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C2FA" w14:textId="29DA7441" w:rsidR="005408D0" w:rsidRDefault="005408D0" w:rsidP="005408D0">
      <w:pPr>
        <w:spacing w:after="0" w:line="288" w:lineRule="auto"/>
        <w:jc w:val="center"/>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KẾ HOẠCH CHỦ ĐỀ/ THÁNG LỚP </w:t>
      </w:r>
      <w:r w:rsidR="00A94B59">
        <w:rPr>
          <w:rFonts w:eastAsia="Calibri" w:cs="Times New Roman"/>
          <w:b/>
          <w:color w:val="000000" w:themeColor="text1"/>
          <w:szCs w:val="28"/>
          <w:shd w:val="clear" w:color="auto" w:fill="FFFFFF"/>
          <w:lang w:val="pt-PT"/>
        </w:rPr>
        <w:t>B4.2</w:t>
      </w:r>
    </w:p>
    <w:p w14:paraId="52C2A5A5" w14:textId="1BB9CDFF" w:rsidR="00DB25F6" w:rsidRPr="00B24B64" w:rsidRDefault="005408D0" w:rsidP="005408D0">
      <w:pPr>
        <w:spacing w:after="0" w:line="288" w:lineRule="auto"/>
        <w:jc w:val="center"/>
        <w:rPr>
          <w:rFonts w:eastAsia="Calibri" w:cs="Times New Roman"/>
          <w:b/>
          <w:i/>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Chủ đề: </w:t>
      </w:r>
      <w:r w:rsidR="00B81E12">
        <w:rPr>
          <w:rFonts w:eastAsia="Calibri" w:cs="Times New Roman"/>
          <w:b/>
          <w:color w:val="000000" w:themeColor="text1"/>
          <w:szCs w:val="28"/>
          <w:shd w:val="clear" w:color="auto" w:fill="FFFFFF"/>
          <w:lang w:val="pt-PT"/>
        </w:rPr>
        <w:t>Quê hương đất nước – Bác Hồ</w:t>
      </w:r>
    </w:p>
    <w:p w14:paraId="105986F5" w14:textId="45EDC4FF" w:rsidR="00B413C6" w:rsidRDefault="00986AE0" w:rsidP="00595515">
      <w:pPr>
        <w:spacing w:after="0" w:line="240" w:lineRule="auto"/>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  </w:t>
      </w:r>
      <w:r w:rsidR="00B413C6">
        <w:rPr>
          <w:rFonts w:eastAsia="Calibri" w:cs="Times New Roman"/>
          <w:b/>
          <w:color w:val="000000" w:themeColor="text1"/>
          <w:szCs w:val="28"/>
          <w:shd w:val="clear" w:color="auto" w:fill="FFFFFF"/>
          <w:lang w:val="pt-PT"/>
        </w:rPr>
        <w:t>I.</w:t>
      </w:r>
      <w:r w:rsidR="00B413C6" w:rsidRPr="00F70F6F">
        <w:rPr>
          <w:rFonts w:eastAsia="Calibri" w:cs="Times New Roman"/>
          <w:b/>
          <w:color w:val="000000" w:themeColor="text1"/>
          <w:szCs w:val="28"/>
          <w:shd w:val="clear" w:color="auto" w:fill="FFFFFF"/>
          <w:lang w:val="pt-PT"/>
        </w:rPr>
        <w:t>M</w:t>
      </w:r>
      <w:r w:rsidR="005408D0">
        <w:rPr>
          <w:rFonts w:eastAsia="Calibri" w:cs="Times New Roman"/>
          <w:b/>
          <w:color w:val="000000" w:themeColor="text1"/>
          <w:szCs w:val="28"/>
          <w:shd w:val="clear" w:color="auto" w:fill="FFFFFF"/>
          <w:lang w:val="pt-PT"/>
        </w:rPr>
        <w:t>ỤC TIÊU</w:t>
      </w:r>
    </w:p>
    <w:p w14:paraId="559B1A94" w14:textId="4DAB44DA" w:rsidR="00DB25F6" w:rsidRPr="007D49B6" w:rsidRDefault="00986AE0" w:rsidP="00595515">
      <w:pPr>
        <w:spacing w:after="0" w:line="240" w:lineRule="auto"/>
        <w:rPr>
          <w:rFonts w:eastAsia="Times New Roman" w:cs="Times New Roman"/>
          <w:b/>
          <w:szCs w:val="28"/>
          <w:lang w:val="pt-PT"/>
        </w:rPr>
      </w:pPr>
      <w:r w:rsidRPr="007D49B6">
        <w:rPr>
          <w:rFonts w:eastAsia="Times New Roman" w:cs="Times New Roman"/>
          <w:b/>
          <w:szCs w:val="28"/>
          <w:lang w:val="pt-PT"/>
        </w:rPr>
        <w:t xml:space="preserve">  </w:t>
      </w:r>
      <w:r w:rsidR="00DB25F6" w:rsidRPr="007D49B6">
        <w:rPr>
          <w:rFonts w:eastAsia="Times New Roman" w:cs="Times New Roman"/>
          <w:b/>
          <w:szCs w:val="28"/>
          <w:lang w:val="pt-PT"/>
        </w:rPr>
        <w:t>1. Phát triển thể chất</w:t>
      </w:r>
    </w:p>
    <w:p w14:paraId="0325A97B" w14:textId="7F71611F" w:rsidR="008974FD" w:rsidRPr="00B81E12" w:rsidRDefault="00A94B59" w:rsidP="00B81E12">
      <w:pPr>
        <w:spacing w:after="0" w:line="240" w:lineRule="auto"/>
        <w:rPr>
          <w:rFonts w:eastAsia="Times New Roman" w:cs="Times New Roman"/>
          <w:bCs/>
          <w:szCs w:val="28"/>
          <w:lang w:val="pt-PT"/>
        </w:rPr>
      </w:pPr>
      <w:r w:rsidRPr="007D49B6">
        <w:rPr>
          <w:rFonts w:eastAsia="Times New Roman" w:cs="Times New Roman"/>
          <w:b/>
          <w:szCs w:val="28"/>
          <w:lang w:val="pt-PT"/>
        </w:rPr>
        <w:t xml:space="preserve"> </w:t>
      </w:r>
      <w:r w:rsidR="006034BC" w:rsidRPr="006564E6">
        <w:rPr>
          <w:rFonts w:eastAsia="Times New Roman" w:cs="Times New Roman"/>
          <w:b/>
          <w:szCs w:val="28"/>
          <w:lang w:val="pt-PT"/>
        </w:rPr>
        <w:t xml:space="preserve">- </w:t>
      </w:r>
      <w:r w:rsidR="00B81E12" w:rsidRPr="00B81E12">
        <w:rPr>
          <w:rFonts w:eastAsia="Times New Roman" w:cs="Times New Roman"/>
          <w:b/>
          <w:szCs w:val="28"/>
          <w:lang w:val="pt-PT"/>
        </w:rPr>
        <w:t xml:space="preserve">Mục tiêu 5: </w:t>
      </w:r>
      <w:r w:rsidR="00B81E12" w:rsidRPr="00B81E12">
        <w:rPr>
          <w:rFonts w:eastAsia="Times New Roman" w:cs="Times New Roman"/>
          <w:bCs/>
          <w:szCs w:val="28"/>
          <w:lang w:val="pt-PT"/>
        </w:rPr>
        <w:t>Trẻ biết chạy liên tục theo hướng thẳng 15m trong 10 giây</w:t>
      </w:r>
    </w:p>
    <w:p w14:paraId="2F8B84E0" w14:textId="35271B6B" w:rsidR="00B81E12" w:rsidRDefault="00B81E12" w:rsidP="00946636">
      <w:pPr>
        <w:spacing w:after="0" w:line="240" w:lineRule="auto"/>
        <w:rPr>
          <w:rFonts w:eastAsia="Times New Roman" w:cs="Times New Roman"/>
          <w:bCs/>
          <w:szCs w:val="28"/>
          <w:lang w:val="nl-NL"/>
        </w:rPr>
      </w:pPr>
      <w:r>
        <w:rPr>
          <w:rFonts w:eastAsia="Times New Roman" w:cs="Times New Roman"/>
          <w:bCs/>
          <w:szCs w:val="28"/>
          <w:lang w:val="nl-NL"/>
        </w:rPr>
        <w:t xml:space="preserve"> </w:t>
      </w:r>
      <w:bookmarkStart w:id="0" w:name="_Hlk227088541"/>
      <w:r>
        <w:rPr>
          <w:rFonts w:eastAsia="Times New Roman" w:cs="Times New Roman"/>
          <w:bCs/>
          <w:szCs w:val="28"/>
          <w:lang w:val="nl-NL"/>
        </w:rPr>
        <w:t xml:space="preserve">-  </w:t>
      </w:r>
      <w:r w:rsidRPr="00B81E12">
        <w:rPr>
          <w:rFonts w:eastAsia="Times New Roman" w:cs="Times New Roman"/>
          <w:bCs/>
          <w:szCs w:val="28"/>
          <w:lang w:val="nl-NL"/>
        </w:rPr>
        <w:t>Đi, chạy thẳng tới đích</w:t>
      </w:r>
      <w:r>
        <w:rPr>
          <w:rFonts w:eastAsia="Times New Roman" w:cs="Times New Roman"/>
          <w:bCs/>
          <w:szCs w:val="28"/>
          <w:lang w:val="nl-NL"/>
        </w:rPr>
        <w:t>.</w:t>
      </w:r>
    </w:p>
    <w:bookmarkEnd w:id="0"/>
    <w:p w14:paraId="4CCE218C" w14:textId="77777777" w:rsidR="00B81E12" w:rsidRDefault="00B81E12" w:rsidP="00B81E12">
      <w:pPr>
        <w:spacing w:after="0" w:line="240" w:lineRule="auto"/>
        <w:rPr>
          <w:rFonts w:eastAsia="Times New Roman" w:cs="Times New Roman"/>
          <w:bCs/>
          <w:szCs w:val="28"/>
          <w:lang w:val="nl-NL"/>
        </w:rPr>
      </w:pPr>
      <w:r w:rsidRPr="00B81E12">
        <w:rPr>
          <w:rFonts w:eastAsia="Times New Roman" w:cs="Times New Roman"/>
          <w:b/>
          <w:szCs w:val="28"/>
          <w:lang w:val="nl-NL"/>
        </w:rPr>
        <w:t>- Mục tiêu 24:</w:t>
      </w:r>
      <w:r w:rsidRPr="00B81E12">
        <w:rPr>
          <w:rFonts w:eastAsia="Times New Roman" w:cs="Times New Roman"/>
          <w:bCs/>
          <w:szCs w:val="28"/>
          <w:lang w:val="nl-NL"/>
        </w:rPr>
        <w:t xml:space="preserve"> Nhảy lò cò 3m</w:t>
      </w:r>
      <w:r w:rsidRPr="00B81E12">
        <w:rPr>
          <w:rFonts w:eastAsia="Times New Roman" w:cs="Times New Roman"/>
          <w:bCs/>
          <w:szCs w:val="28"/>
          <w:lang w:val="nl-NL"/>
        </w:rPr>
        <w:tab/>
      </w:r>
    </w:p>
    <w:p w14:paraId="67FF17DF" w14:textId="00941AA0" w:rsidR="00B81E12" w:rsidRPr="00B81E12" w:rsidRDefault="00B81E12" w:rsidP="00B81E12">
      <w:pPr>
        <w:spacing w:after="0" w:line="240" w:lineRule="auto"/>
        <w:rPr>
          <w:rFonts w:eastAsia="Times New Roman" w:cs="Times New Roman"/>
          <w:bCs/>
          <w:szCs w:val="28"/>
          <w:lang w:val="nl-NL"/>
        </w:rPr>
      </w:pPr>
      <w:r w:rsidRPr="00B81E12">
        <w:rPr>
          <w:rFonts w:eastAsia="Times New Roman" w:cs="Times New Roman"/>
          <w:bCs/>
          <w:szCs w:val="28"/>
          <w:lang w:val="nl-NL"/>
        </w:rPr>
        <w:t>- Nhảy lò cò liên tục về phía trước, biết đổi chân nhảy liên tục không dừng lại</w:t>
      </w:r>
    </w:p>
    <w:p w14:paraId="1B97BCC2" w14:textId="4043B56E" w:rsidR="00B81E12" w:rsidRDefault="00B81E12" w:rsidP="00B81E12">
      <w:pPr>
        <w:spacing w:after="0" w:line="240" w:lineRule="auto"/>
        <w:rPr>
          <w:rFonts w:eastAsia="Times New Roman" w:cs="Times New Roman"/>
          <w:bCs/>
          <w:szCs w:val="28"/>
          <w:lang w:val="nl-NL"/>
        </w:rPr>
      </w:pPr>
      <w:r w:rsidRPr="00B81E12">
        <w:rPr>
          <w:rFonts w:eastAsia="Times New Roman" w:cs="Times New Roman"/>
          <w:bCs/>
          <w:szCs w:val="28"/>
          <w:lang w:val="nl-NL"/>
        </w:rPr>
        <w:t>- Nhảy lò cò quanh lớp</w:t>
      </w:r>
    </w:p>
    <w:p w14:paraId="4DA20FC3" w14:textId="77777777" w:rsidR="007A5A26" w:rsidRDefault="007A5A26" w:rsidP="00B81E12">
      <w:pPr>
        <w:spacing w:after="0" w:line="240" w:lineRule="auto"/>
        <w:rPr>
          <w:rFonts w:eastAsia="Times New Roman" w:cs="Times New Roman"/>
          <w:bCs/>
          <w:szCs w:val="28"/>
          <w:lang w:val="nl-NL"/>
        </w:rPr>
      </w:pPr>
      <w:r w:rsidRPr="007A5A26">
        <w:rPr>
          <w:rFonts w:eastAsia="Times New Roman" w:cs="Times New Roman"/>
          <w:b/>
          <w:szCs w:val="28"/>
          <w:lang w:val="nl-NL"/>
        </w:rPr>
        <w:t>- Mục tiêu 26:</w:t>
      </w:r>
      <w:r w:rsidRPr="007A5A26">
        <w:rPr>
          <w:rFonts w:eastAsia="Times New Roman" w:cs="Times New Roman"/>
          <w:bCs/>
          <w:szCs w:val="28"/>
          <w:lang w:val="nl-NL"/>
        </w:rPr>
        <w:t xml:space="preserve"> Thực hiện được các vận động cơ thể theo nhu cầu bản thân.</w:t>
      </w:r>
      <w:r w:rsidRPr="007A5A26">
        <w:rPr>
          <w:rFonts w:eastAsia="Times New Roman" w:cs="Times New Roman"/>
          <w:bCs/>
          <w:szCs w:val="28"/>
          <w:lang w:val="nl-NL"/>
        </w:rPr>
        <w:tab/>
      </w:r>
    </w:p>
    <w:p w14:paraId="196D605D" w14:textId="36EA17DB" w:rsidR="007A5A26" w:rsidRDefault="007A5A26" w:rsidP="00B81E12">
      <w:pPr>
        <w:spacing w:after="0" w:line="240" w:lineRule="auto"/>
        <w:rPr>
          <w:rFonts w:eastAsia="Times New Roman" w:cs="Times New Roman"/>
          <w:bCs/>
          <w:szCs w:val="28"/>
          <w:lang w:val="nl-NL"/>
        </w:rPr>
      </w:pPr>
      <w:r w:rsidRPr="007A5A26">
        <w:rPr>
          <w:rFonts w:eastAsia="Times New Roman" w:cs="Times New Roman"/>
          <w:bCs/>
          <w:szCs w:val="28"/>
          <w:lang w:val="nl-NL"/>
        </w:rPr>
        <w:t>- Có khả năng phối hợp các vận động như: Đi nhanh, đi chậm, nhảy chân sáo, nhảy lò cò...</w:t>
      </w:r>
    </w:p>
    <w:p w14:paraId="4ED54E6E" w14:textId="77777777" w:rsidR="007A5A26" w:rsidRDefault="007A5A26" w:rsidP="007A5A26">
      <w:pPr>
        <w:spacing w:after="0" w:line="240" w:lineRule="auto"/>
        <w:rPr>
          <w:rFonts w:eastAsia="Times New Roman" w:cs="Times New Roman"/>
          <w:bCs/>
          <w:szCs w:val="28"/>
          <w:lang w:val="nl-NL"/>
        </w:rPr>
      </w:pPr>
      <w:r w:rsidRPr="007A5A26">
        <w:rPr>
          <w:rFonts w:eastAsia="Times New Roman" w:cs="Times New Roman"/>
          <w:b/>
          <w:szCs w:val="28"/>
          <w:lang w:val="nl-NL"/>
        </w:rPr>
        <w:t>- Mục tiêu 33:</w:t>
      </w:r>
      <w:r w:rsidRPr="007A5A26">
        <w:rPr>
          <w:rFonts w:eastAsia="Times New Roman" w:cs="Times New Roman"/>
          <w:bCs/>
          <w:szCs w:val="28"/>
          <w:lang w:val="nl-NL"/>
        </w:rPr>
        <w:t xml:space="preserve"> Trẻ nói được tên một số món ăn hàng ngày và cách chế biến đơn giản.</w:t>
      </w:r>
      <w:r w:rsidRPr="007A5A26">
        <w:rPr>
          <w:rFonts w:eastAsia="Times New Roman" w:cs="Times New Roman"/>
          <w:bCs/>
          <w:szCs w:val="28"/>
          <w:lang w:val="nl-NL"/>
        </w:rPr>
        <w:tab/>
      </w:r>
    </w:p>
    <w:p w14:paraId="56CE2978" w14:textId="7B1AD11D" w:rsidR="007A5A26" w:rsidRPr="007A5A26" w:rsidRDefault="007A5A26" w:rsidP="007A5A26">
      <w:pPr>
        <w:spacing w:after="0" w:line="240" w:lineRule="auto"/>
        <w:rPr>
          <w:rFonts w:eastAsia="Times New Roman" w:cs="Times New Roman"/>
          <w:bCs/>
          <w:szCs w:val="28"/>
          <w:lang w:val="nl-NL"/>
        </w:rPr>
      </w:pPr>
      <w:r w:rsidRPr="007A5A26">
        <w:rPr>
          <w:rFonts w:eastAsia="Times New Roman" w:cs="Times New Roman"/>
          <w:bCs/>
          <w:szCs w:val="28"/>
          <w:lang w:val="nl-NL"/>
        </w:rPr>
        <w:t>- Nhận biết được tên một số món ăn đơn giản hàng ngày</w:t>
      </w:r>
    </w:p>
    <w:p w14:paraId="19AC34F1" w14:textId="682EA667" w:rsidR="007A5A26" w:rsidRDefault="007A5A26" w:rsidP="007A5A26">
      <w:pPr>
        <w:spacing w:after="0" w:line="240" w:lineRule="auto"/>
        <w:rPr>
          <w:rFonts w:eastAsia="Times New Roman" w:cs="Times New Roman"/>
          <w:bCs/>
          <w:szCs w:val="28"/>
          <w:lang w:val="nl-NL"/>
        </w:rPr>
      </w:pPr>
      <w:r w:rsidRPr="007A5A26">
        <w:rPr>
          <w:rFonts w:eastAsia="Times New Roman" w:cs="Times New Roman"/>
          <w:bCs/>
          <w:szCs w:val="28"/>
          <w:lang w:val="nl-NL"/>
        </w:rPr>
        <w:t>- Nguyên liệu và cách chế biến một số món ăn đơn giản</w:t>
      </w:r>
      <w:r>
        <w:rPr>
          <w:rFonts w:eastAsia="Times New Roman" w:cs="Times New Roman"/>
          <w:bCs/>
          <w:szCs w:val="28"/>
          <w:lang w:val="nl-NL"/>
        </w:rPr>
        <w:t>.</w:t>
      </w:r>
    </w:p>
    <w:p w14:paraId="45940ADB" w14:textId="77777777" w:rsidR="007A5A26" w:rsidRDefault="007A5A26" w:rsidP="007A5A26">
      <w:pPr>
        <w:spacing w:after="0" w:line="240" w:lineRule="auto"/>
        <w:rPr>
          <w:rFonts w:eastAsia="Times New Roman" w:cs="Times New Roman"/>
          <w:bCs/>
          <w:szCs w:val="28"/>
          <w:lang w:val="nl-NL"/>
        </w:rPr>
      </w:pPr>
      <w:r w:rsidRPr="007A5A26">
        <w:rPr>
          <w:rFonts w:eastAsia="Times New Roman" w:cs="Times New Roman"/>
          <w:b/>
          <w:szCs w:val="28"/>
          <w:lang w:val="nl-NL"/>
        </w:rPr>
        <w:t>- Mục tiêu 35:</w:t>
      </w:r>
      <w:r w:rsidRPr="007A5A26">
        <w:rPr>
          <w:rFonts w:eastAsia="Times New Roman" w:cs="Times New Roman"/>
          <w:bCs/>
          <w:szCs w:val="28"/>
          <w:lang w:val="nl-NL"/>
        </w:rPr>
        <w:t xml:space="preserve"> Trẻ biết rửa tay bằng xà phòng trước khi ăn, sau khi đi vệ sinh và khi tay bẩn.</w:t>
      </w:r>
      <w:r w:rsidRPr="007A5A26">
        <w:rPr>
          <w:rFonts w:eastAsia="Times New Roman" w:cs="Times New Roman"/>
          <w:bCs/>
          <w:szCs w:val="28"/>
          <w:lang w:val="nl-NL"/>
        </w:rPr>
        <w:tab/>
      </w:r>
    </w:p>
    <w:p w14:paraId="2CE6417A" w14:textId="502C10F9" w:rsidR="007A5A26" w:rsidRDefault="007A5A26" w:rsidP="007A5A26">
      <w:pPr>
        <w:spacing w:after="0" w:line="240" w:lineRule="auto"/>
        <w:rPr>
          <w:rFonts w:eastAsia="Times New Roman" w:cs="Times New Roman"/>
          <w:bCs/>
          <w:szCs w:val="28"/>
          <w:lang w:val="nl-NL"/>
        </w:rPr>
      </w:pPr>
      <w:r w:rsidRPr="007A5A26">
        <w:rPr>
          <w:rFonts w:eastAsia="Times New Roman" w:cs="Times New Roman"/>
          <w:bCs/>
          <w:szCs w:val="28"/>
          <w:lang w:val="nl-NL"/>
        </w:rPr>
        <w:t>- Nhận biết tay sạch và bẩn. Tác hại của bàn tay bẩn đối với cơ thể</w:t>
      </w:r>
    </w:p>
    <w:p w14:paraId="2DB63174" w14:textId="77777777" w:rsidR="007A5A26" w:rsidRDefault="007A5A26" w:rsidP="007A5A26">
      <w:pPr>
        <w:spacing w:after="0" w:line="240" w:lineRule="auto"/>
        <w:rPr>
          <w:rFonts w:eastAsia="Times New Roman" w:cs="Times New Roman"/>
          <w:bCs/>
          <w:szCs w:val="28"/>
          <w:lang w:val="nl-NL"/>
        </w:rPr>
      </w:pPr>
      <w:r w:rsidRPr="007A5A26">
        <w:rPr>
          <w:rFonts w:eastAsia="Times New Roman" w:cs="Times New Roman"/>
          <w:b/>
          <w:szCs w:val="28"/>
          <w:lang w:val="nl-NL"/>
        </w:rPr>
        <w:t>- Mục tiêu 42:</w:t>
      </w:r>
      <w:r w:rsidRPr="007A5A26">
        <w:rPr>
          <w:rFonts w:eastAsia="Times New Roman" w:cs="Times New Roman"/>
          <w:bCs/>
          <w:szCs w:val="28"/>
          <w:lang w:val="nl-NL"/>
        </w:rPr>
        <w:t xml:space="preserve"> Trẻ biết đi vệ sinh và bỏ rác đúng nơi quy định.</w:t>
      </w:r>
      <w:r w:rsidRPr="007A5A26">
        <w:rPr>
          <w:rFonts w:eastAsia="Times New Roman" w:cs="Times New Roman"/>
          <w:bCs/>
          <w:szCs w:val="28"/>
          <w:lang w:val="nl-NL"/>
        </w:rPr>
        <w:tab/>
      </w:r>
    </w:p>
    <w:p w14:paraId="036C8EE0" w14:textId="04258043" w:rsidR="007A5A26" w:rsidRPr="007A5A26" w:rsidRDefault="007A5A26" w:rsidP="007A5A26">
      <w:pPr>
        <w:spacing w:after="0" w:line="240" w:lineRule="auto"/>
        <w:rPr>
          <w:rFonts w:eastAsia="Times New Roman" w:cs="Times New Roman"/>
          <w:bCs/>
          <w:szCs w:val="28"/>
          <w:lang w:val="nl-NL"/>
        </w:rPr>
      </w:pPr>
      <w:r w:rsidRPr="007A5A26">
        <w:rPr>
          <w:rFonts w:eastAsia="Times New Roman" w:cs="Times New Roman"/>
          <w:bCs/>
          <w:szCs w:val="28"/>
          <w:lang w:val="nl-NL"/>
        </w:rPr>
        <w:t>- Nhận biết môi trường bẩn và sạch</w:t>
      </w:r>
    </w:p>
    <w:p w14:paraId="76B1DAB3" w14:textId="77777777" w:rsidR="007A5A26" w:rsidRPr="007A5A26" w:rsidRDefault="007A5A26" w:rsidP="007A5A26">
      <w:pPr>
        <w:spacing w:after="0" w:line="240" w:lineRule="auto"/>
        <w:rPr>
          <w:rFonts w:eastAsia="Times New Roman" w:cs="Times New Roman"/>
          <w:bCs/>
          <w:szCs w:val="28"/>
          <w:lang w:val="nl-NL"/>
        </w:rPr>
      </w:pPr>
      <w:r w:rsidRPr="007A5A26">
        <w:rPr>
          <w:rFonts w:eastAsia="Times New Roman" w:cs="Times New Roman"/>
          <w:bCs/>
          <w:szCs w:val="28"/>
          <w:lang w:val="nl-NL"/>
        </w:rPr>
        <w:t>- Tác hại của môi trường bẩn đối với sức khoẻ</w:t>
      </w:r>
    </w:p>
    <w:p w14:paraId="244B9862" w14:textId="201FEF21" w:rsidR="007A5A26" w:rsidRPr="007A5A26" w:rsidRDefault="007A5A26" w:rsidP="007A5A26">
      <w:pPr>
        <w:spacing w:after="0" w:line="240" w:lineRule="auto"/>
        <w:rPr>
          <w:rFonts w:eastAsia="Times New Roman" w:cs="Times New Roman"/>
          <w:bCs/>
          <w:szCs w:val="28"/>
          <w:lang w:val="nl-NL"/>
        </w:rPr>
      </w:pPr>
      <w:r w:rsidRPr="007A5A26">
        <w:rPr>
          <w:rFonts w:eastAsia="Times New Roman" w:cs="Times New Roman"/>
          <w:bCs/>
          <w:szCs w:val="28"/>
          <w:lang w:val="nl-NL"/>
        </w:rPr>
        <w:t>- Thu gom và bỏ rác đúng nơi quy định</w:t>
      </w:r>
    </w:p>
    <w:p w14:paraId="427501B4" w14:textId="186AB19A" w:rsidR="007A5A26" w:rsidRDefault="007A5A26" w:rsidP="007A5A26">
      <w:pPr>
        <w:spacing w:after="0" w:line="240" w:lineRule="auto"/>
        <w:rPr>
          <w:rFonts w:eastAsia="Times New Roman" w:cs="Times New Roman"/>
          <w:bCs/>
          <w:szCs w:val="28"/>
          <w:lang w:val="nl-NL"/>
        </w:rPr>
      </w:pPr>
      <w:r w:rsidRPr="007A5A26">
        <w:rPr>
          <w:rFonts w:eastAsia="Times New Roman" w:cs="Times New Roman"/>
          <w:bCs/>
          <w:szCs w:val="28"/>
          <w:lang w:val="nl-NL"/>
        </w:rPr>
        <w:t>- Rèn luyện thao tác rửa tay bằng xà phòng trước khi ăn, sau khi đi vệ sinh và khi tay bẩn</w:t>
      </w:r>
    </w:p>
    <w:p w14:paraId="1B3446DB" w14:textId="5D43988F" w:rsidR="007A5A26" w:rsidRPr="001C7EC7" w:rsidRDefault="00B81E12" w:rsidP="00946636">
      <w:pPr>
        <w:spacing w:after="0" w:line="240" w:lineRule="auto"/>
        <w:rPr>
          <w:rFonts w:eastAsia="Times New Roman" w:cs="Times New Roman"/>
          <w:b/>
          <w:i/>
          <w:iCs/>
          <w:szCs w:val="28"/>
          <w:lang w:val="nl-NL"/>
        </w:rPr>
      </w:pPr>
      <w:r w:rsidRPr="001C7EC7">
        <w:rPr>
          <w:rFonts w:eastAsia="Times New Roman" w:cs="Times New Roman"/>
          <w:b/>
          <w:i/>
          <w:iCs/>
          <w:szCs w:val="28"/>
          <w:lang w:val="nl-NL"/>
        </w:rPr>
        <w:t>- Mục tiêu 48: Trẻ biết bật ô bằng 2 chân, ném bóng qua dây</w:t>
      </w:r>
      <w:r w:rsidR="007A5A26" w:rsidRPr="001C7EC7">
        <w:rPr>
          <w:rFonts w:eastAsia="Times New Roman" w:cs="Times New Roman"/>
          <w:b/>
          <w:i/>
          <w:iCs/>
          <w:szCs w:val="28"/>
          <w:lang w:val="nl-NL"/>
        </w:rPr>
        <w:t>.</w:t>
      </w:r>
    </w:p>
    <w:p w14:paraId="2D150F22" w14:textId="77777777" w:rsidR="007A5A26" w:rsidRPr="001C7EC7" w:rsidRDefault="00B81E12" w:rsidP="00946636">
      <w:pPr>
        <w:spacing w:after="0" w:line="240" w:lineRule="auto"/>
        <w:rPr>
          <w:rFonts w:eastAsia="Times New Roman" w:cs="Times New Roman"/>
          <w:b/>
          <w:i/>
          <w:iCs/>
          <w:szCs w:val="28"/>
          <w:lang w:val="nl-NL"/>
        </w:rPr>
      </w:pPr>
      <w:r w:rsidRPr="001C7EC7">
        <w:rPr>
          <w:rFonts w:eastAsia="Times New Roman" w:cs="Times New Roman"/>
          <w:b/>
          <w:i/>
          <w:iCs/>
          <w:szCs w:val="28"/>
          <w:lang w:val="nl-NL"/>
        </w:rPr>
        <w:t>- Bật được vào ô liên tục bằng 2 chân không chạm ô, ném bóng qua dây không chạm dây.</w:t>
      </w:r>
      <w:r w:rsidRPr="001C7EC7">
        <w:rPr>
          <w:rFonts w:eastAsia="Times New Roman" w:cs="Times New Roman"/>
          <w:b/>
          <w:i/>
          <w:iCs/>
          <w:szCs w:val="28"/>
          <w:lang w:val="nl-NL"/>
        </w:rPr>
        <w:tab/>
      </w:r>
    </w:p>
    <w:p w14:paraId="2261FA1B" w14:textId="3B82ED19" w:rsidR="00B81E12" w:rsidRPr="001C7EC7" w:rsidRDefault="007A5A26" w:rsidP="00946636">
      <w:pPr>
        <w:spacing w:after="0" w:line="240" w:lineRule="auto"/>
        <w:rPr>
          <w:rFonts w:eastAsia="Times New Roman" w:cs="Times New Roman"/>
          <w:b/>
          <w:i/>
          <w:iCs/>
          <w:szCs w:val="28"/>
          <w:lang w:val="nl-NL"/>
        </w:rPr>
      </w:pPr>
      <w:r w:rsidRPr="001C7EC7">
        <w:rPr>
          <w:rFonts w:eastAsia="Times New Roman" w:cs="Times New Roman"/>
          <w:b/>
          <w:i/>
          <w:iCs/>
          <w:szCs w:val="28"/>
          <w:lang w:val="nl-NL"/>
        </w:rPr>
        <w:t xml:space="preserve">- </w:t>
      </w:r>
      <w:r w:rsidR="00B81E12" w:rsidRPr="001C7EC7">
        <w:rPr>
          <w:rFonts w:eastAsia="Times New Roman" w:cs="Times New Roman"/>
          <w:b/>
          <w:i/>
          <w:iCs/>
          <w:szCs w:val="28"/>
          <w:lang w:val="nl-NL"/>
        </w:rPr>
        <w:t xml:space="preserve"> Bật liên tục vào ô bằng 2 chân, ném bóng qua dây</w:t>
      </w:r>
    </w:p>
    <w:p w14:paraId="41A69BF6" w14:textId="77777777" w:rsidR="006C54DE" w:rsidRDefault="00B413C6" w:rsidP="00BC42A5">
      <w:pPr>
        <w:spacing w:after="0" w:line="240" w:lineRule="auto"/>
        <w:rPr>
          <w:rFonts w:ascii=".VnTime" w:hAnsi=".VnTime"/>
          <w:b/>
          <w:szCs w:val="28"/>
          <w:lang w:val="nl-NL"/>
        </w:rPr>
      </w:pPr>
      <w:r w:rsidRPr="007D49B6">
        <w:rPr>
          <w:rFonts w:ascii=".VnTime" w:hAnsi=".VnTime"/>
          <w:b/>
          <w:szCs w:val="28"/>
          <w:lang w:val="nl-NL"/>
        </w:rPr>
        <w:t>2.</w:t>
      </w:r>
      <w:r w:rsidR="00CD65F5" w:rsidRPr="007D49B6">
        <w:rPr>
          <w:rFonts w:ascii=".VnTime" w:hAnsi=".VnTime"/>
          <w:b/>
          <w:szCs w:val="28"/>
          <w:lang w:val="nl-NL"/>
        </w:rPr>
        <w:t>Phát triển nhận thức</w:t>
      </w:r>
    </w:p>
    <w:p w14:paraId="14F24F2A" w14:textId="76CD6B9F" w:rsidR="00BC42A5" w:rsidRPr="006C54DE" w:rsidRDefault="00BC42A5" w:rsidP="00BC42A5">
      <w:pPr>
        <w:spacing w:after="0" w:line="240" w:lineRule="auto"/>
        <w:rPr>
          <w:rFonts w:ascii=".VnTime" w:hAnsi=".VnTime"/>
          <w:b/>
          <w:szCs w:val="28"/>
          <w:lang w:val="nl-NL"/>
        </w:rPr>
      </w:pPr>
      <w:r w:rsidRPr="00BC42A5">
        <w:rPr>
          <w:rFonts w:ascii=".VnTime" w:hAnsi=".VnTime"/>
          <w:b/>
          <w:szCs w:val="28"/>
          <w:lang w:val="nl-NL"/>
        </w:rPr>
        <w:t xml:space="preserve">- Mục tiêu 56: </w:t>
      </w:r>
      <w:r w:rsidRPr="00BC42A5">
        <w:rPr>
          <w:rFonts w:ascii=".VnTime" w:hAnsi=".VnTime"/>
          <w:bCs/>
          <w:szCs w:val="28"/>
          <w:lang w:val="nl-NL"/>
        </w:rPr>
        <w:t>Trẻ biết thể hiện một số hiểu biết về đối tượng qua hoạt động chơi, âm nhạc và tạo hình.</w:t>
      </w:r>
      <w:r w:rsidRPr="00BC42A5">
        <w:rPr>
          <w:rFonts w:ascii=".VnTime" w:hAnsi=".VnTime"/>
          <w:bCs/>
          <w:szCs w:val="28"/>
          <w:lang w:val="nl-NL"/>
        </w:rPr>
        <w:tab/>
      </w:r>
    </w:p>
    <w:p w14:paraId="614D627C" w14:textId="17EA5CAE" w:rsidR="00BC42A5" w:rsidRPr="00BC42A5" w:rsidRDefault="00BC42A5" w:rsidP="00BC42A5">
      <w:pPr>
        <w:spacing w:after="0" w:line="240" w:lineRule="auto"/>
        <w:rPr>
          <w:rFonts w:ascii=".VnTime" w:hAnsi=".VnTime"/>
          <w:bCs/>
          <w:szCs w:val="28"/>
          <w:lang w:val="nl-NL"/>
        </w:rPr>
      </w:pPr>
      <w:r w:rsidRPr="00BC42A5">
        <w:rPr>
          <w:rFonts w:ascii=".VnTime" w:hAnsi=".VnTime"/>
          <w:bCs/>
          <w:szCs w:val="28"/>
          <w:lang w:val="nl-NL"/>
        </w:rPr>
        <w:t>- Nghe và hát các bài hát khác nhau phù hượp với độ tuổi</w:t>
      </w:r>
    </w:p>
    <w:p w14:paraId="70C80D9B" w14:textId="77777777" w:rsidR="00BC42A5" w:rsidRPr="00BC42A5" w:rsidRDefault="00BC42A5" w:rsidP="00BC42A5">
      <w:pPr>
        <w:spacing w:after="0" w:line="240" w:lineRule="auto"/>
        <w:rPr>
          <w:rFonts w:ascii=".VnTime" w:hAnsi=".VnTime"/>
          <w:bCs/>
          <w:szCs w:val="28"/>
          <w:lang w:val="nl-NL"/>
        </w:rPr>
      </w:pPr>
      <w:r w:rsidRPr="00BC42A5">
        <w:rPr>
          <w:rFonts w:ascii=".VnTime" w:hAnsi=".VnTime"/>
          <w:bCs/>
          <w:szCs w:val="28"/>
          <w:lang w:val="nl-NL"/>
        </w:rPr>
        <w:t xml:space="preserve">- Vận động theo lời bài hát, bản nhạc theo ý thích </w:t>
      </w:r>
    </w:p>
    <w:p w14:paraId="45BED5FD" w14:textId="77777777" w:rsidR="00BC42A5" w:rsidRPr="00BC42A5" w:rsidRDefault="00BC42A5" w:rsidP="00BC42A5">
      <w:pPr>
        <w:spacing w:after="0" w:line="240" w:lineRule="auto"/>
        <w:rPr>
          <w:rFonts w:ascii=".VnTime" w:hAnsi=".VnTime"/>
          <w:bCs/>
          <w:szCs w:val="28"/>
          <w:lang w:val="nl-NL"/>
        </w:rPr>
      </w:pPr>
      <w:r w:rsidRPr="00BC42A5">
        <w:rPr>
          <w:rFonts w:ascii=".VnTime" w:hAnsi=".VnTime"/>
          <w:bCs/>
          <w:szCs w:val="28"/>
          <w:lang w:val="nl-NL"/>
        </w:rPr>
        <w:lastRenderedPageBreak/>
        <w:t>- Sử dụng một số nguyên liệu khác nhau tạo ra sản phẩm tạo hình</w:t>
      </w:r>
    </w:p>
    <w:p w14:paraId="240E8C36" w14:textId="2ED3AA78" w:rsidR="007A5A26" w:rsidRPr="00BC42A5" w:rsidRDefault="00BC42A5" w:rsidP="00BC42A5">
      <w:pPr>
        <w:spacing w:after="0" w:line="240" w:lineRule="auto"/>
        <w:rPr>
          <w:rFonts w:ascii=".VnTime" w:hAnsi=".VnTime"/>
          <w:bCs/>
          <w:szCs w:val="28"/>
          <w:lang w:val="nl-NL"/>
        </w:rPr>
      </w:pPr>
      <w:r w:rsidRPr="00BC42A5">
        <w:rPr>
          <w:rFonts w:ascii=".VnTime" w:hAnsi=".VnTime"/>
          <w:bCs/>
          <w:szCs w:val="28"/>
          <w:lang w:val="nl-NL"/>
        </w:rPr>
        <w:t>- Tái hiện lại cuộc sống xã hội thông qua trò chơi</w:t>
      </w:r>
      <w:r>
        <w:rPr>
          <w:rFonts w:ascii=".VnTime" w:hAnsi=".VnTime"/>
          <w:bCs/>
          <w:szCs w:val="28"/>
          <w:lang w:val="nl-NL"/>
        </w:rPr>
        <w:t>.</w:t>
      </w:r>
    </w:p>
    <w:p w14:paraId="312122FA" w14:textId="631084EF" w:rsidR="00417E44" w:rsidRDefault="00C058B7" w:rsidP="00595515">
      <w:pPr>
        <w:tabs>
          <w:tab w:val="left" w:pos="1155"/>
        </w:tabs>
        <w:spacing w:after="0" w:line="240" w:lineRule="auto"/>
        <w:rPr>
          <w:rFonts w:ascii=".VnTime" w:hAnsi=".VnTime"/>
          <w:bCs/>
          <w:szCs w:val="28"/>
          <w:lang w:val="nl-NL"/>
        </w:rPr>
      </w:pPr>
      <w:r>
        <w:rPr>
          <w:rFonts w:ascii=".VnTime" w:hAnsi=".VnTime"/>
          <w:b/>
          <w:szCs w:val="28"/>
          <w:lang w:val="nl-NL"/>
        </w:rPr>
        <w:t xml:space="preserve">- </w:t>
      </w:r>
      <w:r w:rsidR="00417E44" w:rsidRPr="00417E44">
        <w:rPr>
          <w:rFonts w:ascii=".VnTime" w:hAnsi=".VnTime"/>
          <w:b/>
          <w:szCs w:val="28"/>
          <w:lang w:val="nl-NL"/>
        </w:rPr>
        <w:t>Mục tiêu 59:</w:t>
      </w:r>
      <w:r w:rsidR="00417E44" w:rsidRPr="00417E44">
        <w:rPr>
          <w:rFonts w:ascii=".VnTime" w:hAnsi=".VnTime"/>
          <w:bCs/>
          <w:szCs w:val="28"/>
          <w:lang w:val="nl-NL"/>
        </w:rPr>
        <w:t xml:space="preserve"> Trẻ biết đếm trên đối tượng trong phạm vi 10 và đếm theo khả năng.</w:t>
      </w:r>
    </w:p>
    <w:p w14:paraId="31E60249" w14:textId="6A01B458" w:rsidR="00417E44" w:rsidRDefault="00417E44" w:rsidP="00595515">
      <w:pPr>
        <w:tabs>
          <w:tab w:val="left" w:pos="1155"/>
        </w:tabs>
        <w:spacing w:after="0" w:line="240" w:lineRule="auto"/>
        <w:rPr>
          <w:rFonts w:ascii=".VnTime" w:hAnsi=".VnTime"/>
          <w:bCs/>
          <w:szCs w:val="28"/>
          <w:lang w:val="nl-NL"/>
        </w:rPr>
      </w:pPr>
      <w:r w:rsidRPr="00417E44">
        <w:rPr>
          <w:rFonts w:ascii=".VnTime" w:hAnsi=".VnTime"/>
          <w:bCs/>
          <w:szCs w:val="28"/>
          <w:lang w:val="nl-NL"/>
        </w:rPr>
        <w:t>- Đếm đối tượng trong phạm vi 10 và đếm theo khả năng</w:t>
      </w:r>
      <w:r>
        <w:rPr>
          <w:rFonts w:ascii=".VnTime" w:hAnsi=".VnTime"/>
          <w:bCs/>
          <w:szCs w:val="28"/>
          <w:lang w:val="nl-NL"/>
        </w:rPr>
        <w:t>.</w:t>
      </w:r>
    </w:p>
    <w:p w14:paraId="61A906B5" w14:textId="0D3C1A65" w:rsidR="00EE3EEA" w:rsidRDefault="00EE3EEA" w:rsidP="00595515">
      <w:pPr>
        <w:tabs>
          <w:tab w:val="left" w:pos="1155"/>
        </w:tabs>
        <w:spacing w:after="0" w:line="240" w:lineRule="auto"/>
        <w:rPr>
          <w:rFonts w:ascii=".VnTime" w:hAnsi=".VnTime"/>
          <w:bCs/>
          <w:iCs/>
          <w:szCs w:val="28"/>
          <w:lang w:val="nl-NL"/>
        </w:rPr>
      </w:pPr>
      <w:r w:rsidRPr="00EE3EEA">
        <w:rPr>
          <w:rFonts w:ascii=".VnTime" w:hAnsi=".VnTime"/>
          <w:b/>
          <w:iCs/>
          <w:szCs w:val="28"/>
          <w:lang w:val="nl-NL"/>
        </w:rPr>
        <w:t>- Mục tiêu 63:</w:t>
      </w:r>
      <w:r w:rsidRPr="00EE3EEA">
        <w:rPr>
          <w:rFonts w:ascii=".VnTime" w:hAnsi=".VnTime"/>
          <w:bCs/>
          <w:iCs/>
          <w:szCs w:val="28"/>
          <w:lang w:val="nl-NL"/>
        </w:rPr>
        <w:t xml:space="preserve"> Trẻ biết cách đo dung tích bằng một đơn vị đo.</w:t>
      </w:r>
    </w:p>
    <w:p w14:paraId="25B2E1D9" w14:textId="5E11D466" w:rsidR="00EE3EEA" w:rsidRDefault="00EE3EEA" w:rsidP="00595515">
      <w:pPr>
        <w:tabs>
          <w:tab w:val="left" w:pos="1155"/>
        </w:tabs>
        <w:spacing w:after="0" w:line="240" w:lineRule="auto"/>
        <w:rPr>
          <w:rFonts w:ascii=".VnTime" w:hAnsi=".VnTime"/>
          <w:bCs/>
          <w:iCs/>
          <w:szCs w:val="28"/>
          <w:lang w:val="nl-NL"/>
        </w:rPr>
      </w:pPr>
      <w:r w:rsidRPr="00EE3EEA">
        <w:rPr>
          <w:rFonts w:ascii=".VnTime" w:hAnsi=".VnTime"/>
          <w:bCs/>
          <w:iCs/>
          <w:szCs w:val="28"/>
          <w:lang w:val="nl-NL"/>
        </w:rPr>
        <w:t>- Đo dung tích bằng một đơn vị đo.</w:t>
      </w:r>
    </w:p>
    <w:p w14:paraId="3A28175E" w14:textId="77777777" w:rsidR="0071282C" w:rsidRDefault="00593F78" w:rsidP="00593F78">
      <w:pPr>
        <w:tabs>
          <w:tab w:val="left" w:pos="1155"/>
        </w:tabs>
        <w:spacing w:after="0" w:line="240" w:lineRule="auto"/>
        <w:rPr>
          <w:rFonts w:ascii=".VnTime" w:hAnsi=".VnTime"/>
          <w:bCs/>
          <w:iCs/>
          <w:szCs w:val="28"/>
          <w:lang w:val="nl-NL"/>
        </w:rPr>
      </w:pPr>
      <w:r w:rsidRPr="00593F78">
        <w:rPr>
          <w:rFonts w:ascii=".VnTime" w:hAnsi=".VnTime"/>
          <w:b/>
          <w:iCs/>
          <w:szCs w:val="28"/>
          <w:lang w:val="nl-NL"/>
        </w:rPr>
        <w:t>- Mục tiêu 64:</w:t>
      </w:r>
      <w:r w:rsidRPr="00593F78">
        <w:rPr>
          <w:rFonts w:ascii=".VnTime" w:hAnsi=".VnTime"/>
          <w:bCs/>
          <w:iCs/>
          <w:szCs w:val="28"/>
          <w:lang w:val="nl-NL"/>
        </w:rPr>
        <w:t xml:space="preserve"> Trẻ biết so sánh sự khác nhau và giống nhau của các hình (hình vuông, hình tam giác, hình tròn, hình chữ nhật).</w:t>
      </w:r>
    </w:p>
    <w:p w14:paraId="69C7306C" w14:textId="4376A86C" w:rsidR="00593F78" w:rsidRPr="00593F78" w:rsidRDefault="00593F78" w:rsidP="00593F78">
      <w:pPr>
        <w:tabs>
          <w:tab w:val="left" w:pos="1155"/>
        </w:tabs>
        <w:spacing w:after="0" w:line="240" w:lineRule="auto"/>
        <w:rPr>
          <w:rFonts w:ascii=".VnTime" w:hAnsi=".VnTime"/>
          <w:bCs/>
          <w:iCs/>
          <w:szCs w:val="28"/>
          <w:lang w:val="nl-NL"/>
        </w:rPr>
      </w:pPr>
      <w:r w:rsidRPr="00593F78">
        <w:rPr>
          <w:rFonts w:ascii=".VnTime" w:hAnsi=".VnTime"/>
          <w:bCs/>
          <w:iCs/>
          <w:szCs w:val="28"/>
          <w:lang w:val="nl-NL"/>
        </w:rPr>
        <w:t>- Gọi tên các hình (hình vuông, hình tam giác, hình tròn, hình chữ nhật)., Các đồ dùng đồ chơi có dạng các hình</w:t>
      </w:r>
    </w:p>
    <w:p w14:paraId="19999C4B" w14:textId="77777777" w:rsidR="00593F78" w:rsidRPr="00593F78" w:rsidRDefault="00593F78" w:rsidP="00593F78">
      <w:pPr>
        <w:tabs>
          <w:tab w:val="left" w:pos="1155"/>
        </w:tabs>
        <w:spacing w:after="0" w:line="240" w:lineRule="auto"/>
        <w:rPr>
          <w:rFonts w:ascii=".VnTime" w:hAnsi=".VnTime"/>
          <w:bCs/>
          <w:iCs/>
          <w:szCs w:val="28"/>
          <w:lang w:val="nl-NL"/>
        </w:rPr>
      </w:pPr>
      <w:r w:rsidRPr="00593F78">
        <w:rPr>
          <w:rFonts w:ascii=".VnTime" w:hAnsi=".VnTime"/>
          <w:bCs/>
          <w:iCs/>
          <w:szCs w:val="28"/>
          <w:lang w:val="nl-NL"/>
        </w:rPr>
        <w:t>- So sánh sự khác nhau và giống nhau của các hình (hình vuông, hình tam giác, hình tròn, hình chữ nhật</w:t>
      </w:r>
    </w:p>
    <w:p w14:paraId="144F3E91" w14:textId="350DA2CB" w:rsidR="00593F78" w:rsidRDefault="00593F78" w:rsidP="00593F78">
      <w:pPr>
        <w:tabs>
          <w:tab w:val="left" w:pos="1155"/>
        </w:tabs>
        <w:spacing w:after="0" w:line="240" w:lineRule="auto"/>
        <w:rPr>
          <w:rFonts w:ascii=".VnTime" w:hAnsi=".VnTime"/>
          <w:bCs/>
          <w:iCs/>
          <w:szCs w:val="28"/>
          <w:lang w:val="nl-NL"/>
        </w:rPr>
      </w:pPr>
      <w:r w:rsidRPr="00593F78">
        <w:rPr>
          <w:rFonts w:ascii=".VnTime" w:hAnsi=".VnTime"/>
          <w:bCs/>
          <w:iCs/>
          <w:szCs w:val="28"/>
          <w:lang w:val="nl-NL"/>
        </w:rPr>
        <w:t>- Chắp ghép các hình tạo thành hình mới</w:t>
      </w:r>
    </w:p>
    <w:p w14:paraId="7EB08456" w14:textId="77777777" w:rsidR="004723DC" w:rsidRDefault="004723DC" w:rsidP="004723DC">
      <w:pPr>
        <w:tabs>
          <w:tab w:val="left" w:pos="1155"/>
        </w:tabs>
        <w:spacing w:after="0" w:line="240" w:lineRule="auto"/>
        <w:rPr>
          <w:rFonts w:ascii=".VnTime" w:hAnsi=".VnTime"/>
          <w:bCs/>
          <w:iCs/>
          <w:szCs w:val="28"/>
          <w:lang w:val="nl-NL"/>
        </w:rPr>
      </w:pPr>
      <w:r w:rsidRPr="004723DC">
        <w:rPr>
          <w:rFonts w:ascii=".VnTime" w:hAnsi=".VnTime"/>
          <w:b/>
          <w:iCs/>
          <w:szCs w:val="28"/>
          <w:lang w:val="nl-NL"/>
        </w:rPr>
        <w:t xml:space="preserve">- Mục tiêu 72: </w:t>
      </w:r>
      <w:r w:rsidRPr="004723DC">
        <w:rPr>
          <w:rFonts w:ascii=".VnTime" w:hAnsi=".VnTime"/>
          <w:bCs/>
          <w:iCs/>
          <w:szCs w:val="28"/>
          <w:lang w:val="nl-NL"/>
        </w:rPr>
        <w:t>Trẻ nhận biết được một số đặc điểm của một số di tích, danh lam thắng cảnh, ngày lễ hội, sự kiện văn hóa của  quê hương, đất nước.</w:t>
      </w:r>
      <w:r w:rsidRPr="004723DC">
        <w:rPr>
          <w:rFonts w:ascii=".VnTime" w:hAnsi=".VnTime"/>
          <w:bCs/>
          <w:iCs/>
          <w:szCs w:val="28"/>
          <w:lang w:val="nl-NL"/>
        </w:rPr>
        <w:tab/>
      </w:r>
    </w:p>
    <w:p w14:paraId="73691EB6" w14:textId="0B9F70A1" w:rsidR="004723DC" w:rsidRPr="004723DC" w:rsidRDefault="004723DC" w:rsidP="004723DC">
      <w:pPr>
        <w:tabs>
          <w:tab w:val="left" w:pos="1155"/>
        </w:tabs>
        <w:spacing w:after="0" w:line="240" w:lineRule="auto"/>
        <w:rPr>
          <w:rFonts w:ascii=".VnTime" w:hAnsi=".VnTime"/>
          <w:bCs/>
          <w:iCs/>
          <w:szCs w:val="28"/>
          <w:lang w:val="nl-NL"/>
        </w:rPr>
      </w:pPr>
      <w:r w:rsidRPr="004723DC">
        <w:rPr>
          <w:rFonts w:ascii=".VnTime" w:hAnsi=".VnTime"/>
          <w:bCs/>
          <w:iCs/>
          <w:szCs w:val="28"/>
          <w:lang w:val="nl-NL"/>
        </w:rPr>
        <w:t>- Đặc điểm  nổi bật của một số di tích, danh lam thắng cảnh, ngày lễ hội, sự kiện văn hóa của quê hương, đất nước.</w:t>
      </w:r>
    </w:p>
    <w:p w14:paraId="203099BC" w14:textId="7FAF6A1A" w:rsidR="004723DC" w:rsidRDefault="004723DC" w:rsidP="004723DC">
      <w:pPr>
        <w:tabs>
          <w:tab w:val="left" w:pos="1155"/>
        </w:tabs>
        <w:spacing w:after="0" w:line="240" w:lineRule="auto"/>
        <w:rPr>
          <w:rFonts w:ascii=".VnTime" w:hAnsi=".VnTime"/>
          <w:bCs/>
          <w:iCs/>
          <w:szCs w:val="28"/>
          <w:lang w:val="nl-NL"/>
        </w:rPr>
      </w:pPr>
      <w:r w:rsidRPr="004723DC">
        <w:rPr>
          <w:rFonts w:ascii=".VnTime" w:hAnsi=".VnTime"/>
          <w:bCs/>
          <w:iCs/>
          <w:szCs w:val="28"/>
          <w:lang w:val="nl-NL"/>
        </w:rPr>
        <w:t>- Ý thức giữ gìn danh lam thắng cảnh và những lễ hội truyền thống</w:t>
      </w:r>
      <w:r>
        <w:rPr>
          <w:rFonts w:ascii=".VnTime" w:hAnsi=".VnTime"/>
          <w:bCs/>
          <w:iCs/>
          <w:szCs w:val="28"/>
          <w:lang w:val="nl-NL"/>
        </w:rPr>
        <w:t>.</w:t>
      </w:r>
    </w:p>
    <w:p w14:paraId="1C5DBEFE" w14:textId="77777777" w:rsidR="004723DC" w:rsidRPr="004723DC" w:rsidRDefault="004723DC" w:rsidP="004723DC">
      <w:pPr>
        <w:tabs>
          <w:tab w:val="left" w:pos="1155"/>
        </w:tabs>
        <w:spacing w:after="0" w:line="240" w:lineRule="auto"/>
        <w:rPr>
          <w:rFonts w:ascii=".VnTime" w:hAnsi=".VnTime"/>
          <w:b/>
          <w:i/>
          <w:szCs w:val="28"/>
          <w:lang w:val="nl-NL"/>
        </w:rPr>
      </w:pPr>
      <w:r w:rsidRPr="004723DC">
        <w:rPr>
          <w:rFonts w:ascii=".VnTime" w:hAnsi=".VnTime"/>
          <w:b/>
          <w:i/>
          <w:szCs w:val="28"/>
          <w:lang w:val="nl-NL"/>
        </w:rPr>
        <w:t>- Mục tiêu 75: Trẻ biết được vui chơi và có cơ hội tham gia các hoạt động khi ở trường</w:t>
      </w:r>
      <w:r w:rsidRPr="004723DC">
        <w:rPr>
          <w:rFonts w:ascii=".VnTime" w:hAnsi=".VnTime"/>
          <w:b/>
          <w:i/>
          <w:szCs w:val="28"/>
          <w:lang w:val="nl-NL"/>
        </w:rPr>
        <w:tab/>
      </w:r>
    </w:p>
    <w:p w14:paraId="4B5FB053" w14:textId="33FA1754" w:rsidR="004723DC" w:rsidRPr="004723DC" w:rsidRDefault="004723DC" w:rsidP="004723DC">
      <w:pPr>
        <w:tabs>
          <w:tab w:val="left" w:pos="1155"/>
        </w:tabs>
        <w:spacing w:after="0" w:line="240" w:lineRule="auto"/>
        <w:rPr>
          <w:rFonts w:ascii=".VnTime" w:hAnsi=".VnTime"/>
          <w:b/>
          <w:i/>
          <w:szCs w:val="28"/>
          <w:lang w:val="nl-NL"/>
        </w:rPr>
      </w:pPr>
      <w:r w:rsidRPr="004723DC">
        <w:rPr>
          <w:rFonts w:ascii=".VnTime" w:hAnsi=".VnTime"/>
          <w:b/>
          <w:i/>
          <w:szCs w:val="28"/>
          <w:lang w:val="nl-NL"/>
        </w:rPr>
        <w:t>- Trẻ được vui chơi và tham gia các hoạt động phù hợp với độ tuổi.</w:t>
      </w:r>
    </w:p>
    <w:p w14:paraId="3EEC7C53" w14:textId="42F08524" w:rsidR="00EE7B58" w:rsidRDefault="00EE7B58" w:rsidP="00595515">
      <w:pPr>
        <w:tabs>
          <w:tab w:val="left" w:pos="1155"/>
        </w:tabs>
        <w:spacing w:after="0" w:line="240" w:lineRule="auto"/>
        <w:rPr>
          <w:rFonts w:ascii=".VnTime" w:hAnsi=".VnTime"/>
          <w:b/>
          <w:szCs w:val="28"/>
          <w:lang w:val="nl-NL"/>
        </w:rPr>
      </w:pPr>
      <w:r w:rsidRPr="007D49B6">
        <w:rPr>
          <w:rFonts w:ascii=".VnTime" w:hAnsi=".VnTime"/>
          <w:b/>
          <w:szCs w:val="28"/>
          <w:lang w:val="nl-NL"/>
        </w:rPr>
        <w:t>3. Lĩnh vực phát triển ngôn ngữ</w:t>
      </w:r>
    </w:p>
    <w:p w14:paraId="2D71EA35" w14:textId="77777777" w:rsidR="001C7EC7" w:rsidRDefault="001C7EC7" w:rsidP="001C7EC7">
      <w:pPr>
        <w:tabs>
          <w:tab w:val="left" w:pos="1155"/>
        </w:tabs>
        <w:spacing w:after="0" w:line="240" w:lineRule="auto"/>
        <w:rPr>
          <w:rFonts w:ascii=".VnTime" w:hAnsi=".VnTime"/>
          <w:bCs/>
          <w:szCs w:val="28"/>
          <w:lang w:val="nl-NL"/>
        </w:rPr>
      </w:pPr>
      <w:r w:rsidRPr="001C7EC7">
        <w:rPr>
          <w:rFonts w:ascii=".VnTime" w:hAnsi=".VnTime"/>
          <w:b/>
          <w:szCs w:val="28"/>
          <w:lang w:val="nl-NL"/>
        </w:rPr>
        <w:t xml:space="preserve">- Mục tiêu 83: </w:t>
      </w:r>
      <w:r w:rsidRPr="001C7EC7">
        <w:rPr>
          <w:rFonts w:ascii=".VnTime" w:hAnsi=".VnTime"/>
          <w:bCs/>
          <w:szCs w:val="28"/>
          <w:lang w:val="nl-NL"/>
        </w:rPr>
        <w:t>Trẻ biết kể lại sự việc theo trình tự.</w:t>
      </w:r>
      <w:r w:rsidRPr="001C7EC7">
        <w:rPr>
          <w:rFonts w:ascii=".VnTime" w:hAnsi=".VnTime"/>
          <w:bCs/>
          <w:szCs w:val="28"/>
          <w:lang w:val="nl-NL"/>
        </w:rPr>
        <w:tab/>
      </w:r>
    </w:p>
    <w:p w14:paraId="2CED7A99" w14:textId="3F0E94DE" w:rsidR="001C7EC7" w:rsidRPr="001C7EC7" w:rsidRDefault="001C7EC7" w:rsidP="001C7EC7">
      <w:pPr>
        <w:tabs>
          <w:tab w:val="left" w:pos="1155"/>
        </w:tabs>
        <w:spacing w:after="0" w:line="240" w:lineRule="auto"/>
        <w:rPr>
          <w:rFonts w:ascii=".VnTime" w:hAnsi=".VnTime"/>
          <w:bCs/>
          <w:szCs w:val="28"/>
          <w:lang w:val="nl-NL"/>
        </w:rPr>
      </w:pPr>
      <w:r w:rsidRPr="001C7EC7">
        <w:rPr>
          <w:rFonts w:ascii=".VnTime" w:hAnsi=".VnTime"/>
          <w:bCs/>
          <w:szCs w:val="28"/>
          <w:lang w:val="nl-NL"/>
        </w:rPr>
        <w:t>- Kể lại câu chuyện đã được nghe</w:t>
      </w:r>
    </w:p>
    <w:p w14:paraId="2D84FD8D" w14:textId="77777777" w:rsidR="001C7EC7" w:rsidRPr="001C7EC7" w:rsidRDefault="001C7EC7" w:rsidP="001C7EC7">
      <w:pPr>
        <w:tabs>
          <w:tab w:val="left" w:pos="1155"/>
        </w:tabs>
        <w:spacing w:after="0" w:line="240" w:lineRule="auto"/>
        <w:rPr>
          <w:rFonts w:ascii=".VnTime" w:hAnsi=".VnTime"/>
          <w:bCs/>
          <w:szCs w:val="28"/>
          <w:lang w:val="nl-NL"/>
        </w:rPr>
      </w:pPr>
      <w:r w:rsidRPr="001C7EC7">
        <w:rPr>
          <w:rFonts w:ascii=".VnTime" w:hAnsi=".VnTime"/>
          <w:bCs/>
          <w:szCs w:val="28"/>
          <w:lang w:val="nl-NL"/>
        </w:rPr>
        <w:t>- Kể lại sự việc có nhiều tình tiết theo trình tự</w:t>
      </w:r>
    </w:p>
    <w:p w14:paraId="43740559" w14:textId="77777777" w:rsidR="001C7EC7" w:rsidRDefault="001C7EC7" w:rsidP="001C7EC7">
      <w:pPr>
        <w:tabs>
          <w:tab w:val="left" w:pos="1155"/>
        </w:tabs>
        <w:spacing w:after="0" w:line="240" w:lineRule="auto"/>
        <w:rPr>
          <w:rFonts w:ascii=".VnTime" w:hAnsi=".VnTime"/>
          <w:bCs/>
          <w:szCs w:val="28"/>
          <w:lang w:val="nl-NL"/>
        </w:rPr>
      </w:pPr>
      <w:r w:rsidRPr="001C7EC7">
        <w:rPr>
          <w:rFonts w:ascii=".VnTime" w:hAnsi=".VnTime"/>
          <w:b/>
          <w:szCs w:val="28"/>
          <w:lang w:val="nl-NL"/>
        </w:rPr>
        <w:t xml:space="preserve">- Mục tiêu 84: </w:t>
      </w:r>
      <w:r w:rsidRPr="001C7EC7">
        <w:rPr>
          <w:rFonts w:ascii=".VnTime" w:hAnsi=".VnTime"/>
          <w:bCs/>
          <w:szCs w:val="28"/>
          <w:lang w:val="nl-NL"/>
        </w:rPr>
        <w:t>Trẻ biết đọc thuộc bài thơ, ca dao, đồng dao….</w:t>
      </w:r>
      <w:r w:rsidRPr="001C7EC7">
        <w:rPr>
          <w:rFonts w:ascii=".VnTime" w:hAnsi=".VnTime"/>
          <w:bCs/>
          <w:szCs w:val="28"/>
          <w:lang w:val="nl-NL"/>
        </w:rPr>
        <w:tab/>
      </w:r>
    </w:p>
    <w:p w14:paraId="51946D78" w14:textId="7C78DAEF" w:rsidR="001C7EC7" w:rsidRPr="001C7EC7" w:rsidRDefault="001C7EC7" w:rsidP="001C7EC7">
      <w:pPr>
        <w:tabs>
          <w:tab w:val="left" w:pos="1155"/>
        </w:tabs>
        <w:spacing w:after="0" w:line="240" w:lineRule="auto"/>
        <w:rPr>
          <w:rFonts w:ascii=".VnTime" w:hAnsi=".VnTime"/>
          <w:bCs/>
          <w:szCs w:val="28"/>
          <w:lang w:val="nl-NL"/>
        </w:rPr>
      </w:pPr>
      <w:r w:rsidRPr="001C7EC7">
        <w:rPr>
          <w:rFonts w:ascii=".VnTime" w:hAnsi=".VnTime"/>
          <w:bCs/>
          <w:szCs w:val="28"/>
          <w:lang w:val="nl-NL"/>
        </w:rPr>
        <w:t>- Nghe và đọc thuộc bài thơ, ca dao, đồng dao….</w:t>
      </w:r>
    </w:p>
    <w:p w14:paraId="49DCA3A0" w14:textId="77777777" w:rsidR="001C7EC7" w:rsidRDefault="001C7EC7" w:rsidP="001C7EC7">
      <w:pPr>
        <w:tabs>
          <w:tab w:val="left" w:pos="1155"/>
        </w:tabs>
        <w:spacing w:after="0" w:line="240" w:lineRule="auto"/>
        <w:rPr>
          <w:rFonts w:ascii=".VnTime" w:hAnsi=".VnTime"/>
          <w:bCs/>
          <w:szCs w:val="28"/>
          <w:lang w:val="nl-NL"/>
        </w:rPr>
      </w:pPr>
      <w:r w:rsidRPr="001C7EC7">
        <w:rPr>
          <w:rFonts w:ascii=".VnTime" w:hAnsi=".VnTime"/>
          <w:b/>
          <w:szCs w:val="28"/>
          <w:lang w:val="nl-NL"/>
        </w:rPr>
        <w:t>- Mục tiêu 85:</w:t>
      </w:r>
      <w:r w:rsidRPr="001C7EC7">
        <w:rPr>
          <w:rFonts w:ascii=".VnTime" w:hAnsi=".VnTime"/>
          <w:bCs/>
          <w:szCs w:val="28"/>
          <w:lang w:val="nl-NL"/>
        </w:rPr>
        <w:t xml:space="preserve"> Trẻ biết kể chuyện có mở đầu, kết thúc.</w:t>
      </w:r>
      <w:r w:rsidRPr="001C7EC7">
        <w:rPr>
          <w:rFonts w:ascii=".VnTime" w:hAnsi=".VnTime"/>
          <w:bCs/>
          <w:szCs w:val="28"/>
          <w:lang w:val="nl-NL"/>
        </w:rPr>
        <w:tab/>
      </w:r>
    </w:p>
    <w:p w14:paraId="4638649E" w14:textId="307E1FCC" w:rsidR="001C7EC7" w:rsidRDefault="001C7EC7" w:rsidP="001C7EC7">
      <w:pPr>
        <w:tabs>
          <w:tab w:val="left" w:pos="1155"/>
        </w:tabs>
        <w:spacing w:after="0" w:line="240" w:lineRule="auto"/>
        <w:rPr>
          <w:rFonts w:ascii=".VnTime" w:hAnsi=".VnTime"/>
          <w:bCs/>
          <w:szCs w:val="28"/>
          <w:lang w:val="nl-NL"/>
        </w:rPr>
      </w:pPr>
      <w:r w:rsidRPr="001C7EC7">
        <w:rPr>
          <w:rFonts w:ascii=".VnTime" w:hAnsi=".VnTime"/>
          <w:bCs/>
          <w:szCs w:val="28"/>
          <w:lang w:val="nl-NL"/>
        </w:rPr>
        <w:t>- Kể lại câu chuyện đã được nghe</w:t>
      </w:r>
      <w:r>
        <w:rPr>
          <w:rFonts w:ascii=".VnTime" w:hAnsi=".VnTime"/>
          <w:bCs/>
          <w:szCs w:val="28"/>
          <w:lang w:val="nl-NL"/>
        </w:rPr>
        <w:t>.</w:t>
      </w:r>
    </w:p>
    <w:p w14:paraId="4F6F6962" w14:textId="77777777" w:rsidR="001C7EC7" w:rsidRDefault="001C7EC7" w:rsidP="001C7EC7">
      <w:pPr>
        <w:tabs>
          <w:tab w:val="left" w:pos="1155"/>
        </w:tabs>
        <w:spacing w:after="0" w:line="240" w:lineRule="auto"/>
        <w:rPr>
          <w:rFonts w:ascii=".VnTime" w:hAnsi=".VnTime"/>
          <w:bCs/>
          <w:szCs w:val="28"/>
          <w:lang w:val="nl-NL"/>
        </w:rPr>
      </w:pPr>
      <w:r w:rsidRPr="001C7EC7">
        <w:rPr>
          <w:rFonts w:ascii=".VnTime" w:hAnsi=".VnTime"/>
          <w:b/>
          <w:szCs w:val="28"/>
          <w:lang w:val="nl-NL"/>
        </w:rPr>
        <w:t>- Mục tiêu 90:</w:t>
      </w:r>
      <w:r w:rsidRPr="001C7EC7">
        <w:rPr>
          <w:rFonts w:ascii=".VnTime" w:hAnsi=".VnTime"/>
          <w:bCs/>
          <w:szCs w:val="28"/>
          <w:lang w:val="nl-NL"/>
        </w:rPr>
        <w:t xml:space="preserve"> Trẻ biết mô tả hành động của các nhân vật trong tranh.</w:t>
      </w:r>
      <w:r w:rsidRPr="001C7EC7">
        <w:rPr>
          <w:rFonts w:ascii=".VnTime" w:hAnsi=".VnTime"/>
          <w:bCs/>
          <w:szCs w:val="28"/>
          <w:lang w:val="nl-NL"/>
        </w:rPr>
        <w:tab/>
      </w:r>
    </w:p>
    <w:p w14:paraId="3DA2104E" w14:textId="0E6EE5B7" w:rsidR="001C7EC7" w:rsidRPr="001C7EC7" w:rsidRDefault="001C7EC7" w:rsidP="001C7EC7">
      <w:pPr>
        <w:tabs>
          <w:tab w:val="left" w:pos="1155"/>
        </w:tabs>
        <w:spacing w:after="0" w:line="240" w:lineRule="auto"/>
        <w:rPr>
          <w:rFonts w:ascii=".VnTime" w:hAnsi=".VnTime"/>
          <w:bCs/>
          <w:szCs w:val="28"/>
          <w:lang w:val="nl-NL"/>
        </w:rPr>
      </w:pPr>
      <w:r w:rsidRPr="001C7EC7">
        <w:rPr>
          <w:rFonts w:ascii=".VnTime" w:hAnsi=".VnTime"/>
          <w:bCs/>
          <w:szCs w:val="28"/>
          <w:lang w:val="nl-NL"/>
        </w:rPr>
        <w:t>- Giữ gìn bảo vệ sách</w:t>
      </w:r>
    </w:p>
    <w:p w14:paraId="38A3816A" w14:textId="0D584580" w:rsidR="001C7EC7" w:rsidRPr="001C7EC7" w:rsidRDefault="001C7EC7" w:rsidP="001C7EC7">
      <w:pPr>
        <w:tabs>
          <w:tab w:val="left" w:pos="1155"/>
        </w:tabs>
        <w:spacing w:after="0" w:line="240" w:lineRule="auto"/>
        <w:rPr>
          <w:rFonts w:ascii=".VnTime" w:hAnsi=".VnTime"/>
          <w:bCs/>
          <w:szCs w:val="28"/>
          <w:lang w:val="nl-NL"/>
        </w:rPr>
      </w:pPr>
      <w:r w:rsidRPr="001C7EC7">
        <w:rPr>
          <w:rFonts w:ascii=".VnTime" w:hAnsi=".VnTime"/>
          <w:bCs/>
          <w:szCs w:val="28"/>
          <w:lang w:val="nl-NL"/>
        </w:rPr>
        <w:t>- Đọc truyện qua tranh vẽ</w:t>
      </w:r>
    </w:p>
    <w:p w14:paraId="1049ECB5" w14:textId="77777777" w:rsidR="001C7EC7" w:rsidRDefault="001C7EC7" w:rsidP="001C7EC7">
      <w:pPr>
        <w:tabs>
          <w:tab w:val="left" w:pos="1155"/>
        </w:tabs>
        <w:spacing w:after="0" w:line="240" w:lineRule="auto"/>
        <w:rPr>
          <w:rFonts w:ascii=".VnTime" w:hAnsi=".VnTime"/>
          <w:bCs/>
          <w:szCs w:val="28"/>
          <w:lang w:val="nl-NL"/>
        </w:rPr>
      </w:pPr>
      <w:r w:rsidRPr="001C7EC7">
        <w:rPr>
          <w:rFonts w:ascii=".VnTime" w:hAnsi=".VnTime"/>
          <w:b/>
          <w:szCs w:val="28"/>
          <w:lang w:val="nl-NL"/>
        </w:rPr>
        <w:t xml:space="preserve">- Mục tiêu 93: </w:t>
      </w:r>
      <w:r w:rsidRPr="001C7EC7">
        <w:rPr>
          <w:rFonts w:ascii=".VnTime" w:hAnsi=".VnTime"/>
          <w:bCs/>
          <w:szCs w:val="28"/>
          <w:lang w:val="nl-NL"/>
        </w:rPr>
        <w:t>Trẻ biết sử dụng kí hiệu để “viết” tên, làm vé tàu, thiệp chúc mừng.</w:t>
      </w:r>
      <w:r w:rsidRPr="001C7EC7">
        <w:rPr>
          <w:rFonts w:ascii=".VnTime" w:hAnsi=".VnTime"/>
          <w:bCs/>
          <w:szCs w:val="28"/>
          <w:lang w:val="nl-NL"/>
        </w:rPr>
        <w:tab/>
      </w:r>
    </w:p>
    <w:p w14:paraId="727E4E09" w14:textId="62E89932" w:rsidR="001C7EC7" w:rsidRPr="001C7EC7" w:rsidRDefault="001C7EC7" w:rsidP="001C7EC7">
      <w:pPr>
        <w:tabs>
          <w:tab w:val="left" w:pos="1155"/>
        </w:tabs>
        <w:spacing w:after="0" w:line="240" w:lineRule="auto"/>
        <w:rPr>
          <w:rFonts w:ascii=".VnTime" w:hAnsi=".VnTime"/>
          <w:bCs/>
          <w:szCs w:val="28"/>
          <w:lang w:val="nl-NL"/>
        </w:rPr>
      </w:pPr>
      <w:r w:rsidRPr="001C7EC7">
        <w:rPr>
          <w:rFonts w:ascii=".VnTime" w:hAnsi=".VnTime"/>
          <w:bCs/>
          <w:szCs w:val="28"/>
          <w:lang w:val="nl-NL"/>
        </w:rPr>
        <w:lastRenderedPageBreak/>
        <w:t>- Nhận dạng một số chữ cái</w:t>
      </w:r>
    </w:p>
    <w:p w14:paraId="61FFC604" w14:textId="7284922C" w:rsidR="001C7EC7" w:rsidRPr="001C7EC7" w:rsidRDefault="001C7EC7" w:rsidP="001C7EC7">
      <w:pPr>
        <w:tabs>
          <w:tab w:val="left" w:pos="1155"/>
        </w:tabs>
        <w:spacing w:after="0" w:line="240" w:lineRule="auto"/>
        <w:rPr>
          <w:rFonts w:ascii=".VnTime" w:hAnsi=".VnTime"/>
          <w:bCs/>
          <w:szCs w:val="28"/>
          <w:lang w:val="nl-NL"/>
        </w:rPr>
      </w:pPr>
      <w:r w:rsidRPr="001C7EC7">
        <w:rPr>
          <w:rFonts w:ascii=".VnTime" w:hAnsi=".VnTime"/>
          <w:bCs/>
          <w:szCs w:val="28"/>
          <w:lang w:val="nl-NL"/>
        </w:rPr>
        <w:t>- Tập tô, tập đồ các nét chữ</w:t>
      </w:r>
      <w:r w:rsidRPr="001C7EC7">
        <w:rPr>
          <w:rFonts w:ascii=".VnTime" w:hAnsi=".VnTime"/>
          <w:bCs/>
          <w:szCs w:val="28"/>
          <w:lang w:val="nl-NL"/>
        </w:rPr>
        <w:tab/>
      </w:r>
    </w:p>
    <w:p w14:paraId="24864F60" w14:textId="36E1EA80" w:rsidR="00B413C6" w:rsidRDefault="00B413C6" w:rsidP="00595515">
      <w:pPr>
        <w:spacing w:after="0" w:line="240" w:lineRule="auto"/>
        <w:rPr>
          <w:rFonts w:ascii=".VnTime" w:hAnsi=".VnTime"/>
          <w:b/>
          <w:szCs w:val="28"/>
          <w:lang w:val="nl-NL"/>
        </w:rPr>
      </w:pPr>
      <w:r w:rsidRPr="007D49B6">
        <w:rPr>
          <w:b/>
          <w:szCs w:val="28"/>
          <w:lang w:val="nl-NL"/>
        </w:rPr>
        <w:t>4.</w:t>
      </w:r>
      <w:r w:rsidRPr="007D49B6">
        <w:rPr>
          <w:rFonts w:ascii=".VnTime" w:hAnsi=".VnTime"/>
          <w:b/>
          <w:szCs w:val="28"/>
          <w:lang w:val="nl-NL"/>
        </w:rPr>
        <w:t xml:space="preserve"> </w:t>
      </w:r>
      <w:r w:rsidR="00D31057" w:rsidRPr="007D49B6">
        <w:rPr>
          <w:rFonts w:ascii=".VnTime" w:hAnsi=".VnTime"/>
          <w:b/>
          <w:szCs w:val="28"/>
          <w:lang w:val="nl-NL"/>
        </w:rPr>
        <w:t>Phát triển tình cảm và kỹ năng xã hội</w:t>
      </w:r>
    </w:p>
    <w:p w14:paraId="117B7FBB" w14:textId="77777777" w:rsidR="001919CD" w:rsidRDefault="001C7EC7" w:rsidP="001C7EC7">
      <w:pPr>
        <w:spacing w:after="0" w:line="240" w:lineRule="auto"/>
        <w:rPr>
          <w:rFonts w:ascii=".VnTime" w:hAnsi=".VnTime"/>
          <w:bCs/>
          <w:iCs/>
          <w:szCs w:val="28"/>
          <w:lang w:val="nl-NL"/>
        </w:rPr>
      </w:pPr>
      <w:r w:rsidRPr="001C7EC7">
        <w:rPr>
          <w:rFonts w:ascii=".VnTime" w:hAnsi=".VnTime"/>
          <w:b/>
          <w:iCs/>
          <w:szCs w:val="28"/>
          <w:lang w:val="nl-NL"/>
        </w:rPr>
        <w:t>- Mục tiêu 103:</w:t>
      </w:r>
      <w:r w:rsidRPr="001C7EC7">
        <w:rPr>
          <w:rFonts w:ascii=".VnTime" w:hAnsi=".VnTime"/>
          <w:bCs/>
          <w:iCs/>
          <w:szCs w:val="28"/>
          <w:lang w:val="nl-NL"/>
        </w:rPr>
        <w:t xml:space="preserve"> Trẻ nhận ra hình ảnh Bác Hồ, lăng Bác Hồ. Thể hiện tình cảm đối với Bác Hồ.</w:t>
      </w:r>
    </w:p>
    <w:p w14:paraId="3F9613DA" w14:textId="77777777" w:rsidR="001919CD" w:rsidRDefault="001919CD" w:rsidP="001919CD">
      <w:pPr>
        <w:spacing w:after="0" w:line="240" w:lineRule="auto"/>
        <w:rPr>
          <w:rFonts w:ascii=".VnTime" w:hAnsi=".VnTime"/>
          <w:bCs/>
          <w:iCs/>
          <w:szCs w:val="28"/>
          <w:lang w:val="nl-NL"/>
        </w:rPr>
      </w:pPr>
      <w:r w:rsidRPr="001919CD">
        <w:rPr>
          <w:rFonts w:ascii=".VnTime" w:hAnsi=".VnTime"/>
          <w:b/>
          <w:iCs/>
          <w:szCs w:val="28"/>
          <w:lang w:val="nl-NL"/>
        </w:rPr>
        <w:t>- Mục tiêu 104:</w:t>
      </w:r>
      <w:r w:rsidRPr="001919CD">
        <w:rPr>
          <w:rFonts w:ascii=".VnTime" w:hAnsi=".VnTime"/>
          <w:bCs/>
          <w:iCs/>
          <w:szCs w:val="28"/>
          <w:lang w:val="nl-NL"/>
        </w:rPr>
        <w:t xml:space="preserve"> Trẻ biết một vài cảnh đẹp của lễ hội của quê hương, đất nước.</w:t>
      </w:r>
      <w:r w:rsidRPr="001919CD">
        <w:rPr>
          <w:rFonts w:ascii=".VnTime" w:hAnsi=".VnTime"/>
          <w:bCs/>
          <w:iCs/>
          <w:szCs w:val="28"/>
          <w:lang w:val="nl-NL"/>
        </w:rPr>
        <w:tab/>
      </w:r>
    </w:p>
    <w:p w14:paraId="146042F8" w14:textId="316D0CF0" w:rsidR="001919CD" w:rsidRPr="001919CD" w:rsidRDefault="001919CD" w:rsidP="001919CD">
      <w:pPr>
        <w:spacing w:after="0" w:line="240" w:lineRule="auto"/>
        <w:rPr>
          <w:rFonts w:ascii=".VnTime" w:hAnsi=".VnTime"/>
          <w:bCs/>
          <w:iCs/>
          <w:szCs w:val="28"/>
          <w:lang w:val="nl-NL"/>
        </w:rPr>
      </w:pPr>
      <w:r w:rsidRPr="001919CD">
        <w:rPr>
          <w:rFonts w:ascii=".VnTime" w:hAnsi=".VnTime"/>
          <w:bCs/>
          <w:iCs/>
          <w:szCs w:val="28"/>
          <w:lang w:val="nl-NL"/>
        </w:rPr>
        <w:t>- Nhận biết một vài cảnh đẹp của lễ hội của quê hương, đất nước</w:t>
      </w:r>
    </w:p>
    <w:p w14:paraId="2B64A58B" w14:textId="4BF5D805" w:rsidR="001C7EC7" w:rsidRDefault="001919CD" w:rsidP="001919CD">
      <w:pPr>
        <w:spacing w:after="0" w:line="240" w:lineRule="auto"/>
        <w:rPr>
          <w:rFonts w:ascii=".VnTime" w:hAnsi=".VnTime"/>
          <w:bCs/>
          <w:iCs/>
          <w:szCs w:val="28"/>
          <w:lang w:val="nl-NL"/>
        </w:rPr>
      </w:pPr>
      <w:r w:rsidRPr="001919CD">
        <w:rPr>
          <w:rFonts w:ascii=".VnTime" w:hAnsi=".VnTime"/>
          <w:bCs/>
          <w:iCs/>
          <w:szCs w:val="28"/>
          <w:lang w:val="nl-NL"/>
        </w:rPr>
        <w:t>- Quan tâm đến di tích lịch sử, cảnh đẹp, lễ hội quê hương, đất nước</w:t>
      </w:r>
      <w:r w:rsidR="001C7EC7" w:rsidRPr="001C7EC7">
        <w:rPr>
          <w:rFonts w:ascii=".VnTime" w:hAnsi=".VnTime"/>
          <w:bCs/>
          <w:iCs/>
          <w:szCs w:val="28"/>
          <w:lang w:val="nl-NL"/>
        </w:rPr>
        <w:tab/>
      </w:r>
    </w:p>
    <w:p w14:paraId="4E8D0647" w14:textId="4F2FA28E" w:rsidR="001C7EC7" w:rsidRPr="001C7EC7" w:rsidRDefault="001C7EC7" w:rsidP="001C7EC7">
      <w:pPr>
        <w:spacing w:after="0" w:line="240" w:lineRule="auto"/>
        <w:rPr>
          <w:rFonts w:ascii=".VnTime" w:hAnsi=".VnTime"/>
          <w:bCs/>
          <w:iCs/>
          <w:szCs w:val="28"/>
          <w:lang w:val="nl-NL"/>
        </w:rPr>
      </w:pPr>
      <w:r w:rsidRPr="001C7EC7">
        <w:rPr>
          <w:rFonts w:ascii=".VnTime" w:hAnsi=".VnTime"/>
          <w:bCs/>
          <w:iCs/>
          <w:szCs w:val="28"/>
          <w:lang w:val="nl-NL"/>
        </w:rPr>
        <w:t>- Xem tranh và biết được Bác Hồ, Lăng</w:t>
      </w:r>
      <w:r>
        <w:rPr>
          <w:rFonts w:ascii=".VnTime" w:hAnsi=".VnTime"/>
          <w:bCs/>
          <w:iCs/>
          <w:szCs w:val="28"/>
          <w:lang w:val="nl-NL"/>
        </w:rPr>
        <w:t xml:space="preserve"> </w:t>
      </w:r>
      <w:r w:rsidRPr="001C7EC7">
        <w:rPr>
          <w:rFonts w:ascii=".VnTime" w:hAnsi=".VnTime"/>
          <w:bCs/>
          <w:iCs/>
          <w:szCs w:val="28"/>
          <w:lang w:val="nl-NL"/>
        </w:rPr>
        <w:t>Bác</w:t>
      </w:r>
    </w:p>
    <w:p w14:paraId="0406112B" w14:textId="1336B646" w:rsidR="001C7EC7" w:rsidRDefault="001C7EC7" w:rsidP="001C7EC7">
      <w:pPr>
        <w:spacing w:after="0" w:line="240" w:lineRule="auto"/>
        <w:rPr>
          <w:rFonts w:ascii=".VnTime" w:hAnsi=".VnTime"/>
          <w:bCs/>
          <w:iCs/>
          <w:szCs w:val="28"/>
          <w:lang w:val="nl-NL"/>
        </w:rPr>
      </w:pPr>
      <w:r w:rsidRPr="001C7EC7">
        <w:rPr>
          <w:rFonts w:ascii=".VnTime" w:hAnsi=".VnTime"/>
          <w:bCs/>
          <w:iCs/>
          <w:szCs w:val="28"/>
          <w:lang w:val="nl-NL"/>
        </w:rPr>
        <w:t>- Kính yêu Bác Hồ</w:t>
      </w:r>
    </w:p>
    <w:p w14:paraId="12EE5807" w14:textId="77777777" w:rsidR="001919CD" w:rsidRPr="00E43FAE" w:rsidRDefault="001919CD" w:rsidP="001C7EC7">
      <w:pPr>
        <w:spacing w:after="0" w:line="240" w:lineRule="auto"/>
        <w:rPr>
          <w:rFonts w:ascii=".VnTime" w:hAnsi=".VnTime"/>
          <w:b/>
          <w:i/>
          <w:szCs w:val="28"/>
          <w:lang w:val="nl-NL"/>
        </w:rPr>
      </w:pPr>
      <w:r w:rsidRPr="00E43FAE">
        <w:rPr>
          <w:rFonts w:ascii=".VnTime" w:hAnsi=".VnTime"/>
          <w:b/>
          <w:i/>
          <w:szCs w:val="28"/>
          <w:lang w:val="nl-NL"/>
        </w:rPr>
        <w:t>- Mục tiêu 111: Trẻ có ý thức giữ gìn và bảo vệ môi trường xung quanh: bỏ rác đúng nơi quy định, không bẻ cành, ngắt hoa.</w:t>
      </w:r>
    </w:p>
    <w:p w14:paraId="550CDC80" w14:textId="4F1926B2" w:rsidR="001919CD" w:rsidRPr="00E43FAE" w:rsidRDefault="001919CD" w:rsidP="001C7EC7">
      <w:pPr>
        <w:spacing w:after="0" w:line="240" w:lineRule="auto"/>
        <w:rPr>
          <w:rFonts w:ascii=".VnTime" w:hAnsi=".VnTime"/>
          <w:b/>
          <w:i/>
          <w:szCs w:val="28"/>
          <w:lang w:val="nl-NL"/>
        </w:rPr>
      </w:pPr>
      <w:r w:rsidRPr="00E43FAE">
        <w:rPr>
          <w:rFonts w:ascii=".VnTime" w:hAnsi=".VnTime"/>
          <w:b/>
          <w:i/>
          <w:szCs w:val="28"/>
          <w:lang w:val="nl-NL"/>
        </w:rPr>
        <w:t xml:space="preserve"> - Giữ gìn và bảo vệ môi trường xung quanh: bỏ rác đúng nơi quy định, không bẻ cành, ngắt hoa.</w:t>
      </w:r>
    </w:p>
    <w:p w14:paraId="231FC6F8" w14:textId="77777777" w:rsidR="001919CD" w:rsidRPr="00E43FAE" w:rsidRDefault="001919CD" w:rsidP="001919CD">
      <w:pPr>
        <w:tabs>
          <w:tab w:val="left" w:pos="1012"/>
        </w:tabs>
        <w:spacing w:after="0" w:line="240" w:lineRule="auto"/>
        <w:rPr>
          <w:b/>
          <w:i/>
          <w:szCs w:val="28"/>
          <w:lang w:val="nl-NL"/>
        </w:rPr>
      </w:pPr>
      <w:r w:rsidRPr="00E43FAE">
        <w:rPr>
          <w:b/>
          <w:i/>
          <w:szCs w:val="28"/>
          <w:lang w:val="nl-NL"/>
        </w:rPr>
        <w:t xml:space="preserve">- Mục tiêu 113: Giúp </w:t>
      </w:r>
      <w:bookmarkStart w:id="1" w:name="_Hlk227089207"/>
      <w:r w:rsidRPr="00E43FAE">
        <w:rPr>
          <w:b/>
          <w:i/>
          <w:szCs w:val="28"/>
          <w:lang w:val="nl-NL"/>
        </w:rPr>
        <w:t>trẻ hiểu quyền và trách nhiệm của mình, biết bảo vệ quyền lợi của mình và tôn trọng quyền của người khác.</w:t>
      </w:r>
      <w:r w:rsidRPr="00E43FAE">
        <w:rPr>
          <w:b/>
          <w:i/>
          <w:szCs w:val="28"/>
          <w:lang w:val="nl-NL"/>
        </w:rPr>
        <w:tab/>
      </w:r>
    </w:p>
    <w:p w14:paraId="5808BCF7" w14:textId="3C339D21" w:rsidR="001919CD" w:rsidRPr="00E43FAE" w:rsidRDefault="001919CD" w:rsidP="001919CD">
      <w:pPr>
        <w:tabs>
          <w:tab w:val="left" w:pos="1012"/>
        </w:tabs>
        <w:spacing w:after="0" w:line="240" w:lineRule="auto"/>
        <w:rPr>
          <w:b/>
          <w:i/>
          <w:szCs w:val="28"/>
          <w:lang w:val="nl-NL"/>
        </w:rPr>
      </w:pPr>
      <w:r w:rsidRPr="00E43FAE">
        <w:rPr>
          <w:b/>
          <w:i/>
          <w:szCs w:val="28"/>
          <w:lang w:val="nl-NL"/>
        </w:rPr>
        <w:t>- Trẻ biết được một số giá trị về quyền con người, quyền trẻ em: quyền được sống, quyền bảo vệ...</w:t>
      </w:r>
    </w:p>
    <w:p w14:paraId="77849404" w14:textId="624640DF" w:rsidR="001919CD" w:rsidRPr="00E43FAE" w:rsidRDefault="001919CD" w:rsidP="001919CD">
      <w:pPr>
        <w:tabs>
          <w:tab w:val="left" w:pos="1012"/>
        </w:tabs>
        <w:spacing w:after="0" w:line="240" w:lineRule="auto"/>
        <w:rPr>
          <w:b/>
          <w:i/>
          <w:szCs w:val="28"/>
          <w:lang w:val="nl-NL"/>
        </w:rPr>
      </w:pPr>
      <w:r w:rsidRPr="00E43FAE">
        <w:rPr>
          <w:b/>
          <w:i/>
          <w:szCs w:val="28"/>
          <w:lang w:val="nl-NL"/>
        </w:rPr>
        <w:t>- Biết các hành vi tốt, hành vi vi phạm quyền trẻ em.</w:t>
      </w:r>
    </w:p>
    <w:bookmarkEnd w:id="1"/>
    <w:p w14:paraId="503C6FA7" w14:textId="1520D29E" w:rsidR="00B14A76" w:rsidRPr="001919CD" w:rsidRDefault="00B14A76" w:rsidP="00B14A76">
      <w:pPr>
        <w:tabs>
          <w:tab w:val="left" w:pos="1012"/>
        </w:tabs>
        <w:spacing w:after="0" w:line="240" w:lineRule="auto"/>
        <w:rPr>
          <w:b/>
          <w:szCs w:val="28"/>
          <w:lang w:val="nl-NL"/>
        </w:rPr>
      </w:pPr>
      <w:r w:rsidRPr="001919CD">
        <w:rPr>
          <w:b/>
          <w:szCs w:val="28"/>
          <w:lang w:val="nl-NL"/>
        </w:rPr>
        <w:t>5. Lĩnh vực phát triển thẩm mĩ</w:t>
      </w:r>
      <w:r w:rsidR="001919CD" w:rsidRPr="001919CD">
        <w:rPr>
          <w:b/>
          <w:szCs w:val="28"/>
          <w:lang w:val="nl-NL"/>
        </w:rPr>
        <w:t>.</w:t>
      </w:r>
    </w:p>
    <w:p w14:paraId="39257AC3" w14:textId="793FDB3D" w:rsidR="00F078E1" w:rsidRDefault="00F078E1" w:rsidP="00F078E1">
      <w:pPr>
        <w:tabs>
          <w:tab w:val="left" w:pos="1012"/>
        </w:tabs>
        <w:spacing w:after="0" w:line="240" w:lineRule="auto"/>
        <w:rPr>
          <w:bCs/>
          <w:iCs/>
          <w:szCs w:val="28"/>
          <w:lang w:val="nl-NL"/>
        </w:rPr>
      </w:pPr>
      <w:r>
        <w:rPr>
          <w:b/>
          <w:iCs/>
          <w:szCs w:val="28"/>
          <w:lang w:val="nl-NL"/>
        </w:rPr>
        <w:t xml:space="preserve">- </w:t>
      </w:r>
      <w:r w:rsidRPr="00F078E1">
        <w:rPr>
          <w:b/>
          <w:iCs/>
          <w:szCs w:val="28"/>
          <w:lang w:val="nl-NL"/>
        </w:rPr>
        <w:t>Mục tiêu 118:</w:t>
      </w:r>
      <w:r>
        <w:rPr>
          <w:bCs/>
          <w:iCs/>
          <w:szCs w:val="28"/>
          <w:lang w:val="nl-NL"/>
        </w:rPr>
        <w:t xml:space="preserve"> </w:t>
      </w:r>
      <w:r w:rsidRPr="00F078E1">
        <w:rPr>
          <w:bCs/>
          <w:iCs/>
          <w:szCs w:val="28"/>
          <w:lang w:val="nl-NL"/>
        </w:rPr>
        <w:t>Trẻ hát đúng giai điệu, lời ca, hát rõ lời và thể hiện sắc thái của bài hát ua gọng hát, nét mặt, điệu bộ</w:t>
      </w:r>
    </w:p>
    <w:p w14:paraId="77F3CCAB" w14:textId="57AEB7F3" w:rsidR="00F078E1" w:rsidRPr="00F078E1" w:rsidRDefault="00F078E1" w:rsidP="00F078E1">
      <w:pPr>
        <w:tabs>
          <w:tab w:val="left" w:pos="1012"/>
        </w:tabs>
        <w:spacing w:after="0" w:line="240" w:lineRule="auto"/>
        <w:rPr>
          <w:bCs/>
          <w:iCs/>
          <w:szCs w:val="28"/>
          <w:lang w:val="nl-NL"/>
        </w:rPr>
      </w:pPr>
      <w:r w:rsidRPr="00F078E1">
        <w:rPr>
          <w:bCs/>
          <w:iCs/>
          <w:szCs w:val="28"/>
          <w:lang w:val="nl-NL"/>
        </w:rPr>
        <w:t>- Hát đúng giai điệu, lời ca, hát rõ lời và thể hiện sắc thái của bài hát qua giọng hát nét mặt điệu bộ</w:t>
      </w:r>
    </w:p>
    <w:p w14:paraId="6425B4E2" w14:textId="36E3DF64" w:rsidR="00F078E1" w:rsidRDefault="00F078E1" w:rsidP="00F078E1">
      <w:pPr>
        <w:tabs>
          <w:tab w:val="left" w:pos="1012"/>
        </w:tabs>
        <w:spacing w:after="0" w:line="240" w:lineRule="auto"/>
        <w:rPr>
          <w:bCs/>
          <w:szCs w:val="28"/>
          <w:lang w:val="nl-NL"/>
        </w:rPr>
      </w:pPr>
      <w:r w:rsidRPr="00F078E1">
        <w:rPr>
          <w:b/>
          <w:szCs w:val="28"/>
          <w:lang w:val="nl-NL"/>
        </w:rPr>
        <w:t>- Mục tiêu 119:</w:t>
      </w:r>
      <w:r w:rsidRPr="00F078E1">
        <w:rPr>
          <w:bCs/>
          <w:szCs w:val="28"/>
          <w:lang w:val="nl-NL"/>
        </w:rPr>
        <w:t xml:space="preserve"> Trẻ biết vận động nhịp nhàng theo nhịp điệu các bài hát, bản nhạc với các hình thức (vỗ tay theo nhịp, tiết tấu, múa).</w:t>
      </w:r>
    </w:p>
    <w:p w14:paraId="310F4A4E" w14:textId="77777777" w:rsidR="00F078E1" w:rsidRPr="00F078E1" w:rsidRDefault="00F078E1" w:rsidP="00F078E1">
      <w:pPr>
        <w:tabs>
          <w:tab w:val="left" w:pos="1012"/>
        </w:tabs>
        <w:spacing w:after="0" w:line="240" w:lineRule="auto"/>
        <w:rPr>
          <w:bCs/>
          <w:szCs w:val="28"/>
          <w:lang w:val="nl-NL"/>
        </w:rPr>
      </w:pPr>
      <w:r w:rsidRPr="00F078E1">
        <w:rPr>
          <w:bCs/>
          <w:szCs w:val="28"/>
          <w:lang w:val="nl-NL"/>
        </w:rPr>
        <w:t>- Vận động nhịp nhàng theo giai điệu, nhịp điệu của bài hát</w:t>
      </w:r>
    </w:p>
    <w:p w14:paraId="7881FC06" w14:textId="77777777" w:rsidR="001919CD" w:rsidRDefault="00F078E1" w:rsidP="001919CD">
      <w:pPr>
        <w:tabs>
          <w:tab w:val="left" w:pos="1012"/>
        </w:tabs>
        <w:spacing w:after="0" w:line="240" w:lineRule="auto"/>
        <w:rPr>
          <w:bCs/>
          <w:szCs w:val="28"/>
          <w:lang w:val="nl-NL"/>
        </w:rPr>
      </w:pPr>
      <w:r w:rsidRPr="00F078E1">
        <w:rPr>
          <w:bCs/>
          <w:szCs w:val="28"/>
          <w:lang w:val="nl-NL"/>
        </w:rPr>
        <w:t>- Sử dụng các dụng cụ gõ đệm theo nhịp theo tiết tấu chậm</w:t>
      </w:r>
    </w:p>
    <w:p w14:paraId="683C1006" w14:textId="291728B9" w:rsidR="001919CD" w:rsidRPr="001919CD" w:rsidRDefault="001919CD" w:rsidP="001919CD">
      <w:pPr>
        <w:tabs>
          <w:tab w:val="left" w:pos="1012"/>
        </w:tabs>
        <w:spacing w:after="0" w:line="240" w:lineRule="auto"/>
        <w:rPr>
          <w:bCs/>
          <w:szCs w:val="28"/>
          <w:lang w:val="nl-NL"/>
        </w:rPr>
      </w:pPr>
      <w:r w:rsidRPr="001919CD">
        <w:rPr>
          <w:b/>
          <w:iCs/>
          <w:szCs w:val="28"/>
          <w:lang w:val="nl-NL"/>
        </w:rPr>
        <w:t>- Mục tiêu 122:</w:t>
      </w:r>
      <w:r>
        <w:rPr>
          <w:bCs/>
          <w:iCs/>
          <w:szCs w:val="28"/>
          <w:lang w:val="nl-NL"/>
        </w:rPr>
        <w:t xml:space="preserve"> </w:t>
      </w:r>
      <w:r w:rsidRPr="001919CD">
        <w:rPr>
          <w:bCs/>
          <w:iCs/>
          <w:szCs w:val="28"/>
          <w:lang w:val="nl-NL"/>
        </w:rPr>
        <w:t>Trẻ biết xé, cắt theo đường thẳng, đường cong...và dán thành các sản phẩm có màu sắc, bố cục.</w:t>
      </w:r>
    </w:p>
    <w:p w14:paraId="56C63A3C" w14:textId="66C3FCCA" w:rsidR="001919CD" w:rsidRDefault="001919CD" w:rsidP="00595515">
      <w:pPr>
        <w:tabs>
          <w:tab w:val="left" w:pos="999"/>
        </w:tabs>
        <w:spacing w:after="0" w:line="240" w:lineRule="auto"/>
        <w:rPr>
          <w:bCs/>
          <w:iCs/>
          <w:szCs w:val="28"/>
          <w:lang w:val="nl-NL"/>
        </w:rPr>
      </w:pPr>
      <w:r w:rsidRPr="001919CD">
        <w:rPr>
          <w:bCs/>
          <w:iCs/>
          <w:szCs w:val="28"/>
          <w:lang w:val="nl-NL"/>
        </w:rPr>
        <w:t>- Xé, cắt theo đường thẳng, đường cong...và dán thành các sản phẩm có màu sắc, bố cục.</w:t>
      </w:r>
    </w:p>
    <w:p w14:paraId="3D5174EF" w14:textId="77777777" w:rsidR="001919CD" w:rsidRDefault="001919CD" w:rsidP="00595515">
      <w:pPr>
        <w:tabs>
          <w:tab w:val="left" w:pos="999"/>
        </w:tabs>
        <w:spacing w:after="0" w:line="240" w:lineRule="auto"/>
        <w:rPr>
          <w:bCs/>
          <w:iCs/>
          <w:szCs w:val="28"/>
          <w:lang w:val="nl-NL"/>
        </w:rPr>
      </w:pPr>
      <w:r w:rsidRPr="00E43FAE">
        <w:rPr>
          <w:b/>
          <w:iCs/>
          <w:szCs w:val="28"/>
          <w:lang w:val="nl-NL"/>
        </w:rPr>
        <w:t>- Mục tiêu 123:</w:t>
      </w:r>
      <w:r w:rsidRPr="001919CD">
        <w:rPr>
          <w:bCs/>
          <w:iCs/>
          <w:szCs w:val="28"/>
          <w:lang w:val="nl-NL"/>
        </w:rPr>
        <w:t xml:space="preserve"> Trẻ biết phối hợp các kỹ năng xếp hình để tạo thành các sản phẩm có kiểu dáng, màu sắc khá</w:t>
      </w:r>
      <w:r w:rsidRPr="001919CD">
        <w:rPr>
          <w:bCs/>
          <w:iCs/>
          <w:szCs w:val="28"/>
          <w:lang w:val="nl-NL"/>
        </w:rPr>
        <w:tab/>
      </w:r>
    </w:p>
    <w:p w14:paraId="46EA287F" w14:textId="3F0B4D60" w:rsidR="001919CD" w:rsidRDefault="001919CD" w:rsidP="00595515">
      <w:pPr>
        <w:tabs>
          <w:tab w:val="left" w:pos="999"/>
        </w:tabs>
        <w:spacing w:after="0" w:line="240" w:lineRule="auto"/>
        <w:rPr>
          <w:bCs/>
          <w:iCs/>
          <w:szCs w:val="28"/>
          <w:lang w:val="nl-NL"/>
        </w:rPr>
      </w:pPr>
      <w:r w:rsidRPr="001919CD">
        <w:rPr>
          <w:bCs/>
          <w:iCs/>
          <w:szCs w:val="28"/>
          <w:lang w:val="nl-NL"/>
        </w:rPr>
        <w:t>- Phối hợp các kỹ năng xếp hình để tạo thành các sản phẩm có kiểu dáng, màu sắc khác nhau</w:t>
      </w:r>
      <w:r w:rsidR="00E43FAE">
        <w:rPr>
          <w:bCs/>
          <w:iCs/>
          <w:szCs w:val="28"/>
          <w:lang w:val="nl-NL"/>
        </w:rPr>
        <w:t>.</w:t>
      </w:r>
    </w:p>
    <w:p w14:paraId="530A27D5" w14:textId="77777777" w:rsidR="00E43FAE" w:rsidRDefault="00E43FAE" w:rsidP="00595515">
      <w:pPr>
        <w:tabs>
          <w:tab w:val="left" w:pos="999"/>
        </w:tabs>
        <w:spacing w:after="0" w:line="240" w:lineRule="auto"/>
        <w:rPr>
          <w:bCs/>
          <w:iCs/>
          <w:szCs w:val="28"/>
          <w:lang w:val="nl-NL"/>
        </w:rPr>
      </w:pPr>
      <w:r w:rsidRPr="00E43FAE">
        <w:rPr>
          <w:b/>
          <w:iCs/>
          <w:szCs w:val="28"/>
          <w:lang w:val="nl-NL"/>
        </w:rPr>
        <w:t>- Mục tiêu 127:</w:t>
      </w:r>
      <w:r w:rsidRPr="00E43FAE">
        <w:rPr>
          <w:bCs/>
          <w:iCs/>
          <w:szCs w:val="28"/>
          <w:lang w:val="nl-NL"/>
        </w:rPr>
        <w:t xml:space="preserve"> Trẻ tự chọn dụng cụ, nguyên vật liệu để tạo ra sản phẩm theo ý thích.</w:t>
      </w:r>
      <w:r w:rsidRPr="00E43FAE">
        <w:rPr>
          <w:bCs/>
          <w:iCs/>
          <w:szCs w:val="28"/>
          <w:lang w:val="nl-NL"/>
        </w:rPr>
        <w:tab/>
      </w:r>
    </w:p>
    <w:p w14:paraId="0165837A" w14:textId="01C08DBC" w:rsidR="00E43FAE" w:rsidRPr="00E43FAE" w:rsidRDefault="00E43FAE" w:rsidP="00595515">
      <w:pPr>
        <w:tabs>
          <w:tab w:val="left" w:pos="999"/>
        </w:tabs>
        <w:spacing w:after="0" w:line="240" w:lineRule="auto"/>
        <w:rPr>
          <w:bCs/>
          <w:iCs/>
          <w:szCs w:val="28"/>
          <w:lang w:val="nl-NL"/>
        </w:rPr>
      </w:pPr>
      <w:r w:rsidRPr="00E43FAE">
        <w:rPr>
          <w:bCs/>
          <w:iCs/>
          <w:szCs w:val="28"/>
          <w:lang w:val="nl-NL"/>
        </w:rPr>
        <w:lastRenderedPageBreak/>
        <w:t>- Biết chọn nguyên vật liệu như lá cây, sỏi... để tạo ra sản phẩm.</w:t>
      </w:r>
    </w:p>
    <w:p w14:paraId="5FEB6ADE" w14:textId="52B83F69" w:rsidR="000E3F30" w:rsidRPr="007D49B6" w:rsidRDefault="000E3F30" w:rsidP="00595515">
      <w:pPr>
        <w:tabs>
          <w:tab w:val="left" w:pos="999"/>
        </w:tabs>
        <w:spacing w:after="0" w:line="240" w:lineRule="auto"/>
        <w:rPr>
          <w:bCs/>
          <w:spacing w:val="-10"/>
          <w:kern w:val="16"/>
          <w:position w:val="-22"/>
          <w:szCs w:val="28"/>
          <w:lang w:val="nl-NL"/>
        </w:rPr>
      </w:pPr>
      <w:r w:rsidRPr="007D49B6">
        <w:rPr>
          <w:b/>
          <w:szCs w:val="28"/>
          <w:lang w:val="nl-NL"/>
        </w:rPr>
        <w:t>II. YÊU CẦU CHUẨN BỊ</w:t>
      </w:r>
    </w:p>
    <w:p w14:paraId="656FADD3" w14:textId="77777777" w:rsidR="000E3F30" w:rsidRPr="007D49B6" w:rsidRDefault="000E3F30" w:rsidP="00595515">
      <w:pPr>
        <w:spacing w:after="0" w:line="240" w:lineRule="auto"/>
        <w:rPr>
          <w:b/>
          <w:szCs w:val="28"/>
          <w:lang w:val="nl-NL"/>
        </w:rPr>
      </w:pPr>
      <w:r w:rsidRPr="007D49B6">
        <w:rPr>
          <w:b/>
          <w:szCs w:val="28"/>
          <w:lang w:val="nl-NL"/>
        </w:rPr>
        <w:t>1. Yêu  cầu</w:t>
      </w:r>
    </w:p>
    <w:p w14:paraId="2326E96B" w14:textId="77777777" w:rsidR="006C54DE" w:rsidRDefault="000E3F30" w:rsidP="0071282C">
      <w:pPr>
        <w:spacing w:after="0" w:line="240" w:lineRule="auto"/>
        <w:rPr>
          <w:b/>
          <w:bCs/>
          <w:szCs w:val="28"/>
          <w:lang w:val="nl-NL"/>
        </w:rPr>
      </w:pPr>
      <w:r w:rsidRPr="007D49B6">
        <w:rPr>
          <w:b/>
          <w:bCs/>
          <w:szCs w:val="28"/>
          <w:lang w:val="nl-NL"/>
        </w:rPr>
        <w:t>a. Kiến thức</w:t>
      </w:r>
      <w:r w:rsidR="00A64D32" w:rsidRPr="007D49B6">
        <w:rPr>
          <w:b/>
          <w:bCs/>
          <w:szCs w:val="28"/>
          <w:lang w:val="nl-NL"/>
        </w:rPr>
        <w:t>:</w:t>
      </w:r>
      <w:r w:rsidR="0071282C">
        <w:rPr>
          <w:b/>
          <w:bCs/>
          <w:szCs w:val="28"/>
          <w:lang w:val="nl-NL"/>
        </w:rPr>
        <w:t xml:space="preserve"> </w:t>
      </w:r>
    </w:p>
    <w:p w14:paraId="55154A31" w14:textId="2E76EB20" w:rsidR="0071282C" w:rsidRPr="0071282C" w:rsidRDefault="0071282C" w:rsidP="0071282C">
      <w:pPr>
        <w:spacing w:after="0" w:line="240" w:lineRule="auto"/>
        <w:rPr>
          <w:szCs w:val="28"/>
          <w:lang w:val="nl-NL"/>
        </w:rPr>
      </w:pPr>
      <w:r w:rsidRPr="0071282C">
        <w:rPr>
          <w:szCs w:val="28"/>
          <w:lang w:val="nl-NL"/>
        </w:rPr>
        <w:t>- Trẻ biết quê hương mình là nơi mình sinh ra và lớn lên, biết tên gọi của quê mình.</w:t>
      </w:r>
    </w:p>
    <w:p w14:paraId="2CCC1FEE" w14:textId="77777777" w:rsidR="0071282C" w:rsidRPr="0071282C" w:rsidRDefault="0071282C" w:rsidP="0071282C">
      <w:pPr>
        <w:spacing w:after="0" w:line="240" w:lineRule="auto"/>
        <w:rPr>
          <w:szCs w:val="28"/>
          <w:lang w:val="nl-NL"/>
        </w:rPr>
      </w:pPr>
      <w:r w:rsidRPr="0071282C">
        <w:rPr>
          <w:szCs w:val="28"/>
          <w:lang w:val="nl-NL"/>
        </w:rPr>
        <w:t xml:space="preserve"> -  Biết gọi tên những cảnh vật có ở quê hương, phong tục tập quán của quê hương.</w:t>
      </w:r>
    </w:p>
    <w:p w14:paraId="2DF1B70B" w14:textId="77777777" w:rsidR="0071282C" w:rsidRPr="0071282C" w:rsidRDefault="0071282C" w:rsidP="0071282C">
      <w:pPr>
        <w:spacing w:after="0" w:line="240" w:lineRule="auto"/>
        <w:rPr>
          <w:szCs w:val="28"/>
          <w:lang w:val="nl-NL"/>
        </w:rPr>
      </w:pPr>
      <w:r w:rsidRPr="0071282C">
        <w:rPr>
          <w:szCs w:val="28"/>
          <w:lang w:val="nl-NL"/>
        </w:rPr>
        <w:t xml:space="preserve"> -  Biết 1 số món ăn đặc sản, lễ hội, dân ca, nghề truyền thống của quê hương</w:t>
      </w:r>
    </w:p>
    <w:p w14:paraId="2D07E2B6" w14:textId="77777777" w:rsidR="0071282C" w:rsidRPr="0071282C" w:rsidRDefault="0071282C" w:rsidP="0071282C">
      <w:pPr>
        <w:spacing w:after="0" w:line="240" w:lineRule="auto"/>
        <w:rPr>
          <w:szCs w:val="28"/>
          <w:lang w:val="nl-NL"/>
        </w:rPr>
      </w:pPr>
      <w:r w:rsidRPr="0071282C">
        <w:rPr>
          <w:szCs w:val="28"/>
          <w:lang w:val="nl-NL"/>
        </w:rPr>
        <w:t xml:space="preserve"> -  Biết đọc thơ, kể chuyện, hát vận động theo nhạc một số bài hát về chủ đề, làm được 1 số sản phẩm tạo hình đơn giản.</w:t>
      </w:r>
    </w:p>
    <w:p w14:paraId="32C42BE4" w14:textId="6DB5392A" w:rsidR="006C54DE" w:rsidRPr="006C54DE" w:rsidRDefault="0071282C" w:rsidP="006C54DE">
      <w:pPr>
        <w:spacing w:after="0" w:line="240" w:lineRule="auto"/>
        <w:rPr>
          <w:bCs/>
          <w:szCs w:val="28"/>
          <w:lang w:val="nl-NL"/>
        </w:rPr>
      </w:pPr>
      <w:r w:rsidRPr="0071282C">
        <w:rPr>
          <w:szCs w:val="28"/>
          <w:lang w:val="nl-NL"/>
        </w:rPr>
        <w:t xml:space="preserve"> </w:t>
      </w:r>
      <w:r w:rsidR="006C54DE" w:rsidRPr="006C54DE">
        <w:rPr>
          <w:bCs/>
          <w:szCs w:val="28"/>
          <w:lang w:val="nl-NL"/>
        </w:rPr>
        <w:t xml:space="preserve">-  </w:t>
      </w:r>
      <w:r w:rsidR="006043AC">
        <w:rPr>
          <w:bCs/>
          <w:szCs w:val="28"/>
          <w:lang w:val="nl-NL"/>
        </w:rPr>
        <w:t>Trẻ biết thực hiện vận động đ</w:t>
      </w:r>
      <w:r w:rsidR="006C54DE" w:rsidRPr="006C54DE">
        <w:rPr>
          <w:bCs/>
          <w:szCs w:val="28"/>
          <w:lang w:val="nl-NL"/>
        </w:rPr>
        <w:t>i, chạy thẳng tới đích.</w:t>
      </w:r>
    </w:p>
    <w:p w14:paraId="34614C1B" w14:textId="77777777" w:rsidR="0071282C" w:rsidRPr="0071282C" w:rsidRDefault="0071282C" w:rsidP="0071282C">
      <w:pPr>
        <w:spacing w:after="0" w:line="240" w:lineRule="auto"/>
        <w:rPr>
          <w:szCs w:val="28"/>
          <w:lang w:val="nl-NL"/>
        </w:rPr>
      </w:pPr>
      <w:r w:rsidRPr="0071282C">
        <w:rPr>
          <w:szCs w:val="28"/>
          <w:lang w:val="nl-NL"/>
        </w:rPr>
        <w:t xml:space="preserve"> - Nhớ tên câu truyện, hiểu nội dung câu chuyện “Thánh Gióng” và biết yêu quê hương đất nước</w:t>
      </w:r>
    </w:p>
    <w:p w14:paraId="13B1707E" w14:textId="47503B57" w:rsidR="0071282C" w:rsidRPr="0071282C" w:rsidRDefault="0071282C" w:rsidP="0071282C">
      <w:pPr>
        <w:spacing w:after="0" w:line="240" w:lineRule="auto"/>
        <w:rPr>
          <w:szCs w:val="28"/>
          <w:lang w:val="nl-NL"/>
        </w:rPr>
      </w:pPr>
      <w:r w:rsidRPr="0071282C">
        <w:rPr>
          <w:szCs w:val="28"/>
          <w:lang w:val="nl-NL"/>
        </w:rPr>
        <w:t xml:space="preserve"> - Biết </w:t>
      </w:r>
      <w:r w:rsidR="006043AC">
        <w:rPr>
          <w:szCs w:val="28"/>
          <w:lang w:val="nl-NL"/>
        </w:rPr>
        <w:t>vẽ con chim bằng vân tay.</w:t>
      </w:r>
    </w:p>
    <w:p w14:paraId="19354C98" w14:textId="1CF7922B" w:rsidR="0071282C" w:rsidRPr="0071282C" w:rsidRDefault="0071282C" w:rsidP="0071282C">
      <w:pPr>
        <w:spacing w:after="0" w:line="240" w:lineRule="auto"/>
        <w:rPr>
          <w:szCs w:val="28"/>
          <w:lang w:val="nl-NL"/>
        </w:rPr>
      </w:pPr>
      <w:r w:rsidRPr="0071282C">
        <w:rPr>
          <w:szCs w:val="28"/>
          <w:lang w:val="nl-NL"/>
        </w:rPr>
        <w:t xml:space="preserve"> - Nhận biết được chữ cái </w:t>
      </w:r>
      <w:r w:rsidR="006043AC">
        <w:rPr>
          <w:szCs w:val="28"/>
          <w:lang w:val="nl-NL"/>
        </w:rPr>
        <w:t>U, Ư</w:t>
      </w:r>
      <w:r w:rsidRPr="0071282C">
        <w:rPr>
          <w:szCs w:val="28"/>
          <w:lang w:val="nl-NL"/>
        </w:rPr>
        <w:t xml:space="preserve"> và tô màu đẹp</w:t>
      </w:r>
      <w:r w:rsidR="006043AC">
        <w:rPr>
          <w:szCs w:val="28"/>
          <w:lang w:val="nl-NL"/>
        </w:rPr>
        <w:t>.</w:t>
      </w:r>
    </w:p>
    <w:p w14:paraId="36BF97AF" w14:textId="2CC82D40" w:rsidR="0071282C" w:rsidRDefault="0071282C" w:rsidP="0071282C">
      <w:pPr>
        <w:spacing w:after="0" w:line="240" w:lineRule="auto"/>
        <w:rPr>
          <w:szCs w:val="28"/>
          <w:lang w:val="nl-NL"/>
        </w:rPr>
      </w:pPr>
      <w:r w:rsidRPr="0071282C">
        <w:rPr>
          <w:szCs w:val="28"/>
          <w:lang w:val="nl-NL"/>
        </w:rPr>
        <w:t xml:space="preserve"> - Biết hát và vận động minh hoạ theo lời bài “quê hương tươi đẹp”</w:t>
      </w:r>
    </w:p>
    <w:p w14:paraId="3EC8000F" w14:textId="01B83B71" w:rsidR="006043AC" w:rsidRDefault="006043AC" w:rsidP="0071282C">
      <w:pPr>
        <w:spacing w:after="0" w:line="240" w:lineRule="auto"/>
        <w:rPr>
          <w:szCs w:val="28"/>
          <w:lang w:val="nl-NL"/>
        </w:rPr>
      </w:pPr>
      <w:r>
        <w:rPr>
          <w:szCs w:val="28"/>
          <w:lang w:val="nl-NL"/>
        </w:rPr>
        <w:t>- Trẻ biết đo dung tích bằng một đơn vị đo.</w:t>
      </w:r>
    </w:p>
    <w:p w14:paraId="6BC272CE" w14:textId="611261CE" w:rsidR="006043AC" w:rsidRPr="006043AC" w:rsidRDefault="006043AC" w:rsidP="006043AC">
      <w:pPr>
        <w:spacing w:after="0" w:line="240" w:lineRule="auto"/>
        <w:rPr>
          <w:bCs/>
          <w:iCs/>
          <w:szCs w:val="28"/>
          <w:lang w:val="nl-NL"/>
        </w:rPr>
      </w:pPr>
      <w:r>
        <w:rPr>
          <w:bCs/>
          <w:iCs/>
          <w:szCs w:val="28"/>
          <w:lang w:val="nl-NL"/>
        </w:rPr>
        <w:t>- T</w:t>
      </w:r>
      <w:r w:rsidRPr="006043AC">
        <w:rPr>
          <w:bCs/>
          <w:iCs/>
          <w:szCs w:val="28"/>
          <w:lang w:val="nl-NL"/>
        </w:rPr>
        <w:t>rẻ hiểu quyền và trách nhiệm của mình, biết bảo vệ quyền lợi của mình và tôn trọng quyền của người khác.</w:t>
      </w:r>
      <w:r w:rsidRPr="006043AC">
        <w:rPr>
          <w:bCs/>
          <w:iCs/>
          <w:szCs w:val="28"/>
          <w:lang w:val="nl-NL"/>
        </w:rPr>
        <w:tab/>
      </w:r>
    </w:p>
    <w:p w14:paraId="1DBB4A17" w14:textId="77777777" w:rsidR="006043AC" w:rsidRPr="006043AC" w:rsidRDefault="006043AC" w:rsidP="006043AC">
      <w:pPr>
        <w:spacing w:after="0" w:line="240" w:lineRule="auto"/>
        <w:rPr>
          <w:bCs/>
          <w:iCs/>
          <w:szCs w:val="28"/>
          <w:lang w:val="nl-NL"/>
        </w:rPr>
      </w:pPr>
      <w:r w:rsidRPr="006043AC">
        <w:rPr>
          <w:bCs/>
          <w:iCs/>
          <w:szCs w:val="28"/>
          <w:lang w:val="nl-NL"/>
        </w:rPr>
        <w:t>- Trẻ biết được một số giá trị về quyền con người, quyền trẻ em: quyền được sống, quyền bảo vệ...</w:t>
      </w:r>
    </w:p>
    <w:p w14:paraId="35161492" w14:textId="77777777" w:rsidR="006043AC" w:rsidRPr="006043AC" w:rsidRDefault="006043AC" w:rsidP="006043AC">
      <w:pPr>
        <w:spacing w:after="0" w:line="240" w:lineRule="auto"/>
        <w:rPr>
          <w:bCs/>
          <w:iCs/>
          <w:szCs w:val="28"/>
          <w:lang w:val="nl-NL"/>
        </w:rPr>
      </w:pPr>
      <w:r w:rsidRPr="006043AC">
        <w:rPr>
          <w:bCs/>
          <w:iCs/>
          <w:szCs w:val="28"/>
          <w:lang w:val="nl-NL"/>
        </w:rPr>
        <w:t>- Biết các hành vi tốt, hành vi vi phạm quyền trẻ em.</w:t>
      </w:r>
    </w:p>
    <w:p w14:paraId="2A9380F2" w14:textId="77777777" w:rsidR="0071282C" w:rsidRPr="0071282C" w:rsidRDefault="0071282C" w:rsidP="0071282C">
      <w:pPr>
        <w:spacing w:after="0" w:line="240" w:lineRule="auto"/>
        <w:rPr>
          <w:lang w:val="nl-NL"/>
        </w:rPr>
      </w:pPr>
      <w:r w:rsidRPr="0071282C">
        <w:rPr>
          <w:lang w:val="nl-NL"/>
        </w:rPr>
        <w:t>- Trẻ biết Bác Hồ là lãnh tụ của nhân dân Việt Nam.</w:t>
      </w:r>
    </w:p>
    <w:p w14:paraId="77C69E59" w14:textId="77777777" w:rsidR="0071282C" w:rsidRPr="0071282C" w:rsidRDefault="0071282C" w:rsidP="0071282C">
      <w:pPr>
        <w:spacing w:after="0" w:line="240" w:lineRule="auto"/>
        <w:rPr>
          <w:lang w:val="nl-NL"/>
        </w:rPr>
      </w:pPr>
      <w:r w:rsidRPr="0071282C">
        <w:rPr>
          <w:lang w:val="nl-NL"/>
        </w:rPr>
        <w:t>-  Trẻ biết ngày sinh nhật của Bác là ngày 19/5, quê Bác và một số địa danh gắn liền với cuộc đời của Bác: ao cá , nhà sàn.</w:t>
      </w:r>
    </w:p>
    <w:p w14:paraId="19B5C5C1" w14:textId="77777777" w:rsidR="0071282C" w:rsidRPr="0071282C" w:rsidRDefault="0071282C" w:rsidP="0071282C">
      <w:pPr>
        <w:spacing w:after="0" w:line="240" w:lineRule="auto"/>
        <w:rPr>
          <w:lang w:val="nl-NL"/>
        </w:rPr>
      </w:pPr>
      <w:r w:rsidRPr="0071282C">
        <w:rPr>
          <w:lang w:val="nl-NL"/>
        </w:rPr>
        <w:t>- Khi còn sống, Bác Hồ luôn quan tâm chăm lo cho cuộc sống của nhân dân. Bác rất yêu thương các cháu thiếu niên nhi đồng mãi mãi biết ơn và kính yêu Bác Hồ (sưu tầm những câu chuyện ngắn về Bác Hồ để kể cho trẻ)</w:t>
      </w:r>
    </w:p>
    <w:p w14:paraId="6D7035AF" w14:textId="77777777" w:rsidR="0071282C" w:rsidRDefault="0071282C" w:rsidP="0071282C">
      <w:pPr>
        <w:spacing w:after="0" w:line="240" w:lineRule="auto"/>
        <w:rPr>
          <w:lang w:val="nl-NL"/>
        </w:rPr>
      </w:pPr>
      <w:r w:rsidRPr="0071282C">
        <w:rPr>
          <w:lang w:val="nl-NL"/>
        </w:rPr>
        <w:t>- Bác Hồ không còn sống, hiện nay Bác nằm yên nghỉ trong Lăng tại Thủ đô Hà Nội. Hàng ngày, có nhiều người vào lăng viếng Bác.</w:t>
      </w:r>
    </w:p>
    <w:p w14:paraId="247888C3" w14:textId="19C09EA0" w:rsidR="00C63A70" w:rsidRDefault="00C63A70" w:rsidP="0071282C">
      <w:pPr>
        <w:spacing w:after="0" w:line="240" w:lineRule="auto"/>
        <w:rPr>
          <w:lang w:val="nl-NL"/>
        </w:rPr>
      </w:pPr>
      <w:r>
        <w:rPr>
          <w:lang w:val="nl-NL"/>
        </w:rPr>
        <w:t>- Trẻ biết bật ô bằng 2 chân ném bóng qua dây.</w:t>
      </w:r>
    </w:p>
    <w:p w14:paraId="75814A4B" w14:textId="33530D1F" w:rsidR="00C63A70" w:rsidRPr="00C63A70" w:rsidRDefault="00C63A70" w:rsidP="0071282C">
      <w:pPr>
        <w:spacing w:after="0" w:line="240" w:lineRule="auto"/>
        <w:rPr>
          <w:lang w:val="nl-NL"/>
        </w:rPr>
      </w:pPr>
      <w:r w:rsidRPr="00C63A70">
        <w:rPr>
          <w:lang w:val="nl-NL"/>
        </w:rPr>
        <w:t>- Trẻ biết đọc thuộc và dọc diễn cảm bài thơ: Em vẽ Bác Hồ.</w:t>
      </w:r>
    </w:p>
    <w:p w14:paraId="562B909D" w14:textId="4A9796F8" w:rsidR="00C63A70" w:rsidRDefault="00C63A70" w:rsidP="0071282C">
      <w:pPr>
        <w:spacing w:after="0" w:line="240" w:lineRule="auto"/>
        <w:rPr>
          <w:lang w:val="nl-NL"/>
        </w:rPr>
      </w:pPr>
      <w:r>
        <w:rPr>
          <w:lang w:val="nl-NL"/>
        </w:rPr>
        <w:t>- Trẻ biết trang trí khung ảnh bác Hồ.</w:t>
      </w:r>
    </w:p>
    <w:p w14:paraId="4C31CF46" w14:textId="6CF39E30" w:rsidR="00C63A70" w:rsidRPr="0071282C" w:rsidRDefault="00C63A70" w:rsidP="0071282C">
      <w:pPr>
        <w:spacing w:after="0" w:line="240" w:lineRule="auto"/>
        <w:rPr>
          <w:lang w:val="nl-NL"/>
        </w:rPr>
      </w:pPr>
      <w:r>
        <w:rPr>
          <w:lang w:val="nl-NL"/>
        </w:rPr>
        <w:t>- Trẻ thuộc và hát đúng giai điệu bài hát: Nhớ ơn Bác.</w:t>
      </w:r>
    </w:p>
    <w:p w14:paraId="60FA0C0A" w14:textId="77777777" w:rsidR="0071282C" w:rsidRPr="0071282C" w:rsidRDefault="0071282C" w:rsidP="0071282C">
      <w:pPr>
        <w:spacing w:after="0" w:line="240" w:lineRule="auto"/>
        <w:rPr>
          <w:lang w:val="nl-NL"/>
        </w:rPr>
      </w:pPr>
      <w:r w:rsidRPr="0071282C">
        <w:rPr>
          <w:b/>
          <w:lang w:val="nl-NL"/>
        </w:rPr>
        <w:t xml:space="preserve">- </w:t>
      </w:r>
      <w:r w:rsidRPr="0071282C">
        <w:rPr>
          <w:lang w:val="nl-NL"/>
        </w:rPr>
        <w:t>Trẻ biết tên nước Việt Nam, nhận biết cờ Việt Nam, bản đồ Việt Nam có hình chữ S.</w:t>
      </w:r>
    </w:p>
    <w:p w14:paraId="73ACBD69" w14:textId="77777777" w:rsidR="0071282C" w:rsidRPr="0071282C" w:rsidRDefault="0071282C" w:rsidP="0071282C">
      <w:pPr>
        <w:spacing w:after="0" w:line="240" w:lineRule="auto"/>
        <w:rPr>
          <w:lang w:val="nl-NL"/>
        </w:rPr>
      </w:pPr>
      <w:r w:rsidRPr="0071282C">
        <w:rPr>
          <w:lang w:val="nl-NL"/>
        </w:rPr>
        <w:lastRenderedPageBreak/>
        <w:t>- Trẻ có thể kể bằng lời nói rõ ràng về một số điạ danh của Việt Nam, một số ngày lễ hội quan trọng, biết Việt Nam có nhiều dân tộc, biết Hà Nội là thủ đô của nước Việt Nam.</w:t>
      </w:r>
    </w:p>
    <w:p w14:paraId="44EB66EC" w14:textId="77777777" w:rsidR="0071282C" w:rsidRPr="0071282C" w:rsidRDefault="0071282C" w:rsidP="0071282C">
      <w:pPr>
        <w:spacing w:after="0" w:line="240" w:lineRule="auto"/>
        <w:rPr>
          <w:lang w:val="nl-NL"/>
        </w:rPr>
      </w:pPr>
      <w:r w:rsidRPr="0071282C">
        <w:rPr>
          <w:lang w:val="nl-NL"/>
        </w:rPr>
        <w:t>- Trẻ biết yêu mến tự hào về đất nước Việt Nam. Giữ gìn cảnh quan thiên nhiên sạch đẹp</w:t>
      </w:r>
    </w:p>
    <w:p w14:paraId="15D8364A" w14:textId="7BAE5FFA" w:rsidR="0071282C" w:rsidRPr="0071282C" w:rsidRDefault="0071282C" w:rsidP="0071282C">
      <w:pPr>
        <w:spacing w:after="0" w:line="240" w:lineRule="auto"/>
        <w:rPr>
          <w:lang w:val="nl-NL"/>
        </w:rPr>
      </w:pPr>
      <w:r w:rsidRPr="0071282C">
        <w:rPr>
          <w:lang w:val="nl-NL"/>
        </w:rPr>
        <w:t xml:space="preserve">- Trẻ biết </w:t>
      </w:r>
      <w:r w:rsidR="00CD07FD">
        <w:rPr>
          <w:lang w:val="nl-NL"/>
        </w:rPr>
        <w:t>nhảy lò cò 3m.</w:t>
      </w:r>
    </w:p>
    <w:p w14:paraId="0F91529A" w14:textId="77777777" w:rsidR="0071282C" w:rsidRPr="0071282C" w:rsidRDefault="0071282C" w:rsidP="0071282C">
      <w:pPr>
        <w:spacing w:after="0" w:line="240" w:lineRule="auto"/>
        <w:rPr>
          <w:lang w:val="nl-NL"/>
        </w:rPr>
      </w:pPr>
      <w:r w:rsidRPr="0071282C">
        <w:rPr>
          <w:lang w:val="nl-NL"/>
        </w:rPr>
        <w:t>- Trẻ biết vẽ, tô màu lá cờ Việt Nam</w:t>
      </w:r>
    </w:p>
    <w:p w14:paraId="7597A16E" w14:textId="6176C5BB" w:rsidR="0071282C" w:rsidRDefault="0071282C" w:rsidP="0071282C">
      <w:pPr>
        <w:spacing w:after="0" w:line="240" w:lineRule="auto"/>
        <w:rPr>
          <w:lang w:val="nl-NL"/>
        </w:rPr>
      </w:pPr>
      <w:r w:rsidRPr="0071282C">
        <w:rPr>
          <w:lang w:val="nl-NL"/>
        </w:rPr>
        <w:t>- Trẻ nhớ tên bài thơ, thuộc và hiểu nội dung của bài thơ  “</w:t>
      </w:r>
      <w:r w:rsidR="00950E3A">
        <w:rPr>
          <w:lang w:val="nl-NL"/>
        </w:rPr>
        <w:t>Vẽ quê hương</w:t>
      </w:r>
      <w:r w:rsidRPr="0071282C">
        <w:rPr>
          <w:lang w:val="nl-NL"/>
        </w:rPr>
        <w:t>”</w:t>
      </w:r>
    </w:p>
    <w:p w14:paraId="02C305F4" w14:textId="21CD3AC2" w:rsidR="00DF33DD" w:rsidRPr="0071282C" w:rsidRDefault="00DF33DD" w:rsidP="0071282C">
      <w:pPr>
        <w:spacing w:after="0" w:line="240" w:lineRule="auto"/>
        <w:rPr>
          <w:lang w:val="nl-NL"/>
        </w:rPr>
      </w:pPr>
      <w:r>
        <w:rPr>
          <w:lang w:val="nl-NL"/>
        </w:rPr>
        <w:t>- Trẻ biết chắp ghép các hình tạo thành hình mới.</w:t>
      </w:r>
    </w:p>
    <w:p w14:paraId="1D44B18D" w14:textId="2F154CB6" w:rsidR="00B413C6" w:rsidRDefault="000E3F30" w:rsidP="00595515">
      <w:pPr>
        <w:spacing w:after="0" w:line="240" w:lineRule="auto"/>
        <w:rPr>
          <w:b/>
          <w:lang w:val="nl-NL"/>
        </w:rPr>
      </w:pPr>
      <w:r>
        <w:rPr>
          <w:b/>
          <w:lang w:val="nl-NL"/>
        </w:rPr>
        <w:t>b</w:t>
      </w:r>
      <w:r w:rsidR="00B413C6" w:rsidRPr="007F03A9">
        <w:rPr>
          <w:b/>
          <w:lang w:val="nl-NL"/>
        </w:rPr>
        <w:t>. Kĩ năng:</w:t>
      </w:r>
    </w:p>
    <w:p w14:paraId="705DB1AD" w14:textId="26051F4D" w:rsidR="0071282C" w:rsidRPr="0071282C" w:rsidRDefault="0071282C" w:rsidP="0071282C">
      <w:pPr>
        <w:spacing w:after="0" w:line="240" w:lineRule="auto"/>
        <w:rPr>
          <w:bCs/>
          <w:lang w:val="nl-NL"/>
        </w:rPr>
      </w:pPr>
      <w:r w:rsidRPr="0071282C">
        <w:rPr>
          <w:b/>
          <w:bCs/>
          <w:lang w:val="nl-NL"/>
        </w:rPr>
        <w:t xml:space="preserve">- </w:t>
      </w:r>
      <w:r w:rsidRPr="0071282C">
        <w:rPr>
          <w:bCs/>
          <w:lang w:val="nl-NL"/>
        </w:rPr>
        <w:t>Rèn kĩ năng tô, vẽ, in</w:t>
      </w:r>
      <w:r w:rsidR="00DF33DD">
        <w:rPr>
          <w:bCs/>
          <w:lang w:val="nl-NL"/>
        </w:rPr>
        <w:t xml:space="preserve"> hình con chim</w:t>
      </w:r>
      <w:r w:rsidRPr="0071282C">
        <w:rPr>
          <w:bCs/>
          <w:lang w:val="nl-NL"/>
        </w:rPr>
        <w:t xml:space="preserve"> bằng vân tay cho trẻ</w:t>
      </w:r>
    </w:p>
    <w:p w14:paraId="55763747" w14:textId="77777777" w:rsidR="0071282C" w:rsidRPr="0071282C" w:rsidRDefault="0071282C" w:rsidP="0071282C">
      <w:pPr>
        <w:spacing w:after="0" w:line="240" w:lineRule="auto"/>
        <w:rPr>
          <w:bCs/>
          <w:lang w:val="nl-NL"/>
        </w:rPr>
      </w:pPr>
      <w:r w:rsidRPr="0071282C">
        <w:rPr>
          <w:bCs/>
          <w:lang w:val="nl-NL"/>
        </w:rPr>
        <w:t xml:space="preserve"> - Rèn kĩ năng kể chuyện, hát và vận động cho trẻ</w:t>
      </w:r>
    </w:p>
    <w:p w14:paraId="33337B55" w14:textId="77777777" w:rsidR="0071282C" w:rsidRPr="0071282C" w:rsidRDefault="0071282C" w:rsidP="0071282C">
      <w:pPr>
        <w:spacing w:after="0" w:line="240" w:lineRule="auto"/>
        <w:rPr>
          <w:bCs/>
          <w:lang w:val="nl-NL"/>
        </w:rPr>
      </w:pPr>
      <w:r w:rsidRPr="0071282C">
        <w:rPr>
          <w:bCs/>
          <w:lang w:val="nl-NL"/>
        </w:rPr>
        <w:t xml:space="preserve"> - Rèn kĩ năng quan sát, ghi nhớ và mở rộng sự hiểu biết cho trẻ. </w:t>
      </w:r>
    </w:p>
    <w:p w14:paraId="590F2BDE" w14:textId="77777777" w:rsidR="0071282C" w:rsidRPr="0071282C" w:rsidRDefault="0071282C" w:rsidP="0071282C">
      <w:pPr>
        <w:spacing w:after="0" w:line="240" w:lineRule="auto"/>
        <w:rPr>
          <w:bCs/>
          <w:lang w:val="nl-NL"/>
        </w:rPr>
      </w:pPr>
      <w:r w:rsidRPr="0071282C">
        <w:rPr>
          <w:bCs/>
          <w:lang w:val="nl-NL"/>
        </w:rPr>
        <w:t xml:space="preserve"> - Rèn kĩ năng chú ý quan sát ở trẻ.</w:t>
      </w:r>
    </w:p>
    <w:p w14:paraId="3612C222" w14:textId="11841B9F" w:rsidR="0071282C" w:rsidRPr="0071282C" w:rsidRDefault="0071282C" w:rsidP="0071282C">
      <w:pPr>
        <w:spacing w:after="0" w:line="240" w:lineRule="auto"/>
        <w:rPr>
          <w:bCs/>
          <w:lang w:val="nl-NL"/>
        </w:rPr>
      </w:pPr>
      <w:r w:rsidRPr="0071282C">
        <w:rPr>
          <w:bCs/>
          <w:lang w:val="nl-NL"/>
        </w:rPr>
        <w:t xml:space="preserve"> - Rèn kĩ năng </w:t>
      </w:r>
      <w:r w:rsidR="00DF33DD">
        <w:rPr>
          <w:bCs/>
          <w:lang w:val="nl-NL"/>
        </w:rPr>
        <w:t>thực hiện một số vận động cho trẻ</w:t>
      </w:r>
      <w:r w:rsidRPr="0071282C">
        <w:rPr>
          <w:bCs/>
          <w:lang w:val="nl-NL"/>
        </w:rPr>
        <w:t>.</w:t>
      </w:r>
    </w:p>
    <w:p w14:paraId="13796B42" w14:textId="77777777" w:rsidR="0071282C" w:rsidRPr="0071282C" w:rsidRDefault="0071282C" w:rsidP="0071282C">
      <w:pPr>
        <w:spacing w:after="0" w:line="240" w:lineRule="auto"/>
        <w:rPr>
          <w:bCs/>
          <w:lang w:val="nl-NL"/>
        </w:rPr>
      </w:pPr>
      <w:r w:rsidRPr="0071282C">
        <w:rPr>
          <w:bCs/>
          <w:lang w:val="nl-NL"/>
        </w:rPr>
        <w:t>- Rèn kĩ năng hát các bài  về quê hương, Bác Hồ: Nhớ ơn Bác, Ai yêu Bác Hồ CHí Minh hơn thiếu niên nhi đồng.</w:t>
      </w:r>
    </w:p>
    <w:p w14:paraId="34147867" w14:textId="77777777" w:rsidR="0071282C" w:rsidRPr="0071282C" w:rsidRDefault="0071282C" w:rsidP="0071282C">
      <w:pPr>
        <w:spacing w:after="0" w:line="240" w:lineRule="auto"/>
        <w:rPr>
          <w:bCs/>
          <w:lang w:val="nl-NL"/>
        </w:rPr>
      </w:pPr>
      <w:r w:rsidRPr="0071282C">
        <w:rPr>
          <w:bCs/>
          <w:lang w:val="nl-NL"/>
        </w:rPr>
        <w:t>- Kĩ năng đọc các bài thơ, kể chuyện về quê hương, Bác Hồ</w:t>
      </w:r>
    </w:p>
    <w:p w14:paraId="62C8D86F" w14:textId="77777777" w:rsidR="0071282C" w:rsidRPr="0071282C" w:rsidRDefault="0071282C" w:rsidP="0071282C">
      <w:pPr>
        <w:spacing w:after="0" w:line="240" w:lineRule="auto"/>
        <w:rPr>
          <w:bCs/>
          <w:lang w:val="nl-NL"/>
        </w:rPr>
      </w:pPr>
      <w:r w:rsidRPr="0071282C">
        <w:rPr>
          <w:bCs/>
          <w:lang w:val="nl-NL"/>
        </w:rPr>
        <w:t>- Rèn kĩ năng hát, đọc thơ các bài có nội dung về Đất nước Việt Nam</w:t>
      </w:r>
    </w:p>
    <w:p w14:paraId="4E23F669" w14:textId="77777777" w:rsidR="0071282C" w:rsidRPr="0071282C" w:rsidRDefault="0071282C" w:rsidP="0071282C">
      <w:pPr>
        <w:spacing w:after="0" w:line="240" w:lineRule="auto"/>
        <w:rPr>
          <w:bCs/>
          <w:lang w:val="nl-NL"/>
        </w:rPr>
      </w:pPr>
      <w:r w:rsidRPr="0071282C">
        <w:rPr>
          <w:bCs/>
          <w:lang w:val="nl-NL"/>
        </w:rPr>
        <w:t>- Rèn kỹ năng vẽ, tô màu  và cắt dán cho trẻ</w:t>
      </w:r>
    </w:p>
    <w:p w14:paraId="6061D928" w14:textId="118CD48F" w:rsidR="00B62EF8" w:rsidRDefault="00F17FC2" w:rsidP="00595515">
      <w:pPr>
        <w:spacing w:after="0" w:line="240" w:lineRule="auto"/>
        <w:rPr>
          <w:b/>
          <w:iCs/>
          <w:lang w:val="nl-NL"/>
        </w:rPr>
      </w:pPr>
      <w:r w:rsidRPr="007D49B6">
        <w:rPr>
          <w:b/>
          <w:iCs/>
          <w:lang w:val="nl-NL"/>
        </w:rPr>
        <w:t>c.</w:t>
      </w:r>
      <w:r w:rsidR="00B62EF8" w:rsidRPr="007D49B6">
        <w:rPr>
          <w:b/>
          <w:iCs/>
          <w:lang w:val="nl-NL"/>
        </w:rPr>
        <w:t xml:space="preserve"> Thái độ</w:t>
      </w:r>
      <w:r w:rsidR="00A346C4">
        <w:rPr>
          <w:b/>
          <w:iCs/>
          <w:lang w:val="nl-NL"/>
        </w:rPr>
        <w:t xml:space="preserve">: </w:t>
      </w:r>
    </w:p>
    <w:p w14:paraId="18D36564" w14:textId="77777777" w:rsidR="006C54DE" w:rsidRPr="006C54DE" w:rsidRDefault="006C54DE" w:rsidP="006C54DE">
      <w:pPr>
        <w:spacing w:after="0" w:line="240" w:lineRule="auto"/>
        <w:rPr>
          <w:bCs/>
          <w:iCs/>
          <w:lang w:val="nl-NL"/>
        </w:rPr>
      </w:pPr>
      <w:r w:rsidRPr="006C54DE">
        <w:rPr>
          <w:bCs/>
          <w:iCs/>
          <w:lang w:val="nl-NL"/>
        </w:rPr>
        <w:t>- Trẻ biết tự hào, yêu mến quê hương, đất nước.</w:t>
      </w:r>
    </w:p>
    <w:p w14:paraId="00E55A37" w14:textId="77777777" w:rsidR="006C54DE" w:rsidRPr="006C54DE" w:rsidRDefault="006C54DE" w:rsidP="006C54DE">
      <w:pPr>
        <w:spacing w:after="0" w:line="240" w:lineRule="auto"/>
        <w:rPr>
          <w:bCs/>
          <w:iCs/>
          <w:lang w:val="nl-NL"/>
        </w:rPr>
      </w:pPr>
      <w:r w:rsidRPr="006C54DE">
        <w:rPr>
          <w:bCs/>
          <w:iCs/>
          <w:lang w:val="nl-NL"/>
        </w:rPr>
        <w:t xml:space="preserve"> - Biết giữ gìn và bảo vệ cảnh quan thiên nhiên của quê hương, đất nước.</w:t>
      </w:r>
    </w:p>
    <w:p w14:paraId="79C29BE3" w14:textId="77777777" w:rsidR="006C54DE" w:rsidRDefault="006C54DE" w:rsidP="006C54DE">
      <w:pPr>
        <w:spacing w:after="0" w:line="240" w:lineRule="auto"/>
        <w:rPr>
          <w:bCs/>
          <w:iCs/>
          <w:lang w:val="nl-NL"/>
        </w:rPr>
      </w:pPr>
      <w:r w:rsidRPr="006C54DE">
        <w:rPr>
          <w:bCs/>
          <w:iCs/>
          <w:lang w:val="nl-NL"/>
        </w:rPr>
        <w:t xml:space="preserve"> - Biết bảo vệ cảnh làng quê sạch đẹp như không vứt rác, vẽ lên tường..</w:t>
      </w:r>
    </w:p>
    <w:p w14:paraId="3940520F" w14:textId="77777777" w:rsidR="006C54DE" w:rsidRPr="006C54DE" w:rsidRDefault="006C54DE" w:rsidP="006C54DE">
      <w:pPr>
        <w:spacing w:after="0" w:line="240" w:lineRule="auto"/>
        <w:rPr>
          <w:b/>
          <w:bCs/>
          <w:iCs/>
          <w:lang w:val="nl-NL"/>
        </w:rPr>
      </w:pPr>
      <w:r w:rsidRPr="006C54DE">
        <w:rPr>
          <w:bCs/>
          <w:iCs/>
          <w:lang w:val="nl-NL"/>
        </w:rPr>
        <w:t>- Trẻ biết kính yêu Bác Hồ, chăm ngoan học giỏi, làm theo lời Bác.</w:t>
      </w:r>
    </w:p>
    <w:p w14:paraId="7398DCFE" w14:textId="77777777" w:rsidR="006C54DE" w:rsidRPr="006C54DE" w:rsidRDefault="006C54DE" w:rsidP="006C54DE">
      <w:pPr>
        <w:spacing w:after="0" w:line="240" w:lineRule="auto"/>
        <w:rPr>
          <w:bCs/>
          <w:iCs/>
          <w:lang w:val="nl-NL"/>
        </w:rPr>
      </w:pPr>
      <w:r w:rsidRPr="006C54DE">
        <w:rPr>
          <w:bCs/>
          <w:iCs/>
          <w:lang w:val="vi-VN"/>
        </w:rPr>
        <w:t xml:space="preserve">- Giáo dục trẻ khi </w:t>
      </w:r>
      <w:r w:rsidRPr="006C54DE">
        <w:rPr>
          <w:bCs/>
          <w:iCs/>
          <w:lang w:val="nl-NL"/>
        </w:rPr>
        <w:t xml:space="preserve">được </w:t>
      </w:r>
      <w:r w:rsidRPr="006C54DE">
        <w:rPr>
          <w:bCs/>
          <w:iCs/>
          <w:lang w:val="vi-VN"/>
        </w:rPr>
        <w:t>đi thăm Lăng Bác biết xếp hàng không chen lấn, xô đẩy bạn, biết bảo vệ môi trường trong ngoài lăng sạch sẽ không vứt rác bừa bãi và không ngắt lá bẻ cành cây xung quanh lăng, tích cực tham gia vào các hoạt động cùng cô và các bạn.</w:t>
      </w:r>
    </w:p>
    <w:p w14:paraId="348AB547" w14:textId="77777777" w:rsidR="006C54DE" w:rsidRDefault="006C54DE" w:rsidP="00156387">
      <w:pPr>
        <w:widowControl w:val="0"/>
        <w:spacing w:after="0" w:line="240" w:lineRule="auto"/>
        <w:rPr>
          <w:bCs/>
          <w:iCs/>
          <w:lang w:val="nl-NL"/>
        </w:rPr>
      </w:pPr>
      <w:r w:rsidRPr="006C54DE">
        <w:rPr>
          <w:bCs/>
          <w:iCs/>
          <w:lang w:val="nl-NL"/>
        </w:rPr>
        <w:t>- Trẻ biết yêu quý, tự hào về Đất nước Việt Nam của mình. Biết chăm ngoan, học giỏi xứng đáng là cháu ngoan  Bác Hồ</w:t>
      </w:r>
    </w:p>
    <w:p w14:paraId="2509C529" w14:textId="656D172F" w:rsidR="006C54DE" w:rsidRPr="006C54DE" w:rsidRDefault="006C54DE" w:rsidP="00156387">
      <w:pPr>
        <w:widowControl w:val="0"/>
        <w:spacing w:after="0" w:line="240" w:lineRule="auto"/>
        <w:rPr>
          <w:bCs/>
          <w:iCs/>
          <w:lang w:val="nl-NL"/>
        </w:rPr>
      </w:pPr>
      <w:r w:rsidRPr="006C54DE">
        <w:rPr>
          <w:bCs/>
          <w:iCs/>
          <w:lang w:val="nl-NL"/>
        </w:rPr>
        <w:t xml:space="preserve"> - Trẻ biết yêu quý, tự hào về Đất nước Việt Nam của mình</w:t>
      </w:r>
    </w:p>
    <w:p w14:paraId="0C569E1F" w14:textId="77777777" w:rsidR="00156387" w:rsidRDefault="006C54DE" w:rsidP="00156387">
      <w:pPr>
        <w:widowControl w:val="0"/>
        <w:spacing w:after="0" w:line="240" w:lineRule="auto"/>
        <w:rPr>
          <w:bCs/>
          <w:iCs/>
          <w:lang w:val="nl-NL"/>
        </w:rPr>
      </w:pPr>
      <w:r w:rsidRPr="006C54DE">
        <w:rPr>
          <w:bCs/>
          <w:iCs/>
          <w:lang w:val="nl-NL"/>
        </w:rPr>
        <w:t>- Biết bảo vệ cảnh quan thiên nhiên của đất nước</w:t>
      </w:r>
    </w:p>
    <w:p w14:paraId="3899F84D" w14:textId="36699A70" w:rsidR="00B413C6" w:rsidRPr="00931990" w:rsidRDefault="00B413C6" w:rsidP="00156387">
      <w:pPr>
        <w:widowControl w:val="0"/>
        <w:spacing w:after="0" w:line="240" w:lineRule="auto"/>
        <w:rPr>
          <w:b/>
          <w:bCs/>
          <w:iCs/>
          <w:lang w:val="nl-NL"/>
        </w:rPr>
      </w:pPr>
      <w:r w:rsidRPr="007D49B6">
        <w:rPr>
          <w:rFonts w:eastAsia="Calibri" w:cs="Times New Roman"/>
          <w:b/>
          <w:color w:val="000000" w:themeColor="text1"/>
          <w:szCs w:val="28"/>
          <w:shd w:val="clear" w:color="auto" w:fill="FFFFFF"/>
          <w:lang w:val="nl-NL"/>
        </w:rPr>
        <w:lastRenderedPageBreak/>
        <w:t>2. Chuẩn bị</w:t>
      </w:r>
    </w:p>
    <w:p w14:paraId="05D7633D" w14:textId="78270381" w:rsidR="00290A91" w:rsidRPr="007D49B6" w:rsidRDefault="00A5691B" w:rsidP="00156387">
      <w:pPr>
        <w:widowControl w:val="0"/>
        <w:spacing w:after="0" w:line="240" w:lineRule="auto"/>
        <w:rPr>
          <w:b/>
          <w:lang w:val="nl-NL"/>
        </w:rPr>
      </w:pPr>
      <w:r w:rsidRPr="007D49B6">
        <w:rPr>
          <w:rFonts w:eastAsia="Calibri" w:cs="Times New Roman"/>
          <w:b/>
          <w:color w:val="000000" w:themeColor="text1"/>
          <w:szCs w:val="28"/>
          <w:shd w:val="clear" w:color="auto" w:fill="FFFFFF"/>
          <w:lang w:val="nl-NL"/>
        </w:rPr>
        <w:t xml:space="preserve">   </w:t>
      </w:r>
      <w:r w:rsidR="00290A91" w:rsidRPr="007D49B6">
        <w:rPr>
          <w:rFonts w:eastAsia="Calibri" w:cs="Times New Roman"/>
          <w:b/>
          <w:color w:val="000000" w:themeColor="text1"/>
          <w:szCs w:val="28"/>
          <w:shd w:val="clear" w:color="auto" w:fill="FFFFFF"/>
          <w:lang w:val="nl-NL"/>
        </w:rPr>
        <w:t>a.</w:t>
      </w:r>
      <w:r w:rsidR="00290A91" w:rsidRPr="007D49B6">
        <w:rPr>
          <w:b/>
          <w:lang w:val="nl-NL"/>
        </w:rPr>
        <w:t xml:space="preserve"> Trang trí lớp phù hợp với chủ đề.</w:t>
      </w:r>
    </w:p>
    <w:p w14:paraId="3306D6A8" w14:textId="1BE69A99" w:rsidR="00290A91" w:rsidRPr="007D49B6" w:rsidRDefault="00A5691B" w:rsidP="00156387">
      <w:pPr>
        <w:widowControl w:val="0"/>
        <w:spacing w:after="0" w:line="240" w:lineRule="auto"/>
        <w:rPr>
          <w:lang w:val="nl-NL"/>
        </w:rPr>
      </w:pPr>
      <w:r w:rsidRPr="007D49B6">
        <w:rPr>
          <w:lang w:val="nl-NL"/>
        </w:rPr>
        <w:t xml:space="preserve">    </w:t>
      </w:r>
      <w:r w:rsidR="00290A91" w:rsidRPr="007D49B6">
        <w:rPr>
          <w:lang w:val="nl-NL"/>
        </w:rPr>
        <w:t>- Trang trí lớp phù hợp với chủ đề</w:t>
      </w:r>
      <w:r w:rsidR="002352C3" w:rsidRPr="007D49B6">
        <w:rPr>
          <w:lang w:val="nl-NL"/>
        </w:rPr>
        <w:t xml:space="preserve"> </w:t>
      </w:r>
      <w:r w:rsidR="00A346C4">
        <w:rPr>
          <w:lang w:val="nl-NL"/>
        </w:rPr>
        <w:t>nước và một số hiện tượng tự nhiên</w:t>
      </w:r>
      <w:r w:rsidR="00290A91" w:rsidRPr="007D49B6">
        <w:rPr>
          <w:lang w:val="nl-NL"/>
        </w:rPr>
        <w:t>, các góc bố trí hợp lí, đồ dùng để ở hướng mở thuận tiện cho trẻ hoạt động.</w:t>
      </w:r>
    </w:p>
    <w:p w14:paraId="2865A70D" w14:textId="2123FB56" w:rsidR="00290A91" w:rsidRPr="007D49B6" w:rsidRDefault="00A5691B" w:rsidP="00595515">
      <w:pPr>
        <w:spacing w:after="0" w:line="240" w:lineRule="auto"/>
        <w:rPr>
          <w:rFonts w:eastAsia="Calibri"/>
          <w:lang w:val="nl-NL"/>
        </w:rPr>
      </w:pPr>
      <w:r w:rsidRPr="007D49B6">
        <w:rPr>
          <w:rFonts w:eastAsia="Calibri"/>
          <w:lang w:val="nl-NL"/>
        </w:rPr>
        <w:t xml:space="preserve">    </w:t>
      </w:r>
      <w:r w:rsidR="00290A91" w:rsidRPr="007D49B6">
        <w:rPr>
          <w:rFonts w:eastAsia="Calibri"/>
          <w:lang w:val="nl-NL"/>
        </w:rPr>
        <w:t>- Đồ chơi tự chọn đa dạng: phấn vẽ, bóng, vòng, sỏi, rổ, cát, nước…đồ chơi an toàn cho trẻ</w:t>
      </w:r>
    </w:p>
    <w:p w14:paraId="5EC66427" w14:textId="03B26E5B" w:rsidR="00290A91" w:rsidRPr="007D49B6" w:rsidRDefault="00A5691B" w:rsidP="00595515">
      <w:pPr>
        <w:spacing w:after="0" w:line="240" w:lineRule="auto"/>
        <w:rPr>
          <w:rFonts w:eastAsia="Calibri"/>
          <w:lang w:val="nl-NL"/>
        </w:rPr>
      </w:pPr>
      <w:r w:rsidRPr="007D49B6">
        <w:rPr>
          <w:rFonts w:eastAsia="Calibri"/>
          <w:lang w:val="nl-NL"/>
        </w:rPr>
        <w:t xml:space="preserve">    </w:t>
      </w:r>
      <w:r w:rsidR="00290A91" w:rsidRPr="007D49B6">
        <w:rPr>
          <w:rFonts w:eastAsia="Calibri"/>
          <w:lang w:val="nl-NL"/>
        </w:rPr>
        <w:t>- Tạo môi trường cây xanh, bồn hoa phong phú, đẹp, đa dạng cho trẻ được tiếp xúc với thiên nhiên</w:t>
      </w:r>
    </w:p>
    <w:p w14:paraId="7BFD227A" w14:textId="49ECF385" w:rsidR="00290A91" w:rsidRPr="007D49B6" w:rsidRDefault="00A5691B" w:rsidP="00595515">
      <w:pPr>
        <w:spacing w:after="0" w:line="240" w:lineRule="auto"/>
        <w:rPr>
          <w:b/>
          <w:lang w:val="nl-NL"/>
        </w:rPr>
      </w:pPr>
      <w:r w:rsidRPr="007D49B6">
        <w:rPr>
          <w:b/>
          <w:lang w:val="nl-NL"/>
        </w:rPr>
        <w:t xml:space="preserve">   </w:t>
      </w:r>
      <w:r w:rsidR="00290A91" w:rsidRPr="007D49B6">
        <w:rPr>
          <w:b/>
          <w:lang w:val="nl-NL"/>
        </w:rPr>
        <w:t>b. Đồ dùng dạy học của cô</w:t>
      </w:r>
    </w:p>
    <w:p w14:paraId="39209B41" w14:textId="074B2F97" w:rsidR="00290A91" w:rsidRPr="007D49B6" w:rsidRDefault="00A5691B"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290A91" w:rsidRPr="007D49B6">
        <w:rPr>
          <w:color w:val="000000"/>
          <w:sz w:val="28"/>
          <w:szCs w:val="28"/>
          <w:lang w:val="nl-NL"/>
        </w:rPr>
        <w:t>- Sưu tầm nguyên vật liệu làm đồ dung phục vụ cho chủ đề</w:t>
      </w:r>
    </w:p>
    <w:p w14:paraId="32F0ED0C" w14:textId="3355C80D" w:rsidR="00290A91" w:rsidRPr="007D49B6" w:rsidRDefault="00A5691B"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290A91" w:rsidRPr="007D49B6">
        <w:rPr>
          <w:color w:val="000000"/>
          <w:sz w:val="28"/>
          <w:szCs w:val="28"/>
          <w:lang w:val="nl-NL"/>
        </w:rPr>
        <w:t xml:space="preserve">- Tranh ảnh, sách báo về chủ đề. Tranh, truyện thơ chủ đề </w:t>
      </w:r>
    </w:p>
    <w:p w14:paraId="5FC2B66E" w14:textId="6F267784" w:rsidR="00290A91" w:rsidRPr="007D49B6" w:rsidRDefault="00A5691B"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290A91" w:rsidRPr="007D49B6">
        <w:rPr>
          <w:color w:val="000000"/>
          <w:sz w:val="28"/>
          <w:szCs w:val="28"/>
          <w:lang w:val="nl-NL"/>
        </w:rPr>
        <w:t>- Một số hột hạt, lá cây…Chậu cây cảnh, bút màu, giấy vẽ</w:t>
      </w:r>
    </w:p>
    <w:p w14:paraId="36217658" w14:textId="77777777" w:rsidR="00A5691B"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290A91" w:rsidRPr="007D49B6">
        <w:rPr>
          <w:color w:val="000000"/>
          <w:sz w:val="28"/>
          <w:szCs w:val="28"/>
          <w:lang w:val="nl-NL"/>
        </w:rPr>
        <w:t>- C</w:t>
      </w:r>
      <w:r w:rsidR="00563A8F" w:rsidRPr="007D49B6">
        <w:rPr>
          <w:color w:val="000000"/>
          <w:sz w:val="28"/>
          <w:szCs w:val="28"/>
          <w:lang w:val="nl-NL"/>
        </w:rPr>
        <w:t xml:space="preserve">ác tranh ảnh về  chủ đề </w:t>
      </w:r>
    </w:p>
    <w:p w14:paraId="0CC3EDB6" w14:textId="64D2EE32" w:rsidR="000B195F"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0B195F" w:rsidRPr="007D49B6">
        <w:rPr>
          <w:color w:val="000000"/>
          <w:sz w:val="28"/>
          <w:szCs w:val="28"/>
          <w:lang w:val="nl-NL"/>
        </w:rPr>
        <w:t>- Slide bài giảng điện tử cho các hoạt động ( Nếu có)</w:t>
      </w:r>
    </w:p>
    <w:p w14:paraId="538327DF" w14:textId="30E6739D" w:rsidR="000B195F"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0B195F" w:rsidRPr="007D49B6">
        <w:rPr>
          <w:color w:val="000000"/>
          <w:sz w:val="28"/>
          <w:szCs w:val="28"/>
          <w:lang w:val="nl-NL"/>
        </w:rPr>
        <w:t>- Phòng nghệ thuật cho sân chơi âm nhạc</w:t>
      </w:r>
    </w:p>
    <w:p w14:paraId="699D7E29" w14:textId="66443A06" w:rsidR="000B195F"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162EB0" w:rsidRPr="007D49B6">
        <w:rPr>
          <w:color w:val="000000"/>
          <w:sz w:val="28"/>
          <w:szCs w:val="28"/>
          <w:lang w:val="nl-NL"/>
        </w:rPr>
        <w:t xml:space="preserve">- Đồ chơi lê gô/ tranh ảnh </w:t>
      </w:r>
      <w:r w:rsidR="00563A8F" w:rsidRPr="007D49B6">
        <w:rPr>
          <w:color w:val="000000"/>
          <w:sz w:val="28"/>
          <w:szCs w:val="28"/>
          <w:lang w:val="nl-NL"/>
        </w:rPr>
        <w:t>các khối gỗ phục vụ cho hoạ</w:t>
      </w:r>
      <w:r w:rsidRPr="007D49B6">
        <w:rPr>
          <w:color w:val="000000"/>
          <w:sz w:val="28"/>
          <w:szCs w:val="28"/>
          <w:lang w:val="nl-NL"/>
        </w:rPr>
        <w:t>t động</w:t>
      </w:r>
      <w:r w:rsidR="00563A8F" w:rsidRPr="007D49B6">
        <w:rPr>
          <w:color w:val="000000"/>
          <w:sz w:val="28"/>
          <w:szCs w:val="28"/>
          <w:lang w:val="nl-NL"/>
        </w:rPr>
        <w:t xml:space="preserve"> góc, gạch hoa, hàng rào.....</w:t>
      </w:r>
    </w:p>
    <w:p w14:paraId="59FDD72A" w14:textId="07A642AB" w:rsidR="00563A8F"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563A8F" w:rsidRPr="007D49B6">
        <w:rPr>
          <w:color w:val="000000"/>
          <w:sz w:val="28"/>
          <w:szCs w:val="28"/>
          <w:lang w:val="nl-NL"/>
        </w:rPr>
        <w:t>- Các mặt hàng đa dạng trong cửa hàng tạp hóa phục vụ cho nhu cầu mua sắm của trẻ</w:t>
      </w:r>
    </w:p>
    <w:p w14:paraId="7A345227" w14:textId="60DEE29D" w:rsidR="00162EB0"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825352" w:rsidRPr="007D49B6">
        <w:rPr>
          <w:color w:val="000000"/>
          <w:sz w:val="28"/>
          <w:szCs w:val="28"/>
          <w:lang w:val="nl-NL"/>
        </w:rPr>
        <w:t>- Tranh hướng dẫn</w:t>
      </w:r>
      <w:r w:rsidR="00162EB0" w:rsidRPr="007D49B6">
        <w:rPr>
          <w:color w:val="000000"/>
          <w:sz w:val="28"/>
          <w:szCs w:val="28"/>
          <w:lang w:val="nl-NL"/>
        </w:rPr>
        <w:t xml:space="preserve"> của cô</w:t>
      </w:r>
    </w:p>
    <w:p w14:paraId="44409196" w14:textId="081E6DAB" w:rsidR="00162EB0"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825352" w:rsidRPr="007D49B6">
        <w:rPr>
          <w:color w:val="000000"/>
          <w:sz w:val="28"/>
          <w:szCs w:val="28"/>
          <w:lang w:val="nl-NL"/>
        </w:rPr>
        <w:t xml:space="preserve">- </w:t>
      </w:r>
      <w:r w:rsidR="00162EB0" w:rsidRPr="007D49B6">
        <w:rPr>
          <w:color w:val="000000"/>
          <w:sz w:val="28"/>
          <w:szCs w:val="28"/>
          <w:lang w:val="nl-NL"/>
        </w:rPr>
        <w:t>Vở tập tô, bút chì đen bút chì màu</w:t>
      </w:r>
    </w:p>
    <w:p w14:paraId="26BB64D4" w14:textId="3D0D27AE" w:rsidR="00825352" w:rsidRPr="007D49B6" w:rsidRDefault="00A5691B"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825352" w:rsidRPr="007D49B6">
        <w:rPr>
          <w:sz w:val="28"/>
          <w:szCs w:val="28"/>
          <w:lang w:val="nl-NL"/>
        </w:rPr>
        <w:t xml:space="preserve">- Địa điểm quan </w:t>
      </w:r>
      <w:r w:rsidRPr="007D49B6">
        <w:rPr>
          <w:sz w:val="28"/>
          <w:szCs w:val="28"/>
          <w:lang w:val="nl-NL"/>
        </w:rPr>
        <w:t>sát</w:t>
      </w:r>
      <w:r w:rsidR="00825352" w:rsidRPr="007D49B6">
        <w:rPr>
          <w:sz w:val="28"/>
          <w:szCs w:val="28"/>
          <w:lang w:val="nl-NL"/>
        </w:rPr>
        <w:t xml:space="preserve"> hợp lý, câu hỏi đàm thoại</w:t>
      </w:r>
    </w:p>
    <w:p w14:paraId="7E17DC13" w14:textId="766EA60D" w:rsidR="00825352" w:rsidRPr="007D49B6" w:rsidRDefault="00A5691B"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825352" w:rsidRPr="007D49B6">
        <w:rPr>
          <w:sz w:val="28"/>
          <w:szCs w:val="28"/>
          <w:lang w:val="nl-NL"/>
        </w:rPr>
        <w:t xml:space="preserve">- Tranh ảnh, đồ chơi phục vụ cho các </w:t>
      </w:r>
      <w:r w:rsidRPr="007D49B6">
        <w:rPr>
          <w:sz w:val="28"/>
          <w:szCs w:val="28"/>
          <w:lang w:val="nl-NL"/>
        </w:rPr>
        <w:t>góc</w:t>
      </w:r>
      <w:r w:rsidR="00825352" w:rsidRPr="007D49B6">
        <w:rPr>
          <w:sz w:val="28"/>
          <w:szCs w:val="28"/>
          <w:lang w:val="nl-NL"/>
        </w:rPr>
        <w:t xml:space="preserve"> của chủ đề</w:t>
      </w:r>
    </w:p>
    <w:p w14:paraId="7462B48B" w14:textId="1A75A42B" w:rsidR="00825352" w:rsidRPr="007D49B6" w:rsidRDefault="00A5691B"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09689C" w:rsidRPr="007D49B6">
        <w:rPr>
          <w:sz w:val="28"/>
          <w:szCs w:val="28"/>
          <w:lang w:val="nl-NL"/>
        </w:rPr>
        <w:t>- Đồ dùng phục vụ cho hoạt động phát triển thể chất phù hợp với bài học.</w:t>
      </w:r>
    </w:p>
    <w:p w14:paraId="09B52B37" w14:textId="73AE674B" w:rsidR="0009689C" w:rsidRPr="007D49B6" w:rsidRDefault="00E339B3"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363778" w:rsidRPr="007D49B6">
        <w:rPr>
          <w:sz w:val="28"/>
          <w:szCs w:val="28"/>
          <w:lang w:val="nl-NL"/>
        </w:rPr>
        <w:t>- Chuẩn bị đầy đủ hoa, cờ phục phụ cho việc tặng hoa tặng cờ sau mỗi hoạt động</w:t>
      </w:r>
    </w:p>
    <w:p w14:paraId="0647940E" w14:textId="4D859AAA" w:rsidR="00825352" w:rsidRPr="007D49B6" w:rsidRDefault="00E339B3"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09689C" w:rsidRPr="007D49B6">
        <w:rPr>
          <w:sz w:val="28"/>
          <w:szCs w:val="28"/>
          <w:lang w:val="nl-NL"/>
        </w:rPr>
        <w:t xml:space="preserve">- Phiêú Bé ngoan để tặng thưởng cho trẻ </w:t>
      </w:r>
    </w:p>
    <w:p w14:paraId="0307A3F9" w14:textId="068834E5" w:rsidR="00B413C6" w:rsidRPr="007D49B6" w:rsidRDefault="00E339B3" w:rsidP="00595515">
      <w:pPr>
        <w:spacing w:after="0" w:line="240" w:lineRule="auto"/>
        <w:rPr>
          <w:b/>
          <w:lang w:val="nl-NL"/>
        </w:rPr>
      </w:pPr>
      <w:r w:rsidRPr="007D49B6">
        <w:rPr>
          <w:b/>
          <w:lang w:val="nl-NL"/>
        </w:rPr>
        <w:t xml:space="preserve">   </w:t>
      </w:r>
      <w:r w:rsidR="000B195F" w:rsidRPr="007D49B6">
        <w:rPr>
          <w:b/>
          <w:lang w:val="nl-NL"/>
        </w:rPr>
        <w:t>c</w:t>
      </w:r>
      <w:r w:rsidR="00290A91" w:rsidRPr="007D49B6">
        <w:rPr>
          <w:b/>
          <w:lang w:val="nl-NL"/>
        </w:rPr>
        <w:t>. Tài liệu, học liệu</w:t>
      </w:r>
      <w:r w:rsidR="00B413C6" w:rsidRPr="007D49B6">
        <w:rPr>
          <w:b/>
          <w:lang w:val="nl-NL"/>
        </w:rPr>
        <w:t xml:space="preserve"> của trẻ</w:t>
      </w:r>
    </w:p>
    <w:p w14:paraId="572A347D" w14:textId="2E074A76" w:rsidR="00B413C6" w:rsidRPr="007D49B6" w:rsidRDefault="00E339B3"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B413C6" w:rsidRPr="007D49B6">
        <w:rPr>
          <w:color w:val="000000"/>
          <w:sz w:val="28"/>
          <w:szCs w:val="28"/>
          <w:lang w:val="nl-NL"/>
        </w:rPr>
        <w:t>- Mũ múa, phách tre, xắc xô, tranh ảnh  chủ đề …. Vòng, gậy thể dục</w:t>
      </w:r>
    </w:p>
    <w:p w14:paraId="092C7FA0" w14:textId="4850865A" w:rsidR="00B413C6" w:rsidRPr="007D49B6" w:rsidRDefault="00E339B3"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B413C6" w:rsidRPr="007D49B6">
        <w:rPr>
          <w:color w:val="000000"/>
          <w:sz w:val="28"/>
          <w:szCs w:val="28"/>
          <w:lang w:val="nl-NL"/>
        </w:rPr>
        <w:t>- Những bức tranh về chủ đề, lô tô, sách báo, truyện có liên quan đến chủ đề.</w:t>
      </w:r>
    </w:p>
    <w:p w14:paraId="0B28C9F0" w14:textId="195B5634" w:rsidR="00B413C6" w:rsidRPr="007D49B6" w:rsidRDefault="00E339B3"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B413C6" w:rsidRPr="007D49B6">
        <w:rPr>
          <w:color w:val="000000"/>
          <w:sz w:val="28"/>
          <w:szCs w:val="28"/>
          <w:lang w:val="nl-NL"/>
        </w:rPr>
        <w:t>- Các giáo cụ Mon ở các góc</w:t>
      </w:r>
    </w:p>
    <w:p w14:paraId="36D7A121" w14:textId="616C948C" w:rsidR="00B413C6" w:rsidRPr="007D49B6" w:rsidRDefault="00E339B3" w:rsidP="00595515">
      <w:pPr>
        <w:tabs>
          <w:tab w:val="center" w:pos="6480"/>
          <w:tab w:val="left" w:pos="8940"/>
        </w:tabs>
        <w:spacing w:after="0" w:line="240" w:lineRule="auto"/>
        <w:rPr>
          <w:spacing w:val="8"/>
          <w:szCs w:val="28"/>
          <w:lang w:val="nl-NL"/>
        </w:rPr>
      </w:pPr>
      <w:r w:rsidRPr="007D49B6">
        <w:rPr>
          <w:spacing w:val="8"/>
          <w:szCs w:val="28"/>
          <w:lang w:val="nl-NL"/>
        </w:rPr>
        <w:t xml:space="preserve">    </w:t>
      </w:r>
      <w:r w:rsidR="00B413C6" w:rsidRPr="007D49B6">
        <w:rPr>
          <w:spacing w:val="8"/>
          <w:szCs w:val="28"/>
          <w:lang w:val="nl-NL"/>
        </w:rPr>
        <w:t>- Trang trí lớp phù hợp với chủ đề</w:t>
      </w:r>
      <w:r w:rsidR="00A346C4">
        <w:rPr>
          <w:spacing w:val="8"/>
          <w:szCs w:val="28"/>
          <w:lang w:val="nl-NL"/>
        </w:rPr>
        <w:t xml:space="preserve"> </w:t>
      </w:r>
      <w:r w:rsidR="00DF33DD">
        <w:rPr>
          <w:spacing w:val="8"/>
          <w:szCs w:val="28"/>
          <w:lang w:val="nl-NL"/>
        </w:rPr>
        <w:t xml:space="preserve">quê hương </w:t>
      </w:r>
      <w:r w:rsidR="00254E47">
        <w:rPr>
          <w:spacing w:val="8"/>
          <w:szCs w:val="28"/>
          <w:lang w:val="nl-NL"/>
        </w:rPr>
        <w:t>–</w:t>
      </w:r>
      <w:r w:rsidR="00DF33DD">
        <w:rPr>
          <w:spacing w:val="8"/>
          <w:szCs w:val="28"/>
          <w:lang w:val="nl-NL"/>
        </w:rPr>
        <w:t xml:space="preserve"> </w:t>
      </w:r>
      <w:r w:rsidR="00254E47">
        <w:rPr>
          <w:spacing w:val="8"/>
          <w:szCs w:val="28"/>
          <w:lang w:val="nl-NL"/>
        </w:rPr>
        <w:t>đất nước Bác Hồ</w:t>
      </w:r>
      <w:r w:rsidR="00B413C6" w:rsidRPr="007D49B6">
        <w:rPr>
          <w:spacing w:val="8"/>
          <w:szCs w:val="28"/>
          <w:lang w:val="nl-NL"/>
        </w:rPr>
        <w:t xml:space="preserve">, tranh ảnh có nội dung </w:t>
      </w:r>
      <w:r w:rsidR="00A346C4">
        <w:rPr>
          <w:spacing w:val="8"/>
          <w:szCs w:val="28"/>
          <w:lang w:val="nl-NL"/>
        </w:rPr>
        <w:t xml:space="preserve">về chủ đề </w:t>
      </w:r>
      <w:r w:rsidR="00254E47">
        <w:rPr>
          <w:spacing w:val="8"/>
          <w:szCs w:val="28"/>
          <w:lang w:val="nl-NL"/>
        </w:rPr>
        <w:t>quê hương – đất nước Bác Hồ</w:t>
      </w:r>
      <w:r w:rsidR="00B413C6" w:rsidRPr="007D49B6">
        <w:rPr>
          <w:spacing w:val="8"/>
          <w:szCs w:val="28"/>
          <w:lang w:val="nl-NL"/>
        </w:rPr>
        <w:t>, tạo môi trường thân thiện, gần gũi với trẻ.</w:t>
      </w:r>
    </w:p>
    <w:p w14:paraId="094D3786"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lastRenderedPageBreak/>
        <w:t>* Hoạt động học: Có đủ tranh ảnh, pp, đồ dùng đồ chơi phục vụ cho hoạt động của cô và trẻ.</w:t>
      </w:r>
    </w:p>
    <w:p w14:paraId="7257BC8F"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Hoạt động góc: Chuẩn bị đồ dùng đồ chơi cho góc chơi:</w:t>
      </w:r>
    </w:p>
    <w:p w14:paraId="2AE9B296"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xây dựng: Chuẩn bị bộ xếp hình, cây xanh, chậu hoa, gạch, khối gỗ, hột hạt</w:t>
      </w:r>
      <w:r w:rsidR="003F457E" w:rsidRPr="007D49B6">
        <w:rPr>
          <w:szCs w:val="28"/>
          <w:lang w:val="nl-NL"/>
        </w:rPr>
        <w:t>....</w:t>
      </w:r>
    </w:p>
    <w:p w14:paraId="6274E90D" w14:textId="6D83571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xml:space="preserve">- Góc học tập: Chuẩn bị tranh chủ </w:t>
      </w:r>
      <w:r w:rsidR="002352C3" w:rsidRPr="007D49B6">
        <w:rPr>
          <w:szCs w:val="28"/>
          <w:lang w:val="nl-NL"/>
        </w:rPr>
        <w:t>đ</w:t>
      </w:r>
      <w:r w:rsidR="00736987">
        <w:rPr>
          <w:szCs w:val="28"/>
          <w:lang w:val="nl-NL"/>
        </w:rPr>
        <w:t>ề</w:t>
      </w:r>
      <w:r w:rsidR="00254E47">
        <w:rPr>
          <w:szCs w:val="28"/>
          <w:lang w:val="nl-NL"/>
        </w:rPr>
        <w:t xml:space="preserve"> quê hương-đất nước Bác Hồ</w:t>
      </w:r>
      <w:r w:rsidRPr="007D49B6">
        <w:rPr>
          <w:szCs w:val="28"/>
          <w:lang w:val="nl-NL"/>
        </w:rPr>
        <w:t>, sáp màu, chì.</w:t>
      </w:r>
    </w:p>
    <w:p w14:paraId="3A1D7948"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phân vai: Bộ đồ chơi nấu ăn, tạp dề, mũ ,bộ đồ dùng gia đình, đồ chơi bán hàng thực phẩm, làn giỏ,tiền...</w:t>
      </w:r>
    </w:p>
    <w:p w14:paraId="17C285AB"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nghệ thuật: Sáp màu, đất nặn,  giấy vẽ, giấy màu, vở tạo hình, bìa màu, rơm khô, lá cây khô.</w:t>
      </w:r>
    </w:p>
    <w:p w14:paraId="1C8EA1AD"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thiên nhiên: Đồ dùng phục vụ chăm sóc tưới cây: Ca cốc, xô chậu, khăn lau, đồ chơi với cát và nước</w:t>
      </w:r>
    </w:p>
    <w:p w14:paraId="26DD384D"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âm nhạc: Phách tre, sắc xô, mõ, quạt múa, dải lụa, đàn, loa nhạc</w:t>
      </w:r>
    </w:p>
    <w:p w14:paraId="0FC59C45"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kĩ năng sống: gương lược, giày dép, khăn, quần áo, dây đan tết, dây nịt…</w:t>
      </w:r>
    </w:p>
    <w:p w14:paraId="2B08C2AF"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thư viện: Tranh ảnh sách báo cũ, tra</w:t>
      </w:r>
      <w:r w:rsidR="003B2AA2" w:rsidRPr="007D49B6">
        <w:rPr>
          <w:szCs w:val="28"/>
          <w:lang w:val="nl-NL"/>
        </w:rPr>
        <w:t>n</w:t>
      </w:r>
      <w:r w:rsidRPr="007D49B6">
        <w:rPr>
          <w:szCs w:val="28"/>
          <w:lang w:val="nl-NL"/>
        </w:rPr>
        <w:t>h chữ to kèm hình ảnh, keo dán, giấy A4, dập gim, truyện tranh thiếu nhi.</w:t>
      </w:r>
    </w:p>
    <w:p w14:paraId="0A216F39" w14:textId="0222C054" w:rsidR="00B413C6" w:rsidRDefault="00B413C6" w:rsidP="00595515">
      <w:pPr>
        <w:spacing w:after="0" w:line="240" w:lineRule="auto"/>
        <w:rPr>
          <w:b/>
          <w:szCs w:val="28"/>
        </w:rPr>
      </w:pPr>
      <w:r w:rsidRPr="00D73C61">
        <w:rPr>
          <w:b/>
          <w:szCs w:val="28"/>
        </w:rPr>
        <w:t>III. K</w:t>
      </w:r>
      <w:r w:rsidR="00770434">
        <w:rPr>
          <w:b/>
          <w:szCs w:val="28"/>
        </w:rPr>
        <w:t>Ế HOẠCH GIÁO DỤC</w:t>
      </w:r>
    </w:p>
    <w:tbl>
      <w:tblPr>
        <w:tblStyle w:val="TableGrid"/>
        <w:tblW w:w="14170" w:type="dxa"/>
        <w:tblLook w:val="04A0" w:firstRow="1" w:lastRow="0" w:firstColumn="1" w:lastColumn="0" w:noHBand="0" w:noVBand="1"/>
      </w:tblPr>
      <w:tblGrid>
        <w:gridCol w:w="2122"/>
        <w:gridCol w:w="3260"/>
        <w:gridCol w:w="3827"/>
        <w:gridCol w:w="3686"/>
        <w:gridCol w:w="1275"/>
      </w:tblGrid>
      <w:tr w:rsidR="00736987" w14:paraId="47266D8D" w14:textId="77777777" w:rsidTr="00F324E7">
        <w:tc>
          <w:tcPr>
            <w:tcW w:w="2122" w:type="dxa"/>
          </w:tcPr>
          <w:p w14:paraId="3FB4814C" w14:textId="77777777" w:rsidR="00736987" w:rsidRDefault="00736987" w:rsidP="0051120E">
            <w:pPr>
              <w:spacing w:line="288" w:lineRule="auto"/>
              <w:jc w:val="both"/>
              <w:rPr>
                <w:b/>
                <w:szCs w:val="28"/>
              </w:rPr>
            </w:pPr>
            <w:r>
              <w:rPr>
                <w:b/>
                <w:szCs w:val="28"/>
              </w:rPr>
              <w:t>Hoạt động</w:t>
            </w:r>
          </w:p>
        </w:tc>
        <w:tc>
          <w:tcPr>
            <w:tcW w:w="3260" w:type="dxa"/>
          </w:tcPr>
          <w:p w14:paraId="71283CDC" w14:textId="77777777" w:rsidR="00736987" w:rsidRDefault="00736987" w:rsidP="00F72A25">
            <w:pPr>
              <w:spacing w:line="288" w:lineRule="auto"/>
              <w:jc w:val="center"/>
              <w:rPr>
                <w:b/>
                <w:szCs w:val="28"/>
              </w:rPr>
            </w:pPr>
            <w:r>
              <w:rPr>
                <w:b/>
                <w:szCs w:val="28"/>
              </w:rPr>
              <w:t>Tuần 1</w:t>
            </w:r>
          </w:p>
          <w:p w14:paraId="1BB9AA2E" w14:textId="123FB8F9" w:rsidR="00736987" w:rsidRPr="00F72A25" w:rsidRDefault="00736987" w:rsidP="00F72A25">
            <w:pPr>
              <w:spacing w:line="288" w:lineRule="auto"/>
              <w:jc w:val="center"/>
              <w:rPr>
                <w:b/>
                <w:szCs w:val="28"/>
              </w:rPr>
            </w:pPr>
            <w:r w:rsidRPr="00F72A25">
              <w:rPr>
                <w:b/>
                <w:szCs w:val="28"/>
              </w:rPr>
              <w:t xml:space="preserve">(từ </w:t>
            </w:r>
            <w:r>
              <w:rPr>
                <w:b/>
                <w:szCs w:val="28"/>
              </w:rPr>
              <w:t>0</w:t>
            </w:r>
            <w:r w:rsidR="00254E47">
              <w:rPr>
                <w:b/>
                <w:szCs w:val="28"/>
              </w:rPr>
              <w:t>4</w:t>
            </w:r>
            <w:r>
              <w:rPr>
                <w:b/>
                <w:szCs w:val="28"/>
              </w:rPr>
              <w:t>/0</w:t>
            </w:r>
            <w:r w:rsidR="00254E47">
              <w:rPr>
                <w:b/>
                <w:szCs w:val="28"/>
              </w:rPr>
              <w:t>5</w:t>
            </w:r>
            <w:r>
              <w:rPr>
                <w:b/>
                <w:szCs w:val="28"/>
              </w:rPr>
              <w:t xml:space="preserve"> – </w:t>
            </w:r>
            <w:r w:rsidR="00254E47">
              <w:rPr>
                <w:b/>
                <w:szCs w:val="28"/>
              </w:rPr>
              <w:t>08</w:t>
            </w:r>
            <w:r>
              <w:rPr>
                <w:b/>
                <w:szCs w:val="28"/>
              </w:rPr>
              <w:t>/0</w:t>
            </w:r>
            <w:r w:rsidR="00254E47">
              <w:rPr>
                <w:b/>
                <w:szCs w:val="28"/>
              </w:rPr>
              <w:t>5</w:t>
            </w:r>
            <w:r w:rsidRPr="00F72A25">
              <w:rPr>
                <w:b/>
                <w:szCs w:val="28"/>
              </w:rPr>
              <w:t>)</w:t>
            </w:r>
          </w:p>
        </w:tc>
        <w:tc>
          <w:tcPr>
            <w:tcW w:w="3827" w:type="dxa"/>
          </w:tcPr>
          <w:p w14:paraId="4BDF3C93" w14:textId="77777777" w:rsidR="00736987" w:rsidRPr="00F72A25" w:rsidRDefault="00736987" w:rsidP="00F72A25">
            <w:pPr>
              <w:spacing w:line="288" w:lineRule="auto"/>
              <w:jc w:val="center"/>
              <w:rPr>
                <w:b/>
                <w:szCs w:val="28"/>
              </w:rPr>
            </w:pPr>
            <w:r w:rsidRPr="00F72A25">
              <w:rPr>
                <w:b/>
                <w:szCs w:val="28"/>
              </w:rPr>
              <w:t>Tuần 2</w:t>
            </w:r>
          </w:p>
          <w:p w14:paraId="3CC26BCC" w14:textId="1D3B6E3F" w:rsidR="00736987" w:rsidRPr="00F72A25" w:rsidRDefault="00736987" w:rsidP="00F72A25">
            <w:pPr>
              <w:spacing w:line="288" w:lineRule="auto"/>
              <w:jc w:val="center"/>
              <w:rPr>
                <w:b/>
                <w:szCs w:val="28"/>
              </w:rPr>
            </w:pPr>
            <w:r w:rsidRPr="00F72A25">
              <w:rPr>
                <w:b/>
                <w:szCs w:val="28"/>
              </w:rPr>
              <w:t xml:space="preserve">(từ </w:t>
            </w:r>
            <w:r>
              <w:rPr>
                <w:b/>
                <w:szCs w:val="28"/>
              </w:rPr>
              <w:t>1</w:t>
            </w:r>
            <w:r w:rsidR="00254E47">
              <w:rPr>
                <w:b/>
                <w:szCs w:val="28"/>
              </w:rPr>
              <w:t>1</w:t>
            </w:r>
            <w:r w:rsidRPr="00F72A25">
              <w:rPr>
                <w:b/>
                <w:szCs w:val="28"/>
              </w:rPr>
              <w:t>/</w:t>
            </w:r>
            <w:r>
              <w:rPr>
                <w:b/>
                <w:szCs w:val="28"/>
              </w:rPr>
              <w:t>0</w:t>
            </w:r>
            <w:r w:rsidR="00254E47">
              <w:rPr>
                <w:b/>
                <w:szCs w:val="28"/>
              </w:rPr>
              <w:t>5</w:t>
            </w:r>
            <w:r>
              <w:rPr>
                <w:b/>
                <w:szCs w:val="28"/>
              </w:rPr>
              <w:t xml:space="preserve"> </w:t>
            </w:r>
            <w:r w:rsidRPr="00F72A25">
              <w:rPr>
                <w:b/>
                <w:szCs w:val="28"/>
              </w:rPr>
              <w:t>-</w:t>
            </w:r>
            <w:r>
              <w:rPr>
                <w:b/>
                <w:szCs w:val="28"/>
              </w:rPr>
              <w:t xml:space="preserve"> 1</w:t>
            </w:r>
            <w:r w:rsidR="00254E47">
              <w:rPr>
                <w:b/>
                <w:szCs w:val="28"/>
              </w:rPr>
              <w:t>5</w:t>
            </w:r>
            <w:r w:rsidRPr="00F72A25">
              <w:rPr>
                <w:b/>
                <w:szCs w:val="28"/>
              </w:rPr>
              <w:t>/</w:t>
            </w:r>
            <w:r>
              <w:rPr>
                <w:b/>
                <w:szCs w:val="28"/>
              </w:rPr>
              <w:t>0</w:t>
            </w:r>
            <w:r w:rsidR="00254E47">
              <w:rPr>
                <w:b/>
                <w:szCs w:val="28"/>
              </w:rPr>
              <w:t>5</w:t>
            </w:r>
            <w:r w:rsidRPr="00F72A25">
              <w:rPr>
                <w:b/>
                <w:szCs w:val="28"/>
              </w:rPr>
              <w:t>)</w:t>
            </w:r>
          </w:p>
        </w:tc>
        <w:tc>
          <w:tcPr>
            <w:tcW w:w="3686" w:type="dxa"/>
          </w:tcPr>
          <w:p w14:paraId="2A394651" w14:textId="77777777" w:rsidR="00736987" w:rsidRPr="00F72A25" w:rsidRDefault="00736987" w:rsidP="00F72A25">
            <w:pPr>
              <w:spacing w:line="288" w:lineRule="auto"/>
              <w:jc w:val="center"/>
              <w:rPr>
                <w:b/>
                <w:szCs w:val="28"/>
              </w:rPr>
            </w:pPr>
            <w:r w:rsidRPr="00F72A25">
              <w:rPr>
                <w:b/>
                <w:szCs w:val="28"/>
              </w:rPr>
              <w:t>Tuần 3</w:t>
            </w:r>
          </w:p>
          <w:p w14:paraId="09AE36B9" w14:textId="685625B9" w:rsidR="00736987" w:rsidRPr="00F72A25" w:rsidRDefault="00736987" w:rsidP="00F72A25">
            <w:pPr>
              <w:spacing w:line="288" w:lineRule="auto"/>
              <w:jc w:val="center"/>
              <w:rPr>
                <w:b/>
                <w:szCs w:val="28"/>
              </w:rPr>
            </w:pPr>
            <w:r w:rsidRPr="00F72A25">
              <w:rPr>
                <w:b/>
                <w:szCs w:val="28"/>
              </w:rPr>
              <w:t xml:space="preserve">(từ </w:t>
            </w:r>
            <w:r w:rsidR="003B355D">
              <w:rPr>
                <w:b/>
                <w:szCs w:val="28"/>
              </w:rPr>
              <w:t>18</w:t>
            </w:r>
            <w:r w:rsidRPr="00F72A25">
              <w:rPr>
                <w:b/>
                <w:szCs w:val="28"/>
              </w:rPr>
              <w:t>/</w:t>
            </w:r>
            <w:r>
              <w:rPr>
                <w:b/>
                <w:szCs w:val="28"/>
              </w:rPr>
              <w:t>0</w:t>
            </w:r>
            <w:r w:rsidR="003B355D">
              <w:rPr>
                <w:b/>
                <w:szCs w:val="28"/>
              </w:rPr>
              <w:t>5</w:t>
            </w:r>
            <w:r w:rsidRPr="00F72A25">
              <w:rPr>
                <w:b/>
                <w:szCs w:val="28"/>
              </w:rPr>
              <w:t>-</w:t>
            </w:r>
            <w:r>
              <w:rPr>
                <w:b/>
                <w:szCs w:val="28"/>
              </w:rPr>
              <w:t>2</w:t>
            </w:r>
            <w:r w:rsidR="003B355D">
              <w:rPr>
                <w:b/>
                <w:szCs w:val="28"/>
              </w:rPr>
              <w:t>2</w:t>
            </w:r>
            <w:r w:rsidRPr="00F72A25">
              <w:rPr>
                <w:b/>
                <w:szCs w:val="28"/>
              </w:rPr>
              <w:t>/</w:t>
            </w:r>
            <w:r>
              <w:rPr>
                <w:b/>
                <w:szCs w:val="28"/>
              </w:rPr>
              <w:t>0</w:t>
            </w:r>
            <w:r w:rsidR="003B355D">
              <w:rPr>
                <w:b/>
                <w:szCs w:val="28"/>
              </w:rPr>
              <w:t>5</w:t>
            </w:r>
            <w:r w:rsidRPr="00F72A25">
              <w:rPr>
                <w:b/>
                <w:szCs w:val="28"/>
              </w:rPr>
              <w:t>)</w:t>
            </w:r>
          </w:p>
        </w:tc>
        <w:tc>
          <w:tcPr>
            <w:tcW w:w="1275" w:type="dxa"/>
          </w:tcPr>
          <w:p w14:paraId="6B556C3E" w14:textId="77777777" w:rsidR="00736987" w:rsidRDefault="00736987" w:rsidP="0051120E">
            <w:pPr>
              <w:spacing w:line="288" w:lineRule="auto"/>
              <w:jc w:val="both"/>
              <w:rPr>
                <w:b/>
                <w:szCs w:val="28"/>
              </w:rPr>
            </w:pPr>
            <w:r>
              <w:rPr>
                <w:b/>
                <w:szCs w:val="28"/>
              </w:rPr>
              <w:t>Lưu ý</w:t>
            </w:r>
          </w:p>
        </w:tc>
      </w:tr>
      <w:tr w:rsidR="00736987" w14:paraId="5CBE8041" w14:textId="77777777" w:rsidTr="00F324E7">
        <w:tc>
          <w:tcPr>
            <w:tcW w:w="2122" w:type="dxa"/>
          </w:tcPr>
          <w:p w14:paraId="0EE98B86" w14:textId="19CA189B" w:rsidR="00736987" w:rsidRPr="00736987" w:rsidRDefault="00254E47" w:rsidP="009B22D8">
            <w:pPr>
              <w:jc w:val="both"/>
              <w:rPr>
                <w:b/>
                <w:bCs/>
                <w:szCs w:val="28"/>
              </w:rPr>
            </w:pPr>
            <w:r>
              <w:rPr>
                <w:b/>
                <w:szCs w:val="28"/>
              </w:rPr>
              <w:t>Quê hương-Đất nước Bác Hồ</w:t>
            </w:r>
          </w:p>
        </w:tc>
        <w:tc>
          <w:tcPr>
            <w:tcW w:w="3260" w:type="dxa"/>
          </w:tcPr>
          <w:p w14:paraId="6588791A" w14:textId="6C9758A8" w:rsidR="00736987" w:rsidRPr="00736987" w:rsidRDefault="00254E47" w:rsidP="00F72A25">
            <w:pPr>
              <w:spacing w:line="288" w:lineRule="auto"/>
              <w:jc w:val="center"/>
              <w:rPr>
                <w:b/>
                <w:bCs/>
                <w:szCs w:val="28"/>
              </w:rPr>
            </w:pPr>
            <w:r>
              <w:rPr>
                <w:b/>
                <w:bCs/>
                <w:szCs w:val="28"/>
              </w:rPr>
              <w:t>Quê hương tươi đẹp</w:t>
            </w:r>
          </w:p>
        </w:tc>
        <w:tc>
          <w:tcPr>
            <w:tcW w:w="3827" w:type="dxa"/>
          </w:tcPr>
          <w:p w14:paraId="595C156C" w14:textId="77777777" w:rsidR="00254E47" w:rsidRPr="00254E47" w:rsidRDefault="00254E47" w:rsidP="00254E47">
            <w:pPr>
              <w:spacing w:line="288" w:lineRule="auto"/>
              <w:jc w:val="center"/>
              <w:rPr>
                <w:b/>
                <w:bCs/>
                <w:szCs w:val="28"/>
              </w:rPr>
            </w:pPr>
            <w:r w:rsidRPr="00254E47">
              <w:rPr>
                <w:b/>
                <w:bCs/>
                <w:szCs w:val="28"/>
              </w:rPr>
              <w:t>Bác Hồ với các cháu thiếu nhi</w:t>
            </w:r>
          </w:p>
          <w:p w14:paraId="3F9AD4F4" w14:textId="0C011A71" w:rsidR="00736987" w:rsidRPr="00736987" w:rsidRDefault="00736987" w:rsidP="00F72A25">
            <w:pPr>
              <w:spacing w:line="288" w:lineRule="auto"/>
              <w:jc w:val="center"/>
              <w:rPr>
                <w:b/>
                <w:bCs/>
                <w:szCs w:val="28"/>
              </w:rPr>
            </w:pPr>
          </w:p>
        </w:tc>
        <w:tc>
          <w:tcPr>
            <w:tcW w:w="3686" w:type="dxa"/>
          </w:tcPr>
          <w:p w14:paraId="5D5A6205" w14:textId="77777777" w:rsidR="003B355D" w:rsidRPr="003B355D" w:rsidRDefault="003B355D" w:rsidP="003B355D">
            <w:pPr>
              <w:spacing w:line="288" w:lineRule="auto"/>
              <w:jc w:val="center"/>
              <w:rPr>
                <w:b/>
                <w:bCs/>
                <w:szCs w:val="28"/>
              </w:rPr>
            </w:pPr>
            <w:r w:rsidRPr="003B355D">
              <w:rPr>
                <w:b/>
                <w:bCs/>
                <w:szCs w:val="28"/>
              </w:rPr>
              <w:t>Đất nước Việt Nam diệu kì</w:t>
            </w:r>
          </w:p>
          <w:p w14:paraId="31E86DCE" w14:textId="4BF22517" w:rsidR="00736987" w:rsidRPr="003B355D" w:rsidRDefault="00736987" w:rsidP="008065F9">
            <w:pPr>
              <w:spacing w:line="288" w:lineRule="auto"/>
              <w:jc w:val="center"/>
              <w:rPr>
                <w:b/>
                <w:bCs/>
                <w:szCs w:val="28"/>
              </w:rPr>
            </w:pPr>
          </w:p>
        </w:tc>
        <w:tc>
          <w:tcPr>
            <w:tcW w:w="1275" w:type="dxa"/>
          </w:tcPr>
          <w:p w14:paraId="312E6AA8" w14:textId="77777777" w:rsidR="00736987" w:rsidRDefault="00736987" w:rsidP="005030A3">
            <w:pPr>
              <w:spacing w:line="288" w:lineRule="auto"/>
              <w:ind w:firstLine="720"/>
              <w:rPr>
                <w:szCs w:val="28"/>
              </w:rPr>
            </w:pPr>
          </w:p>
        </w:tc>
      </w:tr>
    </w:tbl>
    <w:p w14:paraId="134B138F" w14:textId="77777777" w:rsidR="0051120E" w:rsidRDefault="0051120E" w:rsidP="00E11D13">
      <w:pPr>
        <w:spacing w:after="0" w:line="288" w:lineRule="auto"/>
        <w:jc w:val="both"/>
        <w:rPr>
          <w:b/>
          <w:szCs w:val="28"/>
        </w:rPr>
      </w:pPr>
    </w:p>
    <w:tbl>
      <w:tblPr>
        <w:tblStyle w:val="TableGrid"/>
        <w:tblW w:w="14170" w:type="dxa"/>
        <w:tblLook w:val="04A0" w:firstRow="1" w:lastRow="0" w:firstColumn="1" w:lastColumn="0" w:noHBand="0" w:noVBand="1"/>
      </w:tblPr>
      <w:tblGrid>
        <w:gridCol w:w="1838"/>
        <w:gridCol w:w="940"/>
        <w:gridCol w:w="3466"/>
        <w:gridCol w:w="3467"/>
        <w:gridCol w:w="3467"/>
        <w:gridCol w:w="992"/>
      </w:tblGrid>
      <w:tr w:rsidR="00E1304D" w:rsidRPr="00E64534" w14:paraId="5BA9D0F9" w14:textId="77777777" w:rsidTr="00C82464">
        <w:tc>
          <w:tcPr>
            <w:tcW w:w="1838" w:type="dxa"/>
          </w:tcPr>
          <w:p w14:paraId="423A158A" w14:textId="77777777" w:rsidR="00B413C6" w:rsidRDefault="00B413C6" w:rsidP="0051120E">
            <w:pPr>
              <w:spacing w:line="288" w:lineRule="auto"/>
              <w:rPr>
                <w:b/>
                <w:szCs w:val="28"/>
              </w:rPr>
            </w:pPr>
            <w:r w:rsidRPr="00AE36EF">
              <w:rPr>
                <w:b/>
                <w:szCs w:val="28"/>
              </w:rPr>
              <w:t>Đón trẻ</w:t>
            </w:r>
          </w:p>
          <w:p w14:paraId="495918A3" w14:textId="77777777" w:rsidR="00B413C6" w:rsidRPr="00AE36EF" w:rsidRDefault="00B413C6" w:rsidP="0051120E">
            <w:pPr>
              <w:spacing w:line="288" w:lineRule="auto"/>
              <w:rPr>
                <w:b/>
                <w:szCs w:val="28"/>
              </w:rPr>
            </w:pPr>
            <w:r>
              <w:rPr>
                <w:b/>
                <w:szCs w:val="28"/>
              </w:rPr>
              <w:t>Trò chuyện</w:t>
            </w:r>
          </w:p>
        </w:tc>
        <w:tc>
          <w:tcPr>
            <w:tcW w:w="11340" w:type="dxa"/>
            <w:gridSpan w:val="4"/>
          </w:tcPr>
          <w:p w14:paraId="38611FA6" w14:textId="77777777" w:rsidR="000C14D1" w:rsidRPr="000C14D1" w:rsidRDefault="000C14D1" w:rsidP="00986AE0">
            <w:pPr>
              <w:rPr>
                <w:lang w:val="nl-NL"/>
              </w:rPr>
            </w:pPr>
            <w:r w:rsidRPr="000C14D1">
              <w:rPr>
                <w:lang w:val="nl-NL"/>
              </w:rPr>
              <w:t>* Đón trẻ vào lớp, trẻ tự cất đồ dùng cá nhân.</w:t>
            </w:r>
          </w:p>
          <w:p w14:paraId="0107E52C" w14:textId="77777777" w:rsidR="000C14D1" w:rsidRDefault="000C14D1" w:rsidP="00986AE0">
            <w:pPr>
              <w:rPr>
                <w:lang w:val="nl-NL"/>
              </w:rPr>
            </w:pPr>
            <w:r w:rsidRPr="000C14D1">
              <w:rPr>
                <w:lang w:val="nl-NL"/>
              </w:rPr>
              <w:t>- Trao đổi với cha mẹ trẻ về tình hình của trẻ ở lớp và ở nhà.</w:t>
            </w:r>
          </w:p>
          <w:p w14:paraId="07ACF1F9" w14:textId="77777777" w:rsidR="009A0CE1" w:rsidRPr="009A0CE1" w:rsidRDefault="009A0CE1" w:rsidP="00986AE0">
            <w:pPr>
              <w:rPr>
                <w:lang w:val="nl-NL"/>
              </w:rPr>
            </w:pPr>
            <w:r w:rsidRPr="009A0CE1">
              <w:rPr>
                <w:lang w:val="nl-NL"/>
              </w:rPr>
              <w:t>- Trò chuyện với trẻ  về ngôi nhà gia đình trẻ, đồ dùng trong gia đình, cảnh vật xung quanh ngôi nhà.</w:t>
            </w:r>
          </w:p>
          <w:p w14:paraId="10CB86F8" w14:textId="77777777" w:rsidR="009A0CE1" w:rsidRPr="009A0CE1" w:rsidRDefault="009A0CE1" w:rsidP="00986AE0">
            <w:pPr>
              <w:rPr>
                <w:lang w:val="nl-NL"/>
              </w:rPr>
            </w:pPr>
            <w:r w:rsidRPr="009A0CE1">
              <w:rPr>
                <w:lang w:val="nl-NL"/>
              </w:rPr>
              <w:t>- Trò chuyện về một số kiểu nhà ở xung quanh trẻ</w:t>
            </w:r>
          </w:p>
          <w:p w14:paraId="6B05A3B2" w14:textId="77777777" w:rsidR="009A0CE1" w:rsidRPr="009A0CE1" w:rsidRDefault="009A0CE1" w:rsidP="00986AE0">
            <w:pPr>
              <w:rPr>
                <w:lang w:val="nl-NL"/>
              </w:rPr>
            </w:pPr>
            <w:r w:rsidRPr="009A0CE1">
              <w:rPr>
                <w:lang w:val="nl-NL"/>
              </w:rPr>
              <w:t>- Trò chuyện về các món ăn mà trẻ được ăn ở gia đình do mẹ nấu.</w:t>
            </w:r>
          </w:p>
          <w:p w14:paraId="5265C811" w14:textId="77777777" w:rsidR="009A0CE1" w:rsidRPr="009A0CE1" w:rsidRDefault="009A0CE1" w:rsidP="00986AE0">
            <w:pPr>
              <w:rPr>
                <w:lang w:val="nl-NL"/>
              </w:rPr>
            </w:pPr>
            <w:r w:rsidRPr="009A0CE1">
              <w:rPr>
                <w:lang w:val="nl-NL"/>
              </w:rPr>
              <w:t>- Trò chuyện với trẻ về hoạt động của gia đình, hướng dẫn trẻ phân loại rác vô cơ, hữu cơ để bảo vệ môi trường.</w:t>
            </w:r>
          </w:p>
          <w:p w14:paraId="25B91D4D" w14:textId="361507F6" w:rsidR="009A0CE1" w:rsidRPr="009A0CE1" w:rsidRDefault="009A0CE1" w:rsidP="00986AE0">
            <w:pPr>
              <w:rPr>
                <w:lang w:val="nl-NL"/>
              </w:rPr>
            </w:pPr>
            <w:r w:rsidRPr="009A0CE1">
              <w:rPr>
                <w:lang w:val="nl-NL"/>
              </w:rPr>
              <w:t xml:space="preserve"> -  Trẻ  biết được đối xử công bằng và bình đẳng được tạo cơ hội để phát triển, được người lớn lắng nghe.</w:t>
            </w:r>
          </w:p>
          <w:p w14:paraId="49A5E6BE" w14:textId="77777777" w:rsidR="009A0CE1" w:rsidRPr="009A0CE1" w:rsidRDefault="009A0CE1" w:rsidP="00986AE0">
            <w:pPr>
              <w:rPr>
                <w:lang w:val="nl-NL"/>
              </w:rPr>
            </w:pPr>
            <w:r w:rsidRPr="009A0CE1">
              <w:rPr>
                <w:lang w:val="nl-NL"/>
              </w:rPr>
              <w:lastRenderedPageBreak/>
              <w:t>- Trẻ biết mình đều có quyền được yêu thương, chăm sóc từ gia đình, trẻ có quyền bày tỏ ý kiến của mình về sở thích ăn uống, hoạt động vui chơi.</w:t>
            </w:r>
          </w:p>
          <w:p w14:paraId="7C91E3B5" w14:textId="77777777" w:rsidR="009A0CE1" w:rsidRPr="009A0CE1" w:rsidRDefault="009A0CE1" w:rsidP="00986AE0">
            <w:pPr>
              <w:rPr>
                <w:lang w:val="nl-NL"/>
              </w:rPr>
            </w:pPr>
            <w:r w:rsidRPr="009A0CE1">
              <w:rPr>
                <w:lang w:val="nl-NL"/>
              </w:rPr>
              <w:t>- Trẻ hiểu về các quyền của bản thân và biết tôn trọng quyền của người khác trong gia đình.</w:t>
            </w:r>
          </w:p>
          <w:p w14:paraId="26EF6F80" w14:textId="77777777" w:rsidR="000C14D1" w:rsidRPr="000C14D1" w:rsidRDefault="000C14D1" w:rsidP="00986AE0">
            <w:pPr>
              <w:rPr>
                <w:lang w:val="nl-NL"/>
              </w:rPr>
            </w:pPr>
            <w:r w:rsidRPr="000C14D1">
              <w:rPr>
                <w:lang w:val="nl-NL"/>
              </w:rPr>
              <w:t>- Trò chuyện với trẻ về 1 số phương tiện giao thông trẻ gặp trên các tuyến đường: xe đạp, xe máy...giúp trẻ nhận biết và phân biệt được 1 số phương tiện giao thông thông dụng và 1 số biển báo giao thông. Nhận biết một số dịch vụ khi tham gia giao thông</w:t>
            </w:r>
          </w:p>
          <w:p w14:paraId="4A9542EA" w14:textId="77777777" w:rsidR="000C14D1" w:rsidRPr="000C14D1" w:rsidRDefault="000C14D1" w:rsidP="00986AE0">
            <w:pPr>
              <w:rPr>
                <w:lang w:val="nl-NL"/>
              </w:rPr>
            </w:pPr>
            <w:r w:rsidRPr="000C14D1">
              <w:rPr>
                <w:lang w:val="nl-NL"/>
              </w:rPr>
              <w:t>=&gt; Từ đó biết được 1 số quy định đảm bảo an toàn khi tham giao giao thông và 1 số hậu quả khi không tuân thủ quy định về giao thông.</w:t>
            </w:r>
          </w:p>
          <w:p w14:paraId="5B34DFF0" w14:textId="77777777" w:rsidR="000C14D1" w:rsidRPr="007D49B6" w:rsidRDefault="000C14D1" w:rsidP="00986AE0">
            <w:pPr>
              <w:rPr>
                <w:lang w:val="nl-NL"/>
              </w:rPr>
            </w:pPr>
            <w:r w:rsidRPr="007D49B6">
              <w:rPr>
                <w:lang w:val="nl-NL"/>
              </w:rPr>
              <w:t>- Trò chuyện cùng trẻ giúp trẻ hiểu thế nào là ô nhiễm môi trường: là tình trạng môi trường bị ôi nhiễm bởi rác thải và các chất hoá học, sinh học.. dẫn tới sự phá huỷ môi trường, làm biến đổi các thành phần và làm bẩn môi trường gây ảnh hưởng xấu đến sức khoẻ, sự an toàn của con người và sinh vật</w:t>
            </w:r>
          </w:p>
          <w:p w14:paraId="167FE2F1" w14:textId="77777777" w:rsidR="000C14D1" w:rsidRPr="007D49B6" w:rsidRDefault="000C14D1" w:rsidP="00986AE0">
            <w:pPr>
              <w:rPr>
                <w:lang w:val="nl-NL"/>
              </w:rPr>
            </w:pPr>
            <w:r w:rsidRPr="007D49B6">
              <w:rPr>
                <w:lang w:val="nl-NL"/>
              </w:rPr>
              <w:t>-&gt; 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tiết kiệm tài nguyên thiên nhiên của đất nước</w:t>
            </w:r>
          </w:p>
          <w:p w14:paraId="4331E87B" w14:textId="77777777" w:rsidR="000C14D1" w:rsidRPr="007D49B6" w:rsidRDefault="000C14D1" w:rsidP="00986AE0">
            <w:pPr>
              <w:rPr>
                <w:lang w:val="nl-NL"/>
              </w:rPr>
            </w:pPr>
            <w:r w:rsidRPr="007D49B6">
              <w:rPr>
                <w:lang w:val="nl-NL"/>
              </w:rPr>
              <w:t>- GD trẻ có ý thức bảo vệ môi trường lớp học sạch sẽ, khi đi học phải đội mũ, đeo khẩu trang..</w:t>
            </w:r>
          </w:p>
          <w:p w14:paraId="4C6C50CD" w14:textId="77777777" w:rsidR="009A0CE1" w:rsidRPr="007D49B6" w:rsidRDefault="009A0CE1" w:rsidP="00986AE0">
            <w:pPr>
              <w:rPr>
                <w:lang w:val="nl-NL"/>
              </w:rPr>
            </w:pPr>
            <w:r w:rsidRPr="007D49B6">
              <w:rPr>
                <w:lang w:val="nl-NL"/>
              </w:rPr>
              <w:t>+ Không chơi những đồ vật sắc nhọn.</w:t>
            </w:r>
          </w:p>
          <w:p w14:paraId="7264B74A" w14:textId="77777777" w:rsidR="009A0CE1" w:rsidRPr="007D49B6" w:rsidRDefault="009A0CE1" w:rsidP="00986AE0">
            <w:pPr>
              <w:rPr>
                <w:lang w:val="nl-NL"/>
              </w:rPr>
            </w:pPr>
            <w:r w:rsidRPr="007D49B6">
              <w:rPr>
                <w:lang w:val="nl-NL"/>
              </w:rPr>
              <w:t>+Không chơi ở những nơi gần ao, hồ, sông, suối.</w:t>
            </w:r>
          </w:p>
          <w:p w14:paraId="4F56CEC6" w14:textId="0234815C" w:rsidR="00B413C6" w:rsidRPr="007D49B6" w:rsidRDefault="009A0CE1" w:rsidP="00986AE0">
            <w:pPr>
              <w:rPr>
                <w:lang w:val="nl-NL"/>
              </w:rPr>
            </w:pPr>
            <w:r w:rsidRPr="007D49B6">
              <w:rPr>
                <w:lang w:val="nl-NL"/>
              </w:rPr>
              <w:t>- Khi thấy người nóng,sốt, đổ mồ hôi thì các con phải chia sẻ ngay với người lớn, những người mà con tin tưởng nhất.</w:t>
            </w:r>
          </w:p>
        </w:tc>
        <w:tc>
          <w:tcPr>
            <w:tcW w:w="992" w:type="dxa"/>
          </w:tcPr>
          <w:p w14:paraId="5047558D" w14:textId="77777777" w:rsidR="00B413C6" w:rsidRPr="007D49B6" w:rsidRDefault="00B413C6" w:rsidP="0051120E">
            <w:pPr>
              <w:spacing w:line="288" w:lineRule="auto"/>
              <w:ind w:firstLine="720"/>
              <w:rPr>
                <w:szCs w:val="28"/>
                <w:lang w:val="nl-NL"/>
              </w:rPr>
            </w:pPr>
          </w:p>
        </w:tc>
      </w:tr>
      <w:tr w:rsidR="00E1304D" w:rsidRPr="00E64534" w14:paraId="44D948B5" w14:textId="77777777" w:rsidTr="00C82464">
        <w:tc>
          <w:tcPr>
            <w:tcW w:w="1838" w:type="dxa"/>
          </w:tcPr>
          <w:p w14:paraId="1CC2B6A1" w14:textId="77777777" w:rsidR="00B413C6" w:rsidRPr="005030A3" w:rsidRDefault="00B413C6" w:rsidP="005030A3">
            <w:pPr>
              <w:spacing w:line="288" w:lineRule="auto"/>
              <w:rPr>
                <w:b/>
                <w:szCs w:val="28"/>
              </w:rPr>
            </w:pPr>
            <w:r w:rsidRPr="005030A3">
              <w:rPr>
                <w:b/>
                <w:szCs w:val="28"/>
              </w:rPr>
              <w:t>Thể dục sáng</w:t>
            </w:r>
          </w:p>
        </w:tc>
        <w:tc>
          <w:tcPr>
            <w:tcW w:w="11340" w:type="dxa"/>
            <w:gridSpan w:val="4"/>
          </w:tcPr>
          <w:p w14:paraId="2BA0E854" w14:textId="77777777" w:rsidR="00DA18FA" w:rsidRPr="00DA18FA" w:rsidRDefault="00DA18FA" w:rsidP="00DA18FA">
            <w:pPr>
              <w:spacing w:line="288" w:lineRule="auto"/>
              <w:rPr>
                <w:lang w:val="nl-NL"/>
              </w:rPr>
            </w:pPr>
            <w:r w:rsidRPr="00DA18FA">
              <w:rPr>
                <w:lang w:val="nl-NL"/>
              </w:rPr>
              <w:t>*Tập thể dục buổi sáng</w:t>
            </w:r>
          </w:p>
          <w:p w14:paraId="56FD9AAF" w14:textId="40AB13DB" w:rsidR="00DA18FA" w:rsidRPr="00DA18FA" w:rsidRDefault="00DA18FA" w:rsidP="00DA18FA">
            <w:pPr>
              <w:spacing w:line="288" w:lineRule="auto"/>
              <w:rPr>
                <w:lang w:val="nl-NL"/>
              </w:rPr>
            </w:pPr>
            <w:r w:rsidRPr="00DA18FA">
              <w:rPr>
                <w:lang w:val="nl-NL"/>
              </w:rPr>
              <w:t xml:space="preserve">- Hô hấp: </w:t>
            </w:r>
            <w:r w:rsidR="006564E6">
              <w:rPr>
                <w:lang w:val="nl-NL"/>
              </w:rPr>
              <w:t>ngửi hoa</w:t>
            </w:r>
            <w:r w:rsidRPr="00DA18FA">
              <w:rPr>
                <w:lang w:val="nl-NL"/>
              </w:rPr>
              <w:t>.</w:t>
            </w:r>
          </w:p>
          <w:p w14:paraId="1D4859C7" w14:textId="503D0F11" w:rsidR="00DA18FA" w:rsidRDefault="00DA18FA" w:rsidP="00DA18FA">
            <w:pPr>
              <w:spacing w:line="288" w:lineRule="auto"/>
              <w:rPr>
                <w:lang w:val="nl-NL"/>
              </w:rPr>
            </w:pPr>
            <w:r w:rsidRPr="00DA18FA">
              <w:rPr>
                <w:lang w:val="nl-NL"/>
              </w:rPr>
              <w:t xml:space="preserve">- Tập với gậy theo nhạc các bài: </w:t>
            </w:r>
            <w:r w:rsidR="003B355D" w:rsidRPr="003B355D">
              <w:rPr>
                <w:lang w:val="nl-NL"/>
              </w:rPr>
              <w:t>“Hòa bình cho bé” , “quê hương tươi đẹp”</w:t>
            </w:r>
          </w:p>
          <w:p w14:paraId="0E059681" w14:textId="77777777" w:rsidR="00DA18FA" w:rsidRPr="007D49B6" w:rsidRDefault="00DA18FA" w:rsidP="00DA18FA">
            <w:pPr>
              <w:spacing w:line="288" w:lineRule="auto"/>
              <w:rPr>
                <w:lang w:val="nl-NL"/>
              </w:rPr>
            </w:pPr>
            <w:r w:rsidRPr="007D49B6">
              <w:rPr>
                <w:lang w:val="nl-NL"/>
              </w:rPr>
              <w:t>+ Tay vai:  Hai tay đưa ngang gập khuỷu tay, hai tay thay nhau quay dọc thân</w:t>
            </w:r>
          </w:p>
          <w:p w14:paraId="076B7B41" w14:textId="77777777" w:rsidR="00DA18FA" w:rsidRPr="007D49B6" w:rsidRDefault="00DA18FA" w:rsidP="00DA18FA">
            <w:pPr>
              <w:spacing w:line="288" w:lineRule="auto"/>
              <w:rPr>
                <w:lang w:val="nl-NL"/>
              </w:rPr>
            </w:pPr>
            <w:r w:rsidRPr="007D49B6">
              <w:rPr>
                <w:lang w:val="nl-NL"/>
              </w:rPr>
              <w:t>+ Bụng:  Đứng nghiêng người sang hai bên, đứng đan tay sau lưng- gập người về trước</w:t>
            </w:r>
          </w:p>
          <w:p w14:paraId="4164336C" w14:textId="77777777" w:rsidR="00DA18FA" w:rsidRPr="007D49B6" w:rsidRDefault="00DA18FA" w:rsidP="00DA18FA">
            <w:pPr>
              <w:spacing w:line="288" w:lineRule="auto"/>
              <w:rPr>
                <w:lang w:val="nl-NL"/>
              </w:rPr>
            </w:pPr>
            <w:r w:rsidRPr="007D49B6">
              <w:rPr>
                <w:lang w:val="nl-NL"/>
              </w:rPr>
              <w:lastRenderedPageBreak/>
              <w:t>+ Chân:  Bước khuỵu một chân về phía trước, chân sau thẳng; bước khuỵu chân trái sang bên trái, chân phải thẳng.</w:t>
            </w:r>
          </w:p>
          <w:p w14:paraId="1923809C" w14:textId="3C1582A9" w:rsidR="00DA18FA" w:rsidRPr="007D49B6" w:rsidRDefault="00DA18FA" w:rsidP="00DA18FA">
            <w:pPr>
              <w:spacing w:line="288" w:lineRule="auto"/>
              <w:rPr>
                <w:lang w:val="nl-NL"/>
              </w:rPr>
            </w:pPr>
            <w:r w:rsidRPr="007D49B6">
              <w:rPr>
                <w:lang w:val="nl-NL"/>
              </w:rPr>
              <w:t>+ Bật: Bật tiến về phía trước, bật khép tách chân.</w:t>
            </w:r>
          </w:p>
          <w:p w14:paraId="0E876EF4" w14:textId="335349F0" w:rsidR="009D638E" w:rsidRPr="007D49B6" w:rsidRDefault="009D638E" w:rsidP="005030A3">
            <w:pPr>
              <w:spacing w:line="288" w:lineRule="auto"/>
              <w:rPr>
                <w:b/>
                <w:szCs w:val="28"/>
                <w:lang w:val="nl-NL"/>
              </w:rPr>
            </w:pPr>
            <w:r w:rsidRPr="00DA18FA">
              <w:rPr>
                <w:rFonts w:eastAsia="Arial" w:cs="Times New Roman"/>
                <w:b/>
                <w:i/>
                <w:iCs/>
                <w:color w:val="000000" w:themeColor="text1"/>
                <w:szCs w:val="28"/>
                <w:lang w:val="vi-VN"/>
              </w:rPr>
              <w:t>Rèn kĩ năng lấy và cất dụng cụ tập thể dục, kĩ năng xếp hàng ứng dụng theo phương pháp Mon</w:t>
            </w:r>
          </w:p>
        </w:tc>
        <w:tc>
          <w:tcPr>
            <w:tcW w:w="992" w:type="dxa"/>
          </w:tcPr>
          <w:p w14:paraId="7CB84919" w14:textId="77777777" w:rsidR="00B413C6" w:rsidRPr="007D49B6" w:rsidRDefault="00B413C6" w:rsidP="0051120E">
            <w:pPr>
              <w:spacing w:line="288" w:lineRule="auto"/>
              <w:ind w:firstLine="720"/>
              <w:rPr>
                <w:szCs w:val="28"/>
                <w:lang w:val="nl-NL"/>
              </w:rPr>
            </w:pPr>
          </w:p>
        </w:tc>
      </w:tr>
      <w:tr w:rsidR="00CD5320" w:rsidRPr="00E64534" w14:paraId="19BEE242" w14:textId="77777777" w:rsidTr="00C82464">
        <w:tc>
          <w:tcPr>
            <w:tcW w:w="1838" w:type="dxa"/>
            <w:vMerge w:val="restart"/>
          </w:tcPr>
          <w:p w14:paraId="5EC70EB6" w14:textId="77777777" w:rsidR="00CD5320" w:rsidRPr="00AE36EF" w:rsidRDefault="00CD5320" w:rsidP="005030A3">
            <w:pPr>
              <w:spacing w:line="288" w:lineRule="auto"/>
              <w:rPr>
                <w:b/>
                <w:szCs w:val="28"/>
              </w:rPr>
            </w:pPr>
            <w:r w:rsidRPr="00AE36EF">
              <w:rPr>
                <w:b/>
                <w:szCs w:val="28"/>
              </w:rPr>
              <w:t>Hoạt động học</w:t>
            </w:r>
          </w:p>
        </w:tc>
        <w:tc>
          <w:tcPr>
            <w:tcW w:w="940" w:type="dxa"/>
          </w:tcPr>
          <w:p w14:paraId="158C367C" w14:textId="77777777" w:rsidR="00CD5320" w:rsidRPr="00ED1733" w:rsidRDefault="00CD5320" w:rsidP="0051120E">
            <w:pPr>
              <w:spacing w:line="288" w:lineRule="auto"/>
              <w:rPr>
                <w:b/>
                <w:szCs w:val="28"/>
              </w:rPr>
            </w:pPr>
            <w:r w:rsidRPr="00ED1733">
              <w:rPr>
                <w:b/>
                <w:szCs w:val="28"/>
              </w:rPr>
              <w:t>Thứ 2</w:t>
            </w:r>
          </w:p>
        </w:tc>
        <w:tc>
          <w:tcPr>
            <w:tcW w:w="3466" w:type="dxa"/>
          </w:tcPr>
          <w:p w14:paraId="6CD73BD4" w14:textId="77777777" w:rsidR="00CD5320" w:rsidRDefault="00CD5320" w:rsidP="00AB02E2">
            <w:pPr>
              <w:jc w:val="center"/>
              <w:rPr>
                <w:b/>
                <w:bCs/>
              </w:rPr>
            </w:pPr>
            <w:r>
              <w:rPr>
                <w:b/>
                <w:bCs/>
              </w:rPr>
              <w:t>PTTC</w:t>
            </w:r>
          </w:p>
          <w:p w14:paraId="46801B66" w14:textId="78544A93" w:rsidR="00CD5320" w:rsidRDefault="00CD5320" w:rsidP="00FC6B2F">
            <w:pPr>
              <w:rPr>
                <w:bCs/>
              </w:rPr>
            </w:pPr>
            <w:r>
              <w:rPr>
                <w:bCs/>
              </w:rPr>
              <w:t>*</w:t>
            </w:r>
            <w:r w:rsidRPr="00AB02E2">
              <w:rPr>
                <w:bCs/>
              </w:rPr>
              <w:t>VĐCB:</w:t>
            </w:r>
            <w:r w:rsidR="008974FD">
              <w:rPr>
                <w:bCs/>
              </w:rPr>
              <w:t xml:space="preserve"> </w:t>
            </w:r>
            <w:r w:rsidR="003B355D">
              <w:rPr>
                <w:bCs/>
              </w:rPr>
              <w:t>Đi, chạy thẳng tới đích.</w:t>
            </w:r>
          </w:p>
          <w:p w14:paraId="7EA7AB28" w14:textId="0C45A2A2" w:rsidR="00CD5320" w:rsidRPr="008974FD" w:rsidRDefault="00CD5320" w:rsidP="00FC6B2F">
            <w:pPr>
              <w:rPr>
                <w:bCs/>
              </w:rPr>
            </w:pPr>
            <w:r w:rsidRPr="00AB02E2">
              <w:rPr>
                <w:bCs/>
              </w:rPr>
              <w:t xml:space="preserve"> - BTPTC: </w:t>
            </w:r>
            <w:r w:rsidRPr="00AB02E2">
              <w:rPr>
                <w:bCs/>
                <w:lang w:val="vi-VN"/>
              </w:rPr>
              <w:t>Tay</w:t>
            </w:r>
            <w:r w:rsidRPr="00AB02E2">
              <w:rPr>
                <w:bCs/>
              </w:rPr>
              <w:t xml:space="preserve"> 2</w:t>
            </w:r>
            <w:r w:rsidRPr="00AB02E2">
              <w:rPr>
                <w:bCs/>
                <w:lang w:val="vi-VN"/>
              </w:rPr>
              <w:t xml:space="preserve"> bụng 2, chân </w:t>
            </w:r>
            <w:r w:rsidRPr="00AB02E2">
              <w:rPr>
                <w:bCs/>
              </w:rPr>
              <w:t>2,</w:t>
            </w:r>
            <w:r w:rsidRPr="00AB02E2">
              <w:rPr>
                <w:bCs/>
                <w:lang w:val="vi-VN"/>
              </w:rPr>
              <w:t xml:space="preserve"> bật</w:t>
            </w:r>
            <w:r w:rsidRPr="00AB02E2">
              <w:rPr>
                <w:bCs/>
              </w:rPr>
              <w:t xml:space="preserve"> 2</w:t>
            </w:r>
            <w:r w:rsidRPr="00AB02E2">
              <w:rPr>
                <w:bCs/>
                <w:lang w:val="vi-VN"/>
              </w:rPr>
              <w:t xml:space="preserve"> </w:t>
            </w:r>
          </w:p>
          <w:p w14:paraId="015E2B26" w14:textId="7D1BE303" w:rsidR="00CD5320" w:rsidRPr="00E15EB7" w:rsidRDefault="00CD5320" w:rsidP="00FC6B2F">
            <w:pPr>
              <w:rPr>
                <w:bCs/>
                <w:lang w:val="vi-VN"/>
              </w:rPr>
            </w:pPr>
            <w:r w:rsidRPr="007D49B6">
              <w:rPr>
                <w:bCs/>
                <w:lang w:val="vi-VN"/>
              </w:rPr>
              <w:t xml:space="preserve">- ĐTNM:  </w:t>
            </w:r>
            <w:r w:rsidR="003B355D">
              <w:rPr>
                <w:bCs/>
                <w:lang w:val="vi-VN"/>
              </w:rPr>
              <w:t>Ch</w:t>
            </w:r>
            <w:r w:rsidR="003B355D">
              <w:rPr>
                <w:bCs/>
              </w:rPr>
              <w:t xml:space="preserve">ân </w:t>
            </w:r>
            <w:r w:rsidR="008974FD">
              <w:rPr>
                <w:bCs/>
              </w:rPr>
              <w:t xml:space="preserve"> </w:t>
            </w:r>
            <w:r w:rsidRPr="007D49B6">
              <w:rPr>
                <w:bCs/>
                <w:lang w:val="vi-VN"/>
              </w:rPr>
              <w:t>2</w:t>
            </w:r>
          </w:p>
          <w:p w14:paraId="5B337BA7" w14:textId="3664AADB" w:rsidR="00CD5320" w:rsidRPr="003B355D" w:rsidRDefault="00CD5320" w:rsidP="00CD5320">
            <w:pPr>
              <w:rPr>
                <w:bCs/>
                <w:lang w:val="vi-VN"/>
              </w:rPr>
            </w:pPr>
            <w:r w:rsidRPr="00E15EB7">
              <w:rPr>
                <w:bCs/>
                <w:lang w:val="vi-VN"/>
              </w:rPr>
              <w:t xml:space="preserve">- TCVĐ: </w:t>
            </w:r>
            <w:r w:rsidR="003B355D">
              <w:rPr>
                <w:bCs/>
                <w:lang w:val="vi-VN"/>
              </w:rPr>
              <w:t>Đội n</w:t>
            </w:r>
            <w:r w:rsidR="003B355D" w:rsidRPr="003B355D">
              <w:rPr>
                <w:bCs/>
                <w:lang w:val="vi-VN"/>
              </w:rPr>
              <w:t>ào nhanh hơn</w:t>
            </w:r>
          </w:p>
          <w:p w14:paraId="538ED4DD" w14:textId="6186ED93" w:rsidR="00CD5320" w:rsidRPr="003B355D" w:rsidRDefault="00CD5320" w:rsidP="00CD5320">
            <w:pPr>
              <w:rPr>
                <w:bCs/>
                <w:lang w:val="vi-VN"/>
              </w:rPr>
            </w:pPr>
            <w:r w:rsidRPr="008974FD">
              <w:rPr>
                <w:bCs/>
                <w:lang w:val="vi-VN"/>
              </w:rPr>
              <w:t xml:space="preserve">- Hát: </w:t>
            </w:r>
            <w:r w:rsidR="003B355D" w:rsidRPr="003B355D">
              <w:rPr>
                <w:bCs/>
                <w:lang w:val="vi-VN"/>
              </w:rPr>
              <w:t>Quê hương tươi đẹp.</w:t>
            </w:r>
          </w:p>
          <w:p w14:paraId="7C69ACD2" w14:textId="35CB0FF0" w:rsidR="00CD5320" w:rsidRPr="008974FD" w:rsidRDefault="00CD5320" w:rsidP="00F621E6">
            <w:pPr>
              <w:rPr>
                <w:b/>
                <w:i/>
                <w:iCs/>
                <w:lang w:val="vi-VN"/>
              </w:rPr>
            </w:pPr>
            <w:r w:rsidRPr="007D49B6">
              <w:rPr>
                <w:b/>
                <w:i/>
                <w:iCs/>
                <w:lang w:val="vi-VN"/>
              </w:rPr>
              <w:t xml:space="preserve">*Rèn kỹ năng </w:t>
            </w:r>
            <w:r w:rsidR="007A4820" w:rsidRPr="008974FD">
              <w:rPr>
                <w:b/>
                <w:i/>
                <w:iCs/>
                <w:lang w:val="vi-VN"/>
              </w:rPr>
              <w:t>nhanh, mạnh của đôi chân.</w:t>
            </w:r>
          </w:p>
          <w:p w14:paraId="197314D4" w14:textId="74667EF6" w:rsidR="00CD5320" w:rsidRPr="008974FD" w:rsidRDefault="00CD5320" w:rsidP="007A4820">
            <w:pPr>
              <w:jc w:val="center"/>
              <w:rPr>
                <w:b/>
                <w:bCs/>
                <w:lang w:val="vi-VN"/>
              </w:rPr>
            </w:pPr>
          </w:p>
        </w:tc>
        <w:tc>
          <w:tcPr>
            <w:tcW w:w="3467" w:type="dxa"/>
          </w:tcPr>
          <w:p w14:paraId="3D496284" w14:textId="50B873F7" w:rsidR="00C45C04" w:rsidRPr="008974FD" w:rsidRDefault="00C45C04" w:rsidP="00C45C04">
            <w:pPr>
              <w:jc w:val="center"/>
              <w:rPr>
                <w:b/>
                <w:bCs/>
                <w:lang w:val="vi-VN"/>
              </w:rPr>
            </w:pPr>
            <w:r w:rsidRPr="008974FD">
              <w:rPr>
                <w:b/>
                <w:bCs/>
                <w:lang w:val="vi-VN"/>
              </w:rPr>
              <w:t>PTTC</w:t>
            </w:r>
          </w:p>
          <w:p w14:paraId="439CDDBE" w14:textId="065560AC" w:rsidR="00300882" w:rsidRPr="00300882" w:rsidRDefault="00845692" w:rsidP="00300882">
            <w:pPr>
              <w:rPr>
                <w:lang w:val="nl-NL"/>
              </w:rPr>
            </w:pPr>
            <w:r w:rsidRPr="008974FD">
              <w:rPr>
                <w:lang w:val="vi-VN"/>
              </w:rPr>
              <w:t>*VĐCB:</w:t>
            </w:r>
            <w:r w:rsidR="00300882" w:rsidRPr="00300882">
              <w:rPr>
                <w:lang w:val="nl-NL"/>
              </w:rPr>
              <w:t xml:space="preserve"> Bật ô, ném </w:t>
            </w:r>
            <w:r w:rsidR="00300882">
              <w:rPr>
                <w:lang w:val="nl-NL"/>
              </w:rPr>
              <w:t xml:space="preserve">bóng </w:t>
            </w:r>
            <w:r w:rsidR="00300882" w:rsidRPr="00300882">
              <w:rPr>
                <w:lang w:val="nl-NL"/>
              </w:rPr>
              <w:t>qua dây.</w:t>
            </w:r>
          </w:p>
          <w:p w14:paraId="2B89E6BD" w14:textId="04FD311E" w:rsidR="00300882" w:rsidRPr="00300882" w:rsidRDefault="00300882" w:rsidP="00300882">
            <w:pPr>
              <w:rPr>
                <w:lang w:val="nl-NL"/>
              </w:rPr>
            </w:pPr>
            <w:r w:rsidRPr="00300882">
              <w:rPr>
                <w:lang w:val="nl-NL"/>
              </w:rPr>
              <w:t>- BTPTC:</w:t>
            </w:r>
            <w:r>
              <w:rPr>
                <w:lang w:val="nl-NL"/>
              </w:rPr>
              <w:t xml:space="preserve"> </w:t>
            </w:r>
            <w:r w:rsidRPr="00300882">
              <w:rPr>
                <w:lang w:val="nl-NL"/>
              </w:rPr>
              <w:t>Tay 3</w:t>
            </w:r>
            <w:r>
              <w:rPr>
                <w:lang w:val="nl-NL"/>
              </w:rPr>
              <w:t>.</w:t>
            </w:r>
            <w:r w:rsidRPr="00300882">
              <w:rPr>
                <w:lang w:val="nl-NL"/>
              </w:rPr>
              <w:t xml:space="preserve"> Bụng: 1</w:t>
            </w:r>
          </w:p>
          <w:p w14:paraId="2C3DC2DB" w14:textId="44C4F870" w:rsidR="00300882" w:rsidRPr="00300882" w:rsidRDefault="00300882" w:rsidP="00300882">
            <w:pPr>
              <w:rPr>
                <w:lang w:val="nl-NL"/>
              </w:rPr>
            </w:pPr>
            <w:r>
              <w:rPr>
                <w:lang w:val="nl-NL"/>
              </w:rPr>
              <w:t xml:space="preserve">- </w:t>
            </w:r>
            <w:r w:rsidRPr="00300882">
              <w:rPr>
                <w:lang w:val="nl-NL"/>
              </w:rPr>
              <w:t>Chân: 2</w:t>
            </w:r>
            <w:r>
              <w:rPr>
                <w:lang w:val="nl-NL"/>
              </w:rPr>
              <w:t xml:space="preserve">, </w:t>
            </w:r>
            <w:r w:rsidRPr="00300882">
              <w:rPr>
                <w:lang w:val="nl-NL"/>
              </w:rPr>
              <w:t>bật: 1</w:t>
            </w:r>
          </w:p>
          <w:p w14:paraId="53E975F1" w14:textId="5488909E" w:rsidR="00300882" w:rsidRPr="00300882" w:rsidRDefault="00300882" w:rsidP="00300882">
            <w:pPr>
              <w:rPr>
                <w:lang w:val="nl-NL"/>
              </w:rPr>
            </w:pPr>
            <w:r w:rsidRPr="00300882">
              <w:rPr>
                <w:lang w:val="nl-NL"/>
              </w:rPr>
              <w:t>- BTNM:</w:t>
            </w:r>
            <w:r>
              <w:rPr>
                <w:lang w:val="nl-NL"/>
              </w:rPr>
              <w:t xml:space="preserve"> </w:t>
            </w:r>
            <w:r w:rsidRPr="00300882">
              <w:rPr>
                <w:lang w:val="nl-NL"/>
              </w:rPr>
              <w:t>Chân: 2</w:t>
            </w:r>
          </w:p>
          <w:p w14:paraId="3E5E8A99" w14:textId="77777777" w:rsidR="00300882" w:rsidRPr="00300882" w:rsidRDefault="00300882" w:rsidP="00300882">
            <w:pPr>
              <w:rPr>
                <w:lang w:val="nl-NL"/>
              </w:rPr>
            </w:pPr>
            <w:r w:rsidRPr="00300882">
              <w:rPr>
                <w:lang w:val="nl-NL"/>
              </w:rPr>
              <w:t>- TCVĐ: “Tung cao hơn nữa”</w:t>
            </w:r>
          </w:p>
          <w:p w14:paraId="18D01D45" w14:textId="4BF7E693" w:rsidR="00CD5320" w:rsidRPr="00E63721" w:rsidRDefault="00300882" w:rsidP="00300882">
            <w:pPr>
              <w:rPr>
                <w:lang w:val="vi-VN"/>
              </w:rPr>
            </w:pPr>
            <w:r w:rsidRPr="00300882">
              <w:rPr>
                <w:lang w:val="nl-NL"/>
              </w:rPr>
              <w:t>+ Hát: Đêm qua e mơ gặp Bác Hồ</w:t>
            </w:r>
          </w:p>
          <w:p w14:paraId="631A3C50" w14:textId="2560B6BC" w:rsidR="00CD5320" w:rsidRPr="00786D78" w:rsidRDefault="00CD5320" w:rsidP="00035C38">
            <w:pPr>
              <w:rPr>
                <w:b/>
                <w:bCs/>
                <w:i/>
                <w:iCs/>
                <w:lang w:val="vi-VN"/>
              </w:rPr>
            </w:pPr>
            <w:r w:rsidRPr="00E63721">
              <w:rPr>
                <w:b/>
                <w:bCs/>
                <w:i/>
                <w:iCs/>
                <w:lang w:val="vi-VN"/>
              </w:rPr>
              <w:t>*Rèn kỹ năng vận động của đôi chân</w:t>
            </w:r>
            <w:r w:rsidRPr="00E30480">
              <w:rPr>
                <w:b/>
                <w:bCs/>
                <w:i/>
                <w:iCs/>
                <w:lang w:val="vi-VN"/>
              </w:rPr>
              <w:t>.</w:t>
            </w:r>
          </w:p>
        </w:tc>
        <w:tc>
          <w:tcPr>
            <w:tcW w:w="3467" w:type="dxa"/>
          </w:tcPr>
          <w:p w14:paraId="17E649C9" w14:textId="77777777" w:rsidR="00CD5320" w:rsidRPr="00E63721" w:rsidRDefault="00CD5320" w:rsidP="003F4B79">
            <w:pPr>
              <w:jc w:val="center"/>
              <w:rPr>
                <w:b/>
                <w:bCs/>
                <w:lang w:val="vi-VN"/>
              </w:rPr>
            </w:pPr>
            <w:r w:rsidRPr="00E63721">
              <w:rPr>
                <w:b/>
                <w:bCs/>
                <w:lang w:val="vi-VN"/>
              </w:rPr>
              <w:t>PTTC</w:t>
            </w:r>
          </w:p>
          <w:p w14:paraId="14F93D10" w14:textId="46CFE6DD" w:rsidR="00CD5320" w:rsidRPr="00F34ECF" w:rsidRDefault="00CD5320" w:rsidP="00C8766B">
            <w:pPr>
              <w:rPr>
                <w:iCs/>
                <w:lang w:val="vi-VN"/>
              </w:rPr>
            </w:pPr>
            <w:r w:rsidRPr="003A091B">
              <w:rPr>
                <w:iCs/>
                <w:lang w:val="vi-VN"/>
              </w:rPr>
              <w:t xml:space="preserve">*VĐCB: </w:t>
            </w:r>
            <w:r w:rsidRPr="00E63721">
              <w:rPr>
                <w:iCs/>
                <w:lang w:val="vi-VN"/>
              </w:rPr>
              <w:t xml:space="preserve"> </w:t>
            </w:r>
            <w:r w:rsidR="00F34ECF" w:rsidRPr="00F34ECF">
              <w:rPr>
                <w:iCs/>
                <w:lang w:val="vi-VN"/>
              </w:rPr>
              <w:t>N</w:t>
            </w:r>
            <w:r w:rsidR="00F34ECF">
              <w:rPr>
                <w:iCs/>
                <w:lang w:val="vi-VN"/>
              </w:rPr>
              <w:t>hảy l</w:t>
            </w:r>
            <w:r w:rsidR="00F34ECF" w:rsidRPr="00F34ECF">
              <w:rPr>
                <w:iCs/>
                <w:lang w:val="vi-VN"/>
              </w:rPr>
              <w:t>ò cò 3m</w:t>
            </w:r>
          </w:p>
          <w:p w14:paraId="38A84FED" w14:textId="77777777" w:rsidR="00CD5320" w:rsidRPr="002E67DD" w:rsidRDefault="00CD5320" w:rsidP="00C8766B">
            <w:pPr>
              <w:rPr>
                <w:lang w:val="vi-VN"/>
              </w:rPr>
            </w:pPr>
            <w:r w:rsidRPr="002E67DD">
              <w:rPr>
                <w:lang w:val="vi-VN"/>
              </w:rPr>
              <w:t>-  BTPTC: Tay 2, bụng 2, chân 2, bật 2</w:t>
            </w:r>
          </w:p>
          <w:p w14:paraId="2C0F0B05" w14:textId="150F21C7" w:rsidR="00CD5320" w:rsidRPr="002E67DD" w:rsidRDefault="00CD5320" w:rsidP="00C8766B">
            <w:pPr>
              <w:rPr>
                <w:lang w:val="vi-VN"/>
              </w:rPr>
            </w:pPr>
            <w:r w:rsidRPr="002E67DD">
              <w:rPr>
                <w:lang w:val="vi-VN"/>
              </w:rPr>
              <w:t xml:space="preserve">- BTNM: </w:t>
            </w:r>
            <w:r w:rsidR="002E67DD" w:rsidRPr="002E67DD">
              <w:rPr>
                <w:lang w:val="vi-VN"/>
              </w:rPr>
              <w:t>Chân</w:t>
            </w:r>
            <w:r w:rsidRPr="002E67DD">
              <w:rPr>
                <w:lang w:val="vi-VN"/>
              </w:rPr>
              <w:t xml:space="preserve"> 2.</w:t>
            </w:r>
          </w:p>
          <w:p w14:paraId="58268313" w14:textId="0F59654F" w:rsidR="00CD5320" w:rsidRPr="00F34ECF" w:rsidRDefault="00CD5320" w:rsidP="00C8766B">
            <w:pPr>
              <w:rPr>
                <w:lang w:val="vi-VN"/>
              </w:rPr>
            </w:pPr>
            <w:r w:rsidRPr="002E67DD">
              <w:rPr>
                <w:lang w:val="vi-VN"/>
              </w:rPr>
              <w:t xml:space="preserve">- TCVĐ: </w:t>
            </w:r>
            <w:r w:rsidR="00F34ECF" w:rsidRPr="00F34ECF">
              <w:rPr>
                <w:lang w:val="vi-VN"/>
              </w:rPr>
              <w:t>B</w:t>
            </w:r>
            <w:r w:rsidR="00F34ECF">
              <w:rPr>
                <w:lang w:val="vi-VN"/>
              </w:rPr>
              <w:t>óng n</w:t>
            </w:r>
            <w:r w:rsidR="00F34ECF" w:rsidRPr="00F34ECF">
              <w:rPr>
                <w:lang w:val="vi-VN"/>
              </w:rPr>
              <w:t>ảy</w:t>
            </w:r>
          </w:p>
          <w:p w14:paraId="6E539142" w14:textId="3BAE362A" w:rsidR="002E67DD" w:rsidRPr="008974FD" w:rsidRDefault="002E67DD" w:rsidP="00C8766B">
            <w:pPr>
              <w:rPr>
                <w:lang w:val="vi-VN"/>
              </w:rPr>
            </w:pPr>
            <w:r w:rsidRPr="008974FD">
              <w:rPr>
                <w:lang w:val="vi-VN"/>
              </w:rPr>
              <w:t>- Hát:</w:t>
            </w:r>
            <w:r w:rsidR="00F34ECF" w:rsidRPr="00F34ECF">
              <w:rPr>
                <w:lang w:val="vi-VN"/>
              </w:rPr>
              <w:t xml:space="preserve"> Nhớ ơn Bác</w:t>
            </w:r>
            <w:r w:rsidRPr="008974FD">
              <w:rPr>
                <w:lang w:val="vi-VN"/>
              </w:rPr>
              <w:t>.</w:t>
            </w:r>
          </w:p>
          <w:p w14:paraId="15DF9CE4" w14:textId="5BA7AFD6" w:rsidR="00CD5320" w:rsidRPr="008974FD" w:rsidRDefault="00CD5320" w:rsidP="00C8766B">
            <w:pPr>
              <w:rPr>
                <w:b/>
                <w:bCs/>
                <w:i/>
                <w:iCs/>
                <w:lang w:val="vi-VN"/>
              </w:rPr>
            </w:pPr>
            <w:r w:rsidRPr="008974FD">
              <w:rPr>
                <w:b/>
                <w:bCs/>
                <w:i/>
                <w:iCs/>
                <w:lang w:val="vi-VN"/>
              </w:rPr>
              <w:t xml:space="preserve">- Rèn sự khéo léo, nhanh nhẹn của đôi </w:t>
            </w:r>
            <w:r w:rsidR="002E67DD" w:rsidRPr="008974FD">
              <w:rPr>
                <w:b/>
                <w:bCs/>
                <w:i/>
                <w:iCs/>
                <w:lang w:val="vi-VN"/>
              </w:rPr>
              <w:t>chân</w:t>
            </w:r>
            <w:r w:rsidRPr="008974FD">
              <w:rPr>
                <w:b/>
                <w:bCs/>
                <w:i/>
                <w:iCs/>
                <w:lang w:val="vi-VN"/>
              </w:rPr>
              <w:t>.</w:t>
            </w:r>
          </w:p>
        </w:tc>
        <w:tc>
          <w:tcPr>
            <w:tcW w:w="992" w:type="dxa"/>
          </w:tcPr>
          <w:p w14:paraId="3E929DDC" w14:textId="77777777" w:rsidR="00CD5320" w:rsidRPr="008974FD" w:rsidRDefault="00CD5320" w:rsidP="0051120E">
            <w:pPr>
              <w:spacing w:line="288" w:lineRule="auto"/>
              <w:ind w:firstLine="720"/>
              <w:rPr>
                <w:szCs w:val="28"/>
                <w:lang w:val="vi-VN"/>
              </w:rPr>
            </w:pPr>
          </w:p>
        </w:tc>
      </w:tr>
      <w:tr w:rsidR="007A4820" w:rsidRPr="00E64534" w14:paraId="73B8B199" w14:textId="77777777" w:rsidTr="00C82464">
        <w:tc>
          <w:tcPr>
            <w:tcW w:w="1838" w:type="dxa"/>
            <w:vMerge/>
          </w:tcPr>
          <w:p w14:paraId="4AFAAF94" w14:textId="77777777" w:rsidR="007A4820" w:rsidRPr="008974FD" w:rsidRDefault="007A4820" w:rsidP="0051120E">
            <w:pPr>
              <w:spacing w:line="288" w:lineRule="auto"/>
              <w:ind w:firstLine="720"/>
              <w:rPr>
                <w:b/>
                <w:szCs w:val="28"/>
                <w:lang w:val="vi-VN"/>
              </w:rPr>
            </w:pPr>
          </w:p>
        </w:tc>
        <w:tc>
          <w:tcPr>
            <w:tcW w:w="940" w:type="dxa"/>
          </w:tcPr>
          <w:p w14:paraId="0E2EA40D" w14:textId="77777777" w:rsidR="007A4820" w:rsidRPr="00ED1733" w:rsidRDefault="007A4820" w:rsidP="0018796F">
            <w:pPr>
              <w:spacing w:line="288" w:lineRule="auto"/>
              <w:rPr>
                <w:b/>
                <w:szCs w:val="28"/>
              </w:rPr>
            </w:pPr>
            <w:r w:rsidRPr="00ED1733">
              <w:rPr>
                <w:b/>
                <w:szCs w:val="28"/>
              </w:rPr>
              <w:t>Thứ 3</w:t>
            </w:r>
          </w:p>
        </w:tc>
        <w:tc>
          <w:tcPr>
            <w:tcW w:w="3466" w:type="dxa"/>
          </w:tcPr>
          <w:p w14:paraId="75EAD826" w14:textId="77777777" w:rsidR="007A4820" w:rsidRPr="00F621E6" w:rsidRDefault="007A4820" w:rsidP="00F621E6">
            <w:pPr>
              <w:jc w:val="center"/>
              <w:rPr>
                <w:b/>
                <w:bCs/>
                <w:szCs w:val="28"/>
              </w:rPr>
            </w:pPr>
            <w:r w:rsidRPr="00F621E6">
              <w:rPr>
                <w:b/>
                <w:bCs/>
                <w:szCs w:val="28"/>
              </w:rPr>
              <w:t>PTNT</w:t>
            </w:r>
          </w:p>
          <w:p w14:paraId="4D7327D5" w14:textId="31494343" w:rsidR="007A4820" w:rsidRPr="00394D75" w:rsidRDefault="007A4820" w:rsidP="00394D75">
            <w:pPr>
              <w:rPr>
                <w:b/>
                <w:szCs w:val="28"/>
              </w:rPr>
            </w:pPr>
            <w:r w:rsidRPr="00394D75">
              <w:rPr>
                <w:bCs/>
                <w:szCs w:val="28"/>
              </w:rPr>
              <w:t xml:space="preserve">Toán: </w:t>
            </w:r>
            <w:r w:rsidR="003B355D">
              <w:rPr>
                <w:bCs/>
                <w:szCs w:val="28"/>
              </w:rPr>
              <w:t>Đo dung tích bằng 1 đơn vị đo.</w:t>
            </w:r>
          </w:p>
          <w:p w14:paraId="55CC044C" w14:textId="77777777" w:rsidR="007A4820" w:rsidRPr="00B81E12" w:rsidRDefault="007A4820" w:rsidP="00394D75">
            <w:pPr>
              <w:rPr>
                <w:bCs/>
                <w:szCs w:val="28"/>
              </w:rPr>
            </w:pPr>
            <w:r w:rsidRPr="00B81E12">
              <w:rPr>
                <w:bCs/>
                <w:szCs w:val="28"/>
              </w:rPr>
              <w:t>- TC1: Ai nhanh nhất.</w:t>
            </w:r>
          </w:p>
          <w:p w14:paraId="0ECDC35C" w14:textId="36A42DEA" w:rsidR="007A4820" w:rsidRPr="00B81E12" w:rsidRDefault="007A4820" w:rsidP="00394D75">
            <w:pPr>
              <w:rPr>
                <w:bCs/>
                <w:szCs w:val="28"/>
              </w:rPr>
            </w:pPr>
            <w:r w:rsidRPr="00B81E12">
              <w:rPr>
                <w:bCs/>
                <w:szCs w:val="28"/>
              </w:rPr>
              <w:t>- TC2:</w:t>
            </w:r>
            <w:r w:rsidR="00BE4F01" w:rsidRPr="00B81E12">
              <w:rPr>
                <w:bCs/>
                <w:szCs w:val="28"/>
              </w:rPr>
              <w:t xml:space="preserve"> </w:t>
            </w:r>
            <w:r w:rsidR="003B355D">
              <w:rPr>
                <w:bCs/>
                <w:szCs w:val="28"/>
              </w:rPr>
              <w:t>Đội nào nhanh nhất</w:t>
            </w:r>
            <w:r w:rsidRPr="00B81E12">
              <w:rPr>
                <w:bCs/>
                <w:szCs w:val="28"/>
              </w:rPr>
              <w:t>.</w:t>
            </w:r>
          </w:p>
          <w:p w14:paraId="31188C3B" w14:textId="70932AF1" w:rsidR="007A4820" w:rsidRPr="00B81E12" w:rsidRDefault="007A4820" w:rsidP="003B355D">
            <w:pPr>
              <w:rPr>
                <w:szCs w:val="28"/>
              </w:rPr>
            </w:pPr>
            <w:r w:rsidRPr="007A4820">
              <w:rPr>
                <w:b/>
                <w:bCs/>
                <w:i/>
                <w:iCs/>
                <w:szCs w:val="28"/>
                <w:lang w:val="nl-NL"/>
              </w:rPr>
              <w:t xml:space="preserve">Rèn kỹ năng </w:t>
            </w:r>
            <w:r w:rsidR="003B355D">
              <w:rPr>
                <w:b/>
                <w:bCs/>
                <w:i/>
                <w:iCs/>
                <w:szCs w:val="28"/>
                <w:lang w:val="nl-NL"/>
              </w:rPr>
              <w:t>đo dung tích bằng 1 đơn vị đo cho trẻ</w:t>
            </w:r>
          </w:p>
        </w:tc>
        <w:tc>
          <w:tcPr>
            <w:tcW w:w="3467" w:type="dxa"/>
          </w:tcPr>
          <w:p w14:paraId="4D2377BA" w14:textId="6BFAB7D1" w:rsidR="007A4820" w:rsidRPr="00394D75" w:rsidRDefault="007A4820" w:rsidP="00394D75">
            <w:pPr>
              <w:jc w:val="center"/>
              <w:rPr>
                <w:b/>
                <w:bCs/>
                <w:szCs w:val="28"/>
                <w:lang w:val="nl-NL"/>
              </w:rPr>
            </w:pPr>
            <w:r w:rsidRPr="00394D75">
              <w:rPr>
                <w:b/>
                <w:bCs/>
                <w:szCs w:val="28"/>
                <w:lang w:val="nl-NL"/>
              </w:rPr>
              <w:t>PTNT</w:t>
            </w:r>
          </w:p>
          <w:p w14:paraId="5926A28F" w14:textId="77777777" w:rsidR="00300882" w:rsidRPr="00300882" w:rsidRDefault="00300882" w:rsidP="00300882">
            <w:pPr>
              <w:rPr>
                <w:b/>
                <w:bCs/>
                <w:i/>
                <w:szCs w:val="28"/>
                <w:lang w:val="nl-NL"/>
              </w:rPr>
            </w:pPr>
            <w:r w:rsidRPr="00300882">
              <w:rPr>
                <w:b/>
                <w:bCs/>
                <w:i/>
                <w:szCs w:val="28"/>
                <w:lang w:val="nl-NL"/>
              </w:rPr>
              <w:t>Bé KPKH</w:t>
            </w:r>
          </w:p>
          <w:p w14:paraId="3A37216A" w14:textId="77777777" w:rsidR="00300882" w:rsidRPr="00300882" w:rsidRDefault="00300882" w:rsidP="00300882">
            <w:pPr>
              <w:rPr>
                <w:bCs/>
                <w:iCs/>
                <w:szCs w:val="28"/>
                <w:lang w:val="nl-NL"/>
              </w:rPr>
            </w:pPr>
            <w:r w:rsidRPr="00300882">
              <w:rPr>
                <w:bCs/>
                <w:iCs/>
                <w:szCs w:val="28"/>
                <w:lang w:val="nl-NL"/>
              </w:rPr>
              <w:t>- Bác Hồ với các cháu thiếu nhi</w:t>
            </w:r>
          </w:p>
          <w:p w14:paraId="7009B4B3" w14:textId="77777777" w:rsidR="00300882" w:rsidRPr="00300882" w:rsidRDefault="00300882" w:rsidP="00300882">
            <w:pPr>
              <w:rPr>
                <w:bCs/>
                <w:iCs/>
                <w:szCs w:val="28"/>
                <w:lang w:val="nl-NL"/>
              </w:rPr>
            </w:pPr>
            <w:r w:rsidRPr="00300882">
              <w:rPr>
                <w:bCs/>
                <w:iCs/>
                <w:szCs w:val="28"/>
                <w:lang w:val="nl-NL"/>
              </w:rPr>
              <w:t>- Trò chơi: Làm quà mừng sinh nhật Bác</w:t>
            </w:r>
          </w:p>
          <w:p w14:paraId="3F662506" w14:textId="77777777" w:rsidR="00300882" w:rsidRPr="00300882" w:rsidRDefault="00300882" w:rsidP="00300882">
            <w:pPr>
              <w:rPr>
                <w:bCs/>
                <w:iCs/>
                <w:szCs w:val="28"/>
                <w:lang w:val="pt-BR"/>
              </w:rPr>
            </w:pPr>
            <w:r w:rsidRPr="00300882">
              <w:rPr>
                <w:bCs/>
                <w:iCs/>
                <w:szCs w:val="28"/>
                <w:lang w:val="pt-BR"/>
              </w:rPr>
              <w:t>+ Hát: Em mơ gặp Bác Hồ</w:t>
            </w:r>
          </w:p>
          <w:p w14:paraId="4CA72388" w14:textId="77777777" w:rsidR="00300882" w:rsidRPr="00786D78" w:rsidRDefault="00300882" w:rsidP="00300882">
            <w:pPr>
              <w:rPr>
                <w:bCs/>
                <w:iCs/>
                <w:szCs w:val="28"/>
                <w:lang w:val="pt-BR"/>
              </w:rPr>
            </w:pPr>
            <w:r w:rsidRPr="00786D78">
              <w:rPr>
                <w:bCs/>
                <w:iCs/>
                <w:szCs w:val="28"/>
                <w:lang w:val="pt-BR"/>
              </w:rPr>
              <w:t>+ Thơ: Ảnh Bác</w:t>
            </w:r>
          </w:p>
          <w:p w14:paraId="673B0E0B" w14:textId="0BBC7083" w:rsidR="007A4820" w:rsidRPr="007E3ACE" w:rsidRDefault="00845692" w:rsidP="00845692">
            <w:pPr>
              <w:rPr>
                <w:b/>
                <w:i/>
                <w:iCs/>
                <w:szCs w:val="28"/>
                <w:lang w:val="nl-NL"/>
              </w:rPr>
            </w:pPr>
            <w:r w:rsidRPr="007E3ACE">
              <w:rPr>
                <w:b/>
                <w:i/>
                <w:iCs/>
                <w:szCs w:val="28"/>
                <w:lang w:val="nl-NL"/>
              </w:rPr>
              <w:t>Rèn kỹ năng ghi nhớ</w:t>
            </w:r>
            <w:r w:rsidR="00300882">
              <w:rPr>
                <w:b/>
                <w:i/>
                <w:iCs/>
                <w:szCs w:val="28"/>
                <w:lang w:val="nl-NL"/>
              </w:rPr>
              <w:t xml:space="preserve"> </w:t>
            </w:r>
            <w:r w:rsidRPr="007E3ACE">
              <w:rPr>
                <w:b/>
                <w:i/>
                <w:iCs/>
                <w:szCs w:val="28"/>
                <w:lang w:val="nl-NL"/>
              </w:rPr>
              <w:t>có ch</w:t>
            </w:r>
            <w:r w:rsidR="002E67DD" w:rsidRPr="007E3ACE">
              <w:rPr>
                <w:b/>
                <w:i/>
                <w:iCs/>
                <w:szCs w:val="28"/>
                <w:lang w:val="nl-NL"/>
              </w:rPr>
              <w:t>ủ</w:t>
            </w:r>
            <w:r w:rsidRPr="007E3ACE">
              <w:rPr>
                <w:b/>
                <w:i/>
                <w:iCs/>
                <w:szCs w:val="28"/>
                <w:lang w:val="nl-NL"/>
              </w:rPr>
              <w:t xml:space="preserve"> định cho trẻ.</w:t>
            </w:r>
          </w:p>
        </w:tc>
        <w:tc>
          <w:tcPr>
            <w:tcW w:w="3467" w:type="dxa"/>
          </w:tcPr>
          <w:p w14:paraId="089952A1" w14:textId="77777777" w:rsidR="007A4820" w:rsidRPr="00F429E9" w:rsidRDefault="007A4820" w:rsidP="002E67DD">
            <w:pPr>
              <w:jc w:val="center"/>
              <w:rPr>
                <w:b/>
                <w:bCs/>
                <w:szCs w:val="28"/>
                <w:lang w:val="nl-NL"/>
              </w:rPr>
            </w:pPr>
            <w:r w:rsidRPr="00F429E9">
              <w:rPr>
                <w:b/>
                <w:bCs/>
                <w:szCs w:val="28"/>
                <w:lang w:val="nl-NL"/>
              </w:rPr>
              <w:t>PTNT</w:t>
            </w:r>
          </w:p>
          <w:p w14:paraId="181BF08C" w14:textId="1E0E4B1D" w:rsidR="00F34ECF" w:rsidRDefault="00F34ECF" w:rsidP="002E67DD">
            <w:pPr>
              <w:rPr>
                <w:szCs w:val="28"/>
                <w:lang w:val="nl-NL"/>
              </w:rPr>
            </w:pPr>
            <w:r>
              <w:rPr>
                <w:szCs w:val="28"/>
                <w:lang w:val="nl-NL"/>
              </w:rPr>
              <w:t>- Chắp ghép các hình để tạo thành hình mới.</w:t>
            </w:r>
          </w:p>
          <w:p w14:paraId="174D5958" w14:textId="0C9B90E0" w:rsidR="00F34ECF" w:rsidRDefault="00F34ECF" w:rsidP="002E67DD">
            <w:pPr>
              <w:rPr>
                <w:szCs w:val="28"/>
                <w:lang w:val="nl-NL"/>
              </w:rPr>
            </w:pPr>
            <w:r>
              <w:rPr>
                <w:szCs w:val="28"/>
                <w:lang w:val="nl-NL"/>
              </w:rPr>
              <w:t>TC1: Hãy chọn đúng</w:t>
            </w:r>
          </w:p>
          <w:p w14:paraId="09A1F432" w14:textId="37D0128D" w:rsidR="00F34ECF" w:rsidRDefault="00F34ECF" w:rsidP="002E67DD">
            <w:pPr>
              <w:rPr>
                <w:szCs w:val="28"/>
                <w:lang w:val="nl-NL"/>
              </w:rPr>
            </w:pPr>
            <w:r>
              <w:rPr>
                <w:szCs w:val="28"/>
                <w:lang w:val="nl-NL"/>
              </w:rPr>
              <w:t>TC2: Ai nhanh hơn</w:t>
            </w:r>
          </w:p>
          <w:p w14:paraId="683F7574" w14:textId="4F45F575" w:rsidR="002E67DD" w:rsidRPr="007E3ACE" w:rsidRDefault="002E67DD" w:rsidP="002E67DD">
            <w:pPr>
              <w:rPr>
                <w:szCs w:val="28"/>
                <w:lang w:val="nl-NL"/>
              </w:rPr>
            </w:pPr>
            <w:r w:rsidRPr="007E3ACE">
              <w:rPr>
                <w:b/>
                <w:i/>
                <w:iCs/>
                <w:szCs w:val="28"/>
                <w:lang w:val="nl-NL"/>
              </w:rPr>
              <w:t xml:space="preserve">Rèn kỹ năng </w:t>
            </w:r>
            <w:r w:rsidR="003269B6">
              <w:rPr>
                <w:b/>
                <w:i/>
                <w:iCs/>
                <w:szCs w:val="28"/>
                <w:lang w:val="nl-NL"/>
              </w:rPr>
              <w:t>quan sát, nhận biết các hình cho trẻ.</w:t>
            </w:r>
          </w:p>
        </w:tc>
        <w:tc>
          <w:tcPr>
            <w:tcW w:w="992" w:type="dxa"/>
          </w:tcPr>
          <w:p w14:paraId="6589D4E1" w14:textId="77777777" w:rsidR="007A4820" w:rsidRPr="00F429E9" w:rsidRDefault="007A4820" w:rsidP="0051120E">
            <w:pPr>
              <w:spacing w:line="288" w:lineRule="auto"/>
              <w:ind w:firstLine="720"/>
              <w:rPr>
                <w:szCs w:val="28"/>
                <w:lang w:val="nl-NL"/>
              </w:rPr>
            </w:pPr>
          </w:p>
        </w:tc>
      </w:tr>
      <w:tr w:rsidR="00C45C04" w:rsidRPr="00E64534" w14:paraId="3A32C25F" w14:textId="77777777" w:rsidTr="00C82464">
        <w:tc>
          <w:tcPr>
            <w:tcW w:w="1838" w:type="dxa"/>
            <w:vMerge/>
          </w:tcPr>
          <w:p w14:paraId="0F823013" w14:textId="77777777" w:rsidR="00C45C04" w:rsidRPr="00F429E9" w:rsidRDefault="00C45C04" w:rsidP="0051120E">
            <w:pPr>
              <w:spacing w:line="288" w:lineRule="auto"/>
              <w:ind w:firstLine="720"/>
              <w:rPr>
                <w:b/>
                <w:szCs w:val="28"/>
                <w:lang w:val="nl-NL"/>
              </w:rPr>
            </w:pPr>
          </w:p>
        </w:tc>
        <w:tc>
          <w:tcPr>
            <w:tcW w:w="940" w:type="dxa"/>
          </w:tcPr>
          <w:p w14:paraId="107AF530" w14:textId="77777777" w:rsidR="00C45C04" w:rsidRPr="00ED1733" w:rsidRDefault="00C45C04" w:rsidP="0018796F">
            <w:pPr>
              <w:spacing w:line="288" w:lineRule="auto"/>
              <w:rPr>
                <w:b/>
                <w:szCs w:val="28"/>
              </w:rPr>
            </w:pPr>
            <w:r w:rsidRPr="00ED1733">
              <w:rPr>
                <w:b/>
                <w:szCs w:val="28"/>
              </w:rPr>
              <w:t>Thứ 4</w:t>
            </w:r>
          </w:p>
        </w:tc>
        <w:tc>
          <w:tcPr>
            <w:tcW w:w="3466" w:type="dxa"/>
          </w:tcPr>
          <w:p w14:paraId="37739561" w14:textId="77777777" w:rsidR="00C45C04" w:rsidRPr="00300882" w:rsidRDefault="00C45C04" w:rsidP="007A4820">
            <w:pPr>
              <w:jc w:val="center"/>
              <w:rPr>
                <w:b/>
                <w:szCs w:val="28"/>
              </w:rPr>
            </w:pPr>
            <w:r w:rsidRPr="00300882">
              <w:rPr>
                <w:b/>
                <w:szCs w:val="28"/>
              </w:rPr>
              <w:t>PTTM</w:t>
            </w:r>
          </w:p>
          <w:p w14:paraId="5A0D4662" w14:textId="30F8A7F4" w:rsidR="0067788F" w:rsidRPr="0067788F" w:rsidRDefault="0067788F" w:rsidP="0067788F">
            <w:pPr>
              <w:rPr>
                <w:bCs/>
                <w:szCs w:val="28"/>
                <w:lang w:val="nl-NL"/>
              </w:rPr>
            </w:pPr>
            <w:r w:rsidRPr="0067788F">
              <w:rPr>
                <w:bCs/>
                <w:szCs w:val="28"/>
                <w:lang w:val="nl-NL"/>
              </w:rPr>
              <w:lastRenderedPageBreak/>
              <w:t>+ Hát và vận động minh hoạ theo lời bài hát: Quê hương tươi đẹp</w:t>
            </w:r>
          </w:p>
          <w:p w14:paraId="0D0015C1" w14:textId="5BF1F65C" w:rsidR="00C45C04" w:rsidRDefault="00C45C04" w:rsidP="00FF52A3">
            <w:pPr>
              <w:rPr>
                <w:bCs/>
                <w:szCs w:val="28"/>
                <w:lang w:val="pt-BR"/>
              </w:rPr>
            </w:pPr>
            <w:r>
              <w:rPr>
                <w:bCs/>
                <w:szCs w:val="28"/>
                <w:lang w:val="pt-BR"/>
              </w:rPr>
              <w:t>NH:</w:t>
            </w:r>
            <w:r w:rsidR="00854183">
              <w:rPr>
                <w:bCs/>
                <w:szCs w:val="28"/>
                <w:lang w:val="pt-BR"/>
              </w:rPr>
              <w:t xml:space="preserve"> Quê hương</w:t>
            </w:r>
          </w:p>
          <w:p w14:paraId="1628B5A2" w14:textId="4FAB0262" w:rsidR="00C45C04" w:rsidRPr="007A4820" w:rsidRDefault="00C45C04" w:rsidP="00FF52A3">
            <w:pPr>
              <w:rPr>
                <w:bCs/>
                <w:szCs w:val="28"/>
                <w:lang w:val="pt-BR"/>
              </w:rPr>
            </w:pPr>
            <w:r>
              <w:rPr>
                <w:bCs/>
                <w:szCs w:val="28"/>
                <w:lang w:val="pt-BR"/>
              </w:rPr>
              <w:t xml:space="preserve">TC: </w:t>
            </w:r>
            <w:r w:rsidR="00854183">
              <w:rPr>
                <w:bCs/>
                <w:szCs w:val="28"/>
                <w:lang w:val="pt-BR"/>
              </w:rPr>
              <w:t>Tai ai tinh</w:t>
            </w:r>
          </w:p>
          <w:p w14:paraId="1C3A720A" w14:textId="56EA24B0" w:rsidR="00C45C04" w:rsidRPr="00B201CB" w:rsidRDefault="00B201CB" w:rsidP="00067E76">
            <w:pPr>
              <w:rPr>
                <w:b/>
                <w:bCs/>
                <w:i/>
                <w:iCs/>
                <w:szCs w:val="28"/>
                <w:lang w:val="pt-BR"/>
              </w:rPr>
            </w:pPr>
            <w:r w:rsidRPr="00B201CB">
              <w:rPr>
                <w:b/>
                <w:bCs/>
                <w:i/>
                <w:iCs/>
                <w:szCs w:val="28"/>
                <w:lang w:val="pt-BR"/>
              </w:rPr>
              <w:t>Rèn kỹ năng hát đúng lơi, rõ lời và đúng giai điệu bài hát cho trẻ.</w:t>
            </w:r>
          </w:p>
        </w:tc>
        <w:tc>
          <w:tcPr>
            <w:tcW w:w="3467" w:type="dxa"/>
          </w:tcPr>
          <w:p w14:paraId="21186FDC" w14:textId="5779CDD9" w:rsidR="00845692" w:rsidRPr="008974FD" w:rsidRDefault="00B201CB" w:rsidP="00845692">
            <w:pPr>
              <w:jc w:val="center"/>
              <w:rPr>
                <w:b/>
                <w:iCs/>
                <w:szCs w:val="28"/>
                <w:lang w:val="pt-BR"/>
              </w:rPr>
            </w:pPr>
            <w:r w:rsidRPr="008974FD">
              <w:rPr>
                <w:b/>
                <w:iCs/>
                <w:szCs w:val="28"/>
                <w:lang w:val="pt-BR"/>
              </w:rPr>
              <w:lastRenderedPageBreak/>
              <w:t>PT</w:t>
            </w:r>
            <w:r w:rsidR="00300882">
              <w:rPr>
                <w:b/>
                <w:iCs/>
                <w:szCs w:val="28"/>
                <w:lang w:val="pt-BR"/>
              </w:rPr>
              <w:t>TM</w:t>
            </w:r>
          </w:p>
          <w:p w14:paraId="43B898EA" w14:textId="77777777" w:rsidR="00300882" w:rsidRPr="00300882" w:rsidRDefault="00300882" w:rsidP="00300882">
            <w:pPr>
              <w:rPr>
                <w:bCs/>
                <w:szCs w:val="28"/>
                <w:lang w:val="pt-BR"/>
              </w:rPr>
            </w:pPr>
            <w:r w:rsidRPr="00300882">
              <w:rPr>
                <w:bCs/>
                <w:szCs w:val="28"/>
                <w:lang w:val="pt-BR"/>
              </w:rPr>
              <w:lastRenderedPageBreak/>
              <w:t>- Hát: Nhớ ơn Bác</w:t>
            </w:r>
          </w:p>
          <w:p w14:paraId="1BCF15D0" w14:textId="77777777" w:rsidR="00300882" w:rsidRPr="00300882" w:rsidRDefault="00300882" w:rsidP="00300882">
            <w:pPr>
              <w:rPr>
                <w:bCs/>
                <w:szCs w:val="28"/>
                <w:lang w:val="pt-BR"/>
              </w:rPr>
            </w:pPr>
            <w:r w:rsidRPr="00300882">
              <w:rPr>
                <w:bCs/>
                <w:szCs w:val="28"/>
                <w:lang w:val="pt-BR"/>
              </w:rPr>
              <w:t>- NH: Bác Hồ người cho em tất cả.</w:t>
            </w:r>
          </w:p>
          <w:p w14:paraId="72848701" w14:textId="3DDE3595" w:rsidR="00300882" w:rsidRDefault="00300882" w:rsidP="00300882">
            <w:pPr>
              <w:rPr>
                <w:bCs/>
                <w:szCs w:val="28"/>
                <w:lang w:val="pt-BR"/>
              </w:rPr>
            </w:pPr>
            <w:r w:rsidRPr="00300882">
              <w:rPr>
                <w:bCs/>
                <w:szCs w:val="28"/>
                <w:lang w:val="pt-BR"/>
              </w:rPr>
              <w:t>- TC: Nghe giai điệu đoán tên bài hát</w:t>
            </w:r>
            <w:r>
              <w:rPr>
                <w:bCs/>
                <w:szCs w:val="28"/>
                <w:lang w:val="pt-BR"/>
              </w:rPr>
              <w:t>.</w:t>
            </w:r>
          </w:p>
          <w:p w14:paraId="0C5BD780" w14:textId="535EDE04" w:rsidR="00C45C04" w:rsidRPr="00300882" w:rsidRDefault="00300882" w:rsidP="00394D75">
            <w:pPr>
              <w:rPr>
                <w:b/>
                <w:i/>
                <w:iCs/>
                <w:szCs w:val="28"/>
                <w:lang w:val="pt-BR"/>
              </w:rPr>
            </w:pPr>
            <w:r w:rsidRPr="00300882">
              <w:rPr>
                <w:b/>
                <w:bCs/>
                <w:i/>
                <w:iCs/>
                <w:szCs w:val="28"/>
                <w:lang w:val="pt-BR"/>
              </w:rPr>
              <w:t>Rèn kỹ năng hát đúng lơi, rõ lời và đúng giai điệu bài hát cho trẻ.</w:t>
            </w:r>
          </w:p>
        </w:tc>
        <w:tc>
          <w:tcPr>
            <w:tcW w:w="3467" w:type="dxa"/>
          </w:tcPr>
          <w:p w14:paraId="06981EAC" w14:textId="2FB0AEC6" w:rsidR="002E67DD" w:rsidRPr="002E67DD" w:rsidRDefault="002E67DD" w:rsidP="002E67DD">
            <w:pPr>
              <w:jc w:val="center"/>
              <w:rPr>
                <w:b/>
                <w:bCs/>
                <w:szCs w:val="28"/>
                <w:lang w:val="nl-NL"/>
              </w:rPr>
            </w:pPr>
            <w:r w:rsidRPr="002E67DD">
              <w:rPr>
                <w:b/>
                <w:bCs/>
                <w:szCs w:val="28"/>
                <w:lang w:val="nl-NL"/>
              </w:rPr>
              <w:lastRenderedPageBreak/>
              <w:t>PT</w:t>
            </w:r>
            <w:r w:rsidR="00F34ECF">
              <w:rPr>
                <w:b/>
                <w:bCs/>
                <w:szCs w:val="28"/>
                <w:lang w:val="nl-NL"/>
              </w:rPr>
              <w:t>NT</w:t>
            </w:r>
          </w:p>
          <w:p w14:paraId="56DEADBC" w14:textId="6234247F" w:rsidR="003269B6" w:rsidRPr="003269B6" w:rsidRDefault="003269B6" w:rsidP="003269B6">
            <w:pPr>
              <w:rPr>
                <w:szCs w:val="28"/>
                <w:lang w:val="nl-NL"/>
              </w:rPr>
            </w:pPr>
            <w:r>
              <w:rPr>
                <w:szCs w:val="28"/>
                <w:lang w:val="nl-NL"/>
              </w:rPr>
              <w:lastRenderedPageBreak/>
              <w:t xml:space="preserve">KPKH: </w:t>
            </w:r>
            <w:r w:rsidRPr="003269B6">
              <w:rPr>
                <w:szCs w:val="28"/>
                <w:lang w:val="nl-NL"/>
              </w:rPr>
              <w:t>Tìm hiểu về 1 số danh lam thắng cảnh của đất nước</w:t>
            </w:r>
          </w:p>
          <w:p w14:paraId="37BBFB03" w14:textId="77777777" w:rsidR="003269B6" w:rsidRPr="003269B6" w:rsidRDefault="003269B6" w:rsidP="003269B6">
            <w:pPr>
              <w:rPr>
                <w:szCs w:val="28"/>
                <w:lang w:val="nl-NL"/>
              </w:rPr>
            </w:pPr>
            <w:r w:rsidRPr="003269B6">
              <w:rPr>
                <w:szCs w:val="28"/>
                <w:lang w:val="nl-NL"/>
              </w:rPr>
              <w:t>- TC1: Xếp đúng tên của địa danh</w:t>
            </w:r>
          </w:p>
          <w:p w14:paraId="41996347" w14:textId="77777777" w:rsidR="003269B6" w:rsidRPr="003269B6" w:rsidRDefault="003269B6" w:rsidP="003269B6">
            <w:pPr>
              <w:rPr>
                <w:szCs w:val="28"/>
                <w:lang w:val="nl-NL"/>
              </w:rPr>
            </w:pPr>
            <w:r w:rsidRPr="003269B6">
              <w:rPr>
                <w:szCs w:val="28"/>
                <w:lang w:val="nl-NL"/>
              </w:rPr>
              <w:t>- TC2: Về đúng miền</w:t>
            </w:r>
          </w:p>
          <w:p w14:paraId="286919F2" w14:textId="348275AF" w:rsidR="00C45C04" w:rsidRPr="003269B6" w:rsidRDefault="003269B6" w:rsidP="003269B6">
            <w:pPr>
              <w:rPr>
                <w:b/>
                <w:bCs/>
                <w:i/>
                <w:iCs/>
                <w:szCs w:val="28"/>
                <w:lang w:val="nl-NL"/>
              </w:rPr>
            </w:pPr>
            <w:r w:rsidRPr="003269B6">
              <w:rPr>
                <w:szCs w:val="28"/>
                <w:lang w:val="nl-NL"/>
              </w:rPr>
              <w:t>+ Hát: Yêu Hà Nội</w:t>
            </w:r>
          </w:p>
        </w:tc>
        <w:tc>
          <w:tcPr>
            <w:tcW w:w="992" w:type="dxa"/>
          </w:tcPr>
          <w:p w14:paraId="631510CF" w14:textId="77777777" w:rsidR="00C45C04" w:rsidRPr="00F429E9" w:rsidRDefault="00C45C04" w:rsidP="0051120E">
            <w:pPr>
              <w:spacing w:line="288" w:lineRule="auto"/>
              <w:ind w:firstLine="720"/>
              <w:rPr>
                <w:szCs w:val="28"/>
                <w:lang w:val="nl-NL"/>
              </w:rPr>
            </w:pPr>
          </w:p>
        </w:tc>
      </w:tr>
      <w:tr w:rsidR="00C45C04" w:rsidRPr="00E64534" w14:paraId="47A015AE" w14:textId="77777777" w:rsidTr="00C82464">
        <w:tc>
          <w:tcPr>
            <w:tcW w:w="1838" w:type="dxa"/>
            <w:vMerge/>
          </w:tcPr>
          <w:p w14:paraId="485782F0" w14:textId="77777777" w:rsidR="00C45C04" w:rsidRPr="00F429E9" w:rsidRDefault="00C45C04" w:rsidP="0051120E">
            <w:pPr>
              <w:spacing w:line="288" w:lineRule="auto"/>
              <w:ind w:firstLine="720"/>
              <w:rPr>
                <w:b/>
                <w:szCs w:val="28"/>
                <w:lang w:val="nl-NL"/>
              </w:rPr>
            </w:pPr>
          </w:p>
        </w:tc>
        <w:tc>
          <w:tcPr>
            <w:tcW w:w="940" w:type="dxa"/>
          </w:tcPr>
          <w:p w14:paraId="60471584" w14:textId="77777777" w:rsidR="00C45C04" w:rsidRPr="00ED1733" w:rsidRDefault="00C45C04" w:rsidP="0018796F">
            <w:pPr>
              <w:spacing w:line="288" w:lineRule="auto"/>
              <w:rPr>
                <w:b/>
                <w:szCs w:val="28"/>
              </w:rPr>
            </w:pPr>
            <w:r w:rsidRPr="00ED1733">
              <w:rPr>
                <w:b/>
                <w:szCs w:val="28"/>
              </w:rPr>
              <w:t>Thứ 5</w:t>
            </w:r>
          </w:p>
        </w:tc>
        <w:tc>
          <w:tcPr>
            <w:tcW w:w="3466" w:type="dxa"/>
          </w:tcPr>
          <w:p w14:paraId="32391A6F" w14:textId="77777777" w:rsidR="00C45C04" w:rsidRDefault="00C45C04" w:rsidP="00F621E6">
            <w:pPr>
              <w:jc w:val="center"/>
              <w:rPr>
                <w:b/>
                <w:bCs/>
                <w:szCs w:val="28"/>
              </w:rPr>
            </w:pPr>
            <w:r>
              <w:rPr>
                <w:b/>
                <w:bCs/>
                <w:szCs w:val="28"/>
              </w:rPr>
              <w:t>PTTM</w:t>
            </w:r>
          </w:p>
          <w:p w14:paraId="53B7D570" w14:textId="77777777" w:rsidR="00C45C04" w:rsidRPr="00F621E6" w:rsidRDefault="00C45C04" w:rsidP="00F621E6">
            <w:pPr>
              <w:rPr>
                <w:b/>
                <w:bCs/>
                <w:i/>
                <w:iCs/>
                <w:szCs w:val="28"/>
              </w:rPr>
            </w:pPr>
            <w:r w:rsidRPr="00F621E6">
              <w:rPr>
                <w:b/>
                <w:bCs/>
                <w:i/>
                <w:iCs/>
                <w:szCs w:val="28"/>
              </w:rPr>
              <w:t>* Tạo hình</w:t>
            </w:r>
          </w:p>
          <w:p w14:paraId="4E83FD9B" w14:textId="78BCBBAE" w:rsidR="00C45C04" w:rsidRDefault="00C45C04" w:rsidP="007A4820">
            <w:pPr>
              <w:rPr>
                <w:szCs w:val="28"/>
              </w:rPr>
            </w:pPr>
            <w:r w:rsidRPr="008E42D9">
              <w:rPr>
                <w:szCs w:val="28"/>
              </w:rPr>
              <w:t xml:space="preserve">Vẽ </w:t>
            </w:r>
            <w:r w:rsidR="00854183">
              <w:rPr>
                <w:szCs w:val="28"/>
              </w:rPr>
              <w:t>con chim bằng vân tay</w:t>
            </w:r>
          </w:p>
          <w:p w14:paraId="38A50DEF" w14:textId="19893009" w:rsidR="00C45C04" w:rsidRPr="00854183" w:rsidRDefault="00C45C04" w:rsidP="006F1D51">
            <w:pPr>
              <w:rPr>
                <w:szCs w:val="28"/>
                <w:lang w:val="pt-BR"/>
              </w:rPr>
            </w:pPr>
            <w:r w:rsidRPr="00854183">
              <w:rPr>
                <w:szCs w:val="28"/>
                <w:lang w:val="pt-BR"/>
              </w:rPr>
              <w:t xml:space="preserve">Hát: </w:t>
            </w:r>
            <w:r w:rsidR="00854183" w:rsidRPr="00854183">
              <w:rPr>
                <w:szCs w:val="28"/>
                <w:lang w:val="pt-BR"/>
              </w:rPr>
              <w:t>Hòa bình cho b</w:t>
            </w:r>
            <w:r w:rsidR="00854183">
              <w:rPr>
                <w:szCs w:val="28"/>
                <w:lang w:val="pt-BR"/>
              </w:rPr>
              <w:t>é.</w:t>
            </w:r>
          </w:p>
          <w:p w14:paraId="07CB7255" w14:textId="6A3086D9" w:rsidR="00C45C04" w:rsidRPr="007E3A50" w:rsidRDefault="004D7F66" w:rsidP="004D7F66">
            <w:pPr>
              <w:rPr>
                <w:b/>
                <w:szCs w:val="28"/>
                <w:lang w:val="nl-NL"/>
              </w:rPr>
            </w:pPr>
            <w:r>
              <w:rPr>
                <w:b/>
                <w:szCs w:val="28"/>
                <w:lang w:val="nl-NL"/>
              </w:rPr>
              <w:t>*</w:t>
            </w:r>
            <w:r w:rsidRPr="004D7F66">
              <w:rPr>
                <w:b/>
                <w:i/>
                <w:iCs/>
                <w:szCs w:val="28"/>
                <w:lang w:val="nl-NL"/>
              </w:rPr>
              <w:t>Rèn kỹ năng khéo léo của ngón tay.</w:t>
            </w:r>
          </w:p>
        </w:tc>
        <w:tc>
          <w:tcPr>
            <w:tcW w:w="3467" w:type="dxa"/>
          </w:tcPr>
          <w:p w14:paraId="1611DBD0" w14:textId="231B7B4E" w:rsidR="00C45C04" w:rsidRPr="00B201CB" w:rsidRDefault="00C45C04" w:rsidP="007E3A50">
            <w:pPr>
              <w:tabs>
                <w:tab w:val="left" w:pos="195"/>
              </w:tabs>
              <w:jc w:val="center"/>
              <w:rPr>
                <w:b/>
                <w:szCs w:val="28"/>
                <w:lang w:val="nl-NL"/>
              </w:rPr>
            </w:pPr>
            <w:r w:rsidRPr="00B201CB">
              <w:rPr>
                <w:b/>
                <w:szCs w:val="28"/>
                <w:lang w:val="nl-NL"/>
              </w:rPr>
              <w:t>PTTM</w:t>
            </w:r>
          </w:p>
          <w:p w14:paraId="31D1D8B8" w14:textId="52F98C5B" w:rsidR="004D7F66" w:rsidRPr="004D7F66" w:rsidRDefault="004D7F66" w:rsidP="004D7F66">
            <w:pPr>
              <w:tabs>
                <w:tab w:val="left" w:pos="195"/>
              </w:tabs>
              <w:rPr>
                <w:szCs w:val="28"/>
                <w:lang w:val="nl-NL"/>
              </w:rPr>
            </w:pPr>
            <w:r w:rsidRPr="003269B6">
              <w:rPr>
                <w:b/>
                <w:bCs/>
                <w:i/>
                <w:iCs/>
                <w:szCs w:val="28"/>
                <w:lang w:val="nl-NL"/>
              </w:rPr>
              <w:t>Tạo hình</w:t>
            </w:r>
            <w:r w:rsidRPr="004D7F66">
              <w:rPr>
                <w:szCs w:val="28"/>
                <w:lang w:val="nl-NL"/>
              </w:rPr>
              <w:t>: Trang trí khung ảnh Bác Hồ (vở TH)</w:t>
            </w:r>
          </w:p>
          <w:p w14:paraId="5A73D5D8" w14:textId="77777777" w:rsidR="004D7F66" w:rsidRPr="00786D78" w:rsidRDefault="004D7F66" w:rsidP="004D7F66">
            <w:pPr>
              <w:tabs>
                <w:tab w:val="left" w:pos="195"/>
              </w:tabs>
              <w:rPr>
                <w:szCs w:val="28"/>
                <w:lang w:val="nl-NL"/>
              </w:rPr>
            </w:pPr>
            <w:r w:rsidRPr="00786D78">
              <w:rPr>
                <w:szCs w:val="28"/>
                <w:lang w:val="nl-NL"/>
              </w:rPr>
              <w:t>+ Hát: Ai yêu Bác Hồ Chí Minh</w:t>
            </w:r>
          </w:p>
          <w:p w14:paraId="0B9C9B94" w14:textId="0ADB6DAC" w:rsidR="00B201CB" w:rsidRPr="00786D78" w:rsidRDefault="004D7F66" w:rsidP="00B201CB">
            <w:pPr>
              <w:tabs>
                <w:tab w:val="left" w:pos="195"/>
              </w:tabs>
              <w:rPr>
                <w:b/>
                <w:bCs/>
                <w:i/>
                <w:iCs/>
                <w:szCs w:val="28"/>
                <w:lang w:val="nl-NL"/>
              </w:rPr>
            </w:pPr>
            <w:r w:rsidRPr="00786D78">
              <w:rPr>
                <w:b/>
                <w:bCs/>
                <w:i/>
                <w:iCs/>
                <w:szCs w:val="28"/>
                <w:lang w:val="nl-NL"/>
              </w:rPr>
              <w:t>*Rèn kỹ năng vẽ và tô màu cho trẻ.</w:t>
            </w:r>
          </w:p>
        </w:tc>
        <w:tc>
          <w:tcPr>
            <w:tcW w:w="3467" w:type="dxa"/>
          </w:tcPr>
          <w:p w14:paraId="530BD7E0" w14:textId="63C9DFEB" w:rsidR="00C45C04" w:rsidRPr="008974FD" w:rsidRDefault="00C45C04" w:rsidP="00041FA5">
            <w:pPr>
              <w:jc w:val="center"/>
              <w:rPr>
                <w:b/>
                <w:bCs/>
                <w:szCs w:val="28"/>
                <w:lang w:val="nl-NL"/>
              </w:rPr>
            </w:pPr>
            <w:r w:rsidRPr="008974FD">
              <w:rPr>
                <w:b/>
                <w:bCs/>
                <w:szCs w:val="28"/>
                <w:lang w:val="nl-NL"/>
              </w:rPr>
              <w:t>PTTM</w:t>
            </w:r>
          </w:p>
          <w:p w14:paraId="240890D4" w14:textId="0FD74DA7" w:rsidR="003269B6" w:rsidRPr="003269B6" w:rsidRDefault="00FC2FBB" w:rsidP="003269B6">
            <w:pPr>
              <w:rPr>
                <w:szCs w:val="28"/>
                <w:lang w:val="nl-NL"/>
              </w:rPr>
            </w:pPr>
            <w:r w:rsidRPr="003269B6">
              <w:rPr>
                <w:b/>
                <w:bCs/>
                <w:i/>
                <w:iCs/>
                <w:szCs w:val="28"/>
                <w:lang w:val="nl-NL"/>
              </w:rPr>
              <w:t>Tạo hình:</w:t>
            </w:r>
            <w:r w:rsidR="003269B6" w:rsidRPr="003269B6">
              <w:rPr>
                <w:szCs w:val="28"/>
                <w:lang w:val="nl-NL"/>
              </w:rPr>
              <w:t>Vẽ và tô màu lá cờ Việt Nam  (vở TH)</w:t>
            </w:r>
          </w:p>
          <w:p w14:paraId="5494254F" w14:textId="77A8D680" w:rsidR="003269B6" w:rsidRDefault="003269B6" w:rsidP="003269B6">
            <w:pPr>
              <w:rPr>
                <w:szCs w:val="28"/>
                <w:lang w:val="nl-NL"/>
              </w:rPr>
            </w:pPr>
            <w:r w:rsidRPr="00786D78">
              <w:rPr>
                <w:szCs w:val="28"/>
                <w:lang w:val="nl-NL"/>
              </w:rPr>
              <w:t>+ Hát: Hoà bình cho bé</w:t>
            </w:r>
          </w:p>
          <w:p w14:paraId="7B229493" w14:textId="220929C5" w:rsidR="00C45C04" w:rsidRPr="008974FD" w:rsidRDefault="00C45C04" w:rsidP="003269B6">
            <w:pPr>
              <w:rPr>
                <w:szCs w:val="28"/>
                <w:lang w:val="nl-NL"/>
              </w:rPr>
            </w:pPr>
            <w:r w:rsidRPr="008974FD">
              <w:rPr>
                <w:szCs w:val="28"/>
                <w:lang w:val="nl-NL"/>
              </w:rPr>
              <w:t>*</w:t>
            </w:r>
            <w:r w:rsidRPr="008974FD">
              <w:rPr>
                <w:b/>
                <w:bCs/>
                <w:i/>
                <w:iCs/>
                <w:szCs w:val="28"/>
                <w:lang w:val="nl-NL"/>
              </w:rPr>
              <w:t>Rèn kỹ năng vẽ, tô màu, tư thế ngồi, cách cầm bút cho trẻ.</w:t>
            </w:r>
          </w:p>
        </w:tc>
        <w:tc>
          <w:tcPr>
            <w:tcW w:w="992" w:type="dxa"/>
          </w:tcPr>
          <w:p w14:paraId="78AAB2F3" w14:textId="77777777" w:rsidR="00C45C04" w:rsidRPr="008974FD" w:rsidRDefault="00C45C04" w:rsidP="0051120E">
            <w:pPr>
              <w:spacing w:line="288" w:lineRule="auto"/>
              <w:ind w:firstLine="720"/>
              <w:rPr>
                <w:szCs w:val="28"/>
                <w:lang w:val="nl-NL"/>
              </w:rPr>
            </w:pPr>
          </w:p>
        </w:tc>
      </w:tr>
      <w:tr w:rsidR="00C45C04" w:rsidRPr="00E64534" w14:paraId="69E1C252" w14:textId="77777777" w:rsidTr="00C82464">
        <w:tc>
          <w:tcPr>
            <w:tcW w:w="1838" w:type="dxa"/>
            <w:vMerge/>
          </w:tcPr>
          <w:p w14:paraId="636C825C" w14:textId="77777777" w:rsidR="00C45C04" w:rsidRPr="008974FD" w:rsidRDefault="00C45C04" w:rsidP="0051120E">
            <w:pPr>
              <w:spacing w:line="288" w:lineRule="auto"/>
              <w:ind w:firstLine="720"/>
              <w:rPr>
                <w:b/>
                <w:szCs w:val="28"/>
                <w:lang w:val="nl-NL"/>
              </w:rPr>
            </w:pPr>
          </w:p>
        </w:tc>
        <w:tc>
          <w:tcPr>
            <w:tcW w:w="940" w:type="dxa"/>
          </w:tcPr>
          <w:p w14:paraId="54D1EE92" w14:textId="77777777" w:rsidR="00C45C04" w:rsidRPr="00ED1733" w:rsidRDefault="00C45C04" w:rsidP="0018796F">
            <w:pPr>
              <w:spacing w:line="288" w:lineRule="auto"/>
              <w:rPr>
                <w:b/>
                <w:szCs w:val="28"/>
              </w:rPr>
            </w:pPr>
            <w:r w:rsidRPr="00ED1733">
              <w:rPr>
                <w:b/>
                <w:szCs w:val="28"/>
              </w:rPr>
              <w:t>Thứ 6</w:t>
            </w:r>
          </w:p>
        </w:tc>
        <w:tc>
          <w:tcPr>
            <w:tcW w:w="3466" w:type="dxa"/>
          </w:tcPr>
          <w:p w14:paraId="378F6A6D" w14:textId="77777777" w:rsidR="00C45C04" w:rsidRDefault="00C45C04" w:rsidP="006F1D51">
            <w:pPr>
              <w:jc w:val="center"/>
              <w:rPr>
                <w:b/>
                <w:bCs/>
              </w:rPr>
            </w:pPr>
            <w:r w:rsidRPr="00A1204E">
              <w:rPr>
                <w:b/>
                <w:bCs/>
              </w:rPr>
              <w:t>PTNN</w:t>
            </w:r>
          </w:p>
          <w:p w14:paraId="2EBEA8AF" w14:textId="46E80CCC" w:rsidR="00854183" w:rsidRDefault="00854183" w:rsidP="0074387D">
            <w:pPr>
              <w:rPr>
                <w:bCs/>
              </w:rPr>
            </w:pPr>
            <w:r>
              <w:rPr>
                <w:b/>
              </w:rPr>
              <w:t xml:space="preserve">Truyện: </w:t>
            </w:r>
            <w:r w:rsidRPr="00854183">
              <w:rPr>
                <w:bCs/>
              </w:rPr>
              <w:t>Thánh Gióng</w:t>
            </w:r>
          </w:p>
          <w:p w14:paraId="6015C4B4" w14:textId="63138E4E" w:rsidR="00854183" w:rsidRPr="00854183" w:rsidRDefault="00854183" w:rsidP="00854183">
            <w:pPr>
              <w:rPr>
                <w:bCs/>
                <w:lang w:val="nl-NL"/>
              </w:rPr>
            </w:pPr>
            <w:r w:rsidRPr="00854183">
              <w:rPr>
                <w:bCs/>
                <w:lang w:val="nl-NL"/>
              </w:rPr>
              <w:t>TC: Dán tranh theo nội dung câu truyện</w:t>
            </w:r>
          </w:p>
          <w:p w14:paraId="3E281BE9" w14:textId="77777777" w:rsidR="00854183" w:rsidRPr="00854183" w:rsidRDefault="00854183" w:rsidP="00854183">
            <w:pPr>
              <w:rPr>
                <w:bCs/>
                <w:lang w:val="nl-NL"/>
              </w:rPr>
            </w:pPr>
            <w:r w:rsidRPr="00854183">
              <w:rPr>
                <w:bCs/>
                <w:lang w:val="nl-NL"/>
              </w:rPr>
              <w:t>+ Hát: Quê hương tươi đẹp</w:t>
            </w:r>
          </w:p>
          <w:p w14:paraId="6F27A15F" w14:textId="24B30CE6" w:rsidR="00C45C04" w:rsidRPr="00300882" w:rsidRDefault="004515D6" w:rsidP="0074387D">
            <w:pPr>
              <w:rPr>
                <w:bCs/>
                <w:lang w:val="nl-NL"/>
              </w:rPr>
            </w:pPr>
            <w:r>
              <w:rPr>
                <w:b/>
                <w:bCs/>
                <w:i/>
                <w:iCs/>
                <w:lang w:val="nl-NL"/>
              </w:rPr>
              <w:t>*</w:t>
            </w:r>
            <w:r w:rsidR="00C45C04" w:rsidRPr="00854183">
              <w:rPr>
                <w:b/>
                <w:bCs/>
                <w:i/>
                <w:iCs/>
                <w:lang w:val="nl-NL"/>
              </w:rPr>
              <w:t xml:space="preserve">Rèn kĩ năng trả lời câu hỏi  rõ ràng mạch lạc cho trẻ. </w:t>
            </w:r>
            <w:r w:rsidR="00C45C04" w:rsidRPr="00300882">
              <w:rPr>
                <w:b/>
                <w:bCs/>
                <w:i/>
                <w:iCs/>
                <w:lang w:val="nl-NL"/>
              </w:rPr>
              <w:t>Rèn kĩ năng ghi nhớ và phát triển ngôn ngữ cho trẻ.</w:t>
            </w:r>
          </w:p>
        </w:tc>
        <w:tc>
          <w:tcPr>
            <w:tcW w:w="3467" w:type="dxa"/>
          </w:tcPr>
          <w:p w14:paraId="004AF7D6" w14:textId="77777777" w:rsidR="00C45C04" w:rsidRPr="007D49B6" w:rsidRDefault="00C45C04" w:rsidP="009B22D8">
            <w:pPr>
              <w:jc w:val="center"/>
              <w:rPr>
                <w:b/>
                <w:bCs/>
                <w:szCs w:val="28"/>
                <w:lang w:val="nl-NL"/>
              </w:rPr>
            </w:pPr>
            <w:r w:rsidRPr="007D49B6">
              <w:rPr>
                <w:b/>
                <w:bCs/>
                <w:szCs w:val="28"/>
                <w:lang w:val="nl-NL"/>
              </w:rPr>
              <w:t>PT</w:t>
            </w:r>
            <w:r>
              <w:rPr>
                <w:b/>
                <w:bCs/>
                <w:szCs w:val="28"/>
                <w:lang w:val="nl-NL"/>
              </w:rPr>
              <w:t>NN</w:t>
            </w:r>
          </w:p>
          <w:p w14:paraId="1EF25D91" w14:textId="77777777" w:rsidR="004D7F66" w:rsidRPr="004D7F66" w:rsidRDefault="00C45C04" w:rsidP="004D7F66">
            <w:pPr>
              <w:rPr>
                <w:szCs w:val="28"/>
                <w:lang w:val="nl-NL"/>
              </w:rPr>
            </w:pPr>
            <w:r w:rsidRPr="00E82172">
              <w:rPr>
                <w:b/>
                <w:bCs/>
                <w:szCs w:val="28"/>
                <w:lang w:val="nl-NL"/>
              </w:rPr>
              <w:t>Thơ</w:t>
            </w:r>
            <w:r w:rsidR="00B201CB">
              <w:rPr>
                <w:b/>
                <w:bCs/>
                <w:szCs w:val="28"/>
                <w:lang w:val="nl-NL"/>
              </w:rPr>
              <w:t xml:space="preserve">: </w:t>
            </w:r>
            <w:r w:rsidR="004D7F66" w:rsidRPr="004D7F66">
              <w:rPr>
                <w:szCs w:val="28"/>
                <w:lang w:val="nl-NL"/>
              </w:rPr>
              <w:t>Em vẽ Bác Hồ</w:t>
            </w:r>
          </w:p>
          <w:p w14:paraId="24FD0FB1" w14:textId="1EC0C09A" w:rsidR="004D7F66" w:rsidRPr="004D7F66" w:rsidRDefault="004D7F66" w:rsidP="004D7F66">
            <w:pPr>
              <w:rPr>
                <w:szCs w:val="28"/>
                <w:lang w:val="nl-NL"/>
              </w:rPr>
            </w:pPr>
            <w:r w:rsidRPr="004D7F66">
              <w:rPr>
                <w:szCs w:val="28"/>
                <w:lang w:val="nl-NL"/>
              </w:rPr>
              <w:t>+ Hát, vận động: Em mơ gặp Bác Hồ</w:t>
            </w:r>
            <w:r>
              <w:rPr>
                <w:szCs w:val="28"/>
                <w:lang w:val="nl-NL"/>
              </w:rPr>
              <w:t>.</w:t>
            </w:r>
          </w:p>
          <w:p w14:paraId="2F1CEEFD" w14:textId="7C808EED" w:rsidR="00C45C04" w:rsidRPr="00E82172" w:rsidRDefault="004515D6" w:rsidP="004D7F66">
            <w:pPr>
              <w:rPr>
                <w:b/>
                <w:bCs/>
                <w:i/>
                <w:iCs/>
                <w:szCs w:val="28"/>
                <w:lang w:val="nl-NL"/>
              </w:rPr>
            </w:pPr>
            <w:r>
              <w:rPr>
                <w:b/>
                <w:bCs/>
                <w:i/>
                <w:iCs/>
                <w:szCs w:val="28"/>
                <w:lang w:val="nl-NL"/>
              </w:rPr>
              <w:t>*</w:t>
            </w:r>
            <w:r w:rsidR="00C45C04" w:rsidRPr="00E82172">
              <w:rPr>
                <w:b/>
                <w:bCs/>
                <w:i/>
                <w:iCs/>
                <w:szCs w:val="28"/>
                <w:lang w:val="nl-NL"/>
              </w:rPr>
              <w:t>Rèn kỹ năng đọc thơ diễn cảm, phát triển ngôn ngữ cho trẻ</w:t>
            </w:r>
            <w:r w:rsidR="00B201CB">
              <w:rPr>
                <w:b/>
                <w:bCs/>
                <w:i/>
                <w:iCs/>
                <w:szCs w:val="28"/>
                <w:lang w:val="nl-NL"/>
              </w:rPr>
              <w:t>.</w:t>
            </w:r>
          </w:p>
        </w:tc>
        <w:tc>
          <w:tcPr>
            <w:tcW w:w="3467" w:type="dxa"/>
          </w:tcPr>
          <w:p w14:paraId="71DD420B" w14:textId="365D29E4" w:rsidR="00C45C04" w:rsidRPr="007D49B6" w:rsidRDefault="00C45C04" w:rsidP="009B22D8">
            <w:pPr>
              <w:jc w:val="center"/>
              <w:rPr>
                <w:b/>
                <w:bCs/>
                <w:szCs w:val="28"/>
                <w:lang w:val="nl-NL"/>
              </w:rPr>
            </w:pPr>
            <w:r w:rsidRPr="007D49B6">
              <w:rPr>
                <w:b/>
                <w:bCs/>
                <w:szCs w:val="28"/>
                <w:lang w:val="nl-NL"/>
              </w:rPr>
              <w:t>PT</w:t>
            </w:r>
            <w:r>
              <w:rPr>
                <w:b/>
                <w:bCs/>
                <w:szCs w:val="28"/>
                <w:lang w:val="nl-NL"/>
              </w:rPr>
              <w:t>NN</w:t>
            </w:r>
          </w:p>
          <w:p w14:paraId="675BAEB7" w14:textId="2B6BA1B8" w:rsidR="003269B6" w:rsidRDefault="003269B6" w:rsidP="009B22D8">
            <w:pPr>
              <w:rPr>
                <w:szCs w:val="28"/>
                <w:lang w:val="nl-NL"/>
              </w:rPr>
            </w:pPr>
            <w:r>
              <w:rPr>
                <w:b/>
                <w:bCs/>
                <w:szCs w:val="28"/>
                <w:lang w:val="nl-NL"/>
              </w:rPr>
              <w:t xml:space="preserve">Thơ: </w:t>
            </w:r>
            <w:r w:rsidRPr="003269B6">
              <w:rPr>
                <w:szCs w:val="28"/>
                <w:lang w:val="nl-NL"/>
              </w:rPr>
              <w:t>Vẽ quê hương</w:t>
            </w:r>
          </w:p>
          <w:p w14:paraId="603F9ADF" w14:textId="31F6DDDB" w:rsidR="003269B6" w:rsidRPr="003269B6" w:rsidRDefault="004515D6" w:rsidP="009B22D8">
            <w:pPr>
              <w:rPr>
                <w:szCs w:val="28"/>
                <w:lang w:val="nl-NL"/>
              </w:rPr>
            </w:pPr>
            <w:r>
              <w:rPr>
                <w:szCs w:val="28"/>
                <w:lang w:val="nl-NL"/>
              </w:rPr>
              <w:t>Hát: Quê hương tươi đẹp</w:t>
            </w:r>
          </w:p>
          <w:p w14:paraId="4A15973A" w14:textId="66A9D992" w:rsidR="00C45C04" w:rsidRPr="00FC2FBB" w:rsidRDefault="004515D6" w:rsidP="009B22D8">
            <w:pPr>
              <w:rPr>
                <w:b/>
                <w:bCs/>
                <w:i/>
                <w:iCs/>
                <w:szCs w:val="28"/>
                <w:lang w:val="nl-NL"/>
              </w:rPr>
            </w:pPr>
            <w:r>
              <w:rPr>
                <w:b/>
                <w:bCs/>
                <w:i/>
                <w:iCs/>
                <w:szCs w:val="28"/>
                <w:lang w:val="nl-NL"/>
              </w:rPr>
              <w:t>*</w:t>
            </w:r>
            <w:r w:rsidR="00FC2FBB" w:rsidRPr="00FC2FBB">
              <w:rPr>
                <w:b/>
                <w:bCs/>
                <w:i/>
                <w:iCs/>
                <w:szCs w:val="28"/>
                <w:lang w:val="nl-NL"/>
              </w:rPr>
              <w:t>Rèn kỹ năng trả lời câu hỏi rõ ràng mạch lạc</w:t>
            </w:r>
            <w:r w:rsidR="00FC2FBB">
              <w:rPr>
                <w:b/>
                <w:bCs/>
                <w:i/>
                <w:iCs/>
                <w:szCs w:val="28"/>
                <w:lang w:val="nl-NL"/>
              </w:rPr>
              <w:t>, kỹ năng ghi nhớ</w:t>
            </w:r>
            <w:r w:rsidR="00FC2FBB" w:rsidRPr="00FC2FBB">
              <w:rPr>
                <w:b/>
                <w:bCs/>
                <w:i/>
                <w:iCs/>
                <w:szCs w:val="28"/>
                <w:lang w:val="nl-NL"/>
              </w:rPr>
              <w:t xml:space="preserve"> cho trẻ.</w:t>
            </w:r>
          </w:p>
        </w:tc>
        <w:tc>
          <w:tcPr>
            <w:tcW w:w="992" w:type="dxa"/>
          </w:tcPr>
          <w:p w14:paraId="39576C47" w14:textId="77777777" w:rsidR="00C45C04" w:rsidRPr="007D49B6" w:rsidRDefault="00C45C04" w:rsidP="0051120E">
            <w:pPr>
              <w:spacing w:line="288" w:lineRule="auto"/>
              <w:ind w:firstLine="720"/>
              <w:rPr>
                <w:szCs w:val="28"/>
                <w:lang w:val="nl-NL"/>
              </w:rPr>
            </w:pPr>
          </w:p>
        </w:tc>
      </w:tr>
      <w:tr w:rsidR="00C45C04" w:rsidRPr="00300882" w14:paraId="5F91D21F" w14:textId="77777777" w:rsidTr="00C82464">
        <w:tc>
          <w:tcPr>
            <w:tcW w:w="1838" w:type="dxa"/>
            <w:vMerge w:val="restart"/>
          </w:tcPr>
          <w:p w14:paraId="77D7C0C6" w14:textId="77777777" w:rsidR="00C45C04" w:rsidRDefault="00C45C04" w:rsidP="0018796F">
            <w:pPr>
              <w:spacing w:line="288" w:lineRule="auto"/>
              <w:rPr>
                <w:b/>
                <w:szCs w:val="28"/>
              </w:rPr>
            </w:pPr>
            <w:r>
              <w:rPr>
                <w:b/>
                <w:szCs w:val="28"/>
              </w:rPr>
              <w:t>Chơi ngoài trời</w:t>
            </w:r>
          </w:p>
          <w:p w14:paraId="2B0B53DB" w14:textId="77777777" w:rsidR="00C45C04" w:rsidRDefault="00C45C04" w:rsidP="0051120E">
            <w:pPr>
              <w:spacing w:line="288" w:lineRule="auto"/>
              <w:ind w:firstLine="720"/>
              <w:rPr>
                <w:b/>
                <w:szCs w:val="28"/>
              </w:rPr>
            </w:pPr>
          </w:p>
          <w:p w14:paraId="6C9CCFFF" w14:textId="77777777" w:rsidR="00C45C04" w:rsidRPr="00AE36EF" w:rsidRDefault="00C45C04" w:rsidP="0051120E">
            <w:pPr>
              <w:spacing w:line="288" w:lineRule="auto"/>
              <w:ind w:firstLine="720"/>
              <w:rPr>
                <w:b/>
                <w:szCs w:val="28"/>
              </w:rPr>
            </w:pPr>
          </w:p>
        </w:tc>
        <w:tc>
          <w:tcPr>
            <w:tcW w:w="940" w:type="dxa"/>
          </w:tcPr>
          <w:p w14:paraId="56E468DD" w14:textId="77777777" w:rsidR="00C45C04" w:rsidRPr="00ED1733" w:rsidRDefault="00C45C04" w:rsidP="0018796F">
            <w:pPr>
              <w:spacing w:line="288" w:lineRule="auto"/>
              <w:rPr>
                <w:b/>
                <w:szCs w:val="28"/>
              </w:rPr>
            </w:pPr>
            <w:r>
              <w:rPr>
                <w:b/>
                <w:szCs w:val="28"/>
              </w:rPr>
              <w:t>Thứ 2</w:t>
            </w:r>
          </w:p>
        </w:tc>
        <w:tc>
          <w:tcPr>
            <w:tcW w:w="3466" w:type="dxa"/>
          </w:tcPr>
          <w:p w14:paraId="2E0A7E78" w14:textId="77777777" w:rsidR="00C45C04" w:rsidRPr="002B0A5B" w:rsidRDefault="00C45C04" w:rsidP="002B0A5B">
            <w:pPr>
              <w:jc w:val="center"/>
              <w:rPr>
                <w:b/>
              </w:rPr>
            </w:pPr>
            <w:r w:rsidRPr="002B0A5B">
              <w:rPr>
                <w:b/>
              </w:rPr>
              <w:t>HĐCCĐ</w:t>
            </w:r>
          </w:p>
          <w:p w14:paraId="3146F2E5" w14:textId="77777777" w:rsidR="00854183" w:rsidRPr="00854183" w:rsidRDefault="00854183" w:rsidP="00854183">
            <w:pPr>
              <w:rPr>
                <w:bCs/>
              </w:rPr>
            </w:pPr>
            <w:r w:rsidRPr="00854183">
              <w:rPr>
                <w:bCs/>
              </w:rPr>
              <w:t>- QS: Thời tiết trong ngày.</w:t>
            </w:r>
          </w:p>
          <w:p w14:paraId="09E10D9E" w14:textId="77777777" w:rsidR="00854183" w:rsidRPr="00854183" w:rsidRDefault="00854183" w:rsidP="00854183">
            <w:pPr>
              <w:rPr>
                <w:bCs/>
              </w:rPr>
            </w:pPr>
            <w:r w:rsidRPr="00854183">
              <w:rPr>
                <w:bCs/>
              </w:rPr>
              <w:lastRenderedPageBreak/>
              <w:t>- TCVĐ: Trời nắng - trời mưa.</w:t>
            </w:r>
          </w:p>
          <w:p w14:paraId="19D41262" w14:textId="77777777" w:rsidR="00854183" w:rsidRPr="00854183" w:rsidRDefault="00854183" w:rsidP="00854183">
            <w:pPr>
              <w:rPr>
                <w:bCs/>
              </w:rPr>
            </w:pPr>
            <w:r w:rsidRPr="00854183">
              <w:rPr>
                <w:bCs/>
              </w:rPr>
              <w:t xml:space="preserve">- Chơi tự chọn: </w:t>
            </w:r>
          </w:p>
          <w:p w14:paraId="77D204FA" w14:textId="77777777" w:rsidR="00854183" w:rsidRPr="00854183" w:rsidRDefault="00854183" w:rsidP="00854183">
            <w:pPr>
              <w:rPr>
                <w:bCs/>
              </w:rPr>
            </w:pPr>
            <w:r w:rsidRPr="00854183">
              <w:rPr>
                <w:bCs/>
              </w:rPr>
              <w:t>+ Nhặt lá rụng</w:t>
            </w:r>
          </w:p>
          <w:p w14:paraId="4F15E0AF" w14:textId="77777777" w:rsidR="00854183" w:rsidRPr="00854183" w:rsidRDefault="00854183" w:rsidP="00854183">
            <w:pPr>
              <w:rPr>
                <w:bCs/>
              </w:rPr>
            </w:pPr>
            <w:r w:rsidRPr="00854183">
              <w:rPr>
                <w:bCs/>
              </w:rPr>
              <w:t>+ Ném bowling</w:t>
            </w:r>
          </w:p>
          <w:p w14:paraId="155968C7" w14:textId="77777777" w:rsidR="00854183" w:rsidRPr="00854183" w:rsidRDefault="00854183" w:rsidP="00854183">
            <w:pPr>
              <w:rPr>
                <w:bCs/>
              </w:rPr>
            </w:pPr>
            <w:r w:rsidRPr="00854183">
              <w:rPr>
                <w:bCs/>
              </w:rPr>
              <w:t>+ Chơi các trò chơi dân gian: chi chi chành chành, lộn cầu vồng</w:t>
            </w:r>
          </w:p>
          <w:p w14:paraId="4A894FF9" w14:textId="17500100" w:rsidR="00C45C04" w:rsidRPr="00FC70CF" w:rsidRDefault="00C45C04" w:rsidP="001D73D0">
            <w:pPr>
              <w:rPr>
                <w:b/>
                <w:bCs/>
                <w:i/>
                <w:iCs/>
              </w:rPr>
            </w:pPr>
            <w:r w:rsidRPr="00FC70CF">
              <w:rPr>
                <w:b/>
                <w:bCs/>
                <w:i/>
                <w:iCs/>
              </w:rPr>
              <w:t>*Rèn kỹ năng quan sát, ghi nhớ cho trẻ</w:t>
            </w:r>
            <w:r>
              <w:rPr>
                <w:b/>
                <w:bCs/>
                <w:i/>
                <w:iCs/>
              </w:rPr>
              <w:t>.</w:t>
            </w:r>
          </w:p>
          <w:p w14:paraId="1C63ACB2" w14:textId="36E4DDDD" w:rsidR="00C45C04" w:rsidRPr="0046727F" w:rsidRDefault="00C45C04" w:rsidP="0046727F"/>
        </w:tc>
        <w:tc>
          <w:tcPr>
            <w:tcW w:w="3467" w:type="dxa"/>
          </w:tcPr>
          <w:p w14:paraId="7626E290" w14:textId="77777777" w:rsidR="00C45C04" w:rsidRPr="003F5D4E" w:rsidRDefault="00C45C04" w:rsidP="003F5D4E">
            <w:pPr>
              <w:jc w:val="center"/>
              <w:rPr>
                <w:b/>
              </w:rPr>
            </w:pPr>
            <w:r>
              <w:rPr>
                <w:b/>
              </w:rPr>
              <w:lastRenderedPageBreak/>
              <w:t>HĐCCĐ</w:t>
            </w:r>
          </w:p>
          <w:p w14:paraId="499B07A9" w14:textId="77777777" w:rsidR="004D7F66" w:rsidRPr="004D7F66" w:rsidRDefault="004D7F66" w:rsidP="004D7F66">
            <w:r w:rsidRPr="004D7F66">
              <w:t>- QS: Thời tiết trong ngày.</w:t>
            </w:r>
          </w:p>
          <w:p w14:paraId="5B81AD11" w14:textId="77777777" w:rsidR="004D7F66" w:rsidRPr="004D7F66" w:rsidRDefault="004D7F66" w:rsidP="004D7F66">
            <w:r w:rsidRPr="004D7F66">
              <w:lastRenderedPageBreak/>
              <w:t>- TCVĐ: Trời nắng – trời mưa.</w:t>
            </w:r>
          </w:p>
          <w:p w14:paraId="18D95ABE" w14:textId="77777777" w:rsidR="004D7F66" w:rsidRPr="004D7F66" w:rsidRDefault="004D7F66" w:rsidP="004D7F66">
            <w:r w:rsidRPr="004D7F66">
              <w:t xml:space="preserve">- Chơi tự chọn: </w:t>
            </w:r>
          </w:p>
          <w:p w14:paraId="657ADE46" w14:textId="77777777" w:rsidR="004D7F66" w:rsidRPr="004D7F66" w:rsidRDefault="004D7F66" w:rsidP="004D7F66">
            <w:r w:rsidRPr="004D7F66">
              <w:t>+ Nhặt lá rụng</w:t>
            </w:r>
          </w:p>
          <w:p w14:paraId="35AE0690" w14:textId="77777777" w:rsidR="004D7F66" w:rsidRPr="004D7F66" w:rsidRDefault="004D7F66" w:rsidP="004D7F66">
            <w:r w:rsidRPr="004D7F66">
              <w:t>+ Ném bowling</w:t>
            </w:r>
          </w:p>
          <w:p w14:paraId="703E81B3" w14:textId="77777777" w:rsidR="004D7F66" w:rsidRPr="004D7F66" w:rsidRDefault="004D7F66" w:rsidP="004D7F66">
            <w:r w:rsidRPr="004D7F66">
              <w:t>+ Chơi các trò chơi dân gian: chi chi chành chành, lộn cầu vồng</w:t>
            </w:r>
          </w:p>
          <w:p w14:paraId="726D11FE" w14:textId="63A99881" w:rsidR="007463ED" w:rsidRPr="003A091B" w:rsidRDefault="007463ED" w:rsidP="003A091B"/>
        </w:tc>
        <w:tc>
          <w:tcPr>
            <w:tcW w:w="3467" w:type="dxa"/>
          </w:tcPr>
          <w:p w14:paraId="15B7E3DC" w14:textId="51024AA4" w:rsidR="00C45C04" w:rsidRDefault="00C45C04" w:rsidP="00DD100C">
            <w:pPr>
              <w:jc w:val="center"/>
              <w:rPr>
                <w:b/>
              </w:rPr>
            </w:pPr>
            <w:r>
              <w:rPr>
                <w:b/>
              </w:rPr>
              <w:lastRenderedPageBreak/>
              <w:t>HĐCCĐ</w:t>
            </w:r>
          </w:p>
          <w:p w14:paraId="336274E3" w14:textId="77777777" w:rsidR="004515D6" w:rsidRPr="004515D6" w:rsidRDefault="004515D6" w:rsidP="004515D6">
            <w:pPr>
              <w:rPr>
                <w:bCs/>
              </w:rPr>
            </w:pPr>
            <w:r w:rsidRPr="004515D6">
              <w:rPr>
                <w:bCs/>
              </w:rPr>
              <w:t>- QS: Thời tiết trong ngày.</w:t>
            </w:r>
          </w:p>
          <w:p w14:paraId="632B00E1" w14:textId="77777777" w:rsidR="004515D6" w:rsidRPr="004515D6" w:rsidRDefault="004515D6" w:rsidP="004515D6">
            <w:pPr>
              <w:rPr>
                <w:bCs/>
              </w:rPr>
            </w:pPr>
            <w:r w:rsidRPr="004515D6">
              <w:rPr>
                <w:bCs/>
              </w:rPr>
              <w:lastRenderedPageBreak/>
              <w:t>- TCVĐ: Trời nắng – trời mưa.</w:t>
            </w:r>
          </w:p>
          <w:p w14:paraId="03CD9E78" w14:textId="77777777" w:rsidR="004515D6" w:rsidRPr="004515D6" w:rsidRDefault="004515D6" w:rsidP="004515D6">
            <w:pPr>
              <w:rPr>
                <w:bCs/>
              </w:rPr>
            </w:pPr>
            <w:r w:rsidRPr="004515D6">
              <w:rPr>
                <w:bCs/>
              </w:rPr>
              <w:t xml:space="preserve">- Chơi tự chọn: </w:t>
            </w:r>
          </w:p>
          <w:p w14:paraId="02451633" w14:textId="77777777" w:rsidR="004515D6" w:rsidRPr="004515D6" w:rsidRDefault="004515D6" w:rsidP="004515D6">
            <w:pPr>
              <w:rPr>
                <w:bCs/>
              </w:rPr>
            </w:pPr>
            <w:r w:rsidRPr="004515D6">
              <w:rPr>
                <w:bCs/>
              </w:rPr>
              <w:t>+ Nhặt lá rụng</w:t>
            </w:r>
          </w:p>
          <w:p w14:paraId="2F714346" w14:textId="77777777" w:rsidR="004515D6" w:rsidRPr="004515D6" w:rsidRDefault="004515D6" w:rsidP="004515D6">
            <w:pPr>
              <w:rPr>
                <w:bCs/>
              </w:rPr>
            </w:pPr>
            <w:r w:rsidRPr="004515D6">
              <w:rPr>
                <w:bCs/>
              </w:rPr>
              <w:t>+ Ném bowling</w:t>
            </w:r>
          </w:p>
          <w:p w14:paraId="272E965F" w14:textId="77777777" w:rsidR="004515D6" w:rsidRPr="004515D6" w:rsidRDefault="004515D6" w:rsidP="004515D6">
            <w:pPr>
              <w:rPr>
                <w:bCs/>
              </w:rPr>
            </w:pPr>
            <w:r w:rsidRPr="004515D6">
              <w:rPr>
                <w:bCs/>
              </w:rPr>
              <w:t>+ Chơi các trò chơi dân gian: chi chi chành chành, lộn cầu vồng</w:t>
            </w:r>
          </w:p>
          <w:p w14:paraId="7631E8D5" w14:textId="0402920D" w:rsidR="00C45C04" w:rsidRPr="007D49B6" w:rsidRDefault="00C45C04" w:rsidP="001D73D0">
            <w:pPr>
              <w:rPr>
                <w:b/>
                <w:lang w:val="nl-NL"/>
              </w:rPr>
            </w:pPr>
            <w:r w:rsidRPr="007D49B6">
              <w:rPr>
                <w:b/>
                <w:bCs/>
                <w:i/>
                <w:lang w:val="nl-NL"/>
              </w:rPr>
              <w:t>* Rèn kỹ năng quan sát sự nhanh nhạy trong việc mặc phù hợp với thời tiết</w:t>
            </w:r>
          </w:p>
        </w:tc>
        <w:tc>
          <w:tcPr>
            <w:tcW w:w="992" w:type="dxa"/>
          </w:tcPr>
          <w:p w14:paraId="73BE1E00" w14:textId="77777777" w:rsidR="00C45C04" w:rsidRPr="007D49B6" w:rsidRDefault="00C45C04" w:rsidP="0051120E">
            <w:pPr>
              <w:spacing w:line="288" w:lineRule="auto"/>
              <w:ind w:firstLine="720"/>
              <w:rPr>
                <w:szCs w:val="28"/>
                <w:lang w:val="nl-NL"/>
              </w:rPr>
            </w:pPr>
          </w:p>
        </w:tc>
      </w:tr>
      <w:tr w:rsidR="00C45C04" w:rsidRPr="00E64534" w14:paraId="2089D71B" w14:textId="77777777" w:rsidTr="00C82464">
        <w:tc>
          <w:tcPr>
            <w:tcW w:w="1838" w:type="dxa"/>
            <w:vMerge/>
          </w:tcPr>
          <w:p w14:paraId="7836CD4B" w14:textId="77777777" w:rsidR="00C45C04" w:rsidRPr="007D49B6" w:rsidRDefault="00C45C04" w:rsidP="0051120E">
            <w:pPr>
              <w:spacing w:line="288" w:lineRule="auto"/>
              <w:ind w:firstLine="720"/>
              <w:rPr>
                <w:b/>
                <w:szCs w:val="28"/>
                <w:lang w:val="nl-NL"/>
              </w:rPr>
            </w:pPr>
          </w:p>
        </w:tc>
        <w:tc>
          <w:tcPr>
            <w:tcW w:w="940" w:type="dxa"/>
          </w:tcPr>
          <w:p w14:paraId="696EB4DF" w14:textId="77777777" w:rsidR="00C45C04" w:rsidRPr="00ED1733" w:rsidRDefault="00C45C04" w:rsidP="0018796F">
            <w:pPr>
              <w:spacing w:line="288" w:lineRule="auto"/>
              <w:rPr>
                <w:b/>
                <w:szCs w:val="28"/>
              </w:rPr>
            </w:pPr>
            <w:r>
              <w:rPr>
                <w:b/>
                <w:szCs w:val="28"/>
              </w:rPr>
              <w:t>Thứ 3</w:t>
            </w:r>
          </w:p>
        </w:tc>
        <w:tc>
          <w:tcPr>
            <w:tcW w:w="3466" w:type="dxa"/>
          </w:tcPr>
          <w:p w14:paraId="0799F70F" w14:textId="77777777" w:rsidR="00C45C04" w:rsidRPr="002B0A5B" w:rsidRDefault="00C45C04" w:rsidP="009B22D8">
            <w:pPr>
              <w:jc w:val="center"/>
              <w:rPr>
                <w:b/>
                <w:bCs/>
                <w:szCs w:val="26"/>
                <w:lang w:val="nl-NL"/>
              </w:rPr>
            </w:pPr>
            <w:r w:rsidRPr="002B0A5B">
              <w:rPr>
                <w:b/>
                <w:bCs/>
                <w:szCs w:val="26"/>
                <w:lang w:val="nl-NL"/>
              </w:rPr>
              <w:t>HĐCCĐ</w:t>
            </w:r>
          </w:p>
          <w:p w14:paraId="07D804D7" w14:textId="77777777" w:rsidR="00854183" w:rsidRPr="00854183" w:rsidRDefault="00854183" w:rsidP="00854183">
            <w:pPr>
              <w:rPr>
                <w:szCs w:val="26"/>
                <w:lang w:val="nl-NL"/>
              </w:rPr>
            </w:pPr>
            <w:r w:rsidRPr="00854183">
              <w:rPr>
                <w:szCs w:val="26"/>
                <w:lang w:val="nl-NL"/>
              </w:rPr>
              <w:t>- Chơi với hột hạt: xếp hình ngôi nhà, cây xanh, giếng  nước</w:t>
            </w:r>
          </w:p>
          <w:p w14:paraId="053E6D5F" w14:textId="77777777" w:rsidR="00854183" w:rsidRPr="00854183" w:rsidRDefault="00854183" w:rsidP="00854183">
            <w:pPr>
              <w:rPr>
                <w:szCs w:val="26"/>
                <w:lang w:val="nl-NL"/>
              </w:rPr>
            </w:pPr>
            <w:r w:rsidRPr="00854183">
              <w:rPr>
                <w:szCs w:val="26"/>
                <w:lang w:val="nl-NL"/>
              </w:rPr>
              <w:t>- TCVĐ: Rồng rắn lên mây</w:t>
            </w:r>
          </w:p>
          <w:p w14:paraId="46F69101" w14:textId="77777777" w:rsidR="00854183" w:rsidRPr="00854183" w:rsidRDefault="00854183" w:rsidP="00854183">
            <w:pPr>
              <w:rPr>
                <w:szCs w:val="26"/>
                <w:lang w:val="nl-NL"/>
              </w:rPr>
            </w:pPr>
            <w:r w:rsidRPr="00854183">
              <w:rPr>
                <w:szCs w:val="26"/>
                <w:lang w:val="nl-NL"/>
              </w:rPr>
              <w:t>- Chơi tự chọn:</w:t>
            </w:r>
          </w:p>
          <w:p w14:paraId="7C25B5BE" w14:textId="77777777" w:rsidR="00854183" w:rsidRPr="00854183" w:rsidRDefault="00854183" w:rsidP="00854183">
            <w:pPr>
              <w:rPr>
                <w:szCs w:val="26"/>
                <w:lang w:val="nl-NL"/>
              </w:rPr>
            </w:pPr>
            <w:r w:rsidRPr="00854183">
              <w:rPr>
                <w:szCs w:val="26"/>
                <w:lang w:val="nl-NL"/>
              </w:rPr>
              <w:t>+ Chơi với phấn: vẽ theo ý thích</w:t>
            </w:r>
          </w:p>
          <w:p w14:paraId="4DBA26D2" w14:textId="77777777" w:rsidR="00854183" w:rsidRPr="00854183" w:rsidRDefault="00854183" w:rsidP="00854183">
            <w:pPr>
              <w:rPr>
                <w:szCs w:val="26"/>
                <w:lang w:val="nl-NL"/>
              </w:rPr>
            </w:pPr>
            <w:r w:rsidRPr="00854183">
              <w:rPr>
                <w:szCs w:val="26"/>
                <w:lang w:val="nl-NL"/>
              </w:rPr>
              <w:t xml:space="preserve">+ Chơi thả bóng </w:t>
            </w:r>
          </w:p>
          <w:p w14:paraId="49EC5D89" w14:textId="7970163C" w:rsidR="00854183" w:rsidRPr="00854183" w:rsidRDefault="00854183" w:rsidP="00854183">
            <w:pPr>
              <w:rPr>
                <w:szCs w:val="26"/>
                <w:lang w:val="nl-NL"/>
              </w:rPr>
            </w:pPr>
            <w:r w:rsidRPr="00854183">
              <w:rPr>
                <w:szCs w:val="26"/>
                <w:lang w:val="nl-NL"/>
              </w:rPr>
              <w:t>+ Chơi lăn bánh xe</w:t>
            </w:r>
          </w:p>
          <w:p w14:paraId="40AF1549" w14:textId="30B5CFA9" w:rsidR="00C45C04" w:rsidRPr="009B22D8" w:rsidRDefault="00C45C04" w:rsidP="009B22D8">
            <w:pPr>
              <w:rPr>
                <w:b/>
                <w:bCs/>
                <w:i/>
                <w:iCs/>
                <w:szCs w:val="26"/>
                <w:lang w:val="it-IT"/>
              </w:rPr>
            </w:pPr>
            <w:r w:rsidRPr="00FC70CF">
              <w:rPr>
                <w:b/>
                <w:bCs/>
                <w:i/>
                <w:iCs/>
                <w:szCs w:val="26"/>
                <w:lang w:val="nl-NL"/>
              </w:rPr>
              <w:t>*Rèn kỹ năng chơi tự chọn cho trẻ</w:t>
            </w:r>
            <w:r w:rsidR="009B22D8">
              <w:rPr>
                <w:b/>
                <w:bCs/>
                <w:i/>
                <w:iCs/>
                <w:szCs w:val="26"/>
                <w:lang w:val="nl-NL"/>
              </w:rPr>
              <w:t>.</w:t>
            </w:r>
          </w:p>
        </w:tc>
        <w:tc>
          <w:tcPr>
            <w:tcW w:w="3467" w:type="dxa"/>
          </w:tcPr>
          <w:p w14:paraId="189B0B51" w14:textId="77777777" w:rsidR="00C45C04" w:rsidRDefault="00C45C04" w:rsidP="009B22D8">
            <w:pPr>
              <w:jc w:val="center"/>
              <w:rPr>
                <w:b/>
                <w:bCs/>
                <w:szCs w:val="26"/>
                <w:lang w:val="it-IT"/>
              </w:rPr>
            </w:pPr>
            <w:r w:rsidRPr="00480D2E">
              <w:rPr>
                <w:b/>
                <w:bCs/>
                <w:szCs w:val="26"/>
                <w:lang w:val="it-IT"/>
              </w:rPr>
              <w:t>HĐCCĐ</w:t>
            </w:r>
          </w:p>
          <w:p w14:paraId="5546A9BB" w14:textId="77777777" w:rsidR="004D7F66" w:rsidRPr="004D7F66" w:rsidRDefault="004D7F66" w:rsidP="004D7F66">
            <w:pPr>
              <w:rPr>
                <w:szCs w:val="26"/>
                <w:lang w:val="nl-NL"/>
              </w:rPr>
            </w:pPr>
            <w:r w:rsidRPr="004D7F66">
              <w:rPr>
                <w:szCs w:val="26"/>
                <w:lang w:val="nl-NL"/>
              </w:rPr>
              <w:t>- Trang trí khung ảnh Bác từ các nguyên liệu sẵn có như nỉ, giấy màu...</w:t>
            </w:r>
          </w:p>
          <w:p w14:paraId="12EA4779" w14:textId="77777777" w:rsidR="004D7F66" w:rsidRPr="004D7F66" w:rsidRDefault="004D7F66" w:rsidP="004D7F66">
            <w:pPr>
              <w:rPr>
                <w:szCs w:val="26"/>
                <w:lang w:val="nl-NL"/>
              </w:rPr>
            </w:pPr>
            <w:r w:rsidRPr="004D7F66">
              <w:rPr>
                <w:szCs w:val="26"/>
                <w:lang w:val="nl-NL"/>
              </w:rPr>
              <w:t>- VĐ: “Đêm qua em mơ gặp Bác Hồ”</w:t>
            </w:r>
          </w:p>
          <w:p w14:paraId="40C4ACF2" w14:textId="77777777" w:rsidR="004D7F66" w:rsidRPr="004D7F66" w:rsidRDefault="004D7F66" w:rsidP="004D7F66">
            <w:pPr>
              <w:rPr>
                <w:szCs w:val="26"/>
                <w:lang w:val="nl-NL"/>
              </w:rPr>
            </w:pPr>
            <w:r w:rsidRPr="004D7F66">
              <w:rPr>
                <w:szCs w:val="26"/>
                <w:lang w:val="nl-NL"/>
              </w:rPr>
              <w:t>- Chơi tự chọn:</w:t>
            </w:r>
          </w:p>
          <w:p w14:paraId="542B9E66" w14:textId="77777777" w:rsidR="004D7F66" w:rsidRPr="004D7F66" w:rsidRDefault="004D7F66" w:rsidP="004D7F66">
            <w:pPr>
              <w:rPr>
                <w:szCs w:val="26"/>
                <w:lang w:val="nl-NL"/>
              </w:rPr>
            </w:pPr>
            <w:r w:rsidRPr="004D7F66">
              <w:rPr>
                <w:szCs w:val="26"/>
                <w:lang w:val="nl-NL"/>
              </w:rPr>
              <w:t>+ Chơi với phấn: vẽ theo ý thích</w:t>
            </w:r>
          </w:p>
          <w:p w14:paraId="28688AC5" w14:textId="77777777" w:rsidR="004D7F66" w:rsidRPr="004D7F66" w:rsidRDefault="004D7F66" w:rsidP="004D7F66">
            <w:pPr>
              <w:rPr>
                <w:szCs w:val="26"/>
                <w:lang w:val="nl-NL"/>
              </w:rPr>
            </w:pPr>
            <w:r w:rsidRPr="004D7F66">
              <w:rPr>
                <w:szCs w:val="26"/>
                <w:lang w:val="nl-NL"/>
              </w:rPr>
              <w:t xml:space="preserve">+ Chơi thả bóng </w:t>
            </w:r>
          </w:p>
          <w:p w14:paraId="4B8AD3FD" w14:textId="4DA067A1" w:rsidR="007463ED" w:rsidRPr="004D7F66" w:rsidRDefault="004D7F66" w:rsidP="004D7F66">
            <w:pPr>
              <w:rPr>
                <w:szCs w:val="26"/>
                <w:lang w:val="nl-NL"/>
              </w:rPr>
            </w:pPr>
            <w:r w:rsidRPr="004D7F66">
              <w:rPr>
                <w:szCs w:val="26"/>
                <w:lang w:val="nl-NL"/>
              </w:rPr>
              <w:t>+ Chơi lăn bánh xe</w:t>
            </w:r>
          </w:p>
        </w:tc>
        <w:tc>
          <w:tcPr>
            <w:tcW w:w="3467" w:type="dxa"/>
          </w:tcPr>
          <w:p w14:paraId="4A8623EA" w14:textId="6CD0618A" w:rsidR="00FC2FBB" w:rsidRPr="00FC2FBB" w:rsidRDefault="00FC2FBB" w:rsidP="00FC2FBB">
            <w:pPr>
              <w:spacing w:line="288" w:lineRule="auto"/>
              <w:jc w:val="center"/>
              <w:rPr>
                <w:b/>
                <w:bCs/>
                <w:iCs/>
                <w:lang w:val="it-IT"/>
              </w:rPr>
            </w:pPr>
            <w:r w:rsidRPr="00FC2FBB">
              <w:rPr>
                <w:b/>
                <w:bCs/>
                <w:iCs/>
                <w:lang w:val="it-IT"/>
              </w:rPr>
              <w:t>HĐCCĐ</w:t>
            </w:r>
          </w:p>
          <w:p w14:paraId="2F7F0AB4" w14:textId="77777777" w:rsidR="004515D6" w:rsidRPr="004515D6" w:rsidRDefault="004515D6" w:rsidP="004515D6">
            <w:pPr>
              <w:rPr>
                <w:iCs/>
                <w:lang w:val="nl-NL"/>
              </w:rPr>
            </w:pPr>
            <w:r w:rsidRPr="004515D6">
              <w:rPr>
                <w:iCs/>
                <w:lang w:val="nl-NL"/>
              </w:rPr>
              <w:t>- Trải nghiệm chơi với nước, xem sự chuyển động của nước</w:t>
            </w:r>
          </w:p>
          <w:p w14:paraId="37CA5B15" w14:textId="77777777" w:rsidR="004515D6" w:rsidRPr="004515D6" w:rsidRDefault="004515D6" w:rsidP="004515D6">
            <w:pPr>
              <w:rPr>
                <w:iCs/>
                <w:lang w:val="nl-NL"/>
              </w:rPr>
            </w:pPr>
            <w:r w:rsidRPr="004515D6">
              <w:rPr>
                <w:iCs/>
                <w:lang w:val="nl-NL"/>
              </w:rPr>
              <w:t>- TCVĐ: Rồng rắn lên mây</w:t>
            </w:r>
          </w:p>
          <w:p w14:paraId="6914F73D" w14:textId="77777777" w:rsidR="004515D6" w:rsidRPr="004515D6" w:rsidRDefault="004515D6" w:rsidP="004515D6">
            <w:pPr>
              <w:rPr>
                <w:iCs/>
                <w:lang w:val="nl-NL"/>
              </w:rPr>
            </w:pPr>
            <w:r w:rsidRPr="004515D6">
              <w:rPr>
                <w:iCs/>
                <w:lang w:val="nl-NL"/>
              </w:rPr>
              <w:t>- Chơi tự chọn:</w:t>
            </w:r>
          </w:p>
          <w:p w14:paraId="645DCB5B" w14:textId="77777777" w:rsidR="004515D6" w:rsidRPr="004515D6" w:rsidRDefault="004515D6" w:rsidP="004515D6">
            <w:pPr>
              <w:rPr>
                <w:iCs/>
                <w:lang w:val="nl-NL"/>
              </w:rPr>
            </w:pPr>
            <w:r w:rsidRPr="004515D6">
              <w:rPr>
                <w:iCs/>
                <w:lang w:val="nl-NL"/>
              </w:rPr>
              <w:t>+ Chơi với phấn: vẽ theo ý thích</w:t>
            </w:r>
          </w:p>
          <w:p w14:paraId="7D4F46FC" w14:textId="77777777" w:rsidR="004515D6" w:rsidRPr="004515D6" w:rsidRDefault="004515D6" w:rsidP="004515D6">
            <w:pPr>
              <w:rPr>
                <w:iCs/>
                <w:lang w:val="nl-NL"/>
              </w:rPr>
            </w:pPr>
            <w:r w:rsidRPr="004515D6">
              <w:rPr>
                <w:iCs/>
                <w:lang w:val="nl-NL"/>
              </w:rPr>
              <w:t xml:space="preserve">+ Chơi thả bóng </w:t>
            </w:r>
          </w:p>
          <w:p w14:paraId="5063D266" w14:textId="65632516" w:rsidR="00C45C04" w:rsidRPr="004515D6" w:rsidRDefault="004515D6" w:rsidP="004515D6">
            <w:pPr>
              <w:rPr>
                <w:iCs/>
                <w:lang w:val="nl-NL"/>
              </w:rPr>
            </w:pPr>
            <w:r w:rsidRPr="004515D6">
              <w:rPr>
                <w:iCs/>
                <w:lang w:val="nl-NL"/>
              </w:rPr>
              <w:t>+ Chơi lăn bánh xe</w:t>
            </w:r>
          </w:p>
        </w:tc>
        <w:tc>
          <w:tcPr>
            <w:tcW w:w="992" w:type="dxa"/>
          </w:tcPr>
          <w:p w14:paraId="208B7164" w14:textId="77777777" w:rsidR="00C45C04" w:rsidRPr="004515D6" w:rsidRDefault="00C45C04" w:rsidP="0051120E">
            <w:pPr>
              <w:spacing w:line="288" w:lineRule="auto"/>
              <w:ind w:firstLine="720"/>
              <w:rPr>
                <w:szCs w:val="28"/>
                <w:lang w:val="nl-NL"/>
              </w:rPr>
            </w:pPr>
          </w:p>
        </w:tc>
      </w:tr>
      <w:tr w:rsidR="00C45C04" w:rsidRPr="00E64534" w14:paraId="012728A6" w14:textId="77777777" w:rsidTr="00C82464">
        <w:tc>
          <w:tcPr>
            <w:tcW w:w="1838" w:type="dxa"/>
            <w:vMerge/>
          </w:tcPr>
          <w:p w14:paraId="630DEF1D" w14:textId="77777777" w:rsidR="00C45C04" w:rsidRPr="004515D6" w:rsidRDefault="00C45C04" w:rsidP="0051120E">
            <w:pPr>
              <w:spacing w:line="288" w:lineRule="auto"/>
              <w:ind w:firstLine="720"/>
              <w:rPr>
                <w:b/>
                <w:szCs w:val="28"/>
                <w:lang w:val="nl-NL"/>
              </w:rPr>
            </w:pPr>
          </w:p>
        </w:tc>
        <w:tc>
          <w:tcPr>
            <w:tcW w:w="940" w:type="dxa"/>
          </w:tcPr>
          <w:p w14:paraId="289B103E" w14:textId="77777777" w:rsidR="00C45C04" w:rsidRPr="00ED1733" w:rsidRDefault="00C45C04" w:rsidP="0018796F">
            <w:pPr>
              <w:spacing w:line="288" w:lineRule="auto"/>
              <w:rPr>
                <w:b/>
                <w:szCs w:val="28"/>
              </w:rPr>
            </w:pPr>
            <w:r>
              <w:rPr>
                <w:b/>
                <w:szCs w:val="28"/>
              </w:rPr>
              <w:t>Thứ 4</w:t>
            </w:r>
          </w:p>
        </w:tc>
        <w:tc>
          <w:tcPr>
            <w:tcW w:w="3466" w:type="dxa"/>
          </w:tcPr>
          <w:p w14:paraId="09F1F4E4" w14:textId="77777777" w:rsidR="004515D6" w:rsidRDefault="00C45C04" w:rsidP="004515D6">
            <w:pPr>
              <w:jc w:val="center"/>
              <w:rPr>
                <w:b/>
              </w:rPr>
            </w:pPr>
            <w:r w:rsidRPr="00EF208E">
              <w:rPr>
                <w:b/>
              </w:rPr>
              <w:t>HĐCCĐ</w:t>
            </w:r>
          </w:p>
          <w:p w14:paraId="03FE1CDB" w14:textId="41418757" w:rsidR="00854183" w:rsidRPr="004515D6" w:rsidRDefault="00854183" w:rsidP="004515D6">
            <w:pPr>
              <w:jc w:val="center"/>
              <w:rPr>
                <w:b/>
              </w:rPr>
            </w:pPr>
            <w:r w:rsidRPr="00854183">
              <w:rPr>
                <w:rFonts w:eastAsia="Times New Roman" w:cs="Times New Roman"/>
                <w:szCs w:val="28"/>
                <w:lang w:val="nl-NL"/>
              </w:rPr>
              <w:t>- Q/s: Dạo chơi ngoài trời, ngắm cảnh làng xóm quê em.</w:t>
            </w:r>
          </w:p>
          <w:p w14:paraId="46A59F5A" w14:textId="77777777" w:rsidR="00854183" w:rsidRPr="00854183" w:rsidRDefault="00854183" w:rsidP="00854183">
            <w:pPr>
              <w:rPr>
                <w:rFonts w:eastAsia="Times New Roman" w:cs="Times New Roman"/>
                <w:szCs w:val="28"/>
                <w:lang w:val="nl-NL"/>
              </w:rPr>
            </w:pPr>
            <w:r w:rsidRPr="00854183">
              <w:rPr>
                <w:rFonts w:eastAsia="Times New Roman" w:cs="Times New Roman"/>
                <w:szCs w:val="28"/>
                <w:lang w:val="nl-NL"/>
              </w:rPr>
              <w:t>- TCVĐ: Ếch ộp</w:t>
            </w:r>
          </w:p>
          <w:p w14:paraId="5ADF1676" w14:textId="77777777" w:rsidR="00854183" w:rsidRPr="00854183" w:rsidRDefault="00854183" w:rsidP="00854183">
            <w:pPr>
              <w:rPr>
                <w:rFonts w:eastAsia="Times New Roman" w:cs="Times New Roman"/>
                <w:szCs w:val="28"/>
                <w:lang w:val="nl-NL"/>
              </w:rPr>
            </w:pPr>
            <w:r w:rsidRPr="00854183">
              <w:rPr>
                <w:rFonts w:eastAsia="Times New Roman" w:cs="Times New Roman"/>
                <w:szCs w:val="28"/>
                <w:lang w:val="nl-NL"/>
              </w:rPr>
              <w:lastRenderedPageBreak/>
              <w:t xml:space="preserve">- Chơi tự chọn: </w:t>
            </w:r>
          </w:p>
          <w:p w14:paraId="3B6D93BF" w14:textId="77777777" w:rsidR="00854183" w:rsidRPr="00854183" w:rsidRDefault="00854183" w:rsidP="00854183">
            <w:pPr>
              <w:rPr>
                <w:rFonts w:eastAsia="Times New Roman" w:cs="Times New Roman"/>
                <w:szCs w:val="28"/>
                <w:lang w:val="nl-NL"/>
              </w:rPr>
            </w:pPr>
            <w:r w:rsidRPr="00854183">
              <w:rPr>
                <w:rFonts w:eastAsia="Times New Roman" w:cs="Times New Roman"/>
                <w:szCs w:val="28"/>
                <w:lang w:val="nl-NL"/>
              </w:rPr>
              <w:t>+ Chơi với sỏi: cắp cua bỏ giỏ, ô ăn quan</w:t>
            </w:r>
          </w:p>
          <w:p w14:paraId="75C9C8EC" w14:textId="77777777" w:rsidR="00854183" w:rsidRPr="00854183" w:rsidRDefault="00854183" w:rsidP="00854183">
            <w:pPr>
              <w:rPr>
                <w:rFonts w:eastAsia="Times New Roman" w:cs="Times New Roman"/>
                <w:szCs w:val="28"/>
                <w:lang w:val="nl-NL"/>
              </w:rPr>
            </w:pPr>
            <w:r w:rsidRPr="00854183">
              <w:rPr>
                <w:rFonts w:eastAsia="Times New Roman" w:cs="Times New Roman"/>
                <w:szCs w:val="28"/>
                <w:lang w:val="nl-NL"/>
              </w:rPr>
              <w:t>+ Chơi với phấn</w:t>
            </w:r>
          </w:p>
          <w:p w14:paraId="592DEAF6" w14:textId="77777777" w:rsidR="00854183" w:rsidRPr="00854183" w:rsidRDefault="00854183" w:rsidP="00854183">
            <w:pPr>
              <w:rPr>
                <w:rFonts w:eastAsia="Times New Roman" w:cs="Times New Roman"/>
                <w:szCs w:val="28"/>
                <w:lang w:val="nl-NL"/>
              </w:rPr>
            </w:pPr>
            <w:r w:rsidRPr="00854183">
              <w:rPr>
                <w:rFonts w:eastAsia="Times New Roman" w:cs="Times New Roman"/>
                <w:szCs w:val="28"/>
                <w:lang w:val="nl-NL"/>
              </w:rPr>
              <w:t>+ Chơi đu quay, cầu trượt, xích đu</w:t>
            </w:r>
          </w:p>
          <w:p w14:paraId="65F86D03" w14:textId="2C4F8C30" w:rsidR="00C45C04" w:rsidRPr="00FC2FBB" w:rsidRDefault="00C45C04" w:rsidP="00854183">
            <w:pPr>
              <w:rPr>
                <w:b/>
                <w:i/>
                <w:iCs/>
                <w:lang w:val="vi-VN"/>
              </w:rPr>
            </w:pPr>
            <w:r w:rsidRPr="007D49B6">
              <w:rPr>
                <w:b/>
                <w:i/>
                <w:iCs/>
                <w:lang w:val="vi-VN"/>
              </w:rPr>
              <w:t xml:space="preserve">Rèn kỹ năng quan sát, </w:t>
            </w:r>
            <w:r w:rsidR="006B0A0A" w:rsidRPr="006B0A0A">
              <w:rPr>
                <w:b/>
                <w:i/>
                <w:iCs/>
                <w:lang w:val="vi-VN"/>
              </w:rPr>
              <w:t>k</w:t>
            </w:r>
            <w:r w:rsidRPr="007D49B6">
              <w:rPr>
                <w:b/>
                <w:i/>
                <w:iCs/>
                <w:lang w:val="vi-VN"/>
              </w:rPr>
              <w:t>ỹ năng chơi vận động cho trẻ</w:t>
            </w:r>
            <w:r w:rsidR="00FC2FBB" w:rsidRPr="00FC2FBB">
              <w:rPr>
                <w:b/>
                <w:i/>
                <w:iCs/>
                <w:lang w:val="vi-VN"/>
              </w:rPr>
              <w:t>.</w:t>
            </w:r>
          </w:p>
        </w:tc>
        <w:tc>
          <w:tcPr>
            <w:tcW w:w="3467" w:type="dxa"/>
          </w:tcPr>
          <w:p w14:paraId="58928093" w14:textId="7EA7DB05" w:rsidR="00C45C04" w:rsidRPr="008974FD" w:rsidRDefault="00C45C04" w:rsidP="009B22D8">
            <w:pPr>
              <w:jc w:val="center"/>
              <w:rPr>
                <w:b/>
                <w:lang w:val="vi-VN"/>
              </w:rPr>
            </w:pPr>
            <w:r w:rsidRPr="007D49B6">
              <w:rPr>
                <w:b/>
                <w:lang w:val="vi-VN"/>
              </w:rPr>
              <w:lastRenderedPageBreak/>
              <w:t>HĐCCĐ</w:t>
            </w:r>
          </w:p>
          <w:p w14:paraId="0209A2CA" w14:textId="77777777" w:rsidR="004D7F66" w:rsidRPr="004D7F66" w:rsidRDefault="004D7F66" w:rsidP="004D7F66">
            <w:pPr>
              <w:rPr>
                <w:lang w:val="nl-NL"/>
              </w:rPr>
            </w:pPr>
            <w:r w:rsidRPr="004D7F66">
              <w:rPr>
                <w:lang w:val="nl-NL"/>
              </w:rPr>
              <w:t>- Chơi với đất nặn: Nặn hình lá cờ Tổ quốc bằng đất nặn</w:t>
            </w:r>
          </w:p>
          <w:p w14:paraId="46B6C0F4" w14:textId="77777777" w:rsidR="004D7F66" w:rsidRPr="004D7F66" w:rsidRDefault="004D7F66" w:rsidP="004D7F66">
            <w:pPr>
              <w:rPr>
                <w:lang w:val="nl-NL"/>
              </w:rPr>
            </w:pPr>
            <w:r w:rsidRPr="004D7F66">
              <w:rPr>
                <w:lang w:val="nl-NL"/>
              </w:rPr>
              <w:t>- TCVĐ: Rồng rắn lên mây</w:t>
            </w:r>
          </w:p>
          <w:p w14:paraId="6C151E00" w14:textId="77777777" w:rsidR="004D7F66" w:rsidRPr="004D7F66" w:rsidRDefault="004D7F66" w:rsidP="004D7F66">
            <w:pPr>
              <w:rPr>
                <w:lang w:val="nl-NL"/>
              </w:rPr>
            </w:pPr>
            <w:r w:rsidRPr="004D7F66">
              <w:rPr>
                <w:lang w:val="nl-NL"/>
              </w:rPr>
              <w:t xml:space="preserve">- Chơi tự chọn: </w:t>
            </w:r>
          </w:p>
          <w:p w14:paraId="012CD0ED" w14:textId="77777777" w:rsidR="004D7F66" w:rsidRPr="004D7F66" w:rsidRDefault="004D7F66" w:rsidP="004D7F66">
            <w:pPr>
              <w:rPr>
                <w:lang w:val="nl-NL"/>
              </w:rPr>
            </w:pPr>
            <w:r w:rsidRPr="004D7F66">
              <w:rPr>
                <w:lang w:val="nl-NL"/>
              </w:rPr>
              <w:lastRenderedPageBreak/>
              <w:t>+ Chơi với sỏi: cắp cua bỏ giỏ, ô ăn quan</w:t>
            </w:r>
          </w:p>
          <w:p w14:paraId="2F57CF5E" w14:textId="77777777" w:rsidR="004D7F66" w:rsidRPr="004D7F66" w:rsidRDefault="004D7F66" w:rsidP="004D7F66">
            <w:pPr>
              <w:rPr>
                <w:lang w:val="nl-NL"/>
              </w:rPr>
            </w:pPr>
            <w:r w:rsidRPr="004D7F66">
              <w:rPr>
                <w:lang w:val="nl-NL"/>
              </w:rPr>
              <w:t>+ Ném bowling</w:t>
            </w:r>
          </w:p>
          <w:p w14:paraId="56BB16A0" w14:textId="77777777" w:rsidR="004D7F66" w:rsidRPr="004D7F66" w:rsidRDefault="004D7F66" w:rsidP="004D7F66">
            <w:pPr>
              <w:rPr>
                <w:lang w:val="nl-NL"/>
              </w:rPr>
            </w:pPr>
            <w:r w:rsidRPr="004D7F66">
              <w:rPr>
                <w:lang w:val="nl-NL"/>
              </w:rPr>
              <w:t>+ Chơi đu quay, cầu trượt, xích đu</w:t>
            </w:r>
          </w:p>
          <w:p w14:paraId="4CBED9C8" w14:textId="1EDD0F0C" w:rsidR="007463ED" w:rsidRPr="008974FD" w:rsidRDefault="006B0A0A" w:rsidP="009B22D8">
            <w:pPr>
              <w:rPr>
                <w:b/>
                <w:i/>
                <w:iCs/>
                <w:lang w:val="vi-VN"/>
              </w:rPr>
            </w:pPr>
            <w:r w:rsidRPr="008974FD">
              <w:rPr>
                <w:b/>
                <w:i/>
                <w:iCs/>
                <w:lang w:val="vi-VN"/>
              </w:rPr>
              <w:t>Rèn kỹ năng khéo léo của đôi tay cho trẻ.</w:t>
            </w:r>
          </w:p>
        </w:tc>
        <w:tc>
          <w:tcPr>
            <w:tcW w:w="3467" w:type="dxa"/>
          </w:tcPr>
          <w:p w14:paraId="778492F1" w14:textId="77777777" w:rsidR="004515D6" w:rsidRPr="004515D6" w:rsidRDefault="004515D6" w:rsidP="004515D6">
            <w:pPr>
              <w:rPr>
                <w:bCs/>
                <w:lang w:val="nl-NL"/>
              </w:rPr>
            </w:pPr>
            <w:r w:rsidRPr="004515D6">
              <w:rPr>
                <w:bCs/>
                <w:lang w:val="nl-NL"/>
              </w:rPr>
              <w:lastRenderedPageBreak/>
              <w:t>- Q/s: Dạo chơi ngoài trời, ngắm cảnh làng xóm quê em.</w:t>
            </w:r>
          </w:p>
          <w:p w14:paraId="34061373" w14:textId="77777777" w:rsidR="004515D6" w:rsidRPr="004515D6" w:rsidRDefault="004515D6" w:rsidP="004515D6">
            <w:pPr>
              <w:rPr>
                <w:bCs/>
                <w:lang w:val="nl-NL"/>
              </w:rPr>
            </w:pPr>
            <w:r w:rsidRPr="004515D6">
              <w:rPr>
                <w:bCs/>
                <w:lang w:val="nl-NL"/>
              </w:rPr>
              <w:t>- TCVĐ: Ếch ộp</w:t>
            </w:r>
          </w:p>
          <w:p w14:paraId="6824EBD5" w14:textId="77777777" w:rsidR="004515D6" w:rsidRPr="004515D6" w:rsidRDefault="004515D6" w:rsidP="004515D6">
            <w:pPr>
              <w:rPr>
                <w:bCs/>
                <w:lang w:val="nl-NL"/>
              </w:rPr>
            </w:pPr>
            <w:r w:rsidRPr="004515D6">
              <w:rPr>
                <w:bCs/>
                <w:lang w:val="nl-NL"/>
              </w:rPr>
              <w:t xml:space="preserve">- Chơi tự chọn: </w:t>
            </w:r>
          </w:p>
          <w:p w14:paraId="6B782809" w14:textId="77777777" w:rsidR="004515D6" w:rsidRPr="004515D6" w:rsidRDefault="004515D6" w:rsidP="004515D6">
            <w:pPr>
              <w:rPr>
                <w:bCs/>
                <w:lang w:val="nl-NL"/>
              </w:rPr>
            </w:pPr>
            <w:r w:rsidRPr="004515D6">
              <w:rPr>
                <w:bCs/>
                <w:lang w:val="nl-NL"/>
              </w:rPr>
              <w:lastRenderedPageBreak/>
              <w:t>+ Chơi với sỏi: cắp cua bỏ giỏ, ô ăn quan</w:t>
            </w:r>
          </w:p>
          <w:p w14:paraId="7BA4E36B" w14:textId="77777777" w:rsidR="004515D6" w:rsidRPr="004515D6" w:rsidRDefault="004515D6" w:rsidP="004515D6">
            <w:pPr>
              <w:rPr>
                <w:bCs/>
                <w:lang w:val="nl-NL"/>
              </w:rPr>
            </w:pPr>
            <w:r w:rsidRPr="004515D6">
              <w:rPr>
                <w:bCs/>
                <w:lang w:val="nl-NL"/>
              </w:rPr>
              <w:t>+ Ném bowling</w:t>
            </w:r>
          </w:p>
          <w:p w14:paraId="7FB56D56" w14:textId="77777777" w:rsidR="004515D6" w:rsidRPr="004515D6" w:rsidRDefault="004515D6" w:rsidP="004515D6">
            <w:pPr>
              <w:rPr>
                <w:bCs/>
                <w:lang w:val="nl-NL"/>
              </w:rPr>
            </w:pPr>
            <w:r w:rsidRPr="004515D6">
              <w:rPr>
                <w:bCs/>
                <w:lang w:val="nl-NL"/>
              </w:rPr>
              <w:t>+ Chơi đu quay, cầu trượt, xích đu</w:t>
            </w:r>
          </w:p>
          <w:p w14:paraId="73D28093" w14:textId="7EA3D6CC" w:rsidR="00C45C04" w:rsidRPr="004515D6" w:rsidRDefault="00C45C04" w:rsidP="009B22D8">
            <w:pPr>
              <w:rPr>
                <w:b/>
                <w:i/>
                <w:iCs/>
                <w:lang w:val="nl-NL"/>
              </w:rPr>
            </w:pPr>
            <w:r w:rsidRPr="00103F3F">
              <w:rPr>
                <w:b/>
                <w:i/>
                <w:iCs/>
                <w:lang w:val="vi-VN"/>
              </w:rPr>
              <w:t>R</w:t>
            </w:r>
            <w:r w:rsidRPr="00F82E26">
              <w:rPr>
                <w:b/>
                <w:i/>
                <w:iCs/>
                <w:lang w:val="vi-VN"/>
              </w:rPr>
              <w:t>èn kỹ năng chơi TCVĐ cho trẻ</w:t>
            </w:r>
            <w:r w:rsidR="004515D6" w:rsidRPr="004515D6">
              <w:rPr>
                <w:b/>
                <w:i/>
                <w:iCs/>
                <w:lang w:val="nl-NL"/>
              </w:rPr>
              <w:t xml:space="preserve">, kỹ năng ghi nhớ </w:t>
            </w:r>
            <w:r w:rsidR="004515D6">
              <w:rPr>
                <w:b/>
                <w:i/>
                <w:iCs/>
                <w:lang w:val="nl-NL"/>
              </w:rPr>
              <w:t>cho trẻ.</w:t>
            </w:r>
          </w:p>
        </w:tc>
        <w:tc>
          <w:tcPr>
            <w:tcW w:w="992" w:type="dxa"/>
          </w:tcPr>
          <w:p w14:paraId="6D9B7D69" w14:textId="77777777" w:rsidR="00C45C04" w:rsidRPr="00F82E26" w:rsidRDefault="00C45C04" w:rsidP="0051120E">
            <w:pPr>
              <w:spacing w:line="288" w:lineRule="auto"/>
              <w:ind w:firstLine="720"/>
              <w:rPr>
                <w:szCs w:val="28"/>
                <w:lang w:val="vi-VN"/>
              </w:rPr>
            </w:pPr>
          </w:p>
        </w:tc>
      </w:tr>
      <w:tr w:rsidR="00C45C04" w:rsidRPr="006B0A0A" w14:paraId="7D426352" w14:textId="77777777" w:rsidTr="00C82464">
        <w:tc>
          <w:tcPr>
            <w:tcW w:w="1838" w:type="dxa"/>
            <w:vMerge/>
          </w:tcPr>
          <w:p w14:paraId="564F1363" w14:textId="77777777" w:rsidR="00C45C04" w:rsidRPr="00F82E26" w:rsidRDefault="00C45C04" w:rsidP="0051120E">
            <w:pPr>
              <w:spacing w:line="288" w:lineRule="auto"/>
              <w:ind w:firstLine="720"/>
              <w:rPr>
                <w:b/>
                <w:szCs w:val="28"/>
                <w:lang w:val="vi-VN"/>
              </w:rPr>
            </w:pPr>
          </w:p>
        </w:tc>
        <w:tc>
          <w:tcPr>
            <w:tcW w:w="940" w:type="dxa"/>
          </w:tcPr>
          <w:p w14:paraId="32A7A7D1" w14:textId="77777777" w:rsidR="00C45C04" w:rsidRPr="00ED1733" w:rsidRDefault="00C45C04" w:rsidP="0018796F">
            <w:pPr>
              <w:spacing w:line="288" w:lineRule="auto"/>
              <w:rPr>
                <w:b/>
                <w:szCs w:val="28"/>
              </w:rPr>
            </w:pPr>
            <w:r>
              <w:rPr>
                <w:b/>
                <w:szCs w:val="28"/>
              </w:rPr>
              <w:t>Thứ 5</w:t>
            </w:r>
          </w:p>
        </w:tc>
        <w:tc>
          <w:tcPr>
            <w:tcW w:w="3466" w:type="dxa"/>
          </w:tcPr>
          <w:p w14:paraId="186D23F5" w14:textId="77777777" w:rsidR="00C45C04" w:rsidRPr="00EF208E" w:rsidRDefault="00C45C04" w:rsidP="009B22D8">
            <w:pPr>
              <w:jc w:val="center"/>
              <w:rPr>
                <w:b/>
              </w:rPr>
            </w:pPr>
            <w:r w:rsidRPr="00EF208E">
              <w:rPr>
                <w:b/>
              </w:rPr>
              <w:t>HĐCCĐ</w:t>
            </w:r>
          </w:p>
          <w:p w14:paraId="3A2DD362" w14:textId="77777777" w:rsidR="00854183" w:rsidRPr="00854183" w:rsidRDefault="00854183" w:rsidP="00854183">
            <w:pPr>
              <w:rPr>
                <w:bCs/>
              </w:rPr>
            </w:pPr>
            <w:r w:rsidRPr="00854183">
              <w:rPr>
                <w:bCs/>
              </w:rPr>
              <w:t>- Hát, vận động: Quê hương tươi đẹp</w:t>
            </w:r>
          </w:p>
          <w:p w14:paraId="0B131B2A" w14:textId="77777777" w:rsidR="00854183" w:rsidRPr="00854183" w:rsidRDefault="00854183" w:rsidP="00854183">
            <w:pPr>
              <w:rPr>
                <w:bCs/>
              </w:rPr>
            </w:pPr>
            <w:r w:rsidRPr="00854183">
              <w:rPr>
                <w:bCs/>
              </w:rPr>
              <w:t>- TCVĐ: Lộn cầu vồng</w:t>
            </w:r>
          </w:p>
          <w:p w14:paraId="7705D573" w14:textId="77777777" w:rsidR="00854183" w:rsidRPr="00854183" w:rsidRDefault="00854183" w:rsidP="00854183">
            <w:pPr>
              <w:rPr>
                <w:bCs/>
              </w:rPr>
            </w:pPr>
            <w:r w:rsidRPr="00854183">
              <w:rPr>
                <w:bCs/>
              </w:rPr>
              <w:t>- Chơi tự chọn:</w:t>
            </w:r>
          </w:p>
          <w:p w14:paraId="35DA89A6" w14:textId="77777777" w:rsidR="00854183" w:rsidRPr="00854183" w:rsidRDefault="00854183" w:rsidP="00854183">
            <w:pPr>
              <w:rPr>
                <w:bCs/>
              </w:rPr>
            </w:pPr>
            <w:r w:rsidRPr="00854183">
              <w:rPr>
                <w:bCs/>
              </w:rPr>
              <w:t>+ Chơi vật nổi, vật chìm</w:t>
            </w:r>
          </w:p>
          <w:p w14:paraId="1BDF7C4D" w14:textId="77777777" w:rsidR="00854183" w:rsidRPr="00854183" w:rsidRDefault="00854183" w:rsidP="00854183">
            <w:pPr>
              <w:rPr>
                <w:bCs/>
              </w:rPr>
            </w:pPr>
            <w:r w:rsidRPr="00854183">
              <w:rPr>
                <w:bCs/>
              </w:rPr>
              <w:t>+ Nhặt lá rụng</w:t>
            </w:r>
          </w:p>
          <w:p w14:paraId="71F0867E" w14:textId="098DCFF4" w:rsidR="00854183" w:rsidRDefault="00854183" w:rsidP="00854183">
            <w:pPr>
              <w:rPr>
                <w:bCs/>
              </w:rPr>
            </w:pPr>
            <w:r w:rsidRPr="00854183">
              <w:rPr>
                <w:bCs/>
              </w:rPr>
              <w:t>+ Chơi các đồ chơi ở sân trường</w:t>
            </w:r>
            <w:r>
              <w:rPr>
                <w:bCs/>
              </w:rPr>
              <w:t>.</w:t>
            </w:r>
          </w:p>
          <w:p w14:paraId="4F465E3D" w14:textId="64BAEBAF" w:rsidR="00C45C04" w:rsidRPr="006B0A0A" w:rsidRDefault="00C45C04" w:rsidP="009B22D8">
            <w:pPr>
              <w:rPr>
                <w:b/>
                <w:i/>
                <w:iCs/>
              </w:rPr>
            </w:pPr>
            <w:r w:rsidRPr="001D6B79">
              <w:rPr>
                <w:b/>
                <w:i/>
                <w:iCs/>
              </w:rPr>
              <w:t>*Rèn kỹ năng chơi tự chọn cho trẻ</w:t>
            </w:r>
          </w:p>
        </w:tc>
        <w:tc>
          <w:tcPr>
            <w:tcW w:w="3467" w:type="dxa"/>
          </w:tcPr>
          <w:p w14:paraId="2B0D7DE6" w14:textId="0025A4F6" w:rsidR="00C45C04" w:rsidRDefault="00C45C04" w:rsidP="009B22D8">
            <w:pPr>
              <w:jc w:val="center"/>
              <w:rPr>
                <w:b/>
                <w:bCs/>
                <w:lang w:val="nl-NL"/>
              </w:rPr>
            </w:pPr>
            <w:r>
              <w:rPr>
                <w:b/>
                <w:bCs/>
                <w:lang w:val="nl-NL"/>
              </w:rPr>
              <w:t>HĐCCĐ</w:t>
            </w:r>
          </w:p>
          <w:p w14:paraId="4EB7610B" w14:textId="77777777" w:rsidR="004D7F66" w:rsidRPr="004D7F66" w:rsidRDefault="004D7F66" w:rsidP="004D7F66">
            <w:pPr>
              <w:rPr>
                <w:bCs/>
                <w:lang w:val="nl-NL"/>
              </w:rPr>
            </w:pPr>
            <w:r w:rsidRPr="004D7F66">
              <w:rPr>
                <w:bCs/>
                <w:lang w:val="nl-NL"/>
              </w:rPr>
              <w:t>- Trải nghiệm chơi với nước, quan sát sự chuyển động của nước</w:t>
            </w:r>
          </w:p>
          <w:p w14:paraId="6C12B5A4" w14:textId="77777777" w:rsidR="004D7F66" w:rsidRPr="004D7F66" w:rsidRDefault="004D7F66" w:rsidP="004D7F66">
            <w:pPr>
              <w:rPr>
                <w:bCs/>
              </w:rPr>
            </w:pPr>
            <w:r w:rsidRPr="004D7F66">
              <w:rPr>
                <w:bCs/>
              </w:rPr>
              <w:t>- TCVĐ: Kéo co</w:t>
            </w:r>
          </w:p>
          <w:p w14:paraId="24CF3BD5" w14:textId="77777777" w:rsidR="004D7F66" w:rsidRPr="004D7F66" w:rsidRDefault="004D7F66" w:rsidP="004D7F66">
            <w:pPr>
              <w:rPr>
                <w:bCs/>
              </w:rPr>
            </w:pPr>
            <w:r w:rsidRPr="004D7F66">
              <w:rPr>
                <w:bCs/>
              </w:rPr>
              <w:t xml:space="preserve"> - Chơi tự chọn: </w:t>
            </w:r>
          </w:p>
          <w:p w14:paraId="3D37198B" w14:textId="77777777" w:rsidR="004D7F66" w:rsidRPr="004D7F66" w:rsidRDefault="004D7F66" w:rsidP="004D7F66">
            <w:pPr>
              <w:rPr>
                <w:bCs/>
              </w:rPr>
            </w:pPr>
            <w:r w:rsidRPr="004D7F66">
              <w:rPr>
                <w:bCs/>
              </w:rPr>
              <w:t>+ Chơi vật nổi, vật chìm</w:t>
            </w:r>
          </w:p>
          <w:p w14:paraId="05DBC80F" w14:textId="77777777" w:rsidR="004D7F66" w:rsidRPr="004D7F66" w:rsidRDefault="004D7F66" w:rsidP="004D7F66">
            <w:pPr>
              <w:rPr>
                <w:bCs/>
              </w:rPr>
            </w:pPr>
            <w:r w:rsidRPr="004D7F66">
              <w:rPr>
                <w:bCs/>
              </w:rPr>
              <w:t xml:space="preserve">+  Chơi lăn bánh xe  </w:t>
            </w:r>
          </w:p>
          <w:p w14:paraId="5B96A3C4" w14:textId="77777777" w:rsidR="004D7F66" w:rsidRPr="004D7F66" w:rsidRDefault="004D7F66" w:rsidP="004D7F66">
            <w:pPr>
              <w:rPr>
                <w:bCs/>
              </w:rPr>
            </w:pPr>
            <w:r w:rsidRPr="004D7F66">
              <w:rPr>
                <w:bCs/>
              </w:rPr>
              <w:t>+ Chơi thả bóng</w:t>
            </w:r>
          </w:p>
          <w:p w14:paraId="1FCDB00F" w14:textId="4FE111EE" w:rsidR="00C45C04" w:rsidRPr="003F5D4E" w:rsidRDefault="00C45C04" w:rsidP="009B22D8">
            <w:pPr>
              <w:rPr>
                <w:bCs/>
              </w:rPr>
            </w:pPr>
          </w:p>
        </w:tc>
        <w:tc>
          <w:tcPr>
            <w:tcW w:w="3467" w:type="dxa"/>
          </w:tcPr>
          <w:p w14:paraId="7B349BAE" w14:textId="34D59E19" w:rsidR="006B0A0A" w:rsidRDefault="006B0A0A" w:rsidP="009B22D8">
            <w:pPr>
              <w:jc w:val="center"/>
              <w:rPr>
                <w:b/>
              </w:rPr>
            </w:pPr>
            <w:r>
              <w:rPr>
                <w:b/>
              </w:rPr>
              <w:t>HĐCCĐ</w:t>
            </w:r>
          </w:p>
          <w:p w14:paraId="3E3F3FCA" w14:textId="77777777" w:rsidR="007B7CB4" w:rsidRPr="007B7CB4" w:rsidRDefault="007B7CB4" w:rsidP="007B7CB4">
            <w:pPr>
              <w:rPr>
                <w:bCs/>
              </w:rPr>
            </w:pPr>
            <w:r w:rsidRPr="007B7CB4">
              <w:rPr>
                <w:bCs/>
              </w:rPr>
              <w:t>- Chơi với hột, hạt: Xếp hình lá cờ tổ quốc</w:t>
            </w:r>
          </w:p>
          <w:p w14:paraId="1B7F005A" w14:textId="77777777" w:rsidR="007B7CB4" w:rsidRPr="007B7CB4" w:rsidRDefault="007B7CB4" w:rsidP="007B7CB4">
            <w:pPr>
              <w:rPr>
                <w:bCs/>
              </w:rPr>
            </w:pPr>
            <w:r w:rsidRPr="007B7CB4">
              <w:rPr>
                <w:bCs/>
              </w:rPr>
              <w:t>- TCVĐ: Kéo co</w:t>
            </w:r>
          </w:p>
          <w:p w14:paraId="723D399C" w14:textId="77777777" w:rsidR="007B7CB4" w:rsidRPr="007B7CB4" w:rsidRDefault="007B7CB4" w:rsidP="007B7CB4">
            <w:pPr>
              <w:rPr>
                <w:bCs/>
              </w:rPr>
            </w:pPr>
            <w:r w:rsidRPr="007B7CB4">
              <w:rPr>
                <w:bCs/>
              </w:rPr>
              <w:t xml:space="preserve">- Chơi tự chọn: </w:t>
            </w:r>
          </w:p>
          <w:p w14:paraId="31D8095D" w14:textId="77777777" w:rsidR="007B7CB4" w:rsidRPr="007B7CB4" w:rsidRDefault="007B7CB4" w:rsidP="007B7CB4">
            <w:pPr>
              <w:rPr>
                <w:bCs/>
              </w:rPr>
            </w:pPr>
            <w:r w:rsidRPr="007B7CB4">
              <w:rPr>
                <w:bCs/>
              </w:rPr>
              <w:t>+ Chơi các trò chơi dân gian: chi chi chành chành, lộn cầu vồng</w:t>
            </w:r>
          </w:p>
          <w:p w14:paraId="47EBF9A5" w14:textId="77777777" w:rsidR="007B7CB4" w:rsidRPr="007B7CB4" w:rsidRDefault="007B7CB4" w:rsidP="007B7CB4">
            <w:pPr>
              <w:rPr>
                <w:bCs/>
              </w:rPr>
            </w:pPr>
            <w:r w:rsidRPr="007B7CB4">
              <w:rPr>
                <w:bCs/>
              </w:rPr>
              <w:t xml:space="preserve">+  Chơi lăn  bánh xe  </w:t>
            </w:r>
          </w:p>
          <w:p w14:paraId="42D50602" w14:textId="77777777" w:rsidR="007B7CB4" w:rsidRPr="007B7CB4" w:rsidRDefault="007B7CB4" w:rsidP="007B7CB4">
            <w:pPr>
              <w:rPr>
                <w:bCs/>
              </w:rPr>
            </w:pPr>
            <w:r w:rsidRPr="007B7CB4">
              <w:rPr>
                <w:bCs/>
              </w:rPr>
              <w:t>+ Chơi với phấn: Vẽ lá cờ Tổ quốc</w:t>
            </w:r>
          </w:p>
          <w:p w14:paraId="3B039E65" w14:textId="4E15D351" w:rsidR="006B0A0A" w:rsidRPr="006B0A0A" w:rsidRDefault="006B0A0A" w:rsidP="009B22D8">
            <w:pPr>
              <w:rPr>
                <w:b/>
                <w:i/>
                <w:iCs/>
              </w:rPr>
            </w:pPr>
            <w:r w:rsidRPr="006B0A0A">
              <w:rPr>
                <w:b/>
                <w:i/>
                <w:iCs/>
              </w:rPr>
              <w:t>Rèn kỹ năng chơi với các loại hột hạt cho trẻ.</w:t>
            </w:r>
          </w:p>
        </w:tc>
        <w:tc>
          <w:tcPr>
            <w:tcW w:w="992" w:type="dxa"/>
          </w:tcPr>
          <w:p w14:paraId="14E055A5" w14:textId="77777777" w:rsidR="00C45C04" w:rsidRPr="007D49B6" w:rsidRDefault="00C45C04" w:rsidP="0051120E">
            <w:pPr>
              <w:spacing w:line="288" w:lineRule="auto"/>
              <w:ind w:firstLine="720"/>
              <w:rPr>
                <w:szCs w:val="28"/>
                <w:lang w:val="vi-VN"/>
              </w:rPr>
            </w:pPr>
          </w:p>
        </w:tc>
      </w:tr>
      <w:tr w:rsidR="00C45C04" w:rsidRPr="00E64534" w14:paraId="3A8F1B9B" w14:textId="77777777" w:rsidTr="00C82464">
        <w:tc>
          <w:tcPr>
            <w:tcW w:w="1838" w:type="dxa"/>
            <w:vMerge/>
          </w:tcPr>
          <w:p w14:paraId="76E92C75" w14:textId="77777777" w:rsidR="00C45C04" w:rsidRPr="007D49B6" w:rsidRDefault="00C45C04" w:rsidP="0051120E">
            <w:pPr>
              <w:spacing w:line="288" w:lineRule="auto"/>
              <w:ind w:firstLine="720"/>
              <w:rPr>
                <w:b/>
                <w:szCs w:val="28"/>
                <w:lang w:val="vi-VN"/>
              </w:rPr>
            </w:pPr>
          </w:p>
        </w:tc>
        <w:tc>
          <w:tcPr>
            <w:tcW w:w="940" w:type="dxa"/>
          </w:tcPr>
          <w:p w14:paraId="6A5B8574" w14:textId="77777777" w:rsidR="00C45C04" w:rsidRPr="00ED1733" w:rsidRDefault="00C45C04" w:rsidP="0018796F">
            <w:pPr>
              <w:spacing w:line="288" w:lineRule="auto"/>
              <w:rPr>
                <w:b/>
                <w:szCs w:val="28"/>
              </w:rPr>
            </w:pPr>
            <w:r>
              <w:rPr>
                <w:b/>
                <w:szCs w:val="28"/>
              </w:rPr>
              <w:t>Thứ 6</w:t>
            </w:r>
          </w:p>
        </w:tc>
        <w:tc>
          <w:tcPr>
            <w:tcW w:w="3466" w:type="dxa"/>
          </w:tcPr>
          <w:p w14:paraId="4A5DB554" w14:textId="77777777" w:rsidR="00C45C04" w:rsidRDefault="00C45C04" w:rsidP="009B22D8">
            <w:pPr>
              <w:jc w:val="center"/>
              <w:rPr>
                <w:b/>
                <w:bCs/>
              </w:rPr>
            </w:pPr>
            <w:r w:rsidRPr="00EF208E">
              <w:rPr>
                <w:b/>
                <w:bCs/>
              </w:rPr>
              <w:t>HĐCCĐ</w:t>
            </w:r>
          </w:p>
          <w:p w14:paraId="01290020" w14:textId="77777777" w:rsidR="00854183" w:rsidRPr="00854183" w:rsidRDefault="00854183" w:rsidP="00854183">
            <w:pPr>
              <w:rPr>
                <w:lang w:val="nl-NL"/>
              </w:rPr>
            </w:pPr>
            <w:r w:rsidRPr="00854183">
              <w:rPr>
                <w:lang w:val="nl-NL"/>
              </w:rPr>
              <w:t>- Trải nghiệm chơi với nước, quan sát sự chuyển động của nước</w:t>
            </w:r>
          </w:p>
          <w:p w14:paraId="1CF68878" w14:textId="77777777" w:rsidR="00854183" w:rsidRPr="00854183" w:rsidRDefault="00854183" w:rsidP="00854183">
            <w:pPr>
              <w:rPr>
                <w:lang w:val="nl-NL"/>
              </w:rPr>
            </w:pPr>
            <w:r w:rsidRPr="00854183">
              <w:rPr>
                <w:lang w:val="nl-NL"/>
              </w:rPr>
              <w:t>- TCVĐ: Kéo co</w:t>
            </w:r>
          </w:p>
          <w:p w14:paraId="38DE29F4" w14:textId="77777777" w:rsidR="00854183" w:rsidRPr="00854183" w:rsidRDefault="00854183" w:rsidP="00854183">
            <w:pPr>
              <w:rPr>
                <w:lang w:val="nl-NL"/>
              </w:rPr>
            </w:pPr>
            <w:r w:rsidRPr="00854183">
              <w:rPr>
                <w:lang w:val="nl-NL"/>
              </w:rPr>
              <w:t xml:space="preserve"> - Chơi tự chọn: </w:t>
            </w:r>
          </w:p>
          <w:p w14:paraId="3DFC4A1F" w14:textId="77777777" w:rsidR="00854183" w:rsidRPr="00854183" w:rsidRDefault="00854183" w:rsidP="00854183">
            <w:pPr>
              <w:rPr>
                <w:lang w:val="nl-NL"/>
              </w:rPr>
            </w:pPr>
            <w:r w:rsidRPr="00854183">
              <w:rPr>
                <w:lang w:val="nl-NL"/>
              </w:rPr>
              <w:t>+ Chơi vật nổi, vật chìm</w:t>
            </w:r>
          </w:p>
          <w:p w14:paraId="12B46C91" w14:textId="77777777" w:rsidR="00854183" w:rsidRPr="00854183" w:rsidRDefault="00854183" w:rsidP="00854183">
            <w:pPr>
              <w:rPr>
                <w:lang w:val="nl-NL"/>
              </w:rPr>
            </w:pPr>
            <w:r w:rsidRPr="00854183">
              <w:rPr>
                <w:lang w:val="nl-NL"/>
              </w:rPr>
              <w:lastRenderedPageBreak/>
              <w:t>+  Chơi với phấn</w:t>
            </w:r>
          </w:p>
          <w:p w14:paraId="5CDB90A3" w14:textId="2EB5C055" w:rsidR="007463ED" w:rsidRPr="00300882" w:rsidRDefault="00854183" w:rsidP="00854183">
            <w:pPr>
              <w:rPr>
                <w:lang w:val="nl-NL"/>
              </w:rPr>
            </w:pPr>
            <w:r w:rsidRPr="00854183">
              <w:rPr>
                <w:lang w:val="nl-NL"/>
              </w:rPr>
              <w:t>+ Chơi thả bóng</w:t>
            </w:r>
          </w:p>
          <w:p w14:paraId="7DBE4574" w14:textId="510AB1F3" w:rsidR="00C45C04" w:rsidRPr="00300882" w:rsidRDefault="007463ED" w:rsidP="009B22D8">
            <w:pPr>
              <w:rPr>
                <w:b/>
                <w:i/>
                <w:iCs/>
                <w:lang w:val="nl-NL"/>
              </w:rPr>
            </w:pPr>
            <w:r w:rsidRPr="00300882">
              <w:rPr>
                <w:b/>
                <w:i/>
                <w:iCs/>
                <w:lang w:val="nl-NL"/>
              </w:rPr>
              <w:t>Rèn kỹ năng quan sát, ghi nhớ cho trẻ.</w:t>
            </w:r>
          </w:p>
        </w:tc>
        <w:tc>
          <w:tcPr>
            <w:tcW w:w="3467" w:type="dxa"/>
          </w:tcPr>
          <w:p w14:paraId="1520F22F" w14:textId="2DEFEFE8" w:rsidR="007463ED" w:rsidRDefault="007463ED" w:rsidP="007463ED">
            <w:pPr>
              <w:spacing w:line="288" w:lineRule="auto"/>
              <w:jc w:val="center"/>
              <w:rPr>
                <w:b/>
                <w:bCs/>
                <w:lang w:val="nl-NL"/>
              </w:rPr>
            </w:pPr>
            <w:r w:rsidRPr="007463ED">
              <w:rPr>
                <w:b/>
                <w:bCs/>
                <w:lang w:val="vi-VN"/>
              </w:rPr>
              <w:lastRenderedPageBreak/>
              <w:t>H</w:t>
            </w:r>
            <w:r w:rsidRPr="00300882">
              <w:rPr>
                <w:b/>
                <w:bCs/>
                <w:lang w:val="nl-NL"/>
              </w:rPr>
              <w:t>ĐCCĐ</w:t>
            </w:r>
          </w:p>
          <w:p w14:paraId="2C8FF0B6" w14:textId="77777777" w:rsidR="004D7F66" w:rsidRPr="004D7F66" w:rsidRDefault="004D7F66" w:rsidP="004D7F66">
            <w:pPr>
              <w:spacing w:line="288" w:lineRule="auto"/>
              <w:rPr>
                <w:lang w:val="nl-NL"/>
              </w:rPr>
            </w:pPr>
            <w:r w:rsidRPr="004D7F66">
              <w:rPr>
                <w:lang w:val="nl-NL"/>
              </w:rPr>
              <w:t>- Chơi với hột, hạt: Xếp hình bản đồ đất nước hình chữ S</w:t>
            </w:r>
          </w:p>
          <w:p w14:paraId="29123D9A" w14:textId="77777777" w:rsidR="004D7F66" w:rsidRPr="004D7F66" w:rsidRDefault="004D7F66" w:rsidP="004D7F66">
            <w:pPr>
              <w:spacing w:line="288" w:lineRule="auto"/>
              <w:rPr>
                <w:lang w:val="nl-NL"/>
              </w:rPr>
            </w:pPr>
            <w:r w:rsidRPr="004D7F66">
              <w:rPr>
                <w:lang w:val="nl-NL"/>
              </w:rPr>
              <w:t>- TCVĐ: Ếch ộp</w:t>
            </w:r>
          </w:p>
          <w:p w14:paraId="3BD1FB5C" w14:textId="77777777" w:rsidR="004D7F66" w:rsidRPr="004D7F66" w:rsidRDefault="004D7F66" w:rsidP="004D7F66">
            <w:pPr>
              <w:spacing w:line="288" w:lineRule="auto"/>
              <w:rPr>
                <w:lang w:val="nl-NL"/>
              </w:rPr>
            </w:pPr>
            <w:r w:rsidRPr="004D7F66">
              <w:rPr>
                <w:lang w:val="nl-NL"/>
              </w:rPr>
              <w:t xml:space="preserve">- Chơi tự chọn: </w:t>
            </w:r>
          </w:p>
          <w:p w14:paraId="01A4DE07" w14:textId="77777777" w:rsidR="004D7F66" w:rsidRPr="004D7F66" w:rsidRDefault="004D7F66" w:rsidP="004D7F66">
            <w:pPr>
              <w:spacing w:line="288" w:lineRule="auto"/>
              <w:rPr>
                <w:lang w:val="nl-NL"/>
              </w:rPr>
            </w:pPr>
            <w:r w:rsidRPr="004D7F66">
              <w:rPr>
                <w:lang w:val="nl-NL"/>
              </w:rPr>
              <w:lastRenderedPageBreak/>
              <w:t>+ Nhặt lá rụng</w:t>
            </w:r>
          </w:p>
          <w:p w14:paraId="2CE671B6" w14:textId="77777777" w:rsidR="004D7F66" w:rsidRPr="004D7F66" w:rsidRDefault="004D7F66" w:rsidP="004D7F66">
            <w:pPr>
              <w:spacing w:line="288" w:lineRule="auto"/>
              <w:rPr>
                <w:lang w:val="nl-NL"/>
              </w:rPr>
            </w:pPr>
            <w:r w:rsidRPr="004D7F66">
              <w:rPr>
                <w:lang w:val="nl-NL"/>
              </w:rPr>
              <w:t>+ Chơi đu quay, cầu trượt, xích đu</w:t>
            </w:r>
          </w:p>
          <w:p w14:paraId="4113AA1D" w14:textId="1FA50B51" w:rsidR="004D7F66" w:rsidRPr="004D7F66" w:rsidRDefault="004D7F66" w:rsidP="004D7F66">
            <w:pPr>
              <w:spacing w:line="288" w:lineRule="auto"/>
              <w:rPr>
                <w:lang w:val="nl-NL"/>
              </w:rPr>
            </w:pPr>
            <w:r w:rsidRPr="004D7F66">
              <w:rPr>
                <w:lang w:val="nl-NL"/>
              </w:rPr>
              <w:t>+ Chơi các trò chơi dân gian: chi chi chành chành, lộn cầu vồng</w:t>
            </w:r>
          </w:p>
          <w:p w14:paraId="7F7D3DCB" w14:textId="729CEAE1" w:rsidR="00C45C04" w:rsidRPr="009B22D8" w:rsidRDefault="007463ED" w:rsidP="003A091B">
            <w:pPr>
              <w:spacing w:line="288" w:lineRule="auto"/>
              <w:rPr>
                <w:b/>
                <w:bCs/>
                <w:i/>
                <w:iCs/>
                <w:lang w:val="vi-VN"/>
              </w:rPr>
            </w:pPr>
            <w:r w:rsidRPr="007463ED">
              <w:rPr>
                <w:b/>
                <w:bCs/>
                <w:i/>
                <w:iCs/>
                <w:lang w:val="vi-VN"/>
              </w:rPr>
              <w:t>*Rèn kỹ năngchơi, vận động ngoài trời cho trẻ</w:t>
            </w:r>
            <w:r w:rsidR="009B22D8" w:rsidRPr="009B22D8">
              <w:rPr>
                <w:b/>
                <w:bCs/>
                <w:i/>
                <w:iCs/>
                <w:lang w:val="vi-VN"/>
              </w:rPr>
              <w:t>.</w:t>
            </w:r>
          </w:p>
        </w:tc>
        <w:tc>
          <w:tcPr>
            <w:tcW w:w="3467" w:type="dxa"/>
          </w:tcPr>
          <w:p w14:paraId="637B4865" w14:textId="1E2AE608" w:rsidR="006B0A0A" w:rsidRPr="008974FD" w:rsidRDefault="006B0A0A" w:rsidP="009B22D8">
            <w:pPr>
              <w:jc w:val="center"/>
              <w:rPr>
                <w:b/>
                <w:bCs/>
                <w:lang w:val="vi-VN"/>
              </w:rPr>
            </w:pPr>
            <w:r w:rsidRPr="008974FD">
              <w:rPr>
                <w:b/>
                <w:bCs/>
                <w:lang w:val="vi-VN"/>
              </w:rPr>
              <w:lastRenderedPageBreak/>
              <w:t>HĐCCĐ</w:t>
            </w:r>
          </w:p>
          <w:p w14:paraId="02808EAF" w14:textId="77777777" w:rsidR="007B7CB4" w:rsidRPr="007B7CB4" w:rsidRDefault="007B7CB4" w:rsidP="007B7CB4">
            <w:pPr>
              <w:rPr>
                <w:lang w:val="nl-NL"/>
              </w:rPr>
            </w:pPr>
            <w:r w:rsidRPr="007B7CB4">
              <w:rPr>
                <w:lang w:val="nl-NL"/>
              </w:rPr>
              <w:t>- Trang trí khung ảnh Bác từ các nguyên liệu sẵn có như nỉ, giấy màu...</w:t>
            </w:r>
          </w:p>
          <w:p w14:paraId="18EE7232" w14:textId="77777777" w:rsidR="007B7CB4" w:rsidRPr="007B7CB4" w:rsidRDefault="007B7CB4" w:rsidP="007B7CB4">
            <w:pPr>
              <w:rPr>
                <w:lang w:val="nl-NL"/>
              </w:rPr>
            </w:pPr>
            <w:r w:rsidRPr="007B7CB4">
              <w:rPr>
                <w:lang w:val="nl-NL"/>
              </w:rPr>
              <w:t>- TCVĐ: Lộn cầu vồng</w:t>
            </w:r>
          </w:p>
          <w:p w14:paraId="0E9F9880" w14:textId="77777777" w:rsidR="007B7CB4" w:rsidRPr="007B7CB4" w:rsidRDefault="007B7CB4" w:rsidP="007B7CB4">
            <w:pPr>
              <w:rPr>
                <w:lang w:val="nl-NL"/>
              </w:rPr>
            </w:pPr>
            <w:r w:rsidRPr="007B7CB4">
              <w:rPr>
                <w:lang w:val="nl-NL"/>
              </w:rPr>
              <w:t xml:space="preserve">- Chơi tự chọn: </w:t>
            </w:r>
          </w:p>
          <w:p w14:paraId="1BAA10B0" w14:textId="77777777" w:rsidR="007B7CB4" w:rsidRPr="007B7CB4" w:rsidRDefault="007B7CB4" w:rsidP="007B7CB4">
            <w:pPr>
              <w:rPr>
                <w:lang w:val="nl-NL"/>
              </w:rPr>
            </w:pPr>
            <w:r w:rsidRPr="007B7CB4">
              <w:rPr>
                <w:lang w:val="nl-NL"/>
              </w:rPr>
              <w:t>+ Chơi vật nổi, vật chìm</w:t>
            </w:r>
          </w:p>
          <w:p w14:paraId="664EED87" w14:textId="77777777" w:rsidR="007B7CB4" w:rsidRPr="007B7CB4" w:rsidRDefault="007B7CB4" w:rsidP="007B7CB4">
            <w:pPr>
              <w:rPr>
                <w:lang w:val="nl-NL"/>
              </w:rPr>
            </w:pPr>
            <w:r w:rsidRPr="007B7CB4">
              <w:rPr>
                <w:lang w:val="nl-NL"/>
              </w:rPr>
              <w:lastRenderedPageBreak/>
              <w:t xml:space="preserve">+ Chơi thả bóng </w:t>
            </w:r>
          </w:p>
          <w:p w14:paraId="4422FA5B" w14:textId="7CFB39B8" w:rsidR="00C45C04" w:rsidRPr="007B7CB4" w:rsidRDefault="007B7CB4" w:rsidP="007B7CB4">
            <w:pPr>
              <w:rPr>
                <w:lang w:val="nl-NL"/>
              </w:rPr>
            </w:pPr>
            <w:r w:rsidRPr="007B7CB4">
              <w:rPr>
                <w:lang w:val="nl-NL"/>
              </w:rPr>
              <w:t>+ Chơi với sỏi: cắp cua bỏ giỏ, ô ăn quan</w:t>
            </w:r>
            <w:r w:rsidR="009B22D8" w:rsidRPr="007B7CB4">
              <w:rPr>
                <w:lang w:val="nl-NL"/>
              </w:rPr>
              <w:t>.</w:t>
            </w:r>
          </w:p>
        </w:tc>
        <w:tc>
          <w:tcPr>
            <w:tcW w:w="992" w:type="dxa"/>
          </w:tcPr>
          <w:p w14:paraId="0CEB5100" w14:textId="77777777" w:rsidR="00C45C04" w:rsidRPr="00F82E26" w:rsidRDefault="00C45C04" w:rsidP="0051120E">
            <w:pPr>
              <w:spacing w:line="288" w:lineRule="auto"/>
              <w:ind w:firstLine="720"/>
              <w:rPr>
                <w:szCs w:val="28"/>
                <w:lang w:val="vi-VN"/>
              </w:rPr>
            </w:pPr>
          </w:p>
        </w:tc>
      </w:tr>
      <w:tr w:rsidR="00C45C04" w:rsidRPr="00E64534" w14:paraId="1E7A6416" w14:textId="77777777" w:rsidTr="00C82464">
        <w:tc>
          <w:tcPr>
            <w:tcW w:w="1838" w:type="dxa"/>
          </w:tcPr>
          <w:p w14:paraId="1F22E267" w14:textId="77777777" w:rsidR="00C45C04" w:rsidRDefault="00C45C04" w:rsidP="0018796F">
            <w:pPr>
              <w:spacing w:line="288" w:lineRule="auto"/>
              <w:rPr>
                <w:b/>
                <w:szCs w:val="28"/>
              </w:rPr>
            </w:pPr>
            <w:r>
              <w:rPr>
                <w:b/>
                <w:szCs w:val="28"/>
              </w:rPr>
              <w:t>Hoạt động (Thay thế HĐ góc)</w:t>
            </w:r>
          </w:p>
        </w:tc>
        <w:tc>
          <w:tcPr>
            <w:tcW w:w="940" w:type="dxa"/>
          </w:tcPr>
          <w:p w14:paraId="18543BC6" w14:textId="4596F52B" w:rsidR="00C45C04" w:rsidRPr="00686394" w:rsidRDefault="00C45C04" w:rsidP="00686394">
            <w:pPr>
              <w:spacing w:line="288" w:lineRule="auto"/>
              <w:rPr>
                <w:bCs/>
                <w:szCs w:val="28"/>
              </w:rPr>
            </w:pPr>
            <w:r w:rsidRPr="00686394">
              <w:rPr>
                <w:b/>
                <w:bCs/>
                <w:szCs w:val="28"/>
              </w:rPr>
              <w:t xml:space="preserve">Thứ </w:t>
            </w:r>
            <w:r>
              <w:rPr>
                <w:b/>
                <w:bCs/>
                <w:szCs w:val="28"/>
              </w:rPr>
              <w:t>3</w:t>
            </w:r>
          </w:p>
        </w:tc>
        <w:tc>
          <w:tcPr>
            <w:tcW w:w="3466" w:type="dxa"/>
          </w:tcPr>
          <w:p w14:paraId="2253BF4F" w14:textId="77777777" w:rsidR="00C45C04" w:rsidRPr="009930C0" w:rsidRDefault="00C45C04" w:rsidP="004D4492">
            <w:pPr>
              <w:spacing w:line="288" w:lineRule="auto"/>
              <w:jc w:val="center"/>
              <w:rPr>
                <w:b/>
              </w:rPr>
            </w:pPr>
            <w:r w:rsidRPr="009930C0">
              <w:rPr>
                <w:b/>
              </w:rPr>
              <w:t>HĐTN</w:t>
            </w:r>
          </w:p>
          <w:p w14:paraId="0E6C3F84" w14:textId="3DFADB02" w:rsidR="00C45C04" w:rsidRDefault="00C45C04" w:rsidP="00C45C04">
            <w:pPr>
              <w:spacing w:line="288" w:lineRule="auto"/>
              <w:rPr>
                <w:b/>
              </w:rPr>
            </w:pPr>
            <w:r w:rsidRPr="00C45C04">
              <w:rPr>
                <w:b/>
              </w:rPr>
              <w:t>*</w:t>
            </w:r>
            <w:r w:rsidR="00D949D3">
              <w:rPr>
                <w:b/>
              </w:rPr>
              <w:t>Đóng kịch “Một ngày ở Quê</w:t>
            </w:r>
          </w:p>
        </w:tc>
        <w:tc>
          <w:tcPr>
            <w:tcW w:w="3467" w:type="dxa"/>
          </w:tcPr>
          <w:p w14:paraId="039157F5" w14:textId="77777777" w:rsidR="002E67DD" w:rsidRPr="002E67DD" w:rsidRDefault="002E67DD" w:rsidP="00156387">
            <w:pPr>
              <w:jc w:val="center"/>
              <w:rPr>
                <w:b/>
              </w:rPr>
            </w:pPr>
            <w:r w:rsidRPr="002E67DD">
              <w:rPr>
                <w:b/>
              </w:rPr>
              <w:t>HĐTN</w:t>
            </w:r>
          </w:p>
          <w:p w14:paraId="3A89F08B" w14:textId="09EEEDEF" w:rsidR="004D7F66" w:rsidRPr="004D7F66" w:rsidRDefault="00F92C93" w:rsidP="00156387">
            <w:pPr>
              <w:rPr>
                <w:b/>
                <w:lang w:val="nl-NL"/>
              </w:rPr>
            </w:pPr>
            <w:r w:rsidRPr="007E3ACE">
              <w:rPr>
                <w:b/>
              </w:rPr>
              <w:t>*</w:t>
            </w:r>
            <w:r w:rsidR="004D7F66">
              <w:rPr>
                <w:b/>
              </w:rPr>
              <w:t>V</w:t>
            </w:r>
            <w:r w:rsidR="004D7F66" w:rsidRPr="004D7F66">
              <w:rPr>
                <w:b/>
                <w:lang w:val="nl-NL"/>
              </w:rPr>
              <w:t>ẽ hoa tặng sinh nhật Bác</w:t>
            </w:r>
          </w:p>
          <w:p w14:paraId="58DDDCAF" w14:textId="77777777" w:rsidR="004D7F66" w:rsidRPr="004D7F66" w:rsidRDefault="004D7F66" w:rsidP="00156387">
            <w:pPr>
              <w:rPr>
                <w:b/>
                <w:lang w:val="nl-NL"/>
              </w:rPr>
            </w:pPr>
            <w:r w:rsidRPr="004D7F66">
              <w:rPr>
                <w:b/>
                <w:lang w:val="nl-NL"/>
              </w:rPr>
              <w:t>- Nặn hoa tặng Bác</w:t>
            </w:r>
          </w:p>
          <w:p w14:paraId="79FE7070" w14:textId="2E2A8ED7" w:rsidR="00C45C04" w:rsidRPr="004D7F66" w:rsidRDefault="004D7F66" w:rsidP="00156387">
            <w:pPr>
              <w:rPr>
                <w:b/>
                <w:lang w:val="nl-NL"/>
              </w:rPr>
            </w:pPr>
            <w:r w:rsidRPr="004D7F66">
              <w:rPr>
                <w:b/>
                <w:lang w:val="nl-NL"/>
              </w:rPr>
              <w:t>- Làm thiệp chúc mừng sinh nhật Bác</w:t>
            </w:r>
          </w:p>
        </w:tc>
        <w:tc>
          <w:tcPr>
            <w:tcW w:w="3467" w:type="dxa"/>
          </w:tcPr>
          <w:p w14:paraId="14342A72" w14:textId="16093337" w:rsidR="00C45C04" w:rsidRPr="00786D78" w:rsidRDefault="00C45C04" w:rsidP="005C55BC">
            <w:pPr>
              <w:spacing w:line="288" w:lineRule="auto"/>
              <w:jc w:val="center"/>
              <w:rPr>
                <w:b/>
                <w:lang w:val="nl-NL"/>
              </w:rPr>
            </w:pPr>
            <w:r w:rsidRPr="00786D78">
              <w:rPr>
                <w:b/>
                <w:lang w:val="nl-NL"/>
              </w:rPr>
              <w:t>HĐTN</w:t>
            </w:r>
          </w:p>
          <w:p w14:paraId="725485B2" w14:textId="77777777" w:rsidR="00C45C04" w:rsidRDefault="00F92C93" w:rsidP="009D2E71">
            <w:pPr>
              <w:spacing w:line="288" w:lineRule="auto"/>
              <w:rPr>
                <w:b/>
                <w:lang w:val="nl-NL"/>
              </w:rPr>
            </w:pPr>
            <w:r w:rsidRPr="00786D78">
              <w:rPr>
                <w:b/>
                <w:lang w:val="nl-NL"/>
              </w:rPr>
              <w:t>*</w:t>
            </w:r>
            <w:r w:rsidR="007B7CB4" w:rsidRPr="00786D78">
              <w:rPr>
                <w:b/>
                <w:lang w:val="nl-NL"/>
              </w:rPr>
              <w:t>Xé dán trang trí lá cờ tổ quốc và bản đồ Việt Nam</w:t>
            </w:r>
          </w:p>
          <w:p w14:paraId="67456931" w14:textId="6401A767" w:rsidR="00FB2138" w:rsidRPr="00786D78" w:rsidRDefault="00FB2138" w:rsidP="009D2E71">
            <w:pPr>
              <w:spacing w:line="288" w:lineRule="auto"/>
              <w:rPr>
                <w:b/>
                <w:lang w:val="nl-NL"/>
              </w:rPr>
            </w:pPr>
          </w:p>
        </w:tc>
        <w:tc>
          <w:tcPr>
            <w:tcW w:w="992" w:type="dxa"/>
          </w:tcPr>
          <w:p w14:paraId="6CE168B2" w14:textId="77777777" w:rsidR="00C45C04" w:rsidRPr="00786D78" w:rsidRDefault="00C45C04" w:rsidP="0051120E">
            <w:pPr>
              <w:spacing w:line="288" w:lineRule="auto"/>
              <w:ind w:firstLine="720"/>
              <w:rPr>
                <w:szCs w:val="28"/>
                <w:lang w:val="nl-NL"/>
              </w:rPr>
            </w:pPr>
          </w:p>
        </w:tc>
      </w:tr>
      <w:tr w:rsidR="00AB3FC1" w:rsidRPr="00E64534" w14:paraId="1C8272D4" w14:textId="77777777" w:rsidTr="00C82464">
        <w:trPr>
          <w:trHeight w:val="62"/>
        </w:trPr>
        <w:tc>
          <w:tcPr>
            <w:tcW w:w="1838" w:type="dxa"/>
          </w:tcPr>
          <w:p w14:paraId="585E575D" w14:textId="77777777" w:rsidR="00AB3FC1" w:rsidRPr="00786D78" w:rsidRDefault="00AB3FC1" w:rsidP="00AB3FC1">
            <w:pPr>
              <w:spacing w:line="288" w:lineRule="auto"/>
              <w:rPr>
                <w:b/>
                <w:szCs w:val="28"/>
                <w:lang w:val="nl-NL"/>
              </w:rPr>
            </w:pPr>
            <w:r w:rsidRPr="00786D78">
              <w:rPr>
                <w:b/>
                <w:szCs w:val="28"/>
                <w:lang w:val="nl-NL"/>
              </w:rPr>
              <w:t>Chơi hoạt động ở các góc</w:t>
            </w:r>
          </w:p>
        </w:tc>
        <w:tc>
          <w:tcPr>
            <w:tcW w:w="12332" w:type="dxa"/>
            <w:gridSpan w:val="5"/>
          </w:tcPr>
          <w:p w14:paraId="60593068" w14:textId="43F5A17E" w:rsidR="00E11D13" w:rsidRPr="00786D78" w:rsidRDefault="00E11D13" w:rsidP="00F34E4C">
            <w:pPr>
              <w:rPr>
                <w:rFonts w:eastAsia="Times New Roman" w:cs="Times New Roman"/>
                <w:b/>
                <w:szCs w:val="28"/>
                <w:lang w:val="nl-NL"/>
              </w:rPr>
            </w:pPr>
            <w:r w:rsidRPr="00786D78">
              <w:rPr>
                <w:rFonts w:eastAsia="Times New Roman" w:cs="Times New Roman"/>
                <w:b/>
                <w:szCs w:val="28"/>
                <w:lang w:val="nl-NL"/>
              </w:rPr>
              <w:t xml:space="preserve">1. Góc xây dựng </w:t>
            </w:r>
          </w:p>
          <w:p w14:paraId="58A2E77D" w14:textId="5DAD74A7" w:rsidR="00E11D13" w:rsidRPr="00786D78" w:rsidRDefault="00E11D13" w:rsidP="00F34E4C">
            <w:pPr>
              <w:rPr>
                <w:rFonts w:eastAsia="Times New Roman" w:cs="Times New Roman"/>
                <w:szCs w:val="28"/>
                <w:lang w:val="nl-NL"/>
              </w:rPr>
            </w:pPr>
            <w:r w:rsidRPr="00786D78">
              <w:rPr>
                <w:rFonts w:eastAsia="Times New Roman" w:cs="Times New Roman"/>
                <w:szCs w:val="28"/>
                <w:lang w:val="nl-NL"/>
              </w:rPr>
              <w:t>( T1</w:t>
            </w:r>
            <w:r w:rsidR="00875B54">
              <w:rPr>
                <w:rFonts w:eastAsia="Times New Roman" w:cs="Times New Roman"/>
                <w:szCs w:val="28"/>
                <w:lang w:val="nl-NL"/>
              </w:rPr>
              <w:t>)</w:t>
            </w:r>
            <w:r w:rsidRPr="00786D78">
              <w:rPr>
                <w:rFonts w:eastAsia="Times New Roman" w:cs="Times New Roman"/>
                <w:szCs w:val="28"/>
                <w:lang w:val="nl-NL"/>
              </w:rPr>
              <w:t xml:space="preserve">: </w:t>
            </w:r>
            <w:r w:rsidR="009D2E71" w:rsidRPr="00786D78">
              <w:rPr>
                <w:rFonts w:eastAsia="Times New Roman" w:cs="Times New Roman"/>
                <w:szCs w:val="28"/>
                <w:lang w:val="nl-NL"/>
              </w:rPr>
              <w:t xml:space="preserve">Xây dựng </w:t>
            </w:r>
            <w:r w:rsidR="00875B54">
              <w:rPr>
                <w:rFonts w:eastAsia="Times New Roman" w:cs="Times New Roman"/>
                <w:szCs w:val="28"/>
                <w:lang w:val="nl-NL"/>
              </w:rPr>
              <w:t>cảnh làng quê.</w:t>
            </w:r>
          </w:p>
          <w:p w14:paraId="40CB4BD2" w14:textId="157895FE" w:rsidR="00875B54" w:rsidRPr="00875B54" w:rsidRDefault="00E11D13" w:rsidP="00875B54">
            <w:pPr>
              <w:rPr>
                <w:rFonts w:eastAsia="Times New Roman" w:cs="Times New Roman"/>
                <w:szCs w:val="28"/>
                <w:lang w:val="nl-NL"/>
              </w:rPr>
            </w:pPr>
            <w:r w:rsidRPr="00786D78">
              <w:rPr>
                <w:rFonts w:eastAsia="Times New Roman" w:cs="Times New Roman"/>
                <w:szCs w:val="28"/>
                <w:lang w:val="nl-NL"/>
              </w:rPr>
              <w:t>(T</w:t>
            </w:r>
            <w:r w:rsidR="00875B54">
              <w:rPr>
                <w:rFonts w:eastAsia="Times New Roman" w:cs="Times New Roman"/>
                <w:szCs w:val="28"/>
                <w:lang w:val="nl-NL"/>
              </w:rPr>
              <w:t>2): X</w:t>
            </w:r>
            <w:r w:rsidR="00875B54" w:rsidRPr="00875B54">
              <w:rPr>
                <w:rFonts w:eastAsia="Times New Roman" w:cs="Times New Roman"/>
                <w:szCs w:val="28"/>
                <w:lang w:val="nl-NL"/>
              </w:rPr>
              <w:t>ây dựng  ao cá Bác Hồ</w:t>
            </w:r>
          </w:p>
          <w:p w14:paraId="7C977ADA" w14:textId="367F0D18" w:rsidR="00E11D13" w:rsidRPr="00786D78" w:rsidRDefault="00875B54" w:rsidP="00F34E4C">
            <w:pPr>
              <w:rPr>
                <w:rFonts w:eastAsia="Times New Roman" w:cs="Times New Roman"/>
                <w:szCs w:val="28"/>
                <w:lang w:val="nl-NL"/>
              </w:rPr>
            </w:pPr>
            <w:r>
              <w:rPr>
                <w:rFonts w:eastAsia="Times New Roman" w:cs="Times New Roman"/>
                <w:szCs w:val="28"/>
                <w:lang w:val="nl-NL"/>
              </w:rPr>
              <w:t>(T3): Xây dựng lăng Bác.</w:t>
            </w:r>
          </w:p>
          <w:p w14:paraId="6E69B725" w14:textId="77777777" w:rsidR="00D740C0" w:rsidRPr="00786D78" w:rsidRDefault="00D740C0" w:rsidP="00F34E4C">
            <w:pPr>
              <w:rPr>
                <w:rFonts w:eastAsia="Times New Roman" w:cs="Times New Roman"/>
                <w:szCs w:val="28"/>
                <w:lang w:val="nl-NL"/>
              </w:rPr>
            </w:pPr>
            <w:r w:rsidRPr="00786D78">
              <w:rPr>
                <w:rFonts w:eastAsia="Times New Roman" w:cs="Times New Roman"/>
                <w:szCs w:val="28"/>
                <w:lang w:val="nl-NL"/>
              </w:rPr>
              <w:t>* Mở rộng góc chơi và giúp trẻ liên kết góc chơi.</w:t>
            </w:r>
          </w:p>
          <w:p w14:paraId="68A3EDFD" w14:textId="77777777" w:rsidR="00AB3FC1" w:rsidRPr="00786D78" w:rsidRDefault="00AB3FC1" w:rsidP="00F34E4C">
            <w:pPr>
              <w:rPr>
                <w:rFonts w:eastAsia="Arial" w:cs="Times New Roman"/>
                <w:b/>
                <w:color w:val="000000" w:themeColor="text1"/>
                <w:szCs w:val="28"/>
                <w:lang w:val="nl-NL"/>
              </w:rPr>
            </w:pPr>
            <w:r w:rsidRPr="00291CFB">
              <w:rPr>
                <w:rFonts w:eastAsia="Arial" w:cs="Times New Roman"/>
                <w:b/>
                <w:color w:val="000000" w:themeColor="text1"/>
                <w:szCs w:val="28"/>
                <w:lang w:val="vi-VN"/>
              </w:rPr>
              <w:t>a. Yêu cầu</w:t>
            </w:r>
          </w:p>
          <w:p w14:paraId="41B9BE89" w14:textId="35F8680D" w:rsidR="00A13899" w:rsidRPr="00786D78" w:rsidRDefault="00A13899" w:rsidP="00F34E4C">
            <w:pPr>
              <w:rPr>
                <w:rFonts w:eastAsia="Arial" w:cs="Times New Roman"/>
                <w:bCs/>
                <w:color w:val="000000" w:themeColor="text1"/>
                <w:szCs w:val="28"/>
                <w:lang w:val="nl-NL"/>
              </w:rPr>
            </w:pPr>
            <w:r w:rsidRPr="00786D78">
              <w:rPr>
                <w:rFonts w:eastAsia="Arial" w:cs="Times New Roman"/>
                <w:bCs/>
                <w:color w:val="000000" w:themeColor="text1"/>
                <w:szCs w:val="28"/>
                <w:lang w:val="nl-NL"/>
              </w:rPr>
              <w:t xml:space="preserve">+Trẻ biết dùng gạch, khối gỗ xếp liền kề, cạnh nhau tạo thành khuôn viên </w:t>
            </w:r>
            <w:r w:rsidR="00875B54">
              <w:rPr>
                <w:rFonts w:eastAsia="Arial" w:cs="Times New Roman"/>
                <w:bCs/>
                <w:color w:val="000000" w:themeColor="text1"/>
                <w:szCs w:val="28"/>
                <w:lang w:val="nl-NL"/>
              </w:rPr>
              <w:t>cảnh làng quê, ao cá Bác Hồ, lăng Bác</w:t>
            </w:r>
            <w:r w:rsidRPr="00786D78">
              <w:rPr>
                <w:rFonts w:eastAsia="Arial" w:cs="Times New Roman"/>
                <w:bCs/>
                <w:color w:val="000000" w:themeColor="text1"/>
                <w:szCs w:val="28"/>
                <w:lang w:val="nl-NL"/>
              </w:rPr>
              <w:t xml:space="preserve"> to, rộng...Ngoài ra trẻ còn biết sử dụng các ngyên vật liệu khác nhau để trang trí xung quanh</w:t>
            </w:r>
            <w:r w:rsidR="008E2FC3" w:rsidRPr="00786D78">
              <w:rPr>
                <w:rFonts w:eastAsia="Arial" w:cs="Times New Roman"/>
                <w:bCs/>
                <w:color w:val="000000" w:themeColor="text1"/>
                <w:szCs w:val="28"/>
                <w:lang w:val="nl-NL"/>
              </w:rPr>
              <w:t xml:space="preserve"> các khuôn viên cho đẹp</w:t>
            </w:r>
            <w:r w:rsidRPr="00786D78">
              <w:rPr>
                <w:rFonts w:eastAsia="Arial" w:cs="Times New Roman"/>
                <w:bCs/>
                <w:color w:val="000000" w:themeColor="text1"/>
                <w:szCs w:val="28"/>
                <w:lang w:val="nl-NL"/>
              </w:rPr>
              <w:t>.</w:t>
            </w:r>
          </w:p>
          <w:p w14:paraId="2DF3B627" w14:textId="0234E174" w:rsidR="00D74148" w:rsidRPr="00786D78" w:rsidRDefault="00D74148" w:rsidP="00F34E4C">
            <w:pPr>
              <w:rPr>
                <w:rFonts w:eastAsia="Arial" w:cs="Times New Roman"/>
                <w:bCs/>
                <w:color w:val="000000" w:themeColor="text1"/>
                <w:szCs w:val="28"/>
                <w:lang w:val="nl-NL"/>
              </w:rPr>
            </w:pPr>
            <w:r w:rsidRPr="00786D78">
              <w:rPr>
                <w:rFonts w:cs="Times New Roman"/>
                <w:szCs w:val="28"/>
                <w:lang w:val="nl-NL"/>
              </w:rPr>
              <w:t>- Trẻ biết xếp theo bố cục hài hòa</w:t>
            </w:r>
          </w:p>
          <w:p w14:paraId="799FCE0E" w14:textId="77777777" w:rsidR="00D74148" w:rsidRPr="00786D78" w:rsidRDefault="00D74148" w:rsidP="00F34E4C">
            <w:pPr>
              <w:rPr>
                <w:rFonts w:cs="Times New Roman"/>
                <w:szCs w:val="28"/>
                <w:lang w:val="nl-NL"/>
              </w:rPr>
            </w:pPr>
            <w:r w:rsidRPr="00786D78">
              <w:rPr>
                <w:rFonts w:cs="Times New Roman"/>
                <w:szCs w:val="28"/>
                <w:lang w:val="nl-NL"/>
              </w:rPr>
              <w:t>- Trẻ chơi đoàn kết không tranh giành đồ chơi.</w:t>
            </w:r>
          </w:p>
          <w:p w14:paraId="02B0F1C4" w14:textId="77777777" w:rsidR="00D74148" w:rsidRPr="00291CFB" w:rsidRDefault="00D74148" w:rsidP="00F34E4C">
            <w:pPr>
              <w:rPr>
                <w:rFonts w:cs="Times New Roman"/>
                <w:szCs w:val="28"/>
                <w:lang w:val="vi-VN"/>
              </w:rPr>
            </w:pPr>
            <w:r w:rsidRPr="00786D78">
              <w:rPr>
                <w:rFonts w:cs="Times New Roman"/>
                <w:szCs w:val="28"/>
                <w:lang w:val="nl-NL"/>
              </w:rPr>
              <w:t>- Thu dọn đồ chơi vào đúng nơi quy định.</w:t>
            </w:r>
          </w:p>
          <w:p w14:paraId="59379749" w14:textId="0AFFB9B8" w:rsidR="00AB3FC1" w:rsidRPr="007D49B6" w:rsidRDefault="00AB3FC1" w:rsidP="00F34E4C">
            <w:pPr>
              <w:rPr>
                <w:rFonts w:eastAsia="Arial" w:cs="Times New Roman"/>
                <w:b/>
                <w:color w:val="000000" w:themeColor="text1"/>
                <w:szCs w:val="28"/>
                <w:lang w:val="vi-VN"/>
              </w:rPr>
            </w:pPr>
            <w:r w:rsidRPr="00291CFB">
              <w:rPr>
                <w:rFonts w:eastAsia="Arial" w:cs="Times New Roman"/>
                <w:b/>
                <w:color w:val="000000" w:themeColor="text1"/>
                <w:szCs w:val="28"/>
                <w:lang w:val="vi-VN"/>
              </w:rPr>
              <w:lastRenderedPageBreak/>
              <w:t>b. Chuẩn bị</w:t>
            </w:r>
            <w:r w:rsidR="00A13899" w:rsidRPr="007D49B6">
              <w:rPr>
                <w:rFonts w:eastAsia="Arial" w:cs="Times New Roman"/>
                <w:b/>
                <w:color w:val="000000" w:themeColor="text1"/>
                <w:szCs w:val="28"/>
                <w:lang w:val="vi-VN"/>
              </w:rPr>
              <w:t>:</w:t>
            </w:r>
          </w:p>
          <w:p w14:paraId="536B5D9D" w14:textId="77777777" w:rsidR="00A13899" w:rsidRPr="007D49B6" w:rsidRDefault="00A13899" w:rsidP="00F34E4C">
            <w:pPr>
              <w:rPr>
                <w:rFonts w:eastAsia="Arial" w:cs="Times New Roman"/>
                <w:bCs/>
                <w:color w:val="000000" w:themeColor="text1"/>
                <w:szCs w:val="28"/>
                <w:lang w:val="vi-VN"/>
              </w:rPr>
            </w:pPr>
            <w:r w:rsidRPr="007D49B6">
              <w:rPr>
                <w:rFonts w:eastAsia="Arial" w:cs="Times New Roman"/>
                <w:bCs/>
                <w:color w:val="000000" w:themeColor="text1"/>
                <w:szCs w:val="28"/>
                <w:lang w:val="vi-VN"/>
              </w:rPr>
              <w:t>+ Góc chơi sạch.</w:t>
            </w:r>
          </w:p>
          <w:p w14:paraId="0796BA24" w14:textId="140344EB" w:rsidR="00A13899" w:rsidRPr="00DB7793" w:rsidRDefault="00A13899" w:rsidP="00F34E4C">
            <w:pPr>
              <w:rPr>
                <w:rFonts w:eastAsia="Arial" w:cs="Times New Roman"/>
                <w:bCs/>
                <w:color w:val="000000" w:themeColor="text1"/>
                <w:szCs w:val="28"/>
                <w:lang w:val="vi-VN"/>
              </w:rPr>
            </w:pPr>
            <w:r w:rsidRPr="007D49B6">
              <w:rPr>
                <w:rFonts w:eastAsia="Arial" w:cs="Times New Roman"/>
                <w:bCs/>
                <w:color w:val="000000" w:themeColor="text1"/>
                <w:szCs w:val="28"/>
                <w:lang w:val="vi-VN"/>
              </w:rPr>
              <w:t>+Gạch khối gỗ, xếp hình,</w:t>
            </w:r>
            <w:r w:rsidR="00F0733A" w:rsidRPr="00F0733A">
              <w:rPr>
                <w:rFonts w:eastAsia="Arial" w:cs="Times New Roman"/>
                <w:bCs/>
                <w:color w:val="000000" w:themeColor="text1"/>
                <w:szCs w:val="28"/>
                <w:lang w:val="vi-VN"/>
              </w:rPr>
              <w:t xml:space="preserve"> </w:t>
            </w:r>
            <w:r w:rsidRPr="007D49B6">
              <w:rPr>
                <w:rFonts w:eastAsia="Arial" w:cs="Times New Roman"/>
                <w:bCs/>
                <w:color w:val="000000" w:themeColor="text1"/>
                <w:szCs w:val="28"/>
                <w:lang w:val="vi-VN"/>
              </w:rPr>
              <w:t>hàng rào</w:t>
            </w:r>
            <w:r w:rsidR="00F0733A" w:rsidRPr="00F0733A">
              <w:rPr>
                <w:rFonts w:eastAsia="Arial" w:cs="Times New Roman"/>
                <w:bCs/>
                <w:color w:val="000000" w:themeColor="text1"/>
                <w:szCs w:val="28"/>
                <w:lang w:val="vi-VN"/>
              </w:rPr>
              <w:t xml:space="preserve">, </w:t>
            </w:r>
            <w:r w:rsidR="00DB7793" w:rsidRPr="00DB7793">
              <w:rPr>
                <w:rFonts w:eastAsia="Arial" w:cs="Times New Roman"/>
                <w:bCs/>
                <w:color w:val="000000" w:themeColor="text1"/>
                <w:szCs w:val="28"/>
                <w:lang w:val="vi-VN"/>
              </w:rPr>
              <w:t>cây, hoa, một số nguyên vật liệu khác để trang trí khuôn viên cho đẹp.</w:t>
            </w:r>
          </w:p>
          <w:p w14:paraId="0ED56BBD" w14:textId="77777777" w:rsidR="0060746F" w:rsidRPr="007D49B6" w:rsidRDefault="00291CFB" w:rsidP="00F34E4C">
            <w:pPr>
              <w:rPr>
                <w:rFonts w:eastAsia="Arial" w:cs="Times New Roman"/>
                <w:b/>
                <w:color w:val="000000" w:themeColor="text1"/>
                <w:szCs w:val="28"/>
                <w:lang w:val="vi-VN"/>
              </w:rPr>
            </w:pPr>
            <w:r>
              <w:rPr>
                <w:rFonts w:eastAsia="Arial" w:cs="Times New Roman"/>
                <w:b/>
                <w:color w:val="000000" w:themeColor="text1"/>
                <w:szCs w:val="28"/>
                <w:lang w:val="vi-VN"/>
              </w:rPr>
              <w:t>c. Cách chơ</w:t>
            </w:r>
            <w:r w:rsidRPr="007D49B6">
              <w:rPr>
                <w:rFonts w:eastAsia="Arial" w:cs="Times New Roman"/>
                <w:b/>
                <w:color w:val="000000" w:themeColor="text1"/>
                <w:szCs w:val="28"/>
                <w:lang w:val="vi-VN"/>
              </w:rPr>
              <w:t>i</w:t>
            </w:r>
            <w:r w:rsidR="0060746F" w:rsidRPr="007D49B6">
              <w:rPr>
                <w:rFonts w:eastAsia="Arial" w:cs="Times New Roman"/>
                <w:b/>
                <w:color w:val="000000" w:themeColor="text1"/>
                <w:szCs w:val="28"/>
                <w:lang w:val="vi-VN"/>
              </w:rPr>
              <w:t xml:space="preserve"> </w:t>
            </w:r>
          </w:p>
          <w:p w14:paraId="7CA23C4B" w14:textId="1453C816" w:rsidR="0060746F" w:rsidRPr="00F0733A" w:rsidRDefault="0060746F" w:rsidP="00F34E4C">
            <w:pPr>
              <w:rPr>
                <w:rFonts w:eastAsia="Arial" w:cs="Times New Roman"/>
                <w:b/>
                <w:color w:val="000000" w:themeColor="text1"/>
                <w:szCs w:val="28"/>
                <w:lang w:val="vi-VN"/>
              </w:rPr>
            </w:pPr>
            <w:r w:rsidRPr="007D49B6">
              <w:rPr>
                <w:rFonts w:eastAsia="Arial" w:cs="Times New Roman"/>
                <w:bCs/>
                <w:color w:val="000000" w:themeColor="text1"/>
                <w:szCs w:val="28"/>
                <w:lang w:val="vi-VN"/>
              </w:rPr>
              <w:t>Cô chơi cùng trẻ và hướng dẫn trẻ xếp các khối gỗ liền kề, cạnh nhau thành khuôn viên</w:t>
            </w:r>
            <w:r w:rsidR="00F0733A" w:rsidRPr="00F0733A">
              <w:rPr>
                <w:rFonts w:eastAsia="Arial" w:cs="Times New Roman"/>
                <w:bCs/>
                <w:color w:val="000000" w:themeColor="text1"/>
                <w:szCs w:val="28"/>
                <w:lang w:val="vi-VN"/>
              </w:rPr>
              <w:t xml:space="preserve"> </w:t>
            </w:r>
            <w:r w:rsidR="00875B54" w:rsidRPr="00875B54">
              <w:rPr>
                <w:rFonts w:eastAsia="Arial" w:cs="Times New Roman"/>
                <w:bCs/>
                <w:color w:val="000000" w:themeColor="text1"/>
                <w:szCs w:val="28"/>
                <w:lang w:val="nl-NL"/>
              </w:rPr>
              <w:t>cảnh làng quê, ao cá Bác Hồ, lăng Bác to, rộng... sử dụng các ngyên vật liệu khác nhau để trang trí xung quanh</w:t>
            </w:r>
            <w:r w:rsidR="0043793B">
              <w:rPr>
                <w:rFonts w:eastAsia="Arial" w:cs="Times New Roman"/>
                <w:bCs/>
                <w:color w:val="000000" w:themeColor="text1"/>
                <w:szCs w:val="28"/>
                <w:lang w:val="nl-NL"/>
              </w:rPr>
              <w:t>.</w:t>
            </w:r>
          </w:p>
          <w:p w14:paraId="4B333538" w14:textId="63DEFD24" w:rsidR="007A6B99" w:rsidRPr="007D49B6" w:rsidRDefault="00A61B24" w:rsidP="00F34E4C">
            <w:pPr>
              <w:rPr>
                <w:rFonts w:eastAsia="Arial" w:cs="Times New Roman"/>
                <w:b/>
                <w:color w:val="000000" w:themeColor="text1"/>
                <w:szCs w:val="28"/>
                <w:lang w:val="vi-VN"/>
              </w:rPr>
            </w:pPr>
            <w:r w:rsidRPr="007D49B6">
              <w:rPr>
                <w:rFonts w:cs="Times New Roman"/>
                <w:szCs w:val="28"/>
                <w:lang w:val="vi-VN"/>
              </w:rPr>
              <w:t xml:space="preserve">+ </w:t>
            </w:r>
            <w:r w:rsidR="007A6B99" w:rsidRPr="007D49B6">
              <w:rPr>
                <w:rFonts w:cs="Times New Roman"/>
                <w:szCs w:val="28"/>
                <w:lang w:val="vi-VN"/>
              </w:rPr>
              <w:t>Cô qs giúp đỡ và nhấn mạnh: “ Khi ghép chúng ta ghép lần lượt từ trên xuống dưới”</w:t>
            </w:r>
          </w:p>
          <w:p w14:paraId="068D8D93" w14:textId="0AE2D67C" w:rsidR="001E37E9" w:rsidRPr="007D49B6" w:rsidRDefault="00A61B24" w:rsidP="00F34E4C">
            <w:pPr>
              <w:rPr>
                <w:rFonts w:cs="Times New Roman"/>
                <w:szCs w:val="28"/>
                <w:lang w:val="vi-VN"/>
              </w:rPr>
            </w:pPr>
            <w:r w:rsidRPr="007D49B6">
              <w:rPr>
                <w:rFonts w:cs="Times New Roman"/>
                <w:szCs w:val="28"/>
                <w:lang w:val="vi-VN"/>
              </w:rPr>
              <w:t xml:space="preserve">+ </w:t>
            </w:r>
            <w:r w:rsidR="001E37E9" w:rsidRPr="007D49B6">
              <w:rPr>
                <w:rFonts w:cs="Times New Roman"/>
                <w:szCs w:val="28"/>
                <w:lang w:val="vi-VN"/>
              </w:rPr>
              <w:t xml:space="preserve">Với trẻ nhanh nhẹn: Gợi ý tạo nhiều </w:t>
            </w:r>
            <w:r w:rsidR="0060746F" w:rsidRPr="007D49B6">
              <w:rPr>
                <w:rFonts w:cs="Times New Roman"/>
                <w:szCs w:val="28"/>
                <w:lang w:val="vi-VN"/>
              </w:rPr>
              <w:t>cách ghép</w:t>
            </w:r>
          </w:p>
          <w:p w14:paraId="7F7CE6E9" w14:textId="77777777" w:rsidR="001E37E9" w:rsidRPr="007D49B6" w:rsidRDefault="00A61B24" w:rsidP="00F34E4C">
            <w:pPr>
              <w:rPr>
                <w:rFonts w:cs="Times New Roman"/>
                <w:szCs w:val="28"/>
                <w:lang w:val="vi-VN"/>
              </w:rPr>
            </w:pPr>
            <w:r w:rsidRPr="007D49B6">
              <w:rPr>
                <w:rFonts w:cs="Times New Roman"/>
                <w:szCs w:val="28"/>
                <w:lang w:val="vi-VN"/>
              </w:rPr>
              <w:t xml:space="preserve">+ </w:t>
            </w:r>
            <w:r w:rsidR="001E37E9" w:rsidRPr="007D49B6">
              <w:rPr>
                <w:rFonts w:cs="Times New Roman"/>
                <w:szCs w:val="28"/>
                <w:lang w:val="vi-VN"/>
              </w:rPr>
              <w:t>Với trẻ còn lúng túng cô gợi mở hỗ trợ từng bước.</w:t>
            </w:r>
          </w:p>
          <w:p w14:paraId="75B386C8" w14:textId="77777777" w:rsidR="001E37E9" w:rsidRPr="007D49B6" w:rsidRDefault="00A61B24" w:rsidP="00F34E4C">
            <w:pPr>
              <w:rPr>
                <w:rFonts w:cs="Times New Roman"/>
                <w:szCs w:val="28"/>
                <w:lang w:val="vi-VN"/>
              </w:rPr>
            </w:pPr>
            <w:r w:rsidRPr="007D49B6">
              <w:rPr>
                <w:rFonts w:cs="Times New Roman"/>
                <w:szCs w:val="28"/>
                <w:lang w:val="vi-VN"/>
              </w:rPr>
              <w:t xml:space="preserve">+ </w:t>
            </w:r>
            <w:r w:rsidR="001E37E9" w:rsidRPr="007D49B6">
              <w:rPr>
                <w:rFonts w:cs="Times New Roman"/>
                <w:szCs w:val="28"/>
                <w:lang w:val="vi-VN"/>
              </w:rPr>
              <w:t>Kết thúc nhận xét:</w:t>
            </w:r>
          </w:p>
          <w:p w14:paraId="03469687" w14:textId="6CC402A2" w:rsidR="001E37E9" w:rsidRPr="007D49B6" w:rsidRDefault="00A61B24" w:rsidP="00F34E4C">
            <w:pPr>
              <w:rPr>
                <w:rFonts w:cs="Times New Roman"/>
                <w:szCs w:val="28"/>
                <w:lang w:val="vi-VN"/>
              </w:rPr>
            </w:pPr>
            <w:r w:rsidRPr="007D49B6">
              <w:rPr>
                <w:rFonts w:cs="Times New Roman"/>
                <w:szCs w:val="28"/>
                <w:lang w:val="vi-VN"/>
              </w:rPr>
              <w:t xml:space="preserve">+ </w:t>
            </w:r>
            <w:r w:rsidR="001E37E9" w:rsidRPr="007D49B6">
              <w:rPr>
                <w:rFonts w:cs="Times New Roman"/>
                <w:szCs w:val="28"/>
                <w:lang w:val="vi-VN"/>
              </w:rPr>
              <w:t xml:space="preserve">Mời 2 – 3 bạn / nhóm giới </w:t>
            </w:r>
            <w:r w:rsidR="0060746F" w:rsidRPr="007D49B6">
              <w:rPr>
                <w:rFonts w:cs="Times New Roman"/>
                <w:szCs w:val="28"/>
                <w:lang w:val="vi-VN"/>
              </w:rPr>
              <w:t xml:space="preserve">thiệu </w:t>
            </w:r>
            <w:r w:rsidR="00DA5A25" w:rsidRPr="007D49B6">
              <w:rPr>
                <w:rFonts w:cs="Times New Roman"/>
                <w:szCs w:val="28"/>
                <w:lang w:val="vi-VN"/>
              </w:rPr>
              <w:t>về mô hình nhóm</w:t>
            </w:r>
            <w:r w:rsidR="0060746F" w:rsidRPr="007D49B6">
              <w:rPr>
                <w:rFonts w:cs="Times New Roman"/>
                <w:szCs w:val="28"/>
                <w:lang w:val="vi-VN"/>
              </w:rPr>
              <w:t xml:space="preserve"> mình vừa ghép</w:t>
            </w:r>
          </w:p>
          <w:p w14:paraId="0F889297" w14:textId="77777777" w:rsidR="001E37E9" w:rsidRPr="007D49B6" w:rsidRDefault="001E37E9" w:rsidP="00F34E4C">
            <w:pPr>
              <w:rPr>
                <w:rFonts w:cs="Times New Roman"/>
                <w:szCs w:val="28"/>
                <w:lang w:val="vi-VN"/>
              </w:rPr>
            </w:pPr>
            <w:r w:rsidRPr="007D49B6">
              <w:rPr>
                <w:rFonts w:cs="Times New Roman"/>
                <w:szCs w:val="28"/>
                <w:lang w:val="vi-VN"/>
              </w:rPr>
              <w:t>* Cô nhận xét khen ngợi sự khéo léo sáng tạo</w:t>
            </w:r>
          </w:p>
          <w:p w14:paraId="2D8A1DBA" w14:textId="77777777" w:rsidR="0060746F" w:rsidRPr="007D49B6" w:rsidRDefault="001E37E9" w:rsidP="00F34E4C">
            <w:pPr>
              <w:rPr>
                <w:rFonts w:cs="Times New Roman"/>
                <w:szCs w:val="28"/>
                <w:lang w:val="vi-VN"/>
              </w:rPr>
            </w:pPr>
            <w:r w:rsidRPr="007D49B6">
              <w:rPr>
                <w:rFonts w:cs="Times New Roman"/>
                <w:szCs w:val="28"/>
                <w:lang w:val="vi-VN"/>
              </w:rPr>
              <w:t xml:space="preserve">Củng cố: </w:t>
            </w:r>
            <w:r w:rsidR="0060746F" w:rsidRPr="007D49B6">
              <w:rPr>
                <w:rFonts w:cs="Times New Roman"/>
                <w:szCs w:val="28"/>
                <w:lang w:val="vi-VN"/>
              </w:rPr>
              <w:t>Cô nhắc lại cách lắp ghép , bố cục trang trí sao cho đẹp</w:t>
            </w:r>
          </w:p>
          <w:p w14:paraId="2BD8989E" w14:textId="257957C9" w:rsidR="00AB3FC1" w:rsidRPr="00F82E26" w:rsidRDefault="001B42B7" w:rsidP="00F34E4C">
            <w:pPr>
              <w:rPr>
                <w:rFonts w:cs="Times New Roman"/>
                <w:szCs w:val="28"/>
                <w:lang w:val="vi-VN"/>
              </w:rPr>
            </w:pPr>
            <w:r w:rsidRPr="00F82E26">
              <w:rPr>
                <w:rFonts w:eastAsia="Arial" w:cs="Times New Roman"/>
                <w:b/>
                <w:bCs/>
                <w:color w:val="000000" w:themeColor="text1"/>
                <w:szCs w:val="28"/>
                <w:lang w:val="vi-VN"/>
              </w:rPr>
              <w:t>2.</w:t>
            </w:r>
            <w:r w:rsidR="00AB3FC1" w:rsidRPr="00F82E26">
              <w:rPr>
                <w:rFonts w:eastAsia="Arial" w:cs="Times New Roman"/>
                <w:b/>
                <w:bCs/>
                <w:color w:val="000000" w:themeColor="text1"/>
                <w:szCs w:val="28"/>
                <w:lang w:val="vi-VN"/>
              </w:rPr>
              <w:t xml:space="preserve">Góc PV: </w:t>
            </w:r>
          </w:p>
          <w:p w14:paraId="2F63B6FF" w14:textId="054755CE" w:rsidR="00AB3FC1" w:rsidRPr="0043793B" w:rsidRDefault="00DB3E9C" w:rsidP="00F34E4C">
            <w:pPr>
              <w:rPr>
                <w:rFonts w:eastAsia="Arial" w:cs="Times New Roman"/>
                <w:bCs/>
                <w:color w:val="000000" w:themeColor="text1"/>
                <w:szCs w:val="28"/>
                <w:lang w:val="vi-VN"/>
              </w:rPr>
            </w:pPr>
            <w:r w:rsidRPr="00F82E26">
              <w:rPr>
                <w:rFonts w:eastAsia="Arial" w:cs="Times New Roman"/>
                <w:bCs/>
                <w:color w:val="000000" w:themeColor="text1"/>
                <w:szCs w:val="28"/>
                <w:lang w:val="vi-VN"/>
              </w:rPr>
              <w:t>(</w:t>
            </w:r>
            <w:r w:rsidR="008C0F62" w:rsidRPr="00F82E26">
              <w:rPr>
                <w:rFonts w:eastAsia="Arial" w:cs="Times New Roman"/>
                <w:bCs/>
                <w:color w:val="000000" w:themeColor="text1"/>
                <w:szCs w:val="28"/>
                <w:lang w:val="vi-VN"/>
              </w:rPr>
              <w:t>T1</w:t>
            </w:r>
            <w:r w:rsidR="00DA5A25" w:rsidRPr="00F82E26">
              <w:rPr>
                <w:rFonts w:eastAsia="Arial" w:cs="Times New Roman"/>
                <w:bCs/>
                <w:color w:val="000000" w:themeColor="text1"/>
                <w:szCs w:val="28"/>
                <w:lang w:val="vi-VN"/>
              </w:rPr>
              <w:t xml:space="preserve">): </w:t>
            </w:r>
            <w:r w:rsidR="00F0733A" w:rsidRPr="00F82E26">
              <w:rPr>
                <w:rFonts w:eastAsia="Arial" w:cs="Times New Roman"/>
                <w:bCs/>
                <w:color w:val="000000" w:themeColor="text1"/>
                <w:szCs w:val="28"/>
                <w:lang w:val="vi-VN"/>
              </w:rPr>
              <w:t>Cửa hàng</w:t>
            </w:r>
            <w:r w:rsidR="00DB7793" w:rsidRPr="00DB7793">
              <w:rPr>
                <w:rFonts w:eastAsia="Arial" w:cs="Times New Roman"/>
                <w:bCs/>
                <w:color w:val="000000" w:themeColor="text1"/>
                <w:szCs w:val="28"/>
                <w:lang w:val="vi-VN"/>
              </w:rPr>
              <w:t xml:space="preserve"> bán </w:t>
            </w:r>
            <w:r w:rsidR="0043793B" w:rsidRPr="0043793B">
              <w:rPr>
                <w:rFonts w:eastAsia="Arial" w:cs="Times New Roman"/>
                <w:bCs/>
                <w:color w:val="000000" w:themeColor="text1"/>
                <w:szCs w:val="28"/>
                <w:lang w:val="vi-VN"/>
              </w:rPr>
              <w:t>rau củ quả</w:t>
            </w:r>
            <w:r w:rsidR="00F0733A" w:rsidRPr="00F82E26">
              <w:rPr>
                <w:rFonts w:eastAsia="Arial" w:cs="Times New Roman"/>
                <w:bCs/>
                <w:color w:val="000000" w:themeColor="text1"/>
                <w:szCs w:val="28"/>
                <w:lang w:val="vi-VN"/>
              </w:rPr>
              <w:t>.</w:t>
            </w:r>
          </w:p>
          <w:p w14:paraId="5EAEABF9" w14:textId="0A7ED38B" w:rsidR="0043793B" w:rsidRPr="00E64534" w:rsidRDefault="0043793B" w:rsidP="00F34E4C">
            <w:pPr>
              <w:rPr>
                <w:rFonts w:eastAsia="Arial" w:cs="Times New Roman"/>
                <w:bCs/>
                <w:color w:val="000000" w:themeColor="text1"/>
                <w:szCs w:val="28"/>
                <w:lang w:val="vi-VN"/>
              </w:rPr>
            </w:pPr>
            <w:r w:rsidRPr="0043793B">
              <w:rPr>
                <w:rFonts w:eastAsia="Arial" w:cs="Times New Roman"/>
                <w:bCs/>
                <w:color w:val="000000" w:themeColor="text1"/>
                <w:szCs w:val="28"/>
                <w:lang w:val="vi-VN"/>
              </w:rPr>
              <w:t>(T2): Cửa hàng bán đồ lưu niệm.</w:t>
            </w:r>
          </w:p>
          <w:p w14:paraId="3EBBE17F" w14:textId="38F19CD6" w:rsidR="0043793B" w:rsidRPr="00E64534" w:rsidRDefault="0043793B" w:rsidP="00F34E4C">
            <w:pPr>
              <w:rPr>
                <w:rFonts w:eastAsia="Arial" w:cs="Times New Roman"/>
                <w:bCs/>
                <w:color w:val="000000" w:themeColor="text1"/>
                <w:szCs w:val="28"/>
                <w:lang w:val="vi-VN"/>
              </w:rPr>
            </w:pPr>
            <w:r w:rsidRPr="00E64534">
              <w:rPr>
                <w:rFonts w:eastAsia="Arial" w:cs="Times New Roman"/>
                <w:bCs/>
                <w:color w:val="000000" w:themeColor="text1"/>
                <w:szCs w:val="28"/>
                <w:lang w:val="vi-VN"/>
              </w:rPr>
              <w:t>(T3): Cửa hàng bán rau củ quả</w:t>
            </w:r>
          </w:p>
          <w:p w14:paraId="4104297D" w14:textId="77777777" w:rsidR="00D740C0" w:rsidRPr="00F82E26" w:rsidRDefault="00D740C0" w:rsidP="00F34E4C">
            <w:pPr>
              <w:rPr>
                <w:rFonts w:eastAsia="Times New Roman" w:cs="Times New Roman"/>
                <w:szCs w:val="28"/>
                <w:lang w:val="vi-VN"/>
              </w:rPr>
            </w:pPr>
            <w:r w:rsidRPr="00F82E26">
              <w:rPr>
                <w:rFonts w:eastAsia="Times New Roman" w:cs="Times New Roman"/>
                <w:szCs w:val="28"/>
                <w:lang w:val="vi-VN"/>
              </w:rPr>
              <w:t>* Mở rộng góc chơi và giúp trẻ liên kết góc chơi.</w:t>
            </w:r>
          </w:p>
          <w:p w14:paraId="57B86FE8" w14:textId="173F6E8A" w:rsidR="00AB3FC1" w:rsidRPr="00291CFB" w:rsidRDefault="00F34E4C" w:rsidP="00F34E4C">
            <w:pPr>
              <w:pStyle w:val="ListParagraph"/>
              <w:ind w:left="0"/>
              <w:rPr>
                <w:rFonts w:eastAsia="Arial" w:cs="Times New Roman"/>
                <w:b/>
                <w:color w:val="000000" w:themeColor="text1"/>
                <w:szCs w:val="28"/>
                <w:lang w:val="vi-VN"/>
              </w:rPr>
            </w:pPr>
            <w:r w:rsidRPr="00F82E26">
              <w:rPr>
                <w:rFonts w:eastAsia="Arial" w:cs="Times New Roman"/>
                <w:b/>
                <w:color w:val="000000" w:themeColor="text1"/>
                <w:szCs w:val="28"/>
                <w:lang w:val="vi-VN"/>
              </w:rPr>
              <w:t>a.</w:t>
            </w:r>
            <w:r w:rsidR="00AB3FC1" w:rsidRPr="00291CFB">
              <w:rPr>
                <w:rFonts w:eastAsia="Arial" w:cs="Times New Roman"/>
                <w:b/>
                <w:color w:val="000000" w:themeColor="text1"/>
                <w:szCs w:val="28"/>
                <w:lang w:val="vi-VN"/>
              </w:rPr>
              <w:t>Yêu cầu</w:t>
            </w:r>
          </w:p>
          <w:p w14:paraId="7D298C67" w14:textId="485EF147" w:rsidR="00DA5A25" w:rsidRPr="00F82E26" w:rsidRDefault="00DB3E9C" w:rsidP="00DA5A25">
            <w:pPr>
              <w:rPr>
                <w:rFonts w:cs="Times New Roman"/>
                <w:szCs w:val="28"/>
                <w:lang w:val="vi-VN"/>
              </w:rPr>
            </w:pPr>
            <w:r w:rsidRPr="00F82E26">
              <w:rPr>
                <w:rFonts w:cs="Times New Roman"/>
                <w:szCs w:val="28"/>
                <w:lang w:val="vi-VN"/>
              </w:rPr>
              <w:t xml:space="preserve">+Trẻ biết thể hiện vai </w:t>
            </w:r>
            <w:r w:rsidR="00DA5A25" w:rsidRPr="00F82E26">
              <w:rPr>
                <w:rFonts w:cs="Times New Roman"/>
                <w:szCs w:val="28"/>
                <w:lang w:val="vi-VN"/>
              </w:rPr>
              <w:t>các vai chơi</w:t>
            </w:r>
            <w:r w:rsidRPr="00F82E26">
              <w:rPr>
                <w:rFonts w:cs="Times New Roman"/>
                <w:szCs w:val="28"/>
                <w:lang w:val="vi-VN"/>
              </w:rPr>
              <w:t xml:space="preserve">. </w:t>
            </w:r>
            <w:r w:rsidR="00DA5A25" w:rsidRPr="00F82E26">
              <w:rPr>
                <w:rFonts w:cs="Times New Roman"/>
                <w:szCs w:val="28"/>
                <w:lang w:val="vi-VN"/>
              </w:rPr>
              <w:t>Trẻ biết đóng vai là</w:t>
            </w:r>
            <w:r w:rsidR="00DB7793" w:rsidRPr="00DB7793">
              <w:rPr>
                <w:rFonts w:cs="Times New Roman"/>
                <w:szCs w:val="28"/>
                <w:lang w:val="vi-VN"/>
              </w:rPr>
              <w:t xml:space="preserve"> người bán hàng</w:t>
            </w:r>
            <w:r w:rsidR="00F0733A" w:rsidRPr="00F82E26">
              <w:rPr>
                <w:rFonts w:cs="Times New Roman"/>
                <w:szCs w:val="28"/>
                <w:lang w:val="vi-VN"/>
              </w:rPr>
              <w:t>, đóng vai người mua hàng</w:t>
            </w:r>
            <w:r w:rsidR="00391C5A" w:rsidRPr="00F82E26">
              <w:rPr>
                <w:rFonts w:cs="Times New Roman"/>
                <w:szCs w:val="28"/>
                <w:lang w:val="vi-VN"/>
              </w:rPr>
              <w:t xml:space="preserve">, </w:t>
            </w:r>
            <w:r w:rsidR="00DA5A25" w:rsidRPr="00F82E26">
              <w:rPr>
                <w:rFonts w:cs="Times New Roman"/>
                <w:szCs w:val="28"/>
                <w:lang w:val="vi-VN"/>
              </w:rPr>
              <w:t>biết thể hiện đúng hành động của vai chơi</w:t>
            </w:r>
            <w:r w:rsidR="00391C5A" w:rsidRPr="00F82E26">
              <w:rPr>
                <w:rFonts w:cs="Times New Roman"/>
                <w:szCs w:val="28"/>
                <w:lang w:val="vi-VN"/>
              </w:rPr>
              <w:t>.</w:t>
            </w:r>
          </w:p>
          <w:p w14:paraId="59AA0CC4" w14:textId="1F45BDD7" w:rsidR="00AB3FC1" w:rsidRPr="00DB7793" w:rsidRDefault="00AB3FC1" w:rsidP="00F34E4C">
            <w:pPr>
              <w:rPr>
                <w:rFonts w:cs="Times New Roman"/>
                <w:szCs w:val="28"/>
                <w:lang w:val="vi-VN"/>
              </w:rPr>
            </w:pPr>
            <w:r w:rsidRPr="00F82E26">
              <w:rPr>
                <w:rFonts w:cs="Times New Roman"/>
                <w:szCs w:val="28"/>
                <w:lang w:val="vi-VN"/>
              </w:rPr>
              <w:t>+</w:t>
            </w:r>
            <w:r w:rsidR="006C3460" w:rsidRPr="00F82E26">
              <w:rPr>
                <w:rFonts w:cs="Times New Roman"/>
                <w:szCs w:val="28"/>
                <w:lang w:val="vi-VN"/>
              </w:rPr>
              <w:t xml:space="preserve"> Trẻ biết đối với người </w:t>
            </w:r>
            <w:r w:rsidR="00DB7793" w:rsidRPr="00DB7793">
              <w:rPr>
                <w:rFonts w:cs="Times New Roman"/>
                <w:szCs w:val="28"/>
                <w:lang w:val="vi-VN"/>
              </w:rPr>
              <w:t>bán</w:t>
            </w:r>
            <w:r w:rsidR="006C3460" w:rsidRPr="00F82E26">
              <w:rPr>
                <w:rFonts w:cs="Times New Roman"/>
                <w:szCs w:val="28"/>
                <w:lang w:val="vi-VN"/>
              </w:rPr>
              <w:t xml:space="preserve">, nhẹ nhàng ân cần chào hỏi khách, khách biết tôn trọng người </w:t>
            </w:r>
            <w:r w:rsidR="00DB7793" w:rsidRPr="00DB7793">
              <w:rPr>
                <w:rFonts w:cs="Times New Roman"/>
                <w:szCs w:val="28"/>
                <w:lang w:val="vi-VN"/>
              </w:rPr>
              <w:t>bán hàng, mua xong biết trả tiền trước khi ra về.</w:t>
            </w:r>
          </w:p>
          <w:p w14:paraId="6BB8B436" w14:textId="77777777" w:rsidR="00AB3FC1" w:rsidRPr="007D49B6" w:rsidRDefault="00AB3FC1" w:rsidP="00F34E4C">
            <w:pPr>
              <w:rPr>
                <w:rFonts w:cs="Times New Roman"/>
                <w:szCs w:val="28"/>
                <w:lang w:val="vi-VN"/>
              </w:rPr>
            </w:pPr>
            <w:r w:rsidRPr="007D49B6">
              <w:rPr>
                <w:rFonts w:cs="Times New Roman"/>
                <w:szCs w:val="28"/>
                <w:lang w:val="vi-VN"/>
              </w:rPr>
              <w:t>+ Trẻ biết đv người bán hàng niềm nở, tôn trọng nhau.</w:t>
            </w:r>
          </w:p>
          <w:p w14:paraId="4C6BC42D" w14:textId="77777777" w:rsidR="00871E0D" w:rsidRPr="007D49B6" w:rsidRDefault="00871E0D" w:rsidP="00F34E4C">
            <w:pPr>
              <w:rPr>
                <w:rFonts w:cs="Times New Roman"/>
                <w:szCs w:val="28"/>
                <w:lang w:val="vi-VN"/>
              </w:rPr>
            </w:pPr>
            <w:r w:rsidRPr="007D49B6">
              <w:rPr>
                <w:rFonts w:cs="Times New Roman"/>
                <w:szCs w:val="28"/>
                <w:lang w:val="vi-VN"/>
              </w:rPr>
              <w:t>- Trẻ chơi đoàn kết không tranh giành đồ chơi.</w:t>
            </w:r>
          </w:p>
          <w:p w14:paraId="5D51D0E8" w14:textId="77777777" w:rsidR="00871E0D" w:rsidRPr="007D49B6" w:rsidRDefault="00871E0D" w:rsidP="00F34E4C">
            <w:pPr>
              <w:rPr>
                <w:rFonts w:cs="Times New Roman"/>
                <w:szCs w:val="28"/>
                <w:lang w:val="vi-VN"/>
              </w:rPr>
            </w:pPr>
            <w:r w:rsidRPr="007D49B6">
              <w:rPr>
                <w:rFonts w:cs="Times New Roman"/>
                <w:szCs w:val="28"/>
                <w:lang w:val="vi-VN"/>
              </w:rPr>
              <w:t>- Thu dọn đồ chơi vào đúng nơi quy định.</w:t>
            </w:r>
          </w:p>
          <w:p w14:paraId="26C836F7" w14:textId="27523FB8" w:rsidR="00AB3FC1" w:rsidRPr="007D49B6" w:rsidRDefault="00E66CC9" w:rsidP="00F34E4C">
            <w:pPr>
              <w:rPr>
                <w:rFonts w:cs="Times New Roman"/>
                <w:b/>
                <w:szCs w:val="28"/>
                <w:lang w:val="vi-VN"/>
              </w:rPr>
            </w:pPr>
            <w:r w:rsidRPr="007D49B6">
              <w:rPr>
                <w:rFonts w:eastAsia="Arial" w:cs="Times New Roman"/>
                <w:b/>
                <w:color w:val="000000" w:themeColor="text1"/>
                <w:szCs w:val="28"/>
                <w:lang w:val="vi-VN"/>
              </w:rPr>
              <w:t>b.</w:t>
            </w:r>
            <w:r w:rsidR="00AB3FC1" w:rsidRPr="00E66CC9">
              <w:rPr>
                <w:rFonts w:eastAsia="Arial" w:cs="Times New Roman"/>
                <w:b/>
                <w:color w:val="000000" w:themeColor="text1"/>
                <w:szCs w:val="28"/>
                <w:lang w:val="vi-VN"/>
              </w:rPr>
              <w:t>Chuẩn bị</w:t>
            </w:r>
            <w:r w:rsidR="00AB3FC1" w:rsidRPr="007D49B6">
              <w:rPr>
                <w:rFonts w:cs="Times New Roman"/>
                <w:b/>
                <w:szCs w:val="28"/>
                <w:lang w:val="vi-VN"/>
              </w:rPr>
              <w:t xml:space="preserve"> </w:t>
            </w:r>
          </w:p>
          <w:p w14:paraId="2C3FFB46" w14:textId="2810C67E" w:rsidR="00391C5A" w:rsidRPr="006C3460" w:rsidRDefault="00391C5A" w:rsidP="00F34E4C">
            <w:pPr>
              <w:rPr>
                <w:rFonts w:cs="Times New Roman"/>
                <w:bCs/>
                <w:szCs w:val="28"/>
                <w:lang w:val="vi-VN"/>
              </w:rPr>
            </w:pPr>
            <w:r w:rsidRPr="007D49B6">
              <w:rPr>
                <w:rFonts w:cs="Times New Roman"/>
                <w:bCs/>
                <w:szCs w:val="28"/>
                <w:lang w:val="vi-VN"/>
              </w:rPr>
              <w:lastRenderedPageBreak/>
              <w:t>+Bộ đồ c</w:t>
            </w:r>
            <w:r w:rsidR="006C3460" w:rsidRPr="006C3460">
              <w:rPr>
                <w:rFonts w:cs="Times New Roman"/>
                <w:bCs/>
                <w:szCs w:val="28"/>
                <w:lang w:val="vi-VN"/>
              </w:rPr>
              <w:t xml:space="preserve">hơi </w:t>
            </w:r>
            <w:r w:rsidR="00DB7793" w:rsidRPr="00DB7793">
              <w:rPr>
                <w:rFonts w:cs="Times New Roman"/>
                <w:bCs/>
                <w:szCs w:val="28"/>
                <w:lang w:val="vi-VN"/>
              </w:rPr>
              <w:t>bán hàng</w:t>
            </w:r>
            <w:r w:rsidR="006C3460" w:rsidRPr="006C3460">
              <w:rPr>
                <w:rFonts w:cs="Times New Roman"/>
                <w:bCs/>
                <w:szCs w:val="28"/>
                <w:lang w:val="vi-VN"/>
              </w:rPr>
              <w:t xml:space="preserve">, </w:t>
            </w:r>
            <w:r w:rsidR="00DB7793" w:rsidRPr="00DB7793">
              <w:rPr>
                <w:rFonts w:cs="Times New Roman"/>
                <w:bCs/>
                <w:szCs w:val="28"/>
                <w:lang w:val="vi-VN"/>
              </w:rPr>
              <w:t xml:space="preserve">các loại </w:t>
            </w:r>
            <w:r w:rsidR="0043793B" w:rsidRPr="0043793B">
              <w:rPr>
                <w:rFonts w:cs="Times New Roman"/>
                <w:bCs/>
                <w:szCs w:val="28"/>
                <w:lang w:val="vi-VN"/>
              </w:rPr>
              <w:t>đồ chơi, búp bê, gấu bông</w:t>
            </w:r>
            <w:r w:rsidR="006C3460" w:rsidRPr="006C3460">
              <w:rPr>
                <w:rFonts w:cs="Times New Roman"/>
                <w:bCs/>
                <w:szCs w:val="28"/>
                <w:lang w:val="vi-VN"/>
              </w:rPr>
              <w:t xml:space="preserve">, </w:t>
            </w:r>
            <w:r w:rsidR="0043793B" w:rsidRPr="0043793B">
              <w:rPr>
                <w:rFonts w:cs="Times New Roman"/>
                <w:bCs/>
                <w:szCs w:val="28"/>
                <w:lang w:val="vi-VN"/>
              </w:rPr>
              <w:t xml:space="preserve">vòng, mũ…, các loại </w:t>
            </w:r>
            <w:r w:rsidR="0043793B">
              <w:rPr>
                <w:rFonts w:cs="Times New Roman"/>
                <w:bCs/>
                <w:szCs w:val="28"/>
                <w:lang w:val="vi-VN"/>
              </w:rPr>
              <w:t>đ</w:t>
            </w:r>
            <w:r w:rsidR="0043793B" w:rsidRPr="0043793B">
              <w:rPr>
                <w:rFonts w:cs="Times New Roman"/>
                <w:bCs/>
                <w:szCs w:val="28"/>
                <w:lang w:val="vi-VN"/>
              </w:rPr>
              <w:t>ồ chơi rau củ qu</w:t>
            </w:r>
            <w:r w:rsidR="0043793B">
              <w:rPr>
                <w:rFonts w:cs="Times New Roman"/>
                <w:bCs/>
                <w:szCs w:val="28"/>
                <w:lang w:val="vi-VN"/>
              </w:rPr>
              <w:t>ả</w:t>
            </w:r>
            <w:r w:rsidR="006C3460" w:rsidRPr="006C3460">
              <w:rPr>
                <w:rFonts w:cs="Times New Roman"/>
                <w:bCs/>
                <w:szCs w:val="28"/>
                <w:lang w:val="vi-VN"/>
              </w:rPr>
              <w:t>, tiền giả bằng thẻ số, đồ chơi ở góc PV.</w:t>
            </w:r>
          </w:p>
          <w:p w14:paraId="582AA6F6" w14:textId="4E281A3E" w:rsidR="00514A22" w:rsidRPr="007D49B6" w:rsidRDefault="00E66CC9" w:rsidP="00F34E4C">
            <w:pPr>
              <w:rPr>
                <w:rFonts w:eastAsia="Arial" w:cs="Times New Roman"/>
                <w:b/>
                <w:color w:val="000000" w:themeColor="text1"/>
                <w:szCs w:val="28"/>
                <w:lang w:val="vi-VN"/>
              </w:rPr>
            </w:pPr>
            <w:r w:rsidRPr="007D49B6">
              <w:rPr>
                <w:rFonts w:eastAsia="Arial" w:cs="Times New Roman"/>
                <w:b/>
                <w:color w:val="000000" w:themeColor="text1"/>
                <w:szCs w:val="28"/>
                <w:lang w:val="vi-VN"/>
              </w:rPr>
              <w:t>c.</w:t>
            </w:r>
            <w:r w:rsidR="00AB3FC1" w:rsidRPr="00E66CC9">
              <w:rPr>
                <w:rFonts w:eastAsia="Arial" w:cs="Times New Roman"/>
                <w:b/>
                <w:color w:val="000000" w:themeColor="text1"/>
                <w:szCs w:val="28"/>
                <w:lang w:val="vi-VN"/>
              </w:rPr>
              <w:t>Cách chơi</w:t>
            </w:r>
          </w:p>
          <w:p w14:paraId="7E9A64CA" w14:textId="6EBCCD14" w:rsidR="00DB3E9C" w:rsidRPr="007D49B6" w:rsidRDefault="00DB3E9C" w:rsidP="00F34E4C">
            <w:pPr>
              <w:rPr>
                <w:rFonts w:eastAsia="Arial" w:cs="Times New Roman"/>
                <w:b/>
                <w:color w:val="000000" w:themeColor="text1"/>
                <w:szCs w:val="28"/>
                <w:lang w:val="vi-VN"/>
              </w:rPr>
            </w:pPr>
            <w:r w:rsidRPr="007D49B6">
              <w:rPr>
                <w:rFonts w:eastAsia="Arial" w:cs="Times New Roman"/>
                <w:bCs/>
                <w:color w:val="000000" w:themeColor="text1"/>
                <w:szCs w:val="28"/>
                <w:lang w:val="vi-VN"/>
              </w:rPr>
              <w:t xml:space="preserve">+Dạy trẻ thể hiện vai </w:t>
            </w:r>
            <w:r w:rsidR="006C3460" w:rsidRPr="006C3460">
              <w:rPr>
                <w:rFonts w:eastAsia="Arial" w:cs="Times New Roman"/>
                <w:bCs/>
                <w:color w:val="000000" w:themeColor="text1"/>
                <w:szCs w:val="28"/>
                <w:lang w:val="vi-VN"/>
              </w:rPr>
              <w:t xml:space="preserve">người </w:t>
            </w:r>
            <w:r w:rsidR="00E9663F" w:rsidRPr="00E9663F">
              <w:rPr>
                <w:rFonts w:eastAsia="Arial" w:cs="Times New Roman"/>
                <w:bCs/>
                <w:color w:val="000000" w:themeColor="text1"/>
                <w:szCs w:val="28"/>
                <w:lang w:val="vi-VN"/>
              </w:rPr>
              <w:t>bán và người mua hàng</w:t>
            </w:r>
            <w:r w:rsidRPr="007D49B6">
              <w:rPr>
                <w:rFonts w:eastAsia="Arial" w:cs="Times New Roman"/>
                <w:bCs/>
                <w:color w:val="000000" w:themeColor="text1"/>
                <w:szCs w:val="28"/>
                <w:lang w:val="vi-VN"/>
              </w:rPr>
              <w:t>, thể hiện công</w:t>
            </w:r>
            <w:r w:rsidR="006C3460" w:rsidRPr="006C3460">
              <w:rPr>
                <w:rFonts w:eastAsia="Arial" w:cs="Times New Roman"/>
                <w:bCs/>
                <w:color w:val="000000" w:themeColor="text1"/>
                <w:szCs w:val="28"/>
                <w:lang w:val="vi-VN"/>
              </w:rPr>
              <w:t xml:space="preserve"> việc của từng vai chơi</w:t>
            </w:r>
            <w:r w:rsidRPr="007D49B6">
              <w:rPr>
                <w:rFonts w:eastAsia="Arial" w:cs="Times New Roman"/>
                <w:bCs/>
                <w:color w:val="000000" w:themeColor="text1"/>
                <w:szCs w:val="28"/>
                <w:lang w:val="vi-VN"/>
              </w:rPr>
              <w:t>…</w:t>
            </w:r>
          </w:p>
          <w:p w14:paraId="5DC8027B" w14:textId="7D6EFACC" w:rsidR="00AB3FC1" w:rsidRPr="007D49B6" w:rsidRDefault="00AB3FC1" w:rsidP="00F34E4C">
            <w:pPr>
              <w:rPr>
                <w:rFonts w:cs="Times New Roman"/>
                <w:szCs w:val="28"/>
                <w:lang w:val="vi-VN"/>
              </w:rPr>
            </w:pPr>
            <w:r w:rsidRPr="00291CFB">
              <w:rPr>
                <w:rFonts w:cs="Times New Roman"/>
                <w:szCs w:val="28"/>
                <w:lang w:val="vi-VN"/>
              </w:rPr>
              <w:t xml:space="preserve">+ </w:t>
            </w:r>
            <w:r w:rsidRPr="007D49B6">
              <w:rPr>
                <w:rFonts w:cs="Times New Roman"/>
                <w:szCs w:val="28"/>
                <w:lang w:val="vi-VN"/>
              </w:rPr>
              <w:t>Dạy trẻ thể hiện công việc người bán</w:t>
            </w:r>
            <w:r w:rsidR="00391C5A" w:rsidRPr="007D49B6">
              <w:rPr>
                <w:rFonts w:cs="Times New Roman"/>
                <w:szCs w:val="28"/>
                <w:lang w:val="vi-VN"/>
              </w:rPr>
              <w:t xml:space="preserve"> hàng: Chào hỏi khách, giới thiệu sản phẩm,thái độ phục vụ niềm nở…</w:t>
            </w:r>
          </w:p>
          <w:p w14:paraId="5D13FF26" w14:textId="49E3A6FC" w:rsidR="00AB3FC1" w:rsidRPr="007D49B6" w:rsidRDefault="00AB3FC1" w:rsidP="00F34E4C">
            <w:pPr>
              <w:rPr>
                <w:rFonts w:cs="Times New Roman"/>
                <w:szCs w:val="28"/>
                <w:lang w:val="vi-VN"/>
              </w:rPr>
            </w:pPr>
            <w:r w:rsidRPr="007D49B6">
              <w:rPr>
                <w:rFonts w:cs="Times New Roman"/>
                <w:szCs w:val="28"/>
                <w:lang w:val="vi-VN"/>
              </w:rPr>
              <w:t>+</w:t>
            </w:r>
            <w:r w:rsidR="00E9663F" w:rsidRPr="00E9663F">
              <w:rPr>
                <w:rFonts w:cs="Times New Roman"/>
                <w:szCs w:val="28"/>
                <w:lang w:val="vi-VN"/>
              </w:rPr>
              <w:t>Người mua</w:t>
            </w:r>
            <w:r w:rsidRPr="007D49B6">
              <w:rPr>
                <w:rFonts w:cs="Times New Roman"/>
                <w:szCs w:val="28"/>
                <w:lang w:val="vi-VN"/>
              </w:rPr>
              <w:t xml:space="preserve"> </w:t>
            </w:r>
            <w:r w:rsidR="00E9663F" w:rsidRPr="00E9663F">
              <w:rPr>
                <w:rFonts w:cs="Times New Roman"/>
                <w:szCs w:val="28"/>
                <w:lang w:val="vi-VN"/>
              </w:rPr>
              <w:t>v</w:t>
            </w:r>
            <w:r w:rsidRPr="007D49B6">
              <w:rPr>
                <w:rFonts w:cs="Times New Roman"/>
                <w:szCs w:val="28"/>
                <w:lang w:val="vi-VN"/>
              </w:rPr>
              <w:t>ào</w:t>
            </w:r>
            <w:r w:rsidR="00514A22" w:rsidRPr="007D49B6">
              <w:rPr>
                <w:rFonts w:cs="Times New Roman"/>
                <w:szCs w:val="28"/>
                <w:lang w:val="vi-VN"/>
              </w:rPr>
              <w:t xml:space="preserve"> </w:t>
            </w:r>
            <w:r w:rsidR="00DB3E9C" w:rsidRPr="007D49B6">
              <w:rPr>
                <w:rFonts w:cs="Times New Roman"/>
                <w:szCs w:val="28"/>
                <w:lang w:val="vi-VN"/>
              </w:rPr>
              <w:t>cử</w:t>
            </w:r>
            <w:r w:rsidR="00514A22" w:rsidRPr="007D49B6">
              <w:rPr>
                <w:rFonts w:cs="Times New Roman"/>
                <w:szCs w:val="28"/>
                <w:lang w:val="vi-VN"/>
              </w:rPr>
              <w:t>a</w:t>
            </w:r>
            <w:r w:rsidR="00DB3E9C" w:rsidRPr="007D49B6">
              <w:rPr>
                <w:rFonts w:cs="Times New Roman"/>
                <w:szCs w:val="28"/>
                <w:lang w:val="vi-VN"/>
              </w:rPr>
              <w:t xml:space="preserve"> hàng </w:t>
            </w:r>
            <w:r w:rsidR="00E9663F" w:rsidRPr="00E9663F">
              <w:rPr>
                <w:rFonts w:cs="Times New Roman"/>
                <w:szCs w:val="28"/>
                <w:lang w:val="vi-VN"/>
              </w:rPr>
              <w:t>xem các mặt hàng, chọn mua, hỏi giá cả, tôn trọng, lễ phép vơi người bán, mua xong trả tiền</w:t>
            </w:r>
            <w:r w:rsidR="00E9663F">
              <w:rPr>
                <w:rFonts w:cs="Times New Roman"/>
                <w:szCs w:val="28"/>
                <w:lang w:val="vi-VN"/>
              </w:rPr>
              <w:t>…</w:t>
            </w:r>
            <w:r w:rsidR="00E9663F" w:rsidRPr="00E9663F">
              <w:rPr>
                <w:rFonts w:cs="Times New Roman"/>
                <w:szCs w:val="28"/>
                <w:lang w:val="vi-VN"/>
              </w:rPr>
              <w:t xml:space="preserve">. </w:t>
            </w:r>
            <w:r w:rsidR="006C3460" w:rsidRPr="006C3460">
              <w:rPr>
                <w:rFonts w:cs="Times New Roman"/>
                <w:szCs w:val="28"/>
                <w:lang w:val="vi-VN"/>
              </w:rPr>
              <w:t>N</w:t>
            </w:r>
            <w:r w:rsidRPr="007D49B6">
              <w:rPr>
                <w:rFonts w:cs="Times New Roman"/>
                <w:szCs w:val="28"/>
                <w:lang w:val="vi-VN"/>
              </w:rPr>
              <w:t>gười bán hàng làm nhiệm vụ gì? Còn vai người mua hàng thì như thế nào</w:t>
            </w:r>
            <w:r w:rsidR="00A95D88" w:rsidRPr="007D49B6">
              <w:rPr>
                <w:rFonts w:cs="Times New Roman"/>
                <w:szCs w:val="28"/>
                <w:lang w:val="vi-VN"/>
              </w:rPr>
              <w:t xml:space="preserve">.....đặc biệt biết </w:t>
            </w:r>
            <w:r w:rsidR="00DB3E9C" w:rsidRPr="007D49B6">
              <w:rPr>
                <w:rFonts w:cs="Times New Roman"/>
                <w:szCs w:val="28"/>
                <w:lang w:val="vi-VN"/>
              </w:rPr>
              <w:t>tuân</w:t>
            </w:r>
            <w:r w:rsidR="00A95D88" w:rsidRPr="007D49B6">
              <w:rPr>
                <w:rFonts w:cs="Times New Roman"/>
                <w:szCs w:val="28"/>
                <w:lang w:val="vi-VN"/>
              </w:rPr>
              <w:t xml:space="preserve"> thủ luật trước – sau. Ai đến trước mua trước ai đến sau mua sau không chen lấ</w:t>
            </w:r>
            <w:r w:rsidR="00196714" w:rsidRPr="007D49B6">
              <w:rPr>
                <w:rFonts w:cs="Times New Roman"/>
                <w:szCs w:val="28"/>
                <w:lang w:val="vi-VN"/>
              </w:rPr>
              <w:t>n xô</w:t>
            </w:r>
            <w:r w:rsidR="00A95D88" w:rsidRPr="007D49B6">
              <w:rPr>
                <w:rFonts w:cs="Times New Roman"/>
                <w:szCs w:val="28"/>
                <w:lang w:val="vi-VN"/>
              </w:rPr>
              <w:t xml:space="preserve"> đẩy đặc biệt vui chơi đoàn kết.</w:t>
            </w:r>
          </w:p>
          <w:p w14:paraId="6330462B" w14:textId="43A1A189" w:rsidR="00AB3FC1" w:rsidRPr="00291CFB" w:rsidRDefault="001B42B7" w:rsidP="00F34E4C">
            <w:pPr>
              <w:pStyle w:val="ListParagraph"/>
              <w:ind w:left="0"/>
              <w:rPr>
                <w:rFonts w:eastAsia="Arial" w:cs="Times New Roman"/>
                <w:b/>
                <w:bCs/>
                <w:color w:val="000000" w:themeColor="text1"/>
                <w:szCs w:val="28"/>
                <w:lang w:val="vi-VN"/>
              </w:rPr>
            </w:pPr>
            <w:r w:rsidRPr="007D49B6">
              <w:rPr>
                <w:rFonts w:eastAsia="Arial" w:cs="Times New Roman"/>
                <w:b/>
                <w:bCs/>
                <w:color w:val="000000" w:themeColor="text1"/>
                <w:szCs w:val="28"/>
                <w:lang w:val="vi-VN"/>
              </w:rPr>
              <w:t>3</w:t>
            </w:r>
            <w:r w:rsidR="00F34E4C" w:rsidRPr="007D49B6">
              <w:rPr>
                <w:rFonts w:eastAsia="Arial" w:cs="Times New Roman"/>
                <w:b/>
                <w:bCs/>
                <w:color w:val="000000" w:themeColor="text1"/>
                <w:szCs w:val="28"/>
                <w:lang w:val="vi-VN"/>
              </w:rPr>
              <w:t>.</w:t>
            </w:r>
            <w:r w:rsidR="00AB3FC1" w:rsidRPr="007D49B6">
              <w:rPr>
                <w:rFonts w:eastAsia="Arial" w:cs="Times New Roman"/>
                <w:b/>
                <w:bCs/>
                <w:color w:val="000000" w:themeColor="text1"/>
                <w:szCs w:val="28"/>
                <w:lang w:val="vi-VN"/>
              </w:rPr>
              <w:t xml:space="preserve">Góc NT: </w:t>
            </w:r>
          </w:p>
          <w:p w14:paraId="2BFE0145" w14:textId="4DCD7EE9" w:rsidR="008415FE" w:rsidRPr="0043793B" w:rsidRDefault="0043793B" w:rsidP="00F34E4C">
            <w:pPr>
              <w:rPr>
                <w:rFonts w:eastAsia="Arial" w:cs="Times New Roman"/>
                <w:bCs/>
                <w:color w:val="000000" w:themeColor="text1"/>
                <w:szCs w:val="28"/>
                <w:lang w:val="pt-BR"/>
              </w:rPr>
            </w:pPr>
            <w:r w:rsidRPr="0043793B">
              <w:rPr>
                <w:rFonts w:eastAsia="Arial" w:cs="Times New Roman"/>
                <w:bCs/>
                <w:color w:val="000000" w:themeColor="text1"/>
                <w:szCs w:val="28"/>
                <w:lang w:val="vi-VN"/>
              </w:rPr>
              <w:t xml:space="preserve"> </w:t>
            </w:r>
            <w:r w:rsidR="00D740C0" w:rsidRPr="007D49B6">
              <w:rPr>
                <w:rFonts w:eastAsia="Arial" w:cs="Times New Roman"/>
                <w:bCs/>
                <w:color w:val="000000" w:themeColor="text1"/>
                <w:szCs w:val="28"/>
                <w:lang w:val="vi-VN"/>
              </w:rPr>
              <w:t>(T</w:t>
            </w:r>
            <w:r w:rsidRPr="0043793B">
              <w:rPr>
                <w:rFonts w:eastAsia="Arial" w:cs="Times New Roman"/>
                <w:bCs/>
                <w:color w:val="000000" w:themeColor="text1"/>
                <w:szCs w:val="28"/>
                <w:lang w:val="vi-VN"/>
              </w:rPr>
              <w:t>1</w:t>
            </w:r>
            <w:r w:rsidR="00D740C0" w:rsidRPr="007D49B6">
              <w:rPr>
                <w:rFonts w:eastAsia="Arial" w:cs="Times New Roman"/>
                <w:bCs/>
                <w:color w:val="000000" w:themeColor="text1"/>
                <w:szCs w:val="28"/>
                <w:lang w:val="vi-VN"/>
              </w:rPr>
              <w:t xml:space="preserve">) : </w:t>
            </w:r>
            <w:r w:rsidRPr="0043793B">
              <w:rPr>
                <w:rFonts w:eastAsia="Arial" w:cs="Times New Roman"/>
                <w:bCs/>
                <w:color w:val="000000" w:themeColor="text1"/>
                <w:szCs w:val="28"/>
                <w:lang w:val="vi-VN"/>
              </w:rPr>
              <w:t>T</w:t>
            </w:r>
            <w:r w:rsidRPr="0043793B">
              <w:rPr>
                <w:rFonts w:eastAsia="Arial" w:cs="Times New Roman"/>
                <w:bCs/>
                <w:color w:val="000000" w:themeColor="text1"/>
                <w:szCs w:val="28"/>
                <w:lang w:val="pt-BR"/>
              </w:rPr>
              <w:t>ô màu tranh l</w:t>
            </w:r>
            <w:r>
              <w:rPr>
                <w:rFonts w:eastAsia="Arial" w:cs="Times New Roman"/>
                <w:bCs/>
                <w:color w:val="000000" w:themeColor="text1"/>
                <w:szCs w:val="28"/>
                <w:lang w:val="pt-BR"/>
              </w:rPr>
              <w:t>àng em.</w:t>
            </w:r>
          </w:p>
          <w:p w14:paraId="449F09E4" w14:textId="64B3F6FD" w:rsidR="00D34681" w:rsidRPr="00560236" w:rsidRDefault="00D740C0" w:rsidP="00F34E4C">
            <w:pPr>
              <w:rPr>
                <w:rFonts w:cs="Times New Roman"/>
                <w:szCs w:val="28"/>
              </w:rPr>
            </w:pPr>
            <w:r w:rsidRPr="007D49B6">
              <w:rPr>
                <w:rFonts w:cs="Times New Roman"/>
                <w:szCs w:val="28"/>
                <w:lang w:val="vi-VN"/>
              </w:rPr>
              <w:t>( T</w:t>
            </w:r>
            <w:r w:rsidR="0043793B" w:rsidRPr="00560236">
              <w:rPr>
                <w:rFonts w:cs="Times New Roman"/>
                <w:szCs w:val="28"/>
              </w:rPr>
              <w:t>2</w:t>
            </w:r>
            <w:r w:rsidRPr="007D49B6">
              <w:rPr>
                <w:rFonts w:cs="Times New Roman"/>
                <w:szCs w:val="28"/>
                <w:lang w:val="vi-VN"/>
              </w:rPr>
              <w:t>):</w:t>
            </w:r>
            <w:r w:rsidR="00DA56E9" w:rsidRPr="00DA56E9">
              <w:rPr>
                <w:rFonts w:cs="Times New Roman"/>
                <w:szCs w:val="28"/>
                <w:lang w:val="vi-VN"/>
              </w:rPr>
              <w:t xml:space="preserve"> </w:t>
            </w:r>
            <w:r w:rsidR="00560236" w:rsidRPr="00560236">
              <w:rPr>
                <w:rFonts w:cs="Times New Roman"/>
                <w:szCs w:val="28"/>
              </w:rPr>
              <w:t>Tr</w:t>
            </w:r>
            <w:r w:rsidR="00560236">
              <w:rPr>
                <w:rFonts w:cs="Times New Roman"/>
                <w:szCs w:val="28"/>
              </w:rPr>
              <w:t>ang</w:t>
            </w:r>
            <w:r w:rsidR="00560236" w:rsidRPr="00560236">
              <w:rPr>
                <w:rFonts w:cs="Times New Roman"/>
                <w:szCs w:val="28"/>
              </w:rPr>
              <w:t xml:space="preserve"> trí khung </w:t>
            </w:r>
            <w:r w:rsidR="00560236">
              <w:rPr>
                <w:rFonts w:cs="Times New Roman"/>
                <w:szCs w:val="28"/>
              </w:rPr>
              <w:t>ảnh Bác</w:t>
            </w:r>
          </w:p>
          <w:p w14:paraId="3DD6F045" w14:textId="77777777" w:rsidR="00D740C0" w:rsidRPr="007D49B6" w:rsidRDefault="00D740C0" w:rsidP="00F34E4C">
            <w:pPr>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79CC6061" w14:textId="7E30F9A5" w:rsidR="00AB3FC1" w:rsidRPr="00F82E26" w:rsidRDefault="00F34E4C" w:rsidP="00F34E4C">
            <w:pPr>
              <w:pStyle w:val="ListParagraph"/>
              <w:ind w:left="0"/>
              <w:rPr>
                <w:rFonts w:eastAsia="Arial" w:cs="Times New Roman"/>
                <w:b/>
                <w:color w:val="000000" w:themeColor="text1"/>
                <w:szCs w:val="28"/>
                <w:lang w:val="vi-VN"/>
              </w:rPr>
            </w:pPr>
            <w:r w:rsidRPr="007D49B6">
              <w:rPr>
                <w:rFonts w:eastAsia="Arial" w:cs="Times New Roman"/>
                <w:b/>
                <w:color w:val="000000" w:themeColor="text1"/>
                <w:szCs w:val="28"/>
                <w:lang w:val="vi-VN"/>
              </w:rPr>
              <w:t>a.</w:t>
            </w:r>
            <w:r w:rsidR="00AB3FC1" w:rsidRPr="00291CFB">
              <w:rPr>
                <w:rFonts w:eastAsia="Arial" w:cs="Times New Roman"/>
                <w:b/>
                <w:color w:val="000000" w:themeColor="text1"/>
                <w:szCs w:val="28"/>
                <w:lang w:val="vi-VN"/>
              </w:rPr>
              <w:t>Yêu cầu</w:t>
            </w:r>
          </w:p>
          <w:p w14:paraId="51925F77" w14:textId="66FCBD9F" w:rsidR="00DA56E9" w:rsidRPr="00F82E26" w:rsidRDefault="00DA56E9" w:rsidP="00F34E4C">
            <w:pPr>
              <w:pStyle w:val="ListParagraph"/>
              <w:ind w:left="0"/>
              <w:rPr>
                <w:rFonts w:eastAsia="Arial" w:cs="Times New Roman"/>
                <w:bCs/>
                <w:color w:val="000000" w:themeColor="text1"/>
                <w:szCs w:val="28"/>
                <w:lang w:val="vi-VN"/>
              </w:rPr>
            </w:pPr>
            <w:r w:rsidRPr="00F82E26">
              <w:rPr>
                <w:rFonts w:eastAsia="Arial" w:cs="Times New Roman"/>
                <w:bCs/>
                <w:color w:val="000000" w:themeColor="text1"/>
                <w:szCs w:val="28"/>
                <w:lang w:val="vi-VN"/>
              </w:rPr>
              <w:t xml:space="preserve">+ Trẻ biết </w:t>
            </w:r>
            <w:r w:rsidR="0043793B" w:rsidRPr="0043793B">
              <w:rPr>
                <w:rFonts w:eastAsia="Arial" w:cs="Times New Roman"/>
                <w:bCs/>
                <w:color w:val="000000" w:themeColor="text1"/>
                <w:szCs w:val="28"/>
                <w:lang w:val="vi-VN"/>
              </w:rPr>
              <w:t xml:space="preserve">tô màu bức tranh làng quê </w:t>
            </w:r>
            <w:r w:rsidR="004C487A" w:rsidRPr="004C487A">
              <w:rPr>
                <w:rFonts w:eastAsia="Arial" w:cs="Times New Roman"/>
                <w:bCs/>
                <w:color w:val="000000" w:themeColor="text1"/>
                <w:szCs w:val="28"/>
                <w:lang w:val="vi-VN"/>
              </w:rPr>
              <w:t xml:space="preserve">đều, </w:t>
            </w:r>
          </w:p>
          <w:p w14:paraId="04EC87A6" w14:textId="251ACDEA" w:rsidR="00871E0D" w:rsidRPr="00560236" w:rsidRDefault="00D740C0" w:rsidP="00E9663F">
            <w:pPr>
              <w:rPr>
                <w:rFonts w:cs="Times New Roman"/>
                <w:szCs w:val="28"/>
                <w:lang w:val="vi-VN"/>
              </w:rPr>
            </w:pPr>
            <w:r w:rsidRPr="007D49B6">
              <w:rPr>
                <w:rFonts w:eastAsia="Arial" w:cs="Times New Roman"/>
                <w:color w:val="000000" w:themeColor="text1"/>
                <w:szCs w:val="28"/>
                <w:lang w:val="vi-VN"/>
              </w:rPr>
              <w:t xml:space="preserve">+ </w:t>
            </w:r>
            <w:r w:rsidR="000C17CA" w:rsidRPr="007D49B6">
              <w:rPr>
                <w:rFonts w:eastAsia="Arial" w:cs="Times New Roman"/>
                <w:color w:val="000000" w:themeColor="text1"/>
                <w:szCs w:val="28"/>
                <w:lang w:val="vi-VN"/>
              </w:rPr>
              <w:t xml:space="preserve">Trẻ </w:t>
            </w:r>
            <w:r w:rsidR="008415FE" w:rsidRPr="007D49B6">
              <w:rPr>
                <w:rFonts w:eastAsia="Arial" w:cs="Times New Roman"/>
                <w:color w:val="000000" w:themeColor="text1"/>
                <w:szCs w:val="28"/>
                <w:lang w:val="vi-VN"/>
              </w:rPr>
              <w:t xml:space="preserve">biết sử dụng </w:t>
            </w:r>
            <w:r w:rsidR="00E9663F" w:rsidRPr="00E9663F">
              <w:rPr>
                <w:rFonts w:eastAsia="Arial" w:cs="Times New Roman"/>
                <w:color w:val="000000" w:themeColor="text1"/>
                <w:szCs w:val="28"/>
                <w:lang w:val="vi-VN"/>
              </w:rPr>
              <w:t>kỹ năn</w:t>
            </w:r>
            <w:r w:rsidR="004C487A" w:rsidRPr="004C487A">
              <w:rPr>
                <w:rFonts w:eastAsia="Arial" w:cs="Times New Roman"/>
                <w:color w:val="000000" w:themeColor="text1"/>
                <w:szCs w:val="28"/>
                <w:lang w:val="vi-VN"/>
              </w:rPr>
              <w:t xml:space="preserve">g </w:t>
            </w:r>
            <w:r w:rsidR="00560236" w:rsidRPr="00560236">
              <w:rPr>
                <w:rFonts w:eastAsia="Arial" w:cs="Times New Roman"/>
                <w:color w:val="000000" w:themeColor="text1"/>
                <w:szCs w:val="28"/>
                <w:lang w:val="vi-VN"/>
              </w:rPr>
              <w:t>dán, trang trí để trang trí khung ảnh Bác.</w:t>
            </w:r>
          </w:p>
          <w:p w14:paraId="011C9532" w14:textId="1E09B605" w:rsidR="00871E0D" w:rsidRPr="007D49B6" w:rsidRDefault="00871E0D" w:rsidP="00F34E4C">
            <w:pPr>
              <w:rPr>
                <w:rFonts w:cs="Times New Roman"/>
                <w:szCs w:val="28"/>
                <w:lang w:val="vi-VN"/>
              </w:rPr>
            </w:pPr>
            <w:r w:rsidRPr="007D49B6">
              <w:rPr>
                <w:rFonts w:cs="Times New Roman"/>
                <w:szCs w:val="28"/>
                <w:lang w:val="vi-VN"/>
              </w:rPr>
              <w:t xml:space="preserve">- Thu dọn đồ </w:t>
            </w:r>
            <w:r w:rsidR="00E9663F" w:rsidRPr="00E9663F">
              <w:rPr>
                <w:rFonts w:cs="Times New Roman"/>
                <w:szCs w:val="28"/>
                <w:lang w:val="vi-VN"/>
              </w:rPr>
              <w:t>dùng</w:t>
            </w:r>
            <w:r w:rsidRPr="007D49B6">
              <w:rPr>
                <w:rFonts w:cs="Times New Roman"/>
                <w:szCs w:val="28"/>
                <w:lang w:val="vi-VN"/>
              </w:rPr>
              <w:t xml:space="preserve"> vào đúng nơi quy định</w:t>
            </w:r>
            <w:r w:rsidR="00E9663F" w:rsidRPr="00E9663F">
              <w:rPr>
                <w:rFonts w:cs="Times New Roman"/>
                <w:szCs w:val="28"/>
                <w:lang w:val="vi-VN"/>
              </w:rPr>
              <w:t xml:space="preserve"> sau khi chơi xong</w:t>
            </w:r>
            <w:r w:rsidRPr="007D49B6">
              <w:rPr>
                <w:rFonts w:cs="Times New Roman"/>
                <w:szCs w:val="28"/>
                <w:lang w:val="vi-VN"/>
              </w:rPr>
              <w:t>.</w:t>
            </w:r>
          </w:p>
          <w:p w14:paraId="409440E2" w14:textId="77777777" w:rsidR="000C17CA" w:rsidRPr="007D49B6" w:rsidRDefault="000C17CA" w:rsidP="00F34E4C">
            <w:pPr>
              <w:rPr>
                <w:rFonts w:cs="Times New Roman"/>
                <w:szCs w:val="28"/>
                <w:lang w:val="vi-VN"/>
              </w:rPr>
            </w:pPr>
            <w:r w:rsidRPr="007D49B6">
              <w:rPr>
                <w:rFonts w:cs="Times New Roman"/>
                <w:szCs w:val="28"/>
                <w:lang w:val="vi-VN"/>
              </w:rPr>
              <w:t>* Trưng bày sản phẩm ở góc nghệ thuật để trẻ thấy được thành quả</w:t>
            </w:r>
          </w:p>
          <w:p w14:paraId="1289EDE8" w14:textId="12610A93" w:rsidR="00AB3FC1" w:rsidRPr="000C17CA" w:rsidRDefault="00F34E4C" w:rsidP="00F34E4C">
            <w:pPr>
              <w:rPr>
                <w:rFonts w:eastAsia="Arial" w:cs="Times New Roman"/>
                <w:b/>
                <w:color w:val="000000" w:themeColor="text1"/>
                <w:szCs w:val="28"/>
                <w:lang w:val="vi-VN"/>
              </w:rPr>
            </w:pPr>
            <w:r w:rsidRPr="007D49B6">
              <w:rPr>
                <w:rFonts w:eastAsia="Arial" w:cs="Times New Roman"/>
                <w:b/>
                <w:color w:val="000000" w:themeColor="text1"/>
                <w:szCs w:val="28"/>
                <w:lang w:val="vi-VN"/>
              </w:rPr>
              <w:t>b.</w:t>
            </w:r>
            <w:r w:rsidR="00AB3FC1" w:rsidRPr="000C17CA">
              <w:rPr>
                <w:rFonts w:eastAsia="Arial" w:cs="Times New Roman"/>
                <w:b/>
                <w:color w:val="000000" w:themeColor="text1"/>
                <w:szCs w:val="28"/>
                <w:lang w:val="vi-VN"/>
              </w:rPr>
              <w:t>Chuẩn bị</w:t>
            </w:r>
          </w:p>
          <w:p w14:paraId="64CFA61D" w14:textId="1D423C30" w:rsidR="008415FE" w:rsidRPr="00F21588" w:rsidRDefault="008415FE" w:rsidP="00F34E4C">
            <w:pPr>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w:t>
            </w:r>
            <w:r w:rsidR="00DA56E9" w:rsidRPr="00DA56E9">
              <w:rPr>
                <w:rFonts w:eastAsia="Arial" w:cs="Times New Roman"/>
                <w:bCs/>
                <w:color w:val="000000" w:themeColor="text1"/>
                <w:szCs w:val="28"/>
                <w:lang w:val="vi-VN"/>
              </w:rPr>
              <w:t>Tranh vẽ</w:t>
            </w:r>
            <w:r w:rsidR="004C487A" w:rsidRPr="004C487A">
              <w:rPr>
                <w:rFonts w:eastAsia="Arial" w:cs="Times New Roman"/>
                <w:bCs/>
                <w:color w:val="000000" w:themeColor="text1"/>
                <w:szCs w:val="28"/>
                <w:lang w:val="vi-VN"/>
              </w:rPr>
              <w:t xml:space="preserve"> về làng quê</w:t>
            </w:r>
            <w:r w:rsidR="00F21588" w:rsidRPr="00F21588">
              <w:rPr>
                <w:rFonts w:eastAsia="Arial" w:cs="Times New Roman"/>
                <w:bCs/>
                <w:color w:val="000000" w:themeColor="text1"/>
                <w:szCs w:val="28"/>
                <w:lang w:val="vi-VN"/>
              </w:rPr>
              <w:t xml:space="preserve">, </w:t>
            </w:r>
            <w:r w:rsidR="00560236" w:rsidRPr="00560236">
              <w:rPr>
                <w:rFonts w:eastAsia="Arial" w:cs="Times New Roman"/>
                <w:bCs/>
                <w:color w:val="000000" w:themeColor="text1"/>
                <w:szCs w:val="28"/>
                <w:lang w:val="vi-VN"/>
              </w:rPr>
              <w:t>bìa các tông cắt hình khung ảnh Bác, các hột hạt</w:t>
            </w:r>
            <w:r w:rsidR="004C487A" w:rsidRPr="004C487A">
              <w:rPr>
                <w:rFonts w:eastAsia="Arial" w:cs="Times New Roman"/>
                <w:bCs/>
                <w:color w:val="000000" w:themeColor="text1"/>
                <w:szCs w:val="28"/>
                <w:lang w:val="vi-VN"/>
              </w:rPr>
              <w:t xml:space="preserve">, bút màu, </w:t>
            </w:r>
            <w:r w:rsidR="00F21588" w:rsidRPr="00F21588">
              <w:rPr>
                <w:rFonts w:eastAsia="Arial" w:cs="Times New Roman"/>
                <w:bCs/>
                <w:color w:val="000000" w:themeColor="text1"/>
                <w:szCs w:val="28"/>
                <w:lang w:val="vi-VN"/>
              </w:rPr>
              <w:t xml:space="preserve">keo dán. </w:t>
            </w:r>
          </w:p>
          <w:p w14:paraId="5259A968" w14:textId="269B1A57" w:rsidR="00AB3FC1" w:rsidRPr="007D49B6" w:rsidRDefault="00F34E4C" w:rsidP="00F34E4C">
            <w:pPr>
              <w:rPr>
                <w:rFonts w:eastAsia="Arial" w:cs="Times New Roman"/>
                <w:bCs/>
                <w:color w:val="000000" w:themeColor="text1"/>
                <w:szCs w:val="28"/>
                <w:lang w:val="vi-VN"/>
              </w:rPr>
            </w:pPr>
            <w:r w:rsidRPr="007D49B6">
              <w:rPr>
                <w:rFonts w:eastAsia="Arial" w:cs="Times New Roman"/>
                <w:b/>
                <w:color w:val="000000" w:themeColor="text1"/>
                <w:szCs w:val="28"/>
                <w:lang w:val="vi-VN"/>
              </w:rPr>
              <w:t>c.</w:t>
            </w:r>
            <w:r w:rsidR="00AB3FC1" w:rsidRPr="000C17CA">
              <w:rPr>
                <w:rFonts w:eastAsia="Arial" w:cs="Times New Roman"/>
                <w:b/>
                <w:color w:val="000000" w:themeColor="text1"/>
                <w:szCs w:val="28"/>
                <w:lang w:val="vi-VN"/>
              </w:rPr>
              <w:t>Cách chơi</w:t>
            </w:r>
            <w:r w:rsidR="00AB3FC1" w:rsidRPr="007D49B6">
              <w:rPr>
                <w:rFonts w:eastAsia="Arial" w:cs="Times New Roman"/>
                <w:b/>
                <w:color w:val="000000" w:themeColor="text1"/>
                <w:szCs w:val="28"/>
                <w:lang w:val="vi-VN"/>
              </w:rPr>
              <w:t xml:space="preserve"> </w:t>
            </w:r>
          </w:p>
          <w:p w14:paraId="3FE7042C" w14:textId="4B4E83D0" w:rsidR="001E1F92" w:rsidRPr="007D49B6" w:rsidRDefault="001E1F92" w:rsidP="00F34E4C">
            <w:pPr>
              <w:rPr>
                <w:rFonts w:eastAsia="Arial" w:cs="Times New Roman"/>
                <w:bCs/>
                <w:color w:val="000000" w:themeColor="text1"/>
                <w:szCs w:val="28"/>
                <w:lang w:val="vi-VN"/>
              </w:rPr>
            </w:pPr>
            <w:r w:rsidRPr="007D49B6">
              <w:rPr>
                <w:rFonts w:eastAsia="Arial" w:cs="Times New Roman"/>
                <w:bCs/>
                <w:color w:val="000000" w:themeColor="text1"/>
                <w:szCs w:val="28"/>
                <w:lang w:val="vi-VN"/>
              </w:rPr>
              <w:t>- Cô giới thiệu các góc chơi, vào góc chơi trẻ thích, cô đến từng góc chơi giúp trẻ thỏa thuận vai chơi, lấy đồ chơi, sắp xếp chỗ chơi</w:t>
            </w:r>
          </w:p>
          <w:p w14:paraId="27750C28" w14:textId="4D168D43" w:rsidR="001E1F92" w:rsidRPr="00560236" w:rsidRDefault="001E1F92" w:rsidP="00F34E4C">
            <w:pPr>
              <w:rPr>
                <w:rFonts w:eastAsia="Arial" w:cs="Times New Roman"/>
                <w:color w:val="000000" w:themeColor="text1"/>
                <w:szCs w:val="28"/>
                <w:lang w:val="vi-VN"/>
              </w:rPr>
            </w:pPr>
            <w:r w:rsidRPr="007D49B6">
              <w:rPr>
                <w:rFonts w:eastAsia="Arial" w:cs="Times New Roman"/>
                <w:bCs/>
                <w:color w:val="000000" w:themeColor="text1"/>
                <w:szCs w:val="28"/>
                <w:lang w:val="vi-VN"/>
              </w:rPr>
              <w:t xml:space="preserve">- </w:t>
            </w:r>
            <w:r w:rsidRPr="001E1F92">
              <w:rPr>
                <w:rFonts w:eastAsia="Arial" w:cs="Times New Roman"/>
                <w:bCs/>
                <w:color w:val="000000" w:themeColor="text1"/>
                <w:szCs w:val="28"/>
                <w:lang w:val="vi-VN"/>
              </w:rPr>
              <w:t>Cô đưa đồ dùng ra và hỏi trẻ</w:t>
            </w:r>
            <w:r w:rsidRPr="001E1F92">
              <w:rPr>
                <w:rFonts w:eastAsia="Arial" w:cs="Times New Roman"/>
                <w:color w:val="000000" w:themeColor="text1"/>
                <w:szCs w:val="28"/>
                <w:lang w:val="vi-VN"/>
              </w:rPr>
              <w:t xml:space="preserve"> cô đã chuẩn bị được những đồ dùng gì?</w:t>
            </w:r>
            <w:r w:rsidRPr="007D49B6">
              <w:rPr>
                <w:rFonts w:eastAsia="Arial" w:cs="Times New Roman"/>
                <w:color w:val="000000" w:themeColor="text1"/>
                <w:szCs w:val="28"/>
                <w:lang w:val="vi-VN"/>
              </w:rPr>
              <w:t xml:space="preserve"> V</w:t>
            </w:r>
            <w:r w:rsidRPr="001E1F92">
              <w:rPr>
                <w:rFonts w:eastAsia="Arial" w:cs="Times New Roman"/>
                <w:color w:val="000000" w:themeColor="text1"/>
                <w:szCs w:val="28"/>
                <w:lang w:val="vi-VN"/>
              </w:rPr>
              <w:t>ới những đồ dùng này con làm được gì?</w:t>
            </w:r>
            <w:r w:rsidRPr="007D49B6">
              <w:rPr>
                <w:rFonts w:eastAsia="Arial" w:cs="Times New Roman"/>
                <w:color w:val="000000" w:themeColor="text1"/>
                <w:szCs w:val="28"/>
                <w:lang w:val="vi-VN"/>
              </w:rPr>
              <w:t xml:space="preserve"> C</w:t>
            </w:r>
            <w:r w:rsidRPr="001E1F92">
              <w:rPr>
                <w:rFonts w:eastAsia="Arial" w:cs="Times New Roman"/>
                <w:color w:val="000000" w:themeColor="text1"/>
                <w:szCs w:val="28"/>
                <w:lang w:val="vi-VN"/>
              </w:rPr>
              <w:t xml:space="preserve">ô hướng dẫn cho trẻ để trẻ </w:t>
            </w:r>
            <w:r w:rsidR="004C487A" w:rsidRPr="004C487A">
              <w:rPr>
                <w:rFonts w:eastAsia="Arial" w:cs="Times New Roman"/>
                <w:color w:val="000000" w:themeColor="text1"/>
                <w:szCs w:val="28"/>
                <w:lang w:val="vi-VN"/>
              </w:rPr>
              <w:t>c</w:t>
            </w:r>
            <w:r w:rsidR="004C487A">
              <w:rPr>
                <w:rFonts w:eastAsia="Arial" w:cs="Times New Roman"/>
                <w:color w:val="000000" w:themeColor="text1"/>
                <w:szCs w:val="28"/>
                <w:lang w:val="vi-VN"/>
              </w:rPr>
              <w:t>ách</w:t>
            </w:r>
            <w:r w:rsidR="004C487A" w:rsidRPr="004C487A">
              <w:rPr>
                <w:rFonts w:eastAsia="Arial" w:cs="Times New Roman"/>
                <w:color w:val="000000" w:themeColor="text1"/>
                <w:szCs w:val="28"/>
                <w:lang w:val="vi-VN"/>
              </w:rPr>
              <w:t xml:space="preserve"> tô màu bức tranh làng quê, hướng dẫn </w:t>
            </w:r>
            <w:r w:rsidR="00560236" w:rsidRPr="00560236">
              <w:rPr>
                <w:rFonts w:eastAsia="Arial" w:cs="Times New Roman"/>
                <w:color w:val="000000" w:themeColor="text1"/>
                <w:szCs w:val="28"/>
                <w:lang w:val="vi-VN"/>
              </w:rPr>
              <w:t>trẻ cách chọn các loại hột hạt để dán, trang trí cho khung ảnh Bác.</w:t>
            </w:r>
          </w:p>
          <w:p w14:paraId="4977371C" w14:textId="3DAE30FD" w:rsidR="00D740C0" w:rsidRPr="007D49B6" w:rsidRDefault="00D740C0" w:rsidP="00F34E4C">
            <w:pPr>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7D8A1B50" w14:textId="77777777" w:rsidR="00AB3FC1" w:rsidRPr="00291CFB" w:rsidRDefault="00AB3FC1" w:rsidP="00F34E4C">
            <w:pPr>
              <w:rPr>
                <w:rFonts w:eastAsia="Arial" w:cs="Times New Roman"/>
                <w:bCs/>
                <w:color w:val="000000" w:themeColor="text1"/>
                <w:szCs w:val="28"/>
                <w:lang w:val="vi-VN"/>
              </w:rPr>
            </w:pPr>
            <w:r w:rsidRPr="007D49B6">
              <w:rPr>
                <w:rFonts w:eastAsia="Arial" w:cs="Times New Roman"/>
                <w:b/>
                <w:bCs/>
                <w:color w:val="000000" w:themeColor="text1"/>
                <w:szCs w:val="28"/>
                <w:lang w:val="vi-VN"/>
              </w:rPr>
              <w:lastRenderedPageBreak/>
              <w:t>4</w:t>
            </w:r>
            <w:r w:rsidRPr="00291CFB">
              <w:rPr>
                <w:rFonts w:eastAsia="Arial" w:cs="Times New Roman"/>
                <w:b/>
                <w:bCs/>
                <w:color w:val="000000" w:themeColor="text1"/>
                <w:szCs w:val="28"/>
                <w:lang w:val="vi-VN"/>
              </w:rPr>
              <w:t>.</w:t>
            </w:r>
            <w:r w:rsidRPr="007D49B6">
              <w:rPr>
                <w:rFonts w:eastAsia="Arial" w:cs="Times New Roman"/>
                <w:b/>
                <w:bCs/>
                <w:color w:val="000000" w:themeColor="text1"/>
                <w:szCs w:val="28"/>
                <w:lang w:val="vi-VN"/>
              </w:rPr>
              <w:t xml:space="preserve"> Góc HT: </w:t>
            </w:r>
            <w:r w:rsidRPr="007D49B6">
              <w:rPr>
                <w:rFonts w:eastAsia="Arial" w:cs="Times New Roman"/>
                <w:bCs/>
                <w:color w:val="000000" w:themeColor="text1"/>
                <w:szCs w:val="28"/>
                <w:lang w:val="vi-VN"/>
              </w:rPr>
              <w:t xml:space="preserve"> </w:t>
            </w:r>
          </w:p>
          <w:p w14:paraId="3646CCB7" w14:textId="0D932EAE" w:rsidR="00AB3FC1" w:rsidRPr="00291CFB" w:rsidRDefault="00196714" w:rsidP="00F34E4C">
            <w:pPr>
              <w:rPr>
                <w:rFonts w:eastAsia="Arial" w:cs="Times New Roman"/>
                <w:bCs/>
                <w:color w:val="000000" w:themeColor="text1"/>
                <w:szCs w:val="28"/>
                <w:lang w:val="vi-VN"/>
              </w:rPr>
            </w:pPr>
            <w:r w:rsidRPr="007D49B6">
              <w:rPr>
                <w:rFonts w:eastAsia="Arial" w:cs="Times New Roman"/>
                <w:bCs/>
                <w:color w:val="000000" w:themeColor="text1"/>
                <w:szCs w:val="28"/>
                <w:lang w:val="vi-VN"/>
              </w:rPr>
              <w:t>(T1) :</w:t>
            </w:r>
            <w:r w:rsidR="00557085" w:rsidRPr="007D49B6">
              <w:rPr>
                <w:rFonts w:eastAsia="Arial" w:cs="Times New Roman"/>
                <w:bCs/>
                <w:color w:val="000000" w:themeColor="text1"/>
                <w:szCs w:val="28"/>
                <w:lang w:val="vi-VN"/>
              </w:rPr>
              <w:t xml:space="preserve"> Thực hiện vở</w:t>
            </w:r>
            <w:r w:rsidR="00D332AC" w:rsidRPr="00D332AC">
              <w:rPr>
                <w:rFonts w:eastAsia="Arial" w:cs="Times New Roman"/>
                <w:bCs/>
                <w:color w:val="000000" w:themeColor="text1"/>
                <w:szCs w:val="28"/>
                <w:lang w:val="vi-VN"/>
              </w:rPr>
              <w:t xml:space="preserve"> “</w:t>
            </w:r>
            <w:r w:rsidR="004C487A" w:rsidRPr="004C487A">
              <w:rPr>
                <w:rFonts w:eastAsia="Arial" w:cs="Times New Roman"/>
                <w:bCs/>
                <w:color w:val="000000" w:themeColor="text1"/>
                <w:szCs w:val="28"/>
                <w:lang w:val="vi-VN"/>
              </w:rPr>
              <w:t>Hoạt động bảo vệ môi trường và ứng phó với biến đổi khí hậu</w:t>
            </w:r>
            <w:r w:rsidR="00D332AC" w:rsidRPr="00D332AC">
              <w:rPr>
                <w:rFonts w:eastAsia="Arial" w:cs="Times New Roman"/>
                <w:bCs/>
                <w:color w:val="000000" w:themeColor="text1"/>
                <w:szCs w:val="28"/>
                <w:lang w:val="vi-VN"/>
              </w:rPr>
              <w:t>”</w:t>
            </w:r>
            <w:r w:rsidR="00557085" w:rsidRPr="007D49B6">
              <w:rPr>
                <w:rFonts w:eastAsia="Arial" w:cs="Times New Roman"/>
                <w:bCs/>
                <w:color w:val="000000" w:themeColor="text1"/>
                <w:szCs w:val="28"/>
                <w:lang w:val="vi-VN"/>
              </w:rPr>
              <w:t>. Tô màu tranh chủ đề</w:t>
            </w:r>
          </w:p>
          <w:p w14:paraId="55285DAC" w14:textId="55BE69A3" w:rsidR="00AB3FC1" w:rsidRPr="007D49B6" w:rsidRDefault="00196714" w:rsidP="00F34E4C">
            <w:pPr>
              <w:rPr>
                <w:rFonts w:eastAsia="Arial" w:cs="Times New Roman"/>
                <w:bCs/>
                <w:color w:val="000000" w:themeColor="text1"/>
                <w:szCs w:val="28"/>
                <w:lang w:val="vi-VN"/>
              </w:rPr>
            </w:pPr>
            <w:r w:rsidRPr="007D49B6">
              <w:rPr>
                <w:rFonts w:eastAsia="Arial" w:cs="Times New Roman"/>
                <w:bCs/>
                <w:color w:val="000000" w:themeColor="text1"/>
                <w:szCs w:val="28"/>
                <w:lang w:val="vi-VN"/>
              </w:rPr>
              <w:t>(T</w:t>
            </w:r>
            <w:r w:rsidR="00557085" w:rsidRPr="007D49B6">
              <w:rPr>
                <w:rFonts w:eastAsia="Arial" w:cs="Times New Roman"/>
                <w:bCs/>
                <w:color w:val="000000" w:themeColor="text1"/>
                <w:szCs w:val="28"/>
                <w:lang w:val="vi-VN"/>
              </w:rPr>
              <w:t>2</w:t>
            </w:r>
            <w:r w:rsidRPr="007D49B6">
              <w:rPr>
                <w:rFonts w:eastAsia="Arial" w:cs="Times New Roman"/>
                <w:bCs/>
                <w:color w:val="000000" w:themeColor="text1"/>
                <w:szCs w:val="28"/>
                <w:lang w:val="vi-VN"/>
              </w:rPr>
              <w:t xml:space="preserve">) : </w:t>
            </w:r>
            <w:r w:rsidR="00ED5D64" w:rsidRPr="007D49B6">
              <w:rPr>
                <w:rFonts w:eastAsia="Arial" w:cs="Times New Roman"/>
                <w:bCs/>
                <w:color w:val="000000" w:themeColor="text1"/>
                <w:szCs w:val="28"/>
                <w:lang w:val="vi-VN"/>
              </w:rPr>
              <w:t>Thực hiện vở “</w:t>
            </w:r>
            <w:r w:rsidR="004C487A" w:rsidRPr="004C487A">
              <w:rPr>
                <w:rFonts w:eastAsia="Arial" w:cs="Times New Roman"/>
                <w:bCs/>
                <w:color w:val="000000" w:themeColor="text1"/>
                <w:szCs w:val="28"/>
                <w:lang w:val="vi-VN"/>
              </w:rPr>
              <w:t>Bé với 5 điều Bác Hồ dạy</w:t>
            </w:r>
            <w:r w:rsidR="00ED5D64" w:rsidRPr="007D49B6">
              <w:rPr>
                <w:rFonts w:eastAsia="Arial" w:cs="Times New Roman"/>
                <w:bCs/>
                <w:color w:val="000000" w:themeColor="text1"/>
                <w:szCs w:val="28"/>
                <w:lang w:val="vi-VN"/>
              </w:rPr>
              <w:t>” . Tô màu tranh chủ đề.</w:t>
            </w:r>
          </w:p>
          <w:p w14:paraId="65AB56B0" w14:textId="6FD3D6F3" w:rsidR="00860EDB" w:rsidRPr="00E64534" w:rsidRDefault="00ED5D64" w:rsidP="00860EDB">
            <w:pPr>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(T3): </w:t>
            </w:r>
            <w:r w:rsidR="00952D11" w:rsidRPr="007D49B6">
              <w:rPr>
                <w:rFonts w:eastAsia="Arial" w:cs="Times New Roman"/>
                <w:bCs/>
                <w:color w:val="000000" w:themeColor="text1"/>
                <w:szCs w:val="28"/>
                <w:lang w:val="vi-VN"/>
              </w:rPr>
              <w:t>Tô màu tranh chủ đề</w:t>
            </w:r>
            <w:r w:rsidR="00860EDB" w:rsidRPr="007D49B6">
              <w:rPr>
                <w:rFonts w:eastAsia="Arial" w:cs="Times New Roman"/>
                <w:bCs/>
                <w:color w:val="000000" w:themeColor="text1"/>
                <w:szCs w:val="28"/>
                <w:lang w:val="vi-VN"/>
              </w:rPr>
              <w:t>. “</w:t>
            </w:r>
            <w:r w:rsidR="004C487A" w:rsidRPr="004C487A">
              <w:rPr>
                <w:rFonts w:eastAsia="Arial" w:cs="Times New Roman"/>
                <w:bCs/>
                <w:color w:val="000000" w:themeColor="text1"/>
                <w:szCs w:val="28"/>
                <w:lang w:val="vi-VN"/>
              </w:rPr>
              <w:t>Bé với 5 điều Bác Hồ dạy</w:t>
            </w:r>
            <w:r w:rsidR="00860EDB" w:rsidRPr="007D49B6">
              <w:rPr>
                <w:rFonts w:eastAsia="Arial" w:cs="Times New Roman"/>
                <w:bCs/>
                <w:color w:val="000000" w:themeColor="text1"/>
                <w:szCs w:val="28"/>
                <w:lang w:val="vi-VN"/>
              </w:rPr>
              <w:t>”</w:t>
            </w:r>
            <w:r w:rsidR="00D332AC" w:rsidRPr="00D332AC">
              <w:rPr>
                <w:rFonts w:eastAsia="Arial" w:cs="Times New Roman"/>
                <w:bCs/>
                <w:color w:val="000000" w:themeColor="text1"/>
                <w:szCs w:val="28"/>
                <w:lang w:val="vi-VN"/>
              </w:rPr>
              <w:t xml:space="preserve">. </w:t>
            </w:r>
            <w:r w:rsidR="00F21588" w:rsidRPr="00F21588">
              <w:rPr>
                <w:rFonts w:eastAsia="Arial" w:cs="Times New Roman"/>
                <w:bCs/>
                <w:color w:val="000000" w:themeColor="text1"/>
                <w:szCs w:val="28"/>
                <w:lang w:val="vi-VN"/>
              </w:rPr>
              <w:t xml:space="preserve">Nặn </w:t>
            </w:r>
            <w:r w:rsidR="004C487A" w:rsidRPr="00E64534">
              <w:rPr>
                <w:rFonts w:eastAsia="Arial" w:cs="Times New Roman"/>
                <w:bCs/>
                <w:color w:val="000000" w:themeColor="text1"/>
                <w:szCs w:val="28"/>
                <w:lang w:val="vi-VN"/>
              </w:rPr>
              <w:t>theo ý thích</w:t>
            </w:r>
            <w:r w:rsidR="00F21588" w:rsidRPr="00E64534">
              <w:rPr>
                <w:rFonts w:eastAsia="Arial" w:cs="Times New Roman"/>
                <w:bCs/>
                <w:color w:val="000000" w:themeColor="text1"/>
                <w:szCs w:val="28"/>
                <w:lang w:val="vi-VN"/>
              </w:rPr>
              <w:t>.</w:t>
            </w:r>
          </w:p>
          <w:p w14:paraId="6DB2E20F" w14:textId="7FEC4DB7" w:rsidR="00187F3F" w:rsidRPr="007D49B6" w:rsidRDefault="00F34E4C" w:rsidP="00F34E4C">
            <w:pPr>
              <w:rPr>
                <w:rFonts w:eastAsia="Times New Roman" w:cs="Times New Roman"/>
                <w:szCs w:val="28"/>
                <w:lang w:val="vi-VN"/>
              </w:rPr>
            </w:pPr>
            <w:r w:rsidRPr="007D49B6">
              <w:rPr>
                <w:rFonts w:eastAsia="Arial" w:cs="Times New Roman"/>
                <w:b/>
                <w:color w:val="000000" w:themeColor="text1"/>
                <w:szCs w:val="28"/>
                <w:lang w:val="vi-VN"/>
              </w:rPr>
              <w:t>a.</w:t>
            </w:r>
            <w:r w:rsidR="00AB3FC1" w:rsidRPr="00FD58C1">
              <w:rPr>
                <w:rFonts w:eastAsia="Arial" w:cs="Times New Roman"/>
                <w:b/>
                <w:color w:val="000000" w:themeColor="text1"/>
                <w:szCs w:val="28"/>
                <w:lang w:val="vi-VN"/>
              </w:rPr>
              <w:t>Yêu cầu</w:t>
            </w:r>
            <w:r w:rsidR="00187F3F" w:rsidRPr="007D49B6">
              <w:rPr>
                <w:rFonts w:eastAsia="Arial" w:cs="Times New Roman"/>
                <w:b/>
                <w:color w:val="000000" w:themeColor="text1"/>
                <w:szCs w:val="28"/>
                <w:lang w:val="vi-VN"/>
              </w:rPr>
              <w:t xml:space="preserve"> </w:t>
            </w:r>
          </w:p>
          <w:p w14:paraId="19302AA2" w14:textId="7D701E97" w:rsidR="00187F3F" w:rsidRPr="008F7863" w:rsidRDefault="00187F3F" w:rsidP="00F34E4C">
            <w:pPr>
              <w:rPr>
                <w:rFonts w:eastAsia="Arial" w:cs="Times New Roman"/>
                <w:bCs/>
                <w:color w:val="000000" w:themeColor="text1"/>
                <w:szCs w:val="28"/>
                <w:lang w:val="vi-VN"/>
              </w:rPr>
            </w:pPr>
            <w:r w:rsidRPr="007D49B6">
              <w:rPr>
                <w:rFonts w:eastAsia="Arial" w:cs="Times New Roman"/>
                <w:b/>
                <w:color w:val="000000" w:themeColor="text1"/>
                <w:szCs w:val="28"/>
                <w:lang w:val="vi-VN"/>
              </w:rPr>
              <w:t xml:space="preserve">+ </w:t>
            </w:r>
            <w:r w:rsidRPr="007D49B6">
              <w:rPr>
                <w:rFonts w:eastAsia="Arial" w:cs="Times New Roman"/>
                <w:bCs/>
                <w:color w:val="000000" w:themeColor="text1"/>
                <w:szCs w:val="28"/>
                <w:lang w:val="vi-VN"/>
              </w:rPr>
              <w:t>Vở</w:t>
            </w:r>
            <w:r w:rsidR="00D332AC" w:rsidRPr="00D332AC">
              <w:rPr>
                <w:rFonts w:eastAsia="Arial" w:cs="Times New Roman"/>
                <w:bCs/>
                <w:color w:val="000000" w:themeColor="text1"/>
                <w:szCs w:val="28"/>
                <w:lang w:val="vi-VN"/>
              </w:rPr>
              <w:t>, “</w:t>
            </w:r>
            <w:r w:rsidR="00560236" w:rsidRPr="00560236">
              <w:rPr>
                <w:rFonts w:eastAsia="Arial" w:cs="Times New Roman"/>
                <w:bCs/>
                <w:color w:val="000000" w:themeColor="text1"/>
                <w:szCs w:val="28"/>
                <w:lang w:val="vi-VN"/>
              </w:rPr>
              <w:t>H</w:t>
            </w:r>
            <w:r w:rsidR="00D332AC" w:rsidRPr="00D332AC">
              <w:rPr>
                <w:rFonts w:eastAsia="Arial" w:cs="Times New Roman"/>
                <w:bCs/>
                <w:color w:val="000000" w:themeColor="text1"/>
                <w:szCs w:val="28"/>
                <w:lang w:val="vi-VN"/>
              </w:rPr>
              <w:t xml:space="preserve">oạt động bảo vệ môi trường và ứng phó với biến đổi khí hậu” </w:t>
            </w:r>
            <w:r w:rsidR="008F7863" w:rsidRPr="008F7863">
              <w:rPr>
                <w:rFonts w:eastAsia="Arial" w:cs="Times New Roman"/>
                <w:bCs/>
                <w:color w:val="000000" w:themeColor="text1"/>
                <w:szCs w:val="28"/>
                <w:lang w:val="vi-VN"/>
              </w:rPr>
              <w:t xml:space="preserve">vở bé </w:t>
            </w:r>
            <w:r w:rsidR="00560236" w:rsidRPr="00560236">
              <w:rPr>
                <w:rFonts w:eastAsia="Arial" w:cs="Times New Roman"/>
                <w:bCs/>
                <w:color w:val="000000" w:themeColor="text1"/>
                <w:szCs w:val="28"/>
                <w:lang w:val="vi-VN"/>
              </w:rPr>
              <w:t>với 5 điều Bác Hồ dạy</w:t>
            </w:r>
            <w:r w:rsidR="008F7863" w:rsidRPr="008F7863">
              <w:rPr>
                <w:rFonts w:eastAsia="Arial" w:cs="Times New Roman"/>
                <w:bCs/>
                <w:color w:val="000000" w:themeColor="text1"/>
                <w:szCs w:val="28"/>
                <w:lang w:val="vi-VN"/>
              </w:rPr>
              <w:t xml:space="preserve">. </w:t>
            </w:r>
            <w:r w:rsidRPr="007D49B6">
              <w:rPr>
                <w:rFonts w:eastAsia="Arial" w:cs="Times New Roman"/>
                <w:bCs/>
                <w:color w:val="000000" w:themeColor="text1"/>
                <w:szCs w:val="28"/>
                <w:lang w:val="vi-VN"/>
              </w:rPr>
              <w:t>Trẻ</w:t>
            </w:r>
            <w:r w:rsidRPr="007D49B6">
              <w:rPr>
                <w:rFonts w:eastAsia="Arial" w:cs="Times New Roman"/>
                <w:b/>
                <w:color w:val="000000" w:themeColor="text1"/>
                <w:szCs w:val="28"/>
                <w:lang w:val="vi-VN"/>
              </w:rPr>
              <w:t xml:space="preserve"> </w:t>
            </w:r>
            <w:r w:rsidRPr="007D49B6">
              <w:rPr>
                <w:rFonts w:eastAsia="Arial" w:cs="Times New Roman"/>
                <w:bCs/>
                <w:color w:val="000000" w:themeColor="text1"/>
                <w:szCs w:val="28"/>
                <w:lang w:val="vi-VN"/>
              </w:rPr>
              <w:t xml:space="preserve">biết  nêu nội dung bức tranh, </w:t>
            </w:r>
            <w:r w:rsidR="00952D11" w:rsidRPr="007D49B6">
              <w:rPr>
                <w:rFonts w:cs="Times New Roman"/>
                <w:bCs/>
                <w:szCs w:val="28"/>
                <w:lang w:val="vi-VN"/>
              </w:rPr>
              <w:t>biết</w:t>
            </w:r>
            <w:r w:rsidRPr="007D49B6">
              <w:rPr>
                <w:rFonts w:cs="Times New Roman"/>
                <w:bCs/>
                <w:szCs w:val="28"/>
                <w:lang w:val="vi-VN"/>
              </w:rPr>
              <w:t xml:space="preserve"> </w:t>
            </w:r>
            <w:r w:rsidR="00D332AC" w:rsidRPr="00D332AC">
              <w:rPr>
                <w:rFonts w:cs="Times New Roman"/>
                <w:bCs/>
                <w:szCs w:val="28"/>
                <w:lang w:val="vi-VN"/>
              </w:rPr>
              <w:t>thực hiện theo yêu cầu của bài và hướng dẫn của cô.</w:t>
            </w:r>
          </w:p>
          <w:p w14:paraId="21BA301D" w14:textId="6C6F0956" w:rsidR="00187F3F" w:rsidRPr="007D49B6" w:rsidRDefault="00187F3F" w:rsidP="00F34E4C">
            <w:pPr>
              <w:rPr>
                <w:rFonts w:cs="Times New Roman"/>
                <w:bCs/>
                <w:szCs w:val="28"/>
                <w:lang w:val="vi-VN"/>
              </w:rPr>
            </w:pPr>
            <w:r w:rsidRPr="007D49B6">
              <w:rPr>
                <w:rFonts w:cs="Times New Roman"/>
                <w:bCs/>
                <w:szCs w:val="28"/>
                <w:lang w:val="vi-VN"/>
              </w:rPr>
              <w:t>+  Tran</w:t>
            </w:r>
            <w:r w:rsidR="00D332AC" w:rsidRPr="00D332AC">
              <w:rPr>
                <w:rFonts w:cs="Times New Roman"/>
                <w:bCs/>
                <w:szCs w:val="28"/>
                <w:lang w:val="vi-VN"/>
              </w:rPr>
              <w:t>h</w:t>
            </w:r>
            <w:r w:rsidRPr="007D49B6">
              <w:rPr>
                <w:rFonts w:cs="Times New Roman"/>
                <w:bCs/>
                <w:szCs w:val="28"/>
                <w:lang w:val="vi-VN"/>
              </w:rPr>
              <w:t xml:space="preserve"> chủ đề: Trẻ hiểu nội dung bức tranh và tô màu</w:t>
            </w:r>
            <w:r w:rsidR="00D332AC" w:rsidRPr="00D332AC">
              <w:rPr>
                <w:rFonts w:cs="Times New Roman"/>
                <w:bCs/>
                <w:szCs w:val="28"/>
                <w:lang w:val="vi-VN"/>
              </w:rPr>
              <w:t xml:space="preserve">, thực hiện </w:t>
            </w:r>
            <w:r w:rsidR="002974B2" w:rsidRPr="002974B2">
              <w:rPr>
                <w:rFonts w:cs="Times New Roman"/>
                <w:bCs/>
                <w:szCs w:val="28"/>
                <w:lang w:val="vi-VN"/>
              </w:rPr>
              <w:t>đúng yêu cầu</w:t>
            </w:r>
            <w:r w:rsidRPr="007D49B6">
              <w:rPr>
                <w:rFonts w:cs="Times New Roman"/>
                <w:bCs/>
                <w:szCs w:val="28"/>
                <w:lang w:val="vi-VN"/>
              </w:rPr>
              <w:t>.</w:t>
            </w:r>
          </w:p>
          <w:p w14:paraId="68297F30" w14:textId="52ACCBF9" w:rsidR="009124F4" w:rsidRPr="007D49B6" w:rsidRDefault="00F34E4C" w:rsidP="00F34E4C">
            <w:pPr>
              <w:rPr>
                <w:rFonts w:eastAsia="Arial" w:cs="Times New Roman"/>
                <w:b/>
                <w:color w:val="000000" w:themeColor="text1"/>
                <w:szCs w:val="28"/>
                <w:lang w:val="vi-VN"/>
              </w:rPr>
            </w:pPr>
            <w:r w:rsidRPr="007D49B6">
              <w:rPr>
                <w:rFonts w:eastAsia="Arial" w:cs="Times New Roman"/>
                <w:b/>
                <w:color w:val="000000" w:themeColor="text1"/>
                <w:szCs w:val="28"/>
                <w:lang w:val="vi-VN"/>
              </w:rPr>
              <w:t>b.</w:t>
            </w:r>
            <w:r w:rsidR="00AB3FC1" w:rsidRPr="00FD58C1">
              <w:rPr>
                <w:rFonts w:eastAsia="Arial" w:cs="Times New Roman"/>
                <w:b/>
                <w:color w:val="000000" w:themeColor="text1"/>
                <w:szCs w:val="28"/>
                <w:lang w:val="vi-VN"/>
              </w:rPr>
              <w:t>Chuẩn bị</w:t>
            </w:r>
            <w:r w:rsidR="00FD58C1" w:rsidRPr="007D49B6">
              <w:rPr>
                <w:rFonts w:eastAsia="Arial" w:cs="Times New Roman"/>
                <w:b/>
                <w:color w:val="000000" w:themeColor="text1"/>
                <w:szCs w:val="28"/>
                <w:lang w:val="vi-VN"/>
              </w:rPr>
              <w:t>:</w:t>
            </w:r>
          </w:p>
          <w:p w14:paraId="7FC57A97" w14:textId="211E1113" w:rsidR="00FD58C1" w:rsidRPr="007D49B6" w:rsidRDefault="00FD58C1" w:rsidP="00F34E4C">
            <w:pPr>
              <w:rPr>
                <w:rFonts w:eastAsia="Arial" w:cs="Times New Roman"/>
                <w:b/>
                <w:color w:val="000000" w:themeColor="text1"/>
                <w:szCs w:val="28"/>
                <w:lang w:val="vi-VN"/>
              </w:rPr>
            </w:pPr>
            <w:r w:rsidRPr="007D49B6">
              <w:rPr>
                <w:rFonts w:eastAsia="Arial" w:cs="Times New Roman"/>
                <w:bCs/>
                <w:color w:val="000000" w:themeColor="text1"/>
                <w:szCs w:val="28"/>
                <w:lang w:val="vi-VN"/>
              </w:rPr>
              <w:t xml:space="preserve">+ Đất nặn, tranh học liệu góc, bút màu, bút chì, </w:t>
            </w:r>
            <w:r w:rsidR="008F7863" w:rsidRPr="008F7863">
              <w:rPr>
                <w:rFonts w:eastAsia="Arial" w:cs="Times New Roman"/>
                <w:bCs/>
                <w:color w:val="000000" w:themeColor="text1"/>
                <w:szCs w:val="28"/>
                <w:lang w:val="vi-VN"/>
              </w:rPr>
              <w:t>Vở “</w:t>
            </w:r>
            <w:r w:rsidR="00560236" w:rsidRPr="00560236">
              <w:rPr>
                <w:rFonts w:eastAsia="Arial" w:cs="Times New Roman"/>
                <w:bCs/>
                <w:color w:val="000000" w:themeColor="text1"/>
                <w:szCs w:val="28"/>
                <w:lang w:val="vi-VN"/>
              </w:rPr>
              <w:t>H</w:t>
            </w:r>
            <w:r w:rsidR="008F7863" w:rsidRPr="008F7863">
              <w:rPr>
                <w:rFonts w:eastAsia="Arial" w:cs="Times New Roman"/>
                <w:bCs/>
                <w:color w:val="000000" w:themeColor="text1"/>
                <w:szCs w:val="28"/>
                <w:lang w:val="vi-VN"/>
              </w:rPr>
              <w:t xml:space="preserve">oạt động bảo vệ môi trường và ứng phó với biến đổi khí hậu” vở bé </w:t>
            </w:r>
            <w:r w:rsidR="00560236" w:rsidRPr="00560236">
              <w:rPr>
                <w:rFonts w:eastAsia="Arial" w:cs="Times New Roman"/>
                <w:bCs/>
                <w:color w:val="000000" w:themeColor="text1"/>
                <w:szCs w:val="28"/>
                <w:lang w:val="vi-VN"/>
              </w:rPr>
              <w:t>với 5 điều Bác Hồ Dạy”</w:t>
            </w:r>
            <w:r w:rsidR="008F7863" w:rsidRPr="008F7863">
              <w:rPr>
                <w:rFonts w:eastAsia="Arial" w:cs="Times New Roman"/>
                <w:bCs/>
                <w:color w:val="000000" w:themeColor="text1"/>
                <w:szCs w:val="28"/>
                <w:lang w:val="vi-VN"/>
              </w:rPr>
              <w:t>.</w:t>
            </w:r>
          </w:p>
          <w:p w14:paraId="2314364B" w14:textId="5D6B8D8D" w:rsidR="00AB3FC1" w:rsidRPr="007D49B6" w:rsidRDefault="00F34E4C" w:rsidP="00F34E4C">
            <w:pPr>
              <w:rPr>
                <w:rFonts w:eastAsia="Arial" w:cs="Times New Roman"/>
                <w:b/>
                <w:color w:val="000000" w:themeColor="text1"/>
                <w:szCs w:val="28"/>
                <w:lang w:val="vi-VN"/>
              </w:rPr>
            </w:pPr>
            <w:r w:rsidRPr="007D49B6">
              <w:rPr>
                <w:rFonts w:eastAsia="Arial" w:cs="Times New Roman"/>
                <w:b/>
                <w:color w:val="000000" w:themeColor="text1"/>
                <w:szCs w:val="28"/>
                <w:lang w:val="vi-VN"/>
              </w:rPr>
              <w:t>c.</w:t>
            </w:r>
            <w:r w:rsidR="00AB3FC1" w:rsidRPr="00FD58C1">
              <w:rPr>
                <w:rFonts w:eastAsia="Arial" w:cs="Times New Roman"/>
                <w:b/>
                <w:color w:val="000000" w:themeColor="text1"/>
                <w:szCs w:val="28"/>
                <w:lang w:val="vi-VN"/>
              </w:rPr>
              <w:t xml:space="preserve">Cách </w:t>
            </w:r>
            <w:r w:rsidR="009124F4" w:rsidRPr="007D49B6">
              <w:rPr>
                <w:rFonts w:eastAsia="Arial" w:cs="Times New Roman"/>
                <w:b/>
                <w:color w:val="000000" w:themeColor="text1"/>
                <w:szCs w:val="28"/>
                <w:lang w:val="vi-VN"/>
              </w:rPr>
              <w:t>chơi</w:t>
            </w:r>
          </w:p>
          <w:p w14:paraId="1CDF6BD7" w14:textId="44ED16E9" w:rsidR="009124F4" w:rsidRPr="007D49B6" w:rsidRDefault="009124F4" w:rsidP="00F34E4C">
            <w:pPr>
              <w:rPr>
                <w:rFonts w:eastAsia="Arial" w:cs="Times New Roman"/>
                <w:bCs/>
                <w:color w:val="000000" w:themeColor="text1"/>
                <w:szCs w:val="28"/>
                <w:lang w:val="vi-VN"/>
              </w:rPr>
            </w:pPr>
            <w:r w:rsidRPr="007D49B6">
              <w:rPr>
                <w:rFonts w:eastAsia="Arial" w:cs="Times New Roman"/>
                <w:bCs/>
                <w:color w:val="000000" w:themeColor="text1"/>
                <w:szCs w:val="28"/>
                <w:lang w:val="vi-VN"/>
              </w:rPr>
              <w:t>+ Cô hướng dẫn trẻ, giới thiệu nội dung của bài, hướng dẫn trẻ cách thực hiện theo yêu cầu của bài.</w:t>
            </w:r>
          </w:p>
          <w:p w14:paraId="3853AB87" w14:textId="77777777" w:rsidR="009124F4" w:rsidRPr="007D49B6" w:rsidRDefault="009124F4" w:rsidP="00F34E4C">
            <w:pPr>
              <w:rPr>
                <w:rFonts w:eastAsia="Arial" w:cs="Times New Roman"/>
                <w:b/>
                <w:bCs/>
                <w:color w:val="000000" w:themeColor="text1"/>
                <w:szCs w:val="28"/>
                <w:lang w:val="vi-VN"/>
              </w:rPr>
            </w:pPr>
            <w:r w:rsidRPr="007D49B6">
              <w:rPr>
                <w:rFonts w:eastAsia="Arial" w:cs="Times New Roman"/>
                <w:bCs/>
                <w:color w:val="000000" w:themeColor="text1"/>
                <w:szCs w:val="28"/>
                <w:lang w:val="vi-VN"/>
              </w:rPr>
              <w:t xml:space="preserve">- Cô nhắc nhở trẻ thực hiện đúng nội quy của các góc chơi. </w:t>
            </w:r>
          </w:p>
          <w:p w14:paraId="7CE820D9" w14:textId="77777777" w:rsidR="009124F4" w:rsidRPr="007D49B6" w:rsidRDefault="009124F4" w:rsidP="00F34E4C">
            <w:pPr>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 Cô quan sát chơi cùng trẻ nhắc trẻ thực hiện đúng nội quy ở các góc chơi.</w:t>
            </w:r>
          </w:p>
          <w:p w14:paraId="7C5FA0C3" w14:textId="1B015325" w:rsidR="00D740C0" w:rsidRPr="007D49B6" w:rsidRDefault="00D740C0" w:rsidP="00F34E4C">
            <w:pPr>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7BA7493B" w14:textId="64FD7890" w:rsidR="00AB3FC1" w:rsidRPr="00291CFB" w:rsidRDefault="00AB3FC1" w:rsidP="00F34E4C">
            <w:pPr>
              <w:rPr>
                <w:rFonts w:eastAsia="Arial" w:cs="Times New Roman"/>
                <w:bCs/>
                <w:color w:val="000000" w:themeColor="text1"/>
                <w:szCs w:val="28"/>
                <w:lang w:val="vi-VN"/>
              </w:rPr>
            </w:pPr>
            <w:r w:rsidRPr="007D49B6">
              <w:rPr>
                <w:rFonts w:eastAsia="Arial" w:cs="Times New Roman"/>
                <w:b/>
                <w:bCs/>
                <w:color w:val="000000" w:themeColor="text1"/>
                <w:szCs w:val="28"/>
                <w:lang w:val="vi-VN"/>
              </w:rPr>
              <w:t>5</w:t>
            </w:r>
            <w:r w:rsidRPr="00291CFB">
              <w:rPr>
                <w:rFonts w:eastAsia="Arial" w:cs="Times New Roman"/>
                <w:b/>
                <w:bCs/>
                <w:color w:val="000000" w:themeColor="text1"/>
                <w:szCs w:val="28"/>
                <w:lang w:val="vi-VN"/>
              </w:rPr>
              <w:t>.</w:t>
            </w:r>
            <w:r w:rsidRPr="007D49B6">
              <w:rPr>
                <w:rFonts w:eastAsia="Arial" w:cs="Times New Roman"/>
                <w:b/>
                <w:bCs/>
                <w:color w:val="000000" w:themeColor="text1"/>
                <w:szCs w:val="28"/>
                <w:lang w:val="vi-VN"/>
              </w:rPr>
              <w:t xml:space="preserve">  Góc </w:t>
            </w:r>
            <w:r w:rsidR="00CD2E21" w:rsidRPr="007D49B6">
              <w:rPr>
                <w:rFonts w:eastAsia="Arial" w:cs="Times New Roman"/>
                <w:b/>
                <w:bCs/>
                <w:color w:val="000000" w:themeColor="text1"/>
                <w:szCs w:val="28"/>
                <w:lang w:val="vi-VN"/>
              </w:rPr>
              <w:t>Â</w:t>
            </w:r>
            <w:r w:rsidRPr="007D49B6">
              <w:rPr>
                <w:rFonts w:eastAsia="Arial" w:cs="Times New Roman"/>
                <w:b/>
                <w:bCs/>
                <w:color w:val="000000" w:themeColor="text1"/>
                <w:szCs w:val="28"/>
                <w:lang w:val="vi-VN"/>
              </w:rPr>
              <w:t xml:space="preserve">N: </w:t>
            </w:r>
          </w:p>
          <w:p w14:paraId="5BB147F4" w14:textId="31801E6B" w:rsidR="00196714" w:rsidRPr="002974B2" w:rsidRDefault="00196714" w:rsidP="00F34E4C">
            <w:pPr>
              <w:rPr>
                <w:rFonts w:eastAsia="Arial" w:cs="Times New Roman"/>
                <w:bCs/>
                <w:color w:val="000000" w:themeColor="text1"/>
                <w:szCs w:val="28"/>
                <w:lang w:val="vi-VN"/>
              </w:rPr>
            </w:pPr>
            <w:r w:rsidRPr="007D49B6">
              <w:rPr>
                <w:rFonts w:eastAsia="Arial" w:cs="Times New Roman"/>
                <w:bCs/>
                <w:color w:val="000000" w:themeColor="text1"/>
                <w:szCs w:val="28"/>
                <w:lang w:val="vi-VN"/>
              </w:rPr>
              <w:t>(T1, T2, T3</w:t>
            </w:r>
            <w:r w:rsidR="002974B2" w:rsidRPr="002974B2">
              <w:rPr>
                <w:rFonts w:eastAsia="Arial" w:cs="Times New Roman"/>
                <w:bCs/>
                <w:color w:val="000000" w:themeColor="text1"/>
                <w:szCs w:val="28"/>
                <w:lang w:val="vi-VN"/>
              </w:rPr>
              <w:t>)</w:t>
            </w:r>
          </w:p>
          <w:p w14:paraId="3B224EA8" w14:textId="77777777" w:rsidR="00AB3FC1" w:rsidRPr="00291CFB" w:rsidRDefault="00D97EF4" w:rsidP="00F34E4C">
            <w:pPr>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w:t>
            </w:r>
            <w:r w:rsidR="00AB3FC1" w:rsidRPr="007D49B6">
              <w:rPr>
                <w:rFonts w:eastAsia="Arial" w:cs="Times New Roman"/>
                <w:bCs/>
                <w:color w:val="000000" w:themeColor="text1"/>
                <w:szCs w:val="28"/>
                <w:lang w:val="vi-VN"/>
              </w:rPr>
              <w:t>Nhạc công- ca sĩ</w:t>
            </w:r>
          </w:p>
          <w:p w14:paraId="2E3055E7" w14:textId="77777777" w:rsidR="00AB3FC1" w:rsidRPr="007D49B6" w:rsidRDefault="00D97EF4" w:rsidP="00F34E4C">
            <w:pPr>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w:t>
            </w:r>
            <w:r w:rsidR="00AB3FC1" w:rsidRPr="00291CFB">
              <w:rPr>
                <w:rFonts w:eastAsia="Arial" w:cs="Times New Roman"/>
                <w:bCs/>
                <w:color w:val="000000" w:themeColor="text1"/>
                <w:szCs w:val="28"/>
                <w:lang w:val="vi-VN"/>
              </w:rPr>
              <w:t>Hát các bài trong cđ</w:t>
            </w:r>
          </w:p>
          <w:p w14:paraId="0F5C54B7" w14:textId="77777777" w:rsidR="00AB3FC1" w:rsidRPr="00291CFB" w:rsidRDefault="00AB3FC1" w:rsidP="00F34E4C">
            <w:pPr>
              <w:rPr>
                <w:rFonts w:cs="Times New Roman"/>
                <w:b/>
                <w:bCs/>
                <w:szCs w:val="28"/>
                <w:lang w:val="vi-VN"/>
              </w:rPr>
            </w:pPr>
            <w:r w:rsidRPr="00291CFB">
              <w:rPr>
                <w:rFonts w:cs="Times New Roman"/>
                <w:b/>
                <w:bCs/>
                <w:szCs w:val="28"/>
                <w:lang w:val="vi-VN"/>
              </w:rPr>
              <w:t>a. Yêu cầu</w:t>
            </w:r>
          </w:p>
          <w:p w14:paraId="642AA321" w14:textId="210FAEC5" w:rsidR="00AB3FC1" w:rsidRPr="00560236" w:rsidRDefault="00AB3FC1" w:rsidP="00F34E4C">
            <w:pPr>
              <w:rPr>
                <w:rFonts w:cs="Times New Roman"/>
                <w:szCs w:val="28"/>
                <w:lang w:val="vi-VN"/>
              </w:rPr>
            </w:pPr>
            <w:r w:rsidRPr="00291CFB">
              <w:rPr>
                <w:rFonts w:cs="Times New Roman"/>
                <w:szCs w:val="28"/>
                <w:lang w:val="vi-VN"/>
              </w:rPr>
              <w:t xml:space="preserve"> + Biết hát múa đọc thơ, về </w:t>
            </w:r>
            <w:r w:rsidR="00CD2E21" w:rsidRPr="007D49B6">
              <w:rPr>
                <w:rFonts w:cs="Times New Roman"/>
                <w:szCs w:val="28"/>
                <w:lang w:val="vi-VN"/>
              </w:rPr>
              <w:t xml:space="preserve">chủ đề </w:t>
            </w:r>
            <w:r w:rsidR="00560236" w:rsidRPr="00560236">
              <w:rPr>
                <w:rFonts w:cs="Times New Roman"/>
                <w:szCs w:val="28"/>
                <w:lang w:val="vi-VN"/>
              </w:rPr>
              <w:t xml:space="preserve">Quê hương </w:t>
            </w:r>
            <w:r w:rsidR="00560236">
              <w:rPr>
                <w:rFonts w:cs="Times New Roman"/>
                <w:szCs w:val="28"/>
                <w:lang w:val="vi-VN"/>
              </w:rPr>
              <w:t>–</w:t>
            </w:r>
            <w:r w:rsidR="00560236" w:rsidRPr="00560236">
              <w:rPr>
                <w:rFonts w:cs="Times New Roman"/>
                <w:szCs w:val="28"/>
                <w:lang w:val="vi-VN"/>
              </w:rPr>
              <w:t xml:space="preserve"> Đất nước Bác Hồ</w:t>
            </w:r>
          </w:p>
          <w:p w14:paraId="52C12119" w14:textId="77777777" w:rsidR="00AB3FC1" w:rsidRPr="007D49B6" w:rsidRDefault="00AB3FC1" w:rsidP="00F34E4C">
            <w:pPr>
              <w:rPr>
                <w:rFonts w:cs="Times New Roman"/>
                <w:szCs w:val="28"/>
                <w:lang w:val="vi-VN"/>
              </w:rPr>
            </w:pPr>
            <w:r w:rsidRPr="00291CFB">
              <w:rPr>
                <w:rFonts w:cs="Times New Roman"/>
                <w:szCs w:val="28"/>
                <w:lang w:val="vi-VN"/>
              </w:rPr>
              <w:t>+ Trẻ hát to rõ lời, hát đúng giai điệu bài hát trong CĐ.</w:t>
            </w:r>
          </w:p>
          <w:p w14:paraId="561F9C70" w14:textId="77777777" w:rsidR="00871E0D" w:rsidRPr="007D49B6" w:rsidRDefault="00871E0D" w:rsidP="00F34E4C">
            <w:pPr>
              <w:rPr>
                <w:rFonts w:cs="Times New Roman"/>
                <w:szCs w:val="28"/>
                <w:lang w:val="vi-VN"/>
              </w:rPr>
            </w:pPr>
            <w:r w:rsidRPr="007D49B6">
              <w:rPr>
                <w:rFonts w:cs="Times New Roman"/>
                <w:szCs w:val="28"/>
                <w:lang w:val="vi-VN"/>
              </w:rPr>
              <w:t>- Trẻ chơi đoàn kết không tranh giành đồ chơi.</w:t>
            </w:r>
          </w:p>
          <w:p w14:paraId="15C16528" w14:textId="77777777" w:rsidR="00871E0D" w:rsidRPr="007D49B6" w:rsidRDefault="00871E0D" w:rsidP="00F34E4C">
            <w:pPr>
              <w:rPr>
                <w:rFonts w:cs="Times New Roman"/>
                <w:szCs w:val="28"/>
                <w:lang w:val="vi-VN"/>
              </w:rPr>
            </w:pPr>
            <w:r w:rsidRPr="007D49B6">
              <w:rPr>
                <w:rFonts w:cs="Times New Roman"/>
                <w:szCs w:val="28"/>
                <w:lang w:val="vi-VN"/>
              </w:rPr>
              <w:t>- Thu dọn đồ chơi vào đúng nơi quy định.</w:t>
            </w:r>
          </w:p>
          <w:p w14:paraId="37527BA9" w14:textId="77777777" w:rsidR="00AB3FC1" w:rsidRPr="00291CFB" w:rsidRDefault="00AB3FC1" w:rsidP="00F34E4C">
            <w:pPr>
              <w:rPr>
                <w:rFonts w:cs="Times New Roman"/>
                <w:szCs w:val="28"/>
                <w:lang w:val="vi-VN"/>
              </w:rPr>
            </w:pPr>
            <w:r w:rsidRPr="00291CFB">
              <w:rPr>
                <w:rFonts w:cs="Times New Roman"/>
                <w:b/>
                <w:bCs/>
                <w:szCs w:val="28"/>
                <w:lang w:val="vi-VN"/>
              </w:rPr>
              <w:t>b. Chuẩn bị:</w:t>
            </w:r>
            <w:r w:rsidRPr="00291CFB">
              <w:rPr>
                <w:rFonts w:cs="Times New Roman"/>
                <w:szCs w:val="28"/>
                <w:lang w:val="vi-VN"/>
              </w:rPr>
              <w:t xml:space="preserve"> xắc xô, trống, nhạc các bài hát</w:t>
            </w:r>
          </w:p>
          <w:p w14:paraId="725ECAD9" w14:textId="77777777" w:rsidR="00AB3FC1" w:rsidRPr="007D49B6" w:rsidRDefault="00AB3FC1" w:rsidP="00F34E4C">
            <w:pPr>
              <w:rPr>
                <w:rFonts w:cs="Times New Roman"/>
                <w:szCs w:val="28"/>
                <w:lang w:val="vi-VN"/>
              </w:rPr>
            </w:pPr>
            <w:r w:rsidRPr="00291CFB">
              <w:rPr>
                <w:rFonts w:cs="Times New Roman"/>
                <w:b/>
                <w:bCs/>
                <w:szCs w:val="28"/>
                <w:lang w:val="vi-VN"/>
              </w:rPr>
              <w:t>c. Cách chơi:</w:t>
            </w:r>
            <w:r w:rsidRPr="00291CFB">
              <w:rPr>
                <w:rFonts w:cs="Times New Roman"/>
                <w:szCs w:val="28"/>
                <w:lang w:val="vi-VN"/>
              </w:rPr>
              <w:t xml:space="preserve"> Cô hướng dẫn trẻ hát, múa các bài hát về chủ đề, gợi ý trẻ để trẻ sáng tạo khi chơi.</w:t>
            </w:r>
          </w:p>
          <w:p w14:paraId="3998D979" w14:textId="77777777" w:rsidR="00D740C0" w:rsidRPr="007D49B6" w:rsidRDefault="00D740C0" w:rsidP="00F34E4C">
            <w:pPr>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37DBCD80" w14:textId="77777777" w:rsidR="00196714" w:rsidRPr="007D49B6" w:rsidRDefault="00AB3FC1" w:rsidP="00F34E4C">
            <w:pPr>
              <w:rPr>
                <w:rFonts w:cs="Times New Roman"/>
                <w:b/>
                <w:bCs/>
                <w:szCs w:val="28"/>
                <w:lang w:val="vi-VN"/>
              </w:rPr>
            </w:pPr>
            <w:r w:rsidRPr="00291CFB">
              <w:rPr>
                <w:rFonts w:cs="Times New Roman"/>
                <w:b/>
                <w:bCs/>
                <w:szCs w:val="28"/>
                <w:lang w:val="vi-VN"/>
              </w:rPr>
              <w:lastRenderedPageBreak/>
              <w:t xml:space="preserve">6. Góc thiên nhiên: </w:t>
            </w:r>
          </w:p>
          <w:p w14:paraId="0667797A" w14:textId="552EFC64" w:rsidR="00BC6756" w:rsidRPr="007D49B6" w:rsidRDefault="00196714" w:rsidP="00F34E4C">
            <w:pPr>
              <w:rPr>
                <w:rFonts w:cs="Times New Roman"/>
                <w:szCs w:val="28"/>
                <w:lang w:val="vi-VN"/>
              </w:rPr>
            </w:pPr>
            <w:r w:rsidRPr="007D49B6">
              <w:rPr>
                <w:rFonts w:cs="Times New Roman"/>
                <w:bCs/>
                <w:szCs w:val="28"/>
                <w:lang w:val="vi-VN"/>
              </w:rPr>
              <w:t>(T1, T2, T3):</w:t>
            </w:r>
            <w:r w:rsidRPr="007D49B6">
              <w:rPr>
                <w:rFonts w:cs="Times New Roman"/>
                <w:b/>
                <w:bCs/>
                <w:szCs w:val="28"/>
                <w:lang w:val="vi-VN"/>
              </w:rPr>
              <w:t xml:space="preserve"> </w:t>
            </w:r>
            <w:r w:rsidR="00AB3FC1" w:rsidRPr="007D49B6">
              <w:rPr>
                <w:rFonts w:cs="Times New Roman"/>
                <w:szCs w:val="28"/>
                <w:lang w:val="vi-VN"/>
              </w:rPr>
              <w:t>Chăm sóc cây xanh</w:t>
            </w:r>
          </w:p>
          <w:p w14:paraId="4AABE5DB" w14:textId="77777777" w:rsidR="00AB3FC1" w:rsidRPr="00291CFB" w:rsidRDefault="00AB3FC1" w:rsidP="00F34E4C">
            <w:pPr>
              <w:rPr>
                <w:rFonts w:cs="Times New Roman"/>
                <w:b/>
                <w:bCs/>
                <w:szCs w:val="28"/>
                <w:lang w:val="vi-VN"/>
              </w:rPr>
            </w:pPr>
            <w:r w:rsidRPr="00291CFB">
              <w:rPr>
                <w:rFonts w:cs="Times New Roman"/>
                <w:b/>
                <w:bCs/>
                <w:szCs w:val="28"/>
                <w:lang w:val="vi-VN"/>
              </w:rPr>
              <w:t>a. Yêu cầu:</w:t>
            </w:r>
          </w:p>
          <w:p w14:paraId="3F9DE6AA" w14:textId="77777777" w:rsidR="00AB3FC1" w:rsidRPr="00291CFB" w:rsidRDefault="00AB3FC1" w:rsidP="00F34E4C">
            <w:pPr>
              <w:rPr>
                <w:rFonts w:cs="Times New Roman"/>
                <w:szCs w:val="28"/>
                <w:lang w:val="vi-VN"/>
              </w:rPr>
            </w:pPr>
            <w:r w:rsidRPr="00291CFB">
              <w:rPr>
                <w:rFonts w:cs="Times New Roman"/>
                <w:szCs w:val="28"/>
                <w:lang w:val="vi-VN"/>
              </w:rPr>
              <w:t>- Trẻ biết cách tưới cây, lau lá và chăm sóc cây.</w:t>
            </w:r>
          </w:p>
          <w:p w14:paraId="27A6D503" w14:textId="77777777" w:rsidR="00AB3FC1" w:rsidRPr="00291CFB" w:rsidRDefault="00AB3FC1" w:rsidP="00F34E4C">
            <w:pPr>
              <w:rPr>
                <w:rFonts w:cs="Times New Roman"/>
                <w:szCs w:val="28"/>
                <w:lang w:val="vi-VN"/>
              </w:rPr>
            </w:pPr>
            <w:r w:rsidRPr="00291CFB">
              <w:rPr>
                <w:rFonts w:cs="Times New Roman"/>
                <w:szCs w:val="28"/>
                <w:lang w:val="vi-VN"/>
              </w:rPr>
              <w:t>- Trẻ có kỹ năng làm việc chăm chỉ.</w:t>
            </w:r>
          </w:p>
          <w:p w14:paraId="464691FB" w14:textId="77777777" w:rsidR="00AB3FC1" w:rsidRPr="007D49B6" w:rsidRDefault="00AB3FC1" w:rsidP="00F34E4C">
            <w:pPr>
              <w:rPr>
                <w:rFonts w:cs="Times New Roman"/>
                <w:szCs w:val="28"/>
                <w:lang w:val="vi-VN"/>
              </w:rPr>
            </w:pPr>
            <w:r w:rsidRPr="00291CFB">
              <w:rPr>
                <w:rFonts w:cs="Times New Roman"/>
                <w:szCs w:val="28"/>
                <w:lang w:val="vi-VN"/>
              </w:rPr>
              <w:t>-  Trẻ chơi vui vẻ đoàn kết.</w:t>
            </w:r>
          </w:p>
          <w:p w14:paraId="1C5B2560" w14:textId="77777777" w:rsidR="00871E0D" w:rsidRPr="007D49B6" w:rsidRDefault="00871E0D" w:rsidP="00F34E4C">
            <w:pPr>
              <w:rPr>
                <w:rFonts w:cs="Times New Roman"/>
                <w:szCs w:val="28"/>
                <w:lang w:val="vi-VN"/>
              </w:rPr>
            </w:pPr>
            <w:r w:rsidRPr="007D49B6">
              <w:rPr>
                <w:rFonts w:cs="Times New Roman"/>
                <w:szCs w:val="28"/>
                <w:lang w:val="vi-VN"/>
              </w:rPr>
              <w:t>- Trẻ chơi đoàn kết không tranh giành đồ chơi.</w:t>
            </w:r>
          </w:p>
          <w:p w14:paraId="6FB58985" w14:textId="77777777" w:rsidR="00871E0D" w:rsidRPr="007D49B6" w:rsidRDefault="00871E0D" w:rsidP="00F34E4C">
            <w:pPr>
              <w:rPr>
                <w:rFonts w:cs="Times New Roman"/>
                <w:szCs w:val="28"/>
                <w:lang w:val="vi-VN"/>
              </w:rPr>
            </w:pPr>
            <w:r w:rsidRPr="007D49B6">
              <w:rPr>
                <w:rFonts w:cs="Times New Roman"/>
                <w:szCs w:val="28"/>
                <w:lang w:val="vi-VN"/>
              </w:rPr>
              <w:t>- Thu dọn đồ chơi vào đúng nơi quy định.</w:t>
            </w:r>
          </w:p>
          <w:p w14:paraId="2269B59E" w14:textId="77777777" w:rsidR="00D740C0" w:rsidRPr="007D49B6" w:rsidRDefault="00D740C0" w:rsidP="00F34E4C">
            <w:pPr>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4C694371" w14:textId="77777777" w:rsidR="00AB3FC1" w:rsidRPr="00291CFB" w:rsidRDefault="00AB3FC1" w:rsidP="00F34E4C">
            <w:pPr>
              <w:rPr>
                <w:rFonts w:cs="Times New Roman"/>
                <w:szCs w:val="28"/>
                <w:lang w:val="vi-VN"/>
              </w:rPr>
            </w:pPr>
            <w:r w:rsidRPr="00291CFB">
              <w:rPr>
                <w:rFonts w:cs="Times New Roman"/>
                <w:b/>
                <w:bCs/>
                <w:szCs w:val="28"/>
                <w:lang w:val="vi-VN"/>
              </w:rPr>
              <w:t>b. Chuẩn bị:</w:t>
            </w:r>
            <w:r w:rsidRPr="00291CFB">
              <w:rPr>
                <w:rFonts w:cs="Times New Roman"/>
                <w:szCs w:val="28"/>
                <w:lang w:val="vi-VN"/>
              </w:rPr>
              <w:t xml:space="preserve"> Dụng cụ chăm sóc cây, </w:t>
            </w:r>
            <w:r w:rsidR="004630E8" w:rsidRPr="007D49B6">
              <w:rPr>
                <w:rFonts w:cs="Times New Roman"/>
                <w:szCs w:val="28"/>
                <w:lang w:val="vi-VN"/>
              </w:rPr>
              <w:t xml:space="preserve">rẻ lau, </w:t>
            </w:r>
            <w:r w:rsidRPr="00291CFB">
              <w:rPr>
                <w:rFonts w:cs="Times New Roman"/>
                <w:szCs w:val="28"/>
                <w:lang w:val="vi-VN"/>
              </w:rPr>
              <w:t>gáo múc nước, bay.</w:t>
            </w:r>
          </w:p>
          <w:p w14:paraId="7D4D261B" w14:textId="77777777" w:rsidR="004630E8" w:rsidRPr="007D49B6" w:rsidRDefault="00AB3FC1" w:rsidP="00F34E4C">
            <w:pPr>
              <w:rPr>
                <w:rFonts w:cs="Times New Roman"/>
                <w:szCs w:val="28"/>
                <w:lang w:val="vi-VN"/>
              </w:rPr>
            </w:pPr>
            <w:r w:rsidRPr="00291CFB">
              <w:rPr>
                <w:rFonts w:cs="Times New Roman"/>
                <w:b/>
                <w:bCs/>
                <w:szCs w:val="28"/>
                <w:lang w:val="vi-VN"/>
              </w:rPr>
              <w:t>c. Cách chơi:</w:t>
            </w:r>
            <w:r w:rsidRPr="00291CFB">
              <w:rPr>
                <w:rFonts w:cs="Times New Roman"/>
                <w:szCs w:val="28"/>
                <w:lang w:val="vi-VN"/>
              </w:rPr>
              <w:t xml:space="preserve"> </w:t>
            </w:r>
          </w:p>
          <w:p w14:paraId="13BBD4C5" w14:textId="77777777" w:rsidR="00AB3FC1" w:rsidRPr="007D49B6" w:rsidRDefault="004630E8" w:rsidP="00F34E4C">
            <w:pPr>
              <w:rPr>
                <w:rFonts w:cs="Times New Roman"/>
                <w:szCs w:val="28"/>
                <w:lang w:val="vi-VN"/>
              </w:rPr>
            </w:pPr>
            <w:r w:rsidRPr="007D49B6">
              <w:rPr>
                <w:rFonts w:cs="Times New Roman"/>
                <w:szCs w:val="28"/>
                <w:lang w:val="vi-VN"/>
              </w:rPr>
              <w:t xml:space="preserve">- </w:t>
            </w:r>
            <w:r w:rsidR="00AB3FC1" w:rsidRPr="00291CFB">
              <w:rPr>
                <w:rFonts w:cs="Times New Roman"/>
                <w:szCs w:val="28"/>
                <w:lang w:val="vi-VN"/>
              </w:rPr>
              <w:t>Cô và trẻ cùng nhau tỉa lá khô xới đất, và tưới nước cho cây.</w:t>
            </w:r>
            <w:r w:rsidRPr="007D49B6">
              <w:rPr>
                <w:rFonts w:cs="Times New Roman"/>
                <w:szCs w:val="28"/>
                <w:lang w:val="vi-VN"/>
              </w:rPr>
              <w:t xml:space="preserve"> Lưu ý không để trẻ làm ướt quần áo.</w:t>
            </w:r>
          </w:p>
          <w:p w14:paraId="27DE3FE4" w14:textId="77777777" w:rsidR="00D740C0" w:rsidRPr="007D49B6" w:rsidRDefault="00D740C0" w:rsidP="00F34E4C">
            <w:pPr>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1445DBC2" w14:textId="77777777" w:rsidR="00AB3FC1" w:rsidRPr="00291CFB" w:rsidRDefault="00AB3FC1" w:rsidP="00F34E4C">
            <w:pPr>
              <w:rPr>
                <w:rFonts w:eastAsia="Arial" w:cs="Times New Roman"/>
                <w:b/>
                <w:bCs/>
                <w:color w:val="000000" w:themeColor="text1"/>
                <w:szCs w:val="28"/>
                <w:lang w:val="vi-VN"/>
              </w:rPr>
            </w:pPr>
            <w:r w:rsidRPr="007D49B6">
              <w:rPr>
                <w:rFonts w:eastAsia="Arial" w:cs="Times New Roman"/>
                <w:b/>
                <w:bCs/>
                <w:color w:val="000000" w:themeColor="text1"/>
                <w:szCs w:val="28"/>
                <w:lang w:val="vi-VN"/>
              </w:rPr>
              <w:t>7</w:t>
            </w:r>
            <w:r w:rsidRPr="00291CFB">
              <w:rPr>
                <w:rFonts w:eastAsia="Arial" w:cs="Times New Roman"/>
                <w:b/>
                <w:bCs/>
                <w:color w:val="000000" w:themeColor="text1"/>
                <w:szCs w:val="28"/>
                <w:lang w:val="vi-VN"/>
              </w:rPr>
              <w:t>.</w:t>
            </w:r>
            <w:r w:rsidRPr="007D49B6">
              <w:rPr>
                <w:rFonts w:eastAsia="Arial" w:cs="Times New Roman"/>
                <w:b/>
                <w:bCs/>
                <w:color w:val="000000" w:themeColor="text1"/>
                <w:szCs w:val="28"/>
                <w:lang w:val="vi-VN"/>
              </w:rPr>
              <w:t xml:space="preserve"> Góc TV:</w:t>
            </w:r>
          </w:p>
          <w:p w14:paraId="62CEA6F2" w14:textId="157534EA" w:rsidR="00CD2E21" w:rsidRPr="00560236" w:rsidRDefault="00196714" w:rsidP="00F34E4C">
            <w:pPr>
              <w:rPr>
                <w:rFonts w:eastAsia="Arial" w:cs="Times New Roman"/>
                <w:bCs/>
                <w:color w:val="000000" w:themeColor="text1"/>
                <w:szCs w:val="28"/>
                <w:lang w:val="vi-VN"/>
              </w:rPr>
            </w:pPr>
            <w:r w:rsidRPr="007D49B6">
              <w:rPr>
                <w:rFonts w:eastAsia="Arial" w:cs="Times New Roman"/>
                <w:bCs/>
                <w:color w:val="000000" w:themeColor="text1"/>
                <w:szCs w:val="28"/>
                <w:lang w:val="vi-VN"/>
              </w:rPr>
              <w:t>(T1</w:t>
            </w:r>
            <w:r w:rsidR="00CD2E21" w:rsidRPr="007D49B6">
              <w:rPr>
                <w:rFonts w:eastAsia="Arial" w:cs="Times New Roman"/>
                <w:bCs/>
                <w:color w:val="000000" w:themeColor="text1"/>
                <w:szCs w:val="28"/>
                <w:lang w:val="vi-VN"/>
              </w:rPr>
              <w:t xml:space="preserve">): Cắt dán làm sách về </w:t>
            </w:r>
            <w:r w:rsidR="008F7863" w:rsidRPr="008F7863">
              <w:rPr>
                <w:rFonts w:eastAsia="Arial" w:cs="Times New Roman"/>
                <w:bCs/>
                <w:color w:val="000000" w:themeColor="text1"/>
                <w:szCs w:val="28"/>
                <w:lang w:val="vi-VN"/>
              </w:rPr>
              <w:t>chủ đề</w:t>
            </w:r>
            <w:r w:rsidR="002974B2" w:rsidRPr="002974B2">
              <w:rPr>
                <w:rFonts w:eastAsia="Arial" w:cs="Times New Roman"/>
                <w:bCs/>
                <w:color w:val="000000" w:themeColor="text1"/>
                <w:szCs w:val="28"/>
                <w:lang w:val="vi-VN"/>
              </w:rPr>
              <w:t xml:space="preserve"> </w:t>
            </w:r>
            <w:r w:rsidR="00560236" w:rsidRPr="00560236">
              <w:rPr>
                <w:rFonts w:eastAsia="Arial" w:cs="Times New Roman"/>
                <w:bCs/>
                <w:color w:val="000000" w:themeColor="text1"/>
                <w:szCs w:val="28"/>
                <w:lang w:val="vi-VN"/>
              </w:rPr>
              <w:t>quê hương- đất nươc Bác Hồ</w:t>
            </w:r>
          </w:p>
          <w:p w14:paraId="570C515B" w14:textId="507F2117" w:rsidR="00196714" w:rsidRPr="007D49B6" w:rsidRDefault="00CD2E21" w:rsidP="00F34E4C">
            <w:pPr>
              <w:rPr>
                <w:rFonts w:eastAsia="Arial" w:cs="Times New Roman"/>
                <w:bCs/>
                <w:color w:val="000000" w:themeColor="text1"/>
                <w:szCs w:val="28"/>
                <w:lang w:val="pt-BR"/>
              </w:rPr>
            </w:pPr>
            <w:r w:rsidRPr="007D49B6">
              <w:rPr>
                <w:rFonts w:eastAsia="Arial" w:cs="Times New Roman"/>
                <w:bCs/>
                <w:color w:val="000000" w:themeColor="text1"/>
                <w:szCs w:val="28"/>
                <w:lang w:val="pt-BR"/>
              </w:rPr>
              <w:t>(T2): Xem tranh ảnh chủ đề.</w:t>
            </w:r>
          </w:p>
          <w:p w14:paraId="116F8925" w14:textId="2984DD31" w:rsidR="00CD2E21" w:rsidRDefault="00CD2E21" w:rsidP="00F34E4C">
            <w:pPr>
              <w:rPr>
                <w:rFonts w:eastAsia="Arial" w:cs="Times New Roman"/>
                <w:bCs/>
                <w:color w:val="000000" w:themeColor="text1"/>
                <w:szCs w:val="28"/>
                <w:lang w:val="pt-BR"/>
              </w:rPr>
            </w:pPr>
            <w:r w:rsidRPr="007D49B6">
              <w:rPr>
                <w:rFonts w:eastAsia="Arial" w:cs="Times New Roman"/>
                <w:bCs/>
                <w:color w:val="000000" w:themeColor="text1"/>
                <w:szCs w:val="28"/>
                <w:lang w:val="pt-BR"/>
              </w:rPr>
              <w:t xml:space="preserve">(T3): </w:t>
            </w:r>
            <w:r w:rsidR="00776892" w:rsidRPr="007D49B6">
              <w:rPr>
                <w:rFonts w:eastAsia="Arial" w:cs="Times New Roman"/>
                <w:bCs/>
                <w:color w:val="000000" w:themeColor="text1"/>
                <w:szCs w:val="28"/>
                <w:lang w:val="pt-BR"/>
              </w:rPr>
              <w:t>Xem sách truyện</w:t>
            </w:r>
          </w:p>
          <w:p w14:paraId="203BFFC5" w14:textId="77777777" w:rsidR="00F34E4C" w:rsidRPr="007D49B6" w:rsidRDefault="004630E8" w:rsidP="00F34E4C">
            <w:pPr>
              <w:rPr>
                <w:rFonts w:eastAsia="Arial" w:cs="Times New Roman"/>
                <w:bCs/>
                <w:color w:val="000000" w:themeColor="text1"/>
                <w:szCs w:val="28"/>
                <w:lang w:val="pt-BR"/>
              </w:rPr>
            </w:pPr>
            <w:r w:rsidRPr="007D49B6">
              <w:rPr>
                <w:rFonts w:eastAsia="Arial" w:cs="Times New Roman"/>
                <w:bCs/>
                <w:color w:val="000000" w:themeColor="text1"/>
                <w:szCs w:val="28"/>
                <w:lang w:val="pt-BR"/>
              </w:rPr>
              <w:t>* Mở rộng liên kết góc chơi</w:t>
            </w:r>
          </w:p>
          <w:p w14:paraId="61EB7430" w14:textId="1AC611D3" w:rsidR="00AB3FC1" w:rsidRPr="007D49B6" w:rsidRDefault="00F34E4C" w:rsidP="00F34E4C">
            <w:pPr>
              <w:rPr>
                <w:rFonts w:eastAsia="Arial" w:cs="Times New Roman"/>
                <w:bCs/>
                <w:color w:val="000000" w:themeColor="text1"/>
                <w:szCs w:val="28"/>
                <w:lang w:val="pt-BR"/>
              </w:rPr>
            </w:pPr>
            <w:r w:rsidRPr="007D49B6">
              <w:rPr>
                <w:rFonts w:eastAsia="Arial" w:cs="Times New Roman"/>
                <w:b/>
                <w:color w:val="000000" w:themeColor="text1"/>
                <w:szCs w:val="28"/>
                <w:lang w:val="pt-BR"/>
              </w:rPr>
              <w:t>a.</w:t>
            </w:r>
            <w:r w:rsidR="00AB3FC1" w:rsidRPr="007D49B6">
              <w:rPr>
                <w:rFonts w:cs="Times New Roman"/>
                <w:b/>
                <w:bCs/>
                <w:szCs w:val="28"/>
                <w:lang w:val="pt-BR"/>
              </w:rPr>
              <w:t>Yêu cầu:</w:t>
            </w:r>
            <w:r w:rsidR="00AB3FC1" w:rsidRPr="007D49B6">
              <w:rPr>
                <w:rFonts w:cs="Times New Roman"/>
                <w:szCs w:val="28"/>
                <w:lang w:val="pt-BR"/>
              </w:rPr>
              <w:t xml:space="preserve"> Trẻ biết xem và nhận xét nội dung tranh, cầm và lật dở trang sách đúng chiều.</w:t>
            </w:r>
          </w:p>
          <w:p w14:paraId="20D53F64" w14:textId="77777777" w:rsidR="004630E8" w:rsidRPr="007D49B6" w:rsidRDefault="004630E8" w:rsidP="00F34E4C">
            <w:pPr>
              <w:rPr>
                <w:rFonts w:cs="Times New Roman"/>
                <w:szCs w:val="28"/>
                <w:lang w:val="pt-BR"/>
              </w:rPr>
            </w:pPr>
            <w:r w:rsidRPr="007D49B6">
              <w:rPr>
                <w:rFonts w:cs="Times New Roman"/>
                <w:szCs w:val="28"/>
                <w:lang w:val="pt-BR"/>
              </w:rPr>
              <w:t>- Trẻ biết kỹ năng cầm kéo. Cô lưu ý không để trẻ tự do cầm kéo</w:t>
            </w:r>
          </w:p>
          <w:p w14:paraId="2FEDA3AA" w14:textId="77777777" w:rsidR="004630E8" w:rsidRPr="007D49B6" w:rsidRDefault="004630E8" w:rsidP="00874347">
            <w:pPr>
              <w:rPr>
                <w:rFonts w:cs="Times New Roman"/>
                <w:szCs w:val="28"/>
                <w:lang w:val="pt-BR"/>
              </w:rPr>
            </w:pPr>
            <w:r w:rsidRPr="007D49B6">
              <w:rPr>
                <w:lang w:val="pt-BR"/>
              </w:rPr>
              <w:t>-</w:t>
            </w:r>
            <w:r w:rsidRPr="007D49B6">
              <w:rPr>
                <w:rFonts w:cs="Times New Roman"/>
                <w:szCs w:val="28"/>
                <w:lang w:val="pt-BR"/>
              </w:rPr>
              <w:t xml:space="preserve"> Trẻ biết phết hồ vào mặt trái và dán vào làm quyển sách.</w:t>
            </w:r>
          </w:p>
          <w:p w14:paraId="4AAC7D69" w14:textId="77777777" w:rsidR="00871E0D" w:rsidRPr="007D49B6" w:rsidRDefault="00871E0D" w:rsidP="00874347">
            <w:pPr>
              <w:rPr>
                <w:rFonts w:cs="Times New Roman"/>
                <w:szCs w:val="28"/>
                <w:lang w:val="pt-BR"/>
              </w:rPr>
            </w:pPr>
            <w:r w:rsidRPr="007D49B6">
              <w:rPr>
                <w:rFonts w:cs="Times New Roman"/>
                <w:szCs w:val="28"/>
                <w:lang w:val="pt-BR"/>
              </w:rPr>
              <w:t>- Trẻ chơi đoàn kết không tranh giành đồ chơi.</w:t>
            </w:r>
          </w:p>
          <w:p w14:paraId="5653F804" w14:textId="77777777" w:rsidR="00871E0D" w:rsidRPr="007D49B6" w:rsidRDefault="00871E0D" w:rsidP="00874347">
            <w:pPr>
              <w:rPr>
                <w:rFonts w:cs="Times New Roman"/>
                <w:szCs w:val="28"/>
                <w:lang w:val="pt-BR"/>
              </w:rPr>
            </w:pPr>
            <w:r w:rsidRPr="007D49B6">
              <w:rPr>
                <w:rFonts w:cs="Times New Roman"/>
                <w:szCs w:val="28"/>
                <w:lang w:val="pt-BR"/>
              </w:rPr>
              <w:t>- Thu dọn đồ chơi vào đúng nơi quy định.</w:t>
            </w:r>
          </w:p>
          <w:p w14:paraId="6E5E873E" w14:textId="77777777" w:rsidR="004630E8" w:rsidRPr="007D49B6" w:rsidRDefault="00D740C0" w:rsidP="00874347">
            <w:pPr>
              <w:rPr>
                <w:rFonts w:eastAsia="Times New Roman" w:cs="Times New Roman"/>
                <w:szCs w:val="28"/>
                <w:lang w:val="pt-BR"/>
              </w:rPr>
            </w:pPr>
            <w:r w:rsidRPr="007D49B6">
              <w:rPr>
                <w:rFonts w:eastAsia="Times New Roman" w:cs="Times New Roman"/>
                <w:szCs w:val="28"/>
                <w:lang w:val="pt-BR"/>
              </w:rPr>
              <w:t>* Mở rộng góc chơi và giúp trẻ liên kết góc chơi.</w:t>
            </w:r>
          </w:p>
          <w:p w14:paraId="6C00F3AA" w14:textId="71DAE58C" w:rsidR="004630E8" w:rsidRPr="007D49B6" w:rsidRDefault="00F34E4C" w:rsidP="00874347">
            <w:pPr>
              <w:pStyle w:val="ListParagraph"/>
              <w:ind w:left="0"/>
              <w:rPr>
                <w:rFonts w:cs="Times New Roman"/>
                <w:szCs w:val="28"/>
                <w:lang w:val="pt-BR"/>
              </w:rPr>
            </w:pPr>
            <w:r w:rsidRPr="007D49B6">
              <w:rPr>
                <w:rFonts w:cs="Times New Roman"/>
                <w:b/>
                <w:bCs/>
                <w:szCs w:val="28"/>
                <w:lang w:val="pt-BR"/>
              </w:rPr>
              <w:t>b.</w:t>
            </w:r>
            <w:r w:rsidR="00AB3FC1" w:rsidRPr="007D49B6">
              <w:rPr>
                <w:rFonts w:cs="Times New Roman"/>
                <w:b/>
                <w:bCs/>
                <w:szCs w:val="28"/>
                <w:lang w:val="pt-BR"/>
              </w:rPr>
              <w:t>Chuẩn bị:</w:t>
            </w:r>
            <w:r w:rsidR="00AB3FC1" w:rsidRPr="007D49B6">
              <w:rPr>
                <w:rFonts w:cs="Times New Roman"/>
                <w:szCs w:val="28"/>
                <w:lang w:val="pt-BR"/>
              </w:rPr>
              <w:t xml:space="preserve"> Tranh, ảnh</w:t>
            </w:r>
            <w:r w:rsidR="002974B2">
              <w:rPr>
                <w:rFonts w:cs="Times New Roman"/>
                <w:szCs w:val="28"/>
                <w:lang w:val="pt-BR"/>
              </w:rPr>
              <w:t xml:space="preserve"> về chủ đề</w:t>
            </w:r>
            <w:r w:rsidR="00560236">
              <w:rPr>
                <w:rFonts w:cs="Times New Roman"/>
                <w:szCs w:val="28"/>
                <w:lang w:val="pt-BR"/>
              </w:rPr>
              <w:t xml:space="preserve"> quê hương – Đất nước Bác Hồ</w:t>
            </w:r>
            <w:r w:rsidR="002974B2">
              <w:rPr>
                <w:rFonts w:cs="Times New Roman"/>
                <w:szCs w:val="28"/>
                <w:lang w:val="pt-BR"/>
              </w:rPr>
              <w:t>,</w:t>
            </w:r>
            <w:r w:rsidR="008F7863">
              <w:rPr>
                <w:rFonts w:cs="Times New Roman"/>
                <w:szCs w:val="28"/>
                <w:lang w:val="pt-BR"/>
              </w:rPr>
              <w:t xml:space="preserve"> quyển sách cắt bằng giấy A4 cho trẻ dán</w:t>
            </w:r>
            <w:r w:rsidR="00CD2E21" w:rsidRPr="007D49B6">
              <w:rPr>
                <w:rFonts w:cs="Times New Roman"/>
                <w:szCs w:val="28"/>
                <w:lang w:val="pt-BR"/>
              </w:rPr>
              <w:t xml:space="preserve"> </w:t>
            </w:r>
            <w:r w:rsidR="00CD2E21" w:rsidRPr="007D49B6">
              <w:rPr>
                <w:rFonts w:cs="Times New Roman"/>
                <w:bCs/>
                <w:szCs w:val="28"/>
                <w:lang w:val="pt-BR"/>
              </w:rPr>
              <w:t>k</w:t>
            </w:r>
            <w:r w:rsidR="004630E8" w:rsidRPr="007D49B6">
              <w:rPr>
                <w:rFonts w:cs="Times New Roman"/>
                <w:bCs/>
                <w:szCs w:val="28"/>
                <w:lang w:val="pt-BR"/>
              </w:rPr>
              <w:t>éo, hồ dán</w:t>
            </w:r>
            <w:r w:rsidR="008F7863">
              <w:rPr>
                <w:rFonts w:cs="Times New Roman"/>
                <w:bCs/>
                <w:szCs w:val="28"/>
                <w:lang w:val="pt-BR"/>
              </w:rPr>
              <w:t>.</w:t>
            </w:r>
          </w:p>
          <w:p w14:paraId="7AF8550B" w14:textId="1B0CD4BA" w:rsidR="008F7863" w:rsidRDefault="00F34E4C" w:rsidP="00874347">
            <w:pPr>
              <w:rPr>
                <w:rFonts w:cs="Times New Roman"/>
                <w:szCs w:val="28"/>
                <w:lang w:val="pt-BR"/>
              </w:rPr>
            </w:pPr>
            <w:r w:rsidRPr="007D49B6">
              <w:rPr>
                <w:rFonts w:cs="Times New Roman"/>
                <w:b/>
                <w:bCs/>
                <w:szCs w:val="28"/>
                <w:lang w:val="pt-BR"/>
              </w:rPr>
              <w:t>c.</w:t>
            </w:r>
            <w:r w:rsidR="00AB3FC1" w:rsidRPr="007D49B6">
              <w:rPr>
                <w:rFonts w:cs="Times New Roman"/>
                <w:b/>
                <w:bCs/>
                <w:szCs w:val="28"/>
                <w:lang w:val="pt-BR"/>
              </w:rPr>
              <w:t>Cách chơi:</w:t>
            </w:r>
            <w:r w:rsidR="00AB3FC1" w:rsidRPr="007D49B6">
              <w:rPr>
                <w:rFonts w:cs="Times New Roman"/>
                <w:szCs w:val="28"/>
                <w:lang w:val="pt-BR"/>
              </w:rPr>
              <w:t xml:space="preserve"> Cô hướng dẫn trẻ xem tranh, đàm thoại với trẻ về nội dung tranh ảnh chủ </w:t>
            </w:r>
            <w:r w:rsidR="005A76D6" w:rsidRPr="007D49B6">
              <w:rPr>
                <w:rFonts w:cs="Times New Roman"/>
                <w:szCs w:val="28"/>
                <w:lang w:val="pt-BR"/>
              </w:rPr>
              <w:t>đề</w:t>
            </w:r>
            <w:r w:rsidR="008F7863">
              <w:rPr>
                <w:rFonts w:cs="Times New Roman"/>
                <w:szCs w:val="28"/>
                <w:lang w:val="pt-BR"/>
              </w:rPr>
              <w:t xml:space="preserve"> </w:t>
            </w:r>
            <w:r w:rsidR="00560236">
              <w:rPr>
                <w:rFonts w:cs="Times New Roman"/>
                <w:szCs w:val="28"/>
                <w:lang w:val="pt-BR"/>
              </w:rPr>
              <w:t>quê hương – đất nước Bác Hồ,</w:t>
            </w:r>
            <w:r w:rsidR="00AB3FC1" w:rsidRPr="007D49B6">
              <w:rPr>
                <w:rFonts w:cs="Times New Roman"/>
                <w:szCs w:val="28"/>
                <w:lang w:val="pt-BR"/>
              </w:rPr>
              <w:t xml:space="preserve"> </w:t>
            </w:r>
            <w:r w:rsidR="008F7863" w:rsidRPr="008F7863">
              <w:rPr>
                <w:rFonts w:cs="Times New Roman"/>
                <w:bCs/>
                <w:szCs w:val="28"/>
                <w:lang w:val="pt-BR"/>
              </w:rPr>
              <w:t>cô hướng dẫn trẻ cách cắt đán, làm sách</w:t>
            </w:r>
            <w:r w:rsidR="008F7863">
              <w:rPr>
                <w:rFonts w:cs="Times New Roman"/>
                <w:bCs/>
                <w:szCs w:val="28"/>
                <w:lang w:val="pt-BR"/>
              </w:rPr>
              <w:t xml:space="preserve">, </w:t>
            </w:r>
            <w:r w:rsidR="00AB3FC1" w:rsidRPr="008F7863">
              <w:rPr>
                <w:rFonts w:cs="Times New Roman"/>
                <w:szCs w:val="28"/>
                <w:lang w:val="pt-BR"/>
              </w:rPr>
              <w:t>kể theo nội dung bức tranh.</w:t>
            </w:r>
          </w:p>
          <w:p w14:paraId="6B9BA04E" w14:textId="35EE971D" w:rsidR="00AB3FC1" w:rsidRPr="008F7863" w:rsidRDefault="00AB3FC1" w:rsidP="00874347">
            <w:pPr>
              <w:rPr>
                <w:rFonts w:cs="Times New Roman"/>
                <w:szCs w:val="28"/>
                <w:lang w:val="pt-BR"/>
              </w:rPr>
            </w:pPr>
            <w:r w:rsidRPr="007D49B6">
              <w:rPr>
                <w:rFonts w:eastAsia="Arial" w:cs="Times New Roman"/>
                <w:b/>
                <w:color w:val="000000" w:themeColor="text1"/>
                <w:szCs w:val="28"/>
                <w:lang w:val="vi-VN"/>
              </w:rPr>
              <w:lastRenderedPageBreak/>
              <w:t>8</w:t>
            </w:r>
            <w:r w:rsidRPr="00291CFB">
              <w:rPr>
                <w:rFonts w:eastAsia="Arial" w:cs="Times New Roman"/>
                <w:bCs/>
                <w:color w:val="000000" w:themeColor="text1"/>
                <w:szCs w:val="28"/>
                <w:lang w:val="vi-VN"/>
              </w:rPr>
              <w:t>.</w:t>
            </w:r>
            <w:r w:rsidRPr="007D49B6">
              <w:rPr>
                <w:rFonts w:eastAsia="Arial" w:cs="Times New Roman"/>
                <w:bCs/>
                <w:color w:val="000000" w:themeColor="text1"/>
                <w:szCs w:val="28"/>
                <w:lang w:val="vi-VN"/>
              </w:rPr>
              <w:t xml:space="preserve"> </w:t>
            </w:r>
            <w:r w:rsidRPr="007D49B6">
              <w:rPr>
                <w:rFonts w:eastAsia="Arial" w:cs="Times New Roman"/>
                <w:b/>
                <w:color w:val="000000" w:themeColor="text1"/>
                <w:szCs w:val="28"/>
                <w:lang w:val="vi-VN"/>
              </w:rPr>
              <w:t>Kĩ năng sống</w:t>
            </w:r>
            <w:r w:rsidRPr="007D49B6">
              <w:rPr>
                <w:rFonts w:eastAsia="Arial" w:cs="Times New Roman"/>
                <w:bCs/>
                <w:color w:val="000000" w:themeColor="text1"/>
                <w:szCs w:val="28"/>
                <w:lang w:val="vi-VN"/>
              </w:rPr>
              <w:t xml:space="preserve">: </w:t>
            </w:r>
            <w:r w:rsidR="008F7863" w:rsidRPr="008F7863">
              <w:rPr>
                <w:rFonts w:cs="Times New Roman"/>
                <w:szCs w:val="28"/>
                <w:lang w:val="pt-BR"/>
              </w:rPr>
              <w:t>(</w:t>
            </w:r>
            <w:r w:rsidR="00196714" w:rsidRPr="007D49B6">
              <w:rPr>
                <w:rFonts w:eastAsia="Arial" w:cs="Times New Roman"/>
                <w:bCs/>
                <w:color w:val="000000" w:themeColor="text1"/>
                <w:szCs w:val="28"/>
                <w:lang w:val="vi-VN"/>
              </w:rPr>
              <w:t xml:space="preserve">T1, T2, T3): </w:t>
            </w:r>
            <w:r w:rsidR="00543B7F" w:rsidRPr="007D49B6">
              <w:rPr>
                <w:rFonts w:eastAsia="Arial" w:cs="Times New Roman"/>
                <w:bCs/>
                <w:color w:val="000000" w:themeColor="text1"/>
                <w:szCs w:val="28"/>
                <w:lang w:val="vi-VN"/>
              </w:rPr>
              <w:t xml:space="preserve">Chào hỏi lễ phép, </w:t>
            </w:r>
            <w:r w:rsidRPr="007D49B6">
              <w:rPr>
                <w:rFonts w:eastAsia="Arial" w:cs="Times New Roman"/>
                <w:bCs/>
                <w:color w:val="000000" w:themeColor="text1"/>
                <w:szCs w:val="28"/>
                <w:lang w:val="vi-VN"/>
              </w:rPr>
              <w:t>Chải tóc, tết tóc</w:t>
            </w:r>
            <w:r w:rsidR="00871E0D" w:rsidRPr="007D49B6">
              <w:rPr>
                <w:rFonts w:eastAsia="Arial" w:cs="Times New Roman"/>
                <w:bCs/>
                <w:color w:val="000000" w:themeColor="text1"/>
                <w:szCs w:val="28"/>
                <w:lang w:val="vi-VN"/>
              </w:rPr>
              <w:t>, gấp quần áo</w:t>
            </w:r>
            <w:r w:rsidR="008F7863" w:rsidRPr="008F7863">
              <w:rPr>
                <w:rFonts w:eastAsia="Arial" w:cs="Times New Roman"/>
                <w:bCs/>
                <w:color w:val="000000" w:themeColor="text1"/>
                <w:szCs w:val="28"/>
                <w:lang w:val="pt-BR"/>
              </w:rPr>
              <w:t>, đánh</w:t>
            </w:r>
            <w:r w:rsidR="008F7863">
              <w:rPr>
                <w:rFonts w:eastAsia="Arial" w:cs="Times New Roman"/>
                <w:bCs/>
                <w:color w:val="000000" w:themeColor="text1"/>
                <w:szCs w:val="28"/>
                <w:lang w:val="pt-BR"/>
              </w:rPr>
              <w:t xml:space="preserve"> răng</w:t>
            </w:r>
          </w:p>
          <w:p w14:paraId="4C61BDF5" w14:textId="77777777" w:rsidR="00BC6756" w:rsidRPr="007D49B6" w:rsidRDefault="00BC6756" w:rsidP="00874347">
            <w:pPr>
              <w:rPr>
                <w:rFonts w:cs="Times New Roman"/>
                <w:szCs w:val="28"/>
                <w:lang w:val="vi-VN"/>
              </w:rPr>
            </w:pPr>
            <w:r w:rsidRPr="007D49B6">
              <w:rPr>
                <w:rFonts w:cs="Times New Roman"/>
                <w:szCs w:val="28"/>
                <w:lang w:val="vi-VN"/>
              </w:rPr>
              <w:t>- Trẻ chơi đoàn kết không tranh giành đồ chơi.</w:t>
            </w:r>
          </w:p>
          <w:p w14:paraId="5CC12FF3" w14:textId="77777777" w:rsidR="00BC6756" w:rsidRPr="007D49B6" w:rsidRDefault="00BC6756" w:rsidP="00874347">
            <w:pPr>
              <w:rPr>
                <w:rFonts w:cs="Times New Roman"/>
                <w:szCs w:val="28"/>
                <w:lang w:val="vi-VN"/>
              </w:rPr>
            </w:pPr>
            <w:r w:rsidRPr="007D49B6">
              <w:rPr>
                <w:rFonts w:cs="Times New Roman"/>
                <w:szCs w:val="28"/>
                <w:lang w:val="vi-VN"/>
              </w:rPr>
              <w:t>- Thu dọn đồ chơi vào đúng nơi quy định.</w:t>
            </w:r>
          </w:p>
          <w:p w14:paraId="7A597635" w14:textId="77777777" w:rsidR="004630E8" w:rsidRPr="007D49B6" w:rsidRDefault="00D740C0" w:rsidP="00874347">
            <w:pPr>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5518D5E6" w14:textId="77777777" w:rsidR="00AB3FC1" w:rsidRPr="004630E8" w:rsidRDefault="004630E8" w:rsidP="00874347">
            <w:pPr>
              <w:rPr>
                <w:rFonts w:eastAsia="Arial" w:cs="Times New Roman"/>
                <w:b/>
                <w:color w:val="000000" w:themeColor="text1"/>
                <w:szCs w:val="28"/>
                <w:lang w:val="vi-VN"/>
              </w:rPr>
            </w:pPr>
            <w:r w:rsidRPr="007D49B6">
              <w:rPr>
                <w:rFonts w:eastAsia="Arial" w:cs="Times New Roman"/>
                <w:b/>
                <w:color w:val="000000" w:themeColor="text1"/>
                <w:szCs w:val="28"/>
                <w:lang w:val="vi-VN"/>
              </w:rPr>
              <w:t xml:space="preserve">a </w:t>
            </w:r>
            <w:r w:rsidR="00AB3FC1" w:rsidRPr="004630E8">
              <w:rPr>
                <w:rFonts w:eastAsia="Arial" w:cs="Times New Roman"/>
                <w:b/>
                <w:color w:val="000000" w:themeColor="text1"/>
                <w:szCs w:val="28"/>
                <w:lang w:val="vi-VN"/>
              </w:rPr>
              <w:t>Yêu cầu</w:t>
            </w:r>
          </w:p>
          <w:p w14:paraId="34D2C221" w14:textId="77777777" w:rsidR="00AB3FC1" w:rsidRPr="00291CFB" w:rsidRDefault="00AB3FC1" w:rsidP="00874347">
            <w:pPr>
              <w:rPr>
                <w:rFonts w:cs="Times New Roman"/>
                <w:szCs w:val="28"/>
                <w:lang w:val="vi-VN"/>
              </w:rPr>
            </w:pPr>
            <w:r w:rsidRPr="007D49B6">
              <w:rPr>
                <w:rFonts w:cs="Times New Roman"/>
                <w:szCs w:val="28"/>
                <w:lang w:val="vi-VN"/>
              </w:rPr>
              <w:t>+ Trẻ biết chải tóc, tết</w:t>
            </w:r>
            <w:r w:rsidRPr="00291CFB">
              <w:rPr>
                <w:rFonts w:cs="Times New Roman"/>
                <w:szCs w:val="28"/>
                <w:lang w:val="vi-VN"/>
              </w:rPr>
              <w:t xml:space="preserve"> </w:t>
            </w:r>
            <w:r w:rsidRPr="007D49B6">
              <w:rPr>
                <w:rFonts w:cs="Times New Roman"/>
                <w:szCs w:val="28"/>
                <w:lang w:val="vi-VN"/>
              </w:rPr>
              <w:t>tóc gọn gàng, khéo</w:t>
            </w:r>
            <w:r w:rsidRPr="00291CFB">
              <w:rPr>
                <w:rFonts w:cs="Times New Roman"/>
                <w:szCs w:val="28"/>
                <w:lang w:val="vi-VN"/>
              </w:rPr>
              <w:t xml:space="preserve"> </w:t>
            </w:r>
            <w:r w:rsidRPr="007D49B6">
              <w:rPr>
                <w:rFonts w:cs="Times New Roman"/>
                <w:szCs w:val="28"/>
                <w:lang w:val="vi-VN"/>
              </w:rPr>
              <w:t>léo.</w:t>
            </w:r>
          </w:p>
          <w:p w14:paraId="146E4335" w14:textId="77777777" w:rsidR="00AB3FC1" w:rsidRPr="004630E8" w:rsidRDefault="004630E8" w:rsidP="00874347">
            <w:pPr>
              <w:rPr>
                <w:rFonts w:eastAsia="Arial" w:cs="Times New Roman"/>
                <w:b/>
                <w:color w:val="000000" w:themeColor="text1"/>
                <w:szCs w:val="28"/>
                <w:lang w:val="vi-VN"/>
              </w:rPr>
            </w:pPr>
            <w:r w:rsidRPr="007D49B6">
              <w:rPr>
                <w:rFonts w:eastAsia="Arial" w:cs="Times New Roman"/>
                <w:b/>
                <w:color w:val="000000" w:themeColor="text1"/>
                <w:szCs w:val="28"/>
                <w:lang w:val="vi-VN"/>
              </w:rPr>
              <w:t>b.</w:t>
            </w:r>
            <w:r w:rsidR="00AB3FC1" w:rsidRPr="004630E8">
              <w:rPr>
                <w:rFonts w:eastAsia="Arial" w:cs="Times New Roman"/>
                <w:b/>
                <w:color w:val="000000" w:themeColor="text1"/>
                <w:szCs w:val="28"/>
                <w:lang w:val="vi-VN"/>
              </w:rPr>
              <w:t>Chuẩn bị</w:t>
            </w:r>
          </w:p>
          <w:p w14:paraId="65150C36" w14:textId="37DA70DB" w:rsidR="00AB3FC1" w:rsidRPr="007D49B6" w:rsidRDefault="00AB3FC1" w:rsidP="00874347">
            <w:pPr>
              <w:rPr>
                <w:rFonts w:eastAsia="Arial" w:cs="Times New Roman"/>
                <w:bCs/>
                <w:color w:val="000000" w:themeColor="text1"/>
                <w:szCs w:val="28"/>
                <w:lang w:val="vi-VN"/>
              </w:rPr>
            </w:pPr>
            <w:r w:rsidRPr="00291CFB">
              <w:rPr>
                <w:rFonts w:eastAsia="Arial" w:cs="Times New Roman"/>
                <w:bCs/>
                <w:color w:val="000000" w:themeColor="text1"/>
                <w:szCs w:val="28"/>
                <w:lang w:val="vi-VN"/>
              </w:rPr>
              <w:t>+ Lượ</w:t>
            </w:r>
            <w:r w:rsidR="004630E8">
              <w:rPr>
                <w:rFonts w:eastAsia="Arial" w:cs="Times New Roman"/>
                <w:bCs/>
                <w:color w:val="000000" w:themeColor="text1"/>
                <w:szCs w:val="28"/>
                <w:lang w:val="vi-VN"/>
              </w:rPr>
              <w:t xml:space="preserve">c, </w:t>
            </w:r>
            <w:r w:rsidR="004630E8" w:rsidRPr="007D49B6">
              <w:rPr>
                <w:rFonts w:eastAsia="Arial" w:cs="Times New Roman"/>
                <w:bCs/>
                <w:color w:val="000000" w:themeColor="text1"/>
                <w:szCs w:val="28"/>
                <w:lang w:val="vi-VN"/>
              </w:rPr>
              <w:t>nịt</w:t>
            </w:r>
            <w:r w:rsidR="00E30325" w:rsidRPr="007D49B6">
              <w:rPr>
                <w:rFonts w:eastAsia="Arial" w:cs="Times New Roman"/>
                <w:bCs/>
                <w:color w:val="000000" w:themeColor="text1"/>
                <w:szCs w:val="28"/>
                <w:lang w:val="vi-VN"/>
              </w:rPr>
              <w:t>, quần áo</w:t>
            </w:r>
            <w:r w:rsidR="008F7863" w:rsidRPr="008F7863">
              <w:rPr>
                <w:rFonts w:eastAsia="Arial" w:cs="Times New Roman"/>
                <w:bCs/>
                <w:color w:val="000000" w:themeColor="text1"/>
                <w:szCs w:val="28"/>
                <w:lang w:val="vi-VN"/>
              </w:rPr>
              <w:t>, bàn chải đánh răng, mô hình hàm răng</w:t>
            </w:r>
            <w:r w:rsidR="00E30325" w:rsidRPr="007D49B6">
              <w:rPr>
                <w:rFonts w:eastAsia="Arial" w:cs="Times New Roman"/>
                <w:bCs/>
                <w:color w:val="000000" w:themeColor="text1"/>
                <w:szCs w:val="28"/>
                <w:lang w:val="vi-VN"/>
              </w:rPr>
              <w:t>…</w:t>
            </w:r>
          </w:p>
          <w:p w14:paraId="73826A27" w14:textId="77777777" w:rsidR="00543B7F" w:rsidRPr="007D49B6" w:rsidRDefault="00543B7F" w:rsidP="00874347">
            <w:pPr>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Tình huống </w:t>
            </w:r>
          </w:p>
          <w:p w14:paraId="6D2F41A4" w14:textId="77777777" w:rsidR="00871E0D" w:rsidRPr="007D49B6" w:rsidRDefault="00871E0D" w:rsidP="00874347">
            <w:pPr>
              <w:rPr>
                <w:rFonts w:cs="Times New Roman"/>
                <w:szCs w:val="28"/>
                <w:lang w:val="vi-VN"/>
              </w:rPr>
            </w:pPr>
            <w:r w:rsidRPr="007D49B6">
              <w:rPr>
                <w:rFonts w:cs="Times New Roman"/>
                <w:szCs w:val="28"/>
                <w:lang w:val="vi-VN"/>
              </w:rPr>
              <w:t>- Trẻ chơi đoàn kết không tranh giành đồ chơi.</w:t>
            </w:r>
          </w:p>
          <w:p w14:paraId="48F62AF0" w14:textId="77777777" w:rsidR="00871E0D" w:rsidRPr="007D49B6" w:rsidRDefault="00871E0D" w:rsidP="00874347">
            <w:pPr>
              <w:rPr>
                <w:rFonts w:cs="Times New Roman"/>
                <w:szCs w:val="28"/>
                <w:lang w:val="vi-VN"/>
              </w:rPr>
            </w:pPr>
            <w:r w:rsidRPr="007D49B6">
              <w:rPr>
                <w:rFonts w:cs="Times New Roman"/>
                <w:szCs w:val="28"/>
                <w:lang w:val="vi-VN"/>
              </w:rPr>
              <w:t>- Thu dọn đồ chơi vào đúng nơi quy định.</w:t>
            </w:r>
          </w:p>
          <w:p w14:paraId="26DA047E" w14:textId="77777777" w:rsidR="00AB3FC1" w:rsidRPr="00291CFB" w:rsidRDefault="00AB3FC1" w:rsidP="00874347">
            <w:pPr>
              <w:rPr>
                <w:rFonts w:eastAsia="Arial" w:cs="Times New Roman"/>
                <w:bCs/>
                <w:color w:val="000000" w:themeColor="text1"/>
                <w:szCs w:val="28"/>
                <w:lang w:val="vi-VN"/>
              </w:rPr>
            </w:pPr>
            <w:r w:rsidRPr="00291CFB">
              <w:rPr>
                <w:rFonts w:eastAsia="Arial" w:cs="Times New Roman"/>
                <w:b/>
                <w:color w:val="000000" w:themeColor="text1"/>
                <w:szCs w:val="28"/>
                <w:lang w:val="vi-VN"/>
              </w:rPr>
              <w:t>c.</w:t>
            </w:r>
            <w:r w:rsidRPr="00291CFB">
              <w:rPr>
                <w:rFonts w:eastAsia="Arial" w:cs="Times New Roman"/>
                <w:bCs/>
                <w:color w:val="000000" w:themeColor="text1"/>
                <w:szCs w:val="28"/>
                <w:lang w:val="vi-VN"/>
              </w:rPr>
              <w:t xml:space="preserve"> </w:t>
            </w:r>
            <w:r w:rsidRPr="00291CFB">
              <w:rPr>
                <w:rFonts w:eastAsia="Arial" w:cs="Times New Roman"/>
                <w:b/>
                <w:color w:val="000000" w:themeColor="text1"/>
                <w:szCs w:val="28"/>
                <w:lang w:val="vi-VN"/>
              </w:rPr>
              <w:t>Cách chơi</w:t>
            </w:r>
          </w:p>
          <w:p w14:paraId="14EB1E4F" w14:textId="4F18C279" w:rsidR="00AB3FC1" w:rsidRPr="00291CFB" w:rsidRDefault="00AB3FC1" w:rsidP="00874347">
            <w:pPr>
              <w:rPr>
                <w:rFonts w:cs="Times New Roman"/>
                <w:szCs w:val="28"/>
                <w:lang w:val="vi-VN"/>
              </w:rPr>
            </w:pPr>
            <w:r w:rsidRPr="00291CFB">
              <w:rPr>
                <w:rFonts w:eastAsia="Arial" w:cs="Times New Roman"/>
                <w:bCs/>
                <w:color w:val="000000" w:themeColor="text1"/>
                <w:szCs w:val="28"/>
                <w:lang w:val="vi-VN"/>
              </w:rPr>
              <w:t xml:space="preserve">+ </w:t>
            </w:r>
            <w:r w:rsidRPr="00291CFB">
              <w:rPr>
                <w:rFonts w:cs="Times New Roman"/>
                <w:szCs w:val="28"/>
                <w:lang w:val="vi-VN"/>
              </w:rPr>
              <w:t xml:space="preserve">Dạy trẻ cách </w:t>
            </w:r>
            <w:r w:rsidR="008F7863" w:rsidRPr="001753B8">
              <w:rPr>
                <w:rFonts w:cs="Times New Roman"/>
                <w:szCs w:val="28"/>
                <w:lang w:val="vi-VN"/>
              </w:rPr>
              <w:t>đánh răng,</w:t>
            </w:r>
            <w:r w:rsidRPr="00291CFB">
              <w:rPr>
                <w:rFonts w:cs="Times New Roman"/>
                <w:szCs w:val="28"/>
                <w:lang w:val="vi-VN"/>
              </w:rPr>
              <w:t>chải tóc, tết tóc gọn gàng, khéo léo.</w:t>
            </w:r>
          </w:p>
          <w:p w14:paraId="1AF66995" w14:textId="77777777" w:rsidR="00543B7F" w:rsidRPr="007D49B6" w:rsidRDefault="00543B7F" w:rsidP="00874347">
            <w:pPr>
              <w:rPr>
                <w:rFonts w:cs="Times New Roman"/>
                <w:szCs w:val="28"/>
                <w:lang w:val="vi-VN"/>
              </w:rPr>
            </w:pPr>
            <w:r w:rsidRPr="007D49B6">
              <w:rPr>
                <w:rFonts w:cs="Times New Roman"/>
                <w:szCs w:val="28"/>
                <w:lang w:val="vi-VN"/>
              </w:rPr>
              <w:t xml:space="preserve">+ Cô tạo tình huống khách đến chơi và dạy trẻ kỹ năng chào hỏi lễ phép </w:t>
            </w:r>
          </w:p>
          <w:p w14:paraId="7A3D4B66" w14:textId="4EAD39BF" w:rsidR="00776892" w:rsidRPr="007D49B6" w:rsidRDefault="00AB3FC1" w:rsidP="00874347">
            <w:pPr>
              <w:rPr>
                <w:rFonts w:cs="Times New Roman"/>
                <w:b/>
                <w:bCs/>
                <w:i/>
                <w:iCs/>
                <w:szCs w:val="28"/>
                <w:lang w:val="vi-VN"/>
              </w:rPr>
            </w:pPr>
            <w:r w:rsidRPr="005A76D6">
              <w:rPr>
                <w:rFonts w:cs="Times New Roman"/>
                <w:b/>
                <w:bCs/>
                <w:i/>
                <w:iCs/>
                <w:szCs w:val="28"/>
                <w:lang w:val="vi-VN"/>
              </w:rPr>
              <w:t>Rèn kĩ năng lấy và cất đồ dùng đúng nơi quy định, sắp xếp, lau dọn đồ chơi, sắp xếp đúng vị</w:t>
            </w:r>
            <w:r w:rsidR="00543B7F" w:rsidRPr="005A76D6">
              <w:rPr>
                <w:rFonts w:cs="Times New Roman"/>
                <w:b/>
                <w:bCs/>
                <w:i/>
                <w:iCs/>
                <w:szCs w:val="28"/>
                <w:lang w:val="vi-VN"/>
              </w:rPr>
              <w:t xml:space="preserve"> trí</w:t>
            </w:r>
          </w:p>
        </w:tc>
      </w:tr>
      <w:tr w:rsidR="00BA7808" w:rsidRPr="00E64534" w14:paraId="633230B3" w14:textId="77777777" w:rsidTr="00C82464">
        <w:tc>
          <w:tcPr>
            <w:tcW w:w="1838" w:type="dxa"/>
            <w:vAlign w:val="center"/>
          </w:tcPr>
          <w:p w14:paraId="537C02B6" w14:textId="753CBF2D" w:rsidR="00BA7808" w:rsidRPr="00E64534" w:rsidRDefault="00BA7808" w:rsidP="00AB3FC1">
            <w:pPr>
              <w:spacing w:line="288" w:lineRule="auto"/>
              <w:rPr>
                <w:b/>
                <w:szCs w:val="28"/>
                <w:lang w:val="vi-VN"/>
              </w:rPr>
            </w:pPr>
          </w:p>
        </w:tc>
        <w:tc>
          <w:tcPr>
            <w:tcW w:w="12332" w:type="dxa"/>
            <w:gridSpan w:val="5"/>
          </w:tcPr>
          <w:p w14:paraId="66DFDB08" w14:textId="0F60DC82" w:rsidR="005A76D6" w:rsidRPr="00E64534" w:rsidRDefault="005A76D6" w:rsidP="00874347">
            <w:pPr>
              <w:rPr>
                <w:rFonts w:ascii=".VnTime" w:hAnsi=".VnTime"/>
                <w:lang w:val="vi-VN"/>
              </w:rPr>
            </w:pPr>
            <w:r w:rsidRPr="00E64534">
              <w:rPr>
                <w:rFonts w:ascii=".VnTime" w:hAnsi=".VnTime"/>
                <w:lang w:val="vi-VN"/>
              </w:rPr>
              <w:t>- Rèn trẻ rửa tay bằng xà phòng</w:t>
            </w:r>
          </w:p>
          <w:p w14:paraId="5780D5D6" w14:textId="37377DBF" w:rsidR="00BA7808" w:rsidRPr="00E64534" w:rsidRDefault="00BA7808" w:rsidP="00874347">
            <w:pPr>
              <w:rPr>
                <w:lang w:val="vi-VN"/>
              </w:rPr>
            </w:pPr>
            <w:r w:rsidRPr="00E64534">
              <w:rPr>
                <w:rFonts w:ascii=".VnTime" w:hAnsi=".VnTime"/>
                <w:lang w:val="vi-VN"/>
              </w:rPr>
              <w:t>- T</w:t>
            </w:r>
            <w:r w:rsidRPr="00E64534">
              <w:rPr>
                <w:lang w:val="vi-VN"/>
              </w:rPr>
              <w:t xml:space="preserve">rước khi ăn cô cho trẻ rửa tay rửa mặt, </w:t>
            </w:r>
            <w:r w:rsidRPr="00E64534">
              <w:rPr>
                <w:color w:val="000000"/>
                <w:lang w:val="vi-VN"/>
              </w:rPr>
              <w:t>nhắc nhở trẻ tiết kiệm nước.</w:t>
            </w:r>
          </w:p>
          <w:p w14:paraId="049844CB" w14:textId="77777777" w:rsidR="00BA7808" w:rsidRPr="00E64534" w:rsidRDefault="00BA7808" w:rsidP="00874347">
            <w:pPr>
              <w:rPr>
                <w:lang w:val="vi-VN"/>
              </w:rPr>
            </w:pPr>
            <w:r w:rsidRPr="00E64534">
              <w:rPr>
                <w:lang w:val="vi-VN"/>
              </w:rPr>
              <w:t>- Cô kê bàn ăn, chia bát, thìa cho trẻ. Cô giới thiệu món ăn và trò chuyện với trẻ về món ăn.</w:t>
            </w:r>
          </w:p>
          <w:p w14:paraId="6093CF40" w14:textId="77777777" w:rsidR="00BA7808" w:rsidRPr="00E64534" w:rsidRDefault="00BA7808" w:rsidP="00874347">
            <w:pPr>
              <w:rPr>
                <w:lang w:val="vi-VN"/>
              </w:rPr>
            </w:pPr>
            <w:r w:rsidRPr="00E64534">
              <w:rPr>
                <w:lang w:val="vi-VN"/>
              </w:rPr>
              <w:t>- Nhắc trẻ sử dụng các từ như: “Mời cô” “mời bạn” khi vào bữa ăn.</w:t>
            </w:r>
          </w:p>
          <w:p w14:paraId="2182AA3C" w14:textId="77777777" w:rsidR="00BA7808" w:rsidRPr="00E64534" w:rsidRDefault="00BA7808" w:rsidP="009B22D8">
            <w:pPr>
              <w:rPr>
                <w:color w:val="000000"/>
                <w:lang w:val="vi-VN"/>
              </w:rPr>
            </w:pPr>
            <w:r w:rsidRPr="00E64534">
              <w:rPr>
                <w:color w:val="000000"/>
                <w:lang w:val="vi-VN"/>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p>
          <w:p w14:paraId="2CC98D6D" w14:textId="77777777" w:rsidR="00BA7808" w:rsidRPr="007D49B6" w:rsidRDefault="00BA7808" w:rsidP="009B22D8">
            <w:pPr>
              <w:rPr>
                <w:color w:val="000000"/>
                <w:lang w:val="pt-BR"/>
              </w:rPr>
            </w:pPr>
            <w:r w:rsidRPr="007D49B6">
              <w:rPr>
                <w:lang w:val="pt-BR"/>
              </w:rPr>
              <w:t>-  Cô kê sạp cho trẻ ngủ</w:t>
            </w:r>
          </w:p>
          <w:p w14:paraId="4B4348F7" w14:textId="77777777" w:rsidR="00BA7808" w:rsidRPr="007D49B6" w:rsidRDefault="00BA7808" w:rsidP="009B22D8">
            <w:pPr>
              <w:rPr>
                <w:lang w:val="pt-BR"/>
              </w:rPr>
            </w:pPr>
            <w:r w:rsidRPr="007D49B6">
              <w:rPr>
                <w:lang w:val="pt-BR"/>
              </w:rPr>
              <w:t>- Bố trí chỗ ăn ngủ hợp lý, khu vệ sinh trai, gái riêng</w:t>
            </w:r>
          </w:p>
          <w:p w14:paraId="6F5318AC" w14:textId="001EBEC5" w:rsidR="00BA7808" w:rsidRPr="007D49B6" w:rsidRDefault="00BA7808" w:rsidP="009B22D8">
            <w:pPr>
              <w:rPr>
                <w:szCs w:val="28"/>
                <w:lang w:val="pt-BR"/>
              </w:rPr>
            </w:pPr>
            <w:r w:rsidRPr="00E43DFD">
              <w:rPr>
                <w:rFonts w:eastAsia="Calibri" w:cs="Times New Roman"/>
                <w:color w:val="000000" w:themeColor="text1"/>
                <w:szCs w:val="28"/>
                <w:lang w:val="vi-VN"/>
              </w:rPr>
              <w:t>- Giáo dục giới tính cho trẻ, kỹ năng phòng tránh nguy cơ xâm hại</w:t>
            </w:r>
            <w:r w:rsidR="00843640" w:rsidRPr="007D49B6">
              <w:rPr>
                <w:rFonts w:eastAsia="Calibri" w:cs="Times New Roman"/>
                <w:color w:val="000000" w:themeColor="text1"/>
                <w:szCs w:val="28"/>
                <w:lang w:val="pt-BR"/>
              </w:rPr>
              <w:t>,nhắc trẻ nằm riêng dãy nam, dãy nữ</w:t>
            </w:r>
          </w:p>
          <w:p w14:paraId="61E682BB" w14:textId="77777777" w:rsidR="00BA7808" w:rsidRPr="007D49B6" w:rsidRDefault="00BA7808" w:rsidP="009B22D8">
            <w:pPr>
              <w:rPr>
                <w:szCs w:val="28"/>
                <w:lang w:val="pt-BR"/>
              </w:rPr>
            </w:pPr>
            <w:r w:rsidRPr="007D49B6">
              <w:rPr>
                <w:lang w:val="pt-BR"/>
              </w:rPr>
              <w:lastRenderedPageBreak/>
              <w:t>- Sau khi trẻ ngủ dậy cô cho trẻ đi vệ sinh</w:t>
            </w:r>
            <w:r w:rsidRPr="007D49B6">
              <w:rPr>
                <w:rFonts w:ascii="Helvetica" w:hAnsi="Helvetica" w:cs="Helvetica"/>
                <w:color w:val="333333"/>
                <w:lang w:val="pt-BR"/>
              </w:rPr>
              <w:br/>
            </w:r>
            <w:r w:rsidRPr="007D49B6">
              <w:rPr>
                <w:color w:val="000000"/>
                <w:lang w:val="pt-BR"/>
              </w:rPr>
              <w:t>- Nhắc trẻ giữ gìn vệ sinh phòng, lớp sạch sẽ, đi vệ sinh phải đúng nơi quy định, đi xong để dép lên giá xếp ngay ngắn theo tổ.</w:t>
            </w:r>
          </w:p>
        </w:tc>
      </w:tr>
      <w:tr w:rsidR="00665636" w14:paraId="3C89920D" w14:textId="77777777" w:rsidTr="00810FB7">
        <w:tc>
          <w:tcPr>
            <w:tcW w:w="1838" w:type="dxa"/>
            <w:vMerge w:val="restart"/>
          </w:tcPr>
          <w:p w14:paraId="17832B08" w14:textId="77777777" w:rsidR="00665636" w:rsidRPr="007D49B6" w:rsidRDefault="00665636" w:rsidP="00AB3FC1">
            <w:pPr>
              <w:spacing w:line="288" w:lineRule="auto"/>
              <w:rPr>
                <w:b/>
                <w:szCs w:val="28"/>
                <w:lang w:val="pt-BR"/>
              </w:rPr>
            </w:pPr>
            <w:r w:rsidRPr="007D49B6">
              <w:rPr>
                <w:b/>
                <w:szCs w:val="28"/>
                <w:lang w:val="pt-BR"/>
              </w:rPr>
              <w:lastRenderedPageBreak/>
              <w:t>Hoạt động chiều (Chơi    theo ý thích)</w:t>
            </w:r>
          </w:p>
        </w:tc>
        <w:tc>
          <w:tcPr>
            <w:tcW w:w="940" w:type="dxa"/>
          </w:tcPr>
          <w:p w14:paraId="1E1689E1" w14:textId="77777777" w:rsidR="00665636" w:rsidRDefault="00665636" w:rsidP="00AB3FC1">
            <w:pPr>
              <w:spacing w:line="288" w:lineRule="auto"/>
              <w:rPr>
                <w:b/>
                <w:szCs w:val="28"/>
              </w:rPr>
            </w:pPr>
            <w:r>
              <w:rPr>
                <w:b/>
                <w:szCs w:val="28"/>
              </w:rPr>
              <w:t>Thứ 2</w:t>
            </w:r>
          </w:p>
        </w:tc>
        <w:tc>
          <w:tcPr>
            <w:tcW w:w="3466" w:type="dxa"/>
          </w:tcPr>
          <w:p w14:paraId="0BFD3B54" w14:textId="77777777" w:rsidR="00665636" w:rsidRPr="00C82464" w:rsidRDefault="00665636" w:rsidP="00C82464">
            <w:pPr>
              <w:spacing w:line="288" w:lineRule="auto"/>
              <w:rPr>
                <w:bCs/>
              </w:rPr>
            </w:pPr>
            <w:r w:rsidRPr="00C82464">
              <w:rPr>
                <w:bCs/>
              </w:rPr>
              <w:t xml:space="preserve">-Thực hiện trong vở bé vui học tạo hình </w:t>
            </w:r>
          </w:p>
          <w:p w14:paraId="4D59620C" w14:textId="500A3494" w:rsidR="00665636" w:rsidRDefault="00665636" w:rsidP="00E1304D">
            <w:pPr>
              <w:spacing w:line="288" w:lineRule="auto"/>
              <w:rPr>
                <w:bCs/>
              </w:rPr>
            </w:pPr>
            <w:r>
              <w:rPr>
                <w:bCs/>
              </w:rPr>
              <w:t>- Chơi theo ý thích.</w:t>
            </w:r>
          </w:p>
        </w:tc>
        <w:tc>
          <w:tcPr>
            <w:tcW w:w="3467" w:type="dxa"/>
          </w:tcPr>
          <w:p w14:paraId="5F9E6179" w14:textId="172FC87E" w:rsidR="00665636" w:rsidRPr="00665636" w:rsidRDefault="00665636" w:rsidP="00665636">
            <w:pPr>
              <w:spacing w:line="288" w:lineRule="auto"/>
              <w:rPr>
                <w:bCs/>
              </w:rPr>
            </w:pPr>
            <w:r w:rsidRPr="00665636">
              <w:rPr>
                <w:bCs/>
              </w:rPr>
              <w:t>Thực hiện vở bé vui học chữ cái.</w:t>
            </w:r>
          </w:p>
          <w:p w14:paraId="196EAADD" w14:textId="0677E0E5" w:rsidR="00665636" w:rsidRPr="00D82FE4" w:rsidRDefault="00665636" w:rsidP="00061900">
            <w:pPr>
              <w:spacing w:line="288" w:lineRule="auto"/>
            </w:pPr>
            <w:r w:rsidRPr="00E1304D">
              <w:t>- Chơi theo ý thích</w:t>
            </w:r>
            <w:r>
              <w:t>.</w:t>
            </w:r>
          </w:p>
        </w:tc>
        <w:tc>
          <w:tcPr>
            <w:tcW w:w="3467" w:type="dxa"/>
          </w:tcPr>
          <w:p w14:paraId="6AED6AE9" w14:textId="6602005C" w:rsidR="007B7CB4" w:rsidRDefault="007B7CB4" w:rsidP="007B7CB4">
            <w:pPr>
              <w:spacing w:line="288" w:lineRule="auto"/>
              <w:rPr>
                <w:bCs/>
              </w:rPr>
            </w:pPr>
            <w:r>
              <w:rPr>
                <w:bCs/>
              </w:rPr>
              <w:t xml:space="preserve">- </w:t>
            </w:r>
            <w:r w:rsidR="00665636" w:rsidRPr="00665636">
              <w:rPr>
                <w:bCs/>
              </w:rPr>
              <w:t xml:space="preserve">Thực hiện vở bé vui học </w:t>
            </w:r>
            <w:r>
              <w:rPr>
                <w:bCs/>
              </w:rPr>
              <w:t>tạo hình</w:t>
            </w:r>
          </w:p>
          <w:p w14:paraId="3F9EE3D5" w14:textId="52B7A979" w:rsidR="00665636" w:rsidRPr="00956A98" w:rsidRDefault="00665636" w:rsidP="007B7CB4">
            <w:pPr>
              <w:spacing w:line="288" w:lineRule="auto"/>
              <w:rPr>
                <w:b/>
              </w:rPr>
            </w:pPr>
            <w:r w:rsidRPr="003764D1">
              <w:t>- Chơi theo ý thích</w:t>
            </w:r>
            <w:r>
              <w:t>.</w:t>
            </w:r>
          </w:p>
        </w:tc>
        <w:tc>
          <w:tcPr>
            <w:tcW w:w="992" w:type="dxa"/>
            <w:vMerge w:val="restart"/>
          </w:tcPr>
          <w:p w14:paraId="4D9732ED" w14:textId="77777777" w:rsidR="00665636" w:rsidRDefault="00665636" w:rsidP="00AB3FC1">
            <w:pPr>
              <w:spacing w:line="288" w:lineRule="auto"/>
              <w:ind w:firstLine="720"/>
              <w:rPr>
                <w:szCs w:val="28"/>
              </w:rPr>
            </w:pPr>
          </w:p>
        </w:tc>
      </w:tr>
      <w:tr w:rsidR="00665636" w14:paraId="53ED15F3" w14:textId="77777777" w:rsidTr="00810FB7">
        <w:tc>
          <w:tcPr>
            <w:tcW w:w="1838" w:type="dxa"/>
            <w:vMerge/>
          </w:tcPr>
          <w:p w14:paraId="04B4E267" w14:textId="77777777" w:rsidR="00665636" w:rsidRDefault="00665636" w:rsidP="00AB3FC1">
            <w:pPr>
              <w:spacing w:line="288" w:lineRule="auto"/>
              <w:ind w:firstLine="720"/>
              <w:rPr>
                <w:b/>
                <w:szCs w:val="28"/>
              </w:rPr>
            </w:pPr>
          </w:p>
        </w:tc>
        <w:tc>
          <w:tcPr>
            <w:tcW w:w="940" w:type="dxa"/>
          </w:tcPr>
          <w:p w14:paraId="2A5E4F8D" w14:textId="77777777" w:rsidR="00665636" w:rsidRDefault="00665636" w:rsidP="00AB3FC1">
            <w:pPr>
              <w:spacing w:line="288" w:lineRule="auto"/>
              <w:rPr>
                <w:b/>
                <w:szCs w:val="28"/>
              </w:rPr>
            </w:pPr>
            <w:r>
              <w:rPr>
                <w:b/>
                <w:szCs w:val="28"/>
              </w:rPr>
              <w:t>Thứ 3</w:t>
            </w:r>
          </w:p>
        </w:tc>
        <w:tc>
          <w:tcPr>
            <w:tcW w:w="3466" w:type="dxa"/>
          </w:tcPr>
          <w:p w14:paraId="4F0E4106" w14:textId="3BF89BD0" w:rsidR="00665636" w:rsidRPr="00C82464" w:rsidRDefault="00665636" w:rsidP="00C82464">
            <w:pPr>
              <w:spacing w:line="288" w:lineRule="auto"/>
              <w:rPr>
                <w:bCs/>
              </w:rPr>
            </w:pPr>
            <w:r w:rsidRPr="00C82464">
              <w:rPr>
                <w:bCs/>
              </w:rPr>
              <w:t>- Hướng dẫn trẻ hoạt động làm quen với toá</w:t>
            </w:r>
            <w:r>
              <w:rPr>
                <w:bCs/>
              </w:rPr>
              <w:t>n</w:t>
            </w:r>
            <w:r w:rsidRPr="00C82464">
              <w:rPr>
                <w:bCs/>
              </w:rPr>
              <w:t>.</w:t>
            </w:r>
          </w:p>
          <w:p w14:paraId="3094C57B" w14:textId="70E15C31" w:rsidR="00665636" w:rsidRPr="00352FD5" w:rsidRDefault="00665636" w:rsidP="00C82464">
            <w:pPr>
              <w:spacing w:line="288" w:lineRule="auto"/>
              <w:rPr>
                <w:bCs/>
              </w:rPr>
            </w:pPr>
            <w:r w:rsidRPr="00C82464">
              <w:rPr>
                <w:bCs/>
              </w:rPr>
              <w:t>- Chơi theo ý thích</w:t>
            </w:r>
          </w:p>
        </w:tc>
        <w:tc>
          <w:tcPr>
            <w:tcW w:w="3467" w:type="dxa"/>
          </w:tcPr>
          <w:p w14:paraId="2E9836A1" w14:textId="2BC873E2" w:rsidR="00665636" w:rsidRPr="00665636" w:rsidRDefault="00665636" w:rsidP="00665636">
            <w:pPr>
              <w:spacing w:line="288" w:lineRule="auto"/>
              <w:rPr>
                <w:bCs/>
              </w:rPr>
            </w:pPr>
            <w:r>
              <w:rPr>
                <w:bCs/>
              </w:rPr>
              <w:t xml:space="preserve">- </w:t>
            </w:r>
            <w:r w:rsidRPr="00665636">
              <w:rPr>
                <w:bCs/>
              </w:rPr>
              <w:t xml:space="preserve">Hướng dẫn trẻ hoạt động làm quen với </w:t>
            </w:r>
            <w:r w:rsidR="004D7F66">
              <w:rPr>
                <w:bCs/>
              </w:rPr>
              <w:t>chữa cái “Ư”</w:t>
            </w:r>
            <w:r w:rsidRPr="00665636">
              <w:rPr>
                <w:bCs/>
              </w:rPr>
              <w:t>.</w:t>
            </w:r>
          </w:p>
          <w:p w14:paraId="4272B44C" w14:textId="20749A5A" w:rsidR="00665636" w:rsidRPr="001753B8" w:rsidRDefault="00665636" w:rsidP="00665636">
            <w:pPr>
              <w:spacing w:line="288" w:lineRule="auto"/>
              <w:rPr>
                <w:bCs/>
              </w:rPr>
            </w:pPr>
            <w:r w:rsidRPr="00665636">
              <w:rPr>
                <w:bCs/>
              </w:rPr>
              <w:t>- Chơi theo ý thích</w:t>
            </w:r>
          </w:p>
        </w:tc>
        <w:tc>
          <w:tcPr>
            <w:tcW w:w="3467" w:type="dxa"/>
          </w:tcPr>
          <w:p w14:paraId="6FB8A929" w14:textId="26D3F5ED" w:rsidR="00665636" w:rsidRPr="00665636" w:rsidRDefault="00665636" w:rsidP="00665636">
            <w:pPr>
              <w:spacing w:line="288" w:lineRule="auto"/>
              <w:rPr>
                <w:bCs/>
              </w:rPr>
            </w:pPr>
            <w:r>
              <w:rPr>
                <w:bCs/>
              </w:rPr>
              <w:t xml:space="preserve">- </w:t>
            </w:r>
            <w:r w:rsidRPr="00665636">
              <w:rPr>
                <w:bCs/>
              </w:rPr>
              <w:t>Hướng dẫn trẻ hoạt động làm quen với toán.</w:t>
            </w:r>
          </w:p>
          <w:p w14:paraId="470DF252" w14:textId="1A3E69E1" w:rsidR="00665636" w:rsidRPr="00316831" w:rsidRDefault="00665636" w:rsidP="00665636">
            <w:pPr>
              <w:spacing w:line="288" w:lineRule="auto"/>
            </w:pPr>
            <w:r w:rsidRPr="00665636">
              <w:rPr>
                <w:bCs/>
              </w:rPr>
              <w:t>- Chơi theo ý thích</w:t>
            </w:r>
          </w:p>
        </w:tc>
        <w:tc>
          <w:tcPr>
            <w:tcW w:w="992" w:type="dxa"/>
            <w:vMerge/>
          </w:tcPr>
          <w:p w14:paraId="7D1619EA" w14:textId="77777777" w:rsidR="00665636" w:rsidRDefault="00665636" w:rsidP="00AB3FC1">
            <w:pPr>
              <w:spacing w:line="288" w:lineRule="auto"/>
              <w:ind w:firstLine="720"/>
              <w:rPr>
                <w:szCs w:val="28"/>
              </w:rPr>
            </w:pPr>
          </w:p>
        </w:tc>
      </w:tr>
      <w:tr w:rsidR="00665636" w14:paraId="37CEECBB" w14:textId="77777777" w:rsidTr="00810FB7">
        <w:tc>
          <w:tcPr>
            <w:tcW w:w="1838" w:type="dxa"/>
            <w:vMerge/>
          </w:tcPr>
          <w:p w14:paraId="496FF381" w14:textId="77777777" w:rsidR="00665636" w:rsidRDefault="00665636" w:rsidP="00AB3FC1">
            <w:pPr>
              <w:spacing w:line="288" w:lineRule="auto"/>
              <w:ind w:firstLine="720"/>
              <w:rPr>
                <w:b/>
                <w:szCs w:val="28"/>
              </w:rPr>
            </w:pPr>
          </w:p>
        </w:tc>
        <w:tc>
          <w:tcPr>
            <w:tcW w:w="940" w:type="dxa"/>
          </w:tcPr>
          <w:p w14:paraId="66DD68BD" w14:textId="77777777" w:rsidR="00665636" w:rsidRDefault="00665636" w:rsidP="00AB3FC1">
            <w:pPr>
              <w:spacing w:line="288" w:lineRule="auto"/>
              <w:rPr>
                <w:b/>
                <w:szCs w:val="28"/>
              </w:rPr>
            </w:pPr>
            <w:r>
              <w:rPr>
                <w:b/>
                <w:szCs w:val="28"/>
              </w:rPr>
              <w:t>Thứ 4</w:t>
            </w:r>
          </w:p>
        </w:tc>
        <w:tc>
          <w:tcPr>
            <w:tcW w:w="3466" w:type="dxa"/>
          </w:tcPr>
          <w:p w14:paraId="3C984AD8" w14:textId="09598307" w:rsidR="00665636" w:rsidRPr="00C82464" w:rsidRDefault="00665636" w:rsidP="00C82464">
            <w:pPr>
              <w:spacing w:line="288" w:lineRule="auto"/>
              <w:rPr>
                <w:bCs/>
              </w:rPr>
            </w:pPr>
            <w:r w:rsidRPr="00C82464">
              <w:rPr>
                <w:bCs/>
              </w:rPr>
              <w:t xml:space="preserve">-Thực hiện trong vở bé vui học </w:t>
            </w:r>
            <w:r>
              <w:rPr>
                <w:bCs/>
              </w:rPr>
              <w:t>toán.</w:t>
            </w:r>
          </w:p>
          <w:p w14:paraId="2CC4C908" w14:textId="5D720EB9" w:rsidR="00665636" w:rsidRPr="00352FD5" w:rsidRDefault="00665636" w:rsidP="00C82464">
            <w:pPr>
              <w:spacing w:line="288" w:lineRule="auto"/>
              <w:rPr>
                <w:bCs/>
              </w:rPr>
            </w:pPr>
            <w:r w:rsidRPr="00C82464">
              <w:rPr>
                <w:bCs/>
              </w:rPr>
              <w:t>- Chơi theo ý thích</w:t>
            </w:r>
          </w:p>
        </w:tc>
        <w:tc>
          <w:tcPr>
            <w:tcW w:w="3467" w:type="dxa"/>
          </w:tcPr>
          <w:p w14:paraId="0D625232" w14:textId="1A9D7B59" w:rsidR="00F34ECF" w:rsidRPr="00F34ECF" w:rsidRDefault="00F34ECF" w:rsidP="00665636">
            <w:pPr>
              <w:spacing w:line="288" w:lineRule="auto"/>
              <w:rPr>
                <w:bCs/>
              </w:rPr>
            </w:pPr>
            <w:r w:rsidRPr="00F34ECF">
              <w:rPr>
                <w:bCs/>
              </w:rPr>
              <w:t>- Ôn bài hát: Nhớ ơn</w:t>
            </w:r>
            <w:r>
              <w:rPr>
                <w:bCs/>
              </w:rPr>
              <w:t xml:space="preserve"> Bác</w:t>
            </w:r>
          </w:p>
          <w:p w14:paraId="25748A40" w14:textId="6A850D76" w:rsidR="00665636" w:rsidRPr="00665636" w:rsidRDefault="00665636" w:rsidP="00665636">
            <w:pPr>
              <w:spacing w:line="288" w:lineRule="auto"/>
              <w:rPr>
                <w:bCs/>
              </w:rPr>
            </w:pPr>
            <w:r>
              <w:rPr>
                <w:bCs/>
              </w:rPr>
              <w:t>- Chơi theo ý thích</w:t>
            </w:r>
          </w:p>
        </w:tc>
        <w:tc>
          <w:tcPr>
            <w:tcW w:w="3467" w:type="dxa"/>
          </w:tcPr>
          <w:p w14:paraId="5F041A6F" w14:textId="0D64E1AB" w:rsidR="00665636" w:rsidRPr="007B7CB4" w:rsidRDefault="00665636" w:rsidP="00665636">
            <w:pPr>
              <w:spacing w:line="288" w:lineRule="auto"/>
              <w:rPr>
                <w:bCs/>
              </w:rPr>
            </w:pPr>
            <w:r w:rsidRPr="00665636">
              <w:rPr>
                <w:bCs/>
                <w:lang w:val="fr-FR"/>
              </w:rPr>
              <w:t xml:space="preserve">- </w:t>
            </w:r>
            <w:r w:rsidR="007B7CB4" w:rsidRPr="007B7CB4">
              <w:rPr>
                <w:bCs/>
              </w:rPr>
              <w:t>Thực hiện vở bé vui h</w:t>
            </w:r>
            <w:r w:rsidR="007B7CB4">
              <w:rPr>
                <w:bCs/>
              </w:rPr>
              <w:t>ọc toán.</w:t>
            </w:r>
          </w:p>
          <w:p w14:paraId="17C8F79F" w14:textId="6640C27C" w:rsidR="00665636" w:rsidRPr="00DC61C3" w:rsidRDefault="00665636" w:rsidP="001753B8">
            <w:pPr>
              <w:spacing w:line="288" w:lineRule="auto"/>
              <w:rPr>
                <w:bCs/>
              </w:rPr>
            </w:pPr>
            <w:r w:rsidRPr="00665636">
              <w:rPr>
                <w:bCs/>
              </w:rPr>
              <w:t>-Chơi theo ý thích</w:t>
            </w:r>
            <w:r>
              <w:rPr>
                <w:bCs/>
              </w:rPr>
              <w:t>.</w:t>
            </w:r>
          </w:p>
        </w:tc>
        <w:tc>
          <w:tcPr>
            <w:tcW w:w="992" w:type="dxa"/>
            <w:vMerge/>
          </w:tcPr>
          <w:p w14:paraId="13D0440A" w14:textId="77777777" w:rsidR="00665636" w:rsidRDefault="00665636" w:rsidP="00AB3FC1">
            <w:pPr>
              <w:spacing w:line="288" w:lineRule="auto"/>
              <w:ind w:firstLine="720"/>
              <w:rPr>
                <w:szCs w:val="28"/>
              </w:rPr>
            </w:pPr>
          </w:p>
        </w:tc>
      </w:tr>
      <w:tr w:rsidR="00665636" w14:paraId="3C0FFB4F" w14:textId="77777777" w:rsidTr="00810FB7">
        <w:tc>
          <w:tcPr>
            <w:tcW w:w="1838" w:type="dxa"/>
            <w:vMerge/>
          </w:tcPr>
          <w:p w14:paraId="185C8526" w14:textId="77777777" w:rsidR="00665636" w:rsidRDefault="00665636" w:rsidP="00AB3FC1">
            <w:pPr>
              <w:spacing w:line="288" w:lineRule="auto"/>
              <w:ind w:firstLine="720"/>
              <w:rPr>
                <w:b/>
                <w:szCs w:val="28"/>
              </w:rPr>
            </w:pPr>
          </w:p>
        </w:tc>
        <w:tc>
          <w:tcPr>
            <w:tcW w:w="940" w:type="dxa"/>
          </w:tcPr>
          <w:p w14:paraId="306CB3A9" w14:textId="77777777" w:rsidR="00665636" w:rsidRDefault="00665636" w:rsidP="00AB3FC1">
            <w:pPr>
              <w:spacing w:line="288" w:lineRule="auto"/>
              <w:rPr>
                <w:b/>
                <w:szCs w:val="28"/>
              </w:rPr>
            </w:pPr>
            <w:r>
              <w:rPr>
                <w:b/>
                <w:szCs w:val="28"/>
              </w:rPr>
              <w:t>Thứ 5</w:t>
            </w:r>
          </w:p>
        </w:tc>
        <w:tc>
          <w:tcPr>
            <w:tcW w:w="3466" w:type="dxa"/>
          </w:tcPr>
          <w:p w14:paraId="23EA7CC2" w14:textId="6902CE2B" w:rsidR="00665636" w:rsidRPr="00C82464" w:rsidRDefault="00665636" w:rsidP="00C82464">
            <w:pPr>
              <w:spacing w:line="288" w:lineRule="auto"/>
              <w:rPr>
                <w:bCs/>
              </w:rPr>
            </w:pPr>
            <w:r w:rsidRPr="00C82464">
              <w:rPr>
                <w:bCs/>
                <w:lang w:val="fr-FR"/>
              </w:rPr>
              <w:t xml:space="preserve">- </w:t>
            </w:r>
            <w:r w:rsidRPr="00C82464">
              <w:rPr>
                <w:bCs/>
              </w:rPr>
              <w:t>Hướng dẫn trẻ hoạt động làm quen với chữ cái: “</w:t>
            </w:r>
            <w:r w:rsidR="00300882">
              <w:rPr>
                <w:bCs/>
              </w:rPr>
              <w:t>U</w:t>
            </w:r>
            <w:r w:rsidRPr="00C82464">
              <w:rPr>
                <w:bCs/>
              </w:rPr>
              <w:t>”</w:t>
            </w:r>
          </w:p>
          <w:p w14:paraId="34D36BB1" w14:textId="499D3AE4" w:rsidR="00665636" w:rsidRPr="00665636" w:rsidRDefault="00665636" w:rsidP="00C82464">
            <w:pPr>
              <w:spacing w:line="288" w:lineRule="auto"/>
            </w:pPr>
            <w:r w:rsidRPr="00C82464">
              <w:rPr>
                <w:bCs/>
              </w:rPr>
              <w:t>-Chơi theo ý thích</w:t>
            </w:r>
            <w:r>
              <w:rPr>
                <w:bCs/>
              </w:rPr>
              <w:t>.</w:t>
            </w:r>
          </w:p>
        </w:tc>
        <w:tc>
          <w:tcPr>
            <w:tcW w:w="3467" w:type="dxa"/>
          </w:tcPr>
          <w:p w14:paraId="61074718" w14:textId="77777777" w:rsidR="00F34ECF" w:rsidRPr="00F34ECF" w:rsidRDefault="00F34ECF" w:rsidP="00F34ECF">
            <w:pPr>
              <w:spacing w:line="288" w:lineRule="auto"/>
              <w:rPr>
                <w:bCs/>
              </w:rPr>
            </w:pPr>
            <w:r w:rsidRPr="00F34ECF">
              <w:rPr>
                <w:bCs/>
              </w:rPr>
              <w:t>- Thực hiện vở bé vui học chữ cái.</w:t>
            </w:r>
          </w:p>
          <w:p w14:paraId="62EEE6E8" w14:textId="2DE2C896" w:rsidR="00665636" w:rsidRPr="00665636" w:rsidRDefault="00665636" w:rsidP="003764D1">
            <w:pPr>
              <w:spacing w:line="288" w:lineRule="auto"/>
            </w:pPr>
            <w:r w:rsidRPr="00665636">
              <w:rPr>
                <w:bCs/>
              </w:rPr>
              <w:t>-Chơi theo ý thích</w:t>
            </w:r>
          </w:p>
        </w:tc>
        <w:tc>
          <w:tcPr>
            <w:tcW w:w="3467" w:type="dxa"/>
          </w:tcPr>
          <w:p w14:paraId="6BE8EEEE" w14:textId="4D6607EF" w:rsidR="00665636" w:rsidRDefault="00665636" w:rsidP="00DC61C3">
            <w:pPr>
              <w:spacing w:line="288" w:lineRule="auto"/>
              <w:rPr>
                <w:bCs/>
              </w:rPr>
            </w:pPr>
            <w:r>
              <w:rPr>
                <w:bCs/>
              </w:rPr>
              <w:t xml:space="preserve">- </w:t>
            </w:r>
            <w:r w:rsidRPr="001753B8">
              <w:rPr>
                <w:bCs/>
              </w:rPr>
              <w:t xml:space="preserve">Thực hiện vở bé vui học </w:t>
            </w:r>
            <w:r w:rsidR="007B7CB4">
              <w:rPr>
                <w:bCs/>
              </w:rPr>
              <w:t>toán</w:t>
            </w:r>
            <w:r w:rsidRPr="001753B8">
              <w:rPr>
                <w:bCs/>
              </w:rPr>
              <w:t>.</w:t>
            </w:r>
          </w:p>
          <w:p w14:paraId="652B9426" w14:textId="6FC58C96" w:rsidR="00665636" w:rsidRPr="00D150DD" w:rsidRDefault="00665636" w:rsidP="00DC61C3">
            <w:pPr>
              <w:spacing w:line="288" w:lineRule="auto"/>
              <w:rPr>
                <w:bCs/>
              </w:rPr>
            </w:pPr>
            <w:r>
              <w:rPr>
                <w:bCs/>
              </w:rPr>
              <w:t>- Chơi theo ý thích</w:t>
            </w:r>
          </w:p>
        </w:tc>
        <w:tc>
          <w:tcPr>
            <w:tcW w:w="992" w:type="dxa"/>
            <w:vMerge/>
          </w:tcPr>
          <w:p w14:paraId="53DF6419" w14:textId="77777777" w:rsidR="00665636" w:rsidRDefault="00665636" w:rsidP="00AB3FC1">
            <w:pPr>
              <w:spacing w:line="288" w:lineRule="auto"/>
              <w:ind w:firstLine="720"/>
              <w:rPr>
                <w:szCs w:val="28"/>
              </w:rPr>
            </w:pPr>
          </w:p>
        </w:tc>
      </w:tr>
      <w:tr w:rsidR="00E1304D" w14:paraId="700D08F2" w14:textId="77777777" w:rsidTr="00C82464">
        <w:tc>
          <w:tcPr>
            <w:tcW w:w="1838" w:type="dxa"/>
          </w:tcPr>
          <w:p w14:paraId="4C28D293" w14:textId="77777777" w:rsidR="00AB3FC1" w:rsidRDefault="00AB3FC1" w:rsidP="00AB3FC1">
            <w:pPr>
              <w:spacing w:line="288" w:lineRule="auto"/>
              <w:ind w:firstLine="720"/>
              <w:rPr>
                <w:b/>
                <w:szCs w:val="28"/>
              </w:rPr>
            </w:pPr>
          </w:p>
        </w:tc>
        <w:tc>
          <w:tcPr>
            <w:tcW w:w="940" w:type="dxa"/>
          </w:tcPr>
          <w:p w14:paraId="5523392D" w14:textId="6910A61F" w:rsidR="00AB3FC1" w:rsidRDefault="00AB3FC1" w:rsidP="00AB3FC1">
            <w:pPr>
              <w:spacing w:line="288" w:lineRule="auto"/>
              <w:rPr>
                <w:b/>
                <w:szCs w:val="28"/>
              </w:rPr>
            </w:pPr>
            <w:r>
              <w:rPr>
                <w:b/>
                <w:szCs w:val="28"/>
              </w:rPr>
              <w:t>Thứ</w:t>
            </w:r>
            <w:r w:rsidR="00E66CC9">
              <w:rPr>
                <w:b/>
                <w:szCs w:val="28"/>
              </w:rPr>
              <w:t xml:space="preserve"> </w:t>
            </w:r>
            <w:r>
              <w:rPr>
                <w:b/>
                <w:szCs w:val="28"/>
              </w:rPr>
              <w:t>6</w:t>
            </w:r>
          </w:p>
        </w:tc>
        <w:tc>
          <w:tcPr>
            <w:tcW w:w="10400" w:type="dxa"/>
            <w:gridSpan w:val="3"/>
          </w:tcPr>
          <w:p w14:paraId="43556324" w14:textId="77777777" w:rsidR="00AB3FC1" w:rsidRPr="00A4174E" w:rsidRDefault="00AB3FC1" w:rsidP="00AB3FC1">
            <w:pPr>
              <w:spacing w:line="288" w:lineRule="auto"/>
              <w:rPr>
                <w:rFonts w:ascii=".VnTime" w:hAnsi=".VnTime"/>
              </w:rPr>
            </w:pPr>
            <w:r w:rsidRPr="00A4174E">
              <w:rPr>
                <w:rFonts w:ascii=".VnTime" w:hAnsi=".VnTime"/>
              </w:rPr>
              <w:t xml:space="preserve">* </w:t>
            </w:r>
            <w:r w:rsidRPr="00A4174E">
              <w:t>Văn nghệ cuối tuần</w:t>
            </w:r>
          </w:p>
          <w:p w14:paraId="3DC93638" w14:textId="77777777" w:rsidR="00AB3FC1" w:rsidRPr="00956A98" w:rsidRDefault="00AB3FC1" w:rsidP="00AB3FC1">
            <w:pPr>
              <w:spacing w:line="288" w:lineRule="auto"/>
              <w:rPr>
                <w:b/>
              </w:rPr>
            </w:pPr>
            <w:r w:rsidRPr="00A4174E">
              <w:t>* Nêu g</w:t>
            </w:r>
            <w:r w:rsidRPr="00A4174E">
              <w:rPr>
                <w:lang w:val="vi-VN"/>
              </w:rPr>
              <w:t>ương bé ngoan</w:t>
            </w:r>
          </w:p>
        </w:tc>
        <w:tc>
          <w:tcPr>
            <w:tcW w:w="992" w:type="dxa"/>
          </w:tcPr>
          <w:p w14:paraId="6B31C986" w14:textId="77777777" w:rsidR="00AB3FC1" w:rsidRDefault="00AB3FC1" w:rsidP="00AB3FC1">
            <w:pPr>
              <w:spacing w:line="288" w:lineRule="auto"/>
              <w:ind w:firstLine="720"/>
              <w:rPr>
                <w:szCs w:val="28"/>
              </w:rPr>
            </w:pPr>
          </w:p>
        </w:tc>
      </w:tr>
      <w:tr w:rsidR="00E1304D" w14:paraId="4EA88D6B" w14:textId="77777777" w:rsidTr="00C82464">
        <w:tc>
          <w:tcPr>
            <w:tcW w:w="1838" w:type="dxa"/>
          </w:tcPr>
          <w:p w14:paraId="3F1D2214" w14:textId="77777777" w:rsidR="001825E1" w:rsidRDefault="001825E1" w:rsidP="002A4230">
            <w:pPr>
              <w:spacing w:line="288" w:lineRule="auto"/>
              <w:rPr>
                <w:b/>
                <w:szCs w:val="28"/>
              </w:rPr>
            </w:pPr>
            <w:r>
              <w:rPr>
                <w:b/>
                <w:szCs w:val="28"/>
              </w:rPr>
              <w:t>Vệ sinh – Trả trẻ</w:t>
            </w:r>
          </w:p>
        </w:tc>
        <w:tc>
          <w:tcPr>
            <w:tcW w:w="11340" w:type="dxa"/>
            <w:gridSpan w:val="4"/>
          </w:tcPr>
          <w:p w14:paraId="5BB11DF9" w14:textId="77777777" w:rsidR="001825E1" w:rsidRPr="007D49B6" w:rsidRDefault="00A922AA" w:rsidP="009B22D8">
            <w:pPr>
              <w:tabs>
                <w:tab w:val="left" w:pos="567"/>
              </w:tabs>
              <w:spacing w:afterLines="25" w:after="60"/>
              <w:jc w:val="both"/>
              <w:rPr>
                <w:rFonts w:eastAsia="Calibri" w:cs="Times New Roman"/>
                <w:szCs w:val="28"/>
              </w:rPr>
            </w:pPr>
            <w:r w:rsidRPr="007D49B6">
              <w:rPr>
                <w:rFonts w:eastAsia="Calibri" w:cs="Times New Roman"/>
                <w:szCs w:val="28"/>
              </w:rPr>
              <w:t>-  Trẻ được rửa tay rửa mặt sạch sẽ trước khi ra về</w:t>
            </w:r>
          </w:p>
          <w:p w14:paraId="34D7C8F4" w14:textId="4A0FF056" w:rsidR="00A922AA" w:rsidRPr="007D49B6" w:rsidRDefault="00D74148" w:rsidP="009B22D8">
            <w:pPr>
              <w:tabs>
                <w:tab w:val="left" w:pos="567"/>
              </w:tabs>
              <w:spacing w:afterLines="25" w:after="60"/>
              <w:jc w:val="both"/>
              <w:rPr>
                <w:rFonts w:eastAsia="Calibri" w:cs="Times New Roman"/>
                <w:szCs w:val="28"/>
              </w:rPr>
            </w:pPr>
            <w:r w:rsidRPr="007D49B6">
              <w:rPr>
                <w:rFonts w:eastAsia="Calibri" w:cs="Times New Roman"/>
                <w:szCs w:val="28"/>
              </w:rPr>
              <w:t>- Đảm</w:t>
            </w:r>
            <w:r w:rsidR="00A922AA" w:rsidRPr="007D49B6">
              <w:rPr>
                <w:rFonts w:eastAsia="Calibri" w:cs="Times New Roman"/>
                <w:szCs w:val="28"/>
              </w:rPr>
              <w:t xml:space="preserve"> bảo an toàn </w:t>
            </w:r>
            <w:r w:rsidR="00D150DD" w:rsidRPr="007D49B6">
              <w:rPr>
                <w:rFonts w:eastAsia="Calibri" w:cs="Times New Roman"/>
                <w:szCs w:val="28"/>
              </w:rPr>
              <w:t>tuyệt</w:t>
            </w:r>
            <w:r w:rsidR="00A922AA" w:rsidRPr="007D49B6">
              <w:rPr>
                <w:rFonts w:eastAsia="Calibri" w:cs="Times New Roman"/>
                <w:szCs w:val="28"/>
              </w:rPr>
              <w:t xml:space="preserve"> đối cho trẻ khi giao trẻ cho cha mẹ trẻ và người thân.</w:t>
            </w:r>
          </w:p>
          <w:p w14:paraId="5544F6E8" w14:textId="77777777" w:rsidR="001825E1" w:rsidRPr="007D49B6" w:rsidRDefault="001825E1" w:rsidP="009B22D8">
            <w:pPr>
              <w:tabs>
                <w:tab w:val="left" w:pos="567"/>
              </w:tabs>
              <w:spacing w:afterLines="25" w:after="60"/>
              <w:jc w:val="both"/>
              <w:rPr>
                <w:rFonts w:eastAsia="Calibri" w:cs="Times New Roman"/>
                <w:szCs w:val="28"/>
              </w:rPr>
            </w:pPr>
            <w:r w:rsidRPr="007D49B6">
              <w:rPr>
                <w:rFonts w:eastAsia="Calibri" w:cs="Times New Roman"/>
                <w:szCs w:val="28"/>
              </w:rPr>
              <w:t>- Tạo không khí vui vẻ nhẹ nhàng giúp trẻ chuyển tiếp thoải mái từ trường về nhà</w:t>
            </w:r>
          </w:p>
          <w:p w14:paraId="51C0F9F2" w14:textId="77777777" w:rsidR="001825E1" w:rsidRPr="007D49B6" w:rsidRDefault="001825E1" w:rsidP="009B22D8">
            <w:pPr>
              <w:tabs>
                <w:tab w:val="left" w:pos="567"/>
              </w:tabs>
              <w:spacing w:afterLines="25" w:after="60"/>
              <w:jc w:val="both"/>
              <w:rPr>
                <w:rFonts w:eastAsia="Calibri" w:cs="Times New Roman"/>
                <w:szCs w:val="28"/>
              </w:rPr>
            </w:pPr>
            <w:r w:rsidRPr="007D49B6">
              <w:rPr>
                <w:rFonts w:eastAsia="Calibri" w:cs="Times New Roman"/>
                <w:szCs w:val="28"/>
              </w:rPr>
              <w:t>- Rèn kỹ năng giao tiếp chào hỏi lễ phép</w:t>
            </w:r>
            <w:r w:rsidR="00A922AA" w:rsidRPr="007D49B6">
              <w:rPr>
                <w:rFonts w:eastAsia="Calibri" w:cs="Times New Roman"/>
                <w:szCs w:val="28"/>
              </w:rPr>
              <w:t>: Chào cô, chào các bạn, chào ông bà bố mẹ....</w:t>
            </w:r>
            <w:r w:rsidRPr="007D49B6">
              <w:rPr>
                <w:rFonts w:eastAsia="Calibri" w:cs="Times New Roman"/>
                <w:szCs w:val="28"/>
              </w:rPr>
              <w:t xml:space="preserve"> </w:t>
            </w:r>
          </w:p>
          <w:p w14:paraId="7341A6AE" w14:textId="77777777" w:rsidR="001825E1" w:rsidRPr="007D49B6" w:rsidRDefault="00A922AA" w:rsidP="009B22D8">
            <w:pPr>
              <w:tabs>
                <w:tab w:val="left" w:pos="567"/>
              </w:tabs>
              <w:spacing w:afterLines="25" w:after="60"/>
              <w:jc w:val="both"/>
              <w:rPr>
                <w:rFonts w:eastAsia="Calibri" w:cs="Times New Roman"/>
                <w:szCs w:val="28"/>
              </w:rPr>
            </w:pPr>
            <w:r w:rsidRPr="007D49B6">
              <w:rPr>
                <w:rFonts w:eastAsia="Calibri" w:cs="Times New Roman"/>
                <w:szCs w:val="28"/>
              </w:rPr>
              <w:t>- Trao đổi với cha mẹ trẻ về</w:t>
            </w:r>
            <w:r w:rsidR="001825E1" w:rsidRPr="007D49B6">
              <w:rPr>
                <w:rFonts w:eastAsia="Calibri" w:cs="Times New Roman"/>
                <w:szCs w:val="28"/>
              </w:rPr>
              <w:t xml:space="preserve"> tình hình sinh hoạt học tập, sức khỏe của trẻ trong ngày</w:t>
            </w:r>
          </w:p>
          <w:p w14:paraId="38A46563" w14:textId="77777777" w:rsidR="001825E1" w:rsidRPr="007D49B6" w:rsidRDefault="001825E1" w:rsidP="009B22D8">
            <w:pPr>
              <w:tabs>
                <w:tab w:val="left" w:pos="567"/>
              </w:tabs>
              <w:spacing w:afterLines="25" w:after="60"/>
              <w:jc w:val="both"/>
              <w:rPr>
                <w:rFonts w:eastAsia="Calibri" w:cs="Times New Roman"/>
                <w:szCs w:val="28"/>
              </w:rPr>
            </w:pPr>
            <w:r w:rsidRPr="007D49B6">
              <w:rPr>
                <w:rFonts w:eastAsia="Calibri" w:cs="Times New Roman"/>
                <w:szCs w:val="28"/>
              </w:rPr>
              <w:t xml:space="preserve">- Hình thành nề nếp trẻ biết tự lấy đồ dùng cá nhân </w:t>
            </w:r>
            <w:r w:rsidR="00A922AA" w:rsidRPr="007D49B6">
              <w:rPr>
                <w:rFonts w:eastAsia="Calibri" w:cs="Times New Roman"/>
                <w:szCs w:val="28"/>
              </w:rPr>
              <w:t xml:space="preserve"> </w:t>
            </w:r>
          </w:p>
          <w:p w14:paraId="15D24A54" w14:textId="77777777" w:rsidR="001825E1" w:rsidRPr="007D49B6" w:rsidRDefault="001825E1" w:rsidP="009B22D8">
            <w:pPr>
              <w:tabs>
                <w:tab w:val="left" w:pos="567"/>
              </w:tabs>
              <w:spacing w:afterLines="25" w:after="60"/>
              <w:jc w:val="both"/>
              <w:rPr>
                <w:rFonts w:eastAsia="Calibri" w:cs="Times New Roman"/>
                <w:szCs w:val="28"/>
              </w:rPr>
            </w:pPr>
            <w:r w:rsidRPr="007D49B6">
              <w:rPr>
                <w:rFonts w:eastAsia="Calibri" w:cs="Times New Roman"/>
                <w:szCs w:val="28"/>
              </w:rPr>
              <w:lastRenderedPageBreak/>
              <w:t>- Nhắc trẻ đi học đều, đúng giờ.</w:t>
            </w:r>
          </w:p>
        </w:tc>
        <w:tc>
          <w:tcPr>
            <w:tcW w:w="992" w:type="dxa"/>
          </w:tcPr>
          <w:p w14:paraId="3F7A374E" w14:textId="77777777" w:rsidR="001825E1" w:rsidRDefault="001825E1" w:rsidP="00AB3FC1">
            <w:pPr>
              <w:spacing w:line="288" w:lineRule="auto"/>
              <w:ind w:firstLine="720"/>
              <w:rPr>
                <w:szCs w:val="28"/>
              </w:rPr>
            </w:pPr>
          </w:p>
        </w:tc>
      </w:tr>
    </w:tbl>
    <w:p/>
    <w:tbl>
      <w:tblPr>
        <w:tblStyle w:val="TableGrid"/>
        <w:tblpPr w:leftFromText="180" w:rightFromText="180" w:vertAnchor="text" w:horzAnchor="page" w:tblpX="2826" w:tblpY="150"/>
        <w:tblW w:w="12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5953"/>
      </w:tblGrid>
      <w:tr w:rsidR="00874347" w:rsidRPr="001753B8" w14:paraId="57805458" w14:textId="77777777" w:rsidTr="00874347">
        <w:tc>
          <w:tcPr>
            <w:tcW w:w="6091" w:type="dxa"/>
          </w:tcPr>
          <w:p w14:paraId="199CB8FC" w14:textId="77777777" w:rsidR="00874347" w:rsidRPr="001753B8" w:rsidRDefault="00874347" w:rsidP="00874347">
            <w:pPr>
              <w:spacing w:line="288" w:lineRule="auto"/>
              <w:ind w:firstLine="720"/>
              <w:jc w:val="center"/>
              <w:rPr>
                <w:b/>
                <w:lang w:val="nl-NL"/>
              </w:rPr>
            </w:pPr>
            <w:r w:rsidRPr="001753B8">
              <w:rPr>
                <w:b/>
                <w:lang w:val="nl-NL"/>
              </w:rPr>
              <w:t>Xác nhận của giáo viên</w:t>
            </w:r>
          </w:p>
          <w:p w14:paraId="2C715CBC" w14:textId="77777777" w:rsidR="00874347" w:rsidRPr="001753B8" w:rsidRDefault="00874347" w:rsidP="00874347">
            <w:pPr>
              <w:spacing w:line="288" w:lineRule="auto"/>
              <w:ind w:firstLine="720"/>
              <w:jc w:val="center"/>
              <w:rPr>
                <w:b/>
                <w:lang w:val="nl-NL"/>
              </w:rPr>
            </w:pPr>
            <w:r w:rsidRPr="001753B8">
              <w:rPr>
                <w:b/>
                <w:noProof/>
              </w:rPr>
              <w:drawing>
                <wp:inline distT="0" distB="0" distL="0" distR="0" wp14:anchorId="53EF7B25" wp14:editId="25542ECF">
                  <wp:extent cx="1270000" cy="636905"/>
                  <wp:effectExtent l="19050" t="0" r="6350" b="0"/>
                  <wp:docPr id="482695556"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94760856a0680a9896b5"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13FF7330" w14:textId="77777777" w:rsidR="00874347" w:rsidRPr="001753B8" w:rsidRDefault="00874347" w:rsidP="00874347">
            <w:pPr>
              <w:spacing w:line="288" w:lineRule="auto"/>
              <w:ind w:firstLine="720"/>
              <w:jc w:val="center"/>
              <w:rPr>
                <w:b/>
                <w:lang w:val="nl-NL"/>
              </w:rPr>
            </w:pPr>
            <w:r w:rsidRPr="001753B8">
              <w:rPr>
                <w:b/>
                <w:lang w:val="nl-NL"/>
              </w:rPr>
              <w:t xml:space="preserve">Biện Thị Kiều Linh</w:t>
            </w:r>
          </w:p>
          <w:p w14:paraId="49F2B893" w14:textId="77777777" w:rsidR="00874347" w:rsidRPr="001753B8" w:rsidRDefault="00874347" w:rsidP="00874347">
            <w:pPr>
              <w:spacing w:line="288" w:lineRule="auto"/>
              <w:ind w:firstLine="720"/>
              <w:jc w:val="center"/>
              <w:rPr>
                <w:lang w:val="nl-NL"/>
              </w:rPr>
            </w:pPr>
            <w:r w:rsidRPr="001753B8">
              <w:rPr>
                <w:lang w:val="nl-NL"/>
              </w:rPr>
              <w:t xml:space="preserve">Gửi duyệt: 21/04/2026</w:t>
            </w:r>
          </w:p>
          <w:p w14:paraId="7F9FCBD2" w14:textId="77777777" w:rsidR="00874347" w:rsidRPr="001753B8" w:rsidRDefault="00874347" w:rsidP="00874347">
            <w:pPr>
              <w:spacing w:line="288" w:lineRule="auto"/>
              <w:ind w:firstLine="720"/>
              <w:jc w:val="center"/>
              <w:rPr>
                <w:lang w:val="nl-NL"/>
              </w:rPr>
            </w:pPr>
            <w:r w:rsidRPr="001753B8">
              <w:rPr>
                <w:lang w:val="nl-NL"/>
              </w:rPr>
              <w:t xml:space="preserve">Lớp B4.2</w:t>
            </w:r>
          </w:p>
        </w:tc>
        <w:tc>
          <w:tcPr>
            <w:tcW w:w="5953" w:type="dxa"/>
          </w:tcPr>
          <w:p w14:paraId="305B3120" w14:textId="77777777" w:rsidR="00874347" w:rsidRPr="001753B8" w:rsidRDefault="00874347" w:rsidP="00874347">
            <w:pPr>
              <w:spacing w:line="288" w:lineRule="auto"/>
              <w:ind w:firstLine="720"/>
              <w:jc w:val="center"/>
              <w:rPr>
                <w:b/>
                <w:lang w:val="nl-NL"/>
              </w:rPr>
            </w:pPr>
            <w:r w:rsidRPr="001753B8">
              <w:rPr>
                <w:b/>
                <w:lang w:val="nl-NL"/>
              </w:rPr>
              <w:t>Xác nhận của tổ chuyên môn</w:t>
            </w:r>
          </w:p>
          <w:p w14:paraId="35785997" w14:textId="77777777" w:rsidR="00874347" w:rsidRPr="001753B8" w:rsidRDefault="00874347" w:rsidP="00874347">
            <w:pPr>
              <w:spacing w:line="288" w:lineRule="auto"/>
              <w:ind w:firstLine="720"/>
              <w:jc w:val="center"/>
              <w:rPr>
                <w:b/>
                <w:lang w:val="nl-NL"/>
              </w:rPr>
            </w:pPr>
            <w:r w:rsidRPr="001753B8">
              <w:rPr>
                <w:b/>
                <w:noProof/>
              </w:rPr>
              <w:drawing>
                <wp:inline distT="0" distB="0" distL="0" distR="0" wp14:anchorId="2994720C" wp14:editId="3EE80EB3">
                  <wp:extent cx="1271905" cy="633730"/>
                  <wp:effectExtent l="19050" t="0" r="4445" b="0"/>
                  <wp:docPr id="180202941"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22480336a0680aac66a2"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6511BBD6" w14:textId="77777777" w:rsidR="00874347" w:rsidRPr="001753B8" w:rsidRDefault="00874347" w:rsidP="00874347">
            <w:pPr>
              <w:spacing w:line="288" w:lineRule="auto"/>
              <w:ind w:firstLine="720"/>
              <w:jc w:val="center"/>
              <w:rPr>
                <w:b/>
                <w:lang w:val="nl-NL"/>
              </w:rPr>
            </w:pPr>
            <w:r w:rsidRPr="001753B8">
              <w:rPr>
                <w:b/>
                <w:lang w:val="nl-NL"/>
              </w:rPr>
              <w:t xml:space="preserve">Đặng Thanh Phương</w:t>
            </w:r>
          </w:p>
          <w:p w14:paraId="745FF39B" w14:textId="77777777" w:rsidR="00874347" w:rsidRPr="001753B8" w:rsidRDefault="00874347" w:rsidP="00874347">
            <w:pPr>
              <w:spacing w:line="288" w:lineRule="auto"/>
              <w:ind w:firstLine="720"/>
              <w:jc w:val="center"/>
              <w:rPr>
                <w:lang w:val="nl-NL"/>
              </w:rPr>
            </w:pPr>
            <w:r w:rsidRPr="001753B8">
              <w:rPr>
                <w:lang w:val="nl-NL"/>
              </w:rPr>
              <w:t xml:space="preserve">Ngày duyệt: 24/04/2026</w:t>
            </w:r>
          </w:p>
          <w:p w14:paraId="20116C9C" w14:textId="77777777" w:rsidR="00874347" w:rsidRPr="001753B8" w:rsidRDefault="00874347" w:rsidP="00874347">
            <w:pPr>
              <w:spacing w:line="288" w:lineRule="auto"/>
              <w:ind w:firstLine="720"/>
              <w:jc w:val="center"/>
              <w:rPr>
                <w:b/>
                <w:lang w:val="nl-NL"/>
              </w:rPr>
            </w:pPr>
            <w:r w:rsidRPr="001753B8">
              <w:rPr>
                <w:lang w:val="nl-NL"/>
              </w:rPr>
              <w:t xml:space="preserve">XD KHGD đầy đủ</w:t>
            </w:r>
          </w:p>
        </w:tc>
      </w:tr>
      <w:tr w:rsidR="00874347" w:rsidRPr="001753B8" w14:paraId="3E8D75DD" w14:textId="77777777" w:rsidTr="00874347">
        <w:tc>
          <w:tcPr>
            <w:tcW w:w="12044" w:type="dxa"/>
            <w:gridSpan w:val="2"/>
          </w:tcPr>
          <w:p w14:paraId="71308C3B" w14:textId="77777777" w:rsidR="00874347" w:rsidRPr="001753B8" w:rsidRDefault="00874347" w:rsidP="00874347">
            <w:pPr>
              <w:spacing w:line="288" w:lineRule="auto"/>
              <w:ind w:firstLine="720"/>
              <w:jc w:val="center"/>
              <w:rPr>
                <w:b/>
                <w:lang w:val="nl-NL"/>
              </w:rPr>
            </w:pPr>
          </w:p>
          <w:p w14:paraId="6E80B296" w14:textId="77777777" w:rsidR="00874347" w:rsidRPr="001753B8" w:rsidRDefault="00874347" w:rsidP="00874347">
            <w:pPr>
              <w:spacing w:line="288" w:lineRule="auto"/>
              <w:ind w:firstLine="720"/>
              <w:jc w:val="center"/>
              <w:rPr>
                <w:b/>
                <w:lang w:val="nl-NL"/>
              </w:rPr>
            </w:pPr>
            <w:r w:rsidRPr="001753B8">
              <w:rPr>
                <w:b/>
                <w:lang w:val="nl-NL"/>
              </w:rPr>
              <w:t>Xác nhận của nhà trường</w:t>
            </w:r>
          </w:p>
          <w:p w14:paraId="5A5007C5" w14:textId="77777777" w:rsidR="00874347" w:rsidRPr="001753B8" w:rsidRDefault="00874347" w:rsidP="00874347">
            <w:pPr>
              <w:spacing w:line="288" w:lineRule="auto"/>
              <w:ind w:firstLine="720"/>
              <w:jc w:val="center"/>
              <w:rPr>
                <w:b/>
                <w:lang w:val="nl-NL"/>
              </w:rPr>
            </w:pPr>
            <w:r w:rsidRPr="001753B8">
              <w:rPr>
                <w:b/>
                <w:noProof/>
              </w:rPr>
              <w:drawing>
                <wp:inline distT="0" distB="0" distL="0" distR="0" wp14:anchorId="6788C8C9" wp14:editId="058BA61C">
                  <wp:extent cx="1270000" cy="636905"/>
                  <wp:effectExtent l="19050" t="0" r="6350" b="0"/>
                  <wp:docPr id="979634643"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7557666a0680abe58d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4B470455" w14:textId="77777777" w:rsidR="00874347" w:rsidRPr="001753B8" w:rsidRDefault="00874347" w:rsidP="00874347">
            <w:pPr>
              <w:spacing w:line="288" w:lineRule="auto"/>
              <w:ind w:firstLine="720"/>
              <w:jc w:val="center"/>
              <w:rPr>
                <w:b/>
                <w:lang w:val="nl-NL"/>
              </w:rPr>
            </w:pPr>
            <w:r w:rsidRPr="001753B8">
              <w:rPr>
                <w:b/>
                <w:lang w:val="nl-NL"/>
              </w:rPr>
              <w:t xml:space="preserve">Vũ Thị Mến</w:t>
            </w:r>
          </w:p>
          <w:p w14:paraId="7E7DFCB4" w14:textId="77777777" w:rsidR="00874347" w:rsidRPr="001753B8" w:rsidRDefault="00874347" w:rsidP="00874347">
            <w:pPr>
              <w:spacing w:line="288" w:lineRule="auto"/>
              <w:ind w:firstLine="720"/>
              <w:jc w:val="center"/>
              <w:rPr>
                <w:lang w:val="nl-NL"/>
              </w:rPr>
            </w:pPr>
            <w:r w:rsidRPr="001753B8">
              <w:rPr>
                <w:lang w:val="nl-NL"/>
              </w:rPr>
              <w:t xml:space="preserve">Ngày duyệt: 29/04/2026</w:t>
            </w:r>
          </w:p>
          <w:p w14:paraId="42547EB3" w14:textId="77777777" w:rsidR="00874347" w:rsidRPr="001753B8" w:rsidRDefault="00874347" w:rsidP="00874347">
            <w:pPr>
              <w:spacing w:line="288" w:lineRule="auto"/>
              <w:ind w:firstLine="720"/>
              <w:jc w:val="center"/>
              <w:rPr>
                <w:b/>
                <w:lang w:val="nl-NL"/>
              </w:rPr>
            </w:pPr>
            <w:r w:rsidRPr="001753B8">
              <w:rPr>
                <w:lang w:val="nl-NL"/>
              </w:rPr>
              <w:t xml:space="preserve"/>
            </w:r>
          </w:p>
        </w:tc>
      </w:tr>
    </w:tbl>
    <w:p w14:paraId="334612CB" w14:textId="77777777" w:rsidR="00B413C6" w:rsidRPr="004B1C58" w:rsidRDefault="00B413C6" w:rsidP="0051120E">
      <w:pPr>
        <w:spacing w:after="0" w:line="288" w:lineRule="auto"/>
        <w:ind w:firstLine="720"/>
        <w:rPr>
          <w:rFonts w:ascii=".VnTime" w:hAnsi=".VnTime"/>
          <w:b/>
          <w:szCs w:val="28"/>
        </w:rPr>
      </w:pPr>
    </w:p>
    <w:p w14:paraId="224BD62E" w14:textId="77777777" w:rsidR="00D827DD" w:rsidRPr="001753B8" w:rsidRDefault="00D827DD" w:rsidP="0051120E">
      <w:pPr>
        <w:spacing w:after="0" w:line="288" w:lineRule="auto"/>
        <w:ind w:firstLine="720"/>
        <w:rPr>
          <w:lang w:val="nl-NL"/>
        </w:rPr>
      </w:pPr>
    </w:p>
    <w:sectPr xmlns:w="http://schemas.openxmlformats.org/wordprocessingml/2006/main" xmlns:r="http://schemas.openxmlformats.org/officeDocument/2006/relationships" w:rsidR="00D827DD" w:rsidRPr="001753B8" w:rsidSect="00595515">
      <w:headerReference w:type="default" r:id="rId10"/>
      <w:footerReference w:type="default" r:id="rId11"/>
      <w:headerReference w:type="first" r:id="rId12"/>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A7D0" w14:textId="77777777" w:rsidR="00BB07A6" w:rsidRDefault="00BB07A6" w:rsidP="00B57AE4">
      <w:pPr>
        <w:spacing w:after="0" w:line="240" w:lineRule="auto"/>
      </w:pPr>
      <w:r>
        <w:separator/>
      </w:r>
    </w:p>
  </w:endnote>
  <w:endnote w:type="continuationSeparator" w:id="0">
    <w:p w14:paraId="1ADB7781" w14:textId="77777777" w:rsidR="00BB07A6" w:rsidRDefault="00BB07A6" w:rsidP="00B5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4B7A" w14:textId="55F748E5" w:rsidR="00A94B59" w:rsidRDefault="00A94B59" w:rsidP="00A94B59">
    <w:pPr>
      <w:pStyle w:val="Footer"/>
      <w:jc w:val="center"/>
    </w:pPr>
    <w:r>
      <w:t>GVTH: Nguyễn Thị Kim Dung</w:t>
    </w:r>
    <w:r w:rsidR="003B7229">
      <w:t xml:space="preserve"> - Biện Thị Kiều Linh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60E8" w14:textId="77777777" w:rsidR="00BB07A6" w:rsidRDefault="00BB07A6" w:rsidP="00B57AE4">
      <w:pPr>
        <w:spacing w:after="0" w:line="240" w:lineRule="auto"/>
      </w:pPr>
      <w:r>
        <w:separator/>
      </w:r>
    </w:p>
  </w:footnote>
  <w:footnote w:type="continuationSeparator" w:id="0">
    <w:p w14:paraId="754692EB" w14:textId="77777777" w:rsidR="00BB07A6" w:rsidRDefault="00BB07A6" w:rsidP="00B5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682972"/>
      <w:docPartObj>
        <w:docPartGallery w:val="Page Numbers (Top of Page)"/>
        <w:docPartUnique/>
      </w:docPartObj>
    </w:sdtPr>
    <w:sdtEndPr>
      <w:rPr>
        <w:noProof/>
      </w:rPr>
    </w:sdtEndPr>
    <w:sdtContent>
      <w:p w14:paraId="7B8CD5E2" w14:textId="3113D696" w:rsidR="00A94B59" w:rsidRDefault="00A94B5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7C752A" w14:textId="77777777" w:rsidR="00E30325" w:rsidRPr="00E30325" w:rsidRDefault="00E30325" w:rsidP="00E30325">
    <w:pPr>
      <w:pStyle w:val="Header"/>
    </w:pPr>
    <w:r w:rsidRPr="00E30325">
      <w:t>Trường Mầm non Văn Xá – Lớp B4.2</w:t>
    </w:r>
  </w:p>
  <w:p w14:paraId="4CB9804E" w14:textId="4767FE1F" w:rsidR="00A94B59" w:rsidRDefault="00A94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CA8A" w14:textId="29A8FD54" w:rsidR="00A64D32" w:rsidRDefault="00A64D32">
    <w:pPr>
      <w:pStyle w:val="Header"/>
    </w:pPr>
  </w:p>
  <w:p w14:paraId="326732F2" w14:textId="706789A4" w:rsidR="00A64D32" w:rsidRDefault="00E30325">
    <w:pPr>
      <w:pStyle w:val="Header"/>
    </w:pPr>
    <w:r>
      <w:t>Trường Mầm non Văn Xá – Lớp B4.2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8808">
    <w:multiLevelType w:val="hybridMultilevel"/>
    <w:lvl w:ilvl="0" w:tplc="78060302">
      <w:start w:val="1"/>
      <w:numFmt w:val="decimal"/>
      <w:lvlText w:val="%1."/>
      <w:lvlJc w:val="left"/>
      <w:pPr>
        <w:ind w:left="720" w:hanging="360"/>
      </w:pPr>
    </w:lvl>
    <w:lvl w:ilvl="1" w:tplc="78060302" w:tentative="1">
      <w:start w:val="1"/>
      <w:numFmt w:val="lowerLetter"/>
      <w:lvlText w:val="%2."/>
      <w:lvlJc w:val="left"/>
      <w:pPr>
        <w:ind w:left="1440" w:hanging="360"/>
      </w:pPr>
    </w:lvl>
    <w:lvl w:ilvl="2" w:tplc="78060302" w:tentative="1">
      <w:start w:val="1"/>
      <w:numFmt w:val="lowerRoman"/>
      <w:lvlText w:val="%3."/>
      <w:lvlJc w:val="right"/>
      <w:pPr>
        <w:ind w:left="2160" w:hanging="180"/>
      </w:pPr>
    </w:lvl>
    <w:lvl w:ilvl="3" w:tplc="78060302" w:tentative="1">
      <w:start w:val="1"/>
      <w:numFmt w:val="decimal"/>
      <w:lvlText w:val="%4."/>
      <w:lvlJc w:val="left"/>
      <w:pPr>
        <w:ind w:left="2880" w:hanging="360"/>
      </w:pPr>
    </w:lvl>
    <w:lvl w:ilvl="4" w:tplc="78060302" w:tentative="1">
      <w:start w:val="1"/>
      <w:numFmt w:val="lowerLetter"/>
      <w:lvlText w:val="%5."/>
      <w:lvlJc w:val="left"/>
      <w:pPr>
        <w:ind w:left="3600" w:hanging="360"/>
      </w:pPr>
    </w:lvl>
    <w:lvl w:ilvl="5" w:tplc="78060302" w:tentative="1">
      <w:start w:val="1"/>
      <w:numFmt w:val="lowerRoman"/>
      <w:lvlText w:val="%6."/>
      <w:lvlJc w:val="right"/>
      <w:pPr>
        <w:ind w:left="4320" w:hanging="180"/>
      </w:pPr>
    </w:lvl>
    <w:lvl w:ilvl="6" w:tplc="78060302" w:tentative="1">
      <w:start w:val="1"/>
      <w:numFmt w:val="decimal"/>
      <w:lvlText w:val="%7."/>
      <w:lvlJc w:val="left"/>
      <w:pPr>
        <w:ind w:left="5040" w:hanging="360"/>
      </w:pPr>
    </w:lvl>
    <w:lvl w:ilvl="7" w:tplc="78060302" w:tentative="1">
      <w:start w:val="1"/>
      <w:numFmt w:val="lowerLetter"/>
      <w:lvlText w:val="%8."/>
      <w:lvlJc w:val="left"/>
      <w:pPr>
        <w:ind w:left="5760" w:hanging="360"/>
      </w:pPr>
    </w:lvl>
    <w:lvl w:ilvl="8" w:tplc="78060302" w:tentative="1">
      <w:start w:val="1"/>
      <w:numFmt w:val="lowerRoman"/>
      <w:lvlText w:val="%9."/>
      <w:lvlJc w:val="right"/>
      <w:pPr>
        <w:ind w:left="6480" w:hanging="180"/>
      </w:pPr>
    </w:lvl>
  </w:abstractNum>
  <w:abstractNum w:abstractNumId="1678">
    <w:multiLevelType w:val="hybridMultilevel"/>
    <w:lvl w:ilvl="0" w:tplc="289816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4B24"/>
    <w:multiLevelType w:val="hybridMultilevel"/>
    <w:tmpl w:val="63B0D0B0"/>
    <w:lvl w:ilvl="0" w:tplc="20607516">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11854CDE"/>
    <w:multiLevelType w:val="hybridMultilevel"/>
    <w:tmpl w:val="6816AB58"/>
    <w:lvl w:ilvl="0" w:tplc="6026EB2A">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63B1A9A"/>
    <w:multiLevelType w:val="hybridMultilevel"/>
    <w:tmpl w:val="1C66C736"/>
    <w:lvl w:ilvl="0" w:tplc="DF72B5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07982"/>
    <w:multiLevelType w:val="hybridMultilevel"/>
    <w:tmpl w:val="1430C63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878637E"/>
    <w:multiLevelType w:val="hybridMultilevel"/>
    <w:tmpl w:val="884C48D2"/>
    <w:lvl w:ilvl="0" w:tplc="61D6C8F8">
      <w:start w:val="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1FF071C9"/>
    <w:multiLevelType w:val="hybridMultilevel"/>
    <w:tmpl w:val="DEA06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9769B"/>
    <w:multiLevelType w:val="hybridMultilevel"/>
    <w:tmpl w:val="D9040C70"/>
    <w:lvl w:ilvl="0" w:tplc="63B0E9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95F6B"/>
    <w:multiLevelType w:val="hybridMultilevel"/>
    <w:tmpl w:val="782238F0"/>
    <w:lvl w:ilvl="0" w:tplc="53C04B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2128A"/>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24AC8"/>
    <w:multiLevelType w:val="hybridMultilevel"/>
    <w:tmpl w:val="4F2CB8E8"/>
    <w:lvl w:ilvl="0" w:tplc="41D84D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942BA"/>
    <w:multiLevelType w:val="hybridMultilevel"/>
    <w:tmpl w:val="3BA81970"/>
    <w:lvl w:ilvl="0" w:tplc="9EE66F3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A0064"/>
    <w:multiLevelType w:val="hybridMultilevel"/>
    <w:tmpl w:val="A73894CC"/>
    <w:lvl w:ilvl="0" w:tplc="64B4EC58">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44831146"/>
    <w:multiLevelType w:val="hybridMultilevel"/>
    <w:tmpl w:val="0D5838BE"/>
    <w:lvl w:ilvl="0" w:tplc="B1164E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62BCA"/>
    <w:multiLevelType w:val="hybridMultilevel"/>
    <w:tmpl w:val="68588F78"/>
    <w:lvl w:ilvl="0" w:tplc="237A7B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96C793D"/>
    <w:multiLevelType w:val="hybridMultilevel"/>
    <w:tmpl w:val="B518FE36"/>
    <w:lvl w:ilvl="0" w:tplc="FA3A171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8527A"/>
    <w:multiLevelType w:val="hybridMultilevel"/>
    <w:tmpl w:val="58EE27C0"/>
    <w:lvl w:ilvl="0" w:tplc="C01A57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84D24"/>
    <w:multiLevelType w:val="hybridMultilevel"/>
    <w:tmpl w:val="E94CCA2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34F445A"/>
    <w:multiLevelType w:val="hybridMultilevel"/>
    <w:tmpl w:val="730E632C"/>
    <w:lvl w:ilvl="0" w:tplc="F5A8C970">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D2A17"/>
    <w:multiLevelType w:val="hybridMultilevel"/>
    <w:tmpl w:val="B9FC6704"/>
    <w:lvl w:ilvl="0" w:tplc="55FACCD6">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9241029"/>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83737E"/>
    <w:multiLevelType w:val="hybridMultilevel"/>
    <w:tmpl w:val="1D0E256C"/>
    <w:lvl w:ilvl="0" w:tplc="28F225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B412D"/>
    <w:multiLevelType w:val="hybridMultilevel"/>
    <w:tmpl w:val="2E109BB4"/>
    <w:lvl w:ilvl="0" w:tplc="1F3C82B8">
      <w:start w:val="3"/>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C44419E"/>
    <w:multiLevelType w:val="hybridMultilevel"/>
    <w:tmpl w:val="7E00236A"/>
    <w:lvl w:ilvl="0" w:tplc="BF025A2A">
      <w:start w:val="2"/>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7E4C0A4F"/>
    <w:multiLevelType w:val="hybridMultilevel"/>
    <w:tmpl w:val="253A7EE8"/>
    <w:lvl w:ilvl="0" w:tplc="F266C006">
      <w:start w:val="1"/>
      <w:numFmt w:val="decimal"/>
      <w:lvlText w:val="%1."/>
      <w:lvlJc w:val="left"/>
      <w:pPr>
        <w:ind w:left="1724" w:hanging="360"/>
      </w:pPr>
      <w:rPr>
        <w:rFonts w:hint="default"/>
        <w:b/>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2" w15:restartNumberingAfterBreak="0">
    <w:nsid w:val="7EEE4140"/>
    <w:multiLevelType w:val="hybridMultilevel"/>
    <w:tmpl w:val="61021CE8"/>
    <w:lvl w:ilvl="0" w:tplc="3814BC2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06BD0"/>
    <w:multiLevelType w:val="hybridMultilevel"/>
    <w:tmpl w:val="1C5C6EA6"/>
    <w:lvl w:ilvl="0" w:tplc="B3045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847770">
    <w:abstractNumId w:val="17"/>
  </w:num>
  <w:num w:numId="2" w16cid:durableId="1979262101">
    <w:abstractNumId w:val="1"/>
  </w:num>
  <w:num w:numId="3" w16cid:durableId="1638141137">
    <w:abstractNumId w:val="12"/>
  </w:num>
  <w:num w:numId="4" w16cid:durableId="1739396037">
    <w:abstractNumId w:val="27"/>
  </w:num>
  <w:num w:numId="5" w16cid:durableId="1493327636">
    <w:abstractNumId w:val="9"/>
  </w:num>
  <w:num w:numId="6" w16cid:durableId="1549485622">
    <w:abstractNumId w:val="25"/>
  </w:num>
  <w:num w:numId="7" w16cid:durableId="1830049062">
    <w:abstractNumId w:val="32"/>
  </w:num>
  <w:num w:numId="8" w16cid:durableId="237905782">
    <w:abstractNumId w:val="19"/>
  </w:num>
  <w:num w:numId="9" w16cid:durableId="463349030">
    <w:abstractNumId w:val="31"/>
  </w:num>
  <w:num w:numId="10" w16cid:durableId="49888535">
    <w:abstractNumId w:val="5"/>
  </w:num>
  <w:num w:numId="11" w16cid:durableId="1328167388">
    <w:abstractNumId w:val="8"/>
  </w:num>
  <w:num w:numId="12" w16cid:durableId="984359013">
    <w:abstractNumId w:val="13"/>
  </w:num>
  <w:num w:numId="13" w16cid:durableId="472795482">
    <w:abstractNumId w:val="0"/>
  </w:num>
  <w:num w:numId="14" w16cid:durableId="152333797">
    <w:abstractNumId w:val="23"/>
  </w:num>
  <w:num w:numId="15" w16cid:durableId="408312959">
    <w:abstractNumId w:val="16"/>
  </w:num>
  <w:num w:numId="16" w16cid:durableId="1242718521">
    <w:abstractNumId w:val="29"/>
  </w:num>
  <w:num w:numId="17" w16cid:durableId="378944786">
    <w:abstractNumId w:val="26"/>
  </w:num>
  <w:num w:numId="18" w16cid:durableId="1892185269">
    <w:abstractNumId w:val="2"/>
  </w:num>
  <w:num w:numId="19" w16cid:durableId="553583438">
    <w:abstractNumId w:val="4"/>
  </w:num>
  <w:num w:numId="20" w16cid:durableId="491332767">
    <w:abstractNumId w:val="7"/>
  </w:num>
  <w:num w:numId="21" w16cid:durableId="18627511">
    <w:abstractNumId w:val="30"/>
  </w:num>
  <w:num w:numId="22" w16cid:durableId="294678400">
    <w:abstractNumId w:val="24"/>
  </w:num>
  <w:num w:numId="23" w16cid:durableId="1863276440">
    <w:abstractNumId w:val="6"/>
  </w:num>
  <w:num w:numId="24" w16cid:durableId="1986884225">
    <w:abstractNumId w:val="20"/>
  </w:num>
  <w:num w:numId="25" w16cid:durableId="183977375">
    <w:abstractNumId w:val="14"/>
  </w:num>
  <w:num w:numId="26" w16cid:durableId="1247108157">
    <w:abstractNumId w:val="18"/>
  </w:num>
  <w:num w:numId="27" w16cid:durableId="1563180082">
    <w:abstractNumId w:val="28"/>
  </w:num>
  <w:num w:numId="28" w16cid:durableId="1412847551">
    <w:abstractNumId w:val="21"/>
  </w:num>
  <w:num w:numId="29" w16cid:durableId="556285976">
    <w:abstractNumId w:val="11"/>
  </w:num>
  <w:num w:numId="30" w16cid:durableId="920795408">
    <w:abstractNumId w:val="33"/>
  </w:num>
  <w:num w:numId="31" w16cid:durableId="563183605">
    <w:abstractNumId w:val="10"/>
  </w:num>
  <w:num w:numId="32" w16cid:durableId="438380038">
    <w:abstractNumId w:val="3"/>
  </w:num>
  <w:num w:numId="33" w16cid:durableId="497886338">
    <w:abstractNumId w:val="15"/>
  </w:num>
  <w:num w:numId="34" w16cid:durableId="993029576">
    <w:abstractNumId w:val="22"/>
  </w:num>
  <w:num w:numId="1678">
    <w:abstractNumId w:val="1678"/>
  </w:num>
  <w:num w:numId="8808">
    <w:abstractNumId w:val="88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Full" w:cryptAlgorithmClass="hash" w:cryptAlgorithmType="typeAny" w:cryptAlgorithmSid="4" w:cryptSpinCount="100000" w:hash="6tfwkvbvFiqPNlthK4e1j2XfsBE=" w:salt="G/V7p2rBieszQmfiFdCSBg=="/>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6"/>
    <w:rsid w:val="00012056"/>
    <w:rsid w:val="00015EEF"/>
    <w:rsid w:val="000225F0"/>
    <w:rsid w:val="00035C38"/>
    <w:rsid w:val="00041FA5"/>
    <w:rsid w:val="00061900"/>
    <w:rsid w:val="00067E76"/>
    <w:rsid w:val="0008680E"/>
    <w:rsid w:val="0009689C"/>
    <w:rsid w:val="000B1882"/>
    <w:rsid w:val="000B195F"/>
    <w:rsid w:val="000C14D1"/>
    <w:rsid w:val="000C17CA"/>
    <w:rsid w:val="000D3D34"/>
    <w:rsid w:val="000E3B19"/>
    <w:rsid w:val="000E3F30"/>
    <w:rsid w:val="000F2015"/>
    <w:rsid w:val="001037B9"/>
    <w:rsid w:val="00103F3F"/>
    <w:rsid w:val="00147095"/>
    <w:rsid w:val="00147CAB"/>
    <w:rsid w:val="00156387"/>
    <w:rsid w:val="0016185D"/>
    <w:rsid w:val="00162EB0"/>
    <w:rsid w:val="00170FFD"/>
    <w:rsid w:val="001753B8"/>
    <w:rsid w:val="001825E1"/>
    <w:rsid w:val="00182F5B"/>
    <w:rsid w:val="00184401"/>
    <w:rsid w:val="0018796F"/>
    <w:rsid w:val="00187F3F"/>
    <w:rsid w:val="001919CD"/>
    <w:rsid w:val="00196714"/>
    <w:rsid w:val="001A04EE"/>
    <w:rsid w:val="001A43AD"/>
    <w:rsid w:val="001A7F55"/>
    <w:rsid w:val="001B42B7"/>
    <w:rsid w:val="001C6C83"/>
    <w:rsid w:val="001C7EC7"/>
    <w:rsid w:val="001D6B79"/>
    <w:rsid w:val="001D73D0"/>
    <w:rsid w:val="001E1F92"/>
    <w:rsid w:val="001E291F"/>
    <w:rsid w:val="001E37E9"/>
    <w:rsid w:val="001F1DDF"/>
    <w:rsid w:val="00206CAF"/>
    <w:rsid w:val="00212DAA"/>
    <w:rsid w:val="002352C3"/>
    <w:rsid w:val="00237259"/>
    <w:rsid w:val="002502EA"/>
    <w:rsid w:val="00253FDB"/>
    <w:rsid w:val="00254E47"/>
    <w:rsid w:val="00272D7A"/>
    <w:rsid w:val="00273B98"/>
    <w:rsid w:val="00287FFB"/>
    <w:rsid w:val="00290A91"/>
    <w:rsid w:val="00291CFB"/>
    <w:rsid w:val="002974B2"/>
    <w:rsid w:val="002A1EA7"/>
    <w:rsid w:val="002A3580"/>
    <w:rsid w:val="002A4230"/>
    <w:rsid w:val="002B0A5B"/>
    <w:rsid w:val="002B6A23"/>
    <w:rsid w:val="002D301B"/>
    <w:rsid w:val="002D36EB"/>
    <w:rsid w:val="002D471E"/>
    <w:rsid w:val="002D7F08"/>
    <w:rsid w:val="002E35C0"/>
    <w:rsid w:val="002E67DD"/>
    <w:rsid w:val="00300882"/>
    <w:rsid w:val="003100F3"/>
    <w:rsid w:val="00316831"/>
    <w:rsid w:val="003269B6"/>
    <w:rsid w:val="00330EC1"/>
    <w:rsid w:val="00334431"/>
    <w:rsid w:val="0034262D"/>
    <w:rsid w:val="0034788C"/>
    <w:rsid w:val="00352FD5"/>
    <w:rsid w:val="00362C40"/>
    <w:rsid w:val="00363778"/>
    <w:rsid w:val="003764D1"/>
    <w:rsid w:val="00376C62"/>
    <w:rsid w:val="00391C5A"/>
    <w:rsid w:val="00392ADE"/>
    <w:rsid w:val="00394D75"/>
    <w:rsid w:val="003A091B"/>
    <w:rsid w:val="003B2AA2"/>
    <w:rsid w:val="003B355D"/>
    <w:rsid w:val="003B7229"/>
    <w:rsid w:val="003F2C79"/>
    <w:rsid w:val="003F457E"/>
    <w:rsid w:val="003F4B79"/>
    <w:rsid w:val="003F5D4E"/>
    <w:rsid w:val="003F74AD"/>
    <w:rsid w:val="00402D37"/>
    <w:rsid w:val="00412C6C"/>
    <w:rsid w:val="00417E44"/>
    <w:rsid w:val="0042599D"/>
    <w:rsid w:val="004326AD"/>
    <w:rsid w:val="0043793B"/>
    <w:rsid w:val="0044636A"/>
    <w:rsid w:val="0045133A"/>
    <w:rsid w:val="004515D6"/>
    <w:rsid w:val="00451A78"/>
    <w:rsid w:val="004630E8"/>
    <w:rsid w:val="0046727F"/>
    <w:rsid w:val="004723DC"/>
    <w:rsid w:val="00480D2E"/>
    <w:rsid w:val="00485C9A"/>
    <w:rsid w:val="004A6C69"/>
    <w:rsid w:val="004C487A"/>
    <w:rsid w:val="004D4492"/>
    <w:rsid w:val="004D7F66"/>
    <w:rsid w:val="004F6D2C"/>
    <w:rsid w:val="005030A3"/>
    <w:rsid w:val="0051120E"/>
    <w:rsid w:val="00513769"/>
    <w:rsid w:val="00514A22"/>
    <w:rsid w:val="0052169C"/>
    <w:rsid w:val="00527C26"/>
    <w:rsid w:val="005408D0"/>
    <w:rsid w:val="00543B7F"/>
    <w:rsid w:val="00550E1B"/>
    <w:rsid w:val="00557085"/>
    <w:rsid w:val="00560236"/>
    <w:rsid w:val="0056389C"/>
    <w:rsid w:val="00563A8F"/>
    <w:rsid w:val="00593F78"/>
    <w:rsid w:val="00595515"/>
    <w:rsid w:val="00595572"/>
    <w:rsid w:val="005A76D6"/>
    <w:rsid w:val="005B51D9"/>
    <w:rsid w:val="005C51E4"/>
    <w:rsid w:val="005C55BC"/>
    <w:rsid w:val="005F06F7"/>
    <w:rsid w:val="006034BC"/>
    <w:rsid w:val="006043AC"/>
    <w:rsid w:val="0060746F"/>
    <w:rsid w:val="006300F9"/>
    <w:rsid w:val="006564E6"/>
    <w:rsid w:val="00665636"/>
    <w:rsid w:val="00673A6D"/>
    <w:rsid w:val="0067788F"/>
    <w:rsid w:val="00686394"/>
    <w:rsid w:val="006A0B99"/>
    <w:rsid w:val="006A4167"/>
    <w:rsid w:val="006B0A0A"/>
    <w:rsid w:val="006B58AE"/>
    <w:rsid w:val="006C2123"/>
    <w:rsid w:val="006C3460"/>
    <w:rsid w:val="006C3833"/>
    <w:rsid w:val="006C54DE"/>
    <w:rsid w:val="006D0E0A"/>
    <w:rsid w:val="006D5E9C"/>
    <w:rsid w:val="006F1D51"/>
    <w:rsid w:val="00705F88"/>
    <w:rsid w:val="0071282C"/>
    <w:rsid w:val="00717DFD"/>
    <w:rsid w:val="00721DCD"/>
    <w:rsid w:val="00721EDC"/>
    <w:rsid w:val="00736987"/>
    <w:rsid w:val="00742C02"/>
    <w:rsid w:val="00742D3A"/>
    <w:rsid w:val="0074387D"/>
    <w:rsid w:val="007463ED"/>
    <w:rsid w:val="007514E6"/>
    <w:rsid w:val="00753149"/>
    <w:rsid w:val="007566B9"/>
    <w:rsid w:val="007644BD"/>
    <w:rsid w:val="00770434"/>
    <w:rsid w:val="007717C5"/>
    <w:rsid w:val="007750A7"/>
    <w:rsid w:val="00776892"/>
    <w:rsid w:val="007818BC"/>
    <w:rsid w:val="00786D78"/>
    <w:rsid w:val="007946D1"/>
    <w:rsid w:val="00794C52"/>
    <w:rsid w:val="007A25AE"/>
    <w:rsid w:val="007A39EE"/>
    <w:rsid w:val="007A4820"/>
    <w:rsid w:val="007A5A26"/>
    <w:rsid w:val="007A6B99"/>
    <w:rsid w:val="007B7CB4"/>
    <w:rsid w:val="007D142B"/>
    <w:rsid w:val="007D49B6"/>
    <w:rsid w:val="007D4BD4"/>
    <w:rsid w:val="007E3A50"/>
    <w:rsid w:val="007E3ACE"/>
    <w:rsid w:val="008065F9"/>
    <w:rsid w:val="00810FB7"/>
    <w:rsid w:val="00825352"/>
    <w:rsid w:val="0082728D"/>
    <w:rsid w:val="00833360"/>
    <w:rsid w:val="008415FE"/>
    <w:rsid w:val="00843640"/>
    <w:rsid w:val="00845692"/>
    <w:rsid w:val="00847939"/>
    <w:rsid w:val="00847B85"/>
    <w:rsid w:val="00847CA5"/>
    <w:rsid w:val="00850D45"/>
    <w:rsid w:val="00854183"/>
    <w:rsid w:val="0086024B"/>
    <w:rsid w:val="00860EDB"/>
    <w:rsid w:val="00871E0D"/>
    <w:rsid w:val="00874347"/>
    <w:rsid w:val="00875B54"/>
    <w:rsid w:val="008974FD"/>
    <w:rsid w:val="008C0F62"/>
    <w:rsid w:val="008C227F"/>
    <w:rsid w:val="008D19DE"/>
    <w:rsid w:val="008E2FC3"/>
    <w:rsid w:val="008E42D9"/>
    <w:rsid w:val="008F7863"/>
    <w:rsid w:val="009124F4"/>
    <w:rsid w:val="0092021F"/>
    <w:rsid w:val="00931018"/>
    <w:rsid w:val="00931990"/>
    <w:rsid w:val="00946636"/>
    <w:rsid w:val="00950E3A"/>
    <w:rsid w:val="009523C0"/>
    <w:rsid w:val="00952D11"/>
    <w:rsid w:val="00986AE0"/>
    <w:rsid w:val="009930C0"/>
    <w:rsid w:val="009A0CE1"/>
    <w:rsid w:val="009B22D8"/>
    <w:rsid w:val="009D2E71"/>
    <w:rsid w:val="009D638E"/>
    <w:rsid w:val="009F3362"/>
    <w:rsid w:val="009F51AF"/>
    <w:rsid w:val="00A1204E"/>
    <w:rsid w:val="00A13899"/>
    <w:rsid w:val="00A26CCC"/>
    <w:rsid w:val="00A346C4"/>
    <w:rsid w:val="00A51264"/>
    <w:rsid w:val="00A5307B"/>
    <w:rsid w:val="00A5444D"/>
    <w:rsid w:val="00A5691B"/>
    <w:rsid w:val="00A61B24"/>
    <w:rsid w:val="00A64D32"/>
    <w:rsid w:val="00A64D88"/>
    <w:rsid w:val="00A72B39"/>
    <w:rsid w:val="00A81495"/>
    <w:rsid w:val="00A86E66"/>
    <w:rsid w:val="00A922AA"/>
    <w:rsid w:val="00A94B59"/>
    <w:rsid w:val="00A95D88"/>
    <w:rsid w:val="00AB02E2"/>
    <w:rsid w:val="00AB3FC1"/>
    <w:rsid w:val="00AC5243"/>
    <w:rsid w:val="00AD2F42"/>
    <w:rsid w:val="00AE6BD2"/>
    <w:rsid w:val="00B14A76"/>
    <w:rsid w:val="00B201CB"/>
    <w:rsid w:val="00B24B64"/>
    <w:rsid w:val="00B413C6"/>
    <w:rsid w:val="00B57AE4"/>
    <w:rsid w:val="00B62EF8"/>
    <w:rsid w:val="00B75F38"/>
    <w:rsid w:val="00B81E12"/>
    <w:rsid w:val="00B86CA5"/>
    <w:rsid w:val="00B94308"/>
    <w:rsid w:val="00BA7808"/>
    <w:rsid w:val="00BB07A6"/>
    <w:rsid w:val="00BC42A5"/>
    <w:rsid w:val="00BC6756"/>
    <w:rsid w:val="00BC714F"/>
    <w:rsid w:val="00BC7866"/>
    <w:rsid w:val="00BD4FC9"/>
    <w:rsid w:val="00BD5586"/>
    <w:rsid w:val="00BE4F01"/>
    <w:rsid w:val="00C02753"/>
    <w:rsid w:val="00C058B7"/>
    <w:rsid w:val="00C1227F"/>
    <w:rsid w:val="00C355B0"/>
    <w:rsid w:val="00C451EA"/>
    <w:rsid w:val="00C45C04"/>
    <w:rsid w:val="00C52028"/>
    <w:rsid w:val="00C63A70"/>
    <w:rsid w:val="00C72366"/>
    <w:rsid w:val="00C811EC"/>
    <w:rsid w:val="00C82464"/>
    <w:rsid w:val="00C8766B"/>
    <w:rsid w:val="00C928AD"/>
    <w:rsid w:val="00CD07FD"/>
    <w:rsid w:val="00CD2E21"/>
    <w:rsid w:val="00CD4EE5"/>
    <w:rsid w:val="00CD5320"/>
    <w:rsid w:val="00CD65F5"/>
    <w:rsid w:val="00CE0AE6"/>
    <w:rsid w:val="00CE7780"/>
    <w:rsid w:val="00D022AB"/>
    <w:rsid w:val="00D150DD"/>
    <w:rsid w:val="00D220A2"/>
    <w:rsid w:val="00D2412D"/>
    <w:rsid w:val="00D31057"/>
    <w:rsid w:val="00D332AC"/>
    <w:rsid w:val="00D34681"/>
    <w:rsid w:val="00D37DAD"/>
    <w:rsid w:val="00D520DD"/>
    <w:rsid w:val="00D616CB"/>
    <w:rsid w:val="00D64B96"/>
    <w:rsid w:val="00D721F0"/>
    <w:rsid w:val="00D7242B"/>
    <w:rsid w:val="00D740C0"/>
    <w:rsid w:val="00D74148"/>
    <w:rsid w:val="00D81976"/>
    <w:rsid w:val="00D827DD"/>
    <w:rsid w:val="00D949D3"/>
    <w:rsid w:val="00D97EF4"/>
    <w:rsid w:val="00DA18FA"/>
    <w:rsid w:val="00DA4938"/>
    <w:rsid w:val="00DA56E9"/>
    <w:rsid w:val="00DA5A25"/>
    <w:rsid w:val="00DB0043"/>
    <w:rsid w:val="00DB25F6"/>
    <w:rsid w:val="00DB3E9C"/>
    <w:rsid w:val="00DB7793"/>
    <w:rsid w:val="00DC378E"/>
    <w:rsid w:val="00DC61C3"/>
    <w:rsid w:val="00DD100C"/>
    <w:rsid w:val="00DD461C"/>
    <w:rsid w:val="00DF33DD"/>
    <w:rsid w:val="00E0604B"/>
    <w:rsid w:val="00E11D13"/>
    <w:rsid w:val="00E1304D"/>
    <w:rsid w:val="00E15EB7"/>
    <w:rsid w:val="00E30325"/>
    <w:rsid w:val="00E30480"/>
    <w:rsid w:val="00E30A6D"/>
    <w:rsid w:val="00E339B3"/>
    <w:rsid w:val="00E34663"/>
    <w:rsid w:val="00E358E2"/>
    <w:rsid w:val="00E43FAE"/>
    <w:rsid w:val="00E47C5D"/>
    <w:rsid w:val="00E52AA1"/>
    <w:rsid w:val="00E63721"/>
    <w:rsid w:val="00E64534"/>
    <w:rsid w:val="00E66CC9"/>
    <w:rsid w:val="00E7753C"/>
    <w:rsid w:val="00E82172"/>
    <w:rsid w:val="00E9663F"/>
    <w:rsid w:val="00EB2775"/>
    <w:rsid w:val="00ED4942"/>
    <w:rsid w:val="00ED5D64"/>
    <w:rsid w:val="00ED7955"/>
    <w:rsid w:val="00EE26F7"/>
    <w:rsid w:val="00EE3EEA"/>
    <w:rsid w:val="00EE7B58"/>
    <w:rsid w:val="00EF0154"/>
    <w:rsid w:val="00EF208E"/>
    <w:rsid w:val="00EF2839"/>
    <w:rsid w:val="00F0012C"/>
    <w:rsid w:val="00F013D9"/>
    <w:rsid w:val="00F04924"/>
    <w:rsid w:val="00F06A45"/>
    <w:rsid w:val="00F0733A"/>
    <w:rsid w:val="00F078E1"/>
    <w:rsid w:val="00F138B0"/>
    <w:rsid w:val="00F17FC2"/>
    <w:rsid w:val="00F211C6"/>
    <w:rsid w:val="00F21588"/>
    <w:rsid w:val="00F30007"/>
    <w:rsid w:val="00F324E7"/>
    <w:rsid w:val="00F34E4C"/>
    <w:rsid w:val="00F34ECF"/>
    <w:rsid w:val="00F429E9"/>
    <w:rsid w:val="00F51DCC"/>
    <w:rsid w:val="00F621E6"/>
    <w:rsid w:val="00F72A25"/>
    <w:rsid w:val="00F82E26"/>
    <w:rsid w:val="00F92C93"/>
    <w:rsid w:val="00FA587B"/>
    <w:rsid w:val="00FB0F1E"/>
    <w:rsid w:val="00FB2138"/>
    <w:rsid w:val="00FB42B5"/>
    <w:rsid w:val="00FC2AE9"/>
    <w:rsid w:val="00FC2FBB"/>
    <w:rsid w:val="00FC6B2F"/>
    <w:rsid w:val="00FC70CF"/>
    <w:rsid w:val="00FD58C1"/>
    <w:rsid w:val="00FD67CD"/>
    <w:rsid w:val="00FE6DE8"/>
    <w:rsid w:val="00FF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04F8"/>
  <w15:docId w15:val="{29BB869C-96EE-4F7A-A043-79B36421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after="0" w:line="240" w:lineRule="auto"/>
    </w:pPr>
    <w:rPr>
      <w:sz w:val="22"/>
    </w:rPr>
  </w:style>
  <w:style w:type="paragraph" w:styleId="Quote">
    <w:name w:val="Quote"/>
    <w:basedOn w:val="Normal"/>
    <w:next w:val="Normal"/>
    <w:link w:val="QuoteChar"/>
    <w:uiPriority w:val="29"/>
    <w:qFormat/>
    <w:rsid w:val="00B413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iPriority w:val="99"/>
    <w:unhideWhenUsed/>
    <w:rsid w:val="00B4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3C6"/>
  </w:style>
  <w:style w:type="paragraph" w:styleId="BalloonText">
    <w:name w:val="Balloon Text"/>
    <w:basedOn w:val="Normal"/>
    <w:link w:val="BalloonTextChar"/>
    <w:uiPriority w:val="99"/>
    <w:semiHidden/>
    <w:unhideWhenUsed/>
    <w:rsid w:val="00B413C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 Id="rId206045531" Type="http://schemas.openxmlformats.org/officeDocument/2006/relationships/comments" Target="comments.xml"/><Relationship Id="rId115216063" Type="http://schemas.microsoft.com/office/2011/relationships/commentsExtended" Target="commentsExtended.xml"/><Relationship Id="rId831991576" Type="http://schemas.microsoft.com/office/2011/relationships/people" Target="people.xml"/><Relationship Id="rId94760856a0680a9896b5" Type="http://schemas.openxmlformats.org/officeDocument/2006/relationships/image" Target="media/img94760856a0680a9896b5.png"/><Relationship Id="rId95046a0680aa9d9eb" Type="http://schemas.openxmlformats.org/officeDocument/2006/relationships/image" Target="https://hlsmedia.gddt.edu.vn/447/2025/11/29/IMG_1764324012755_1764382478036-removebg-preview-1.png" TargetMode="External"/><Relationship Id="rId22480336a0680aac66a2" Type="http://schemas.openxmlformats.org/officeDocument/2006/relationships/image" Target="media/img22480336a0680aac66a2.png"/><Relationship Id="rId50356a0680abbe711" Type="http://schemas.openxmlformats.org/officeDocument/2006/relationships/image" Target="https://hlsmedia.gddt.edu.vn/447/2025/11/28/z7247340616460_6bac27ec89bde7aec1101fc71cd24ef2-removebg-preview-1.png" TargetMode="External"/><Relationship Id="rId7557666a0680abe58d9" Type="http://schemas.openxmlformats.org/officeDocument/2006/relationships/image" Target="media/img7557666a0680abe58d9.png"/><Relationship Id="rId93656a0680acefd56"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cp:revision>
  <dcterms:created xsi:type="dcterms:W3CDTF">2026-04-20T14:29:00Z</dcterms:created>
  <dcterms:modified xsi:type="dcterms:W3CDTF">2026-04-21T13:40:00Z</dcterms:modified>
</cp:coreProperties>
</file>