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2BD3" w14:textId="77777777" w:rsidR="0016615C" w:rsidRPr="000B4AC9" w:rsidRDefault="0016615C" w:rsidP="000B4AC9">
      <w:pPr>
        <w:spacing w:after="0" w:line="288" w:lineRule="auto"/>
        <w:jc w:val="center"/>
        <w:rPr>
          <w:rFonts w:eastAsia="Calibri" w:cs="Times New Roman"/>
          <w:b/>
          <w:color w:val="000000"/>
          <w:kern w:val="0"/>
          <w:sz w:val="28"/>
          <w:szCs w:val="28"/>
          <w:shd w:val="clear" w:color="auto" w:fill="FFFFFF"/>
          <w:lang w:val="pt-PT"/>
          <w14:ligatures w14:val="none"/>
        </w:rPr>
      </w:pPr>
      <w:r w:rsidRPr="000B4AC9">
        <w:rPr>
          <w:rFonts w:eastAsia="Calibri" w:cs="Times New Roman"/>
          <w:b/>
          <w:color w:val="000000"/>
          <w:kern w:val="0"/>
          <w:sz w:val="28"/>
          <w:szCs w:val="28"/>
          <w:shd w:val="clear" w:color="auto" w:fill="FFFFFF"/>
          <w:lang w:val="pt-PT"/>
          <w14:ligatures w14:val="none"/>
        </w:rPr>
        <w:t>KẾ HOẠCH CHỦ ĐỀ/ THÁNG LỚP C4.1</w:t>
      </w:r>
    </w:p>
    <w:p w14:paraId="63BC995E" w14:textId="289F3B61" w:rsidR="007F7741" w:rsidRPr="007F7741" w:rsidRDefault="0016615C" w:rsidP="007F7741">
      <w:pPr>
        <w:spacing w:after="0" w:line="288" w:lineRule="auto"/>
        <w:jc w:val="center"/>
        <w:rPr>
          <w:rFonts w:eastAsia="Times New Roman" w:cs="Times New Roman"/>
          <w:b/>
          <w:sz w:val="28"/>
          <w:szCs w:val="28"/>
          <w:lang w:val="pt-PT"/>
          <w14:ligatures w14:val="none"/>
        </w:rPr>
      </w:pPr>
      <w:r w:rsidRPr="000B4AC9">
        <w:rPr>
          <w:rFonts w:eastAsia="Calibri" w:cs="Times New Roman"/>
          <w:b/>
          <w:color w:val="000000"/>
          <w:kern w:val="0"/>
          <w:sz w:val="28"/>
          <w:szCs w:val="28"/>
          <w:shd w:val="clear" w:color="auto" w:fill="FFFFFF"/>
          <w:lang w:val="pt-PT"/>
          <w14:ligatures w14:val="none"/>
        </w:rPr>
        <w:t xml:space="preserve">Chủ đề: </w:t>
      </w:r>
      <w:r w:rsidR="007F7741" w:rsidRPr="007F7741">
        <w:rPr>
          <w:rFonts w:eastAsia="Times New Roman" w:cs="Times New Roman"/>
          <w:b/>
          <w:sz w:val="28"/>
          <w:szCs w:val="28"/>
          <w:lang w:val="pt-PT"/>
          <w14:ligatures w14:val="none"/>
        </w:rPr>
        <w:t>Quê hương</w:t>
      </w:r>
      <w:r w:rsidR="007F7741">
        <w:rPr>
          <w:rFonts w:eastAsia="Times New Roman" w:cs="Times New Roman"/>
          <w:b/>
          <w:sz w:val="28"/>
          <w:szCs w:val="28"/>
          <w:lang w:val="pt-PT"/>
          <w14:ligatures w14:val="none"/>
        </w:rPr>
        <w:t xml:space="preserve">, </w:t>
      </w:r>
      <w:r w:rsidR="007F7741" w:rsidRPr="007F7741">
        <w:rPr>
          <w:rFonts w:eastAsia="Times New Roman" w:cs="Times New Roman"/>
          <w:b/>
          <w:sz w:val="28"/>
          <w:szCs w:val="28"/>
          <w:lang w:val="pt-PT"/>
          <w14:ligatures w14:val="none"/>
        </w:rPr>
        <w:t>đất nước – Bác Hồ</w:t>
      </w:r>
    </w:p>
    <w:p w14:paraId="668C3A1B" w14:textId="5554A1C2" w:rsidR="0016615C" w:rsidRPr="000B4AC9" w:rsidRDefault="0016615C" w:rsidP="000B4AC9">
      <w:pPr>
        <w:spacing w:after="0" w:line="288" w:lineRule="auto"/>
        <w:jc w:val="center"/>
        <w:rPr>
          <w:rFonts w:eastAsia="Times New Roman" w:cs="Times New Roman"/>
          <w:b/>
          <w:bCs/>
          <w:kern w:val="0"/>
          <w:sz w:val="28"/>
          <w:szCs w:val="28"/>
          <w:lang w:val="pt-PT"/>
          <w14:ligatures w14:val="none"/>
        </w:rPr>
      </w:pPr>
    </w:p>
    <w:p w14:paraId="12183E8C" w14:textId="77777777" w:rsidR="001418D7" w:rsidRPr="000B4AC9" w:rsidRDefault="001418D7" w:rsidP="000B4AC9">
      <w:pPr>
        <w:spacing w:after="0" w:line="288" w:lineRule="auto"/>
        <w:ind w:firstLine="720"/>
        <w:jc w:val="both"/>
        <w:rPr>
          <w:rFonts w:eastAsia="Calibri" w:cs="Times New Roman"/>
          <w:b/>
          <w:color w:val="000000"/>
          <w:kern w:val="0"/>
          <w:sz w:val="28"/>
          <w:szCs w:val="28"/>
          <w:shd w:val="clear" w:color="auto" w:fill="FFFFFF"/>
          <w:lang w:val="pt-PT"/>
          <w14:ligatures w14:val="none"/>
        </w:rPr>
      </w:pPr>
      <w:r w:rsidRPr="000B4AC9">
        <w:rPr>
          <w:rFonts w:eastAsia="Calibri" w:cs="Times New Roman"/>
          <w:b/>
          <w:color w:val="000000"/>
          <w:kern w:val="0"/>
          <w:sz w:val="28"/>
          <w:szCs w:val="28"/>
          <w:shd w:val="clear" w:color="auto" w:fill="FFFFFF"/>
          <w:lang w:val="pt-PT"/>
          <w14:ligatures w14:val="none"/>
        </w:rPr>
        <w:t>I. MỤC TIÊU</w:t>
      </w:r>
    </w:p>
    <w:p w14:paraId="47242C78" w14:textId="77777777" w:rsidR="001418D7" w:rsidRPr="000B4AC9" w:rsidRDefault="001418D7" w:rsidP="000B4AC9">
      <w:pPr>
        <w:spacing w:after="0" w:line="288" w:lineRule="auto"/>
        <w:ind w:firstLine="720"/>
        <w:jc w:val="both"/>
        <w:rPr>
          <w:rFonts w:eastAsia="Times New Roman" w:cs="Times New Roman"/>
          <w:b/>
          <w:kern w:val="0"/>
          <w:sz w:val="28"/>
          <w:szCs w:val="28"/>
          <w:lang w:val="pt-PT"/>
          <w14:ligatures w14:val="none"/>
        </w:rPr>
      </w:pPr>
      <w:r w:rsidRPr="000B4AC9">
        <w:rPr>
          <w:rFonts w:eastAsia="Times New Roman" w:cs="Times New Roman"/>
          <w:b/>
          <w:kern w:val="0"/>
          <w:sz w:val="28"/>
          <w:szCs w:val="28"/>
          <w:lang w:val="pt-PT"/>
          <w14:ligatures w14:val="none"/>
        </w:rPr>
        <w:t>1. Phát triển thể chất</w:t>
      </w:r>
    </w:p>
    <w:p w14:paraId="48E6F51F" w14:textId="5E0C3915" w:rsidR="00827302" w:rsidRPr="000B4AC9" w:rsidRDefault="00695444" w:rsidP="000B4AC9">
      <w:pPr>
        <w:spacing w:after="0" w:line="288" w:lineRule="auto"/>
        <w:ind w:firstLine="720"/>
        <w:rPr>
          <w:rFonts w:eastAsia="Calibri" w:cs="Times New Roman"/>
          <w:kern w:val="0"/>
          <w:sz w:val="28"/>
          <w:szCs w:val="28"/>
          <w:lang w:val="pt-PT"/>
          <w14:ligatures w14:val="none"/>
        </w:rPr>
      </w:pPr>
      <w:r w:rsidRPr="000B4AC9">
        <w:rPr>
          <w:rFonts w:eastAsia="Calibri" w:cs="Times New Roman"/>
          <w:spacing w:val="-4"/>
          <w:kern w:val="0"/>
          <w:sz w:val="28"/>
          <w:szCs w:val="28"/>
          <w:lang w:val="pt-PT"/>
          <w14:ligatures w14:val="none"/>
        </w:rPr>
        <w:t xml:space="preserve">- </w:t>
      </w:r>
      <w:r w:rsidRPr="000B4AC9">
        <w:rPr>
          <w:rFonts w:eastAsia="Calibri" w:cs="Times New Roman"/>
          <w:kern w:val="0"/>
          <w:sz w:val="28"/>
          <w:szCs w:val="28"/>
          <w:lang w:val="pt-PT"/>
          <w14:ligatures w14:val="none"/>
        </w:rPr>
        <w:t xml:space="preserve">Mục tiêu 8: Trẻ biết bò dích dắc qua 5 điểm  </w:t>
      </w:r>
    </w:p>
    <w:p w14:paraId="6E1D3B26" w14:textId="72731B29" w:rsidR="00695444" w:rsidRPr="000B4AC9" w:rsidRDefault="00695444" w:rsidP="000B4AC9">
      <w:pPr>
        <w:spacing w:after="0" w:line="288" w:lineRule="auto"/>
        <w:ind w:firstLine="720"/>
        <w:rPr>
          <w:rFonts w:eastAsia="Calibri" w:cs="Times New Roman"/>
          <w:spacing w:val="-4"/>
          <w:kern w:val="0"/>
          <w:sz w:val="28"/>
          <w:szCs w:val="28"/>
          <w:lang w:val="pt-BR"/>
          <w14:ligatures w14:val="none"/>
        </w:rPr>
      </w:pPr>
      <w:r w:rsidRPr="000B4AC9">
        <w:rPr>
          <w:rFonts w:eastAsia="Calibri" w:cs="Times New Roman"/>
          <w:spacing w:val="-4"/>
          <w:kern w:val="0"/>
          <w:sz w:val="28"/>
          <w:szCs w:val="28"/>
          <w:lang w:val="pt-BR"/>
          <w14:ligatures w14:val="none"/>
        </w:rPr>
        <w:t>- Mục tiêu 43: Trẻ biết và không làm một số việc có thể gây nguy hiểm.</w:t>
      </w:r>
    </w:p>
    <w:p w14:paraId="70A16FAA" w14:textId="7C45D3A0" w:rsidR="00695444" w:rsidRPr="000B4AC9" w:rsidRDefault="00695444" w:rsidP="000B4AC9">
      <w:pPr>
        <w:spacing w:after="0" w:line="288" w:lineRule="auto"/>
        <w:ind w:firstLine="720"/>
        <w:rPr>
          <w:rFonts w:eastAsia="Calibri" w:cs="Times New Roman"/>
          <w:spacing w:val="-8"/>
          <w:kern w:val="0"/>
          <w:sz w:val="28"/>
          <w:szCs w:val="28"/>
          <w:lang w:val="pt-BR"/>
          <w14:ligatures w14:val="none"/>
        </w:rPr>
      </w:pPr>
      <w:r w:rsidRPr="000B4AC9">
        <w:rPr>
          <w:rFonts w:eastAsia="Calibri" w:cs="Times New Roman"/>
          <w:spacing w:val="-8"/>
          <w:kern w:val="0"/>
          <w:sz w:val="28"/>
          <w:szCs w:val="28"/>
          <w:lang w:val="pt-BR"/>
          <w14:ligatures w14:val="none"/>
        </w:rPr>
        <w:t>- Mục tiêu 44: Trẻ nhận ra và ko chơi một số đồ vật có thể gây nguy hiểm.</w:t>
      </w:r>
    </w:p>
    <w:p w14:paraId="5B895D99" w14:textId="3FD891EC" w:rsidR="00695444" w:rsidRPr="000B4AC9" w:rsidRDefault="00695444" w:rsidP="000B4AC9">
      <w:pPr>
        <w:spacing w:after="0" w:line="288" w:lineRule="auto"/>
        <w:ind w:firstLine="720"/>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Mục tiêu 46: Trẻ biết kêu cứu và chạy khỏi nơi nguy hiểm.</w:t>
      </w:r>
    </w:p>
    <w:p w14:paraId="16583616" w14:textId="511FB418" w:rsidR="00695444" w:rsidRPr="000B4AC9" w:rsidRDefault="00695444" w:rsidP="000B4AC9">
      <w:pPr>
        <w:spacing w:after="0" w:line="288" w:lineRule="auto"/>
        <w:ind w:firstLine="720"/>
        <w:rPr>
          <w:rFonts w:eastAsia="Calibri" w:cs="Times New Roman"/>
          <w:bCs/>
          <w:iCs/>
          <w:color w:val="FF0000"/>
          <w:kern w:val="0"/>
          <w:sz w:val="28"/>
          <w:szCs w:val="28"/>
          <w:lang w:val="pt-BR"/>
          <w14:ligatures w14:val="none"/>
        </w:rPr>
      </w:pPr>
      <w:r w:rsidRPr="000B4AC9">
        <w:rPr>
          <w:rFonts w:eastAsia="Calibri" w:cs="Times New Roman"/>
          <w:bCs/>
          <w:iCs/>
          <w:color w:val="FF0000"/>
          <w:kern w:val="0"/>
          <w:sz w:val="28"/>
          <w:szCs w:val="28"/>
          <w:lang w:val="pt-BR"/>
          <w14:ligatures w14:val="none"/>
        </w:rPr>
        <w:t>- Mục tiêu 47: Trẻ biết ném xa, chạy thẳng tới đích 10m.</w:t>
      </w:r>
    </w:p>
    <w:p w14:paraId="69B0777B" w14:textId="31E488EB" w:rsidR="00695444" w:rsidRPr="000B4AC9" w:rsidRDefault="00695444" w:rsidP="000B4AC9">
      <w:pPr>
        <w:spacing w:after="0" w:line="288" w:lineRule="auto"/>
        <w:ind w:firstLine="720"/>
        <w:rPr>
          <w:rFonts w:eastAsia="Calibri" w:cs="Times New Roman"/>
          <w:bCs/>
          <w:iCs/>
          <w:color w:val="FF0000"/>
          <w:kern w:val="0"/>
          <w:sz w:val="28"/>
          <w:szCs w:val="28"/>
          <w:lang w:val="pt-BR"/>
          <w14:ligatures w14:val="none"/>
        </w:rPr>
      </w:pPr>
      <w:r w:rsidRPr="000B4AC9">
        <w:rPr>
          <w:rFonts w:eastAsia="Calibri" w:cs="Times New Roman"/>
          <w:bCs/>
          <w:iCs/>
          <w:color w:val="FF0000"/>
          <w:kern w:val="0"/>
          <w:sz w:val="28"/>
          <w:szCs w:val="28"/>
          <w:lang w:val="pt-BR"/>
          <w14:ligatures w14:val="none"/>
        </w:rPr>
        <w:t>- Mục tiêu 48: Trẻ biết bật ô bằng 2 chân, ném bóng qua dây</w:t>
      </w:r>
    </w:p>
    <w:p w14:paraId="6430DD0F" w14:textId="229CEA1B" w:rsidR="001418D7" w:rsidRPr="000B4AC9" w:rsidRDefault="00695444" w:rsidP="00E8550B">
      <w:pPr>
        <w:spacing w:after="0" w:line="288" w:lineRule="auto"/>
        <w:ind w:firstLine="720"/>
        <w:jc w:val="both"/>
        <w:rPr>
          <w:rFonts w:cs="Times New Roman"/>
          <w:bCs/>
          <w:iCs/>
          <w:sz w:val="28"/>
          <w:szCs w:val="28"/>
          <w:lang w:val="pt-PT"/>
        </w:rPr>
      </w:pPr>
      <w:r w:rsidRPr="000B4AC9">
        <w:rPr>
          <w:rFonts w:eastAsia="Calibri" w:cs="Times New Roman"/>
          <w:bCs/>
          <w:iCs/>
          <w:color w:val="FF0000"/>
          <w:kern w:val="0"/>
          <w:sz w:val="28"/>
          <w:szCs w:val="28"/>
          <w:lang w:val="pt-BR"/>
          <w14:ligatures w14:val="none"/>
        </w:rPr>
        <w:t>- Mục tiêu 50: Trẻ biết gọi người giúp đỡ khi bị lạc. Nói được tên, địa chỉ gia đình, số điện thoại người thân khi cần thiết.</w:t>
      </w:r>
    </w:p>
    <w:p w14:paraId="01BCC547" w14:textId="77777777" w:rsidR="001418D7" w:rsidRPr="000B4AC9" w:rsidRDefault="001418D7" w:rsidP="000B4AC9">
      <w:pPr>
        <w:spacing w:after="0" w:line="288" w:lineRule="auto"/>
        <w:ind w:firstLine="720"/>
        <w:jc w:val="both"/>
        <w:rPr>
          <w:rFonts w:cs="Times New Roman"/>
          <w:b/>
          <w:sz w:val="28"/>
          <w:szCs w:val="28"/>
          <w:lang w:val="pt-PT"/>
        </w:rPr>
      </w:pPr>
      <w:r w:rsidRPr="000B4AC9">
        <w:rPr>
          <w:rFonts w:cs="Times New Roman"/>
          <w:b/>
          <w:sz w:val="28"/>
          <w:szCs w:val="28"/>
          <w:lang w:val="pt-PT"/>
        </w:rPr>
        <w:t>2.Phát triển nhận thức</w:t>
      </w:r>
    </w:p>
    <w:p w14:paraId="1791D09B" w14:textId="57015252" w:rsidR="00D870D5" w:rsidRPr="000B4AC9" w:rsidRDefault="00D870D5" w:rsidP="000B4AC9">
      <w:pPr>
        <w:spacing w:after="0" w:line="288" w:lineRule="auto"/>
        <w:ind w:firstLine="720"/>
        <w:jc w:val="both"/>
        <w:rPr>
          <w:rFonts w:cs="Times New Roman"/>
          <w:b/>
          <w:sz w:val="28"/>
          <w:szCs w:val="28"/>
          <w:lang w:val="pt-PT"/>
        </w:rPr>
      </w:pPr>
      <w:r w:rsidRPr="000B4AC9">
        <w:rPr>
          <w:rFonts w:eastAsia="Calibri" w:cs="Times New Roman"/>
          <w:kern w:val="0"/>
          <w:sz w:val="28"/>
          <w:szCs w:val="28"/>
          <w:lang w:val="pt-BR"/>
          <w14:ligatures w14:val="none"/>
        </w:rPr>
        <w:t>- Mục tiêu 54: Trẻ thể hiện được ý tưởng của bản thân thông qua các hoạt động khác nhau</w:t>
      </w:r>
    </w:p>
    <w:p w14:paraId="5C64D51B" w14:textId="6FEA9E06" w:rsidR="001418D7" w:rsidRPr="000B4AC9" w:rsidRDefault="00D870D5" w:rsidP="000B4AC9">
      <w:pPr>
        <w:spacing w:after="0" w:line="288" w:lineRule="auto"/>
        <w:ind w:firstLine="720"/>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Mục tiêu 55: Trẻ biết nhận xét, trò chuyện về đặc điểm, sự khác nhau, giống nhau của các đối tượng được quan sát</w:t>
      </w:r>
    </w:p>
    <w:p w14:paraId="4FC90CC6" w14:textId="6EFBDCD2" w:rsidR="00D870D5" w:rsidRPr="000B4AC9" w:rsidRDefault="00D870D5" w:rsidP="000B4AC9">
      <w:pPr>
        <w:spacing w:after="0" w:line="288" w:lineRule="auto"/>
        <w:ind w:firstLine="720"/>
        <w:rPr>
          <w:rFonts w:eastAsia="Calibri" w:cs="Times New Roman"/>
          <w:spacing w:val="-2"/>
          <w:kern w:val="0"/>
          <w:sz w:val="28"/>
          <w:szCs w:val="28"/>
          <w:lang w:val="pt-BR"/>
          <w14:ligatures w14:val="none"/>
        </w:rPr>
      </w:pPr>
      <w:r w:rsidRPr="000B4AC9">
        <w:rPr>
          <w:rFonts w:eastAsia="Calibri" w:cs="Times New Roman"/>
          <w:kern w:val="0"/>
          <w:sz w:val="28"/>
          <w:szCs w:val="28"/>
          <w:lang w:val="pt-BR"/>
          <w14:ligatures w14:val="none"/>
        </w:rPr>
        <w:t xml:space="preserve">- Mục tiêu </w:t>
      </w:r>
      <w:r w:rsidRPr="000B4AC9">
        <w:rPr>
          <w:rFonts w:eastAsia="Calibri" w:cs="Times New Roman"/>
          <w:spacing w:val="-2"/>
          <w:kern w:val="0"/>
          <w:sz w:val="28"/>
          <w:szCs w:val="28"/>
          <w:lang w:val="pt-BR"/>
          <w14:ligatures w14:val="none"/>
        </w:rPr>
        <w:t>61: Trẻ biết so sánh phát hiện qui tắc sắp xếp và sắp xếp theo qui tắc</w:t>
      </w:r>
    </w:p>
    <w:p w14:paraId="35DB9A4A" w14:textId="12B4D27E" w:rsidR="00D870D5" w:rsidRPr="000B4AC9" w:rsidRDefault="00D870D5" w:rsidP="00E8550B">
      <w:pPr>
        <w:spacing w:after="0" w:line="288" w:lineRule="auto"/>
        <w:ind w:firstLine="720"/>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Mục tiêu 72: Trẻ nhận biết được một số đặc điểm của một số di tích, danh lam thắng cảnh, ngày lễ hội, sự kiện văn hóa của  quê hương, đất nước.</w:t>
      </w:r>
    </w:p>
    <w:p w14:paraId="534B4371" w14:textId="77777777" w:rsidR="001418D7" w:rsidRPr="000B4AC9" w:rsidRDefault="001418D7" w:rsidP="000B4AC9">
      <w:pPr>
        <w:spacing w:after="0" w:line="288" w:lineRule="auto"/>
        <w:ind w:firstLine="720"/>
        <w:jc w:val="both"/>
        <w:rPr>
          <w:rFonts w:cs="Times New Roman"/>
          <w:b/>
          <w:sz w:val="28"/>
          <w:szCs w:val="28"/>
          <w:lang w:val="pt-BR"/>
        </w:rPr>
      </w:pPr>
      <w:r w:rsidRPr="000B4AC9">
        <w:rPr>
          <w:rFonts w:cs="Times New Roman"/>
          <w:b/>
          <w:sz w:val="28"/>
          <w:szCs w:val="28"/>
          <w:lang w:val="pt-BR"/>
        </w:rPr>
        <w:t>3. Phát triển ngôn ngữ</w:t>
      </w:r>
    </w:p>
    <w:p w14:paraId="2626485B" w14:textId="3F18E2FC" w:rsidR="001418D7" w:rsidRPr="000B4AC9" w:rsidRDefault="00C15F1F" w:rsidP="000B4AC9">
      <w:pPr>
        <w:spacing w:after="0" w:line="288" w:lineRule="auto"/>
        <w:ind w:firstLine="720"/>
        <w:jc w:val="both"/>
        <w:rPr>
          <w:rFonts w:cs="Times New Roman"/>
          <w:b/>
          <w:sz w:val="28"/>
          <w:szCs w:val="28"/>
          <w:lang w:val="pt-BR"/>
        </w:rPr>
      </w:pPr>
      <w:r w:rsidRPr="000B4AC9">
        <w:rPr>
          <w:rFonts w:eastAsia="Calibri" w:cs="Times New Roman"/>
          <w:kern w:val="0"/>
          <w:sz w:val="28"/>
          <w:szCs w:val="28"/>
          <w:lang w:val="pt-BR"/>
          <w14:ligatures w14:val="none"/>
        </w:rPr>
        <w:t>- Mục tiêu 84: Trẻ biết đọc thuộc bài thơ, ca dao, đồng dao….</w:t>
      </w:r>
    </w:p>
    <w:p w14:paraId="4ED1FB3B" w14:textId="01F904E6" w:rsidR="001418D7" w:rsidRPr="000B4AC9" w:rsidRDefault="00C15F1F" w:rsidP="000B4AC9">
      <w:pPr>
        <w:spacing w:after="0" w:line="288" w:lineRule="auto"/>
        <w:ind w:firstLine="720"/>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Mục tiêu 88: Trẻ biết cách điều chỉnh giọng nói phù hợp với tình huống, hoàn cảnh khi được nhắc nhở và nhu cầu giao tiếp.</w:t>
      </w:r>
    </w:p>
    <w:p w14:paraId="5B7149C0" w14:textId="24273BBE" w:rsidR="00C15F1F" w:rsidRPr="000B4AC9" w:rsidRDefault="00C15F1F" w:rsidP="000B4AC9">
      <w:pPr>
        <w:spacing w:after="0" w:line="288" w:lineRule="auto"/>
        <w:ind w:firstLine="720"/>
        <w:jc w:val="both"/>
        <w:rPr>
          <w:rFonts w:cs="Times New Roman"/>
          <w:b/>
          <w:sz w:val="28"/>
          <w:szCs w:val="28"/>
          <w:lang w:val="pt-BR"/>
        </w:rPr>
      </w:pPr>
      <w:r w:rsidRPr="000B4AC9">
        <w:rPr>
          <w:rFonts w:eastAsia="Calibri" w:cs="Times New Roman"/>
          <w:kern w:val="0"/>
          <w:sz w:val="28"/>
          <w:szCs w:val="28"/>
          <w:lang w:val="pt-BR"/>
          <w14:ligatures w14:val="none"/>
        </w:rPr>
        <w:t>- Mục tiêu 90: Trẻ biết mô tả hành động của các nhân vật trong tranh.</w:t>
      </w:r>
    </w:p>
    <w:p w14:paraId="6FFF0ACE" w14:textId="77777777" w:rsidR="001418D7" w:rsidRPr="000B4AC9" w:rsidRDefault="001418D7" w:rsidP="000B4AC9">
      <w:pPr>
        <w:spacing w:after="0" w:line="288" w:lineRule="auto"/>
        <w:ind w:firstLine="720"/>
        <w:jc w:val="both"/>
        <w:rPr>
          <w:rFonts w:cs="Times New Roman"/>
          <w:b/>
          <w:sz w:val="28"/>
          <w:szCs w:val="28"/>
          <w:lang w:val="pt-BR"/>
        </w:rPr>
      </w:pPr>
      <w:r w:rsidRPr="000B4AC9">
        <w:rPr>
          <w:rFonts w:cs="Times New Roman"/>
          <w:b/>
          <w:sz w:val="28"/>
          <w:szCs w:val="28"/>
          <w:lang w:val="pt-BR"/>
        </w:rPr>
        <w:t>4.Phát triển tình cảm và kỹ năng xã hội</w:t>
      </w:r>
    </w:p>
    <w:p w14:paraId="65824ADD" w14:textId="2D8B5AC3" w:rsidR="001418D7" w:rsidRPr="000B4AC9" w:rsidRDefault="00C15F1F" w:rsidP="000B4AC9">
      <w:pPr>
        <w:spacing w:after="0" w:line="288" w:lineRule="auto"/>
        <w:ind w:firstLine="720"/>
        <w:jc w:val="both"/>
        <w:rPr>
          <w:rFonts w:eastAsia="Calibri" w:cs="Times New Roman"/>
          <w:bCs/>
          <w:i/>
          <w:color w:val="FF0000"/>
          <w:sz w:val="28"/>
          <w:szCs w:val="28"/>
          <w:lang w:val="pt-BR"/>
          <w14:ligatures w14:val="none"/>
        </w:rPr>
      </w:pPr>
      <w:r w:rsidRPr="000B4AC9">
        <w:rPr>
          <w:rFonts w:eastAsia="Calibri" w:cs="Times New Roman"/>
          <w:kern w:val="0"/>
          <w:sz w:val="28"/>
          <w:szCs w:val="28"/>
          <w:lang w:val="pt-BR"/>
          <w14:ligatures w14:val="none"/>
        </w:rPr>
        <w:lastRenderedPageBreak/>
        <w:t xml:space="preserve">- Mục tiêu </w:t>
      </w:r>
      <w:r w:rsidRPr="000B4AC9">
        <w:rPr>
          <w:rFonts w:eastAsia="Calibri" w:cs="Times New Roman"/>
          <w:spacing w:val="-2"/>
          <w:kern w:val="0"/>
          <w:sz w:val="28"/>
          <w:szCs w:val="28"/>
          <w:lang w:val="pt-BR"/>
          <w14:ligatures w14:val="none"/>
        </w:rPr>
        <w:t>103: Trẻ nhận ra hình ảnh Bác Hồ, lăng Bác Hồ. Thể hiện tình cảm đối với Bác Hồ.</w:t>
      </w:r>
    </w:p>
    <w:p w14:paraId="2D31E8F3" w14:textId="1A556007" w:rsidR="001418D7" w:rsidRPr="000B4AC9" w:rsidRDefault="00C15F1F" w:rsidP="000B4AC9">
      <w:pPr>
        <w:spacing w:after="0" w:line="288" w:lineRule="auto"/>
        <w:ind w:firstLine="720"/>
        <w:jc w:val="both"/>
        <w:rPr>
          <w:rFonts w:eastAsia="Calibri" w:cs="Times New Roman"/>
          <w:spacing w:val="4"/>
          <w:kern w:val="0"/>
          <w:sz w:val="28"/>
          <w:szCs w:val="28"/>
          <w:lang w:val="pt-BR"/>
          <w14:ligatures w14:val="none"/>
        </w:rPr>
      </w:pPr>
      <w:r w:rsidRPr="000B4AC9">
        <w:rPr>
          <w:rFonts w:eastAsia="Calibri" w:cs="Times New Roman"/>
          <w:spacing w:val="4"/>
          <w:kern w:val="0"/>
          <w:sz w:val="28"/>
          <w:szCs w:val="28"/>
          <w:lang w:val="pt-BR"/>
          <w14:ligatures w14:val="none"/>
        </w:rPr>
        <w:t>- Mục tiêu 104: Trẻ biết một vài cảnh đẹp của lễ hội của quê hương, đất nước.</w:t>
      </w:r>
    </w:p>
    <w:p w14:paraId="4F2B1C60" w14:textId="43EC7A19" w:rsidR="00C15F1F" w:rsidRPr="000B4AC9" w:rsidRDefault="00C15F1F" w:rsidP="000B4AC9">
      <w:pPr>
        <w:spacing w:after="0" w:line="288" w:lineRule="auto"/>
        <w:ind w:firstLine="720"/>
        <w:jc w:val="both"/>
        <w:rPr>
          <w:rFonts w:cs="Times New Roman"/>
          <w:bCs/>
          <w:sz w:val="28"/>
          <w:szCs w:val="28"/>
          <w:lang w:val="pt-BR"/>
        </w:rPr>
      </w:pPr>
      <w:r w:rsidRPr="000B4AC9">
        <w:rPr>
          <w:rFonts w:eastAsia="Calibri" w:cs="Times New Roman"/>
          <w:kern w:val="0"/>
          <w:sz w:val="28"/>
          <w:szCs w:val="28"/>
          <w:lang w:val="pt-BR"/>
          <w14:ligatures w14:val="none"/>
        </w:rPr>
        <w:t>- Mục tiêu 107: Trẻ chú ý khi nghe cô, bạn nói.</w:t>
      </w:r>
    </w:p>
    <w:p w14:paraId="6EC27F00" w14:textId="77777777" w:rsidR="001418D7" w:rsidRPr="000B4AC9" w:rsidRDefault="001418D7" w:rsidP="000B4AC9">
      <w:pPr>
        <w:spacing w:after="0" w:line="288" w:lineRule="auto"/>
        <w:ind w:firstLine="720"/>
        <w:jc w:val="both"/>
        <w:rPr>
          <w:rFonts w:cs="Times New Roman"/>
          <w:b/>
          <w:sz w:val="28"/>
          <w:szCs w:val="28"/>
          <w:lang w:val="pt-BR"/>
        </w:rPr>
      </w:pPr>
      <w:r w:rsidRPr="000B4AC9">
        <w:rPr>
          <w:rFonts w:cs="Times New Roman"/>
          <w:b/>
          <w:sz w:val="28"/>
          <w:szCs w:val="28"/>
          <w:lang w:val="pt-BR"/>
        </w:rPr>
        <w:t>5.phát triển thẩm mĩ</w:t>
      </w:r>
    </w:p>
    <w:p w14:paraId="4C3CEA90" w14:textId="77777777" w:rsidR="00343E54" w:rsidRDefault="00343E54" w:rsidP="00E8550B">
      <w:pPr>
        <w:spacing w:after="0" w:line="288" w:lineRule="auto"/>
        <w:ind w:firstLine="720"/>
        <w:rPr>
          <w:rFonts w:eastAsia="Calibri" w:cs="Times New Roman"/>
          <w:kern w:val="0"/>
          <w:sz w:val="28"/>
          <w:szCs w:val="22"/>
          <w:lang w:val="pt-BR"/>
          <w14:ligatures w14:val="none"/>
        </w:rPr>
      </w:pPr>
      <w:r w:rsidRPr="00343E54">
        <w:rPr>
          <w:rFonts w:eastAsia="Calibri" w:cs="Times New Roman"/>
          <w:kern w:val="0"/>
          <w:sz w:val="28"/>
          <w:szCs w:val="22"/>
          <w:lang w:val="pt-BR"/>
          <w14:ligatures w14:val="none"/>
        </w:rPr>
        <w:t>- Mục tiêu 119: Trẻ biết vận động nhịp nhàng theo nhịp điệu các bài hát, bản nhạc với các hình thức (vỗ tay theo nhịp, tiết tấu, múa).</w:t>
      </w:r>
    </w:p>
    <w:p w14:paraId="77E9CC7A" w14:textId="511C7838" w:rsidR="00C15F1F" w:rsidRPr="000B4AC9" w:rsidRDefault="00C15F1F" w:rsidP="000B4AC9">
      <w:pPr>
        <w:spacing w:after="0" w:line="288" w:lineRule="auto"/>
        <w:ind w:firstLine="720"/>
        <w:jc w:val="both"/>
        <w:rPr>
          <w:rFonts w:cs="Times New Roman"/>
          <w:b/>
          <w:sz w:val="28"/>
          <w:szCs w:val="28"/>
          <w:lang w:val="pt-BR"/>
        </w:rPr>
      </w:pPr>
      <w:r w:rsidRPr="000B4AC9">
        <w:rPr>
          <w:rFonts w:eastAsia="Calibri" w:cs="Times New Roman"/>
          <w:kern w:val="0"/>
          <w:sz w:val="28"/>
          <w:szCs w:val="28"/>
          <w:lang w:val="pt-BR"/>
          <w14:ligatures w14:val="none"/>
        </w:rPr>
        <w:t>- Mục tiêu 120: Trẻ biết phối hợp các nguyên vật liệu tạo hình để tạo ra sản phẩm.</w:t>
      </w:r>
    </w:p>
    <w:p w14:paraId="23B2A3F8" w14:textId="539B785A" w:rsidR="00971264" w:rsidRPr="000B4AC9" w:rsidRDefault="00C15F1F" w:rsidP="000B4AC9">
      <w:pPr>
        <w:spacing w:after="0" w:line="288" w:lineRule="auto"/>
        <w:ind w:firstLine="720"/>
        <w:jc w:val="both"/>
        <w:rPr>
          <w:rFonts w:cs="Times New Roman"/>
          <w:b/>
          <w:sz w:val="28"/>
          <w:szCs w:val="28"/>
          <w:lang w:val="pt-BR"/>
        </w:rPr>
      </w:pPr>
      <w:r w:rsidRPr="000B4AC9">
        <w:rPr>
          <w:rFonts w:eastAsia="Calibri" w:cs="Times New Roman"/>
          <w:kern w:val="0"/>
          <w:sz w:val="28"/>
          <w:szCs w:val="28"/>
          <w:lang w:val="pt-BR"/>
          <w14:ligatures w14:val="none"/>
        </w:rPr>
        <w:t>- Mục tiêu 121: Trẻ biết vẽ phối hợp các nét thẳng, xiên, ngang, cong tròn tạo thành bức tranh có màu sắc và bố cục.</w:t>
      </w:r>
    </w:p>
    <w:p w14:paraId="6BBD9EA7" w14:textId="5461A173" w:rsidR="00971264" w:rsidRPr="000B4AC9" w:rsidRDefault="00C15F1F" w:rsidP="000B4AC9">
      <w:pPr>
        <w:spacing w:after="0" w:line="288" w:lineRule="auto"/>
        <w:ind w:firstLine="720"/>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Mục tiêu 123: Trẻ biết phối hợp các kỹ năng xếp hình để tạo thành các sản phẩm có kiểu dáng, màu sắc khác nhau.</w:t>
      </w:r>
    </w:p>
    <w:p w14:paraId="1602BC21" w14:textId="01F7FD3B" w:rsidR="00C15F1F" w:rsidRPr="000B4AC9" w:rsidRDefault="00C15F1F" w:rsidP="000B4AC9">
      <w:pPr>
        <w:spacing w:after="0" w:line="288" w:lineRule="auto"/>
        <w:ind w:firstLine="720"/>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Mục tiêu 128: Trẻ biết nói lên ý tưởng và tạo ra các sản phẩm tạo hình theo ý thích. Biết đặt tên cho sản phẩm tạo hình.</w:t>
      </w:r>
    </w:p>
    <w:p w14:paraId="7A1B70C2" w14:textId="77777777" w:rsidR="00971264" w:rsidRPr="000B4AC9" w:rsidRDefault="00971264" w:rsidP="000B4AC9">
      <w:pPr>
        <w:spacing w:after="0" w:line="288" w:lineRule="auto"/>
        <w:ind w:firstLine="720"/>
        <w:jc w:val="both"/>
        <w:rPr>
          <w:rFonts w:eastAsia="Calibri" w:cs="Times New Roman"/>
          <w:b/>
          <w:color w:val="000000"/>
          <w:kern w:val="0"/>
          <w:sz w:val="28"/>
          <w:szCs w:val="28"/>
          <w:shd w:val="clear" w:color="auto" w:fill="FFFFFF"/>
          <w:lang w:val="pt-PT"/>
          <w14:ligatures w14:val="none"/>
        </w:rPr>
      </w:pPr>
      <w:r w:rsidRPr="000B4AC9">
        <w:rPr>
          <w:rFonts w:eastAsia="Calibri" w:cs="Times New Roman"/>
          <w:b/>
          <w:color w:val="000000"/>
          <w:kern w:val="0"/>
          <w:sz w:val="28"/>
          <w:szCs w:val="28"/>
          <w:shd w:val="clear" w:color="auto" w:fill="FFFFFF"/>
          <w:lang w:val="pt-PT"/>
          <w14:ligatures w14:val="none"/>
        </w:rPr>
        <w:t>II. YÊU CẦU CHUẨN BỊ</w:t>
      </w:r>
    </w:p>
    <w:p w14:paraId="09C1BE30" w14:textId="77777777" w:rsidR="00971264" w:rsidRPr="000B4AC9" w:rsidRDefault="00971264" w:rsidP="000B4AC9">
      <w:pPr>
        <w:spacing w:after="0" w:line="288" w:lineRule="auto"/>
        <w:ind w:firstLine="720"/>
        <w:jc w:val="both"/>
        <w:rPr>
          <w:rFonts w:eastAsia="Calibri" w:cs="Times New Roman"/>
          <w:b/>
          <w:color w:val="000000"/>
          <w:kern w:val="0"/>
          <w:sz w:val="28"/>
          <w:szCs w:val="28"/>
          <w:shd w:val="clear" w:color="auto" w:fill="FFFFFF"/>
          <w:lang w:val="pt-PT"/>
          <w14:ligatures w14:val="none"/>
        </w:rPr>
      </w:pPr>
      <w:r w:rsidRPr="000B4AC9">
        <w:rPr>
          <w:rFonts w:eastAsia="Calibri" w:cs="Times New Roman"/>
          <w:b/>
          <w:color w:val="000000"/>
          <w:kern w:val="0"/>
          <w:sz w:val="28"/>
          <w:szCs w:val="28"/>
          <w:shd w:val="clear" w:color="auto" w:fill="FFFFFF"/>
          <w:lang w:val="pt-PT"/>
          <w14:ligatures w14:val="none"/>
        </w:rPr>
        <w:t>1. Yêu cầu (kiến thức, kỹ năng, thái độ)</w:t>
      </w:r>
    </w:p>
    <w:p w14:paraId="68A9E6B7" w14:textId="77777777" w:rsidR="00971264" w:rsidRPr="000B4AC9" w:rsidRDefault="00971264" w:rsidP="000B4AC9">
      <w:pPr>
        <w:spacing w:after="0" w:line="288" w:lineRule="auto"/>
        <w:ind w:firstLine="720"/>
        <w:jc w:val="both"/>
        <w:rPr>
          <w:rFonts w:eastAsia="Calibri" w:cs="Times New Roman"/>
          <w:b/>
          <w:color w:val="000000"/>
          <w:kern w:val="0"/>
          <w:sz w:val="28"/>
          <w:szCs w:val="28"/>
          <w:shd w:val="clear" w:color="auto" w:fill="FFFFFF"/>
          <w:lang w:val="pt-PT"/>
          <w14:ligatures w14:val="none"/>
        </w:rPr>
      </w:pPr>
      <w:r w:rsidRPr="000B4AC9">
        <w:rPr>
          <w:rFonts w:eastAsia="Calibri" w:cs="Times New Roman"/>
          <w:b/>
          <w:bCs/>
          <w:kern w:val="0"/>
          <w:sz w:val="28"/>
          <w:szCs w:val="28"/>
          <w:shd w:val="clear" w:color="auto" w:fill="FFFFFF"/>
          <w:lang w:val="pt-PT"/>
          <w14:ligatures w14:val="none"/>
        </w:rPr>
        <w:t>a.</w:t>
      </w:r>
      <w:r w:rsidRPr="000B4AC9">
        <w:rPr>
          <w:rFonts w:eastAsia="Calibri" w:cs="Times New Roman"/>
          <w:b/>
          <w:color w:val="000000"/>
          <w:kern w:val="0"/>
          <w:sz w:val="28"/>
          <w:szCs w:val="28"/>
          <w:shd w:val="clear" w:color="auto" w:fill="FFFFFF"/>
          <w:lang w:val="pt-PT"/>
          <w14:ligatures w14:val="none"/>
        </w:rPr>
        <w:t xml:space="preserve"> Kiến thức</w:t>
      </w:r>
    </w:p>
    <w:p w14:paraId="32B724F0" w14:textId="0D517F45" w:rsidR="00623705" w:rsidRPr="00623705" w:rsidRDefault="00D049F5" w:rsidP="00E8550B">
      <w:pPr>
        <w:tabs>
          <w:tab w:val="left" w:pos="3750"/>
        </w:tabs>
        <w:spacing w:after="0" w:line="288" w:lineRule="auto"/>
        <w:jc w:val="both"/>
        <w:outlineLvl w:val="0"/>
        <w:rPr>
          <w:rFonts w:eastAsia="Times New Roman" w:cs="Times New Roman"/>
          <w:kern w:val="0"/>
          <w:sz w:val="28"/>
          <w:szCs w:val="28"/>
          <w:lang w:val="vi-VN"/>
          <w14:ligatures w14:val="none"/>
        </w:rPr>
      </w:pPr>
      <w:r w:rsidRPr="00D049F5">
        <w:rPr>
          <w:rFonts w:eastAsia="Times New Roman" w:cs="Times New Roman"/>
          <w:kern w:val="0"/>
          <w:sz w:val="28"/>
          <w:szCs w:val="28"/>
          <w:lang w:val="pt-PT"/>
          <w14:ligatures w14:val="none"/>
        </w:rPr>
        <w:t xml:space="preserve"> </w:t>
      </w:r>
      <w:r>
        <w:rPr>
          <w:rFonts w:eastAsia="Times New Roman" w:cs="Times New Roman"/>
          <w:kern w:val="0"/>
          <w:sz w:val="28"/>
          <w:szCs w:val="28"/>
          <w:lang w:val="pt-PT"/>
          <w14:ligatures w14:val="none"/>
        </w:rPr>
        <w:t xml:space="preserve">         </w:t>
      </w:r>
      <w:r w:rsidR="00623705" w:rsidRPr="00623705">
        <w:rPr>
          <w:rFonts w:eastAsia="Times New Roman" w:cs="Times New Roman"/>
          <w:kern w:val="0"/>
          <w:sz w:val="28"/>
          <w:szCs w:val="28"/>
          <w:lang w:val="vi-VN"/>
          <w14:ligatures w14:val="none"/>
        </w:rPr>
        <w:t>- Trẻ biết tên gọi, 1 vài địa danh, phong tục tập quán, truyền thống của quê hương (TDP, Phường KB, tỉnh,  nước) nơi trẻ đang sinh sống.</w:t>
      </w:r>
    </w:p>
    <w:p w14:paraId="3710C9C1" w14:textId="17777DCE" w:rsidR="00623705" w:rsidRPr="00623705" w:rsidRDefault="00623705" w:rsidP="00E8550B">
      <w:pPr>
        <w:tabs>
          <w:tab w:val="left" w:pos="3750"/>
        </w:tabs>
        <w:spacing w:after="0" w:line="288" w:lineRule="auto"/>
        <w:jc w:val="both"/>
        <w:outlineLvl w:val="0"/>
        <w:rPr>
          <w:rFonts w:eastAsia="Times New Roman" w:cs="Times New Roman"/>
          <w:kern w:val="0"/>
          <w:sz w:val="28"/>
          <w:szCs w:val="28"/>
          <w:lang w:val="vi-VN"/>
          <w14:ligatures w14:val="none"/>
        </w:rPr>
      </w:pPr>
      <w:r w:rsidRPr="00623705">
        <w:rPr>
          <w:rFonts w:eastAsia="Times New Roman" w:cs="Times New Roman"/>
          <w:kern w:val="0"/>
          <w:sz w:val="28"/>
          <w:szCs w:val="28"/>
          <w:lang w:val="vi-VN"/>
          <w14:ligatures w14:val="none"/>
        </w:rPr>
        <w:t xml:space="preserve">    </w:t>
      </w:r>
      <w:r w:rsidR="00D049F5" w:rsidRPr="00D049F5">
        <w:rPr>
          <w:rFonts w:eastAsia="Times New Roman" w:cs="Times New Roman"/>
          <w:kern w:val="0"/>
          <w:sz w:val="28"/>
          <w:szCs w:val="28"/>
          <w:lang w:val="vi-VN"/>
          <w14:ligatures w14:val="none"/>
        </w:rPr>
        <w:t xml:space="preserve">    </w:t>
      </w:r>
      <w:r w:rsidRPr="00623705">
        <w:rPr>
          <w:rFonts w:eastAsia="Times New Roman" w:cs="Times New Roman"/>
          <w:kern w:val="0"/>
          <w:sz w:val="28"/>
          <w:szCs w:val="28"/>
          <w:lang w:val="vi-VN"/>
          <w14:ligatures w14:val="none"/>
        </w:rPr>
        <w:t xml:space="preserve"> </w:t>
      </w:r>
      <w:r w:rsidR="00D049F5" w:rsidRPr="00D049F5">
        <w:rPr>
          <w:rFonts w:eastAsia="Times New Roman" w:cs="Times New Roman"/>
          <w:kern w:val="0"/>
          <w:sz w:val="28"/>
          <w:szCs w:val="28"/>
          <w:lang w:val="vi-VN"/>
          <w14:ligatures w14:val="none"/>
        </w:rPr>
        <w:t xml:space="preserve"> </w:t>
      </w:r>
      <w:r w:rsidRPr="00623705">
        <w:rPr>
          <w:rFonts w:eastAsia="Times New Roman" w:cs="Times New Roman"/>
          <w:kern w:val="0"/>
          <w:sz w:val="28"/>
          <w:szCs w:val="28"/>
          <w:lang w:val="vi-VN"/>
          <w14:ligatures w14:val="none"/>
        </w:rPr>
        <w:t>- Biết 1 số món ăn đặc sản, ngày hội làng quê, dân ca, nghề truyền thống của quê hương.</w:t>
      </w:r>
    </w:p>
    <w:p w14:paraId="73B13109" w14:textId="0BC91421" w:rsidR="00623705" w:rsidRPr="00623705" w:rsidRDefault="00D049F5" w:rsidP="00E8550B">
      <w:pPr>
        <w:spacing w:after="0" w:line="288" w:lineRule="auto"/>
        <w:ind w:right="1080"/>
        <w:jc w:val="both"/>
        <w:outlineLvl w:val="0"/>
        <w:rPr>
          <w:rFonts w:eastAsia="Times New Roman" w:cs="Times New Roman"/>
          <w:kern w:val="0"/>
          <w:sz w:val="28"/>
          <w:szCs w:val="28"/>
          <w:lang w:val="vi-VN"/>
          <w14:ligatures w14:val="none"/>
        </w:rPr>
      </w:pPr>
      <w:r w:rsidRPr="00D049F5">
        <w:rPr>
          <w:rFonts w:eastAsia="Times New Roman" w:cs="Times New Roman"/>
          <w:kern w:val="0"/>
          <w:sz w:val="28"/>
          <w:szCs w:val="28"/>
          <w:lang w:val="vi-VN"/>
          <w14:ligatures w14:val="none"/>
        </w:rPr>
        <w:t xml:space="preserve">          </w:t>
      </w:r>
      <w:r w:rsidR="00623705" w:rsidRPr="00623705">
        <w:rPr>
          <w:rFonts w:eastAsia="Times New Roman" w:cs="Times New Roman"/>
          <w:kern w:val="0"/>
          <w:sz w:val="28"/>
          <w:szCs w:val="28"/>
          <w:lang w:val="vi-VN"/>
          <w14:ligatures w14:val="none"/>
        </w:rPr>
        <w:t>- Trẻ có thể kể tên sản phẩm đặc trưng của nghề truyền thống của quê hương, đất nước.</w:t>
      </w:r>
    </w:p>
    <w:p w14:paraId="0A5B29B2" w14:textId="3C15E977" w:rsidR="00623705" w:rsidRPr="00623705" w:rsidRDefault="00D049F5" w:rsidP="00E8550B">
      <w:pPr>
        <w:spacing w:after="0" w:line="288" w:lineRule="auto"/>
        <w:jc w:val="both"/>
        <w:outlineLvl w:val="0"/>
        <w:rPr>
          <w:rFonts w:eastAsia="Times New Roman" w:cs="Times New Roman"/>
          <w:kern w:val="0"/>
          <w:sz w:val="28"/>
          <w:szCs w:val="28"/>
          <w:lang w:val="vi-VN"/>
          <w14:ligatures w14:val="none"/>
        </w:rPr>
      </w:pPr>
      <w:r w:rsidRPr="00D049F5">
        <w:rPr>
          <w:rFonts w:eastAsia="Times New Roman" w:cs="Times New Roman"/>
          <w:b/>
          <w:kern w:val="0"/>
          <w:sz w:val="28"/>
          <w:szCs w:val="28"/>
          <w:lang w:val="vi-VN"/>
          <w14:ligatures w14:val="none"/>
        </w:rPr>
        <w:t xml:space="preserve">          </w:t>
      </w:r>
      <w:r w:rsidR="00623705" w:rsidRPr="00623705">
        <w:rPr>
          <w:rFonts w:eastAsia="Times New Roman" w:cs="Times New Roman"/>
          <w:b/>
          <w:kern w:val="0"/>
          <w:sz w:val="28"/>
          <w:szCs w:val="28"/>
          <w:lang w:val="vi-VN"/>
          <w14:ligatures w14:val="none"/>
        </w:rPr>
        <w:t xml:space="preserve">- </w:t>
      </w:r>
      <w:r w:rsidR="00623705" w:rsidRPr="00623705">
        <w:rPr>
          <w:rFonts w:eastAsia="Times New Roman" w:cs="Times New Roman"/>
          <w:kern w:val="0"/>
          <w:sz w:val="28"/>
          <w:szCs w:val="28"/>
          <w:lang w:val="vi-VN"/>
          <w14:ligatures w14:val="none"/>
        </w:rPr>
        <w:t xml:space="preserve">Trẻ biết Bác Hồ là vị lãnh tụ của </w:t>
      </w:r>
      <w:r w:rsidR="00623705" w:rsidRPr="00623705">
        <w:rPr>
          <w:rFonts w:eastAsia="Times New Roman" w:cs="Times New Roman" w:hint="eastAsia"/>
          <w:kern w:val="0"/>
          <w:sz w:val="28"/>
          <w:szCs w:val="28"/>
          <w:lang w:val="vi-VN"/>
          <w14:ligatures w14:val="none"/>
        </w:rPr>
        <w:t>đ</w:t>
      </w:r>
      <w:r w:rsidR="00623705" w:rsidRPr="00623705">
        <w:rPr>
          <w:rFonts w:eastAsia="Times New Roman" w:cs="Times New Roman"/>
          <w:kern w:val="0"/>
          <w:sz w:val="28"/>
          <w:szCs w:val="28"/>
          <w:lang w:val="vi-VN"/>
          <w14:ligatures w14:val="none"/>
        </w:rPr>
        <w:t>ất n</w:t>
      </w:r>
      <w:r w:rsidR="00623705" w:rsidRPr="00623705">
        <w:rPr>
          <w:rFonts w:eastAsia="Times New Roman" w:cs="Times New Roman" w:hint="eastAsia"/>
          <w:kern w:val="0"/>
          <w:sz w:val="28"/>
          <w:szCs w:val="28"/>
          <w:lang w:val="vi-VN"/>
          <w14:ligatures w14:val="none"/>
        </w:rPr>
        <w:t>ư</w:t>
      </w:r>
      <w:r w:rsidR="00623705" w:rsidRPr="00623705">
        <w:rPr>
          <w:rFonts w:eastAsia="Times New Roman" w:cs="Times New Roman"/>
          <w:kern w:val="0"/>
          <w:sz w:val="28"/>
          <w:szCs w:val="28"/>
          <w:lang w:val="vi-VN"/>
          <w14:ligatures w14:val="none"/>
        </w:rPr>
        <w:t xml:space="preserve">ớc Việt Nam, Bác có công to lớn trong việc </w:t>
      </w:r>
      <w:r w:rsidR="00623705" w:rsidRPr="00623705">
        <w:rPr>
          <w:rFonts w:eastAsia="Times New Roman" w:cs="Times New Roman" w:hint="eastAsia"/>
          <w:kern w:val="0"/>
          <w:sz w:val="28"/>
          <w:szCs w:val="28"/>
          <w:lang w:val="vi-VN"/>
          <w14:ligatures w14:val="none"/>
        </w:rPr>
        <w:t>đ</w:t>
      </w:r>
      <w:r w:rsidR="00623705" w:rsidRPr="00623705">
        <w:rPr>
          <w:rFonts w:eastAsia="Times New Roman" w:cs="Times New Roman"/>
          <w:kern w:val="0"/>
          <w:sz w:val="28"/>
          <w:szCs w:val="28"/>
          <w:lang w:val="vi-VN"/>
          <w14:ligatures w14:val="none"/>
        </w:rPr>
        <w:t xml:space="preserve">ấu tranh giành </w:t>
      </w:r>
      <w:r w:rsidR="00623705" w:rsidRPr="00623705">
        <w:rPr>
          <w:rFonts w:eastAsia="Times New Roman" w:cs="Times New Roman" w:hint="eastAsia"/>
          <w:kern w:val="0"/>
          <w:sz w:val="28"/>
          <w:szCs w:val="28"/>
          <w:lang w:val="vi-VN"/>
          <w14:ligatures w14:val="none"/>
        </w:rPr>
        <w:t>đ</w:t>
      </w:r>
      <w:r w:rsidR="00623705" w:rsidRPr="00623705">
        <w:rPr>
          <w:rFonts w:eastAsia="Times New Roman" w:cs="Times New Roman"/>
          <w:kern w:val="0"/>
          <w:sz w:val="28"/>
          <w:szCs w:val="28"/>
          <w:lang w:val="vi-VN"/>
          <w14:ligatures w14:val="none"/>
        </w:rPr>
        <w:t xml:space="preserve">ộc lập cho dân tộc VN, </w:t>
      </w:r>
      <w:r w:rsidR="00623705" w:rsidRPr="00623705">
        <w:rPr>
          <w:rFonts w:eastAsia="Times New Roman" w:cs="Times New Roman" w:hint="eastAsia"/>
          <w:kern w:val="0"/>
          <w:sz w:val="28"/>
          <w:szCs w:val="28"/>
          <w:lang w:val="vi-VN"/>
          <w14:ligatures w14:val="none"/>
        </w:rPr>
        <w:t>đ</w:t>
      </w:r>
      <w:r w:rsidR="00623705" w:rsidRPr="00623705">
        <w:rPr>
          <w:rFonts w:eastAsia="Times New Roman" w:cs="Times New Roman"/>
          <w:kern w:val="0"/>
          <w:sz w:val="28"/>
          <w:szCs w:val="28"/>
          <w:lang w:val="vi-VN"/>
          <w14:ligatures w14:val="none"/>
        </w:rPr>
        <w:t>ất n</w:t>
      </w:r>
      <w:r w:rsidR="00623705" w:rsidRPr="00623705">
        <w:rPr>
          <w:rFonts w:eastAsia="Times New Roman" w:cs="Times New Roman" w:hint="eastAsia"/>
          <w:kern w:val="0"/>
          <w:sz w:val="28"/>
          <w:szCs w:val="28"/>
          <w:lang w:val="vi-VN"/>
          <w14:ligatures w14:val="none"/>
        </w:rPr>
        <w:t>ư</w:t>
      </w:r>
      <w:r w:rsidR="00623705" w:rsidRPr="00623705">
        <w:rPr>
          <w:rFonts w:eastAsia="Times New Roman" w:cs="Times New Roman"/>
          <w:kern w:val="0"/>
          <w:sz w:val="28"/>
          <w:szCs w:val="28"/>
          <w:lang w:val="vi-VN"/>
          <w14:ligatures w14:val="none"/>
        </w:rPr>
        <w:t xml:space="preserve">ớc VN </w:t>
      </w:r>
      <w:r w:rsidR="00623705" w:rsidRPr="00623705">
        <w:rPr>
          <w:rFonts w:eastAsia="Times New Roman" w:cs="Times New Roman" w:hint="eastAsia"/>
          <w:kern w:val="0"/>
          <w:sz w:val="28"/>
          <w:szCs w:val="28"/>
          <w:lang w:val="vi-VN"/>
          <w14:ligatures w14:val="none"/>
        </w:rPr>
        <w:t>đư</w:t>
      </w:r>
      <w:r w:rsidR="00623705" w:rsidRPr="00623705">
        <w:rPr>
          <w:rFonts w:eastAsia="Times New Roman" w:cs="Times New Roman"/>
          <w:kern w:val="0"/>
          <w:sz w:val="28"/>
          <w:szCs w:val="28"/>
          <w:lang w:val="vi-VN"/>
          <w14:ligatures w14:val="none"/>
        </w:rPr>
        <w:t>ợc phát triển nh</w:t>
      </w:r>
      <w:r w:rsidR="00623705" w:rsidRPr="00623705">
        <w:rPr>
          <w:rFonts w:eastAsia="Times New Roman" w:cs="Times New Roman" w:hint="eastAsia"/>
          <w:kern w:val="0"/>
          <w:sz w:val="28"/>
          <w:szCs w:val="28"/>
          <w:lang w:val="vi-VN"/>
          <w14:ligatures w14:val="none"/>
        </w:rPr>
        <w:t>ư</w:t>
      </w:r>
      <w:r w:rsidR="00623705" w:rsidRPr="00623705">
        <w:rPr>
          <w:rFonts w:eastAsia="Times New Roman" w:cs="Times New Roman"/>
          <w:kern w:val="0"/>
          <w:sz w:val="28"/>
          <w:szCs w:val="28"/>
          <w:lang w:val="vi-VN"/>
          <w14:ligatures w14:val="none"/>
        </w:rPr>
        <w:t xml:space="preserve"> ngày hôm nay là nhờ có </w:t>
      </w:r>
      <w:r w:rsidR="00623705" w:rsidRPr="00623705">
        <w:rPr>
          <w:rFonts w:eastAsia="Times New Roman" w:cs="Times New Roman" w:hint="eastAsia"/>
          <w:kern w:val="0"/>
          <w:sz w:val="28"/>
          <w:szCs w:val="28"/>
          <w:lang w:val="vi-VN"/>
          <w14:ligatures w14:val="none"/>
        </w:rPr>
        <w:t>Đ</w:t>
      </w:r>
      <w:r w:rsidR="00623705" w:rsidRPr="00623705">
        <w:rPr>
          <w:rFonts w:eastAsia="Times New Roman" w:cs="Times New Roman"/>
          <w:kern w:val="0"/>
          <w:sz w:val="28"/>
          <w:szCs w:val="28"/>
          <w:lang w:val="vi-VN"/>
          <w14:ligatures w14:val="none"/>
        </w:rPr>
        <w:t>ảng và Bác vì vậy ngày 19-5 d</w:t>
      </w:r>
      <w:r w:rsidR="00623705" w:rsidRPr="00623705">
        <w:rPr>
          <w:rFonts w:eastAsia="Times New Roman" w:cs="Times New Roman" w:hint="eastAsia"/>
          <w:kern w:val="0"/>
          <w:sz w:val="28"/>
          <w:szCs w:val="28"/>
          <w:lang w:val="vi-VN"/>
          <w14:ligatures w14:val="none"/>
        </w:rPr>
        <w:t>ươ</w:t>
      </w:r>
      <w:r w:rsidR="00623705" w:rsidRPr="00623705">
        <w:rPr>
          <w:rFonts w:eastAsia="Times New Roman" w:cs="Times New Roman"/>
          <w:kern w:val="0"/>
          <w:sz w:val="28"/>
          <w:szCs w:val="28"/>
          <w:lang w:val="vi-VN"/>
          <w14:ligatures w14:val="none"/>
        </w:rPr>
        <w:t>ng lịch hàng n</w:t>
      </w:r>
      <w:r w:rsidR="00623705" w:rsidRPr="00623705">
        <w:rPr>
          <w:rFonts w:eastAsia="Times New Roman" w:cs="Times New Roman" w:hint="eastAsia"/>
          <w:kern w:val="0"/>
          <w:sz w:val="28"/>
          <w:szCs w:val="28"/>
          <w:lang w:val="vi-VN"/>
          <w14:ligatures w14:val="none"/>
        </w:rPr>
        <w:t>ă</w:t>
      </w:r>
      <w:r w:rsidR="00623705" w:rsidRPr="00623705">
        <w:rPr>
          <w:rFonts w:eastAsia="Times New Roman" w:cs="Times New Roman"/>
          <w:kern w:val="0"/>
          <w:sz w:val="28"/>
          <w:szCs w:val="28"/>
          <w:lang w:val="vi-VN"/>
          <w14:ligatures w14:val="none"/>
        </w:rPr>
        <w:t xml:space="preserve">m và các ngày lễ lớn có nhiều hoạt </w:t>
      </w:r>
      <w:r w:rsidR="00623705" w:rsidRPr="00623705">
        <w:rPr>
          <w:rFonts w:eastAsia="Times New Roman" w:cs="Times New Roman" w:hint="eastAsia"/>
          <w:kern w:val="0"/>
          <w:sz w:val="28"/>
          <w:szCs w:val="28"/>
          <w:lang w:val="vi-VN"/>
          <w14:ligatures w14:val="none"/>
        </w:rPr>
        <w:t>đ</w:t>
      </w:r>
      <w:r w:rsidR="00623705" w:rsidRPr="00623705">
        <w:rPr>
          <w:rFonts w:eastAsia="Times New Roman" w:cs="Times New Roman"/>
          <w:kern w:val="0"/>
          <w:sz w:val="28"/>
          <w:szCs w:val="28"/>
          <w:lang w:val="vi-VN"/>
          <w14:ligatures w14:val="none"/>
        </w:rPr>
        <w:t xml:space="preserve">ộng kỉ niệm </w:t>
      </w:r>
      <w:r w:rsidR="00623705" w:rsidRPr="00623705">
        <w:rPr>
          <w:rFonts w:eastAsia="Times New Roman" w:cs="Times New Roman" w:hint="eastAsia"/>
          <w:kern w:val="0"/>
          <w:sz w:val="28"/>
          <w:szCs w:val="28"/>
          <w:lang w:val="vi-VN"/>
          <w14:ligatures w14:val="none"/>
        </w:rPr>
        <w:t>đ</w:t>
      </w:r>
      <w:r w:rsidR="00623705" w:rsidRPr="00623705">
        <w:rPr>
          <w:rFonts w:eastAsia="Times New Roman" w:cs="Times New Roman"/>
          <w:kern w:val="0"/>
          <w:sz w:val="28"/>
          <w:szCs w:val="28"/>
          <w:lang w:val="vi-VN"/>
          <w14:ligatures w14:val="none"/>
        </w:rPr>
        <w:t>ể t</w:t>
      </w:r>
      <w:r w:rsidR="00623705" w:rsidRPr="00623705">
        <w:rPr>
          <w:rFonts w:eastAsia="Times New Roman" w:cs="Times New Roman" w:hint="eastAsia"/>
          <w:kern w:val="0"/>
          <w:sz w:val="28"/>
          <w:szCs w:val="28"/>
          <w:lang w:val="vi-VN"/>
          <w14:ligatures w14:val="none"/>
        </w:rPr>
        <w:t>ư</w:t>
      </w:r>
      <w:r w:rsidR="00623705" w:rsidRPr="00623705">
        <w:rPr>
          <w:rFonts w:eastAsia="Times New Roman" w:cs="Times New Roman"/>
          <w:kern w:val="0"/>
          <w:sz w:val="28"/>
          <w:szCs w:val="28"/>
          <w:lang w:val="vi-VN"/>
          <w14:ligatures w14:val="none"/>
        </w:rPr>
        <w:t xml:space="preserve">ởng nhớ </w:t>
      </w:r>
      <w:r w:rsidR="00623705" w:rsidRPr="00623705">
        <w:rPr>
          <w:rFonts w:eastAsia="Times New Roman" w:cs="Times New Roman" w:hint="eastAsia"/>
          <w:kern w:val="0"/>
          <w:sz w:val="28"/>
          <w:szCs w:val="28"/>
          <w:lang w:val="vi-VN"/>
          <w14:ligatures w14:val="none"/>
        </w:rPr>
        <w:t>đ</w:t>
      </w:r>
      <w:r w:rsidR="00623705" w:rsidRPr="00623705">
        <w:rPr>
          <w:rFonts w:eastAsia="Times New Roman" w:cs="Times New Roman"/>
          <w:kern w:val="0"/>
          <w:sz w:val="28"/>
          <w:szCs w:val="28"/>
          <w:lang w:val="vi-VN"/>
          <w14:ligatures w14:val="none"/>
        </w:rPr>
        <w:t>ến Bác.</w:t>
      </w:r>
    </w:p>
    <w:p w14:paraId="665B3BB2" w14:textId="77777777" w:rsidR="00623705" w:rsidRPr="00623705" w:rsidRDefault="00623705" w:rsidP="00E8550B">
      <w:pPr>
        <w:tabs>
          <w:tab w:val="left" w:pos="0"/>
        </w:tabs>
        <w:spacing w:after="0" w:line="312" w:lineRule="auto"/>
        <w:ind w:left="284"/>
        <w:jc w:val="both"/>
        <w:rPr>
          <w:rFonts w:eastAsia="Times New Roman" w:cs="Times New Roman"/>
          <w:kern w:val="0"/>
          <w:sz w:val="28"/>
          <w:szCs w:val="28"/>
          <w:lang w:val="vi-VN"/>
          <w14:ligatures w14:val="none"/>
        </w:rPr>
      </w:pPr>
      <w:r w:rsidRPr="00623705">
        <w:rPr>
          <w:rFonts w:eastAsia="Times New Roman" w:cs="Times New Roman"/>
          <w:b/>
          <w:kern w:val="0"/>
          <w:sz w:val="28"/>
          <w:szCs w:val="28"/>
          <w:lang w:val="vi-VN"/>
          <w14:ligatures w14:val="none"/>
        </w:rPr>
        <w:t xml:space="preserve">    -</w:t>
      </w:r>
      <w:r w:rsidRPr="00623705">
        <w:rPr>
          <w:rFonts w:eastAsia="Times New Roman" w:cs="Times New Roman"/>
          <w:kern w:val="0"/>
          <w:sz w:val="28"/>
          <w:szCs w:val="28"/>
          <w:lang w:val="vi-VN"/>
          <w14:ligatures w14:val="none"/>
        </w:rPr>
        <w:t xml:space="preserve"> Biết một số địa danh liên quan đến Bác: Nơi Bác sống và làm việc, nơi tưởng niệm Bác.</w:t>
      </w:r>
    </w:p>
    <w:p w14:paraId="550E180B" w14:textId="77777777" w:rsidR="00623705" w:rsidRPr="00623705" w:rsidRDefault="00623705" w:rsidP="00E8550B">
      <w:pPr>
        <w:tabs>
          <w:tab w:val="left" w:pos="0"/>
        </w:tabs>
        <w:spacing w:after="0" w:line="312" w:lineRule="auto"/>
        <w:ind w:left="284"/>
        <w:jc w:val="both"/>
        <w:rPr>
          <w:rFonts w:eastAsia="Times New Roman" w:cs="Times New Roman"/>
          <w:b/>
          <w:kern w:val="0"/>
          <w:sz w:val="28"/>
          <w:szCs w:val="28"/>
          <w:lang w:val="vi-VN"/>
          <w14:ligatures w14:val="none"/>
        </w:rPr>
      </w:pPr>
      <w:r w:rsidRPr="00623705">
        <w:rPr>
          <w:rFonts w:eastAsia="Times New Roman" w:cs="Times New Roman"/>
          <w:b/>
          <w:kern w:val="0"/>
          <w:sz w:val="28"/>
          <w:szCs w:val="28"/>
          <w:lang w:val="vi-VN"/>
          <w14:ligatures w14:val="none"/>
        </w:rPr>
        <w:t xml:space="preserve">    -</w:t>
      </w:r>
      <w:r w:rsidRPr="00623705">
        <w:rPr>
          <w:rFonts w:eastAsia="Times New Roman" w:cs="Times New Roman"/>
          <w:kern w:val="0"/>
          <w:sz w:val="28"/>
          <w:szCs w:val="28"/>
          <w:lang w:val="vi-VN"/>
          <w14:ligatures w14:val="none"/>
        </w:rPr>
        <w:t xml:space="preserve"> Khi còn sống Bác yêu th</w:t>
      </w:r>
      <w:r w:rsidRPr="00623705">
        <w:rPr>
          <w:rFonts w:eastAsia="Times New Roman" w:cs="Times New Roman" w:hint="eastAsia"/>
          <w:kern w:val="0"/>
          <w:sz w:val="28"/>
          <w:szCs w:val="28"/>
          <w:lang w:val="vi-VN"/>
          <w14:ligatures w14:val="none"/>
        </w:rPr>
        <w:t>ươ</w:t>
      </w:r>
      <w:r w:rsidRPr="00623705">
        <w:rPr>
          <w:rFonts w:eastAsia="Times New Roman" w:cs="Times New Roman"/>
          <w:kern w:val="0"/>
          <w:sz w:val="28"/>
          <w:szCs w:val="28"/>
          <w:lang w:val="vi-VN"/>
          <w14:ligatures w14:val="none"/>
        </w:rPr>
        <w:t>ng, quan tâm các cháu thiếu nhi: Gửi th</w:t>
      </w:r>
      <w:r w:rsidRPr="00623705">
        <w:rPr>
          <w:rFonts w:eastAsia="Times New Roman" w:cs="Times New Roman" w:hint="eastAsia"/>
          <w:kern w:val="0"/>
          <w:sz w:val="28"/>
          <w:szCs w:val="28"/>
          <w:lang w:val="vi-VN"/>
          <w14:ligatures w14:val="none"/>
        </w:rPr>
        <w:t>ư</w:t>
      </w:r>
      <w:r w:rsidRPr="00623705">
        <w:rPr>
          <w:rFonts w:eastAsia="Times New Roman" w:cs="Times New Roman"/>
          <w:kern w:val="0"/>
          <w:sz w:val="28"/>
          <w:szCs w:val="28"/>
          <w:lang w:val="vi-VN"/>
          <w14:ligatures w14:val="none"/>
        </w:rPr>
        <w:t>, tặng quà, cùng vui ch</w:t>
      </w:r>
      <w:r w:rsidRPr="00623705">
        <w:rPr>
          <w:rFonts w:eastAsia="Times New Roman" w:cs="Times New Roman" w:hint="eastAsia"/>
          <w:kern w:val="0"/>
          <w:sz w:val="28"/>
          <w:szCs w:val="28"/>
          <w:lang w:val="vi-VN"/>
          <w14:ligatures w14:val="none"/>
        </w:rPr>
        <w:t>ơ</w:t>
      </w:r>
      <w:r w:rsidRPr="00623705">
        <w:rPr>
          <w:rFonts w:eastAsia="Times New Roman" w:cs="Times New Roman"/>
          <w:kern w:val="0"/>
          <w:sz w:val="28"/>
          <w:szCs w:val="28"/>
          <w:lang w:val="vi-VN"/>
          <w14:ligatures w14:val="none"/>
        </w:rPr>
        <w:t>i...</w:t>
      </w:r>
    </w:p>
    <w:p w14:paraId="18BD4BEB" w14:textId="77777777" w:rsidR="00623705" w:rsidRPr="00623705" w:rsidRDefault="00623705" w:rsidP="00E8550B">
      <w:pPr>
        <w:tabs>
          <w:tab w:val="left" w:pos="0"/>
        </w:tabs>
        <w:spacing w:after="0" w:line="312" w:lineRule="auto"/>
        <w:ind w:left="284"/>
        <w:jc w:val="both"/>
        <w:rPr>
          <w:rFonts w:eastAsia="Times New Roman" w:cs="Times New Roman"/>
          <w:kern w:val="0"/>
          <w:sz w:val="28"/>
          <w:szCs w:val="28"/>
          <w:lang w:val="vi-VN"/>
          <w14:ligatures w14:val="none"/>
        </w:rPr>
      </w:pPr>
      <w:r w:rsidRPr="00623705">
        <w:rPr>
          <w:rFonts w:eastAsia="Times New Roman" w:cs="Times New Roman"/>
          <w:b/>
          <w:kern w:val="0"/>
          <w:sz w:val="28"/>
          <w:szCs w:val="28"/>
          <w:lang w:val="vi-VN"/>
          <w14:ligatures w14:val="none"/>
        </w:rPr>
        <w:t xml:space="preserve">    - </w:t>
      </w:r>
      <w:r w:rsidRPr="00623705">
        <w:rPr>
          <w:rFonts w:eastAsia="Times New Roman" w:cs="Times New Roman"/>
          <w:kern w:val="0"/>
          <w:sz w:val="28"/>
          <w:szCs w:val="28"/>
          <w:lang w:val="vi-VN"/>
          <w14:ligatures w14:val="none"/>
        </w:rPr>
        <w:t>Tình cảm của mọi ng</w:t>
      </w:r>
      <w:r w:rsidRPr="00623705">
        <w:rPr>
          <w:rFonts w:eastAsia="Times New Roman" w:cs="Times New Roman" w:hint="eastAsia"/>
          <w:kern w:val="0"/>
          <w:sz w:val="28"/>
          <w:szCs w:val="28"/>
          <w:lang w:val="vi-VN"/>
          <w14:ligatures w14:val="none"/>
        </w:rPr>
        <w:t>ư</w:t>
      </w:r>
      <w:r w:rsidRPr="00623705">
        <w:rPr>
          <w:rFonts w:eastAsia="Times New Roman" w:cs="Times New Roman"/>
          <w:kern w:val="0"/>
          <w:sz w:val="28"/>
          <w:szCs w:val="28"/>
          <w:lang w:val="vi-VN"/>
          <w14:ligatures w14:val="none"/>
        </w:rPr>
        <w:t xml:space="preserve">ời </w:t>
      </w:r>
      <w:r w:rsidRPr="00623705">
        <w:rPr>
          <w:rFonts w:eastAsia="Times New Roman" w:cs="Times New Roman" w:hint="eastAsia"/>
          <w:kern w:val="0"/>
          <w:sz w:val="28"/>
          <w:szCs w:val="28"/>
          <w:lang w:val="vi-VN"/>
          <w14:ligatures w14:val="none"/>
        </w:rPr>
        <w:t>đ</w:t>
      </w:r>
      <w:r w:rsidRPr="00623705">
        <w:rPr>
          <w:rFonts w:eastAsia="Times New Roman" w:cs="Times New Roman"/>
          <w:kern w:val="0"/>
          <w:sz w:val="28"/>
          <w:szCs w:val="28"/>
          <w:lang w:val="vi-VN"/>
          <w14:ligatures w14:val="none"/>
        </w:rPr>
        <w:t xml:space="preserve">ối với Bác Hồ: Nhớ </w:t>
      </w:r>
      <w:r w:rsidRPr="00623705">
        <w:rPr>
          <w:rFonts w:eastAsia="Times New Roman" w:cs="Times New Roman" w:hint="eastAsia"/>
          <w:kern w:val="0"/>
          <w:sz w:val="28"/>
          <w:szCs w:val="28"/>
          <w:lang w:val="vi-VN"/>
          <w14:ligatures w14:val="none"/>
        </w:rPr>
        <w:t>ơ</w:t>
      </w:r>
      <w:r w:rsidRPr="00623705">
        <w:rPr>
          <w:rFonts w:eastAsia="Times New Roman" w:cs="Times New Roman"/>
          <w:kern w:val="0"/>
          <w:sz w:val="28"/>
          <w:szCs w:val="28"/>
          <w:lang w:val="vi-VN"/>
          <w14:ligatures w14:val="none"/>
        </w:rPr>
        <w:t>n, kính yêu Bác</w:t>
      </w:r>
    </w:p>
    <w:p w14:paraId="31163BC2" w14:textId="77777777" w:rsidR="00623705" w:rsidRPr="00623705" w:rsidRDefault="00623705" w:rsidP="00E8550B">
      <w:pPr>
        <w:tabs>
          <w:tab w:val="left" w:pos="0"/>
        </w:tabs>
        <w:spacing w:after="0" w:line="312" w:lineRule="auto"/>
        <w:ind w:left="284"/>
        <w:jc w:val="both"/>
        <w:rPr>
          <w:rFonts w:eastAsia="Times New Roman" w:cs="Times New Roman"/>
          <w:kern w:val="0"/>
          <w:sz w:val="28"/>
          <w:szCs w:val="28"/>
          <w:lang w:val="vi-VN"/>
          <w14:ligatures w14:val="none"/>
        </w:rPr>
      </w:pPr>
      <w:r w:rsidRPr="00623705">
        <w:rPr>
          <w:rFonts w:eastAsia="Times New Roman" w:cs="Times New Roman"/>
          <w:b/>
          <w:kern w:val="0"/>
          <w:sz w:val="28"/>
          <w:szCs w:val="28"/>
          <w:lang w:val="vi-VN"/>
          <w14:ligatures w14:val="none"/>
        </w:rPr>
        <w:t xml:space="preserve">    - </w:t>
      </w:r>
      <w:r w:rsidRPr="00623705">
        <w:rPr>
          <w:rFonts w:eastAsia="Times New Roman" w:cs="Times New Roman"/>
          <w:kern w:val="0"/>
          <w:sz w:val="28"/>
          <w:szCs w:val="28"/>
          <w:lang w:val="vi-VN"/>
          <w14:ligatures w14:val="none"/>
        </w:rPr>
        <w:t>Quê h</w:t>
      </w:r>
      <w:r w:rsidRPr="00623705">
        <w:rPr>
          <w:rFonts w:eastAsia="Times New Roman" w:cs="Times New Roman" w:hint="eastAsia"/>
          <w:kern w:val="0"/>
          <w:sz w:val="28"/>
          <w:szCs w:val="28"/>
          <w:lang w:val="vi-VN"/>
          <w14:ligatures w14:val="none"/>
        </w:rPr>
        <w:t>ươ</w:t>
      </w:r>
      <w:r w:rsidRPr="00623705">
        <w:rPr>
          <w:rFonts w:eastAsia="Times New Roman" w:cs="Times New Roman"/>
          <w:kern w:val="0"/>
          <w:sz w:val="28"/>
          <w:szCs w:val="28"/>
          <w:lang w:val="vi-VN"/>
          <w14:ligatures w14:val="none"/>
        </w:rPr>
        <w:t>ng Bác Hồ: làng sen- Nghệ An, n</w:t>
      </w:r>
      <w:r w:rsidRPr="00623705">
        <w:rPr>
          <w:rFonts w:eastAsia="Times New Roman" w:cs="Times New Roman" w:hint="eastAsia"/>
          <w:kern w:val="0"/>
          <w:sz w:val="28"/>
          <w:szCs w:val="28"/>
          <w:lang w:val="vi-VN"/>
          <w14:ligatures w14:val="none"/>
        </w:rPr>
        <w:t>ơ</w:t>
      </w:r>
      <w:r w:rsidRPr="00623705">
        <w:rPr>
          <w:rFonts w:eastAsia="Times New Roman" w:cs="Times New Roman"/>
          <w:kern w:val="0"/>
          <w:sz w:val="28"/>
          <w:szCs w:val="28"/>
          <w:lang w:val="vi-VN"/>
          <w14:ligatures w14:val="none"/>
        </w:rPr>
        <w:t xml:space="preserve">i Bác Hồ </w:t>
      </w:r>
      <w:r w:rsidRPr="00623705">
        <w:rPr>
          <w:rFonts w:eastAsia="Times New Roman" w:cs="Times New Roman" w:hint="eastAsia"/>
          <w:kern w:val="0"/>
          <w:sz w:val="28"/>
          <w:szCs w:val="28"/>
          <w:lang w:val="vi-VN"/>
          <w14:ligatures w14:val="none"/>
        </w:rPr>
        <w:t>đ</w:t>
      </w:r>
      <w:r w:rsidRPr="00623705">
        <w:rPr>
          <w:rFonts w:eastAsia="Times New Roman" w:cs="Times New Roman"/>
          <w:kern w:val="0"/>
          <w:sz w:val="28"/>
          <w:szCs w:val="28"/>
          <w:lang w:val="vi-VN"/>
          <w14:ligatures w14:val="none"/>
        </w:rPr>
        <w:t>ã sống và làm việc: nhà sàn, bến nhà Rồng, Rừng Pác Pó.</w:t>
      </w:r>
    </w:p>
    <w:p w14:paraId="0B19D35B" w14:textId="77777777" w:rsidR="00623705" w:rsidRPr="00923EE4" w:rsidRDefault="00623705" w:rsidP="00E8550B">
      <w:pPr>
        <w:spacing w:after="0" w:line="288" w:lineRule="auto"/>
        <w:ind w:firstLine="720"/>
        <w:jc w:val="both"/>
        <w:rPr>
          <w:rFonts w:eastAsia="Times New Roman" w:cs="Times New Roman"/>
          <w:kern w:val="0"/>
          <w:sz w:val="28"/>
          <w:szCs w:val="28"/>
          <w:lang w:val="vi-VN"/>
          <w14:ligatures w14:val="none"/>
        </w:rPr>
      </w:pPr>
      <w:r w:rsidRPr="00623705">
        <w:rPr>
          <w:rFonts w:eastAsia="Times New Roman" w:cs="Times New Roman"/>
          <w:kern w:val="0"/>
          <w:sz w:val="28"/>
          <w:szCs w:val="28"/>
          <w:lang w:val="vi-VN"/>
          <w14:ligatures w14:val="none"/>
        </w:rPr>
        <w:t xml:space="preserve">- Trẻ biết tên gọi, 1 vài địa danh, thắng cảnh, di tích lịch sử nổi tiếng, phong tục tập quán, truyền thống của đất nước mình </w:t>
      </w:r>
    </w:p>
    <w:p w14:paraId="46BA0224" w14:textId="2C285E54" w:rsidR="001A3093" w:rsidRPr="00923EE4" w:rsidRDefault="001A3093" w:rsidP="00E8550B">
      <w:pPr>
        <w:spacing w:after="0" w:line="288" w:lineRule="auto"/>
        <w:ind w:firstLine="720"/>
        <w:jc w:val="both"/>
        <w:rPr>
          <w:rFonts w:eastAsia="Times New Roman" w:cs="Times New Roman"/>
          <w:kern w:val="0"/>
          <w:sz w:val="28"/>
          <w:szCs w:val="28"/>
          <w:lang w:val="vi-VN"/>
          <w14:ligatures w14:val="none"/>
        </w:rPr>
      </w:pPr>
      <w:r w:rsidRPr="00923EE4">
        <w:rPr>
          <w:rFonts w:eastAsia="Times New Roman" w:cs="Times New Roman"/>
          <w:kern w:val="0"/>
          <w:sz w:val="28"/>
          <w:szCs w:val="28"/>
          <w:lang w:val="vi-VN"/>
          <w14:ligatures w14:val="none"/>
        </w:rPr>
        <w:t xml:space="preserve">- Trẻ biết </w:t>
      </w:r>
      <w:r w:rsidRPr="000B4AC9">
        <w:rPr>
          <w:rFonts w:eastAsia="Calibri" w:cs="Times New Roman"/>
          <w:spacing w:val="-8"/>
          <w:kern w:val="0"/>
          <w:sz w:val="28"/>
          <w:szCs w:val="28"/>
          <w:lang w:val="pt-BR"/>
          <w14:ligatures w14:val="none"/>
        </w:rPr>
        <w:t>ko chơi một số đồ vật có thể gây nguy hiểm</w:t>
      </w:r>
      <w:r>
        <w:rPr>
          <w:rFonts w:eastAsia="Calibri" w:cs="Times New Roman"/>
          <w:spacing w:val="-8"/>
          <w:kern w:val="0"/>
          <w:sz w:val="28"/>
          <w:szCs w:val="28"/>
          <w:lang w:val="pt-BR"/>
          <w14:ligatures w14:val="none"/>
        </w:rPr>
        <w:t xml:space="preserve">, </w:t>
      </w:r>
      <w:r w:rsidRPr="000B4AC9">
        <w:rPr>
          <w:rFonts w:eastAsia="Calibri" w:cs="Times New Roman"/>
          <w:kern w:val="0"/>
          <w:sz w:val="28"/>
          <w:szCs w:val="28"/>
          <w:lang w:val="pt-BR"/>
          <w14:ligatures w14:val="none"/>
        </w:rPr>
        <w:t>biết kêu cứu và chạy khỏi nơi nguy hiểm.</w:t>
      </w:r>
    </w:p>
    <w:p w14:paraId="78CE03D3" w14:textId="77777777" w:rsidR="00623705" w:rsidRPr="00623705" w:rsidRDefault="00623705" w:rsidP="00E8550B">
      <w:pPr>
        <w:spacing w:after="0" w:line="288" w:lineRule="auto"/>
        <w:ind w:right="1080" w:firstLine="720"/>
        <w:jc w:val="both"/>
        <w:outlineLvl w:val="0"/>
        <w:rPr>
          <w:rFonts w:eastAsia="Times New Roman" w:cs="Times New Roman"/>
          <w:kern w:val="0"/>
          <w:sz w:val="28"/>
          <w:szCs w:val="28"/>
          <w:lang w:val="vi-VN"/>
          <w14:ligatures w14:val="none"/>
        </w:rPr>
      </w:pPr>
      <w:r w:rsidRPr="00623705">
        <w:rPr>
          <w:rFonts w:eastAsia="Times New Roman" w:cs="Times New Roman"/>
          <w:kern w:val="0"/>
          <w:sz w:val="28"/>
          <w:szCs w:val="28"/>
          <w:lang w:val="vi-VN"/>
          <w14:ligatures w14:val="none"/>
        </w:rPr>
        <w:t>- Biết 1 số món ăn đặc sản, lễ hội, làn điệu dân ca, nghề truyền thống của đất nước.</w:t>
      </w:r>
    </w:p>
    <w:p w14:paraId="5B1B7B8F" w14:textId="77777777" w:rsidR="00971264" w:rsidRPr="000B4AC9" w:rsidRDefault="00971264" w:rsidP="00E8550B">
      <w:pPr>
        <w:tabs>
          <w:tab w:val="left" w:pos="1200"/>
        </w:tabs>
        <w:spacing w:after="0" w:line="288" w:lineRule="auto"/>
        <w:ind w:firstLine="720"/>
        <w:jc w:val="both"/>
        <w:outlineLvl w:val="0"/>
        <w:rPr>
          <w:rFonts w:eastAsia="Calibri" w:cs="Times New Roman"/>
          <w:bCs/>
          <w:color w:val="000000"/>
          <w:kern w:val="0"/>
          <w:sz w:val="28"/>
          <w:szCs w:val="28"/>
          <w:shd w:val="clear" w:color="auto" w:fill="FFFFFF"/>
          <w:lang w:val="pt-PT"/>
          <w14:ligatures w14:val="none"/>
        </w:rPr>
      </w:pPr>
      <w:r w:rsidRPr="000B4AC9">
        <w:rPr>
          <w:rFonts w:eastAsia="Calibri" w:cs="Times New Roman"/>
          <w:b/>
          <w:color w:val="000000"/>
          <w:kern w:val="0"/>
          <w:sz w:val="28"/>
          <w:szCs w:val="28"/>
          <w:shd w:val="clear" w:color="auto" w:fill="FFFFFF"/>
          <w:lang w:val="pt-PT"/>
          <w14:ligatures w14:val="none"/>
        </w:rPr>
        <w:t xml:space="preserve">- </w:t>
      </w:r>
      <w:r w:rsidRPr="000B4AC9">
        <w:rPr>
          <w:rFonts w:eastAsia="Calibri" w:cs="Times New Roman"/>
          <w:bCs/>
          <w:color w:val="000000"/>
          <w:kern w:val="0"/>
          <w:sz w:val="28"/>
          <w:szCs w:val="28"/>
          <w:shd w:val="clear" w:color="auto" w:fill="FFFFFF"/>
          <w:lang w:val="pt-PT"/>
          <w14:ligatures w14:val="none"/>
        </w:rPr>
        <w:t>Trẻ biết thực hiện các vận động cơ thể theo nhu cầu bản thân</w:t>
      </w:r>
    </w:p>
    <w:p w14:paraId="1562115E" w14:textId="0478221D" w:rsidR="00AE72EC" w:rsidRPr="00AE72EC" w:rsidRDefault="00971264" w:rsidP="00E8550B">
      <w:pPr>
        <w:spacing w:after="0" w:line="288" w:lineRule="auto"/>
        <w:ind w:firstLine="720"/>
        <w:jc w:val="both"/>
        <w:rPr>
          <w:rFonts w:eastAsia="Times New Roman" w:cs="Times New Roman"/>
          <w:kern w:val="0"/>
          <w:sz w:val="28"/>
          <w:szCs w:val="28"/>
          <w:lang w:val="pt-PT"/>
          <w14:ligatures w14:val="none"/>
        </w:rPr>
      </w:pPr>
      <w:r w:rsidRPr="000B4AC9">
        <w:rPr>
          <w:rFonts w:eastAsia="Calibri" w:cs="Times New Roman"/>
          <w:spacing w:val="-4"/>
          <w:kern w:val="0"/>
          <w:sz w:val="28"/>
          <w:szCs w:val="28"/>
          <w:lang w:val="pt-PT"/>
          <w14:ligatures w14:val="none"/>
        </w:rPr>
        <w:t xml:space="preserve">- Biết </w:t>
      </w:r>
      <w:r w:rsidR="00AE72EC" w:rsidRPr="000B4AC9">
        <w:rPr>
          <w:rFonts w:cs="Times New Roman"/>
          <w:sz w:val="28"/>
          <w:szCs w:val="28"/>
          <w:lang w:val="vi-VN"/>
        </w:rPr>
        <w:t>Bò dích dắc qua 5 điểm</w:t>
      </w:r>
      <w:r w:rsidR="00AE72EC" w:rsidRPr="00AE72EC">
        <w:rPr>
          <w:rFonts w:cs="Times New Roman"/>
          <w:sz w:val="28"/>
          <w:szCs w:val="28"/>
          <w:lang w:val="pt-PT"/>
        </w:rPr>
        <w:t>;</w:t>
      </w:r>
      <w:r w:rsidR="00AE72EC" w:rsidRPr="000B4AC9">
        <w:rPr>
          <w:rFonts w:eastAsia="Times New Roman" w:cs="Times New Roman"/>
          <w:kern w:val="0"/>
          <w:sz w:val="28"/>
          <w:szCs w:val="28"/>
          <w:lang w:val="vi-VN"/>
          <w14:ligatures w14:val="none"/>
        </w:rPr>
        <w:t xml:space="preserve"> Bật ô bằng 2 chân , ném bóng qua dây</w:t>
      </w:r>
      <w:r w:rsidR="00AE72EC">
        <w:rPr>
          <w:rFonts w:eastAsia="Times New Roman" w:cs="Times New Roman"/>
          <w:kern w:val="0"/>
          <w:sz w:val="28"/>
          <w:szCs w:val="28"/>
          <w:lang w:val="pt-PT"/>
          <w14:ligatures w14:val="none"/>
        </w:rPr>
        <w:t>;</w:t>
      </w:r>
      <w:r w:rsidR="00AE72EC" w:rsidRPr="000B4AC9">
        <w:rPr>
          <w:rFonts w:eastAsia="Times New Roman" w:cs="Times New Roman"/>
          <w:kern w:val="0"/>
          <w:sz w:val="28"/>
          <w:szCs w:val="28"/>
          <w:lang w:val="vi-VN"/>
          <w14:ligatures w14:val="none"/>
        </w:rPr>
        <w:t xml:space="preserve">  Ném xa, chạy thẳng tới đích 10m.</w:t>
      </w:r>
    </w:p>
    <w:p w14:paraId="5DAC0B85" w14:textId="391AB2FA" w:rsidR="00AE72EC" w:rsidRPr="000B4AC9" w:rsidRDefault="00971264" w:rsidP="00E8550B">
      <w:pPr>
        <w:spacing w:after="0" w:line="288" w:lineRule="auto"/>
        <w:jc w:val="both"/>
        <w:rPr>
          <w:rFonts w:eastAsia="Times New Roman" w:cs="Times New Roman"/>
          <w:spacing w:val="-2"/>
          <w:kern w:val="0"/>
          <w:sz w:val="28"/>
          <w:szCs w:val="28"/>
          <w:lang w:val="pt-BR"/>
          <w14:ligatures w14:val="none"/>
        </w:rPr>
      </w:pPr>
      <w:r w:rsidRPr="000B4AC9">
        <w:rPr>
          <w:rFonts w:eastAsia="Calibri" w:cs="Times New Roman"/>
          <w:kern w:val="0"/>
          <w:sz w:val="28"/>
          <w:szCs w:val="28"/>
          <w:lang w:val="pt-PT"/>
          <w14:ligatures w14:val="none"/>
        </w:rPr>
        <w:t xml:space="preserve">          - </w:t>
      </w:r>
      <w:r w:rsidRPr="000B4AC9">
        <w:rPr>
          <w:rFonts w:eastAsia="Calibri" w:cs="Times New Roman"/>
          <w:kern w:val="0"/>
          <w:sz w:val="28"/>
          <w:szCs w:val="28"/>
          <w:lang w:val="pt-BR"/>
          <w14:ligatures w14:val="none"/>
        </w:rPr>
        <w:t>Trẻ</w:t>
      </w:r>
      <w:r w:rsidRPr="000B4AC9">
        <w:rPr>
          <w:rFonts w:eastAsia="Times New Roman" w:cs="Times New Roman"/>
          <w:kern w:val="0"/>
          <w:sz w:val="28"/>
          <w:szCs w:val="28"/>
          <w:lang w:val="pt-BR"/>
          <w14:ligatures w14:val="none"/>
        </w:rPr>
        <w:t xml:space="preserve"> </w:t>
      </w:r>
      <w:r w:rsidR="00AE72EC">
        <w:rPr>
          <w:rFonts w:eastAsia="Times New Roman" w:cs="Times New Roman"/>
          <w:kern w:val="0"/>
          <w:sz w:val="28"/>
          <w:szCs w:val="28"/>
          <w:lang w:val="pt-BR"/>
          <w14:ligatures w14:val="none"/>
        </w:rPr>
        <w:t xml:space="preserve">hứng thú trò chuyện về </w:t>
      </w:r>
      <w:r w:rsidR="00AE72EC" w:rsidRPr="000B4AC9">
        <w:rPr>
          <w:rFonts w:eastAsia="Batang" w:cs="Times New Roman"/>
          <w:kern w:val="0"/>
          <w:sz w:val="28"/>
          <w:szCs w:val="28"/>
          <w:lang w:val="vi-VN"/>
          <w14:ligatures w14:val="none"/>
        </w:rPr>
        <w:t>Quê hương yêu quý</w:t>
      </w:r>
      <w:r w:rsidR="00AE72EC" w:rsidRPr="00AE72EC">
        <w:rPr>
          <w:rFonts w:eastAsia="Batang" w:cs="Times New Roman"/>
          <w:kern w:val="0"/>
          <w:sz w:val="28"/>
          <w:szCs w:val="28"/>
          <w:lang w:val="pt-PT"/>
          <w14:ligatures w14:val="none"/>
        </w:rPr>
        <w:t xml:space="preserve"> v</w:t>
      </w:r>
      <w:r w:rsidR="00AE72EC">
        <w:rPr>
          <w:rFonts w:eastAsia="Batang" w:cs="Times New Roman"/>
          <w:kern w:val="0"/>
          <w:sz w:val="28"/>
          <w:szCs w:val="28"/>
          <w:lang w:val="pt-PT"/>
          <w14:ligatures w14:val="none"/>
        </w:rPr>
        <w:t>ề Bác Hồ kính yêu</w:t>
      </w:r>
      <w:r w:rsidR="00AE72EC" w:rsidRPr="00AE72EC">
        <w:rPr>
          <w:rFonts w:eastAsia="Times New Roman" w:cs="Times New Roman"/>
          <w:kern w:val="0"/>
          <w:sz w:val="28"/>
          <w:szCs w:val="28"/>
          <w:lang w:val="pt-PT"/>
          <w14:ligatures w14:val="none"/>
        </w:rPr>
        <w:t>,</w:t>
      </w:r>
      <w:r w:rsidR="00AE72EC">
        <w:rPr>
          <w:rFonts w:eastAsia="Times New Roman" w:cs="Times New Roman"/>
          <w:kern w:val="0"/>
          <w:sz w:val="28"/>
          <w:szCs w:val="28"/>
          <w:lang w:val="pt-PT"/>
          <w14:ligatures w14:val="none"/>
        </w:rPr>
        <w:t xml:space="preserve"> biết</w:t>
      </w:r>
      <w:r w:rsidR="00AE72EC" w:rsidRPr="000B4AC9">
        <w:rPr>
          <w:rFonts w:eastAsia="Times New Roman" w:cs="Times New Roman"/>
          <w:spacing w:val="-2"/>
          <w:kern w:val="0"/>
          <w:sz w:val="28"/>
          <w:szCs w:val="28"/>
          <w:lang w:val="pt-BR"/>
          <w14:ligatures w14:val="none"/>
        </w:rPr>
        <w:t xml:space="preserve"> so sánh phát hiện qui tắc sắp xếp và sắp xếp theo qui tắc</w:t>
      </w:r>
    </w:p>
    <w:p w14:paraId="3F033391" w14:textId="77777777" w:rsidR="00964805" w:rsidRPr="000B4AC9" w:rsidRDefault="00971264" w:rsidP="00E8550B">
      <w:pPr>
        <w:spacing w:after="0" w:line="288" w:lineRule="auto"/>
        <w:ind w:firstLine="720"/>
        <w:jc w:val="both"/>
        <w:rPr>
          <w:rFonts w:eastAsia="Times New Roman" w:cs="Times New Roman"/>
          <w:kern w:val="0"/>
          <w:sz w:val="28"/>
          <w:szCs w:val="28"/>
          <w:lang w:val="vi-VN"/>
          <w14:ligatures w14:val="none"/>
        </w:rPr>
      </w:pPr>
      <w:r w:rsidRPr="000B4AC9">
        <w:rPr>
          <w:rFonts w:eastAsia="Calibri" w:cs="Times New Roman"/>
          <w:kern w:val="0"/>
          <w:sz w:val="28"/>
          <w:szCs w:val="28"/>
          <w:lang w:val="pt-BR"/>
          <w14:ligatures w14:val="none"/>
        </w:rPr>
        <w:t xml:space="preserve">- Trẻ </w:t>
      </w:r>
      <w:r w:rsidRPr="000B4AC9">
        <w:rPr>
          <w:rFonts w:eastAsia="Calibri" w:cs="Times New Roman"/>
          <w:color w:val="000000"/>
          <w:kern w:val="0"/>
          <w:sz w:val="28"/>
          <w:szCs w:val="28"/>
          <w:lang w:val="pt-BR"/>
          <w14:ligatures w14:val="none"/>
        </w:rPr>
        <w:t xml:space="preserve">biết: </w:t>
      </w:r>
      <w:r w:rsidR="00964805" w:rsidRPr="000B4AC9">
        <w:rPr>
          <w:rFonts w:eastAsia="Times New Roman" w:cs="Times New Roman"/>
          <w:kern w:val="0"/>
          <w:sz w:val="28"/>
          <w:szCs w:val="28"/>
          <w:lang w:val="vi-VN"/>
          <w14:ligatures w14:val="none"/>
        </w:rPr>
        <w:t xml:space="preserve">Vẽ </w:t>
      </w:r>
      <w:r w:rsidR="00964805" w:rsidRPr="00964805">
        <w:rPr>
          <w:rFonts w:eastAsia="Times New Roman" w:cs="Times New Roman"/>
          <w:kern w:val="0"/>
          <w:sz w:val="28"/>
          <w:szCs w:val="28"/>
          <w:lang w:val="pt-BR"/>
          <w14:ligatures w14:val="none"/>
        </w:rPr>
        <w:t>con chim bằng vân tay</w:t>
      </w:r>
      <w:r w:rsidRPr="000B4AC9">
        <w:rPr>
          <w:rFonts w:eastAsia="Times New Roman" w:cs="Times New Roman"/>
          <w:kern w:val="0"/>
          <w:sz w:val="28"/>
          <w:szCs w:val="28"/>
          <w:lang w:val="pt-BR"/>
          <w14:ligatures w14:val="none"/>
        </w:rPr>
        <w:t>,</w:t>
      </w:r>
      <w:r w:rsidRPr="000B4AC9">
        <w:rPr>
          <w:rFonts w:eastAsia="Calibri" w:cs="Times New Roman"/>
          <w:color w:val="000000"/>
          <w:kern w:val="0"/>
          <w:sz w:val="28"/>
          <w:szCs w:val="28"/>
          <w:lang w:val="vi-VN"/>
          <w14:ligatures w14:val="none"/>
        </w:rPr>
        <w:t xml:space="preserve"> </w:t>
      </w:r>
      <w:r w:rsidR="00964805" w:rsidRPr="000B4AC9">
        <w:rPr>
          <w:rFonts w:cs="Times New Roman"/>
          <w:sz w:val="28"/>
          <w:szCs w:val="28"/>
          <w:lang w:val="vi-VN"/>
        </w:rPr>
        <w:t>Trang trí khung ảnh Bác Hồ</w:t>
      </w:r>
      <w:r w:rsidRPr="000B4AC9">
        <w:rPr>
          <w:rFonts w:eastAsia="Calibri" w:cs="Times New Roman"/>
          <w:color w:val="000000"/>
          <w:kern w:val="0"/>
          <w:sz w:val="28"/>
          <w:szCs w:val="28"/>
          <w:lang w:val="pt-BR"/>
          <w14:ligatures w14:val="none"/>
        </w:rPr>
        <w:t xml:space="preserve">, </w:t>
      </w:r>
      <w:r w:rsidR="00964805" w:rsidRPr="000B4AC9">
        <w:rPr>
          <w:rFonts w:eastAsia="Times New Roman" w:cs="Times New Roman"/>
          <w:kern w:val="0"/>
          <w:sz w:val="28"/>
          <w:szCs w:val="28"/>
          <w:lang w:val="vi-VN"/>
          <w14:ligatures w14:val="none"/>
        </w:rPr>
        <w:t xml:space="preserve">Vẽ </w:t>
      </w:r>
      <w:r w:rsidR="00964805" w:rsidRPr="00964805">
        <w:rPr>
          <w:rFonts w:eastAsia="Times New Roman" w:cs="Times New Roman"/>
          <w:kern w:val="0"/>
          <w:sz w:val="28"/>
          <w:szCs w:val="28"/>
          <w:lang w:val="vi-VN"/>
          <w14:ligatures w14:val="none"/>
        </w:rPr>
        <w:t xml:space="preserve">tô màu </w:t>
      </w:r>
      <w:r w:rsidR="00964805" w:rsidRPr="000B4AC9">
        <w:rPr>
          <w:rFonts w:eastAsia="Times New Roman" w:cs="Times New Roman"/>
          <w:kern w:val="0"/>
          <w:sz w:val="28"/>
          <w:szCs w:val="28"/>
          <w:lang w:val="vi-VN"/>
          <w14:ligatures w14:val="none"/>
        </w:rPr>
        <w:t>lá cờ Tổ Quốc</w:t>
      </w:r>
    </w:p>
    <w:p w14:paraId="4D7DA8E2" w14:textId="22A8D0FD" w:rsidR="00971264" w:rsidRPr="000B4AC9" w:rsidRDefault="00971264" w:rsidP="00E8550B">
      <w:pPr>
        <w:tabs>
          <w:tab w:val="center" w:pos="4320"/>
          <w:tab w:val="right" w:pos="8640"/>
        </w:tabs>
        <w:spacing w:after="0" w:line="288" w:lineRule="auto"/>
        <w:jc w:val="both"/>
        <w:rPr>
          <w:rFonts w:eastAsia="Times New Roman" w:cs="Times New Roman"/>
          <w:kern w:val="0"/>
          <w:sz w:val="28"/>
          <w:szCs w:val="28"/>
          <w:lang w:val="pt-BR"/>
          <w14:ligatures w14:val="none"/>
        </w:rPr>
      </w:pPr>
      <w:r w:rsidRPr="000B4AC9">
        <w:rPr>
          <w:rFonts w:eastAsia="Times New Roman" w:cs="Times New Roman"/>
          <w:bCs/>
          <w:color w:val="000000"/>
          <w:kern w:val="0"/>
          <w:sz w:val="28"/>
          <w:szCs w:val="28"/>
          <w:lang w:val="pt-BR"/>
          <w14:ligatures w14:val="none"/>
        </w:rPr>
        <w:t xml:space="preserve">          -</w:t>
      </w:r>
      <w:r w:rsidRPr="000B4AC9">
        <w:rPr>
          <w:rFonts w:eastAsia="Times New Roman" w:cs="Times New Roman"/>
          <w:kern w:val="0"/>
          <w:sz w:val="28"/>
          <w:szCs w:val="28"/>
          <w:lang w:val="pt-BR"/>
          <w14:ligatures w14:val="none"/>
        </w:rPr>
        <w:t xml:space="preserve"> Thuộc và đọc diễn cảm bài thơ: </w:t>
      </w:r>
      <w:r w:rsidR="00964805" w:rsidRPr="000B4AC9">
        <w:rPr>
          <w:rFonts w:eastAsia="Times New Roman" w:cs="Times New Roman"/>
          <w:kern w:val="0"/>
          <w:sz w:val="28"/>
          <w:szCs w:val="28"/>
          <w:lang w:val="vi-VN"/>
          <w14:ligatures w14:val="none"/>
        </w:rPr>
        <w:t>Về quê</w:t>
      </w:r>
      <w:r w:rsidR="00964805" w:rsidRPr="00964805">
        <w:rPr>
          <w:rFonts w:eastAsia="Times New Roman" w:cs="Times New Roman"/>
          <w:kern w:val="0"/>
          <w:sz w:val="28"/>
          <w:szCs w:val="28"/>
          <w:lang w:val="vi-VN"/>
          <w14:ligatures w14:val="none"/>
        </w:rPr>
        <w:t>, Ảnh Bác</w:t>
      </w:r>
      <w:r w:rsidRPr="000B4AC9">
        <w:rPr>
          <w:rFonts w:eastAsia="Times New Roman" w:cs="Times New Roman"/>
          <w:kern w:val="0"/>
          <w:sz w:val="28"/>
          <w:szCs w:val="28"/>
          <w:lang w:val="pt-BR"/>
          <w14:ligatures w14:val="none"/>
        </w:rPr>
        <w:t xml:space="preserve">, </w:t>
      </w:r>
      <w:r w:rsidR="00964805">
        <w:rPr>
          <w:rFonts w:eastAsia="Times New Roman" w:cs="Times New Roman"/>
          <w:kern w:val="0"/>
          <w:sz w:val="28"/>
          <w:szCs w:val="28"/>
          <w:lang w:val="pt-BR"/>
          <w14:ligatures w14:val="none"/>
        </w:rPr>
        <w:t>Hoa quanh lăng Bác</w:t>
      </w:r>
    </w:p>
    <w:p w14:paraId="2DA2C86A" w14:textId="77777777" w:rsidR="00964805" w:rsidRDefault="00971264" w:rsidP="00E8550B">
      <w:pPr>
        <w:spacing w:after="0" w:line="288" w:lineRule="auto"/>
        <w:jc w:val="both"/>
        <w:rPr>
          <w:rFonts w:eastAsia="Times New Roman" w:cs="Times New Roman"/>
          <w:color w:val="000000"/>
          <w:kern w:val="0"/>
          <w:sz w:val="28"/>
          <w:szCs w:val="28"/>
          <w:lang w:val="pt-BR"/>
          <w14:ligatures w14:val="none"/>
        </w:rPr>
      </w:pPr>
      <w:r w:rsidRPr="000B4AC9">
        <w:rPr>
          <w:rFonts w:eastAsia="Times New Roman" w:cs="Times New Roman"/>
          <w:kern w:val="0"/>
          <w:sz w:val="28"/>
          <w:szCs w:val="28"/>
          <w:lang w:val="pt-BR"/>
          <w14:ligatures w14:val="none"/>
        </w:rPr>
        <w:t xml:space="preserve">          - Trẻ nhớ tên bài hát, tên tác giả, hiểu nội dung bài hát</w:t>
      </w:r>
      <w:r w:rsidR="00964805">
        <w:rPr>
          <w:rFonts w:eastAsia="Times New Roman" w:cs="Times New Roman"/>
          <w:kern w:val="0"/>
          <w:sz w:val="28"/>
          <w:szCs w:val="28"/>
          <w:lang w:val="pt-BR"/>
          <w14:ligatures w14:val="none"/>
        </w:rPr>
        <w:t xml:space="preserve"> thuộc và</w:t>
      </w:r>
      <w:r w:rsidRPr="000B4AC9">
        <w:rPr>
          <w:rFonts w:eastAsia="Times New Roman" w:cs="Times New Roman"/>
          <w:kern w:val="0"/>
          <w:sz w:val="28"/>
          <w:szCs w:val="28"/>
          <w:lang w:val="pt-BR"/>
          <w14:ligatures w14:val="none"/>
        </w:rPr>
        <w:t xml:space="preserve"> vận động theo giai điệu bài hát “</w:t>
      </w:r>
      <w:r w:rsidR="00964805" w:rsidRPr="000B4AC9">
        <w:rPr>
          <w:rFonts w:eastAsia="Times New Roman" w:cs="Times New Roman"/>
          <w:kern w:val="0"/>
          <w:sz w:val="28"/>
          <w:szCs w:val="28"/>
          <w:lang w:val="vi-VN"/>
          <w14:ligatures w14:val="none"/>
        </w:rPr>
        <w:t>Em yêu thủ đô</w:t>
      </w:r>
      <w:r w:rsidR="00964805" w:rsidRPr="00964805">
        <w:rPr>
          <w:rFonts w:eastAsia="Times New Roman" w:cs="Times New Roman"/>
          <w:kern w:val="0"/>
          <w:sz w:val="28"/>
          <w:szCs w:val="28"/>
          <w:lang w:val="pt-BR"/>
          <w14:ligatures w14:val="none"/>
        </w:rPr>
        <w:t>,</w:t>
      </w:r>
      <w:r w:rsidR="00964805">
        <w:rPr>
          <w:rFonts w:eastAsia="Times New Roman" w:cs="Times New Roman"/>
          <w:kern w:val="0"/>
          <w:sz w:val="28"/>
          <w:szCs w:val="28"/>
          <w:lang w:val="pt-BR"/>
          <w14:ligatures w14:val="none"/>
        </w:rPr>
        <w:t xml:space="preserve"> Em mơ gặp Bác Hồ</w:t>
      </w:r>
      <w:r w:rsidRPr="000B4AC9">
        <w:rPr>
          <w:rFonts w:eastAsia="Times New Roman" w:cs="Times New Roman"/>
          <w:kern w:val="0"/>
          <w:sz w:val="28"/>
          <w:szCs w:val="28"/>
          <w:lang w:val="pt-BR"/>
          <w14:ligatures w14:val="none"/>
        </w:rPr>
        <w:t xml:space="preserve">, </w:t>
      </w:r>
      <w:r w:rsidR="00964805">
        <w:rPr>
          <w:rFonts w:eastAsia="Times New Roman" w:cs="Times New Roman"/>
          <w:kern w:val="0"/>
          <w:sz w:val="28"/>
          <w:szCs w:val="28"/>
          <w:lang w:val="pt-BR"/>
          <w14:ligatures w14:val="none"/>
        </w:rPr>
        <w:t>biểu diễn tự nhiên các bài trong chủ đề</w:t>
      </w:r>
      <w:r w:rsidRPr="000B4AC9">
        <w:rPr>
          <w:rFonts w:eastAsia="Times New Roman" w:cs="Times New Roman"/>
          <w:kern w:val="0"/>
          <w:sz w:val="28"/>
          <w:szCs w:val="28"/>
          <w:lang w:val="pt-BR"/>
          <w14:ligatures w14:val="none"/>
        </w:rPr>
        <w:t>”…</w:t>
      </w:r>
      <w:r w:rsidRPr="000B4AC9">
        <w:rPr>
          <w:rFonts w:eastAsia="Times New Roman" w:cs="Times New Roman"/>
          <w:color w:val="000000"/>
          <w:kern w:val="0"/>
          <w:sz w:val="28"/>
          <w:szCs w:val="28"/>
          <w:lang w:val="pt-BR"/>
          <w14:ligatures w14:val="none"/>
        </w:rPr>
        <w:t xml:space="preserve"> Biết tên bài hát, tên tác giả và lắng nghe cô hát bài</w:t>
      </w:r>
      <w:r w:rsidRPr="000B4AC9">
        <w:rPr>
          <w:rFonts w:cs="Times New Roman"/>
          <w:sz w:val="28"/>
          <w:szCs w:val="28"/>
          <w:lang w:val="pt-BR"/>
        </w:rPr>
        <w:t xml:space="preserve"> “</w:t>
      </w:r>
      <w:r w:rsidR="00964805" w:rsidRPr="000B4AC9">
        <w:rPr>
          <w:rFonts w:eastAsia="Times New Roman" w:cs="Times New Roman"/>
          <w:kern w:val="0"/>
          <w:sz w:val="28"/>
          <w:szCs w:val="28"/>
          <w:lang w:val="vi-VN"/>
          <w14:ligatures w14:val="none"/>
        </w:rPr>
        <w:t>Quê hương</w:t>
      </w:r>
      <w:r w:rsidR="00964805" w:rsidRPr="00964805">
        <w:rPr>
          <w:rFonts w:eastAsia="Times New Roman" w:cs="Times New Roman"/>
          <w:kern w:val="0"/>
          <w:sz w:val="28"/>
          <w:szCs w:val="28"/>
          <w:lang w:val="pt-BR"/>
          <w14:ligatures w14:val="none"/>
        </w:rPr>
        <w:t>,</w:t>
      </w:r>
      <w:r w:rsidR="00964805" w:rsidRPr="000B4AC9">
        <w:rPr>
          <w:rFonts w:eastAsia="Times New Roman" w:cs="Times New Roman"/>
          <w:kern w:val="0"/>
          <w:sz w:val="28"/>
          <w:szCs w:val="28"/>
          <w:lang w:val="vi-VN"/>
          <w14:ligatures w14:val="none"/>
        </w:rPr>
        <w:t xml:space="preserve"> </w:t>
      </w:r>
      <w:r w:rsidR="00964805" w:rsidRPr="000B4AC9">
        <w:rPr>
          <w:rFonts w:eastAsia="Times New Roman" w:cs="Times New Roman"/>
          <w:kern w:val="0"/>
          <w:sz w:val="28"/>
          <w:szCs w:val="28"/>
          <w:lang w:val="pt-BR"/>
          <w14:ligatures w14:val="none"/>
        </w:rPr>
        <w:t>Ai yêu Bác Hồ Chí Minh hơn chúng em nhi đồng</w:t>
      </w:r>
      <w:r w:rsidR="00964805">
        <w:rPr>
          <w:rFonts w:eastAsia="Times New Roman" w:cs="Times New Roman"/>
          <w:kern w:val="0"/>
          <w:sz w:val="28"/>
          <w:szCs w:val="28"/>
          <w:lang w:val="pt-BR"/>
          <w14:ligatures w14:val="none"/>
        </w:rPr>
        <w:t>,</w:t>
      </w:r>
      <w:r w:rsidR="00964805" w:rsidRPr="00964805">
        <w:rPr>
          <w:rFonts w:eastAsia="Times New Roman" w:cs="Times New Roman"/>
          <w:kern w:val="0"/>
          <w:sz w:val="28"/>
          <w:szCs w:val="28"/>
          <w:lang w:val="pt-BR"/>
          <w14:ligatures w14:val="none"/>
        </w:rPr>
        <w:t xml:space="preserve"> </w:t>
      </w:r>
      <w:r w:rsidR="00964805" w:rsidRPr="000B4AC9">
        <w:rPr>
          <w:rFonts w:eastAsia="Times New Roman" w:cs="Times New Roman"/>
          <w:kern w:val="0"/>
          <w:sz w:val="28"/>
          <w:szCs w:val="28"/>
          <w:lang w:val="pt-BR"/>
          <w14:ligatures w14:val="none"/>
        </w:rPr>
        <w:t>Việt Nam quê hương tôi</w:t>
      </w:r>
      <w:r w:rsidR="00964805">
        <w:rPr>
          <w:rFonts w:eastAsia="Times New Roman" w:cs="Times New Roman"/>
          <w:kern w:val="0"/>
          <w:sz w:val="28"/>
          <w:szCs w:val="28"/>
          <w:lang w:val="pt-BR"/>
          <w14:ligatures w14:val="none"/>
        </w:rPr>
        <w:t>....</w:t>
      </w:r>
      <w:r w:rsidRPr="000B4AC9">
        <w:rPr>
          <w:rFonts w:eastAsia="Times New Roman" w:cs="Times New Roman"/>
          <w:color w:val="000000"/>
          <w:kern w:val="0"/>
          <w:sz w:val="28"/>
          <w:szCs w:val="28"/>
          <w:lang w:val="pt-BR"/>
          <w14:ligatures w14:val="none"/>
        </w:rPr>
        <w:t xml:space="preserve"> biết tên trò chơi và cách chơi của TCÂN</w:t>
      </w:r>
      <w:r w:rsidRPr="000B4AC9">
        <w:rPr>
          <w:rFonts w:eastAsia="MS Mincho" w:cs="Times New Roman"/>
          <w:kern w:val="0"/>
          <w:sz w:val="28"/>
          <w:szCs w:val="28"/>
          <w:lang w:val="pt-BR"/>
          <w14:ligatures w14:val="none"/>
        </w:rPr>
        <w:t xml:space="preserve"> </w:t>
      </w:r>
      <w:r w:rsidR="00964805" w:rsidRPr="000B4AC9">
        <w:rPr>
          <w:rFonts w:eastAsia="Times New Roman" w:cs="Times New Roman"/>
          <w:kern w:val="0"/>
          <w:sz w:val="28"/>
          <w:szCs w:val="28"/>
          <w:lang w:val="vi-VN"/>
          <w14:ligatures w14:val="none"/>
        </w:rPr>
        <w:t>Nghe tiếng hát tìm đồ vật</w:t>
      </w:r>
      <w:r w:rsidRPr="000B4AC9">
        <w:rPr>
          <w:rFonts w:eastAsia="Times New Roman" w:cs="Times New Roman"/>
          <w:bCs/>
          <w:kern w:val="0"/>
          <w:sz w:val="28"/>
          <w:szCs w:val="28"/>
          <w:lang w:val="fr-FR"/>
          <w14:ligatures w14:val="none"/>
        </w:rPr>
        <w:t>,</w:t>
      </w:r>
      <w:r w:rsidRPr="000B4AC9">
        <w:rPr>
          <w:rFonts w:eastAsia="MS Mincho" w:cs="Times New Roman"/>
          <w:kern w:val="0"/>
          <w:sz w:val="28"/>
          <w:szCs w:val="28"/>
          <w:lang w:val="pt-BR"/>
          <w14:ligatures w14:val="none"/>
        </w:rPr>
        <w:t xml:space="preserve"> </w:t>
      </w:r>
      <w:r w:rsidR="00964805" w:rsidRPr="000B4AC9">
        <w:rPr>
          <w:rFonts w:cs="Times New Roman"/>
          <w:sz w:val="28"/>
          <w:szCs w:val="28"/>
          <w:lang w:val="pt-BR"/>
        </w:rPr>
        <w:t>Ai nhanh nhất.</w:t>
      </w:r>
      <w:r w:rsidRPr="000B4AC9">
        <w:rPr>
          <w:rFonts w:eastAsia="Times New Roman" w:cs="Times New Roman"/>
          <w:color w:val="000000"/>
          <w:kern w:val="0"/>
          <w:sz w:val="28"/>
          <w:szCs w:val="28"/>
          <w:lang w:val="pt-BR"/>
          <w14:ligatures w14:val="none"/>
        </w:rPr>
        <w:t xml:space="preserve">         </w:t>
      </w:r>
    </w:p>
    <w:p w14:paraId="5D8BC32A" w14:textId="3F0493B1" w:rsidR="00971264" w:rsidRPr="000B4AC9" w:rsidRDefault="00971264" w:rsidP="00964805">
      <w:pPr>
        <w:spacing w:after="0" w:line="288" w:lineRule="auto"/>
        <w:ind w:firstLine="720"/>
        <w:rPr>
          <w:rFonts w:eastAsia="Times New Roman" w:cs="Times New Roman"/>
          <w:color w:val="333333"/>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Trẻ được làm quen với một số câu chuyện, bài thơ, trò chơi trong chủ đề.</w:t>
      </w:r>
    </w:p>
    <w:p w14:paraId="55CAFE6B" w14:textId="77777777" w:rsidR="00971264" w:rsidRPr="000B4AC9" w:rsidRDefault="00971264" w:rsidP="000B4AC9">
      <w:pPr>
        <w:shd w:val="clear" w:color="auto" w:fill="FFFFFF"/>
        <w:spacing w:after="0" w:line="288" w:lineRule="auto"/>
        <w:ind w:firstLine="720"/>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Chú ý quan sát, ….Biết cách chơi một số trò chơi ngoài trời.</w:t>
      </w:r>
    </w:p>
    <w:p w14:paraId="678F38BE" w14:textId="77777777" w:rsidR="00971264" w:rsidRPr="000B4AC9" w:rsidRDefault="00971264" w:rsidP="000B4AC9">
      <w:pPr>
        <w:shd w:val="clear" w:color="auto" w:fill="FFFFFF"/>
        <w:spacing w:after="0" w:line="288" w:lineRule="auto"/>
        <w:ind w:left="720"/>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Biết chơi và chơi thành thạo trò chơi ở các góc</w:t>
      </w:r>
    </w:p>
    <w:p w14:paraId="7C80C41C" w14:textId="77777777" w:rsidR="00971264" w:rsidRPr="000B4AC9" w:rsidRDefault="00971264" w:rsidP="000B4AC9">
      <w:pPr>
        <w:spacing w:after="0" w:line="288" w:lineRule="auto"/>
        <w:ind w:firstLine="720"/>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Trẻ ý thức tham gia lao động: Trẻ biết tự rửa tay, rửa mặt, giúp cô kê bàn ghế trước và sau ăn, lau bàn ăn</w:t>
      </w:r>
    </w:p>
    <w:p w14:paraId="72F0665F" w14:textId="77777777" w:rsidR="00971264" w:rsidRPr="000B4AC9" w:rsidRDefault="00971264" w:rsidP="000B4AC9">
      <w:pPr>
        <w:spacing w:after="0" w:line="288" w:lineRule="auto"/>
        <w:ind w:firstLine="720"/>
        <w:jc w:val="both"/>
        <w:rPr>
          <w:rFonts w:eastAsia="Times New Roman" w:cs="Times New Roman"/>
          <w:b/>
          <w:kern w:val="0"/>
          <w:sz w:val="28"/>
          <w:szCs w:val="28"/>
          <w:lang w:val="pt-BR"/>
          <w14:ligatures w14:val="none"/>
        </w:rPr>
      </w:pPr>
      <w:r w:rsidRPr="000B4AC9">
        <w:rPr>
          <w:rFonts w:eastAsia="Times New Roman" w:cs="Times New Roman"/>
          <w:b/>
          <w:kern w:val="0"/>
          <w:sz w:val="28"/>
          <w:szCs w:val="28"/>
          <w:lang w:val="pt-BR"/>
          <w14:ligatures w14:val="none"/>
        </w:rPr>
        <w:t>b. Kỹ năng</w:t>
      </w:r>
    </w:p>
    <w:p w14:paraId="0B9442A0" w14:textId="77777777" w:rsidR="00971264" w:rsidRPr="000B4AC9" w:rsidRDefault="00971264" w:rsidP="000B4AC9">
      <w:pPr>
        <w:spacing w:after="0" w:line="288" w:lineRule="auto"/>
        <w:ind w:firstLine="720"/>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Rèn cho trẻ có 1 số kỹ năng trong giao tiếp </w:t>
      </w:r>
    </w:p>
    <w:p w14:paraId="51CCAE32" w14:textId="77777777" w:rsidR="00971264" w:rsidRPr="000B4AC9" w:rsidRDefault="00971264" w:rsidP="000B4AC9">
      <w:pPr>
        <w:spacing w:after="0" w:line="288" w:lineRule="auto"/>
        <w:ind w:firstLine="720"/>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Rèn kĩ năng vệ sinh cá nhân thói quen tự phục vụ và biết giúp đỡ các bạn.</w:t>
      </w:r>
    </w:p>
    <w:p w14:paraId="3443853D" w14:textId="77777777" w:rsidR="00971264" w:rsidRPr="000B4AC9" w:rsidRDefault="00971264" w:rsidP="000B4AC9">
      <w:pPr>
        <w:spacing w:after="0" w:line="288" w:lineRule="auto"/>
        <w:ind w:firstLine="720"/>
        <w:rPr>
          <w:rFonts w:cs="Times New Roman"/>
          <w:sz w:val="28"/>
          <w:szCs w:val="28"/>
          <w:lang w:val="pt-BR"/>
        </w:rPr>
      </w:pPr>
      <w:r w:rsidRPr="000B4AC9">
        <w:rPr>
          <w:rFonts w:cs="Times New Roman"/>
          <w:sz w:val="28"/>
          <w:szCs w:val="28"/>
          <w:lang w:val="pt-BR"/>
        </w:rPr>
        <w:t>- Rèn cho trẻ kỹ năng qs và ghi nhớ có chủ định.</w:t>
      </w:r>
    </w:p>
    <w:p w14:paraId="1D5B3D2B" w14:textId="67DC4DF2" w:rsidR="00971264" w:rsidRPr="000B4AC9" w:rsidRDefault="00971264" w:rsidP="000B4AC9">
      <w:pPr>
        <w:spacing w:after="0" w:line="288" w:lineRule="auto"/>
        <w:ind w:firstLine="720"/>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KN trả lời câu hỏi của cô khi trò chuyện về </w:t>
      </w:r>
      <w:r w:rsidR="005F232C">
        <w:rPr>
          <w:rFonts w:eastAsia="Times New Roman" w:cs="Times New Roman"/>
          <w:kern w:val="0"/>
          <w:sz w:val="28"/>
          <w:szCs w:val="28"/>
          <w:lang w:val="pt-BR"/>
          <w14:ligatures w14:val="none"/>
        </w:rPr>
        <w:t>Quê hương, đất nước, Bác Hồ</w:t>
      </w:r>
    </w:p>
    <w:p w14:paraId="7BA7AA3B" w14:textId="2C635150" w:rsidR="005F232C" w:rsidRPr="00AE72EC" w:rsidRDefault="00971264" w:rsidP="005F232C">
      <w:pPr>
        <w:spacing w:after="0" w:line="288" w:lineRule="auto"/>
        <w:ind w:firstLine="720"/>
        <w:rPr>
          <w:rFonts w:eastAsia="Times New Roman" w:cs="Times New Roman"/>
          <w:kern w:val="0"/>
          <w:sz w:val="28"/>
          <w:szCs w:val="28"/>
          <w:lang w:val="pt-PT"/>
          <w14:ligatures w14:val="none"/>
        </w:rPr>
      </w:pPr>
      <w:r w:rsidRPr="000B4AC9">
        <w:rPr>
          <w:rFonts w:eastAsia="Calibri" w:cs="Times New Roman"/>
          <w:spacing w:val="-4"/>
          <w:kern w:val="0"/>
          <w:sz w:val="28"/>
          <w:szCs w:val="28"/>
          <w:lang w:val="pt-PT"/>
          <w14:ligatures w14:val="none"/>
        </w:rPr>
        <w:t>- KN:</w:t>
      </w:r>
      <w:r w:rsidR="005F232C" w:rsidRPr="000B4AC9">
        <w:rPr>
          <w:rFonts w:eastAsia="Calibri" w:cs="Times New Roman"/>
          <w:spacing w:val="-4"/>
          <w:kern w:val="0"/>
          <w:sz w:val="28"/>
          <w:szCs w:val="28"/>
          <w:lang w:val="pt-PT"/>
          <w14:ligatures w14:val="none"/>
        </w:rPr>
        <w:t xml:space="preserve"> </w:t>
      </w:r>
      <w:r w:rsidR="005F232C" w:rsidRPr="000B4AC9">
        <w:rPr>
          <w:rFonts w:cs="Times New Roman"/>
          <w:sz w:val="28"/>
          <w:szCs w:val="28"/>
          <w:lang w:val="vi-VN"/>
        </w:rPr>
        <w:t>Bò dích dắc qua 5 điểm</w:t>
      </w:r>
      <w:r w:rsidR="005F232C" w:rsidRPr="00AE72EC">
        <w:rPr>
          <w:rFonts w:cs="Times New Roman"/>
          <w:sz w:val="28"/>
          <w:szCs w:val="28"/>
          <w:lang w:val="pt-PT"/>
        </w:rPr>
        <w:t>;</w:t>
      </w:r>
      <w:r w:rsidR="005F232C" w:rsidRPr="000B4AC9">
        <w:rPr>
          <w:rFonts w:eastAsia="Times New Roman" w:cs="Times New Roman"/>
          <w:kern w:val="0"/>
          <w:sz w:val="28"/>
          <w:szCs w:val="28"/>
          <w:lang w:val="vi-VN"/>
          <w14:ligatures w14:val="none"/>
        </w:rPr>
        <w:t xml:space="preserve"> Bật ô bằng 2 chân , ném bóng qua dây</w:t>
      </w:r>
      <w:r w:rsidR="005F232C">
        <w:rPr>
          <w:rFonts w:eastAsia="Times New Roman" w:cs="Times New Roman"/>
          <w:kern w:val="0"/>
          <w:sz w:val="28"/>
          <w:szCs w:val="28"/>
          <w:lang w:val="pt-PT"/>
          <w14:ligatures w14:val="none"/>
        </w:rPr>
        <w:t>;</w:t>
      </w:r>
      <w:r w:rsidR="005F232C" w:rsidRPr="000B4AC9">
        <w:rPr>
          <w:rFonts w:eastAsia="Times New Roman" w:cs="Times New Roman"/>
          <w:kern w:val="0"/>
          <w:sz w:val="28"/>
          <w:szCs w:val="28"/>
          <w:lang w:val="vi-VN"/>
          <w14:ligatures w14:val="none"/>
        </w:rPr>
        <w:t xml:space="preserve">  Ném xa, chạy thẳng tới đích 10m.</w:t>
      </w:r>
    </w:p>
    <w:p w14:paraId="4E9B0AE8" w14:textId="52E79EA5" w:rsidR="005F232C" w:rsidRPr="000B4AC9" w:rsidRDefault="005F232C" w:rsidP="004D60E9">
      <w:pPr>
        <w:tabs>
          <w:tab w:val="center" w:pos="4320"/>
          <w:tab w:val="right" w:pos="8640"/>
        </w:tabs>
        <w:spacing w:after="0" w:line="288" w:lineRule="auto"/>
        <w:rPr>
          <w:rFonts w:eastAsia="Times New Roman" w:cs="Times New Roman"/>
          <w:spacing w:val="-2"/>
          <w:kern w:val="0"/>
          <w:sz w:val="28"/>
          <w:szCs w:val="28"/>
          <w:lang w:val="pt-BR"/>
          <w14:ligatures w14:val="none"/>
        </w:rPr>
      </w:pPr>
      <w:r w:rsidRPr="000B4AC9">
        <w:rPr>
          <w:rFonts w:eastAsia="Times New Roman" w:cs="Times New Roman"/>
          <w:bCs/>
          <w:color w:val="000000"/>
          <w:kern w:val="0"/>
          <w:sz w:val="28"/>
          <w:szCs w:val="28"/>
          <w:lang w:val="pt-BR"/>
          <w14:ligatures w14:val="none"/>
        </w:rPr>
        <w:t xml:space="preserve">          </w:t>
      </w:r>
      <w:r w:rsidR="00971264" w:rsidRPr="000B4AC9">
        <w:rPr>
          <w:rFonts w:eastAsia="Calibri" w:cs="Times New Roman"/>
          <w:kern w:val="0"/>
          <w:sz w:val="28"/>
          <w:szCs w:val="28"/>
          <w:lang w:val="pt-PT"/>
          <w14:ligatures w14:val="none"/>
        </w:rPr>
        <w:t>- KN:</w:t>
      </w:r>
      <w:r w:rsidR="00971264" w:rsidRPr="000B4AC9">
        <w:rPr>
          <w:rFonts w:eastAsia="Times New Roman" w:cs="Times New Roman"/>
          <w:kern w:val="0"/>
          <w:sz w:val="28"/>
          <w:szCs w:val="28"/>
          <w:lang w:val="pt-BR"/>
          <w14:ligatures w14:val="none"/>
        </w:rPr>
        <w:t xml:space="preserve"> </w:t>
      </w:r>
      <w:r w:rsidRPr="000B4AC9">
        <w:rPr>
          <w:rFonts w:eastAsia="Times New Roman" w:cs="Times New Roman"/>
          <w:spacing w:val="-2"/>
          <w:kern w:val="0"/>
          <w:sz w:val="28"/>
          <w:szCs w:val="28"/>
          <w:lang w:val="pt-BR"/>
          <w14:ligatures w14:val="none"/>
        </w:rPr>
        <w:t>so sánh phát hiện qui tắc sắp xếp và sắp xếp theo qui tắc</w:t>
      </w:r>
      <w:r>
        <w:rPr>
          <w:rFonts w:eastAsia="Times New Roman" w:cs="Times New Roman"/>
          <w:spacing w:val="-2"/>
          <w:kern w:val="0"/>
          <w:sz w:val="28"/>
          <w:szCs w:val="28"/>
          <w:lang w:val="pt-BR"/>
          <w14:ligatures w14:val="none"/>
        </w:rPr>
        <w:t xml:space="preserve">, </w:t>
      </w:r>
    </w:p>
    <w:p w14:paraId="75EC6E62" w14:textId="77777777" w:rsidR="005F232C" w:rsidRDefault="00971264" w:rsidP="005F232C">
      <w:pPr>
        <w:spacing w:after="0" w:line="288" w:lineRule="auto"/>
        <w:ind w:firstLine="720"/>
        <w:rPr>
          <w:rFonts w:eastAsia="Times New Roman" w:cs="Times New Roman"/>
          <w:bCs/>
          <w:color w:val="000000"/>
          <w:kern w:val="0"/>
          <w:sz w:val="28"/>
          <w:szCs w:val="28"/>
          <w:lang w:val="pt-BR"/>
          <w14:ligatures w14:val="none"/>
        </w:rPr>
      </w:pPr>
      <w:r w:rsidRPr="000B4AC9">
        <w:rPr>
          <w:rFonts w:eastAsia="Calibri" w:cs="Times New Roman"/>
          <w:kern w:val="0"/>
          <w:sz w:val="28"/>
          <w:szCs w:val="28"/>
          <w:lang w:val="pt-BR"/>
          <w14:ligatures w14:val="none"/>
        </w:rPr>
        <w:t>- KN</w:t>
      </w:r>
      <w:r w:rsidRPr="000B4AC9">
        <w:rPr>
          <w:rFonts w:eastAsia="Calibri" w:cs="Times New Roman"/>
          <w:color w:val="000000"/>
          <w:kern w:val="0"/>
          <w:sz w:val="28"/>
          <w:szCs w:val="28"/>
          <w:lang w:val="pt-BR"/>
          <w14:ligatures w14:val="none"/>
        </w:rPr>
        <w:t xml:space="preserve">: </w:t>
      </w:r>
      <w:r w:rsidR="005F232C" w:rsidRPr="000B4AC9">
        <w:rPr>
          <w:rFonts w:eastAsia="Times New Roman" w:cs="Times New Roman"/>
          <w:kern w:val="0"/>
          <w:sz w:val="28"/>
          <w:szCs w:val="28"/>
          <w:lang w:val="vi-VN"/>
          <w14:ligatures w14:val="none"/>
        </w:rPr>
        <w:t xml:space="preserve">Vẽ </w:t>
      </w:r>
      <w:r w:rsidR="005F232C" w:rsidRPr="00964805">
        <w:rPr>
          <w:rFonts w:eastAsia="Times New Roman" w:cs="Times New Roman"/>
          <w:kern w:val="0"/>
          <w:sz w:val="28"/>
          <w:szCs w:val="28"/>
          <w:lang w:val="pt-BR"/>
          <w14:ligatures w14:val="none"/>
        </w:rPr>
        <w:t>con chim bằng vân tay</w:t>
      </w:r>
      <w:r w:rsidR="005F232C" w:rsidRPr="000B4AC9">
        <w:rPr>
          <w:rFonts w:eastAsia="Times New Roman" w:cs="Times New Roman"/>
          <w:kern w:val="0"/>
          <w:sz w:val="28"/>
          <w:szCs w:val="28"/>
          <w:lang w:val="pt-BR"/>
          <w14:ligatures w14:val="none"/>
        </w:rPr>
        <w:t>,</w:t>
      </w:r>
      <w:r w:rsidR="005F232C" w:rsidRPr="000B4AC9">
        <w:rPr>
          <w:rFonts w:eastAsia="Calibri" w:cs="Times New Roman"/>
          <w:color w:val="000000"/>
          <w:kern w:val="0"/>
          <w:sz w:val="28"/>
          <w:szCs w:val="28"/>
          <w:lang w:val="vi-VN"/>
          <w14:ligatures w14:val="none"/>
        </w:rPr>
        <w:t xml:space="preserve"> </w:t>
      </w:r>
      <w:r w:rsidR="005F232C" w:rsidRPr="000B4AC9">
        <w:rPr>
          <w:rFonts w:cs="Times New Roman"/>
          <w:sz w:val="28"/>
          <w:szCs w:val="28"/>
          <w:lang w:val="vi-VN"/>
        </w:rPr>
        <w:t>Trang trí khung ảnh Bác Hồ</w:t>
      </w:r>
      <w:r w:rsidR="005F232C" w:rsidRPr="000B4AC9">
        <w:rPr>
          <w:rFonts w:eastAsia="Calibri" w:cs="Times New Roman"/>
          <w:color w:val="000000"/>
          <w:kern w:val="0"/>
          <w:sz w:val="28"/>
          <w:szCs w:val="28"/>
          <w:lang w:val="pt-BR"/>
          <w14:ligatures w14:val="none"/>
        </w:rPr>
        <w:t xml:space="preserve">, </w:t>
      </w:r>
      <w:r w:rsidR="005F232C" w:rsidRPr="000B4AC9">
        <w:rPr>
          <w:rFonts w:eastAsia="Times New Roman" w:cs="Times New Roman"/>
          <w:kern w:val="0"/>
          <w:sz w:val="28"/>
          <w:szCs w:val="28"/>
          <w:lang w:val="vi-VN"/>
          <w14:ligatures w14:val="none"/>
        </w:rPr>
        <w:t xml:space="preserve">Vẽ </w:t>
      </w:r>
      <w:r w:rsidR="005F232C" w:rsidRPr="00964805">
        <w:rPr>
          <w:rFonts w:eastAsia="Times New Roman" w:cs="Times New Roman"/>
          <w:kern w:val="0"/>
          <w:sz w:val="28"/>
          <w:szCs w:val="28"/>
          <w:lang w:val="vi-VN"/>
          <w14:ligatures w14:val="none"/>
        </w:rPr>
        <w:t xml:space="preserve">tô màu </w:t>
      </w:r>
      <w:r w:rsidR="005F232C" w:rsidRPr="000B4AC9">
        <w:rPr>
          <w:rFonts w:eastAsia="Times New Roman" w:cs="Times New Roman"/>
          <w:kern w:val="0"/>
          <w:sz w:val="28"/>
          <w:szCs w:val="28"/>
          <w:lang w:val="vi-VN"/>
          <w14:ligatures w14:val="none"/>
        </w:rPr>
        <w:t>lá cờ Tổ Quốc</w:t>
      </w:r>
      <w:r w:rsidRPr="000B4AC9">
        <w:rPr>
          <w:rFonts w:eastAsia="Times New Roman" w:cs="Times New Roman"/>
          <w:bCs/>
          <w:color w:val="000000"/>
          <w:kern w:val="0"/>
          <w:sz w:val="28"/>
          <w:szCs w:val="28"/>
          <w:lang w:val="pt-BR"/>
          <w14:ligatures w14:val="none"/>
        </w:rPr>
        <w:t xml:space="preserve">         </w:t>
      </w:r>
    </w:p>
    <w:p w14:paraId="6573AFFA" w14:textId="1AD4FAEF" w:rsidR="005F232C" w:rsidRPr="000B4AC9" w:rsidRDefault="00971264" w:rsidP="005F232C">
      <w:pPr>
        <w:tabs>
          <w:tab w:val="center" w:pos="4320"/>
          <w:tab w:val="right" w:pos="8640"/>
        </w:tabs>
        <w:spacing w:after="0" w:line="288" w:lineRule="auto"/>
        <w:rPr>
          <w:rFonts w:eastAsia="Times New Roman" w:cs="Times New Roman"/>
          <w:kern w:val="0"/>
          <w:sz w:val="28"/>
          <w:szCs w:val="28"/>
          <w:lang w:val="pt-BR"/>
          <w14:ligatures w14:val="none"/>
        </w:rPr>
      </w:pPr>
      <w:r w:rsidRPr="000B4AC9">
        <w:rPr>
          <w:rFonts w:eastAsia="Times New Roman" w:cs="Times New Roman"/>
          <w:bCs/>
          <w:color w:val="000000"/>
          <w:kern w:val="0"/>
          <w:sz w:val="28"/>
          <w:szCs w:val="28"/>
          <w:lang w:val="pt-BR"/>
          <w14:ligatures w14:val="none"/>
        </w:rPr>
        <w:t xml:space="preserve"> </w:t>
      </w:r>
      <w:r w:rsidR="005F232C">
        <w:rPr>
          <w:rFonts w:eastAsia="Times New Roman" w:cs="Times New Roman"/>
          <w:bCs/>
          <w:color w:val="000000"/>
          <w:kern w:val="0"/>
          <w:sz w:val="28"/>
          <w:szCs w:val="28"/>
          <w:lang w:val="pt-BR"/>
          <w14:ligatures w14:val="none"/>
        </w:rPr>
        <w:tab/>
        <w:t xml:space="preserve">         </w:t>
      </w:r>
      <w:r w:rsidRPr="000B4AC9">
        <w:rPr>
          <w:rFonts w:eastAsia="Times New Roman" w:cs="Times New Roman"/>
          <w:bCs/>
          <w:color w:val="000000"/>
          <w:kern w:val="0"/>
          <w:sz w:val="28"/>
          <w:szCs w:val="28"/>
          <w:lang w:val="pt-BR"/>
          <w14:ligatures w14:val="none"/>
        </w:rPr>
        <w:t>-</w:t>
      </w:r>
      <w:r w:rsidRPr="000B4AC9">
        <w:rPr>
          <w:rFonts w:eastAsia="Times New Roman" w:cs="Times New Roman"/>
          <w:kern w:val="0"/>
          <w:sz w:val="28"/>
          <w:szCs w:val="28"/>
          <w:lang w:val="pt-BR"/>
          <w14:ligatures w14:val="none"/>
        </w:rPr>
        <w:t xml:space="preserve"> </w:t>
      </w:r>
      <w:r w:rsidR="005F232C">
        <w:rPr>
          <w:rFonts w:eastAsia="Times New Roman" w:cs="Times New Roman"/>
          <w:kern w:val="0"/>
          <w:sz w:val="28"/>
          <w:szCs w:val="28"/>
          <w:lang w:val="pt-BR"/>
          <w14:ligatures w14:val="none"/>
        </w:rPr>
        <w:t>KN đọc t</w:t>
      </w:r>
      <w:r w:rsidRPr="000B4AC9">
        <w:rPr>
          <w:rFonts w:eastAsia="Times New Roman" w:cs="Times New Roman"/>
          <w:kern w:val="0"/>
          <w:sz w:val="28"/>
          <w:szCs w:val="28"/>
          <w:lang w:val="pt-BR"/>
          <w14:ligatures w14:val="none"/>
        </w:rPr>
        <w:t xml:space="preserve">huộc và đọc diễn cảm bài thơ: </w:t>
      </w:r>
      <w:r w:rsidR="005F232C" w:rsidRPr="000B4AC9">
        <w:rPr>
          <w:rFonts w:eastAsia="Times New Roman" w:cs="Times New Roman"/>
          <w:kern w:val="0"/>
          <w:sz w:val="28"/>
          <w:szCs w:val="28"/>
          <w:lang w:val="vi-VN"/>
          <w14:ligatures w14:val="none"/>
        </w:rPr>
        <w:t>Về quê</w:t>
      </w:r>
      <w:r w:rsidR="005F232C" w:rsidRPr="00964805">
        <w:rPr>
          <w:rFonts w:eastAsia="Times New Roman" w:cs="Times New Roman"/>
          <w:kern w:val="0"/>
          <w:sz w:val="28"/>
          <w:szCs w:val="28"/>
          <w:lang w:val="vi-VN"/>
          <w14:ligatures w14:val="none"/>
        </w:rPr>
        <w:t>, Ảnh Bác</w:t>
      </w:r>
      <w:r w:rsidR="005F232C" w:rsidRPr="000B4AC9">
        <w:rPr>
          <w:rFonts w:eastAsia="Times New Roman" w:cs="Times New Roman"/>
          <w:kern w:val="0"/>
          <w:sz w:val="28"/>
          <w:szCs w:val="28"/>
          <w:lang w:val="pt-BR"/>
          <w14:ligatures w14:val="none"/>
        </w:rPr>
        <w:t xml:space="preserve">, </w:t>
      </w:r>
      <w:r w:rsidR="005F232C">
        <w:rPr>
          <w:rFonts w:eastAsia="Times New Roman" w:cs="Times New Roman"/>
          <w:kern w:val="0"/>
          <w:sz w:val="28"/>
          <w:szCs w:val="28"/>
          <w:lang w:val="pt-BR"/>
          <w14:ligatures w14:val="none"/>
        </w:rPr>
        <w:t>Hoa quanh lăng Bác</w:t>
      </w:r>
    </w:p>
    <w:p w14:paraId="7BD5E445" w14:textId="4F384BF1" w:rsidR="00971264" w:rsidRPr="000B4AC9" w:rsidRDefault="00971264" w:rsidP="00E8550B">
      <w:pPr>
        <w:tabs>
          <w:tab w:val="left" w:pos="11520"/>
        </w:tabs>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KN hát </w:t>
      </w:r>
      <w:r w:rsidR="005F232C">
        <w:rPr>
          <w:rFonts w:eastAsia="Times New Roman" w:cs="Times New Roman"/>
          <w:kern w:val="0"/>
          <w:sz w:val="28"/>
          <w:szCs w:val="28"/>
          <w:lang w:val="pt-BR"/>
          <w14:ligatures w14:val="none"/>
        </w:rPr>
        <w:t>v</w:t>
      </w:r>
      <w:r w:rsidRPr="000B4AC9">
        <w:rPr>
          <w:rFonts w:eastAsia="Times New Roman" w:cs="Times New Roman"/>
          <w:kern w:val="0"/>
          <w:sz w:val="28"/>
          <w:szCs w:val="28"/>
          <w:lang w:val="pt-BR"/>
          <w14:ligatures w14:val="none"/>
        </w:rPr>
        <w:t>ận động theo giai điệu bài “</w:t>
      </w:r>
      <w:r w:rsidR="005F232C" w:rsidRPr="000B4AC9">
        <w:rPr>
          <w:rFonts w:eastAsia="Times New Roman" w:cs="Times New Roman"/>
          <w:kern w:val="0"/>
          <w:sz w:val="28"/>
          <w:szCs w:val="28"/>
          <w:lang w:val="vi-VN"/>
          <w14:ligatures w14:val="none"/>
        </w:rPr>
        <w:t>Em yêu thủ đô</w:t>
      </w:r>
      <w:r w:rsidR="005F232C" w:rsidRPr="00964805">
        <w:rPr>
          <w:rFonts w:eastAsia="Times New Roman" w:cs="Times New Roman"/>
          <w:kern w:val="0"/>
          <w:sz w:val="28"/>
          <w:szCs w:val="28"/>
          <w:lang w:val="pt-BR"/>
          <w14:ligatures w14:val="none"/>
        </w:rPr>
        <w:t>,</w:t>
      </w:r>
      <w:r w:rsidR="005F232C">
        <w:rPr>
          <w:rFonts w:eastAsia="Times New Roman" w:cs="Times New Roman"/>
          <w:kern w:val="0"/>
          <w:sz w:val="28"/>
          <w:szCs w:val="28"/>
          <w:lang w:val="pt-BR"/>
          <w14:ligatures w14:val="none"/>
        </w:rPr>
        <w:t xml:space="preserve"> Em mơ gặp Bác Hồ</w:t>
      </w:r>
      <w:r w:rsidR="005F232C" w:rsidRPr="000B4AC9">
        <w:rPr>
          <w:rFonts w:eastAsia="Times New Roman" w:cs="Times New Roman"/>
          <w:kern w:val="0"/>
          <w:sz w:val="28"/>
          <w:szCs w:val="28"/>
          <w:lang w:val="pt-BR"/>
          <w14:ligatures w14:val="none"/>
        </w:rPr>
        <w:t xml:space="preserve">, </w:t>
      </w:r>
      <w:r w:rsidR="005F232C">
        <w:rPr>
          <w:rFonts w:eastAsia="Times New Roman" w:cs="Times New Roman"/>
          <w:kern w:val="0"/>
          <w:sz w:val="28"/>
          <w:szCs w:val="28"/>
          <w:lang w:val="pt-BR"/>
          <w14:ligatures w14:val="none"/>
        </w:rPr>
        <w:t>biểu diễn tự nhiên các bài trong chủ đề</w:t>
      </w:r>
      <w:r w:rsidR="005F232C" w:rsidRPr="000B4AC9">
        <w:rPr>
          <w:rFonts w:eastAsia="Times New Roman" w:cs="Times New Roman"/>
          <w:kern w:val="0"/>
          <w:sz w:val="28"/>
          <w:szCs w:val="28"/>
          <w:lang w:val="pt-BR"/>
          <w14:ligatures w14:val="none"/>
        </w:rPr>
        <w:t>”</w:t>
      </w:r>
      <w:r w:rsidRPr="000B4AC9">
        <w:rPr>
          <w:rFonts w:eastAsia="Times New Roman" w:cs="Times New Roman"/>
          <w:kern w:val="0"/>
          <w:sz w:val="28"/>
          <w:szCs w:val="28"/>
          <w:lang w:val="pt-BR"/>
          <w14:ligatures w14:val="none"/>
        </w:rPr>
        <w:t>, KN nghe hát, chơi trò chơi.</w:t>
      </w:r>
    </w:p>
    <w:p w14:paraId="57A31A7C" w14:textId="77777777" w:rsidR="00971264" w:rsidRPr="000B4AC9" w:rsidRDefault="00971264" w:rsidP="000B4AC9">
      <w:pPr>
        <w:spacing w:after="0" w:line="288" w:lineRule="auto"/>
        <w:ind w:firstLine="720"/>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Tham gia, thỏa thuận, hợp tác trong một số hoạt động hàng ngày.</w:t>
      </w:r>
    </w:p>
    <w:p w14:paraId="273BE4C9" w14:textId="77777777" w:rsidR="00971264" w:rsidRPr="000B4AC9" w:rsidRDefault="00971264" w:rsidP="000B4AC9">
      <w:pPr>
        <w:spacing w:after="0" w:line="288" w:lineRule="auto"/>
        <w:ind w:firstLine="720"/>
        <w:rPr>
          <w:rFonts w:eastAsia="Times New Roman" w:cs="Times New Roman"/>
          <w:b/>
          <w:kern w:val="0"/>
          <w:sz w:val="28"/>
          <w:szCs w:val="28"/>
          <w:lang w:val="pt-BR"/>
          <w14:ligatures w14:val="none"/>
        </w:rPr>
      </w:pPr>
      <w:r w:rsidRPr="000B4AC9">
        <w:rPr>
          <w:rFonts w:eastAsia="Times New Roman" w:cs="Times New Roman"/>
          <w:b/>
          <w:bCs/>
          <w:kern w:val="0"/>
          <w:sz w:val="28"/>
          <w:szCs w:val="28"/>
          <w:lang w:val="pt-BR"/>
          <w14:ligatures w14:val="none"/>
        </w:rPr>
        <w:t>c</w:t>
      </w:r>
      <w:r w:rsidRPr="000B4AC9">
        <w:rPr>
          <w:rFonts w:eastAsia="Times New Roman" w:cs="Times New Roman"/>
          <w:b/>
          <w:kern w:val="0"/>
          <w:sz w:val="28"/>
          <w:szCs w:val="28"/>
          <w:lang w:val="pt-BR"/>
          <w14:ligatures w14:val="none"/>
        </w:rPr>
        <w:t>. Thái độ</w:t>
      </w:r>
    </w:p>
    <w:p w14:paraId="3FC4AF69" w14:textId="77777777" w:rsidR="00971264" w:rsidRPr="000B4AC9" w:rsidRDefault="00971264" w:rsidP="000B4AC9">
      <w:pPr>
        <w:spacing w:after="0" w:line="288" w:lineRule="auto"/>
        <w:ind w:right="57" w:firstLine="720"/>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Vui vẻ, mạnh dạn tham gia vào các hoạt động rèn luyện thể lực, kể chuyện, hát, vận động theo nhạc, tạo hình...</w:t>
      </w:r>
    </w:p>
    <w:p w14:paraId="18531898" w14:textId="3045E544" w:rsidR="009E1398" w:rsidRPr="000371C9" w:rsidRDefault="009E1398" w:rsidP="009E1398">
      <w:pPr>
        <w:spacing w:after="0" w:line="288" w:lineRule="auto"/>
        <w:ind w:right="1080"/>
        <w:outlineLvl w:val="0"/>
        <w:rPr>
          <w:rFonts w:eastAsia="Times New Roman" w:cs="Times New Roman"/>
          <w:kern w:val="0"/>
          <w:sz w:val="28"/>
          <w:szCs w:val="28"/>
          <w:lang w:val="pt-BR"/>
          <w14:ligatures w14:val="none"/>
        </w:rPr>
      </w:pPr>
      <w:r w:rsidRPr="009E1398">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 xml:space="preserve">         </w:t>
      </w:r>
      <w:r w:rsidRPr="009E1398">
        <w:rPr>
          <w:rFonts w:eastAsia="Times New Roman" w:cs="Times New Roman"/>
          <w:kern w:val="0"/>
          <w:sz w:val="28"/>
          <w:szCs w:val="28"/>
          <w:lang w:val="vi-VN"/>
          <w14:ligatures w14:val="none"/>
        </w:rPr>
        <w:t xml:space="preserve">- Yêu quý cảnh đẹp, nét đẹp văn hóa truyền thống của quê hương, </w:t>
      </w:r>
      <w:r w:rsidR="00A32B0F" w:rsidRPr="00A32B0F">
        <w:rPr>
          <w:rFonts w:eastAsia="Times New Roman" w:cs="Times New Roman"/>
          <w:kern w:val="0"/>
          <w:sz w:val="28"/>
          <w:szCs w:val="28"/>
          <w:lang w:val="pt-BR"/>
          <w14:ligatures w14:val="none"/>
        </w:rPr>
        <w:t>đ</w:t>
      </w:r>
      <w:r w:rsidR="00A32B0F">
        <w:rPr>
          <w:rFonts w:eastAsia="Times New Roman" w:cs="Times New Roman"/>
          <w:kern w:val="0"/>
          <w:sz w:val="28"/>
          <w:szCs w:val="28"/>
          <w:lang w:val="pt-BR"/>
          <w14:ligatures w14:val="none"/>
        </w:rPr>
        <w:t xml:space="preserve">ất nước, </w:t>
      </w:r>
      <w:r w:rsidRPr="009E1398">
        <w:rPr>
          <w:rFonts w:eastAsia="Times New Roman" w:cs="Times New Roman"/>
          <w:kern w:val="0"/>
          <w:sz w:val="28"/>
          <w:szCs w:val="28"/>
          <w:lang w:val="vi-VN"/>
          <w14:ligatures w14:val="none"/>
        </w:rPr>
        <w:t>tự hào về quê hương</w:t>
      </w:r>
      <w:r w:rsidR="00A32B0F" w:rsidRPr="00A32B0F">
        <w:rPr>
          <w:rFonts w:eastAsia="Times New Roman" w:cs="Times New Roman"/>
          <w:kern w:val="0"/>
          <w:sz w:val="28"/>
          <w:szCs w:val="28"/>
          <w:lang w:val="pt-BR"/>
          <w14:ligatures w14:val="none"/>
        </w:rPr>
        <w:t xml:space="preserve"> đ</w:t>
      </w:r>
      <w:r w:rsidR="00A32B0F">
        <w:rPr>
          <w:rFonts w:eastAsia="Times New Roman" w:cs="Times New Roman"/>
          <w:kern w:val="0"/>
          <w:sz w:val="28"/>
          <w:szCs w:val="28"/>
          <w:lang w:val="pt-BR"/>
          <w14:ligatures w14:val="none"/>
        </w:rPr>
        <w:t>ất nước</w:t>
      </w:r>
      <w:r w:rsidRPr="009E1398">
        <w:rPr>
          <w:rFonts w:eastAsia="Times New Roman" w:cs="Times New Roman"/>
          <w:kern w:val="0"/>
          <w:sz w:val="28"/>
          <w:szCs w:val="28"/>
          <w:lang w:val="vi-VN"/>
          <w14:ligatures w14:val="none"/>
        </w:rPr>
        <w:t>.</w:t>
      </w:r>
    </w:p>
    <w:p w14:paraId="41BB9F86" w14:textId="405A9280" w:rsidR="00E8550B" w:rsidRPr="000371C9" w:rsidRDefault="00E8550B" w:rsidP="00E8550B">
      <w:pPr>
        <w:spacing w:after="0" w:line="288" w:lineRule="auto"/>
        <w:ind w:right="1080" w:firstLine="720"/>
        <w:jc w:val="both"/>
        <w:outlineLvl w:val="0"/>
        <w:rPr>
          <w:rFonts w:eastAsia="Times New Roman" w:cs="Times New Roman"/>
          <w:b/>
          <w:kern w:val="0"/>
          <w:sz w:val="28"/>
          <w:szCs w:val="28"/>
          <w:lang w:val="pt-BR"/>
          <w14:ligatures w14:val="none"/>
        </w:rPr>
      </w:pPr>
      <w:r w:rsidRPr="000371C9">
        <w:rPr>
          <w:rFonts w:eastAsia="Times New Roman" w:cs="Times New Roman"/>
          <w:kern w:val="0"/>
          <w:sz w:val="28"/>
          <w:szCs w:val="28"/>
          <w:lang w:val="pt-BR"/>
          <w14:ligatures w14:val="none"/>
        </w:rPr>
        <w:t>- Có ý thức bảo vệ, giữ gìn và phát huy các truyền thống của quê hương đất nước, xây dựng quê hương đất nước mình phát triển và đi lên.</w:t>
      </w:r>
    </w:p>
    <w:p w14:paraId="17A08B5F" w14:textId="130CBE82" w:rsidR="009E1398" w:rsidRPr="009E1398" w:rsidRDefault="009E1398" w:rsidP="00E8550B">
      <w:pPr>
        <w:spacing w:after="0" w:line="288" w:lineRule="auto"/>
        <w:ind w:right="1080"/>
        <w:jc w:val="both"/>
        <w:outlineLvl w:val="0"/>
        <w:rPr>
          <w:rFonts w:eastAsia="Times New Roman" w:cs="Times New Roman"/>
          <w:kern w:val="0"/>
          <w:sz w:val="28"/>
          <w:szCs w:val="28"/>
          <w:lang w:val="vi-VN"/>
          <w14:ligatures w14:val="none"/>
        </w:rPr>
      </w:pPr>
      <w:r w:rsidRPr="009E1398">
        <w:rPr>
          <w:rFonts w:eastAsia="Times New Roman" w:cs="Times New Roman"/>
          <w:kern w:val="0"/>
          <w:sz w:val="28"/>
          <w:szCs w:val="28"/>
          <w:lang w:val="vi-VN"/>
          <w14:ligatures w14:val="none"/>
        </w:rPr>
        <w:t xml:space="preserve">         - Tự hào về quê hương</w:t>
      </w:r>
      <w:r w:rsidR="00A32B0F" w:rsidRPr="00A32B0F">
        <w:rPr>
          <w:rFonts w:eastAsia="Times New Roman" w:cs="Times New Roman"/>
          <w:kern w:val="0"/>
          <w:sz w:val="28"/>
          <w:szCs w:val="28"/>
          <w:lang w:val="vi-VN"/>
          <w14:ligatures w14:val="none"/>
        </w:rPr>
        <w:t xml:space="preserve"> đất nước</w:t>
      </w:r>
      <w:r w:rsidRPr="009E1398">
        <w:rPr>
          <w:rFonts w:eastAsia="Times New Roman" w:cs="Times New Roman"/>
          <w:kern w:val="0"/>
          <w:sz w:val="28"/>
          <w:szCs w:val="28"/>
          <w:lang w:val="vi-VN"/>
          <w14:ligatures w14:val="none"/>
        </w:rPr>
        <w:t>, yêu mến quê hương</w:t>
      </w:r>
      <w:r w:rsidR="00A32B0F" w:rsidRPr="00A32B0F">
        <w:rPr>
          <w:rFonts w:eastAsia="Times New Roman" w:cs="Times New Roman"/>
          <w:kern w:val="0"/>
          <w:sz w:val="28"/>
          <w:szCs w:val="28"/>
          <w:lang w:val="vi-VN"/>
          <w14:ligatures w14:val="none"/>
        </w:rPr>
        <w:t xml:space="preserve"> đất nước</w:t>
      </w:r>
      <w:r w:rsidRPr="009E1398">
        <w:rPr>
          <w:rFonts w:eastAsia="Times New Roman" w:cs="Times New Roman"/>
          <w:kern w:val="0"/>
          <w:sz w:val="28"/>
          <w:szCs w:val="28"/>
          <w:lang w:val="vi-VN"/>
          <w14:ligatures w14:val="none"/>
        </w:rPr>
        <w:t>.</w:t>
      </w:r>
    </w:p>
    <w:p w14:paraId="66034708" w14:textId="195BC7B9" w:rsidR="009E1398" w:rsidRPr="009E1398" w:rsidRDefault="009E1398" w:rsidP="009E1398">
      <w:pPr>
        <w:tabs>
          <w:tab w:val="left" w:pos="0"/>
        </w:tabs>
        <w:spacing w:after="0" w:line="312" w:lineRule="auto"/>
        <w:ind w:left="284"/>
        <w:rPr>
          <w:rFonts w:eastAsia="Times New Roman" w:cs="Times New Roman"/>
          <w:kern w:val="0"/>
          <w:sz w:val="28"/>
          <w:szCs w:val="28"/>
          <w:lang w:val="vi-VN"/>
          <w14:ligatures w14:val="none"/>
        </w:rPr>
      </w:pPr>
      <w:r w:rsidRPr="009E1398">
        <w:rPr>
          <w:rFonts w:eastAsia="Times New Roman" w:cs="Times New Roman"/>
          <w:kern w:val="0"/>
          <w:sz w:val="28"/>
          <w:szCs w:val="28"/>
          <w:lang w:val="vi-VN"/>
          <w14:ligatures w14:val="none"/>
        </w:rPr>
        <w:t xml:space="preserve">     - Trẻ biết kính yêu, nhớ </w:t>
      </w:r>
      <w:r w:rsidRPr="009E1398">
        <w:rPr>
          <w:rFonts w:eastAsia="Times New Roman" w:cs="Times New Roman" w:hint="eastAsia"/>
          <w:kern w:val="0"/>
          <w:sz w:val="28"/>
          <w:szCs w:val="28"/>
          <w:lang w:val="vi-VN"/>
          <w14:ligatures w14:val="none"/>
        </w:rPr>
        <w:t>ơ</w:t>
      </w:r>
      <w:r w:rsidRPr="009E1398">
        <w:rPr>
          <w:rFonts w:eastAsia="Times New Roman" w:cs="Times New Roman"/>
          <w:kern w:val="0"/>
          <w:sz w:val="28"/>
          <w:szCs w:val="28"/>
          <w:lang w:val="vi-VN"/>
          <w14:ligatures w14:val="none"/>
        </w:rPr>
        <w:t>n Bác</w:t>
      </w:r>
    </w:p>
    <w:p w14:paraId="26C8F93D" w14:textId="77777777" w:rsidR="009E1398" w:rsidRPr="009E1398" w:rsidRDefault="009E1398" w:rsidP="009E1398">
      <w:pPr>
        <w:tabs>
          <w:tab w:val="left" w:pos="0"/>
        </w:tabs>
        <w:spacing w:after="0" w:line="312" w:lineRule="auto"/>
        <w:ind w:left="284"/>
        <w:rPr>
          <w:rFonts w:eastAsia="Times New Roman" w:cs="Times New Roman"/>
          <w:kern w:val="0"/>
          <w:sz w:val="28"/>
          <w:szCs w:val="28"/>
          <w:lang w:val="vi-VN"/>
          <w14:ligatures w14:val="none"/>
        </w:rPr>
      </w:pPr>
      <w:r w:rsidRPr="009E1398">
        <w:rPr>
          <w:rFonts w:eastAsia="Times New Roman" w:cs="Times New Roman"/>
          <w:kern w:val="0"/>
          <w:sz w:val="28"/>
          <w:szCs w:val="28"/>
          <w:lang w:val="vi-VN"/>
          <w14:ligatures w14:val="none"/>
        </w:rPr>
        <w:t xml:space="preserve">     - Ch</w:t>
      </w:r>
      <w:r w:rsidRPr="009E1398">
        <w:rPr>
          <w:rFonts w:eastAsia="Times New Roman" w:cs="Times New Roman" w:hint="eastAsia"/>
          <w:kern w:val="0"/>
          <w:sz w:val="28"/>
          <w:szCs w:val="28"/>
          <w:lang w:val="vi-VN"/>
          <w14:ligatures w14:val="none"/>
        </w:rPr>
        <w:t>ă</w:t>
      </w:r>
      <w:r w:rsidRPr="009E1398">
        <w:rPr>
          <w:rFonts w:eastAsia="Times New Roman" w:cs="Times New Roman"/>
          <w:kern w:val="0"/>
          <w:sz w:val="28"/>
          <w:szCs w:val="28"/>
          <w:lang w:val="vi-VN"/>
          <w14:ligatures w14:val="none"/>
        </w:rPr>
        <w:t xml:space="preserve">m ngoan, học giỏi, làm theo 5 </w:t>
      </w:r>
      <w:r w:rsidRPr="009E1398">
        <w:rPr>
          <w:rFonts w:eastAsia="Times New Roman" w:cs="Times New Roman" w:hint="eastAsia"/>
          <w:kern w:val="0"/>
          <w:sz w:val="28"/>
          <w:szCs w:val="28"/>
          <w:lang w:val="vi-VN"/>
          <w14:ligatures w14:val="none"/>
        </w:rPr>
        <w:t>đ</w:t>
      </w:r>
      <w:r w:rsidRPr="009E1398">
        <w:rPr>
          <w:rFonts w:eastAsia="Times New Roman" w:cs="Times New Roman"/>
          <w:kern w:val="0"/>
          <w:sz w:val="28"/>
          <w:szCs w:val="28"/>
          <w:lang w:val="vi-VN"/>
          <w14:ligatures w14:val="none"/>
        </w:rPr>
        <w:t>iều Bác dạy.</w:t>
      </w:r>
    </w:p>
    <w:p w14:paraId="618A7698" w14:textId="77777777" w:rsidR="00971264" w:rsidRPr="000B4AC9" w:rsidRDefault="00971264"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fr-FR"/>
          <w14:ligatures w14:val="none"/>
        </w:rPr>
        <w:t xml:space="preserve">         </w:t>
      </w:r>
      <w:r w:rsidRPr="000B4AC9">
        <w:rPr>
          <w:rFonts w:eastAsia="Times New Roman" w:cs="Times New Roman"/>
          <w:kern w:val="0"/>
          <w:sz w:val="28"/>
          <w:szCs w:val="28"/>
          <w:lang w:val="pt-BR"/>
          <w14:ligatures w14:val="none"/>
        </w:rPr>
        <w:t>- Trẻ tham gia tích cực vào các hoạt động.</w:t>
      </w:r>
    </w:p>
    <w:p w14:paraId="17F48CC6" w14:textId="77777777" w:rsidR="00971264" w:rsidRPr="000B4AC9" w:rsidRDefault="00971264"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Biết giữ gìn vệ sinh cá nhân, vệ sinh môi trường</w:t>
      </w:r>
    </w:p>
    <w:p w14:paraId="1BC93C75" w14:textId="77777777" w:rsidR="00971264" w:rsidRPr="000B4AC9" w:rsidRDefault="00971264" w:rsidP="000B4AC9">
      <w:pPr>
        <w:tabs>
          <w:tab w:val="left" w:pos="0"/>
        </w:tabs>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Biết giúp đỡ cô những công việc vừa sức, biết các hành vi tốt chia sẻ đồ chơi khi chơi.</w:t>
      </w:r>
    </w:p>
    <w:p w14:paraId="122114A5" w14:textId="77777777" w:rsidR="00971264" w:rsidRPr="000B4AC9" w:rsidRDefault="00971264"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Trẻ yêu thích tập luyện thể dục thể thao</w:t>
      </w:r>
    </w:p>
    <w:p w14:paraId="1A21C401" w14:textId="77777777" w:rsidR="00971264" w:rsidRPr="000B4AC9" w:rsidRDefault="00971264" w:rsidP="000B4AC9">
      <w:pPr>
        <w:spacing w:after="0" w:line="288" w:lineRule="auto"/>
        <w:ind w:firstLine="574"/>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Trẻ có một số hành vi tốt trong khi chơi, ăn uống, vệ sinh hàng ngày.</w:t>
      </w:r>
    </w:p>
    <w:p w14:paraId="1C690779" w14:textId="77777777" w:rsidR="00971264" w:rsidRPr="000B4AC9" w:rsidRDefault="00971264" w:rsidP="000B4AC9">
      <w:pPr>
        <w:spacing w:after="0" w:line="288" w:lineRule="auto"/>
        <w:ind w:firstLine="574"/>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Trẻ chơi hòa đồng,</w:t>
      </w:r>
      <w:r w:rsidRPr="000B4AC9">
        <w:rPr>
          <w:rFonts w:cs="Times New Roman"/>
          <w:sz w:val="28"/>
          <w:szCs w:val="28"/>
          <w:lang w:val="pt-BR"/>
        </w:rPr>
        <w:t xml:space="preserve"> hứng thú tham gia các hoạt động,</w:t>
      </w:r>
      <w:r w:rsidRPr="000B4AC9">
        <w:rPr>
          <w:rFonts w:eastAsia="Times New Roman" w:cs="Times New Roman"/>
          <w:kern w:val="0"/>
          <w:sz w:val="28"/>
          <w:szCs w:val="28"/>
          <w:lang w:val="pt-BR"/>
          <w14:ligatures w14:val="none"/>
        </w:rPr>
        <w:t xml:space="preserve"> hợp tác với các bạn cùng thực hiện công việc đến cùng</w:t>
      </w:r>
    </w:p>
    <w:p w14:paraId="04506DC6" w14:textId="77777777" w:rsidR="00971264" w:rsidRPr="000B4AC9" w:rsidRDefault="00971264" w:rsidP="000B4AC9">
      <w:pPr>
        <w:spacing w:after="0" w:line="288" w:lineRule="auto"/>
        <w:ind w:firstLine="574"/>
        <w:jc w:val="both"/>
        <w:rPr>
          <w:rFonts w:eastAsia="Calibri" w:cs="Times New Roman"/>
          <w:b/>
          <w:color w:val="000000"/>
          <w:kern w:val="0"/>
          <w:sz w:val="28"/>
          <w:szCs w:val="28"/>
          <w:shd w:val="clear" w:color="auto" w:fill="FFFFFF"/>
          <w:lang w:val="pt-PT"/>
          <w14:ligatures w14:val="none"/>
        </w:rPr>
      </w:pPr>
      <w:r w:rsidRPr="000B4AC9">
        <w:rPr>
          <w:rFonts w:eastAsia="Calibri" w:cs="Times New Roman"/>
          <w:b/>
          <w:color w:val="000000"/>
          <w:kern w:val="0"/>
          <w:sz w:val="28"/>
          <w:szCs w:val="28"/>
          <w:shd w:val="clear" w:color="auto" w:fill="FFFFFF"/>
          <w:lang w:val="pt-PT"/>
          <w14:ligatures w14:val="none"/>
        </w:rPr>
        <w:t>2. Chuẩn bị</w:t>
      </w:r>
    </w:p>
    <w:p w14:paraId="1C8FFCFB" w14:textId="77777777" w:rsidR="00971264" w:rsidRPr="000B4AC9" w:rsidRDefault="00971264" w:rsidP="000B4AC9">
      <w:pPr>
        <w:spacing w:after="0" w:line="288" w:lineRule="auto"/>
        <w:ind w:firstLine="574"/>
        <w:jc w:val="both"/>
        <w:rPr>
          <w:rFonts w:eastAsia="Calibri" w:cs="Times New Roman"/>
          <w:b/>
          <w:kern w:val="0"/>
          <w:sz w:val="28"/>
          <w:szCs w:val="28"/>
          <w:lang w:val="pt-BR"/>
          <w14:ligatures w14:val="none"/>
        </w:rPr>
      </w:pPr>
      <w:r w:rsidRPr="000B4AC9">
        <w:rPr>
          <w:rFonts w:eastAsia="Calibri" w:cs="Times New Roman"/>
          <w:b/>
          <w:color w:val="000000"/>
          <w:kern w:val="0"/>
          <w:sz w:val="28"/>
          <w:szCs w:val="28"/>
          <w:shd w:val="clear" w:color="auto" w:fill="FFFFFF"/>
          <w:lang w:val="pt-PT"/>
          <w14:ligatures w14:val="none"/>
        </w:rPr>
        <w:t>a.</w:t>
      </w:r>
      <w:r w:rsidRPr="000B4AC9">
        <w:rPr>
          <w:rFonts w:eastAsia="Calibri" w:cs="Times New Roman"/>
          <w:b/>
          <w:kern w:val="0"/>
          <w:sz w:val="28"/>
          <w:szCs w:val="28"/>
          <w:lang w:val="pt-BR"/>
          <w14:ligatures w14:val="none"/>
        </w:rPr>
        <w:t xml:space="preserve"> Trang trí lớp phù hợp với chủ đề.</w:t>
      </w:r>
    </w:p>
    <w:p w14:paraId="5AE8D790" w14:textId="77777777" w:rsidR="00971264" w:rsidRPr="000B4AC9" w:rsidRDefault="00971264" w:rsidP="000B4AC9">
      <w:pPr>
        <w:spacing w:after="0" w:line="288" w:lineRule="auto"/>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xml:space="preserve">         - Trang trí lớp phù hợp với chủ đề, các góc bố trí hợp lí, đồ dùng để ở hướng mở, </w:t>
      </w:r>
      <w:r w:rsidRPr="000B4AC9">
        <w:rPr>
          <w:rFonts w:eastAsia="Times New Roman" w:cs="Times New Roman"/>
          <w:bCs/>
          <w:kern w:val="0"/>
          <w:sz w:val="28"/>
          <w:szCs w:val="28"/>
          <w:lang w:val="vi-VN"/>
          <w14:ligatures w14:val="none"/>
        </w:rPr>
        <w:t>rễ</w:t>
      </w:r>
      <w:r w:rsidRPr="000B4AC9">
        <w:rPr>
          <w:rFonts w:eastAsia="Times New Roman" w:cs="Times New Roman"/>
          <w:bCs/>
          <w:kern w:val="0"/>
          <w:sz w:val="28"/>
          <w:szCs w:val="28"/>
          <w:lang w:val="pt-BR"/>
          <w14:ligatures w14:val="none"/>
        </w:rPr>
        <w:t xml:space="preserve"> lấy</w:t>
      </w:r>
      <w:r w:rsidRPr="000B4AC9">
        <w:rPr>
          <w:rFonts w:eastAsia="Times New Roman" w:cs="Times New Roman"/>
          <w:bCs/>
          <w:kern w:val="0"/>
          <w:sz w:val="28"/>
          <w:szCs w:val="28"/>
          <w:lang w:val="vi-VN"/>
          <w14:ligatures w14:val="none"/>
        </w:rPr>
        <w:t xml:space="preserve"> cất thuận tiện cho trẻ khi hoạt động</w:t>
      </w:r>
    </w:p>
    <w:p w14:paraId="31A299DD" w14:textId="35756B31" w:rsidR="00971264" w:rsidRPr="000B4AC9" w:rsidRDefault="00971264" w:rsidP="000B4AC9">
      <w:pPr>
        <w:spacing w:after="0" w:line="288" w:lineRule="auto"/>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xml:space="preserve">         - Đồ chơi tự chọn đa dạng: phấn vẽ, bóng, vòng, sỏi, rổ, </w:t>
      </w:r>
      <w:r w:rsidR="00752DBF">
        <w:rPr>
          <w:rFonts w:eastAsia="Calibri" w:cs="Times New Roman"/>
          <w:kern w:val="0"/>
          <w:sz w:val="28"/>
          <w:szCs w:val="28"/>
          <w:lang w:val="pt-BR"/>
          <w14:ligatures w14:val="none"/>
        </w:rPr>
        <w:t>dụng cụ chăm sóc cây</w:t>
      </w:r>
      <w:r w:rsidRPr="000B4AC9">
        <w:rPr>
          <w:rFonts w:eastAsia="Calibri" w:cs="Times New Roman"/>
          <w:kern w:val="0"/>
          <w:sz w:val="28"/>
          <w:szCs w:val="28"/>
          <w:lang w:val="pt-BR"/>
          <w14:ligatures w14:val="none"/>
        </w:rPr>
        <w:t>, …đồ chơi an toàn cho trẻ</w:t>
      </w:r>
    </w:p>
    <w:p w14:paraId="45F57200" w14:textId="77777777" w:rsidR="00971264" w:rsidRPr="000B4AC9" w:rsidRDefault="00971264" w:rsidP="000B4AC9">
      <w:pPr>
        <w:spacing w:after="0" w:line="288" w:lineRule="auto"/>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xml:space="preserve">         - Tạo môi trường cây xanh, bồn hoa phong phú, đẹp, đa dạng cho trẻ được tiếp xúc với thiên nhiên</w:t>
      </w:r>
    </w:p>
    <w:p w14:paraId="7423451C" w14:textId="0839739E" w:rsidR="00971264" w:rsidRPr="000B4AC9" w:rsidRDefault="00971264" w:rsidP="000B4AC9">
      <w:pPr>
        <w:tabs>
          <w:tab w:val="center" w:pos="6480"/>
          <w:tab w:val="left" w:pos="8940"/>
        </w:tabs>
        <w:spacing w:after="0" w:line="288" w:lineRule="auto"/>
        <w:jc w:val="both"/>
        <w:rPr>
          <w:rFonts w:eastAsia="Calibri" w:cs="Times New Roman"/>
          <w:kern w:val="0"/>
          <w:sz w:val="28"/>
          <w:szCs w:val="28"/>
          <w:lang w:val="pt-BR"/>
          <w14:ligatures w14:val="none"/>
        </w:rPr>
      </w:pPr>
      <w:r w:rsidRPr="000B4AC9">
        <w:rPr>
          <w:rFonts w:eastAsia="Calibri" w:cs="Times New Roman"/>
          <w:spacing w:val="8"/>
          <w:kern w:val="0"/>
          <w:sz w:val="28"/>
          <w:szCs w:val="28"/>
          <w:lang w:val="pt-BR"/>
          <w14:ligatures w14:val="none"/>
        </w:rPr>
        <w:tab/>
        <w:t xml:space="preserve">        - Trang trí lớp phù hợp với chủ đề </w:t>
      </w:r>
      <w:r w:rsidR="00752DBF" w:rsidRPr="00752DBF">
        <w:rPr>
          <w:rFonts w:eastAsia="Times New Roman" w:cs="Times New Roman"/>
          <w:bCs/>
          <w:sz w:val="28"/>
          <w:szCs w:val="28"/>
          <w:lang w:val="pt-PT"/>
          <w14:ligatures w14:val="none"/>
        </w:rPr>
        <w:t>Quê hương,</w:t>
      </w:r>
      <w:r w:rsidR="00A32B0F" w:rsidRPr="00A32B0F">
        <w:rPr>
          <w:rFonts w:eastAsia="Times New Roman" w:cs="Times New Roman"/>
          <w:bCs/>
          <w:sz w:val="28"/>
          <w:szCs w:val="28"/>
          <w:lang w:val="pt-PT"/>
          <w14:ligatures w14:val="none"/>
        </w:rPr>
        <w:t xml:space="preserve"> </w:t>
      </w:r>
      <w:r w:rsidR="00A32B0F" w:rsidRPr="00752DBF">
        <w:rPr>
          <w:rFonts w:eastAsia="Times New Roman" w:cs="Times New Roman"/>
          <w:bCs/>
          <w:sz w:val="28"/>
          <w:szCs w:val="28"/>
          <w:lang w:val="pt-PT"/>
          <w14:ligatures w14:val="none"/>
        </w:rPr>
        <w:t>Đất nước</w:t>
      </w:r>
      <w:r w:rsidR="00752DBF" w:rsidRPr="00752DBF">
        <w:rPr>
          <w:rFonts w:eastAsia="Times New Roman" w:cs="Times New Roman"/>
          <w:bCs/>
          <w:sz w:val="28"/>
          <w:szCs w:val="28"/>
          <w:lang w:val="pt-PT"/>
          <w14:ligatures w14:val="none"/>
        </w:rPr>
        <w:t xml:space="preserve"> BH với các cháu thiếu nhi, </w:t>
      </w:r>
      <w:r w:rsidRPr="000B4AC9">
        <w:rPr>
          <w:rFonts w:eastAsia="Calibri" w:cs="Times New Roman"/>
          <w:spacing w:val="8"/>
          <w:kern w:val="0"/>
          <w:sz w:val="28"/>
          <w:szCs w:val="28"/>
          <w:lang w:val="pt-BR"/>
          <w14:ligatures w14:val="none"/>
        </w:rPr>
        <w:t>tranh ảnh có nội dung về chủ đề tạo môi trường thân thiện, gần gũi với trẻ.</w:t>
      </w:r>
    </w:p>
    <w:p w14:paraId="081F3E95" w14:textId="77777777" w:rsidR="00971264" w:rsidRPr="000B4AC9" w:rsidRDefault="00971264" w:rsidP="000B4AC9">
      <w:pPr>
        <w:spacing w:after="0" w:line="288" w:lineRule="auto"/>
        <w:ind w:firstLine="574"/>
        <w:jc w:val="both"/>
        <w:rPr>
          <w:rFonts w:eastAsia="Calibri" w:cs="Times New Roman"/>
          <w:b/>
          <w:kern w:val="0"/>
          <w:sz w:val="28"/>
          <w:szCs w:val="28"/>
          <w:lang w:val="pt-BR"/>
          <w14:ligatures w14:val="none"/>
        </w:rPr>
      </w:pPr>
      <w:r w:rsidRPr="000B4AC9">
        <w:rPr>
          <w:rFonts w:eastAsia="Calibri" w:cs="Times New Roman"/>
          <w:b/>
          <w:kern w:val="0"/>
          <w:sz w:val="28"/>
          <w:szCs w:val="28"/>
          <w:lang w:val="pt-BR"/>
          <w14:ligatures w14:val="none"/>
        </w:rPr>
        <w:t>b. Đồ dùng của cô</w:t>
      </w:r>
    </w:p>
    <w:p w14:paraId="31B093E6" w14:textId="77777777" w:rsidR="00971264" w:rsidRPr="000B4AC9" w:rsidRDefault="00971264" w:rsidP="000B4AC9">
      <w:pPr>
        <w:shd w:val="clear" w:color="auto" w:fill="FFFFFF"/>
        <w:spacing w:after="0" w:line="288" w:lineRule="auto"/>
        <w:ind w:right="-720" w:firstLine="574"/>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Sưu tầm nguyên vật liệu làm đồ dùng phục vụ cho chủ đề</w:t>
      </w:r>
    </w:p>
    <w:p w14:paraId="5E26BA1E" w14:textId="28C10468" w:rsidR="00971264" w:rsidRDefault="00971264" w:rsidP="000B4AC9">
      <w:pPr>
        <w:shd w:val="clear" w:color="auto" w:fill="FFFFFF"/>
        <w:spacing w:after="0" w:line="288" w:lineRule="auto"/>
        <w:ind w:right="-720" w:firstLine="574"/>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Tranh ảnh, sách báo về chủ đề</w:t>
      </w:r>
      <w:r w:rsidR="00357B17">
        <w:rPr>
          <w:rFonts w:eastAsia="Times New Roman" w:cs="Times New Roman"/>
          <w:color w:val="000000"/>
          <w:kern w:val="0"/>
          <w:sz w:val="28"/>
          <w:szCs w:val="28"/>
          <w:lang w:val="pt-BR"/>
          <w14:ligatures w14:val="none"/>
        </w:rPr>
        <w:t>,</w:t>
      </w:r>
      <w:r w:rsidRPr="000B4AC9">
        <w:rPr>
          <w:rFonts w:eastAsia="Times New Roman" w:cs="Times New Roman"/>
          <w:color w:val="000000"/>
          <w:kern w:val="0"/>
          <w:sz w:val="28"/>
          <w:szCs w:val="28"/>
          <w:lang w:val="pt-BR"/>
          <w14:ligatures w14:val="none"/>
        </w:rPr>
        <w:t xml:space="preserve"> tranh, truyện thơ chủ đề </w:t>
      </w:r>
    </w:p>
    <w:p w14:paraId="6304F6FE" w14:textId="5A705C64" w:rsidR="00602F0A" w:rsidRPr="00602F0A" w:rsidRDefault="00E8550B" w:rsidP="00E8550B">
      <w:pPr>
        <w:shd w:val="clear" w:color="auto" w:fill="FFFFFF"/>
        <w:spacing w:after="0" w:line="288" w:lineRule="auto"/>
        <w:jc w:val="both"/>
        <w:rPr>
          <w:rFonts w:ascii="Arial" w:eastAsia="Times New Roman" w:hAnsi="Arial" w:cs="Arial"/>
          <w:color w:val="333333"/>
          <w:kern w:val="0"/>
          <w:sz w:val="21"/>
          <w:szCs w:val="21"/>
          <w:lang w:val="pt-BR"/>
          <w14:ligatures w14:val="none"/>
        </w:rPr>
      </w:pPr>
      <w:r>
        <w:rPr>
          <w:rFonts w:eastAsia="Times New Roman" w:cs="Times New Roman"/>
          <w:color w:val="000000"/>
          <w:kern w:val="0"/>
          <w:sz w:val="28"/>
          <w:szCs w:val="28"/>
          <w:lang w:val="pt-BR"/>
          <w14:ligatures w14:val="none"/>
        </w:rPr>
        <w:t xml:space="preserve">         - </w:t>
      </w:r>
      <w:r w:rsidR="00602F0A" w:rsidRPr="00602F0A">
        <w:rPr>
          <w:rFonts w:eastAsia="Times New Roman" w:cs="Times New Roman"/>
          <w:color w:val="000000"/>
          <w:kern w:val="0"/>
          <w:sz w:val="28"/>
          <w:szCs w:val="28"/>
          <w:lang w:val="pt-BR"/>
          <w14:ligatures w14:val="none"/>
        </w:rPr>
        <w:t>Một số hột hạt, lá cây…Chậu cây cảnh, bút màu, giấy vẽ</w:t>
      </w:r>
    </w:p>
    <w:p w14:paraId="50844B42" w14:textId="40759CB4" w:rsidR="00602F0A" w:rsidRPr="00602F0A" w:rsidRDefault="00E8550B" w:rsidP="00E8550B">
      <w:pPr>
        <w:shd w:val="clear" w:color="auto" w:fill="FFFFFF"/>
        <w:spacing w:after="0" w:line="288" w:lineRule="auto"/>
        <w:jc w:val="both"/>
        <w:rPr>
          <w:rFonts w:eastAsia="Times New Roman" w:cs="Times New Roman"/>
          <w:color w:val="000000"/>
          <w:kern w:val="0"/>
          <w:sz w:val="28"/>
          <w:szCs w:val="28"/>
          <w:lang w:val="pt-BR"/>
          <w14:ligatures w14:val="none"/>
        </w:rPr>
      </w:pPr>
      <w:r>
        <w:rPr>
          <w:rFonts w:eastAsia="Times New Roman" w:cs="Times New Roman"/>
          <w:color w:val="000000"/>
          <w:kern w:val="0"/>
          <w:sz w:val="28"/>
          <w:szCs w:val="28"/>
          <w:lang w:val="pt-BR"/>
          <w14:ligatures w14:val="none"/>
        </w:rPr>
        <w:t xml:space="preserve">         </w:t>
      </w:r>
      <w:r w:rsidR="00602F0A" w:rsidRPr="00602F0A">
        <w:rPr>
          <w:rFonts w:eastAsia="Times New Roman" w:cs="Times New Roman"/>
          <w:color w:val="000000"/>
          <w:kern w:val="0"/>
          <w:sz w:val="28"/>
          <w:szCs w:val="28"/>
          <w:lang w:val="pt-BR"/>
          <w14:ligatures w14:val="none"/>
        </w:rPr>
        <w:t xml:space="preserve">- Các tranh ảnh về  chủ đề </w:t>
      </w:r>
    </w:p>
    <w:p w14:paraId="51081360" w14:textId="6AF54B8E" w:rsidR="00602F0A" w:rsidRPr="00602F0A" w:rsidRDefault="00E8550B" w:rsidP="00E8550B">
      <w:pPr>
        <w:pStyle w:val="NormalWeb"/>
        <w:shd w:val="clear" w:color="auto" w:fill="FFFFFF"/>
        <w:spacing w:after="0" w:line="288" w:lineRule="auto"/>
        <w:ind w:firstLine="574"/>
        <w:jc w:val="both"/>
        <w:rPr>
          <w:rFonts w:eastAsia="Times New Roman"/>
          <w:color w:val="000000"/>
          <w:kern w:val="0"/>
          <w:sz w:val="28"/>
          <w:szCs w:val="28"/>
          <w:lang w:val="pt-BR"/>
          <w14:ligatures w14:val="none"/>
        </w:rPr>
      </w:pPr>
      <w:r>
        <w:rPr>
          <w:rFonts w:eastAsia="Times New Roman"/>
          <w:color w:val="000000"/>
          <w:kern w:val="0"/>
          <w:sz w:val="28"/>
          <w:szCs w:val="28"/>
          <w:lang w:val="pt-BR"/>
          <w14:ligatures w14:val="none"/>
        </w:rPr>
        <w:t xml:space="preserve"> </w:t>
      </w:r>
      <w:r w:rsidR="00602F0A" w:rsidRPr="00602F0A">
        <w:rPr>
          <w:rFonts w:eastAsia="Times New Roman"/>
          <w:color w:val="000000"/>
          <w:kern w:val="0"/>
          <w:sz w:val="28"/>
          <w:szCs w:val="28"/>
          <w:lang w:val="pt-BR"/>
          <w14:ligatures w14:val="none"/>
        </w:rPr>
        <w:t>- Slide bài giảng điện tử cho các hoạt động ( Nếu có)</w:t>
      </w:r>
    </w:p>
    <w:p w14:paraId="7913F6F7" w14:textId="70C22C60" w:rsidR="00602F0A" w:rsidRDefault="00971264" w:rsidP="00E8550B">
      <w:pPr>
        <w:shd w:val="clear" w:color="auto" w:fill="FFFFFF"/>
        <w:spacing w:after="0" w:line="288" w:lineRule="auto"/>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Đồ chơi </w:t>
      </w:r>
      <w:r w:rsidR="00E022E5">
        <w:rPr>
          <w:rFonts w:eastAsia="Times New Roman" w:cs="Times New Roman"/>
          <w:color w:val="000000"/>
          <w:kern w:val="0"/>
          <w:sz w:val="28"/>
          <w:szCs w:val="28"/>
          <w:lang w:val="pt-BR"/>
          <w14:ligatures w14:val="none"/>
        </w:rPr>
        <w:t xml:space="preserve">tranh ảnh </w:t>
      </w:r>
      <w:r w:rsidRPr="000B4AC9">
        <w:rPr>
          <w:rFonts w:eastAsia="Times New Roman" w:cs="Times New Roman"/>
          <w:color w:val="000000"/>
          <w:kern w:val="0"/>
          <w:sz w:val="28"/>
          <w:szCs w:val="28"/>
          <w:lang w:val="pt-BR"/>
          <w14:ligatures w14:val="none"/>
        </w:rPr>
        <w:t>phục vụ cho các hoạt động góc, gạch, hàng rào, cây</w:t>
      </w:r>
      <w:r w:rsidR="00F16D98">
        <w:rPr>
          <w:rFonts w:eastAsia="Times New Roman" w:cs="Times New Roman"/>
          <w:color w:val="000000"/>
          <w:kern w:val="0"/>
          <w:sz w:val="28"/>
          <w:szCs w:val="28"/>
          <w:lang w:val="pt-BR"/>
          <w14:ligatures w14:val="none"/>
        </w:rPr>
        <w:t xml:space="preserve"> xanh</w:t>
      </w:r>
      <w:r w:rsidRPr="000B4AC9">
        <w:rPr>
          <w:rFonts w:eastAsia="Times New Roman" w:cs="Times New Roman"/>
          <w:color w:val="000000"/>
          <w:kern w:val="0"/>
          <w:sz w:val="28"/>
          <w:szCs w:val="28"/>
          <w:lang w:val="pt-BR"/>
          <w14:ligatures w14:val="none"/>
        </w:rPr>
        <w:t xml:space="preserve">, </w:t>
      </w:r>
      <w:r w:rsidR="00F16D98">
        <w:rPr>
          <w:rFonts w:eastAsia="Times New Roman" w:cs="Times New Roman"/>
          <w:color w:val="000000"/>
          <w:kern w:val="0"/>
          <w:sz w:val="28"/>
          <w:szCs w:val="28"/>
          <w:lang w:val="pt-BR"/>
          <w14:ligatures w14:val="none"/>
        </w:rPr>
        <w:t xml:space="preserve">cây hoa, </w:t>
      </w:r>
      <w:r w:rsidRPr="000B4AC9">
        <w:rPr>
          <w:rFonts w:eastAsia="Times New Roman" w:cs="Times New Roman"/>
          <w:color w:val="000000"/>
          <w:kern w:val="0"/>
          <w:sz w:val="28"/>
          <w:szCs w:val="28"/>
          <w:lang w:val="pt-BR"/>
          <w14:ligatures w14:val="none"/>
        </w:rPr>
        <w:t>bộ xd</w:t>
      </w:r>
      <w:r w:rsidR="00F16D98">
        <w:rPr>
          <w:rFonts w:eastAsia="Times New Roman" w:cs="Times New Roman"/>
          <w:color w:val="000000"/>
          <w:kern w:val="0"/>
          <w:sz w:val="28"/>
          <w:szCs w:val="28"/>
          <w:lang w:val="pt-BR"/>
          <w14:ligatures w14:val="none"/>
        </w:rPr>
        <w:t xml:space="preserve"> lăng Bác,</w:t>
      </w:r>
      <w:r w:rsidRPr="000B4AC9">
        <w:rPr>
          <w:rFonts w:eastAsia="Times New Roman" w:cs="Times New Roman"/>
          <w:color w:val="000000"/>
          <w:kern w:val="0"/>
          <w:sz w:val="28"/>
          <w:szCs w:val="28"/>
          <w:lang w:val="pt-BR"/>
          <w14:ligatures w14:val="none"/>
        </w:rPr>
        <w:t xml:space="preserve"> bộ ghép hình, hột hạt, </w:t>
      </w:r>
      <w:r w:rsidR="00E022E5">
        <w:rPr>
          <w:rFonts w:eastAsia="Times New Roman" w:cs="Times New Roman"/>
          <w:color w:val="000000"/>
          <w:kern w:val="0"/>
          <w:sz w:val="28"/>
          <w:szCs w:val="28"/>
          <w:lang w:val="pt-BR"/>
          <w14:ligatures w14:val="none"/>
        </w:rPr>
        <w:t>...</w:t>
      </w:r>
    </w:p>
    <w:p w14:paraId="3C8B67D0" w14:textId="04BB9612" w:rsidR="00602F0A" w:rsidRDefault="00282264" w:rsidP="00282264">
      <w:pPr>
        <w:shd w:val="clear" w:color="auto" w:fill="FFFFFF"/>
        <w:spacing w:after="0" w:line="288" w:lineRule="auto"/>
        <w:jc w:val="both"/>
        <w:rPr>
          <w:rFonts w:eastAsia="Times New Roman" w:cs="Times New Roman"/>
          <w:color w:val="000000"/>
          <w:kern w:val="0"/>
          <w:sz w:val="28"/>
          <w:szCs w:val="28"/>
          <w:lang w:val="pt-BR"/>
          <w14:ligatures w14:val="none"/>
        </w:rPr>
      </w:pPr>
      <w:r>
        <w:rPr>
          <w:rFonts w:eastAsia="Times New Roman" w:cs="Times New Roman"/>
          <w:color w:val="000000"/>
          <w:kern w:val="0"/>
          <w:sz w:val="28"/>
          <w:szCs w:val="28"/>
          <w:lang w:val="pt-BR"/>
          <w14:ligatures w14:val="none"/>
        </w:rPr>
        <w:t xml:space="preserve">         </w:t>
      </w:r>
      <w:r w:rsidR="00602F0A" w:rsidRPr="00602F0A">
        <w:rPr>
          <w:rFonts w:eastAsia="Times New Roman" w:cs="Times New Roman"/>
          <w:color w:val="000000"/>
          <w:kern w:val="0"/>
          <w:sz w:val="28"/>
          <w:szCs w:val="28"/>
          <w:lang w:val="pt-BR"/>
          <w14:ligatures w14:val="none"/>
        </w:rPr>
        <w:t>- Các mặt hàng đa dạng trong cửa hàng</w:t>
      </w:r>
      <w:r w:rsidR="00602F0A">
        <w:rPr>
          <w:rFonts w:eastAsia="Times New Roman" w:cs="Times New Roman"/>
          <w:color w:val="000000"/>
          <w:kern w:val="0"/>
          <w:sz w:val="28"/>
          <w:szCs w:val="28"/>
          <w:lang w:val="pt-BR"/>
          <w14:ligatures w14:val="none"/>
        </w:rPr>
        <w:t>:</w:t>
      </w:r>
      <w:r w:rsidR="00F16D98">
        <w:rPr>
          <w:rFonts w:eastAsia="Times New Roman" w:cs="Times New Roman"/>
          <w:color w:val="000000"/>
          <w:kern w:val="0"/>
          <w:sz w:val="28"/>
          <w:szCs w:val="28"/>
          <w:lang w:val="pt-BR"/>
          <w14:ligatures w14:val="none"/>
        </w:rPr>
        <w:t xml:space="preserve"> Đồ lưu niệm, đặc sản quê hương,</w:t>
      </w:r>
      <w:r w:rsidR="0086317B">
        <w:rPr>
          <w:rFonts w:eastAsia="Times New Roman" w:cs="Times New Roman"/>
          <w:color w:val="000000"/>
          <w:kern w:val="0"/>
          <w:sz w:val="28"/>
          <w:szCs w:val="28"/>
          <w:lang w:val="pt-BR"/>
          <w14:ligatures w14:val="none"/>
        </w:rPr>
        <w:t xml:space="preserve"> các loại nước uống</w:t>
      </w:r>
      <w:r w:rsidR="00F16D98">
        <w:rPr>
          <w:rFonts w:eastAsia="Times New Roman" w:cs="Times New Roman"/>
          <w:color w:val="000000"/>
          <w:kern w:val="0"/>
          <w:sz w:val="28"/>
          <w:szCs w:val="28"/>
          <w:lang w:val="pt-BR"/>
          <w14:ligatures w14:val="none"/>
        </w:rPr>
        <w:t xml:space="preserve"> </w:t>
      </w:r>
      <w:r w:rsidR="00971264" w:rsidRPr="000B4AC9">
        <w:rPr>
          <w:rFonts w:eastAsia="Times New Roman" w:cs="Times New Roman"/>
          <w:color w:val="000000"/>
          <w:kern w:val="0"/>
          <w:sz w:val="28"/>
          <w:szCs w:val="28"/>
          <w:lang w:val="pt-BR"/>
          <w14:ligatures w14:val="none"/>
        </w:rPr>
        <w:t xml:space="preserve">làn tiền phục vụ cho nhu cầu mua bán của trẻ,    </w:t>
      </w:r>
    </w:p>
    <w:p w14:paraId="7017F23C" w14:textId="1C2DF8A6" w:rsidR="00971264" w:rsidRPr="000B4AC9" w:rsidRDefault="00971264" w:rsidP="000B4AC9">
      <w:pPr>
        <w:shd w:val="clear" w:color="auto" w:fill="FFFFFF"/>
        <w:spacing w:after="0" w:line="288" w:lineRule="auto"/>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w:t>
      </w:r>
      <w:r w:rsidR="00282264">
        <w:rPr>
          <w:rFonts w:eastAsia="Times New Roman" w:cs="Times New Roman"/>
          <w:color w:val="000000"/>
          <w:kern w:val="0"/>
          <w:sz w:val="28"/>
          <w:szCs w:val="28"/>
          <w:lang w:val="pt-BR"/>
          <w14:ligatures w14:val="none"/>
        </w:rPr>
        <w:t xml:space="preserve"> </w:t>
      </w:r>
      <w:r w:rsidRPr="000B4AC9">
        <w:rPr>
          <w:rFonts w:eastAsia="Times New Roman" w:cs="Times New Roman"/>
          <w:color w:val="000000"/>
          <w:kern w:val="0"/>
          <w:sz w:val="28"/>
          <w:szCs w:val="28"/>
          <w:lang w:val="pt-BR"/>
          <w14:ligatures w14:val="none"/>
        </w:rPr>
        <w:t xml:space="preserve"> - Tranh hướng dẫn của cô</w:t>
      </w:r>
    </w:p>
    <w:p w14:paraId="61B4D5A4" w14:textId="77777777" w:rsidR="00971264" w:rsidRPr="000B4AC9" w:rsidRDefault="00971264" w:rsidP="000B4AC9">
      <w:pPr>
        <w:shd w:val="clear" w:color="auto" w:fill="FFFFFF"/>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Địa điểm quan sát hợp lý, câu hỏi đàm thoại</w:t>
      </w:r>
    </w:p>
    <w:p w14:paraId="7174D981" w14:textId="77777777" w:rsidR="00971264" w:rsidRPr="000B4AC9" w:rsidRDefault="00971264" w:rsidP="000B4AC9">
      <w:pPr>
        <w:shd w:val="clear" w:color="auto" w:fill="FFFFFF"/>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Tranh ảnh, đồ chơi phục vụ cho các góc của chủ đề</w:t>
      </w:r>
    </w:p>
    <w:p w14:paraId="2AC91D68" w14:textId="77777777" w:rsidR="00971264" w:rsidRPr="000B4AC9" w:rsidRDefault="00971264" w:rsidP="000B4AC9">
      <w:pPr>
        <w:shd w:val="clear" w:color="auto" w:fill="FFFFFF"/>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Đồ dùng phục vụ cho hoạt động phát triển thể chất phù hợp với bài học.</w:t>
      </w:r>
    </w:p>
    <w:p w14:paraId="0079D5DC" w14:textId="77777777" w:rsidR="00971264" w:rsidRPr="000B4AC9" w:rsidRDefault="00971264" w:rsidP="000B4AC9">
      <w:pPr>
        <w:shd w:val="clear" w:color="auto" w:fill="FFFFFF"/>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Chuẩn bị đầy đủ hoa, cờ phục vụ cho việc tặng hoa tặng cờ sau mỗi hoạt động</w:t>
      </w:r>
    </w:p>
    <w:p w14:paraId="5D0DF970" w14:textId="77777777" w:rsidR="00971264" w:rsidRPr="000B4AC9" w:rsidRDefault="00971264" w:rsidP="000B4AC9">
      <w:pPr>
        <w:shd w:val="clear" w:color="auto" w:fill="FFFFFF"/>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Phiêú Bé ngoan để tặng thưởng cho trẻ </w:t>
      </w:r>
    </w:p>
    <w:p w14:paraId="7C273772" w14:textId="77777777" w:rsidR="00971264" w:rsidRPr="000B4AC9" w:rsidRDefault="00971264" w:rsidP="000B4AC9">
      <w:pPr>
        <w:spacing w:after="0" w:line="288" w:lineRule="auto"/>
        <w:ind w:firstLine="574"/>
        <w:jc w:val="both"/>
        <w:rPr>
          <w:rFonts w:eastAsia="Calibri" w:cs="Times New Roman"/>
          <w:b/>
          <w:kern w:val="0"/>
          <w:sz w:val="28"/>
          <w:szCs w:val="28"/>
          <w:lang w:val="pt-BR"/>
          <w14:ligatures w14:val="none"/>
        </w:rPr>
      </w:pPr>
      <w:r w:rsidRPr="000B4AC9">
        <w:rPr>
          <w:rFonts w:eastAsia="Calibri" w:cs="Times New Roman"/>
          <w:b/>
          <w:kern w:val="0"/>
          <w:sz w:val="28"/>
          <w:szCs w:val="28"/>
          <w:lang w:val="pt-BR"/>
          <w14:ligatures w14:val="none"/>
        </w:rPr>
        <w:t>c. Tài liệu, học liệu của trẻ</w:t>
      </w:r>
    </w:p>
    <w:p w14:paraId="0786FC17" w14:textId="77777777" w:rsidR="00971264" w:rsidRPr="000B4AC9" w:rsidRDefault="00971264" w:rsidP="000B4AC9">
      <w:pPr>
        <w:shd w:val="clear" w:color="auto" w:fill="FFFFFF"/>
        <w:spacing w:after="0" w:line="288" w:lineRule="auto"/>
        <w:jc w:val="both"/>
        <w:rPr>
          <w:rFonts w:eastAsia="Times New Roman" w:cs="Times New Roman"/>
          <w:color w:val="333333"/>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Mũ múa, phách tre, xắc xô, tranh ảnh về chủ đề …. Vòng, gậy thể dục</w:t>
      </w:r>
    </w:p>
    <w:p w14:paraId="6081B294" w14:textId="77777777" w:rsidR="00971264" w:rsidRPr="000B4AC9" w:rsidRDefault="00971264" w:rsidP="000B4AC9">
      <w:pPr>
        <w:shd w:val="clear" w:color="auto" w:fill="FFFFFF"/>
        <w:spacing w:after="0" w:line="288" w:lineRule="auto"/>
        <w:jc w:val="both"/>
        <w:rPr>
          <w:rFonts w:eastAsia="Times New Roman" w:cs="Times New Roman"/>
          <w:color w:val="333333"/>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Những bức tranh về chủ đề, sách báo, truyện có liên quan đến chủ đề.</w:t>
      </w:r>
    </w:p>
    <w:p w14:paraId="6AACC8C1" w14:textId="77777777" w:rsidR="00971264" w:rsidRPr="000B4AC9" w:rsidRDefault="00971264" w:rsidP="001B1258">
      <w:pPr>
        <w:shd w:val="clear" w:color="auto" w:fill="FFFFFF"/>
        <w:spacing w:after="0" w:line="288" w:lineRule="auto"/>
        <w:ind w:right="-720"/>
        <w:jc w:val="both"/>
        <w:rPr>
          <w:rFonts w:eastAsia="Times New Roman" w:cs="Times New Roman"/>
          <w:color w:val="000000"/>
          <w:kern w:val="0"/>
          <w:sz w:val="28"/>
          <w:szCs w:val="28"/>
          <w:lang w:val="pt-BR"/>
          <w14:ligatures w14:val="none"/>
        </w:rPr>
      </w:pPr>
      <w:r w:rsidRPr="000B4AC9">
        <w:rPr>
          <w:rFonts w:eastAsia="Calibri" w:cs="Times New Roman"/>
          <w:kern w:val="0"/>
          <w:sz w:val="28"/>
          <w:szCs w:val="28"/>
          <w:lang w:val="pt-BR"/>
          <w14:ligatures w14:val="none"/>
        </w:rPr>
        <w:t xml:space="preserve">        * Hoạt động học: Có đủ tranh ảnh, đồ dùng đồ chơi phục vụ cho hoạt động của cô và trẻ,</w:t>
      </w:r>
      <w:r w:rsidRPr="000B4AC9">
        <w:rPr>
          <w:rFonts w:eastAsia="Times New Roman" w:cs="Times New Roman"/>
          <w:color w:val="000000"/>
          <w:kern w:val="0"/>
          <w:sz w:val="28"/>
          <w:szCs w:val="28"/>
          <w:lang w:val="pt-BR"/>
          <w14:ligatures w14:val="none"/>
        </w:rPr>
        <w:t xml:space="preserve"> bút chì bút sáp màu, sách vở </w:t>
      </w:r>
    </w:p>
    <w:p w14:paraId="019E9106" w14:textId="77777777" w:rsidR="00971264" w:rsidRPr="000B4AC9" w:rsidRDefault="00971264" w:rsidP="001B1258">
      <w:pPr>
        <w:shd w:val="clear" w:color="auto" w:fill="FFFFFF"/>
        <w:spacing w:after="0" w:line="288" w:lineRule="auto"/>
        <w:ind w:right="-720"/>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đủ cho trẻ</w:t>
      </w:r>
    </w:p>
    <w:p w14:paraId="3B2E3ECA" w14:textId="77777777" w:rsidR="00971264" w:rsidRPr="000B4AC9" w:rsidRDefault="00971264" w:rsidP="000B4AC9">
      <w:pPr>
        <w:tabs>
          <w:tab w:val="center" w:pos="6480"/>
          <w:tab w:val="left" w:pos="8940"/>
        </w:tabs>
        <w:spacing w:after="0" w:line="288" w:lineRule="auto"/>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xml:space="preserve">         * Hoạt động góc: Chuẩn bị đồ dùng đồ chơi cho góc chơi:</w:t>
      </w:r>
    </w:p>
    <w:p w14:paraId="782B9A48" w14:textId="100DE2DE" w:rsidR="00971264" w:rsidRPr="000B4AC9" w:rsidRDefault="00971264" w:rsidP="000B4AC9">
      <w:pPr>
        <w:spacing w:after="0" w:line="288" w:lineRule="auto"/>
        <w:ind w:firstLine="574"/>
        <w:jc w:val="both"/>
        <w:rPr>
          <w:rFonts w:eastAsia="Times New Roman" w:cs="Times New Roman"/>
          <w:color w:val="333333"/>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Góc NT: Mũ múa, phách tre, xắc xô, micro</w:t>
      </w:r>
      <w:r w:rsidRPr="000B4AC9">
        <w:rPr>
          <w:rFonts w:eastAsia="Times New Roman" w:cs="Times New Roman"/>
          <w:kern w:val="0"/>
          <w:sz w:val="28"/>
          <w:szCs w:val="28"/>
          <w:lang w:val="vi-VN"/>
          <w14:ligatures w14:val="none"/>
        </w:rPr>
        <w:t xml:space="preserve"> trống cơm, </w:t>
      </w:r>
      <w:r w:rsidRPr="000B4AC9">
        <w:rPr>
          <w:rFonts w:eastAsia="Times New Roman" w:cs="Times New Roman"/>
          <w:kern w:val="0"/>
          <w:sz w:val="28"/>
          <w:szCs w:val="28"/>
          <w:lang w:val="pt-BR"/>
          <w14:ligatures w14:val="none"/>
        </w:rPr>
        <w:t>đàn,  nhạc, đất nặn, bảng con khăn, giấy gam sáp màu, kéo, keo, rổ,…</w:t>
      </w:r>
    </w:p>
    <w:p w14:paraId="3BCAABBA" w14:textId="20AC049B" w:rsidR="00971264" w:rsidRPr="000B4AC9" w:rsidRDefault="00971264" w:rsidP="000B4AC9">
      <w:pPr>
        <w:shd w:val="clear" w:color="auto" w:fill="FFFFFF"/>
        <w:spacing w:after="0" w:line="288" w:lineRule="auto"/>
        <w:ind w:firstLine="574"/>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Góc TV: Tranh ảnh về chủ đề </w:t>
      </w:r>
      <w:r w:rsidR="00A32B0F">
        <w:rPr>
          <w:rFonts w:eastAsia="Times New Roman" w:cs="Times New Roman"/>
          <w:color w:val="000000"/>
          <w:kern w:val="0"/>
          <w:sz w:val="28"/>
          <w:szCs w:val="28"/>
          <w:lang w:val="pt-BR"/>
          <w14:ligatures w14:val="none"/>
        </w:rPr>
        <w:t>Quê hương, đất nước Bác Hồ</w:t>
      </w:r>
      <w:r w:rsidRPr="000B4AC9">
        <w:rPr>
          <w:rFonts w:eastAsia="Times New Roman" w:cs="Times New Roman"/>
          <w:color w:val="000000"/>
          <w:kern w:val="0"/>
          <w:sz w:val="28"/>
          <w:szCs w:val="28"/>
          <w:lang w:val="pt-BR"/>
          <w14:ligatures w14:val="none"/>
        </w:rPr>
        <w:t>…, truyện có liên quan đến chủ đề, t</w:t>
      </w:r>
      <w:r w:rsidRPr="000B4AC9">
        <w:rPr>
          <w:rFonts w:eastAsia="Times New Roman" w:cs="Times New Roman"/>
          <w:kern w:val="0"/>
          <w:sz w:val="28"/>
          <w:szCs w:val="28"/>
          <w:lang w:val="pt-BR"/>
          <w14:ligatures w14:val="none"/>
        </w:rPr>
        <w:t xml:space="preserve">ranh ảnh sách báo cũ, </w:t>
      </w:r>
    </w:p>
    <w:p w14:paraId="28A96941" w14:textId="4C72A2FC" w:rsidR="00971264" w:rsidRPr="000B4AC9" w:rsidRDefault="00971264" w:rsidP="00034F50">
      <w:pPr>
        <w:spacing w:after="0" w:line="288" w:lineRule="auto"/>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w:t>
      </w:r>
      <w:r w:rsidR="001B1258">
        <w:rPr>
          <w:rFonts w:eastAsia="Times New Roman" w:cs="Times New Roman"/>
          <w:color w:val="000000"/>
          <w:kern w:val="0"/>
          <w:sz w:val="28"/>
          <w:szCs w:val="28"/>
          <w:lang w:val="pt-BR"/>
          <w14:ligatures w14:val="none"/>
        </w:rPr>
        <w:t xml:space="preserve">        </w:t>
      </w:r>
      <w:r w:rsidRPr="000B4AC9">
        <w:rPr>
          <w:rFonts w:eastAsia="Times New Roman" w:cs="Times New Roman"/>
          <w:color w:val="000000"/>
          <w:kern w:val="0"/>
          <w:sz w:val="28"/>
          <w:szCs w:val="28"/>
          <w:lang w:val="pt-BR"/>
          <w14:ligatures w14:val="none"/>
        </w:rPr>
        <w:t>- Góc HT: 5 điều Bác dạy, GDKNS, BVHT, HLG, BV</w:t>
      </w:r>
      <w:r w:rsidR="00A32B0F">
        <w:rPr>
          <w:rFonts w:eastAsia="Times New Roman" w:cs="Times New Roman"/>
          <w:color w:val="000000"/>
          <w:kern w:val="0"/>
          <w:sz w:val="28"/>
          <w:szCs w:val="28"/>
          <w:lang w:val="pt-BR"/>
          <w14:ligatures w14:val="none"/>
        </w:rPr>
        <w:t>CC</w:t>
      </w:r>
      <w:r w:rsidRPr="000B4AC9">
        <w:rPr>
          <w:rFonts w:cs="Times New Roman"/>
          <w:sz w:val="28"/>
          <w:szCs w:val="28"/>
          <w:lang w:val="pt-BR"/>
        </w:rPr>
        <w:t xml:space="preserve"> </w:t>
      </w:r>
      <w:r w:rsidRPr="000B4AC9">
        <w:rPr>
          <w:rFonts w:eastAsia="Times New Roman" w:cs="Times New Roman"/>
          <w:color w:val="000000"/>
          <w:kern w:val="0"/>
          <w:sz w:val="28"/>
          <w:szCs w:val="28"/>
          <w:lang w:val="pt-BR"/>
          <w14:ligatures w14:val="none"/>
        </w:rPr>
        <w:t>bút sáp màu, bút chì, kéo, keo, rổ con</w:t>
      </w:r>
      <w:r w:rsidR="00034F50">
        <w:rPr>
          <w:rFonts w:eastAsia="Times New Roman" w:cs="Times New Roman"/>
          <w:color w:val="000000"/>
          <w:kern w:val="0"/>
          <w:sz w:val="28"/>
          <w:szCs w:val="28"/>
          <w:lang w:val="pt-BR"/>
          <w14:ligatures w14:val="none"/>
        </w:rPr>
        <w:t xml:space="preserve">, </w:t>
      </w:r>
      <w:r w:rsidR="00034F50" w:rsidRPr="000B4AC9">
        <w:rPr>
          <w:rFonts w:cs="Times New Roman"/>
          <w:sz w:val="28"/>
          <w:szCs w:val="28"/>
          <w:lang w:val="pt-BR"/>
        </w:rPr>
        <w:t>bảng chun học toán, bộ luồn hạt</w:t>
      </w:r>
      <w:r w:rsidR="00034F50">
        <w:rPr>
          <w:rFonts w:cs="Times New Roman"/>
          <w:sz w:val="28"/>
          <w:szCs w:val="28"/>
          <w:lang w:val="pt-BR"/>
        </w:rPr>
        <w:t>, hột hạt</w:t>
      </w:r>
    </w:p>
    <w:p w14:paraId="0637A647" w14:textId="304723F7" w:rsidR="00971264" w:rsidRPr="000B4AC9" w:rsidRDefault="00971264" w:rsidP="000B4AC9">
      <w:pPr>
        <w:shd w:val="clear" w:color="auto" w:fill="FFFFFF"/>
        <w:spacing w:after="0" w:line="288" w:lineRule="auto"/>
        <w:ind w:right="-720"/>
        <w:jc w:val="both"/>
        <w:rPr>
          <w:rFonts w:eastAsia="Times New Roman" w:cs="Times New Roman"/>
          <w:kern w:val="0"/>
          <w:sz w:val="28"/>
          <w:szCs w:val="28"/>
          <w:lang w:val="vi-VN"/>
          <w14:ligatures w14:val="none"/>
        </w:rPr>
      </w:pPr>
      <w:r w:rsidRPr="000B4AC9">
        <w:rPr>
          <w:rFonts w:eastAsia="Times New Roman" w:cs="Times New Roman"/>
          <w:color w:val="000000"/>
          <w:kern w:val="0"/>
          <w:sz w:val="28"/>
          <w:szCs w:val="28"/>
          <w:lang w:val="pt-BR"/>
          <w14:ligatures w14:val="none"/>
        </w:rPr>
        <w:t xml:space="preserve">         - Góc xây dựng:</w:t>
      </w:r>
      <w:r w:rsidRPr="000B4AC9">
        <w:rPr>
          <w:rFonts w:eastAsia="Times New Roman" w:cs="Times New Roman"/>
          <w:kern w:val="0"/>
          <w:sz w:val="28"/>
          <w:szCs w:val="28"/>
          <w:lang w:val="pt-BR"/>
          <w14:ligatures w14:val="none"/>
        </w:rPr>
        <w:t xml:space="preserve"> bộ xếp hình, cây xanh, cây hoa, ghế đá, nút tròn,  ngôi nhà, cổng</w:t>
      </w:r>
      <w:r w:rsidR="00A32B0F">
        <w:rPr>
          <w:rFonts w:eastAsia="Times New Roman" w:cs="Times New Roman"/>
          <w:kern w:val="0"/>
          <w:sz w:val="28"/>
          <w:szCs w:val="28"/>
          <w:lang w:val="pt-BR"/>
          <w14:ligatures w14:val="none"/>
        </w:rPr>
        <w:t>, bộ lắp ghép lăng Bác</w:t>
      </w:r>
      <w:r w:rsidRPr="000B4AC9">
        <w:rPr>
          <w:rFonts w:eastAsia="Times New Roman" w:cs="Times New Roman"/>
          <w:kern w:val="0"/>
          <w:sz w:val="28"/>
          <w:szCs w:val="28"/>
          <w:lang w:val="vi-VN"/>
          <w14:ligatures w14:val="none"/>
        </w:rPr>
        <w:t>...</w:t>
      </w:r>
    </w:p>
    <w:p w14:paraId="1FF2A618" w14:textId="54CC54AC" w:rsidR="00971264" w:rsidRPr="000B4AC9" w:rsidRDefault="00971264" w:rsidP="000B4AC9">
      <w:pPr>
        <w:shd w:val="clear" w:color="auto" w:fill="FFFFFF"/>
        <w:spacing w:after="0" w:line="288" w:lineRule="auto"/>
        <w:ind w:firstLine="574"/>
        <w:jc w:val="both"/>
        <w:rPr>
          <w:rFonts w:eastAsia="Times New Roman" w:cs="Times New Roman"/>
          <w:color w:val="000000"/>
          <w:kern w:val="0"/>
          <w:sz w:val="28"/>
          <w:szCs w:val="28"/>
          <w:lang w:val="pt-BR"/>
          <w14:ligatures w14:val="none"/>
        </w:rPr>
      </w:pPr>
      <w:r w:rsidRPr="000B4AC9">
        <w:rPr>
          <w:rFonts w:eastAsia="Times New Roman" w:cs="Times New Roman"/>
          <w:color w:val="000000"/>
          <w:kern w:val="0"/>
          <w:sz w:val="28"/>
          <w:szCs w:val="28"/>
          <w:lang w:val="pt-BR"/>
          <w14:ligatures w14:val="none"/>
        </w:rPr>
        <w:t xml:space="preserve"> - Góc PV: Cửa hàng các </w:t>
      </w:r>
      <w:r w:rsidR="005D14F9">
        <w:rPr>
          <w:rFonts w:eastAsia="Times New Roman" w:cs="Times New Roman"/>
          <w:color w:val="000000"/>
          <w:kern w:val="0"/>
          <w:sz w:val="28"/>
          <w:szCs w:val="28"/>
          <w:lang w:val="pt-BR"/>
          <w14:ligatures w14:val="none"/>
        </w:rPr>
        <w:t>món ăn của quê hương, đồ lưu niệm</w:t>
      </w:r>
      <w:r w:rsidRPr="000B4AC9">
        <w:rPr>
          <w:rFonts w:eastAsia="Times New Roman" w:cs="Times New Roman"/>
          <w:color w:val="000000"/>
          <w:kern w:val="0"/>
          <w:sz w:val="28"/>
          <w:szCs w:val="28"/>
          <w:lang w:val="pt-BR"/>
          <w14:ligatures w14:val="none"/>
        </w:rPr>
        <w:t xml:space="preserve">, </w:t>
      </w:r>
      <w:r w:rsidR="0086317B">
        <w:rPr>
          <w:rFonts w:eastAsia="Times New Roman" w:cs="Times New Roman"/>
          <w:color w:val="000000"/>
          <w:kern w:val="0"/>
          <w:sz w:val="28"/>
          <w:szCs w:val="28"/>
          <w:lang w:val="pt-BR"/>
          <w14:ligatures w14:val="none"/>
        </w:rPr>
        <w:t xml:space="preserve">các loại nước, hoa quả, </w:t>
      </w:r>
      <w:r w:rsidRPr="000B4AC9">
        <w:rPr>
          <w:rFonts w:eastAsia="Times New Roman" w:cs="Times New Roman"/>
          <w:color w:val="000000"/>
          <w:kern w:val="0"/>
          <w:sz w:val="28"/>
          <w:szCs w:val="28"/>
          <w:lang w:val="pt-BR"/>
          <w14:ligatures w14:val="none"/>
        </w:rPr>
        <w:t>tiền làn …</w:t>
      </w:r>
    </w:p>
    <w:p w14:paraId="3ADAB851" w14:textId="72736017" w:rsidR="00971264" w:rsidRPr="000B4AC9" w:rsidRDefault="00971264" w:rsidP="000B4AC9">
      <w:pPr>
        <w:shd w:val="clear" w:color="auto" w:fill="FFFFFF"/>
        <w:spacing w:after="0" w:line="288" w:lineRule="auto"/>
        <w:ind w:firstLine="574"/>
        <w:jc w:val="both"/>
        <w:rPr>
          <w:rFonts w:eastAsia="Times New Roman" w:cs="Times New Roman"/>
          <w:color w:val="000000"/>
          <w:kern w:val="0"/>
          <w:sz w:val="28"/>
          <w:szCs w:val="28"/>
          <w:lang w:val="pt-BR"/>
          <w14:ligatures w14:val="none"/>
        </w:rPr>
      </w:pPr>
      <w:r w:rsidRPr="000B4AC9">
        <w:rPr>
          <w:rFonts w:eastAsia="Times New Roman" w:cs="Times New Roman"/>
          <w:kern w:val="0"/>
          <w:sz w:val="28"/>
          <w:szCs w:val="28"/>
          <w:lang w:val="pt-BR"/>
          <w14:ligatures w14:val="none"/>
        </w:rPr>
        <w:t xml:space="preserve"> - TN:  </w:t>
      </w:r>
      <w:r w:rsidR="005D14F9">
        <w:rPr>
          <w:rFonts w:eastAsia="Times New Roman" w:cs="Times New Roman"/>
          <w:kern w:val="0"/>
          <w:sz w:val="28"/>
          <w:szCs w:val="28"/>
          <w:lang w:val="pt-BR"/>
          <w14:ligatures w14:val="none"/>
        </w:rPr>
        <w:t>Xô</w:t>
      </w:r>
      <w:r w:rsidRPr="000B4AC9">
        <w:rPr>
          <w:rFonts w:eastAsia="Times New Roman" w:cs="Times New Roman"/>
          <w:kern w:val="0"/>
          <w:sz w:val="28"/>
          <w:szCs w:val="28"/>
          <w:lang w:val="pt-BR"/>
          <w14:ligatures w14:val="none"/>
        </w:rPr>
        <w:t>, khăn lau</w:t>
      </w:r>
      <w:r w:rsidRPr="000B4AC9">
        <w:rPr>
          <w:rFonts w:eastAsia="Times New Roman" w:cs="Times New Roman"/>
          <w:color w:val="000000"/>
          <w:kern w:val="0"/>
          <w:sz w:val="28"/>
          <w:szCs w:val="28"/>
          <w:lang w:val="pt-BR"/>
          <w14:ligatures w14:val="none"/>
        </w:rPr>
        <w:t xml:space="preserve">, </w:t>
      </w:r>
      <w:r w:rsidR="005D14F9">
        <w:rPr>
          <w:rFonts w:eastAsia="Times New Roman" w:cs="Times New Roman"/>
          <w:color w:val="000000"/>
          <w:kern w:val="0"/>
          <w:sz w:val="28"/>
          <w:szCs w:val="28"/>
          <w:lang w:val="pt-BR"/>
          <w14:ligatures w14:val="none"/>
        </w:rPr>
        <w:t>dụng cụ chăm sóc cây</w:t>
      </w:r>
      <w:r w:rsidRPr="000B4AC9">
        <w:rPr>
          <w:rFonts w:eastAsia="Times New Roman" w:cs="Times New Roman"/>
          <w:color w:val="000000"/>
          <w:kern w:val="0"/>
          <w:sz w:val="28"/>
          <w:szCs w:val="28"/>
          <w:lang w:val="pt-BR"/>
          <w14:ligatures w14:val="none"/>
        </w:rPr>
        <w:t>…</w:t>
      </w:r>
    </w:p>
    <w:p w14:paraId="473B0D32" w14:textId="22B8D557" w:rsidR="00A45348" w:rsidRPr="000B4AC9" w:rsidRDefault="00A45348" w:rsidP="000B4AC9">
      <w:pPr>
        <w:spacing w:after="0" w:line="288" w:lineRule="auto"/>
        <w:ind w:firstLine="574"/>
        <w:jc w:val="both"/>
        <w:rPr>
          <w:rFonts w:eastAsia="Times New Roman" w:cs="Times New Roman"/>
          <w:color w:val="000000"/>
          <w:kern w:val="0"/>
          <w:sz w:val="28"/>
          <w:szCs w:val="28"/>
          <w:lang w:val="pt-BR"/>
          <w14:ligatures w14:val="none"/>
        </w:rPr>
      </w:pPr>
      <w:r w:rsidRPr="000B4AC9">
        <w:rPr>
          <w:rFonts w:eastAsia="Calibri" w:cs="Times New Roman"/>
          <w:b/>
          <w:color w:val="000000"/>
          <w:kern w:val="0"/>
          <w:sz w:val="28"/>
          <w:szCs w:val="28"/>
          <w:shd w:val="clear" w:color="auto" w:fill="FFFFFF"/>
          <w:lang w:val="pt-PT"/>
          <w14:ligatures w14:val="none"/>
        </w:rPr>
        <w:t>III. KẾ HOACH GIÁO DỤC</w:t>
      </w:r>
    </w:p>
    <w:tbl>
      <w:tblPr>
        <w:tblpPr w:leftFromText="180" w:rightFromText="180" w:vertAnchor="text" w:tblpX="166"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2409"/>
        <w:gridCol w:w="567"/>
        <w:gridCol w:w="3119"/>
        <w:gridCol w:w="3118"/>
        <w:gridCol w:w="1843"/>
      </w:tblGrid>
      <w:tr w:rsidR="00A45348" w:rsidRPr="000B4AC9" w14:paraId="4288949F" w14:textId="77777777" w:rsidTr="00445FFE">
        <w:trPr>
          <w:trHeight w:val="151"/>
        </w:trPr>
        <w:tc>
          <w:tcPr>
            <w:tcW w:w="1980" w:type="dxa"/>
            <w:vAlign w:val="center"/>
          </w:tcPr>
          <w:p w14:paraId="245C62E9" w14:textId="77777777" w:rsidR="00A45348" w:rsidRPr="000B4AC9" w:rsidRDefault="00A45348" w:rsidP="000B4AC9">
            <w:pPr>
              <w:spacing w:after="0" w:line="288" w:lineRule="auto"/>
              <w:jc w:val="both"/>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Hoạt động</w:t>
            </w:r>
          </w:p>
        </w:tc>
        <w:tc>
          <w:tcPr>
            <w:tcW w:w="3685" w:type="dxa"/>
            <w:gridSpan w:val="2"/>
          </w:tcPr>
          <w:p w14:paraId="074B5379" w14:textId="77777777" w:rsidR="00A45348" w:rsidRPr="000B4AC9" w:rsidRDefault="00A45348" w:rsidP="000B4AC9">
            <w:pPr>
              <w:tabs>
                <w:tab w:val="left" w:pos="11125"/>
              </w:tabs>
              <w:spacing w:after="0" w:line="288" w:lineRule="auto"/>
              <w:jc w:val="center"/>
              <w:rPr>
                <w:rFonts w:eastAsia="Calibri" w:cs="Times New Roman"/>
                <w:b/>
                <w:color w:val="000000"/>
                <w:kern w:val="0"/>
                <w:sz w:val="28"/>
                <w:szCs w:val="28"/>
                <w:lang w:val="pt-BR"/>
                <w14:ligatures w14:val="none"/>
              </w:rPr>
            </w:pPr>
            <w:r w:rsidRPr="000B4AC9">
              <w:rPr>
                <w:rFonts w:eastAsia="Calibri" w:cs="Times New Roman"/>
                <w:b/>
                <w:color w:val="000000"/>
                <w:kern w:val="0"/>
                <w:sz w:val="28"/>
                <w:szCs w:val="28"/>
                <w:lang w:val="pt-BR"/>
                <w14:ligatures w14:val="none"/>
              </w:rPr>
              <w:t>Tuần 1</w:t>
            </w:r>
          </w:p>
          <w:p w14:paraId="6FCDFFBA" w14:textId="0793B27D" w:rsidR="00A45348" w:rsidRPr="000B4AC9" w:rsidRDefault="00A45348" w:rsidP="000B4AC9">
            <w:pPr>
              <w:tabs>
                <w:tab w:val="left" w:pos="11125"/>
              </w:tabs>
              <w:spacing w:after="0" w:line="288" w:lineRule="auto"/>
              <w:jc w:val="center"/>
              <w:rPr>
                <w:rFonts w:eastAsia="Calibri" w:cs="Times New Roman"/>
                <w:b/>
                <w:color w:val="000000"/>
                <w:kern w:val="0"/>
                <w:sz w:val="28"/>
                <w:szCs w:val="28"/>
                <w14:ligatures w14:val="none"/>
              </w:rPr>
            </w:pPr>
            <w:r w:rsidRPr="000B4AC9">
              <w:rPr>
                <w:rFonts w:eastAsia="Calibri" w:cs="Times New Roman"/>
                <w:b/>
                <w:color w:val="000000"/>
                <w:kern w:val="0"/>
                <w:sz w:val="28"/>
                <w:szCs w:val="28"/>
                <w:lang w:val="pt-BR"/>
                <w14:ligatures w14:val="none"/>
              </w:rPr>
              <w:t>(</w:t>
            </w:r>
            <w:r w:rsidR="004F1F83" w:rsidRPr="000B4AC9">
              <w:rPr>
                <w:rFonts w:eastAsia="Times New Roman" w:cs="Times New Roman"/>
                <w:b/>
                <w:bCs/>
                <w:iCs/>
                <w:sz w:val="28"/>
                <w:szCs w:val="28"/>
                <w14:ligatures w14:val="none"/>
              </w:rPr>
              <w:t>04/5</w:t>
            </w:r>
            <w:r w:rsidR="004F1F83" w:rsidRPr="000B4AC9">
              <w:rPr>
                <w:rFonts w:eastAsia="Times New Roman" w:cs="Times New Roman"/>
                <w:i/>
                <w:sz w:val="28"/>
                <w:szCs w:val="28"/>
                <w14:ligatures w14:val="none"/>
              </w:rPr>
              <w:t xml:space="preserve"> </w:t>
            </w:r>
            <w:r w:rsidRPr="000B4AC9">
              <w:rPr>
                <w:rFonts w:eastAsia="Times New Roman" w:cs="Times New Roman"/>
                <w:b/>
                <w:kern w:val="0"/>
                <w:sz w:val="28"/>
                <w:szCs w:val="28"/>
                <w14:ligatures w14:val="none"/>
              </w:rPr>
              <w:t xml:space="preserve">- </w:t>
            </w:r>
            <w:r w:rsidR="004F1F83" w:rsidRPr="000B4AC9">
              <w:rPr>
                <w:rFonts w:eastAsia="Times New Roman" w:cs="Times New Roman"/>
                <w:b/>
                <w:kern w:val="0"/>
                <w:sz w:val="28"/>
                <w:szCs w:val="28"/>
                <w14:ligatures w14:val="none"/>
              </w:rPr>
              <w:t>08</w:t>
            </w:r>
            <w:r w:rsidRPr="000B4AC9">
              <w:rPr>
                <w:rFonts w:eastAsia="Times New Roman" w:cs="Times New Roman"/>
                <w:b/>
                <w:kern w:val="0"/>
                <w:sz w:val="28"/>
                <w:szCs w:val="28"/>
                <w14:ligatures w14:val="none"/>
              </w:rPr>
              <w:t>/</w:t>
            </w:r>
            <w:r w:rsidR="004F1F83" w:rsidRPr="000B4AC9">
              <w:rPr>
                <w:rFonts w:eastAsia="Times New Roman" w:cs="Times New Roman"/>
                <w:b/>
                <w:kern w:val="0"/>
                <w:sz w:val="28"/>
                <w:szCs w:val="28"/>
                <w14:ligatures w14:val="none"/>
              </w:rPr>
              <w:t>5</w:t>
            </w:r>
            <w:r w:rsidRPr="000B4AC9">
              <w:rPr>
                <w:rFonts w:eastAsia="Times New Roman" w:cs="Times New Roman"/>
                <w:b/>
                <w:kern w:val="0"/>
                <w:sz w:val="28"/>
                <w:szCs w:val="28"/>
                <w14:ligatures w14:val="none"/>
              </w:rPr>
              <w:t>/2026</w:t>
            </w:r>
            <w:r w:rsidRPr="000B4AC9">
              <w:rPr>
                <w:rFonts w:eastAsia="Calibri" w:cs="Times New Roman"/>
                <w:b/>
                <w:i/>
                <w:color w:val="000000"/>
                <w:kern w:val="0"/>
                <w:sz w:val="28"/>
                <w:szCs w:val="28"/>
                <w:lang w:val="pt-BR"/>
                <w14:ligatures w14:val="none"/>
              </w:rPr>
              <w:t>)</w:t>
            </w:r>
          </w:p>
        </w:tc>
        <w:tc>
          <w:tcPr>
            <w:tcW w:w="3686" w:type="dxa"/>
            <w:gridSpan w:val="2"/>
          </w:tcPr>
          <w:p w14:paraId="4CD87A4E" w14:textId="77777777" w:rsidR="00A45348" w:rsidRPr="000B4AC9" w:rsidRDefault="00A45348" w:rsidP="000B4AC9">
            <w:pPr>
              <w:tabs>
                <w:tab w:val="left" w:pos="11125"/>
              </w:tabs>
              <w:spacing w:after="0" w:line="288" w:lineRule="auto"/>
              <w:jc w:val="center"/>
              <w:rPr>
                <w:rFonts w:eastAsia="Calibri" w:cs="Times New Roman"/>
                <w:b/>
                <w:color w:val="000000"/>
                <w:kern w:val="0"/>
                <w:sz w:val="28"/>
                <w:szCs w:val="28"/>
                <w:lang w:val="pt-BR"/>
                <w14:ligatures w14:val="none"/>
              </w:rPr>
            </w:pPr>
            <w:r w:rsidRPr="000B4AC9">
              <w:rPr>
                <w:rFonts w:eastAsia="Calibri" w:cs="Times New Roman"/>
                <w:b/>
                <w:color w:val="000000"/>
                <w:kern w:val="0"/>
                <w:sz w:val="28"/>
                <w:szCs w:val="28"/>
                <w:lang w:val="pt-BR"/>
                <w14:ligatures w14:val="none"/>
              </w:rPr>
              <w:t>Tuần 2</w:t>
            </w:r>
          </w:p>
          <w:p w14:paraId="27D8E65E" w14:textId="62242ED3" w:rsidR="00A45348" w:rsidRPr="000B4AC9" w:rsidRDefault="00A45348" w:rsidP="000B4AC9">
            <w:pPr>
              <w:tabs>
                <w:tab w:val="left" w:pos="11125"/>
              </w:tabs>
              <w:spacing w:after="0" w:line="288" w:lineRule="auto"/>
              <w:jc w:val="center"/>
              <w:rPr>
                <w:rFonts w:eastAsia="Calibri" w:cs="Times New Roman"/>
                <w:b/>
                <w:color w:val="000000"/>
                <w:kern w:val="0"/>
                <w:sz w:val="28"/>
                <w:szCs w:val="28"/>
                <w:lang w:val="pt-BR"/>
                <w14:ligatures w14:val="none"/>
              </w:rPr>
            </w:pPr>
            <w:r w:rsidRPr="000B4AC9">
              <w:rPr>
                <w:rFonts w:eastAsia="Calibri" w:cs="Times New Roman"/>
                <w:b/>
                <w:i/>
                <w:color w:val="000000"/>
                <w:kern w:val="0"/>
                <w:sz w:val="28"/>
                <w:szCs w:val="28"/>
                <w:lang w:val="pt-BR"/>
                <w14:ligatures w14:val="none"/>
              </w:rPr>
              <w:t>(</w:t>
            </w:r>
            <w:r w:rsidRPr="000B4AC9">
              <w:rPr>
                <w:rFonts w:eastAsia="Times New Roman" w:cs="Times New Roman"/>
                <w:b/>
                <w:kern w:val="0"/>
                <w:sz w:val="28"/>
                <w:szCs w:val="28"/>
                <w14:ligatures w14:val="none"/>
              </w:rPr>
              <w:t>1</w:t>
            </w:r>
            <w:r w:rsidR="004F1F83" w:rsidRPr="000B4AC9">
              <w:rPr>
                <w:rFonts w:eastAsia="Times New Roman" w:cs="Times New Roman"/>
                <w:b/>
                <w:kern w:val="0"/>
                <w:sz w:val="28"/>
                <w:szCs w:val="28"/>
                <w14:ligatures w14:val="none"/>
              </w:rPr>
              <w:t>1</w:t>
            </w:r>
            <w:r w:rsidRPr="000B4AC9">
              <w:rPr>
                <w:rFonts w:eastAsia="Times New Roman" w:cs="Times New Roman"/>
                <w:b/>
                <w:kern w:val="0"/>
                <w:sz w:val="28"/>
                <w:szCs w:val="28"/>
                <w14:ligatures w14:val="none"/>
              </w:rPr>
              <w:t>/</w:t>
            </w:r>
            <w:r w:rsidR="004F1F83" w:rsidRPr="000B4AC9">
              <w:rPr>
                <w:rFonts w:eastAsia="Times New Roman" w:cs="Times New Roman"/>
                <w:b/>
                <w:kern w:val="0"/>
                <w:sz w:val="28"/>
                <w:szCs w:val="28"/>
                <w14:ligatures w14:val="none"/>
              </w:rPr>
              <w:t>5</w:t>
            </w:r>
            <w:r w:rsidRPr="000B4AC9">
              <w:rPr>
                <w:rFonts w:eastAsia="Times New Roman" w:cs="Times New Roman"/>
                <w:b/>
                <w:kern w:val="0"/>
                <w:sz w:val="28"/>
                <w:szCs w:val="28"/>
                <w14:ligatures w14:val="none"/>
              </w:rPr>
              <w:t xml:space="preserve"> - 1</w:t>
            </w:r>
            <w:r w:rsidR="004F1F83" w:rsidRPr="000B4AC9">
              <w:rPr>
                <w:rFonts w:eastAsia="Times New Roman" w:cs="Times New Roman"/>
                <w:b/>
                <w:kern w:val="0"/>
                <w:sz w:val="28"/>
                <w:szCs w:val="28"/>
                <w14:ligatures w14:val="none"/>
              </w:rPr>
              <w:t>5</w:t>
            </w:r>
            <w:r w:rsidRPr="000B4AC9">
              <w:rPr>
                <w:rFonts w:eastAsia="Times New Roman" w:cs="Times New Roman"/>
                <w:b/>
                <w:kern w:val="0"/>
                <w:sz w:val="28"/>
                <w:szCs w:val="28"/>
                <w14:ligatures w14:val="none"/>
              </w:rPr>
              <w:t>/</w:t>
            </w:r>
            <w:r w:rsidR="004F1F83" w:rsidRPr="000B4AC9">
              <w:rPr>
                <w:rFonts w:eastAsia="Times New Roman" w:cs="Times New Roman"/>
                <w:b/>
                <w:kern w:val="0"/>
                <w:sz w:val="28"/>
                <w:szCs w:val="28"/>
                <w14:ligatures w14:val="none"/>
              </w:rPr>
              <w:t>5</w:t>
            </w:r>
            <w:r w:rsidRPr="000B4AC9">
              <w:rPr>
                <w:rFonts w:eastAsia="Times New Roman" w:cs="Times New Roman"/>
                <w:b/>
                <w:kern w:val="0"/>
                <w:sz w:val="28"/>
                <w:szCs w:val="28"/>
                <w14:ligatures w14:val="none"/>
              </w:rPr>
              <w:t>/2026</w:t>
            </w:r>
            <w:r w:rsidRPr="000B4AC9">
              <w:rPr>
                <w:rFonts w:eastAsia="Calibri" w:cs="Times New Roman"/>
                <w:b/>
                <w:color w:val="000000"/>
                <w:kern w:val="0"/>
                <w:sz w:val="28"/>
                <w:szCs w:val="28"/>
                <w:lang w:val="pt-BR"/>
                <w14:ligatures w14:val="none"/>
              </w:rPr>
              <w:t>)</w:t>
            </w:r>
          </w:p>
        </w:tc>
        <w:tc>
          <w:tcPr>
            <w:tcW w:w="3118" w:type="dxa"/>
          </w:tcPr>
          <w:p w14:paraId="470A6A6E" w14:textId="77777777" w:rsidR="00A45348" w:rsidRPr="000B4AC9" w:rsidRDefault="00A45348" w:rsidP="000B4AC9">
            <w:pPr>
              <w:tabs>
                <w:tab w:val="left" w:pos="11125"/>
              </w:tabs>
              <w:spacing w:after="0" w:line="288" w:lineRule="auto"/>
              <w:jc w:val="center"/>
              <w:rPr>
                <w:rFonts w:eastAsia="Calibri" w:cs="Times New Roman"/>
                <w:b/>
                <w:color w:val="000000"/>
                <w:kern w:val="0"/>
                <w:sz w:val="28"/>
                <w:szCs w:val="28"/>
                <w:lang w:val="pt-BR"/>
                <w14:ligatures w14:val="none"/>
              </w:rPr>
            </w:pPr>
            <w:r w:rsidRPr="000B4AC9">
              <w:rPr>
                <w:rFonts w:eastAsia="Calibri" w:cs="Times New Roman"/>
                <w:b/>
                <w:color w:val="000000"/>
                <w:kern w:val="0"/>
                <w:sz w:val="28"/>
                <w:szCs w:val="28"/>
                <w:lang w:val="pt-BR"/>
                <w14:ligatures w14:val="none"/>
              </w:rPr>
              <w:t>Tuần 3</w:t>
            </w:r>
          </w:p>
          <w:p w14:paraId="75A1E655" w14:textId="07D82C03" w:rsidR="00A45348" w:rsidRPr="000B4AC9" w:rsidRDefault="00A45348" w:rsidP="000B4AC9">
            <w:pPr>
              <w:tabs>
                <w:tab w:val="left" w:pos="11125"/>
              </w:tabs>
              <w:spacing w:after="0" w:line="288" w:lineRule="auto"/>
              <w:jc w:val="center"/>
              <w:rPr>
                <w:rFonts w:eastAsia="Calibri" w:cs="Times New Roman"/>
                <w:b/>
                <w:color w:val="000000"/>
                <w:kern w:val="0"/>
                <w:sz w:val="28"/>
                <w:szCs w:val="28"/>
                <w14:ligatures w14:val="none"/>
              </w:rPr>
            </w:pPr>
            <w:r w:rsidRPr="000B4AC9">
              <w:rPr>
                <w:rFonts w:eastAsia="Times New Roman" w:cs="Times New Roman"/>
                <w:b/>
                <w:kern w:val="0"/>
                <w:sz w:val="28"/>
                <w:szCs w:val="28"/>
                <w14:ligatures w14:val="none"/>
              </w:rPr>
              <w:t>(</w:t>
            </w:r>
            <w:r w:rsidR="004F1F83" w:rsidRPr="000B4AC9">
              <w:rPr>
                <w:rFonts w:eastAsia="Times New Roman" w:cs="Times New Roman"/>
                <w:b/>
                <w:kern w:val="0"/>
                <w:sz w:val="28"/>
                <w:szCs w:val="28"/>
                <w14:ligatures w14:val="none"/>
              </w:rPr>
              <w:t>18</w:t>
            </w:r>
            <w:r w:rsidRPr="000B4AC9">
              <w:rPr>
                <w:rFonts w:eastAsia="Times New Roman" w:cs="Times New Roman"/>
                <w:b/>
                <w:kern w:val="0"/>
                <w:sz w:val="28"/>
                <w:szCs w:val="28"/>
                <w14:ligatures w14:val="none"/>
              </w:rPr>
              <w:t>/</w:t>
            </w:r>
            <w:r w:rsidR="004F1F83" w:rsidRPr="000B4AC9">
              <w:rPr>
                <w:rFonts w:eastAsia="Times New Roman" w:cs="Times New Roman"/>
                <w:b/>
                <w:kern w:val="0"/>
                <w:sz w:val="28"/>
                <w:szCs w:val="28"/>
                <w14:ligatures w14:val="none"/>
              </w:rPr>
              <w:t>5</w:t>
            </w:r>
            <w:r w:rsidRPr="000B4AC9">
              <w:rPr>
                <w:rFonts w:eastAsia="Times New Roman" w:cs="Times New Roman"/>
                <w:b/>
                <w:kern w:val="0"/>
                <w:sz w:val="28"/>
                <w:szCs w:val="28"/>
                <w14:ligatures w14:val="none"/>
              </w:rPr>
              <w:t xml:space="preserve">- </w:t>
            </w:r>
            <w:r w:rsidR="004F1F83" w:rsidRPr="000B4AC9">
              <w:rPr>
                <w:rFonts w:eastAsia="Times New Roman" w:cs="Times New Roman"/>
                <w:b/>
                <w:bCs/>
                <w:iCs/>
                <w:sz w:val="28"/>
                <w:szCs w:val="28"/>
                <w14:ligatures w14:val="none"/>
              </w:rPr>
              <w:t>22/5/2026</w:t>
            </w:r>
            <w:r w:rsidRPr="000B4AC9">
              <w:rPr>
                <w:rFonts w:eastAsia="Times New Roman" w:cs="Times New Roman"/>
                <w:b/>
                <w:kern w:val="0"/>
                <w:sz w:val="28"/>
                <w:szCs w:val="28"/>
                <w14:ligatures w14:val="none"/>
              </w:rPr>
              <w:t>)</w:t>
            </w:r>
          </w:p>
        </w:tc>
        <w:tc>
          <w:tcPr>
            <w:tcW w:w="1843" w:type="dxa"/>
          </w:tcPr>
          <w:p w14:paraId="5F0E4C0E" w14:textId="77777777" w:rsidR="00A45348" w:rsidRPr="000B4AC9" w:rsidRDefault="00A45348" w:rsidP="000B4AC9">
            <w:pPr>
              <w:spacing w:after="0" w:line="288" w:lineRule="auto"/>
              <w:jc w:val="center"/>
              <w:rPr>
                <w:rFonts w:eastAsia="Calibri" w:cs="Times New Roman"/>
                <w:b/>
                <w:color w:val="000000"/>
                <w:kern w:val="0"/>
                <w:sz w:val="28"/>
                <w:szCs w:val="28"/>
                <w14:ligatures w14:val="none"/>
              </w:rPr>
            </w:pPr>
            <w:r w:rsidRPr="000B4AC9">
              <w:rPr>
                <w:rFonts w:eastAsia="Calibri" w:cs="Times New Roman"/>
                <w:b/>
                <w:color w:val="000000"/>
                <w:kern w:val="0"/>
                <w:sz w:val="28"/>
                <w:szCs w:val="28"/>
                <w14:ligatures w14:val="none"/>
              </w:rPr>
              <w:t>Lưu ý</w:t>
            </w:r>
          </w:p>
        </w:tc>
      </w:tr>
      <w:tr w:rsidR="00A45348" w:rsidRPr="007F7741" w14:paraId="1D7DD81D" w14:textId="77777777" w:rsidTr="00445FFE">
        <w:trPr>
          <w:trHeight w:val="151"/>
        </w:trPr>
        <w:tc>
          <w:tcPr>
            <w:tcW w:w="1980" w:type="dxa"/>
          </w:tcPr>
          <w:p w14:paraId="0CBA61F2" w14:textId="77777777" w:rsidR="00A45348" w:rsidRPr="000B4AC9" w:rsidRDefault="00A45348" w:rsidP="000B4AC9">
            <w:pPr>
              <w:spacing w:after="0" w:line="288" w:lineRule="auto"/>
              <w:jc w:val="center"/>
              <w:rPr>
                <w:rFonts w:eastAsia="Calibri" w:cs="Times New Roman"/>
                <w:b/>
                <w:color w:val="000000"/>
                <w:kern w:val="0"/>
                <w:sz w:val="28"/>
                <w:szCs w:val="28"/>
                <w14:ligatures w14:val="none"/>
              </w:rPr>
            </w:pPr>
            <w:r w:rsidRPr="000B4AC9">
              <w:rPr>
                <w:rFonts w:eastAsia="Calibri" w:cs="Times New Roman"/>
                <w:b/>
                <w:color w:val="000000"/>
                <w:kern w:val="0"/>
                <w:sz w:val="28"/>
                <w:szCs w:val="28"/>
                <w14:ligatures w14:val="none"/>
              </w:rPr>
              <w:t>Chủ đề</w:t>
            </w:r>
          </w:p>
        </w:tc>
        <w:tc>
          <w:tcPr>
            <w:tcW w:w="3685" w:type="dxa"/>
            <w:gridSpan w:val="2"/>
          </w:tcPr>
          <w:p w14:paraId="006B88B2" w14:textId="535C9A4A" w:rsidR="000B2E3E" w:rsidRPr="000B4AC9" w:rsidRDefault="000B2E3E" w:rsidP="000B4AC9">
            <w:pPr>
              <w:spacing w:after="0" w:line="288" w:lineRule="auto"/>
              <w:jc w:val="center"/>
              <w:rPr>
                <w:rFonts w:eastAsia="Times New Roman" w:cs="Times New Roman"/>
                <w:sz w:val="28"/>
                <w:szCs w:val="28"/>
                <w14:ligatures w14:val="none"/>
              </w:rPr>
            </w:pPr>
            <w:r w:rsidRPr="000B4AC9">
              <w:rPr>
                <w:rFonts w:eastAsia="Times New Roman" w:cs="Times New Roman"/>
                <w:sz w:val="28"/>
                <w:szCs w:val="28"/>
                <w14:ligatures w14:val="none"/>
              </w:rPr>
              <w:t>Quê hương tươi đẹp</w:t>
            </w:r>
          </w:p>
          <w:p w14:paraId="654C2DA5" w14:textId="60C4FEB0" w:rsidR="00A45348" w:rsidRPr="000B4AC9" w:rsidRDefault="00A45348" w:rsidP="000B4AC9">
            <w:pPr>
              <w:tabs>
                <w:tab w:val="left" w:pos="11125"/>
              </w:tabs>
              <w:spacing w:after="0" w:line="288" w:lineRule="auto"/>
              <w:jc w:val="center"/>
              <w:rPr>
                <w:rFonts w:eastAsia="Calibri" w:cs="Times New Roman"/>
                <w:color w:val="000000"/>
                <w:kern w:val="0"/>
                <w:sz w:val="28"/>
                <w:szCs w:val="28"/>
                <w:lang w:val="vi-VN"/>
                <w14:ligatures w14:val="none"/>
              </w:rPr>
            </w:pPr>
          </w:p>
        </w:tc>
        <w:tc>
          <w:tcPr>
            <w:tcW w:w="3686" w:type="dxa"/>
            <w:gridSpan w:val="2"/>
          </w:tcPr>
          <w:p w14:paraId="373AB2E9" w14:textId="77777777" w:rsidR="000B2E3E" w:rsidRPr="000B4AC9" w:rsidRDefault="000B2E3E" w:rsidP="000B4AC9">
            <w:pPr>
              <w:spacing w:after="0" w:line="288" w:lineRule="auto"/>
              <w:rPr>
                <w:rFonts w:eastAsia="Times New Roman" w:cs="Times New Roman"/>
                <w:sz w:val="28"/>
                <w:szCs w:val="28"/>
                <w:lang w:val="vi-VN"/>
                <w14:ligatures w14:val="none"/>
              </w:rPr>
            </w:pPr>
            <w:r w:rsidRPr="000B4AC9">
              <w:rPr>
                <w:rFonts w:eastAsia="Times New Roman" w:cs="Times New Roman"/>
                <w:sz w:val="28"/>
                <w:szCs w:val="28"/>
                <w:lang w:val="vi-VN"/>
                <w14:ligatures w14:val="none"/>
              </w:rPr>
              <w:t>Bác Hồ với các cháu thiếu nhi</w:t>
            </w:r>
          </w:p>
          <w:p w14:paraId="6732493A" w14:textId="77777777" w:rsidR="00A45348" w:rsidRPr="000B4AC9" w:rsidRDefault="00A45348" w:rsidP="000B4AC9">
            <w:pPr>
              <w:tabs>
                <w:tab w:val="left" w:pos="11125"/>
              </w:tabs>
              <w:spacing w:after="0" w:line="288" w:lineRule="auto"/>
              <w:jc w:val="center"/>
              <w:rPr>
                <w:rFonts w:eastAsia="Calibri" w:cs="Times New Roman"/>
                <w:color w:val="000000"/>
                <w:kern w:val="0"/>
                <w:sz w:val="28"/>
                <w:szCs w:val="28"/>
                <w:lang w:val="vi-VN"/>
                <w14:ligatures w14:val="none"/>
              </w:rPr>
            </w:pPr>
          </w:p>
        </w:tc>
        <w:tc>
          <w:tcPr>
            <w:tcW w:w="3118" w:type="dxa"/>
          </w:tcPr>
          <w:p w14:paraId="3E2649AE" w14:textId="77777777" w:rsidR="000B2E3E" w:rsidRPr="000B4AC9" w:rsidRDefault="000B2E3E" w:rsidP="000B4AC9">
            <w:pPr>
              <w:spacing w:after="0" w:line="288" w:lineRule="auto"/>
              <w:rPr>
                <w:rFonts w:eastAsia="Times New Roman" w:cs="Times New Roman"/>
                <w:sz w:val="28"/>
                <w:szCs w:val="28"/>
                <w:lang w:val="vi-VN"/>
                <w14:ligatures w14:val="none"/>
              </w:rPr>
            </w:pPr>
            <w:r w:rsidRPr="000B4AC9">
              <w:rPr>
                <w:rFonts w:eastAsia="Times New Roman" w:cs="Times New Roman"/>
                <w:sz w:val="28"/>
                <w:szCs w:val="28"/>
                <w:lang w:val="vi-VN"/>
                <w14:ligatures w14:val="none"/>
              </w:rPr>
              <w:t>Đất nước Việt Nam diệu kì</w:t>
            </w:r>
          </w:p>
          <w:p w14:paraId="46939921" w14:textId="77777777" w:rsidR="00A45348" w:rsidRPr="000B4AC9" w:rsidRDefault="00A45348" w:rsidP="000B4AC9">
            <w:pPr>
              <w:tabs>
                <w:tab w:val="left" w:pos="11125"/>
              </w:tabs>
              <w:spacing w:after="0" w:line="288" w:lineRule="auto"/>
              <w:jc w:val="center"/>
              <w:rPr>
                <w:rFonts w:eastAsia="Calibri" w:cs="Times New Roman"/>
                <w:color w:val="000000"/>
                <w:kern w:val="0"/>
                <w:sz w:val="28"/>
                <w:szCs w:val="28"/>
                <w:lang w:val="vi-VN"/>
                <w14:ligatures w14:val="none"/>
              </w:rPr>
            </w:pPr>
          </w:p>
        </w:tc>
        <w:tc>
          <w:tcPr>
            <w:tcW w:w="1843" w:type="dxa"/>
          </w:tcPr>
          <w:p w14:paraId="27666001" w14:textId="77777777" w:rsidR="00A45348" w:rsidRPr="000B4AC9" w:rsidRDefault="00A45348" w:rsidP="000B4AC9">
            <w:pPr>
              <w:spacing w:after="0" w:line="288" w:lineRule="auto"/>
              <w:jc w:val="both"/>
              <w:rPr>
                <w:rFonts w:eastAsia="Calibri" w:cs="Times New Roman"/>
                <w:b/>
                <w:color w:val="000000"/>
                <w:kern w:val="0"/>
                <w:sz w:val="28"/>
                <w:szCs w:val="28"/>
                <w:lang w:val="vi-VN"/>
                <w14:ligatures w14:val="none"/>
              </w:rPr>
            </w:pPr>
          </w:p>
        </w:tc>
      </w:tr>
      <w:tr w:rsidR="00A45348" w:rsidRPr="007F7741" w14:paraId="38B3AE0B" w14:textId="77777777" w:rsidTr="00445FFE">
        <w:trPr>
          <w:trHeight w:val="151"/>
        </w:trPr>
        <w:tc>
          <w:tcPr>
            <w:tcW w:w="1980" w:type="dxa"/>
          </w:tcPr>
          <w:p w14:paraId="7FD88A87" w14:textId="77777777" w:rsidR="00A45348" w:rsidRPr="000B4AC9" w:rsidRDefault="00A45348" w:rsidP="000B4AC9">
            <w:pPr>
              <w:spacing w:after="0" w:line="288" w:lineRule="auto"/>
              <w:jc w:val="both"/>
              <w:rPr>
                <w:rFonts w:eastAsia="Calibri" w:cs="Times New Roman"/>
                <w:b/>
                <w:color w:val="000000"/>
                <w:kern w:val="0"/>
                <w:sz w:val="28"/>
                <w:szCs w:val="28"/>
                <w14:ligatures w14:val="none"/>
              </w:rPr>
            </w:pPr>
            <w:r w:rsidRPr="000B4AC9">
              <w:rPr>
                <w:rFonts w:eastAsia="Calibri" w:cs="Times New Roman"/>
                <w:b/>
                <w:color w:val="000000"/>
                <w:kern w:val="0"/>
                <w:sz w:val="28"/>
                <w:szCs w:val="28"/>
                <w:lang w:val="vi-VN"/>
                <w14:ligatures w14:val="none"/>
              </w:rPr>
              <w:t>Đón trẻ</w:t>
            </w:r>
          </w:p>
          <w:p w14:paraId="31474D83" w14:textId="77777777" w:rsidR="00A45348" w:rsidRPr="000B4AC9" w:rsidRDefault="00A45348" w:rsidP="000B4AC9">
            <w:pPr>
              <w:spacing w:after="0" w:line="288" w:lineRule="auto"/>
              <w:jc w:val="both"/>
              <w:rPr>
                <w:rFonts w:eastAsia="Calibri" w:cs="Times New Roman"/>
                <w:b/>
                <w:color w:val="000000"/>
                <w:kern w:val="0"/>
                <w:sz w:val="28"/>
                <w:szCs w:val="28"/>
                <w14:ligatures w14:val="none"/>
              </w:rPr>
            </w:pPr>
            <w:r w:rsidRPr="000B4AC9">
              <w:rPr>
                <w:rFonts w:eastAsia="Calibri" w:cs="Times New Roman"/>
                <w:b/>
                <w:color w:val="000000"/>
                <w:kern w:val="0"/>
                <w:sz w:val="28"/>
                <w:szCs w:val="28"/>
                <w14:ligatures w14:val="none"/>
              </w:rPr>
              <w:t>Trò chuyện</w:t>
            </w:r>
          </w:p>
          <w:p w14:paraId="177566CB" w14:textId="77777777" w:rsidR="00A45348" w:rsidRPr="000B4AC9" w:rsidRDefault="00A45348" w:rsidP="000B4AC9">
            <w:pPr>
              <w:spacing w:after="0" w:line="288" w:lineRule="auto"/>
              <w:jc w:val="both"/>
              <w:rPr>
                <w:rFonts w:eastAsia="Calibri" w:cs="Times New Roman"/>
                <w:b/>
                <w:color w:val="000000"/>
                <w:kern w:val="0"/>
                <w:sz w:val="28"/>
                <w:szCs w:val="28"/>
                <w14:ligatures w14:val="none"/>
              </w:rPr>
            </w:pPr>
          </w:p>
        </w:tc>
        <w:tc>
          <w:tcPr>
            <w:tcW w:w="10489" w:type="dxa"/>
            <w:gridSpan w:val="5"/>
          </w:tcPr>
          <w:p w14:paraId="0DF5492C" w14:textId="77777777" w:rsidR="00A45348" w:rsidRPr="000B4AC9" w:rsidRDefault="00A45348" w:rsidP="000B4AC9">
            <w:pPr>
              <w:spacing w:after="0" w:line="288" w:lineRule="auto"/>
              <w:rPr>
                <w:rFonts w:eastAsia="Times New Roman" w:cs="Times New Roman"/>
                <w:kern w:val="0"/>
                <w:sz w:val="28"/>
                <w:szCs w:val="28"/>
                <w14:ligatures w14:val="none"/>
              </w:rPr>
            </w:pPr>
            <w:r w:rsidRPr="000B4AC9">
              <w:rPr>
                <w:rFonts w:eastAsia="Calibri" w:cs="Times New Roman"/>
                <w:color w:val="000000"/>
                <w:kern w:val="0"/>
                <w:sz w:val="28"/>
                <w:szCs w:val="28"/>
                <w:lang w:val="vi-VN"/>
                <w14:ligatures w14:val="none"/>
              </w:rPr>
              <w:t>- Cô đón trẻ:</w:t>
            </w:r>
            <w:r w:rsidRPr="000B4AC9">
              <w:rPr>
                <w:rFonts w:eastAsia="Times New Roman" w:cs="Times New Roman"/>
                <w:kern w:val="0"/>
                <w:sz w:val="28"/>
                <w:szCs w:val="28"/>
                <w14:ligatures w14:val="none"/>
              </w:rPr>
              <w:t xml:space="preserve"> Đón trẻ vào lớp trẻ tự cất đồ dùng cá nhân.</w:t>
            </w:r>
          </w:p>
          <w:p w14:paraId="1604E525" w14:textId="77777777" w:rsidR="00A45348" w:rsidRPr="000B4AC9" w:rsidRDefault="00A45348" w:rsidP="000B4AC9">
            <w:pPr>
              <w:spacing w:after="0" w:line="288" w:lineRule="auto"/>
              <w:rPr>
                <w:rFonts w:eastAsia="Times New Roman" w:cs="Times New Roman"/>
                <w:kern w:val="0"/>
                <w:sz w:val="28"/>
                <w:szCs w:val="28"/>
                <w14:ligatures w14:val="none"/>
              </w:rPr>
            </w:pPr>
            <w:r w:rsidRPr="000B4AC9">
              <w:rPr>
                <w:rFonts w:eastAsia="Times New Roman" w:cs="Times New Roman"/>
                <w:kern w:val="0"/>
                <w:sz w:val="28"/>
                <w:szCs w:val="28"/>
                <w14:ligatures w14:val="none"/>
              </w:rPr>
              <w:t>- Cô trao đổi với cha mẹ trẻ về tình hình của trẻ ở lớp và ở nhà.</w:t>
            </w:r>
          </w:p>
          <w:p w14:paraId="54D76CD8" w14:textId="77777777" w:rsidR="00A45348" w:rsidRPr="000B4AC9" w:rsidRDefault="00A45348" w:rsidP="000B4AC9">
            <w:pPr>
              <w:spacing w:after="0" w:line="288" w:lineRule="auto"/>
              <w:jc w:val="both"/>
              <w:rPr>
                <w:rFonts w:eastAsia="Calibri" w:cs="Times New Roman"/>
                <w:b/>
                <w:i/>
                <w:color w:val="000000"/>
                <w:kern w:val="0"/>
                <w:sz w:val="28"/>
                <w:szCs w:val="28"/>
                <w:lang w:val="vi-VN"/>
                <w14:ligatures w14:val="none"/>
              </w:rPr>
            </w:pPr>
            <w:r w:rsidRPr="000B4AC9">
              <w:rPr>
                <w:rFonts w:eastAsia="Calibri" w:cs="Times New Roman"/>
                <w:color w:val="000000"/>
                <w:kern w:val="0"/>
                <w:sz w:val="28"/>
                <w:szCs w:val="28"/>
                <w:lang w:val="vi-VN"/>
                <w14:ligatures w14:val="none"/>
              </w:rPr>
              <w:t xml:space="preserve"> - Quan tâm đến sức khỏe của trẻ; quan sát, nhắc nhở trẻ sử dụng một số từ chào hỏi và từ lễ phép phù hợp tình huống, thể hiện hành vi thói quen văn minh lịch sự khi giao tiếp với người khác. </w:t>
            </w:r>
          </w:p>
          <w:p w14:paraId="6EA9F5DE" w14:textId="77777777" w:rsidR="00A45348" w:rsidRPr="000B4AC9" w:rsidRDefault="00A45348" w:rsidP="000B4AC9">
            <w:pPr>
              <w:tabs>
                <w:tab w:val="center" w:pos="4320"/>
                <w:tab w:val="right" w:pos="8640"/>
              </w:tabs>
              <w:spacing w:after="0" w:line="288" w:lineRule="auto"/>
              <w:jc w:val="both"/>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Trò chuyện với trẻ về ô nhiễm môi trường (tình trạng bị ô nhiễm bởi rác thảo, các chất hoá học... dẫn tới sự phá huỷ môi trường =&gt; ảnh hưởng đến sức khoẻ con người =&gt; dẫn dắt trẻ có hành động giữ gìn MT  x-s-đ  biết tiết kiệm tài nguyên</w:t>
            </w:r>
          </w:p>
          <w:p w14:paraId="094A2AE1" w14:textId="77777777" w:rsidR="00A45348" w:rsidRPr="000B4AC9" w:rsidRDefault="00A45348" w:rsidP="000B4AC9">
            <w:pPr>
              <w:tabs>
                <w:tab w:val="center" w:pos="4320"/>
                <w:tab w:val="right" w:pos="8640"/>
              </w:tabs>
              <w:spacing w:after="0" w:line="288" w:lineRule="auto"/>
              <w:jc w:val="both"/>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Biết 1 số ứng sử về giới tính: Đi vs đúng nơi qui định, biết 1 số đặc điểm sở thích của bản thân và biết tự chăm sóc bảo vệ bản thân như: </w:t>
            </w:r>
          </w:p>
          <w:p w14:paraId="7D5BBC7F" w14:textId="77777777" w:rsidR="00A45348" w:rsidRPr="000B4AC9" w:rsidRDefault="00A45348" w:rsidP="000B4AC9">
            <w:pPr>
              <w:tabs>
                <w:tab w:val="center" w:pos="4320"/>
                <w:tab w:val="right" w:pos="8640"/>
              </w:tabs>
              <w:spacing w:after="0" w:line="288" w:lineRule="auto"/>
              <w:jc w:val="both"/>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 Không chơi những đồ vật sắc nhọn</w:t>
            </w:r>
          </w:p>
          <w:p w14:paraId="435B4E45" w14:textId="77777777" w:rsidR="00A45348" w:rsidRPr="000B4AC9" w:rsidRDefault="00A45348" w:rsidP="000B4AC9">
            <w:pPr>
              <w:tabs>
                <w:tab w:val="center" w:pos="4320"/>
                <w:tab w:val="right" w:pos="8640"/>
              </w:tabs>
              <w:spacing w:after="0" w:line="288" w:lineRule="auto"/>
              <w:jc w:val="both"/>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 Không chơi ở những nơi gần ao hồ, sông suối</w:t>
            </w:r>
          </w:p>
          <w:p w14:paraId="20D689E8" w14:textId="77777777" w:rsidR="00A45348" w:rsidRPr="000B4AC9" w:rsidRDefault="00A45348" w:rsidP="000B4AC9">
            <w:pPr>
              <w:tabs>
                <w:tab w:val="center" w:pos="4320"/>
                <w:tab w:val="right" w:pos="8640"/>
              </w:tabs>
              <w:spacing w:after="0" w:line="288" w:lineRule="auto"/>
              <w:jc w:val="both"/>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 Khi thấy người nóng sốt đổ mồ hôi thì các con phải chia sẻ với người lớn, những người mà các con tin tưởng nhất.</w:t>
            </w:r>
          </w:p>
          <w:p w14:paraId="61753EC7" w14:textId="77777777" w:rsidR="00A45348" w:rsidRPr="000B4AC9" w:rsidRDefault="00A45348" w:rsidP="000B4AC9">
            <w:pPr>
              <w:tabs>
                <w:tab w:val="center" w:pos="4320"/>
                <w:tab w:val="right" w:pos="8640"/>
              </w:tabs>
              <w:spacing w:after="0" w:line="288" w:lineRule="auto"/>
              <w:jc w:val="both"/>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 Khi bị lạc các con cần bình tĩnh nhờ người lớn nhờ các chú công an giúp đỡ</w:t>
            </w:r>
          </w:p>
          <w:p w14:paraId="69F64CA8" w14:textId="77777777" w:rsidR="00A45348" w:rsidRPr="002D7D59" w:rsidRDefault="00A45348" w:rsidP="000B4AC9">
            <w:pPr>
              <w:tabs>
                <w:tab w:val="center" w:pos="4320"/>
                <w:tab w:val="right" w:pos="8640"/>
              </w:tabs>
              <w:spacing w:after="0" w:line="288" w:lineRule="auto"/>
              <w:jc w:val="both"/>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Trò chuyện với trẻ về các PTGT đường bộ mà trẻ biết (xe đạp, xe máy, ô tô) -&gt; GD trẻ khi được người lớn trở đi học, ngồi trên xe máy phải đội mũ bảo hiểm. Đi bộ trên lề đường đi về phía bên phải, không chơi bóng ở giữa lòng đường, khi ngồi trên ô tô phải ngồi ngay  ngắn không thò đầu thò tay ra ngoài và phải thắt dây an toàn. Qua ngã tư đường phố có tín hiệu đèn đỏ dừng lại, đèn xanh mới được đi. </w:t>
            </w:r>
            <w:r w:rsidRPr="002D7D59">
              <w:rPr>
                <w:rFonts w:eastAsia="Times New Roman" w:cs="Times New Roman"/>
                <w:kern w:val="0"/>
                <w:sz w:val="28"/>
                <w:szCs w:val="28"/>
                <w:lang w:val="vi-VN"/>
                <w14:ligatures w14:val="none"/>
              </w:rPr>
              <w:t>Trẻ em qua đường phải có người lớn đi cùng</w:t>
            </w:r>
          </w:p>
          <w:p w14:paraId="44178E59" w14:textId="77777777" w:rsidR="008E4905" w:rsidRPr="002D7D59" w:rsidRDefault="000B4AC9" w:rsidP="008E4905">
            <w:pPr>
              <w:tabs>
                <w:tab w:val="center" w:pos="4320"/>
                <w:tab w:val="right" w:pos="8640"/>
              </w:tabs>
              <w:spacing w:after="0" w:line="240" w:lineRule="auto"/>
              <w:jc w:val="both"/>
              <w:rPr>
                <w:rFonts w:eastAsia="Batang" w:cs="Times New Roman"/>
                <w:kern w:val="0"/>
                <w:sz w:val="28"/>
                <w:szCs w:val="28"/>
                <w:lang w:val="vi-VN"/>
                <w14:ligatures w14:val="none"/>
              </w:rPr>
            </w:pPr>
            <w:r w:rsidRPr="002D7D59">
              <w:rPr>
                <w:rFonts w:eastAsia="Batang" w:cs="Times New Roman"/>
                <w:kern w:val="0"/>
                <w:sz w:val="28"/>
                <w:szCs w:val="28"/>
                <w:lang w:val="vi-VN"/>
                <w14:ligatures w14:val="none"/>
              </w:rPr>
              <w:t>- TC với trẻ về địa chỉ gđ: TDT, phường nơi trẻ đang sinh sống</w:t>
            </w:r>
            <w:r w:rsidRPr="000B4AC9">
              <w:rPr>
                <w:rFonts w:eastAsia="Batang" w:cs="Times New Roman"/>
                <w:kern w:val="0"/>
                <w:sz w:val="28"/>
                <w:szCs w:val="28"/>
                <w14:ligatures w14:val="none"/>
              </w:rPr>
              <w:sym w:font="Wingdings" w:char="00E0"/>
            </w:r>
            <w:r w:rsidRPr="002D7D59">
              <w:rPr>
                <w:rFonts w:eastAsia="Batang" w:cs="Times New Roman"/>
                <w:kern w:val="0"/>
                <w:sz w:val="28"/>
                <w:szCs w:val="28"/>
                <w:lang w:val="vi-VN"/>
                <w14:ligatures w14:val="none"/>
              </w:rPr>
              <w:t>GD trẻ yêu quê hương, giữ gìn và bv cảnh đẹp quê hương</w:t>
            </w:r>
            <w:r w:rsidR="008E4905" w:rsidRPr="002D7D59">
              <w:rPr>
                <w:rFonts w:eastAsia="Batang" w:cs="Times New Roman"/>
                <w:kern w:val="0"/>
                <w:sz w:val="28"/>
                <w:szCs w:val="28"/>
                <w:lang w:val="vi-VN"/>
                <w14:ligatures w14:val="none"/>
              </w:rPr>
              <w:t xml:space="preserve">, </w:t>
            </w:r>
          </w:p>
          <w:p w14:paraId="28E7A63E" w14:textId="3DD92A05" w:rsidR="00A45348" w:rsidRPr="000B4AC9" w:rsidRDefault="000B4AC9" w:rsidP="0086317B">
            <w:pPr>
              <w:tabs>
                <w:tab w:val="center" w:pos="4320"/>
                <w:tab w:val="right" w:pos="8640"/>
              </w:tabs>
              <w:spacing w:after="0" w:line="240" w:lineRule="auto"/>
              <w:jc w:val="both"/>
              <w:rPr>
                <w:rFonts w:eastAsia="Calibri" w:cs="Times New Roman"/>
                <w:color w:val="000000"/>
                <w:kern w:val="0"/>
                <w:sz w:val="28"/>
                <w:szCs w:val="28"/>
                <w:lang w:val="vi-VN"/>
                <w14:ligatures w14:val="none"/>
              </w:rPr>
            </w:pPr>
            <w:r w:rsidRPr="002D7D59">
              <w:rPr>
                <w:rFonts w:eastAsia="Times New Roman" w:cs="Times New Roman"/>
                <w:kern w:val="0"/>
                <w:sz w:val="28"/>
                <w:szCs w:val="28"/>
                <w:lang w:val="vi-VN"/>
                <w14:ligatures w14:val="none"/>
              </w:rPr>
              <w:t xml:space="preserve"> - Trò chuyện </w:t>
            </w:r>
            <w:r w:rsidR="008E4905" w:rsidRPr="002D7D59">
              <w:rPr>
                <w:rFonts w:eastAsia="Times New Roman" w:cs="Times New Roman"/>
                <w:kern w:val="0"/>
                <w:sz w:val="28"/>
                <w:szCs w:val="28"/>
                <w:lang w:val="vi-VN"/>
                <w14:ligatures w14:val="none"/>
              </w:rPr>
              <w:t xml:space="preserve">cùng trẻ </w:t>
            </w:r>
            <w:r w:rsidRPr="002D7D59">
              <w:rPr>
                <w:rFonts w:eastAsia="Times New Roman" w:cs="Times New Roman"/>
                <w:kern w:val="0"/>
                <w:sz w:val="28"/>
                <w:szCs w:val="28"/>
                <w:lang w:val="vi-VN"/>
                <w14:ligatures w14:val="none"/>
              </w:rPr>
              <w:t xml:space="preserve">về Bác Hồ, ngày sinh nhật Bác, công lao to lớn của Bác đối với đất nước, tình cảm của </w:t>
            </w:r>
            <w:r w:rsidR="00C864BF" w:rsidRPr="002D7D59">
              <w:rPr>
                <w:rFonts w:eastAsia="Times New Roman" w:cs="Times New Roman"/>
                <w:kern w:val="0"/>
                <w:sz w:val="28"/>
                <w:szCs w:val="28"/>
                <w:lang w:val="vi-VN"/>
                <w14:ligatures w14:val="none"/>
              </w:rPr>
              <w:t>B</w:t>
            </w:r>
            <w:r w:rsidRPr="002D7D59">
              <w:rPr>
                <w:rFonts w:eastAsia="Times New Roman" w:cs="Times New Roman"/>
                <w:kern w:val="0"/>
                <w:sz w:val="28"/>
                <w:szCs w:val="28"/>
                <w:lang w:val="vi-VN"/>
                <w14:ligatures w14:val="none"/>
              </w:rPr>
              <w:t xml:space="preserve">ác dành cho các cháu thiếu nhi, lăng Bác ở thủ </w:t>
            </w:r>
            <w:r w:rsidRPr="002D7D59">
              <w:rPr>
                <w:rFonts w:eastAsia="Times New Roman" w:cs="Times New Roman" w:hint="eastAsia"/>
                <w:kern w:val="0"/>
                <w:sz w:val="28"/>
                <w:szCs w:val="28"/>
                <w:lang w:val="vi-VN"/>
                <w14:ligatures w14:val="none"/>
              </w:rPr>
              <w:t>đ</w:t>
            </w:r>
            <w:r w:rsidRPr="002D7D59">
              <w:rPr>
                <w:rFonts w:eastAsia="Times New Roman" w:cs="Times New Roman"/>
                <w:kern w:val="0"/>
                <w:sz w:val="28"/>
                <w:szCs w:val="28"/>
                <w:lang w:val="vi-VN"/>
                <w14:ligatures w14:val="none"/>
              </w:rPr>
              <w:t>ô Hà Nội</w:t>
            </w:r>
            <w:r w:rsidR="009010A5" w:rsidRPr="002D7D59">
              <w:rPr>
                <w:rFonts w:eastAsia="Times New Roman" w:cs="Times New Roman"/>
                <w:kern w:val="0"/>
                <w:sz w:val="28"/>
                <w:szCs w:val="28"/>
                <w:lang w:val="vi-VN"/>
                <w14:ligatures w14:val="none"/>
              </w:rPr>
              <w:t>,</w:t>
            </w:r>
            <w:r w:rsidR="008E4905" w:rsidRPr="002D7D59">
              <w:rPr>
                <w:rFonts w:eastAsia="Batang" w:cs="Times New Roman"/>
                <w:kern w:val="0"/>
                <w:sz w:val="28"/>
                <w:szCs w:val="28"/>
                <w:lang w:val="vi-VN"/>
                <w14:ligatures w14:val="none"/>
              </w:rPr>
              <w:t xml:space="preserve"> về những địa danh, danh lam thắng cảnh</w:t>
            </w:r>
            <w:r w:rsidR="009010A5" w:rsidRPr="002D7D59">
              <w:rPr>
                <w:rFonts w:eastAsia="Batang" w:cs="Times New Roman"/>
                <w:kern w:val="0"/>
                <w:sz w:val="28"/>
                <w:szCs w:val="28"/>
                <w:lang w:val="vi-VN"/>
                <w14:ligatures w14:val="none"/>
              </w:rPr>
              <w:t xml:space="preserve"> của đất nước</w:t>
            </w:r>
            <w:r w:rsidR="008E4905" w:rsidRPr="002D7D59">
              <w:rPr>
                <w:rFonts w:eastAsia="Batang" w:cs="Times New Roman"/>
                <w:kern w:val="0"/>
                <w:sz w:val="28"/>
                <w:szCs w:val="28"/>
                <w:lang w:val="vi-VN"/>
                <w14:ligatures w14:val="none"/>
              </w:rPr>
              <w:t>.</w:t>
            </w:r>
          </w:p>
        </w:tc>
        <w:tc>
          <w:tcPr>
            <w:tcW w:w="1843" w:type="dxa"/>
          </w:tcPr>
          <w:p w14:paraId="59E170DD"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0874C03E" w14:textId="77777777" w:rsidTr="00445FFE">
        <w:trPr>
          <w:trHeight w:val="151"/>
        </w:trPr>
        <w:tc>
          <w:tcPr>
            <w:tcW w:w="1980" w:type="dxa"/>
          </w:tcPr>
          <w:p w14:paraId="6028BB14" w14:textId="77777777" w:rsidR="00A45348" w:rsidRPr="000B4AC9" w:rsidRDefault="00A45348" w:rsidP="000B4AC9">
            <w:pPr>
              <w:spacing w:after="0" w:line="288" w:lineRule="auto"/>
              <w:jc w:val="both"/>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TD sáng</w:t>
            </w:r>
          </w:p>
        </w:tc>
        <w:tc>
          <w:tcPr>
            <w:tcW w:w="10489" w:type="dxa"/>
            <w:gridSpan w:val="5"/>
          </w:tcPr>
          <w:p w14:paraId="159DDB5D" w14:textId="3C902C75" w:rsidR="00A45348" w:rsidRPr="000B4AC9" w:rsidRDefault="00A45348" w:rsidP="000B4AC9">
            <w:pPr>
              <w:spacing w:after="0" w:line="288" w:lineRule="auto"/>
              <w:jc w:val="both"/>
              <w:rPr>
                <w:rFonts w:cs="Times New Roman"/>
                <w:sz w:val="28"/>
                <w:szCs w:val="28"/>
                <w:lang w:val="pt-BR"/>
              </w:rPr>
            </w:pPr>
            <w:r w:rsidRPr="000B4AC9">
              <w:rPr>
                <w:rFonts w:eastAsia="Calibri" w:cs="Times New Roman"/>
                <w:color w:val="000000"/>
                <w:kern w:val="0"/>
                <w:sz w:val="28"/>
                <w:szCs w:val="28"/>
                <w:lang w:val="vi-VN"/>
                <w14:ligatures w14:val="none"/>
              </w:rPr>
              <w:t xml:space="preserve">- Tập trên nền nhạc bài </w:t>
            </w:r>
            <w:r w:rsidRPr="000B4AC9">
              <w:rPr>
                <w:rFonts w:cs="Times New Roman"/>
                <w:sz w:val="28"/>
                <w:szCs w:val="28"/>
                <w:lang w:val="vi-VN"/>
              </w:rPr>
              <w:t>“</w:t>
            </w:r>
            <w:r w:rsidR="000B4AC9" w:rsidRPr="000B4AC9">
              <w:rPr>
                <w:sz w:val="28"/>
                <w:szCs w:val="28"/>
                <w:lang w:val="vi-VN"/>
              </w:rPr>
              <w:t>Quê hương tươi đẹp</w:t>
            </w:r>
            <w:r w:rsidR="00923EE4" w:rsidRPr="00923EE4">
              <w:rPr>
                <w:rFonts w:cs="Times New Roman"/>
                <w:sz w:val="28"/>
                <w:szCs w:val="28"/>
                <w:lang w:val="vi-VN"/>
              </w:rPr>
              <w:t xml:space="preserve">, Em mơ gặp Bác Hồ, </w:t>
            </w:r>
            <w:r w:rsidR="00C864BF" w:rsidRPr="008E4905">
              <w:rPr>
                <w:sz w:val="28"/>
                <w:szCs w:val="28"/>
                <w:lang w:val="vi-VN"/>
              </w:rPr>
              <w:t>Em yêu thủ đô</w:t>
            </w:r>
            <w:r w:rsidRPr="000B4AC9">
              <w:rPr>
                <w:rFonts w:cs="Times New Roman"/>
                <w:sz w:val="28"/>
                <w:szCs w:val="28"/>
                <w:lang w:val="pt-BR"/>
              </w:rPr>
              <w:t xml:space="preserve">” </w:t>
            </w:r>
          </w:p>
          <w:p w14:paraId="63F5443E" w14:textId="77777777" w:rsidR="00A45348" w:rsidRPr="000B4AC9" w:rsidRDefault="00A45348" w:rsidP="000B4AC9">
            <w:pPr>
              <w:spacing w:after="0" w:line="288" w:lineRule="auto"/>
              <w:jc w:val="both"/>
              <w:rPr>
                <w:rFonts w:eastAsia="Calibri" w:cs="Times New Roman"/>
                <w:b/>
                <w:i/>
                <w:color w:val="000000"/>
                <w:kern w:val="0"/>
                <w:sz w:val="28"/>
                <w:szCs w:val="28"/>
                <w:lang w:val="vi-VN"/>
                <w14:ligatures w14:val="none"/>
              </w:rPr>
            </w:pPr>
            <w:r w:rsidRPr="000B4AC9">
              <w:rPr>
                <w:rFonts w:eastAsia="Calibri" w:cs="Times New Roman"/>
                <w:b/>
                <w:i/>
                <w:color w:val="000000"/>
                <w:kern w:val="0"/>
                <w:sz w:val="28"/>
                <w:szCs w:val="28"/>
                <w:lang w:val="vi-VN"/>
                <w14:ligatures w14:val="none"/>
              </w:rPr>
              <w:t>Rèn kỹ năng lấy và cất dụng cụ tập thể dục, kỹ năng xếp hàng</w:t>
            </w:r>
          </w:p>
        </w:tc>
        <w:tc>
          <w:tcPr>
            <w:tcW w:w="1843" w:type="dxa"/>
          </w:tcPr>
          <w:p w14:paraId="5347E6F9"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7BC0F883" w14:textId="77777777" w:rsidTr="00445FFE">
        <w:trPr>
          <w:trHeight w:val="151"/>
        </w:trPr>
        <w:tc>
          <w:tcPr>
            <w:tcW w:w="1980" w:type="dxa"/>
            <w:vMerge w:val="restart"/>
            <w:vAlign w:val="center"/>
          </w:tcPr>
          <w:p w14:paraId="01FFBF94" w14:textId="77777777" w:rsidR="00A45348" w:rsidRPr="000B4AC9" w:rsidRDefault="00A45348" w:rsidP="000B4AC9">
            <w:pPr>
              <w:spacing w:after="0" w:line="288" w:lineRule="auto"/>
              <w:jc w:val="both"/>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Hoạt động học</w:t>
            </w:r>
          </w:p>
        </w:tc>
        <w:tc>
          <w:tcPr>
            <w:tcW w:w="1276" w:type="dxa"/>
          </w:tcPr>
          <w:p w14:paraId="47ADF1A4"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2</w:t>
            </w:r>
          </w:p>
          <w:p w14:paraId="062C3A84" w14:textId="77777777" w:rsidR="00CA3EDA" w:rsidRPr="000B4AC9" w:rsidRDefault="00CA3EDA" w:rsidP="000B4AC9">
            <w:pPr>
              <w:spacing w:after="0" w:line="288" w:lineRule="auto"/>
              <w:rPr>
                <w:rFonts w:eastAsia="Calibri" w:cs="Times New Roman"/>
                <w:color w:val="000000"/>
                <w:kern w:val="0"/>
                <w:sz w:val="28"/>
                <w:szCs w:val="28"/>
                <w:lang w:val="vi-VN"/>
                <w14:ligatures w14:val="none"/>
              </w:rPr>
            </w:pPr>
          </w:p>
          <w:p w14:paraId="4B6534F5" w14:textId="77777777" w:rsidR="00CA3EDA" w:rsidRPr="000B4AC9" w:rsidRDefault="00CA3EDA" w:rsidP="000B4AC9">
            <w:pPr>
              <w:spacing w:after="0" w:line="288" w:lineRule="auto"/>
              <w:rPr>
                <w:rFonts w:eastAsia="Calibri" w:cs="Times New Roman"/>
                <w:sz w:val="28"/>
                <w:szCs w:val="28"/>
                <w:lang w:val="vi-VN"/>
              </w:rPr>
            </w:pPr>
          </w:p>
        </w:tc>
        <w:tc>
          <w:tcPr>
            <w:tcW w:w="2976" w:type="dxa"/>
            <w:gridSpan w:val="2"/>
          </w:tcPr>
          <w:p w14:paraId="04AD6A96" w14:textId="77777777" w:rsidR="00A45348" w:rsidRPr="000B4AC9" w:rsidRDefault="00A45348" w:rsidP="000B4AC9">
            <w:pPr>
              <w:spacing w:after="0" w:line="288" w:lineRule="auto"/>
              <w:jc w:val="center"/>
              <w:rPr>
                <w:rFonts w:eastAsia="Calibri" w:cs="Times New Roman"/>
                <w:b/>
                <w:bCs/>
                <w:kern w:val="0"/>
                <w:sz w:val="28"/>
                <w:szCs w:val="28"/>
                <w:lang w:val="vi-VN"/>
                <w14:ligatures w14:val="none"/>
              </w:rPr>
            </w:pPr>
            <w:r w:rsidRPr="000B4AC9">
              <w:rPr>
                <w:rFonts w:eastAsia="Calibri" w:cs="Times New Roman"/>
                <w:b/>
                <w:bCs/>
                <w:kern w:val="0"/>
                <w:sz w:val="28"/>
                <w:szCs w:val="28"/>
                <w:lang w:val="vi-VN"/>
                <w14:ligatures w14:val="none"/>
              </w:rPr>
              <w:t>PTTC</w:t>
            </w:r>
          </w:p>
          <w:p w14:paraId="0BDE9CDD" w14:textId="77777777" w:rsidR="00A45348" w:rsidRPr="000B4AC9" w:rsidRDefault="00A45348" w:rsidP="000B4AC9">
            <w:pPr>
              <w:spacing w:after="0" w:line="288" w:lineRule="auto"/>
              <w:jc w:val="both"/>
              <w:rPr>
                <w:rFonts w:eastAsia="Calibri" w:cs="Times New Roman"/>
                <w:b/>
                <w:kern w:val="0"/>
                <w:sz w:val="28"/>
                <w:szCs w:val="28"/>
                <w:lang w:val="vi-VN"/>
                <w14:ligatures w14:val="none"/>
              </w:rPr>
            </w:pPr>
            <w:r w:rsidRPr="000B4AC9">
              <w:rPr>
                <w:rFonts w:eastAsia="Calibri" w:cs="Times New Roman"/>
                <w:kern w:val="0"/>
                <w:sz w:val="28"/>
                <w:szCs w:val="28"/>
                <w:lang w:val="vi-VN"/>
                <w14:ligatures w14:val="none"/>
              </w:rPr>
              <w:t xml:space="preserve"> *</w:t>
            </w:r>
            <w:r w:rsidRPr="000B4AC9">
              <w:rPr>
                <w:rFonts w:eastAsia="Calibri" w:cs="Times New Roman"/>
                <w:b/>
                <w:kern w:val="0"/>
                <w:sz w:val="28"/>
                <w:szCs w:val="28"/>
                <w:lang w:val="vi-VN"/>
                <w14:ligatures w14:val="none"/>
              </w:rPr>
              <w:t>Bé yêu vận động:</w:t>
            </w:r>
          </w:p>
          <w:p w14:paraId="0B61A189" w14:textId="3B7EC4FC" w:rsidR="00CA3EDA" w:rsidRPr="000B4AC9" w:rsidRDefault="00A45348" w:rsidP="000B4AC9">
            <w:pPr>
              <w:spacing w:after="0" w:line="288" w:lineRule="auto"/>
              <w:jc w:val="both"/>
              <w:rPr>
                <w:rFonts w:cs="Times New Roman"/>
                <w:sz w:val="28"/>
                <w:szCs w:val="28"/>
                <w:lang w:val="pt-BR"/>
              </w:rPr>
            </w:pPr>
            <w:r w:rsidRPr="000B4AC9">
              <w:rPr>
                <w:rFonts w:eastAsia="Calibri" w:cs="Times New Roman"/>
                <w:kern w:val="0"/>
                <w:sz w:val="28"/>
                <w:szCs w:val="28"/>
                <w:lang w:val="pt-BR"/>
                <w14:ligatures w14:val="none"/>
              </w:rPr>
              <w:t xml:space="preserve"> </w:t>
            </w:r>
            <w:r w:rsidR="00540520" w:rsidRPr="000B4AC9">
              <w:rPr>
                <w:rFonts w:eastAsia="Times New Roman" w:cs="Times New Roman"/>
                <w:kern w:val="0"/>
                <w:sz w:val="28"/>
                <w:szCs w:val="28"/>
                <w:lang w:val="vi-VN"/>
                <w14:ligatures w14:val="none"/>
              </w:rPr>
              <w:t xml:space="preserve">- </w:t>
            </w:r>
            <w:r w:rsidR="00540520" w:rsidRPr="000B4AC9">
              <w:rPr>
                <w:rFonts w:cs="Times New Roman"/>
                <w:sz w:val="28"/>
                <w:szCs w:val="28"/>
                <w:lang w:val="vi-VN"/>
              </w:rPr>
              <w:t xml:space="preserve"> Bò dích dắc qua 5 điểm</w:t>
            </w:r>
          </w:p>
          <w:p w14:paraId="6B6487E3" w14:textId="1A65B4C2" w:rsidR="00A45348" w:rsidRPr="000B4AC9" w:rsidRDefault="00540520" w:rsidP="000B4AC9">
            <w:pPr>
              <w:spacing w:after="0" w:line="288" w:lineRule="auto"/>
              <w:jc w:val="both"/>
              <w:rPr>
                <w:rFonts w:eastAsia="Calibri" w:cs="Times New Roman"/>
                <w:bCs/>
                <w:iCs/>
                <w:color w:val="000000"/>
                <w:kern w:val="0"/>
                <w:sz w:val="28"/>
                <w:szCs w:val="28"/>
                <w:lang w:val="pt-BR"/>
                <w14:ligatures w14:val="none"/>
              </w:rPr>
            </w:pPr>
            <w:r w:rsidRPr="000B4AC9">
              <w:rPr>
                <w:rFonts w:eastAsia="Calibri" w:cs="Times New Roman"/>
                <w:color w:val="000000"/>
                <w:kern w:val="0"/>
                <w:sz w:val="28"/>
                <w:szCs w:val="28"/>
                <w:lang w:val="vi-VN"/>
                <w14:ligatures w14:val="none"/>
              </w:rPr>
              <w:t xml:space="preserve"> - TC: </w:t>
            </w:r>
            <w:r w:rsidRPr="000B4AC9">
              <w:rPr>
                <w:rFonts w:cs="Times New Roman"/>
                <w:sz w:val="28"/>
                <w:szCs w:val="28"/>
                <w:lang w:val="vi-VN"/>
              </w:rPr>
              <w:t xml:space="preserve"> Ai tài hơn</w:t>
            </w:r>
            <w:r w:rsidRPr="000B4AC9">
              <w:rPr>
                <w:rFonts w:eastAsia="Calibri" w:cs="Times New Roman"/>
                <w:b/>
                <w:bCs/>
                <w:i/>
                <w:iCs/>
                <w:color w:val="000000"/>
                <w:kern w:val="0"/>
                <w:sz w:val="28"/>
                <w:szCs w:val="28"/>
                <w:lang w:val="vi-VN"/>
                <w14:ligatures w14:val="none"/>
              </w:rPr>
              <w:t xml:space="preserve"> </w:t>
            </w:r>
          </w:p>
        </w:tc>
        <w:tc>
          <w:tcPr>
            <w:tcW w:w="3119" w:type="dxa"/>
          </w:tcPr>
          <w:p w14:paraId="0ABDF8D1" w14:textId="77777777" w:rsidR="00A45348" w:rsidRPr="000B4AC9" w:rsidRDefault="00A45348" w:rsidP="000B4AC9">
            <w:pPr>
              <w:spacing w:after="0" w:line="288" w:lineRule="auto"/>
              <w:jc w:val="center"/>
              <w:rPr>
                <w:rFonts w:eastAsia="Calibri" w:cs="Times New Roman"/>
                <w:b/>
                <w:bCs/>
                <w:kern w:val="0"/>
                <w:sz w:val="28"/>
                <w:szCs w:val="28"/>
                <w:lang w:val="vi-VN"/>
                <w14:ligatures w14:val="none"/>
              </w:rPr>
            </w:pPr>
            <w:r w:rsidRPr="000B4AC9">
              <w:rPr>
                <w:rFonts w:eastAsia="Calibri" w:cs="Times New Roman"/>
                <w:b/>
                <w:bCs/>
                <w:kern w:val="0"/>
                <w:sz w:val="28"/>
                <w:szCs w:val="28"/>
                <w:lang w:val="vi-VN"/>
                <w14:ligatures w14:val="none"/>
              </w:rPr>
              <w:t>PTTC</w:t>
            </w:r>
          </w:p>
          <w:p w14:paraId="34FF2C63" w14:textId="77777777" w:rsidR="00A45348" w:rsidRPr="000B4AC9" w:rsidRDefault="00A45348" w:rsidP="000B4AC9">
            <w:pPr>
              <w:spacing w:after="0" w:line="288" w:lineRule="auto"/>
              <w:jc w:val="both"/>
              <w:rPr>
                <w:rFonts w:eastAsia="Calibri" w:cs="Times New Roman"/>
                <w:b/>
                <w:kern w:val="0"/>
                <w:sz w:val="28"/>
                <w:szCs w:val="28"/>
                <w:lang w:val="vi-VN"/>
                <w14:ligatures w14:val="none"/>
              </w:rPr>
            </w:pPr>
            <w:r w:rsidRPr="000B4AC9">
              <w:rPr>
                <w:rFonts w:eastAsia="Calibri" w:cs="Times New Roman"/>
                <w:kern w:val="0"/>
                <w:sz w:val="28"/>
                <w:szCs w:val="28"/>
                <w:lang w:val="vi-VN"/>
                <w14:ligatures w14:val="none"/>
              </w:rPr>
              <w:t xml:space="preserve">* </w:t>
            </w:r>
            <w:r w:rsidRPr="000B4AC9">
              <w:rPr>
                <w:rFonts w:eastAsia="Calibri" w:cs="Times New Roman"/>
                <w:b/>
                <w:kern w:val="0"/>
                <w:sz w:val="28"/>
                <w:szCs w:val="28"/>
                <w:lang w:val="vi-VN"/>
                <w14:ligatures w14:val="none"/>
              </w:rPr>
              <w:t>Bé yêu vận động:</w:t>
            </w:r>
          </w:p>
          <w:p w14:paraId="72E64F63" w14:textId="015F3946" w:rsidR="00540520" w:rsidRPr="000B4AC9" w:rsidRDefault="00540520" w:rsidP="000B4AC9">
            <w:pPr>
              <w:spacing w:after="0" w:line="288" w:lineRule="auto"/>
              <w:rPr>
                <w:rFonts w:eastAsia="Times New Roman" w:cs="Times New Roman"/>
                <w:kern w:val="0"/>
                <w:sz w:val="28"/>
                <w:szCs w:val="28"/>
                <w:lang w:val="vi-VN"/>
                <w14:ligatures w14:val="none"/>
              </w:rPr>
            </w:pPr>
            <w:bookmarkStart w:id="0" w:name="_Hlk226620838"/>
            <w:r w:rsidRPr="000B4AC9">
              <w:rPr>
                <w:rFonts w:eastAsia="Calibri" w:cs="Times New Roman"/>
                <w:b/>
                <w:kern w:val="0"/>
                <w:sz w:val="28"/>
                <w:szCs w:val="28"/>
                <w:lang w:val="vi-VN"/>
                <w14:ligatures w14:val="none"/>
              </w:rPr>
              <w:t>-</w:t>
            </w:r>
            <w:r w:rsidR="00A45348" w:rsidRPr="000B4AC9">
              <w:rPr>
                <w:rFonts w:eastAsia="Calibri" w:cs="Times New Roman"/>
                <w:b/>
                <w:kern w:val="0"/>
                <w:sz w:val="28"/>
                <w:szCs w:val="28"/>
                <w:lang w:val="vi-VN"/>
                <w14:ligatures w14:val="none"/>
              </w:rPr>
              <w:t xml:space="preserve"> </w:t>
            </w:r>
            <w:r w:rsidRPr="000B4AC9">
              <w:rPr>
                <w:rFonts w:eastAsia="Times New Roman" w:cs="Times New Roman"/>
                <w:kern w:val="0"/>
                <w:sz w:val="28"/>
                <w:szCs w:val="28"/>
                <w:lang w:val="vi-VN"/>
                <w14:ligatures w14:val="none"/>
              </w:rPr>
              <w:t xml:space="preserve"> Bật ô bằng 2 chân , ném bóng qua dây.</w:t>
            </w:r>
          </w:p>
          <w:bookmarkEnd w:id="0"/>
          <w:p w14:paraId="51A4EF2A" w14:textId="08808905"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3118" w:type="dxa"/>
          </w:tcPr>
          <w:p w14:paraId="3F780296" w14:textId="77777777" w:rsidR="00A45348" w:rsidRPr="000B4AC9" w:rsidRDefault="00A45348" w:rsidP="000B4AC9">
            <w:pPr>
              <w:spacing w:after="0" w:line="288" w:lineRule="auto"/>
              <w:jc w:val="center"/>
              <w:rPr>
                <w:rFonts w:eastAsia="Calibri" w:cs="Times New Roman"/>
                <w:b/>
                <w:bCs/>
                <w:kern w:val="0"/>
                <w:sz w:val="28"/>
                <w:szCs w:val="28"/>
                <w:lang w:val="vi-VN"/>
                <w14:ligatures w14:val="none"/>
              </w:rPr>
            </w:pPr>
            <w:r w:rsidRPr="000B4AC9">
              <w:rPr>
                <w:rFonts w:eastAsia="Calibri" w:cs="Times New Roman"/>
                <w:b/>
                <w:bCs/>
                <w:kern w:val="0"/>
                <w:sz w:val="28"/>
                <w:szCs w:val="28"/>
                <w:lang w:val="vi-VN"/>
                <w14:ligatures w14:val="none"/>
              </w:rPr>
              <w:t>PTTC</w:t>
            </w:r>
          </w:p>
          <w:p w14:paraId="7A0816A5" w14:textId="77777777" w:rsidR="00A45348" w:rsidRPr="000B4AC9" w:rsidRDefault="00A45348" w:rsidP="000B4AC9">
            <w:pPr>
              <w:spacing w:after="0" w:line="288" w:lineRule="auto"/>
              <w:jc w:val="both"/>
              <w:rPr>
                <w:rFonts w:eastAsia="Calibri" w:cs="Times New Roman"/>
                <w:b/>
                <w:kern w:val="0"/>
                <w:sz w:val="28"/>
                <w:szCs w:val="28"/>
                <w:lang w:val="vi-VN"/>
                <w14:ligatures w14:val="none"/>
              </w:rPr>
            </w:pPr>
            <w:r w:rsidRPr="000B4AC9">
              <w:rPr>
                <w:rFonts w:eastAsia="Calibri" w:cs="Times New Roman"/>
                <w:kern w:val="0"/>
                <w:sz w:val="28"/>
                <w:szCs w:val="28"/>
                <w:lang w:val="vi-VN"/>
                <w14:ligatures w14:val="none"/>
              </w:rPr>
              <w:t xml:space="preserve">* </w:t>
            </w:r>
            <w:r w:rsidRPr="000B4AC9">
              <w:rPr>
                <w:rFonts w:eastAsia="Calibri" w:cs="Times New Roman"/>
                <w:b/>
                <w:kern w:val="0"/>
                <w:sz w:val="28"/>
                <w:szCs w:val="28"/>
                <w:lang w:val="vi-VN"/>
                <w14:ligatures w14:val="none"/>
              </w:rPr>
              <w:t>Bé yêu vận động:</w:t>
            </w:r>
          </w:p>
          <w:p w14:paraId="3DB091A3" w14:textId="4AD44959" w:rsidR="00A45348" w:rsidRPr="000B4AC9" w:rsidRDefault="00A45348" w:rsidP="000B4AC9">
            <w:pPr>
              <w:spacing w:after="0" w:line="288" w:lineRule="auto"/>
              <w:rPr>
                <w:rFonts w:eastAsia="Calibri" w:cs="Times New Roman"/>
                <w:b/>
                <w:bCs/>
                <w:color w:val="000000"/>
                <w:kern w:val="0"/>
                <w:sz w:val="28"/>
                <w:szCs w:val="28"/>
                <w:lang w:val="vi-VN"/>
                <w14:ligatures w14:val="none"/>
              </w:rPr>
            </w:pPr>
            <w:r w:rsidRPr="000B4AC9">
              <w:rPr>
                <w:rFonts w:eastAsia="Times New Roman" w:cs="Times New Roman"/>
                <w:kern w:val="0"/>
                <w:sz w:val="28"/>
                <w:szCs w:val="28"/>
                <w:lang w:val="vi-VN"/>
                <w14:ligatures w14:val="none"/>
              </w:rPr>
              <w:t xml:space="preserve">- </w:t>
            </w:r>
            <w:r w:rsidR="00540520" w:rsidRPr="000B4AC9">
              <w:rPr>
                <w:rFonts w:eastAsia="Times New Roman" w:cs="Times New Roman"/>
                <w:kern w:val="0"/>
                <w:sz w:val="28"/>
                <w:szCs w:val="28"/>
                <w:lang w:val="vi-VN"/>
                <w14:ligatures w14:val="none"/>
              </w:rPr>
              <w:t xml:space="preserve"> Ném xa, chạy thẳng tới đích 10m.</w:t>
            </w:r>
          </w:p>
        </w:tc>
        <w:tc>
          <w:tcPr>
            <w:tcW w:w="1843" w:type="dxa"/>
            <w:vMerge w:val="restart"/>
          </w:tcPr>
          <w:p w14:paraId="39D000F1"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16192133" w14:textId="77777777" w:rsidTr="00445FFE">
        <w:trPr>
          <w:trHeight w:val="151"/>
        </w:trPr>
        <w:tc>
          <w:tcPr>
            <w:tcW w:w="1980" w:type="dxa"/>
            <w:vMerge/>
          </w:tcPr>
          <w:p w14:paraId="350AA710"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74B7D2D2"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3</w:t>
            </w:r>
          </w:p>
        </w:tc>
        <w:tc>
          <w:tcPr>
            <w:tcW w:w="2976" w:type="dxa"/>
            <w:gridSpan w:val="2"/>
          </w:tcPr>
          <w:p w14:paraId="4B1FC377" w14:textId="77777777" w:rsidR="00A45348" w:rsidRPr="000B4AC9" w:rsidRDefault="00A45348" w:rsidP="000B4AC9">
            <w:pPr>
              <w:spacing w:after="0" w:line="288" w:lineRule="auto"/>
              <w:jc w:val="center"/>
              <w:rPr>
                <w:rFonts w:eastAsia="Calibri" w:cs="Times New Roman"/>
                <w:b/>
                <w:kern w:val="0"/>
                <w:sz w:val="28"/>
                <w:szCs w:val="28"/>
                <w:lang w:val="vi-VN"/>
                <w14:ligatures w14:val="none"/>
              </w:rPr>
            </w:pPr>
            <w:r w:rsidRPr="000B4AC9">
              <w:rPr>
                <w:rFonts w:eastAsia="Calibri" w:cs="Times New Roman"/>
                <w:b/>
                <w:kern w:val="0"/>
                <w:sz w:val="28"/>
                <w:szCs w:val="28"/>
                <w:lang w:val="vi-VN"/>
                <w14:ligatures w14:val="none"/>
              </w:rPr>
              <w:t>PTNT</w:t>
            </w:r>
          </w:p>
          <w:p w14:paraId="6B6EE8A5" w14:textId="1B75B4AA" w:rsidR="00540520" w:rsidRPr="000B4AC9" w:rsidRDefault="00540520" w:rsidP="000B4AC9">
            <w:pPr>
              <w:tabs>
                <w:tab w:val="center" w:pos="4320"/>
                <w:tab w:val="right" w:pos="8640"/>
              </w:tabs>
              <w:spacing w:after="0" w:line="288" w:lineRule="auto"/>
              <w:rPr>
                <w:rFonts w:eastAsia="Batang"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KPKH: </w:t>
            </w:r>
            <w:r w:rsidRPr="000B4AC9">
              <w:rPr>
                <w:rFonts w:eastAsia="Batang" w:cs="Times New Roman"/>
                <w:kern w:val="0"/>
                <w:sz w:val="28"/>
                <w:szCs w:val="28"/>
                <w:lang w:val="vi-VN"/>
                <w14:ligatures w14:val="none"/>
              </w:rPr>
              <w:t>Quê hương yêu quý.</w:t>
            </w:r>
          </w:p>
          <w:p w14:paraId="611EA0E2" w14:textId="77777777" w:rsidR="00540520" w:rsidRPr="000B4AC9" w:rsidRDefault="00540520" w:rsidP="000B4AC9">
            <w:pPr>
              <w:spacing w:after="0" w:line="288" w:lineRule="auto"/>
              <w:rPr>
                <w:rFonts w:eastAsia="Batang" w:cs="Times New Roman"/>
                <w:kern w:val="0"/>
                <w:sz w:val="28"/>
                <w:szCs w:val="28"/>
                <w:lang w:val="vi-VN"/>
                <w14:ligatures w14:val="none"/>
              </w:rPr>
            </w:pPr>
            <w:r w:rsidRPr="000B4AC9">
              <w:rPr>
                <w:rFonts w:eastAsia="Batang" w:cs="Times New Roman"/>
                <w:kern w:val="0"/>
                <w:sz w:val="28"/>
                <w:szCs w:val="28"/>
                <w:lang w:val="vi-VN"/>
                <w14:ligatures w14:val="none"/>
              </w:rPr>
              <w:t>+ TC1 Ai kể giỏi</w:t>
            </w:r>
          </w:p>
          <w:p w14:paraId="6F0EF23D" w14:textId="77777777" w:rsidR="00540520" w:rsidRPr="000B4AC9" w:rsidRDefault="00540520" w:rsidP="000B4AC9">
            <w:pPr>
              <w:spacing w:after="0" w:line="288" w:lineRule="auto"/>
              <w:rPr>
                <w:rFonts w:eastAsia="Batang" w:cs="Times New Roman"/>
                <w:kern w:val="0"/>
                <w:sz w:val="28"/>
                <w:szCs w:val="28"/>
                <w:lang w:val="vi-VN"/>
                <w14:ligatures w14:val="none"/>
              </w:rPr>
            </w:pPr>
            <w:r w:rsidRPr="000B4AC9">
              <w:rPr>
                <w:rFonts w:eastAsia="Batang" w:cs="Times New Roman"/>
                <w:kern w:val="0"/>
                <w:sz w:val="28"/>
                <w:szCs w:val="28"/>
                <w:lang w:val="vi-VN"/>
                <w14:ligatures w14:val="none"/>
              </w:rPr>
              <w:t>+ TC2: Chèo thuyền</w:t>
            </w:r>
          </w:p>
          <w:p w14:paraId="2B6FFCD5" w14:textId="77777777" w:rsidR="00540520" w:rsidRPr="000B4AC9" w:rsidRDefault="00540520" w:rsidP="000B4AC9">
            <w:pPr>
              <w:spacing w:after="0" w:line="288" w:lineRule="auto"/>
              <w:rPr>
                <w:rFonts w:eastAsia="Times New Roman" w:cs="Times New Roman"/>
                <w:kern w:val="0"/>
                <w:sz w:val="28"/>
                <w:szCs w:val="28"/>
                <w:lang w:val="pt-BR"/>
                <w14:ligatures w14:val="none"/>
              </w:rPr>
            </w:pPr>
          </w:p>
          <w:p w14:paraId="716DB96F"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3119" w:type="dxa"/>
          </w:tcPr>
          <w:p w14:paraId="196FD163" w14:textId="77777777" w:rsidR="00A45348" w:rsidRPr="000B4AC9" w:rsidRDefault="00A45348" w:rsidP="000B4AC9">
            <w:pPr>
              <w:spacing w:after="0" w:line="288" w:lineRule="auto"/>
              <w:jc w:val="center"/>
              <w:rPr>
                <w:rFonts w:eastAsia="Calibri" w:cs="Times New Roman"/>
                <w:b/>
                <w:kern w:val="0"/>
                <w:sz w:val="28"/>
                <w:szCs w:val="28"/>
                <w:lang w:val="vi-VN"/>
                <w14:ligatures w14:val="none"/>
              </w:rPr>
            </w:pPr>
            <w:r w:rsidRPr="000B4AC9">
              <w:rPr>
                <w:rFonts w:eastAsia="Calibri" w:cs="Times New Roman"/>
                <w:b/>
                <w:kern w:val="0"/>
                <w:sz w:val="28"/>
                <w:szCs w:val="28"/>
                <w:lang w:val="vi-VN"/>
                <w14:ligatures w14:val="none"/>
              </w:rPr>
              <w:t>PTNT</w:t>
            </w:r>
          </w:p>
          <w:p w14:paraId="1A8B1D89" w14:textId="39B3BA1B" w:rsidR="00540520" w:rsidRPr="000B4AC9" w:rsidRDefault="00540520"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KPKH: Bác Hồ kính yêu của chúng cháu</w:t>
            </w:r>
            <w:r w:rsidRPr="000B4AC9">
              <w:rPr>
                <w:rFonts w:eastAsia="Times New Roman" w:cs="Times New Roman"/>
                <w:kern w:val="0"/>
                <w:sz w:val="28"/>
                <w:szCs w:val="28"/>
                <w:lang w:val="vi-VN"/>
                <w14:ligatures w14:val="none"/>
              </w:rPr>
              <w:t xml:space="preserve"> </w:t>
            </w:r>
          </w:p>
          <w:p w14:paraId="0DD7A281" w14:textId="5020DF24" w:rsidR="00A45348" w:rsidRPr="00194E9B" w:rsidRDefault="00540520" w:rsidP="00980F7E">
            <w:pPr>
              <w:spacing w:after="0" w:line="288" w:lineRule="auto"/>
              <w:rPr>
                <w:rFonts w:eastAsia="Calibri" w:cs="Times New Roman"/>
                <w:color w:val="000000"/>
                <w:kern w:val="0"/>
                <w:sz w:val="28"/>
                <w:szCs w:val="28"/>
                <w:lang w:val="pt-BR"/>
                <w14:ligatures w14:val="none"/>
              </w:rPr>
            </w:pPr>
            <w:r w:rsidRPr="000B4AC9">
              <w:rPr>
                <w:rFonts w:eastAsia="Times New Roman" w:cs="Times New Roman"/>
                <w:kern w:val="0"/>
                <w:sz w:val="28"/>
                <w:szCs w:val="28"/>
                <w:lang w:val="pt-BR"/>
                <w14:ligatures w14:val="none"/>
              </w:rPr>
              <w:t>+</w:t>
            </w:r>
            <w:r w:rsidRPr="000B4AC9">
              <w:rPr>
                <w:rFonts w:eastAsia="Times New Roman" w:cs="Times New Roman"/>
                <w:kern w:val="0"/>
                <w:sz w:val="28"/>
                <w:szCs w:val="28"/>
                <w:lang w:val="vi-VN"/>
                <w14:ligatures w14:val="none"/>
              </w:rPr>
              <w:t xml:space="preserve"> Trẻ thực hành làm các món quà tặng Bác</w:t>
            </w:r>
            <w:r w:rsidR="00980F7E" w:rsidRPr="00980F7E">
              <w:rPr>
                <w:rFonts w:eastAsia="Times New Roman" w:cs="Times New Roman"/>
                <w:kern w:val="0"/>
                <w:sz w:val="28"/>
                <w:szCs w:val="28"/>
                <w:lang w:val="pt-BR"/>
                <w14:ligatures w14:val="none"/>
              </w:rPr>
              <w:t>:</w:t>
            </w:r>
            <w:r w:rsidR="00980F7E" w:rsidRPr="000B4AC9">
              <w:rPr>
                <w:sz w:val="28"/>
                <w:szCs w:val="28"/>
                <w:lang w:val="vi-VN"/>
              </w:rPr>
              <w:t xml:space="preserve"> </w:t>
            </w:r>
            <w:r w:rsidR="00980F7E" w:rsidRPr="000B4AC9">
              <w:rPr>
                <w:rFonts w:eastAsia="Times New Roman" w:cs="Times New Roman"/>
                <w:kern w:val="0"/>
                <w:sz w:val="28"/>
                <w:szCs w:val="28"/>
                <w:lang w:val="vi-VN"/>
                <w14:ligatures w14:val="none"/>
              </w:rPr>
              <w:t xml:space="preserve">Trang trí khung ảnh </w:t>
            </w:r>
            <w:r w:rsidR="00980F7E" w:rsidRPr="007800BA">
              <w:rPr>
                <w:rFonts w:eastAsia="Times New Roman" w:cs="Times New Roman"/>
                <w:kern w:val="0"/>
                <w:sz w:val="28"/>
                <w:szCs w:val="28"/>
                <w:lang w:val="vi-VN"/>
                <w14:ligatures w14:val="none"/>
              </w:rPr>
              <w:t>B</w:t>
            </w:r>
            <w:r w:rsidR="00980F7E" w:rsidRPr="000B4AC9">
              <w:rPr>
                <w:rFonts w:eastAsia="Times New Roman" w:cs="Times New Roman"/>
                <w:kern w:val="0"/>
                <w:sz w:val="28"/>
                <w:szCs w:val="28"/>
                <w:lang w:val="vi-VN"/>
                <w14:ligatures w14:val="none"/>
              </w:rPr>
              <w:t>ác</w:t>
            </w:r>
            <w:r w:rsidR="00980F7E" w:rsidRPr="007800BA">
              <w:rPr>
                <w:rFonts w:eastAsia="Times New Roman" w:cs="Times New Roman"/>
                <w:kern w:val="0"/>
                <w:sz w:val="28"/>
                <w:szCs w:val="28"/>
                <w:lang w:val="vi-VN"/>
                <w14:ligatures w14:val="none"/>
              </w:rPr>
              <w:t>,</w:t>
            </w:r>
            <w:r w:rsidR="00980F7E" w:rsidRPr="000B4AC9">
              <w:rPr>
                <w:rFonts w:eastAsia="Times New Roman" w:cs="Times New Roman"/>
                <w:kern w:val="0"/>
                <w:sz w:val="28"/>
                <w:szCs w:val="28"/>
                <w:lang w:val="vi-VN"/>
                <w14:ligatures w14:val="none"/>
              </w:rPr>
              <w:t xml:space="preserve">  vẽ hoa</w:t>
            </w:r>
            <w:r w:rsidR="00980F7E" w:rsidRPr="007800BA">
              <w:rPr>
                <w:rFonts w:eastAsia="Times New Roman" w:cs="Times New Roman"/>
                <w:kern w:val="0"/>
                <w:sz w:val="28"/>
                <w:szCs w:val="28"/>
                <w:lang w:val="vi-VN"/>
                <w14:ligatures w14:val="none"/>
              </w:rPr>
              <w:t>,</w:t>
            </w:r>
            <w:r w:rsidR="00980F7E" w:rsidRPr="000B4AC9">
              <w:rPr>
                <w:rFonts w:eastAsia="Times New Roman" w:cs="Times New Roman"/>
                <w:kern w:val="0"/>
                <w:sz w:val="28"/>
                <w:szCs w:val="28"/>
                <w:lang w:val="vi-VN"/>
                <w14:ligatures w14:val="none"/>
              </w:rPr>
              <w:t xml:space="preserve">  Cắm hoa</w:t>
            </w:r>
          </w:p>
        </w:tc>
        <w:tc>
          <w:tcPr>
            <w:tcW w:w="3118" w:type="dxa"/>
          </w:tcPr>
          <w:p w14:paraId="2481E8EF" w14:textId="77777777" w:rsidR="00A45348" w:rsidRPr="000B4AC9" w:rsidRDefault="00A45348" w:rsidP="000B4AC9">
            <w:pPr>
              <w:spacing w:after="0" w:line="288" w:lineRule="auto"/>
              <w:jc w:val="center"/>
              <w:rPr>
                <w:rFonts w:eastAsia="Calibri" w:cs="Times New Roman"/>
                <w:b/>
                <w:kern w:val="0"/>
                <w:sz w:val="28"/>
                <w:szCs w:val="28"/>
                <w:lang w:val="vi-VN"/>
                <w14:ligatures w14:val="none"/>
              </w:rPr>
            </w:pPr>
            <w:r w:rsidRPr="000B4AC9">
              <w:rPr>
                <w:rFonts w:eastAsia="Calibri" w:cs="Times New Roman"/>
                <w:b/>
                <w:kern w:val="0"/>
                <w:sz w:val="28"/>
                <w:szCs w:val="28"/>
                <w:lang w:val="vi-VN"/>
                <w14:ligatures w14:val="none"/>
              </w:rPr>
              <w:t>PTNT</w:t>
            </w:r>
          </w:p>
          <w:p w14:paraId="02C49A50" w14:textId="7376585D" w:rsidR="00540520" w:rsidRPr="000B4AC9" w:rsidRDefault="00540520" w:rsidP="000B4AC9">
            <w:pPr>
              <w:spacing w:after="0" w:line="288" w:lineRule="auto"/>
              <w:rPr>
                <w:rFonts w:eastAsia="Times New Roman" w:cs="Times New Roman"/>
                <w:spacing w:val="-2"/>
                <w:kern w:val="0"/>
                <w:sz w:val="28"/>
                <w:szCs w:val="28"/>
                <w:lang w:val="pt-BR"/>
                <w14:ligatures w14:val="none"/>
              </w:rPr>
            </w:pPr>
            <w:r w:rsidRPr="000B4AC9">
              <w:rPr>
                <w:rFonts w:eastAsia="Times New Roman" w:cs="Times New Roman"/>
                <w:kern w:val="0"/>
                <w:sz w:val="28"/>
                <w:szCs w:val="28"/>
                <w:lang w:val="vi-VN"/>
                <w14:ligatures w14:val="none"/>
              </w:rPr>
              <w:t xml:space="preserve">- Bé vui học toán: </w:t>
            </w:r>
            <w:r w:rsidRPr="000B4AC9">
              <w:rPr>
                <w:rFonts w:eastAsia="Times New Roman" w:cs="Times New Roman"/>
                <w:spacing w:val="-2"/>
                <w:kern w:val="0"/>
                <w:sz w:val="28"/>
                <w:szCs w:val="28"/>
                <w:lang w:val="pt-BR"/>
                <w14:ligatures w14:val="none"/>
              </w:rPr>
              <w:t xml:space="preserve"> so sánh phát hiện qui tắc sắp xếp và sắp xếp theo qui tắc</w:t>
            </w:r>
          </w:p>
          <w:p w14:paraId="4B608FE1" w14:textId="77777777" w:rsidR="00540520" w:rsidRPr="000B4AC9" w:rsidRDefault="00540520" w:rsidP="000B4AC9">
            <w:pPr>
              <w:tabs>
                <w:tab w:val="center" w:pos="4320"/>
                <w:tab w:val="right" w:pos="8640"/>
              </w:tabs>
              <w:spacing w:after="0" w:line="288" w:lineRule="auto"/>
              <w:jc w:val="both"/>
              <w:rPr>
                <w:rFonts w:eastAsia="Batang" w:cs="Times New Roman"/>
                <w:kern w:val="0"/>
                <w:sz w:val="28"/>
                <w:szCs w:val="28"/>
                <w:lang w:val="pt-BR"/>
                <w14:ligatures w14:val="none"/>
              </w:rPr>
            </w:pPr>
            <w:r w:rsidRPr="000B4AC9">
              <w:rPr>
                <w:rFonts w:eastAsia="Batang" w:cs="Times New Roman"/>
                <w:kern w:val="0"/>
                <w:sz w:val="28"/>
                <w:szCs w:val="28"/>
                <w:lang w:val="pt-BR"/>
                <w14:ligatures w14:val="none"/>
              </w:rPr>
              <w:t>+TC1: Rung chuông vàng</w:t>
            </w:r>
          </w:p>
          <w:p w14:paraId="5E06E48F" w14:textId="527C9A02" w:rsidR="00A45348" w:rsidRPr="000B4AC9" w:rsidRDefault="00540520" w:rsidP="000B4AC9">
            <w:pPr>
              <w:spacing w:after="0" w:line="288" w:lineRule="auto"/>
              <w:jc w:val="both"/>
              <w:rPr>
                <w:rFonts w:eastAsia="Calibri" w:cs="Times New Roman"/>
                <w:color w:val="000000"/>
                <w:kern w:val="0"/>
                <w:sz w:val="28"/>
                <w:szCs w:val="28"/>
                <w:lang w:val="pt-BR"/>
                <w14:ligatures w14:val="none"/>
              </w:rPr>
            </w:pPr>
            <w:r w:rsidRPr="000B4AC9">
              <w:rPr>
                <w:rFonts w:eastAsia="Times New Roman" w:cs="Times New Roman"/>
                <w:kern w:val="0"/>
                <w:sz w:val="28"/>
                <w:szCs w:val="28"/>
                <w:lang w:val="pt-BR"/>
                <w14:ligatures w14:val="none"/>
              </w:rPr>
              <w:t>+ TC2: Thi xem ai nhanh</w:t>
            </w:r>
          </w:p>
        </w:tc>
        <w:tc>
          <w:tcPr>
            <w:tcW w:w="1843" w:type="dxa"/>
            <w:vMerge/>
          </w:tcPr>
          <w:p w14:paraId="497B3124"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6D70836B" w14:textId="77777777" w:rsidTr="00445FFE">
        <w:trPr>
          <w:trHeight w:val="151"/>
        </w:trPr>
        <w:tc>
          <w:tcPr>
            <w:tcW w:w="1980" w:type="dxa"/>
            <w:vMerge/>
          </w:tcPr>
          <w:p w14:paraId="5D1B6350"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7EBDE055"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4</w:t>
            </w:r>
          </w:p>
        </w:tc>
        <w:tc>
          <w:tcPr>
            <w:tcW w:w="2976" w:type="dxa"/>
            <w:gridSpan w:val="2"/>
          </w:tcPr>
          <w:p w14:paraId="555408C6" w14:textId="77777777" w:rsidR="00A45348" w:rsidRPr="000B4AC9" w:rsidRDefault="00A45348" w:rsidP="000B4AC9">
            <w:pPr>
              <w:spacing w:after="0" w:line="288" w:lineRule="auto"/>
              <w:jc w:val="center"/>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PTTM</w:t>
            </w:r>
          </w:p>
          <w:p w14:paraId="13E1835A" w14:textId="5029226A" w:rsidR="00A45348" w:rsidRPr="000B4AC9" w:rsidRDefault="00A45348" w:rsidP="000B4AC9">
            <w:pPr>
              <w:spacing w:after="0" w:line="288" w:lineRule="auto"/>
              <w:jc w:val="both"/>
              <w:rPr>
                <w:rFonts w:eastAsia="Calibri" w:cs="Times New Roman"/>
                <w:b/>
                <w:i/>
                <w:color w:val="000000"/>
                <w:kern w:val="0"/>
                <w:sz w:val="28"/>
                <w:szCs w:val="28"/>
                <w14:ligatures w14:val="none"/>
              </w:rPr>
            </w:pPr>
            <w:r w:rsidRPr="000B4AC9">
              <w:rPr>
                <w:rFonts w:eastAsia="Times New Roman" w:cs="Times New Roman"/>
                <w:kern w:val="0"/>
                <w:sz w:val="28"/>
                <w:szCs w:val="28"/>
                <w:lang w:val="vi-VN"/>
                <w14:ligatures w14:val="none"/>
              </w:rPr>
              <w:t xml:space="preserve">- Vẽ </w:t>
            </w:r>
            <w:r w:rsidR="002403B1" w:rsidRPr="000B4AC9">
              <w:rPr>
                <w:rFonts w:eastAsia="Times New Roman" w:cs="Times New Roman"/>
                <w:kern w:val="0"/>
                <w:sz w:val="28"/>
                <w:szCs w:val="28"/>
                <w14:ligatures w14:val="none"/>
              </w:rPr>
              <w:t>con chim bằng vân tay</w:t>
            </w:r>
          </w:p>
        </w:tc>
        <w:tc>
          <w:tcPr>
            <w:tcW w:w="3119" w:type="dxa"/>
          </w:tcPr>
          <w:p w14:paraId="4D78CAFE" w14:textId="77777777" w:rsidR="00A45348" w:rsidRPr="000B4AC9" w:rsidRDefault="00A45348" w:rsidP="000B4AC9">
            <w:pPr>
              <w:spacing w:after="0" w:line="288" w:lineRule="auto"/>
              <w:jc w:val="center"/>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PTTM</w:t>
            </w:r>
          </w:p>
          <w:p w14:paraId="428F82D8" w14:textId="44B326A8" w:rsidR="00A45348" w:rsidRPr="000B4AC9" w:rsidRDefault="00A45348" w:rsidP="000B4AC9">
            <w:pPr>
              <w:spacing w:after="0" w:line="288" w:lineRule="auto"/>
              <w:jc w:val="both"/>
              <w:rPr>
                <w:rFonts w:eastAsia="Calibri" w:cs="Times New Roman"/>
                <w:b/>
                <w:i/>
                <w:color w:val="000000"/>
                <w:kern w:val="0"/>
                <w:sz w:val="28"/>
                <w:szCs w:val="28"/>
                <w:lang w:val="vi-VN"/>
                <w14:ligatures w14:val="none"/>
              </w:rPr>
            </w:pPr>
            <w:r w:rsidRPr="000B4AC9">
              <w:rPr>
                <w:rFonts w:eastAsia="Times New Roman" w:cs="Times New Roman"/>
                <w:b/>
                <w:kern w:val="0"/>
                <w:sz w:val="28"/>
                <w:szCs w:val="28"/>
                <w:lang w:val="vi-VN"/>
                <w14:ligatures w14:val="none"/>
              </w:rPr>
              <w:t xml:space="preserve">- </w:t>
            </w:r>
            <w:r w:rsidR="002403B1" w:rsidRPr="000B4AC9">
              <w:rPr>
                <w:rFonts w:cs="Times New Roman"/>
                <w:sz w:val="28"/>
                <w:szCs w:val="28"/>
                <w:lang w:val="vi-VN"/>
              </w:rPr>
              <w:t xml:space="preserve"> Trang trí khung ảnh Bác Hồ</w:t>
            </w:r>
            <w:r w:rsidR="002403B1" w:rsidRPr="000B4AC9">
              <w:rPr>
                <w:rFonts w:eastAsia="Calibri" w:cs="Times New Roman"/>
                <w:b/>
                <w:i/>
                <w:color w:val="000000"/>
                <w:kern w:val="0"/>
                <w:sz w:val="28"/>
                <w:szCs w:val="28"/>
                <w:lang w:val="vi-VN"/>
                <w14:ligatures w14:val="none"/>
              </w:rPr>
              <w:t xml:space="preserve"> </w:t>
            </w:r>
          </w:p>
        </w:tc>
        <w:tc>
          <w:tcPr>
            <w:tcW w:w="3118" w:type="dxa"/>
          </w:tcPr>
          <w:p w14:paraId="169B79CE" w14:textId="77777777" w:rsidR="00A45348" w:rsidRPr="000B4AC9" w:rsidRDefault="00A45348" w:rsidP="000B4AC9">
            <w:pPr>
              <w:spacing w:after="0" w:line="288" w:lineRule="auto"/>
              <w:jc w:val="center"/>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PTTM</w:t>
            </w:r>
          </w:p>
          <w:p w14:paraId="2503DF29" w14:textId="2C730E89" w:rsidR="002403B1" w:rsidRPr="000B4AC9" w:rsidRDefault="00A45348" w:rsidP="000B4AC9">
            <w:pPr>
              <w:spacing w:after="0" w:line="288" w:lineRule="auto"/>
              <w:rPr>
                <w:rFonts w:eastAsia="Times New Roman" w:cs="Times New Roman"/>
                <w:kern w:val="0"/>
                <w:sz w:val="28"/>
                <w:szCs w:val="28"/>
                <w:lang w:val="vi-VN"/>
                <w14:ligatures w14:val="none"/>
              </w:rPr>
            </w:pPr>
            <w:r w:rsidRPr="000B4AC9">
              <w:rPr>
                <w:rFonts w:cs="Times New Roman"/>
                <w:sz w:val="28"/>
                <w:szCs w:val="28"/>
                <w:lang w:val="vi-VN"/>
              </w:rPr>
              <w:t xml:space="preserve">- </w:t>
            </w:r>
            <w:r w:rsidR="002403B1" w:rsidRPr="000B4AC9">
              <w:rPr>
                <w:rFonts w:eastAsia="Times New Roman" w:cs="Times New Roman"/>
                <w:kern w:val="0"/>
                <w:sz w:val="28"/>
                <w:szCs w:val="28"/>
                <w:lang w:val="vi-VN"/>
                <w14:ligatures w14:val="none"/>
              </w:rPr>
              <w:t xml:space="preserve"> </w:t>
            </w:r>
            <w:r w:rsidR="00FF3097" w:rsidRPr="000B4AC9">
              <w:rPr>
                <w:rFonts w:eastAsia="Times New Roman" w:cs="Times New Roman"/>
                <w:kern w:val="0"/>
                <w:sz w:val="28"/>
                <w:szCs w:val="28"/>
                <w:lang w:val="vi-VN"/>
                <w14:ligatures w14:val="none"/>
              </w:rPr>
              <w:t xml:space="preserve">Vẽ </w:t>
            </w:r>
            <w:r w:rsidR="00964805" w:rsidRPr="00964805">
              <w:rPr>
                <w:rFonts w:eastAsia="Times New Roman" w:cs="Times New Roman"/>
                <w:kern w:val="0"/>
                <w:sz w:val="28"/>
                <w:szCs w:val="28"/>
                <w:lang w:val="vi-VN"/>
                <w14:ligatures w14:val="none"/>
              </w:rPr>
              <w:t xml:space="preserve">tô màu </w:t>
            </w:r>
            <w:r w:rsidR="00FF3097" w:rsidRPr="000B4AC9">
              <w:rPr>
                <w:rFonts w:eastAsia="Times New Roman" w:cs="Times New Roman"/>
                <w:kern w:val="0"/>
                <w:sz w:val="28"/>
                <w:szCs w:val="28"/>
                <w:lang w:val="vi-VN"/>
                <w14:ligatures w14:val="none"/>
              </w:rPr>
              <w:t>lá cờ Tổ Quốc</w:t>
            </w:r>
          </w:p>
          <w:p w14:paraId="659C8570" w14:textId="2094E87C" w:rsidR="00A45348" w:rsidRPr="000B4AC9" w:rsidRDefault="00A45348" w:rsidP="000B4AC9">
            <w:pPr>
              <w:pStyle w:val="NoSpacing"/>
              <w:spacing w:line="288" w:lineRule="auto"/>
              <w:rPr>
                <w:rFonts w:eastAsia="Calibri" w:cs="Times New Roman"/>
                <w:b/>
                <w:i/>
                <w:color w:val="000000"/>
                <w:sz w:val="28"/>
                <w:szCs w:val="28"/>
                <w:lang w:val="vi-VN"/>
              </w:rPr>
            </w:pPr>
          </w:p>
        </w:tc>
        <w:tc>
          <w:tcPr>
            <w:tcW w:w="1843" w:type="dxa"/>
            <w:vMerge/>
          </w:tcPr>
          <w:p w14:paraId="40B7FCF8"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1EF1938D" w14:textId="77777777" w:rsidTr="00445FFE">
        <w:trPr>
          <w:trHeight w:val="70"/>
        </w:trPr>
        <w:tc>
          <w:tcPr>
            <w:tcW w:w="1980" w:type="dxa"/>
            <w:vMerge/>
          </w:tcPr>
          <w:p w14:paraId="106E8B19"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7BDAEEDB"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5</w:t>
            </w:r>
          </w:p>
        </w:tc>
        <w:tc>
          <w:tcPr>
            <w:tcW w:w="2976" w:type="dxa"/>
            <w:gridSpan w:val="2"/>
          </w:tcPr>
          <w:p w14:paraId="190A5148" w14:textId="77777777" w:rsidR="00A45348" w:rsidRPr="000B4AC9" w:rsidRDefault="00A45348" w:rsidP="000B4AC9">
            <w:pPr>
              <w:spacing w:after="0" w:line="288" w:lineRule="auto"/>
              <w:jc w:val="center"/>
              <w:rPr>
                <w:rFonts w:eastAsia="Times New Roman" w:cs="Times New Roman"/>
                <w:b/>
                <w:kern w:val="0"/>
                <w:sz w:val="28"/>
                <w:szCs w:val="28"/>
                <w:lang w:val="vi-VN"/>
                <w14:ligatures w14:val="none"/>
              </w:rPr>
            </w:pPr>
            <w:r w:rsidRPr="000B4AC9">
              <w:rPr>
                <w:rFonts w:eastAsia="Times New Roman" w:cs="Times New Roman"/>
                <w:b/>
                <w:kern w:val="0"/>
                <w:sz w:val="28"/>
                <w:szCs w:val="28"/>
                <w:lang w:val="vi-VN"/>
                <w14:ligatures w14:val="none"/>
              </w:rPr>
              <w:t>PTNN</w:t>
            </w:r>
          </w:p>
          <w:p w14:paraId="1944E523" w14:textId="2C9C1EB8" w:rsidR="00425FE7" w:rsidRPr="000B4AC9" w:rsidRDefault="00A45348" w:rsidP="000B4AC9">
            <w:pPr>
              <w:tabs>
                <w:tab w:val="center" w:pos="4320"/>
                <w:tab w:val="right" w:pos="8640"/>
              </w:tabs>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Thơ: </w:t>
            </w:r>
            <w:r w:rsidR="00425FE7" w:rsidRPr="000B4AC9">
              <w:rPr>
                <w:rFonts w:eastAsia="Times New Roman" w:cs="Times New Roman"/>
                <w:kern w:val="0"/>
                <w:sz w:val="28"/>
                <w:szCs w:val="28"/>
                <w:lang w:val="vi-VN"/>
                <w14:ligatures w14:val="none"/>
              </w:rPr>
              <w:t xml:space="preserve"> Về quê</w:t>
            </w:r>
          </w:p>
          <w:p w14:paraId="245323D6" w14:textId="77777777" w:rsidR="00A45348" w:rsidRPr="000B4AC9" w:rsidRDefault="00A45348" w:rsidP="000B4AC9">
            <w:pPr>
              <w:spacing w:after="0" w:line="288" w:lineRule="auto"/>
              <w:jc w:val="both"/>
              <w:rPr>
                <w:rFonts w:eastAsia="Calibri" w:cs="Times New Roman"/>
                <w:b/>
                <w:i/>
                <w:color w:val="000000"/>
                <w:kern w:val="0"/>
                <w:sz w:val="28"/>
                <w:szCs w:val="28"/>
                <w:lang w:val="pt-BR"/>
                <w14:ligatures w14:val="none"/>
              </w:rPr>
            </w:pPr>
            <w:r w:rsidRPr="000B4AC9">
              <w:rPr>
                <w:rFonts w:eastAsia="Calibri" w:cs="Times New Roman"/>
                <w:b/>
                <w:i/>
                <w:color w:val="000000"/>
                <w:kern w:val="0"/>
                <w:sz w:val="28"/>
                <w:szCs w:val="28"/>
                <w:lang w:val="pt-BR"/>
                <w14:ligatures w14:val="none"/>
              </w:rPr>
              <w:t>Rèn trẻ kn đọc thơ diễn cảm</w:t>
            </w:r>
          </w:p>
        </w:tc>
        <w:tc>
          <w:tcPr>
            <w:tcW w:w="3119" w:type="dxa"/>
          </w:tcPr>
          <w:p w14:paraId="249297F2" w14:textId="77777777" w:rsidR="00A45348" w:rsidRPr="000B4AC9" w:rsidRDefault="00A45348" w:rsidP="000B4AC9">
            <w:pPr>
              <w:spacing w:after="0" w:line="288" w:lineRule="auto"/>
              <w:jc w:val="center"/>
              <w:rPr>
                <w:rFonts w:eastAsia="Times New Roman" w:cs="Times New Roman"/>
                <w:b/>
                <w:kern w:val="0"/>
                <w:sz w:val="28"/>
                <w:szCs w:val="28"/>
                <w:lang w:val="pt-BR"/>
                <w14:ligatures w14:val="none"/>
              </w:rPr>
            </w:pPr>
            <w:r w:rsidRPr="000B4AC9">
              <w:rPr>
                <w:rFonts w:eastAsia="Times New Roman" w:cs="Times New Roman"/>
                <w:b/>
                <w:kern w:val="0"/>
                <w:sz w:val="28"/>
                <w:szCs w:val="28"/>
                <w:lang w:val="vi-VN"/>
                <w14:ligatures w14:val="none"/>
              </w:rPr>
              <w:t>PTNN</w:t>
            </w:r>
          </w:p>
          <w:p w14:paraId="7E7D5BDD" w14:textId="3D0A23CC" w:rsidR="00425FE7" w:rsidRPr="000B4AC9" w:rsidRDefault="00A45348" w:rsidP="000B4AC9">
            <w:pPr>
              <w:spacing w:after="0" w:line="288" w:lineRule="auto"/>
              <w:jc w:val="both"/>
              <w:rPr>
                <w:rFonts w:eastAsia="Times New Roman" w:cs="Times New Roman"/>
                <w:b/>
                <w:bCs/>
                <w:i/>
                <w:iCs/>
                <w:kern w:val="0"/>
                <w:sz w:val="28"/>
                <w:szCs w:val="28"/>
                <w:lang w:val="pt-BR"/>
                <w14:ligatures w14:val="none"/>
              </w:rPr>
            </w:pPr>
            <w:r w:rsidRPr="000B4AC9">
              <w:rPr>
                <w:rFonts w:eastAsia="Times New Roman" w:cs="Times New Roman"/>
                <w:kern w:val="0"/>
                <w:sz w:val="28"/>
                <w:szCs w:val="28"/>
                <w:lang w:val="vi-VN"/>
                <w14:ligatures w14:val="none"/>
              </w:rPr>
              <w:t>Thơ:</w:t>
            </w:r>
            <w:r w:rsidR="00425FE7" w:rsidRPr="000B4AC9">
              <w:rPr>
                <w:rFonts w:cs="Times New Roman"/>
                <w:sz w:val="28"/>
                <w:szCs w:val="28"/>
                <w:lang w:val="pt-BR"/>
              </w:rPr>
              <w:t xml:space="preserve"> Ảnh Bác</w:t>
            </w:r>
            <w:r w:rsidR="00425FE7" w:rsidRPr="000B4AC9">
              <w:rPr>
                <w:rFonts w:eastAsia="Times New Roman" w:cs="Times New Roman"/>
                <w:b/>
                <w:bCs/>
                <w:i/>
                <w:iCs/>
                <w:kern w:val="0"/>
                <w:sz w:val="28"/>
                <w:szCs w:val="28"/>
                <w:lang w:val="vi-VN"/>
                <w14:ligatures w14:val="none"/>
              </w:rPr>
              <w:t xml:space="preserve"> </w:t>
            </w:r>
          </w:p>
          <w:p w14:paraId="5A1A7863" w14:textId="3A6CE441" w:rsidR="00A45348" w:rsidRPr="000B4AC9" w:rsidRDefault="00A45348" w:rsidP="000B4AC9">
            <w:pPr>
              <w:spacing w:after="0" w:line="288" w:lineRule="auto"/>
              <w:jc w:val="both"/>
              <w:rPr>
                <w:rFonts w:eastAsia="Calibri" w:cs="Times New Roman"/>
                <w:b/>
                <w:color w:val="000000"/>
                <w:kern w:val="0"/>
                <w:sz w:val="28"/>
                <w:szCs w:val="28"/>
                <w:lang w:val="pt-BR"/>
                <w14:ligatures w14:val="none"/>
              </w:rPr>
            </w:pPr>
            <w:r w:rsidRPr="000B4AC9">
              <w:rPr>
                <w:rFonts w:eastAsia="Times New Roman" w:cs="Times New Roman"/>
                <w:b/>
                <w:bCs/>
                <w:i/>
                <w:iCs/>
                <w:kern w:val="0"/>
                <w:sz w:val="28"/>
                <w:szCs w:val="28"/>
                <w:lang w:val="vi-VN"/>
                <w14:ligatures w14:val="none"/>
              </w:rPr>
              <w:t>Rèn trẻ kn đọc thơ diễn cảm</w:t>
            </w:r>
          </w:p>
        </w:tc>
        <w:tc>
          <w:tcPr>
            <w:tcW w:w="3118" w:type="dxa"/>
          </w:tcPr>
          <w:p w14:paraId="448953B8" w14:textId="77777777" w:rsidR="00A45348" w:rsidRPr="000B4AC9" w:rsidRDefault="00A45348" w:rsidP="000B4AC9">
            <w:pPr>
              <w:tabs>
                <w:tab w:val="left" w:pos="990"/>
                <w:tab w:val="center" w:pos="1451"/>
              </w:tabs>
              <w:spacing w:after="0" w:line="288" w:lineRule="auto"/>
              <w:rPr>
                <w:rFonts w:eastAsia="Times New Roman" w:cs="Times New Roman"/>
                <w:b/>
                <w:kern w:val="0"/>
                <w:sz w:val="28"/>
                <w:szCs w:val="28"/>
                <w:lang w:val="vi-VN"/>
                <w14:ligatures w14:val="none"/>
              </w:rPr>
            </w:pPr>
            <w:r w:rsidRPr="000B4AC9">
              <w:rPr>
                <w:rFonts w:eastAsia="Times New Roman" w:cs="Times New Roman"/>
                <w:b/>
                <w:kern w:val="0"/>
                <w:sz w:val="28"/>
                <w:szCs w:val="28"/>
                <w:lang w:val="vi-VN"/>
                <w14:ligatures w14:val="none"/>
              </w:rPr>
              <w:tab/>
              <w:t xml:space="preserve">  PTNN</w:t>
            </w:r>
          </w:p>
          <w:p w14:paraId="635D86F1" w14:textId="65ADE346" w:rsidR="00A45348" w:rsidRPr="000B4AC9" w:rsidRDefault="00A4534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w:t>
            </w:r>
            <w:bookmarkStart w:id="1" w:name="_Hlk207803671"/>
            <w:r w:rsidRPr="000B4AC9">
              <w:rPr>
                <w:rFonts w:eastAsia="Times New Roman" w:cs="Times New Roman"/>
                <w:kern w:val="0"/>
                <w:sz w:val="28"/>
                <w:szCs w:val="28"/>
                <w:lang w:val="vi-VN"/>
                <w14:ligatures w14:val="none"/>
              </w:rPr>
              <w:t xml:space="preserve"> Thơ:</w:t>
            </w:r>
            <w:r w:rsidRPr="000B4AC9">
              <w:rPr>
                <w:rFonts w:eastAsia="Calibri" w:cs="Times New Roman"/>
                <w:kern w:val="0"/>
                <w:sz w:val="28"/>
                <w:szCs w:val="28"/>
                <w:lang w:val="vi-VN"/>
                <w14:ligatures w14:val="none"/>
              </w:rPr>
              <w:t xml:space="preserve"> </w:t>
            </w:r>
            <w:r w:rsidR="00425FE7" w:rsidRPr="000B4AC9">
              <w:rPr>
                <w:rFonts w:cs="Times New Roman"/>
                <w:sz w:val="28"/>
                <w:szCs w:val="28"/>
                <w:lang w:val="vi-VN"/>
              </w:rPr>
              <w:t>Hoa quanh lăng Bác</w:t>
            </w:r>
          </w:p>
          <w:bookmarkEnd w:id="1"/>
          <w:p w14:paraId="160EC83C" w14:textId="77777777" w:rsidR="00A45348" w:rsidRPr="000B4AC9" w:rsidRDefault="00A45348" w:rsidP="000B4AC9">
            <w:pPr>
              <w:tabs>
                <w:tab w:val="left" w:leader="dot" w:pos="13608"/>
                <w:tab w:val="left" w:pos="13720"/>
              </w:tabs>
              <w:spacing w:after="0" w:line="288" w:lineRule="auto"/>
              <w:jc w:val="both"/>
              <w:rPr>
                <w:rFonts w:eastAsia="Calibri" w:cs="Times New Roman"/>
                <w:color w:val="000000"/>
                <w:kern w:val="0"/>
                <w:sz w:val="28"/>
                <w:szCs w:val="28"/>
                <w:lang w:val="vi-VN"/>
                <w14:ligatures w14:val="none"/>
              </w:rPr>
            </w:pPr>
            <w:r w:rsidRPr="000B4AC9">
              <w:rPr>
                <w:rFonts w:eastAsia="Times New Roman" w:cs="Times New Roman"/>
                <w:b/>
                <w:bCs/>
                <w:i/>
                <w:iCs/>
                <w:kern w:val="0"/>
                <w:sz w:val="28"/>
                <w:szCs w:val="28"/>
                <w:lang w:val="vi-VN"/>
                <w14:ligatures w14:val="none"/>
              </w:rPr>
              <w:t>Rèn trẻ kn đọc thơ diễn cảm</w:t>
            </w:r>
          </w:p>
        </w:tc>
        <w:tc>
          <w:tcPr>
            <w:tcW w:w="1843" w:type="dxa"/>
            <w:vMerge w:val="restart"/>
          </w:tcPr>
          <w:p w14:paraId="502462DD" w14:textId="77777777" w:rsidR="00A45348" w:rsidRPr="000B4AC9" w:rsidRDefault="00A45348" w:rsidP="000B4AC9">
            <w:pPr>
              <w:spacing w:after="0" w:line="288" w:lineRule="auto"/>
              <w:jc w:val="both"/>
              <w:rPr>
                <w:rFonts w:eastAsia="Calibri" w:cs="Times New Roman"/>
                <w:color w:val="000000"/>
                <w:kern w:val="0"/>
                <w:sz w:val="28"/>
                <w:szCs w:val="28"/>
                <w:lang w:val="fr-FR"/>
                <w14:ligatures w14:val="none"/>
              </w:rPr>
            </w:pPr>
          </w:p>
        </w:tc>
      </w:tr>
      <w:tr w:rsidR="00A45348" w:rsidRPr="000B4AC9" w14:paraId="415990C3" w14:textId="77777777" w:rsidTr="00445FFE">
        <w:trPr>
          <w:trHeight w:val="151"/>
        </w:trPr>
        <w:tc>
          <w:tcPr>
            <w:tcW w:w="1980" w:type="dxa"/>
            <w:vMerge/>
          </w:tcPr>
          <w:p w14:paraId="34B644D7"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4F7BC3EC"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6</w:t>
            </w:r>
          </w:p>
        </w:tc>
        <w:tc>
          <w:tcPr>
            <w:tcW w:w="2976" w:type="dxa"/>
            <w:gridSpan w:val="2"/>
          </w:tcPr>
          <w:p w14:paraId="5A180A14" w14:textId="77777777" w:rsidR="00A45348" w:rsidRPr="000B4AC9" w:rsidRDefault="00A45348" w:rsidP="000B4AC9">
            <w:pPr>
              <w:spacing w:after="0" w:line="288" w:lineRule="auto"/>
              <w:jc w:val="center"/>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PTTM</w:t>
            </w:r>
          </w:p>
          <w:p w14:paraId="382CBE94" w14:textId="4D4EEEBE" w:rsidR="00E26398" w:rsidRPr="000B4AC9" w:rsidRDefault="00E2639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Hát</w:t>
            </w:r>
            <w:r w:rsidR="00DB508C" w:rsidRPr="000B4AC9">
              <w:rPr>
                <w:rFonts w:eastAsia="Times New Roman" w:cs="Times New Roman"/>
                <w:kern w:val="0"/>
                <w:sz w:val="28"/>
                <w:szCs w:val="28"/>
                <w:lang w:val="vi-VN"/>
                <w14:ligatures w14:val="none"/>
              </w:rPr>
              <w:t xml:space="preserve"> vđ</w:t>
            </w:r>
            <w:r w:rsidRPr="000B4AC9">
              <w:rPr>
                <w:rFonts w:eastAsia="Times New Roman" w:cs="Times New Roman"/>
                <w:kern w:val="0"/>
                <w:sz w:val="28"/>
                <w:szCs w:val="28"/>
                <w:lang w:val="vi-VN"/>
                <w14:ligatures w14:val="none"/>
              </w:rPr>
              <w:t xml:space="preserve"> : Em yêu thủ đô</w:t>
            </w:r>
          </w:p>
          <w:p w14:paraId="2797FACD" w14:textId="77777777" w:rsidR="00E26398" w:rsidRPr="000B4AC9" w:rsidRDefault="00E2639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NH: Quê hương </w:t>
            </w:r>
          </w:p>
          <w:p w14:paraId="0C7D4572" w14:textId="77777777" w:rsidR="00E26398" w:rsidRPr="000B4AC9" w:rsidRDefault="00E2639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TC : Nghe tiếng hát tìm đồ vật</w:t>
            </w:r>
          </w:p>
          <w:p w14:paraId="3202DF92" w14:textId="77777777" w:rsidR="00A45348" w:rsidRPr="000B4AC9" w:rsidRDefault="00A45348" w:rsidP="000B4AC9">
            <w:pPr>
              <w:spacing w:after="0" w:line="288" w:lineRule="auto"/>
              <w:rPr>
                <w:rFonts w:eastAsia="Calibri" w:cs="Times New Roman"/>
                <w:b/>
                <w:color w:val="000000"/>
                <w:kern w:val="0"/>
                <w:sz w:val="28"/>
                <w:szCs w:val="28"/>
                <w:lang w:val="vi-VN"/>
                <w14:ligatures w14:val="none"/>
              </w:rPr>
            </w:pPr>
          </w:p>
        </w:tc>
        <w:tc>
          <w:tcPr>
            <w:tcW w:w="3119" w:type="dxa"/>
          </w:tcPr>
          <w:p w14:paraId="3347B8B6" w14:textId="77777777" w:rsidR="00A45348" w:rsidRPr="000B4AC9" w:rsidRDefault="00A45348" w:rsidP="000B4AC9">
            <w:pPr>
              <w:spacing w:after="0" w:line="288" w:lineRule="auto"/>
              <w:jc w:val="center"/>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PTTM</w:t>
            </w:r>
          </w:p>
          <w:p w14:paraId="6185DB55" w14:textId="0BC1F448" w:rsidR="00A45348" w:rsidRPr="000B4AC9" w:rsidRDefault="00A45348" w:rsidP="000B4AC9">
            <w:pPr>
              <w:tabs>
                <w:tab w:val="left" w:pos="11520"/>
              </w:tabs>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Hát</w:t>
            </w:r>
            <w:r w:rsidR="00964805">
              <w:rPr>
                <w:rFonts w:eastAsia="Times New Roman" w:cs="Times New Roman"/>
                <w:kern w:val="0"/>
                <w:sz w:val="28"/>
                <w:szCs w:val="28"/>
                <w:lang w:val="pt-BR"/>
                <w14:ligatures w14:val="none"/>
              </w:rPr>
              <w:t xml:space="preserve"> </w:t>
            </w:r>
            <w:r w:rsidR="00E26398" w:rsidRPr="000B4AC9">
              <w:rPr>
                <w:rFonts w:eastAsia="Times New Roman" w:cs="Times New Roman"/>
                <w:kern w:val="0"/>
                <w:sz w:val="28"/>
                <w:szCs w:val="28"/>
                <w:lang w:val="pt-BR"/>
                <w14:ligatures w14:val="none"/>
              </w:rPr>
              <w:t>vđ minh họa</w:t>
            </w:r>
            <w:r w:rsidRPr="000B4AC9">
              <w:rPr>
                <w:rFonts w:eastAsia="Times New Roman" w:cs="Times New Roman"/>
                <w:kern w:val="0"/>
                <w:sz w:val="28"/>
                <w:szCs w:val="28"/>
                <w:lang w:val="pt-BR"/>
                <w14:ligatures w14:val="none"/>
              </w:rPr>
              <w:t xml:space="preserve">: </w:t>
            </w:r>
            <w:r w:rsidR="00E26398" w:rsidRPr="000B4AC9">
              <w:rPr>
                <w:rFonts w:eastAsia="Times New Roman" w:cs="Times New Roman"/>
                <w:kern w:val="0"/>
                <w:sz w:val="28"/>
                <w:szCs w:val="28"/>
                <w:lang w:val="pt-BR"/>
                <w14:ligatures w14:val="none"/>
              </w:rPr>
              <w:t>Em mơ gặp Bác Hồ</w:t>
            </w:r>
            <w:r w:rsidRPr="000B4AC9">
              <w:rPr>
                <w:rFonts w:eastAsia="Times New Roman" w:cs="Times New Roman"/>
                <w:kern w:val="0"/>
                <w:sz w:val="28"/>
                <w:szCs w:val="28"/>
                <w:lang w:val="pt-BR"/>
                <w14:ligatures w14:val="none"/>
              </w:rPr>
              <w:t xml:space="preserve"> </w:t>
            </w:r>
          </w:p>
          <w:p w14:paraId="673C3513" w14:textId="4B2A9124" w:rsidR="00A45348" w:rsidRPr="000B4AC9" w:rsidRDefault="00A45348" w:rsidP="000B4AC9">
            <w:pPr>
              <w:tabs>
                <w:tab w:val="left" w:pos="11520"/>
              </w:tabs>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NH: </w:t>
            </w:r>
            <w:r w:rsidR="00DB508C" w:rsidRPr="000B4AC9">
              <w:rPr>
                <w:rFonts w:eastAsia="Times New Roman" w:cs="Times New Roman"/>
                <w:kern w:val="0"/>
                <w:sz w:val="28"/>
                <w:szCs w:val="28"/>
                <w:lang w:val="pt-BR"/>
                <w14:ligatures w14:val="none"/>
              </w:rPr>
              <w:t>Ai yêu Bác Hồ Chí Minh hơn chúng em nhi đồng</w:t>
            </w:r>
          </w:p>
          <w:p w14:paraId="5691CDED" w14:textId="4B496717" w:rsidR="00A45348" w:rsidRPr="000B4AC9" w:rsidRDefault="00A45348" w:rsidP="000B4AC9">
            <w:pPr>
              <w:spacing w:after="0" w:line="288" w:lineRule="auto"/>
              <w:ind w:left="720" w:hanging="720"/>
              <w:jc w:val="both"/>
              <w:rPr>
                <w:rFonts w:eastAsia="Calibri" w:cs="Times New Roman"/>
                <w:color w:val="000000"/>
                <w:kern w:val="0"/>
                <w:sz w:val="28"/>
                <w:szCs w:val="28"/>
                <w:lang w:val="vi-VN"/>
                <w14:ligatures w14:val="none"/>
              </w:rPr>
            </w:pPr>
            <w:r w:rsidRPr="000B4AC9">
              <w:rPr>
                <w:rFonts w:eastAsia="Times New Roman" w:cs="Times New Roman"/>
                <w:kern w:val="0"/>
                <w:sz w:val="28"/>
                <w:szCs w:val="28"/>
                <w:lang w:val="pt-BR"/>
                <w14:ligatures w14:val="none"/>
              </w:rPr>
              <w:t xml:space="preserve">- TC: </w:t>
            </w:r>
            <w:r w:rsidR="00DB508C" w:rsidRPr="000B4AC9">
              <w:rPr>
                <w:rFonts w:cs="Times New Roman"/>
                <w:sz w:val="28"/>
                <w:szCs w:val="28"/>
                <w:lang w:val="pt-BR"/>
              </w:rPr>
              <w:t xml:space="preserve"> Ai nhanh nhất.</w:t>
            </w:r>
          </w:p>
        </w:tc>
        <w:tc>
          <w:tcPr>
            <w:tcW w:w="3118" w:type="dxa"/>
          </w:tcPr>
          <w:p w14:paraId="3295F1C3" w14:textId="77777777" w:rsidR="00A45348" w:rsidRPr="000B4AC9" w:rsidRDefault="00A45348" w:rsidP="000B4AC9">
            <w:pPr>
              <w:spacing w:after="0" w:line="288" w:lineRule="auto"/>
              <w:jc w:val="center"/>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PTTM</w:t>
            </w:r>
          </w:p>
          <w:p w14:paraId="6BC12907" w14:textId="77777777" w:rsidR="00767209" w:rsidRPr="000B4AC9" w:rsidRDefault="00767209"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pt-BR"/>
                <w14:ligatures w14:val="none"/>
              </w:rPr>
              <w:t>* Biểu diễn tổng hợp</w:t>
            </w:r>
          </w:p>
          <w:p w14:paraId="6C4FE395" w14:textId="44A9499B" w:rsidR="00767209" w:rsidRPr="000B4AC9" w:rsidRDefault="00767209"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Nhớ ơn Bác</w:t>
            </w:r>
          </w:p>
          <w:p w14:paraId="4FDAB6A6" w14:textId="7452F3F8" w:rsidR="00767209" w:rsidRPr="000B4AC9" w:rsidRDefault="00767209"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Yêu Hà Nội.</w:t>
            </w:r>
          </w:p>
          <w:p w14:paraId="149DF153" w14:textId="2A5A367B" w:rsidR="00767209" w:rsidRPr="000B4AC9" w:rsidRDefault="00767209"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Múa với bạn Tây Nguyên</w:t>
            </w:r>
          </w:p>
          <w:p w14:paraId="0A3FA9AA" w14:textId="61E8E313" w:rsidR="00767209" w:rsidRPr="000B4AC9" w:rsidRDefault="00767209"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 Ca ngợi Tổ Quốc</w:t>
            </w:r>
          </w:p>
          <w:p w14:paraId="414EB802" w14:textId="2C7A8BD3" w:rsidR="00767209" w:rsidRPr="000B4AC9" w:rsidRDefault="00767209"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Nghe hát: </w:t>
            </w:r>
            <w:bookmarkStart w:id="2" w:name="_Hlk226621476"/>
            <w:r w:rsidRPr="000B4AC9">
              <w:rPr>
                <w:rFonts w:eastAsia="Times New Roman" w:cs="Times New Roman"/>
                <w:kern w:val="0"/>
                <w:sz w:val="28"/>
                <w:szCs w:val="28"/>
                <w:lang w:val="pt-BR"/>
                <w14:ligatures w14:val="none"/>
              </w:rPr>
              <w:t>Việt Nam quê hương tôi</w:t>
            </w:r>
          </w:p>
          <w:p w14:paraId="511086E3" w14:textId="03F5FE58" w:rsidR="00A45348" w:rsidRPr="000B4AC9" w:rsidRDefault="00767209" w:rsidP="000B4AC9">
            <w:pPr>
              <w:spacing w:after="0" w:line="288" w:lineRule="auto"/>
              <w:rPr>
                <w:rFonts w:eastAsia="Calibri" w:cs="Times New Roman"/>
                <w:color w:val="000000"/>
                <w:kern w:val="0"/>
                <w:sz w:val="28"/>
                <w:szCs w:val="28"/>
                <w:lang w:val="pt-BR"/>
                <w14:ligatures w14:val="none"/>
              </w:rPr>
            </w:pPr>
            <w:r w:rsidRPr="000B4AC9">
              <w:rPr>
                <w:rFonts w:eastAsia="Times New Roman" w:cs="Times New Roman"/>
                <w:kern w:val="0"/>
                <w:sz w:val="28"/>
                <w:szCs w:val="28"/>
                <w14:ligatures w14:val="none"/>
              </w:rPr>
              <w:t>-TC: Ai nhanh nhất</w:t>
            </w:r>
            <w:r w:rsidRPr="000B4AC9">
              <w:rPr>
                <w:rFonts w:eastAsia="Calibri" w:cs="Times New Roman"/>
                <w:color w:val="000000"/>
                <w:kern w:val="0"/>
                <w:sz w:val="28"/>
                <w:szCs w:val="28"/>
                <w:lang w:val="pt-BR"/>
                <w14:ligatures w14:val="none"/>
              </w:rPr>
              <w:t xml:space="preserve"> </w:t>
            </w:r>
            <w:bookmarkEnd w:id="2"/>
          </w:p>
        </w:tc>
        <w:tc>
          <w:tcPr>
            <w:tcW w:w="1843" w:type="dxa"/>
            <w:vMerge/>
          </w:tcPr>
          <w:p w14:paraId="02138172" w14:textId="77777777" w:rsidR="00A45348" w:rsidRPr="000B4AC9" w:rsidRDefault="00A45348" w:rsidP="000B4AC9">
            <w:pPr>
              <w:spacing w:after="0" w:line="288" w:lineRule="auto"/>
              <w:jc w:val="both"/>
              <w:rPr>
                <w:rFonts w:eastAsia="Calibri" w:cs="Times New Roman"/>
                <w:color w:val="000000"/>
                <w:kern w:val="0"/>
                <w:sz w:val="28"/>
                <w:szCs w:val="28"/>
                <w:lang w:val="pt-BR"/>
                <w14:ligatures w14:val="none"/>
              </w:rPr>
            </w:pPr>
          </w:p>
        </w:tc>
      </w:tr>
      <w:tr w:rsidR="00A45348" w:rsidRPr="007F7741" w14:paraId="315DE948" w14:textId="77777777" w:rsidTr="00445FFE">
        <w:trPr>
          <w:trHeight w:val="655"/>
        </w:trPr>
        <w:tc>
          <w:tcPr>
            <w:tcW w:w="1980" w:type="dxa"/>
            <w:vMerge w:val="restart"/>
          </w:tcPr>
          <w:p w14:paraId="241351F9" w14:textId="77777777" w:rsidR="00A45348" w:rsidRPr="000B4AC9" w:rsidRDefault="00A45348" w:rsidP="000B4AC9">
            <w:pPr>
              <w:spacing w:after="0" w:line="288" w:lineRule="auto"/>
              <w:jc w:val="both"/>
              <w:rPr>
                <w:rFonts w:eastAsia="Calibri" w:cs="Times New Roman"/>
                <w:b/>
                <w:i/>
                <w:color w:val="000000"/>
                <w:kern w:val="0"/>
                <w:sz w:val="28"/>
                <w:szCs w:val="28"/>
                <w14:ligatures w14:val="none"/>
              </w:rPr>
            </w:pPr>
            <w:r w:rsidRPr="000B4AC9">
              <w:rPr>
                <w:rFonts w:eastAsia="Calibri" w:cs="Times New Roman"/>
                <w:b/>
                <w:color w:val="000000"/>
                <w:kern w:val="0"/>
                <w:sz w:val="28"/>
                <w:szCs w:val="28"/>
                <w14:ligatures w14:val="none"/>
              </w:rPr>
              <w:t>Chơi ngoài trời</w:t>
            </w:r>
          </w:p>
        </w:tc>
        <w:tc>
          <w:tcPr>
            <w:tcW w:w="1276" w:type="dxa"/>
          </w:tcPr>
          <w:p w14:paraId="143C92BA"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2</w:t>
            </w:r>
          </w:p>
        </w:tc>
        <w:tc>
          <w:tcPr>
            <w:tcW w:w="2976" w:type="dxa"/>
            <w:gridSpan w:val="2"/>
          </w:tcPr>
          <w:p w14:paraId="0BF44794" w14:textId="77777777" w:rsidR="00643FCA" w:rsidRPr="000B4AC9" w:rsidRDefault="00643FCA" w:rsidP="000B4AC9">
            <w:pPr>
              <w:tabs>
                <w:tab w:val="center" w:pos="4320"/>
                <w:tab w:val="right" w:pos="8640"/>
              </w:tabs>
              <w:spacing w:after="0" w:line="288" w:lineRule="auto"/>
              <w:jc w:val="both"/>
              <w:rPr>
                <w:rFonts w:eastAsia="Calibri" w:cs="Times New Roman"/>
                <w:color w:val="000000"/>
                <w:kern w:val="0"/>
                <w:sz w:val="28"/>
                <w:szCs w:val="28"/>
                <w:lang w:val="vi-VN"/>
                <w14:ligatures w14:val="none"/>
              </w:rPr>
            </w:pPr>
            <w:r w:rsidRPr="000B4AC9">
              <w:rPr>
                <w:rFonts w:eastAsia="Calibri" w:cs="Times New Roman"/>
                <w:b/>
                <w:color w:val="000000"/>
                <w:kern w:val="0"/>
                <w:sz w:val="28"/>
                <w:szCs w:val="28"/>
                <w:lang w:val="vi-VN"/>
                <w14:ligatures w14:val="none"/>
              </w:rPr>
              <w:t>HĐCCĐ :</w:t>
            </w:r>
            <w:r w:rsidRPr="000B4AC9">
              <w:rPr>
                <w:rFonts w:eastAsia="Calibri" w:cs="Times New Roman"/>
                <w:color w:val="000000"/>
                <w:kern w:val="0"/>
                <w:sz w:val="28"/>
                <w:szCs w:val="28"/>
                <w:lang w:val="vi-VN"/>
                <w14:ligatures w14:val="none"/>
              </w:rPr>
              <w:t xml:space="preserve">  </w:t>
            </w:r>
          </w:p>
          <w:p w14:paraId="1983CB06" w14:textId="37DEBDD9"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Tham quan nhà văn hóa TDP Chanh Thôn -TĐ </w:t>
            </w:r>
          </w:p>
          <w:p w14:paraId="70106D09"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TCVĐ: Ném xa</w:t>
            </w:r>
          </w:p>
          <w:p w14:paraId="4133D387"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CTC </w:t>
            </w:r>
          </w:p>
          <w:p w14:paraId="7C46B330"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Vẽ theo ý thích, </w:t>
            </w:r>
          </w:p>
          <w:p w14:paraId="3F552DC7"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Đập và bắt bóng </w:t>
            </w:r>
          </w:p>
          <w:p w14:paraId="41C9F027"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Chơi  đu quay, cầu trượt xích đu</w:t>
            </w:r>
          </w:p>
          <w:p w14:paraId="7B0EDF3B" w14:textId="77777777" w:rsidR="00643FCA" w:rsidRPr="000B4AC9" w:rsidRDefault="00643FCA" w:rsidP="000B4AC9">
            <w:pPr>
              <w:spacing w:after="0" w:line="288" w:lineRule="auto"/>
              <w:rPr>
                <w:rFonts w:eastAsia="Times New Roman" w:cs="Times New Roman"/>
                <w:kern w:val="0"/>
                <w:sz w:val="28"/>
                <w:szCs w:val="28"/>
                <w:lang w:val="vi-VN"/>
                <w14:ligatures w14:val="none"/>
              </w:rPr>
            </w:pPr>
          </w:p>
          <w:p w14:paraId="21D8163D"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3119" w:type="dxa"/>
          </w:tcPr>
          <w:p w14:paraId="7D09E67A"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pt-BR"/>
                <w14:ligatures w14:val="none"/>
              </w:rPr>
              <w:t xml:space="preserve">- </w:t>
            </w:r>
            <w:r w:rsidRPr="000B4AC9">
              <w:rPr>
                <w:rFonts w:eastAsia="Times New Roman" w:cs="Times New Roman"/>
                <w:kern w:val="0"/>
                <w:sz w:val="28"/>
                <w:szCs w:val="28"/>
                <w:lang w:val="vi-VN"/>
                <w14:ligatures w14:val="none"/>
              </w:rPr>
              <w:t>Trẻ trải nghiệm cs rau</w:t>
            </w:r>
          </w:p>
          <w:p w14:paraId="7FDBCFC7" w14:textId="5E64CCFF" w:rsidR="00643FCA" w:rsidRPr="000B4AC9" w:rsidRDefault="00643FCA"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VĐ: </w:t>
            </w:r>
            <w:r w:rsidR="003D6BF8" w:rsidRPr="000B4AC9">
              <w:rPr>
                <w:rFonts w:eastAsia="Times New Roman" w:cs="Times New Roman"/>
                <w:kern w:val="0"/>
                <w:sz w:val="28"/>
                <w:szCs w:val="28"/>
                <w:lang w:val="pt-BR"/>
                <w14:ligatures w14:val="none"/>
              </w:rPr>
              <w:t>Gieo hạt</w:t>
            </w:r>
          </w:p>
          <w:p w14:paraId="64D92702" w14:textId="2EBEF011" w:rsidR="00A45348" w:rsidRPr="000B4AC9" w:rsidRDefault="00643FCA" w:rsidP="000B4AC9">
            <w:pPr>
              <w:spacing w:after="0" w:line="288" w:lineRule="auto"/>
              <w:rPr>
                <w:rFonts w:eastAsia="Calibri" w:cs="Times New Roman"/>
                <w:b/>
                <w:i/>
                <w:color w:val="000000"/>
                <w:kern w:val="0"/>
                <w:sz w:val="28"/>
                <w:szCs w:val="28"/>
                <w:lang w:val="pt-BR"/>
                <w14:ligatures w14:val="none"/>
              </w:rPr>
            </w:pPr>
            <w:r w:rsidRPr="000B4AC9">
              <w:rPr>
                <w:rFonts w:eastAsia="Times New Roman" w:cs="Times New Roman"/>
                <w:kern w:val="0"/>
                <w:sz w:val="28"/>
                <w:szCs w:val="28"/>
                <w:lang w:val="pt-BR"/>
                <w14:ligatures w14:val="none"/>
              </w:rPr>
              <w:t>-</w:t>
            </w:r>
            <w:r w:rsidRPr="000B4AC9">
              <w:rPr>
                <w:rFonts w:eastAsia="Times New Roman" w:cs="Times New Roman"/>
                <w:kern w:val="0"/>
                <w:sz w:val="28"/>
                <w:szCs w:val="28"/>
                <w:lang w:val="vi-VN"/>
                <w14:ligatures w14:val="none"/>
              </w:rPr>
              <w:t xml:space="preserve"> C</w:t>
            </w:r>
            <w:r w:rsidRPr="000B4AC9">
              <w:rPr>
                <w:rFonts w:eastAsia="Times New Roman" w:cs="Times New Roman"/>
                <w:kern w:val="0"/>
                <w:sz w:val="28"/>
                <w:szCs w:val="28"/>
                <w:lang w:val="pt-BR"/>
                <w14:ligatures w14:val="none"/>
              </w:rPr>
              <w:t>TC</w:t>
            </w:r>
            <w:r w:rsidRPr="000B4AC9">
              <w:rPr>
                <w:rFonts w:eastAsia="Times New Roman" w:cs="Times New Roman"/>
                <w:kern w:val="0"/>
                <w:sz w:val="28"/>
                <w:szCs w:val="28"/>
                <w:lang w:val="vi-VN"/>
                <w14:ligatures w14:val="none"/>
              </w:rPr>
              <w:t xml:space="preserve"> Vẽ hoa xếp hoa, </w:t>
            </w:r>
            <w:r w:rsidRPr="000B4AC9">
              <w:rPr>
                <w:rFonts w:eastAsia="Times New Roman" w:cs="Times New Roman"/>
                <w:kern w:val="0"/>
                <w:sz w:val="28"/>
                <w:szCs w:val="28"/>
                <w:lang w:val="pt-BR"/>
                <w14:ligatures w14:val="none"/>
              </w:rPr>
              <w:t xml:space="preserve">xếp hình lăng Bác, </w:t>
            </w:r>
            <w:r w:rsidRPr="000B4AC9">
              <w:rPr>
                <w:rFonts w:eastAsia="Times New Roman" w:cs="Times New Roman"/>
                <w:kern w:val="0"/>
                <w:sz w:val="28"/>
                <w:szCs w:val="28"/>
                <w:lang w:val="vi-VN"/>
                <w14:ligatures w14:val="none"/>
              </w:rPr>
              <w:t>lăn và di chuyển theo bóng, chơi đồ chơi ngoài trời</w:t>
            </w:r>
          </w:p>
        </w:tc>
        <w:tc>
          <w:tcPr>
            <w:tcW w:w="3118" w:type="dxa"/>
          </w:tcPr>
          <w:p w14:paraId="77AB2AD5" w14:textId="77777777" w:rsidR="00642FD7" w:rsidRPr="000B4AC9" w:rsidRDefault="00642FD7" w:rsidP="000B4AC9">
            <w:pPr>
              <w:tabs>
                <w:tab w:val="center" w:pos="4320"/>
                <w:tab w:val="right" w:pos="8640"/>
              </w:tabs>
              <w:spacing w:after="0" w:line="288" w:lineRule="auto"/>
              <w:jc w:val="both"/>
              <w:rPr>
                <w:rFonts w:eastAsia="Calibri" w:cs="Times New Roman"/>
                <w:color w:val="000000"/>
                <w:kern w:val="0"/>
                <w:sz w:val="28"/>
                <w:szCs w:val="28"/>
                <w:lang w:val="vi-VN"/>
                <w14:ligatures w14:val="none"/>
              </w:rPr>
            </w:pPr>
            <w:r w:rsidRPr="000B4AC9">
              <w:rPr>
                <w:rFonts w:eastAsia="Calibri" w:cs="Times New Roman"/>
                <w:b/>
                <w:color w:val="000000"/>
                <w:kern w:val="0"/>
                <w:sz w:val="28"/>
                <w:szCs w:val="28"/>
                <w:lang w:val="vi-VN"/>
                <w14:ligatures w14:val="none"/>
              </w:rPr>
              <w:t>HĐCCĐ :</w:t>
            </w:r>
            <w:r w:rsidRPr="000B4AC9">
              <w:rPr>
                <w:rFonts w:eastAsia="Calibri" w:cs="Times New Roman"/>
                <w:color w:val="000000"/>
                <w:kern w:val="0"/>
                <w:sz w:val="28"/>
                <w:szCs w:val="28"/>
                <w:lang w:val="vi-VN"/>
                <w14:ligatures w14:val="none"/>
              </w:rPr>
              <w:t xml:space="preserve">  </w:t>
            </w:r>
          </w:p>
          <w:p w14:paraId="1D2FC8E6" w14:textId="157B559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w:t>
            </w:r>
            <w:r w:rsidRPr="000B4AC9">
              <w:rPr>
                <w:rFonts w:eastAsia="Times New Roman" w:cs="Times New Roman"/>
                <w:kern w:val="0"/>
                <w:sz w:val="28"/>
                <w:szCs w:val="28"/>
                <w:lang w:val="pt-BR"/>
                <w14:ligatures w14:val="none"/>
              </w:rPr>
              <w:t xml:space="preserve">  </w:t>
            </w:r>
            <w:r w:rsidRPr="000B4AC9">
              <w:rPr>
                <w:rFonts w:eastAsia="Times New Roman" w:cs="Times New Roman"/>
                <w:kern w:val="0"/>
                <w:sz w:val="28"/>
                <w:szCs w:val="28"/>
                <w:lang w:val="vi-VN"/>
                <w14:ligatures w14:val="none"/>
              </w:rPr>
              <w:t>Dạo chơi ngoài trời trò chuyện cùng trẻ về quê hương lễ hội truyền thống của làng Chanh</w:t>
            </w:r>
          </w:p>
          <w:p w14:paraId="4D3AE7B6"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w:t>
            </w:r>
            <w:r w:rsidRPr="000B4AC9">
              <w:rPr>
                <w:rFonts w:eastAsia="Times New Roman" w:cs="Times New Roman"/>
                <w:kern w:val="0"/>
                <w:sz w:val="28"/>
                <w:szCs w:val="28"/>
                <w14:ligatures w14:val="none"/>
              </w:rPr>
              <w:t xml:space="preserve"> TCVĐ : </w:t>
            </w:r>
            <w:r w:rsidRPr="000B4AC9">
              <w:rPr>
                <w:rFonts w:eastAsia="Times New Roman" w:cs="Times New Roman"/>
                <w:kern w:val="0"/>
                <w:sz w:val="28"/>
                <w:szCs w:val="28"/>
                <w:lang w:val="vi-VN"/>
                <w14:ligatures w14:val="none"/>
              </w:rPr>
              <w:t>Thả đỉa ba ba</w:t>
            </w:r>
          </w:p>
          <w:p w14:paraId="67D807E2"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w:t>
            </w:r>
            <w:r w:rsidRPr="000B4AC9">
              <w:rPr>
                <w:rFonts w:eastAsia="Times New Roman" w:cs="Times New Roman"/>
                <w:kern w:val="0"/>
                <w:sz w:val="28"/>
                <w:szCs w:val="28"/>
                <w14:ligatures w14:val="none"/>
              </w:rPr>
              <w:t xml:space="preserve"> CTC </w:t>
            </w:r>
          </w:p>
          <w:p w14:paraId="65B34FFA"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14:ligatures w14:val="none"/>
              </w:rPr>
              <w:t xml:space="preserve"> </w:t>
            </w:r>
            <w:r w:rsidRPr="000B4AC9">
              <w:rPr>
                <w:rFonts w:eastAsia="Times New Roman" w:cs="Times New Roman"/>
                <w:kern w:val="0"/>
                <w:sz w:val="28"/>
                <w:szCs w:val="28"/>
                <w:lang w:val="vi-VN"/>
                <w14:ligatures w14:val="none"/>
              </w:rPr>
              <w:t xml:space="preserve"> làm các món ăn từ lá cây, Vẽ cánh đồng lúa, Chơi xếp các số</w:t>
            </w:r>
          </w:p>
          <w:p w14:paraId="7771FD33" w14:textId="3B2F35CD" w:rsidR="00A45348" w:rsidRPr="000B4AC9" w:rsidRDefault="00A45348" w:rsidP="000B4AC9">
            <w:pPr>
              <w:spacing w:after="0" w:line="288" w:lineRule="auto"/>
              <w:jc w:val="both"/>
              <w:rPr>
                <w:rFonts w:eastAsia="Calibri" w:cs="Times New Roman"/>
                <w:b/>
                <w:i/>
                <w:color w:val="000000"/>
                <w:kern w:val="0"/>
                <w:sz w:val="28"/>
                <w:szCs w:val="28"/>
                <w:lang w:val="vi-VN"/>
                <w14:ligatures w14:val="none"/>
              </w:rPr>
            </w:pPr>
          </w:p>
        </w:tc>
        <w:tc>
          <w:tcPr>
            <w:tcW w:w="1843" w:type="dxa"/>
            <w:vMerge/>
          </w:tcPr>
          <w:p w14:paraId="6B0B7394" w14:textId="77777777" w:rsidR="00A45348" w:rsidRPr="000B4AC9" w:rsidRDefault="00A45348" w:rsidP="000B4AC9">
            <w:pPr>
              <w:spacing w:after="0" w:line="288" w:lineRule="auto"/>
              <w:jc w:val="both"/>
              <w:rPr>
                <w:rFonts w:eastAsia="Calibri" w:cs="Times New Roman"/>
                <w:color w:val="000000"/>
                <w:kern w:val="0"/>
                <w:sz w:val="28"/>
                <w:szCs w:val="28"/>
                <w:lang w:val="pt-BR"/>
                <w14:ligatures w14:val="none"/>
              </w:rPr>
            </w:pPr>
          </w:p>
        </w:tc>
      </w:tr>
      <w:tr w:rsidR="00A45348" w:rsidRPr="007F7741" w14:paraId="62BFD92C" w14:textId="77777777" w:rsidTr="00445FFE">
        <w:trPr>
          <w:trHeight w:val="811"/>
        </w:trPr>
        <w:tc>
          <w:tcPr>
            <w:tcW w:w="1980" w:type="dxa"/>
            <w:vMerge/>
          </w:tcPr>
          <w:p w14:paraId="7ACB3403"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60975485"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3</w:t>
            </w:r>
          </w:p>
        </w:tc>
        <w:tc>
          <w:tcPr>
            <w:tcW w:w="2976" w:type="dxa"/>
            <w:gridSpan w:val="2"/>
          </w:tcPr>
          <w:p w14:paraId="28924EDB" w14:textId="77777777" w:rsidR="00A45348" w:rsidRPr="000B4AC9" w:rsidRDefault="00A45348" w:rsidP="000B4AC9">
            <w:pPr>
              <w:tabs>
                <w:tab w:val="center" w:pos="4320"/>
                <w:tab w:val="right" w:pos="8640"/>
              </w:tabs>
              <w:spacing w:after="0" w:line="288" w:lineRule="auto"/>
              <w:jc w:val="both"/>
              <w:rPr>
                <w:rFonts w:eastAsia="Times New Roman" w:cs="Times New Roman"/>
                <w:kern w:val="0"/>
                <w:sz w:val="28"/>
                <w:szCs w:val="28"/>
                <w:lang w:val="vi-VN"/>
                <w14:ligatures w14:val="none"/>
              </w:rPr>
            </w:pPr>
            <w:r w:rsidRPr="000B4AC9">
              <w:rPr>
                <w:rFonts w:eastAsia="Calibri" w:cs="Times New Roman"/>
                <w:color w:val="000000"/>
                <w:kern w:val="0"/>
                <w:sz w:val="28"/>
                <w:szCs w:val="28"/>
                <w:lang w:val="vi-VN"/>
                <w14:ligatures w14:val="none"/>
              </w:rPr>
              <w:t xml:space="preserve"> </w:t>
            </w:r>
            <w:r w:rsidRPr="000B4AC9">
              <w:rPr>
                <w:rFonts w:eastAsia="Calibri" w:cs="Times New Roman"/>
                <w:b/>
                <w:color w:val="000000"/>
                <w:kern w:val="0"/>
                <w:sz w:val="28"/>
                <w:szCs w:val="28"/>
                <w:lang w:val="vi-VN"/>
                <w14:ligatures w14:val="none"/>
              </w:rPr>
              <w:t>HĐCCĐ :</w:t>
            </w:r>
            <w:r w:rsidRPr="000B4AC9">
              <w:rPr>
                <w:rFonts w:eastAsia="Calibri" w:cs="Times New Roman"/>
                <w:color w:val="000000"/>
                <w:kern w:val="0"/>
                <w:sz w:val="28"/>
                <w:szCs w:val="28"/>
                <w:lang w:val="vi-VN"/>
                <w14:ligatures w14:val="none"/>
              </w:rPr>
              <w:t xml:space="preserve">  </w:t>
            </w:r>
            <w:r w:rsidRPr="000B4AC9">
              <w:rPr>
                <w:rFonts w:eastAsia="Times New Roman" w:cs="Times New Roman"/>
                <w:kern w:val="0"/>
                <w:sz w:val="28"/>
                <w:szCs w:val="28"/>
                <w:lang w:val="vi-VN"/>
                <w14:ligatures w14:val="none"/>
              </w:rPr>
              <w:t xml:space="preserve"> </w:t>
            </w:r>
          </w:p>
          <w:p w14:paraId="344F6E8C"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QS : Thời tiết</w:t>
            </w:r>
          </w:p>
          <w:p w14:paraId="6650CFF1"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TCVĐ : Lộn cầu vồng</w:t>
            </w:r>
          </w:p>
          <w:p w14:paraId="45463DA5"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CTC</w:t>
            </w:r>
          </w:p>
          <w:p w14:paraId="09FDDA07" w14:textId="77777777" w:rsidR="00BB3F77" w:rsidRPr="002D7D59" w:rsidRDefault="00643FCA" w:rsidP="00A62257">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pt-BR"/>
                <w14:ligatures w14:val="none"/>
              </w:rPr>
              <w:t xml:space="preserve"> </w:t>
            </w:r>
            <w:r w:rsidRPr="000B4AC9">
              <w:rPr>
                <w:rFonts w:eastAsia="Times New Roman" w:cs="Times New Roman"/>
                <w:kern w:val="0"/>
                <w:sz w:val="28"/>
                <w:szCs w:val="28"/>
                <w:lang w:val="vi-VN"/>
                <w14:ligatures w14:val="none"/>
              </w:rPr>
              <w:t>+ Chơi  đu quay, cầu trượt xích đu</w:t>
            </w:r>
            <w:r w:rsidR="00A62257" w:rsidRPr="00A62257">
              <w:rPr>
                <w:rFonts w:eastAsia="Times New Roman" w:cs="Times New Roman"/>
                <w:kern w:val="0"/>
                <w:sz w:val="28"/>
                <w:szCs w:val="28"/>
                <w:lang w:val="vi-VN"/>
                <w14:ligatures w14:val="none"/>
              </w:rPr>
              <w:t>,</w:t>
            </w:r>
            <w:r w:rsidRPr="000B4AC9">
              <w:rPr>
                <w:rFonts w:eastAsia="Times New Roman" w:cs="Times New Roman"/>
                <w:kern w:val="0"/>
                <w:sz w:val="28"/>
                <w:szCs w:val="28"/>
                <w:lang w:val="vi-VN"/>
                <w14:ligatures w14:val="none"/>
              </w:rPr>
              <w:t xml:space="preserve"> </w:t>
            </w:r>
          </w:p>
          <w:p w14:paraId="1E3D72A9" w14:textId="77777777" w:rsidR="00BB3F77" w:rsidRPr="002D7D59" w:rsidRDefault="00BB3F77" w:rsidP="00A62257">
            <w:pPr>
              <w:spacing w:after="0" w:line="288" w:lineRule="auto"/>
              <w:rPr>
                <w:rFonts w:eastAsia="Times New Roman" w:cs="Times New Roman"/>
                <w:kern w:val="0"/>
                <w:sz w:val="28"/>
                <w:szCs w:val="28"/>
                <w:lang w:val="vi-VN"/>
                <w14:ligatures w14:val="none"/>
              </w:rPr>
            </w:pPr>
            <w:r w:rsidRPr="002D7D59">
              <w:rPr>
                <w:rFonts w:eastAsia="Times New Roman" w:cs="Times New Roman"/>
                <w:kern w:val="0"/>
                <w:sz w:val="28"/>
                <w:szCs w:val="28"/>
                <w:lang w:val="vi-VN"/>
                <w14:ligatures w14:val="none"/>
              </w:rPr>
              <w:t xml:space="preserve">+ </w:t>
            </w:r>
            <w:r w:rsidR="00643FCA" w:rsidRPr="000B4AC9">
              <w:rPr>
                <w:rFonts w:eastAsia="Times New Roman" w:cs="Times New Roman"/>
                <w:kern w:val="0"/>
                <w:sz w:val="28"/>
                <w:szCs w:val="28"/>
                <w:lang w:val="vi-VN"/>
                <w14:ligatures w14:val="none"/>
              </w:rPr>
              <w:t>vẽ con đường vào làng quê</w:t>
            </w:r>
          </w:p>
          <w:p w14:paraId="16C624B1" w14:textId="77777777" w:rsidR="00BB3F77" w:rsidRDefault="00BB3F77" w:rsidP="00A62257">
            <w:pPr>
              <w:spacing w:after="0" w:line="288" w:lineRule="auto"/>
              <w:rPr>
                <w:rFonts w:eastAsia="Times New Roman" w:cs="Times New Roman"/>
                <w:kern w:val="0"/>
                <w:sz w:val="28"/>
                <w:szCs w:val="28"/>
                <w:lang w:val="pt-BR"/>
                <w14:ligatures w14:val="none"/>
              </w:rPr>
            </w:pPr>
            <w:r w:rsidRPr="002D7D59">
              <w:rPr>
                <w:rFonts w:eastAsia="Times New Roman" w:cs="Times New Roman"/>
                <w:kern w:val="0"/>
                <w:sz w:val="28"/>
                <w:szCs w:val="28"/>
                <w:lang w:val="vi-VN"/>
                <w14:ligatures w14:val="none"/>
              </w:rPr>
              <w:t>+ B</w:t>
            </w:r>
            <w:r w:rsidR="00643FCA" w:rsidRPr="000B4AC9">
              <w:rPr>
                <w:rFonts w:eastAsia="Times New Roman" w:cs="Times New Roman"/>
                <w:kern w:val="0"/>
                <w:sz w:val="28"/>
                <w:szCs w:val="28"/>
                <w:lang w:val="vi-VN"/>
                <w14:ligatures w14:val="none"/>
              </w:rPr>
              <w:t>ật qua các vòng</w:t>
            </w:r>
            <w:r w:rsidR="00643FCA" w:rsidRPr="000B4AC9">
              <w:rPr>
                <w:rFonts w:eastAsia="Times New Roman" w:cs="Times New Roman"/>
                <w:kern w:val="0"/>
                <w:sz w:val="28"/>
                <w:szCs w:val="28"/>
                <w:lang w:val="pt-BR"/>
                <w14:ligatures w14:val="none"/>
              </w:rPr>
              <w:t xml:space="preserve"> vòng</w:t>
            </w:r>
          </w:p>
          <w:p w14:paraId="6406DCA3" w14:textId="4F897AB2" w:rsidR="00A45348" w:rsidRPr="000B4AC9" w:rsidRDefault="00BB3F77" w:rsidP="00A62257">
            <w:pPr>
              <w:spacing w:after="0" w:line="288" w:lineRule="auto"/>
              <w:rPr>
                <w:rFonts w:eastAsia="Calibri" w:cs="Times New Roman"/>
                <w:color w:val="000000"/>
                <w:kern w:val="0"/>
                <w:sz w:val="28"/>
                <w:szCs w:val="28"/>
                <w:lang w:val="pt-BR"/>
                <w14:ligatures w14:val="none"/>
              </w:rPr>
            </w:pPr>
            <w:r>
              <w:rPr>
                <w:rFonts w:eastAsia="Times New Roman" w:cs="Times New Roman"/>
                <w:kern w:val="0"/>
                <w:sz w:val="28"/>
                <w:szCs w:val="28"/>
                <w:lang w:val="pt-BR"/>
                <w14:ligatures w14:val="none"/>
              </w:rPr>
              <w:t>+ L</w:t>
            </w:r>
            <w:r w:rsidR="00643FCA" w:rsidRPr="000B4AC9">
              <w:rPr>
                <w:rFonts w:eastAsia="Times New Roman" w:cs="Times New Roman"/>
                <w:kern w:val="0"/>
                <w:sz w:val="28"/>
                <w:szCs w:val="28"/>
                <w:lang w:val="vi-VN"/>
                <w14:ligatures w14:val="none"/>
              </w:rPr>
              <w:t>àm các món ăn từ lá cây</w:t>
            </w:r>
            <w:r w:rsidR="00643FCA" w:rsidRPr="000B4AC9">
              <w:rPr>
                <w:rFonts w:eastAsia="Batang" w:cs="Times New Roman"/>
                <w:kern w:val="0"/>
                <w:sz w:val="28"/>
                <w:szCs w:val="28"/>
                <w:lang w:val="pt-BR"/>
                <w14:ligatures w14:val="none"/>
              </w:rPr>
              <w:t>.</w:t>
            </w:r>
          </w:p>
        </w:tc>
        <w:tc>
          <w:tcPr>
            <w:tcW w:w="3119" w:type="dxa"/>
          </w:tcPr>
          <w:p w14:paraId="764B3EAA" w14:textId="77777777" w:rsidR="00A45348" w:rsidRPr="000B4AC9" w:rsidRDefault="00A45348" w:rsidP="000B4AC9">
            <w:pPr>
              <w:spacing w:after="0" w:line="288" w:lineRule="auto"/>
              <w:rPr>
                <w:rFonts w:eastAsia="Calibri" w:cs="Times New Roman"/>
                <w:color w:val="000000"/>
                <w:kern w:val="0"/>
                <w:sz w:val="28"/>
                <w:szCs w:val="28"/>
                <w:lang w:val="vi-VN"/>
                <w14:ligatures w14:val="none"/>
              </w:rPr>
            </w:pPr>
            <w:r w:rsidRPr="000B4AC9">
              <w:rPr>
                <w:rFonts w:eastAsia="Calibri" w:cs="Times New Roman"/>
                <w:b/>
                <w:color w:val="000000"/>
                <w:kern w:val="0"/>
                <w:sz w:val="28"/>
                <w:szCs w:val="28"/>
                <w:lang w:val="vi-VN"/>
                <w14:ligatures w14:val="none"/>
              </w:rPr>
              <w:t>HĐCCĐ :</w:t>
            </w:r>
            <w:r w:rsidRPr="000B4AC9">
              <w:rPr>
                <w:rFonts w:eastAsia="Calibri" w:cs="Times New Roman"/>
                <w:color w:val="000000"/>
                <w:kern w:val="0"/>
                <w:sz w:val="28"/>
                <w:szCs w:val="28"/>
                <w:lang w:val="vi-VN"/>
                <w14:ligatures w14:val="none"/>
              </w:rPr>
              <w:t xml:space="preserve">  </w:t>
            </w:r>
          </w:p>
          <w:p w14:paraId="791C708D" w14:textId="11932FA1" w:rsidR="00643FCA" w:rsidRPr="000B4AC9" w:rsidRDefault="00A45348"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vi-VN"/>
                <w14:ligatures w14:val="none"/>
              </w:rPr>
              <w:t xml:space="preserve"> </w:t>
            </w:r>
            <w:r w:rsidR="00643FCA" w:rsidRPr="000B4AC9">
              <w:rPr>
                <w:rFonts w:eastAsia="Times New Roman" w:cs="Times New Roman"/>
                <w:kern w:val="0"/>
                <w:sz w:val="28"/>
                <w:szCs w:val="28"/>
                <w:lang w:val="vi-VN"/>
                <w14:ligatures w14:val="none"/>
              </w:rPr>
              <w:t>- QS: Chân dung</w:t>
            </w:r>
            <w:r w:rsidR="00643FCA" w:rsidRPr="000B4AC9">
              <w:rPr>
                <w:rFonts w:eastAsia="Times New Roman" w:cs="Times New Roman"/>
                <w:kern w:val="0"/>
                <w:sz w:val="28"/>
                <w:szCs w:val="28"/>
                <w:lang w:val="pt-BR"/>
                <w14:ligatures w14:val="none"/>
              </w:rPr>
              <w:t xml:space="preserve"> Bác</w:t>
            </w:r>
            <w:r w:rsidR="00D51A66">
              <w:rPr>
                <w:rFonts w:eastAsia="Times New Roman" w:cs="Times New Roman"/>
                <w:kern w:val="0"/>
                <w:sz w:val="28"/>
                <w:szCs w:val="28"/>
                <w:lang w:val="pt-BR"/>
                <w14:ligatures w14:val="none"/>
              </w:rPr>
              <w:t xml:space="preserve"> Hồ</w:t>
            </w:r>
          </w:p>
          <w:p w14:paraId="5316DC4A" w14:textId="52CF5426"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w:t>
            </w:r>
            <w:r w:rsidR="00E15B99" w:rsidRPr="00E15B99">
              <w:rPr>
                <w:rFonts w:eastAsia="Times New Roman" w:cs="Times New Roman"/>
                <w:kern w:val="0"/>
                <w:sz w:val="28"/>
                <w:szCs w:val="28"/>
                <w:lang w:val="vi-VN"/>
                <w14:ligatures w14:val="none"/>
              </w:rPr>
              <w:t xml:space="preserve"> </w:t>
            </w:r>
            <w:r w:rsidRPr="000B4AC9">
              <w:rPr>
                <w:rFonts w:eastAsia="Times New Roman" w:cs="Times New Roman"/>
                <w:kern w:val="0"/>
                <w:sz w:val="28"/>
                <w:szCs w:val="28"/>
                <w:lang w:val="vi-VN"/>
                <w14:ligatures w14:val="none"/>
              </w:rPr>
              <w:t xml:space="preserve">VĐ: </w:t>
            </w:r>
            <w:r w:rsidR="001A1832" w:rsidRPr="000B4AC9">
              <w:rPr>
                <w:rFonts w:eastAsia="Times New Roman" w:cs="Times New Roman"/>
                <w:kern w:val="0"/>
                <w:sz w:val="28"/>
                <w:szCs w:val="28"/>
                <w:lang w:val="pt-BR"/>
                <w14:ligatures w14:val="none"/>
              </w:rPr>
              <w:t>Em mơ gặp Bác Hồ</w:t>
            </w:r>
          </w:p>
          <w:p w14:paraId="2F0DE185"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Chơi tự chọn Chơi với phấn hột hạt, bóng đồ chơi NT</w:t>
            </w:r>
          </w:p>
          <w:p w14:paraId="1FAC6F37" w14:textId="42916E9A" w:rsidR="00A45348" w:rsidRPr="000B4AC9" w:rsidRDefault="00A45348" w:rsidP="000B4AC9">
            <w:pPr>
              <w:spacing w:after="0" w:line="288" w:lineRule="auto"/>
              <w:jc w:val="both"/>
              <w:rPr>
                <w:rFonts w:eastAsia="Calibri" w:cs="Times New Roman"/>
                <w:b/>
                <w:i/>
                <w:color w:val="000000"/>
                <w:kern w:val="0"/>
                <w:sz w:val="28"/>
                <w:szCs w:val="28"/>
                <w:lang w:val="vi-VN"/>
                <w14:ligatures w14:val="none"/>
              </w:rPr>
            </w:pPr>
          </w:p>
        </w:tc>
        <w:tc>
          <w:tcPr>
            <w:tcW w:w="3118" w:type="dxa"/>
          </w:tcPr>
          <w:p w14:paraId="353353AB" w14:textId="77777777" w:rsidR="00A45348" w:rsidRPr="000B4AC9" w:rsidRDefault="00A45348" w:rsidP="000B4AC9">
            <w:pPr>
              <w:spacing w:after="0" w:line="288" w:lineRule="auto"/>
              <w:rPr>
                <w:rFonts w:eastAsia="Calibri" w:cs="Times New Roman"/>
                <w:color w:val="000000"/>
                <w:kern w:val="0"/>
                <w:sz w:val="28"/>
                <w:szCs w:val="28"/>
                <w:lang w:val="vi-VN"/>
                <w14:ligatures w14:val="none"/>
              </w:rPr>
            </w:pPr>
            <w:r w:rsidRPr="000B4AC9">
              <w:rPr>
                <w:rFonts w:eastAsia="Calibri" w:cs="Times New Roman"/>
                <w:b/>
                <w:color w:val="000000"/>
                <w:kern w:val="0"/>
                <w:sz w:val="28"/>
                <w:szCs w:val="28"/>
                <w:lang w:val="vi-VN"/>
                <w14:ligatures w14:val="none"/>
              </w:rPr>
              <w:t>HĐCCĐ :</w:t>
            </w:r>
            <w:r w:rsidRPr="000B4AC9">
              <w:rPr>
                <w:rFonts w:eastAsia="Calibri" w:cs="Times New Roman"/>
                <w:color w:val="000000"/>
                <w:kern w:val="0"/>
                <w:sz w:val="28"/>
                <w:szCs w:val="28"/>
                <w:lang w:val="vi-VN"/>
                <w14:ligatures w14:val="none"/>
              </w:rPr>
              <w:t xml:space="preserve">  </w:t>
            </w:r>
          </w:p>
          <w:p w14:paraId="11C19E04" w14:textId="4573EA7A"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w:t>
            </w:r>
            <w:r w:rsidR="00BD610E" w:rsidRPr="000B4AC9">
              <w:rPr>
                <w:rFonts w:eastAsia="Times New Roman" w:cs="Times New Roman"/>
                <w:kern w:val="0"/>
                <w:sz w:val="28"/>
                <w:szCs w:val="28"/>
                <w:lang w:val="vi-VN"/>
                <w14:ligatures w14:val="none"/>
              </w:rPr>
              <w:t xml:space="preserve"> Tham quan cánh đồng lúa quê em</w:t>
            </w:r>
          </w:p>
          <w:p w14:paraId="4BD7B89F" w14:textId="5E806D0D"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TCVĐ : </w:t>
            </w:r>
            <w:r w:rsidR="00BD610E" w:rsidRPr="000B4AC9">
              <w:rPr>
                <w:rFonts w:eastAsia="Times New Roman" w:cs="Times New Roman"/>
                <w:kern w:val="0"/>
                <w:sz w:val="28"/>
                <w:szCs w:val="28"/>
                <w:lang w:val="vi-VN"/>
                <w14:ligatures w14:val="none"/>
              </w:rPr>
              <w:t>Gieo hạt</w:t>
            </w:r>
          </w:p>
          <w:p w14:paraId="69B54F7A" w14:textId="2F41A6E8" w:rsidR="00A45348" w:rsidRPr="000B4AC9" w:rsidRDefault="00643FCA" w:rsidP="000B4AC9">
            <w:pPr>
              <w:spacing w:after="0" w:line="288" w:lineRule="auto"/>
              <w:rPr>
                <w:rFonts w:eastAsia="Calibri" w:cs="Times New Roman"/>
                <w:b/>
                <w:i/>
                <w:color w:val="000000"/>
                <w:kern w:val="0"/>
                <w:sz w:val="28"/>
                <w:szCs w:val="28"/>
                <w:lang w:val="vi-VN"/>
                <w14:ligatures w14:val="none"/>
              </w:rPr>
            </w:pPr>
            <w:r w:rsidRPr="000B4AC9">
              <w:rPr>
                <w:rFonts w:eastAsia="Times New Roman" w:cs="Times New Roman"/>
                <w:kern w:val="0"/>
                <w:sz w:val="28"/>
                <w:szCs w:val="28"/>
                <w:lang w:val="vi-VN"/>
                <w14:ligatures w14:val="none"/>
              </w:rPr>
              <w:t>- CTC : Lá</w:t>
            </w:r>
            <w:r w:rsidR="00B21869" w:rsidRPr="000B4AC9">
              <w:rPr>
                <w:rFonts w:eastAsia="Times New Roman" w:cs="Times New Roman"/>
                <w:kern w:val="0"/>
                <w:sz w:val="28"/>
                <w:szCs w:val="28"/>
                <w:lang w:val="vi-VN"/>
                <w14:ligatures w14:val="none"/>
              </w:rPr>
              <w:t xml:space="preserve"> cây</w:t>
            </w:r>
            <w:r w:rsidRPr="000B4AC9">
              <w:rPr>
                <w:rFonts w:eastAsia="Times New Roman" w:cs="Times New Roman"/>
                <w:kern w:val="0"/>
                <w:sz w:val="28"/>
                <w:szCs w:val="28"/>
                <w:lang w:val="vi-VN"/>
                <w14:ligatures w14:val="none"/>
              </w:rPr>
              <w:t xml:space="preserve">, phấn, giấy, </w:t>
            </w:r>
            <w:r w:rsidR="00B21869" w:rsidRPr="000B4AC9">
              <w:rPr>
                <w:rFonts w:eastAsia="Times New Roman" w:cs="Times New Roman"/>
                <w:kern w:val="0"/>
                <w:sz w:val="28"/>
                <w:szCs w:val="28"/>
                <w:lang w:val="vi-VN"/>
                <w14:ligatures w14:val="none"/>
              </w:rPr>
              <w:t xml:space="preserve">bóng, </w:t>
            </w:r>
            <w:r w:rsidRPr="000B4AC9">
              <w:rPr>
                <w:rFonts w:eastAsia="Times New Roman" w:cs="Times New Roman"/>
                <w:kern w:val="0"/>
                <w:sz w:val="28"/>
                <w:szCs w:val="28"/>
                <w:lang w:val="vi-VN"/>
                <w14:ligatures w14:val="none"/>
              </w:rPr>
              <w:t>ĐCNT.</w:t>
            </w:r>
          </w:p>
        </w:tc>
        <w:tc>
          <w:tcPr>
            <w:tcW w:w="1843" w:type="dxa"/>
            <w:vMerge/>
          </w:tcPr>
          <w:p w14:paraId="6BB6E6C4"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3F3F4C30" w14:textId="77777777" w:rsidTr="00445FFE">
        <w:trPr>
          <w:trHeight w:val="811"/>
        </w:trPr>
        <w:tc>
          <w:tcPr>
            <w:tcW w:w="1980" w:type="dxa"/>
            <w:vMerge/>
          </w:tcPr>
          <w:p w14:paraId="74FB6371"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6B22ECEB"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4</w:t>
            </w:r>
          </w:p>
        </w:tc>
        <w:tc>
          <w:tcPr>
            <w:tcW w:w="2976" w:type="dxa"/>
            <w:gridSpan w:val="2"/>
          </w:tcPr>
          <w:p w14:paraId="6B6E97C3" w14:textId="22D39D89" w:rsidR="00643FCA" w:rsidRPr="000B4AC9" w:rsidRDefault="00A45348" w:rsidP="000B4AC9">
            <w:pPr>
              <w:spacing w:after="0" w:line="288" w:lineRule="auto"/>
              <w:rPr>
                <w:rFonts w:eastAsia="Times New Roman" w:cs="Times New Roman"/>
                <w:kern w:val="0"/>
                <w:sz w:val="28"/>
                <w:szCs w:val="28"/>
                <w:lang w:val="vi-VN"/>
                <w14:ligatures w14:val="none"/>
              </w:rPr>
            </w:pPr>
            <w:r w:rsidRPr="000B4AC9">
              <w:rPr>
                <w:rFonts w:eastAsia="Calibri" w:cs="Times New Roman"/>
                <w:color w:val="000000"/>
                <w:kern w:val="0"/>
                <w:sz w:val="28"/>
                <w:szCs w:val="28"/>
                <w:lang w:val="vi-VN"/>
                <w14:ligatures w14:val="none"/>
              </w:rPr>
              <w:t xml:space="preserve"> </w:t>
            </w:r>
            <w:r w:rsidRPr="000B4AC9">
              <w:rPr>
                <w:rFonts w:eastAsia="Times New Roman" w:cs="Times New Roman"/>
                <w:kern w:val="0"/>
                <w:sz w:val="28"/>
                <w:szCs w:val="28"/>
                <w:lang w:val="vi-VN"/>
                <w14:ligatures w14:val="none"/>
              </w:rPr>
              <w:t xml:space="preserve"> </w:t>
            </w:r>
            <w:r w:rsidR="00643FCA" w:rsidRPr="000B4AC9">
              <w:rPr>
                <w:rFonts w:eastAsia="Times New Roman" w:cs="Times New Roman"/>
                <w:kern w:val="0"/>
                <w:sz w:val="28"/>
                <w:szCs w:val="28"/>
                <w:lang w:val="vi-VN"/>
                <w14:ligatures w14:val="none"/>
              </w:rPr>
              <w:t>-  Dạo chơi ngoài trời trò chuyện cùng trẻ về cây</w:t>
            </w:r>
            <w:r w:rsidR="00E11B22" w:rsidRPr="000B4AC9">
              <w:rPr>
                <w:rFonts w:eastAsia="Times New Roman" w:cs="Times New Roman"/>
                <w:kern w:val="0"/>
                <w:sz w:val="28"/>
                <w:szCs w:val="28"/>
                <w:lang w:val="vi-VN"/>
                <w14:ligatures w14:val="none"/>
              </w:rPr>
              <w:t xml:space="preserve"> cối MT</w:t>
            </w:r>
            <w:r w:rsidR="00643FCA" w:rsidRPr="000B4AC9">
              <w:rPr>
                <w:rFonts w:eastAsia="Times New Roman" w:cs="Times New Roman"/>
                <w:kern w:val="0"/>
                <w:sz w:val="28"/>
                <w:szCs w:val="28"/>
                <w:lang w:val="vi-VN"/>
                <w14:ligatures w14:val="none"/>
              </w:rPr>
              <w:t xml:space="preserve"> ở sân trường</w:t>
            </w:r>
            <w:r w:rsidR="00E11B22" w:rsidRPr="000B4AC9">
              <w:rPr>
                <w:rFonts w:eastAsia="Times New Roman" w:cs="Times New Roman"/>
                <w:kern w:val="0"/>
                <w:sz w:val="28"/>
                <w:szCs w:val="28"/>
                <w:lang w:val="vi-VN"/>
                <w14:ligatures w14:val="none"/>
              </w:rPr>
              <w:t>,</w:t>
            </w:r>
            <w:r w:rsidR="00643FCA" w:rsidRPr="000B4AC9">
              <w:rPr>
                <w:rFonts w:eastAsia="Times New Roman" w:cs="Times New Roman"/>
                <w:kern w:val="0"/>
                <w:sz w:val="28"/>
                <w:szCs w:val="28"/>
                <w:lang w:val="vi-VN"/>
                <w14:ligatures w14:val="none"/>
              </w:rPr>
              <w:t xml:space="preserve"> về </w:t>
            </w:r>
            <w:r w:rsidR="00E11B22" w:rsidRPr="000B4AC9">
              <w:rPr>
                <w:rFonts w:eastAsia="Times New Roman" w:cs="Times New Roman"/>
                <w:kern w:val="0"/>
                <w:sz w:val="28"/>
                <w:szCs w:val="28"/>
                <w:lang w:val="vi-VN"/>
                <w14:ligatures w14:val="none"/>
              </w:rPr>
              <w:t xml:space="preserve">lễ hội truyền thống của </w:t>
            </w:r>
            <w:r w:rsidR="00643FCA" w:rsidRPr="000B4AC9">
              <w:rPr>
                <w:rFonts w:eastAsia="Times New Roman" w:cs="Times New Roman"/>
                <w:kern w:val="0"/>
                <w:sz w:val="28"/>
                <w:szCs w:val="28"/>
                <w:lang w:val="vi-VN"/>
                <w14:ligatures w14:val="none"/>
              </w:rPr>
              <w:t>làng quê em</w:t>
            </w:r>
          </w:p>
          <w:p w14:paraId="0CC10A74"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TCVĐ : Ai ném xa nhất</w:t>
            </w:r>
          </w:p>
          <w:p w14:paraId="64BACC4B"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 CTC </w:t>
            </w:r>
          </w:p>
          <w:p w14:paraId="6D3C5660" w14:textId="77777777" w:rsidR="00643FCA" w:rsidRPr="000B4AC9" w:rsidRDefault="00643FCA" w:rsidP="000B4AC9">
            <w:pPr>
              <w:spacing w:after="0" w:line="288" w:lineRule="auto"/>
              <w:rPr>
                <w:rFonts w:eastAsia="Batang" w:cs="Times New Roman"/>
                <w:kern w:val="0"/>
                <w:sz w:val="28"/>
                <w:szCs w:val="28"/>
                <w:lang w:val="vi-VN"/>
                <w14:ligatures w14:val="none"/>
              </w:rPr>
            </w:pPr>
            <w:r w:rsidRPr="000B4AC9">
              <w:rPr>
                <w:rFonts w:eastAsia="Batang" w:cs="Times New Roman"/>
                <w:kern w:val="0"/>
                <w:sz w:val="28"/>
                <w:szCs w:val="28"/>
                <w:lang w:val="vi-VN"/>
                <w14:ligatures w14:val="none"/>
              </w:rPr>
              <w:t>+ Vẽ ngôi nhà</w:t>
            </w:r>
          </w:p>
          <w:p w14:paraId="3ECA87C0" w14:textId="77777777" w:rsidR="00643FCA" w:rsidRPr="000B4AC9" w:rsidRDefault="00643FCA" w:rsidP="000B4AC9">
            <w:pPr>
              <w:spacing w:after="0" w:line="288" w:lineRule="auto"/>
              <w:rPr>
                <w:rFonts w:eastAsia="Batang" w:cs="Times New Roman"/>
                <w:kern w:val="0"/>
                <w:sz w:val="28"/>
                <w:szCs w:val="28"/>
                <w:lang w:val="vi-VN"/>
                <w14:ligatures w14:val="none"/>
              </w:rPr>
            </w:pPr>
            <w:r w:rsidRPr="000B4AC9">
              <w:rPr>
                <w:rFonts w:eastAsia="Batang" w:cs="Times New Roman"/>
                <w:kern w:val="0"/>
                <w:sz w:val="28"/>
                <w:szCs w:val="28"/>
                <w:lang w:val="vi-VN"/>
                <w14:ligatures w14:val="none"/>
              </w:rPr>
              <w:t>+ làm các món ăn từ lá cây</w:t>
            </w:r>
          </w:p>
          <w:p w14:paraId="7AC6B9B9" w14:textId="77777777" w:rsidR="00643FCA" w:rsidRPr="000B4AC9" w:rsidRDefault="00643FCA" w:rsidP="000B4AC9">
            <w:pPr>
              <w:spacing w:after="0" w:line="288" w:lineRule="auto"/>
              <w:rPr>
                <w:rFonts w:eastAsia="Batang" w:cs="Times New Roman"/>
                <w:kern w:val="0"/>
                <w:sz w:val="28"/>
                <w:szCs w:val="28"/>
                <w:lang w:val="vi-VN"/>
                <w14:ligatures w14:val="none"/>
              </w:rPr>
            </w:pPr>
            <w:r w:rsidRPr="000B4AC9">
              <w:rPr>
                <w:rFonts w:eastAsia="Batang" w:cs="Times New Roman"/>
                <w:kern w:val="0"/>
                <w:sz w:val="28"/>
                <w:szCs w:val="28"/>
                <w:lang w:val="vi-VN"/>
                <w14:ligatures w14:val="none"/>
              </w:rPr>
              <w:t>+ Tung bóng lên cao và bắt bóng</w:t>
            </w:r>
          </w:p>
          <w:p w14:paraId="2ADC44CA" w14:textId="21F68316" w:rsidR="00A45348" w:rsidRPr="000B4AC9" w:rsidRDefault="00643FCA" w:rsidP="00BC45E5">
            <w:pPr>
              <w:spacing w:after="0" w:line="288" w:lineRule="auto"/>
              <w:rPr>
                <w:rFonts w:eastAsia="Calibri" w:cs="Times New Roman"/>
                <w:color w:val="000000"/>
                <w:kern w:val="0"/>
                <w:sz w:val="28"/>
                <w:szCs w:val="28"/>
                <w:lang w:val="pt-BR"/>
                <w14:ligatures w14:val="none"/>
              </w:rPr>
            </w:pPr>
            <w:r w:rsidRPr="000B4AC9">
              <w:rPr>
                <w:rFonts w:eastAsia="Batang" w:cs="Times New Roman"/>
                <w:kern w:val="0"/>
                <w:sz w:val="28"/>
                <w:szCs w:val="28"/>
                <w:lang w:val="vi-VN"/>
                <w14:ligatures w14:val="none"/>
              </w:rPr>
              <w:t xml:space="preserve">+ </w:t>
            </w:r>
            <w:r w:rsidRPr="000B4AC9">
              <w:rPr>
                <w:rFonts w:eastAsia="Times New Roman" w:cs="Times New Roman"/>
                <w:kern w:val="0"/>
                <w:sz w:val="28"/>
                <w:szCs w:val="28"/>
                <w:lang w:val="vi-VN"/>
                <w14:ligatures w14:val="none"/>
              </w:rPr>
              <w:t>Chơi  đu quay, cầu trượt xích đu</w:t>
            </w:r>
          </w:p>
        </w:tc>
        <w:tc>
          <w:tcPr>
            <w:tcW w:w="3119" w:type="dxa"/>
          </w:tcPr>
          <w:p w14:paraId="5F47BA7E" w14:textId="77777777" w:rsidR="00A45348" w:rsidRPr="000B4AC9" w:rsidRDefault="00A45348" w:rsidP="000B4AC9">
            <w:pPr>
              <w:spacing w:after="0" w:line="288" w:lineRule="auto"/>
              <w:jc w:val="both"/>
              <w:rPr>
                <w:rFonts w:eastAsia="Calibri" w:cs="Times New Roman"/>
                <w:color w:val="000000"/>
                <w:kern w:val="0"/>
                <w:sz w:val="28"/>
                <w:szCs w:val="28"/>
                <w:lang w:val="pt-BR"/>
                <w14:ligatures w14:val="none"/>
              </w:rPr>
            </w:pPr>
            <w:r w:rsidRPr="000B4AC9">
              <w:rPr>
                <w:rFonts w:eastAsia="Calibri" w:cs="Times New Roman"/>
                <w:color w:val="000000"/>
                <w:kern w:val="0"/>
                <w:sz w:val="28"/>
                <w:szCs w:val="28"/>
                <w:lang w:val="vi-VN"/>
                <w14:ligatures w14:val="none"/>
              </w:rPr>
              <w:t xml:space="preserve"> </w:t>
            </w:r>
            <w:r w:rsidRPr="000B4AC9">
              <w:rPr>
                <w:rFonts w:eastAsia="Calibri" w:cs="Times New Roman"/>
                <w:b/>
                <w:color w:val="000000"/>
                <w:kern w:val="0"/>
                <w:sz w:val="28"/>
                <w:szCs w:val="28"/>
                <w:lang w:val="vi-VN"/>
                <w14:ligatures w14:val="none"/>
              </w:rPr>
              <w:t>HĐCCĐ</w:t>
            </w:r>
            <w:r w:rsidRPr="000B4AC9">
              <w:rPr>
                <w:rFonts w:eastAsia="Calibri" w:cs="Times New Roman"/>
                <w:color w:val="000000"/>
                <w:kern w:val="0"/>
                <w:sz w:val="28"/>
                <w:szCs w:val="28"/>
                <w:lang w:val="vi-VN"/>
                <w14:ligatures w14:val="none"/>
              </w:rPr>
              <w:t xml:space="preserve"> :</w:t>
            </w:r>
            <w:r w:rsidRPr="000B4AC9">
              <w:rPr>
                <w:rFonts w:eastAsia="Calibri" w:cs="Times New Roman"/>
                <w:color w:val="000000"/>
                <w:kern w:val="0"/>
                <w:sz w:val="28"/>
                <w:szCs w:val="28"/>
                <w:lang w:val="pt-BR"/>
                <w14:ligatures w14:val="none"/>
              </w:rPr>
              <w:t xml:space="preserve"> </w:t>
            </w:r>
          </w:p>
          <w:p w14:paraId="5C82E42D" w14:textId="77777777" w:rsidR="00643FCA" w:rsidRPr="000B4AC9" w:rsidRDefault="00643FCA"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QS: Thời tiết </w:t>
            </w:r>
          </w:p>
          <w:p w14:paraId="2C84C40B" w14:textId="475D3708" w:rsidR="00194E9B" w:rsidRPr="00194E9B" w:rsidRDefault="00643FCA" w:rsidP="00194E9B">
            <w:pPr>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xml:space="preserve">- VĐ: </w:t>
            </w:r>
            <w:r w:rsidR="00194E9B" w:rsidRPr="00194E9B">
              <w:rPr>
                <w:rFonts w:eastAsia="Times New Roman" w:cs="Times New Roman"/>
                <w:kern w:val="0"/>
                <w:sz w:val="28"/>
                <w:szCs w:val="28"/>
                <w:lang w:val="pt-BR"/>
                <w14:ligatures w14:val="none"/>
              </w:rPr>
              <w:t xml:space="preserve"> Nhảy lò cò</w:t>
            </w:r>
          </w:p>
          <w:p w14:paraId="203E0F77" w14:textId="086FF211" w:rsidR="00A45348" w:rsidRPr="000B4AC9" w:rsidRDefault="00643FCA" w:rsidP="000B4AC9">
            <w:pPr>
              <w:spacing w:after="0" w:line="288" w:lineRule="auto"/>
              <w:jc w:val="both"/>
              <w:rPr>
                <w:rFonts w:eastAsia="Calibri" w:cs="Times New Roman"/>
                <w:b/>
                <w:i/>
                <w:color w:val="000000"/>
                <w:kern w:val="0"/>
                <w:sz w:val="28"/>
                <w:szCs w:val="28"/>
                <w:lang w:val="pt-BR"/>
                <w14:ligatures w14:val="none"/>
              </w:rPr>
            </w:pPr>
            <w:r w:rsidRPr="000B4AC9">
              <w:rPr>
                <w:rFonts w:eastAsia="Times New Roman" w:cs="Times New Roman"/>
                <w:kern w:val="0"/>
                <w:sz w:val="28"/>
                <w:szCs w:val="28"/>
                <w:lang w:val="pt-BR"/>
                <w14:ligatures w14:val="none"/>
              </w:rPr>
              <w:t>- Chơi tự chọn</w:t>
            </w:r>
            <w:r w:rsidRPr="000B4AC9">
              <w:rPr>
                <w:rFonts w:eastAsia="Times New Roman" w:cs="Times New Roman"/>
                <w:kern w:val="0"/>
                <w:sz w:val="28"/>
                <w:szCs w:val="28"/>
                <w:lang w:val="vi-VN"/>
                <w14:ligatures w14:val="none"/>
              </w:rPr>
              <w:t xml:space="preserve">: vẽ </w:t>
            </w:r>
            <w:r w:rsidR="00194E9B" w:rsidRPr="00194E9B">
              <w:rPr>
                <w:rFonts w:eastAsia="Times New Roman" w:cs="Times New Roman"/>
                <w:kern w:val="0"/>
                <w:sz w:val="28"/>
                <w:szCs w:val="28"/>
                <w:lang w:val="pt-BR"/>
                <w14:ligatures w14:val="none"/>
              </w:rPr>
              <w:t>h</w:t>
            </w:r>
            <w:r w:rsidR="00194E9B">
              <w:rPr>
                <w:rFonts w:eastAsia="Times New Roman" w:cs="Times New Roman"/>
                <w:kern w:val="0"/>
                <w:sz w:val="28"/>
                <w:szCs w:val="28"/>
                <w:lang w:val="pt-BR"/>
                <w14:ligatures w14:val="none"/>
              </w:rPr>
              <w:t>oa</w:t>
            </w:r>
            <w:r w:rsidR="00194E9B" w:rsidRPr="00194E9B">
              <w:rPr>
                <w:rFonts w:eastAsia="Times New Roman" w:cs="Times New Roman"/>
                <w:kern w:val="0"/>
                <w:sz w:val="28"/>
                <w:szCs w:val="28"/>
                <w:lang w:val="pt-BR"/>
                <w14:ligatures w14:val="none"/>
              </w:rPr>
              <w:t>,</w:t>
            </w:r>
            <w:r w:rsidR="00194E9B">
              <w:rPr>
                <w:rFonts w:eastAsia="Times New Roman" w:cs="Times New Roman"/>
                <w:kern w:val="0"/>
                <w:sz w:val="28"/>
                <w:szCs w:val="28"/>
                <w:lang w:val="pt-BR"/>
                <w14:ligatures w14:val="none"/>
              </w:rPr>
              <w:t xml:space="preserve"> làm </w:t>
            </w:r>
            <w:r w:rsidRPr="000B4AC9">
              <w:rPr>
                <w:rFonts w:eastAsia="Times New Roman" w:cs="Times New Roman"/>
                <w:kern w:val="0"/>
                <w:sz w:val="28"/>
                <w:szCs w:val="28"/>
                <w:lang w:val="vi-VN"/>
                <w14:ligatures w14:val="none"/>
              </w:rPr>
              <w:t>quà lưu niệm, lăn bóng, lăn vòng, chơi đồ chơi NT</w:t>
            </w:r>
          </w:p>
        </w:tc>
        <w:tc>
          <w:tcPr>
            <w:tcW w:w="3118" w:type="dxa"/>
          </w:tcPr>
          <w:p w14:paraId="14E1B3D3" w14:textId="0126A10F" w:rsidR="00643FCA" w:rsidRPr="000B4AC9" w:rsidRDefault="00A45348" w:rsidP="00BB3F77">
            <w:pPr>
              <w:tabs>
                <w:tab w:val="center" w:pos="4320"/>
                <w:tab w:val="right" w:pos="8640"/>
              </w:tabs>
              <w:spacing w:after="0" w:line="288" w:lineRule="auto"/>
              <w:jc w:val="both"/>
              <w:rPr>
                <w:rFonts w:eastAsia="Times New Roman" w:cs="Times New Roman"/>
                <w:kern w:val="0"/>
                <w:sz w:val="28"/>
                <w:szCs w:val="28"/>
                <w:lang w:val="pt-BR"/>
                <w14:ligatures w14:val="none"/>
              </w:rPr>
            </w:pPr>
            <w:r w:rsidRPr="000B4AC9">
              <w:rPr>
                <w:rFonts w:eastAsia="Calibri" w:cs="Times New Roman"/>
                <w:color w:val="000000"/>
                <w:kern w:val="0"/>
                <w:sz w:val="28"/>
                <w:szCs w:val="28"/>
                <w:lang w:val="pt-BR"/>
                <w14:ligatures w14:val="none"/>
              </w:rPr>
              <w:t xml:space="preserve"> </w:t>
            </w:r>
            <w:r w:rsidRPr="000B4AC9">
              <w:rPr>
                <w:rFonts w:eastAsia="Times New Roman" w:cs="Times New Roman"/>
                <w:kern w:val="0"/>
                <w:sz w:val="28"/>
                <w:szCs w:val="28"/>
                <w:lang w:val="vi-VN"/>
                <w14:ligatures w14:val="none"/>
              </w:rPr>
              <w:t xml:space="preserve"> </w:t>
            </w:r>
            <w:r w:rsidR="00643FCA" w:rsidRPr="000B4AC9">
              <w:rPr>
                <w:rFonts w:eastAsia="Times New Roman" w:cs="Times New Roman"/>
                <w:kern w:val="0"/>
                <w:sz w:val="28"/>
                <w:szCs w:val="28"/>
                <w:lang w:val="vi-VN"/>
                <w14:ligatures w14:val="none"/>
              </w:rPr>
              <w:t>-</w:t>
            </w:r>
            <w:r w:rsidR="00643FCA" w:rsidRPr="000B4AC9">
              <w:rPr>
                <w:rFonts w:eastAsia="Times New Roman" w:cs="Times New Roman"/>
                <w:kern w:val="0"/>
                <w:sz w:val="28"/>
                <w:szCs w:val="28"/>
                <w:lang w:val="pt-BR"/>
                <w14:ligatures w14:val="none"/>
              </w:rPr>
              <w:t xml:space="preserve"> </w:t>
            </w:r>
            <w:r w:rsidR="00643FCA" w:rsidRPr="000B4AC9">
              <w:rPr>
                <w:rFonts w:eastAsia="Times New Roman" w:cs="Times New Roman"/>
                <w:kern w:val="0"/>
                <w:sz w:val="28"/>
                <w:szCs w:val="28"/>
                <w:lang w:val="vi-VN"/>
                <w14:ligatures w14:val="none"/>
              </w:rPr>
              <w:t>Trải nghiệm với nước</w:t>
            </w:r>
            <w:r w:rsidR="00643FCA" w:rsidRPr="000B4AC9">
              <w:rPr>
                <w:rFonts w:eastAsia="Times New Roman" w:cs="Times New Roman"/>
                <w:kern w:val="0"/>
                <w:sz w:val="28"/>
                <w:szCs w:val="28"/>
                <w:lang w:val="pt-BR"/>
                <w14:ligatures w14:val="none"/>
              </w:rPr>
              <w:t xml:space="preserve"> thực hành cho nước chảy qua dòng  dọc</w:t>
            </w:r>
          </w:p>
          <w:p w14:paraId="31BC645E" w14:textId="77777777" w:rsidR="00643FCA" w:rsidRPr="000B4AC9" w:rsidRDefault="00643FCA" w:rsidP="000B4AC9">
            <w:pPr>
              <w:spacing w:after="0" w:line="288" w:lineRule="auto"/>
              <w:rPr>
                <w:rFonts w:eastAsia="Times New Roman" w:cs="Times New Roman"/>
                <w:kern w:val="0"/>
                <w:sz w:val="28"/>
                <w:szCs w:val="28"/>
                <w:lang w:val="pt-BR"/>
                <w14:ligatures w14:val="none"/>
              </w:rPr>
            </w:pPr>
            <w:r w:rsidRPr="000B4AC9">
              <w:rPr>
                <w:rFonts w:eastAsia="Times New Roman" w:cs="Times New Roman"/>
                <w:kern w:val="0"/>
                <w:sz w:val="28"/>
                <w:szCs w:val="28"/>
                <w:lang w:val="vi-VN"/>
                <w14:ligatures w14:val="none"/>
              </w:rPr>
              <w:t>-</w:t>
            </w:r>
            <w:r w:rsidRPr="000B4AC9">
              <w:rPr>
                <w:rFonts w:eastAsia="Times New Roman" w:cs="Times New Roman"/>
                <w:kern w:val="0"/>
                <w:sz w:val="28"/>
                <w:szCs w:val="28"/>
                <w:lang w:val="pt-BR"/>
                <w14:ligatures w14:val="none"/>
              </w:rPr>
              <w:t xml:space="preserve"> TCVĐ</w:t>
            </w:r>
            <w:r w:rsidRPr="000B4AC9">
              <w:rPr>
                <w:rFonts w:eastAsia="Times New Roman" w:cs="Times New Roman"/>
                <w:kern w:val="0"/>
                <w:sz w:val="28"/>
                <w:szCs w:val="28"/>
                <w:lang w:val="vi-VN"/>
                <w14:ligatures w14:val="none"/>
              </w:rPr>
              <w:t>:</w:t>
            </w:r>
            <w:r w:rsidRPr="000B4AC9">
              <w:rPr>
                <w:rFonts w:eastAsia="Times New Roman" w:cs="Times New Roman"/>
                <w:kern w:val="0"/>
                <w:sz w:val="28"/>
                <w:szCs w:val="28"/>
                <w:lang w:val="pt-BR"/>
                <w14:ligatures w14:val="none"/>
              </w:rPr>
              <w:t xml:space="preserve">  Ai giỏi hơn</w:t>
            </w:r>
          </w:p>
          <w:p w14:paraId="23634543"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w:t>
            </w:r>
            <w:r w:rsidRPr="000B4AC9">
              <w:rPr>
                <w:rFonts w:eastAsia="Times New Roman" w:cs="Times New Roman"/>
                <w:kern w:val="0"/>
                <w:sz w:val="28"/>
                <w:szCs w:val="28"/>
                <w:lang w:val="pt-BR"/>
                <w14:ligatures w14:val="none"/>
              </w:rPr>
              <w:t xml:space="preserve"> CTC :</w:t>
            </w:r>
          </w:p>
          <w:p w14:paraId="627F79FD" w14:textId="41FD63DD" w:rsidR="00A45348" w:rsidRPr="000B4AC9" w:rsidRDefault="00643FCA" w:rsidP="00BB3F77">
            <w:pPr>
              <w:spacing w:after="0" w:line="288" w:lineRule="auto"/>
              <w:rPr>
                <w:rFonts w:eastAsia="Calibri" w:cs="Times New Roman"/>
                <w:color w:val="000000"/>
                <w:kern w:val="0"/>
                <w:sz w:val="28"/>
                <w:szCs w:val="28"/>
                <w:lang w:val="pt-BR"/>
                <w14:ligatures w14:val="none"/>
              </w:rPr>
            </w:pPr>
            <w:r w:rsidRPr="000B4AC9">
              <w:rPr>
                <w:rFonts w:eastAsia="Times New Roman" w:cs="Times New Roman"/>
                <w:kern w:val="0"/>
                <w:sz w:val="28"/>
                <w:szCs w:val="28"/>
                <w:lang w:val="vi-VN"/>
                <w14:ligatures w14:val="none"/>
              </w:rPr>
              <w:t>+ Bật qua các vòng, Vẽ cánh đồng lúa, chơi kéo co,  Chơi đu quay cầu trượt</w:t>
            </w:r>
          </w:p>
        </w:tc>
        <w:tc>
          <w:tcPr>
            <w:tcW w:w="1843" w:type="dxa"/>
            <w:vMerge/>
          </w:tcPr>
          <w:p w14:paraId="4F77BA9F" w14:textId="77777777" w:rsidR="00A45348" w:rsidRPr="000B4AC9" w:rsidRDefault="00A45348" w:rsidP="000B4AC9">
            <w:pPr>
              <w:spacing w:after="0" w:line="288" w:lineRule="auto"/>
              <w:jc w:val="both"/>
              <w:rPr>
                <w:rFonts w:eastAsia="Calibri" w:cs="Times New Roman"/>
                <w:color w:val="000000"/>
                <w:kern w:val="0"/>
                <w:sz w:val="28"/>
                <w:szCs w:val="28"/>
                <w:lang w:val="pt-BR"/>
                <w14:ligatures w14:val="none"/>
              </w:rPr>
            </w:pPr>
          </w:p>
        </w:tc>
      </w:tr>
      <w:tr w:rsidR="00A45348" w:rsidRPr="007F7741" w14:paraId="122FDA12" w14:textId="77777777" w:rsidTr="00445FFE">
        <w:trPr>
          <w:trHeight w:val="811"/>
        </w:trPr>
        <w:tc>
          <w:tcPr>
            <w:tcW w:w="1980" w:type="dxa"/>
            <w:vMerge/>
          </w:tcPr>
          <w:p w14:paraId="7A5AB2E3"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048DAC6C"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5</w:t>
            </w:r>
          </w:p>
        </w:tc>
        <w:tc>
          <w:tcPr>
            <w:tcW w:w="2976" w:type="dxa"/>
            <w:gridSpan w:val="2"/>
          </w:tcPr>
          <w:p w14:paraId="6D843DB5"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Bé thực hành trải nghiệm cs rau</w:t>
            </w:r>
          </w:p>
          <w:p w14:paraId="05404451" w14:textId="3E037BAB" w:rsidR="00643FCA" w:rsidRPr="00923EE4"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TCVĐ: </w:t>
            </w:r>
            <w:r w:rsidR="00180D45" w:rsidRPr="00923EE4">
              <w:rPr>
                <w:rFonts w:eastAsia="Times New Roman" w:cs="Times New Roman"/>
                <w:kern w:val="0"/>
                <w:sz w:val="28"/>
                <w:szCs w:val="28"/>
                <w:lang w:val="vi-VN"/>
                <w14:ligatures w14:val="none"/>
              </w:rPr>
              <w:t>Gieo hạt</w:t>
            </w:r>
          </w:p>
          <w:p w14:paraId="0D8978C6"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CTC: Chơi gấp hoa, chơi xếp các số Chơi  đu quay, cầu trượt xích đu</w:t>
            </w:r>
          </w:p>
          <w:p w14:paraId="4EAB3D7D"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3119" w:type="dxa"/>
          </w:tcPr>
          <w:p w14:paraId="26CEF3A1" w14:textId="77777777"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Trẻ trải nghiệm cs hoa</w:t>
            </w:r>
          </w:p>
          <w:p w14:paraId="6C653B55" w14:textId="6BE3B9E3"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w:t>
            </w:r>
            <w:r w:rsidR="00B05858" w:rsidRPr="00923EE4">
              <w:rPr>
                <w:rFonts w:eastAsia="Times New Roman" w:cs="Times New Roman"/>
                <w:kern w:val="0"/>
                <w:sz w:val="28"/>
                <w:szCs w:val="28"/>
                <w:lang w:val="vi-VN"/>
                <w14:ligatures w14:val="none"/>
              </w:rPr>
              <w:t xml:space="preserve"> </w:t>
            </w:r>
            <w:r w:rsidRPr="000B4AC9">
              <w:rPr>
                <w:rFonts w:eastAsia="Times New Roman" w:cs="Times New Roman"/>
                <w:kern w:val="0"/>
                <w:sz w:val="28"/>
                <w:szCs w:val="28"/>
                <w:lang w:val="vi-VN"/>
                <w14:ligatures w14:val="none"/>
              </w:rPr>
              <w:t>VĐ: Kéo co</w:t>
            </w:r>
          </w:p>
          <w:p w14:paraId="02A20F8A" w14:textId="1A3CBFB1" w:rsidR="00643FCA" w:rsidRPr="000B4AC9" w:rsidRDefault="00643FCA"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Chơi tự chọn Vẽ hoa , xếp hoa,  chơi vói bóng vòng, chơi đồ chơi NT</w:t>
            </w:r>
          </w:p>
          <w:p w14:paraId="07D57940"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3118" w:type="dxa"/>
          </w:tcPr>
          <w:p w14:paraId="239941AD" w14:textId="77777777" w:rsidR="00A45348" w:rsidRPr="000B4AC9" w:rsidRDefault="00A45348" w:rsidP="000B4AC9">
            <w:pPr>
              <w:spacing w:after="0" w:line="288" w:lineRule="auto"/>
              <w:rPr>
                <w:rFonts w:eastAsia="Calibri" w:cs="Times New Roman"/>
                <w:b/>
                <w:color w:val="000000"/>
                <w:kern w:val="0"/>
                <w:sz w:val="28"/>
                <w:szCs w:val="28"/>
                <w:lang w:val="vi-VN"/>
                <w14:ligatures w14:val="none"/>
              </w:rPr>
            </w:pPr>
            <w:r w:rsidRPr="000B4AC9">
              <w:rPr>
                <w:rFonts w:eastAsia="Calibri" w:cs="Times New Roman"/>
                <w:color w:val="000000"/>
                <w:kern w:val="0"/>
                <w:sz w:val="28"/>
                <w:szCs w:val="28"/>
                <w:lang w:val="vi-VN"/>
                <w14:ligatures w14:val="none"/>
              </w:rPr>
              <w:t xml:space="preserve"> </w:t>
            </w:r>
            <w:r w:rsidRPr="000B4AC9">
              <w:rPr>
                <w:rFonts w:eastAsia="Calibri" w:cs="Times New Roman"/>
                <w:b/>
                <w:color w:val="000000"/>
                <w:kern w:val="0"/>
                <w:sz w:val="28"/>
                <w:szCs w:val="28"/>
                <w:lang w:val="vi-VN"/>
                <w14:ligatures w14:val="none"/>
              </w:rPr>
              <w:t>HĐCCĐ :</w:t>
            </w:r>
          </w:p>
          <w:p w14:paraId="497950E1" w14:textId="391DEA89" w:rsidR="00A45348" w:rsidRPr="000B4AC9" w:rsidRDefault="00A45348" w:rsidP="000B4AC9">
            <w:pPr>
              <w:tabs>
                <w:tab w:val="left" w:pos="4095"/>
              </w:tabs>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Trẻ vui chơi hít thở không khí, thảo luận về MT, </w:t>
            </w:r>
            <w:r w:rsidR="00BD610E" w:rsidRPr="000B4AC9">
              <w:rPr>
                <w:rFonts w:eastAsia="Times New Roman" w:cs="Times New Roman"/>
                <w:kern w:val="0"/>
                <w:sz w:val="28"/>
                <w:szCs w:val="28"/>
                <w:lang w:val="vi-VN"/>
                <w14:ligatures w14:val="none"/>
              </w:rPr>
              <w:t>về lễ hội truyền thống làng Chanh</w:t>
            </w:r>
          </w:p>
          <w:p w14:paraId="4E20A912" w14:textId="77777777" w:rsidR="00A45348" w:rsidRPr="000B4AC9" w:rsidRDefault="00A4534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TC: Lộn cầu vồng.</w:t>
            </w:r>
          </w:p>
          <w:p w14:paraId="464A1F4B" w14:textId="506D057F" w:rsidR="00A45348" w:rsidRPr="000B4AC9" w:rsidRDefault="00A45348" w:rsidP="004C69FC">
            <w:pPr>
              <w:spacing w:after="0" w:line="288" w:lineRule="auto"/>
              <w:rPr>
                <w:rFonts w:eastAsia="Calibri" w:cs="Times New Roman"/>
                <w:color w:val="000000"/>
                <w:kern w:val="0"/>
                <w:sz w:val="28"/>
                <w:szCs w:val="28"/>
                <w:lang w:val="vi-VN"/>
                <w14:ligatures w14:val="none"/>
              </w:rPr>
            </w:pPr>
            <w:r w:rsidRPr="000B4AC9">
              <w:rPr>
                <w:rFonts w:eastAsia="Times New Roman" w:cs="Times New Roman"/>
                <w:kern w:val="0"/>
                <w:sz w:val="28"/>
                <w:szCs w:val="28"/>
                <w:lang w:val="vi-VN"/>
                <w14:ligatures w14:val="none"/>
              </w:rPr>
              <w:t>- CTC</w:t>
            </w:r>
            <w:r w:rsidR="004C69FC" w:rsidRPr="004C69FC">
              <w:rPr>
                <w:rFonts w:eastAsia="Times New Roman" w:cs="Times New Roman"/>
                <w:kern w:val="0"/>
                <w:sz w:val="28"/>
                <w:szCs w:val="28"/>
                <w:lang w:val="vi-VN"/>
                <w14:ligatures w14:val="none"/>
              </w:rPr>
              <w:t xml:space="preserve">: </w:t>
            </w:r>
            <w:r w:rsidRPr="000B4AC9">
              <w:rPr>
                <w:rFonts w:eastAsia="Times New Roman" w:cs="Times New Roman"/>
                <w:kern w:val="0"/>
                <w:sz w:val="28"/>
                <w:szCs w:val="28"/>
                <w:lang w:val="vi-VN"/>
                <w14:ligatures w14:val="none"/>
              </w:rPr>
              <w:t xml:space="preserve"> Làm các món ăn từ lá cây</w:t>
            </w:r>
            <w:r w:rsidR="004C69FC" w:rsidRPr="004C69FC">
              <w:rPr>
                <w:rFonts w:eastAsia="Times New Roman" w:cs="Times New Roman"/>
                <w:kern w:val="0"/>
                <w:sz w:val="28"/>
                <w:szCs w:val="28"/>
                <w:lang w:val="vi-VN"/>
                <w14:ligatures w14:val="none"/>
              </w:rPr>
              <w:t xml:space="preserve">, </w:t>
            </w:r>
            <w:r w:rsidRPr="000B4AC9">
              <w:rPr>
                <w:rFonts w:eastAsia="Times New Roman" w:cs="Times New Roman"/>
                <w:kern w:val="0"/>
                <w:sz w:val="28"/>
                <w:szCs w:val="28"/>
                <w:lang w:val="vi-VN"/>
                <w14:ligatures w14:val="none"/>
              </w:rPr>
              <w:t>Chơi với bóng</w:t>
            </w:r>
            <w:r w:rsidR="004C69FC" w:rsidRPr="004C69FC">
              <w:rPr>
                <w:rFonts w:eastAsia="Times New Roman" w:cs="Times New Roman"/>
                <w:kern w:val="0"/>
                <w:sz w:val="28"/>
                <w:szCs w:val="28"/>
                <w:lang w:val="vi-VN"/>
                <w14:ligatures w14:val="none"/>
              </w:rPr>
              <w:t>, vòng,</w:t>
            </w:r>
            <w:r w:rsidRPr="000B4AC9">
              <w:rPr>
                <w:rFonts w:eastAsia="Times New Roman" w:cs="Times New Roman"/>
                <w:kern w:val="0"/>
                <w:sz w:val="28"/>
                <w:szCs w:val="28"/>
                <w:lang w:val="pt-BR"/>
                <w14:ligatures w14:val="none"/>
              </w:rPr>
              <w:t xml:space="preserve"> </w:t>
            </w:r>
            <w:r w:rsidR="004C69FC">
              <w:rPr>
                <w:rFonts w:eastAsia="Times New Roman" w:cs="Times New Roman"/>
                <w:kern w:val="0"/>
                <w:sz w:val="28"/>
                <w:szCs w:val="28"/>
                <w:lang w:val="pt-BR"/>
                <w14:ligatures w14:val="none"/>
              </w:rPr>
              <w:t>phấn</w:t>
            </w:r>
          </w:p>
        </w:tc>
        <w:tc>
          <w:tcPr>
            <w:tcW w:w="1843" w:type="dxa"/>
            <w:vMerge/>
          </w:tcPr>
          <w:p w14:paraId="249F669A"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5076A4F5" w14:textId="77777777" w:rsidTr="00445FFE">
        <w:trPr>
          <w:trHeight w:val="571"/>
        </w:trPr>
        <w:tc>
          <w:tcPr>
            <w:tcW w:w="1980" w:type="dxa"/>
            <w:vMerge/>
          </w:tcPr>
          <w:p w14:paraId="50CD99E3"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7A957FE3"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6</w:t>
            </w:r>
          </w:p>
        </w:tc>
        <w:tc>
          <w:tcPr>
            <w:tcW w:w="2976" w:type="dxa"/>
            <w:gridSpan w:val="2"/>
          </w:tcPr>
          <w:p w14:paraId="54583348" w14:textId="77777777" w:rsidR="00A45348" w:rsidRPr="000B4AC9" w:rsidRDefault="00A45348" w:rsidP="000B4AC9">
            <w:pPr>
              <w:spacing w:after="0" w:line="288" w:lineRule="auto"/>
              <w:jc w:val="both"/>
              <w:rPr>
                <w:rFonts w:eastAsia="Calibri" w:cs="Times New Roman"/>
                <w:b/>
                <w:color w:val="000000"/>
                <w:kern w:val="0"/>
                <w:sz w:val="28"/>
                <w:szCs w:val="28"/>
                <w:lang w:val="vi-VN"/>
                <w14:ligatures w14:val="none"/>
              </w:rPr>
            </w:pPr>
            <w:r w:rsidRPr="000B4AC9">
              <w:rPr>
                <w:rFonts w:eastAsia="Calibri" w:cs="Times New Roman"/>
                <w:color w:val="000000"/>
                <w:kern w:val="0"/>
                <w:sz w:val="28"/>
                <w:szCs w:val="28"/>
                <w:lang w:val="vi-VN"/>
                <w14:ligatures w14:val="none"/>
              </w:rPr>
              <w:t xml:space="preserve"> </w:t>
            </w:r>
            <w:r w:rsidRPr="000B4AC9">
              <w:rPr>
                <w:rFonts w:eastAsia="Calibri" w:cs="Times New Roman"/>
                <w:b/>
                <w:color w:val="000000"/>
                <w:kern w:val="0"/>
                <w:sz w:val="28"/>
                <w:szCs w:val="28"/>
                <w:lang w:val="vi-VN"/>
                <w14:ligatures w14:val="none"/>
              </w:rPr>
              <w:t>HĐCCĐ:</w:t>
            </w:r>
          </w:p>
          <w:p w14:paraId="25E80EDF" w14:textId="77777777" w:rsidR="00643FCA" w:rsidRPr="000B4AC9" w:rsidRDefault="00A45348" w:rsidP="000B4AC9">
            <w:pPr>
              <w:tabs>
                <w:tab w:val="left" w:pos="4095"/>
              </w:tabs>
              <w:spacing w:after="0" w:line="288" w:lineRule="auto"/>
              <w:rPr>
                <w:rFonts w:eastAsia="Times New Roman" w:cs="Times New Roman"/>
                <w:kern w:val="0"/>
                <w:sz w:val="28"/>
                <w:szCs w:val="28"/>
                <w:lang w:val="vi-VN"/>
                <w14:ligatures w14:val="none"/>
              </w:rPr>
            </w:pPr>
            <w:r w:rsidRPr="000B4AC9">
              <w:rPr>
                <w:rFonts w:eastAsia="Calibri" w:cs="Times New Roman"/>
                <w:color w:val="000000"/>
                <w:kern w:val="0"/>
                <w:sz w:val="28"/>
                <w:szCs w:val="28"/>
                <w:lang w:val="sv-SE"/>
                <w14:ligatures w14:val="none"/>
              </w:rPr>
              <w:t xml:space="preserve"> </w:t>
            </w:r>
            <w:r w:rsidRPr="000B4AC9">
              <w:rPr>
                <w:rFonts w:eastAsia="Times New Roman" w:cs="Times New Roman"/>
                <w:kern w:val="0"/>
                <w:sz w:val="28"/>
                <w:szCs w:val="28"/>
                <w:lang w:val="vi-VN"/>
                <w14:ligatures w14:val="none"/>
              </w:rPr>
              <w:t xml:space="preserve"> </w:t>
            </w:r>
            <w:r w:rsidR="00643FCA" w:rsidRPr="000B4AC9">
              <w:rPr>
                <w:rFonts w:eastAsia="Times New Roman" w:cs="Times New Roman"/>
                <w:kern w:val="0"/>
                <w:sz w:val="28"/>
                <w:szCs w:val="28"/>
                <w:lang w:val="vi-VN"/>
                <w14:ligatures w14:val="none"/>
              </w:rPr>
              <w:t>-  Trẻ vui chơi hít thở không khí, thảo luận về MT</w:t>
            </w:r>
          </w:p>
          <w:p w14:paraId="5891CDEE" w14:textId="528F3C47" w:rsidR="00A45348" w:rsidRPr="000B4AC9" w:rsidRDefault="00A4534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TC: Kéo co</w:t>
            </w:r>
          </w:p>
          <w:p w14:paraId="6C95FD26" w14:textId="65CE392D" w:rsidR="00A45348" w:rsidRPr="000B4AC9" w:rsidRDefault="00643FCA" w:rsidP="00057C1B">
            <w:pPr>
              <w:spacing w:after="0" w:line="288" w:lineRule="auto"/>
              <w:rPr>
                <w:rFonts w:eastAsia="Calibri" w:cs="Times New Roman"/>
                <w:color w:val="000000"/>
                <w:kern w:val="0"/>
                <w:sz w:val="28"/>
                <w:szCs w:val="28"/>
                <w:lang w:val="vi-VN"/>
                <w14:ligatures w14:val="none"/>
              </w:rPr>
            </w:pPr>
            <w:r w:rsidRPr="000B4AC9">
              <w:rPr>
                <w:rFonts w:eastAsia="Times New Roman" w:cs="Times New Roman"/>
                <w:kern w:val="0"/>
                <w:sz w:val="28"/>
                <w:szCs w:val="28"/>
                <w:lang w:val="vi-VN"/>
                <w14:ligatures w14:val="none"/>
              </w:rPr>
              <w:t>- CTC: Nhặt lá cây làm các món ăn từ lá cây, chơi xếp các số</w:t>
            </w:r>
            <w:r w:rsidR="00E11B22" w:rsidRPr="000B4AC9">
              <w:rPr>
                <w:rFonts w:eastAsia="Times New Roman" w:cs="Times New Roman"/>
                <w:kern w:val="0"/>
                <w:sz w:val="28"/>
                <w:szCs w:val="28"/>
                <w:lang w:val="vi-VN"/>
                <w14:ligatures w14:val="none"/>
              </w:rPr>
              <w:t>, c</w:t>
            </w:r>
            <w:r w:rsidRPr="000B4AC9">
              <w:rPr>
                <w:rFonts w:eastAsia="Times New Roman" w:cs="Times New Roman"/>
                <w:kern w:val="0"/>
                <w:sz w:val="28"/>
                <w:szCs w:val="28"/>
                <w:lang w:val="vi-VN"/>
                <w14:ligatures w14:val="none"/>
              </w:rPr>
              <w:t>hơi  đu quay, cầu trượt xích đu</w:t>
            </w:r>
          </w:p>
        </w:tc>
        <w:tc>
          <w:tcPr>
            <w:tcW w:w="3119" w:type="dxa"/>
          </w:tcPr>
          <w:p w14:paraId="511D84E7" w14:textId="77777777" w:rsidR="00A45348" w:rsidRPr="000B4AC9" w:rsidRDefault="00A45348" w:rsidP="000B4AC9">
            <w:pPr>
              <w:tabs>
                <w:tab w:val="left" w:pos="11520"/>
              </w:tabs>
              <w:spacing w:after="0" w:line="288" w:lineRule="auto"/>
              <w:rPr>
                <w:rFonts w:eastAsia="Calibri" w:cs="Times New Roman"/>
                <w:color w:val="000000"/>
                <w:kern w:val="0"/>
                <w:sz w:val="28"/>
                <w:szCs w:val="28"/>
                <w:lang w:val="sv-SE"/>
                <w14:ligatures w14:val="none"/>
              </w:rPr>
            </w:pPr>
            <w:r w:rsidRPr="000B4AC9">
              <w:rPr>
                <w:rFonts w:eastAsia="Calibri" w:cs="Times New Roman"/>
                <w:color w:val="000000"/>
                <w:kern w:val="0"/>
                <w:sz w:val="28"/>
                <w:szCs w:val="28"/>
                <w:lang w:val="vi-VN"/>
                <w14:ligatures w14:val="none"/>
              </w:rPr>
              <w:t xml:space="preserve"> </w:t>
            </w:r>
            <w:r w:rsidRPr="000B4AC9">
              <w:rPr>
                <w:rFonts w:eastAsia="Calibri" w:cs="Times New Roman"/>
                <w:b/>
                <w:color w:val="000000"/>
                <w:kern w:val="0"/>
                <w:sz w:val="28"/>
                <w:szCs w:val="28"/>
                <w:lang w:val="vi-VN"/>
                <w14:ligatures w14:val="none"/>
              </w:rPr>
              <w:t>HĐCCĐ:</w:t>
            </w:r>
            <w:r w:rsidRPr="000B4AC9">
              <w:rPr>
                <w:rFonts w:eastAsia="Calibri" w:cs="Times New Roman"/>
                <w:color w:val="000000"/>
                <w:kern w:val="0"/>
                <w:sz w:val="28"/>
                <w:szCs w:val="28"/>
                <w:lang w:val="sv-SE"/>
                <w14:ligatures w14:val="none"/>
              </w:rPr>
              <w:t xml:space="preserve"> </w:t>
            </w:r>
          </w:p>
          <w:p w14:paraId="7252BC72" w14:textId="77777777" w:rsidR="00BD610E" w:rsidRPr="000B4AC9" w:rsidRDefault="00A45348" w:rsidP="000B4AC9">
            <w:pPr>
              <w:spacing w:after="0" w:line="288" w:lineRule="auto"/>
              <w:rPr>
                <w:rFonts w:eastAsia="Times New Roman" w:cs="Times New Roman"/>
                <w:kern w:val="0"/>
                <w:sz w:val="28"/>
                <w:szCs w:val="28"/>
                <w:lang w:val="vi-VN"/>
                <w14:ligatures w14:val="none"/>
              </w:rPr>
            </w:pPr>
            <w:r w:rsidRPr="000B4AC9">
              <w:rPr>
                <w:rFonts w:eastAsia="Calibri" w:cs="Times New Roman"/>
                <w:color w:val="000000"/>
                <w:kern w:val="0"/>
                <w:sz w:val="28"/>
                <w:szCs w:val="28"/>
                <w:lang w:val="sv-SE"/>
                <w14:ligatures w14:val="none"/>
              </w:rPr>
              <w:t xml:space="preserve"> </w:t>
            </w:r>
            <w:r w:rsidR="00BD610E" w:rsidRPr="000B4AC9">
              <w:rPr>
                <w:rFonts w:eastAsia="Times New Roman" w:cs="Times New Roman"/>
                <w:kern w:val="0"/>
                <w:sz w:val="28"/>
                <w:szCs w:val="28"/>
                <w:lang w:val="vi-VN"/>
                <w14:ligatures w14:val="none"/>
              </w:rPr>
              <w:t xml:space="preserve">-  Dạo chơi ngoài trời trò chuyện cùng trẻ về MT về quê hương nơi sống </w:t>
            </w:r>
          </w:p>
          <w:p w14:paraId="6B146510" w14:textId="14E34CF6" w:rsidR="00BD610E" w:rsidRPr="00923EE4" w:rsidRDefault="00BD610E"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-VĐ: </w:t>
            </w:r>
            <w:r w:rsidR="00EA135D" w:rsidRPr="00EA135D">
              <w:rPr>
                <w:rFonts w:eastAsia="Times New Roman" w:cs="Times New Roman"/>
                <w:kern w:val="0"/>
                <w:sz w:val="28"/>
                <w:szCs w:val="28"/>
                <w:lang w:val="vi-VN"/>
                <w14:ligatures w14:val="none"/>
              </w:rPr>
              <w:t>Em mơ gặp B</w:t>
            </w:r>
            <w:r w:rsidR="00EA135D" w:rsidRPr="00923EE4">
              <w:rPr>
                <w:rFonts w:eastAsia="Times New Roman" w:cs="Times New Roman"/>
                <w:kern w:val="0"/>
                <w:sz w:val="28"/>
                <w:szCs w:val="28"/>
                <w:lang w:val="vi-VN"/>
                <w14:ligatures w14:val="none"/>
              </w:rPr>
              <w:t>H</w:t>
            </w:r>
          </w:p>
          <w:p w14:paraId="08B13D46" w14:textId="0875F633" w:rsidR="00A45348" w:rsidRPr="000B4AC9" w:rsidRDefault="00BD610E" w:rsidP="000B4AC9">
            <w:pPr>
              <w:spacing w:after="0" w:line="288" w:lineRule="auto"/>
              <w:jc w:val="both"/>
              <w:rPr>
                <w:rFonts w:eastAsia="Calibri" w:cs="Times New Roman"/>
                <w:color w:val="000000"/>
                <w:kern w:val="0"/>
                <w:sz w:val="28"/>
                <w:szCs w:val="28"/>
                <w:lang w:val="vi-VN"/>
                <w14:ligatures w14:val="none"/>
              </w:rPr>
            </w:pPr>
            <w:r w:rsidRPr="000B4AC9">
              <w:rPr>
                <w:rFonts w:eastAsia="Times New Roman" w:cs="Times New Roman"/>
                <w:kern w:val="0"/>
                <w:sz w:val="28"/>
                <w:szCs w:val="28"/>
                <w:lang w:val="vi-VN"/>
                <w14:ligatures w14:val="none"/>
              </w:rPr>
              <w:t>- CTC Chơi với phấn, hột hạt, bóng, đồ chơi NT</w:t>
            </w:r>
          </w:p>
        </w:tc>
        <w:tc>
          <w:tcPr>
            <w:tcW w:w="3118" w:type="dxa"/>
          </w:tcPr>
          <w:p w14:paraId="12885F61" w14:textId="77777777" w:rsidR="00A45348" w:rsidRPr="000B4AC9" w:rsidRDefault="00A45348" w:rsidP="000B4AC9">
            <w:pPr>
              <w:spacing w:after="0" w:line="288" w:lineRule="auto"/>
              <w:rPr>
                <w:rFonts w:eastAsia="Calibri" w:cs="Times New Roman"/>
                <w:b/>
                <w:color w:val="000000"/>
                <w:kern w:val="0"/>
                <w:sz w:val="28"/>
                <w:szCs w:val="28"/>
                <w:lang w:val="vi-VN"/>
                <w14:ligatures w14:val="none"/>
              </w:rPr>
            </w:pPr>
            <w:r w:rsidRPr="000B4AC9">
              <w:rPr>
                <w:rFonts w:eastAsia="Calibri" w:cs="Times New Roman"/>
                <w:color w:val="000000"/>
                <w:kern w:val="0"/>
                <w:sz w:val="28"/>
                <w:szCs w:val="28"/>
                <w:lang w:val="vi-VN"/>
                <w14:ligatures w14:val="none"/>
              </w:rPr>
              <w:t xml:space="preserve"> </w:t>
            </w:r>
            <w:r w:rsidRPr="000B4AC9">
              <w:rPr>
                <w:rFonts w:eastAsia="Calibri" w:cs="Times New Roman"/>
                <w:b/>
                <w:color w:val="000000"/>
                <w:kern w:val="0"/>
                <w:sz w:val="28"/>
                <w:szCs w:val="28"/>
                <w:lang w:val="vi-VN"/>
                <w14:ligatures w14:val="none"/>
              </w:rPr>
              <w:t>HĐCCĐ</w:t>
            </w:r>
          </w:p>
          <w:p w14:paraId="5EB5A87D" w14:textId="77777777" w:rsidR="00BD610E" w:rsidRPr="000B4AC9" w:rsidRDefault="00A4534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xml:space="preserve"> </w:t>
            </w:r>
            <w:r w:rsidR="00BD610E" w:rsidRPr="000B4AC9">
              <w:rPr>
                <w:rFonts w:eastAsia="Times New Roman" w:cs="Times New Roman"/>
                <w:kern w:val="0"/>
                <w:sz w:val="28"/>
                <w:szCs w:val="28"/>
                <w:lang w:val="vi-VN"/>
                <w14:ligatures w14:val="none"/>
              </w:rPr>
              <w:t>- QS : Thời tiết</w:t>
            </w:r>
          </w:p>
          <w:p w14:paraId="7A0DA99C" w14:textId="6F0C3F1F" w:rsidR="00BD610E" w:rsidRPr="000B4AC9" w:rsidRDefault="00BD610E"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TCVĐ: Nhảy lò cò</w:t>
            </w:r>
          </w:p>
          <w:p w14:paraId="240F1BEF" w14:textId="6F1D387C" w:rsidR="00A45348" w:rsidRPr="000B4AC9" w:rsidRDefault="00BD610E" w:rsidP="000B4AC9">
            <w:pPr>
              <w:spacing w:after="0" w:line="288" w:lineRule="auto"/>
              <w:rPr>
                <w:rFonts w:eastAsia="Calibri" w:cs="Times New Roman"/>
                <w:color w:val="000000"/>
                <w:kern w:val="0"/>
                <w:sz w:val="28"/>
                <w:szCs w:val="28"/>
                <w:lang w:val="vi-VN"/>
                <w14:ligatures w14:val="none"/>
              </w:rPr>
            </w:pPr>
            <w:r w:rsidRPr="000B4AC9">
              <w:rPr>
                <w:rFonts w:eastAsia="Times New Roman" w:cs="Times New Roman"/>
                <w:kern w:val="0"/>
                <w:sz w:val="28"/>
                <w:szCs w:val="28"/>
                <w:lang w:val="vi-VN"/>
                <w14:ligatures w14:val="none"/>
              </w:rPr>
              <w:t>- CTC:  ĐCNT,</w:t>
            </w:r>
            <w:r w:rsidR="00B937D0" w:rsidRPr="000B4AC9">
              <w:rPr>
                <w:rFonts w:eastAsia="Times New Roman" w:cs="Times New Roman"/>
                <w:kern w:val="0"/>
                <w:sz w:val="28"/>
                <w:szCs w:val="28"/>
                <w:lang w:val="vi-VN"/>
                <w14:ligatures w14:val="none"/>
              </w:rPr>
              <w:t xml:space="preserve"> </w:t>
            </w:r>
            <w:r w:rsidRPr="000B4AC9">
              <w:rPr>
                <w:rFonts w:eastAsia="Times New Roman" w:cs="Times New Roman"/>
                <w:kern w:val="0"/>
                <w:sz w:val="28"/>
                <w:szCs w:val="28"/>
                <w:lang w:val="vi-VN"/>
                <w14:ligatures w14:val="none"/>
              </w:rPr>
              <w:t>phấn, vòng, lá cây.</w:t>
            </w:r>
          </w:p>
        </w:tc>
        <w:tc>
          <w:tcPr>
            <w:tcW w:w="1843" w:type="dxa"/>
            <w:vMerge/>
          </w:tcPr>
          <w:p w14:paraId="72AF770A"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0B4AC9" w14:paraId="2D47C227" w14:textId="77777777" w:rsidTr="00445FFE">
        <w:trPr>
          <w:trHeight w:val="571"/>
        </w:trPr>
        <w:tc>
          <w:tcPr>
            <w:tcW w:w="1980" w:type="dxa"/>
          </w:tcPr>
          <w:p w14:paraId="72A31B40" w14:textId="77777777" w:rsidR="00A45348" w:rsidRPr="000B4AC9" w:rsidRDefault="00A45348" w:rsidP="000B4AC9">
            <w:pPr>
              <w:spacing w:after="0" w:line="288" w:lineRule="auto"/>
              <w:jc w:val="both"/>
              <w:rPr>
                <w:rFonts w:eastAsia="Calibri" w:cs="Times New Roman"/>
                <w:b/>
                <w:color w:val="000000"/>
                <w:kern w:val="0"/>
                <w:sz w:val="28"/>
                <w:szCs w:val="28"/>
                <w14:ligatures w14:val="none"/>
              </w:rPr>
            </w:pPr>
            <w:r w:rsidRPr="000B4AC9">
              <w:rPr>
                <w:rFonts w:eastAsia="Calibri" w:cs="Times New Roman"/>
                <w:b/>
                <w:color w:val="000000"/>
                <w:kern w:val="0"/>
                <w:sz w:val="28"/>
                <w:szCs w:val="28"/>
                <w14:ligatures w14:val="none"/>
              </w:rPr>
              <w:t>Hoạt động (Thay thế HĐ góc</w:t>
            </w:r>
          </w:p>
        </w:tc>
        <w:tc>
          <w:tcPr>
            <w:tcW w:w="1276" w:type="dxa"/>
          </w:tcPr>
          <w:p w14:paraId="765954B1" w14:textId="77777777" w:rsidR="00A45348" w:rsidRPr="000B4AC9" w:rsidRDefault="00A45348" w:rsidP="000B4AC9">
            <w:pPr>
              <w:spacing w:after="0" w:line="288" w:lineRule="auto"/>
              <w:jc w:val="both"/>
              <w:rPr>
                <w:rFonts w:eastAsia="Calibri" w:cs="Times New Roman"/>
                <w:color w:val="000000"/>
                <w:kern w:val="0"/>
                <w:sz w:val="28"/>
                <w:szCs w:val="28"/>
                <w14:ligatures w14:val="none"/>
              </w:rPr>
            </w:pPr>
            <w:r w:rsidRPr="000B4AC9">
              <w:rPr>
                <w:rFonts w:eastAsia="Calibri" w:cs="Times New Roman"/>
                <w:color w:val="000000"/>
                <w:kern w:val="0"/>
                <w:sz w:val="28"/>
                <w:szCs w:val="28"/>
                <w14:ligatures w14:val="none"/>
              </w:rPr>
              <w:t>3</w:t>
            </w:r>
          </w:p>
        </w:tc>
        <w:tc>
          <w:tcPr>
            <w:tcW w:w="2976" w:type="dxa"/>
            <w:gridSpan w:val="2"/>
          </w:tcPr>
          <w:p w14:paraId="600B59AE" w14:textId="48F8AE7F" w:rsidR="00A45348" w:rsidRPr="000B4AC9" w:rsidRDefault="00A45348" w:rsidP="000B4AC9">
            <w:pPr>
              <w:spacing w:after="0" w:line="288" w:lineRule="auto"/>
              <w:jc w:val="both"/>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14:ligatures w14:val="none"/>
              </w:rPr>
              <w:t>HĐ trải nghiệm</w:t>
            </w:r>
            <w:r w:rsidR="00B04322">
              <w:rPr>
                <w:rFonts w:eastAsia="Calibri" w:cs="Times New Roman"/>
                <w:bCs/>
                <w:color w:val="000000"/>
                <w:kern w:val="0"/>
                <w:sz w:val="28"/>
                <w:szCs w:val="28"/>
                <w14:ligatures w14:val="none"/>
              </w:rPr>
              <w:t xml:space="preserve"> Bé chăm sóc vườn cây, hoa</w:t>
            </w:r>
          </w:p>
        </w:tc>
        <w:tc>
          <w:tcPr>
            <w:tcW w:w="3119" w:type="dxa"/>
          </w:tcPr>
          <w:p w14:paraId="2E7C4F77" w14:textId="1403807F"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b/>
                <w:color w:val="000000"/>
                <w:kern w:val="0"/>
                <w:sz w:val="28"/>
                <w:szCs w:val="28"/>
                <w:lang w:val="vi-VN"/>
                <w14:ligatures w14:val="none"/>
              </w:rPr>
              <w:t xml:space="preserve">HĐ trải nghiệm: </w:t>
            </w:r>
            <w:r w:rsidR="009D7641" w:rsidRPr="000B4AC9">
              <w:rPr>
                <w:rFonts w:eastAsia="Calibri" w:cs="Times New Roman"/>
                <w:bCs/>
                <w:color w:val="000000"/>
                <w:kern w:val="0"/>
                <w:sz w:val="28"/>
                <w:szCs w:val="28"/>
                <w:lang w:val="vi-VN"/>
                <w14:ligatures w14:val="none"/>
              </w:rPr>
              <w:t>Bé tập làm các cô chú lao công</w:t>
            </w:r>
          </w:p>
        </w:tc>
        <w:tc>
          <w:tcPr>
            <w:tcW w:w="3118" w:type="dxa"/>
          </w:tcPr>
          <w:p w14:paraId="7201473E" w14:textId="17B02CE6" w:rsidR="00A45348" w:rsidRPr="00057C1B" w:rsidRDefault="00A45348" w:rsidP="000B4AC9">
            <w:pPr>
              <w:spacing w:after="0" w:line="288" w:lineRule="auto"/>
              <w:jc w:val="both"/>
              <w:rPr>
                <w:rFonts w:eastAsia="Calibri" w:cs="Times New Roman"/>
                <w:b/>
                <w:color w:val="000000"/>
                <w:kern w:val="0"/>
                <w:sz w:val="28"/>
                <w:szCs w:val="28"/>
                <w14:ligatures w14:val="none"/>
              </w:rPr>
            </w:pPr>
            <w:r w:rsidRPr="000B4AC9">
              <w:rPr>
                <w:rFonts w:eastAsia="Calibri" w:cs="Times New Roman"/>
                <w:b/>
                <w:color w:val="000000"/>
                <w:kern w:val="0"/>
                <w:sz w:val="28"/>
                <w:szCs w:val="28"/>
                <w:lang w:val="vi-VN"/>
                <w14:ligatures w14:val="none"/>
              </w:rPr>
              <w:t xml:space="preserve">HĐ trải nghiệm: </w:t>
            </w:r>
            <w:r w:rsidR="00057C1B" w:rsidRPr="00057C1B">
              <w:rPr>
                <w:rFonts w:eastAsia="Calibri" w:cs="Times New Roman"/>
                <w:bCs/>
                <w:color w:val="000000"/>
                <w:kern w:val="0"/>
                <w:sz w:val="28"/>
                <w:szCs w:val="28"/>
                <w:lang w:val="vi-VN"/>
                <w14:ligatures w14:val="none"/>
              </w:rPr>
              <w:t xml:space="preserve">Việt </w:t>
            </w:r>
            <w:r w:rsidR="00057C1B">
              <w:rPr>
                <w:rFonts w:eastAsia="Calibri" w:cs="Times New Roman"/>
                <w:bCs/>
                <w:color w:val="000000"/>
                <w:kern w:val="0"/>
                <w:sz w:val="28"/>
                <w:szCs w:val="28"/>
                <w14:ligatures w14:val="none"/>
              </w:rPr>
              <w:t>N</w:t>
            </w:r>
            <w:r w:rsidR="00057C1B" w:rsidRPr="00057C1B">
              <w:rPr>
                <w:rFonts w:eastAsia="Calibri" w:cs="Times New Roman"/>
                <w:bCs/>
                <w:color w:val="000000"/>
                <w:kern w:val="0"/>
                <w:sz w:val="28"/>
                <w:szCs w:val="28"/>
                <w:lang w:val="vi-VN"/>
                <w14:ligatures w14:val="none"/>
              </w:rPr>
              <w:t>am t</w:t>
            </w:r>
            <w:r w:rsidR="00057C1B">
              <w:rPr>
                <w:rFonts w:eastAsia="Calibri" w:cs="Times New Roman"/>
                <w:bCs/>
                <w:color w:val="000000"/>
                <w:kern w:val="0"/>
                <w:sz w:val="28"/>
                <w:szCs w:val="28"/>
                <w14:ligatures w14:val="none"/>
              </w:rPr>
              <w:t>rong mắt em</w:t>
            </w:r>
          </w:p>
        </w:tc>
        <w:tc>
          <w:tcPr>
            <w:tcW w:w="1843" w:type="dxa"/>
            <w:vMerge/>
          </w:tcPr>
          <w:p w14:paraId="36170C83"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2D3B5F21" w14:textId="77777777" w:rsidTr="00445FFE">
        <w:trPr>
          <w:trHeight w:val="571"/>
        </w:trPr>
        <w:tc>
          <w:tcPr>
            <w:tcW w:w="1980" w:type="dxa"/>
          </w:tcPr>
          <w:p w14:paraId="34F00D5D" w14:textId="77777777" w:rsidR="00A45348" w:rsidRPr="000B4AC9" w:rsidRDefault="00A45348" w:rsidP="000B4AC9">
            <w:pPr>
              <w:spacing w:after="0" w:line="288" w:lineRule="auto"/>
              <w:jc w:val="both"/>
              <w:rPr>
                <w:rFonts w:eastAsia="Calibri" w:cs="Times New Roman"/>
                <w:b/>
                <w:color w:val="000000"/>
                <w:kern w:val="0"/>
                <w:sz w:val="28"/>
                <w:szCs w:val="28"/>
                <w14:ligatures w14:val="none"/>
              </w:rPr>
            </w:pPr>
            <w:r w:rsidRPr="000B4AC9">
              <w:rPr>
                <w:rFonts w:eastAsia="Calibri" w:cs="Times New Roman"/>
                <w:b/>
                <w:color w:val="000000"/>
                <w:kern w:val="0"/>
                <w:sz w:val="28"/>
                <w:szCs w:val="28"/>
                <w:lang w:val="vi-VN"/>
                <w14:ligatures w14:val="none"/>
              </w:rPr>
              <w:t>Hoạt động góc</w:t>
            </w:r>
          </w:p>
        </w:tc>
        <w:tc>
          <w:tcPr>
            <w:tcW w:w="10489" w:type="dxa"/>
            <w:gridSpan w:val="5"/>
          </w:tcPr>
          <w:p w14:paraId="783D6F4A" w14:textId="77777777" w:rsidR="00A45348" w:rsidRPr="000B4AC9" w:rsidRDefault="00A45348" w:rsidP="00D11BA2">
            <w:pPr>
              <w:spacing w:after="0" w:line="288" w:lineRule="auto"/>
              <w:rPr>
                <w:rFonts w:cs="Times New Roman"/>
                <w:b/>
                <w:sz w:val="28"/>
                <w:szCs w:val="28"/>
              </w:rPr>
            </w:pPr>
            <w:r w:rsidRPr="000B4AC9">
              <w:rPr>
                <w:rFonts w:cs="Times New Roman"/>
                <w:b/>
                <w:sz w:val="28"/>
                <w:szCs w:val="28"/>
              </w:rPr>
              <w:t xml:space="preserve">1. Góc xây dựng </w:t>
            </w:r>
          </w:p>
          <w:p w14:paraId="192CF105" w14:textId="6E1A1C29" w:rsidR="00B04322" w:rsidRPr="00B04322" w:rsidRDefault="00A45348" w:rsidP="00D11BA2">
            <w:pPr>
              <w:spacing w:after="0" w:line="288" w:lineRule="auto"/>
              <w:rPr>
                <w:rFonts w:eastAsia="Times New Roman" w:cs="Times New Roman"/>
                <w:kern w:val="0"/>
                <w:sz w:val="28"/>
                <w:szCs w:val="28"/>
                <w:lang w:val="vi-VN"/>
                <w14:ligatures w14:val="none"/>
              </w:rPr>
            </w:pPr>
            <w:r w:rsidRPr="000B4AC9">
              <w:rPr>
                <w:rFonts w:cs="Times New Roman"/>
                <w:color w:val="000000"/>
                <w:sz w:val="28"/>
                <w:szCs w:val="28"/>
              </w:rPr>
              <w:t xml:space="preserve">( T1): </w:t>
            </w:r>
            <w:r w:rsidRPr="000B4AC9">
              <w:rPr>
                <w:rFonts w:eastAsia="Times New Roman" w:cs="Times New Roman"/>
                <w:kern w:val="0"/>
                <w:sz w:val="28"/>
                <w:szCs w:val="28"/>
                <w14:ligatures w14:val="none"/>
              </w:rPr>
              <w:t xml:space="preserve">XD </w:t>
            </w:r>
            <w:r w:rsidR="00B04322" w:rsidRPr="00B04322">
              <w:rPr>
                <w:rFonts w:eastAsia="Times New Roman" w:cs="Times New Roman"/>
                <w:kern w:val="0"/>
                <w:sz w:val="28"/>
                <w:szCs w:val="28"/>
                <w:lang w:val="vi-VN"/>
                <w14:ligatures w14:val="none"/>
              </w:rPr>
              <w:t>Làng xóm quê em</w:t>
            </w:r>
          </w:p>
          <w:p w14:paraId="19F984B6" w14:textId="7AB75271" w:rsidR="00A45348" w:rsidRPr="00B04322" w:rsidRDefault="00A45348" w:rsidP="00D11BA2">
            <w:pPr>
              <w:spacing w:after="0" w:line="288" w:lineRule="auto"/>
              <w:rPr>
                <w:rFonts w:cs="Times New Roman"/>
                <w:sz w:val="28"/>
                <w:szCs w:val="28"/>
                <w:lang w:val="vi-VN"/>
              </w:rPr>
            </w:pPr>
            <w:r w:rsidRPr="00B04322">
              <w:rPr>
                <w:rFonts w:cs="Times New Roman"/>
                <w:color w:val="000000"/>
                <w:sz w:val="28"/>
                <w:szCs w:val="28"/>
                <w:lang w:val="vi-VN"/>
              </w:rPr>
              <w:t xml:space="preserve">(T2): </w:t>
            </w:r>
            <w:r w:rsidRPr="00B04322">
              <w:rPr>
                <w:rFonts w:cs="Times New Roman"/>
                <w:sz w:val="28"/>
                <w:szCs w:val="28"/>
                <w:lang w:val="vi-VN"/>
              </w:rPr>
              <w:t>XD</w:t>
            </w:r>
            <w:r w:rsidR="00B04322" w:rsidRPr="008A6C90">
              <w:rPr>
                <w:sz w:val="28"/>
                <w:szCs w:val="28"/>
                <w:lang w:val="vi-VN"/>
              </w:rPr>
              <w:t xml:space="preserve"> L</w:t>
            </w:r>
            <w:r w:rsidR="00B04322" w:rsidRPr="008A6C90">
              <w:rPr>
                <w:rFonts w:hint="eastAsia"/>
                <w:sz w:val="28"/>
                <w:szCs w:val="28"/>
                <w:lang w:val="vi-VN"/>
              </w:rPr>
              <w:t>ă</w:t>
            </w:r>
            <w:r w:rsidR="00B04322" w:rsidRPr="008A6C90">
              <w:rPr>
                <w:sz w:val="28"/>
                <w:szCs w:val="28"/>
                <w:lang w:val="vi-VN"/>
              </w:rPr>
              <w:t>ng Bác</w:t>
            </w:r>
          </w:p>
          <w:p w14:paraId="13B3A6FE" w14:textId="09ADA730" w:rsidR="00B04322" w:rsidRPr="00B04322" w:rsidRDefault="00A45348" w:rsidP="00D11BA2">
            <w:pPr>
              <w:spacing w:after="0" w:line="288" w:lineRule="auto"/>
              <w:rPr>
                <w:sz w:val="28"/>
                <w:szCs w:val="28"/>
                <w:lang w:val="vi-VN"/>
              </w:rPr>
            </w:pPr>
            <w:r w:rsidRPr="00B04322">
              <w:rPr>
                <w:rFonts w:cs="Times New Roman"/>
                <w:sz w:val="28"/>
                <w:szCs w:val="28"/>
                <w:lang w:val="vi-VN"/>
              </w:rPr>
              <w:t xml:space="preserve">(T3):  XD </w:t>
            </w:r>
            <w:r w:rsidR="00B04322">
              <w:rPr>
                <w:sz w:val="28"/>
                <w:szCs w:val="28"/>
                <w:lang w:val="vi-VN"/>
              </w:rPr>
              <w:t>Công viên</w:t>
            </w:r>
            <w:r w:rsidR="00B04322" w:rsidRPr="00943412">
              <w:rPr>
                <w:sz w:val="28"/>
                <w:szCs w:val="28"/>
                <w:lang w:val="vi-VN"/>
              </w:rPr>
              <w:t xml:space="preserve"> </w:t>
            </w:r>
          </w:p>
          <w:p w14:paraId="00014620" w14:textId="27C38AE1" w:rsidR="00A45348" w:rsidRPr="002D7D59" w:rsidRDefault="00A45348" w:rsidP="00D11BA2">
            <w:pPr>
              <w:spacing w:after="0" w:line="288" w:lineRule="auto"/>
              <w:rPr>
                <w:rFonts w:cs="Times New Roman"/>
                <w:b/>
                <w:bCs/>
                <w:sz w:val="28"/>
                <w:szCs w:val="28"/>
                <w:lang w:val="vi-VN"/>
              </w:rPr>
            </w:pPr>
            <w:r w:rsidRPr="002D7D59">
              <w:rPr>
                <w:rFonts w:cs="Times New Roman"/>
                <w:b/>
                <w:bCs/>
                <w:sz w:val="28"/>
                <w:szCs w:val="28"/>
                <w:lang w:val="vi-VN"/>
              </w:rPr>
              <w:t>a) Mục đích, yêu cầu</w:t>
            </w:r>
          </w:p>
          <w:p w14:paraId="663716F3" w14:textId="5162E569" w:rsidR="00E203BA" w:rsidRPr="00E203BA" w:rsidRDefault="00A45348" w:rsidP="00BF52E3">
            <w:pPr>
              <w:spacing w:after="0" w:line="288" w:lineRule="auto"/>
              <w:jc w:val="both"/>
              <w:rPr>
                <w:rFonts w:eastAsia="Times New Roman" w:cs="Times New Roman"/>
                <w:kern w:val="0"/>
                <w:sz w:val="28"/>
                <w:szCs w:val="28"/>
                <w:lang w:val="vi-VN"/>
                <w14:ligatures w14:val="none"/>
              </w:rPr>
            </w:pPr>
            <w:r w:rsidRPr="002D7D59">
              <w:rPr>
                <w:rFonts w:cs="Times New Roman"/>
                <w:sz w:val="28"/>
                <w:szCs w:val="28"/>
                <w:lang w:val="vi-VN"/>
              </w:rPr>
              <w:t xml:space="preserve">- Trẻ biết sử dụng các nguyên liệu khác nhau 1 cách phong phú để xây dựng hoàn thiện công trình: </w:t>
            </w:r>
            <w:r w:rsidR="00E203BA" w:rsidRPr="00B04322">
              <w:rPr>
                <w:rFonts w:eastAsia="Times New Roman" w:cs="Times New Roman"/>
                <w:kern w:val="0"/>
                <w:sz w:val="28"/>
                <w:szCs w:val="28"/>
                <w:lang w:val="vi-VN"/>
                <w14:ligatures w14:val="none"/>
              </w:rPr>
              <w:t xml:space="preserve"> Làng xóm quê em</w:t>
            </w:r>
            <w:r w:rsidR="00E203BA" w:rsidRPr="00E203BA">
              <w:rPr>
                <w:rFonts w:eastAsia="Times New Roman" w:cs="Times New Roman"/>
                <w:kern w:val="0"/>
                <w:sz w:val="28"/>
                <w:szCs w:val="28"/>
                <w:lang w:val="vi-VN"/>
                <w14:ligatures w14:val="none"/>
              </w:rPr>
              <w:t>, lăng Bác, công viên</w:t>
            </w:r>
          </w:p>
          <w:p w14:paraId="362D2206" w14:textId="6A786747" w:rsidR="00A45348" w:rsidRPr="002D7D59" w:rsidRDefault="00A45348" w:rsidP="00BF52E3">
            <w:pPr>
              <w:tabs>
                <w:tab w:val="left" w:pos="4155"/>
              </w:tabs>
              <w:spacing w:after="0" w:line="288" w:lineRule="auto"/>
              <w:jc w:val="both"/>
              <w:rPr>
                <w:rFonts w:cs="Times New Roman"/>
                <w:color w:val="000000"/>
                <w:sz w:val="28"/>
                <w:szCs w:val="28"/>
                <w:lang w:val="vi-VN"/>
              </w:rPr>
            </w:pPr>
            <w:r w:rsidRPr="002D7D59">
              <w:rPr>
                <w:rFonts w:cs="Times New Roman"/>
                <w:color w:val="000000"/>
                <w:sz w:val="28"/>
                <w:szCs w:val="28"/>
                <w:lang w:val="vi-VN"/>
              </w:rPr>
              <w:t>- Trẻ biết cùng nhau phân chia công việc đặt tên theo công việc: ai là chú lái xe vận chuyển vật liệu, ai là kiến trúc sư, ai là thợ xây.</w:t>
            </w:r>
          </w:p>
          <w:p w14:paraId="7C7F0C3B" w14:textId="77777777" w:rsidR="00A45348" w:rsidRPr="002D7D59" w:rsidRDefault="00A45348" w:rsidP="00BF52E3">
            <w:pPr>
              <w:pBdr>
                <w:top w:val="nil"/>
                <w:left w:val="nil"/>
                <w:bottom w:val="nil"/>
                <w:right w:val="nil"/>
                <w:between w:val="nil"/>
              </w:pBdr>
              <w:spacing w:after="0" w:line="288" w:lineRule="auto"/>
              <w:ind w:hanging="1"/>
              <w:jc w:val="both"/>
              <w:rPr>
                <w:rFonts w:cs="Times New Roman"/>
                <w:color w:val="000000"/>
                <w:sz w:val="28"/>
                <w:szCs w:val="28"/>
                <w:lang w:val="vi-VN"/>
              </w:rPr>
            </w:pPr>
            <w:r w:rsidRPr="002D7D59">
              <w:rPr>
                <w:rFonts w:cs="Times New Roman"/>
                <w:color w:val="000000"/>
                <w:sz w:val="28"/>
                <w:szCs w:val="28"/>
                <w:lang w:val="vi-VN"/>
              </w:rPr>
              <w:t>- Trẻ biết bố cục cho công trình hài hòa</w:t>
            </w:r>
          </w:p>
          <w:p w14:paraId="31051B49" w14:textId="77777777" w:rsidR="00A45348" w:rsidRPr="002D7D59" w:rsidRDefault="00A45348" w:rsidP="00BF52E3">
            <w:pPr>
              <w:pBdr>
                <w:top w:val="nil"/>
                <w:left w:val="nil"/>
                <w:bottom w:val="nil"/>
                <w:right w:val="nil"/>
                <w:between w:val="nil"/>
              </w:pBdr>
              <w:spacing w:after="0" w:line="288" w:lineRule="auto"/>
              <w:ind w:hanging="1"/>
              <w:jc w:val="both"/>
              <w:rPr>
                <w:rFonts w:cs="Times New Roman"/>
                <w:color w:val="000000"/>
                <w:sz w:val="28"/>
                <w:szCs w:val="28"/>
                <w:lang w:val="vi-VN"/>
              </w:rPr>
            </w:pPr>
            <w:r w:rsidRPr="002D7D59">
              <w:rPr>
                <w:rFonts w:cs="Times New Roman"/>
                <w:color w:val="000000"/>
                <w:sz w:val="28"/>
                <w:szCs w:val="28"/>
                <w:lang w:val="vi-VN"/>
              </w:rPr>
              <w:t>- Trẻ chơi đoàn kết, không tranh giành đồ chơi.</w:t>
            </w:r>
          </w:p>
          <w:p w14:paraId="2BF49012" w14:textId="77777777" w:rsidR="00A45348" w:rsidRPr="002D7D59" w:rsidRDefault="00A45348" w:rsidP="00BF52E3">
            <w:pPr>
              <w:pBdr>
                <w:top w:val="nil"/>
                <w:left w:val="nil"/>
                <w:bottom w:val="nil"/>
                <w:right w:val="nil"/>
                <w:between w:val="nil"/>
              </w:pBdr>
              <w:spacing w:after="0" w:line="288" w:lineRule="auto"/>
              <w:ind w:hanging="1"/>
              <w:jc w:val="both"/>
              <w:rPr>
                <w:rFonts w:cs="Times New Roman"/>
                <w:color w:val="000000"/>
                <w:sz w:val="28"/>
                <w:szCs w:val="28"/>
                <w:lang w:val="vi-VN"/>
              </w:rPr>
            </w:pPr>
            <w:r w:rsidRPr="002D7D59">
              <w:rPr>
                <w:rFonts w:cs="Times New Roman"/>
                <w:color w:val="000000"/>
                <w:sz w:val="28"/>
                <w:szCs w:val="28"/>
                <w:lang w:val="vi-VN"/>
              </w:rPr>
              <w:t>- Thu dọn đồ chơi vào đúng nơi quy định.</w:t>
            </w:r>
          </w:p>
          <w:p w14:paraId="6047C021" w14:textId="77777777" w:rsidR="00A45348" w:rsidRPr="002D7D59" w:rsidRDefault="00A45348" w:rsidP="00D11BA2">
            <w:pPr>
              <w:pBdr>
                <w:top w:val="nil"/>
                <w:left w:val="nil"/>
                <w:bottom w:val="nil"/>
                <w:right w:val="nil"/>
                <w:between w:val="nil"/>
              </w:pBdr>
              <w:spacing w:after="0" w:line="288" w:lineRule="auto"/>
              <w:ind w:hanging="1"/>
              <w:rPr>
                <w:rFonts w:cs="Times New Roman"/>
                <w:b/>
                <w:bCs/>
                <w:color w:val="000000"/>
                <w:sz w:val="28"/>
                <w:szCs w:val="28"/>
                <w:lang w:val="vi-VN"/>
              </w:rPr>
            </w:pPr>
            <w:r w:rsidRPr="002D7D59">
              <w:rPr>
                <w:rFonts w:cs="Times New Roman"/>
                <w:b/>
                <w:bCs/>
                <w:color w:val="000000"/>
                <w:sz w:val="28"/>
                <w:szCs w:val="28"/>
                <w:lang w:val="vi-VN"/>
              </w:rPr>
              <w:t>b) Chuẩn bị</w:t>
            </w:r>
          </w:p>
          <w:p w14:paraId="3BA297AB" w14:textId="77777777" w:rsidR="00A45348" w:rsidRPr="002D7D59"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2D7D59">
              <w:rPr>
                <w:rFonts w:cs="Times New Roman"/>
                <w:color w:val="000000"/>
                <w:sz w:val="28"/>
                <w:szCs w:val="28"/>
                <w:lang w:val="vi-VN"/>
              </w:rPr>
              <w:t>Vật liệu xây dựng:</w:t>
            </w:r>
          </w:p>
          <w:p w14:paraId="67A14140" w14:textId="4D8AE22F" w:rsidR="00A45348" w:rsidRPr="00E203BA"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2D7D59">
              <w:rPr>
                <w:rFonts w:cs="Times New Roman"/>
                <w:color w:val="000000"/>
                <w:sz w:val="28"/>
                <w:szCs w:val="28"/>
                <w:lang w:val="vi-VN"/>
              </w:rPr>
              <w:t>+ Gạch, các loại cây cỏ, hoa</w:t>
            </w:r>
            <w:r w:rsidR="00E203BA" w:rsidRPr="00E203BA">
              <w:rPr>
                <w:rFonts w:cs="Times New Roman"/>
                <w:color w:val="000000"/>
                <w:sz w:val="28"/>
                <w:szCs w:val="28"/>
                <w:lang w:val="vi-VN"/>
              </w:rPr>
              <w:t>, ghế đá, bộ lắp ghép xd Lăng Bác</w:t>
            </w:r>
          </w:p>
          <w:p w14:paraId="3051350E" w14:textId="473A4008" w:rsidR="00A45348" w:rsidRPr="002D7D59"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2D7D59">
              <w:rPr>
                <w:rFonts w:cs="Times New Roman"/>
                <w:color w:val="000000"/>
                <w:sz w:val="28"/>
                <w:szCs w:val="28"/>
                <w:lang w:val="vi-VN"/>
              </w:rPr>
              <w:t xml:space="preserve">+ Hàng rào, cây, hoa, các khối lắp ghép, </w:t>
            </w:r>
            <w:r w:rsidR="00E203BA" w:rsidRPr="00233B77">
              <w:rPr>
                <w:rFonts w:cs="Times New Roman"/>
                <w:color w:val="000000"/>
                <w:sz w:val="28"/>
                <w:szCs w:val="28"/>
                <w:lang w:val="vi-VN"/>
              </w:rPr>
              <w:t>nhà</w:t>
            </w:r>
            <w:r w:rsidR="00233B77" w:rsidRPr="00233B77">
              <w:rPr>
                <w:rFonts w:cs="Times New Roman"/>
                <w:color w:val="000000"/>
                <w:sz w:val="28"/>
                <w:szCs w:val="28"/>
                <w:lang w:val="vi-VN"/>
              </w:rPr>
              <w:t>, đồ chơi ngoài trời, ô</w:t>
            </w:r>
            <w:r w:rsidRPr="002D7D59">
              <w:rPr>
                <w:rFonts w:cs="Times New Roman"/>
                <w:color w:val="000000"/>
                <w:sz w:val="28"/>
                <w:szCs w:val="28"/>
                <w:lang w:val="vi-VN"/>
              </w:rPr>
              <w:t>......</w:t>
            </w:r>
          </w:p>
          <w:p w14:paraId="366D16C7" w14:textId="77777777" w:rsidR="00A45348" w:rsidRPr="002D7D59" w:rsidRDefault="00A45348" w:rsidP="00D11BA2">
            <w:pPr>
              <w:pBdr>
                <w:top w:val="nil"/>
                <w:left w:val="nil"/>
                <w:bottom w:val="nil"/>
                <w:right w:val="nil"/>
                <w:between w:val="nil"/>
              </w:pBdr>
              <w:spacing w:after="0" w:line="288" w:lineRule="auto"/>
              <w:ind w:hanging="1"/>
              <w:rPr>
                <w:rFonts w:cs="Times New Roman"/>
                <w:b/>
                <w:bCs/>
                <w:color w:val="000000"/>
                <w:sz w:val="28"/>
                <w:szCs w:val="28"/>
                <w:lang w:val="vi-VN"/>
              </w:rPr>
            </w:pPr>
            <w:r w:rsidRPr="002D7D59">
              <w:rPr>
                <w:rFonts w:cs="Times New Roman"/>
                <w:b/>
                <w:bCs/>
                <w:color w:val="000000"/>
                <w:sz w:val="28"/>
                <w:szCs w:val="28"/>
                <w:lang w:val="vi-VN"/>
              </w:rPr>
              <w:t>c) Cách chơi</w:t>
            </w:r>
          </w:p>
          <w:p w14:paraId="120FAF15" w14:textId="77777777" w:rsidR="00A45348" w:rsidRPr="002D7D59"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2D7D59">
              <w:rPr>
                <w:rFonts w:cs="Times New Roman"/>
                <w:color w:val="000000"/>
                <w:sz w:val="28"/>
                <w:szCs w:val="28"/>
                <w:lang w:val="vi-VN"/>
              </w:rPr>
              <w:t>Cho trẻ nhận vai chơi: 2 chú lái xe chở vật liệu xây dựng 1 bạn làm kiến trúc sư, các bạn khác là chú công nhân xây dựng công trình.</w:t>
            </w:r>
          </w:p>
          <w:p w14:paraId="7EBC637C" w14:textId="77777777" w:rsidR="00A45348" w:rsidRPr="002D7D59" w:rsidRDefault="00A45348" w:rsidP="00D11BA2">
            <w:pPr>
              <w:spacing w:after="0" w:line="288" w:lineRule="auto"/>
              <w:rPr>
                <w:rFonts w:cs="Times New Roman"/>
                <w:b/>
                <w:color w:val="000000" w:themeColor="text1"/>
                <w:sz w:val="28"/>
                <w:szCs w:val="28"/>
                <w:lang w:val="vi-VN"/>
              </w:rPr>
            </w:pPr>
            <w:r w:rsidRPr="002D7D59">
              <w:rPr>
                <w:rFonts w:cs="Times New Roman"/>
                <w:b/>
                <w:color w:val="000000" w:themeColor="text1"/>
                <w:sz w:val="28"/>
                <w:szCs w:val="28"/>
                <w:lang w:val="vi-VN"/>
              </w:rPr>
              <w:t xml:space="preserve">2. Góc phân vai </w:t>
            </w:r>
          </w:p>
          <w:p w14:paraId="78ECB597" w14:textId="15E16421" w:rsidR="00B04322" w:rsidRPr="002D7D59" w:rsidRDefault="00BF52E3" w:rsidP="00D11BA2">
            <w:pPr>
              <w:spacing w:after="0" w:line="288" w:lineRule="auto"/>
              <w:rPr>
                <w:sz w:val="28"/>
                <w:szCs w:val="28"/>
                <w:lang w:val="vi-VN"/>
              </w:rPr>
            </w:pPr>
            <w:r w:rsidRPr="00BF52E3">
              <w:rPr>
                <w:rFonts w:cs="Times New Roman"/>
                <w:color w:val="000000"/>
                <w:sz w:val="28"/>
                <w:szCs w:val="28"/>
                <w:lang w:val="vi-VN"/>
              </w:rPr>
              <w:t xml:space="preserve">- </w:t>
            </w:r>
            <w:r w:rsidR="00A45348" w:rsidRPr="002D7D59">
              <w:rPr>
                <w:rFonts w:cs="Times New Roman"/>
                <w:color w:val="000000"/>
                <w:sz w:val="28"/>
                <w:szCs w:val="28"/>
                <w:lang w:val="vi-VN"/>
              </w:rPr>
              <w:t xml:space="preserve">T1: </w:t>
            </w:r>
            <w:r w:rsidR="00A45348" w:rsidRPr="002D7D59">
              <w:rPr>
                <w:rFonts w:cs="Times New Roman"/>
                <w:sz w:val="28"/>
                <w:szCs w:val="28"/>
                <w:lang w:val="vi-VN"/>
              </w:rPr>
              <w:t xml:space="preserve">Cửa hàng </w:t>
            </w:r>
            <w:r w:rsidR="00B04322" w:rsidRPr="002D7D59">
              <w:rPr>
                <w:rFonts w:cs="Times New Roman"/>
                <w:sz w:val="28"/>
                <w:szCs w:val="28"/>
                <w:lang w:val="vi-VN"/>
              </w:rPr>
              <w:t>b</w:t>
            </w:r>
            <w:r w:rsidR="00B04322" w:rsidRPr="002D7D59">
              <w:rPr>
                <w:sz w:val="28"/>
                <w:szCs w:val="28"/>
                <w:lang w:val="vi-VN"/>
              </w:rPr>
              <w:t>án đặc sản quê hương</w:t>
            </w:r>
          </w:p>
          <w:p w14:paraId="324BC7C7" w14:textId="4035B760" w:rsidR="000371C9" w:rsidRPr="000371C9" w:rsidRDefault="00BF52E3" w:rsidP="00D11BA2">
            <w:pPr>
              <w:spacing w:after="0" w:line="288" w:lineRule="auto"/>
              <w:jc w:val="both"/>
              <w:rPr>
                <w:rFonts w:eastAsia="Times New Roman" w:cs="Times New Roman"/>
                <w:kern w:val="0"/>
                <w:sz w:val="28"/>
                <w:szCs w:val="28"/>
                <w:lang w:val="vi-VN"/>
                <w14:ligatures w14:val="none"/>
              </w:rPr>
            </w:pPr>
            <w:r w:rsidRPr="00BF52E3">
              <w:rPr>
                <w:rFonts w:cs="Times New Roman"/>
                <w:color w:val="000000"/>
                <w:sz w:val="28"/>
                <w:szCs w:val="28"/>
                <w:lang w:val="vi-VN"/>
              </w:rPr>
              <w:t xml:space="preserve">- </w:t>
            </w:r>
            <w:r w:rsidR="00A45348" w:rsidRPr="002D7D59">
              <w:rPr>
                <w:rFonts w:cs="Times New Roman"/>
                <w:color w:val="000000"/>
                <w:sz w:val="28"/>
                <w:szCs w:val="28"/>
                <w:lang w:val="vi-VN"/>
              </w:rPr>
              <w:t>T2:</w:t>
            </w:r>
            <w:r w:rsidR="00A45348" w:rsidRPr="002D7D59">
              <w:rPr>
                <w:rFonts w:cs="Times New Roman"/>
                <w:sz w:val="28"/>
                <w:szCs w:val="28"/>
                <w:lang w:val="vi-VN"/>
              </w:rPr>
              <w:t xml:space="preserve"> </w:t>
            </w:r>
            <w:r w:rsidR="000371C9" w:rsidRPr="000371C9">
              <w:rPr>
                <w:rFonts w:eastAsia="Times New Roman" w:cs="Times New Roman"/>
                <w:kern w:val="0"/>
                <w:sz w:val="28"/>
                <w:szCs w:val="28"/>
                <w:lang w:val="vi-VN"/>
                <w14:ligatures w14:val="none"/>
              </w:rPr>
              <w:t>Gia đình đi thăm lăng Bác.</w:t>
            </w:r>
          </w:p>
          <w:p w14:paraId="674C48AE" w14:textId="1B8D2107" w:rsidR="00A45348" w:rsidRPr="00CB3CFA" w:rsidRDefault="00BF52E3" w:rsidP="00D11BA2">
            <w:pPr>
              <w:spacing w:after="0" w:line="288" w:lineRule="auto"/>
              <w:rPr>
                <w:rFonts w:cs="Times New Roman"/>
                <w:sz w:val="28"/>
                <w:szCs w:val="28"/>
                <w:lang w:val="vi-VN" w:eastAsia="ja-JP"/>
              </w:rPr>
            </w:pPr>
            <w:r w:rsidRPr="00EA3F74">
              <w:rPr>
                <w:rFonts w:cs="Times New Roman"/>
                <w:sz w:val="28"/>
                <w:szCs w:val="28"/>
                <w:lang w:val="vi-VN"/>
              </w:rPr>
              <w:t xml:space="preserve">- </w:t>
            </w:r>
            <w:r w:rsidR="00A45348" w:rsidRPr="00B04322">
              <w:rPr>
                <w:rFonts w:cs="Times New Roman"/>
                <w:sz w:val="28"/>
                <w:szCs w:val="28"/>
                <w:lang w:val="vi-VN"/>
              </w:rPr>
              <w:t>T3: Cửa hàng</w:t>
            </w:r>
            <w:r w:rsidR="00CB3CFA" w:rsidRPr="00CB3CFA">
              <w:rPr>
                <w:rFonts w:cs="Times New Roman"/>
                <w:sz w:val="28"/>
                <w:szCs w:val="28"/>
                <w:lang w:val="vi-VN"/>
              </w:rPr>
              <w:t xml:space="preserve"> ẩm thực tuổi thơ</w:t>
            </w:r>
          </w:p>
          <w:p w14:paraId="748D1832" w14:textId="77777777" w:rsidR="00A45348" w:rsidRPr="002D7D59" w:rsidRDefault="00A45348" w:rsidP="00D11BA2">
            <w:pPr>
              <w:spacing w:after="0" w:line="288" w:lineRule="auto"/>
              <w:rPr>
                <w:rFonts w:cs="Times New Roman"/>
                <w:b/>
                <w:bCs/>
                <w:sz w:val="28"/>
                <w:szCs w:val="28"/>
                <w:lang w:val="vi-VN"/>
              </w:rPr>
            </w:pPr>
            <w:r w:rsidRPr="002D7D59">
              <w:rPr>
                <w:rFonts w:cs="Times New Roman"/>
                <w:b/>
                <w:bCs/>
                <w:sz w:val="28"/>
                <w:szCs w:val="28"/>
                <w:lang w:val="vi-VN"/>
              </w:rPr>
              <w:t>a) Mục đích, yêu cầu</w:t>
            </w:r>
          </w:p>
          <w:p w14:paraId="63E61FF6" w14:textId="343BF4AB" w:rsidR="00A45348" w:rsidRPr="001319EC" w:rsidRDefault="00A45348" w:rsidP="00D11BA2">
            <w:pPr>
              <w:tabs>
                <w:tab w:val="left" w:pos="4155"/>
              </w:tabs>
              <w:spacing w:after="0" w:line="288" w:lineRule="auto"/>
              <w:jc w:val="both"/>
              <w:rPr>
                <w:rFonts w:cs="Times New Roman"/>
                <w:sz w:val="28"/>
                <w:szCs w:val="28"/>
                <w:lang w:val="vi-VN"/>
              </w:rPr>
            </w:pPr>
            <w:r w:rsidRPr="002D7D59">
              <w:rPr>
                <w:rFonts w:cs="Times New Roman"/>
                <w:sz w:val="28"/>
                <w:szCs w:val="28"/>
                <w:lang w:val="vi-VN"/>
              </w:rPr>
              <w:t xml:space="preserve">- Trẻ biết giới thiệu các loại </w:t>
            </w:r>
            <w:r w:rsidR="001319EC" w:rsidRPr="001319EC">
              <w:rPr>
                <w:rFonts w:cs="Times New Roman"/>
                <w:sz w:val="28"/>
                <w:szCs w:val="28"/>
                <w:lang w:val="vi-VN"/>
              </w:rPr>
              <w:t xml:space="preserve">đặc sản của quê hương, các loại </w:t>
            </w:r>
            <w:r w:rsidRPr="002D7D59">
              <w:rPr>
                <w:rFonts w:cs="Times New Roman"/>
                <w:sz w:val="28"/>
                <w:szCs w:val="28"/>
                <w:lang w:val="vi-VN"/>
              </w:rPr>
              <w:t xml:space="preserve">nước </w:t>
            </w:r>
            <w:r w:rsidR="001319EC" w:rsidRPr="001319EC">
              <w:rPr>
                <w:rFonts w:cs="Times New Roman"/>
                <w:sz w:val="28"/>
                <w:szCs w:val="28"/>
                <w:lang w:val="vi-VN"/>
              </w:rPr>
              <w:t>uống</w:t>
            </w:r>
            <w:r w:rsidRPr="002D7D59">
              <w:rPr>
                <w:rFonts w:cs="Times New Roman"/>
                <w:sz w:val="28"/>
                <w:szCs w:val="28"/>
                <w:lang w:val="vi-VN"/>
              </w:rPr>
              <w:t>, các loại</w:t>
            </w:r>
            <w:r w:rsidR="00BE046C" w:rsidRPr="00BE046C">
              <w:rPr>
                <w:rFonts w:cs="Times New Roman"/>
                <w:sz w:val="28"/>
                <w:szCs w:val="28"/>
                <w:lang w:val="vi-VN"/>
              </w:rPr>
              <w:t xml:space="preserve"> </w:t>
            </w:r>
            <w:r w:rsidR="001319EC" w:rsidRPr="001319EC">
              <w:rPr>
                <w:rFonts w:cs="Times New Roman"/>
                <w:sz w:val="28"/>
                <w:szCs w:val="28"/>
                <w:lang w:val="vi-VN"/>
              </w:rPr>
              <w:t xml:space="preserve">quả các món ăn có trong cửa hàng, </w:t>
            </w:r>
            <w:r w:rsidRPr="002D7D59">
              <w:rPr>
                <w:rFonts w:cs="Times New Roman"/>
                <w:sz w:val="28"/>
                <w:szCs w:val="28"/>
                <w:lang w:val="vi-VN"/>
              </w:rPr>
              <w:t>biết hỏi giá trả tiền mặc cả khi mua</w:t>
            </w:r>
            <w:r w:rsidR="001319EC" w:rsidRPr="001319EC">
              <w:rPr>
                <w:rFonts w:cs="Times New Roman"/>
                <w:sz w:val="28"/>
                <w:szCs w:val="28"/>
                <w:lang w:val="vi-VN"/>
              </w:rPr>
              <w:t>,  biết chuẩn bị những đồ dùng</w:t>
            </w:r>
            <w:r w:rsidR="00BE046C">
              <w:rPr>
                <w:rFonts w:cs="Times New Roman"/>
                <w:sz w:val="28"/>
                <w:szCs w:val="28"/>
                <w:lang w:val="vi-VN"/>
              </w:rPr>
              <w:t>…</w:t>
            </w:r>
            <w:r w:rsidR="001319EC" w:rsidRPr="001319EC">
              <w:rPr>
                <w:rFonts w:cs="Times New Roman"/>
                <w:sz w:val="28"/>
                <w:szCs w:val="28"/>
                <w:lang w:val="vi-VN"/>
              </w:rPr>
              <w:t xml:space="preserve"> để đi thăm lăng Bác</w:t>
            </w:r>
          </w:p>
          <w:p w14:paraId="0E650C7E" w14:textId="5C447880" w:rsidR="00A45348" w:rsidRPr="002D7D59" w:rsidRDefault="00A45348" w:rsidP="00D11BA2">
            <w:pPr>
              <w:tabs>
                <w:tab w:val="left" w:pos="4155"/>
              </w:tabs>
              <w:spacing w:after="0" w:line="288" w:lineRule="auto"/>
              <w:jc w:val="both"/>
              <w:rPr>
                <w:rFonts w:cs="Times New Roman"/>
                <w:color w:val="000000"/>
                <w:sz w:val="28"/>
                <w:szCs w:val="28"/>
                <w:lang w:val="vi-VN"/>
              </w:rPr>
            </w:pPr>
            <w:r w:rsidRPr="002D7D59">
              <w:rPr>
                <w:rFonts w:cs="Times New Roman"/>
                <w:sz w:val="28"/>
                <w:szCs w:val="28"/>
                <w:lang w:val="vi-VN"/>
              </w:rPr>
              <w:t>-  Trẻ biết nói lời chào, mời, kỹ năng diễn đạt, trình bày ý kiến, kỹ năng hợp tác</w:t>
            </w:r>
            <w:r w:rsidR="001319EC" w:rsidRPr="001319EC">
              <w:rPr>
                <w:rFonts w:cs="Times New Roman"/>
                <w:sz w:val="28"/>
                <w:szCs w:val="28"/>
                <w:lang w:val="vi-VN"/>
              </w:rPr>
              <w:t>,</w:t>
            </w:r>
            <w:r w:rsidRPr="002D7D59">
              <w:rPr>
                <w:rFonts w:cs="Times New Roman"/>
                <w:sz w:val="28"/>
                <w:szCs w:val="28"/>
                <w:lang w:val="vi-VN"/>
              </w:rPr>
              <w:t xml:space="preserve"> phân vai, thỏa thuận, phối hợp với bạn trong nhóm chơi, </w:t>
            </w:r>
            <w:r w:rsidRPr="002D7D59">
              <w:rPr>
                <w:rFonts w:cs="Times New Roman"/>
                <w:color w:val="000000"/>
                <w:sz w:val="28"/>
                <w:szCs w:val="28"/>
                <w:lang w:val="vi-VN"/>
              </w:rPr>
              <w:t>không tranh giành đồ dùng.</w:t>
            </w:r>
          </w:p>
          <w:p w14:paraId="559CF55F" w14:textId="15CD8ACC" w:rsidR="00A45348" w:rsidRPr="001319EC" w:rsidRDefault="00A45348" w:rsidP="00D11BA2">
            <w:pPr>
              <w:tabs>
                <w:tab w:val="left" w:pos="4155"/>
              </w:tabs>
              <w:spacing w:after="0" w:line="288" w:lineRule="auto"/>
              <w:rPr>
                <w:rFonts w:cs="Times New Roman"/>
                <w:sz w:val="28"/>
                <w:szCs w:val="28"/>
                <w:lang w:val="vi-VN"/>
              </w:rPr>
            </w:pPr>
            <w:r w:rsidRPr="002D7D59">
              <w:rPr>
                <w:rFonts w:cs="Times New Roman"/>
                <w:sz w:val="28"/>
                <w:szCs w:val="28"/>
                <w:lang w:val="vi-VN"/>
              </w:rPr>
              <w:t>- Rèn trẻ kỹ năng giao tiếp: biết nói lời chào, mời, gọi bạn; kỹ năng diễn đạt, trình bày ý kiến</w:t>
            </w:r>
            <w:r w:rsidR="001319EC" w:rsidRPr="001319EC">
              <w:rPr>
                <w:rFonts w:cs="Times New Roman"/>
                <w:sz w:val="28"/>
                <w:szCs w:val="28"/>
                <w:lang w:val="vi-VN"/>
              </w:rPr>
              <w:t>.</w:t>
            </w:r>
          </w:p>
          <w:p w14:paraId="017E0ED0" w14:textId="77777777" w:rsidR="00A45348" w:rsidRPr="002D7D59"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2D7D59">
              <w:rPr>
                <w:rFonts w:cs="Times New Roman"/>
                <w:color w:val="000000"/>
                <w:sz w:val="28"/>
                <w:szCs w:val="28"/>
                <w:lang w:val="vi-VN"/>
              </w:rPr>
              <w:t>- Trẻ nhập vai tự nhiên, sáng tạo, phù hợp với vai chơi.</w:t>
            </w:r>
          </w:p>
          <w:p w14:paraId="5C0AF81C" w14:textId="77777777" w:rsidR="00A45348" w:rsidRPr="002D7D59"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2D7D59">
              <w:rPr>
                <w:rFonts w:cs="Times New Roman"/>
                <w:color w:val="000000"/>
                <w:sz w:val="28"/>
                <w:szCs w:val="28"/>
                <w:lang w:val="vi-VN"/>
              </w:rPr>
              <w:t>- Biết sử dụng đồ dùng, đồ chơi đúng mục đích</w:t>
            </w:r>
          </w:p>
          <w:p w14:paraId="2BDD2D01" w14:textId="77777777" w:rsidR="00A45348" w:rsidRPr="002D7D59"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vi-VN"/>
              </w:rPr>
            </w:pPr>
            <w:r w:rsidRPr="002D7D59">
              <w:rPr>
                <w:rFonts w:cs="Times New Roman"/>
                <w:color w:val="000000"/>
                <w:sz w:val="28"/>
                <w:szCs w:val="28"/>
                <w:lang w:val="vi-VN"/>
              </w:rPr>
              <w:t>- Trẻ biết thỏa thuận với bạn khi chơi, không tranh giành đồ dùng.</w:t>
            </w:r>
          </w:p>
          <w:p w14:paraId="5F1454B4" w14:textId="77777777" w:rsidR="00A45348" w:rsidRPr="00B9104C"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vi-VN"/>
              </w:rPr>
            </w:pPr>
            <w:r w:rsidRPr="00B9104C">
              <w:rPr>
                <w:rFonts w:cs="Times New Roman"/>
                <w:color w:val="000000"/>
                <w:sz w:val="28"/>
                <w:szCs w:val="28"/>
                <w:lang w:val="vi-VN"/>
              </w:rPr>
              <w:t>- Hình thành tình cảm yêu quý, đoàn kết  với các bạn trong lớp.</w:t>
            </w:r>
          </w:p>
          <w:p w14:paraId="2A027953" w14:textId="77777777" w:rsidR="00A45348" w:rsidRPr="00B9104C"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vi-VN"/>
              </w:rPr>
            </w:pPr>
            <w:r w:rsidRPr="00B9104C">
              <w:rPr>
                <w:rFonts w:cs="Times New Roman"/>
                <w:color w:val="000000"/>
                <w:sz w:val="28"/>
                <w:szCs w:val="28"/>
                <w:lang w:val="vi-VN"/>
              </w:rPr>
              <w:t>- Thu dọn đồ chơi vào đúng nơi quy định.</w:t>
            </w:r>
          </w:p>
          <w:p w14:paraId="3BF52943" w14:textId="77777777" w:rsidR="00A45348" w:rsidRPr="00B9104C" w:rsidRDefault="00A45348" w:rsidP="00D11BA2">
            <w:pPr>
              <w:pBdr>
                <w:top w:val="nil"/>
                <w:left w:val="nil"/>
                <w:bottom w:val="nil"/>
                <w:right w:val="nil"/>
                <w:between w:val="nil"/>
              </w:pBdr>
              <w:spacing w:after="0" w:line="288" w:lineRule="auto"/>
              <w:ind w:hanging="1"/>
              <w:rPr>
                <w:rFonts w:cs="Times New Roman"/>
                <w:b/>
                <w:bCs/>
                <w:color w:val="000000"/>
                <w:sz w:val="28"/>
                <w:szCs w:val="28"/>
                <w:lang w:val="vi-VN"/>
              </w:rPr>
            </w:pPr>
            <w:r w:rsidRPr="00B9104C">
              <w:rPr>
                <w:rFonts w:cs="Times New Roman"/>
                <w:b/>
                <w:bCs/>
                <w:color w:val="000000"/>
                <w:sz w:val="28"/>
                <w:szCs w:val="28"/>
                <w:lang w:val="vi-VN"/>
              </w:rPr>
              <w:t>b) Chuẩn bị</w:t>
            </w:r>
          </w:p>
          <w:p w14:paraId="473CCD73" w14:textId="03F6BECE" w:rsidR="00A45348" w:rsidRPr="00B9104C"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vi-VN"/>
              </w:rPr>
            </w:pPr>
            <w:r w:rsidRPr="00B9104C">
              <w:rPr>
                <w:rFonts w:cs="Times New Roman"/>
                <w:color w:val="000000"/>
                <w:sz w:val="28"/>
                <w:szCs w:val="28"/>
                <w:lang w:val="vi-VN"/>
              </w:rPr>
              <w:t xml:space="preserve"> - Góc bán hàng: các </w:t>
            </w:r>
            <w:r w:rsidR="001319EC" w:rsidRPr="001319EC">
              <w:rPr>
                <w:rFonts w:cs="Times New Roman"/>
                <w:color w:val="000000"/>
                <w:sz w:val="28"/>
                <w:szCs w:val="28"/>
                <w:lang w:val="vi-VN"/>
              </w:rPr>
              <w:t xml:space="preserve">món ăn đặc sản của quê hương, các </w:t>
            </w:r>
            <w:r w:rsidRPr="00B9104C">
              <w:rPr>
                <w:rFonts w:cs="Times New Roman"/>
                <w:color w:val="000000"/>
                <w:sz w:val="28"/>
                <w:szCs w:val="28"/>
                <w:lang w:val="vi-VN"/>
              </w:rPr>
              <w:t xml:space="preserve">loại nước </w:t>
            </w:r>
            <w:r w:rsidR="001319EC" w:rsidRPr="001319EC">
              <w:rPr>
                <w:rFonts w:cs="Times New Roman"/>
                <w:color w:val="000000"/>
                <w:sz w:val="28"/>
                <w:szCs w:val="28"/>
                <w:lang w:val="vi-VN"/>
              </w:rPr>
              <w:t>uống</w:t>
            </w:r>
            <w:r w:rsidRPr="00B9104C">
              <w:rPr>
                <w:rFonts w:cs="Times New Roman"/>
                <w:color w:val="000000"/>
                <w:sz w:val="28"/>
                <w:szCs w:val="28"/>
                <w:lang w:val="vi-VN"/>
              </w:rPr>
              <w:t>, các món ăn vặt, tiền, làn…</w:t>
            </w:r>
          </w:p>
          <w:p w14:paraId="02A29404" w14:textId="77777777" w:rsidR="00A45348" w:rsidRPr="00B9104C" w:rsidRDefault="00A45348" w:rsidP="00D11BA2">
            <w:pPr>
              <w:pBdr>
                <w:top w:val="nil"/>
                <w:left w:val="nil"/>
                <w:bottom w:val="nil"/>
                <w:right w:val="nil"/>
                <w:between w:val="nil"/>
              </w:pBdr>
              <w:spacing w:after="0" w:line="288" w:lineRule="auto"/>
              <w:ind w:hanging="1"/>
              <w:rPr>
                <w:rFonts w:cs="Times New Roman"/>
                <w:b/>
                <w:bCs/>
                <w:color w:val="000000"/>
                <w:sz w:val="28"/>
                <w:szCs w:val="28"/>
                <w:lang w:val="vi-VN"/>
              </w:rPr>
            </w:pPr>
            <w:r w:rsidRPr="00B9104C">
              <w:rPr>
                <w:rFonts w:cs="Times New Roman"/>
                <w:b/>
                <w:bCs/>
                <w:color w:val="000000"/>
                <w:sz w:val="28"/>
                <w:szCs w:val="28"/>
                <w:lang w:val="vi-VN"/>
              </w:rPr>
              <w:t>c) Cách chơi</w:t>
            </w:r>
          </w:p>
          <w:p w14:paraId="32150BC3" w14:textId="77777777" w:rsidR="00A45348" w:rsidRPr="00B9104C" w:rsidRDefault="00A45348" w:rsidP="00D11BA2">
            <w:pPr>
              <w:spacing w:after="0" w:line="288" w:lineRule="auto"/>
              <w:jc w:val="both"/>
              <w:rPr>
                <w:rFonts w:cs="Times New Roman"/>
                <w:color w:val="000000"/>
                <w:sz w:val="28"/>
                <w:szCs w:val="28"/>
                <w:lang w:val="vi-VN"/>
              </w:rPr>
            </w:pPr>
            <w:r w:rsidRPr="00B9104C">
              <w:rPr>
                <w:rFonts w:cs="Times New Roman"/>
                <w:color w:val="000000"/>
                <w:sz w:val="28"/>
                <w:szCs w:val="28"/>
                <w:lang w:val="vi-VN"/>
              </w:rPr>
              <w:t xml:space="preserve">Cho trẻ nhận vai chơi: </w:t>
            </w:r>
          </w:p>
          <w:p w14:paraId="6C70F50E" w14:textId="77777777" w:rsidR="00A45348" w:rsidRPr="000B4AC9" w:rsidRDefault="00A45348" w:rsidP="00D11BA2">
            <w:pPr>
              <w:spacing w:after="0" w:line="288" w:lineRule="auto"/>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xml:space="preserve"> - Hướng dẫn trẻ chơi, người mua hàng biết chọn các mặt hàng cần mua, người bán giới thiệu các mặt hàng, trao đổi với nhau về tên hàng, giá tiền. Người mua hàng xong phải trả tiền còn người bán phải đưa hàng cho khách và mời chào khách niềm nở, biết nói cảm ơn....</w:t>
            </w:r>
          </w:p>
          <w:p w14:paraId="44761A4A" w14:textId="77777777" w:rsidR="00A45348" w:rsidRPr="000B4AC9" w:rsidRDefault="00A45348" w:rsidP="00D11BA2">
            <w:pPr>
              <w:pBdr>
                <w:top w:val="nil"/>
                <w:left w:val="nil"/>
                <w:bottom w:val="nil"/>
                <w:right w:val="nil"/>
                <w:between w:val="nil"/>
              </w:pBdr>
              <w:spacing w:after="0" w:line="288" w:lineRule="auto"/>
              <w:ind w:hanging="1"/>
              <w:rPr>
                <w:rFonts w:cs="Times New Roman"/>
                <w:b/>
                <w:sz w:val="28"/>
                <w:szCs w:val="28"/>
                <w:lang w:val="pt-BR"/>
              </w:rPr>
            </w:pPr>
            <w:r w:rsidRPr="000B4AC9">
              <w:rPr>
                <w:rFonts w:cs="Times New Roman"/>
                <w:b/>
                <w:sz w:val="28"/>
                <w:szCs w:val="28"/>
                <w:lang w:val="pt-BR"/>
              </w:rPr>
              <w:t>3. Góc thư viện</w:t>
            </w:r>
          </w:p>
          <w:p w14:paraId="01DB5AA2" w14:textId="77777777" w:rsidR="00A45348" w:rsidRPr="000B4AC9" w:rsidRDefault="00A45348" w:rsidP="00D11BA2">
            <w:pPr>
              <w:spacing w:after="0" w:line="288" w:lineRule="auto"/>
              <w:rPr>
                <w:rFonts w:cs="Times New Roman"/>
                <w:sz w:val="28"/>
                <w:szCs w:val="28"/>
                <w:lang w:val="pt-BR"/>
              </w:rPr>
            </w:pPr>
            <w:r w:rsidRPr="000B4AC9">
              <w:rPr>
                <w:rFonts w:cs="Times New Roman"/>
                <w:color w:val="000000"/>
                <w:sz w:val="28"/>
                <w:szCs w:val="28"/>
                <w:lang w:val="pt-BR"/>
              </w:rPr>
              <w:t xml:space="preserve">( T1, 2, 3): </w:t>
            </w:r>
            <w:r w:rsidRPr="000B4AC9">
              <w:rPr>
                <w:rFonts w:cs="Times New Roman"/>
                <w:sz w:val="28"/>
                <w:szCs w:val="28"/>
                <w:lang w:val="pt-BR"/>
              </w:rPr>
              <w:t>Xem tranh ảnh về chủ đề, làm sách</w:t>
            </w:r>
          </w:p>
          <w:p w14:paraId="5730B2D8" w14:textId="77777777" w:rsidR="00A45348" w:rsidRPr="000B4AC9" w:rsidRDefault="00A45348" w:rsidP="00D11BA2">
            <w:pPr>
              <w:spacing w:after="0" w:line="288" w:lineRule="auto"/>
              <w:rPr>
                <w:rFonts w:cs="Times New Roman"/>
                <w:b/>
                <w:bCs/>
                <w:sz w:val="28"/>
                <w:szCs w:val="28"/>
                <w:lang w:val="pt-BR"/>
              </w:rPr>
            </w:pPr>
            <w:r w:rsidRPr="000B4AC9">
              <w:rPr>
                <w:rFonts w:cs="Times New Roman"/>
                <w:b/>
                <w:bCs/>
                <w:sz w:val="28"/>
                <w:szCs w:val="28"/>
                <w:lang w:val="pt-BR"/>
              </w:rPr>
              <w:t>a) Mục đích, yêu cầu</w:t>
            </w:r>
          </w:p>
          <w:p w14:paraId="0249F8F1" w14:textId="77777777" w:rsidR="00A45348" w:rsidRPr="000B4AC9" w:rsidRDefault="00A45348" w:rsidP="00D11BA2">
            <w:pPr>
              <w:tabs>
                <w:tab w:val="left" w:pos="4155"/>
              </w:tabs>
              <w:spacing w:after="0" w:line="288" w:lineRule="auto"/>
              <w:rPr>
                <w:rFonts w:cs="Times New Roman"/>
                <w:sz w:val="28"/>
                <w:szCs w:val="28"/>
                <w:lang w:val="pt-BR"/>
              </w:rPr>
            </w:pPr>
            <w:r w:rsidRPr="000B4AC9">
              <w:rPr>
                <w:rFonts w:cs="Times New Roman"/>
                <w:sz w:val="28"/>
                <w:szCs w:val="28"/>
                <w:lang w:val="pt-BR"/>
              </w:rPr>
              <w:t>- Trẻ biết cách lấy - cất sách đúng nơi quy định.</w:t>
            </w:r>
          </w:p>
          <w:p w14:paraId="6ADFF251" w14:textId="77777777" w:rsidR="00A45348" w:rsidRPr="000B4AC9" w:rsidRDefault="00A45348" w:rsidP="00D11BA2">
            <w:pPr>
              <w:tabs>
                <w:tab w:val="left" w:pos="4155"/>
              </w:tabs>
              <w:spacing w:after="0" w:line="288" w:lineRule="auto"/>
              <w:rPr>
                <w:rFonts w:cs="Times New Roman"/>
                <w:sz w:val="28"/>
                <w:szCs w:val="28"/>
                <w:lang w:val="pt-BR"/>
              </w:rPr>
            </w:pPr>
            <w:r w:rsidRPr="000B4AC9">
              <w:rPr>
                <w:rFonts w:cs="Times New Roman"/>
                <w:sz w:val="28"/>
                <w:szCs w:val="28"/>
                <w:lang w:val="pt-BR"/>
              </w:rPr>
              <w:t>- Trẻ xem sách đúng tư thế, giữ gìn không làm rách, không vứt bừa bãi</w:t>
            </w:r>
          </w:p>
          <w:p w14:paraId="2C5FF32F" w14:textId="77777777" w:rsidR="00A45348" w:rsidRPr="000B4AC9" w:rsidRDefault="00A45348" w:rsidP="00D11BA2">
            <w:pPr>
              <w:tabs>
                <w:tab w:val="left" w:pos="4155"/>
              </w:tabs>
              <w:spacing w:after="0" w:line="288" w:lineRule="auto"/>
              <w:rPr>
                <w:rFonts w:cs="Times New Roman"/>
                <w:sz w:val="28"/>
                <w:szCs w:val="28"/>
                <w:lang w:val="pt-BR"/>
              </w:rPr>
            </w:pPr>
            <w:r w:rsidRPr="000B4AC9">
              <w:rPr>
                <w:rFonts w:cs="Times New Roman"/>
                <w:sz w:val="28"/>
                <w:szCs w:val="28"/>
                <w:lang w:val="pt-BR"/>
              </w:rPr>
              <w:t>- Trẻ biết  cách lựa chọn, xem sách đúng cách; hiểu một số nội dung tranh truyện đơn giản.</w:t>
            </w:r>
          </w:p>
          <w:p w14:paraId="78010FE3" w14:textId="77777777" w:rsidR="00A45348" w:rsidRPr="000B4AC9" w:rsidRDefault="00A45348" w:rsidP="00D11BA2">
            <w:pPr>
              <w:tabs>
                <w:tab w:val="left" w:pos="4155"/>
              </w:tabs>
              <w:spacing w:after="0" w:line="288" w:lineRule="auto"/>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Trẻ biết lựa chọn đề tài để làm sách</w:t>
            </w:r>
          </w:p>
          <w:p w14:paraId="5BCB720C" w14:textId="77777777" w:rsidR="00A45348" w:rsidRPr="000B4AC9" w:rsidRDefault="00A45348" w:rsidP="00D11BA2">
            <w:pPr>
              <w:tabs>
                <w:tab w:val="left" w:pos="4155"/>
              </w:tabs>
              <w:spacing w:after="0" w:line="288" w:lineRule="auto"/>
              <w:jc w:val="both"/>
              <w:rPr>
                <w:rFonts w:eastAsia="Calibri" w:cs="Times New Roman"/>
                <w:kern w:val="0"/>
                <w:sz w:val="28"/>
                <w:szCs w:val="28"/>
                <w:lang w:val="pt-BR"/>
                <w14:ligatures w14:val="none"/>
              </w:rPr>
            </w:pPr>
            <w:r w:rsidRPr="000B4AC9">
              <w:rPr>
                <w:rFonts w:eastAsia="Calibri" w:cs="Times New Roman"/>
                <w:kern w:val="0"/>
                <w:sz w:val="28"/>
                <w:szCs w:val="28"/>
                <w:lang w:val="pt-BR"/>
                <w14:ligatures w14:val="none"/>
              </w:rPr>
              <w:t>- Biết sử dụng bút màu, giấy, hồ dán…để tạo ra sách</w:t>
            </w:r>
          </w:p>
          <w:p w14:paraId="26E3167F" w14:textId="77777777" w:rsidR="00A45348" w:rsidRPr="000B4AC9" w:rsidRDefault="00A45348" w:rsidP="00D11BA2">
            <w:pPr>
              <w:tabs>
                <w:tab w:val="left" w:pos="4155"/>
              </w:tabs>
              <w:spacing w:after="0" w:line="288" w:lineRule="auto"/>
              <w:rPr>
                <w:rFonts w:cs="Times New Roman"/>
                <w:sz w:val="28"/>
                <w:szCs w:val="28"/>
                <w:lang w:val="pt-BR"/>
              </w:rPr>
            </w:pPr>
            <w:r w:rsidRPr="000B4AC9">
              <w:rPr>
                <w:rFonts w:cs="Times New Roman"/>
                <w:sz w:val="28"/>
                <w:szCs w:val="28"/>
                <w:lang w:val="pt-BR"/>
              </w:rPr>
              <w:t>- Trẻ biết trao đổi, không làm ồn</w:t>
            </w:r>
          </w:p>
          <w:p w14:paraId="70E2BB55" w14:textId="77777777" w:rsidR="00A45348" w:rsidRPr="000B4AC9" w:rsidRDefault="00A45348" w:rsidP="00D11BA2">
            <w:pPr>
              <w:tabs>
                <w:tab w:val="left" w:pos="4155"/>
              </w:tabs>
              <w:spacing w:after="0" w:line="288" w:lineRule="auto"/>
              <w:rPr>
                <w:rFonts w:cs="Times New Roman"/>
                <w:sz w:val="28"/>
                <w:szCs w:val="28"/>
                <w:lang w:val="pt-BR"/>
              </w:rPr>
            </w:pPr>
            <w:r w:rsidRPr="000B4AC9">
              <w:rPr>
                <w:rFonts w:cs="Times New Roman"/>
                <w:sz w:val="28"/>
                <w:szCs w:val="28"/>
                <w:lang w:val="pt-BR"/>
              </w:rPr>
              <w:t>- Hình thành tình cảm gắn bó với sách, thích đến chơi góc thư viện.</w:t>
            </w:r>
          </w:p>
          <w:p w14:paraId="4539AABC" w14:textId="77777777" w:rsidR="00A45348" w:rsidRPr="000B4AC9" w:rsidRDefault="00A45348" w:rsidP="00D11BA2">
            <w:pPr>
              <w:pBdr>
                <w:top w:val="nil"/>
                <w:left w:val="nil"/>
                <w:bottom w:val="nil"/>
                <w:right w:val="nil"/>
                <w:between w:val="nil"/>
              </w:pBdr>
              <w:spacing w:after="0" w:line="288" w:lineRule="auto"/>
              <w:jc w:val="both"/>
              <w:rPr>
                <w:rFonts w:cs="Times New Roman"/>
                <w:color w:val="000000"/>
                <w:sz w:val="28"/>
                <w:szCs w:val="28"/>
                <w:lang w:val="pt-BR"/>
              </w:rPr>
            </w:pPr>
            <w:r w:rsidRPr="000B4AC9">
              <w:rPr>
                <w:rFonts w:cs="Times New Roman"/>
                <w:color w:val="000000"/>
                <w:sz w:val="28"/>
                <w:szCs w:val="28"/>
                <w:lang w:val="pt-BR"/>
              </w:rPr>
              <w:t>- Thu dọn đồ chơi vào đúng nơi quy định.</w:t>
            </w:r>
          </w:p>
          <w:p w14:paraId="5057B5B4" w14:textId="77777777" w:rsidR="00A45348" w:rsidRPr="000B4AC9" w:rsidRDefault="00A45348" w:rsidP="00D11BA2">
            <w:pPr>
              <w:pBdr>
                <w:top w:val="nil"/>
                <w:left w:val="nil"/>
                <w:bottom w:val="nil"/>
                <w:right w:val="nil"/>
                <w:between w:val="nil"/>
              </w:pBdr>
              <w:spacing w:after="0" w:line="288" w:lineRule="auto"/>
              <w:ind w:hanging="1"/>
              <w:rPr>
                <w:rFonts w:cs="Times New Roman"/>
                <w:b/>
                <w:bCs/>
                <w:color w:val="000000"/>
                <w:sz w:val="28"/>
                <w:szCs w:val="28"/>
                <w:lang w:val="pt-BR"/>
              </w:rPr>
            </w:pPr>
            <w:r w:rsidRPr="000B4AC9">
              <w:rPr>
                <w:rFonts w:cs="Times New Roman"/>
                <w:b/>
                <w:bCs/>
                <w:color w:val="000000"/>
                <w:sz w:val="28"/>
                <w:szCs w:val="28"/>
                <w:lang w:val="pt-BR"/>
              </w:rPr>
              <w:t>b) Chuẩn bị</w:t>
            </w:r>
          </w:p>
          <w:p w14:paraId="4FE29833" w14:textId="77777777" w:rsidR="00A45348" w:rsidRPr="000B4AC9" w:rsidRDefault="00A45348" w:rsidP="00D11BA2">
            <w:pPr>
              <w:pBdr>
                <w:top w:val="nil"/>
                <w:left w:val="nil"/>
                <w:bottom w:val="nil"/>
                <w:right w:val="nil"/>
                <w:between w:val="nil"/>
              </w:pBdr>
              <w:spacing w:after="0" w:line="288" w:lineRule="auto"/>
              <w:ind w:hanging="1"/>
              <w:rPr>
                <w:rFonts w:cs="Times New Roman"/>
                <w:color w:val="000000"/>
                <w:sz w:val="28"/>
                <w:szCs w:val="28"/>
                <w:lang w:val="pt-BR"/>
              </w:rPr>
            </w:pPr>
            <w:r w:rsidRPr="000B4AC9">
              <w:rPr>
                <w:rFonts w:cs="Times New Roman"/>
                <w:color w:val="000000"/>
                <w:sz w:val="28"/>
                <w:szCs w:val="28"/>
                <w:lang w:val="pt-BR"/>
              </w:rPr>
              <w:t>+ Góc chơi thoáng, sáng</w:t>
            </w:r>
          </w:p>
          <w:p w14:paraId="42F5C640" w14:textId="6036F325" w:rsidR="00A45348" w:rsidRPr="000B4AC9" w:rsidRDefault="00A45348" w:rsidP="007F0C7B">
            <w:pPr>
              <w:pBdr>
                <w:top w:val="nil"/>
                <w:left w:val="nil"/>
                <w:bottom w:val="nil"/>
                <w:right w:val="nil"/>
                <w:between w:val="nil"/>
              </w:pBdr>
              <w:spacing w:after="0" w:line="288" w:lineRule="auto"/>
              <w:ind w:hanging="1"/>
              <w:jc w:val="both"/>
              <w:rPr>
                <w:rFonts w:cs="Times New Roman"/>
                <w:color w:val="000000"/>
                <w:sz w:val="28"/>
                <w:szCs w:val="28"/>
                <w:lang w:val="pt-BR"/>
              </w:rPr>
            </w:pPr>
            <w:r w:rsidRPr="000B4AC9">
              <w:rPr>
                <w:rFonts w:cs="Times New Roman"/>
                <w:color w:val="000000"/>
                <w:sz w:val="28"/>
                <w:szCs w:val="28"/>
                <w:lang w:val="pt-BR"/>
              </w:rPr>
              <w:t xml:space="preserve">+ Tranh, ảnh, sách chuyện, giấy gam, bút, kéo, keo, tranh hình ảnh về </w:t>
            </w:r>
            <w:r w:rsidR="007F0C7B">
              <w:rPr>
                <w:rFonts w:cs="Times New Roman"/>
                <w:color w:val="000000"/>
                <w:sz w:val="28"/>
                <w:szCs w:val="28"/>
                <w:lang w:val="pt-BR"/>
              </w:rPr>
              <w:t>Quê hương, Đất nước, Bác Hồ</w:t>
            </w:r>
          </w:p>
          <w:p w14:paraId="69C36A67" w14:textId="77777777" w:rsidR="00A45348" w:rsidRPr="000B4AC9" w:rsidRDefault="00A45348" w:rsidP="00D11BA2">
            <w:pPr>
              <w:pBdr>
                <w:top w:val="nil"/>
                <w:left w:val="nil"/>
                <w:bottom w:val="nil"/>
                <w:right w:val="nil"/>
                <w:between w:val="nil"/>
              </w:pBdr>
              <w:spacing w:after="0" w:line="288" w:lineRule="auto"/>
              <w:ind w:hanging="1"/>
              <w:rPr>
                <w:rFonts w:cs="Times New Roman"/>
                <w:b/>
                <w:bCs/>
                <w:color w:val="000000"/>
                <w:sz w:val="28"/>
                <w:szCs w:val="28"/>
                <w:lang w:val="pt-BR"/>
              </w:rPr>
            </w:pPr>
            <w:r w:rsidRPr="000B4AC9">
              <w:rPr>
                <w:rFonts w:cs="Times New Roman"/>
                <w:b/>
                <w:bCs/>
                <w:color w:val="000000"/>
                <w:sz w:val="28"/>
                <w:szCs w:val="28"/>
                <w:lang w:val="pt-BR"/>
              </w:rPr>
              <w:t>c) Cách chơi</w:t>
            </w:r>
          </w:p>
          <w:p w14:paraId="08D5D381" w14:textId="77777777" w:rsidR="00A45348" w:rsidRPr="000B4AC9" w:rsidRDefault="00A45348" w:rsidP="00D11BA2">
            <w:pPr>
              <w:pBdr>
                <w:top w:val="nil"/>
                <w:left w:val="nil"/>
                <w:bottom w:val="nil"/>
                <w:right w:val="nil"/>
                <w:between w:val="nil"/>
              </w:pBdr>
              <w:spacing w:after="0" w:line="288" w:lineRule="auto"/>
              <w:ind w:hanging="1"/>
              <w:rPr>
                <w:rFonts w:cs="Times New Roman"/>
                <w:color w:val="000000"/>
                <w:sz w:val="28"/>
                <w:szCs w:val="28"/>
                <w:lang w:val="pt-BR"/>
              </w:rPr>
            </w:pPr>
            <w:r w:rsidRPr="000B4AC9">
              <w:rPr>
                <w:rFonts w:cs="Times New Roman"/>
                <w:color w:val="000000"/>
                <w:sz w:val="28"/>
                <w:szCs w:val="28"/>
                <w:lang w:val="pt-BR"/>
              </w:rPr>
              <w:t xml:space="preserve">- Cho trẻ nhận vai chơi: </w:t>
            </w:r>
          </w:p>
          <w:p w14:paraId="0E1FA66D" w14:textId="76C73893" w:rsidR="00A45348" w:rsidRPr="000B4AC9" w:rsidRDefault="00A45348" w:rsidP="00D11BA2">
            <w:pPr>
              <w:pBdr>
                <w:top w:val="nil"/>
                <w:left w:val="nil"/>
                <w:bottom w:val="nil"/>
                <w:right w:val="nil"/>
                <w:between w:val="nil"/>
              </w:pBdr>
              <w:spacing w:after="0" w:line="288" w:lineRule="auto"/>
              <w:ind w:hanging="1"/>
              <w:rPr>
                <w:rFonts w:cs="Times New Roman"/>
                <w:color w:val="000000"/>
                <w:sz w:val="28"/>
                <w:szCs w:val="28"/>
                <w:lang w:val="pt-BR"/>
              </w:rPr>
            </w:pPr>
            <w:r w:rsidRPr="000B4AC9">
              <w:rPr>
                <w:rFonts w:cs="Times New Roman"/>
                <w:color w:val="000000"/>
                <w:sz w:val="28"/>
                <w:szCs w:val="28"/>
                <w:lang w:val="pt-BR"/>
              </w:rPr>
              <w:t>+ Trẻ chọn sách, tranh,</w:t>
            </w:r>
            <w:r w:rsidR="00197CE0">
              <w:rPr>
                <w:rFonts w:cs="Times New Roman"/>
                <w:color w:val="000000"/>
                <w:sz w:val="28"/>
                <w:szCs w:val="28"/>
                <w:lang w:val="pt-BR"/>
              </w:rPr>
              <w:t xml:space="preserve"> </w:t>
            </w:r>
            <w:r w:rsidRPr="000B4AC9">
              <w:rPr>
                <w:rFonts w:cs="Times New Roman"/>
                <w:color w:val="000000"/>
                <w:sz w:val="28"/>
                <w:szCs w:val="28"/>
                <w:lang w:val="pt-BR"/>
              </w:rPr>
              <w:t>ảnh mình thích , ngồi ghế để xem, rủ bạn cùng xem và trao đổi.</w:t>
            </w:r>
          </w:p>
          <w:p w14:paraId="6F405DAA" w14:textId="77777777" w:rsidR="00A45348" w:rsidRPr="000B4AC9"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pt-BR"/>
              </w:rPr>
            </w:pPr>
            <w:r w:rsidRPr="000B4AC9">
              <w:rPr>
                <w:rFonts w:eastAsia="Calibri" w:cs="Times New Roman"/>
                <w:color w:val="000000"/>
                <w:spacing w:val="-6"/>
                <w:kern w:val="0"/>
                <w:sz w:val="28"/>
                <w:szCs w:val="28"/>
                <w:lang w:val="pt-BR"/>
                <w14:ligatures w14:val="none"/>
              </w:rPr>
              <w:t>+ HD trẻ chọn giấy, bút màu, hình ảnh cắt dán để tự vẽ, dán, trang trí cuốn sách nhỏ; làm theo nhóm; đặt tên cho sách</w:t>
            </w:r>
          </w:p>
          <w:p w14:paraId="13563A32" w14:textId="77777777" w:rsidR="00A45348" w:rsidRPr="000B4AC9" w:rsidRDefault="00A45348" w:rsidP="00D11BA2">
            <w:pPr>
              <w:spacing w:after="0" w:line="288" w:lineRule="auto"/>
              <w:rPr>
                <w:rFonts w:cs="Times New Roman"/>
                <w:b/>
                <w:sz w:val="28"/>
                <w:szCs w:val="28"/>
                <w:lang w:val="pt-BR"/>
              </w:rPr>
            </w:pPr>
            <w:r w:rsidRPr="000B4AC9">
              <w:rPr>
                <w:rFonts w:cs="Times New Roman"/>
                <w:b/>
                <w:sz w:val="28"/>
                <w:szCs w:val="28"/>
                <w:lang w:val="pt-BR"/>
              </w:rPr>
              <w:t>4. Góc học tập</w:t>
            </w:r>
          </w:p>
          <w:p w14:paraId="6E035851" w14:textId="79131852" w:rsidR="00A45348" w:rsidRPr="000B4AC9" w:rsidRDefault="001319EC" w:rsidP="00197CE0">
            <w:pPr>
              <w:spacing w:after="0" w:line="288" w:lineRule="auto"/>
              <w:jc w:val="both"/>
              <w:rPr>
                <w:rFonts w:cs="Times New Roman"/>
                <w:sz w:val="28"/>
                <w:szCs w:val="28"/>
                <w:lang w:val="pt-BR" w:eastAsia="ja-JP"/>
              </w:rPr>
            </w:pPr>
            <w:r>
              <w:rPr>
                <w:rFonts w:cs="Times New Roman"/>
                <w:color w:val="000000"/>
                <w:sz w:val="28"/>
                <w:szCs w:val="28"/>
                <w:lang w:val="pt-BR"/>
              </w:rPr>
              <w:t>-</w:t>
            </w:r>
            <w:r w:rsidR="00A45348" w:rsidRPr="000B4AC9">
              <w:rPr>
                <w:rFonts w:cs="Times New Roman"/>
                <w:color w:val="000000"/>
                <w:sz w:val="28"/>
                <w:szCs w:val="28"/>
                <w:lang w:val="pt-BR"/>
              </w:rPr>
              <w:t xml:space="preserve"> T1: Thực hiện HLG</w:t>
            </w:r>
            <w:r w:rsidR="00A45348" w:rsidRPr="000B4AC9">
              <w:rPr>
                <w:rFonts w:cs="Times New Roman"/>
                <w:sz w:val="28"/>
                <w:szCs w:val="28"/>
                <w:lang w:val="pt-BR"/>
              </w:rPr>
              <w:t xml:space="preserve">, vở BVHCC, vở 5 điều Bác dạy, </w:t>
            </w:r>
            <w:r w:rsidR="00A06610" w:rsidRPr="000B4AC9">
              <w:rPr>
                <w:rFonts w:cs="Times New Roman"/>
                <w:sz w:val="28"/>
                <w:szCs w:val="28"/>
                <w:lang w:val="pt-BR"/>
              </w:rPr>
              <w:t xml:space="preserve"> vở GDKNS</w:t>
            </w:r>
            <w:r w:rsidR="00A06610">
              <w:rPr>
                <w:rFonts w:cs="Times New Roman"/>
                <w:sz w:val="28"/>
                <w:szCs w:val="28"/>
                <w:lang w:val="pt-BR"/>
              </w:rPr>
              <w:t xml:space="preserve">, </w:t>
            </w:r>
            <w:r w:rsidR="00A45348" w:rsidRPr="000B4AC9">
              <w:rPr>
                <w:rFonts w:cs="Times New Roman"/>
                <w:sz w:val="28"/>
                <w:szCs w:val="28"/>
                <w:lang w:val="pt-BR"/>
              </w:rPr>
              <w:t>bảng chun học toán, bộ luồn hạt</w:t>
            </w:r>
          </w:p>
          <w:p w14:paraId="4AFEFB47" w14:textId="429E19A9" w:rsidR="00A71726" w:rsidRPr="00A71726" w:rsidRDefault="001319EC" w:rsidP="00197CE0">
            <w:pPr>
              <w:spacing w:after="0" w:line="288" w:lineRule="auto"/>
              <w:jc w:val="both"/>
              <w:rPr>
                <w:rFonts w:eastAsia="Times New Roman" w:cs="Times New Roman"/>
                <w:kern w:val="0"/>
                <w:sz w:val="28"/>
                <w:szCs w:val="28"/>
                <w:lang w:val="vi-VN"/>
                <w14:ligatures w14:val="none"/>
              </w:rPr>
            </w:pPr>
            <w:r>
              <w:rPr>
                <w:rFonts w:cs="Times New Roman"/>
                <w:color w:val="000000"/>
                <w:sz w:val="28"/>
                <w:szCs w:val="28"/>
                <w:lang w:val="pt-BR"/>
              </w:rPr>
              <w:t xml:space="preserve">- </w:t>
            </w:r>
            <w:r w:rsidR="00A45348" w:rsidRPr="000B4AC9">
              <w:rPr>
                <w:rFonts w:cs="Times New Roman"/>
                <w:color w:val="000000"/>
                <w:sz w:val="28"/>
                <w:szCs w:val="28"/>
                <w:lang w:val="pt-BR"/>
              </w:rPr>
              <w:t>T2: Thực hiện HLG</w:t>
            </w:r>
            <w:r w:rsidR="00A45348" w:rsidRPr="000B4AC9">
              <w:rPr>
                <w:rFonts w:cs="Times New Roman"/>
                <w:sz w:val="28"/>
                <w:szCs w:val="28"/>
                <w:lang w:val="pt-BR"/>
              </w:rPr>
              <w:t xml:space="preserve">, vở BVHCC, </w:t>
            </w:r>
            <w:r w:rsidR="00A06610" w:rsidRPr="000B4AC9">
              <w:rPr>
                <w:rFonts w:cs="Times New Roman"/>
                <w:sz w:val="28"/>
                <w:szCs w:val="28"/>
                <w:lang w:val="pt-BR"/>
              </w:rPr>
              <w:t xml:space="preserve"> vở 5 điều Bác dạy</w:t>
            </w:r>
            <w:r w:rsidR="00A71726">
              <w:rPr>
                <w:rFonts w:cs="Times New Roman"/>
                <w:sz w:val="28"/>
                <w:szCs w:val="28"/>
                <w:lang w:val="pt-BR"/>
              </w:rPr>
              <w:t>,</w:t>
            </w:r>
            <w:r w:rsidR="00A71726">
              <w:rPr>
                <w:sz w:val="28"/>
                <w:szCs w:val="28"/>
                <w:lang w:val="vi-VN"/>
              </w:rPr>
              <w:t xml:space="preserve"> </w:t>
            </w:r>
            <w:r w:rsidR="00A71726" w:rsidRPr="00A71726">
              <w:rPr>
                <w:rFonts w:eastAsia="Times New Roman" w:cs="Times New Roman"/>
                <w:kern w:val="0"/>
                <w:sz w:val="28"/>
                <w:szCs w:val="28"/>
                <w:lang w:val="vi-VN"/>
                <w14:ligatures w14:val="none"/>
              </w:rPr>
              <w:t xml:space="preserve"> Xếp hoa </w:t>
            </w:r>
            <w:r w:rsidR="00A71726" w:rsidRPr="00A71726">
              <w:rPr>
                <w:rFonts w:eastAsia="Times New Roman" w:cs="Times New Roman"/>
                <w:kern w:val="0"/>
                <w:sz w:val="28"/>
                <w:szCs w:val="28"/>
                <w:lang w:val="pt-BR"/>
                <w14:ligatures w14:val="none"/>
              </w:rPr>
              <w:t>m</w:t>
            </w:r>
            <w:r w:rsidR="00A71726">
              <w:rPr>
                <w:rFonts w:eastAsia="Times New Roman" w:cs="Times New Roman"/>
                <w:kern w:val="0"/>
                <w:sz w:val="28"/>
                <w:szCs w:val="28"/>
                <w:lang w:val="pt-BR"/>
                <w14:ligatures w14:val="none"/>
              </w:rPr>
              <w:t>ừng sn</w:t>
            </w:r>
            <w:r w:rsidR="00A71726" w:rsidRPr="00A71726">
              <w:rPr>
                <w:rFonts w:eastAsia="Times New Roman" w:cs="Times New Roman"/>
                <w:kern w:val="0"/>
                <w:sz w:val="28"/>
                <w:szCs w:val="28"/>
                <w:lang w:val="vi-VN"/>
                <w14:ligatures w14:val="none"/>
              </w:rPr>
              <w:t xml:space="preserve"> Bác, chơi bảng chun học toán.</w:t>
            </w:r>
          </w:p>
          <w:p w14:paraId="2E9AE69D" w14:textId="51F3758D" w:rsidR="00A45348" w:rsidRPr="00A71726" w:rsidRDefault="001319EC" w:rsidP="00D11BA2">
            <w:pPr>
              <w:spacing w:after="0" w:line="288" w:lineRule="auto"/>
              <w:jc w:val="both"/>
              <w:rPr>
                <w:rFonts w:cs="Times New Roman"/>
                <w:b/>
                <w:bCs/>
                <w:sz w:val="28"/>
                <w:szCs w:val="28"/>
                <w:lang w:val="pt-BR"/>
              </w:rPr>
            </w:pPr>
            <w:r>
              <w:rPr>
                <w:rFonts w:cs="Times New Roman"/>
                <w:color w:val="000000"/>
                <w:sz w:val="28"/>
                <w:szCs w:val="28"/>
                <w:lang w:val="pt-BR"/>
              </w:rPr>
              <w:t xml:space="preserve">- </w:t>
            </w:r>
            <w:r w:rsidR="00A45348" w:rsidRPr="000B4AC9">
              <w:rPr>
                <w:rFonts w:cs="Times New Roman"/>
                <w:color w:val="000000"/>
                <w:sz w:val="28"/>
                <w:szCs w:val="28"/>
                <w:lang w:val="pt-BR"/>
              </w:rPr>
              <w:t>T3: Thực hiện HLG</w:t>
            </w:r>
            <w:r w:rsidR="00A45348" w:rsidRPr="000B4AC9">
              <w:rPr>
                <w:rFonts w:cs="Times New Roman"/>
                <w:sz w:val="28"/>
                <w:szCs w:val="28"/>
                <w:lang w:val="pt-BR"/>
              </w:rPr>
              <w:t xml:space="preserve">, vở BVHT, vở GDKNS, </w:t>
            </w:r>
            <w:r w:rsidR="00034F50">
              <w:rPr>
                <w:rFonts w:cs="Times New Roman"/>
                <w:sz w:val="28"/>
                <w:szCs w:val="28"/>
                <w:lang w:val="pt-BR"/>
              </w:rPr>
              <w:t>x</w:t>
            </w:r>
            <w:r w:rsidR="00A71726" w:rsidRPr="00A71726">
              <w:rPr>
                <w:sz w:val="28"/>
                <w:szCs w:val="28"/>
                <w:lang w:val="pt-BR"/>
              </w:rPr>
              <w:t>ếp các số 1-5, xếp hoa</w:t>
            </w:r>
          </w:p>
          <w:p w14:paraId="078DE583" w14:textId="77777777" w:rsidR="00A45348" w:rsidRPr="000B4AC9" w:rsidRDefault="00A45348" w:rsidP="00D11BA2">
            <w:pPr>
              <w:spacing w:after="0" w:line="288" w:lineRule="auto"/>
              <w:jc w:val="both"/>
              <w:rPr>
                <w:rFonts w:cs="Times New Roman"/>
                <w:b/>
                <w:bCs/>
                <w:sz w:val="28"/>
                <w:szCs w:val="28"/>
                <w:lang w:val="pt-BR"/>
              </w:rPr>
            </w:pPr>
            <w:r w:rsidRPr="000B4AC9">
              <w:rPr>
                <w:rFonts w:cs="Times New Roman"/>
                <w:b/>
                <w:bCs/>
                <w:sz w:val="28"/>
                <w:szCs w:val="28"/>
                <w:lang w:val="pt-BR"/>
              </w:rPr>
              <w:t>a) Mục đích, yêu cầu</w:t>
            </w:r>
          </w:p>
          <w:p w14:paraId="69AA8936" w14:textId="77777777" w:rsidR="00A45348" w:rsidRPr="000B4AC9" w:rsidRDefault="00A45348" w:rsidP="00D11BA2">
            <w:pPr>
              <w:tabs>
                <w:tab w:val="left" w:pos="4155"/>
              </w:tabs>
              <w:spacing w:after="0" w:line="288" w:lineRule="auto"/>
              <w:rPr>
                <w:rFonts w:cs="Times New Roman"/>
                <w:sz w:val="28"/>
                <w:szCs w:val="28"/>
                <w:lang w:val="pt-BR"/>
              </w:rPr>
            </w:pPr>
            <w:r w:rsidRPr="000B4AC9">
              <w:rPr>
                <w:rFonts w:cs="Times New Roman"/>
                <w:sz w:val="28"/>
                <w:szCs w:val="28"/>
                <w:lang w:val="pt-BR"/>
              </w:rPr>
              <w:t>- Trẻ biết nêu nội dung bức tranh và biết phối màu để tô bức tranh thêm sinh động.</w:t>
            </w:r>
          </w:p>
          <w:p w14:paraId="4E5EC66A" w14:textId="60E2D7E6" w:rsidR="00A45348" w:rsidRPr="000B4AC9" w:rsidRDefault="00A45348" w:rsidP="00D11BA2">
            <w:pPr>
              <w:tabs>
                <w:tab w:val="left" w:pos="4155"/>
              </w:tabs>
              <w:spacing w:after="0" w:line="288" w:lineRule="auto"/>
              <w:rPr>
                <w:rFonts w:cs="Times New Roman"/>
                <w:sz w:val="28"/>
                <w:szCs w:val="28"/>
                <w:lang w:val="pt-BR"/>
              </w:rPr>
            </w:pPr>
            <w:r w:rsidRPr="000B4AC9">
              <w:rPr>
                <w:rFonts w:cs="Times New Roman"/>
                <w:sz w:val="28"/>
                <w:szCs w:val="28"/>
                <w:lang w:val="pt-BR"/>
              </w:rPr>
              <w:t>- Trẻ biết làm quen với các con số, hình dạng, chữ số</w:t>
            </w:r>
            <w:r w:rsidR="000D0859">
              <w:rPr>
                <w:rFonts w:cs="Times New Roman"/>
                <w:sz w:val="28"/>
                <w:szCs w:val="28"/>
                <w:lang w:val="pt-BR"/>
              </w:rPr>
              <w:t>, biết thực hiện theo yêu cầu của bài</w:t>
            </w:r>
            <w:r w:rsidRPr="000B4AC9">
              <w:rPr>
                <w:rFonts w:cs="Times New Roman"/>
                <w:sz w:val="28"/>
                <w:szCs w:val="28"/>
                <w:lang w:val="pt-BR"/>
              </w:rPr>
              <w:t xml:space="preserve">. </w:t>
            </w:r>
          </w:p>
          <w:p w14:paraId="24EEBCA2" w14:textId="77777777" w:rsidR="00A45348" w:rsidRPr="000B4AC9" w:rsidRDefault="00A45348" w:rsidP="00D11BA2">
            <w:pPr>
              <w:tabs>
                <w:tab w:val="left" w:pos="4155"/>
              </w:tabs>
              <w:spacing w:after="0" w:line="288" w:lineRule="auto"/>
              <w:rPr>
                <w:rFonts w:cs="Times New Roman"/>
                <w:color w:val="000000"/>
                <w:sz w:val="28"/>
                <w:szCs w:val="28"/>
                <w:lang w:val="pt-BR"/>
              </w:rPr>
            </w:pPr>
            <w:r w:rsidRPr="000B4AC9">
              <w:rPr>
                <w:rFonts w:cs="Times New Roman"/>
                <w:color w:val="000000"/>
                <w:sz w:val="28"/>
                <w:szCs w:val="28"/>
                <w:lang w:val="pt-BR"/>
              </w:rPr>
              <w:t>- Trẻ chơi đoàn kết, không tranh giành đồ chơi.</w:t>
            </w:r>
          </w:p>
          <w:p w14:paraId="75C74A72" w14:textId="77777777" w:rsidR="00A45348" w:rsidRPr="000B4AC9"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pt-BR"/>
              </w:rPr>
            </w:pPr>
            <w:r w:rsidRPr="000B4AC9">
              <w:rPr>
                <w:rFonts w:cs="Times New Roman"/>
                <w:color w:val="000000"/>
                <w:sz w:val="28"/>
                <w:szCs w:val="28"/>
                <w:lang w:val="pt-BR"/>
              </w:rPr>
              <w:t>- Thu dọn đồ chơi vào đúng nơi quy định.</w:t>
            </w:r>
          </w:p>
          <w:p w14:paraId="797FEF12" w14:textId="77777777" w:rsidR="00A45348" w:rsidRPr="000B4AC9" w:rsidRDefault="00A45348" w:rsidP="00D11BA2">
            <w:pPr>
              <w:pBdr>
                <w:top w:val="nil"/>
                <w:left w:val="nil"/>
                <w:bottom w:val="nil"/>
                <w:right w:val="nil"/>
                <w:between w:val="nil"/>
              </w:pBdr>
              <w:spacing w:after="0" w:line="288" w:lineRule="auto"/>
              <w:ind w:hanging="1"/>
              <w:rPr>
                <w:rFonts w:cs="Times New Roman"/>
                <w:b/>
                <w:bCs/>
                <w:color w:val="000000"/>
                <w:sz w:val="28"/>
                <w:szCs w:val="28"/>
                <w:lang w:val="pt-BR"/>
              </w:rPr>
            </w:pPr>
            <w:r w:rsidRPr="000B4AC9">
              <w:rPr>
                <w:rFonts w:cs="Times New Roman"/>
                <w:b/>
                <w:bCs/>
                <w:color w:val="000000"/>
                <w:sz w:val="28"/>
                <w:szCs w:val="28"/>
                <w:lang w:val="pt-BR"/>
              </w:rPr>
              <w:t>b) Chuẩn bị</w:t>
            </w:r>
          </w:p>
          <w:p w14:paraId="3C0388E4" w14:textId="15431CC2" w:rsidR="00A45348" w:rsidRPr="000B4AC9" w:rsidRDefault="00A45348" w:rsidP="00D11BA2">
            <w:pPr>
              <w:spacing w:after="0" w:line="288" w:lineRule="auto"/>
              <w:rPr>
                <w:rFonts w:cs="Times New Roman"/>
                <w:sz w:val="28"/>
                <w:szCs w:val="28"/>
                <w:lang w:val="pt-BR" w:eastAsia="ja-JP"/>
              </w:rPr>
            </w:pPr>
            <w:r w:rsidRPr="000B4AC9">
              <w:rPr>
                <w:rFonts w:cs="Times New Roman"/>
                <w:color w:val="000000"/>
                <w:sz w:val="28"/>
                <w:szCs w:val="28"/>
                <w:lang w:val="pt-BR"/>
              </w:rPr>
              <w:t>- Sách</w:t>
            </w:r>
            <w:r w:rsidR="00627E54">
              <w:rPr>
                <w:rFonts w:cs="Times New Roman"/>
                <w:color w:val="000000"/>
                <w:sz w:val="28"/>
                <w:szCs w:val="28"/>
                <w:lang w:val="pt-BR"/>
              </w:rPr>
              <w:t xml:space="preserve"> </w:t>
            </w:r>
            <w:r w:rsidRPr="000B4AC9">
              <w:rPr>
                <w:rFonts w:cs="Times New Roman"/>
                <w:color w:val="000000"/>
                <w:sz w:val="28"/>
                <w:szCs w:val="28"/>
                <w:lang w:val="pt-BR"/>
              </w:rPr>
              <w:t>bút sáp màu, khăn lau tay.</w:t>
            </w:r>
            <w:r w:rsidRPr="000B4AC9">
              <w:rPr>
                <w:rFonts w:cs="Times New Roman"/>
                <w:sz w:val="28"/>
                <w:szCs w:val="28"/>
                <w:lang w:val="pt-BR"/>
              </w:rPr>
              <w:t xml:space="preserve"> bảng chun học toán, bộ luồn hạt, sỏi HLG</w:t>
            </w:r>
          </w:p>
          <w:p w14:paraId="6EA75656" w14:textId="77777777" w:rsidR="00A45348" w:rsidRPr="000B4AC9" w:rsidRDefault="00A45348" w:rsidP="00D11BA2">
            <w:pPr>
              <w:pBdr>
                <w:top w:val="nil"/>
                <w:left w:val="nil"/>
                <w:bottom w:val="nil"/>
                <w:right w:val="nil"/>
                <w:between w:val="nil"/>
              </w:pBdr>
              <w:spacing w:after="0" w:line="288" w:lineRule="auto"/>
              <w:ind w:hanging="1"/>
              <w:rPr>
                <w:rFonts w:cs="Times New Roman"/>
                <w:b/>
                <w:bCs/>
                <w:color w:val="000000"/>
                <w:sz w:val="28"/>
                <w:szCs w:val="28"/>
                <w:lang w:val="pt-BR"/>
              </w:rPr>
            </w:pPr>
            <w:r w:rsidRPr="000B4AC9">
              <w:rPr>
                <w:rFonts w:cs="Times New Roman"/>
                <w:b/>
                <w:bCs/>
                <w:color w:val="000000"/>
                <w:sz w:val="28"/>
                <w:szCs w:val="28"/>
                <w:lang w:val="pt-BR"/>
              </w:rPr>
              <w:t>c) Cách chơi</w:t>
            </w:r>
          </w:p>
          <w:p w14:paraId="24A81456" w14:textId="77777777" w:rsidR="00A45348" w:rsidRPr="000B4AC9"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vi-VN"/>
              </w:rPr>
            </w:pPr>
            <w:r w:rsidRPr="000B4AC9">
              <w:rPr>
                <w:rFonts w:cs="Times New Roman"/>
                <w:color w:val="000000"/>
                <w:sz w:val="28"/>
                <w:szCs w:val="28"/>
                <w:lang w:val="vi-VN"/>
              </w:rPr>
              <w:t>+ Cô đọc yêu cầu của bài và hướng dẫn trẻ thực hiện theo yêu cầu của bài, trẻ thực hiện cô bao quát khuyến khích trẻ.</w:t>
            </w:r>
          </w:p>
          <w:p w14:paraId="5F20DAB7" w14:textId="77777777" w:rsidR="00A45348" w:rsidRPr="000B4AC9" w:rsidRDefault="00A45348" w:rsidP="00D11BA2">
            <w:pPr>
              <w:pBdr>
                <w:top w:val="nil"/>
                <w:left w:val="nil"/>
                <w:bottom w:val="nil"/>
                <w:right w:val="nil"/>
                <w:between w:val="nil"/>
              </w:pBdr>
              <w:spacing w:after="0" w:line="288" w:lineRule="auto"/>
              <w:ind w:hanging="1"/>
              <w:rPr>
                <w:rFonts w:cs="Times New Roman"/>
                <w:b/>
                <w:sz w:val="28"/>
                <w:szCs w:val="28"/>
                <w:lang w:val="vi-VN"/>
              </w:rPr>
            </w:pPr>
            <w:r w:rsidRPr="000B4AC9">
              <w:rPr>
                <w:rFonts w:cs="Times New Roman"/>
                <w:b/>
                <w:sz w:val="28"/>
                <w:szCs w:val="28"/>
                <w:lang w:val="vi-VN"/>
              </w:rPr>
              <w:t>5. Góc thiên nhiên</w:t>
            </w:r>
          </w:p>
          <w:p w14:paraId="0A739685" w14:textId="5D9632B0" w:rsidR="00A45348" w:rsidRPr="002D7D59" w:rsidRDefault="00A45348" w:rsidP="00D11BA2">
            <w:pPr>
              <w:spacing w:after="0" w:line="288" w:lineRule="auto"/>
              <w:rPr>
                <w:rFonts w:cs="Times New Roman"/>
                <w:sz w:val="28"/>
                <w:szCs w:val="28"/>
                <w:lang w:val="vi-VN" w:eastAsia="ja-JP"/>
              </w:rPr>
            </w:pPr>
            <w:r w:rsidRPr="000B4AC9">
              <w:rPr>
                <w:rFonts w:cs="Times New Roman"/>
                <w:color w:val="000000"/>
                <w:sz w:val="28"/>
                <w:szCs w:val="28"/>
                <w:lang w:val="vi-VN"/>
              </w:rPr>
              <w:t xml:space="preserve">( T1,2,3): </w:t>
            </w:r>
            <w:r w:rsidRPr="000B4AC9">
              <w:rPr>
                <w:rFonts w:cs="Times New Roman"/>
                <w:sz w:val="28"/>
                <w:szCs w:val="28"/>
                <w:lang w:val="vi-VN"/>
              </w:rPr>
              <w:t>Chăm sóc cây, hoa</w:t>
            </w:r>
          </w:p>
          <w:p w14:paraId="0F621F59" w14:textId="77777777" w:rsidR="00A45348" w:rsidRPr="000B4AC9" w:rsidRDefault="00A45348" w:rsidP="00D11BA2">
            <w:pPr>
              <w:spacing w:after="0" w:line="288" w:lineRule="auto"/>
              <w:rPr>
                <w:rFonts w:cs="Times New Roman"/>
                <w:b/>
                <w:bCs/>
                <w:sz w:val="28"/>
                <w:szCs w:val="28"/>
                <w:lang w:val="vi-VN"/>
              </w:rPr>
            </w:pPr>
            <w:r w:rsidRPr="000B4AC9">
              <w:rPr>
                <w:rFonts w:cs="Times New Roman"/>
                <w:b/>
                <w:bCs/>
                <w:sz w:val="28"/>
                <w:szCs w:val="28"/>
                <w:lang w:val="vi-VN"/>
              </w:rPr>
              <w:t>a) Mục đích, yêu cầu</w:t>
            </w:r>
          </w:p>
          <w:p w14:paraId="42594132" w14:textId="77777777" w:rsidR="00A45348" w:rsidRPr="000B4AC9" w:rsidRDefault="00A45348" w:rsidP="00D11BA2">
            <w:pPr>
              <w:tabs>
                <w:tab w:val="left" w:pos="4155"/>
              </w:tabs>
              <w:spacing w:after="0" w:line="288" w:lineRule="auto"/>
              <w:rPr>
                <w:rFonts w:cs="Times New Roman"/>
                <w:sz w:val="28"/>
                <w:szCs w:val="28"/>
                <w:lang w:val="vi-VN"/>
              </w:rPr>
            </w:pPr>
            <w:r w:rsidRPr="000B4AC9">
              <w:rPr>
                <w:rFonts w:cs="Times New Roman"/>
                <w:sz w:val="28"/>
                <w:szCs w:val="28"/>
                <w:lang w:val="vi-VN"/>
              </w:rPr>
              <w:t>- Trẻ biết được một số loại cây, hoa quen thuộc</w:t>
            </w:r>
          </w:p>
          <w:p w14:paraId="7526E6EA" w14:textId="77777777" w:rsidR="00A45348" w:rsidRPr="000B4AC9"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0B4AC9">
              <w:rPr>
                <w:rFonts w:cs="Times New Roman"/>
                <w:color w:val="000000"/>
                <w:sz w:val="28"/>
                <w:szCs w:val="28"/>
                <w:lang w:val="vi-VN"/>
              </w:rPr>
              <w:t xml:space="preserve">- Trẻ biết được cây cần đất, nước, ánh sáng..ích lợi của cây </w:t>
            </w:r>
          </w:p>
          <w:p w14:paraId="70759159" w14:textId="77777777" w:rsidR="00A45348" w:rsidRPr="000B4AC9"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0B4AC9">
              <w:rPr>
                <w:rFonts w:cs="Times New Roman"/>
                <w:color w:val="000000"/>
                <w:sz w:val="28"/>
                <w:szCs w:val="28"/>
                <w:lang w:val="vi-VN"/>
              </w:rPr>
              <w:t>- Trẻ biết cách chăm sóc cây: tưới cây, lau lá, nhổ cỏ, trồng cây</w:t>
            </w:r>
          </w:p>
          <w:p w14:paraId="1F26A651" w14:textId="77777777" w:rsidR="00A45348" w:rsidRPr="000B4AC9"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vi-VN"/>
              </w:rPr>
            </w:pPr>
            <w:r w:rsidRPr="000B4AC9">
              <w:rPr>
                <w:rFonts w:cs="Times New Roman"/>
                <w:color w:val="000000"/>
                <w:sz w:val="28"/>
                <w:szCs w:val="28"/>
                <w:lang w:val="vi-VN"/>
              </w:rPr>
              <w:t>- Trẻ chơi đoàn kết, có ý thức bảo vệ cây cối, không bứt lá</w:t>
            </w:r>
          </w:p>
          <w:p w14:paraId="28C745CC" w14:textId="77777777" w:rsidR="00A45348" w:rsidRPr="000B4AC9"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vi-VN"/>
              </w:rPr>
            </w:pPr>
            <w:r w:rsidRPr="000B4AC9">
              <w:rPr>
                <w:rFonts w:cs="Times New Roman"/>
                <w:color w:val="000000"/>
                <w:sz w:val="28"/>
                <w:szCs w:val="28"/>
                <w:lang w:val="vi-VN"/>
              </w:rPr>
              <w:t>- Hình thành thói quen giữ vệ sinh sau khi chơi (rửa tay, cất dụng cụ gọn gàng)</w:t>
            </w:r>
          </w:p>
          <w:p w14:paraId="7FCD6AD0" w14:textId="77777777" w:rsidR="00A45348" w:rsidRPr="000B4AC9" w:rsidRDefault="00A45348" w:rsidP="00D11BA2">
            <w:pPr>
              <w:pBdr>
                <w:top w:val="nil"/>
                <w:left w:val="nil"/>
                <w:bottom w:val="nil"/>
                <w:right w:val="nil"/>
                <w:between w:val="nil"/>
              </w:pBdr>
              <w:spacing w:after="0" w:line="288" w:lineRule="auto"/>
              <w:ind w:hanging="1"/>
              <w:rPr>
                <w:rFonts w:cs="Times New Roman"/>
                <w:b/>
                <w:bCs/>
                <w:color w:val="000000"/>
                <w:sz w:val="28"/>
                <w:szCs w:val="28"/>
                <w:lang w:val="vi-VN"/>
              </w:rPr>
            </w:pPr>
            <w:r w:rsidRPr="000B4AC9">
              <w:rPr>
                <w:rFonts w:cs="Times New Roman"/>
                <w:b/>
                <w:bCs/>
                <w:color w:val="000000"/>
                <w:sz w:val="28"/>
                <w:szCs w:val="28"/>
                <w:lang w:val="vi-VN"/>
              </w:rPr>
              <w:t>b) Chuẩn bị</w:t>
            </w:r>
          </w:p>
          <w:p w14:paraId="0687A740" w14:textId="421C2E11" w:rsidR="00A45348" w:rsidRPr="00923EE4" w:rsidRDefault="00A45348" w:rsidP="00D11BA2">
            <w:pPr>
              <w:pBdr>
                <w:top w:val="nil"/>
                <w:left w:val="nil"/>
                <w:bottom w:val="nil"/>
                <w:right w:val="nil"/>
                <w:between w:val="nil"/>
              </w:pBdr>
              <w:spacing w:after="0" w:line="288" w:lineRule="auto"/>
              <w:ind w:hanging="1"/>
              <w:rPr>
                <w:rFonts w:cs="Times New Roman"/>
                <w:color w:val="000000"/>
                <w:sz w:val="28"/>
                <w:szCs w:val="28"/>
                <w:lang w:val="vi-VN"/>
              </w:rPr>
            </w:pPr>
            <w:r w:rsidRPr="000B4AC9">
              <w:rPr>
                <w:rFonts w:cs="Times New Roman"/>
                <w:color w:val="000000"/>
                <w:sz w:val="28"/>
                <w:szCs w:val="28"/>
                <w:lang w:val="vi-VN"/>
              </w:rPr>
              <w:t>- Đồ dùng, nguyên vật liệu: Vườn cây, hoa; đồ chơi chăm sóc cây, rổ nhỏ để nhặt lá khô, rác, khăn lau</w:t>
            </w:r>
          </w:p>
          <w:p w14:paraId="1D27F521" w14:textId="77777777" w:rsidR="00A45348" w:rsidRPr="000B4AC9" w:rsidRDefault="00A45348" w:rsidP="00D11BA2">
            <w:pPr>
              <w:pBdr>
                <w:top w:val="nil"/>
                <w:left w:val="nil"/>
                <w:bottom w:val="nil"/>
                <w:right w:val="nil"/>
                <w:between w:val="nil"/>
              </w:pBdr>
              <w:spacing w:after="0" w:line="288" w:lineRule="auto"/>
              <w:ind w:hanging="1"/>
              <w:rPr>
                <w:rFonts w:cs="Times New Roman"/>
                <w:b/>
                <w:bCs/>
                <w:color w:val="000000"/>
                <w:sz w:val="28"/>
                <w:szCs w:val="28"/>
                <w:lang w:val="vi-VN"/>
              </w:rPr>
            </w:pPr>
            <w:r w:rsidRPr="000B4AC9">
              <w:rPr>
                <w:rFonts w:cs="Times New Roman"/>
                <w:b/>
                <w:bCs/>
                <w:color w:val="000000"/>
                <w:sz w:val="28"/>
                <w:szCs w:val="28"/>
                <w:lang w:val="vi-VN"/>
              </w:rPr>
              <w:t>c) Cách chơi</w:t>
            </w:r>
          </w:p>
          <w:p w14:paraId="20F3B347" w14:textId="77777777" w:rsidR="00A45348" w:rsidRPr="000B4AC9" w:rsidRDefault="00A45348" w:rsidP="00D11BA2">
            <w:pPr>
              <w:spacing w:after="0" w:line="288" w:lineRule="auto"/>
              <w:rPr>
                <w:rFonts w:cs="Times New Roman"/>
                <w:color w:val="000000"/>
                <w:sz w:val="28"/>
                <w:szCs w:val="28"/>
                <w:lang w:val="vi-VN"/>
              </w:rPr>
            </w:pPr>
            <w:r w:rsidRPr="000B4AC9">
              <w:rPr>
                <w:rFonts w:cs="Times New Roman"/>
                <w:color w:val="000000"/>
                <w:sz w:val="28"/>
                <w:szCs w:val="28"/>
                <w:lang w:val="vi-VN"/>
              </w:rPr>
              <w:t xml:space="preserve">- Trẻ quan sát cây và chăm sóc cây: Nhận biết cây to, cây nhỏ, lá xanh, lá vàng. </w:t>
            </w:r>
          </w:p>
          <w:p w14:paraId="40317ECA" w14:textId="77777777" w:rsidR="00A45348" w:rsidRPr="000B4AC9" w:rsidRDefault="00A45348" w:rsidP="00D11BA2">
            <w:pPr>
              <w:spacing w:after="0" w:line="288" w:lineRule="auto"/>
              <w:rPr>
                <w:rFonts w:cs="Times New Roman"/>
                <w:color w:val="000000"/>
                <w:sz w:val="28"/>
                <w:szCs w:val="28"/>
                <w:lang w:val="vi-VN"/>
              </w:rPr>
            </w:pPr>
            <w:r w:rsidRPr="000B4AC9">
              <w:rPr>
                <w:rFonts w:cs="Times New Roman"/>
                <w:color w:val="000000"/>
                <w:sz w:val="28"/>
                <w:szCs w:val="28"/>
                <w:lang w:val="vi-VN"/>
              </w:rPr>
              <w:t>- Tưới nước cho cây bằng bình nhỏ; lau lá bằng khăn ẩm; nhặt lá khô, cỏ dại; xới đất.</w:t>
            </w:r>
          </w:p>
          <w:p w14:paraId="510B0699" w14:textId="77777777" w:rsidR="00A45348" w:rsidRPr="000B4AC9" w:rsidRDefault="00A45348" w:rsidP="00D11BA2">
            <w:pPr>
              <w:spacing w:after="0" w:line="288" w:lineRule="auto"/>
              <w:rPr>
                <w:rFonts w:cs="Times New Roman"/>
                <w:b/>
                <w:color w:val="000000" w:themeColor="text1"/>
                <w:sz w:val="28"/>
                <w:szCs w:val="28"/>
                <w:lang w:val="vi-VN"/>
              </w:rPr>
            </w:pPr>
            <w:r w:rsidRPr="000B4AC9">
              <w:rPr>
                <w:rFonts w:cs="Times New Roman"/>
                <w:b/>
                <w:color w:val="000000" w:themeColor="text1"/>
                <w:sz w:val="28"/>
                <w:szCs w:val="28"/>
                <w:lang w:val="vi-VN"/>
              </w:rPr>
              <w:t>6. Góc nghệ thuật</w:t>
            </w:r>
          </w:p>
          <w:p w14:paraId="25E2B6DC" w14:textId="205AF043" w:rsidR="00B04322" w:rsidRPr="00B04322" w:rsidRDefault="00953029" w:rsidP="00D11BA2">
            <w:pPr>
              <w:spacing w:after="0" w:line="288" w:lineRule="auto"/>
              <w:rPr>
                <w:rFonts w:eastAsia="Times New Roman" w:cs="Times New Roman"/>
                <w:kern w:val="0"/>
                <w:sz w:val="28"/>
                <w:szCs w:val="28"/>
                <w:lang w:val="vi-VN"/>
                <w14:ligatures w14:val="none"/>
              </w:rPr>
            </w:pPr>
            <w:r w:rsidRPr="00953029">
              <w:rPr>
                <w:rFonts w:cs="Times New Roman"/>
                <w:color w:val="000000"/>
                <w:sz w:val="28"/>
                <w:szCs w:val="28"/>
                <w:lang w:val="vi-VN"/>
              </w:rPr>
              <w:t xml:space="preserve">- </w:t>
            </w:r>
            <w:r w:rsidR="00A45348" w:rsidRPr="000B4AC9">
              <w:rPr>
                <w:rFonts w:cs="Times New Roman"/>
                <w:color w:val="000000"/>
                <w:sz w:val="28"/>
                <w:szCs w:val="28"/>
                <w:lang w:val="vi-VN"/>
              </w:rPr>
              <w:t xml:space="preserve">T1: </w:t>
            </w:r>
            <w:r w:rsidR="00B04322" w:rsidRPr="00B04322">
              <w:rPr>
                <w:rFonts w:eastAsia="Times New Roman" w:cs="Times New Roman"/>
                <w:kern w:val="0"/>
                <w:sz w:val="28"/>
                <w:szCs w:val="28"/>
                <w:lang w:val="vi-VN"/>
                <w14:ligatures w14:val="none"/>
              </w:rPr>
              <w:t>Hát những bài hát</w:t>
            </w:r>
            <w:r w:rsidRPr="00953029">
              <w:rPr>
                <w:rFonts w:eastAsia="Times New Roman" w:cs="Times New Roman"/>
                <w:kern w:val="0"/>
                <w:sz w:val="28"/>
                <w:szCs w:val="28"/>
                <w:lang w:val="vi-VN"/>
                <w14:ligatures w14:val="none"/>
              </w:rPr>
              <w:t xml:space="preserve"> về</w:t>
            </w:r>
            <w:r w:rsidR="00B04322" w:rsidRPr="00B04322">
              <w:rPr>
                <w:rFonts w:eastAsia="Times New Roman" w:cs="Times New Roman"/>
                <w:kern w:val="0"/>
                <w:sz w:val="28"/>
                <w:szCs w:val="28"/>
                <w:lang w:val="vi-VN"/>
                <w14:ligatures w14:val="none"/>
              </w:rPr>
              <w:t xml:space="preserve"> chủ đề. </w:t>
            </w:r>
            <w:r w:rsidR="00B04322" w:rsidRPr="00B04322">
              <w:rPr>
                <w:sz w:val="28"/>
                <w:szCs w:val="28"/>
                <w:lang w:val="vi-VN"/>
              </w:rPr>
              <w:t>Vẽ cảnh đẹp quê hương</w:t>
            </w:r>
          </w:p>
          <w:p w14:paraId="055D262E" w14:textId="5040750F" w:rsidR="00A45348" w:rsidRPr="00953029" w:rsidRDefault="00627E54" w:rsidP="00D11BA2">
            <w:pPr>
              <w:spacing w:after="0" w:line="288" w:lineRule="auto"/>
              <w:rPr>
                <w:rFonts w:cs="Times New Roman"/>
                <w:sz w:val="28"/>
                <w:szCs w:val="28"/>
                <w:lang w:val="vi-VN"/>
              </w:rPr>
            </w:pPr>
            <w:r w:rsidRPr="00627E54">
              <w:rPr>
                <w:rFonts w:cs="Times New Roman"/>
                <w:color w:val="000000"/>
                <w:sz w:val="28"/>
                <w:szCs w:val="28"/>
                <w:lang w:val="vi-VN"/>
              </w:rPr>
              <w:t xml:space="preserve">- </w:t>
            </w:r>
            <w:r w:rsidR="00A45348" w:rsidRPr="000B4AC9">
              <w:rPr>
                <w:rFonts w:cs="Times New Roman"/>
                <w:color w:val="000000"/>
                <w:sz w:val="28"/>
                <w:szCs w:val="28"/>
                <w:lang w:val="vi-VN"/>
              </w:rPr>
              <w:t>T2: H</w:t>
            </w:r>
            <w:r w:rsidR="00A45348" w:rsidRPr="000B4AC9">
              <w:rPr>
                <w:rFonts w:cs="Times New Roman"/>
                <w:sz w:val="28"/>
                <w:szCs w:val="28"/>
                <w:lang w:val="vi-VN"/>
              </w:rPr>
              <w:t xml:space="preserve">át múa các bài hát </w:t>
            </w:r>
            <w:r w:rsidR="00953029" w:rsidRPr="00953029">
              <w:rPr>
                <w:rFonts w:cs="Times New Roman"/>
                <w:sz w:val="28"/>
                <w:szCs w:val="28"/>
                <w:lang w:val="vi-VN"/>
              </w:rPr>
              <w:t>về</w:t>
            </w:r>
            <w:r w:rsidR="00A45348" w:rsidRPr="000B4AC9">
              <w:rPr>
                <w:rFonts w:cs="Times New Roman"/>
                <w:sz w:val="28"/>
                <w:szCs w:val="28"/>
                <w:lang w:val="vi-VN"/>
              </w:rPr>
              <w:t xml:space="preserve"> chủ đề, </w:t>
            </w:r>
            <w:r w:rsidR="00B04322" w:rsidRPr="008A6C90">
              <w:rPr>
                <w:sz w:val="28"/>
                <w:szCs w:val="28"/>
                <w:lang w:val="vi-VN"/>
              </w:rPr>
              <w:t xml:space="preserve"> Làm các món quà mừng sn Bác</w:t>
            </w:r>
            <w:r w:rsidR="002D7D59" w:rsidRPr="002D7D59">
              <w:rPr>
                <w:sz w:val="28"/>
                <w:szCs w:val="28"/>
                <w:lang w:val="vi-VN"/>
              </w:rPr>
              <w:t>, v</w:t>
            </w:r>
            <w:r w:rsidR="002D7D59">
              <w:rPr>
                <w:sz w:val="28"/>
                <w:szCs w:val="28"/>
                <w:lang w:val="vi-VN"/>
              </w:rPr>
              <w:t>ẽ hoa</w:t>
            </w:r>
            <w:r w:rsidR="00953029" w:rsidRPr="00953029">
              <w:rPr>
                <w:sz w:val="28"/>
                <w:szCs w:val="28"/>
                <w:lang w:val="vi-VN"/>
              </w:rPr>
              <w:t xml:space="preserve"> mừng sn Bác</w:t>
            </w:r>
          </w:p>
          <w:p w14:paraId="288C3A82" w14:textId="12522E88" w:rsidR="00811E0A" w:rsidRPr="002D7D59" w:rsidRDefault="00627E54" w:rsidP="00D11BA2">
            <w:pPr>
              <w:spacing w:after="0" w:line="288" w:lineRule="auto"/>
              <w:rPr>
                <w:rFonts w:cs="Times New Roman"/>
                <w:b/>
                <w:bCs/>
                <w:sz w:val="28"/>
                <w:szCs w:val="28"/>
                <w:lang w:val="vi-VN"/>
              </w:rPr>
            </w:pPr>
            <w:r w:rsidRPr="00BF491A">
              <w:rPr>
                <w:rFonts w:cs="Times New Roman"/>
                <w:sz w:val="28"/>
                <w:szCs w:val="28"/>
                <w:lang w:val="vi-VN"/>
              </w:rPr>
              <w:t xml:space="preserve">- </w:t>
            </w:r>
            <w:r w:rsidR="00A45348" w:rsidRPr="000B4AC9">
              <w:rPr>
                <w:rFonts w:cs="Times New Roman"/>
                <w:sz w:val="28"/>
                <w:szCs w:val="28"/>
                <w:lang w:val="vi-VN"/>
              </w:rPr>
              <w:t xml:space="preserve">T3: </w:t>
            </w:r>
            <w:r w:rsidR="00A45348" w:rsidRPr="000B4AC9">
              <w:rPr>
                <w:rFonts w:cs="Times New Roman"/>
                <w:color w:val="000000"/>
                <w:sz w:val="28"/>
                <w:szCs w:val="28"/>
                <w:lang w:val="vi-VN"/>
              </w:rPr>
              <w:t xml:space="preserve"> H</w:t>
            </w:r>
            <w:r w:rsidR="00A45348" w:rsidRPr="000B4AC9">
              <w:rPr>
                <w:rFonts w:cs="Times New Roman"/>
                <w:sz w:val="28"/>
                <w:szCs w:val="28"/>
                <w:lang w:val="vi-VN"/>
              </w:rPr>
              <w:t>át múa các bài hát</w:t>
            </w:r>
            <w:r w:rsidR="00953029" w:rsidRPr="00953029">
              <w:rPr>
                <w:rFonts w:cs="Times New Roman"/>
                <w:sz w:val="28"/>
                <w:szCs w:val="28"/>
                <w:lang w:val="vi-VN"/>
              </w:rPr>
              <w:t xml:space="preserve"> về</w:t>
            </w:r>
            <w:r w:rsidR="00A45348" w:rsidRPr="000B4AC9">
              <w:rPr>
                <w:rFonts w:cs="Times New Roman"/>
                <w:sz w:val="28"/>
                <w:szCs w:val="28"/>
                <w:lang w:val="vi-VN"/>
              </w:rPr>
              <w:t xml:space="preserve"> chủ đề, </w:t>
            </w:r>
            <w:r w:rsidR="00811E0A" w:rsidRPr="002D7D59">
              <w:rPr>
                <w:sz w:val="28"/>
                <w:szCs w:val="28"/>
                <w:lang w:val="vi-VN"/>
              </w:rPr>
              <w:t xml:space="preserve"> Nặn hoa</w:t>
            </w:r>
            <w:r w:rsidR="002D7D59" w:rsidRPr="002D7D59">
              <w:rPr>
                <w:sz w:val="28"/>
                <w:szCs w:val="28"/>
                <w:lang w:val="vi-VN"/>
              </w:rPr>
              <w:t>, vẽ dây cờ</w:t>
            </w:r>
            <w:r w:rsidR="00811E0A" w:rsidRPr="000B4AC9">
              <w:rPr>
                <w:rFonts w:cs="Times New Roman"/>
                <w:b/>
                <w:bCs/>
                <w:sz w:val="28"/>
                <w:szCs w:val="28"/>
                <w:lang w:val="vi-VN"/>
              </w:rPr>
              <w:t xml:space="preserve"> </w:t>
            </w:r>
          </w:p>
          <w:p w14:paraId="2C441005" w14:textId="3AE97076" w:rsidR="00A45348" w:rsidRPr="000B4AC9" w:rsidRDefault="00A45348" w:rsidP="00D11BA2">
            <w:pPr>
              <w:spacing w:after="0" w:line="288" w:lineRule="auto"/>
              <w:rPr>
                <w:rFonts w:cs="Times New Roman"/>
                <w:b/>
                <w:bCs/>
                <w:sz w:val="28"/>
                <w:szCs w:val="28"/>
                <w:lang w:val="vi-VN"/>
              </w:rPr>
            </w:pPr>
            <w:r w:rsidRPr="000B4AC9">
              <w:rPr>
                <w:rFonts w:cs="Times New Roman"/>
                <w:b/>
                <w:bCs/>
                <w:sz w:val="28"/>
                <w:szCs w:val="28"/>
                <w:lang w:val="vi-VN"/>
              </w:rPr>
              <w:t>a) Mục đích, yêu cầu</w:t>
            </w:r>
          </w:p>
          <w:p w14:paraId="4A275CB1" w14:textId="22C2A5AF" w:rsidR="00A45348" w:rsidRPr="00953029" w:rsidRDefault="00A45348" w:rsidP="00D11BA2">
            <w:pPr>
              <w:tabs>
                <w:tab w:val="left" w:pos="4155"/>
              </w:tabs>
              <w:spacing w:after="0" w:line="288" w:lineRule="auto"/>
              <w:rPr>
                <w:rFonts w:cs="Times New Roman"/>
                <w:sz w:val="28"/>
                <w:szCs w:val="28"/>
                <w:lang w:val="vi-VN"/>
              </w:rPr>
            </w:pPr>
            <w:r w:rsidRPr="000B4AC9">
              <w:rPr>
                <w:rFonts w:cs="Times New Roman"/>
                <w:sz w:val="28"/>
                <w:szCs w:val="28"/>
                <w:lang w:val="vi-VN"/>
              </w:rPr>
              <w:t xml:space="preserve">- Trẻ biết 1 số thao tác lăn tròn ấn bẹt để nặn </w:t>
            </w:r>
            <w:r w:rsidR="00953029" w:rsidRPr="00953029">
              <w:rPr>
                <w:rFonts w:cs="Times New Roman"/>
                <w:sz w:val="28"/>
                <w:szCs w:val="28"/>
                <w:lang w:val="vi-VN"/>
              </w:rPr>
              <w:t>hoa</w:t>
            </w:r>
          </w:p>
          <w:p w14:paraId="631BDA13" w14:textId="21B2D3E4" w:rsidR="00A45348" w:rsidRPr="000B4AC9" w:rsidRDefault="00A45348" w:rsidP="00D11BA2">
            <w:pPr>
              <w:tabs>
                <w:tab w:val="left" w:pos="4155"/>
              </w:tabs>
              <w:spacing w:after="0" w:line="288" w:lineRule="auto"/>
              <w:rPr>
                <w:rFonts w:cs="Times New Roman"/>
                <w:sz w:val="28"/>
                <w:szCs w:val="28"/>
                <w:lang w:val="vi-VN"/>
              </w:rPr>
            </w:pPr>
            <w:r w:rsidRPr="000B4AC9">
              <w:rPr>
                <w:rFonts w:cs="Times New Roman"/>
                <w:sz w:val="28"/>
                <w:szCs w:val="28"/>
                <w:lang w:val="vi-VN"/>
              </w:rPr>
              <w:t>- Biết vẽ</w:t>
            </w:r>
            <w:r w:rsidR="00953029" w:rsidRPr="00B04322">
              <w:rPr>
                <w:sz w:val="28"/>
                <w:szCs w:val="28"/>
                <w:lang w:val="vi-VN"/>
              </w:rPr>
              <w:t xml:space="preserve"> cảnh đẹp quê hương</w:t>
            </w:r>
            <w:r w:rsidRPr="000B4AC9">
              <w:rPr>
                <w:rFonts w:cs="Times New Roman"/>
                <w:sz w:val="28"/>
                <w:szCs w:val="28"/>
                <w:lang w:val="vi-VN"/>
              </w:rPr>
              <w:t xml:space="preserve">, </w:t>
            </w:r>
            <w:r w:rsidR="00953029" w:rsidRPr="002D7D59">
              <w:rPr>
                <w:sz w:val="28"/>
                <w:szCs w:val="28"/>
                <w:lang w:val="vi-VN"/>
              </w:rPr>
              <w:t>vẽ dây cờ</w:t>
            </w:r>
            <w:r w:rsidRPr="000B4AC9">
              <w:rPr>
                <w:rFonts w:cs="Times New Roman"/>
                <w:sz w:val="28"/>
                <w:szCs w:val="28"/>
                <w:lang w:val="vi-VN"/>
              </w:rPr>
              <w:t xml:space="preserve">, </w:t>
            </w:r>
            <w:r w:rsidR="00953029" w:rsidRPr="002D7D59">
              <w:rPr>
                <w:sz w:val="28"/>
                <w:szCs w:val="28"/>
                <w:lang w:val="vi-VN"/>
              </w:rPr>
              <w:t>v</w:t>
            </w:r>
            <w:r w:rsidR="00953029">
              <w:rPr>
                <w:sz w:val="28"/>
                <w:szCs w:val="28"/>
                <w:lang w:val="vi-VN"/>
              </w:rPr>
              <w:t>ẽ hoa</w:t>
            </w:r>
            <w:r w:rsidR="00953029" w:rsidRPr="00953029">
              <w:rPr>
                <w:sz w:val="28"/>
                <w:szCs w:val="28"/>
                <w:lang w:val="vi-VN"/>
              </w:rPr>
              <w:t xml:space="preserve"> mừng sn Bác</w:t>
            </w:r>
          </w:p>
          <w:p w14:paraId="3E89FAB2" w14:textId="77A4E20E" w:rsidR="00A45348" w:rsidRPr="000B4AC9" w:rsidRDefault="00A45348" w:rsidP="00D11BA2">
            <w:pPr>
              <w:tabs>
                <w:tab w:val="left" w:pos="4155"/>
              </w:tabs>
              <w:spacing w:after="0" w:line="288" w:lineRule="auto"/>
              <w:rPr>
                <w:rFonts w:cs="Times New Roman"/>
                <w:sz w:val="28"/>
                <w:szCs w:val="28"/>
                <w:lang w:val="de-DE"/>
              </w:rPr>
            </w:pPr>
            <w:r w:rsidRPr="000B4AC9">
              <w:rPr>
                <w:rFonts w:cs="Times New Roman"/>
                <w:sz w:val="28"/>
                <w:szCs w:val="28"/>
                <w:lang w:val="de-DE"/>
              </w:rPr>
              <w:t xml:space="preserve">- Biết hát múa các bài hát </w:t>
            </w:r>
            <w:r w:rsidR="00953029" w:rsidRPr="00953029">
              <w:rPr>
                <w:rFonts w:cs="Times New Roman"/>
                <w:sz w:val="28"/>
                <w:szCs w:val="28"/>
                <w:lang w:val="vi-VN"/>
              </w:rPr>
              <w:t xml:space="preserve"> về</w:t>
            </w:r>
            <w:r w:rsidR="00953029" w:rsidRPr="000B4AC9">
              <w:rPr>
                <w:rFonts w:cs="Times New Roman"/>
                <w:sz w:val="28"/>
                <w:szCs w:val="28"/>
                <w:lang w:val="de-DE"/>
              </w:rPr>
              <w:t xml:space="preserve"> </w:t>
            </w:r>
            <w:r w:rsidRPr="000B4AC9">
              <w:rPr>
                <w:rFonts w:cs="Times New Roman"/>
                <w:sz w:val="28"/>
                <w:szCs w:val="28"/>
                <w:lang w:val="de-DE"/>
              </w:rPr>
              <w:t xml:space="preserve"> chủ đề</w:t>
            </w:r>
          </w:p>
          <w:p w14:paraId="4E6358CD" w14:textId="77777777" w:rsidR="00A45348" w:rsidRPr="000B4AC9" w:rsidRDefault="00A45348" w:rsidP="00D11BA2">
            <w:pPr>
              <w:tabs>
                <w:tab w:val="left" w:pos="4155"/>
              </w:tabs>
              <w:spacing w:after="0" w:line="288" w:lineRule="auto"/>
              <w:jc w:val="both"/>
              <w:rPr>
                <w:rFonts w:cs="Times New Roman"/>
                <w:color w:val="000000"/>
                <w:sz w:val="28"/>
                <w:szCs w:val="28"/>
                <w:lang w:val="de-DE"/>
              </w:rPr>
            </w:pPr>
            <w:r w:rsidRPr="000B4AC9">
              <w:rPr>
                <w:rFonts w:cs="Times New Roman"/>
                <w:color w:val="000000"/>
                <w:sz w:val="28"/>
                <w:szCs w:val="28"/>
                <w:lang w:val="de-DE"/>
              </w:rPr>
              <w:t>- Trẻ chơi đoàn kết, không tranh giành đồ chơi.</w:t>
            </w:r>
          </w:p>
          <w:p w14:paraId="54529E04" w14:textId="77777777" w:rsidR="00A45348" w:rsidRPr="000B4AC9"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de-DE"/>
              </w:rPr>
            </w:pPr>
            <w:r w:rsidRPr="000B4AC9">
              <w:rPr>
                <w:rFonts w:cs="Times New Roman"/>
                <w:color w:val="000000"/>
                <w:sz w:val="28"/>
                <w:szCs w:val="28"/>
                <w:lang w:val="de-DE"/>
              </w:rPr>
              <w:t>- Thu dọn đồ chơi vào đúng nơi quy định.</w:t>
            </w:r>
          </w:p>
          <w:p w14:paraId="0084EEBA" w14:textId="77777777" w:rsidR="00A45348" w:rsidRPr="000B4AC9" w:rsidRDefault="00A45348" w:rsidP="00D11BA2">
            <w:pPr>
              <w:pBdr>
                <w:top w:val="nil"/>
                <w:left w:val="nil"/>
                <w:bottom w:val="nil"/>
                <w:right w:val="nil"/>
                <w:between w:val="nil"/>
              </w:pBdr>
              <w:spacing w:after="0" w:line="288" w:lineRule="auto"/>
              <w:ind w:hanging="1"/>
              <w:rPr>
                <w:rFonts w:cs="Times New Roman"/>
                <w:b/>
                <w:bCs/>
                <w:color w:val="000000"/>
                <w:sz w:val="28"/>
                <w:szCs w:val="28"/>
                <w:lang w:val="de-DE"/>
              </w:rPr>
            </w:pPr>
            <w:r w:rsidRPr="000B4AC9">
              <w:rPr>
                <w:rFonts w:cs="Times New Roman"/>
                <w:b/>
                <w:bCs/>
                <w:color w:val="000000"/>
                <w:sz w:val="28"/>
                <w:szCs w:val="28"/>
                <w:lang w:val="de-DE"/>
              </w:rPr>
              <w:t>b) Chuẩn bị</w:t>
            </w:r>
          </w:p>
          <w:p w14:paraId="06C6FEEF" w14:textId="77777777" w:rsidR="00A45348" w:rsidRPr="000B4AC9" w:rsidRDefault="00A45348" w:rsidP="00D11BA2">
            <w:pPr>
              <w:pBdr>
                <w:top w:val="nil"/>
                <w:left w:val="nil"/>
                <w:bottom w:val="nil"/>
                <w:right w:val="nil"/>
                <w:between w:val="nil"/>
              </w:pBdr>
              <w:spacing w:after="0" w:line="288" w:lineRule="auto"/>
              <w:ind w:hanging="1"/>
              <w:rPr>
                <w:rFonts w:cs="Times New Roman"/>
                <w:bCs/>
                <w:color w:val="000000"/>
                <w:sz w:val="28"/>
                <w:szCs w:val="28"/>
                <w:lang w:val="de-DE"/>
              </w:rPr>
            </w:pPr>
            <w:r w:rsidRPr="000B4AC9">
              <w:rPr>
                <w:rFonts w:cs="Times New Roman"/>
                <w:bCs/>
                <w:color w:val="000000"/>
                <w:sz w:val="28"/>
                <w:szCs w:val="28"/>
                <w:lang w:val="de-DE"/>
              </w:rPr>
              <w:t>+ Đất nặn, bảng con, khăn lau</w:t>
            </w:r>
          </w:p>
          <w:p w14:paraId="1B2ED47E" w14:textId="73C7F003" w:rsidR="00A45348" w:rsidRPr="000B4AC9" w:rsidRDefault="00A45348" w:rsidP="00D11BA2">
            <w:pPr>
              <w:pBdr>
                <w:top w:val="nil"/>
                <w:left w:val="nil"/>
                <w:bottom w:val="nil"/>
                <w:right w:val="nil"/>
                <w:between w:val="nil"/>
              </w:pBdr>
              <w:spacing w:after="0" w:line="288" w:lineRule="auto"/>
              <w:ind w:hanging="1"/>
              <w:rPr>
                <w:rFonts w:cs="Times New Roman"/>
                <w:bCs/>
                <w:color w:val="000000"/>
                <w:sz w:val="28"/>
                <w:szCs w:val="28"/>
                <w:lang w:val="de-DE"/>
              </w:rPr>
            </w:pPr>
            <w:r w:rsidRPr="000B4AC9">
              <w:rPr>
                <w:rFonts w:cs="Times New Roman"/>
                <w:bCs/>
                <w:color w:val="000000"/>
                <w:sz w:val="28"/>
                <w:szCs w:val="28"/>
                <w:lang w:val="de-DE"/>
              </w:rPr>
              <w:t xml:space="preserve">+ sáp màu, giấy gam </w:t>
            </w:r>
          </w:p>
          <w:p w14:paraId="6E9AB78E" w14:textId="77777777" w:rsidR="00A45348" w:rsidRPr="000B4AC9" w:rsidRDefault="00A45348" w:rsidP="00D11BA2">
            <w:pPr>
              <w:pBdr>
                <w:top w:val="nil"/>
                <w:left w:val="nil"/>
                <w:bottom w:val="nil"/>
                <w:right w:val="nil"/>
                <w:between w:val="nil"/>
              </w:pBdr>
              <w:spacing w:after="0" w:line="288" w:lineRule="auto"/>
              <w:ind w:hanging="1"/>
              <w:rPr>
                <w:rFonts w:cs="Times New Roman"/>
                <w:bCs/>
                <w:color w:val="000000"/>
                <w:sz w:val="28"/>
                <w:szCs w:val="28"/>
                <w:lang w:val="de-DE"/>
              </w:rPr>
            </w:pPr>
            <w:r w:rsidRPr="000B4AC9">
              <w:rPr>
                <w:rFonts w:cs="Times New Roman"/>
                <w:bCs/>
                <w:color w:val="000000"/>
                <w:sz w:val="28"/>
                <w:szCs w:val="28"/>
                <w:lang w:val="de-DE"/>
              </w:rPr>
              <w:t>+ Dụng cụ âm nhạc</w:t>
            </w:r>
          </w:p>
          <w:p w14:paraId="4080B99C" w14:textId="77777777" w:rsidR="00A45348" w:rsidRPr="000B4AC9" w:rsidRDefault="00A45348" w:rsidP="00D11BA2">
            <w:pPr>
              <w:pBdr>
                <w:top w:val="nil"/>
                <w:left w:val="nil"/>
                <w:bottom w:val="nil"/>
                <w:right w:val="nil"/>
                <w:between w:val="nil"/>
              </w:pBdr>
              <w:spacing w:after="0" w:line="288" w:lineRule="auto"/>
              <w:ind w:hanging="1"/>
              <w:rPr>
                <w:rFonts w:cs="Times New Roman"/>
                <w:b/>
                <w:bCs/>
                <w:color w:val="000000"/>
                <w:sz w:val="28"/>
                <w:szCs w:val="28"/>
                <w:lang w:val="de-DE"/>
              </w:rPr>
            </w:pPr>
            <w:r w:rsidRPr="000B4AC9">
              <w:rPr>
                <w:rFonts w:cs="Times New Roman"/>
                <w:b/>
                <w:bCs/>
                <w:color w:val="000000"/>
                <w:sz w:val="28"/>
                <w:szCs w:val="28"/>
                <w:lang w:val="de-DE"/>
              </w:rPr>
              <w:t>c) Cách chơi</w:t>
            </w:r>
          </w:p>
          <w:p w14:paraId="255D7103" w14:textId="77777777" w:rsidR="00A45348" w:rsidRPr="00923EE4"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de-DE"/>
              </w:rPr>
            </w:pPr>
            <w:r w:rsidRPr="00923EE4">
              <w:rPr>
                <w:rFonts w:cs="Times New Roman"/>
                <w:color w:val="000000"/>
                <w:sz w:val="28"/>
                <w:szCs w:val="28"/>
                <w:lang w:val="de-DE"/>
              </w:rPr>
              <w:t xml:space="preserve">Cho trẻ nhận vai chơi: </w:t>
            </w:r>
          </w:p>
          <w:p w14:paraId="4EF47FA7" w14:textId="1A23B420" w:rsidR="00953029" w:rsidRPr="000B4AC9" w:rsidRDefault="00A45348" w:rsidP="00D11BA2">
            <w:pPr>
              <w:tabs>
                <w:tab w:val="left" w:pos="4155"/>
              </w:tabs>
              <w:spacing w:after="0" w:line="288" w:lineRule="auto"/>
              <w:rPr>
                <w:rFonts w:cs="Times New Roman"/>
                <w:sz w:val="28"/>
                <w:szCs w:val="28"/>
                <w:lang w:val="vi-VN"/>
              </w:rPr>
            </w:pPr>
            <w:r w:rsidRPr="00923EE4">
              <w:rPr>
                <w:rFonts w:cs="Times New Roman"/>
                <w:color w:val="000000"/>
                <w:sz w:val="28"/>
                <w:szCs w:val="28"/>
                <w:lang w:val="de-DE"/>
              </w:rPr>
              <w:t xml:space="preserve">- Cô HD trẻ: </w:t>
            </w:r>
            <w:r w:rsidR="00953029" w:rsidRPr="00B04322">
              <w:rPr>
                <w:sz w:val="28"/>
                <w:szCs w:val="28"/>
                <w:lang w:val="vi-VN"/>
              </w:rPr>
              <w:t>cảnh đẹp quê hương</w:t>
            </w:r>
            <w:r w:rsidR="00953029" w:rsidRPr="000B4AC9">
              <w:rPr>
                <w:rFonts w:cs="Times New Roman"/>
                <w:sz w:val="28"/>
                <w:szCs w:val="28"/>
                <w:lang w:val="vi-VN"/>
              </w:rPr>
              <w:t xml:space="preserve">, </w:t>
            </w:r>
            <w:r w:rsidR="00953029" w:rsidRPr="002D7D59">
              <w:rPr>
                <w:sz w:val="28"/>
                <w:szCs w:val="28"/>
                <w:lang w:val="vi-VN"/>
              </w:rPr>
              <w:t>vẽ dây cờ</w:t>
            </w:r>
            <w:r w:rsidR="00953029" w:rsidRPr="000B4AC9">
              <w:rPr>
                <w:rFonts w:cs="Times New Roman"/>
                <w:sz w:val="28"/>
                <w:szCs w:val="28"/>
                <w:lang w:val="vi-VN"/>
              </w:rPr>
              <w:t xml:space="preserve">, </w:t>
            </w:r>
            <w:r w:rsidR="00953029" w:rsidRPr="002D7D59">
              <w:rPr>
                <w:sz w:val="28"/>
                <w:szCs w:val="28"/>
                <w:lang w:val="vi-VN"/>
              </w:rPr>
              <w:t>v</w:t>
            </w:r>
            <w:r w:rsidR="00953029">
              <w:rPr>
                <w:sz w:val="28"/>
                <w:szCs w:val="28"/>
                <w:lang w:val="vi-VN"/>
              </w:rPr>
              <w:t>ẽ hoa</w:t>
            </w:r>
            <w:r w:rsidR="00953029" w:rsidRPr="00953029">
              <w:rPr>
                <w:sz w:val="28"/>
                <w:szCs w:val="28"/>
                <w:lang w:val="vi-VN"/>
              </w:rPr>
              <w:t xml:space="preserve"> mừng sn Bác</w:t>
            </w:r>
          </w:p>
          <w:p w14:paraId="06C2178C" w14:textId="326CFA3B" w:rsidR="00A45348" w:rsidRPr="00953029" w:rsidRDefault="00A45348" w:rsidP="00D11BA2">
            <w:pPr>
              <w:pBdr>
                <w:top w:val="nil"/>
                <w:left w:val="nil"/>
                <w:bottom w:val="nil"/>
                <w:right w:val="nil"/>
                <w:between w:val="nil"/>
              </w:pBdr>
              <w:spacing w:after="0" w:line="288" w:lineRule="auto"/>
              <w:ind w:hanging="1"/>
              <w:jc w:val="both"/>
              <w:rPr>
                <w:rFonts w:cs="Times New Roman"/>
                <w:color w:val="000000"/>
                <w:sz w:val="28"/>
                <w:szCs w:val="28"/>
                <w:lang w:val="vi-VN"/>
              </w:rPr>
            </w:pPr>
            <w:r w:rsidRPr="00953029">
              <w:rPr>
                <w:rFonts w:cs="Times New Roman"/>
                <w:color w:val="000000"/>
                <w:sz w:val="28"/>
                <w:szCs w:val="28"/>
                <w:lang w:val="vi-VN"/>
              </w:rPr>
              <w:t>+ HD trẻ bóp đất, xoay tròn ấn bẹt</w:t>
            </w:r>
            <w:r w:rsidRPr="00953029">
              <w:rPr>
                <w:rFonts w:cs="Times New Roman"/>
                <w:sz w:val="28"/>
                <w:szCs w:val="28"/>
                <w:lang w:val="vi-VN"/>
              </w:rPr>
              <w:t xml:space="preserve"> nặn </w:t>
            </w:r>
            <w:r w:rsidR="00953029" w:rsidRPr="00953029">
              <w:rPr>
                <w:rFonts w:cs="Times New Roman"/>
                <w:sz w:val="28"/>
                <w:szCs w:val="28"/>
                <w:lang w:val="vi-VN"/>
              </w:rPr>
              <w:t>hoa</w:t>
            </w:r>
            <w:r w:rsidRPr="00953029">
              <w:rPr>
                <w:rFonts w:cs="Times New Roman"/>
                <w:sz w:val="28"/>
                <w:szCs w:val="28"/>
                <w:lang w:val="vi-VN"/>
              </w:rPr>
              <w:t xml:space="preserve">. </w:t>
            </w:r>
          </w:p>
          <w:p w14:paraId="5F0E0536" w14:textId="77777777" w:rsidR="00A45348" w:rsidRPr="000B4AC9" w:rsidRDefault="00A45348" w:rsidP="00D11BA2">
            <w:pPr>
              <w:pBdr>
                <w:top w:val="nil"/>
                <w:left w:val="nil"/>
                <w:bottom w:val="nil"/>
                <w:right w:val="nil"/>
                <w:between w:val="nil"/>
              </w:pBdr>
              <w:spacing w:after="0" w:line="288" w:lineRule="auto"/>
              <w:ind w:hanging="1"/>
              <w:rPr>
                <w:rFonts w:eastAsia="Calibri" w:cs="Times New Roman"/>
                <w:b/>
                <w:i/>
                <w:color w:val="000000"/>
                <w:sz w:val="28"/>
                <w:szCs w:val="28"/>
                <w:lang w:val="pt-PT"/>
              </w:rPr>
            </w:pPr>
            <w:r w:rsidRPr="00923EE4">
              <w:rPr>
                <w:rFonts w:cs="Times New Roman"/>
                <w:color w:val="000000"/>
                <w:sz w:val="28"/>
                <w:szCs w:val="28"/>
                <w:lang w:val="vi-VN"/>
              </w:rPr>
              <w:t>+ ĐV trẻ hát múa tự nhiên</w:t>
            </w:r>
            <w:r w:rsidRPr="000B4AC9">
              <w:rPr>
                <w:rFonts w:eastAsia="Calibri" w:cs="Times New Roman"/>
                <w:b/>
                <w:i/>
                <w:color w:val="000000"/>
                <w:sz w:val="28"/>
                <w:szCs w:val="28"/>
                <w:lang w:val="pt-PT"/>
              </w:rPr>
              <w:t xml:space="preserve"> </w:t>
            </w:r>
          </w:p>
          <w:p w14:paraId="37EAE107" w14:textId="77777777" w:rsidR="00A45348" w:rsidRPr="000B4AC9" w:rsidRDefault="00A45348" w:rsidP="00D11BA2">
            <w:pPr>
              <w:pBdr>
                <w:top w:val="nil"/>
                <w:left w:val="nil"/>
                <w:bottom w:val="nil"/>
                <w:right w:val="nil"/>
                <w:between w:val="nil"/>
              </w:pBdr>
              <w:spacing w:after="0" w:line="288" w:lineRule="auto"/>
              <w:ind w:hanging="1"/>
              <w:rPr>
                <w:rFonts w:eastAsia="Calibri" w:cs="Times New Roman"/>
                <w:b/>
                <w:color w:val="000000"/>
                <w:kern w:val="0"/>
                <w:sz w:val="28"/>
                <w:szCs w:val="28"/>
                <w:lang w:val="pt-PT"/>
                <w14:ligatures w14:val="none"/>
              </w:rPr>
            </w:pPr>
            <w:r w:rsidRPr="000B4AC9">
              <w:rPr>
                <w:rFonts w:eastAsia="Calibri" w:cs="Times New Roman"/>
                <w:b/>
                <w:i/>
                <w:color w:val="000000"/>
                <w:sz w:val="28"/>
                <w:szCs w:val="28"/>
                <w:lang w:val="pt-PT"/>
              </w:rPr>
              <w:t>Rèn trẻ kỹ năng lấy và cất đồ dùng đúng nơi quy định, sắp xếp, lau dọn đồ chơi, sắp xếp vào đúng vị trí.</w:t>
            </w:r>
          </w:p>
        </w:tc>
        <w:tc>
          <w:tcPr>
            <w:tcW w:w="1843" w:type="dxa"/>
          </w:tcPr>
          <w:p w14:paraId="48C79F69"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4AD0D0E7" w14:textId="77777777" w:rsidTr="00445FFE">
        <w:trPr>
          <w:trHeight w:val="1006"/>
        </w:trPr>
        <w:tc>
          <w:tcPr>
            <w:tcW w:w="1980" w:type="dxa"/>
          </w:tcPr>
          <w:p w14:paraId="59BD429D" w14:textId="77777777" w:rsidR="00A45348" w:rsidRPr="000B4AC9" w:rsidRDefault="00A45348" w:rsidP="000B4AC9">
            <w:pPr>
              <w:spacing w:after="0" w:line="288" w:lineRule="auto"/>
              <w:jc w:val="both"/>
              <w:rPr>
                <w:rFonts w:eastAsia="Calibri" w:cs="Times New Roman"/>
                <w:b/>
                <w:color w:val="000000"/>
                <w:kern w:val="0"/>
                <w:sz w:val="28"/>
                <w:szCs w:val="28"/>
                <w:lang w:val="vi-VN"/>
                <w14:ligatures w14:val="none"/>
              </w:rPr>
            </w:pPr>
            <w:r w:rsidRPr="000B4AC9">
              <w:rPr>
                <w:rFonts w:eastAsia="Calibri" w:cs="Times New Roman"/>
                <w:b/>
                <w:color w:val="000000"/>
                <w:kern w:val="0"/>
                <w:sz w:val="28"/>
                <w:szCs w:val="28"/>
                <w:lang w:val="vi-VN"/>
                <w14:ligatures w14:val="none"/>
              </w:rPr>
              <w:t>Hoạt động ăn, ngủ, vệ sinh</w:t>
            </w:r>
          </w:p>
        </w:tc>
        <w:tc>
          <w:tcPr>
            <w:tcW w:w="10489" w:type="dxa"/>
            <w:gridSpan w:val="5"/>
          </w:tcPr>
          <w:p w14:paraId="4CB161C4" w14:textId="77777777" w:rsidR="00A45348" w:rsidRPr="000B4AC9" w:rsidRDefault="00A45348" w:rsidP="000B4AC9">
            <w:pPr>
              <w:spacing w:after="0" w:line="288" w:lineRule="auto"/>
              <w:rPr>
                <w:rFonts w:eastAsia="Times New Roman" w:cs="Times New Roman"/>
                <w:color w:val="000000"/>
                <w:kern w:val="0"/>
                <w:sz w:val="28"/>
                <w:szCs w:val="28"/>
                <w:lang w:val="vi-VN"/>
                <w14:ligatures w14:val="none"/>
              </w:rPr>
            </w:pPr>
            <w:r w:rsidRPr="000B4AC9">
              <w:rPr>
                <w:rFonts w:eastAsia="Times New Roman" w:cs="Times New Roman"/>
                <w:kern w:val="0"/>
                <w:sz w:val="28"/>
                <w:szCs w:val="28"/>
                <w:lang w:val="vi-VN"/>
                <w14:ligatures w14:val="none"/>
              </w:rPr>
              <w:t xml:space="preserve">- Nhắc trẻ biết mời cô, mời bạn khi ăn cơm. </w:t>
            </w:r>
            <w:r w:rsidRPr="000B4AC9">
              <w:rPr>
                <w:rFonts w:eastAsia="Times New Roman" w:cs="Times New Roman"/>
                <w:color w:val="000000"/>
                <w:kern w:val="0"/>
                <w:sz w:val="28"/>
                <w:szCs w:val="28"/>
                <w:lang w:val="vi-VN"/>
                <w14:ligatures w14:val="none"/>
              </w:rPr>
              <w:t xml:space="preserve">Biết kê bàn ngay ngắn, biết lấy đĩa (đựng cơm thừa, cơm rơi vãi và 1 đĩa để khăn ướt lau miệng). </w:t>
            </w:r>
          </w:p>
          <w:p w14:paraId="4C008926" w14:textId="77777777" w:rsidR="00A45348" w:rsidRPr="000B4AC9" w:rsidRDefault="00A4534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 Rèn cho trẻ kn rửa tay trước khi ăn, sau khi đi vệ sinh, lau miệng, xúc miệng bằng nước muối loãng sau khi ăn.</w:t>
            </w:r>
          </w:p>
          <w:p w14:paraId="4B9A54B1" w14:textId="77777777" w:rsidR="00A45348" w:rsidRPr="000B4AC9" w:rsidRDefault="00A45348" w:rsidP="000B4AC9">
            <w:pPr>
              <w:spacing w:after="0" w:line="288" w:lineRule="auto"/>
              <w:jc w:val="both"/>
              <w:rPr>
                <w:rFonts w:eastAsia="Times New Roman" w:cs="Times New Roman"/>
                <w:color w:val="000000"/>
                <w:kern w:val="0"/>
                <w:sz w:val="28"/>
                <w:szCs w:val="28"/>
                <w:lang w:val="vi-VN"/>
                <w14:ligatures w14:val="none"/>
              </w:rPr>
            </w:pPr>
            <w:r w:rsidRPr="000B4AC9">
              <w:rPr>
                <w:rFonts w:eastAsia="Times New Roman" w:cs="Times New Roman"/>
                <w:color w:val="000000"/>
                <w:kern w:val="0"/>
                <w:sz w:val="28"/>
                <w:szCs w:val="28"/>
                <w:lang w:val="vi-VN"/>
                <w14:ligatures w14:val="none"/>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7AAFD4A0" w14:textId="77777777" w:rsidR="00A45348" w:rsidRPr="000B4AC9" w:rsidRDefault="00A45348" w:rsidP="000B4AC9">
            <w:pPr>
              <w:spacing w:after="0" w:line="288" w:lineRule="auto"/>
              <w:jc w:val="both"/>
              <w:rPr>
                <w:rFonts w:eastAsia="Times New Roman" w:cs="Times New Roman"/>
                <w:color w:val="000000"/>
                <w:kern w:val="0"/>
                <w:sz w:val="28"/>
                <w:szCs w:val="28"/>
                <w:lang w:val="vi-VN"/>
                <w14:ligatures w14:val="none"/>
              </w:rPr>
            </w:pPr>
            <w:r w:rsidRPr="000B4AC9">
              <w:rPr>
                <w:rFonts w:eastAsia="Times New Roman" w:cs="Times New Roman"/>
                <w:color w:val="000000"/>
                <w:kern w:val="0"/>
                <w:sz w:val="28"/>
                <w:szCs w:val="28"/>
                <w:lang w:val="vi-VN"/>
                <w14:ligatures w14:val="none"/>
              </w:rPr>
              <w:t>- Nhắc trẻ giữ gìn vệ sinh phòng, nhóm sạch sẽ, đi vệ sinh phải đúng nơi quy định, đi xong để dép lên giá xếp ngay ngắn theo tổ, sau đó biết lấy gối đi ngủ, biết gấp quần áo và để đúng nơi quy định.</w:t>
            </w:r>
            <w:r w:rsidRPr="000B4AC9">
              <w:rPr>
                <w:rFonts w:eastAsia="Times New Roman" w:cs="Times New Roman"/>
                <w:kern w:val="0"/>
                <w:sz w:val="28"/>
                <w:szCs w:val="28"/>
                <w:lang w:val="vi-VN"/>
                <w14:ligatures w14:val="none"/>
              </w:rPr>
              <w:t xml:space="preserve"> Nhắc trẻ ngủ ngon, không nói chuyện khi ngủ.</w:t>
            </w:r>
          </w:p>
          <w:p w14:paraId="467D0585" w14:textId="77777777" w:rsidR="00A45348" w:rsidRPr="000B4AC9" w:rsidRDefault="00A45348" w:rsidP="000B4AC9">
            <w:pPr>
              <w:spacing w:after="0" w:line="288" w:lineRule="auto"/>
              <w:jc w:val="both"/>
              <w:rPr>
                <w:rFonts w:eastAsia="Calibri" w:cs="Times New Roman"/>
                <w:b/>
                <w:i/>
                <w:color w:val="000000"/>
                <w:spacing w:val="-8"/>
                <w:kern w:val="0"/>
                <w:sz w:val="28"/>
                <w:szCs w:val="28"/>
                <w:lang w:val="vi-VN"/>
                <w14:ligatures w14:val="none"/>
              </w:rPr>
            </w:pPr>
            <w:r w:rsidRPr="000B4AC9">
              <w:rPr>
                <w:rFonts w:eastAsia="Calibri" w:cs="Times New Roman"/>
                <w:i/>
                <w:color w:val="000000"/>
                <w:spacing w:val="-8"/>
                <w:kern w:val="0"/>
                <w:sz w:val="28"/>
                <w:szCs w:val="28"/>
                <w:lang w:val="vi-VN"/>
                <w14:ligatures w14:val="none"/>
              </w:rPr>
              <w:t xml:space="preserve">- </w:t>
            </w:r>
            <w:r w:rsidRPr="000B4AC9">
              <w:rPr>
                <w:rFonts w:eastAsia="Calibri" w:cs="Times New Roman"/>
                <w:b/>
                <w:i/>
                <w:color w:val="000000"/>
                <w:spacing w:val="-8"/>
                <w:kern w:val="0"/>
                <w:sz w:val="28"/>
                <w:szCs w:val="28"/>
                <w:lang w:val="vi-VN"/>
                <w14:ligatures w14:val="none"/>
              </w:rPr>
              <w:t>Trẻ tự mặc, thay quần áo khi thấy có mồ hôi, bẩn theo ứng dụng Mon</w:t>
            </w:r>
          </w:p>
          <w:p w14:paraId="34D2D634" w14:textId="2682FFD6" w:rsidR="00A45348" w:rsidRPr="000B4AC9" w:rsidRDefault="00A45348" w:rsidP="006A0D26">
            <w:pPr>
              <w:spacing w:after="0" w:line="288" w:lineRule="auto"/>
              <w:jc w:val="both"/>
              <w:rPr>
                <w:rFonts w:eastAsia="Calibri" w:cs="Times New Roman"/>
                <w:b/>
                <w:i/>
                <w:color w:val="000000"/>
                <w:kern w:val="0"/>
                <w:sz w:val="28"/>
                <w:szCs w:val="28"/>
                <w:lang w:val="vi-VN"/>
                <w14:ligatures w14:val="none"/>
              </w:rPr>
            </w:pPr>
            <w:r w:rsidRPr="000B4AC9">
              <w:rPr>
                <w:rFonts w:eastAsia="Calibri" w:cs="Times New Roman"/>
                <w:b/>
                <w:i/>
                <w:color w:val="000000"/>
                <w:kern w:val="0"/>
                <w:sz w:val="28"/>
                <w:szCs w:val="28"/>
                <w:lang w:val="vi-VN"/>
                <w14:ligatures w14:val="none"/>
              </w:rPr>
              <w:t>- GD giới tính cho trẻ, kỹ năng phòng tránh nguy cơ xâm hại</w:t>
            </w:r>
          </w:p>
        </w:tc>
        <w:tc>
          <w:tcPr>
            <w:tcW w:w="1843" w:type="dxa"/>
          </w:tcPr>
          <w:p w14:paraId="1770509A"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03FBD75D" w14:textId="77777777" w:rsidTr="00445FFE">
        <w:trPr>
          <w:trHeight w:val="796"/>
        </w:trPr>
        <w:tc>
          <w:tcPr>
            <w:tcW w:w="1980" w:type="dxa"/>
            <w:vMerge w:val="restart"/>
          </w:tcPr>
          <w:p w14:paraId="47EB0728" w14:textId="77777777" w:rsidR="00A45348" w:rsidRPr="000B4AC9" w:rsidRDefault="00A45348" w:rsidP="000B4AC9">
            <w:pPr>
              <w:spacing w:after="0" w:line="288" w:lineRule="auto"/>
              <w:jc w:val="both"/>
              <w:rPr>
                <w:rFonts w:eastAsia="Calibri" w:cs="Times New Roman"/>
                <w:b/>
                <w:i/>
                <w:color w:val="000000"/>
                <w:kern w:val="0"/>
                <w:sz w:val="28"/>
                <w:szCs w:val="28"/>
                <w:lang w:val="vi-VN"/>
                <w14:ligatures w14:val="none"/>
              </w:rPr>
            </w:pPr>
            <w:r w:rsidRPr="000B4AC9">
              <w:rPr>
                <w:rFonts w:eastAsia="Calibri" w:cs="Times New Roman"/>
                <w:b/>
                <w:color w:val="000000"/>
                <w:kern w:val="0"/>
                <w:sz w:val="28"/>
                <w:szCs w:val="28"/>
                <w:lang w:val="vi-VN"/>
                <w14:ligatures w14:val="none"/>
              </w:rPr>
              <w:t xml:space="preserve">Hoạt động chiều (Chơi theo ý thích) </w:t>
            </w:r>
          </w:p>
        </w:tc>
        <w:tc>
          <w:tcPr>
            <w:tcW w:w="1276" w:type="dxa"/>
          </w:tcPr>
          <w:p w14:paraId="1E7E702F"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2</w:t>
            </w:r>
          </w:p>
        </w:tc>
        <w:tc>
          <w:tcPr>
            <w:tcW w:w="2976" w:type="dxa"/>
            <w:gridSpan w:val="2"/>
          </w:tcPr>
          <w:p w14:paraId="1340E01A" w14:textId="77777777" w:rsidR="00B32533" w:rsidRPr="00B32533" w:rsidRDefault="00B32533" w:rsidP="000B4AC9">
            <w:pPr>
              <w:spacing w:after="0" w:line="288" w:lineRule="auto"/>
              <w:rPr>
                <w:rFonts w:eastAsia="Times New Roman" w:cs="Times New Roman"/>
                <w:kern w:val="0"/>
                <w:sz w:val="28"/>
                <w:szCs w:val="28"/>
                <w:lang w:val="vi-VN"/>
                <w14:ligatures w14:val="none"/>
              </w:rPr>
            </w:pPr>
            <w:r w:rsidRPr="00B32533">
              <w:rPr>
                <w:rFonts w:eastAsia="Times New Roman" w:cs="Times New Roman"/>
                <w:kern w:val="0"/>
                <w:sz w:val="28"/>
                <w:szCs w:val="28"/>
                <w14:ligatures w14:val="none"/>
              </w:rPr>
              <w:t xml:space="preserve">- </w:t>
            </w:r>
            <w:r w:rsidRPr="00B32533">
              <w:rPr>
                <w:rFonts w:eastAsia="Times New Roman" w:cs="Times New Roman"/>
                <w:kern w:val="0"/>
                <w:sz w:val="28"/>
                <w:szCs w:val="28"/>
                <w:lang w:val="vi-VN"/>
                <w14:ligatures w14:val="none"/>
              </w:rPr>
              <w:t>Đọc đồng dao ca dao trong chủ đề</w:t>
            </w:r>
          </w:p>
          <w:p w14:paraId="3B8DF721" w14:textId="33EDEB93" w:rsidR="00A45348" w:rsidRPr="000B4AC9" w:rsidRDefault="00A45348" w:rsidP="00BF491A">
            <w:pPr>
              <w:spacing w:after="0" w:line="288" w:lineRule="auto"/>
              <w:jc w:val="both"/>
              <w:rPr>
                <w:rFonts w:eastAsia="Calibri" w:cs="Times New Roman"/>
                <w:b/>
                <w:i/>
                <w:color w:val="000000"/>
                <w:kern w:val="0"/>
                <w:sz w:val="28"/>
                <w:szCs w:val="28"/>
                <w:lang w:val="vi-VN"/>
                <w14:ligatures w14:val="none"/>
              </w:rPr>
            </w:pPr>
            <w:r w:rsidRPr="000B4AC9">
              <w:rPr>
                <w:rFonts w:eastAsia="Aptos" w:cs="Times New Roman"/>
                <w:sz w:val="28"/>
                <w:szCs w:val="28"/>
              </w:rPr>
              <w:t>- Chơi theo ý thích</w:t>
            </w:r>
          </w:p>
        </w:tc>
        <w:tc>
          <w:tcPr>
            <w:tcW w:w="3119" w:type="dxa"/>
          </w:tcPr>
          <w:p w14:paraId="2E37B48E" w14:textId="77777777" w:rsidR="00B32533" w:rsidRPr="00B32533" w:rsidRDefault="00B32533" w:rsidP="000B4AC9">
            <w:pPr>
              <w:spacing w:after="0" w:line="288" w:lineRule="auto"/>
              <w:rPr>
                <w:rFonts w:eastAsia="Times New Roman" w:cs="Times New Roman"/>
                <w:kern w:val="0"/>
                <w:sz w:val="28"/>
                <w:szCs w:val="28"/>
                <w:lang w:val="pt-BR"/>
                <w14:ligatures w14:val="none"/>
              </w:rPr>
            </w:pPr>
            <w:r w:rsidRPr="00B32533">
              <w:rPr>
                <w:rFonts w:eastAsia="Times New Roman" w:cs="Times New Roman"/>
                <w:kern w:val="0"/>
                <w:sz w:val="28"/>
                <w:szCs w:val="28"/>
                <w:lang w:val="pt-BR"/>
                <w14:ligatures w14:val="none"/>
              </w:rPr>
              <w:t>- Nghe hát: Bác Hồ một tình yêu bao la.</w:t>
            </w:r>
          </w:p>
          <w:p w14:paraId="6F3868F4" w14:textId="77777777" w:rsidR="00A45348" w:rsidRPr="000B4AC9" w:rsidRDefault="00A45348" w:rsidP="000B4AC9">
            <w:pPr>
              <w:tabs>
                <w:tab w:val="left" w:pos="360"/>
              </w:tabs>
              <w:spacing w:after="0" w:line="288" w:lineRule="auto"/>
              <w:rPr>
                <w:rFonts w:eastAsia="Calibri" w:cs="Times New Roman"/>
                <w:b/>
                <w:i/>
                <w:color w:val="000000"/>
                <w:kern w:val="0"/>
                <w:sz w:val="28"/>
                <w:szCs w:val="28"/>
                <w:lang w:val="vi-VN"/>
                <w14:ligatures w14:val="none"/>
              </w:rPr>
            </w:pPr>
            <w:r w:rsidRPr="000B4AC9">
              <w:rPr>
                <w:rFonts w:eastAsia="Times New Roman" w:cs="Times New Roman"/>
                <w:kern w:val="0"/>
                <w:sz w:val="28"/>
                <w:szCs w:val="28"/>
                <w:lang w:val="pt-BR"/>
                <w14:ligatures w14:val="none"/>
              </w:rPr>
              <w:t>- Chơi theo ý thích</w:t>
            </w:r>
          </w:p>
        </w:tc>
        <w:tc>
          <w:tcPr>
            <w:tcW w:w="3118" w:type="dxa"/>
          </w:tcPr>
          <w:p w14:paraId="4EDF1F36" w14:textId="51DD1FFC" w:rsidR="00B32533" w:rsidRPr="00B32533" w:rsidRDefault="00B32533" w:rsidP="000B4AC9">
            <w:pPr>
              <w:spacing w:after="0" w:line="288" w:lineRule="auto"/>
              <w:rPr>
                <w:rFonts w:eastAsia="Times New Roman" w:cs="Times New Roman"/>
                <w:kern w:val="0"/>
                <w:sz w:val="28"/>
                <w:szCs w:val="28"/>
                <w:lang w:val="vi-VN"/>
                <w14:ligatures w14:val="none"/>
              </w:rPr>
            </w:pPr>
            <w:r w:rsidRPr="002D7D59">
              <w:rPr>
                <w:rFonts w:eastAsia="Times New Roman" w:cs="Times New Roman"/>
                <w:kern w:val="0"/>
                <w:sz w:val="28"/>
                <w:szCs w:val="28"/>
                <w:lang w:val="vi-VN"/>
                <w14:ligatures w14:val="none"/>
              </w:rPr>
              <w:t>-</w:t>
            </w:r>
            <w:r w:rsidRPr="00B32533">
              <w:rPr>
                <w:rFonts w:eastAsia="Times New Roman" w:cs="Times New Roman"/>
                <w:kern w:val="0"/>
                <w:sz w:val="28"/>
                <w:szCs w:val="28"/>
                <w:lang w:val="vi-VN"/>
                <w14:ligatures w14:val="none"/>
              </w:rPr>
              <w:t xml:space="preserve"> Nghe kể chuyện Thánh </w:t>
            </w:r>
            <w:r w:rsidRPr="002D7D59">
              <w:rPr>
                <w:rFonts w:eastAsia="Times New Roman" w:cs="Times New Roman"/>
                <w:kern w:val="0"/>
                <w:sz w:val="28"/>
                <w:szCs w:val="28"/>
                <w:lang w:val="vi-VN"/>
                <w14:ligatures w14:val="none"/>
              </w:rPr>
              <w:t>G</w:t>
            </w:r>
            <w:r w:rsidRPr="00B32533">
              <w:rPr>
                <w:rFonts w:eastAsia="Times New Roman" w:cs="Times New Roman"/>
                <w:kern w:val="0"/>
                <w:sz w:val="28"/>
                <w:szCs w:val="28"/>
                <w:lang w:val="vi-VN"/>
                <w14:ligatures w14:val="none"/>
              </w:rPr>
              <w:t>ióng</w:t>
            </w:r>
          </w:p>
          <w:p w14:paraId="64F1270C" w14:textId="77777777" w:rsidR="00A45348" w:rsidRPr="000B4AC9" w:rsidRDefault="00A45348" w:rsidP="000B4AC9">
            <w:pPr>
              <w:spacing w:after="0" w:line="288" w:lineRule="auto"/>
              <w:jc w:val="both"/>
              <w:rPr>
                <w:rFonts w:eastAsia="Calibri" w:cs="Times New Roman"/>
                <w:b/>
                <w:i/>
                <w:color w:val="000000"/>
                <w:kern w:val="0"/>
                <w:sz w:val="28"/>
                <w:szCs w:val="28"/>
                <w:lang w:val="vi-VN"/>
                <w14:ligatures w14:val="none"/>
              </w:rPr>
            </w:pPr>
            <w:r w:rsidRPr="000B4AC9">
              <w:rPr>
                <w:rFonts w:eastAsia="Times New Roman" w:cs="Times New Roman"/>
                <w:kern w:val="0"/>
                <w:sz w:val="28"/>
                <w:szCs w:val="28"/>
                <w:lang w:val="pt-BR"/>
                <w14:ligatures w14:val="none"/>
              </w:rPr>
              <w:t>- Chơi theo ý thích</w:t>
            </w:r>
          </w:p>
        </w:tc>
        <w:tc>
          <w:tcPr>
            <w:tcW w:w="1843" w:type="dxa"/>
            <w:vMerge w:val="restart"/>
          </w:tcPr>
          <w:p w14:paraId="1273EA9A"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0DD73ED1" w14:textId="77777777" w:rsidTr="00445FFE">
        <w:trPr>
          <w:trHeight w:val="921"/>
        </w:trPr>
        <w:tc>
          <w:tcPr>
            <w:tcW w:w="1980" w:type="dxa"/>
            <w:vMerge/>
          </w:tcPr>
          <w:p w14:paraId="6F81ADD9"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5CF75E55"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3</w:t>
            </w:r>
          </w:p>
        </w:tc>
        <w:tc>
          <w:tcPr>
            <w:tcW w:w="2976" w:type="dxa"/>
            <w:gridSpan w:val="2"/>
          </w:tcPr>
          <w:p w14:paraId="27AEC33E" w14:textId="6C4468D6" w:rsidR="00B32533" w:rsidRPr="00B32533" w:rsidRDefault="00B32533" w:rsidP="000B4AC9">
            <w:pPr>
              <w:spacing w:after="0" w:line="288" w:lineRule="auto"/>
              <w:rPr>
                <w:rFonts w:eastAsia="Times New Roman" w:cs="Times New Roman"/>
                <w:kern w:val="0"/>
                <w:sz w:val="28"/>
                <w:szCs w:val="28"/>
                <w:lang w:val="vi-VN"/>
                <w14:ligatures w14:val="none"/>
              </w:rPr>
            </w:pPr>
            <w:r w:rsidRPr="00B32533">
              <w:rPr>
                <w:rFonts w:eastAsia="Times New Roman" w:cs="Times New Roman"/>
                <w:kern w:val="0"/>
                <w:sz w:val="28"/>
                <w:szCs w:val="28"/>
                <w:lang w:val="vi-VN"/>
                <w14:ligatures w14:val="none"/>
              </w:rPr>
              <w:t xml:space="preserve">-  Xem ti vi về lễ hội </w:t>
            </w:r>
            <w:r w:rsidRPr="000B4AC9">
              <w:rPr>
                <w:rFonts w:eastAsia="Times New Roman" w:cs="Times New Roman"/>
                <w:kern w:val="0"/>
                <w:sz w:val="28"/>
                <w:szCs w:val="28"/>
                <w:lang w:val="vi-VN"/>
                <w14:ligatures w14:val="none"/>
              </w:rPr>
              <w:t>truyền thống làng Chanh Thôn</w:t>
            </w:r>
          </w:p>
          <w:p w14:paraId="515BC47A" w14:textId="78F8DA72" w:rsidR="00A45348" w:rsidRPr="000B4AC9" w:rsidRDefault="00A45348" w:rsidP="00C378C9">
            <w:pPr>
              <w:tabs>
                <w:tab w:val="center" w:pos="4320"/>
                <w:tab w:val="right" w:pos="8640"/>
              </w:tabs>
              <w:spacing w:after="0" w:line="288" w:lineRule="auto"/>
              <w:rPr>
                <w:rFonts w:eastAsia="Calibri" w:cs="Times New Roman"/>
                <w:color w:val="000000"/>
                <w:kern w:val="0"/>
                <w:sz w:val="28"/>
                <w:szCs w:val="28"/>
                <w:lang w:val="vi-VN"/>
                <w14:ligatures w14:val="none"/>
              </w:rPr>
            </w:pPr>
            <w:r w:rsidRPr="000B4AC9">
              <w:rPr>
                <w:rFonts w:eastAsia="Times New Roman" w:cs="Times New Roman"/>
                <w:kern w:val="0"/>
                <w:sz w:val="28"/>
                <w:szCs w:val="28"/>
                <w:lang w:val="vi-VN"/>
                <w14:ligatures w14:val="none"/>
              </w:rPr>
              <w:t>- Chơi theo ý thích</w:t>
            </w:r>
          </w:p>
        </w:tc>
        <w:tc>
          <w:tcPr>
            <w:tcW w:w="3119" w:type="dxa"/>
          </w:tcPr>
          <w:p w14:paraId="33790738" w14:textId="09AF8EBD" w:rsidR="00B32533" w:rsidRPr="00B32533" w:rsidRDefault="00B32533"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vi-VN"/>
                <w14:ligatures w14:val="none"/>
              </w:rPr>
              <w:t>-</w:t>
            </w:r>
            <w:r w:rsidRPr="00B32533">
              <w:rPr>
                <w:rFonts w:eastAsia="Times New Roman" w:cs="Times New Roman"/>
                <w:kern w:val="0"/>
                <w:sz w:val="28"/>
                <w:szCs w:val="28"/>
                <w:lang w:val="vi-VN"/>
                <w14:ligatures w14:val="none"/>
              </w:rPr>
              <w:t xml:space="preserve"> Xem </w:t>
            </w:r>
            <w:r w:rsidR="00057C1B" w:rsidRPr="00057C1B">
              <w:rPr>
                <w:rFonts w:eastAsia="Times New Roman" w:cs="Times New Roman"/>
                <w:kern w:val="0"/>
                <w:sz w:val="28"/>
                <w:szCs w:val="28"/>
                <w:lang w:val="vi-VN"/>
                <w14:ligatures w14:val="none"/>
              </w:rPr>
              <w:t>clip về cuộc đời giản dị của Bác</w:t>
            </w:r>
          </w:p>
          <w:p w14:paraId="72C49955" w14:textId="77777777" w:rsidR="00A45348" w:rsidRPr="000B4AC9" w:rsidRDefault="00A45348" w:rsidP="000B4AC9">
            <w:pPr>
              <w:tabs>
                <w:tab w:val="center" w:pos="4320"/>
                <w:tab w:val="right" w:pos="8640"/>
              </w:tabs>
              <w:spacing w:after="0" w:line="288" w:lineRule="auto"/>
              <w:rPr>
                <w:rFonts w:eastAsia="Calibri" w:cs="Times New Roman"/>
                <w:color w:val="000000"/>
                <w:kern w:val="0"/>
                <w:sz w:val="28"/>
                <w:szCs w:val="28"/>
                <w:lang w:val="vi-VN"/>
                <w14:ligatures w14:val="none"/>
              </w:rPr>
            </w:pPr>
            <w:r w:rsidRPr="000B4AC9">
              <w:rPr>
                <w:rFonts w:eastAsia="Times New Roman" w:cs="Times New Roman"/>
                <w:kern w:val="0"/>
                <w:sz w:val="28"/>
                <w:szCs w:val="28"/>
                <w:lang w:val="vi-VN"/>
                <w14:ligatures w14:val="none"/>
              </w:rPr>
              <w:t>- Chơi theo ý thích</w:t>
            </w:r>
          </w:p>
        </w:tc>
        <w:tc>
          <w:tcPr>
            <w:tcW w:w="3118" w:type="dxa"/>
          </w:tcPr>
          <w:p w14:paraId="7B3B42F1" w14:textId="74552617" w:rsidR="00A45348" w:rsidRPr="000B4AC9" w:rsidRDefault="00A45348" w:rsidP="000B4AC9">
            <w:pPr>
              <w:spacing w:after="0" w:line="288" w:lineRule="auto"/>
              <w:jc w:val="both"/>
              <w:rPr>
                <w:rFonts w:eastAsia="Times New Roman" w:cs="Times New Roman"/>
                <w:kern w:val="0"/>
                <w:sz w:val="28"/>
                <w:szCs w:val="28"/>
                <w:lang w:val="pt-BR"/>
                <w14:ligatures w14:val="none"/>
              </w:rPr>
            </w:pPr>
            <w:r w:rsidRPr="000B4AC9">
              <w:rPr>
                <w:rFonts w:eastAsia="Times New Roman" w:cs="Times New Roman"/>
                <w:kern w:val="0"/>
                <w:sz w:val="28"/>
                <w:szCs w:val="28"/>
                <w:lang w:val="pt-BR"/>
                <w14:ligatures w14:val="none"/>
              </w:rPr>
              <w:t>-  Thực hiện vở BLQVT T2</w:t>
            </w:r>
            <w:r w:rsidR="00B32533" w:rsidRPr="000B4AC9">
              <w:rPr>
                <w:rFonts w:eastAsia="Times New Roman" w:cs="Times New Roman"/>
                <w:kern w:val="0"/>
                <w:sz w:val="28"/>
                <w:szCs w:val="28"/>
                <w:lang w:val="pt-BR"/>
                <w14:ligatures w14:val="none"/>
              </w:rPr>
              <w:t>7</w:t>
            </w:r>
          </w:p>
          <w:p w14:paraId="2B841B80" w14:textId="77777777" w:rsidR="00A45348" w:rsidRPr="000B4AC9" w:rsidRDefault="00A45348" w:rsidP="000B4AC9">
            <w:pPr>
              <w:tabs>
                <w:tab w:val="center" w:pos="4320"/>
                <w:tab w:val="right" w:pos="8640"/>
              </w:tabs>
              <w:spacing w:after="0" w:line="288" w:lineRule="auto"/>
              <w:rPr>
                <w:rFonts w:eastAsia="Calibri" w:cs="Times New Roman"/>
                <w:color w:val="000000"/>
                <w:kern w:val="0"/>
                <w:sz w:val="28"/>
                <w:szCs w:val="28"/>
                <w:lang w:val="vi-VN"/>
                <w14:ligatures w14:val="none"/>
              </w:rPr>
            </w:pPr>
            <w:r w:rsidRPr="000B4AC9">
              <w:rPr>
                <w:rFonts w:eastAsia="Times New Roman" w:cs="Times New Roman"/>
                <w:kern w:val="0"/>
                <w:sz w:val="28"/>
                <w:szCs w:val="28"/>
                <w:lang w:val="vi-VN"/>
                <w14:ligatures w14:val="none"/>
              </w:rPr>
              <w:t>- Chơi theo ý thích</w:t>
            </w:r>
          </w:p>
        </w:tc>
        <w:tc>
          <w:tcPr>
            <w:tcW w:w="1843" w:type="dxa"/>
            <w:vMerge/>
          </w:tcPr>
          <w:p w14:paraId="061FD266"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0371C9" w14:paraId="66227587" w14:textId="77777777" w:rsidTr="00445FFE">
        <w:trPr>
          <w:trHeight w:val="626"/>
        </w:trPr>
        <w:tc>
          <w:tcPr>
            <w:tcW w:w="1980" w:type="dxa"/>
            <w:vMerge/>
          </w:tcPr>
          <w:p w14:paraId="15918E67"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0C10BAEC"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4</w:t>
            </w:r>
          </w:p>
        </w:tc>
        <w:tc>
          <w:tcPr>
            <w:tcW w:w="2976" w:type="dxa"/>
            <w:gridSpan w:val="2"/>
          </w:tcPr>
          <w:p w14:paraId="78DF975E" w14:textId="41D4ECF8" w:rsidR="00A45348" w:rsidRPr="000B4AC9" w:rsidRDefault="00A45348" w:rsidP="000B4AC9">
            <w:pPr>
              <w:spacing w:after="0" w:line="288" w:lineRule="auto"/>
              <w:jc w:val="both"/>
              <w:rPr>
                <w:rFonts w:eastAsia="Calibri" w:cs="Times New Roman"/>
                <w:bCs/>
                <w:iCs/>
                <w:color w:val="000000"/>
                <w:kern w:val="0"/>
                <w:sz w:val="28"/>
                <w:szCs w:val="28"/>
                <w:lang w:val="vi-VN"/>
                <w14:ligatures w14:val="none"/>
              </w:rPr>
            </w:pPr>
            <w:r w:rsidRPr="000B4AC9">
              <w:rPr>
                <w:rFonts w:eastAsia="Calibri" w:cs="Times New Roman"/>
                <w:bCs/>
                <w:iCs/>
                <w:color w:val="000000"/>
                <w:kern w:val="0"/>
                <w:sz w:val="28"/>
                <w:szCs w:val="28"/>
                <w:lang w:val="vi-VN"/>
                <w14:ligatures w14:val="none"/>
              </w:rPr>
              <w:t>-   Ôn TH:</w:t>
            </w:r>
            <w:r w:rsidR="000F7BDB">
              <w:rPr>
                <w:rFonts w:eastAsia="Calibri" w:cs="Times New Roman"/>
                <w:bCs/>
                <w:iCs/>
                <w:color w:val="000000"/>
                <w:kern w:val="0"/>
                <w:sz w:val="28"/>
                <w:szCs w:val="28"/>
                <w14:ligatures w14:val="none"/>
              </w:rPr>
              <w:t xml:space="preserve"> </w:t>
            </w:r>
            <w:r w:rsidR="000F7BDB" w:rsidRPr="002D7D59">
              <w:rPr>
                <w:rFonts w:eastAsia="Calibri" w:cs="Times New Roman"/>
                <w:color w:val="000000"/>
                <w:kern w:val="0"/>
                <w:sz w:val="28"/>
                <w:szCs w:val="28"/>
                <w:lang w:val="vi-VN"/>
                <w14:ligatures w14:val="none"/>
              </w:rPr>
              <w:t xml:space="preserve">Vẽ cảnh </w:t>
            </w:r>
            <w:r w:rsidR="000F7BDB" w:rsidRPr="000F7BDB">
              <w:rPr>
                <w:rFonts w:eastAsia="Calibri" w:cs="Times New Roman"/>
                <w:color w:val="000000"/>
                <w:kern w:val="0"/>
                <w:sz w:val="28"/>
                <w:szCs w:val="28"/>
                <w:lang w:val="vi-VN"/>
                <w14:ligatures w14:val="none"/>
              </w:rPr>
              <w:t>đẹp quê hương</w:t>
            </w:r>
          </w:p>
          <w:p w14:paraId="1CBF358D" w14:textId="7DE14DE8" w:rsidR="00A45348" w:rsidRPr="000B4AC9" w:rsidRDefault="00A45348" w:rsidP="00C378C9">
            <w:pPr>
              <w:spacing w:after="0" w:line="288" w:lineRule="auto"/>
              <w:jc w:val="both"/>
              <w:rPr>
                <w:rFonts w:eastAsia="Calibri" w:cs="Times New Roman"/>
                <w:b/>
                <w:i/>
                <w:color w:val="000000"/>
                <w:kern w:val="0"/>
                <w:sz w:val="28"/>
                <w:szCs w:val="28"/>
                <w14:ligatures w14:val="none"/>
              </w:rPr>
            </w:pPr>
            <w:r w:rsidRPr="000B4AC9">
              <w:rPr>
                <w:rFonts w:eastAsia="Calibri" w:cs="Times New Roman"/>
                <w:bCs/>
                <w:iCs/>
                <w:color w:val="000000"/>
                <w:kern w:val="0"/>
                <w:sz w:val="28"/>
                <w:szCs w:val="28"/>
                <w:lang w:val="vi-VN"/>
                <w14:ligatures w14:val="none"/>
              </w:rPr>
              <w:t>- Chơi theo ý thích</w:t>
            </w:r>
          </w:p>
        </w:tc>
        <w:tc>
          <w:tcPr>
            <w:tcW w:w="3119" w:type="dxa"/>
          </w:tcPr>
          <w:p w14:paraId="72E0D357" w14:textId="71029FB8" w:rsidR="00B32533" w:rsidRPr="000B4AC9" w:rsidRDefault="00A45348" w:rsidP="000B4AC9">
            <w:pPr>
              <w:spacing w:after="0" w:line="288" w:lineRule="auto"/>
              <w:jc w:val="both"/>
              <w:rPr>
                <w:rFonts w:eastAsia="Calibri" w:cs="Times New Roman"/>
                <w:bCs/>
                <w:iCs/>
                <w:color w:val="000000"/>
                <w:kern w:val="0"/>
                <w:sz w:val="28"/>
                <w:szCs w:val="28"/>
                <w14:ligatures w14:val="none"/>
              </w:rPr>
            </w:pPr>
            <w:r w:rsidRPr="000B4AC9">
              <w:rPr>
                <w:rFonts w:eastAsia="Times New Roman" w:cs="Times New Roman"/>
                <w:kern w:val="0"/>
                <w:sz w:val="28"/>
                <w:szCs w:val="28"/>
                <w:lang w:val="vi-VN"/>
                <w14:ligatures w14:val="none"/>
              </w:rPr>
              <w:t xml:space="preserve">- </w:t>
            </w:r>
            <w:r w:rsidR="00B32533" w:rsidRPr="000B4AC9">
              <w:rPr>
                <w:rFonts w:eastAsia="Calibri" w:cs="Times New Roman"/>
                <w:bCs/>
                <w:iCs/>
                <w:color w:val="000000"/>
                <w:kern w:val="0"/>
                <w:sz w:val="28"/>
                <w:szCs w:val="28"/>
                <w:lang w:val="vi-VN"/>
                <w14:ligatures w14:val="none"/>
              </w:rPr>
              <w:t xml:space="preserve"> </w:t>
            </w:r>
            <w:r w:rsidR="00742168" w:rsidRPr="000B4AC9">
              <w:rPr>
                <w:rFonts w:eastAsia="Calibri" w:cs="Times New Roman"/>
                <w:bCs/>
                <w:iCs/>
                <w:color w:val="000000"/>
                <w:kern w:val="0"/>
                <w:sz w:val="28"/>
                <w:szCs w:val="28"/>
                <w14:ligatures w14:val="none"/>
              </w:rPr>
              <w:t>Ôn TH: Vẽ theo ý thích</w:t>
            </w:r>
          </w:p>
          <w:p w14:paraId="440E5B7C"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Times New Roman" w:cs="Times New Roman"/>
                <w:kern w:val="0"/>
                <w:sz w:val="28"/>
                <w:szCs w:val="28"/>
                <w14:ligatures w14:val="none"/>
              </w:rPr>
              <w:t>- Chơi theo ý thích</w:t>
            </w:r>
          </w:p>
        </w:tc>
        <w:tc>
          <w:tcPr>
            <w:tcW w:w="3118" w:type="dxa"/>
          </w:tcPr>
          <w:p w14:paraId="5C6C538D" w14:textId="795BE51E" w:rsidR="000F7BDB" w:rsidRPr="000B4AC9" w:rsidRDefault="00A45348" w:rsidP="000F7BDB">
            <w:pPr>
              <w:spacing w:after="0" w:line="288" w:lineRule="auto"/>
              <w:jc w:val="both"/>
              <w:rPr>
                <w:rFonts w:eastAsia="Calibri" w:cs="Times New Roman"/>
                <w:bCs/>
                <w:iCs/>
                <w:color w:val="000000"/>
                <w:kern w:val="0"/>
                <w:sz w:val="28"/>
                <w:szCs w:val="28"/>
                <w:lang w:val="vi-VN"/>
                <w14:ligatures w14:val="none"/>
              </w:rPr>
            </w:pPr>
            <w:r w:rsidRPr="000B4AC9">
              <w:rPr>
                <w:rFonts w:eastAsia="Calibri" w:cs="Times New Roman"/>
                <w:color w:val="000000"/>
                <w:kern w:val="0"/>
                <w:sz w:val="28"/>
                <w:szCs w:val="28"/>
                <w:lang w:val="vi-VN"/>
                <w14:ligatures w14:val="none"/>
              </w:rPr>
              <w:t xml:space="preserve">- Ôn </w:t>
            </w:r>
            <w:r w:rsidRPr="002D7D59">
              <w:rPr>
                <w:rFonts w:eastAsia="Calibri" w:cs="Times New Roman"/>
                <w:color w:val="000000"/>
                <w:kern w:val="0"/>
                <w:sz w:val="28"/>
                <w:szCs w:val="28"/>
                <w:lang w:val="vi-VN"/>
                <w14:ligatures w14:val="none"/>
              </w:rPr>
              <w:t xml:space="preserve">TH: </w:t>
            </w:r>
            <w:r w:rsidR="000F7BDB" w:rsidRPr="000B4AC9">
              <w:rPr>
                <w:rFonts w:eastAsia="Calibri" w:cs="Times New Roman"/>
                <w:bCs/>
                <w:iCs/>
                <w:color w:val="000000"/>
                <w:kern w:val="0"/>
                <w:sz w:val="28"/>
                <w:szCs w:val="28"/>
                <w:lang w:val="vi-VN"/>
                <w14:ligatures w14:val="none"/>
              </w:rPr>
              <w:t>Hoàn thiện bài buổi sáng</w:t>
            </w:r>
          </w:p>
          <w:p w14:paraId="0A881FFD" w14:textId="77777777" w:rsidR="00A45348" w:rsidRPr="000B4AC9" w:rsidRDefault="00A45348" w:rsidP="000B4AC9">
            <w:pPr>
              <w:spacing w:after="0" w:line="288" w:lineRule="auto"/>
              <w:jc w:val="both"/>
              <w:rPr>
                <w:rFonts w:eastAsia="Calibri" w:cs="Times New Roman"/>
                <w:b/>
                <w:i/>
                <w:color w:val="000000"/>
                <w:kern w:val="0"/>
                <w:sz w:val="28"/>
                <w:szCs w:val="28"/>
                <w:lang w:val="vi-VN"/>
                <w14:ligatures w14:val="none"/>
              </w:rPr>
            </w:pPr>
            <w:r w:rsidRPr="000B4AC9">
              <w:rPr>
                <w:rFonts w:eastAsia="Times New Roman" w:cs="Times New Roman"/>
                <w:kern w:val="0"/>
                <w:sz w:val="28"/>
                <w:szCs w:val="28"/>
                <w:lang w:val="vi-VN"/>
                <w14:ligatures w14:val="none"/>
              </w:rPr>
              <w:t>- Chơi theo ý thích</w:t>
            </w:r>
          </w:p>
        </w:tc>
        <w:tc>
          <w:tcPr>
            <w:tcW w:w="1843" w:type="dxa"/>
            <w:vMerge/>
          </w:tcPr>
          <w:p w14:paraId="233FEAE1"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0B4AC9" w14:paraId="6B92E370" w14:textId="77777777" w:rsidTr="00445FFE">
        <w:trPr>
          <w:trHeight w:val="968"/>
        </w:trPr>
        <w:tc>
          <w:tcPr>
            <w:tcW w:w="1980" w:type="dxa"/>
            <w:vMerge/>
          </w:tcPr>
          <w:p w14:paraId="5303BA4C"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510ED1EC"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5</w:t>
            </w:r>
          </w:p>
        </w:tc>
        <w:tc>
          <w:tcPr>
            <w:tcW w:w="2976" w:type="dxa"/>
            <w:gridSpan w:val="2"/>
          </w:tcPr>
          <w:p w14:paraId="6BE6FA72" w14:textId="77777777" w:rsidR="00742168" w:rsidRPr="000B4AC9" w:rsidRDefault="00A45348" w:rsidP="000B4AC9">
            <w:pPr>
              <w:spacing w:after="0" w:line="288" w:lineRule="auto"/>
              <w:rPr>
                <w:rFonts w:eastAsia="Times New Roman" w:cs="Times New Roman"/>
                <w:kern w:val="0"/>
                <w:sz w:val="28"/>
                <w:szCs w:val="28"/>
                <w:lang w:val="vi-VN"/>
                <w14:ligatures w14:val="none"/>
              </w:rPr>
            </w:pPr>
            <w:r w:rsidRPr="000B4AC9">
              <w:rPr>
                <w:rFonts w:eastAsia="Times New Roman" w:cs="Times New Roman"/>
                <w:kern w:val="0"/>
                <w:sz w:val="28"/>
                <w:szCs w:val="28"/>
                <w:lang w:val="pt-BR"/>
                <w14:ligatures w14:val="none"/>
              </w:rPr>
              <w:t xml:space="preserve">-  HD trẻ TH vở làm quen với chữ cái </w:t>
            </w:r>
            <w:r w:rsidR="00742168" w:rsidRPr="000B4AC9">
              <w:rPr>
                <w:rFonts w:eastAsia="Times New Roman" w:cs="Times New Roman"/>
                <w:kern w:val="0"/>
                <w:sz w:val="28"/>
                <w:szCs w:val="28"/>
                <w:lang w:val="vi-VN"/>
                <w14:ligatures w14:val="none"/>
              </w:rPr>
              <w:t>“X, S”</w:t>
            </w:r>
          </w:p>
          <w:p w14:paraId="4A28778A" w14:textId="4776BF48" w:rsidR="00A45348" w:rsidRPr="000B4AC9" w:rsidRDefault="00A45348" w:rsidP="00C378C9">
            <w:pPr>
              <w:tabs>
                <w:tab w:val="center" w:pos="4320"/>
                <w:tab w:val="right" w:pos="8640"/>
              </w:tabs>
              <w:spacing w:after="0" w:line="288" w:lineRule="auto"/>
              <w:rPr>
                <w:rFonts w:eastAsia="Calibri" w:cs="Times New Roman"/>
                <w:color w:val="000000"/>
                <w:kern w:val="0"/>
                <w:sz w:val="28"/>
                <w:szCs w:val="28"/>
                <w14:ligatures w14:val="none"/>
              </w:rPr>
            </w:pPr>
            <w:r w:rsidRPr="000B4AC9">
              <w:rPr>
                <w:rFonts w:eastAsia="Times New Roman" w:cs="Times New Roman"/>
                <w:kern w:val="0"/>
                <w:sz w:val="28"/>
                <w:szCs w:val="28"/>
                <w14:ligatures w14:val="none"/>
              </w:rPr>
              <w:t>- Chơi theo ý thích</w:t>
            </w:r>
          </w:p>
        </w:tc>
        <w:tc>
          <w:tcPr>
            <w:tcW w:w="3119" w:type="dxa"/>
          </w:tcPr>
          <w:p w14:paraId="1D733F95" w14:textId="47005360" w:rsidR="000B4AC9" w:rsidRPr="000B4AC9" w:rsidRDefault="00A45348" w:rsidP="000B4AC9">
            <w:pPr>
              <w:tabs>
                <w:tab w:val="center" w:pos="4320"/>
                <w:tab w:val="right" w:pos="8640"/>
              </w:tabs>
              <w:spacing w:after="0" w:line="288" w:lineRule="auto"/>
              <w:rPr>
                <w:rFonts w:cs="Times New Roman"/>
                <w:sz w:val="28"/>
                <w:szCs w:val="28"/>
              </w:rPr>
            </w:pPr>
            <w:r w:rsidRPr="000B4AC9">
              <w:rPr>
                <w:rFonts w:eastAsia="Times New Roman" w:cs="Times New Roman"/>
                <w:kern w:val="0"/>
                <w:sz w:val="28"/>
                <w:szCs w:val="28"/>
                <w:lang w:val="pt-BR"/>
                <w14:ligatures w14:val="none"/>
              </w:rPr>
              <w:t xml:space="preserve">- HD trẻ TH vở làm quen với chữ cái </w:t>
            </w:r>
            <w:r w:rsidR="000B4AC9" w:rsidRPr="000B4AC9">
              <w:rPr>
                <w:rFonts w:cs="Times New Roman"/>
                <w:sz w:val="28"/>
                <w:szCs w:val="28"/>
              </w:rPr>
              <w:t>“</w:t>
            </w:r>
            <w:r w:rsidR="000B4AC9" w:rsidRPr="000B4AC9">
              <w:rPr>
                <w:rFonts w:cs="Times New Roman"/>
                <w:sz w:val="28"/>
                <w:szCs w:val="28"/>
                <w:lang w:val="vi-VN"/>
              </w:rPr>
              <w:t>V,</w:t>
            </w:r>
            <w:r w:rsidR="000B4AC9">
              <w:rPr>
                <w:rFonts w:cs="Times New Roman"/>
                <w:sz w:val="28"/>
                <w:szCs w:val="28"/>
              </w:rPr>
              <w:t xml:space="preserve"> </w:t>
            </w:r>
            <w:r w:rsidR="000B4AC9" w:rsidRPr="000B4AC9">
              <w:rPr>
                <w:rFonts w:cs="Times New Roman"/>
                <w:sz w:val="28"/>
                <w:szCs w:val="28"/>
                <w:lang w:val="vi-VN"/>
              </w:rPr>
              <w:t>R</w:t>
            </w:r>
            <w:r w:rsidR="000B4AC9" w:rsidRPr="000B4AC9">
              <w:rPr>
                <w:rFonts w:cs="Times New Roman"/>
                <w:sz w:val="28"/>
                <w:szCs w:val="28"/>
              </w:rPr>
              <w:t>”</w:t>
            </w:r>
            <w:r w:rsidR="000B4AC9" w:rsidRPr="000B4AC9">
              <w:rPr>
                <w:rFonts w:cs="Times New Roman"/>
                <w:sz w:val="28"/>
                <w:szCs w:val="28"/>
                <w:lang w:val="vi-VN"/>
              </w:rPr>
              <w:t xml:space="preserve"> </w:t>
            </w:r>
          </w:p>
          <w:p w14:paraId="673E7F92" w14:textId="31950CB1" w:rsidR="00A45348" w:rsidRPr="000B4AC9" w:rsidRDefault="00A45348" w:rsidP="00C378C9">
            <w:pPr>
              <w:tabs>
                <w:tab w:val="center" w:pos="4320"/>
                <w:tab w:val="right" w:pos="8640"/>
              </w:tabs>
              <w:spacing w:after="0" w:line="288" w:lineRule="auto"/>
              <w:rPr>
                <w:rFonts w:eastAsia="Calibri" w:cs="Times New Roman"/>
                <w:color w:val="000000"/>
                <w:kern w:val="0"/>
                <w:sz w:val="28"/>
                <w:szCs w:val="28"/>
                <w:lang w:val="vi-VN"/>
                <w14:ligatures w14:val="none"/>
              </w:rPr>
            </w:pPr>
            <w:r w:rsidRPr="000B4AC9">
              <w:rPr>
                <w:rFonts w:eastAsia="Times New Roman" w:cs="Times New Roman"/>
                <w:kern w:val="0"/>
                <w:sz w:val="28"/>
                <w:szCs w:val="28"/>
                <w:lang w:val="nl-NL"/>
                <w14:ligatures w14:val="none"/>
              </w:rPr>
              <w:t>- Chơi theo ý thích</w:t>
            </w:r>
          </w:p>
        </w:tc>
        <w:tc>
          <w:tcPr>
            <w:tcW w:w="3118" w:type="dxa"/>
          </w:tcPr>
          <w:p w14:paraId="63B0F94D" w14:textId="63CDE852" w:rsidR="00A45348" w:rsidRPr="000B4AC9" w:rsidRDefault="00A45348" w:rsidP="000B4AC9">
            <w:pPr>
              <w:tabs>
                <w:tab w:val="center" w:pos="4320"/>
                <w:tab w:val="right" w:pos="8640"/>
              </w:tabs>
              <w:spacing w:after="0" w:line="288" w:lineRule="auto"/>
              <w:rPr>
                <w:rFonts w:eastAsia="Times New Roman" w:cs="Times New Roman"/>
                <w:kern w:val="0"/>
                <w:sz w:val="28"/>
                <w:szCs w:val="28"/>
                <w:lang w:val="pt-BR"/>
                <w14:ligatures w14:val="none"/>
              </w:rPr>
            </w:pPr>
            <w:r w:rsidRPr="000B4AC9">
              <w:rPr>
                <w:rFonts w:eastAsia="Calibri" w:cs="Times New Roman"/>
                <w:color w:val="000000"/>
                <w:kern w:val="0"/>
                <w:sz w:val="28"/>
                <w:szCs w:val="28"/>
                <w:lang w:val="vi-VN"/>
                <w14:ligatures w14:val="none"/>
              </w:rPr>
              <w:t xml:space="preserve"> </w:t>
            </w:r>
            <w:r w:rsidRPr="000B4AC9">
              <w:rPr>
                <w:rFonts w:eastAsia="Times New Roman" w:cs="Times New Roman"/>
                <w:kern w:val="0"/>
                <w:sz w:val="28"/>
                <w:szCs w:val="28"/>
                <w:lang w:val="pt-BR"/>
                <w14:ligatures w14:val="none"/>
              </w:rPr>
              <w:t xml:space="preserve">- HD trẻ TH vở làm quen với chữ cái </w:t>
            </w:r>
            <w:r w:rsidR="000B4AC9" w:rsidRPr="000B4AC9">
              <w:rPr>
                <w:rFonts w:eastAsia="Times New Roman" w:cs="Times New Roman"/>
                <w:kern w:val="0"/>
                <w:sz w:val="28"/>
                <w:szCs w:val="28"/>
                <w:lang w:val="pt-BR"/>
                <w14:ligatures w14:val="none"/>
              </w:rPr>
              <w:t>T31</w:t>
            </w:r>
          </w:p>
          <w:p w14:paraId="480C4384" w14:textId="38FCCD29" w:rsidR="00A45348" w:rsidRPr="000B4AC9" w:rsidRDefault="00A45348" w:rsidP="00953029">
            <w:pPr>
              <w:tabs>
                <w:tab w:val="center" w:pos="4320"/>
                <w:tab w:val="right" w:pos="8640"/>
              </w:tabs>
              <w:spacing w:after="0" w:line="288" w:lineRule="auto"/>
              <w:rPr>
                <w:rFonts w:eastAsia="Calibri" w:cs="Times New Roman"/>
                <w:color w:val="000000"/>
                <w:kern w:val="0"/>
                <w:sz w:val="28"/>
                <w:szCs w:val="28"/>
                <w14:ligatures w14:val="none"/>
              </w:rPr>
            </w:pPr>
            <w:r w:rsidRPr="000B4AC9">
              <w:rPr>
                <w:rFonts w:eastAsia="Times New Roman" w:cs="Times New Roman"/>
                <w:kern w:val="0"/>
                <w:sz w:val="28"/>
                <w:szCs w:val="28"/>
                <w:lang w:val="nl-NL"/>
                <w14:ligatures w14:val="none"/>
              </w:rPr>
              <w:t>- Chơi theo ý thích</w:t>
            </w:r>
          </w:p>
        </w:tc>
        <w:tc>
          <w:tcPr>
            <w:tcW w:w="1843" w:type="dxa"/>
            <w:vMerge/>
          </w:tcPr>
          <w:p w14:paraId="19870336"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r>
      <w:tr w:rsidR="00A45348" w:rsidRPr="007F7741" w14:paraId="327D215C" w14:textId="77777777" w:rsidTr="00953029">
        <w:trPr>
          <w:trHeight w:val="601"/>
        </w:trPr>
        <w:tc>
          <w:tcPr>
            <w:tcW w:w="1980" w:type="dxa"/>
            <w:vMerge/>
          </w:tcPr>
          <w:p w14:paraId="7D2C420F"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p>
        </w:tc>
        <w:tc>
          <w:tcPr>
            <w:tcW w:w="1276" w:type="dxa"/>
          </w:tcPr>
          <w:p w14:paraId="65D409CB" w14:textId="77777777" w:rsidR="00A45348" w:rsidRPr="000B4AC9" w:rsidRDefault="00A45348" w:rsidP="00953029">
            <w:pPr>
              <w:spacing w:after="0" w:line="288" w:lineRule="auto"/>
              <w:rPr>
                <w:rFonts w:eastAsia="Calibri" w:cs="Times New Roman"/>
                <w:color w:val="000000"/>
                <w:kern w:val="0"/>
                <w:sz w:val="28"/>
                <w:szCs w:val="28"/>
                <w:lang w:val="vi-VN"/>
                <w14:ligatures w14:val="none"/>
              </w:rPr>
            </w:pPr>
            <w:r w:rsidRPr="000B4AC9">
              <w:rPr>
                <w:rFonts w:eastAsia="Calibri" w:cs="Times New Roman"/>
                <w:color w:val="000000"/>
                <w:kern w:val="0"/>
                <w:sz w:val="28"/>
                <w:szCs w:val="28"/>
                <w:lang w:val="vi-VN"/>
                <w14:ligatures w14:val="none"/>
              </w:rPr>
              <w:t>Thứ 6</w:t>
            </w:r>
          </w:p>
        </w:tc>
        <w:tc>
          <w:tcPr>
            <w:tcW w:w="11056" w:type="dxa"/>
            <w:gridSpan w:val="5"/>
          </w:tcPr>
          <w:p w14:paraId="46186F92" w14:textId="555761DB" w:rsidR="00A45348" w:rsidRPr="000B4AC9" w:rsidRDefault="00A45348" w:rsidP="0095302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i/>
                <w:color w:val="000000"/>
                <w:kern w:val="0"/>
                <w:sz w:val="28"/>
                <w:szCs w:val="28"/>
                <w:lang w:val="vi-VN"/>
                <w14:ligatures w14:val="none"/>
              </w:rPr>
              <w:t>Thứ 6 hàng tuần: Biểu diễn văn nghệ, nêu gương bé ngoan</w:t>
            </w:r>
          </w:p>
        </w:tc>
      </w:tr>
      <w:tr w:rsidR="00A45348" w:rsidRPr="007F7741" w14:paraId="6031255D" w14:textId="77777777" w:rsidTr="00445FFE">
        <w:trPr>
          <w:trHeight w:val="601"/>
        </w:trPr>
        <w:tc>
          <w:tcPr>
            <w:tcW w:w="1980" w:type="dxa"/>
            <w:tcBorders>
              <w:bottom w:val="single" w:sz="4" w:space="0" w:color="auto"/>
            </w:tcBorders>
          </w:tcPr>
          <w:p w14:paraId="0575A0CA" w14:textId="77777777" w:rsidR="00A45348" w:rsidRPr="000B4AC9" w:rsidRDefault="00A45348" w:rsidP="000B4AC9">
            <w:pPr>
              <w:spacing w:after="0" w:line="288" w:lineRule="auto"/>
              <w:jc w:val="both"/>
              <w:rPr>
                <w:rFonts w:eastAsia="Calibri" w:cs="Times New Roman"/>
                <w:color w:val="000000"/>
                <w:kern w:val="0"/>
                <w:sz w:val="28"/>
                <w:szCs w:val="28"/>
                <w:lang w:val="vi-VN"/>
                <w14:ligatures w14:val="none"/>
              </w:rPr>
            </w:pPr>
            <w:r w:rsidRPr="000B4AC9">
              <w:rPr>
                <w:rFonts w:eastAsia="Calibri" w:cs="Times New Roman"/>
                <w:b/>
                <w:bCs/>
                <w:color w:val="000000"/>
                <w:kern w:val="0"/>
                <w:sz w:val="28"/>
                <w:szCs w:val="28"/>
                <w14:ligatures w14:val="none"/>
              </w:rPr>
              <w:t>Vệ sinh trả trẻ</w:t>
            </w:r>
          </w:p>
        </w:tc>
        <w:tc>
          <w:tcPr>
            <w:tcW w:w="12332" w:type="dxa"/>
            <w:gridSpan w:val="6"/>
            <w:tcBorders>
              <w:bottom w:val="single" w:sz="4" w:space="0" w:color="auto"/>
            </w:tcBorders>
          </w:tcPr>
          <w:p w14:paraId="5B6ABDB6" w14:textId="77777777" w:rsidR="00A45348" w:rsidRPr="000B4AC9" w:rsidRDefault="00A45348" w:rsidP="000B4AC9">
            <w:pPr>
              <w:spacing w:after="0" w:line="288" w:lineRule="auto"/>
              <w:jc w:val="both"/>
              <w:rPr>
                <w:rFonts w:eastAsia="Calibri" w:cs="Times New Roman"/>
                <w:iCs/>
                <w:color w:val="000000"/>
                <w:kern w:val="0"/>
                <w:sz w:val="28"/>
                <w:szCs w:val="28"/>
                <w:lang w:val="vi-VN"/>
                <w14:ligatures w14:val="none"/>
              </w:rPr>
            </w:pPr>
            <w:r w:rsidRPr="000B4AC9">
              <w:rPr>
                <w:rFonts w:eastAsia="Calibri" w:cs="Times New Roman"/>
                <w:i/>
                <w:iCs/>
                <w:color w:val="000000"/>
                <w:kern w:val="0"/>
                <w:sz w:val="28"/>
                <w:szCs w:val="28"/>
                <w:lang w:val="vi-VN"/>
                <w14:ligatures w14:val="none"/>
              </w:rPr>
              <w:t>-</w:t>
            </w:r>
            <w:r w:rsidRPr="000B4AC9">
              <w:rPr>
                <w:rFonts w:eastAsia="Calibri" w:cs="Times New Roman"/>
                <w:iCs/>
                <w:color w:val="000000"/>
                <w:kern w:val="0"/>
                <w:sz w:val="28"/>
                <w:szCs w:val="28"/>
                <w:lang w:val="vi-VN"/>
                <w14:ligatures w14:val="none"/>
              </w:rPr>
              <w:t xml:space="preserve"> Trẻ được rửa tay rửa mặt sạch sẽ trước khi ra về</w:t>
            </w:r>
          </w:p>
          <w:p w14:paraId="28FCE654" w14:textId="77777777" w:rsidR="00A45348" w:rsidRPr="000B4AC9" w:rsidRDefault="00A45348" w:rsidP="000B4AC9">
            <w:pPr>
              <w:spacing w:after="0" w:line="288" w:lineRule="auto"/>
              <w:jc w:val="both"/>
              <w:rPr>
                <w:rFonts w:eastAsia="Calibri" w:cs="Times New Roman"/>
                <w:iCs/>
                <w:color w:val="000000"/>
                <w:kern w:val="0"/>
                <w:sz w:val="28"/>
                <w:szCs w:val="28"/>
                <w:lang w:val="vi-VN"/>
                <w14:ligatures w14:val="none"/>
              </w:rPr>
            </w:pPr>
            <w:r w:rsidRPr="000B4AC9">
              <w:rPr>
                <w:rFonts w:eastAsia="Calibri" w:cs="Times New Roman"/>
                <w:iCs/>
                <w:color w:val="000000"/>
                <w:kern w:val="0"/>
                <w:sz w:val="28"/>
                <w:szCs w:val="28"/>
                <w:lang w:val="vi-VN"/>
                <w14:ligatures w14:val="none"/>
              </w:rPr>
              <w:t>- Đảm bảo AT tuyệt đối khi giao trẻ trẻ cho cha mẹ trẻ và người thân</w:t>
            </w:r>
          </w:p>
          <w:p w14:paraId="091CFDFC" w14:textId="77777777" w:rsidR="00A45348" w:rsidRPr="000B4AC9" w:rsidRDefault="00A45348" w:rsidP="000B4AC9">
            <w:pPr>
              <w:spacing w:after="0" w:line="288" w:lineRule="auto"/>
              <w:jc w:val="both"/>
              <w:rPr>
                <w:rFonts w:eastAsia="Calibri" w:cs="Times New Roman"/>
                <w:iCs/>
                <w:color w:val="000000"/>
                <w:kern w:val="0"/>
                <w:sz w:val="28"/>
                <w:szCs w:val="28"/>
                <w:lang w:val="vi-VN"/>
                <w14:ligatures w14:val="none"/>
              </w:rPr>
            </w:pPr>
            <w:r w:rsidRPr="000B4AC9">
              <w:rPr>
                <w:rFonts w:eastAsia="Calibri" w:cs="Times New Roman"/>
                <w:iCs/>
                <w:color w:val="000000"/>
                <w:kern w:val="0"/>
                <w:sz w:val="28"/>
                <w:szCs w:val="28"/>
                <w:lang w:val="vi-VN"/>
                <w14:ligatures w14:val="none"/>
              </w:rPr>
              <w:t>- Tạo không khí vui vẻ nhẹ nhàng giúp trẻ chuyển tiếp thoải mái từ trường về nhà</w:t>
            </w:r>
          </w:p>
          <w:p w14:paraId="38485B61" w14:textId="77777777" w:rsidR="00A45348" w:rsidRPr="000B4AC9" w:rsidRDefault="00A45348" w:rsidP="000B4AC9">
            <w:pPr>
              <w:spacing w:after="0" w:line="288" w:lineRule="auto"/>
              <w:jc w:val="both"/>
              <w:rPr>
                <w:rFonts w:eastAsia="Calibri" w:cs="Times New Roman"/>
                <w:iCs/>
                <w:color w:val="000000"/>
                <w:kern w:val="0"/>
                <w:sz w:val="28"/>
                <w:szCs w:val="28"/>
                <w:lang w:val="vi-VN"/>
                <w14:ligatures w14:val="none"/>
              </w:rPr>
            </w:pPr>
            <w:r w:rsidRPr="000B4AC9">
              <w:rPr>
                <w:rFonts w:eastAsia="Calibri" w:cs="Times New Roman"/>
                <w:iCs/>
                <w:color w:val="000000"/>
                <w:kern w:val="0"/>
                <w:sz w:val="28"/>
                <w:szCs w:val="28"/>
                <w:lang w:val="vi-VN"/>
                <w14:ligatures w14:val="none"/>
              </w:rPr>
              <w:t>- Rèn KN giao tiếp chào hỏi lễ phép: Chào cô, chào các bạn, chào ông bà bố mẹ…</w:t>
            </w:r>
          </w:p>
          <w:p w14:paraId="4AE65FDF" w14:textId="77777777" w:rsidR="00A45348" w:rsidRPr="000B4AC9" w:rsidRDefault="00A45348" w:rsidP="000B4AC9">
            <w:pPr>
              <w:spacing w:after="0" w:line="288" w:lineRule="auto"/>
              <w:jc w:val="both"/>
              <w:rPr>
                <w:rFonts w:eastAsia="Calibri" w:cs="Times New Roman"/>
                <w:iCs/>
                <w:color w:val="000000"/>
                <w:kern w:val="0"/>
                <w:sz w:val="28"/>
                <w:szCs w:val="28"/>
                <w:lang w:val="vi-VN"/>
                <w14:ligatures w14:val="none"/>
              </w:rPr>
            </w:pPr>
            <w:r w:rsidRPr="000B4AC9">
              <w:rPr>
                <w:rFonts w:eastAsia="Calibri" w:cs="Times New Roman"/>
                <w:iCs/>
                <w:color w:val="000000"/>
                <w:kern w:val="0"/>
                <w:sz w:val="28"/>
                <w:szCs w:val="28"/>
                <w:lang w:val="vi-VN"/>
                <w14:ligatures w14:val="none"/>
              </w:rPr>
              <w:t>- Trao đổi với cha mẹ trẻ về tình hình sinh hoạt học tập, sức khỏe của trẻ trong ngày</w:t>
            </w:r>
          </w:p>
          <w:p w14:paraId="02F8BA5E" w14:textId="77777777" w:rsidR="00A45348" w:rsidRPr="000B4AC9" w:rsidRDefault="00A45348" w:rsidP="000B4AC9">
            <w:pPr>
              <w:spacing w:after="0" w:line="288" w:lineRule="auto"/>
              <w:jc w:val="both"/>
              <w:rPr>
                <w:rFonts w:eastAsia="Calibri" w:cs="Times New Roman"/>
                <w:iCs/>
                <w:color w:val="000000"/>
                <w:kern w:val="0"/>
                <w:sz w:val="28"/>
                <w:szCs w:val="28"/>
                <w:lang w:val="vi-VN"/>
                <w14:ligatures w14:val="none"/>
              </w:rPr>
            </w:pPr>
            <w:r w:rsidRPr="000B4AC9">
              <w:rPr>
                <w:rFonts w:eastAsia="Calibri" w:cs="Times New Roman"/>
                <w:iCs/>
                <w:color w:val="000000"/>
                <w:kern w:val="0"/>
                <w:sz w:val="28"/>
                <w:szCs w:val="28"/>
                <w:lang w:val="vi-VN"/>
                <w14:ligatures w14:val="none"/>
              </w:rPr>
              <w:t>- Hình thành nề nếp trẻ tự biết cất đồ dùng cá nhân</w:t>
            </w:r>
          </w:p>
          <w:p w14:paraId="2AD8F4B9" w14:textId="19C86CA6" w:rsidR="00A45348" w:rsidRPr="000B4AC9" w:rsidRDefault="00A45348" w:rsidP="00953029">
            <w:pPr>
              <w:spacing w:after="0" w:line="288" w:lineRule="auto"/>
              <w:jc w:val="both"/>
              <w:rPr>
                <w:rFonts w:eastAsia="Calibri" w:cs="Times New Roman"/>
                <w:i/>
                <w:color w:val="000000"/>
                <w:kern w:val="0"/>
                <w:sz w:val="28"/>
                <w:szCs w:val="28"/>
                <w:lang w:val="vi-VN"/>
                <w14:ligatures w14:val="none"/>
              </w:rPr>
            </w:pPr>
            <w:r w:rsidRPr="000B4AC9">
              <w:rPr>
                <w:rFonts w:eastAsia="Calibri" w:cs="Times New Roman"/>
                <w:iCs/>
                <w:color w:val="000000"/>
                <w:kern w:val="0"/>
                <w:sz w:val="28"/>
                <w:szCs w:val="28"/>
                <w:lang w:val="vi-VN"/>
                <w14:ligatures w14:val="none"/>
              </w:rPr>
              <w:t>- Nhắc trẻ đi học đều, đúng giờ</w:t>
            </w:r>
          </w:p>
        </w:tc>
      </w:tr>
    </w:tbl>
    <w:p/>
    <w:tbl>
      <w:tblPr>
        <w:tblStyle w:val="TableGrid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6804"/>
      </w:tblGrid>
      <w:tr w:rsidR="00A45348" w:rsidRPr="000B4AC9" w14:paraId="5FA379E4" w14:textId="77777777" w:rsidTr="00445FFE">
        <w:tc>
          <w:tcPr>
            <w:tcW w:w="7088" w:type="dxa"/>
          </w:tcPr>
          <w:p w14:paraId="10C3D9AC" w14:textId="77777777" w:rsidR="00A45348" w:rsidRPr="000B4AC9" w:rsidRDefault="00A45348" w:rsidP="000B4AC9">
            <w:pPr>
              <w:spacing w:line="288" w:lineRule="auto"/>
              <w:jc w:val="center"/>
              <w:rPr>
                <w:b/>
                <w:sz w:val="28"/>
                <w:szCs w:val="28"/>
                <w:lang w:val="nl-NL"/>
              </w:rPr>
            </w:pPr>
            <w:r w:rsidRPr="000B4AC9">
              <w:rPr>
                <w:b/>
                <w:sz w:val="28"/>
                <w:szCs w:val="28"/>
                <w:lang w:val="nl-NL"/>
              </w:rPr>
              <w:t>Xác nhận của giáo viên</w:t>
            </w:r>
          </w:p>
          <w:p w14:paraId="4482533B" w14:textId="77777777" w:rsidR="00A45348" w:rsidRPr="000B4AC9" w:rsidRDefault="00A45348" w:rsidP="000B4AC9">
            <w:pPr>
              <w:tabs>
                <w:tab w:val="left" w:pos="2055"/>
                <w:tab w:val="center" w:pos="3436"/>
              </w:tabs>
              <w:spacing w:line="288" w:lineRule="auto"/>
              <w:rPr>
                <w:b/>
                <w:sz w:val="28"/>
                <w:szCs w:val="28"/>
                <w:lang w:val="nl-NL"/>
              </w:rPr>
            </w:pPr>
            <w:r w:rsidRPr="000B4AC9">
              <w:rPr>
                <w:b/>
                <w:sz w:val="28"/>
                <w:szCs w:val="28"/>
                <w:lang w:val="nl-NL"/>
              </w:rPr>
              <w:tab/>
            </w:r>
            <w:r w:rsidRPr="000B4AC9">
              <w:rPr>
                <w:b/>
                <w:sz w:val="28"/>
                <w:szCs w:val="28"/>
                <w:lang w:val="nl-NL"/>
              </w:rPr>
              <w:tab/>
            </w:r>
            <w:r w:rsidRPr="000B4AC9">
              <w:rPr>
                <w:b/>
                <w:noProof/>
                <w:sz w:val="28"/>
                <w:szCs w:val="28"/>
              </w:rPr>
              <w:drawing>
                <wp:inline distT="0" distB="0" distL="0" distR="0" wp14:anchorId="7BB34CD1" wp14:editId="2896EEF4">
                  <wp:extent cx="1270000" cy="636905"/>
                  <wp:effectExtent l="19050" t="0" r="6350" b="0"/>
                  <wp:docPr id="210629027"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16876766a067e028a5d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6BFDDAB" w14:textId="77777777" w:rsidR="00A45348" w:rsidRPr="000B4AC9" w:rsidRDefault="00A45348" w:rsidP="000B4AC9">
            <w:pPr>
              <w:spacing w:line="288" w:lineRule="auto"/>
              <w:jc w:val="center"/>
              <w:rPr>
                <w:b/>
                <w:sz w:val="28"/>
                <w:szCs w:val="28"/>
              </w:rPr>
            </w:pPr>
            <w:r w:rsidRPr="000B4AC9">
              <w:rPr>
                <w:b/>
                <w:sz w:val="28"/>
                <w:szCs w:val="28"/>
              </w:rPr>
              <w:t xml:space="preserve">Chu Thị Ngà</w:t>
            </w:r>
          </w:p>
          <w:p w14:paraId="19A7BDCB" w14:textId="77777777" w:rsidR="00A45348" w:rsidRPr="000B4AC9" w:rsidRDefault="00A45348" w:rsidP="000B4AC9">
            <w:pPr>
              <w:spacing w:line="288" w:lineRule="auto"/>
              <w:jc w:val="center"/>
              <w:rPr>
                <w:sz w:val="28"/>
                <w:szCs w:val="28"/>
              </w:rPr>
            </w:pPr>
            <w:r w:rsidRPr="000B4AC9">
              <w:rPr>
                <w:sz w:val="28"/>
                <w:szCs w:val="28"/>
              </w:rPr>
              <w:t xml:space="preserve">Gửi duyệt: 22/04/2026</w:t>
            </w:r>
          </w:p>
          <w:p w14:paraId="5328D1F6" w14:textId="77777777" w:rsidR="00A45348" w:rsidRPr="000B4AC9" w:rsidRDefault="00A45348" w:rsidP="000B4AC9">
            <w:pPr>
              <w:spacing w:line="288" w:lineRule="auto"/>
              <w:jc w:val="center"/>
              <w:rPr>
                <w:sz w:val="28"/>
                <w:szCs w:val="28"/>
              </w:rPr>
            </w:pPr>
            <w:r w:rsidRPr="000B4AC9">
              <w:rPr>
                <w:sz w:val="28"/>
                <w:szCs w:val="28"/>
              </w:rPr>
              <w:t xml:space="preserve">Lớp C4.1</w:t>
            </w:r>
          </w:p>
        </w:tc>
        <w:tc>
          <w:tcPr>
            <w:tcW w:w="6804" w:type="dxa"/>
          </w:tcPr>
          <w:p w14:paraId="600BB391" w14:textId="77777777" w:rsidR="00A45348" w:rsidRPr="000B4AC9" w:rsidRDefault="00A45348" w:rsidP="000B4AC9">
            <w:pPr>
              <w:spacing w:line="288" w:lineRule="auto"/>
              <w:jc w:val="center"/>
              <w:rPr>
                <w:b/>
                <w:sz w:val="28"/>
                <w:szCs w:val="28"/>
              </w:rPr>
            </w:pPr>
            <w:r w:rsidRPr="000B4AC9">
              <w:rPr>
                <w:b/>
                <w:sz w:val="28"/>
                <w:szCs w:val="28"/>
              </w:rPr>
              <w:t>Xác nhận của tổ chuyên môn</w:t>
            </w:r>
          </w:p>
          <w:p w14:paraId="3BF49C6A" w14:textId="77777777" w:rsidR="00A45348" w:rsidRPr="000B4AC9" w:rsidRDefault="00A45348" w:rsidP="000B4AC9">
            <w:pPr>
              <w:spacing w:line="288" w:lineRule="auto"/>
              <w:jc w:val="center"/>
              <w:rPr>
                <w:b/>
                <w:sz w:val="28"/>
                <w:szCs w:val="28"/>
                <w:lang w:val="nl-NL"/>
              </w:rPr>
            </w:pPr>
            <w:r w:rsidRPr="000B4AC9">
              <w:rPr>
                <w:b/>
                <w:noProof/>
                <w:sz w:val="28"/>
                <w:szCs w:val="28"/>
              </w:rPr>
              <w:drawing>
                <wp:inline distT="0" distB="0" distL="0" distR="0" wp14:anchorId="4159D863" wp14:editId="2ECF2E53">
                  <wp:extent cx="1271905" cy="633730"/>
                  <wp:effectExtent l="19050" t="0" r="4445" b="0"/>
                  <wp:docPr id="896404968"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86407496a067e04174ee"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2216713" w14:textId="77777777" w:rsidR="00A45348" w:rsidRPr="000B4AC9" w:rsidRDefault="00A45348" w:rsidP="000B4AC9">
            <w:pPr>
              <w:spacing w:line="288" w:lineRule="auto"/>
              <w:jc w:val="center"/>
              <w:rPr>
                <w:b/>
                <w:sz w:val="28"/>
                <w:szCs w:val="28"/>
              </w:rPr>
            </w:pPr>
            <w:r w:rsidRPr="000B4AC9">
              <w:rPr>
                <w:b/>
                <w:sz w:val="28"/>
                <w:szCs w:val="28"/>
              </w:rPr>
              <w:t xml:space="preserve">Đặng Thanh Phương</w:t>
            </w:r>
          </w:p>
          <w:p w14:paraId="467C1234" w14:textId="77777777" w:rsidR="00A45348" w:rsidRPr="000B4AC9" w:rsidRDefault="00A45348" w:rsidP="000B4AC9">
            <w:pPr>
              <w:spacing w:line="288" w:lineRule="auto"/>
              <w:jc w:val="center"/>
              <w:rPr>
                <w:sz w:val="28"/>
                <w:szCs w:val="28"/>
              </w:rPr>
            </w:pPr>
            <w:r w:rsidRPr="000B4AC9">
              <w:rPr>
                <w:sz w:val="28"/>
                <w:szCs w:val="28"/>
              </w:rPr>
              <w:t xml:space="preserve">Ngày duyệt: 24/04/2026</w:t>
            </w:r>
          </w:p>
          <w:p w14:paraId="20D3279D" w14:textId="77777777" w:rsidR="00A45348" w:rsidRPr="000B4AC9" w:rsidRDefault="00A45348" w:rsidP="000B4AC9">
            <w:pPr>
              <w:spacing w:line="288" w:lineRule="auto"/>
              <w:jc w:val="center"/>
              <w:rPr>
                <w:b/>
                <w:sz w:val="28"/>
                <w:szCs w:val="28"/>
              </w:rPr>
            </w:pPr>
            <w:r w:rsidRPr="000B4AC9">
              <w:rPr>
                <w:sz w:val="28"/>
                <w:szCs w:val="28"/>
              </w:rPr>
              <w:t xml:space="preserve">XD KHGD đầy đủ</w:t>
            </w:r>
          </w:p>
        </w:tc>
      </w:tr>
      <w:tr w:rsidR="00A45348" w:rsidRPr="000B4AC9" w14:paraId="1BD2A93D" w14:textId="77777777" w:rsidTr="00445FFE">
        <w:tc>
          <w:tcPr>
            <w:tcW w:w="13892" w:type="dxa"/>
            <w:gridSpan w:val="2"/>
          </w:tcPr>
          <w:p w14:paraId="1D880116" w14:textId="77777777" w:rsidR="00A45348" w:rsidRPr="000B4AC9" w:rsidRDefault="00A45348" w:rsidP="000B4AC9">
            <w:pPr>
              <w:spacing w:line="288" w:lineRule="auto"/>
              <w:jc w:val="center"/>
              <w:rPr>
                <w:b/>
                <w:sz w:val="28"/>
                <w:szCs w:val="28"/>
              </w:rPr>
            </w:pPr>
          </w:p>
          <w:p w14:paraId="059E79FE" w14:textId="77777777" w:rsidR="00A45348" w:rsidRPr="000B4AC9" w:rsidRDefault="00A45348" w:rsidP="000B4AC9">
            <w:pPr>
              <w:spacing w:line="288" w:lineRule="auto"/>
              <w:jc w:val="center"/>
              <w:rPr>
                <w:b/>
                <w:sz w:val="28"/>
                <w:szCs w:val="28"/>
                <w:lang w:val="nl-NL"/>
              </w:rPr>
            </w:pPr>
            <w:r w:rsidRPr="000B4AC9">
              <w:rPr>
                <w:b/>
                <w:sz w:val="28"/>
                <w:szCs w:val="28"/>
                <w:lang w:val="nl-NL"/>
              </w:rPr>
              <w:t>Xác nhận của nhà trường</w:t>
            </w:r>
          </w:p>
          <w:p w14:paraId="2BBAC650" w14:textId="77777777" w:rsidR="00A45348" w:rsidRPr="000B4AC9" w:rsidRDefault="00A45348" w:rsidP="000B4AC9">
            <w:pPr>
              <w:spacing w:line="288" w:lineRule="auto"/>
              <w:jc w:val="center"/>
              <w:rPr>
                <w:b/>
                <w:sz w:val="28"/>
                <w:szCs w:val="28"/>
                <w:lang w:val="nl-NL"/>
              </w:rPr>
            </w:pPr>
            <w:r w:rsidRPr="000B4AC9">
              <w:rPr>
                <w:b/>
                <w:noProof/>
                <w:sz w:val="28"/>
                <w:szCs w:val="28"/>
              </w:rPr>
              <w:drawing>
                <wp:inline distT="0" distB="0" distL="0" distR="0" wp14:anchorId="5D30F041" wp14:editId="397DE01B">
                  <wp:extent cx="1270000" cy="636905"/>
                  <wp:effectExtent l="19050" t="0" r="6350" b="0"/>
                  <wp:docPr id="69534911"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42834046a067e057ee62"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756B804" w14:textId="77777777" w:rsidR="00A45348" w:rsidRPr="000B4AC9" w:rsidRDefault="00A45348" w:rsidP="000B4AC9">
            <w:pPr>
              <w:spacing w:line="288" w:lineRule="auto"/>
              <w:jc w:val="center"/>
              <w:rPr>
                <w:b/>
                <w:sz w:val="28"/>
                <w:szCs w:val="28"/>
              </w:rPr>
            </w:pPr>
            <w:r w:rsidRPr="000B4AC9">
              <w:rPr>
                <w:b/>
                <w:sz w:val="28"/>
                <w:szCs w:val="28"/>
              </w:rPr>
              <w:t xml:space="preserve">Vũ Thị Mến</w:t>
            </w:r>
          </w:p>
          <w:p w14:paraId="14DE39D6" w14:textId="77777777" w:rsidR="00A45348" w:rsidRPr="000B4AC9" w:rsidRDefault="00A45348" w:rsidP="000B4AC9">
            <w:pPr>
              <w:spacing w:line="288" w:lineRule="auto"/>
              <w:jc w:val="center"/>
              <w:rPr>
                <w:sz w:val="28"/>
                <w:szCs w:val="28"/>
              </w:rPr>
            </w:pPr>
            <w:r w:rsidRPr="000B4AC9">
              <w:rPr>
                <w:sz w:val="28"/>
                <w:szCs w:val="28"/>
              </w:rPr>
              <w:t xml:space="preserve">Ngày duyệt: 29/04/2026</w:t>
            </w:r>
          </w:p>
          <w:p w14:paraId="2C5D8C0D" w14:textId="77777777" w:rsidR="00A45348" w:rsidRPr="000B4AC9" w:rsidRDefault="00A45348" w:rsidP="000B4AC9">
            <w:pPr>
              <w:spacing w:line="288" w:lineRule="auto"/>
              <w:jc w:val="center"/>
              <w:rPr>
                <w:b/>
                <w:sz w:val="28"/>
                <w:szCs w:val="28"/>
              </w:rPr>
            </w:pPr>
            <w:r w:rsidRPr="000B4AC9">
              <w:rPr>
                <w:sz w:val="28"/>
                <w:szCs w:val="28"/>
              </w:rPr>
              <w:t xml:space="preserve"/>
            </w:r>
          </w:p>
        </w:tc>
      </w:tr>
    </w:tbl>
    <w:p w14:paraId="38947D16" w14:textId="77777777" w:rsidR="00971264" w:rsidRPr="000B4AC9" w:rsidRDefault="00971264" w:rsidP="000B4AC9">
      <w:pPr>
        <w:spacing w:after="0" w:line="288" w:lineRule="auto"/>
        <w:jc w:val="both"/>
        <w:rPr>
          <w:rFonts w:eastAsia="Calibri" w:cs="Times New Roman"/>
          <w:b/>
          <w:color w:val="000000"/>
          <w:kern w:val="0"/>
          <w:sz w:val="28"/>
          <w:szCs w:val="28"/>
          <w:shd w:val="clear" w:color="auto" w:fill="FFFFFF"/>
          <w14:ligatures w14:val="none"/>
        </w:rPr>
      </w:pPr>
    </w:p>
    <w:p w14:paraId="75B34999" w14:textId="77777777" w:rsidR="00971264" w:rsidRPr="000B4AC9" w:rsidRDefault="00971264" w:rsidP="000B4AC9">
      <w:pPr>
        <w:spacing w:after="0" w:line="288" w:lineRule="auto"/>
        <w:ind w:firstLine="720"/>
        <w:jc w:val="both"/>
        <w:rPr>
          <w:rFonts w:cs="Times New Roman"/>
          <w:b/>
          <w:sz w:val="28"/>
          <w:szCs w:val="28"/>
          <w:lang w:val="pt-BR"/>
        </w:rPr>
      </w:pPr>
    </w:p>
    <w:sectPr xmlns:w="http://schemas.openxmlformats.org/wordprocessingml/2006/main" xmlns:r="http://schemas.openxmlformats.org/officeDocument/2006/relationships" w:rsidR="00971264" w:rsidRPr="000B4AC9" w:rsidSect="0016615C">
      <w:headerReference w:type="default" r:id="rId9"/>
      <w:footerReference w:type="default" r:id="rId10"/>
      <w:headerReference w:type="first" r:id="rId11"/>
      <w:footerReference w:type="first" r:id="rId12"/>
      <w:pgSz w:w="16840" w:h="11907" w:orient="landscape" w:code="9"/>
      <w:pgMar w:top="1134" w:right="1134" w:bottom="1134" w:left="1701" w:header="720" w:footer="72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5B58" w14:textId="77777777" w:rsidR="0076512B" w:rsidRDefault="0076512B" w:rsidP="0016615C">
      <w:pPr>
        <w:spacing w:after="0" w:line="240" w:lineRule="auto"/>
      </w:pPr>
      <w:r>
        <w:separator/>
      </w:r>
    </w:p>
  </w:endnote>
  <w:endnote w:type="continuationSeparator" w:id="0">
    <w:p w14:paraId="20FE70ED" w14:textId="77777777" w:rsidR="0076512B" w:rsidRDefault="0076512B" w:rsidP="0016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E9BE" w14:textId="53B71F75" w:rsidR="004E3B1C" w:rsidRPr="00CA3EDA" w:rsidRDefault="00CA3EDA" w:rsidP="00CA3EDA">
    <w:pPr>
      <w:pStyle w:val="Footer"/>
      <w:jc w:val="center"/>
      <w:rPr>
        <w:i/>
        <w:iCs/>
        <w:sz w:val="28"/>
        <w:szCs w:val="28"/>
      </w:rPr>
    </w:pPr>
    <w:r w:rsidRPr="00CA3EDA">
      <w:rPr>
        <w:i/>
        <w:iCs/>
        <w:sz w:val="28"/>
        <w:szCs w:val="28"/>
      </w:rPr>
      <w:t>GVTH: Chu Thị Ngà, Chu Thị Thêu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18AE" w14:textId="4F671064" w:rsidR="004E3B1C" w:rsidRPr="004E3B1C" w:rsidRDefault="004E3B1C" w:rsidP="004E3B1C">
    <w:pPr>
      <w:pStyle w:val="Footer"/>
      <w:jc w:val="center"/>
      <w:rPr>
        <w:i/>
        <w:iCs/>
        <w:sz w:val="28"/>
        <w:szCs w:val="28"/>
      </w:rPr>
    </w:pPr>
    <w:r w:rsidRPr="004E3B1C">
      <w:rPr>
        <w:i/>
        <w:iCs/>
        <w:sz w:val="28"/>
        <w:szCs w:val="28"/>
      </w:rPr>
      <w:t>GVTH: Chu Thị Ngà, Chu Thị Thêu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EDE1" w14:textId="77777777" w:rsidR="0076512B" w:rsidRDefault="0076512B" w:rsidP="0016615C">
      <w:pPr>
        <w:spacing w:after="0" w:line="240" w:lineRule="auto"/>
      </w:pPr>
      <w:r>
        <w:separator/>
      </w:r>
    </w:p>
  </w:footnote>
  <w:footnote w:type="continuationSeparator" w:id="0">
    <w:p w14:paraId="32F78D8A" w14:textId="77777777" w:rsidR="0076512B" w:rsidRDefault="0076512B" w:rsidP="0016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937882"/>
      <w:docPartObj>
        <w:docPartGallery w:val="Page Numbers (Top of Page)"/>
        <w:docPartUnique/>
      </w:docPartObj>
    </w:sdtPr>
    <w:sdtEndPr>
      <w:rPr>
        <w:noProof/>
      </w:rPr>
    </w:sdtEndPr>
    <w:sdtContent>
      <w:p w14:paraId="2D260384" w14:textId="0AAB1B93" w:rsidR="0016615C" w:rsidRDefault="001661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63C9A2" w14:textId="77777777" w:rsidR="0016615C" w:rsidRDefault="00166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F24B" w14:textId="2EA67F52" w:rsidR="0016615C" w:rsidRPr="0016615C" w:rsidRDefault="0016615C">
    <w:pPr>
      <w:pStyle w:val="Header"/>
      <w:rPr>
        <w:sz w:val="28"/>
        <w:szCs w:val="28"/>
      </w:rPr>
    </w:pPr>
    <w:r w:rsidRPr="0016615C">
      <w:rPr>
        <w:sz w:val="28"/>
        <w:szCs w:val="28"/>
      </w:rPr>
      <w:t>Trường MN Văn Xá</w:t>
    </w: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4833">
    <w:multiLevelType w:val="hybridMultilevel"/>
    <w:lvl w:ilvl="0" w:tplc="73948669">
      <w:start w:val="1"/>
      <w:numFmt w:val="decimal"/>
      <w:lvlText w:val="%1."/>
      <w:lvlJc w:val="left"/>
      <w:pPr>
        <w:ind w:left="720" w:hanging="360"/>
      </w:pPr>
    </w:lvl>
    <w:lvl w:ilvl="1" w:tplc="73948669" w:tentative="1">
      <w:start w:val="1"/>
      <w:numFmt w:val="lowerLetter"/>
      <w:lvlText w:val="%2."/>
      <w:lvlJc w:val="left"/>
      <w:pPr>
        <w:ind w:left="1440" w:hanging="360"/>
      </w:pPr>
    </w:lvl>
    <w:lvl w:ilvl="2" w:tplc="73948669" w:tentative="1">
      <w:start w:val="1"/>
      <w:numFmt w:val="lowerRoman"/>
      <w:lvlText w:val="%3."/>
      <w:lvlJc w:val="right"/>
      <w:pPr>
        <w:ind w:left="2160" w:hanging="180"/>
      </w:pPr>
    </w:lvl>
    <w:lvl w:ilvl="3" w:tplc="73948669" w:tentative="1">
      <w:start w:val="1"/>
      <w:numFmt w:val="decimal"/>
      <w:lvlText w:val="%4."/>
      <w:lvlJc w:val="left"/>
      <w:pPr>
        <w:ind w:left="2880" w:hanging="360"/>
      </w:pPr>
    </w:lvl>
    <w:lvl w:ilvl="4" w:tplc="73948669" w:tentative="1">
      <w:start w:val="1"/>
      <w:numFmt w:val="lowerLetter"/>
      <w:lvlText w:val="%5."/>
      <w:lvlJc w:val="left"/>
      <w:pPr>
        <w:ind w:left="3600" w:hanging="360"/>
      </w:pPr>
    </w:lvl>
    <w:lvl w:ilvl="5" w:tplc="73948669" w:tentative="1">
      <w:start w:val="1"/>
      <w:numFmt w:val="lowerRoman"/>
      <w:lvlText w:val="%6."/>
      <w:lvlJc w:val="right"/>
      <w:pPr>
        <w:ind w:left="4320" w:hanging="180"/>
      </w:pPr>
    </w:lvl>
    <w:lvl w:ilvl="6" w:tplc="73948669" w:tentative="1">
      <w:start w:val="1"/>
      <w:numFmt w:val="decimal"/>
      <w:lvlText w:val="%7."/>
      <w:lvlJc w:val="left"/>
      <w:pPr>
        <w:ind w:left="5040" w:hanging="360"/>
      </w:pPr>
    </w:lvl>
    <w:lvl w:ilvl="7" w:tplc="73948669" w:tentative="1">
      <w:start w:val="1"/>
      <w:numFmt w:val="lowerLetter"/>
      <w:lvlText w:val="%8."/>
      <w:lvlJc w:val="left"/>
      <w:pPr>
        <w:ind w:left="5760" w:hanging="360"/>
      </w:pPr>
    </w:lvl>
    <w:lvl w:ilvl="8" w:tplc="73948669" w:tentative="1">
      <w:start w:val="1"/>
      <w:numFmt w:val="lowerRoman"/>
      <w:lvlText w:val="%9."/>
      <w:lvlJc w:val="right"/>
      <w:pPr>
        <w:ind w:left="6480" w:hanging="180"/>
      </w:pPr>
    </w:lvl>
  </w:abstractNum>
  <w:abstractNum w:abstractNumId="27944">
    <w:multiLevelType w:val="hybridMultilevel"/>
    <w:lvl w:ilvl="0" w:tplc="27847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944">
    <w:abstractNumId w:val="27944"/>
  </w:num>
  <w:num w:numId="4833">
    <w:abstractNumId w:val="48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pYQubXaAI7OeVFoCuR0Hai+/rbc=" w:salt="LXrYblYbnPTIrzCgQWuqWw=="/>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5C"/>
    <w:rsid w:val="00034F50"/>
    <w:rsid w:val="000371C9"/>
    <w:rsid w:val="00057C1B"/>
    <w:rsid w:val="00060F46"/>
    <w:rsid w:val="000964A8"/>
    <w:rsid w:val="000B2E3E"/>
    <w:rsid w:val="000B4AC9"/>
    <w:rsid w:val="000D0859"/>
    <w:rsid w:val="000F7BDB"/>
    <w:rsid w:val="001319EC"/>
    <w:rsid w:val="001418D7"/>
    <w:rsid w:val="0016615C"/>
    <w:rsid w:val="00180D45"/>
    <w:rsid w:val="00194E9B"/>
    <w:rsid w:val="00197CE0"/>
    <w:rsid w:val="001A1832"/>
    <w:rsid w:val="001A3093"/>
    <w:rsid w:val="001B1258"/>
    <w:rsid w:val="00233B77"/>
    <w:rsid w:val="002403B1"/>
    <w:rsid w:val="002479B5"/>
    <w:rsid w:val="00266EEB"/>
    <w:rsid w:val="00282264"/>
    <w:rsid w:val="002B386B"/>
    <w:rsid w:val="002C2F3D"/>
    <w:rsid w:val="002D7D59"/>
    <w:rsid w:val="0033015A"/>
    <w:rsid w:val="00343E54"/>
    <w:rsid w:val="003515AF"/>
    <w:rsid w:val="00356513"/>
    <w:rsid w:val="00357B17"/>
    <w:rsid w:val="003722DF"/>
    <w:rsid w:val="003D6BF8"/>
    <w:rsid w:val="00402537"/>
    <w:rsid w:val="00416C54"/>
    <w:rsid w:val="00425FE7"/>
    <w:rsid w:val="0046470F"/>
    <w:rsid w:val="004B3FB9"/>
    <w:rsid w:val="004C69FC"/>
    <w:rsid w:val="004D60E9"/>
    <w:rsid w:val="004E3B1C"/>
    <w:rsid w:val="004F1F83"/>
    <w:rsid w:val="00540520"/>
    <w:rsid w:val="00554DBE"/>
    <w:rsid w:val="00595707"/>
    <w:rsid w:val="005D14F9"/>
    <w:rsid w:val="005D5F92"/>
    <w:rsid w:val="005F232C"/>
    <w:rsid w:val="00602F0A"/>
    <w:rsid w:val="00614682"/>
    <w:rsid w:val="00623705"/>
    <w:rsid w:val="00627E54"/>
    <w:rsid w:val="00642FD7"/>
    <w:rsid w:val="00643FCA"/>
    <w:rsid w:val="00666C19"/>
    <w:rsid w:val="00695444"/>
    <w:rsid w:val="006A0D26"/>
    <w:rsid w:val="006D4B92"/>
    <w:rsid w:val="00742168"/>
    <w:rsid w:val="00752DBF"/>
    <w:rsid w:val="0076512B"/>
    <w:rsid w:val="00767209"/>
    <w:rsid w:val="007F0C7B"/>
    <w:rsid w:val="007F7741"/>
    <w:rsid w:val="00811E0A"/>
    <w:rsid w:val="00827302"/>
    <w:rsid w:val="00833C4E"/>
    <w:rsid w:val="0086317B"/>
    <w:rsid w:val="0087317A"/>
    <w:rsid w:val="008E4905"/>
    <w:rsid w:val="009010A5"/>
    <w:rsid w:val="009122E3"/>
    <w:rsid w:val="00923EE4"/>
    <w:rsid w:val="00953029"/>
    <w:rsid w:val="00964805"/>
    <w:rsid w:val="00971264"/>
    <w:rsid w:val="00980F7E"/>
    <w:rsid w:val="009D1E10"/>
    <w:rsid w:val="009D7641"/>
    <w:rsid w:val="009E1398"/>
    <w:rsid w:val="00A06610"/>
    <w:rsid w:val="00A32B0F"/>
    <w:rsid w:val="00A45348"/>
    <w:rsid w:val="00A62257"/>
    <w:rsid w:val="00A71726"/>
    <w:rsid w:val="00A7320E"/>
    <w:rsid w:val="00A903BA"/>
    <w:rsid w:val="00AE72EC"/>
    <w:rsid w:val="00B04322"/>
    <w:rsid w:val="00B05858"/>
    <w:rsid w:val="00B21144"/>
    <w:rsid w:val="00B21869"/>
    <w:rsid w:val="00B22AA5"/>
    <w:rsid w:val="00B32533"/>
    <w:rsid w:val="00B53666"/>
    <w:rsid w:val="00B54714"/>
    <w:rsid w:val="00B9104C"/>
    <w:rsid w:val="00B937D0"/>
    <w:rsid w:val="00BB3F77"/>
    <w:rsid w:val="00BB68B0"/>
    <w:rsid w:val="00BC45E5"/>
    <w:rsid w:val="00BD4BB5"/>
    <w:rsid w:val="00BD610E"/>
    <w:rsid w:val="00BE046C"/>
    <w:rsid w:val="00BF491A"/>
    <w:rsid w:val="00BF52E3"/>
    <w:rsid w:val="00C15F1F"/>
    <w:rsid w:val="00C378C9"/>
    <w:rsid w:val="00C864BF"/>
    <w:rsid w:val="00C879E1"/>
    <w:rsid w:val="00CA3EDA"/>
    <w:rsid w:val="00CB3CFA"/>
    <w:rsid w:val="00D049F5"/>
    <w:rsid w:val="00D11BA2"/>
    <w:rsid w:val="00D51A66"/>
    <w:rsid w:val="00D870D5"/>
    <w:rsid w:val="00DB508C"/>
    <w:rsid w:val="00DD0FAC"/>
    <w:rsid w:val="00DE0B3C"/>
    <w:rsid w:val="00E022E5"/>
    <w:rsid w:val="00E11B22"/>
    <w:rsid w:val="00E15B99"/>
    <w:rsid w:val="00E203BA"/>
    <w:rsid w:val="00E26398"/>
    <w:rsid w:val="00E8550B"/>
    <w:rsid w:val="00EA135D"/>
    <w:rsid w:val="00EA3F74"/>
    <w:rsid w:val="00F16D98"/>
    <w:rsid w:val="00F41DD8"/>
    <w:rsid w:val="00F72FED"/>
    <w:rsid w:val="00FE0A39"/>
    <w:rsid w:val="00FE5C32"/>
    <w:rsid w:val="00FF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0556"/>
  <w15:chartTrackingRefBased/>
  <w15:docId w15:val="{CEA0CF8A-131C-4DAA-A22D-807147B9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5C"/>
  </w:style>
  <w:style w:type="paragraph" w:styleId="Heading1">
    <w:name w:val="heading 1"/>
    <w:basedOn w:val="Normal"/>
    <w:next w:val="Normal"/>
    <w:link w:val="Heading1Char"/>
    <w:uiPriority w:val="9"/>
    <w:qFormat/>
    <w:rsid w:val="00166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61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61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61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61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61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61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61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61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61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6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615C"/>
    <w:pPr>
      <w:spacing w:before="160"/>
      <w:jc w:val="center"/>
    </w:pPr>
    <w:rPr>
      <w:i/>
      <w:iCs/>
      <w:color w:val="404040" w:themeColor="text1" w:themeTint="BF"/>
    </w:rPr>
  </w:style>
  <w:style w:type="character" w:customStyle="1" w:styleId="QuoteChar">
    <w:name w:val="Quote Char"/>
    <w:basedOn w:val="DefaultParagraphFont"/>
    <w:link w:val="Quote"/>
    <w:uiPriority w:val="29"/>
    <w:rsid w:val="0016615C"/>
    <w:rPr>
      <w:i/>
      <w:iCs/>
      <w:color w:val="404040" w:themeColor="text1" w:themeTint="BF"/>
    </w:rPr>
  </w:style>
  <w:style w:type="paragraph" w:styleId="ListParagraph">
    <w:name w:val="List Paragraph"/>
    <w:basedOn w:val="Normal"/>
    <w:uiPriority w:val="34"/>
    <w:qFormat/>
    <w:rsid w:val="0016615C"/>
    <w:pPr>
      <w:ind w:left="720"/>
      <w:contextualSpacing/>
    </w:pPr>
  </w:style>
  <w:style w:type="character" w:styleId="IntenseEmphasis">
    <w:name w:val="Intense Emphasis"/>
    <w:basedOn w:val="DefaultParagraphFont"/>
    <w:uiPriority w:val="21"/>
    <w:qFormat/>
    <w:rsid w:val="0016615C"/>
    <w:rPr>
      <w:i/>
      <w:iCs/>
      <w:color w:val="0F4761" w:themeColor="accent1" w:themeShade="BF"/>
    </w:rPr>
  </w:style>
  <w:style w:type="paragraph" w:styleId="IntenseQuote">
    <w:name w:val="Intense Quote"/>
    <w:basedOn w:val="Normal"/>
    <w:next w:val="Normal"/>
    <w:link w:val="IntenseQuoteChar"/>
    <w:uiPriority w:val="30"/>
    <w:qFormat/>
    <w:rsid w:val="00166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5C"/>
    <w:rPr>
      <w:i/>
      <w:iCs/>
      <w:color w:val="0F4761" w:themeColor="accent1" w:themeShade="BF"/>
    </w:rPr>
  </w:style>
  <w:style w:type="character" w:styleId="IntenseReference">
    <w:name w:val="Intense Reference"/>
    <w:basedOn w:val="DefaultParagraphFont"/>
    <w:uiPriority w:val="32"/>
    <w:qFormat/>
    <w:rsid w:val="0016615C"/>
    <w:rPr>
      <w:b/>
      <w:bCs/>
      <w:smallCaps/>
      <w:color w:val="0F4761" w:themeColor="accent1" w:themeShade="BF"/>
      <w:spacing w:val="5"/>
    </w:rPr>
  </w:style>
  <w:style w:type="paragraph" w:styleId="Header">
    <w:name w:val="header"/>
    <w:basedOn w:val="Normal"/>
    <w:link w:val="HeaderChar"/>
    <w:uiPriority w:val="99"/>
    <w:unhideWhenUsed/>
    <w:rsid w:val="0016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5C"/>
  </w:style>
  <w:style w:type="paragraph" w:styleId="Footer">
    <w:name w:val="footer"/>
    <w:basedOn w:val="Normal"/>
    <w:link w:val="FooterChar"/>
    <w:uiPriority w:val="99"/>
    <w:unhideWhenUsed/>
    <w:rsid w:val="0016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5C"/>
  </w:style>
  <w:style w:type="table" w:customStyle="1" w:styleId="TableGrid6">
    <w:name w:val="Table Grid6"/>
    <w:basedOn w:val="TableNormal"/>
    <w:next w:val="TableGrid"/>
    <w:uiPriority w:val="59"/>
    <w:rsid w:val="0097126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5348"/>
    <w:pPr>
      <w:spacing w:after="0" w:line="240" w:lineRule="auto"/>
    </w:pPr>
  </w:style>
  <w:style w:type="paragraph" w:styleId="NormalWeb">
    <w:name w:val="Normal (Web)"/>
    <w:basedOn w:val="Normal"/>
    <w:uiPriority w:val="99"/>
    <w:semiHidden/>
    <w:unhideWhenUsed/>
    <w:rsid w:val="00602F0A"/>
    <w:rPr>
      <w:rFonts w:cs="Times New Roman"/>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 Id="rId913427734" Type="http://schemas.openxmlformats.org/officeDocument/2006/relationships/numbering" Target="numbering.xml"/><Relationship Id="rId227688597" Type="http://schemas.openxmlformats.org/officeDocument/2006/relationships/comments" Target="comments.xml"/><Relationship Id="rId843060302" Type="http://schemas.microsoft.com/office/2011/relationships/commentsExtended" Target="commentsExtended.xml"/><Relationship Id="rId460763549" Type="http://schemas.microsoft.com/office/2011/relationships/people" Target="people.xml"/><Relationship Id="rId16876766a067e028a5d8" Type="http://schemas.openxmlformats.org/officeDocument/2006/relationships/image" Target="media/img16876766a067e028a5d8.png"/><Relationship Id="rId59526a067e03d810b" Type="http://schemas.openxmlformats.org/officeDocument/2006/relationships/image" Target="https://hlsmedia.gddt.edu.vn/447/2025/11/28/Nga-removebg-preview-1.png" TargetMode="External"/><Relationship Id="rId86407496a067e04174ee" Type="http://schemas.openxmlformats.org/officeDocument/2006/relationships/image" Target="media/img86407496a067e04174ee.png"/><Relationship Id="rId87666a067e055bcb5" Type="http://schemas.openxmlformats.org/officeDocument/2006/relationships/image" Target="https://hlsmedia.gddt.edu.vn/447/2025/11/28/z7247340616460_6bac27ec89bde7aec1101fc71cd24ef2-removebg-preview-1.png" TargetMode="External"/><Relationship Id="rId42834046a067e057ee62" Type="http://schemas.openxmlformats.org/officeDocument/2006/relationships/image" Target="media/img42834046a067e057ee62.png"/><Relationship Id="rId19756a067e069c18b"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1723</TotalTime>
  <Pages>18</Pages>
  <Words>3398</Words>
  <Characters>19372</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Trẻ biết tên gọi, 1 vài địa danh, phong tục tập quán, truyền thống c</vt:lpstr>
      <vt:lpstr>- Biết 1 số món ăn đặc sản, ngày hội làng quê, dân ca, nghề truyền thố</vt:lpstr>
      <vt:lpstr>- Trẻ có thể kể tên sản phẩm đặc trưng của nghề truyền thống của quê h</vt:lpstr>
      <vt:lpstr>- Trẻ biết Bác Hồ là vị lãnh tụ của đất nước Việt Nam, Bác có công to </vt:lpstr>
      <vt:lpstr>- Biết 1 số món ăn đặc sản, lễ hội, làn điệu dân ca, nghề truyền thống của đất n</vt:lpstr>
      <vt:lpstr>- Trẻ biết thực hiện các vận động cơ thể theo nhu cầu bản thân</vt:lpstr>
      <vt:lpstr>- Yêu quý cảnh đẹp, nét đẹp văn hóa truyền thống của quê hương, đất nư</vt:lpstr>
      <vt:lpstr>- Có ý thức bảo vệ, giữ gìn và phát huy các truyền thống của quê hương đất nước,</vt:lpstr>
      <vt:lpstr>- Tự hào về quê hương đất nước, yêu mến quê hương đất nước.</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284</cp:revision>
  <dcterms:created xsi:type="dcterms:W3CDTF">2026-04-06T08:45:00Z</dcterms:created>
  <dcterms:modified xsi:type="dcterms:W3CDTF">2026-04-22T07:56:00Z</dcterms:modified>
</cp:coreProperties>
</file>