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DADB" w14:textId="77777777" w:rsidR="00C1409C" w:rsidRPr="00C1409C" w:rsidRDefault="00C1409C" w:rsidP="00C1409C">
      <w:pPr>
        <w:spacing w:after="0" w:line="360" w:lineRule="auto"/>
        <w:jc w:val="center"/>
        <w:rPr>
          <w:rFonts w:cstheme="minorBidi"/>
          <w:bCs w:val="0"/>
          <w:color w:val="000000" w:themeColor="text1"/>
          <w:kern w:val="0"/>
          <w:lang w:val="vi-VN"/>
          <w14:ligatures w14:val="none"/>
        </w:rPr>
      </w:pPr>
      <w:bookmarkStart w:id="0" w:name="_Hlk209548765"/>
      <w:r w:rsidRPr="00C1409C">
        <w:rPr>
          <w:rFonts w:cstheme="minorBidi"/>
          <w:bCs w:val="0"/>
          <w:color w:val="000000" w:themeColor="text1"/>
          <w:kern w:val="0"/>
          <w14:ligatures w14:val="none"/>
        </w:rPr>
        <w:t>KẾ HOẠCH CHỦ</w:t>
      </w:r>
      <w:r w:rsidRPr="00C1409C">
        <w:rPr>
          <w:rFonts w:cstheme="minorBidi"/>
          <w:bCs w:val="0"/>
          <w:color w:val="000000" w:themeColor="text1"/>
          <w:kern w:val="0"/>
          <w:lang w:val="vi-VN"/>
          <w14:ligatures w14:val="none"/>
        </w:rPr>
        <w:t xml:space="preserve"> ĐỀ/ THÁNG </w:t>
      </w:r>
      <w:r w:rsidRPr="00C1409C">
        <w:rPr>
          <w:rFonts w:cstheme="minorBidi"/>
          <w:bCs w:val="0"/>
          <w:color w:val="000000" w:themeColor="text1"/>
          <w:kern w:val="0"/>
          <w14:ligatures w14:val="none"/>
        </w:rPr>
        <w:t>LỚP A5</w:t>
      </w:r>
      <w:r w:rsidRPr="00C1409C">
        <w:rPr>
          <w:rFonts w:cstheme="minorBidi"/>
          <w:bCs w:val="0"/>
          <w:color w:val="000000" w:themeColor="text1"/>
          <w:kern w:val="0"/>
          <w:lang w:val="vi-VN"/>
          <w14:ligatures w14:val="none"/>
        </w:rPr>
        <w:t>.2</w:t>
      </w:r>
    </w:p>
    <w:p w14:paraId="3C19DBB3" w14:textId="77777777" w:rsidR="00C1409C" w:rsidRDefault="00C1409C" w:rsidP="00C1409C">
      <w:pPr>
        <w:spacing w:after="0" w:line="276" w:lineRule="auto"/>
        <w:jc w:val="center"/>
        <w:rPr>
          <w:rFonts w:cstheme="minorBidi"/>
          <w:bCs w:val="0"/>
          <w:color w:val="000000" w:themeColor="text1"/>
          <w:kern w:val="0"/>
          <w:lang w:val="vi-VN"/>
          <w14:ligatures w14:val="none"/>
        </w:rPr>
      </w:pPr>
      <w:r w:rsidRPr="00C1409C">
        <w:rPr>
          <w:rFonts w:cstheme="minorBidi"/>
          <w:bCs w:val="0"/>
          <w:color w:val="000000" w:themeColor="text1"/>
          <w:kern w:val="0"/>
          <w:lang w:val="vi-VN"/>
          <w14:ligatures w14:val="none"/>
        </w:rPr>
        <w:t xml:space="preserve">CHỦ </w:t>
      </w:r>
      <w:r>
        <w:rPr>
          <w:rFonts w:cstheme="minorBidi"/>
          <w:bCs w:val="0"/>
          <w:color w:val="000000" w:themeColor="text1"/>
          <w:kern w:val="0"/>
          <w:lang w:val="vi-VN"/>
          <w14:ligatures w14:val="none"/>
        </w:rPr>
        <w:t>ĐỀ: QUÊ HƯƠNG – ĐẤT NƯỚC – BÁC HỒ</w:t>
      </w:r>
    </w:p>
    <w:p w14:paraId="29339136" w14:textId="23710D45" w:rsidR="00C1409C" w:rsidRPr="00C1409C" w:rsidRDefault="00C1409C" w:rsidP="00C1409C">
      <w:pPr>
        <w:spacing w:after="0" w:line="276" w:lineRule="auto"/>
        <w:rPr>
          <w:rFonts w:cstheme="minorBidi"/>
          <w:bCs w:val="0"/>
          <w:color w:val="000000" w:themeColor="text1"/>
          <w:kern w:val="0"/>
          <w:lang w:val="vi-VN"/>
          <w14:ligatures w14:val="none"/>
        </w:rPr>
      </w:pPr>
      <w:r>
        <w:rPr>
          <w:rFonts w:cstheme="minorBidi"/>
          <w:bCs w:val="0"/>
          <w:color w:val="000000" w:themeColor="text1"/>
          <w:kern w:val="0"/>
          <w:lang w:val="vi-VN"/>
          <w14:ligatures w14:val="none"/>
        </w:rPr>
        <w:t>I.M</w:t>
      </w:r>
      <w:r w:rsidRPr="00C1409C">
        <w:rPr>
          <w:rFonts w:eastAsia="Times New Roman"/>
          <w:bCs w:val="0"/>
          <w:color w:val="000000" w:themeColor="text1"/>
          <w:kern w:val="0"/>
          <w:lang w:val="vi-VN"/>
          <w14:ligatures w14:val="none"/>
        </w:rPr>
        <w:t>ục tiêu</w:t>
      </w:r>
    </w:p>
    <w:p w14:paraId="3A567C5D" w14:textId="07933628" w:rsidR="00C1409C" w:rsidRDefault="00A456C6" w:rsidP="00A456C6">
      <w:pPr>
        <w:spacing w:after="0" w:line="340" w:lineRule="exact"/>
        <w:contextualSpacing/>
        <w:jc w:val="both"/>
        <w:rPr>
          <w:rFonts w:eastAsia="Times New Roman"/>
          <w:bCs w:val="0"/>
          <w:color w:val="000000" w:themeColor="text1"/>
          <w:kern w:val="0"/>
          <w:lang w:val="vi-VN"/>
          <w14:ligatures w14:val="none"/>
        </w:rPr>
      </w:pPr>
      <w:r>
        <w:rPr>
          <w:rFonts w:eastAsia="Times New Roman"/>
          <w:bCs w:val="0"/>
          <w:color w:val="000000" w:themeColor="text1"/>
          <w:kern w:val="0"/>
          <w:lang w:val="vi-VN"/>
          <w14:ligatures w14:val="none"/>
        </w:rPr>
        <w:t>1.</w:t>
      </w:r>
      <w:r w:rsidR="00C1409C" w:rsidRPr="00C1409C">
        <w:rPr>
          <w:rFonts w:eastAsia="Times New Roman"/>
          <w:bCs w:val="0"/>
          <w:color w:val="000000" w:themeColor="text1"/>
          <w:kern w:val="0"/>
          <w:lang w:val="vi-VN"/>
          <w14:ligatures w14:val="none"/>
        </w:rPr>
        <w:t>Phát triển thể chất</w:t>
      </w:r>
    </w:p>
    <w:p w14:paraId="0C1D9679"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6: Tô màu kín không chờm ra ngoài đường viền các hình vẽ</w:t>
      </w:r>
    </w:p>
    <w:p w14:paraId="662264E4"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7: Cắt theo đường viền thẳng và cong những hình đơn giản</w:t>
      </w:r>
    </w:p>
    <w:p w14:paraId="6AC2E009" w14:textId="50855CDD"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8: Dán vào đúng vị trí cho trước không bị nhăn</w:t>
      </w:r>
    </w:p>
    <w:p w14:paraId="5158E0B3"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MT11: Đi thăng bằng trên ghế thể dục (2m x0,25m x 0,35m)</w:t>
      </w:r>
    </w:p>
    <w:p w14:paraId="7C2CE571" w14:textId="778F7C1D"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xml:space="preserve">             +Học: Đi trên ghế thể dục đầu đội túi cát</w:t>
      </w:r>
    </w:p>
    <w:p w14:paraId="3B0E6783" w14:textId="7A60F3CD"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28: Trẻ biết lăn bóng bằng 2 tay và di chuyển theo bóng</w:t>
      </w:r>
      <w:r w:rsidRPr="00A456C6">
        <w:rPr>
          <w:rFonts w:eastAsia="Times New Roman"/>
          <w:b w:val="0"/>
          <w:color w:val="000000" w:themeColor="text1"/>
          <w:kern w:val="0"/>
          <w:lang w:val="vi-VN"/>
          <w14:ligatures w14:val="none"/>
        </w:rPr>
        <w:tab/>
        <w:t xml:space="preserve">     </w:t>
      </w:r>
    </w:p>
    <w:p w14:paraId="32D90FCB" w14:textId="77777777" w:rsidR="00123BB9" w:rsidRDefault="00A456C6" w:rsidP="00123BB9">
      <w:pPr>
        <w:spacing w:after="0" w:line="288" w:lineRule="auto"/>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xml:space="preserve">   + Học: Hai tay đỡ và lăn bóng trong đường hẹp, theo đường zích zắc</w:t>
      </w:r>
    </w:p>
    <w:p w14:paraId="46BA1995" w14:textId="14A46BE5" w:rsidR="0020097F" w:rsidRPr="0057693D" w:rsidRDefault="00123BB9" w:rsidP="00123BB9">
      <w:pPr>
        <w:spacing w:after="0" w:line="288" w:lineRule="auto"/>
        <w:jc w:val="both"/>
        <w:rPr>
          <w:rFonts w:eastAsia="Aptos"/>
          <w:b w:val="0"/>
          <w:bCs w:val="0"/>
          <w:i/>
          <w:color w:val="FF0000"/>
          <w:lang w:val="vi-VN"/>
        </w:rPr>
      </w:pPr>
      <w:r w:rsidRPr="0057693D">
        <w:rPr>
          <w:rFonts w:eastAsia="Aptos"/>
          <w:b w:val="0"/>
          <w:bCs w:val="0"/>
          <w:i/>
          <w:color w:val="FF0000"/>
        </w:rPr>
        <w:t xml:space="preserve">- MT 30: </w:t>
      </w:r>
      <w:proofErr w:type="spellStart"/>
      <w:r w:rsidRPr="0057693D">
        <w:rPr>
          <w:rFonts w:eastAsia="Aptos"/>
          <w:b w:val="0"/>
          <w:bCs w:val="0"/>
          <w:i/>
          <w:color w:val="FF0000"/>
        </w:rPr>
        <w:t>Trẻ</w:t>
      </w:r>
      <w:proofErr w:type="spellEnd"/>
      <w:r w:rsidRPr="0057693D">
        <w:rPr>
          <w:rFonts w:eastAsia="Aptos"/>
          <w:b w:val="0"/>
          <w:bCs w:val="0"/>
          <w:i/>
          <w:color w:val="FF0000"/>
        </w:rPr>
        <w:t xml:space="preserve"> </w:t>
      </w:r>
      <w:proofErr w:type="spellStart"/>
      <w:r w:rsidRPr="0057693D">
        <w:rPr>
          <w:rFonts w:eastAsia="Aptos"/>
          <w:b w:val="0"/>
          <w:bCs w:val="0"/>
          <w:i/>
          <w:color w:val="FF0000"/>
        </w:rPr>
        <w:t>biết</w:t>
      </w:r>
      <w:proofErr w:type="spellEnd"/>
      <w:r w:rsidRPr="0057693D">
        <w:rPr>
          <w:rFonts w:eastAsia="Aptos"/>
          <w:b w:val="0"/>
          <w:bCs w:val="0"/>
          <w:i/>
          <w:color w:val="FF0000"/>
        </w:rPr>
        <w:t xml:space="preserve"> </w:t>
      </w:r>
      <w:proofErr w:type="spellStart"/>
      <w:r w:rsidRPr="0057693D">
        <w:rPr>
          <w:rFonts w:eastAsia="Aptos"/>
          <w:b w:val="0"/>
          <w:bCs w:val="0"/>
          <w:i/>
          <w:color w:val="FF0000"/>
        </w:rPr>
        <w:t>được</w:t>
      </w:r>
      <w:proofErr w:type="spellEnd"/>
      <w:r w:rsidRPr="0057693D">
        <w:rPr>
          <w:rFonts w:eastAsia="Aptos"/>
          <w:b w:val="0"/>
          <w:bCs w:val="0"/>
          <w:i/>
          <w:color w:val="FF0000"/>
        </w:rPr>
        <w:t xml:space="preserve"> </w:t>
      </w:r>
      <w:proofErr w:type="spellStart"/>
      <w:r w:rsidRPr="0057693D">
        <w:rPr>
          <w:rFonts w:eastAsia="Aptos"/>
          <w:b w:val="0"/>
          <w:bCs w:val="0"/>
          <w:i/>
          <w:color w:val="FF0000"/>
        </w:rPr>
        <w:t>nhu</w:t>
      </w:r>
      <w:proofErr w:type="spellEnd"/>
      <w:r w:rsidRPr="0057693D">
        <w:rPr>
          <w:rFonts w:eastAsia="Aptos"/>
          <w:b w:val="0"/>
          <w:bCs w:val="0"/>
          <w:i/>
          <w:color w:val="FF0000"/>
        </w:rPr>
        <w:t xml:space="preserve"> </w:t>
      </w:r>
      <w:proofErr w:type="spellStart"/>
      <w:r w:rsidRPr="0057693D">
        <w:rPr>
          <w:rFonts w:eastAsia="Aptos"/>
          <w:b w:val="0"/>
          <w:bCs w:val="0"/>
          <w:i/>
          <w:color w:val="FF0000"/>
        </w:rPr>
        <w:t>cầu</w:t>
      </w:r>
      <w:proofErr w:type="spellEnd"/>
      <w:r w:rsidRPr="0057693D">
        <w:rPr>
          <w:rFonts w:eastAsia="Aptos"/>
          <w:b w:val="0"/>
          <w:bCs w:val="0"/>
          <w:i/>
          <w:color w:val="FF0000"/>
        </w:rPr>
        <w:t xml:space="preserve"> </w:t>
      </w:r>
      <w:proofErr w:type="spellStart"/>
      <w:r w:rsidRPr="0057693D">
        <w:rPr>
          <w:rFonts w:eastAsia="Aptos"/>
          <w:b w:val="0"/>
          <w:bCs w:val="0"/>
          <w:i/>
          <w:color w:val="FF0000"/>
        </w:rPr>
        <w:t>dinh</w:t>
      </w:r>
      <w:proofErr w:type="spellEnd"/>
      <w:r w:rsidRPr="0057693D">
        <w:rPr>
          <w:rFonts w:eastAsia="Aptos"/>
          <w:b w:val="0"/>
          <w:bCs w:val="0"/>
          <w:i/>
          <w:color w:val="FF0000"/>
        </w:rPr>
        <w:t xml:space="preserve"> </w:t>
      </w:r>
      <w:proofErr w:type="spellStart"/>
      <w:r w:rsidRPr="0057693D">
        <w:rPr>
          <w:rFonts w:eastAsia="Aptos"/>
          <w:b w:val="0"/>
          <w:bCs w:val="0"/>
          <w:i/>
          <w:color w:val="FF0000"/>
        </w:rPr>
        <w:t>dưỡng</w:t>
      </w:r>
      <w:proofErr w:type="spellEnd"/>
      <w:r w:rsidRPr="0057693D">
        <w:rPr>
          <w:rFonts w:eastAsia="Aptos"/>
          <w:b w:val="0"/>
          <w:bCs w:val="0"/>
          <w:i/>
          <w:color w:val="FF0000"/>
        </w:rPr>
        <w:t xml:space="preserve">, </w:t>
      </w:r>
      <w:proofErr w:type="spellStart"/>
      <w:r w:rsidRPr="0057693D">
        <w:rPr>
          <w:rFonts w:eastAsia="Aptos"/>
          <w:b w:val="0"/>
          <w:bCs w:val="0"/>
          <w:i/>
          <w:color w:val="FF0000"/>
        </w:rPr>
        <w:t>lượng</w:t>
      </w:r>
      <w:proofErr w:type="spellEnd"/>
      <w:r w:rsidRPr="0057693D">
        <w:rPr>
          <w:rFonts w:eastAsia="Aptos"/>
          <w:b w:val="0"/>
          <w:bCs w:val="0"/>
          <w:i/>
          <w:color w:val="FF0000"/>
        </w:rPr>
        <w:t xml:space="preserve"> </w:t>
      </w:r>
      <w:proofErr w:type="spellStart"/>
      <w:r w:rsidRPr="0057693D">
        <w:rPr>
          <w:rFonts w:eastAsia="Aptos"/>
          <w:b w:val="0"/>
          <w:bCs w:val="0"/>
          <w:i/>
          <w:color w:val="FF0000"/>
        </w:rPr>
        <w:t>nước</w:t>
      </w:r>
      <w:proofErr w:type="spellEnd"/>
      <w:r w:rsidRPr="0057693D">
        <w:rPr>
          <w:rFonts w:eastAsia="Aptos"/>
          <w:b w:val="0"/>
          <w:bCs w:val="0"/>
          <w:i/>
          <w:color w:val="FF0000"/>
        </w:rPr>
        <w:t xml:space="preserve"> </w:t>
      </w:r>
      <w:proofErr w:type="spellStart"/>
      <w:r w:rsidRPr="0057693D">
        <w:rPr>
          <w:rFonts w:eastAsia="Aptos"/>
          <w:b w:val="0"/>
          <w:bCs w:val="0"/>
          <w:i/>
          <w:color w:val="FF0000"/>
        </w:rPr>
        <w:t>uống</w:t>
      </w:r>
      <w:proofErr w:type="spellEnd"/>
      <w:r w:rsidRPr="0057693D">
        <w:rPr>
          <w:rFonts w:eastAsia="Aptos"/>
          <w:b w:val="0"/>
          <w:bCs w:val="0"/>
          <w:i/>
          <w:color w:val="FF0000"/>
        </w:rPr>
        <w:t xml:space="preserve"> </w:t>
      </w:r>
      <w:proofErr w:type="spellStart"/>
      <w:r w:rsidRPr="0057693D">
        <w:rPr>
          <w:rFonts w:eastAsia="Aptos"/>
          <w:b w:val="0"/>
          <w:bCs w:val="0"/>
          <w:i/>
          <w:color w:val="FF0000"/>
        </w:rPr>
        <w:t>hàng</w:t>
      </w:r>
      <w:proofErr w:type="spellEnd"/>
      <w:r w:rsidRPr="0057693D">
        <w:rPr>
          <w:rFonts w:eastAsia="Aptos"/>
          <w:b w:val="0"/>
          <w:bCs w:val="0"/>
          <w:i/>
          <w:color w:val="FF0000"/>
        </w:rPr>
        <w:t xml:space="preserve"> </w:t>
      </w:r>
      <w:proofErr w:type="spellStart"/>
      <w:r w:rsidRPr="0057693D">
        <w:rPr>
          <w:rFonts w:eastAsia="Aptos"/>
          <w:b w:val="0"/>
          <w:bCs w:val="0"/>
          <w:i/>
          <w:color w:val="FF0000"/>
        </w:rPr>
        <w:t>ngày</w:t>
      </w:r>
      <w:proofErr w:type="spellEnd"/>
      <w:r w:rsidRPr="0057693D">
        <w:rPr>
          <w:rFonts w:eastAsia="Aptos"/>
          <w:b w:val="0"/>
          <w:bCs w:val="0"/>
          <w:i/>
          <w:color w:val="FF0000"/>
        </w:rPr>
        <w:t xml:space="preserve"> </w:t>
      </w:r>
      <w:proofErr w:type="spellStart"/>
      <w:r w:rsidRPr="0057693D">
        <w:rPr>
          <w:rFonts w:eastAsia="Aptos"/>
          <w:b w:val="0"/>
          <w:bCs w:val="0"/>
          <w:i/>
          <w:color w:val="FF0000"/>
        </w:rPr>
        <w:t>của</w:t>
      </w:r>
      <w:proofErr w:type="spellEnd"/>
      <w:r w:rsidRPr="0057693D">
        <w:rPr>
          <w:rFonts w:eastAsia="Aptos"/>
          <w:b w:val="0"/>
          <w:bCs w:val="0"/>
          <w:i/>
          <w:color w:val="FF0000"/>
        </w:rPr>
        <w:t xml:space="preserve"> </w:t>
      </w:r>
      <w:proofErr w:type="spellStart"/>
      <w:r w:rsidRPr="0057693D">
        <w:rPr>
          <w:rFonts w:eastAsia="Aptos"/>
          <w:b w:val="0"/>
          <w:bCs w:val="0"/>
          <w:i/>
          <w:color w:val="FF0000"/>
        </w:rPr>
        <w:t>cơ</w:t>
      </w:r>
      <w:proofErr w:type="spellEnd"/>
      <w:r w:rsidRPr="0057693D">
        <w:rPr>
          <w:rFonts w:eastAsia="Aptos"/>
          <w:b w:val="0"/>
          <w:bCs w:val="0"/>
          <w:i/>
          <w:color w:val="FF0000"/>
        </w:rPr>
        <w:t xml:space="preserve"> </w:t>
      </w:r>
      <w:proofErr w:type="spellStart"/>
      <w:r w:rsidRPr="0057693D">
        <w:rPr>
          <w:rFonts w:eastAsia="Aptos"/>
          <w:b w:val="0"/>
          <w:bCs w:val="0"/>
          <w:i/>
          <w:color w:val="FF0000"/>
        </w:rPr>
        <w:t>thể</w:t>
      </w:r>
      <w:proofErr w:type="spellEnd"/>
      <w:r w:rsidRPr="0057693D">
        <w:rPr>
          <w:rFonts w:eastAsia="Aptos"/>
          <w:b w:val="0"/>
          <w:bCs w:val="0"/>
          <w:i/>
          <w:color w:val="FF0000"/>
        </w:rPr>
        <w:t xml:space="preserve">, </w:t>
      </w:r>
      <w:proofErr w:type="spellStart"/>
      <w:r w:rsidRPr="0057693D">
        <w:rPr>
          <w:rFonts w:eastAsia="Aptos"/>
          <w:b w:val="0"/>
          <w:bCs w:val="0"/>
          <w:i/>
          <w:color w:val="FF0000"/>
        </w:rPr>
        <w:t>việc</w:t>
      </w:r>
      <w:proofErr w:type="spellEnd"/>
      <w:r w:rsidRPr="0057693D">
        <w:rPr>
          <w:rFonts w:eastAsia="Aptos"/>
          <w:b w:val="0"/>
          <w:bCs w:val="0"/>
          <w:i/>
          <w:color w:val="FF0000"/>
        </w:rPr>
        <w:t xml:space="preserve"> </w:t>
      </w:r>
      <w:proofErr w:type="spellStart"/>
      <w:r w:rsidRPr="0057693D">
        <w:rPr>
          <w:rFonts w:eastAsia="Aptos"/>
          <w:b w:val="0"/>
          <w:bCs w:val="0"/>
          <w:i/>
          <w:color w:val="FF0000"/>
        </w:rPr>
        <w:t>cung</w:t>
      </w:r>
      <w:proofErr w:type="spellEnd"/>
      <w:r w:rsidRPr="0057693D">
        <w:rPr>
          <w:rFonts w:eastAsia="Aptos"/>
          <w:b w:val="0"/>
          <w:bCs w:val="0"/>
          <w:i/>
          <w:color w:val="FF0000"/>
        </w:rPr>
        <w:t xml:space="preserve"> </w:t>
      </w:r>
      <w:proofErr w:type="spellStart"/>
      <w:r w:rsidRPr="0057693D">
        <w:rPr>
          <w:rFonts w:eastAsia="Aptos"/>
          <w:b w:val="0"/>
          <w:bCs w:val="0"/>
          <w:i/>
          <w:color w:val="FF0000"/>
        </w:rPr>
        <w:t>cấp</w:t>
      </w:r>
      <w:proofErr w:type="spellEnd"/>
      <w:r w:rsidRPr="0057693D">
        <w:rPr>
          <w:rFonts w:eastAsia="Aptos"/>
          <w:b w:val="0"/>
          <w:bCs w:val="0"/>
          <w:i/>
          <w:color w:val="FF0000"/>
        </w:rPr>
        <w:t xml:space="preserve"> </w:t>
      </w:r>
      <w:proofErr w:type="spellStart"/>
      <w:r w:rsidRPr="0057693D">
        <w:rPr>
          <w:rFonts w:eastAsia="Aptos"/>
          <w:b w:val="0"/>
          <w:bCs w:val="0"/>
          <w:i/>
          <w:color w:val="FF0000"/>
        </w:rPr>
        <w:t>đầy</w:t>
      </w:r>
      <w:proofErr w:type="spellEnd"/>
      <w:r w:rsidRPr="0057693D">
        <w:rPr>
          <w:rFonts w:eastAsia="Aptos"/>
          <w:b w:val="0"/>
          <w:bCs w:val="0"/>
          <w:i/>
          <w:color w:val="FF0000"/>
        </w:rPr>
        <w:t xml:space="preserve"> </w:t>
      </w:r>
      <w:proofErr w:type="spellStart"/>
      <w:r w:rsidRPr="0057693D">
        <w:rPr>
          <w:rFonts w:eastAsia="Aptos"/>
          <w:b w:val="0"/>
          <w:bCs w:val="0"/>
          <w:i/>
          <w:color w:val="FF0000"/>
        </w:rPr>
        <w:t>đu</w:t>
      </w:r>
      <w:proofErr w:type="spellEnd"/>
      <w:r w:rsidRPr="0057693D">
        <w:rPr>
          <w:rFonts w:eastAsia="Aptos"/>
          <w:b w:val="0"/>
          <w:bCs w:val="0"/>
          <w:i/>
          <w:color w:val="FF0000"/>
        </w:rPr>
        <w:t xml:space="preserve">̉ </w:t>
      </w:r>
      <w:proofErr w:type="spellStart"/>
      <w:r w:rsidRPr="0057693D">
        <w:rPr>
          <w:rFonts w:eastAsia="Aptos"/>
          <w:b w:val="0"/>
          <w:bCs w:val="0"/>
          <w:i/>
          <w:color w:val="FF0000"/>
        </w:rPr>
        <w:t>thức</w:t>
      </w:r>
      <w:proofErr w:type="spellEnd"/>
      <w:r w:rsidRPr="0057693D">
        <w:rPr>
          <w:rFonts w:eastAsia="Aptos"/>
          <w:b w:val="0"/>
          <w:bCs w:val="0"/>
          <w:i/>
          <w:color w:val="FF0000"/>
        </w:rPr>
        <w:t xml:space="preserve"> </w:t>
      </w:r>
      <w:proofErr w:type="spellStart"/>
      <w:r w:rsidRPr="0057693D">
        <w:rPr>
          <w:rFonts w:eastAsia="Aptos"/>
          <w:b w:val="0"/>
          <w:bCs w:val="0"/>
          <w:i/>
          <w:color w:val="FF0000"/>
        </w:rPr>
        <w:t>ăn</w:t>
      </w:r>
      <w:proofErr w:type="spellEnd"/>
      <w:r w:rsidRPr="0057693D">
        <w:rPr>
          <w:rFonts w:eastAsia="Aptos"/>
          <w:b w:val="0"/>
          <w:bCs w:val="0"/>
          <w:i/>
          <w:color w:val="FF0000"/>
        </w:rPr>
        <w:t xml:space="preserve">, </w:t>
      </w:r>
      <w:proofErr w:type="spellStart"/>
      <w:r w:rsidRPr="0057693D">
        <w:rPr>
          <w:rFonts w:eastAsia="Aptos"/>
          <w:b w:val="0"/>
          <w:bCs w:val="0"/>
          <w:i/>
          <w:color w:val="FF0000"/>
        </w:rPr>
        <w:t>nước</w:t>
      </w:r>
      <w:proofErr w:type="spellEnd"/>
      <w:r w:rsidRPr="0057693D">
        <w:rPr>
          <w:rFonts w:eastAsia="Aptos"/>
          <w:b w:val="0"/>
          <w:bCs w:val="0"/>
          <w:i/>
          <w:color w:val="FF0000"/>
        </w:rPr>
        <w:t xml:space="preserve"> </w:t>
      </w:r>
      <w:proofErr w:type="spellStart"/>
      <w:r w:rsidRPr="0057693D">
        <w:rPr>
          <w:rFonts w:eastAsia="Aptos"/>
          <w:b w:val="0"/>
          <w:bCs w:val="0"/>
          <w:i/>
          <w:color w:val="FF0000"/>
        </w:rPr>
        <w:t>uống</w:t>
      </w:r>
      <w:proofErr w:type="spellEnd"/>
      <w:r w:rsidRPr="0057693D">
        <w:rPr>
          <w:rFonts w:eastAsia="Aptos"/>
          <w:b w:val="0"/>
          <w:bCs w:val="0"/>
          <w:i/>
          <w:color w:val="FF0000"/>
        </w:rPr>
        <w:t xml:space="preserve"> </w:t>
      </w:r>
      <w:proofErr w:type="spellStart"/>
      <w:r w:rsidRPr="0057693D">
        <w:rPr>
          <w:rFonts w:eastAsia="Aptos"/>
          <w:b w:val="0"/>
          <w:bCs w:val="0"/>
          <w:i/>
          <w:color w:val="FF0000"/>
        </w:rPr>
        <w:t>theo</w:t>
      </w:r>
      <w:proofErr w:type="spellEnd"/>
      <w:r w:rsidRPr="0057693D">
        <w:rPr>
          <w:rFonts w:eastAsia="Aptos"/>
          <w:b w:val="0"/>
          <w:bCs w:val="0"/>
          <w:i/>
          <w:color w:val="FF0000"/>
        </w:rPr>
        <w:t xml:space="preserve"> </w:t>
      </w:r>
      <w:proofErr w:type="spellStart"/>
      <w:r w:rsidRPr="0057693D">
        <w:rPr>
          <w:rFonts w:eastAsia="Aptos"/>
          <w:b w:val="0"/>
          <w:bCs w:val="0"/>
          <w:i/>
          <w:color w:val="FF0000"/>
        </w:rPr>
        <w:t>nhu</w:t>
      </w:r>
      <w:proofErr w:type="spellEnd"/>
      <w:r w:rsidRPr="0057693D">
        <w:rPr>
          <w:rFonts w:eastAsia="Aptos"/>
          <w:b w:val="0"/>
          <w:bCs w:val="0"/>
          <w:i/>
          <w:color w:val="FF0000"/>
        </w:rPr>
        <w:t xml:space="preserve"> </w:t>
      </w:r>
      <w:proofErr w:type="spellStart"/>
      <w:r w:rsidRPr="0057693D">
        <w:rPr>
          <w:rFonts w:eastAsia="Aptos"/>
          <w:b w:val="0"/>
          <w:bCs w:val="0"/>
          <w:i/>
          <w:color w:val="FF0000"/>
        </w:rPr>
        <w:t>cầu</w:t>
      </w:r>
      <w:proofErr w:type="spellEnd"/>
      <w:r w:rsidRPr="0057693D">
        <w:rPr>
          <w:rFonts w:eastAsia="Aptos"/>
          <w:b w:val="0"/>
          <w:bCs w:val="0"/>
          <w:i/>
          <w:color w:val="FF0000"/>
        </w:rPr>
        <w:t xml:space="preserve"> </w:t>
      </w:r>
      <w:proofErr w:type="spellStart"/>
      <w:r w:rsidRPr="0057693D">
        <w:rPr>
          <w:rFonts w:eastAsia="Aptos"/>
          <w:b w:val="0"/>
          <w:bCs w:val="0"/>
          <w:i/>
          <w:color w:val="FF0000"/>
        </w:rPr>
        <w:t>của</w:t>
      </w:r>
      <w:proofErr w:type="spellEnd"/>
      <w:r w:rsidRPr="0057693D">
        <w:rPr>
          <w:rFonts w:eastAsia="Aptos"/>
          <w:b w:val="0"/>
          <w:bCs w:val="0"/>
          <w:i/>
          <w:color w:val="FF0000"/>
        </w:rPr>
        <w:t xml:space="preserve"> </w:t>
      </w:r>
      <w:proofErr w:type="spellStart"/>
      <w:r w:rsidRPr="0057693D">
        <w:rPr>
          <w:rFonts w:eastAsia="Aptos"/>
          <w:b w:val="0"/>
          <w:bCs w:val="0"/>
          <w:i/>
          <w:color w:val="FF0000"/>
        </w:rPr>
        <w:t>tre</w:t>
      </w:r>
      <w:proofErr w:type="spellEnd"/>
      <w:r w:rsidRPr="0057693D">
        <w:rPr>
          <w:rFonts w:eastAsia="Aptos"/>
          <w:b w:val="0"/>
          <w:bCs w:val="0"/>
          <w:i/>
          <w:color w:val="FF0000"/>
        </w:rPr>
        <w:t xml:space="preserve">̉ </w:t>
      </w:r>
      <w:proofErr w:type="spellStart"/>
      <w:r w:rsidRPr="0057693D">
        <w:rPr>
          <w:rFonts w:eastAsia="Aptos"/>
          <w:b w:val="0"/>
          <w:bCs w:val="0"/>
          <w:i/>
          <w:color w:val="FF0000"/>
        </w:rPr>
        <w:t>là</w:t>
      </w:r>
      <w:proofErr w:type="spellEnd"/>
      <w:r w:rsidRPr="0057693D">
        <w:rPr>
          <w:rFonts w:eastAsia="Aptos"/>
          <w:b w:val="0"/>
          <w:bCs w:val="0"/>
          <w:i/>
          <w:color w:val="FF0000"/>
        </w:rPr>
        <w:t xml:space="preserve"> </w:t>
      </w:r>
      <w:proofErr w:type="spellStart"/>
      <w:r w:rsidRPr="0057693D">
        <w:rPr>
          <w:rFonts w:eastAsia="Aptos"/>
          <w:b w:val="0"/>
          <w:bCs w:val="0"/>
          <w:i/>
          <w:color w:val="FF0000"/>
        </w:rPr>
        <w:t>rất</w:t>
      </w:r>
      <w:proofErr w:type="spellEnd"/>
      <w:r w:rsidRPr="0057693D">
        <w:rPr>
          <w:rFonts w:eastAsia="Aptos"/>
          <w:b w:val="0"/>
          <w:bCs w:val="0"/>
          <w:i/>
          <w:color w:val="FF0000"/>
        </w:rPr>
        <w:t xml:space="preserve"> </w:t>
      </w:r>
      <w:proofErr w:type="spellStart"/>
      <w:r w:rsidRPr="0057693D">
        <w:rPr>
          <w:rFonts w:eastAsia="Aptos"/>
          <w:b w:val="0"/>
          <w:bCs w:val="0"/>
          <w:i/>
          <w:color w:val="FF0000"/>
        </w:rPr>
        <w:t>cần</w:t>
      </w:r>
      <w:proofErr w:type="spellEnd"/>
      <w:r w:rsidRPr="0057693D">
        <w:rPr>
          <w:rFonts w:eastAsia="Aptos"/>
          <w:b w:val="0"/>
          <w:bCs w:val="0"/>
          <w:i/>
          <w:color w:val="FF0000"/>
        </w:rPr>
        <w:t xml:space="preserve"> </w:t>
      </w:r>
      <w:proofErr w:type="spellStart"/>
      <w:r w:rsidRPr="0057693D">
        <w:rPr>
          <w:rFonts w:eastAsia="Aptos"/>
          <w:b w:val="0"/>
          <w:bCs w:val="0"/>
          <w:i/>
          <w:color w:val="FF0000"/>
        </w:rPr>
        <w:t>thiết</w:t>
      </w:r>
      <w:proofErr w:type="spellEnd"/>
      <w:r w:rsidRPr="0057693D">
        <w:rPr>
          <w:rFonts w:eastAsia="Aptos"/>
          <w:b w:val="0"/>
          <w:bCs w:val="0"/>
          <w:i/>
          <w:color w:val="FF0000"/>
        </w:rPr>
        <w:t xml:space="preserve"> </w:t>
      </w:r>
      <w:proofErr w:type="spellStart"/>
      <w:r w:rsidRPr="0057693D">
        <w:rPr>
          <w:rFonts w:eastAsia="Aptos"/>
          <w:b w:val="0"/>
          <w:bCs w:val="0"/>
          <w:i/>
          <w:color w:val="FF0000"/>
        </w:rPr>
        <w:t>đảm</w:t>
      </w:r>
      <w:proofErr w:type="spellEnd"/>
      <w:r w:rsidRPr="0057693D">
        <w:rPr>
          <w:rFonts w:eastAsia="Aptos"/>
          <w:b w:val="0"/>
          <w:bCs w:val="0"/>
          <w:i/>
          <w:color w:val="FF0000"/>
        </w:rPr>
        <w:t xml:space="preserve"> </w:t>
      </w:r>
      <w:proofErr w:type="spellStart"/>
      <w:r w:rsidRPr="0057693D">
        <w:rPr>
          <w:rFonts w:eastAsia="Aptos"/>
          <w:b w:val="0"/>
          <w:bCs w:val="0"/>
          <w:i/>
          <w:color w:val="FF0000"/>
        </w:rPr>
        <w:t>bảo</w:t>
      </w:r>
      <w:proofErr w:type="spellEnd"/>
      <w:r w:rsidRPr="0057693D">
        <w:rPr>
          <w:rFonts w:eastAsia="Aptos"/>
          <w:b w:val="0"/>
          <w:bCs w:val="0"/>
          <w:i/>
          <w:color w:val="FF0000"/>
        </w:rPr>
        <w:t xml:space="preserve"> </w:t>
      </w:r>
      <w:proofErr w:type="spellStart"/>
      <w:r w:rsidRPr="0057693D">
        <w:rPr>
          <w:rFonts w:eastAsia="Aptos"/>
          <w:b w:val="0"/>
          <w:bCs w:val="0"/>
          <w:i/>
          <w:color w:val="FF0000"/>
        </w:rPr>
        <w:t>quyền</w:t>
      </w:r>
      <w:proofErr w:type="spellEnd"/>
      <w:r w:rsidRPr="0057693D">
        <w:rPr>
          <w:rFonts w:eastAsia="Aptos"/>
          <w:b w:val="0"/>
          <w:bCs w:val="0"/>
          <w:i/>
          <w:color w:val="FF0000"/>
        </w:rPr>
        <w:t xml:space="preserve"> </w:t>
      </w:r>
      <w:proofErr w:type="spellStart"/>
      <w:r w:rsidRPr="0057693D">
        <w:rPr>
          <w:rFonts w:eastAsia="Aptos"/>
          <w:b w:val="0"/>
          <w:bCs w:val="0"/>
          <w:i/>
          <w:color w:val="FF0000"/>
        </w:rPr>
        <w:t>sống</w:t>
      </w:r>
      <w:proofErr w:type="spellEnd"/>
      <w:r w:rsidRPr="0057693D">
        <w:rPr>
          <w:rFonts w:eastAsia="Aptos"/>
          <w:b w:val="0"/>
          <w:bCs w:val="0"/>
          <w:i/>
          <w:color w:val="FF0000"/>
        </w:rPr>
        <w:t xml:space="preserve"> </w:t>
      </w:r>
      <w:proofErr w:type="spellStart"/>
      <w:r w:rsidRPr="0057693D">
        <w:rPr>
          <w:rFonts w:eastAsia="Aptos"/>
          <w:b w:val="0"/>
          <w:bCs w:val="0"/>
          <w:i/>
          <w:color w:val="FF0000"/>
        </w:rPr>
        <w:t>của</w:t>
      </w:r>
      <w:proofErr w:type="spellEnd"/>
      <w:r w:rsidRPr="0057693D">
        <w:rPr>
          <w:rFonts w:eastAsia="Aptos"/>
          <w:b w:val="0"/>
          <w:bCs w:val="0"/>
          <w:i/>
          <w:color w:val="FF0000"/>
        </w:rPr>
        <w:t xml:space="preserve"> </w:t>
      </w:r>
      <w:proofErr w:type="spellStart"/>
      <w:r w:rsidRPr="0057693D">
        <w:rPr>
          <w:rFonts w:eastAsia="Aptos"/>
          <w:b w:val="0"/>
          <w:bCs w:val="0"/>
          <w:i/>
          <w:color w:val="FF0000"/>
        </w:rPr>
        <w:t>trẻ</w:t>
      </w:r>
      <w:proofErr w:type="spellEnd"/>
      <w:r w:rsidRPr="0057693D">
        <w:rPr>
          <w:rFonts w:eastAsia="Aptos"/>
          <w:b w:val="0"/>
          <w:bCs w:val="0"/>
          <w:i/>
          <w:color w:val="FF0000"/>
        </w:rPr>
        <w:t>.</w:t>
      </w:r>
    </w:p>
    <w:p w14:paraId="109DBF7F" w14:textId="081FCAF7" w:rsidR="00C1409C" w:rsidRDefault="00C1409C" w:rsidP="0020097F">
      <w:pPr>
        <w:spacing w:after="0" w:line="340" w:lineRule="exact"/>
        <w:contextualSpacing/>
        <w:jc w:val="both"/>
        <w:rPr>
          <w:rFonts w:cstheme="minorBidi"/>
          <w:bCs w:val="0"/>
          <w:kern w:val="0"/>
          <w:lang w:val="vi-VN"/>
          <w14:ligatures w14:val="none"/>
        </w:rPr>
      </w:pPr>
      <w:r w:rsidRPr="00C1409C">
        <w:rPr>
          <w:rFonts w:cstheme="minorBidi"/>
          <w:bCs w:val="0"/>
          <w:kern w:val="0"/>
          <w:lang w:val="vi-VN"/>
          <w14:ligatures w14:val="none"/>
        </w:rPr>
        <w:t xml:space="preserve"> 2. </w:t>
      </w:r>
      <w:proofErr w:type="spellStart"/>
      <w:r w:rsidRPr="00C1409C">
        <w:rPr>
          <w:rFonts w:cstheme="minorBidi"/>
          <w:bCs w:val="0"/>
          <w:kern w:val="0"/>
          <w14:ligatures w14:val="none"/>
        </w:rPr>
        <w:t>Phát</w:t>
      </w:r>
      <w:proofErr w:type="spellEnd"/>
      <w:r w:rsidRPr="00C1409C">
        <w:rPr>
          <w:rFonts w:cstheme="minorBidi"/>
          <w:bCs w:val="0"/>
          <w:kern w:val="0"/>
          <w:lang w:val="vi-VN"/>
          <w14:ligatures w14:val="none"/>
        </w:rPr>
        <w:t xml:space="preserve"> triển tình cảm và kĩ năng xã hội</w:t>
      </w:r>
    </w:p>
    <w:p w14:paraId="65367BA6" w14:textId="77777777" w:rsidR="00123BB9" w:rsidRPr="0057693D" w:rsidRDefault="00123BB9" w:rsidP="00123BB9">
      <w:pPr>
        <w:spacing w:after="0" w:line="288" w:lineRule="auto"/>
        <w:textAlignment w:val="baseline"/>
        <w:rPr>
          <w:rFonts w:eastAsia="Aptos"/>
          <w:b w:val="0"/>
          <w:bCs w:val="0"/>
          <w:color w:val="000000"/>
        </w:rPr>
      </w:pPr>
      <w:r w:rsidRPr="0057693D">
        <w:rPr>
          <w:rFonts w:eastAsia="Aptos"/>
          <w:b w:val="0"/>
          <w:bCs w:val="0"/>
          <w:lang w:val="nl-NL"/>
        </w:rPr>
        <w:t>- MT 42:  Trẻ biết thể hiện sự thích thú trước cái đẹp.</w:t>
      </w:r>
    </w:p>
    <w:p w14:paraId="0E67FEAF" w14:textId="77777777" w:rsidR="00123BB9" w:rsidRPr="0057693D" w:rsidRDefault="00123BB9" w:rsidP="00123BB9">
      <w:pPr>
        <w:spacing w:after="0" w:line="288" w:lineRule="auto"/>
        <w:rPr>
          <w:rFonts w:eastAsia="Aptos"/>
          <w:b w:val="0"/>
          <w:bCs w:val="0"/>
        </w:rPr>
      </w:pPr>
      <w:r w:rsidRPr="0057693D">
        <w:rPr>
          <w:rFonts w:eastAsia="Aptos"/>
          <w:b w:val="0"/>
          <w:bCs w:val="0"/>
        </w:rPr>
        <w:t xml:space="preserve">- MT 37: </w:t>
      </w:r>
      <w:proofErr w:type="spellStart"/>
      <w:r w:rsidRPr="0057693D">
        <w:rPr>
          <w:rFonts w:eastAsia="Aptos"/>
          <w:b w:val="0"/>
          <w:bCs w:val="0"/>
        </w:rPr>
        <w:t>Trẻ</w:t>
      </w:r>
      <w:proofErr w:type="spellEnd"/>
      <w:r w:rsidRPr="0057693D">
        <w:rPr>
          <w:rFonts w:eastAsia="Aptos"/>
          <w:b w:val="0"/>
          <w:bCs w:val="0"/>
        </w:rPr>
        <w:t xml:space="preserve"> </w:t>
      </w:r>
      <w:proofErr w:type="spellStart"/>
      <w:r w:rsidRPr="0057693D">
        <w:rPr>
          <w:rFonts w:eastAsia="Aptos"/>
          <w:b w:val="0"/>
          <w:bCs w:val="0"/>
        </w:rPr>
        <w:t>biết</w:t>
      </w:r>
      <w:proofErr w:type="spellEnd"/>
      <w:r w:rsidRPr="0057693D">
        <w:rPr>
          <w:rFonts w:eastAsia="Aptos"/>
          <w:b w:val="0"/>
          <w:bCs w:val="0"/>
        </w:rPr>
        <w:t xml:space="preserve"> </w:t>
      </w:r>
      <w:proofErr w:type="spellStart"/>
      <w:r w:rsidRPr="0057693D">
        <w:rPr>
          <w:rFonts w:eastAsia="Aptos"/>
          <w:b w:val="0"/>
          <w:bCs w:val="0"/>
        </w:rPr>
        <w:t>chủ</w:t>
      </w:r>
      <w:proofErr w:type="spellEnd"/>
      <w:r w:rsidRPr="0057693D">
        <w:rPr>
          <w:rFonts w:eastAsia="Aptos"/>
          <w:b w:val="0"/>
          <w:bCs w:val="0"/>
        </w:rPr>
        <w:t xml:space="preserve"> </w:t>
      </w:r>
      <w:proofErr w:type="spellStart"/>
      <w:r w:rsidRPr="0057693D">
        <w:rPr>
          <w:rFonts w:eastAsia="Aptos"/>
          <w:b w:val="0"/>
          <w:bCs w:val="0"/>
        </w:rPr>
        <w:t>động</w:t>
      </w:r>
      <w:proofErr w:type="spellEnd"/>
      <w:r w:rsidRPr="0057693D">
        <w:rPr>
          <w:rFonts w:eastAsia="Aptos"/>
          <w:b w:val="0"/>
          <w:bCs w:val="0"/>
        </w:rPr>
        <w:t xml:space="preserve"> </w:t>
      </w:r>
      <w:proofErr w:type="spellStart"/>
      <w:r w:rsidRPr="0057693D">
        <w:rPr>
          <w:rFonts w:eastAsia="Aptos"/>
          <w:b w:val="0"/>
          <w:bCs w:val="0"/>
        </w:rPr>
        <w:t>làm</w:t>
      </w:r>
      <w:proofErr w:type="spellEnd"/>
      <w:r w:rsidRPr="0057693D">
        <w:rPr>
          <w:rFonts w:eastAsia="Aptos"/>
          <w:b w:val="0"/>
          <w:bCs w:val="0"/>
        </w:rPr>
        <w:t xml:space="preserve"> </w:t>
      </w:r>
      <w:proofErr w:type="spellStart"/>
      <w:r w:rsidRPr="0057693D">
        <w:rPr>
          <w:rFonts w:eastAsia="Aptos"/>
          <w:b w:val="0"/>
          <w:bCs w:val="0"/>
        </w:rPr>
        <w:t>một</w:t>
      </w:r>
      <w:proofErr w:type="spellEnd"/>
      <w:r w:rsidRPr="0057693D">
        <w:rPr>
          <w:rFonts w:eastAsia="Aptos"/>
          <w:b w:val="0"/>
          <w:bCs w:val="0"/>
        </w:rPr>
        <w:t xml:space="preserve"> </w:t>
      </w:r>
      <w:proofErr w:type="spellStart"/>
      <w:r w:rsidRPr="0057693D">
        <w:rPr>
          <w:rFonts w:eastAsia="Aptos"/>
          <w:b w:val="0"/>
          <w:bCs w:val="0"/>
        </w:rPr>
        <w:t>số</w:t>
      </w:r>
      <w:proofErr w:type="spellEnd"/>
      <w:r w:rsidRPr="0057693D">
        <w:rPr>
          <w:rFonts w:eastAsia="Aptos"/>
          <w:b w:val="0"/>
          <w:bCs w:val="0"/>
        </w:rPr>
        <w:t xml:space="preserve"> </w:t>
      </w:r>
      <w:proofErr w:type="spellStart"/>
      <w:r w:rsidRPr="0057693D">
        <w:rPr>
          <w:rFonts w:eastAsia="Aptos"/>
          <w:b w:val="0"/>
          <w:bCs w:val="0"/>
        </w:rPr>
        <w:t>công</w:t>
      </w:r>
      <w:proofErr w:type="spellEnd"/>
      <w:r w:rsidRPr="0057693D">
        <w:rPr>
          <w:rFonts w:eastAsia="Aptos"/>
          <w:b w:val="0"/>
          <w:bCs w:val="0"/>
        </w:rPr>
        <w:t xml:space="preserve"> </w:t>
      </w:r>
      <w:proofErr w:type="spellStart"/>
      <w:r w:rsidRPr="0057693D">
        <w:rPr>
          <w:rFonts w:eastAsia="Aptos"/>
          <w:b w:val="0"/>
          <w:bCs w:val="0"/>
        </w:rPr>
        <w:t>việc</w:t>
      </w:r>
      <w:proofErr w:type="spellEnd"/>
      <w:r w:rsidRPr="0057693D">
        <w:rPr>
          <w:rFonts w:eastAsia="Aptos"/>
          <w:b w:val="0"/>
          <w:bCs w:val="0"/>
        </w:rPr>
        <w:t xml:space="preserve"> </w:t>
      </w:r>
      <w:proofErr w:type="spellStart"/>
      <w:r w:rsidRPr="0057693D">
        <w:rPr>
          <w:rFonts w:eastAsia="Aptos"/>
          <w:b w:val="0"/>
          <w:bCs w:val="0"/>
        </w:rPr>
        <w:t>đơn</w:t>
      </w:r>
      <w:proofErr w:type="spellEnd"/>
      <w:r w:rsidRPr="0057693D">
        <w:rPr>
          <w:rFonts w:eastAsia="Aptos"/>
          <w:b w:val="0"/>
          <w:bCs w:val="0"/>
        </w:rPr>
        <w:t xml:space="preserve"> </w:t>
      </w:r>
      <w:proofErr w:type="spellStart"/>
      <w:r w:rsidRPr="0057693D">
        <w:rPr>
          <w:rFonts w:eastAsia="Aptos"/>
          <w:b w:val="0"/>
          <w:bCs w:val="0"/>
        </w:rPr>
        <w:t>giản</w:t>
      </w:r>
      <w:proofErr w:type="spellEnd"/>
      <w:r w:rsidRPr="0057693D">
        <w:rPr>
          <w:rFonts w:eastAsia="Aptos"/>
          <w:b w:val="0"/>
          <w:bCs w:val="0"/>
        </w:rPr>
        <w:t xml:space="preserve"> </w:t>
      </w:r>
      <w:proofErr w:type="spellStart"/>
      <w:r w:rsidRPr="0057693D">
        <w:rPr>
          <w:rFonts w:eastAsia="Aptos"/>
          <w:b w:val="0"/>
          <w:bCs w:val="0"/>
        </w:rPr>
        <w:t>hàng</w:t>
      </w:r>
      <w:proofErr w:type="spellEnd"/>
      <w:r w:rsidRPr="0057693D">
        <w:rPr>
          <w:rFonts w:eastAsia="Aptos"/>
          <w:b w:val="0"/>
          <w:bCs w:val="0"/>
        </w:rPr>
        <w:t xml:space="preserve"> </w:t>
      </w:r>
      <w:proofErr w:type="spellStart"/>
      <w:r w:rsidRPr="0057693D">
        <w:rPr>
          <w:rFonts w:eastAsia="Aptos"/>
          <w:b w:val="0"/>
          <w:bCs w:val="0"/>
        </w:rPr>
        <w:t>ngày</w:t>
      </w:r>
      <w:proofErr w:type="spellEnd"/>
    </w:p>
    <w:p w14:paraId="743ACA96" w14:textId="77777777" w:rsidR="003042F7" w:rsidRPr="0057693D" w:rsidRDefault="003042F7" w:rsidP="003042F7">
      <w:pPr>
        <w:spacing w:after="0" w:line="288" w:lineRule="auto"/>
        <w:rPr>
          <w:rFonts w:eastAsia="Aptos"/>
          <w:b w:val="0"/>
          <w:bCs w:val="0"/>
          <w:i/>
          <w:color w:val="FF0000"/>
        </w:rPr>
      </w:pPr>
      <w:r w:rsidRPr="0057693D">
        <w:rPr>
          <w:rFonts w:eastAsia="Aptos"/>
          <w:b w:val="0"/>
          <w:bCs w:val="0"/>
          <w:i/>
          <w:color w:val="FF0000"/>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4D271D08" w14:textId="090812F4" w:rsidR="0020097F" w:rsidRPr="0057693D" w:rsidRDefault="00F047F0" w:rsidP="00F047F0">
      <w:pPr>
        <w:spacing w:after="0" w:line="288" w:lineRule="auto"/>
        <w:ind w:left="-284"/>
        <w:rPr>
          <w:rFonts w:eastAsia="Aptos"/>
          <w:b w:val="0"/>
          <w:bCs w:val="0"/>
          <w:i/>
          <w:color w:val="FF0000"/>
          <w:bdr w:val="none" w:sz="0" w:space="0" w:color="auto" w:frame="1"/>
          <w:lang w:val="vi-VN"/>
        </w:rPr>
      </w:pPr>
      <w:r>
        <w:rPr>
          <w:rFonts w:eastAsia="Aptos"/>
          <w:b w:val="0"/>
          <w:bCs w:val="0"/>
          <w:i/>
          <w:color w:val="FF0000"/>
          <w:bdr w:val="none" w:sz="0" w:space="0" w:color="auto" w:frame="1"/>
          <w:lang w:val="vi-VN"/>
        </w:rPr>
        <w:t xml:space="preserve">   </w:t>
      </w:r>
      <w:r w:rsidR="00097013" w:rsidRPr="0057693D">
        <w:rPr>
          <w:rFonts w:eastAsia="Aptos"/>
          <w:b w:val="0"/>
          <w:bCs w:val="0"/>
          <w:i/>
          <w:color w:val="FF0000"/>
          <w:bdr w:val="none" w:sz="0" w:space="0" w:color="auto" w:frame="1"/>
          <w:lang w:val="pt-BR"/>
        </w:rPr>
        <w:t>- MT 67: Trẻ biết phòng, tránh một số trường hợp nguy hiểm, không an toàn; biết phòng tránh hành động xâm hại, bạo hành.</w:t>
      </w:r>
    </w:p>
    <w:p w14:paraId="52D4E4DE" w14:textId="36434126" w:rsidR="00C1409C" w:rsidRDefault="00C1409C" w:rsidP="00C1409C">
      <w:pPr>
        <w:spacing w:after="0"/>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3. Phát triển ngôn ngữ - giao tiếp</w:t>
      </w:r>
    </w:p>
    <w:p w14:paraId="57F16D52" w14:textId="77777777" w:rsidR="001C13E8" w:rsidRDefault="001C13E8" w:rsidP="001C13E8">
      <w:pPr>
        <w:spacing w:after="0" w:line="288" w:lineRule="auto"/>
        <w:rPr>
          <w:rFonts w:cstheme="minorBidi"/>
          <w:b w:val="0"/>
          <w:bCs w:val="0"/>
          <w:kern w:val="0"/>
          <w:lang w:val="vi-VN"/>
          <w14:ligatures w14:val="none"/>
        </w:rPr>
      </w:pPr>
      <w:r w:rsidRPr="001C13E8">
        <w:rPr>
          <w:rFonts w:cstheme="minorBidi"/>
          <w:b w:val="0"/>
          <w:bCs w:val="0"/>
          <w:kern w:val="0"/>
          <w:lang w:val="vi-VN"/>
          <w14:ligatures w14:val="none"/>
        </w:rPr>
        <w:t>- MT 90: Có một số hành vi như người đọc sách</w:t>
      </w:r>
    </w:p>
    <w:p w14:paraId="1C5878ED" w14:textId="60527F7B" w:rsidR="001C13E8" w:rsidRPr="00576736" w:rsidRDefault="001C13E8" w:rsidP="001C13E8">
      <w:pPr>
        <w:spacing w:after="0" w:line="288" w:lineRule="auto"/>
        <w:rPr>
          <w:rFonts w:eastAsia="Aptos"/>
        </w:rPr>
      </w:pPr>
      <w:r w:rsidRPr="00576736">
        <w:rPr>
          <w:rFonts w:eastAsia="Aptos"/>
        </w:rPr>
        <w:t xml:space="preserve">- </w:t>
      </w:r>
      <w:r w:rsidRPr="001C13E8">
        <w:rPr>
          <w:rFonts w:eastAsia="Aptos"/>
          <w:b w:val="0"/>
          <w:bCs w:val="0"/>
        </w:rPr>
        <w:t xml:space="preserve">MT 85: </w:t>
      </w:r>
      <w:proofErr w:type="spellStart"/>
      <w:r w:rsidRPr="001C13E8">
        <w:rPr>
          <w:rFonts w:eastAsia="Aptos"/>
          <w:b w:val="0"/>
          <w:bCs w:val="0"/>
        </w:rPr>
        <w:t>Không</w:t>
      </w:r>
      <w:proofErr w:type="spellEnd"/>
      <w:r w:rsidRPr="001C13E8">
        <w:rPr>
          <w:rFonts w:eastAsia="Aptos"/>
          <w:b w:val="0"/>
          <w:bCs w:val="0"/>
        </w:rPr>
        <w:t xml:space="preserve"> </w:t>
      </w:r>
      <w:proofErr w:type="spellStart"/>
      <w:r w:rsidRPr="001C13E8">
        <w:rPr>
          <w:rFonts w:eastAsia="Aptos"/>
          <w:b w:val="0"/>
          <w:bCs w:val="0"/>
        </w:rPr>
        <w:t>nói</w:t>
      </w:r>
      <w:proofErr w:type="spellEnd"/>
      <w:r w:rsidRPr="001C13E8">
        <w:rPr>
          <w:rFonts w:eastAsia="Aptos"/>
          <w:b w:val="0"/>
          <w:bCs w:val="0"/>
        </w:rPr>
        <w:t xml:space="preserve"> </w:t>
      </w:r>
      <w:proofErr w:type="spellStart"/>
      <w:r w:rsidRPr="001C13E8">
        <w:rPr>
          <w:rFonts w:eastAsia="Aptos"/>
          <w:b w:val="0"/>
          <w:bCs w:val="0"/>
        </w:rPr>
        <w:t>tục</w:t>
      </w:r>
      <w:proofErr w:type="spellEnd"/>
      <w:r w:rsidRPr="001C13E8">
        <w:rPr>
          <w:rFonts w:eastAsia="Aptos"/>
          <w:b w:val="0"/>
          <w:bCs w:val="0"/>
        </w:rPr>
        <w:t xml:space="preserve"> </w:t>
      </w:r>
      <w:proofErr w:type="spellStart"/>
      <w:r w:rsidRPr="001C13E8">
        <w:rPr>
          <w:rFonts w:eastAsia="Aptos"/>
          <w:b w:val="0"/>
          <w:bCs w:val="0"/>
        </w:rPr>
        <w:t>chửi</w:t>
      </w:r>
      <w:proofErr w:type="spellEnd"/>
      <w:r w:rsidRPr="001C13E8">
        <w:rPr>
          <w:rFonts w:eastAsia="Aptos"/>
          <w:b w:val="0"/>
          <w:bCs w:val="0"/>
        </w:rPr>
        <w:t xml:space="preserve"> </w:t>
      </w:r>
      <w:proofErr w:type="spellStart"/>
      <w:r w:rsidRPr="001C13E8">
        <w:rPr>
          <w:rFonts w:eastAsia="Aptos"/>
          <w:b w:val="0"/>
          <w:bCs w:val="0"/>
        </w:rPr>
        <w:t>bậy</w:t>
      </w:r>
      <w:proofErr w:type="spellEnd"/>
    </w:p>
    <w:p w14:paraId="28D24759" w14:textId="5CB2B982" w:rsidR="001C13E8" w:rsidRPr="001C13E8" w:rsidRDefault="001C13E8" w:rsidP="001C13E8">
      <w:pPr>
        <w:spacing w:after="0"/>
        <w:rPr>
          <w:rFonts w:cstheme="minorBidi"/>
          <w:b w:val="0"/>
          <w:bCs w:val="0"/>
          <w:kern w:val="0"/>
          <w:lang w:val="vi-VN"/>
          <w14:ligatures w14:val="none"/>
        </w:rPr>
      </w:pPr>
      <w:r w:rsidRPr="001C13E8">
        <w:rPr>
          <w:rFonts w:cstheme="minorBidi"/>
          <w:b w:val="0"/>
          <w:bCs w:val="0"/>
          <w:kern w:val="0"/>
          <w:lang w:val="vi-VN"/>
          <w14:ligatures w14:val="none"/>
        </w:rPr>
        <w:t>- MT 78: Kể lại được nội dung chuyện đã nghe theo trình tự nhất định</w:t>
      </w:r>
    </w:p>
    <w:p w14:paraId="2607F39B" w14:textId="77777777" w:rsidR="001C13E8" w:rsidRPr="001C13E8" w:rsidRDefault="001C13E8" w:rsidP="001C13E8">
      <w:pPr>
        <w:spacing w:after="0"/>
        <w:rPr>
          <w:rFonts w:cstheme="minorBidi"/>
          <w:b w:val="0"/>
          <w:bCs w:val="0"/>
          <w:kern w:val="0"/>
          <w:lang w:val="vi-VN"/>
          <w14:ligatures w14:val="none"/>
        </w:rPr>
      </w:pPr>
      <w:r w:rsidRPr="001C13E8">
        <w:rPr>
          <w:rFonts w:cstheme="minorBidi"/>
          <w:b w:val="0"/>
          <w:bCs w:val="0"/>
          <w:kern w:val="0"/>
          <w:lang w:val="vi-VN"/>
          <w14:ligatures w14:val="none"/>
        </w:rPr>
        <w:t>- MT 79: Biết cách khởi xướng cuộc trò truyện</w:t>
      </w:r>
    </w:p>
    <w:p w14:paraId="56947776" w14:textId="1ABCC6FC" w:rsidR="001C13E8" w:rsidRPr="001C13E8" w:rsidRDefault="001C13E8" w:rsidP="001C13E8">
      <w:pPr>
        <w:spacing w:after="0"/>
        <w:rPr>
          <w:rFonts w:cstheme="minorBidi"/>
          <w:b w:val="0"/>
          <w:bCs w:val="0"/>
          <w:kern w:val="0"/>
          <w:lang w:val="vi-VN"/>
          <w14:ligatures w14:val="none"/>
        </w:rPr>
      </w:pPr>
      <w:r w:rsidRPr="001C13E8">
        <w:rPr>
          <w:rFonts w:cstheme="minorBidi"/>
          <w:b w:val="0"/>
          <w:bCs w:val="0"/>
          <w:kern w:val="0"/>
          <w:lang w:val="vi-VN"/>
          <w14:ligatures w14:val="none"/>
        </w:rPr>
        <w:t>- MT 80: Điều chỉnh giọng nói phù hợp với khả năng nhu cầu</w:t>
      </w:r>
    </w:p>
    <w:p w14:paraId="18B12A8E" w14:textId="18B7DEFC" w:rsidR="0020097F" w:rsidRPr="00C1409C" w:rsidRDefault="001C13E8" w:rsidP="001C13E8">
      <w:pPr>
        <w:spacing w:after="0"/>
        <w:rPr>
          <w:rFonts w:cstheme="minorBidi"/>
          <w:b w:val="0"/>
          <w:bCs w:val="0"/>
          <w:kern w:val="0"/>
          <w:lang w:val="vi-VN"/>
          <w14:ligatures w14:val="none"/>
        </w:rPr>
      </w:pPr>
      <w:r w:rsidRPr="001C13E8">
        <w:rPr>
          <w:rFonts w:cstheme="minorBidi"/>
          <w:b w:val="0"/>
          <w:bCs w:val="0"/>
          <w:kern w:val="0"/>
          <w:lang w:val="vi-VN"/>
          <w14:ligatures w14:val="none"/>
        </w:rPr>
        <w:t>- MT 81: Chăm chú lắng nghe người khác và đáp lại bằng cử chỉ lời nói phù hợp</w:t>
      </w:r>
    </w:p>
    <w:p w14:paraId="166247B0" w14:textId="206D58D3" w:rsidR="00C1409C" w:rsidRDefault="00C1409C" w:rsidP="00C1409C">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lastRenderedPageBreak/>
        <w:t xml:space="preserve">  4. Phát triển nhận thức</w:t>
      </w:r>
    </w:p>
    <w:p w14:paraId="2BDF0DEB" w14:textId="77777777" w:rsidR="0020097F" w:rsidRPr="000472DB" w:rsidRDefault="0020097F" w:rsidP="0020097F">
      <w:pPr>
        <w:spacing w:after="0" w:line="288" w:lineRule="auto"/>
        <w:jc w:val="both"/>
        <w:rPr>
          <w:rFonts w:eastAsia="Aptos"/>
          <w:b w:val="0"/>
          <w:bCs w:val="0"/>
          <w:i/>
          <w:color w:val="FF0000"/>
          <w:lang w:val="nl-NL"/>
        </w:rPr>
      </w:pPr>
      <w:r w:rsidRPr="000472DB">
        <w:rPr>
          <w:rFonts w:eastAsia="Aptos"/>
          <w:b w:val="0"/>
          <w:bCs w:val="0"/>
          <w:i/>
          <w:color w:val="FF0000"/>
          <w:lang w:val="nl-NL"/>
        </w:rPr>
        <w:t>- MT 136: Trẻ biết cởi mở, tôn trọng, đoàn kết và có trách nhiệm với bản thân, người khác.</w:t>
      </w:r>
    </w:p>
    <w:p w14:paraId="3CA14D8D" w14:textId="77777777" w:rsidR="0020097F" w:rsidRPr="000472DB" w:rsidRDefault="0020097F" w:rsidP="0020097F">
      <w:pPr>
        <w:spacing w:after="0" w:line="276" w:lineRule="auto"/>
        <w:jc w:val="both"/>
        <w:rPr>
          <w:rFonts w:cstheme="minorBidi"/>
          <w:b w:val="0"/>
          <w:bCs w:val="0"/>
          <w:spacing w:val="-10"/>
          <w:kern w:val="16"/>
          <w:position w:val="-22"/>
          <w:lang w:val="vi-VN"/>
          <w14:ligatures w14:val="none"/>
        </w:rPr>
      </w:pPr>
      <w:r w:rsidRPr="000472DB">
        <w:rPr>
          <w:rFonts w:cstheme="minorBidi"/>
          <w:b w:val="0"/>
          <w:bCs w:val="0"/>
          <w:spacing w:val="-10"/>
          <w:kern w:val="16"/>
          <w:position w:val="-22"/>
          <w:lang w:val="vi-VN"/>
          <w14:ligatures w14:val="none"/>
        </w:rPr>
        <w:t>- MT 124: Đặt tên mới cho đồ vật, câu chuyện, đặt lời mới cho bài hát.</w:t>
      </w:r>
    </w:p>
    <w:p w14:paraId="09BBE52D" w14:textId="77777777" w:rsidR="0020097F" w:rsidRPr="000472DB" w:rsidRDefault="0020097F" w:rsidP="0020097F">
      <w:pPr>
        <w:spacing w:after="0" w:line="276" w:lineRule="auto"/>
        <w:jc w:val="both"/>
        <w:rPr>
          <w:rFonts w:cstheme="minorBidi"/>
          <w:b w:val="0"/>
          <w:bCs w:val="0"/>
          <w:spacing w:val="-10"/>
          <w:kern w:val="16"/>
          <w:position w:val="-22"/>
          <w:lang w:val="vi-VN"/>
          <w14:ligatures w14:val="none"/>
        </w:rPr>
      </w:pPr>
      <w:r w:rsidRPr="000472DB">
        <w:rPr>
          <w:rFonts w:cstheme="minorBidi"/>
          <w:b w:val="0"/>
          <w:bCs w:val="0"/>
          <w:spacing w:val="-10"/>
          <w:kern w:val="16"/>
          <w:position w:val="-22"/>
          <w:lang w:val="vi-VN"/>
          <w14:ligatures w14:val="none"/>
        </w:rPr>
        <w:t>- MT 126: Trẻ thể hiện ý tưởng của bản thân thông qua các hoạt động khác nhau.</w:t>
      </w:r>
    </w:p>
    <w:p w14:paraId="440F44D2" w14:textId="77777777" w:rsidR="000472DB" w:rsidRPr="000472DB" w:rsidRDefault="000472DB" w:rsidP="000472DB">
      <w:pPr>
        <w:spacing w:after="0" w:line="288" w:lineRule="auto"/>
        <w:jc w:val="both"/>
        <w:rPr>
          <w:rFonts w:eastAsia="Aptos"/>
          <w:b w:val="0"/>
          <w:bCs w:val="0"/>
        </w:rPr>
      </w:pPr>
      <w:r w:rsidRPr="000472DB">
        <w:rPr>
          <w:rFonts w:eastAsia="Aptos"/>
          <w:b w:val="0"/>
          <w:bCs w:val="0"/>
        </w:rPr>
        <w:t xml:space="preserve">- MT112: </w:t>
      </w:r>
      <w:proofErr w:type="spellStart"/>
      <w:r w:rsidRPr="000472DB">
        <w:rPr>
          <w:rFonts w:eastAsia="Aptos"/>
          <w:b w:val="0"/>
          <w:bCs w:val="0"/>
        </w:rPr>
        <w:t>Tách</w:t>
      </w:r>
      <w:proofErr w:type="spellEnd"/>
      <w:r w:rsidRPr="000472DB">
        <w:rPr>
          <w:rFonts w:eastAsia="Aptos"/>
          <w:b w:val="0"/>
          <w:bCs w:val="0"/>
        </w:rPr>
        <w:t xml:space="preserve"> 10 </w:t>
      </w:r>
      <w:proofErr w:type="spellStart"/>
      <w:r w:rsidRPr="000472DB">
        <w:rPr>
          <w:rFonts w:eastAsia="Aptos"/>
          <w:b w:val="0"/>
          <w:bCs w:val="0"/>
        </w:rPr>
        <w:t>đối</w:t>
      </w:r>
      <w:proofErr w:type="spellEnd"/>
      <w:r w:rsidRPr="000472DB">
        <w:rPr>
          <w:rFonts w:eastAsia="Aptos"/>
          <w:b w:val="0"/>
          <w:bCs w:val="0"/>
        </w:rPr>
        <w:t xml:space="preserve"> </w:t>
      </w:r>
      <w:proofErr w:type="spellStart"/>
      <w:r w:rsidRPr="000472DB">
        <w:rPr>
          <w:rFonts w:eastAsia="Aptos"/>
          <w:b w:val="0"/>
          <w:bCs w:val="0"/>
        </w:rPr>
        <w:t>tượng</w:t>
      </w:r>
      <w:proofErr w:type="spellEnd"/>
      <w:r w:rsidRPr="000472DB">
        <w:rPr>
          <w:rFonts w:eastAsia="Aptos"/>
          <w:b w:val="0"/>
          <w:bCs w:val="0"/>
        </w:rPr>
        <w:t xml:space="preserve"> </w:t>
      </w:r>
      <w:proofErr w:type="spellStart"/>
      <w:r w:rsidRPr="000472DB">
        <w:rPr>
          <w:rFonts w:eastAsia="Aptos"/>
          <w:b w:val="0"/>
          <w:bCs w:val="0"/>
        </w:rPr>
        <w:t>thành</w:t>
      </w:r>
      <w:proofErr w:type="spellEnd"/>
      <w:r w:rsidRPr="000472DB">
        <w:rPr>
          <w:rFonts w:eastAsia="Aptos"/>
          <w:b w:val="0"/>
          <w:bCs w:val="0"/>
        </w:rPr>
        <w:t xml:space="preserve"> 2 </w:t>
      </w:r>
      <w:proofErr w:type="spellStart"/>
      <w:r w:rsidRPr="000472DB">
        <w:rPr>
          <w:rFonts w:eastAsia="Aptos"/>
          <w:b w:val="0"/>
          <w:bCs w:val="0"/>
        </w:rPr>
        <w:t>nhóm</w:t>
      </w:r>
      <w:proofErr w:type="spellEnd"/>
      <w:r w:rsidRPr="000472DB">
        <w:rPr>
          <w:rFonts w:eastAsia="Aptos"/>
          <w:b w:val="0"/>
          <w:bCs w:val="0"/>
        </w:rPr>
        <w:t xml:space="preserve"> </w:t>
      </w:r>
      <w:proofErr w:type="spellStart"/>
      <w:r w:rsidRPr="000472DB">
        <w:rPr>
          <w:rFonts w:eastAsia="Aptos"/>
          <w:b w:val="0"/>
          <w:bCs w:val="0"/>
        </w:rPr>
        <w:t>bằng</w:t>
      </w:r>
      <w:proofErr w:type="spellEnd"/>
      <w:r w:rsidRPr="000472DB">
        <w:rPr>
          <w:rFonts w:eastAsia="Aptos"/>
          <w:b w:val="0"/>
          <w:bCs w:val="0"/>
        </w:rPr>
        <w:t xml:space="preserve"> </w:t>
      </w:r>
      <w:proofErr w:type="spellStart"/>
      <w:r w:rsidRPr="000472DB">
        <w:rPr>
          <w:rFonts w:eastAsia="Aptos"/>
          <w:b w:val="0"/>
          <w:bCs w:val="0"/>
        </w:rPr>
        <w:t>ít</w:t>
      </w:r>
      <w:proofErr w:type="spellEnd"/>
      <w:r w:rsidRPr="000472DB">
        <w:rPr>
          <w:rFonts w:eastAsia="Aptos"/>
          <w:b w:val="0"/>
          <w:bCs w:val="0"/>
        </w:rPr>
        <w:t xml:space="preserve"> </w:t>
      </w:r>
      <w:proofErr w:type="spellStart"/>
      <w:r w:rsidRPr="000472DB">
        <w:rPr>
          <w:rFonts w:eastAsia="Aptos"/>
          <w:b w:val="0"/>
          <w:bCs w:val="0"/>
        </w:rPr>
        <w:t>nhất</w:t>
      </w:r>
      <w:proofErr w:type="spellEnd"/>
      <w:r w:rsidRPr="000472DB">
        <w:rPr>
          <w:rFonts w:eastAsia="Aptos"/>
          <w:b w:val="0"/>
          <w:bCs w:val="0"/>
        </w:rPr>
        <w:t xml:space="preserve"> 2 </w:t>
      </w:r>
      <w:proofErr w:type="spellStart"/>
      <w:r w:rsidRPr="000472DB">
        <w:rPr>
          <w:rFonts w:eastAsia="Aptos"/>
          <w:b w:val="0"/>
          <w:bCs w:val="0"/>
        </w:rPr>
        <w:t>cách</w:t>
      </w:r>
      <w:proofErr w:type="spellEnd"/>
      <w:r w:rsidRPr="000472DB">
        <w:rPr>
          <w:rFonts w:eastAsia="Aptos"/>
          <w:b w:val="0"/>
          <w:bCs w:val="0"/>
        </w:rPr>
        <w:t xml:space="preserve"> </w:t>
      </w:r>
      <w:proofErr w:type="spellStart"/>
      <w:r w:rsidRPr="000472DB">
        <w:rPr>
          <w:rFonts w:eastAsia="Aptos"/>
          <w:b w:val="0"/>
          <w:bCs w:val="0"/>
        </w:rPr>
        <w:t>và</w:t>
      </w:r>
      <w:proofErr w:type="spellEnd"/>
      <w:r w:rsidRPr="000472DB">
        <w:rPr>
          <w:rFonts w:eastAsia="Aptos"/>
          <w:b w:val="0"/>
          <w:bCs w:val="0"/>
        </w:rPr>
        <w:t xml:space="preserve"> so </w:t>
      </w:r>
      <w:proofErr w:type="spellStart"/>
      <w:r w:rsidRPr="000472DB">
        <w:rPr>
          <w:rFonts w:eastAsia="Aptos"/>
          <w:b w:val="0"/>
          <w:bCs w:val="0"/>
        </w:rPr>
        <w:t>sánh</w:t>
      </w:r>
      <w:proofErr w:type="spellEnd"/>
      <w:r w:rsidRPr="000472DB">
        <w:rPr>
          <w:rFonts w:eastAsia="Aptos"/>
          <w:b w:val="0"/>
          <w:bCs w:val="0"/>
        </w:rPr>
        <w:t xml:space="preserve"> </w:t>
      </w:r>
      <w:proofErr w:type="spellStart"/>
      <w:r w:rsidRPr="000472DB">
        <w:rPr>
          <w:rFonts w:eastAsia="Aptos"/>
          <w:b w:val="0"/>
          <w:bCs w:val="0"/>
        </w:rPr>
        <w:t>số</w:t>
      </w:r>
      <w:proofErr w:type="spellEnd"/>
      <w:r w:rsidRPr="000472DB">
        <w:rPr>
          <w:rFonts w:eastAsia="Aptos"/>
          <w:b w:val="0"/>
          <w:bCs w:val="0"/>
        </w:rPr>
        <w:t xml:space="preserve"> </w:t>
      </w:r>
      <w:proofErr w:type="spellStart"/>
      <w:r w:rsidRPr="000472DB">
        <w:rPr>
          <w:rFonts w:eastAsia="Aptos"/>
          <w:b w:val="0"/>
          <w:bCs w:val="0"/>
        </w:rPr>
        <w:t>lượng</w:t>
      </w:r>
      <w:proofErr w:type="spellEnd"/>
      <w:r w:rsidRPr="000472DB">
        <w:rPr>
          <w:rFonts w:eastAsia="Aptos"/>
          <w:b w:val="0"/>
          <w:bCs w:val="0"/>
        </w:rPr>
        <w:t xml:space="preserve"> </w:t>
      </w:r>
      <w:proofErr w:type="spellStart"/>
      <w:r w:rsidRPr="000472DB">
        <w:rPr>
          <w:rFonts w:eastAsia="Aptos"/>
          <w:b w:val="0"/>
          <w:bCs w:val="0"/>
        </w:rPr>
        <w:t>của</w:t>
      </w:r>
      <w:proofErr w:type="spellEnd"/>
      <w:r w:rsidRPr="000472DB">
        <w:rPr>
          <w:rFonts w:eastAsia="Aptos"/>
          <w:b w:val="0"/>
          <w:bCs w:val="0"/>
        </w:rPr>
        <w:t xml:space="preserve"> 2 </w:t>
      </w:r>
      <w:proofErr w:type="spellStart"/>
      <w:r w:rsidRPr="000472DB">
        <w:rPr>
          <w:rFonts w:eastAsia="Aptos"/>
          <w:b w:val="0"/>
          <w:bCs w:val="0"/>
        </w:rPr>
        <w:t>nhóm</w:t>
      </w:r>
      <w:proofErr w:type="spellEnd"/>
    </w:p>
    <w:p w14:paraId="3D312D14" w14:textId="77777777" w:rsidR="000472DB" w:rsidRPr="000472DB" w:rsidRDefault="000472DB" w:rsidP="000472DB">
      <w:pPr>
        <w:spacing w:after="0" w:line="288" w:lineRule="auto"/>
        <w:jc w:val="both"/>
        <w:rPr>
          <w:rFonts w:eastAsia="Aptos"/>
          <w:b w:val="0"/>
          <w:bCs w:val="0"/>
        </w:rPr>
      </w:pPr>
      <w:r w:rsidRPr="000472DB">
        <w:rPr>
          <w:rFonts w:eastAsia="Aptos"/>
          <w:b w:val="0"/>
          <w:bCs w:val="0"/>
        </w:rPr>
        <w:t xml:space="preserve">- MT 114: </w:t>
      </w:r>
      <w:proofErr w:type="spellStart"/>
      <w:r w:rsidRPr="000472DB">
        <w:rPr>
          <w:rFonts w:eastAsia="Aptos"/>
          <w:b w:val="0"/>
          <w:bCs w:val="0"/>
        </w:rPr>
        <w:t>Chỉ</w:t>
      </w:r>
      <w:proofErr w:type="spellEnd"/>
      <w:r w:rsidRPr="000472DB">
        <w:rPr>
          <w:rFonts w:eastAsia="Aptos"/>
          <w:b w:val="0"/>
          <w:bCs w:val="0"/>
        </w:rPr>
        <w:t xml:space="preserve"> </w:t>
      </w:r>
      <w:proofErr w:type="spellStart"/>
      <w:r w:rsidRPr="000472DB">
        <w:rPr>
          <w:rFonts w:eastAsia="Aptos"/>
          <w:b w:val="0"/>
          <w:bCs w:val="0"/>
        </w:rPr>
        <w:t>ra</w:t>
      </w:r>
      <w:proofErr w:type="spellEnd"/>
      <w:r w:rsidRPr="000472DB">
        <w:rPr>
          <w:rFonts w:eastAsia="Aptos"/>
          <w:b w:val="0"/>
          <w:bCs w:val="0"/>
        </w:rPr>
        <w:t xml:space="preserve"> </w:t>
      </w:r>
      <w:proofErr w:type="spellStart"/>
      <w:r w:rsidRPr="000472DB">
        <w:rPr>
          <w:rFonts w:eastAsia="Aptos"/>
          <w:b w:val="0"/>
          <w:bCs w:val="0"/>
        </w:rPr>
        <w:t>được</w:t>
      </w:r>
      <w:proofErr w:type="spellEnd"/>
      <w:r w:rsidRPr="000472DB">
        <w:rPr>
          <w:rFonts w:eastAsia="Aptos"/>
          <w:b w:val="0"/>
          <w:bCs w:val="0"/>
        </w:rPr>
        <w:t xml:space="preserve"> </w:t>
      </w:r>
      <w:proofErr w:type="spellStart"/>
      <w:r w:rsidRPr="000472DB">
        <w:rPr>
          <w:rFonts w:eastAsia="Aptos"/>
          <w:b w:val="0"/>
          <w:bCs w:val="0"/>
        </w:rPr>
        <w:t>khối</w:t>
      </w:r>
      <w:proofErr w:type="spellEnd"/>
      <w:r w:rsidRPr="000472DB">
        <w:rPr>
          <w:rFonts w:eastAsia="Aptos"/>
          <w:b w:val="0"/>
          <w:bCs w:val="0"/>
        </w:rPr>
        <w:t xml:space="preserve"> </w:t>
      </w:r>
      <w:proofErr w:type="spellStart"/>
      <w:r w:rsidRPr="000472DB">
        <w:rPr>
          <w:rFonts w:eastAsia="Aptos"/>
          <w:b w:val="0"/>
          <w:bCs w:val="0"/>
        </w:rPr>
        <w:t>cầu</w:t>
      </w:r>
      <w:proofErr w:type="spellEnd"/>
      <w:r w:rsidRPr="000472DB">
        <w:rPr>
          <w:rFonts w:eastAsia="Aptos"/>
          <w:b w:val="0"/>
          <w:bCs w:val="0"/>
        </w:rPr>
        <w:t xml:space="preserve">, </w:t>
      </w:r>
      <w:proofErr w:type="spellStart"/>
      <w:r w:rsidRPr="000472DB">
        <w:rPr>
          <w:rFonts w:eastAsia="Aptos"/>
          <w:b w:val="0"/>
          <w:bCs w:val="0"/>
        </w:rPr>
        <w:t>khối</w:t>
      </w:r>
      <w:proofErr w:type="spellEnd"/>
      <w:r w:rsidRPr="000472DB">
        <w:rPr>
          <w:rFonts w:eastAsia="Aptos"/>
          <w:b w:val="0"/>
          <w:bCs w:val="0"/>
        </w:rPr>
        <w:t xml:space="preserve"> </w:t>
      </w:r>
      <w:proofErr w:type="spellStart"/>
      <w:r w:rsidRPr="000472DB">
        <w:rPr>
          <w:rFonts w:eastAsia="Aptos"/>
          <w:b w:val="0"/>
          <w:bCs w:val="0"/>
        </w:rPr>
        <w:t>trụ</w:t>
      </w:r>
      <w:proofErr w:type="spellEnd"/>
      <w:r w:rsidRPr="000472DB">
        <w:rPr>
          <w:rFonts w:eastAsia="Aptos"/>
          <w:b w:val="0"/>
          <w:bCs w:val="0"/>
        </w:rPr>
        <w:t xml:space="preserve">, </w:t>
      </w:r>
      <w:proofErr w:type="spellStart"/>
      <w:r w:rsidRPr="000472DB">
        <w:rPr>
          <w:rFonts w:eastAsia="Aptos"/>
          <w:b w:val="0"/>
          <w:bCs w:val="0"/>
        </w:rPr>
        <w:t>khối</w:t>
      </w:r>
      <w:proofErr w:type="spellEnd"/>
      <w:r w:rsidRPr="000472DB">
        <w:rPr>
          <w:rFonts w:eastAsia="Aptos"/>
          <w:b w:val="0"/>
          <w:bCs w:val="0"/>
        </w:rPr>
        <w:t xml:space="preserve"> </w:t>
      </w:r>
      <w:proofErr w:type="spellStart"/>
      <w:r w:rsidRPr="000472DB">
        <w:rPr>
          <w:rFonts w:eastAsia="Aptos"/>
          <w:b w:val="0"/>
          <w:bCs w:val="0"/>
        </w:rPr>
        <w:t>vuông</w:t>
      </w:r>
      <w:proofErr w:type="spellEnd"/>
      <w:r w:rsidRPr="000472DB">
        <w:rPr>
          <w:rFonts w:eastAsia="Aptos"/>
          <w:b w:val="0"/>
          <w:bCs w:val="0"/>
        </w:rPr>
        <w:t xml:space="preserve">, </w:t>
      </w:r>
      <w:proofErr w:type="spellStart"/>
      <w:r w:rsidRPr="000472DB">
        <w:rPr>
          <w:rFonts w:eastAsia="Aptos"/>
          <w:b w:val="0"/>
          <w:bCs w:val="0"/>
        </w:rPr>
        <w:t>khối</w:t>
      </w:r>
      <w:proofErr w:type="spellEnd"/>
      <w:r w:rsidRPr="000472DB">
        <w:rPr>
          <w:rFonts w:eastAsia="Aptos"/>
          <w:b w:val="0"/>
          <w:bCs w:val="0"/>
        </w:rPr>
        <w:t xml:space="preserve"> </w:t>
      </w:r>
      <w:proofErr w:type="spellStart"/>
      <w:r w:rsidRPr="000472DB">
        <w:rPr>
          <w:rFonts w:eastAsia="Aptos"/>
          <w:b w:val="0"/>
          <w:bCs w:val="0"/>
        </w:rPr>
        <w:t>chữ</w:t>
      </w:r>
      <w:proofErr w:type="spellEnd"/>
      <w:r w:rsidRPr="000472DB">
        <w:rPr>
          <w:rFonts w:eastAsia="Aptos"/>
          <w:b w:val="0"/>
          <w:bCs w:val="0"/>
        </w:rPr>
        <w:t xml:space="preserve"> </w:t>
      </w:r>
      <w:proofErr w:type="spellStart"/>
      <w:r w:rsidRPr="000472DB">
        <w:rPr>
          <w:rFonts w:eastAsia="Aptos"/>
          <w:b w:val="0"/>
          <w:bCs w:val="0"/>
        </w:rPr>
        <w:t>nhật</w:t>
      </w:r>
      <w:proofErr w:type="spellEnd"/>
      <w:r w:rsidRPr="000472DB">
        <w:rPr>
          <w:rFonts w:eastAsia="Aptos"/>
          <w:b w:val="0"/>
          <w:bCs w:val="0"/>
        </w:rPr>
        <w:t xml:space="preserve"> </w:t>
      </w:r>
      <w:proofErr w:type="spellStart"/>
      <w:r w:rsidRPr="000472DB">
        <w:rPr>
          <w:rFonts w:eastAsia="Aptos"/>
          <w:b w:val="0"/>
          <w:bCs w:val="0"/>
        </w:rPr>
        <w:t>theo</w:t>
      </w:r>
      <w:proofErr w:type="spellEnd"/>
      <w:r w:rsidRPr="000472DB">
        <w:rPr>
          <w:rFonts w:eastAsia="Aptos"/>
          <w:b w:val="0"/>
          <w:bCs w:val="0"/>
        </w:rPr>
        <w:t xml:space="preserve"> </w:t>
      </w:r>
      <w:proofErr w:type="spellStart"/>
      <w:r w:rsidRPr="000472DB">
        <w:rPr>
          <w:rFonts w:eastAsia="Aptos"/>
          <w:b w:val="0"/>
          <w:bCs w:val="0"/>
        </w:rPr>
        <w:t>yêu</w:t>
      </w:r>
      <w:proofErr w:type="spellEnd"/>
      <w:r w:rsidRPr="000472DB">
        <w:rPr>
          <w:rFonts w:eastAsia="Aptos"/>
          <w:b w:val="0"/>
          <w:bCs w:val="0"/>
        </w:rPr>
        <w:t xml:space="preserve"> </w:t>
      </w:r>
      <w:proofErr w:type="spellStart"/>
      <w:r w:rsidRPr="000472DB">
        <w:rPr>
          <w:rFonts w:eastAsia="Aptos"/>
          <w:b w:val="0"/>
          <w:bCs w:val="0"/>
        </w:rPr>
        <w:t>cầu</w:t>
      </w:r>
      <w:proofErr w:type="spellEnd"/>
    </w:p>
    <w:p w14:paraId="75AECDF2" w14:textId="77777777" w:rsidR="000472DB" w:rsidRPr="000472DB" w:rsidRDefault="000472DB" w:rsidP="000472DB">
      <w:pPr>
        <w:spacing w:after="0" w:line="276" w:lineRule="auto"/>
        <w:jc w:val="both"/>
        <w:rPr>
          <w:rFonts w:cstheme="minorBidi"/>
          <w:b w:val="0"/>
          <w:spacing w:val="-10"/>
          <w:kern w:val="16"/>
          <w:position w:val="-22"/>
          <w:lang w:val="vi-VN"/>
          <w14:ligatures w14:val="none"/>
        </w:rPr>
      </w:pPr>
      <w:r w:rsidRPr="000472DB">
        <w:rPr>
          <w:rFonts w:cstheme="minorBidi"/>
          <w:b w:val="0"/>
          <w:spacing w:val="-10"/>
          <w:kern w:val="16"/>
          <w:position w:val="-22"/>
          <w:lang w:val="vi-VN"/>
          <w14:ligatures w14:val="none"/>
        </w:rPr>
        <w:t>- MT 97: Biết viết chữ theo trình tự từ trái qua phải. từ trên xuống dưới</w:t>
      </w:r>
    </w:p>
    <w:p w14:paraId="3EF5AD97" w14:textId="77777777" w:rsidR="000472DB" w:rsidRDefault="000472DB" w:rsidP="000472DB">
      <w:pPr>
        <w:spacing w:after="0" w:line="276" w:lineRule="auto"/>
        <w:jc w:val="both"/>
        <w:rPr>
          <w:rFonts w:cstheme="minorBidi"/>
          <w:b w:val="0"/>
          <w:spacing w:val="-10"/>
          <w:kern w:val="16"/>
          <w:position w:val="-22"/>
          <w:lang w:val="vi-VN"/>
          <w14:ligatures w14:val="none"/>
        </w:rPr>
      </w:pPr>
      <w:r w:rsidRPr="000472DB">
        <w:rPr>
          <w:rFonts w:cstheme="minorBidi"/>
          <w:b w:val="0"/>
          <w:spacing w:val="-10"/>
          <w:kern w:val="16"/>
          <w:position w:val="-22"/>
          <w:lang w:val="vi-VN"/>
          <w14:ligatures w14:val="none"/>
        </w:rPr>
        <w:t>- MT 98: Nhận dạng được chữ cái trong bảng chữ cái Tiếng việt</w:t>
      </w:r>
    </w:p>
    <w:p w14:paraId="20E31ADE" w14:textId="297F5258" w:rsidR="00CA38A3" w:rsidRPr="000472DB" w:rsidRDefault="00CA38A3" w:rsidP="000472DB">
      <w:pPr>
        <w:spacing w:after="0" w:line="276" w:lineRule="auto"/>
        <w:jc w:val="both"/>
        <w:rPr>
          <w:rFonts w:cstheme="minorBidi"/>
          <w:b w:val="0"/>
          <w:spacing w:val="-10"/>
          <w:kern w:val="16"/>
          <w:position w:val="-22"/>
          <w:lang w:val="vi-VN"/>
          <w14:ligatures w14:val="none"/>
        </w:rPr>
      </w:pPr>
      <w:r w:rsidRPr="00CA38A3">
        <w:rPr>
          <w:rFonts w:cstheme="minorBidi"/>
          <w:b w:val="0"/>
          <w:spacing w:val="-10"/>
          <w:kern w:val="16"/>
          <w:position w:val="-22"/>
          <w:lang w:val="vi-VN"/>
          <w14:ligatures w14:val="none"/>
        </w:rPr>
        <w:t>- MT 111: Trẻ nhận biết con số phù hợp với số lượng trong phạm vi 10.</w:t>
      </w:r>
    </w:p>
    <w:p w14:paraId="2838558C" w14:textId="78E9DDFA" w:rsidR="00C1409C" w:rsidRDefault="00C1409C" w:rsidP="000472DB">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w:t>
      </w:r>
      <w:r w:rsidRPr="00C1409C">
        <w:rPr>
          <w:rFonts w:cstheme="minorBidi"/>
          <w:bCs w:val="0"/>
          <w:spacing w:val="-10"/>
          <w:kern w:val="16"/>
          <w:position w:val="-22"/>
          <w14:ligatures w14:val="none"/>
        </w:rPr>
        <w:t>5</w:t>
      </w:r>
      <w:r w:rsidRPr="00C1409C">
        <w:rPr>
          <w:rFonts w:cstheme="minorBidi"/>
          <w:bCs w:val="0"/>
          <w:spacing w:val="-10"/>
          <w:kern w:val="16"/>
          <w:position w:val="-22"/>
          <w:lang w:val="vi-VN"/>
          <w14:ligatures w14:val="none"/>
        </w:rPr>
        <w:t xml:space="preserve">. </w:t>
      </w:r>
      <w:proofErr w:type="spellStart"/>
      <w:r w:rsidRPr="00C1409C">
        <w:rPr>
          <w:rFonts w:cstheme="minorBidi"/>
          <w:bCs w:val="0"/>
          <w:spacing w:val="-10"/>
          <w:kern w:val="16"/>
          <w:position w:val="-22"/>
          <w14:ligatures w14:val="none"/>
        </w:rPr>
        <w:t>Phát</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triển</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thẩm</w:t>
      </w:r>
      <w:proofErr w:type="spellEnd"/>
      <w:r w:rsidRPr="00C1409C">
        <w:rPr>
          <w:rFonts w:cstheme="minorBidi"/>
          <w:bCs w:val="0"/>
          <w:spacing w:val="-10"/>
          <w:kern w:val="16"/>
          <w:position w:val="-22"/>
          <w14:ligatures w14:val="none"/>
        </w:rPr>
        <w:t xml:space="preserve"> </w:t>
      </w:r>
      <w:proofErr w:type="spellStart"/>
      <w:r w:rsidRPr="00C1409C">
        <w:rPr>
          <w:rFonts w:cstheme="minorBidi"/>
          <w:bCs w:val="0"/>
          <w:spacing w:val="-10"/>
          <w:kern w:val="16"/>
          <w:position w:val="-22"/>
          <w14:ligatures w14:val="none"/>
        </w:rPr>
        <w:t>mĩ</w:t>
      </w:r>
      <w:proofErr w:type="spellEnd"/>
    </w:p>
    <w:p w14:paraId="1D797E49" w14:textId="0F5CFA26" w:rsidR="0020097F" w:rsidRPr="0020097F" w:rsidRDefault="0020097F" w:rsidP="0020097F">
      <w:pPr>
        <w:spacing w:after="0" w:line="276" w:lineRule="auto"/>
        <w:jc w:val="both"/>
        <w:rPr>
          <w:rFonts w:cstheme="minorBidi"/>
          <w:b w:val="0"/>
          <w:spacing w:val="-10"/>
          <w:kern w:val="16"/>
          <w:position w:val="-22"/>
          <w:lang w:val="vi-VN"/>
          <w14:ligatures w14:val="none"/>
        </w:rPr>
      </w:pPr>
      <w:r w:rsidRPr="0020097F">
        <w:rPr>
          <w:rFonts w:cstheme="minorBidi"/>
          <w:b w:val="0"/>
          <w:spacing w:val="-10"/>
          <w:kern w:val="16"/>
          <w:position w:val="-22"/>
          <w:lang w:val="vi-VN"/>
          <w14:ligatures w14:val="none"/>
        </w:rPr>
        <w:t>- MT 140: Thể hiện sự thích thú trước cái đẹp</w:t>
      </w:r>
    </w:p>
    <w:p w14:paraId="257EA68B" w14:textId="136A6127" w:rsidR="0020097F" w:rsidRPr="0020097F" w:rsidRDefault="0020097F" w:rsidP="0020097F">
      <w:pPr>
        <w:spacing w:after="0" w:line="276" w:lineRule="auto"/>
        <w:jc w:val="both"/>
        <w:rPr>
          <w:rFonts w:cstheme="minorBidi"/>
          <w:bCs w:val="0"/>
          <w:spacing w:val="-10"/>
          <w:kern w:val="16"/>
          <w:position w:val="-22"/>
          <w:lang w:val="vi-VN"/>
          <w14:ligatures w14:val="none"/>
        </w:rPr>
      </w:pPr>
      <w:r w:rsidRPr="0020097F">
        <w:rPr>
          <w:rFonts w:cstheme="minorBidi"/>
          <w:b w:val="0"/>
          <w:spacing w:val="-10"/>
          <w:kern w:val="16"/>
          <w:position w:val="-22"/>
          <w:lang w:val="vi-VN"/>
          <w14:ligatures w14:val="none"/>
        </w:rPr>
        <w:t>- MT 142: Trẻ hát đúng giai điệu bài hát trẻ em.</w:t>
      </w:r>
    </w:p>
    <w:p w14:paraId="15B4AEFF"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II. Yêu cầu, chuẩn bị</w:t>
      </w:r>
    </w:p>
    <w:p w14:paraId="4FAA1CBD"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1 . Kiến thức</w:t>
      </w:r>
    </w:p>
    <w:p w14:paraId="4C1D7007"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Trẻ biết mình có quyền được đến trường, quyền được ăn uống đủ chất dinh dưỡng, quyền được bảo đảm an toàn</w:t>
      </w:r>
    </w:p>
    <w:p w14:paraId="205F8F91" w14:textId="77777777"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Trẻ biết được nhu cầu dinh dưỡng, lượng nước uống hàng ngày của cơ thể, việc cung cấp đầy đủ thức ăn, nước uống theo nhu cầu của trẻ là rất cần thiết đảm bảo quyền sống của trẻ.</w:t>
      </w:r>
    </w:p>
    <w:p w14:paraId="5928B32F" w14:textId="77777777" w:rsidR="0072339D" w:rsidRPr="0072339D" w:rsidRDefault="0072339D" w:rsidP="0072339D">
      <w:pPr>
        <w:spacing w:after="0"/>
        <w:rPr>
          <w:b w:val="0"/>
          <w:bCs w:val="0"/>
          <w:lang w:val="vi-VN"/>
        </w:rPr>
      </w:pPr>
      <w:r w:rsidRPr="0072339D">
        <w:rPr>
          <w:b w:val="0"/>
          <w:bCs w:val="0"/>
          <w:lang w:val="vi-VN"/>
        </w:rPr>
        <w:t>- Trò chuyện trao đổi với trẻ về cách phòng, tránh những hành động, việc làm gây nguy hiểm, mất an toàn. Nhận biết được những hành động xâm hại bạo hành. Cách phòng, tránh hành động xâm hại bạo hành, bảo vệ vùng riêng tư</w:t>
      </w:r>
    </w:p>
    <w:p w14:paraId="4BCA6CFE" w14:textId="7AAA120B" w:rsidR="0072339D" w:rsidRDefault="0072339D" w:rsidP="0072339D">
      <w:pPr>
        <w:spacing w:after="0"/>
        <w:rPr>
          <w:b w:val="0"/>
          <w:bCs w:val="0"/>
          <w:lang w:val="vi-VN"/>
        </w:rPr>
      </w:pPr>
      <w:r w:rsidRPr="0072339D">
        <w:rPr>
          <w:b w:val="0"/>
          <w:bCs w:val="0"/>
          <w:lang w:val="vi-VN"/>
        </w:rPr>
        <w:t>- Trao đổi với trẻ về những hành vi đúng khi tham gia giao thông được ông bà bố mẹ đi đến trường phải chấp hành luật giao thông như thế nào khi ngồi sau xe máy, ô tô.</w:t>
      </w:r>
    </w:p>
    <w:p w14:paraId="300AB3CB" w14:textId="77777777" w:rsidR="0072339D" w:rsidRPr="00C1409C" w:rsidRDefault="0072339D" w:rsidP="0072339D">
      <w:pPr>
        <w:tabs>
          <w:tab w:val="left" w:pos="0"/>
        </w:tabs>
        <w:spacing w:after="0" w:line="276" w:lineRule="auto"/>
        <w:rPr>
          <w:rFonts w:eastAsia="Times New Roman"/>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tên</w:t>
      </w:r>
      <w:proofErr w:type="spellEnd"/>
      <w:r w:rsidRPr="00C1409C">
        <w:rPr>
          <w:rFonts w:eastAsia="Times New Roman"/>
          <w:b w:val="0"/>
          <w:bCs w:val="0"/>
          <w:kern w:val="0"/>
          <w14:ligatures w14:val="none"/>
        </w:rPr>
        <w:t xml:space="preserve"> </w:t>
      </w:r>
      <w:proofErr w:type="spellStart"/>
      <w:r w:rsidRPr="00C1409C">
        <w:rPr>
          <w:rFonts w:eastAsia="Times New Roman" w:hint="eastAsia"/>
          <w:b w:val="0"/>
          <w:bCs w:val="0"/>
          <w:kern w:val="0"/>
          <w14:ligatures w14:val="none"/>
        </w:rPr>
        <w:t>đ</w:t>
      </w:r>
      <w:r w:rsidRPr="00C1409C">
        <w:rPr>
          <w:rFonts w:eastAsia="Times New Roman"/>
          <w:b w:val="0"/>
          <w:bCs w:val="0"/>
          <w:kern w:val="0"/>
          <w14:ligatures w14:val="none"/>
        </w:rPr>
        <w:t>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w:t>
      </w:r>
      <w:r w:rsidRPr="00C1409C">
        <w:rPr>
          <w:rFonts w:eastAsia="Times New Roman" w:hint="eastAsia"/>
          <w:b w:val="0"/>
          <w:bCs w:val="0"/>
          <w:kern w:val="0"/>
          <w14:ligatures w14:val="none"/>
        </w:rPr>
        <w:t>ư</w:t>
      </w:r>
      <w:r w:rsidRPr="00C1409C">
        <w:rPr>
          <w:rFonts w:eastAsia="Times New Roman"/>
          <w:b w:val="0"/>
          <w:bCs w:val="0"/>
          <w:kern w:val="0"/>
          <w14:ligatures w14:val="none"/>
        </w:rPr>
        <w:t>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Việt Nam, </w:t>
      </w:r>
      <w:proofErr w:type="spellStart"/>
      <w:r w:rsidRPr="00C1409C">
        <w:rPr>
          <w:rFonts w:eastAsia="Times New Roman"/>
          <w:b w:val="0"/>
          <w:bCs w:val="0"/>
          <w:kern w:val="0"/>
          <w14:ligatures w14:val="none"/>
        </w:rPr>
        <w:t>bản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đồ</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S,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chia </w:t>
      </w:r>
      <w:proofErr w:type="spellStart"/>
      <w:r w:rsidRPr="00C1409C">
        <w:rPr>
          <w:rFonts w:eastAsia="Times New Roman"/>
          <w:b w:val="0"/>
          <w:bCs w:val="0"/>
          <w:kern w:val="0"/>
          <w14:ligatures w14:val="none"/>
        </w:rPr>
        <w:t>làm</w:t>
      </w:r>
      <w:proofErr w:type="spellEnd"/>
      <w:r w:rsidRPr="00C1409C">
        <w:rPr>
          <w:rFonts w:eastAsia="Times New Roman"/>
          <w:b w:val="0"/>
          <w:bCs w:val="0"/>
          <w:kern w:val="0"/>
          <w14:ligatures w14:val="none"/>
        </w:rPr>
        <w:t xml:space="preserve"> 3 </w:t>
      </w:r>
      <w:proofErr w:type="spellStart"/>
      <w:r w:rsidRPr="00C1409C">
        <w:rPr>
          <w:rFonts w:eastAsia="Times New Roman"/>
          <w:b w:val="0"/>
          <w:bCs w:val="0"/>
          <w:kern w:val="0"/>
          <w14:ligatures w14:val="none"/>
        </w:rPr>
        <w:t>miền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Miền</w:t>
      </w:r>
      <w:proofErr w:type="spellEnd"/>
      <w:r w:rsidRPr="00C1409C">
        <w:rPr>
          <w:rFonts w:eastAsia="Times New Roman"/>
          <w:b w:val="0"/>
          <w:bCs w:val="0"/>
          <w:kern w:val="0"/>
          <w14:ligatures w14:val="none"/>
        </w:rPr>
        <w:t xml:space="preserve"> Bắc, </w:t>
      </w:r>
      <w:proofErr w:type="spellStart"/>
      <w:r w:rsidRPr="00C1409C">
        <w:rPr>
          <w:rFonts w:eastAsia="Times New Roman"/>
          <w:b w:val="0"/>
          <w:bCs w:val="0"/>
          <w:kern w:val="0"/>
          <w14:ligatures w14:val="none"/>
        </w:rPr>
        <w:t>miền</w:t>
      </w:r>
      <w:proofErr w:type="spellEnd"/>
      <w:r w:rsidRPr="00C1409C">
        <w:rPr>
          <w:rFonts w:eastAsia="Times New Roman"/>
          <w:b w:val="0"/>
          <w:bCs w:val="0"/>
          <w:kern w:val="0"/>
          <w14:ligatures w14:val="none"/>
        </w:rPr>
        <w:t xml:space="preserve"> Trung, MN </w:t>
      </w:r>
    </w:p>
    <w:p w14:paraId="25A0434C"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Việt Nam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thống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yêu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bề</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dày</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lịch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dựng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giữ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quốc</w:t>
      </w:r>
      <w:proofErr w:type="spellEnd"/>
      <w:r w:rsidRPr="00C1409C">
        <w:rPr>
          <w:rFonts w:eastAsia="Times New Roman"/>
          <w:b w:val="0"/>
          <w:bCs w:val="0"/>
          <w:kern w:val="0"/>
          <w14:ligatures w14:val="none"/>
        </w:rPr>
        <w:t xml:space="preserve"> ca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bài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hát</w:t>
      </w:r>
      <w:proofErr w:type="spellEnd"/>
      <w:r w:rsidRPr="00C1409C">
        <w:rPr>
          <w:rFonts w:eastAsia="Times New Roman"/>
          <w:b w:val="0"/>
          <w:bCs w:val="0"/>
          <w:kern w:val="0"/>
          <w14:ligatures w14:val="none"/>
        </w:rPr>
        <w:t xml:space="preserve">: Tiến </w:t>
      </w:r>
      <w:proofErr w:type="spellStart"/>
      <w:r w:rsidRPr="00C1409C">
        <w:rPr>
          <w:rFonts w:eastAsia="Times New Roman"/>
          <w:b w:val="0"/>
          <w:bCs w:val="0"/>
          <w:kern w:val="0"/>
          <w14:ligatures w14:val="none"/>
        </w:rPr>
        <w:t>quân</w:t>
      </w:r>
      <w:proofErr w:type="spellEnd"/>
      <w:r w:rsidRPr="00C1409C">
        <w:rPr>
          <w:rFonts w:eastAsia="Times New Roman"/>
          <w:b w:val="0"/>
          <w:bCs w:val="0"/>
          <w:kern w:val="0"/>
          <w14:ligatures w14:val="none"/>
        </w:rPr>
        <w:t xml:space="preserve"> ca, </w:t>
      </w:r>
      <w:proofErr w:type="spellStart"/>
      <w:r w:rsidRPr="00C1409C">
        <w:rPr>
          <w:rFonts w:eastAsia="Times New Roman"/>
          <w:b w:val="0"/>
          <w:bCs w:val="0"/>
          <w:kern w:val="0"/>
          <w14:ligatures w14:val="none"/>
        </w:rPr>
        <w:t>lá</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cờ</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Tổ</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quốc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cờ</w:t>
      </w:r>
      <w:proofErr w:type="spellEnd"/>
      <w:r w:rsidRPr="00C1409C">
        <w:rPr>
          <w:rFonts w:eastAsia="Times New Roman"/>
          <w:b w:val="0"/>
          <w:bCs w:val="0"/>
          <w:kern w:val="0"/>
          <w14:ligatures w14:val="none"/>
        </w:rPr>
        <w:t xml:space="preserve"> </w:t>
      </w:r>
      <w:proofErr w:type="spellStart"/>
      <w:r w:rsidRPr="00C1409C">
        <w:rPr>
          <w:rFonts w:eastAsia="Times New Roman" w:hint="eastAsia"/>
          <w:b w:val="0"/>
          <w:bCs w:val="0"/>
          <w:kern w:val="0"/>
          <w14:ligatures w14:val="none"/>
        </w:rPr>
        <w:t>đ</w:t>
      </w:r>
      <w:r w:rsidRPr="00C1409C">
        <w:rPr>
          <w:rFonts w:eastAsia="Times New Roman"/>
          <w:b w:val="0"/>
          <w:bCs w:val="0"/>
          <w:kern w:val="0"/>
          <w14:ligatures w14:val="none"/>
        </w:rPr>
        <w:t>ỏ</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sao</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một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số</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danh</w:t>
      </w:r>
      <w:proofErr w:type="spellEnd"/>
      <w:r w:rsidRPr="00C1409C">
        <w:rPr>
          <w:rFonts w:eastAsia="Times New Roman"/>
          <w:b w:val="0"/>
          <w:bCs w:val="0"/>
          <w:kern w:val="0"/>
          <w14:ligatures w14:val="none"/>
        </w:rPr>
        <w:t xml:space="preserve"> lam </w:t>
      </w:r>
      <w:proofErr w:type="spellStart"/>
      <w:r w:rsidRPr="00C1409C">
        <w:rPr>
          <w:rFonts w:eastAsia="Times New Roman"/>
          <w:b w:val="0"/>
          <w:bCs w:val="0"/>
          <w:kern w:val="0"/>
          <w14:ligatures w14:val="none"/>
        </w:rPr>
        <w:t>thắng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cảnh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di </w:t>
      </w:r>
      <w:proofErr w:type="spellStart"/>
      <w:r w:rsidRPr="00C1409C">
        <w:rPr>
          <w:rFonts w:eastAsia="Times New Roman"/>
          <w:b w:val="0"/>
          <w:bCs w:val="0"/>
          <w:kern w:val="0"/>
          <w14:ligatures w14:val="none"/>
        </w:rPr>
        <w:t>tích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lịch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nổi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tiếng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Hồ</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G</w:t>
      </w:r>
      <w:r w:rsidRPr="00C1409C">
        <w:rPr>
          <w:rFonts w:eastAsia="Times New Roman" w:hint="eastAsia"/>
          <w:b w:val="0"/>
          <w:bCs w:val="0"/>
          <w:kern w:val="0"/>
          <w14:ligatures w14:val="none"/>
        </w:rPr>
        <w:t>ươ</w:t>
      </w:r>
      <w:r w:rsidRPr="00C1409C">
        <w:rPr>
          <w:rFonts w:eastAsia="Times New Roman"/>
          <w:b w:val="0"/>
          <w:bCs w:val="0"/>
          <w:kern w:val="0"/>
          <w14:ligatures w14:val="none"/>
        </w:rPr>
        <w:t>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chùa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một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cột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w:t>
      </w:r>
      <w:r w:rsidRPr="00C1409C">
        <w:rPr>
          <w:rFonts w:eastAsia="Times New Roman" w:hint="eastAsia"/>
          <w:b w:val="0"/>
          <w:bCs w:val="0"/>
          <w:kern w:val="0"/>
          <w14:ligatures w14:val="none"/>
        </w:rPr>
        <w:t>ă</w:t>
      </w:r>
      <w:r w:rsidRPr="00C1409C">
        <w:rPr>
          <w:rFonts w:eastAsia="Times New Roman"/>
          <w:b w:val="0"/>
          <w:bCs w:val="0"/>
          <w:kern w:val="0"/>
          <w14:ligatures w14:val="none"/>
        </w:rPr>
        <w:t>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miếu</w:t>
      </w:r>
      <w:proofErr w:type="spellEnd"/>
      <w:r w:rsidRPr="00C1409C">
        <w:rPr>
          <w:rFonts w:eastAsia="Times New Roman"/>
          <w:b w:val="0"/>
          <w:bCs w:val="0"/>
          <w:kern w:val="0"/>
          <w14:ligatures w14:val="none"/>
        </w:rPr>
        <w:t xml:space="preserve"> Quốc </w:t>
      </w:r>
      <w:proofErr w:type="spellStart"/>
      <w:r w:rsidRPr="00C1409C">
        <w:rPr>
          <w:rFonts w:eastAsia="Times New Roman"/>
          <w:b w:val="0"/>
          <w:bCs w:val="0"/>
          <w:kern w:val="0"/>
          <w14:ligatures w14:val="none"/>
        </w:rPr>
        <w:t>Tử</w:t>
      </w:r>
      <w:proofErr w:type="spellEnd"/>
      <w:r w:rsidRPr="00C1409C">
        <w:rPr>
          <w:rFonts w:eastAsia="Times New Roman"/>
          <w:b w:val="0"/>
          <w:bCs w:val="0"/>
          <w:kern w:val="0"/>
          <w14:ligatures w14:val="none"/>
        </w:rPr>
        <w:t xml:space="preserve"> Giám, </w:t>
      </w:r>
      <w:proofErr w:type="spellStart"/>
      <w:r w:rsidRPr="00C1409C">
        <w:rPr>
          <w:rFonts w:eastAsia="Times New Roman"/>
          <w:b w:val="0"/>
          <w:bCs w:val="0"/>
          <w:kern w:val="0"/>
          <w14:ligatures w14:val="none"/>
        </w:rPr>
        <w:t>vịnh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Hạ</w:t>
      </w:r>
      <w:proofErr w:type="spellEnd"/>
      <w:r w:rsidRPr="00C1409C">
        <w:rPr>
          <w:rFonts w:eastAsia="Times New Roman"/>
          <w:b w:val="0"/>
          <w:bCs w:val="0"/>
          <w:kern w:val="0"/>
          <w14:ligatures w14:val="none"/>
        </w:rPr>
        <w:t xml:space="preserve"> Long, </w:t>
      </w:r>
      <w:proofErr w:type="spellStart"/>
      <w:r w:rsidRPr="00C1409C">
        <w:rPr>
          <w:rFonts w:eastAsia="Times New Roman"/>
          <w:b w:val="0"/>
          <w:bCs w:val="0"/>
          <w:kern w:val="0"/>
          <w14:ligatures w14:val="none"/>
        </w:rPr>
        <w:t>vịnh</w:t>
      </w:r>
      <w:proofErr w:type="spellEnd"/>
      <w:r w:rsidRPr="00C1409C">
        <w:rPr>
          <w:rFonts w:eastAsia="Times New Roman"/>
          <w:b w:val="0"/>
          <w:bCs w:val="0"/>
          <w:kern w:val="0"/>
          <w14:ligatures w14:val="none"/>
        </w:rPr>
        <w:t xml:space="preserve"> Nha Trang...</w:t>
      </w:r>
      <w:proofErr w:type="spellStart"/>
      <w:r w:rsidRPr="00C1409C">
        <w:rPr>
          <w:rFonts w:eastAsia="Times New Roman"/>
          <w:b w:val="0"/>
          <w:bCs w:val="0"/>
          <w:kern w:val="0"/>
          <w14:ligatures w14:val="none"/>
        </w:rPr>
        <w:t>hiện</w:t>
      </w:r>
      <w:proofErr w:type="spellEnd"/>
      <w:r w:rsidRPr="00C1409C">
        <w:rPr>
          <w:rFonts w:eastAsia="Times New Roman"/>
          <w:b w:val="0"/>
          <w:bCs w:val="0"/>
          <w:kern w:val="0"/>
          <w14:ligatures w14:val="none"/>
        </w:rPr>
        <w:t xml:space="preserve"> nay Việt Nam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ngành</w:t>
      </w:r>
      <w:proofErr w:type="spellEnd"/>
      <w:r w:rsidRPr="00C1409C">
        <w:rPr>
          <w:rFonts w:eastAsia="Times New Roman"/>
          <w:b w:val="0"/>
          <w:bCs w:val="0"/>
          <w:kern w:val="0"/>
          <w14:ligatures w14:val="none"/>
        </w:rPr>
        <w:t xml:space="preserve"> du </w:t>
      </w:r>
      <w:proofErr w:type="spellStart"/>
      <w:r w:rsidRPr="00C1409C">
        <w:rPr>
          <w:rFonts w:eastAsia="Times New Roman"/>
          <w:b w:val="0"/>
          <w:bCs w:val="0"/>
          <w:kern w:val="0"/>
          <w14:ligatures w14:val="none"/>
        </w:rPr>
        <w:t>lịch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phát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triển</w:t>
      </w:r>
      <w:proofErr w:type="spellEnd"/>
      <w:r w:rsidRPr="00C1409C">
        <w:rPr>
          <w:rFonts w:eastAsia="Times New Roman"/>
          <w:b w:val="0"/>
          <w:bCs w:val="0"/>
          <w:kern w:val="0"/>
          <w14:ligatures w14:val="none"/>
        </w:rPr>
        <w:t>.</w:t>
      </w:r>
    </w:p>
    <w:p w14:paraId="10427834"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lastRenderedPageBreak/>
        <w:t>-</w:t>
      </w:r>
      <w:r w:rsidRPr="00C1409C">
        <w:rPr>
          <w:rFonts w:eastAsia="Times New Roman"/>
          <w:bCs w:val="0"/>
          <w:kern w:val="0"/>
          <w14:ligatures w14:val="none"/>
        </w:rPr>
        <w:t xml:space="preserve"> </w:t>
      </w:r>
      <w:r w:rsidRPr="00C1409C">
        <w:rPr>
          <w:rFonts w:eastAsia="Times New Roman"/>
          <w:b w:val="0"/>
          <w:bCs w:val="0"/>
          <w:kern w:val="0"/>
          <w14:ligatures w14:val="none"/>
        </w:rPr>
        <w:t xml:space="preserve">Các </w:t>
      </w:r>
      <w:proofErr w:type="spellStart"/>
      <w:r w:rsidRPr="00C1409C">
        <w:rPr>
          <w:rFonts w:eastAsia="Times New Roman"/>
          <w:b w:val="0"/>
          <w:bCs w:val="0"/>
          <w:kern w:val="0"/>
          <w14:ligatures w14:val="none"/>
        </w:rPr>
        <w:t>món</w:t>
      </w:r>
      <w:proofErr w:type="spellEnd"/>
      <w:r w:rsidRPr="00C1409C">
        <w:rPr>
          <w:rFonts w:eastAsia="Times New Roman"/>
          <w:b w:val="0"/>
          <w:bCs w:val="0"/>
          <w:kern w:val="0"/>
          <w14:ligatures w14:val="none"/>
        </w:rPr>
        <w:t xml:space="preserve"> </w:t>
      </w:r>
      <w:proofErr w:type="spellStart"/>
      <w:r w:rsidRPr="00C1409C">
        <w:rPr>
          <w:rFonts w:eastAsia="Times New Roman" w:hint="eastAsia"/>
          <w:b w:val="0"/>
          <w:bCs w:val="0"/>
          <w:kern w:val="0"/>
          <w14:ligatures w14:val="none"/>
        </w:rPr>
        <w:t>ă</w:t>
      </w:r>
      <w:r w:rsidRPr="00C1409C">
        <w:rPr>
          <w:rFonts w:eastAsia="Times New Roman"/>
          <w:b w:val="0"/>
          <w:bCs w:val="0"/>
          <w:kern w:val="0"/>
          <w14:ligatures w14:val="none"/>
        </w:rPr>
        <w:t>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thống</w:t>
      </w:r>
      <w:proofErr w:type="spellEnd"/>
      <w:r w:rsidRPr="00C1409C">
        <w:rPr>
          <w:rFonts w:eastAsia="Times New Roman"/>
          <w:b w:val="0"/>
          <w:bCs w:val="0"/>
          <w:kern w:val="0"/>
          <w14:ligatures w14:val="none"/>
        </w:rPr>
        <w:t xml:space="preserve">: bánh </w:t>
      </w:r>
      <w:proofErr w:type="spellStart"/>
      <w:r w:rsidRPr="00C1409C">
        <w:rPr>
          <w:rFonts w:eastAsia="Times New Roman"/>
          <w:b w:val="0"/>
          <w:bCs w:val="0"/>
          <w:kern w:val="0"/>
          <w14:ligatures w14:val="none"/>
        </w:rPr>
        <w:t>ch</w:t>
      </w:r>
      <w:r w:rsidRPr="00C1409C">
        <w:rPr>
          <w:rFonts w:eastAsia="Times New Roman" w:hint="eastAsia"/>
          <w:b w:val="0"/>
          <w:bCs w:val="0"/>
          <w:kern w:val="0"/>
          <w14:ligatures w14:val="none"/>
        </w:rPr>
        <w:t>ư</w:t>
      </w:r>
      <w:r w:rsidRPr="00C1409C">
        <w:rPr>
          <w:rFonts w:eastAsia="Times New Roman"/>
          <w:b w:val="0"/>
          <w:bCs w:val="0"/>
          <w:kern w:val="0"/>
          <w14:ligatures w14:val="none"/>
        </w:rPr>
        <w:t>ng</w:t>
      </w:r>
      <w:proofErr w:type="spellEnd"/>
      <w:r w:rsidRPr="00C1409C">
        <w:rPr>
          <w:rFonts w:eastAsia="Times New Roman"/>
          <w:b w:val="0"/>
          <w:bCs w:val="0"/>
          <w:kern w:val="0"/>
          <w14:ligatures w14:val="none"/>
        </w:rPr>
        <w:t xml:space="preserve">, bánh </w:t>
      </w:r>
      <w:proofErr w:type="spellStart"/>
      <w:r w:rsidRPr="00C1409C">
        <w:rPr>
          <w:rFonts w:eastAsia="Times New Roman"/>
          <w:b w:val="0"/>
          <w:bCs w:val="0"/>
          <w:kern w:val="0"/>
          <w14:ligatures w14:val="none"/>
        </w:rPr>
        <w:t>dày</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nem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rán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trong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ngày</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cổ</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lễ</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hội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đầu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năm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lễ</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hội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chùa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hương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lễ</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hội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đua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thuyền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chọi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trâu</w:t>
      </w:r>
      <w:proofErr w:type="spellEnd"/>
      <w:r w:rsidRPr="00C1409C">
        <w:rPr>
          <w:rFonts w:eastAsia="Times New Roman"/>
          <w:b w:val="0"/>
          <w:bCs w:val="0"/>
          <w:kern w:val="0"/>
          <w14:ligatures w14:val="none"/>
        </w:rPr>
        <w:t xml:space="preserve">…. </w:t>
      </w:r>
      <w:r w:rsidRPr="00C1409C">
        <w:rPr>
          <w:rFonts w:ascii=".VnTime" w:eastAsia="Times New Roman" w:hAnsi=".VnTime"/>
          <w:b w:val="0"/>
          <w:bCs w:val="0"/>
          <w:kern w:val="0"/>
          <w:lang w:val="pt-PT"/>
          <w14:ligatures w14:val="none"/>
        </w:rPr>
        <w:t>Bi</w:t>
      </w:r>
      <w:r w:rsidRPr="00C1409C">
        <w:rPr>
          <w:rFonts w:eastAsia="Times New Roman"/>
          <w:b w:val="0"/>
          <w:bCs w:val="0"/>
          <w:kern w:val="0"/>
          <w:lang w:val="pt-PT"/>
          <w14:ligatures w14:val="none"/>
        </w:rPr>
        <w:t>ế</w:t>
      </w:r>
      <w:r w:rsidRPr="00C1409C">
        <w:rPr>
          <w:rFonts w:ascii=".VnTime" w:eastAsia="Times New Roman" w:hAnsi=".VnTime"/>
          <w:b w:val="0"/>
          <w:bCs w:val="0"/>
          <w:kern w:val="0"/>
          <w:lang w:val="pt-PT"/>
          <w14:ligatures w14:val="none"/>
        </w:rPr>
        <w:t>t Vi</w:t>
      </w:r>
      <w:r w:rsidRPr="00C1409C">
        <w:rPr>
          <w:rFonts w:eastAsia="Times New Roman"/>
          <w:b w:val="0"/>
          <w:bCs w:val="0"/>
          <w:kern w:val="0"/>
          <w:lang w:val="pt-PT"/>
          <w14:ligatures w14:val="none"/>
        </w:rPr>
        <w:t>ệ</w:t>
      </w:r>
      <w:r w:rsidRPr="00C1409C">
        <w:rPr>
          <w:rFonts w:ascii=".VnTime" w:eastAsia="Times New Roman" w:hAnsi=".VnTime"/>
          <w:b w:val="0"/>
          <w:bCs w:val="0"/>
          <w:kern w:val="0"/>
          <w:lang w:val="pt-PT"/>
          <w14:ligatures w14:val="none"/>
        </w:rPr>
        <w:t xml:space="preserve">t Nam </w:t>
      </w:r>
      <w:r w:rsidRPr="00C1409C">
        <w:rPr>
          <w:rFonts w:eastAsia="Times New Roman"/>
          <w:b w:val="0"/>
          <w:bCs w:val="0"/>
          <w:kern w:val="0"/>
          <w:lang w:val="pt-PT"/>
          <w14:ligatures w14:val="none"/>
        </w:rPr>
        <w:t>có quần đảo lớn là Trường Sa và Hoàng</w:t>
      </w:r>
      <w:r w:rsidRPr="00C1409C">
        <w:rPr>
          <w:rFonts w:ascii=".VnTime" w:eastAsia="Times New Roman" w:hAnsi=".VnTime"/>
          <w:b w:val="0"/>
          <w:bCs w:val="0"/>
          <w:kern w:val="0"/>
          <w:lang w:val="pt-PT"/>
          <w14:ligatures w14:val="none"/>
        </w:rPr>
        <w:t xml:space="preserve"> Sa  </w:t>
      </w:r>
    </w:p>
    <w:p w14:paraId="0DADC780" w14:textId="5CCF1163" w:rsidR="0072339D" w:rsidRPr="00C1409C" w:rsidRDefault="0072339D" w:rsidP="0072339D">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hiểu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VN</w:t>
      </w:r>
      <w:r w:rsidRPr="00C1409C">
        <w:rPr>
          <w:rFonts w:eastAsia="Times New Roman"/>
          <w:b w:val="0"/>
          <w:bCs w:val="0"/>
          <w:kern w:val="0"/>
          <w:lang w:val="vi-VN"/>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đất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nước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nhiều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tộc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tộc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tộc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kinh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nhiều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tỉnh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thành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thủ</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đô</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là</w:t>
      </w:r>
      <w:proofErr w:type="spellEnd"/>
      <w:r w:rsidRPr="00C1409C">
        <w:rPr>
          <w:rFonts w:eastAsia="Times New Roman"/>
          <w:b w:val="0"/>
          <w:bCs w:val="0"/>
          <w:kern w:val="0"/>
          <w14:ligatures w14:val="none"/>
        </w:rPr>
        <w:t xml:space="preserve"> HN</w:t>
      </w:r>
    </w:p>
    <w:bookmarkEnd w:id="0"/>
    <w:p w14:paraId="56F4A6CF" w14:textId="1615C657" w:rsidR="00C1409C" w:rsidRPr="00C1409C" w:rsidRDefault="00C1409C" w:rsidP="00C1409C">
      <w:pPr>
        <w:tabs>
          <w:tab w:val="left" w:pos="0"/>
        </w:tabs>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địa</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danh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mình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đang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sống</w:t>
      </w:r>
      <w:proofErr w:type="spellEnd"/>
      <w:r w:rsidRPr="00C1409C">
        <w:rPr>
          <w:rFonts w:eastAsia="Times New Roman"/>
          <w:b w:val="0"/>
          <w:bCs w:val="0"/>
          <w:kern w:val="0"/>
          <w14:ligatures w14:val="none"/>
        </w:rPr>
        <w:t xml:space="preserve"> </w:t>
      </w:r>
      <w:proofErr w:type="spellStart"/>
      <w:r w:rsidR="0072339D">
        <w:rPr>
          <w:rFonts w:eastAsia="Times New Roman"/>
          <w:b w:val="0"/>
          <w:bCs w:val="0"/>
          <w:kern w:val="0"/>
          <w14:ligatures w14:val="none"/>
        </w:rPr>
        <w:t>thuộc</w:t>
      </w:r>
      <w:proofErr w:type="spellEnd"/>
      <w:r w:rsidRPr="00C1409C">
        <w:rPr>
          <w:rFonts w:eastAsia="Times New Roman"/>
          <w:b w:val="0"/>
          <w:bCs w:val="0"/>
          <w:kern w:val="0"/>
          <w14:ligatures w14:val="none"/>
        </w:rPr>
        <w:t xml:space="preserve"> </w:t>
      </w:r>
      <w:r w:rsidR="0072339D">
        <w:rPr>
          <w:rFonts w:eastAsia="Times New Roman"/>
          <w:b w:val="0"/>
          <w:bCs w:val="0"/>
          <w:kern w:val="0"/>
          <w:lang w:val="vi-VN"/>
          <w14:ligatures w14:val="none"/>
        </w:rPr>
        <w:t xml:space="preserve">Phường </w:t>
      </w:r>
      <w:r w:rsidRPr="00C1409C">
        <w:rPr>
          <w:rFonts w:eastAsia="Times New Roman"/>
          <w:b w:val="0"/>
          <w:bCs w:val="0"/>
          <w:kern w:val="0"/>
          <w14:ligatures w14:val="none"/>
        </w:rPr>
        <w:t>Kim Bảng</w:t>
      </w:r>
      <w:r w:rsidR="0072339D">
        <w:rPr>
          <w:rFonts w:eastAsia="Times New Roman"/>
          <w:b w:val="0"/>
          <w:bCs w:val="0"/>
          <w:kern w:val="0"/>
          <w:lang w:val="vi-VN"/>
          <w14:ligatures w14:val="none"/>
        </w:rPr>
        <w:t xml:space="preserve"> – Tỉnh Ninh Bình</w:t>
      </w:r>
      <w:r w:rsidRPr="00C1409C">
        <w:rPr>
          <w:rFonts w:eastAsia="Times New Roman"/>
          <w:b w:val="0"/>
          <w:bCs w:val="0"/>
          <w:kern w:val="0"/>
          <w14:ligatures w14:val="none"/>
        </w:rPr>
        <w:t>.</w:t>
      </w:r>
    </w:p>
    <w:p w14:paraId="02B03EF3" w14:textId="3A0F045C" w:rsidR="00C1409C" w:rsidRPr="00C1409C" w:rsidRDefault="00C1409C" w:rsidP="00C1409C">
      <w:pPr>
        <w:tabs>
          <w:tab w:val="left" w:pos="0"/>
          <w:tab w:val="left" w:pos="9885"/>
        </w:tabs>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w:t>
      </w:r>
      <w:r w:rsidR="0072339D">
        <w:rPr>
          <w:rFonts w:eastAsia="Times New Roman"/>
          <w:b w:val="0"/>
          <w:bCs w:val="0"/>
          <w:kern w:val="0"/>
          <w14:ligatures w14:val="none"/>
        </w:rPr>
        <w:t>Ninh</w:t>
      </w:r>
      <w:r w:rsidR="0072339D">
        <w:rPr>
          <w:rFonts w:eastAsia="Times New Roman"/>
          <w:b w:val="0"/>
          <w:bCs w:val="0"/>
          <w:kern w:val="0"/>
          <w:lang w:val="vi-VN"/>
          <w14:ligatures w14:val="none"/>
        </w:rPr>
        <w:t xml:space="preserve"> Bình </w:t>
      </w:r>
      <w:proofErr w:type="spellStart"/>
      <w:r w:rsidRPr="00C1409C">
        <w:rPr>
          <w:rFonts w:eastAsia="Times New Roman"/>
          <w:b w:val="0"/>
          <w:bCs w:val="0"/>
          <w:kern w:val="0"/>
          <w14:ligatures w14:val="none"/>
        </w:rPr>
        <w:t>có</w:t>
      </w:r>
      <w:proofErr w:type="spellEnd"/>
      <w:r w:rsidRPr="00C1409C">
        <w:rPr>
          <w:rFonts w:eastAsia="Times New Roman"/>
          <w:b w:val="0"/>
          <w:bCs w:val="0"/>
          <w:kern w:val="0"/>
          <w14:ligatures w14:val="none"/>
        </w:rPr>
        <w:t xml:space="preserve"> </w:t>
      </w:r>
      <w:proofErr w:type="spellStart"/>
      <w:r w:rsidR="0072339D">
        <w:rPr>
          <w:rFonts w:eastAsia="Times New Roman"/>
          <w:b w:val="0"/>
          <w:bCs w:val="0"/>
          <w:kern w:val="0"/>
          <w14:ligatures w14:val="none"/>
        </w:rPr>
        <w:t>rất</w:t>
      </w:r>
      <w:proofErr w:type="spellEnd"/>
      <w:r w:rsidR="0072339D">
        <w:rPr>
          <w:rFonts w:eastAsia="Times New Roman"/>
          <w:b w:val="0"/>
          <w:bCs w:val="0"/>
          <w:kern w:val="0"/>
          <w:lang w:val="vi-VN"/>
          <w14:ligatures w14:val="none"/>
        </w:rPr>
        <w:t xml:space="preserve"> nhiều </w:t>
      </w:r>
      <w:proofErr w:type="spellStart"/>
      <w:r w:rsidRPr="00C1409C">
        <w:rPr>
          <w:rFonts w:eastAsia="Times New Roman"/>
          <w:b w:val="0"/>
          <w:bCs w:val="0"/>
          <w:kern w:val="0"/>
          <w14:ligatures w14:val="none"/>
        </w:rPr>
        <w:t>khu</w:t>
      </w:r>
      <w:proofErr w:type="spellEnd"/>
      <w:r w:rsidRPr="00C1409C">
        <w:rPr>
          <w:rFonts w:eastAsia="Times New Roman"/>
          <w:b w:val="0"/>
          <w:bCs w:val="0"/>
          <w:kern w:val="0"/>
          <w14:ligatures w14:val="none"/>
        </w:rPr>
        <w:t xml:space="preserve"> du lich </w:t>
      </w:r>
      <w:proofErr w:type="spellStart"/>
      <w:r w:rsidRPr="00C1409C">
        <w:rPr>
          <w:rFonts w:eastAsia="Times New Roman"/>
          <w:b w:val="0"/>
          <w:bCs w:val="0"/>
          <w:kern w:val="0"/>
          <w14:ligatures w14:val="none"/>
        </w:rPr>
        <w:t>sinh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thái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Chùa</w:t>
      </w:r>
      <w:proofErr w:type="spellEnd"/>
      <w:r w:rsidRPr="00C1409C">
        <w:rPr>
          <w:rFonts w:eastAsia="Times New Roman"/>
          <w:b w:val="0"/>
          <w:bCs w:val="0"/>
          <w:kern w:val="0"/>
          <w14:ligatures w14:val="none"/>
        </w:rPr>
        <w:t xml:space="preserve"> Tam </w:t>
      </w:r>
      <w:proofErr w:type="spellStart"/>
      <w:r w:rsidR="0072339D">
        <w:rPr>
          <w:rFonts w:eastAsia="Times New Roman"/>
          <w:b w:val="0"/>
          <w:bCs w:val="0"/>
          <w:kern w:val="0"/>
          <w14:ligatures w14:val="none"/>
        </w:rPr>
        <w:t>Chúc</w:t>
      </w:r>
      <w:proofErr w:type="spellEnd"/>
      <w:r w:rsidR="0072339D">
        <w:rPr>
          <w:rFonts w:eastAsia="Times New Roman"/>
          <w:b w:val="0"/>
          <w:bCs w:val="0"/>
          <w:kern w:val="0"/>
          <w:lang w:val="vi-VN"/>
          <w14:ligatures w14:val="none"/>
        </w:rPr>
        <w:t xml:space="preserve">, chùa Bái Đính, phố cổ Hoa Lư, đền </w:t>
      </w:r>
      <w:proofErr w:type="gramStart"/>
      <w:r w:rsidR="0072339D">
        <w:rPr>
          <w:rFonts w:eastAsia="Times New Roman"/>
          <w:b w:val="0"/>
          <w:bCs w:val="0"/>
          <w:kern w:val="0"/>
          <w:lang w:val="vi-VN"/>
          <w14:ligatures w14:val="none"/>
        </w:rPr>
        <w:t>Trần,..</w:t>
      </w:r>
      <w:proofErr w:type="gram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nổi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tiếng</w:t>
      </w:r>
      <w:proofErr w:type="spellEnd"/>
      <w:r w:rsidRPr="00C1409C">
        <w:rPr>
          <w:rFonts w:eastAsia="Times New Roman"/>
          <w:b w:val="0"/>
          <w:bCs w:val="0"/>
          <w:kern w:val="0"/>
          <w14:ligatures w14:val="none"/>
        </w:rPr>
        <w:t xml:space="preserve">  </w:t>
      </w:r>
      <w:r w:rsidRPr="00C1409C">
        <w:rPr>
          <w:rFonts w:eastAsia="Times New Roman"/>
          <w:b w:val="0"/>
          <w:bCs w:val="0"/>
          <w:kern w:val="0"/>
          <w14:ligatures w14:val="none"/>
        </w:rPr>
        <w:tab/>
      </w:r>
    </w:p>
    <w:p w14:paraId="4DF06D00" w14:textId="2DF6442A" w:rsidR="0072339D" w:rsidRPr="00C1409C" w:rsidRDefault="0072339D" w:rsidP="0072339D">
      <w:pPr>
        <w:tabs>
          <w:tab w:val="left" w:pos="0"/>
        </w:tabs>
        <w:spacing w:after="0" w:line="240" w:lineRule="auto"/>
        <w:rPr>
          <w:rFonts w:eastAsia="Times New Roman"/>
          <w:b w:val="0"/>
          <w:bCs w:val="0"/>
          <w:kern w:val="0"/>
          <w:lang w:val="vi-VN"/>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nhận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phát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âm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đúng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chính</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xác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proofErr w:type="gramStart"/>
      <w:r w:rsidRPr="00C1409C">
        <w:rPr>
          <w:rFonts w:eastAsia="Times New Roman"/>
          <w:b w:val="0"/>
          <w:bCs w:val="0"/>
          <w:kern w:val="0"/>
          <w14:ligatures w14:val="none"/>
        </w:rPr>
        <w:t>s,x</w:t>
      </w:r>
      <w:proofErr w:type="spellEnd"/>
      <w:proofErr w:type="gram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đã</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học</w:t>
      </w:r>
      <w:proofErr w:type="spellEnd"/>
    </w:p>
    <w:p w14:paraId="1B927AB6"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tập</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tô</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đúng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proofErr w:type="gramStart"/>
      <w:r w:rsidRPr="00C1409C">
        <w:rPr>
          <w:rFonts w:eastAsia="Times New Roman"/>
          <w:b w:val="0"/>
          <w:bCs w:val="0"/>
          <w:kern w:val="0"/>
          <w14:ligatures w14:val="none"/>
        </w:rPr>
        <w:t>s,x</w:t>
      </w:r>
      <w:proofErr w:type="spellEnd"/>
      <w:proofErr w:type="gram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tìm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được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chữ</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trong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từ</w:t>
      </w:r>
      <w:proofErr w:type="spellEnd"/>
      <w:r w:rsidRPr="00C1409C">
        <w:rPr>
          <w:rFonts w:eastAsia="Times New Roman"/>
          <w:b w:val="0"/>
          <w:bCs w:val="0"/>
          <w:kern w:val="0"/>
          <w14:ligatures w14:val="none"/>
        </w:rPr>
        <w:t>.</w:t>
      </w:r>
    </w:p>
    <w:p w14:paraId="421015AF" w14:textId="20133C0A" w:rsidR="00C1409C" w:rsidRDefault="00C1409C" w:rsidP="00C1409C">
      <w:pPr>
        <w:spacing w:after="0" w:line="240" w:lineRule="auto"/>
        <w:rPr>
          <w:rFonts w:eastAsia="Times New Roman"/>
          <w:b w:val="0"/>
          <w:bCs w:val="0"/>
          <w:kern w:val="0"/>
          <w:lang w:val="vi-VN"/>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Trẻ</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0072339D">
        <w:rPr>
          <w:rFonts w:eastAsia="Times New Roman"/>
          <w:b w:val="0"/>
          <w:bCs w:val="0"/>
          <w:kern w:val="0"/>
          <w14:ligatures w14:val="none"/>
        </w:rPr>
        <w:t>tách</w:t>
      </w:r>
      <w:proofErr w:type="spellEnd"/>
      <w:r w:rsidR="0072339D">
        <w:rPr>
          <w:rFonts w:eastAsia="Times New Roman"/>
          <w:b w:val="0"/>
          <w:bCs w:val="0"/>
          <w:kern w:val="0"/>
          <w:lang w:val="vi-VN"/>
          <w14:ligatures w14:val="none"/>
        </w:rPr>
        <w:t xml:space="preserve"> gộp trong phạm vi 10</w:t>
      </w:r>
    </w:p>
    <w:p w14:paraId="360E4ED9" w14:textId="4631F532" w:rsidR="0072339D" w:rsidRDefault="0072339D" w:rsidP="00C1409C">
      <w:pPr>
        <w:spacing w:after="0" w:line="240" w:lineRule="auto"/>
        <w:rPr>
          <w:rFonts w:eastAsia="Times New Roman"/>
          <w:b w:val="0"/>
          <w:bCs w:val="0"/>
          <w:kern w:val="0"/>
          <w:lang w:val="vi-VN"/>
          <w14:ligatures w14:val="none"/>
        </w:rPr>
      </w:pPr>
      <w:r>
        <w:rPr>
          <w:rFonts w:eastAsia="Times New Roman"/>
          <w:b w:val="0"/>
          <w:bCs w:val="0"/>
          <w:kern w:val="0"/>
          <w:lang w:val="vi-VN"/>
          <w14:ligatures w14:val="none"/>
        </w:rPr>
        <w:t xml:space="preserve">- Trẻ nhận biết </w:t>
      </w:r>
      <w:r w:rsidRPr="00C1409C">
        <w:rPr>
          <w:rFonts w:eastAsia="Times New Roman"/>
          <w:b w:val="0"/>
          <w:bCs w:val="0"/>
          <w:kern w:val="0"/>
          <w:lang w:val="vi-VN"/>
          <w14:ligatures w14:val="none"/>
        </w:rPr>
        <w:t>1 số</w:t>
      </w:r>
      <w:r>
        <w:rPr>
          <w:rFonts w:eastAsia="Times New Roman"/>
          <w:b w:val="0"/>
          <w:bCs w:val="0"/>
          <w:kern w:val="0"/>
          <w:lang w:val="vi-VN"/>
          <w14:ligatures w14:val="none"/>
        </w:rPr>
        <w:t xml:space="preserve"> hình khối đã học, nói được tên, đặc điểm của các hình khối đó</w:t>
      </w:r>
    </w:p>
    <w:p w14:paraId="41BAC01A" w14:textId="5D1A0D0B" w:rsidR="0072339D" w:rsidRDefault="0072339D" w:rsidP="00C1409C">
      <w:pPr>
        <w:spacing w:after="0" w:line="240" w:lineRule="auto"/>
        <w:rPr>
          <w:rFonts w:eastAsia="Times New Roman"/>
          <w:b w:val="0"/>
          <w:bCs w:val="0"/>
          <w:kern w:val="0"/>
          <w:lang w:val="vi-VN"/>
          <w14:ligatures w14:val="none"/>
        </w:rPr>
      </w:pPr>
      <w:r>
        <w:rPr>
          <w:rFonts w:eastAsia="Times New Roman"/>
          <w:b w:val="0"/>
          <w:bCs w:val="0"/>
          <w:kern w:val="0"/>
          <w:lang w:val="vi-VN"/>
          <w14:ligatures w14:val="none"/>
        </w:rPr>
        <w:t>- Trẻ biết hai tay đỡ và lăn bóng trong đường hẹp và đường dích dắc</w:t>
      </w:r>
    </w:p>
    <w:p w14:paraId="1DBD0266" w14:textId="55DA2CD1" w:rsidR="0072339D" w:rsidRPr="00C1409C" w:rsidRDefault="0072339D" w:rsidP="00C1409C">
      <w:pPr>
        <w:spacing w:after="0" w:line="240" w:lineRule="auto"/>
        <w:rPr>
          <w:rFonts w:eastAsia="Times New Roman"/>
          <w:b w:val="0"/>
          <w:bCs w:val="0"/>
          <w:kern w:val="0"/>
          <w:sz w:val="24"/>
          <w:lang w:val="vi-VN"/>
          <w14:ligatures w14:val="none"/>
        </w:rPr>
      </w:pPr>
      <w:r>
        <w:rPr>
          <w:rFonts w:eastAsia="Times New Roman"/>
          <w:b w:val="0"/>
          <w:bCs w:val="0"/>
          <w:kern w:val="0"/>
          <w:lang w:val="vi-VN"/>
          <w14:ligatures w14:val="none"/>
        </w:rPr>
        <w:t>- Trẻ biết đi trên ghế thể dục đầu đội túi cát</w:t>
      </w:r>
    </w:p>
    <w:p w14:paraId="2A0FC300" w14:textId="39B8A4ED" w:rsidR="0072339D" w:rsidRPr="00C1409C" w:rsidRDefault="0072339D" w:rsidP="00C1409C">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phối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hợp</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màu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và</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sử</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dụng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các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nét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vẽ</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cơ</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bản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để</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vẽ</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ngọn</w:t>
      </w:r>
      <w:proofErr w:type="spellEnd"/>
      <w:r w:rsidRPr="00C1409C">
        <w:rPr>
          <w:rFonts w:eastAsia="Times New Roman"/>
          <w:b w:val="0"/>
          <w:bCs w:val="0"/>
          <w:kern w:val="0"/>
          <w:lang w:val="vi-VN"/>
          <w14:ligatures w14:val="none"/>
        </w:rPr>
        <w:t xml:space="preserve"> núi </w:t>
      </w:r>
      <w:proofErr w:type="spellStart"/>
      <w:r w:rsidRPr="00C1409C">
        <w:rPr>
          <w:rFonts w:eastAsia="Times New Roman"/>
          <w:b w:val="0"/>
          <w:bCs w:val="0"/>
          <w:kern w:val="0"/>
          <w14:ligatures w14:val="none"/>
        </w:rPr>
        <w:t>bố</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cục</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cân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đối</w:t>
      </w:r>
      <w:proofErr w:type="spellEnd"/>
    </w:p>
    <w:p w14:paraId="439509B6" w14:textId="7FB050D1" w:rsidR="0072339D" w:rsidRPr="00C1409C" w:rsidRDefault="00C1409C" w:rsidP="0072339D">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lang w:val="vi-VN"/>
          <w14:ligatures w14:val="none"/>
        </w:rPr>
        <w:t xml:space="preserve">- Biết hát và </w:t>
      </w:r>
      <w:proofErr w:type="spellStart"/>
      <w:r w:rsidRPr="00C1409C">
        <w:rPr>
          <w:rFonts w:eastAsia="Times New Roman"/>
          <w:b w:val="0"/>
          <w:bCs w:val="0"/>
          <w:kern w:val="0"/>
          <w14:ligatures w14:val="none"/>
        </w:rPr>
        <w:t>vận</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động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đúng</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nhịp</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điệu</w:t>
      </w:r>
      <w:proofErr w:type="spellEnd"/>
      <w:r w:rsidRPr="00C1409C">
        <w:rPr>
          <w:rFonts w:eastAsia="Times New Roman"/>
          <w:b w:val="0"/>
          <w:bCs w:val="0"/>
          <w:kern w:val="0"/>
          <w:lang w:val="vi-VN"/>
          <w14:ligatures w14:val="none"/>
        </w:rPr>
        <w:t xml:space="preserve"> </w:t>
      </w:r>
      <w:proofErr w:type="spellStart"/>
      <w:r w:rsidRPr="00C1409C">
        <w:rPr>
          <w:rFonts w:eastAsia="Times New Roman"/>
          <w:b w:val="0"/>
          <w:bCs w:val="0"/>
          <w:kern w:val="0"/>
          <w14:ligatures w14:val="none"/>
        </w:rPr>
        <w:t>theo</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tiết</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tấu</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chậm</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bài</w:t>
      </w:r>
      <w:proofErr w:type="spellEnd"/>
      <w:r w:rsidRPr="00C1409C">
        <w:rPr>
          <w:rFonts w:eastAsia="Times New Roman"/>
          <w:b w:val="0"/>
          <w:bCs w:val="0"/>
          <w:kern w:val="0"/>
          <w14:ligatures w14:val="none"/>
        </w:rPr>
        <w:t xml:space="preserve"> </w:t>
      </w:r>
      <w:proofErr w:type="spellStart"/>
      <w:r w:rsidRPr="00C1409C">
        <w:rPr>
          <w:rFonts w:eastAsia="Times New Roman"/>
          <w:b w:val="0"/>
          <w:bCs w:val="0"/>
          <w:kern w:val="0"/>
          <w14:ligatures w14:val="none"/>
        </w:rPr>
        <w:t>hát</w:t>
      </w:r>
      <w:proofErr w:type="spellEnd"/>
      <w:r w:rsidRPr="00C1409C">
        <w:rPr>
          <w:rFonts w:eastAsia="Times New Roman"/>
          <w:b w:val="0"/>
          <w:bCs w:val="0"/>
          <w:kern w:val="0"/>
          <w14:ligatures w14:val="none"/>
        </w:rPr>
        <w:t xml:space="preserve">: </w:t>
      </w:r>
      <w:proofErr w:type="spellStart"/>
      <w:r w:rsidR="00C205E3">
        <w:rPr>
          <w:rFonts w:eastAsia="Times New Roman"/>
          <w:b w:val="0"/>
          <w:bCs w:val="0"/>
          <w:kern w:val="0"/>
          <w14:ligatures w14:val="none"/>
        </w:rPr>
        <w:t>Quê</w:t>
      </w:r>
      <w:proofErr w:type="spellEnd"/>
      <w:r w:rsidR="00C205E3">
        <w:rPr>
          <w:rFonts w:eastAsia="Times New Roman"/>
          <w:b w:val="0"/>
          <w:bCs w:val="0"/>
          <w:kern w:val="0"/>
          <w:lang w:val="vi-VN"/>
          <w14:ligatures w14:val="none"/>
        </w:rPr>
        <w:t xml:space="preserve"> hương tươi đẹp, </w:t>
      </w:r>
      <w:proofErr w:type="spellStart"/>
      <w:r w:rsidR="00C205E3">
        <w:rPr>
          <w:rFonts w:eastAsia="Times New Roman"/>
          <w:b w:val="0"/>
          <w:bCs w:val="0"/>
          <w:kern w:val="0"/>
          <w14:ligatures w14:val="none"/>
        </w:rPr>
        <w:t>y</w:t>
      </w:r>
      <w:r w:rsidRPr="00C1409C">
        <w:rPr>
          <w:rFonts w:eastAsia="Times New Roman"/>
          <w:b w:val="0"/>
          <w:bCs w:val="0"/>
          <w:kern w:val="0"/>
          <w14:ligatures w14:val="none"/>
        </w:rPr>
        <w:t>êu</w:t>
      </w:r>
      <w:proofErr w:type="spellEnd"/>
      <w:r w:rsidRPr="00C1409C">
        <w:rPr>
          <w:rFonts w:eastAsia="Times New Roman"/>
          <w:b w:val="0"/>
          <w:bCs w:val="0"/>
          <w:kern w:val="0"/>
          <w14:ligatures w14:val="none"/>
        </w:rPr>
        <w:t xml:space="preserve"> Hà Nội.</w:t>
      </w:r>
    </w:p>
    <w:p w14:paraId="65B65A23" w14:textId="77777777" w:rsidR="00C205E3" w:rsidRPr="00C205E3" w:rsidRDefault="00C205E3" w:rsidP="00C205E3">
      <w:pPr>
        <w:tabs>
          <w:tab w:val="left" w:pos="0"/>
        </w:tabs>
        <w:spacing w:after="0"/>
        <w:rPr>
          <w:b w:val="0"/>
          <w:bCs w:val="0"/>
        </w:rPr>
      </w:pPr>
      <w:r w:rsidRPr="00C205E3">
        <w:rPr>
          <w:b w:val="0"/>
          <w:bCs w:val="0"/>
        </w:rPr>
        <w:t xml:space="preserve">- </w:t>
      </w:r>
      <w:proofErr w:type="spellStart"/>
      <w:r w:rsidRPr="00C205E3">
        <w:rPr>
          <w:b w:val="0"/>
          <w:bCs w:val="0"/>
        </w:rPr>
        <w:t>Trẻ</w:t>
      </w:r>
      <w:proofErr w:type="spellEnd"/>
      <w:r w:rsidRPr="00C205E3">
        <w:rPr>
          <w:b w:val="0"/>
          <w:bCs w:val="0"/>
        </w:rPr>
        <w:t xml:space="preserve"> </w:t>
      </w:r>
      <w:proofErr w:type="spellStart"/>
      <w:r w:rsidRPr="00C205E3">
        <w:rPr>
          <w:b w:val="0"/>
          <w:bCs w:val="0"/>
        </w:rPr>
        <w:t>có</w:t>
      </w:r>
      <w:proofErr w:type="spellEnd"/>
      <w:r w:rsidRPr="00C205E3">
        <w:rPr>
          <w:b w:val="0"/>
          <w:bCs w:val="0"/>
        </w:rPr>
        <w:t xml:space="preserve"> </w:t>
      </w:r>
      <w:proofErr w:type="spellStart"/>
      <w:r w:rsidRPr="00C205E3">
        <w:rPr>
          <w:b w:val="0"/>
          <w:bCs w:val="0"/>
        </w:rPr>
        <w:t>kĩ</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sát</w:t>
      </w:r>
      <w:proofErr w:type="spellEnd"/>
      <w:r w:rsidRPr="00C205E3">
        <w:rPr>
          <w:b w:val="0"/>
          <w:bCs w:val="0"/>
        </w:rPr>
        <w:t xml:space="preserve"> </w:t>
      </w:r>
      <w:proofErr w:type="spellStart"/>
      <w:r w:rsidRPr="00C205E3">
        <w:rPr>
          <w:b w:val="0"/>
          <w:bCs w:val="0"/>
        </w:rPr>
        <w:t>có</w:t>
      </w:r>
      <w:proofErr w:type="spellEnd"/>
      <w:r w:rsidRPr="00C205E3">
        <w:rPr>
          <w:b w:val="0"/>
          <w:bCs w:val="0"/>
        </w:rPr>
        <w:t xml:space="preserve"> </w:t>
      </w:r>
      <w:proofErr w:type="spellStart"/>
      <w:r w:rsidRPr="00C205E3">
        <w:rPr>
          <w:b w:val="0"/>
          <w:bCs w:val="0"/>
        </w:rPr>
        <w:t>chủ</w:t>
      </w:r>
      <w:proofErr w:type="spellEnd"/>
      <w:r w:rsidRPr="00C205E3">
        <w:rPr>
          <w:b w:val="0"/>
          <w:bCs w:val="0"/>
        </w:rPr>
        <w:t xml:space="preserve"> </w:t>
      </w:r>
      <w:proofErr w:type="spellStart"/>
      <w:r w:rsidRPr="00C205E3">
        <w:rPr>
          <w:b w:val="0"/>
          <w:bCs w:val="0"/>
        </w:rPr>
        <w:t>định</w:t>
      </w:r>
      <w:proofErr w:type="spellEnd"/>
      <w:r w:rsidRPr="00C205E3">
        <w:rPr>
          <w:b w:val="0"/>
          <w:bCs w:val="0"/>
        </w:rPr>
        <w:t xml:space="preserve">, </w:t>
      </w:r>
      <w:proofErr w:type="spellStart"/>
      <w:r w:rsidRPr="00C205E3">
        <w:rPr>
          <w:b w:val="0"/>
          <w:bCs w:val="0"/>
        </w:rPr>
        <w:t>trả</w:t>
      </w:r>
      <w:proofErr w:type="spellEnd"/>
      <w:r w:rsidRPr="00C205E3">
        <w:rPr>
          <w:b w:val="0"/>
          <w:bCs w:val="0"/>
        </w:rPr>
        <w:t xml:space="preserve"> </w:t>
      </w:r>
      <w:proofErr w:type="spellStart"/>
      <w:r w:rsidRPr="00C205E3">
        <w:rPr>
          <w:b w:val="0"/>
          <w:bCs w:val="0"/>
        </w:rPr>
        <w:t>lời</w:t>
      </w:r>
      <w:proofErr w:type="spellEnd"/>
      <w:r w:rsidRPr="00C205E3">
        <w:rPr>
          <w:b w:val="0"/>
          <w:bCs w:val="0"/>
        </w:rPr>
        <w:t xml:space="preserve"> </w:t>
      </w:r>
      <w:proofErr w:type="spellStart"/>
      <w:r w:rsidRPr="00C205E3">
        <w:rPr>
          <w:b w:val="0"/>
          <w:bCs w:val="0"/>
        </w:rPr>
        <w:t>các</w:t>
      </w:r>
      <w:proofErr w:type="spellEnd"/>
      <w:r w:rsidRPr="00C205E3">
        <w:rPr>
          <w:b w:val="0"/>
          <w:bCs w:val="0"/>
        </w:rPr>
        <w:t xml:space="preserve"> </w:t>
      </w:r>
      <w:proofErr w:type="spellStart"/>
      <w:r w:rsidRPr="00C205E3">
        <w:rPr>
          <w:b w:val="0"/>
          <w:bCs w:val="0"/>
        </w:rPr>
        <w:t>câu</w:t>
      </w:r>
      <w:proofErr w:type="spellEnd"/>
      <w:r w:rsidRPr="00C205E3">
        <w:rPr>
          <w:b w:val="0"/>
          <w:bCs w:val="0"/>
        </w:rPr>
        <w:t xml:space="preserve"> </w:t>
      </w:r>
      <w:proofErr w:type="spellStart"/>
      <w:r w:rsidRPr="00C205E3">
        <w:rPr>
          <w:b w:val="0"/>
          <w:bCs w:val="0"/>
        </w:rPr>
        <w:t>hỏi</w:t>
      </w:r>
      <w:proofErr w:type="spellEnd"/>
      <w:r w:rsidRPr="00C205E3">
        <w:rPr>
          <w:b w:val="0"/>
          <w:bCs w:val="0"/>
        </w:rPr>
        <w:t xml:space="preserve"> </w:t>
      </w:r>
      <w:proofErr w:type="spellStart"/>
      <w:r w:rsidRPr="00C205E3">
        <w:rPr>
          <w:b w:val="0"/>
          <w:bCs w:val="0"/>
        </w:rPr>
        <w:t>của</w:t>
      </w:r>
      <w:proofErr w:type="spellEnd"/>
      <w:r w:rsidRPr="00C205E3">
        <w:rPr>
          <w:b w:val="0"/>
          <w:bCs w:val="0"/>
        </w:rPr>
        <w:t xml:space="preserve"> </w:t>
      </w:r>
      <w:proofErr w:type="spellStart"/>
      <w:r w:rsidRPr="00C205E3">
        <w:rPr>
          <w:b w:val="0"/>
          <w:bCs w:val="0"/>
        </w:rPr>
        <w:t>cô</w:t>
      </w:r>
      <w:proofErr w:type="spellEnd"/>
      <w:r w:rsidRPr="00C205E3">
        <w:rPr>
          <w:b w:val="0"/>
          <w:bCs w:val="0"/>
        </w:rPr>
        <w:t xml:space="preserve"> </w:t>
      </w:r>
      <w:proofErr w:type="spellStart"/>
      <w:r w:rsidRPr="00C205E3">
        <w:rPr>
          <w:b w:val="0"/>
          <w:bCs w:val="0"/>
        </w:rPr>
        <w:t>về</w:t>
      </w:r>
      <w:proofErr w:type="spellEnd"/>
      <w:r w:rsidRPr="00C205E3">
        <w:rPr>
          <w:b w:val="0"/>
          <w:bCs w:val="0"/>
        </w:rPr>
        <w:t xml:space="preserve"> </w:t>
      </w:r>
      <w:proofErr w:type="spellStart"/>
      <w:r w:rsidRPr="00C205E3">
        <w:rPr>
          <w:b w:val="0"/>
          <w:bCs w:val="0"/>
        </w:rPr>
        <w:t>chủ</w:t>
      </w:r>
      <w:proofErr w:type="spellEnd"/>
      <w:r w:rsidRPr="00C205E3">
        <w:rPr>
          <w:b w:val="0"/>
          <w:bCs w:val="0"/>
        </w:rPr>
        <w:t xml:space="preserve"> </w:t>
      </w:r>
      <w:proofErr w:type="spellStart"/>
      <w:r w:rsidRPr="00C205E3">
        <w:rPr>
          <w:b w:val="0"/>
          <w:bCs w:val="0"/>
        </w:rPr>
        <w:t>đề</w:t>
      </w:r>
      <w:proofErr w:type="spellEnd"/>
      <w:r w:rsidRPr="00C205E3">
        <w:rPr>
          <w:b w:val="0"/>
          <w:bCs w:val="0"/>
        </w:rPr>
        <w:t>.</w:t>
      </w:r>
    </w:p>
    <w:p w14:paraId="1FACE8C1" w14:textId="77777777" w:rsidR="00C205E3" w:rsidRPr="00C205E3" w:rsidRDefault="00C205E3" w:rsidP="00C205E3">
      <w:pPr>
        <w:tabs>
          <w:tab w:val="left" w:pos="0"/>
        </w:tabs>
        <w:spacing w:after="0"/>
        <w:rPr>
          <w:b w:val="0"/>
          <w:bCs w:val="0"/>
        </w:rPr>
      </w:pPr>
      <w:r w:rsidRPr="00C205E3">
        <w:rPr>
          <w:b w:val="0"/>
          <w:bCs w:val="0"/>
        </w:rPr>
        <w:t xml:space="preserve"> -</w:t>
      </w:r>
      <w:proofErr w:type="spellStart"/>
      <w:r w:rsidRPr="00C205E3">
        <w:rPr>
          <w:b w:val="0"/>
          <w:bCs w:val="0"/>
        </w:rPr>
        <w:t>Trẻ</w:t>
      </w:r>
      <w:proofErr w:type="spellEnd"/>
      <w:r w:rsidRPr="00C205E3">
        <w:rPr>
          <w:b w:val="0"/>
          <w:bCs w:val="0"/>
        </w:rPr>
        <w:t xml:space="preserve"> </w:t>
      </w:r>
      <w:proofErr w:type="spellStart"/>
      <w:r w:rsidRPr="00C205E3">
        <w:rPr>
          <w:b w:val="0"/>
          <w:bCs w:val="0"/>
        </w:rPr>
        <w:t>có</w:t>
      </w:r>
      <w:proofErr w:type="spellEnd"/>
      <w:r w:rsidRPr="00C205E3">
        <w:rPr>
          <w:b w:val="0"/>
          <w:bCs w:val="0"/>
        </w:rPr>
        <w:t xml:space="preserve"> </w:t>
      </w:r>
      <w:proofErr w:type="spellStart"/>
      <w:r w:rsidRPr="00C205E3">
        <w:rPr>
          <w:b w:val="0"/>
          <w:bCs w:val="0"/>
        </w:rPr>
        <w:t>một</w:t>
      </w:r>
      <w:proofErr w:type="spellEnd"/>
      <w:r w:rsidRPr="00C205E3">
        <w:rPr>
          <w:b w:val="0"/>
          <w:bCs w:val="0"/>
        </w:rPr>
        <w:t xml:space="preserve"> </w:t>
      </w:r>
      <w:proofErr w:type="spellStart"/>
      <w:r w:rsidRPr="00C205E3">
        <w:rPr>
          <w:b w:val="0"/>
          <w:bCs w:val="0"/>
        </w:rPr>
        <w:t>số</w:t>
      </w:r>
      <w:proofErr w:type="spellEnd"/>
      <w:r w:rsidRPr="00C205E3">
        <w:rPr>
          <w:b w:val="0"/>
          <w:bCs w:val="0"/>
        </w:rPr>
        <w:t xml:space="preserve"> </w:t>
      </w:r>
      <w:proofErr w:type="spellStart"/>
      <w:r w:rsidRPr="00C205E3">
        <w:rPr>
          <w:b w:val="0"/>
          <w:bCs w:val="0"/>
        </w:rPr>
        <w:t>kĩ</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thói</w:t>
      </w:r>
      <w:proofErr w:type="spellEnd"/>
      <w:r w:rsidRPr="00C205E3">
        <w:rPr>
          <w:b w:val="0"/>
          <w:bCs w:val="0"/>
        </w:rPr>
        <w:t xml:space="preserve"> </w:t>
      </w:r>
      <w:proofErr w:type="spellStart"/>
      <w:r w:rsidRPr="00C205E3">
        <w:rPr>
          <w:b w:val="0"/>
          <w:bCs w:val="0"/>
        </w:rPr>
        <w:t>quen</w:t>
      </w:r>
      <w:proofErr w:type="spellEnd"/>
      <w:r w:rsidRPr="00C205E3">
        <w:rPr>
          <w:b w:val="0"/>
          <w:bCs w:val="0"/>
        </w:rPr>
        <w:t xml:space="preserve"> </w:t>
      </w:r>
      <w:proofErr w:type="spellStart"/>
      <w:r w:rsidRPr="00C205E3">
        <w:rPr>
          <w:b w:val="0"/>
          <w:bCs w:val="0"/>
        </w:rPr>
        <w:t>vệ</w:t>
      </w:r>
      <w:proofErr w:type="spellEnd"/>
      <w:r w:rsidRPr="00C205E3">
        <w:rPr>
          <w:b w:val="0"/>
          <w:bCs w:val="0"/>
        </w:rPr>
        <w:t xml:space="preserve"> </w:t>
      </w:r>
      <w:proofErr w:type="spellStart"/>
      <w:r w:rsidRPr="00C205E3">
        <w:rPr>
          <w:b w:val="0"/>
          <w:bCs w:val="0"/>
        </w:rPr>
        <w:t>sinh</w:t>
      </w:r>
      <w:proofErr w:type="spellEnd"/>
      <w:r w:rsidRPr="00C205E3">
        <w:rPr>
          <w:b w:val="0"/>
          <w:bCs w:val="0"/>
        </w:rPr>
        <w:t xml:space="preserve"> </w:t>
      </w:r>
      <w:proofErr w:type="spellStart"/>
      <w:r w:rsidRPr="00C205E3">
        <w:rPr>
          <w:b w:val="0"/>
          <w:bCs w:val="0"/>
        </w:rPr>
        <w:t>cá</w:t>
      </w:r>
      <w:proofErr w:type="spellEnd"/>
      <w:r w:rsidRPr="00C205E3">
        <w:rPr>
          <w:b w:val="0"/>
          <w:bCs w:val="0"/>
        </w:rPr>
        <w:t xml:space="preserve"> </w:t>
      </w:r>
      <w:proofErr w:type="spellStart"/>
      <w:r w:rsidRPr="00C205E3">
        <w:rPr>
          <w:b w:val="0"/>
          <w:bCs w:val="0"/>
        </w:rPr>
        <w:t>nhân</w:t>
      </w:r>
      <w:proofErr w:type="spellEnd"/>
      <w:r w:rsidRPr="00C205E3">
        <w:rPr>
          <w:b w:val="0"/>
          <w:bCs w:val="0"/>
        </w:rPr>
        <w:t xml:space="preserve">, vs </w:t>
      </w:r>
      <w:proofErr w:type="spellStart"/>
      <w:r w:rsidRPr="00C205E3">
        <w:rPr>
          <w:b w:val="0"/>
          <w:bCs w:val="0"/>
        </w:rPr>
        <w:t>môi</w:t>
      </w:r>
      <w:proofErr w:type="spellEnd"/>
      <w:r w:rsidRPr="00C205E3">
        <w:rPr>
          <w:b w:val="0"/>
          <w:bCs w:val="0"/>
        </w:rPr>
        <w:t xml:space="preserve"> </w:t>
      </w:r>
      <w:proofErr w:type="spellStart"/>
      <w:r w:rsidRPr="00C205E3">
        <w:rPr>
          <w:b w:val="0"/>
          <w:bCs w:val="0"/>
        </w:rPr>
        <w:t>trường</w:t>
      </w:r>
      <w:proofErr w:type="spellEnd"/>
      <w:r w:rsidRPr="00C205E3">
        <w:rPr>
          <w:b w:val="0"/>
          <w:bCs w:val="0"/>
        </w:rPr>
        <w:t xml:space="preserve"> </w:t>
      </w:r>
      <w:proofErr w:type="spellStart"/>
      <w:r w:rsidRPr="00C205E3">
        <w:rPr>
          <w:b w:val="0"/>
          <w:bCs w:val="0"/>
        </w:rPr>
        <w:t>sạch</w:t>
      </w:r>
      <w:proofErr w:type="spellEnd"/>
      <w:r w:rsidRPr="00C205E3">
        <w:rPr>
          <w:b w:val="0"/>
          <w:bCs w:val="0"/>
        </w:rPr>
        <w:t xml:space="preserve"> </w:t>
      </w:r>
      <w:proofErr w:type="spellStart"/>
      <w:r w:rsidRPr="00C205E3">
        <w:rPr>
          <w:b w:val="0"/>
          <w:bCs w:val="0"/>
        </w:rPr>
        <w:t>sẽ</w:t>
      </w:r>
      <w:proofErr w:type="spellEnd"/>
      <w:r w:rsidRPr="00C205E3">
        <w:rPr>
          <w:b w:val="0"/>
          <w:bCs w:val="0"/>
        </w:rPr>
        <w:t>.</w:t>
      </w:r>
    </w:p>
    <w:p w14:paraId="4847969A" w14:textId="680C58B9" w:rsidR="00C205E3" w:rsidRPr="00C205E3" w:rsidRDefault="00C205E3" w:rsidP="00C205E3">
      <w:pPr>
        <w:tabs>
          <w:tab w:val="left" w:pos="0"/>
        </w:tabs>
        <w:spacing w:after="0"/>
        <w:rPr>
          <w:b w:val="0"/>
          <w:bCs w:val="0"/>
        </w:rPr>
      </w:pPr>
      <w:r w:rsidRPr="00C205E3">
        <w:rPr>
          <w:b w:val="0"/>
          <w:bCs w:val="0"/>
        </w:rPr>
        <w:t xml:space="preserve">  -</w:t>
      </w:r>
      <w:proofErr w:type="spellStart"/>
      <w:r w:rsidRPr="00C205E3">
        <w:rPr>
          <w:b w:val="0"/>
          <w:bCs w:val="0"/>
        </w:rPr>
        <w:t>Trả</w:t>
      </w:r>
      <w:proofErr w:type="spellEnd"/>
      <w:r w:rsidRPr="00C205E3">
        <w:rPr>
          <w:b w:val="0"/>
          <w:bCs w:val="0"/>
        </w:rPr>
        <w:t xml:space="preserve"> </w:t>
      </w:r>
      <w:proofErr w:type="spellStart"/>
      <w:r w:rsidRPr="00C205E3">
        <w:rPr>
          <w:b w:val="0"/>
          <w:bCs w:val="0"/>
        </w:rPr>
        <w:t>lời</w:t>
      </w:r>
      <w:proofErr w:type="spellEnd"/>
      <w:r w:rsidRPr="00C205E3">
        <w:rPr>
          <w:b w:val="0"/>
          <w:bCs w:val="0"/>
        </w:rPr>
        <w:t xml:space="preserve"> </w:t>
      </w:r>
      <w:proofErr w:type="spellStart"/>
      <w:r w:rsidRPr="00C205E3">
        <w:rPr>
          <w:b w:val="0"/>
          <w:bCs w:val="0"/>
        </w:rPr>
        <w:t>mạch</w:t>
      </w:r>
      <w:proofErr w:type="spellEnd"/>
      <w:r w:rsidRPr="00C205E3">
        <w:rPr>
          <w:b w:val="0"/>
          <w:bCs w:val="0"/>
        </w:rPr>
        <w:t xml:space="preserve"> </w:t>
      </w:r>
      <w:proofErr w:type="spellStart"/>
      <w:r w:rsidRPr="00C205E3">
        <w:rPr>
          <w:b w:val="0"/>
          <w:bCs w:val="0"/>
        </w:rPr>
        <w:t>lạc</w:t>
      </w:r>
      <w:proofErr w:type="spellEnd"/>
      <w:r w:rsidRPr="00C205E3">
        <w:rPr>
          <w:b w:val="0"/>
          <w:bCs w:val="0"/>
        </w:rPr>
        <w:t xml:space="preserve"> </w:t>
      </w:r>
      <w:proofErr w:type="spellStart"/>
      <w:r w:rsidRPr="00C205E3">
        <w:rPr>
          <w:b w:val="0"/>
          <w:bCs w:val="0"/>
        </w:rPr>
        <w:t>các</w:t>
      </w:r>
      <w:proofErr w:type="spellEnd"/>
      <w:r w:rsidRPr="00C205E3">
        <w:rPr>
          <w:b w:val="0"/>
          <w:bCs w:val="0"/>
        </w:rPr>
        <w:t xml:space="preserve"> </w:t>
      </w:r>
      <w:proofErr w:type="spellStart"/>
      <w:r w:rsidRPr="00C205E3">
        <w:rPr>
          <w:b w:val="0"/>
          <w:bCs w:val="0"/>
        </w:rPr>
        <w:t>câu</w:t>
      </w:r>
      <w:proofErr w:type="spellEnd"/>
      <w:r w:rsidRPr="00C205E3">
        <w:rPr>
          <w:b w:val="0"/>
          <w:bCs w:val="0"/>
        </w:rPr>
        <w:t xml:space="preserve"> </w:t>
      </w:r>
      <w:proofErr w:type="spellStart"/>
      <w:r w:rsidRPr="00C205E3">
        <w:rPr>
          <w:b w:val="0"/>
          <w:bCs w:val="0"/>
        </w:rPr>
        <w:t>hỏi</w:t>
      </w:r>
      <w:proofErr w:type="spellEnd"/>
      <w:r w:rsidRPr="00C205E3">
        <w:rPr>
          <w:b w:val="0"/>
          <w:bCs w:val="0"/>
        </w:rPr>
        <w:t xml:space="preserve">, </w:t>
      </w:r>
      <w:proofErr w:type="spellStart"/>
      <w:r w:rsidRPr="00C205E3">
        <w:rPr>
          <w:b w:val="0"/>
          <w:bCs w:val="0"/>
        </w:rPr>
        <w:t>rèn</w:t>
      </w:r>
      <w:proofErr w:type="spellEnd"/>
      <w:r w:rsidRPr="00C205E3">
        <w:rPr>
          <w:b w:val="0"/>
          <w:bCs w:val="0"/>
        </w:rPr>
        <w:t xml:space="preserve"> </w:t>
      </w:r>
      <w:proofErr w:type="spellStart"/>
      <w:r w:rsidRPr="00C205E3">
        <w:rPr>
          <w:b w:val="0"/>
          <w:bCs w:val="0"/>
        </w:rPr>
        <w:t>kĩ</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sát</w:t>
      </w:r>
      <w:proofErr w:type="spellEnd"/>
      <w:r w:rsidRPr="00C205E3">
        <w:rPr>
          <w:b w:val="0"/>
          <w:bCs w:val="0"/>
        </w:rPr>
        <w:t xml:space="preserve">, </w:t>
      </w:r>
      <w:proofErr w:type="spellStart"/>
      <w:r w:rsidRPr="00C205E3">
        <w:rPr>
          <w:b w:val="0"/>
          <w:bCs w:val="0"/>
        </w:rPr>
        <w:t>ghi</w:t>
      </w:r>
      <w:proofErr w:type="spellEnd"/>
      <w:r w:rsidRPr="00C205E3">
        <w:rPr>
          <w:b w:val="0"/>
          <w:bCs w:val="0"/>
        </w:rPr>
        <w:t xml:space="preserve"> </w:t>
      </w:r>
      <w:proofErr w:type="spellStart"/>
      <w:r w:rsidRPr="00C205E3">
        <w:rPr>
          <w:b w:val="0"/>
          <w:bCs w:val="0"/>
        </w:rPr>
        <w:t>nhớ</w:t>
      </w:r>
      <w:proofErr w:type="spellEnd"/>
      <w:r w:rsidRPr="00C205E3">
        <w:rPr>
          <w:b w:val="0"/>
          <w:bCs w:val="0"/>
        </w:rPr>
        <w:t xml:space="preserve">, </w:t>
      </w:r>
      <w:proofErr w:type="spellStart"/>
      <w:r w:rsidRPr="00C205E3">
        <w:rPr>
          <w:b w:val="0"/>
          <w:bCs w:val="0"/>
        </w:rPr>
        <w:t>lao</w:t>
      </w:r>
      <w:proofErr w:type="spellEnd"/>
      <w:r w:rsidRPr="00C205E3">
        <w:rPr>
          <w:b w:val="0"/>
          <w:bCs w:val="0"/>
        </w:rPr>
        <w:t xml:space="preserve"> </w:t>
      </w:r>
      <w:proofErr w:type="spellStart"/>
      <w:r w:rsidRPr="00C205E3">
        <w:rPr>
          <w:b w:val="0"/>
          <w:bCs w:val="0"/>
        </w:rPr>
        <w:t>động</w:t>
      </w:r>
      <w:proofErr w:type="spellEnd"/>
      <w:r w:rsidRPr="00C205E3">
        <w:rPr>
          <w:b w:val="0"/>
          <w:bCs w:val="0"/>
        </w:rPr>
        <w:t xml:space="preserve"> </w:t>
      </w:r>
      <w:proofErr w:type="spellStart"/>
      <w:r w:rsidRPr="00C205E3">
        <w:rPr>
          <w:b w:val="0"/>
          <w:bCs w:val="0"/>
        </w:rPr>
        <w:t>tự</w:t>
      </w:r>
      <w:proofErr w:type="spellEnd"/>
      <w:r w:rsidRPr="00C205E3">
        <w:rPr>
          <w:b w:val="0"/>
          <w:bCs w:val="0"/>
        </w:rPr>
        <w:t xml:space="preserve"> </w:t>
      </w:r>
      <w:proofErr w:type="spellStart"/>
      <w:r w:rsidRPr="00C205E3">
        <w:rPr>
          <w:b w:val="0"/>
          <w:bCs w:val="0"/>
        </w:rPr>
        <w:t>phục</w:t>
      </w:r>
      <w:proofErr w:type="spellEnd"/>
      <w:r w:rsidRPr="00C205E3">
        <w:rPr>
          <w:b w:val="0"/>
          <w:bCs w:val="0"/>
        </w:rPr>
        <w:t xml:space="preserve"> </w:t>
      </w:r>
      <w:proofErr w:type="spellStart"/>
      <w:r w:rsidRPr="00C205E3">
        <w:rPr>
          <w:b w:val="0"/>
          <w:bCs w:val="0"/>
        </w:rPr>
        <w:t>vụ</w:t>
      </w:r>
      <w:proofErr w:type="spellEnd"/>
      <w:r w:rsidRPr="00C205E3">
        <w:rPr>
          <w:b w:val="0"/>
          <w:bCs w:val="0"/>
        </w:rPr>
        <w:t>.</w:t>
      </w:r>
    </w:p>
    <w:p w14:paraId="7D695E85" w14:textId="4BEFB40F" w:rsidR="00C205E3" w:rsidRDefault="00C205E3" w:rsidP="00C205E3">
      <w:pPr>
        <w:tabs>
          <w:tab w:val="left" w:pos="0"/>
        </w:tabs>
        <w:spacing w:after="0"/>
        <w:rPr>
          <w:b w:val="0"/>
          <w:bCs w:val="0"/>
          <w:lang w:val="vi-VN"/>
        </w:rPr>
      </w:pPr>
      <w:r w:rsidRPr="00C205E3">
        <w:rPr>
          <w:b w:val="0"/>
          <w:bCs w:val="0"/>
        </w:rPr>
        <w:t xml:space="preserve"> - </w:t>
      </w:r>
      <w:proofErr w:type="spellStart"/>
      <w:r w:rsidRPr="00C205E3">
        <w:rPr>
          <w:b w:val="0"/>
          <w:bCs w:val="0"/>
        </w:rPr>
        <w:t>Thói</w:t>
      </w:r>
      <w:proofErr w:type="spellEnd"/>
      <w:r w:rsidRPr="00C205E3">
        <w:rPr>
          <w:b w:val="0"/>
          <w:bCs w:val="0"/>
        </w:rPr>
        <w:t xml:space="preserve"> </w:t>
      </w:r>
      <w:proofErr w:type="spellStart"/>
      <w:r w:rsidRPr="00C205E3">
        <w:rPr>
          <w:b w:val="0"/>
          <w:bCs w:val="0"/>
        </w:rPr>
        <w:t>quen</w:t>
      </w:r>
      <w:proofErr w:type="spellEnd"/>
      <w:r w:rsidRPr="00C205E3">
        <w:rPr>
          <w:b w:val="0"/>
          <w:bCs w:val="0"/>
        </w:rPr>
        <w:t xml:space="preserve"> </w:t>
      </w:r>
      <w:proofErr w:type="spellStart"/>
      <w:r w:rsidRPr="00C205E3">
        <w:rPr>
          <w:b w:val="0"/>
          <w:bCs w:val="0"/>
        </w:rPr>
        <w:t>chào</w:t>
      </w:r>
      <w:proofErr w:type="spellEnd"/>
      <w:r w:rsidRPr="00C205E3">
        <w:rPr>
          <w:b w:val="0"/>
          <w:bCs w:val="0"/>
        </w:rPr>
        <w:t xml:space="preserve"> </w:t>
      </w:r>
      <w:proofErr w:type="spellStart"/>
      <w:r w:rsidRPr="00C205E3">
        <w:rPr>
          <w:b w:val="0"/>
          <w:bCs w:val="0"/>
        </w:rPr>
        <w:t>hỏi</w:t>
      </w:r>
      <w:proofErr w:type="spellEnd"/>
      <w:r w:rsidRPr="00C205E3">
        <w:rPr>
          <w:b w:val="0"/>
          <w:bCs w:val="0"/>
        </w:rPr>
        <w:t xml:space="preserve">, </w:t>
      </w:r>
      <w:proofErr w:type="spellStart"/>
      <w:r w:rsidRPr="00C205E3">
        <w:rPr>
          <w:b w:val="0"/>
          <w:bCs w:val="0"/>
        </w:rPr>
        <w:t>nề</w:t>
      </w:r>
      <w:proofErr w:type="spellEnd"/>
      <w:r w:rsidRPr="00C205E3">
        <w:rPr>
          <w:b w:val="0"/>
          <w:bCs w:val="0"/>
        </w:rPr>
        <w:t xml:space="preserve"> </w:t>
      </w:r>
      <w:proofErr w:type="spellStart"/>
      <w:r w:rsidRPr="00C205E3">
        <w:rPr>
          <w:b w:val="0"/>
          <w:bCs w:val="0"/>
        </w:rPr>
        <w:t>nếp</w:t>
      </w:r>
      <w:proofErr w:type="spellEnd"/>
      <w:r w:rsidRPr="00C205E3">
        <w:rPr>
          <w:b w:val="0"/>
          <w:bCs w:val="0"/>
        </w:rPr>
        <w:t xml:space="preserve"> </w:t>
      </w:r>
      <w:proofErr w:type="spellStart"/>
      <w:r w:rsidRPr="00C205E3">
        <w:rPr>
          <w:b w:val="0"/>
          <w:bCs w:val="0"/>
        </w:rPr>
        <w:t>học</w:t>
      </w:r>
      <w:proofErr w:type="spellEnd"/>
      <w:r w:rsidRPr="00C205E3">
        <w:rPr>
          <w:b w:val="0"/>
          <w:bCs w:val="0"/>
        </w:rPr>
        <w:t xml:space="preserve"> </w:t>
      </w:r>
      <w:proofErr w:type="spellStart"/>
      <w:r w:rsidRPr="00C205E3">
        <w:rPr>
          <w:b w:val="0"/>
          <w:bCs w:val="0"/>
        </w:rPr>
        <w:t>tập</w:t>
      </w:r>
      <w:proofErr w:type="spellEnd"/>
      <w:r w:rsidRPr="00C205E3">
        <w:rPr>
          <w:b w:val="0"/>
          <w:bCs w:val="0"/>
        </w:rPr>
        <w:t xml:space="preserve">, </w:t>
      </w:r>
      <w:proofErr w:type="spellStart"/>
      <w:r w:rsidRPr="00C205E3">
        <w:rPr>
          <w:b w:val="0"/>
          <w:bCs w:val="0"/>
        </w:rPr>
        <w:t>vui</w:t>
      </w:r>
      <w:proofErr w:type="spellEnd"/>
      <w:r w:rsidRPr="00C205E3">
        <w:rPr>
          <w:b w:val="0"/>
          <w:bCs w:val="0"/>
        </w:rPr>
        <w:t xml:space="preserve"> </w:t>
      </w:r>
      <w:proofErr w:type="spellStart"/>
      <w:r w:rsidRPr="00C205E3">
        <w:rPr>
          <w:b w:val="0"/>
          <w:bCs w:val="0"/>
        </w:rPr>
        <w:t>chơi</w:t>
      </w:r>
      <w:proofErr w:type="spellEnd"/>
      <w:r w:rsidRPr="00C205E3">
        <w:rPr>
          <w:b w:val="0"/>
          <w:bCs w:val="0"/>
          <w:lang w:val="vi-VN"/>
        </w:rPr>
        <w:t>.</w:t>
      </w:r>
    </w:p>
    <w:p w14:paraId="5EBBC9CA" w14:textId="69BB9FBE" w:rsidR="00C205E3" w:rsidRPr="00C205E3" w:rsidRDefault="00C205E3" w:rsidP="00C205E3">
      <w:pPr>
        <w:tabs>
          <w:tab w:val="left" w:pos="4125"/>
        </w:tabs>
        <w:spacing w:after="0"/>
        <w:rPr>
          <w:b w:val="0"/>
          <w:bCs w:val="0"/>
          <w:lang w:val="vi-VN"/>
        </w:rPr>
      </w:pPr>
      <w:r w:rsidRPr="00C205E3">
        <w:rPr>
          <w:b w:val="0"/>
          <w:bCs w:val="0"/>
        </w:rPr>
        <w:t xml:space="preserve">- </w:t>
      </w:r>
      <w:proofErr w:type="spellStart"/>
      <w:r w:rsidRPr="00C205E3">
        <w:rPr>
          <w:b w:val="0"/>
          <w:bCs w:val="0"/>
        </w:rPr>
        <w:t>Rèn</w:t>
      </w:r>
      <w:proofErr w:type="spellEnd"/>
      <w:r w:rsidRPr="00C205E3">
        <w:rPr>
          <w:b w:val="0"/>
          <w:bCs w:val="0"/>
        </w:rPr>
        <w:t xml:space="preserve"> </w:t>
      </w:r>
      <w:proofErr w:type="spellStart"/>
      <w:r w:rsidRPr="00C205E3">
        <w:rPr>
          <w:b w:val="0"/>
          <w:bCs w:val="0"/>
        </w:rPr>
        <w:t>tre</w:t>
      </w:r>
      <w:proofErr w:type="spellEnd"/>
      <w:r w:rsidRPr="00C205E3">
        <w:rPr>
          <w:b w:val="0"/>
          <w:bCs w:val="0"/>
        </w:rPr>
        <w:t xml:space="preserve">̉ kĩ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sát</w:t>
      </w:r>
      <w:proofErr w:type="spellEnd"/>
      <w:r w:rsidRPr="00C205E3">
        <w:rPr>
          <w:b w:val="0"/>
          <w:bCs w:val="0"/>
        </w:rPr>
        <w:t xml:space="preserve">, </w:t>
      </w:r>
      <w:proofErr w:type="spellStart"/>
      <w:r w:rsidRPr="00C205E3">
        <w:rPr>
          <w:b w:val="0"/>
          <w:bCs w:val="0"/>
        </w:rPr>
        <w:t>nhận</w:t>
      </w:r>
      <w:proofErr w:type="spellEnd"/>
      <w:r w:rsidRPr="00C205E3">
        <w:rPr>
          <w:b w:val="0"/>
          <w:bCs w:val="0"/>
        </w:rPr>
        <w:t xml:space="preserve"> </w:t>
      </w:r>
      <w:proofErr w:type="spellStart"/>
      <w:r w:rsidRPr="00C205E3">
        <w:rPr>
          <w:b w:val="0"/>
          <w:bCs w:val="0"/>
        </w:rPr>
        <w:t>biết</w:t>
      </w:r>
      <w:proofErr w:type="spellEnd"/>
      <w:r w:rsidRPr="00C205E3">
        <w:rPr>
          <w:b w:val="0"/>
          <w:bCs w:val="0"/>
        </w:rPr>
        <w:t xml:space="preserve">, </w:t>
      </w:r>
      <w:proofErr w:type="spellStart"/>
      <w:r w:rsidRPr="00C205E3">
        <w:rPr>
          <w:b w:val="0"/>
          <w:bCs w:val="0"/>
        </w:rPr>
        <w:t>phân</w:t>
      </w:r>
      <w:proofErr w:type="spellEnd"/>
      <w:r w:rsidRPr="00C205E3">
        <w:rPr>
          <w:b w:val="0"/>
          <w:bCs w:val="0"/>
        </w:rPr>
        <w:t xml:space="preserve"> </w:t>
      </w:r>
      <w:proofErr w:type="spellStart"/>
      <w:r w:rsidRPr="00C205E3">
        <w:rPr>
          <w:b w:val="0"/>
          <w:bCs w:val="0"/>
        </w:rPr>
        <w:t>biệt</w:t>
      </w:r>
      <w:proofErr w:type="spellEnd"/>
      <w:r w:rsidRPr="00C205E3">
        <w:rPr>
          <w:b w:val="0"/>
          <w:bCs w:val="0"/>
          <w:lang w:val="vi-VN"/>
        </w:rPr>
        <w:t xml:space="preserve">, </w:t>
      </w:r>
      <w:r w:rsidRPr="00C205E3">
        <w:rPr>
          <w:b w:val="0"/>
          <w:bCs w:val="0"/>
        </w:rPr>
        <w:t xml:space="preserve">kĩ </w:t>
      </w:r>
      <w:proofErr w:type="spellStart"/>
      <w:r w:rsidRPr="00C205E3">
        <w:rPr>
          <w:b w:val="0"/>
          <w:bCs w:val="0"/>
        </w:rPr>
        <w:t>năng</w:t>
      </w:r>
      <w:proofErr w:type="spellEnd"/>
      <w:r w:rsidRPr="00C205E3">
        <w:rPr>
          <w:b w:val="0"/>
          <w:bCs w:val="0"/>
        </w:rPr>
        <w:t xml:space="preserve"> </w:t>
      </w:r>
      <w:proofErr w:type="spellStart"/>
      <w:r w:rsidRPr="00C205E3">
        <w:rPr>
          <w:b w:val="0"/>
          <w:bCs w:val="0"/>
        </w:rPr>
        <w:t>quan</w:t>
      </w:r>
      <w:proofErr w:type="spellEnd"/>
      <w:r w:rsidRPr="00C205E3">
        <w:rPr>
          <w:b w:val="0"/>
          <w:bCs w:val="0"/>
        </w:rPr>
        <w:t xml:space="preserve"> </w:t>
      </w:r>
      <w:proofErr w:type="spellStart"/>
      <w:r w:rsidRPr="00C205E3">
        <w:rPr>
          <w:b w:val="0"/>
          <w:bCs w:val="0"/>
        </w:rPr>
        <w:t>sát</w:t>
      </w:r>
      <w:proofErr w:type="spellEnd"/>
      <w:r w:rsidRPr="00C205E3">
        <w:rPr>
          <w:b w:val="0"/>
          <w:bCs w:val="0"/>
        </w:rPr>
        <w:t xml:space="preserve"> </w:t>
      </w:r>
      <w:proofErr w:type="spellStart"/>
      <w:r w:rsidRPr="00C205E3">
        <w:rPr>
          <w:b w:val="0"/>
          <w:bCs w:val="0"/>
        </w:rPr>
        <w:t>va</w:t>
      </w:r>
      <w:proofErr w:type="spellEnd"/>
      <w:r w:rsidRPr="00C205E3">
        <w:rPr>
          <w:b w:val="0"/>
          <w:bCs w:val="0"/>
        </w:rPr>
        <w:t xml:space="preserve">̀ </w:t>
      </w:r>
      <w:proofErr w:type="spellStart"/>
      <w:r w:rsidRPr="00C205E3">
        <w:rPr>
          <w:b w:val="0"/>
          <w:bCs w:val="0"/>
        </w:rPr>
        <w:t>tra</w:t>
      </w:r>
      <w:proofErr w:type="spellEnd"/>
      <w:r w:rsidRPr="00C205E3">
        <w:rPr>
          <w:b w:val="0"/>
          <w:bCs w:val="0"/>
        </w:rPr>
        <w:t xml:space="preserve">̉ </w:t>
      </w:r>
      <w:proofErr w:type="spellStart"/>
      <w:r w:rsidRPr="00C205E3">
        <w:rPr>
          <w:b w:val="0"/>
          <w:bCs w:val="0"/>
        </w:rPr>
        <w:t>lời</w:t>
      </w:r>
      <w:proofErr w:type="spellEnd"/>
      <w:r w:rsidRPr="00C205E3">
        <w:rPr>
          <w:b w:val="0"/>
          <w:bCs w:val="0"/>
        </w:rPr>
        <w:t xml:space="preserve"> </w:t>
      </w:r>
      <w:proofErr w:type="spellStart"/>
      <w:r w:rsidRPr="00C205E3">
        <w:rPr>
          <w:b w:val="0"/>
          <w:bCs w:val="0"/>
        </w:rPr>
        <w:t>câu</w:t>
      </w:r>
      <w:proofErr w:type="spellEnd"/>
      <w:r w:rsidRPr="00C205E3">
        <w:rPr>
          <w:b w:val="0"/>
          <w:bCs w:val="0"/>
        </w:rPr>
        <w:t xml:space="preserve"> </w:t>
      </w:r>
      <w:proofErr w:type="spellStart"/>
      <w:r w:rsidRPr="00C205E3">
        <w:rPr>
          <w:b w:val="0"/>
          <w:bCs w:val="0"/>
        </w:rPr>
        <w:t>hỏi</w:t>
      </w:r>
      <w:proofErr w:type="spellEnd"/>
      <w:r w:rsidRPr="00C205E3">
        <w:rPr>
          <w:b w:val="0"/>
          <w:bCs w:val="0"/>
        </w:rPr>
        <w:t xml:space="preserve"> </w:t>
      </w:r>
      <w:proofErr w:type="spellStart"/>
      <w:r w:rsidRPr="00C205E3">
        <w:rPr>
          <w:b w:val="0"/>
          <w:bCs w:val="0"/>
        </w:rPr>
        <w:t>của</w:t>
      </w:r>
      <w:proofErr w:type="spellEnd"/>
      <w:r w:rsidRPr="00C205E3">
        <w:rPr>
          <w:b w:val="0"/>
          <w:bCs w:val="0"/>
        </w:rPr>
        <w:t xml:space="preserve"> </w:t>
      </w:r>
      <w:proofErr w:type="spellStart"/>
      <w:r w:rsidRPr="00C205E3">
        <w:rPr>
          <w:b w:val="0"/>
          <w:bCs w:val="0"/>
        </w:rPr>
        <w:t>cô</w:t>
      </w:r>
      <w:proofErr w:type="spellEnd"/>
      <w:r w:rsidRPr="00C205E3">
        <w:rPr>
          <w:b w:val="0"/>
          <w:bCs w:val="0"/>
        </w:rPr>
        <w:t xml:space="preserve">, </w:t>
      </w:r>
      <w:proofErr w:type="spellStart"/>
      <w:r w:rsidRPr="00C205E3">
        <w:rPr>
          <w:b w:val="0"/>
          <w:bCs w:val="0"/>
        </w:rPr>
        <w:t>rèn</w:t>
      </w:r>
      <w:proofErr w:type="spellEnd"/>
      <w:r w:rsidRPr="00C205E3">
        <w:rPr>
          <w:b w:val="0"/>
          <w:bCs w:val="0"/>
        </w:rPr>
        <w:t xml:space="preserve"> </w:t>
      </w:r>
      <w:proofErr w:type="spellStart"/>
      <w:r w:rsidRPr="00C205E3">
        <w:rPr>
          <w:b w:val="0"/>
          <w:bCs w:val="0"/>
        </w:rPr>
        <w:t>tre</w:t>
      </w:r>
      <w:proofErr w:type="spellEnd"/>
      <w:r w:rsidRPr="00C205E3">
        <w:rPr>
          <w:b w:val="0"/>
          <w:bCs w:val="0"/>
        </w:rPr>
        <w:t xml:space="preserve">̉ </w:t>
      </w:r>
      <w:proofErr w:type="spellStart"/>
      <w:r w:rsidRPr="00C205E3">
        <w:rPr>
          <w:b w:val="0"/>
          <w:bCs w:val="0"/>
        </w:rPr>
        <w:t>thói</w:t>
      </w:r>
      <w:proofErr w:type="spellEnd"/>
      <w:r w:rsidRPr="00C205E3">
        <w:rPr>
          <w:b w:val="0"/>
          <w:bCs w:val="0"/>
        </w:rPr>
        <w:t xml:space="preserve"> </w:t>
      </w:r>
      <w:proofErr w:type="spellStart"/>
      <w:r w:rsidRPr="00C205E3">
        <w:rPr>
          <w:b w:val="0"/>
          <w:bCs w:val="0"/>
        </w:rPr>
        <w:t>quen</w:t>
      </w:r>
      <w:proofErr w:type="spellEnd"/>
      <w:r w:rsidRPr="00C205E3">
        <w:rPr>
          <w:b w:val="0"/>
          <w:bCs w:val="0"/>
        </w:rPr>
        <w:t xml:space="preserve"> </w:t>
      </w:r>
      <w:proofErr w:type="spellStart"/>
      <w:r w:rsidRPr="00C205E3">
        <w:rPr>
          <w:b w:val="0"/>
          <w:bCs w:val="0"/>
        </w:rPr>
        <w:t>hành</w:t>
      </w:r>
      <w:proofErr w:type="spellEnd"/>
      <w:r w:rsidRPr="00C205E3">
        <w:rPr>
          <w:b w:val="0"/>
          <w:bCs w:val="0"/>
        </w:rPr>
        <w:t xml:space="preserve"> vi </w:t>
      </w:r>
      <w:proofErr w:type="spellStart"/>
      <w:r w:rsidRPr="00C205E3">
        <w:rPr>
          <w:b w:val="0"/>
          <w:bCs w:val="0"/>
        </w:rPr>
        <w:t>văn</w:t>
      </w:r>
      <w:proofErr w:type="spellEnd"/>
      <w:r w:rsidRPr="00C205E3">
        <w:rPr>
          <w:b w:val="0"/>
          <w:bCs w:val="0"/>
        </w:rPr>
        <w:t xml:space="preserve"> </w:t>
      </w:r>
      <w:proofErr w:type="spellStart"/>
      <w:r w:rsidRPr="00C205E3">
        <w:rPr>
          <w:b w:val="0"/>
          <w:bCs w:val="0"/>
        </w:rPr>
        <w:t>minh</w:t>
      </w:r>
      <w:proofErr w:type="spellEnd"/>
      <w:r w:rsidRPr="00C205E3">
        <w:rPr>
          <w:b w:val="0"/>
          <w:bCs w:val="0"/>
        </w:rPr>
        <w:t xml:space="preserve">, </w:t>
      </w:r>
      <w:proofErr w:type="spellStart"/>
      <w:r w:rsidRPr="00C205E3">
        <w:rPr>
          <w:b w:val="0"/>
          <w:bCs w:val="0"/>
        </w:rPr>
        <w:t>lịch</w:t>
      </w:r>
      <w:proofErr w:type="spellEnd"/>
      <w:r w:rsidRPr="00C205E3">
        <w:rPr>
          <w:b w:val="0"/>
          <w:bCs w:val="0"/>
        </w:rPr>
        <w:t xml:space="preserve"> </w:t>
      </w:r>
      <w:proofErr w:type="spellStart"/>
      <w:r w:rsidRPr="00C205E3">
        <w:rPr>
          <w:b w:val="0"/>
          <w:bCs w:val="0"/>
        </w:rPr>
        <w:t>sự</w:t>
      </w:r>
      <w:proofErr w:type="spellEnd"/>
      <w:r w:rsidRPr="00C205E3">
        <w:rPr>
          <w:b w:val="0"/>
          <w:bCs w:val="0"/>
        </w:rPr>
        <w:t xml:space="preserve"> </w:t>
      </w:r>
      <w:proofErr w:type="spellStart"/>
      <w:r w:rsidRPr="00C205E3">
        <w:rPr>
          <w:b w:val="0"/>
          <w:bCs w:val="0"/>
        </w:rPr>
        <w:t>trong</w:t>
      </w:r>
      <w:proofErr w:type="spellEnd"/>
      <w:r w:rsidRPr="00C205E3">
        <w:rPr>
          <w:b w:val="0"/>
          <w:bCs w:val="0"/>
        </w:rPr>
        <w:t xml:space="preserve"> </w:t>
      </w:r>
      <w:proofErr w:type="spellStart"/>
      <w:r w:rsidRPr="00C205E3">
        <w:rPr>
          <w:b w:val="0"/>
          <w:bCs w:val="0"/>
        </w:rPr>
        <w:t>giao</w:t>
      </w:r>
      <w:proofErr w:type="spellEnd"/>
      <w:r w:rsidRPr="00C205E3">
        <w:rPr>
          <w:b w:val="0"/>
          <w:bCs w:val="0"/>
        </w:rPr>
        <w:t xml:space="preserve"> </w:t>
      </w:r>
      <w:proofErr w:type="spellStart"/>
      <w:r>
        <w:rPr>
          <w:b w:val="0"/>
          <w:bCs w:val="0"/>
        </w:rPr>
        <w:t>tiếp</w:t>
      </w:r>
      <w:proofErr w:type="spellEnd"/>
      <w:r>
        <w:rPr>
          <w:b w:val="0"/>
          <w:bCs w:val="0"/>
          <w:lang w:val="vi-VN"/>
        </w:rPr>
        <w:t xml:space="preserve">, </w:t>
      </w:r>
      <w:proofErr w:type="spellStart"/>
      <w:r w:rsidRPr="00C205E3">
        <w:rPr>
          <w:b w:val="0"/>
          <w:bCs w:val="0"/>
        </w:rPr>
        <w:t>kỹ</w:t>
      </w:r>
      <w:proofErr w:type="spellEnd"/>
      <w:r w:rsidRPr="00C205E3">
        <w:rPr>
          <w:b w:val="0"/>
          <w:bCs w:val="0"/>
        </w:rPr>
        <w:t xml:space="preserve"> </w:t>
      </w:r>
      <w:proofErr w:type="spellStart"/>
      <w:r w:rsidRPr="00C205E3">
        <w:rPr>
          <w:b w:val="0"/>
          <w:bCs w:val="0"/>
        </w:rPr>
        <w:t>năng</w:t>
      </w:r>
      <w:proofErr w:type="spellEnd"/>
      <w:r w:rsidRPr="00C205E3">
        <w:rPr>
          <w:b w:val="0"/>
          <w:bCs w:val="0"/>
        </w:rPr>
        <w:t xml:space="preserve"> </w:t>
      </w:r>
      <w:proofErr w:type="spellStart"/>
      <w:r w:rsidRPr="00C205E3">
        <w:rPr>
          <w:b w:val="0"/>
          <w:bCs w:val="0"/>
        </w:rPr>
        <w:t>lao</w:t>
      </w:r>
      <w:proofErr w:type="spellEnd"/>
      <w:r w:rsidRPr="00C205E3">
        <w:rPr>
          <w:b w:val="0"/>
          <w:bCs w:val="0"/>
        </w:rPr>
        <w:t xml:space="preserve"> </w:t>
      </w:r>
      <w:proofErr w:type="spellStart"/>
      <w:r w:rsidRPr="00C205E3">
        <w:rPr>
          <w:b w:val="0"/>
          <w:bCs w:val="0"/>
        </w:rPr>
        <w:t>động</w:t>
      </w:r>
      <w:proofErr w:type="spellEnd"/>
      <w:r w:rsidRPr="00C205E3">
        <w:rPr>
          <w:b w:val="0"/>
          <w:bCs w:val="0"/>
        </w:rPr>
        <w:t xml:space="preserve"> </w:t>
      </w:r>
      <w:proofErr w:type="spellStart"/>
      <w:r w:rsidRPr="00C205E3">
        <w:rPr>
          <w:b w:val="0"/>
          <w:bCs w:val="0"/>
        </w:rPr>
        <w:t>tự</w:t>
      </w:r>
      <w:proofErr w:type="spellEnd"/>
      <w:r w:rsidRPr="00C205E3">
        <w:rPr>
          <w:b w:val="0"/>
          <w:bCs w:val="0"/>
        </w:rPr>
        <w:t xml:space="preserve"> </w:t>
      </w:r>
      <w:proofErr w:type="spellStart"/>
      <w:r w:rsidRPr="00C205E3">
        <w:rPr>
          <w:b w:val="0"/>
          <w:bCs w:val="0"/>
        </w:rPr>
        <w:t>phục</w:t>
      </w:r>
      <w:proofErr w:type="spellEnd"/>
      <w:r w:rsidRPr="00C205E3">
        <w:rPr>
          <w:b w:val="0"/>
          <w:bCs w:val="0"/>
        </w:rPr>
        <w:t xml:space="preserve"> </w:t>
      </w:r>
      <w:proofErr w:type="spellStart"/>
      <w:r w:rsidRPr="00C205E3">
        <w:rPr>
          <w:b w:val="0"/>
          <w:bCs w:val="0"/>
        </w:rPr>
        <w:t>vụ</w:t>
      </w:r>
      <w:proofErr w:type="spellEnd"/>
    </w:p>
    <w:p w14:paraId="222D76DD" w14:textId="2C64673E" w:rsidR="00C205E3" w:rsidRPr="00C205E3" w:rsidRDefault="00C205E3" w:rsidP="00C205E3">
      <w:pPr>
        <w:pStyle w:val="NormalWeb"/>
        <w:shd w:val="clear" w:color="auto" w:fill="FFFFFF"/>
        <w:spacing w:before="0" w:beforeAutospacing="0" w:after="0" w:afterAutospacing="0"/>
        <w:rPr>
          <w:color w:val="333333"/>
          <w:sz w:val="28"/>
          <w:szCs w:val="28"/>
          <w:lang w:val="vi-VN"/>
        </w:rPr>
      </w:pPr>
      <w:r w:rsidRPr="00C205E3">
        <w:rPr>
          <w:color w:val="000000"/>
          <w:sz w:val="28"/>
          <w:szCs w:val="28"/>
        </w:rPr>
        <w:t xml:space="preserve">- </w:t>
      </w:r>
      <w:proofErr w:type="spellStart"/>
      <w:r w:rsidRPr="00C205E3">
        <w:rPr>
          <w:color w:val="000000"/>
          <w:sz w:val="28"/>
          <w:szCs w:val="28"/>
        </w:rPr>
        <w:t>Trẻ</w:t>
      </w:r>
      <w:proofErr w:type="spellEnd"/>
      <w:r w:rsidRPr="00C205E3">
        <w:rPr>
          <w:color w:val="000000"/>
          <w:sz w:val="28"/>
          <w:szCs w:val="28"/>
        </w:rPr>
        <w:t xml:space="preserve"> </w:t>
      </w:r>
      <w:proofErr w:type="spellStart"/>
      <w:r w:rsidRPr="00C205E3">
        <w:rPr>
          <w:color w:val="000000"/>
          <w:sz w:val="28"/>
          <w:szCs w:val="28"/>
        </w:rPr>
        <w:t>biết</w:t>
      </w:r>
      <w:proofErr w:type="spellEnd"/>
      <w:r w:rsidRPr="00C205E3">
        <w:rPr>
          <w:color w:val="000000"/>
          <w:sz w:val="28"/>
          <w:szCs w:val="28"/>
        </w:rPr>
        <w:t xml:space="preserve"> </w:t>
      </w:r>
      <w:proofErr w:type="spellStart"/>
      <w:r w:rsidRPr="00C205E3">
        <w:rPr>
          <w:color w:val="000000"/>
          <w:sz w:val="28"/>
          <w:szCs w:val="28"/>
        </w:rPr>
        <w:t>tự</w:t>
      </w:r>
      <w:proofErr w:type="spellEnd"/>
      <w:r w:rsidRPr="00C205E3">
        <w:rPr>
          <w:color w:val="000000"/>
          <w:sz w:val="28"/>
          <w:szCs w:val="28"/>
        </w:rPr>
        <w:t xml:space="preserve"> </w:t>
      </w:r>
      <w:proofErr w:type="spellStart"/>
      <w:r w:rsidRPr="00C205E3">
        <w:rPr>
          <w:color w:val="000000"/>
          <w:sz w:val="28"/>
          <w:szCs w:val="28"/>
        </w:rPr>
        <w:t>bảo</w:t>
      </w:r>
      <w:proofErr w:type="spellEnd"/>
      <w:r w:rsidRPr="00C205E3">
        <w:rPr>
          <w:color w:val="000000"/>
          <w:sz w:val="28"/>
          <w:szCs w:val="28"/>
        </w:rPr>
        <w:t xml:space="preserve"> </w:t>
      </w:r>
      <w:proofErr w:type="spellStart"/>
      <w:r w:rsidRPr="00C205E3">
        <w:rPr>
          <w:color w:val="000000"/>
          <w:sz w:val="28"/>
          <w:szCs w:val="28"/>
        </w:rPr>
        <w:t>vệ</w:t>
      </w:r>
      <w:proofErr w:type="spellEnd"/>
      <w:r w:rsidRPr="00C205E3">
        <w:rPr>
          <w:color w:val="000000"/>
          <w:sz w:val="28"/>
          <w:szCs w:val="28"/>
        </w:rPr>
        <w:t xml:space="preserve"> </w:t>
      </w:r>
      <w:proofErr w:type="spellStart"/>
      <w:r w:rsidRPr="00C205E3">
        <w:rPr>
          <w:color w:val="000000"/>
          <w:sz w:val="28"/>
          <w:szCs w:val="28"/>
        </w:rPr>
        <w:t>bản</w:t>
      </w:r>
      <w:proofErr w:type="spellEnd"/>
      <w:r w:rsidRPr="00C205E3">
        <w:rPr>
          <w:color w:val="000000"/>
          <w:sz w:val="28"/>
          <w:szCs w:val="28"/>
        </w:rPr>
        <w:t xml:space="preserve"> </w:t>
      </w:r>
      <w:proofErr w:type="spellStart"/>
      <w:r w:rsidRPr="00C205E3">
        <w:rPr>
          <w:color w:val="000000"/>
          <w:sz w:val="28"/>
          <w:szCs w:val="28"/>
        </w:rPr>
        <w:t>thân</w:t>
      </w:r>
      <w:proofErr w:type="spellEnd"/>
      <w:r w:rsidRPr="00234789">
        <w:rPr>
          <w:color w:val="000000"/>
          <w:sz w:val="28"/>
          <w:szCs w:val="28"/>
        </w:rPr>
        <w:t xml:space="preserve"> </w:t>
      </w:r>
      <w:proofErr w:type="spellStart"/>
      <w:r w:rsidRPr="00234789">
        <w:rPr>
          <w:color w:val="000000"/>
          <w:sz w:val="28"/>
          <w:szCs w:val="28"/>
        </w:rPr>
        <w:t>và</w:t>
      </w:r>
      <w:proofErr w:type="spellEnd"/>
      <w:r w:rsidRPr="00234789">
        <w:rPr>
          <w:color w:val="000000"/>
          <w:sz w:val="28"/>
          <w:szCs w:val="28"/>
        </w:rPr>
        <w:t xml:space="preserve"> </w:t>
      </w:r>
      <w:proofErr w:type="spellStart"/>
      <w:r w:rsidRPr="00234789">
        <w:rPr>
          <w:color w:val="000000"/>
          <w:sz w:val="28"/>
          <w:szCs w:val="28"/>
        </w:rPr>
        <w:t>bảo</w:t>
      </w:r>
      <w:proofErr w:type="spellEnd"/>
      <w:r w:rsidRPr="00234789">
        <w:rPr>
          <w:color w:val="000000"/>
          <w:sz w:val="28"/>
          <w:szCs w:val="28"/>
        </w:rPr>
        <w:t xml:space="preserve"> </w:t>
      </w:r>
      <w:proofErr w:type="spellStart"/>
      <w:r w:rsidRPr="00234789">
        <w:rPr>
          <w:color w:val="000000"/>
          <w:sz w:val="28"/>
          <w:szCs w:val="28"/>
        </w:rPr>
        <w:t>vệ</w:t>
      </w:r>
      <w:proofErr w:type="spellEnd"/>
      <w:r w:rsidRPr="00234789">
        <w:rPr>
          <w:color w:val="000000"/>
          <w:sz w:val="28"/>
          <w:szCs w:val="28"/>
        </w:rPr>
        <w:t xml:space="preserve"> </w:t>
      </w:r>
      <w:proofErr w:type="spellStart"/>
      <w:r w:rsidRPr="00234789">
        <w:rPr>
          <w:color w:val="000000"/>
          <w:sz w:val="28"/>
          <w:szCs w:val="28"/>
        </w:rPr>
        <w:t>bạn</w:t>
      </w:r>
      <w:proofErr w:type="spellEnd"/>
      <w:r w:rsidRPr="00234789">
        <w:rPr>
          <w:color w:val="000000"/>
          <w:sz w:val="28"/>
          <w:szCs w:val="28"/>
        </w:rPr>
        <w:t xml:space="preserve"> </w:t>
      </w:r>
      <w:proofErr w:type="spellStart"/>
      <w:r w:rsidRPr="00234789">
        <w:rPr>
          <w:color w:val="000000"/>
          <w:sz w:val="28"/>
          <w:szCs w:val="28"/>
        </w:rPr>
        <w:t>trước</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xấu</w:t>
      </w:r>
      <w:proofErr w:type="spellEnd"/>
      <w:r w:rsidRPr="00234789">
        <w:rPr>
          <w:color w:val="000000"/>
          <w:sz w:val="28"/>
          <w:szCs w:val="28"/>
        </w:rPr>
        <w:t xml:space="preserve">, </w:t>
      </w:r>
      <w:proofErr w:type="spellStart"/>
      <w:r w:rsidRPr="00234789">
        <w:rPr>
          <w:color w:val="000000"/>
          <w:sz w:val="28"/>
          <w:szCs w:val="28"/>
        </w:rPr>
        <w:t>không</w:t>
      </w:r>
      <w:proofErr w:type="spellEnd"/>
      <w:r w:rsidRPr="00234789">
        <w:rPr>
          <w:color w:val="000000"/>
          <w:sz w:val="28"/>
          <w:szCs w:val="28"/>
        </w:rPr>
        <w:t xml:space="preserve">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chơi</w:t>
      </w:r>
      <w:proofErr w:type="spellEnd"/>
      <w:r w:rsidRPr="00234789">
        <w:rPr>
          <w:color w:val="000000"/>
          <w:sz w:val="28"/>
          <w:szCs w:val="28"/>
        </w:rPr>
        <w:t xml:space="preserve"> hay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một</w:t>
      </w:r>
      <w:proofErr w:type="spellEnd"/>
      <w:r w:rsidRPr="00234789">
        <w:rPr>
          <w:color w:val="000000"/>
          <w:sz w:val="28"/>
          <w:szCs w:val="28"/>
        </w:rPr>
        <w:t xml:space="preserve"> </w:t>
      </w:r>
      <w:proofErr w:type="spellStart"/>
      <w:r w:rsidRPr="00234789">
        <w:rPr>
          <w:color w:val="000000"/>
          <w:sz w:val="28"/>
          <w:szCs w:val="28"/>
        </w:rPr>
        <w:t>mình</w:t>
      </w:r>
      <w:proofErr w:type="spellEnd"/>
      <w:r w:rsidRPr="00234789">
        <w:rPr>
          <w:color w:val="000000"/>
          <w:sz w:val="28"/>
          <w:szCs w:val="28"/>
        </w:rPr>
        <w:t xml:space="preserve"> </w:t>
      </w:r>
      <w:proofErr w:type="spellStart"/>
      <w:r w:rsidRPr="00234789">
        <w:rPr>
          <w:color w:val="000000"/>
          <w:sz w:val="28"/>
          <w:szCs w:val="28"/>
        </w:rPr>
        <w:t>khi</w:t>
      </w:r>
      <w:proofErr w:type="spellEnd"/>
      <w:r w:rsidRPr="00234789">
        <w:rPr>
          <w:color w:val="000000"/>
          <w:sz w:val="28"/>
          <w:szCs w:val="28"/>
        </w:rPr>
        <w:t xml:space="preserve"> </w:t>
      </w:r>
      <w:proofErr w:type="spellStart"/>
      <w:r w:rsidRPr="00234789">
        <w:rPr>
          <w:color w:val="000000"/>
          <w:sz w:val="28"/>
          <w:szCs w:val="28"/>
        </w:rPr>
        <w:t>không</w:t>
      </w:r>
      <w:proofErr w:type="spellEnd"/>
      <w:r w:rsidRPr="00234789">
        <w:rPr>
          <w:color w:val="000000"/>
          <w:sz w:val="28"/>
          <w:szCs w:val="28"/>
        </w:rPr>
        <w:t xml:space="preserve"> </w:t>
      </w:r>
      <w:proofErr w:type="spellStart"/>
      <w:r w:rsidRPr="00234789">
        <w:rPr>
          <w:color w:val="000000"/>
          <w:sz w:val="28"/>
          <w:szCs w:val="28"/>
        </w:rPr>
        <w:t>có</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thân</w:t>
      </w:r>
      <w:proofErr w:type="spellEnd"/>
      <w:r w:rsidRPr="00234789">
        <w:rPr>
          <w:color w:val="000000"/>
          <w:sz w:val="28"/>
          <w:szCs w:val="28"/>
        </w:rPr>
        <w:t xml:space="preserve">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cùng</w:t>
      </w:r>
      <w:proofErr w:type="spellEnd"/>
      <w:r>
        <w:rPr>
          <w:color w:val="000000"/>
          <w:sz w:val="28"/>
          <w:szCs w:val="28"/>
        </w:rPr>
        <w:t xml:space="preserve">, </w:t>
      </w:r>
      <w:proofErr w:type="spellStart"/>
      <w:r w:rsidRPr="00234789">
        <w:rPr>
          <w:color w:val="000000"/>
          <w:sz w:val="28"/>
          <w:szCs w:val="28"/>
        </w:rPr>
        <w:t>không</w:t>
      </w:r>
      <w:proofErr w:type="spellEnd"/>
      <w:r w:rsidRPr="00234789">
        <w:rPr>
          <w:color w:val="000000"/>
          <w:sz w:val="28"/>
          <w:szCs w:val="28"/>
        </w:rPr>
        <w:t xml:space="preserve"> </w:t>
      </w:r>
      <w:proofErr w:type="spellStart"/>
      <w:r w:rsidRPr="00234789">
        <w:rPr>
          <w:color w:val="000000"/>
          <w:sz w:val="28"/>
          <w:szCs w:val="28"/>
        </w:rPr>
        <w:t>đi</w:t>
      </w:r>
      <w:proofErr w:type="spellEnd"/>
      <w:r w:rsidRPr="00234789">
        <w:rPr>
          <w:color w:val="000000"/>
          <w:sz w:val="28"/>
          <w:szCs w:val="28"/>
        </w:rPr>
        <w:t xml:space="preserve"> </w:t>
      </w:r>
      <w:proofErr w:type="spellStart"/>
      <w:r w:rsidRPr="00234789">
        <w:rPr>
          <w:color w:val="000000"/>
          <w:sz w:val="28"/>
          <w:szCs w:val="28"/>
        </w:rPr>
        <w:t>theo</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lạ</w:t>
      </w:r>
      <w:proofErr w:type="spellEnd"/>
      <w:r w:rsidRPr="00234789">
        <w:rPr>
          <w:color w:val="000000"/>
          <w:sz w:val="28"/>
          <w:szCs w:val="28"/>
        </w:rPr>
        <w:t xml:space="preserve"> </w:t>
      </w:r>
      <w:proofErr w:type="spellStart"/>
      <w:r w:rsidRPr="00234789">
        <w:rPr>
          <w:color w:val="000000"/>
          <w:sz w:val="28"/>
          <w:szCs w:val="28"/>
        </w:rPr>
        <w:t>và</w:t>
      </w:r>
      <w:proofErr w:type="spellEnd"/>
      <w:r w:rsidRPr="00234789">
        <w:rPr>
          <w:color w:val="000000"/>
          <w:sz w:val="28"/>
          <w:szCs w:val="28"/>
        </w:rPr>
        <w:t xml:space="preserve"> </w:t>
      </w:r>
      <w:proofErr w:type="spellStart"/>
      <w:r w:rsidRPr="00234789">
        <w:rPr>
          <w:color w:val="000000"/>
          <w:sz w:val="28"/>
          <w:szCs w:val="28"/>
        </w:rPr>
        <w:t>nhận</w:t>
      </w:r>
      <w:proofErr w:type="spellEnd"/>
      <w:r w:rsidRPr="00234789">
        <w:rPr>
          <w:color w:val="000000"/>
          <w:sz w:val="28"/>
          <w:szCs w:val="28"/>
        </w:rPr>
        <w:t xml:space="preserve"> </w:t>
      </w:r>
      <w:proofErr w:type="spellStart"/>
      <w:r w:rsidRPr="00234789">
        <w:rPr>
          <w:color w:val="000000"/>
          <w:sz w:val="28"/>
          <w:szCs w:val="28"/>
        </w:rPr>
        <w:t>quà</w:t>
      </w:r>
      <w:proofErr w:type="spellEnd"/>
      <w:r w:rsidRPr="00234789">
        <w:rPr>
          <w:color w:val="000000"/>
          <w:sz w:val="28"/>
          <w:szCs w:val="28"/>
        </w:rPr>
        <w:t xml:space="preserve"> </w:t>
      </w:r>
      <w:proofErr w:type="spellStart"/>
      <w:r w:rsidRPr="00234789">
        <w:rPr>
          <w:color w:val="000000"/>
          <w:sz w:val="28"/>
          <w:szCs w:val="28"/>
        </w:rPr>
        <w:t>của</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lạ</w:t>
      </w:r>
      <w:proofErr w:type="spellEnd"/>
      <w:r>
        <w:rPr>
          <w:color w:val="000000"/>
          <w:sz w:val="28"/>
          <w:szCs w:val="28"/>
        </w:rPr>
        <w:t xml:space="preserve">, </w:t>
      </w:r>
      <w:proofErr w:type="spellStart"/>
      <w:r>
        <w:rPr>
          <w:color w:val="000000"/>
          <w:sz w:val="28"/>
          <w:szCs w:val="28"/>
        </w:rPr>
        <w:t>b</w:t>
      </w:r>
      <w:r w:rsidRPr="00234789">
        <w:rPr>
          <w:color w:val="000000"/>
          <w:sz w:val="28"/>
          <w:szCs w:val="28"/>
        </w:rPr>
        <w:t>iết</w:t>
      </w:r>
      <w:proofErr w:type="spellEnd"/>
      <w:r w:rsidRPr="00234789">
        <w:rPr>
          <w:color w:val="000000"/>
          <w:sz w:val="28"/>
          <w:szCs w:val="28"/>
        </w:rPr>
        <w:t xml:space="preserve"> </w:t>
      </w:r>
      <w:proofErr w:type="spellStart"/>
      <w:r w:rsidRPr="00234789">
        <w:rPr>
          <w:color w:val="000000"/>
          <w:sz w:val="28"/>
          <w:szCs w:val="28"/>
        </w:rPr>
        <w:t>kêu</w:t>
      </w:r>
      <w:proofErr w:type="spellEnd"/>
      <w:r w:rsidRPr="00234789">
        <w:rPr>
          <w:color w:val="000000"/>
          <w:sz w:val="28"/>
          <w:szCs w:val="28"/>
        </w:rPr>
        <w:t xml:space="preserve"> </w:t>
      </w:r>
      <w:proofErr w:type="spellStart"/>
      <w:r w:rsidRPr="00234789">
        <w:rPr>
          <w:color w:val="000000"/>
          <w:sz w:val="28"/>
          <w:szCs w:val="28"/>
        </w:rPr>
        <w:t>cứu</w:t>
      </w:r>
      <w:proofErr w:type="spellEnd"/>
      <w:r w:rsidRPr="00234789">
        <w:rPr>
          <w:color w:val="000000"/>
          <w:sz w:val="28"/>
          <w:szCs w:val="28"/>
        </w:rPr>
        <w:t xml:space="preserve"> </w:t>
      </w:r>
      <w:proofErr w:type="spellStart"/>
      <w:r w:rsidRPr="00234789">
        <w:rPr>
          <w:color w:val="000000"/>
          <w:sz w:val="28"/>
          <w:szCs w:val="28"/>
        </w:rPr>
        <w:t>khi</w:t>
      </w:r>
      <w:proofErr w:type="spellEnd"/>
      <w:r w:rsidRPr="00234789">
        <w:rPr>
          <w:color w:val="000000"/>
          <w:sz w:val="28"/>
          <w:szCs w:val="28"/>
        </w:rPr>
        <w:t xml:space="preserve"> </w:t>
      </w:r>
      <w:proofErr w:type="spellStart"/>
      <w:r w:rsidRPr="00234789">
        <w:rPr>
          <w:color w:val="000000"/>
          <w:sz w:val="28"/>
          <w:szCs w:val="28"/>
        </w:rPr>
        <w:t>bị</w:t>
      </w:r>
      <w:proofErr w:type="spellEnd"/>
      <w:r w:rsidRPr="00234789">
        <w:rPr>
          <w:color w:val="000000"/>
          <w:sz w:val="28"/>
          <w:szCs w:val="28"/>
        </w:rPr>
        <w:t xml:space="preserve"> </w:t>
      </w:r>
      <w:proofErr w:type="spellStart"/>
      <w:r w:rsidRPr="00234789">
        <w:rPr>
          <w:color w:val="000000"/>
          <w:sz w:val="28"/>
          <w:szCs w:val="28"/>
        </w:rPr>
        <w:t>người</w:t>
      </w:r>
      <w:proofErr w:type="spellEnd"/>
      <w:r w:rsidRPr="00234789">
        <w:rPr>
          <w:color w:val="000000"/>
          <w:sz w:val="28"/>
          <w:szCs w:val="28"/>
        </w:rPr>
        <w:t xml:space="preserve"> </w:t>
      </w:r>
      <w:proofErr w:type="spellStart"/>
      <w:r w:rsidRPr="00234789">
        <w:rPr>
          <w:color w:val="000000"/>
          <w:sz w:val="28"/>
          <w:szCs w:val="28"/>
        </w:rPr>
        <w:t>lạ</w:t>
      </w:r>
      <w:proofErr w:type="spellEnd"/>
      <w:r w:rsidRPr="00234789">
        <w:rPr>
          <w:color w:val="000000"/>
          <w:sz w:val="28"/>
          <w:szCs w:val="28"/>
        </w:rPr>
        <w:t xml:space="preserve"> </w:t>
      </w:r>
      <w:proofErr w:type="spellStart"/>
      <w:r w:rsidRPr="00234789">
        <w:rPr>
          <w:color w:val="000000"/>
          <w:sz w:val="28"/>
          <w:szCs w:val="28"/>
        </w:rPr>
        <w:t>tấn</w:t>
      </w:r>
      <w:proofErr w:type="spellEnd"/>
      <w:r w:rsidRPr="00234789">
        <w:rPr>
          <w:color w:val="000000"/>
          <w:sz w:val="28"/>
          <w:szCs w:val="28"/>
        </w:rPr>
        <w:t xml:space="preserve"> </w:t>
      </w:r>
      <w:proofErr w:type="spellStart"/>
      <w:r w:rsidRPr="00234789">
        <w:rPr>
          <w:color w:val="000000"/>
          <w:sz w:val="28"/>
          <w:szCs w:val="28"/>
        </w:rPr>
        <w:t>công</w:t>
      </w:r>
      <w:proofErr w:type="spellEnd"/>
    </w:p>
    <w:p w14:paraId="48A7C7DF" w14:textId="11259E9D" w:rsidR="00C1409C" w:rsidRDefault="00C1409C"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Rèn kĩ năng phát âm chuẩn chữ cái “</w:t>
      </w:r>
      <w:r w:rsidR="00C205E3">
        <w:rPr>
          <w:rFonts w:cstheme="minorBidi"/>
          <w:b w:val="0"/>
          <w:bCs w:val="0"/>
          <w:kern w:val="0"/>
          <w:lang w:val="vi-VN"/>
          <w14:ligatures w14:val="none"/>
        </w:rPr>
        <w:t>s, x</w:t>
      </w:r>
      <w:r w:rsidRPr="00C1409C">
        <w:rPr>
          <w:rFonts w:cstheme="minorBidi"/>
          <w:b w:val="0"/>
          <w:bCs w:val="0"/>
          <w:kern w:val="0"/>
          <w:lang w:val="vi-VN"/>
          <w14:ligatures w14:val="none"/>
        </w:rPr>
        <w:t>”, tập tô đúng đẹp theo nét chấm mờ chữ cái  “</w:t>
      </w:r>
      <w:r w:rsidR="00C205E3">
        <w:rPr>
          <w:rFonts w:cstheme="minorBidi"/>
          <w:b w:val="0"/>
          <w:bCs w:val="0"/>
          <w:kern w:val="0"/>
          <w:lang w:val="vi-VN"/>
          <w14:ligatures w14:val="none"/>
        </w:rPr>
        <w:t>s, x</w:t>
      </w:r>
      <w:r w:rsidRPr="00C1409C">
        <w:rPr>
          <w:rFonts w:cstheme="minorBidi"/>
          <w:b w:val="0"/>
          <w:bCs w:val="0"/>
          <w:kern w:val="0"/>
          <w:lang w:val="vi-VN"/>
          <w14:ligatures w14:val="none"/>
        </w:rPr>
        <w:t xml:space="preserve">”. </w:t>
      </w:r>
    </w:p>
    <w:p w14:paraId="6FC5EC71" w14:textId="77777777" w:rsidR="00C205E3" w:rsidRDefault="00C205E3"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Rèn kĩ năng </w:t>
      </w:r>
      <w:r>
        <w:rPr>
          <w:rFonts w:cstheme="minorBidi"/>
          <w:b w:val="0"/>
          <w:bCs w:val="0"/>
          <w:kern w:val="0"/>
          <w:lang w:val="vi-VN"/>
          <w14:ligatures w14:val="none"/>
        </w:rPr>
        <w:t>tách gộp trong phạm vi 10</w:t>
      </w:r>
    </w:p>
    <w:p w14:paraId="45AF43B9" w14:textId="2EC61212" w:rsidR="00C205E3" w:rsidRPr="00C1409C" w:rsidRDefault="00C205E3" w:rsidP="00C205E3">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Kĩ năng nhận biết 1 số hình khối đã học thông qua tên gọi, đặc điểm</w:t>
      </w:r>
    </w:p>
    <w:p w14:paraId="1B9F802F" w14:textId="149058A4" w:rsidR="00C205E3" w:rsidRDefault="00C1409C" w:rsidP="00C205E3">
      <w:pPr>
        <w:spacing w:after="0" w:line="240" w:lineRule="auto"/>
        <w:rPr>
          <w:rFonts w:eastAsia="Times New Roman"/>
          <w:b w:val="0"/>
          <w:bCs w:val="0"/>
          <w:kern w:val="0"/>
          <w:lang w:val="vi-VN"/>
          <w14:ligatures w14:val="none"/>
        </w:rPr>
      </w:pPr>
      <w:r w:rsidRPr="00C1409C">
        <w:rPr>
          <w:rFonts w:cstheme="minorBidi"/>
          <w:b w:val="0"/>
          <w:bCs w:val="0"/>
          <w:kern w:val="0"/>
          <w:lang w:val="vi-VN"/>
          <w14:ligatures w14:val="none"/>
        </w:rPr>
        <w:t xml:space="preserve">- Rèn kĩ năng </w:t>
      </w:r>
      <w:r w:rsidR="00C205E3">
        <w:rPr>
          <w:rFonts w:eastAsia="Times New Roman"/>
          <w:b w:val="0"/>
          <w:bCs w:val="0"/>
          <w:kern w:val="0"/>
          <w:lang w:val="vi-VN"/>
          <w14:ligatures w14:val="none"/>
        </w:rPr>
        <w:t>đỡ và lăn bóng trong đường hẹp và đường dích dắc</w:t>
      </w:r>
    </w:p>
    <w:p w14:paraId="51054EF5" w14:textId="71426A11" w:rsidR="00C205E3" w:rsidRPr="00C1409C" w:rsidRDefault="00C205E3" w:rsidP="00C205E3">
      <w:pPr>
        <w:spacing w:after="0" w:line="240" w:lineRule="auto"/>
        <w:rPr>
          <w:rFonts w:eastAsia="Times New Roman"/>
          <w:b w:val="0"/>
          <w:bCs w:val="0"/>
          <w:kern w:val="0"/>
          <w:sz w:val="24"/>
          <w:lang w:val="vi-VN"/>
          <w14:ligatures w14:val="none"/>
        </w:rPr>
      </w:pPr>
      <w:r>
        <w:rPr>
          <w:rFonts w:eastAsia="Times New Roman"/>
          <w:b w:val="0"/>
          <w:bCs w:val="0"/>
          <w:kern w:val="0"/>
          <w:lang w:val="vi-VN"/>
          <w14:ligatures w14:val="none"/>
        </w:rPr>
        <w:t xml:space="preserve">- </w:t>
      </w:r>
      <w:r w:rsidRPr="00C1409C">
        <w:rPr>
          <w:rFonts w:cstheme="minorBidi"/>
          <w:b w:val="0"/>
          <w:bCs w:val="0"/>
          <w:kern w:val="0"/>
          <w:lang w:val="vi-VN"/>
          <w14:ligatures w14:val="none"/>
        </w:rPr>
        <w:t xml:space="preserve">Rèn kĩ năng </w:t>
      </w:r>
      <w:r>
        <w:rPr>
          <w:rFonts w:eastAsia="Times New Roman"/>
          <w:b w:val="0"/>
          <w:bCs w:val="0"/>
          <w:kern w:val="0"/>
          <w:lang w:val="vi-VN"/>
          <w14:ligatures w14:val="none"/>
        </w:rPr>
        <w:t>đi trên ghế thể dục đầu đội túi cát</w:t>
      </w:r>
    </w:p>
    <w:p w14:paraId="1ECAB3CE" w14:textId="61609BEF" w:rsidR="00C205E3" w:rsidRPr="00C1409C" w:rsidRDefault="00C1409C"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lastRenderedPageBreak/>
        <w:t xml:space="preserve">- Rèn kĩ năng cắt dán cho </w:t>
      </w:r>
      <w:r w:rsidR="00C205E3">
        <w:rPr>
          <w:rFonts w:cstheme="minorBidi"/>
          <w:b w:val="0"/>
          <w:bCs w:val="0"/>
          <w:kern w:val="0"/>
          <w:lang w:val="vi-VN"/>
          <w14:ligatures w14:val="none"/>
        </w:rPr>
        <w:t>trẻ, kĩ năng vẽ, tô màu, kĩ năng sắp xếp bố cục cho trẻ</w:t>
      </w:r>
    </w:p>
    <w:p w14:paraId="7722DD6C" w14:textId="77777777" w:rsidR="00C205E3"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Rèn kĩ năng</w:t>
      </w:r>
      <w:r w:rsidR="00C205E3">
        <w:rPr>
          <w:rFonts w:cstheme="minorBidi"/>
          <w:b w:val="0"/>
          <w:bCs w:val="0"/>
          <w:kern w:val="0"/>
          <w:lang w:val="vi-VN"/>
          <w14:ligatures w14:val="none"/>
        </w:rPr>
        <w:t xml:space="preserve"> hát, vận động</w:t>
      </w:r>
      <w:r w:rsidRPr="00C1409C">
        <w:rPr>
          <w:rFonts w:cstheme="minorBidi"/>
          <w:b w:val="0"/>
          <w:bCs w:val="0"/>
          <w:kern w:val="0"/>
          <w:lang w:val="vi-VN"/>
          <w14:ligatures w14:val="none"/>
        </w:rPr>
        <w:t xml:space="preserve"> mạnh dạn, tự tin biểu diễn nhịp nhàng theo nhạc các bài hát trong chủ đề</w:t>
      </w:r>
    </w:p>
    <w:p w14:paraId="25A67225" w14:textId="3E58FE5C" w:rsid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3. Thái độ</w:t>
      </w:r>
    </w:p>
    <w:p w14:paraId="0CD2AEF9" w14:textId="5BC9F755" w:rsidR="00224CA1" w:rsidRPr="00224CA1" w:rsidRDefault="00224CA1" w:rsidP="00224CA1">
      <w:pPr>
        <w:tabs>
          <w:tab w:val="left" w:pos="0"/>
        </w:tabs>
        <w:spacing w:after="0" w:line="276" w:lineRule="auto"/>
        <w:rPr>
          <w:b w:val="0"/>
          <w:bCs w:val="0"/>
          <w:lang w:val="vi-VN"/>
        </w:rPr>
      </w:pPr>
      <w:r w:rsidRPr="00224CA1">
        <w:rPr>
          <w:b w:val="0"/>
          <w:bCs w:val="0"/>
        </w:rPr>
        <w:t xml:space="preserve">- </w:t>
      </w:r>
      <w:proofErr w:type="spellStart"/>
      <w:r w:rsidRPr="00224CA1">
        <w:rPr>
          <w:b w:val="0"/>
          <w:bCs w:val="0"/>
        </w:rPr>
        <w:t>Yêu</w:t>
      </w:r>
      <w:proofErr w:type="spellEnd"/>
      <w:r w:rsidRPr="00224CA1">
        <w:rPr>
          <w:b w:val="0"/>
          <w:bCs w:val="0"/>
        </w:rPr>
        <w:t xml:space="preserve"> </w:t>
      </w:r>
      <w:proofErr w:type="spellStart"/>
      <w:r w:rsidRPr="00224CA1">
        <w:rPr>
          <w:b w:val="0"/>
          <w:bCs w:val="0"/>
        </w:rPr>
        <w:t>mến</w:t>
      </w:r>
      <w:proofErr w:type="spellEnd"/>
      <w:r w:rsidRPr="00224CA1">
        <w:rPr>
          <w:b w:val="0"/>
          <w:bCs w:val="0"/>
        </w:rPr>
        <w:t xml:space="preserve">, </w:t>
      </w:r>
      <w:proofErr w:type="spellStart"/>
      <w:r w:rsidRPr="00224CA1">
        <w:rPr>
          <w:b w:val="0"/>
          <w:bCs w:val="0"/>
        </w:rPr>
        <w:t>tự</w:t>
      </w:r>
      <w:proofErr w:type="spellEnd"/>
      <w:r w:rsidRPr="00224CA1">
        <w:rPr>
          <w:b w:val="0"/>
          <w:bCs w:val="0"/>
        </w:rPr>
        <w:t xml:space="preserve"> </w:t>
      </w:r>
      <w:proofErr w:type="spellStart"/>
      <w:r w:rsidRPr="00224CA1">
        <w:rPr>
          <w:b w:val="0"/>
          <w:bCs w:val="0"/>
        </w:rPr>
        <w:t>hào</w:t>
      </w:r>
      <w:proofErr w:type="spellEnd"/>
      <w:r w:rsidRPr="00224CA1">
        <w:rPr>
          <w:b w:val="0"/>
          <w:bCs w:val="0"/>
        </w:rPr>
        <w:t xml:space="preserve"> </w:t>
      </w:r>
      <w:proofErr w:type="spellStart"/>
      <w:r w:rsidRPr="00224CA1">
        <w:rPr>
          <w:b w:val="0"/>
          <w:bCs w:val="0"/>
        </w:rPr>
        <w:t>về</w:t>
      </w:r>
      <w:proofErr w:type="spellEnd"/>
      <w:r w:rsidRPr="00224CA1">
        <w:rPr>
          <w:b w:val="0"/>
          <w:bCs w:val="0"/>
        </w:rPr>
        <w:t xml:space="preserve"> </w:t>
      </w:r>
      <w:proofErr w:type="spellStart"/>
      <w:r w:rsidRPr="00224CA1">
        <w:rPr>
          <w:b w:val="0"/>
          <w:bCs w:val="0"/>
        </w:rPr>
        <w:t>đất</w:t>
      </w:r>
      <w:proofErr w:type="spellEnd"/>
      <w:r w:rsidRPr="00224CA1">
        <w:rPr>
          <w:b w:val="0"/>
          <w:bCs w:val="0"/>
        </w:rPr>
        <w:t xml:space="preserve"> </w:t>
      </w:r>
      <w:proofErr w:type="spellStart"/>
      <w:r w:rsidRPr="00224CA1">
        <w:rPr>
          <w:b w:val="0"/>
          <w:bCs w:val="0"/>
        </w:rPr>
        <w:t>nước</w:t>
      </w:r>
      <w:proofErr w:type="spellEnd"/>
      <w:r w:rsidRPr="00224CA1">
        <w:rPr>
          <w:b w:val="0"/>
          <w:bCs w:val="0"/>
        </w:rPr>
        <w:t xml:space="preserve"> Việt Nam </w:t>
      </w:r>
      <w:proofErr w:type="spellStart"/>
      <w:r w:rsidRPr="00224CA1">
        <w:rPr>
          <w:b w:val="0"/>
          <w:bCs w:val="0"/>
        </w:rPr>
        <w:t>kì</w:t>
      </w:r>
      <w:proofErr w:type="spellEnd"/>
      <w:r w:rsidRPr="00224CA1">
        <w:rPr>
          <w:b w:val="0"/>
          <w:bCs w:val="0"/>
        </w:rPr>
        <w:t xml:space="preserve"> </w:t>
      </w:r>
      <w:proofErr w:type="spellStart"/>
      <w:r>
        <w:rPr>
          <w:b w:val="0"/>
          <w:bCs w:val="0"/>
        </w:rPr>
        <w:t>diệu</w:t>
      </w:r>
      <w:proofErr w:type="spellEnd"/>
      <w:r>
        <w:rPr>
          <w:b w:val="0"/>
          <w:bCs w:val="0"/>
          <w:lang w:val="vi-VN"/>
        </w:rPr>
        <w:t>, về quê hương phường Kim Bảng, tỉnh Ninh Bình</w:t>
      </w:r>
      <w:r w:rsidRPr="00224CA1">
        <w:rPr>
          <w:rFonts w:eastAsia="Times New Roman"/>
          <w:b w:val="0"/>
          <w:bCs w:val="0"/>
          <w:kern w:val="0"/>
          <w14:ligatures w14:val="none"/>
        </w:rPr>
        <w:t>.</w:t>
      </w:r>
    </w:p>
    <w:p w14:paraId="098F42A1" w14:textId="77777777" w:rsidR="00224CA1" w:rsidRPr="00224CA1" w:rsidRDefault="00224CA1" w:rsidP="00224CA1">
      <w:pPr>
        <w:spacing w:after="0" w:line="240" w:lineRule="auto"/>
        <w:jc w:val="both"/>
        <w:rPr>
          <w:rFonts w:eastAsia="Times New Roman"/>
          <w:b w:val="0"/>
          <w:bCs w:val="0"/>
          <w:kern w:val="0"/>
          <w14:ligatures w14:val="none"/>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Yêu</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quê</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hương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đất</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nước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có</w:t>
      </w:r>
      <w:proofErr w:type="spellEnd"/>
      <w:r w:rsidRPr="00224CA1">
        <w:rPr>
          <w:rFonts w:eastAsia="Times New Roman"/>
          <w:b w:val="0"/>
          <w:bCs w:val="0"/>
          <w:kern w:val="0"/>
          <w14:ligatures w14:val="none"/>
        </w:rPr>
        <w:t xml:space="preserve"> ý </w:t>
      </w:r>
      <w:proofErr w:type="spellStart"/>
      <w:r w:rsidRPr="00224CA1">
        <w:rPr>
          <w:rFonts w:eastAsia="Times New Roman"/>
          <w:b w:val="0"/>
          <w:bCs w:val="0"/>
          <w:kern w:val="0"/>
          <w14:ligatures w14:val="none"/>
        </w:rPr>
        <w:t>thức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giữ</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gìn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và</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bảo</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vệ</w:t>
      </w:r>
      <w:proofErr w:type="spellEnd"/>
      <w:r w:rsidRPr="00224CA1">
        <w:rPr>
          <w:rFonts w:eastAsia="Times New Roman"/>
          <w:b w:val="0"/>
          <w:bCs w:val="0"/>
          <w:kern w:val="0"/>
          <w14:ligatures w14:val="none"/>
        </w:rPr>
        <w:t xml:space="preserve"> di </w:t>
      </w:r>
      <w:proofErr w:type="spellStart"/>
      <w:r w:rsidRPr="00224CA1">
        <w:rPr>
          <w:rFonts w:eastAsia="Times New Roman"/>
          <w:b w:val="0"/>
          <w:bCs w:val="0"/>
          <w:kern w:val="0"/>
          <w14:ligatures w14:val="none"/>
        </w:rPr>
        <w:t>tích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lịch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sử</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danh</w:t>
      </w:r>
      <w:proofErr w:type="spellEnd"/>
      <w:r w:rsidRPr="00224CA1">
        <w:rPr>
          <w:rFonts w:eastAsia="Times New Roman"/>
          <w:b w:val="0"/>
          <w:bCs w:val="0"/>
          <w:kern w:val="0"/>
          <w14:ligatures w14:val="none"/>
        </w:rPr>
        <w:t xml:space="preserve"> lam </w:t>
      </w:r>
      <w:proofErr w:type="spellStart"/>
      <w:r w:rsidRPr="00224CA1">
        <w:rPr>
          <w:rFonts w:eastAsia="Times New Roman"/>
          <w:b w:val="0"/>
          <w:bCs w:val="0"/>
          <w:kern w:val="0"/>
          <w14:ligatures w14:val="none"/>
        </w:rPr>
        <w:t>thắng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cảnh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của</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đất</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nước</w:t>
      </w:r>
      <w:proofErr w:type="spellEnd"/>
    </w:p>
    <w:p w14:paraId="57FBC87E" w14:textId="6F32DC43" w:rsidR="00224CA1" w:rsidRDefault="00224CA1" w:rsidP="00224CA1">
      <w:pPr>
        <w:spacing w:after="0" w:line="240" w:lineRule="auto"/>
        <w:jc w:val="both"/>
        <w:rPr>
          <w:b w:val="0"/>
          <w:bCs w:val="0"/>
          <w:lang w:val="vi-VN"/>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Yêu</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thiên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nhiên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bảo</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vệ</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môi</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trường</w:t>
      </w:r>
      <w:proofErr w:type="spellEnd"/>
      <w:r>
        <w:rPr>
          <w:rFonts w:eastAsia="Times New Roman"/>
          <w:b w:val="0"/>
          <w:bCs w:val="0"/>
          <w:kern w:val="0"/>
          <w:lang w:val="vi-VN"/>
          <w14:ligatures w14:val="none"/>
        </w:rPr>
        <w:t xml:space="preserve"> </w:t>
      </w:r>
      <w:proofErr w:type="spellStart"/>
      <w:r w:rsidRPr="00224CA1">
        <w:rPr>
          <w:b w:val="0"/>
          <w:bCs w:val="0"/>
        </w:rPr>
        <w:t>xanh</w:t>
      </w:r>
      <w:proofErr w:type="spellEnd"/>
      <w:r w:rsidRPr="00224CA1">
        <w:rPr>
          <w:b w:val="0"/>
          <w:bCs w:val="0"/>
        </w:rPr>
        <w:t xml:space="preserve"> </w:t>
      </w:r>
      <w:proofErr w:type="spellStart"/>
      <w:r w:rsidRPr="00224CA1">
        <w:rPr>
          <w:b w:val="0"/>
          <w:bCs w:val="0"/>
        </w:rPr>
        <w:t>sạch</w:t>
      </w:r>
      <w:proofErr w:type="spellEnd"/>
      <w:r w:rsidRPr="00224CA1">
        <w:rPr>
          <w:b w:val="0"/>
          <w:bCs w:val="0"/>
        </w:rPr>
        <w:t xml:space="preserve"> </w:t>
      </w:r>
      <w:proofErr w:type="spellStart"/>
      <w:r w:rsidRPr="00224CA1">
        <w:rPr>
          <w:rFonts w:hint="eastAsia"/>
          <w:b w:val="0"/>
          <w:bCs w:val="0"/>
        </w:rPr>
        <w:t>đ</w:t>
      </w:r>
      <w:r w:rsidRPr="00224CA1">
        <w:rPr>
          <w:b w:val="0"/>
          <w:bCs w:val="0"/>
        </w:rPr>
        <w:t>ẹp</w:t>
      </w:r>
      <w:proofErr w:type="spellEnd"/>
    </w:p>
    <w:p w14:paraId="36324F2B" w14:textId="4313F1DF" w:rsidR="00224CA1" w:rsidRPr="00224CA1" w:rsidRDefault="00224CA1" w:rsidP="00224CA1">
      <w:pPr>
        <w:spacing w:after="0" w:line="240" w:lineRule="auto"/>
        <w:jc w:val="both"/>
        <w:rPr>
          <w:rFonts w:eastAsia="Times New Roman"/>
          <w:b w:val="0"/>
          <w:bCs w:val="0"/>
          <w:kern w:val="0"/>
          <w:lang w:val="vi-VN"/>
          <w14:ligatures w14:val="none"/>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Tình</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cảm</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quan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hệ</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làng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xóm</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dòng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tộc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họ</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hàng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người</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thân</w:t>
      </w:r>
      <w:proofErr w:type="spellEnd"/>
    </w:p>
    <w:p w14:paraId="714777D7" w14:textId="77777777" w:rsidR="00224CA1" w:rsidRPr="00224CA1" w:rsidRDefault="00224CA1" w:rsidP="00224CA1">
      <w:pPr>
        <w:tabs>
          <w:tab w:val="left" w:pos="0"/>
        </w:tabs>
        <w:spacing w:after="0" w:line="240" w:lineRule="auto"/>
        <w:rPr>
          <w:rFonts w:eastAsia="Times New Roman"/>
          <w:bCs w:val="0"/>
          <w:kern w:val="0"/>
          <w14:ligatures w14:val="none"/>
        </w:rPr>
      </w:pPr>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Chăm</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ngoan</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học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giỏi</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xây</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dựng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quê</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hương</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đất</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nước</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giàu</w:t>
      </w:r>
      <w:proofErr w:type="spellEnd"/>
      <w:r w:rsidRPr="00224CA1">
        <w:rPr>
          <w:rFonts w:eastAsia="Times New Roman"/>
          <w:b w:val="0"/>
          <w:bCs w:val="0"/>
          <w:kern w:val="0"/>
          <w14:ligatures w14:val="none"/>
        </w:rPr>
        <w:t xml:space="preserve"> </w:t>
      </w:r>
      <w:proofErr w:type="spellStart"/>
      <w:r w:rsidRPr="00224CA1">
        <w:rPr>
          <w:rFonts w:eastAsia="Times New Roman"/>
          <w:b w:val="0"/>
          <w:bCs w:val="0"/>
          <w:kern w:val="0"/>
          <w14:ligatures w14:val="none"/>
        </w:rPr>
        <w:t>đẹp</w:t>
      </w:r>
      <w:proofErr w:type="spellEnd"/>
      <w:r w:rsidRPr="00224CA1">
        <w:rPr>
          <w:rFonts w:eastAsia="Times New Roman"/>
          <w:bCs w:val="0"/>
          <w:kern w:val="0"/>
          <w14:ligatures w14:val="none"/>
        </w:rPr>
        <w:t xml:space="preserve">   </w:t>
      </w:r>
    </w:p>
    <w:p w14:paraId="330F63BB"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4. Chuẩn bị</w:t>
      </w:r>
    </w:p>
    <w:p w14:paraId="7071C83C"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a. Đồ dùng, đồ chơi của trẻ</w:t>
      </w:r>
    </w:p>
    <w:p w14:paraId="581B94B1" w14:textId="151DBEF1"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Mũ múa, phách tre, xắc xô, tranh ảnh chủ đề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 Vòng, gậy thể dục</w:t>
      </w:r>
    </w:p>
    <w:p w14:paraId="35241D8C"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Những bức tranh về chủ đề, lô tô, sách báo, truyện có liên quan đến chủ đề.</w:t>
      </w:r>
    </w:p>
    <w:p w14:paraId="458E5621"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008B1AC4"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học: Có đủ tranh ảnh, pp, đồ dùng đồ chơi phục vụ cho hoạt động của cô và trẻ.</w:t>
      </w:r>
    </w:p>
    <w:p w14:paraId="738E7E75"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góc: Chuẩn bị đồ dùng đồ chơi cho góc chơi:</w:t>
      </w:r>
    </w:p>
    <w:p w14:paraId="3C96439E"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xây dựng: Chuẩn bị bộ xếp hình, cây xanh, chậu hoa, gạch, khối gỗ, hột hạt</w:t>
      </w:r>
    </w:p>
    <w:p w14:paraId="6BACE62D" w14:textId="06666CB0"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học tập: Chuẩn bị tranh chủ đề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 sáp màu, bút chì, thẻ số từ 1-10.</w:t>
      </w:r>
    </w:p>
    <w:p w14:paraId="63074E1F"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phân vai: Đồ chơi bán hàng thực phẩm, quần áo, giày – dép, áo mưa, làn giỏ, tiền...</w:t>
      </w:r>
    </w:p>
    <w:p w14:paraId="2A4CEC2E" w14:textId="2F89C5C5"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w:t>
      </w:r>
      <w:r w:rsidR="00224CA1">
        <w:rPr>
          <w:rFonts w:cstheme="minorBidi"/>
          <w:b w:val="0"/>
          <w:bCs w:val="0"/>
          <w:kern w:val="0"/>
          <w:lang w:val="vi-VN"/>
          <w14:ligatures w14:val="none"/>
        </w:rPr>
        <w:t>NT – ÂN - TH</w:t>
      </w:r>
      <w:r w:rsidRPr="00C1409C">
        <w:rPr>
          <w:rFonts w:cstheme="minorBidi"/>
          <w:b w:val="0"/>
          <w:bCs w:val="0"/>
          <w:kern w:val="0"/>
          <w:lang w:val="vi-VN"/>
          <w14:ligatures w14:val="none"/>
        </w:rPr>
        <w:t>:</w:t>
      </w:r>
      <w:r w:rsidR="00224CA1">
        <w:rPr>
          <w:rFonts w:cstheme="minorBidi"/>
          <w:b w:val="0"/>
          <w:bCs w:val="0"/>
          <w:kern w:val="0"/>
          <w:lang w:val="vi-VN"/>
          <w14:ligatures w14:val="none"/>
        </w:rPr>
        <w:t xml:space="preserve"> +</w:t>
      </w:r>
      <w:r w:rsidRPr="00C1409C">
        <w:rPr>
          <w:rFonts w:cstheme="minorBidi"/>
          <w:b w:val="0"/>
          <w:bCs w:val="0"/>
          <w:kern w:val="0"/>
          <w:lang w:val="vi-VN"/>
          <w14:ligatures w14:val="none"/>
        </w:rPr>
        <w:t xml:space="preserve"> Sáp màu, đất nặn, giấy vẽ, giấy màu, vở tạo hình, bìa màu, rơm khô, lá cây khô.</w:t>
      </w:r>
      <w:r w:rsidR="00224CA1">
        <w:rPr>
          <w:rFonts w:cstheme="minorBidi"/>
          <w:b w:val="0"/>
          <w:bCs w:val="0"/>
          <w:kern w:val="0"/>
          <w:lang w:val="vi-VN"/>
          <w14:ligatures w14:val="none"/>
        </w:rPr>
        <w:t xml:space="preserve"> </w:t>
      </w:r>
    </w:p>
    <w:p w14:paraId="09EA8D60" w14:textId="43CF0A70" w:rsidR="00224CA1" w:rsidRPr="00C1409C" w:rsidRDefault="00224CA1" w:rsidP="00C1409C">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 </w:t>
      </w:r>
      <w:r w:rsidRPr="00C1409C">
        <w:rPr>
          <w:rFonts w:cstheme="minorBidi"/>
          <w:b w:val="0"/>
          <w:bCs w:val="0"/>
          <w:kern w:val="0"/>
          <w:lang w:val="vi-VN"/>
          <w14:ligatures w14:val="none"/>
        </w:rPr>
        <w:t>Phách tre, sắc xô, mõ, quạt múa, dải lụa, đàn, loa nhạc</w:t>
      </w:r>
    </w:p>
    <w:p w14:paraId="640D7048"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thiên nhiên: Đồ dùng phục vụ chăm sóc tưới cây: Ca cốc, xô chậu, khăn lau, đồ chơi với cát và nước</w:t>
      </w:r>
    </w:p>
    <w:p w14:paraId="2C8EDC94" w14:textId="612D74C0"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thư viện: Tranh ảnh sách báo cũ, </w:t>
      </w:r>
      <w:r w:rsidR="00224CA1">
        <w:rPr>
          <w:rFonts w:cstheme="minorBidi"/>
          <w:b w:val="0"/>
          <w:bCs w:val="0"/>
          <w:kern w:val="0"/>
          <w:lang w:val="vi-VN"/>
          <w14:ligatures w14:val="none"/>
        </w:rPr>
        <w:t>tran</w:t>
      </w:r>
      <w:r w:rsidRPr="00C1409C">
        <w:rPr>
          <w:rFonts w:cstheme="minorBidi"/>
          <w:b w:val="0"/>
          <w:bCs w:val="0"/>
          <w:kern w:val="0"/>
          <w:lang w:val="vi-VN"/>
          <w14:ligatures w14:val="none"/>
        </w:rPr>
        <w:t>h chữ to kèm hình ảnh, keo dán, giấy A4, dập gim, truyện tranh thiếu nhi.</w:t>
      </w:r>
    </w:p>
    <w:p w14:paraId="3BE8E624" w14:textId="18220916" w:rsidR="00A5054C" w:rsidRPr="00C1409C" w:rsidRDefault="00A5054C" w:rsidP="00C1409C">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Góc KN: </w:t>
      </w:r>
      <w:r w:rsidR="00467892">
        <w:rPr>
          <w:rFonts w:cstheme="minorBidi"/>
          <w:b w:val="0"/>
          <w:bCs w:val="0"/>
          <w:kern w:val="0"/>
          <w:lang w:val="vi-VN"/>
          <w14:ligatures w14:val="none"/>
        </w:rPr>
        <w:t>tranh ảnh áo dài, giấy màu, keo dán, kéo, rơm, dây</w:t>
      </w:r>
      <w:r w:rsidR="00F15704">
        <w:rPr>
          <w:rFonts w:cstheme="minorBidi"/>
          <w:b w:val="0"/>
          <w:bCs w:val="0"/>
          <w:kern w:val="0"/>
          <w:lang w:val="vi-VN"/>
          <w14:ligatures w14:val="none"/>
        </w:rPr>
        <w:t xml:space="preserve"> buộc</w:t>
      </w:r>
    </w:p>
    <w:p w14:paraId="7FB0D541"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b. Đồ dùng của cô</w:t>
      </w:r>
    </w:p>
    <w:p w14:paraId="3DF2275C"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Sưu tầm nguyên vật liệu làm đồ dung phục vụ cho chủ đề</w:t>
      </w:r>
    </w:p>
    <w:p w14:paraId="0DDCBAEF" w14:textId="7A9E25D4"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Tranh ảnh, sách báo về chủ đề. Tranh, truyện thơ chủ đề về “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w:t>
      </w:r>
    </w:p>
    <w:p w14:paraId="67FC1360"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lastRenderedPageBreak/>
        <w:t>- Một số hột hạt, lá cây…Chậu cây cảnh, bút màu, giấy vẽ</w:t>
      </w:r>
    </w:p>
    <w:p w14:paraId="4C803EB0" w14:textId="3EE5589D"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Các tranh ảnh về </w:t>
      </w:r>
      <w:r w:rsidR="00224CA1">
        <w:rPr>
          <w:rFonts w:cstheme="minorBidi"/>
          <w:b w:val="0"/>
          <w:bCs w:val="0"/>
          <w:kern w:val="0"/>
          <w:lang w:val="vi-VN"/>
          <w14:ligatures w14:val="none"/>
        </w:rPr>
        <w:t>quê hương đất nước Bác Hồ</w:t>
      </w:r>
    </w:p>
    <w:p w14:paraId="6EF1C698"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c. Trang trí lớp phù hợp với chủ đề.</w:t>
      </w:r>
    </w:p>
    <w:p w14:paraId="17BAAF3F" w14:textId="6AA456D8"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các góc bố trí hợp lí, đồ dùng để ở hướng mở</w:t>
      </w:r>
      <w:r w:rsidR="00F15704">
        <w:rPr>
          <w:rFonts w:cstheme="minorBidi"/>
          <w:b w:val="0"/>
          <w:bCs w:val="0"/>
          <w:kern w:val="0"/>
          <w:lang w:val="vi-VN"/>
          <w14:ligatures w14:val="none"/>
        </w:rPr>
        <w:t xml:space="preserve"> </w:t>
      </w:r>
      <w:r w:rsidRPr="00C1409C">
        <w:rPr>
          <w:rFonts w:cstheme="minorBidi"/>
          <w:b w:val="0"/>
          <w:bCs w:val="0"/>
          <w:kern w:val="0"/>
          <w:lang w:val="vi-VN"/>
          <w14:ligatures w14:val="none"/>
        </w:rPr>
        <w:t>thuận tiện cho trẻ hoạt động.</w:t>
      </w:r>
    </w:p>
    <w:p w14:paraId="6FE1D4CF" w14:textId="77777777" w:rsidR="00C1409C" w:rsidRPr="00C1409C" w:rsidRDefault="00C1409C" w:rsidP="00C1409C">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C1409C">
        <w:rPr>
          <w:rFonts w:cstheme="minorBidi"/>
          <w:kern w:val="0"/>
          <w:lang w:val="vi-VN"/>
          <w14:ligatures w14:val="none"/>
        </w:rPr>
        <w:t>III</w:t>
      </w:r>
      <w:r w:rsidRPr="00C1409C">
        <w:rPr>
          <w:rFonts w:eastAsia="Calibri"/>
          <w:bCs w:val="0"/>
          <w:color w:val="000000" w:themeColor="text1"/>
          <w:kern w:val="0"/>
          <w:shd w:val="clear" w:color="auto" w:fill="FFFFFF"/>
          <w:lang w:val="pt-PT"/>
          <w14:ligatures w14:val="none"/>
        </w:rPr>
        <w:t>. Kế hoạch giáo dục tuần</w:t>
      </w:r>
    </w:p>
    <w:p w14:paraId="45ADE9A2" w14:textId="77777777" w:rsidR="00C1409C" w:rsidRPr="00C1409C" w:rsidRDefault="00C1409C" w:rsidP="00C1409C">
      <w:pPr>
        <w:tabs>
          <w:tab w:val="left" w:pos="2775"/>
        </w:tabs>
        <w:spacing w:after="0" w:line="276" w:lineRule="auto"/>
        <w:jc w:val="both"/>
        <w:rPr>
          <w:rFonts w:eastAsia="Calibri"/>
          <w:bCs w:val="0"/>
          <w:color w:val="000000" w:themeColor="text1"/>
          <w:kern w:val="0"/>
          <w:shd w:val="clear" w:color="auto" w:fill="FFFFFF"/>
          <w:lang w:val="vi-VN"/>
          <w14:ligatures w14:val="none"/>
        </w:rPr>
      </w:pPr>
      <w:bookmarkStart w:id="1" w:name="_Hlk208298481"/>
    </w:p>
    <w:tbl>
      <w:tblPr>
        <w:tblStyle w:val="TableGrid"/>
        <w:tblW w:w="14029" w:type="dxa"/>
        <w:tblLook w:val="04A0" w:firstRow="1" w:lastRow="0" w:firstColumn="1" w:lastColumn="0" w:noHBand="0" w:noVBand="1"/>
      </w:tblPr>
      <w:tblGrid>
        <w:gridCol w:w="1888"/>
        <w:gridCol w:w="1195"/>
        <w:gridCol w:w="3997"/>
        <w:gridCol w:w="713"/>
        <w:gridCol w:w="4247"/>
        <w:gridCol w:w="429"/>
        <w:gridCol w:w="1560"/>
      </w:tblGrid>
      <w:tr w:rsidR="00C1409C" w:rsidRPr="00C1409C" w14:paraId="21BC149E" w14:textId="77777777" w:rsidTr="007F6E66">
        <w:tc>
          <w:tcPr>
            <w:tcW w:w="1888" w:type="dxa"/>
            <w:vAlign w:val="center"/>
          </w:tcPr>
          <w:p w14:paraId="3BE8BD00" w14:textId="77777777" w:rsidR="00C1409C" w:rsidRPr="00C1409C" w:rsidRDefault="00C1409C" w:rsidP="00C1409C">
            <w:pPr>
              <w:spacing w:line="340" w:lineRule="exact"/>
              <w:jc w:val="center"/>
              <w:rPr>
                <w:rFonts w:eastAsia="Calibri"/>
                <w:b/>
                <w:bCs/>
                <w:color w:val="000000"/>
                <w:shd w:val="clear" w:color="auto" w:fill="FFFFFF"/>
                <w:lang w:val="pt-PT"/>
              </w:rPr>
            </w:pPr>
            <w:bookmarkStart w:id="2" w:name="_Hlk208298496"/>
            <w:bookmarkEnd w:id="1"/>
            <w:r w:rsidRPr="00C1409C">
              <w:rPr>
                <w:rFonts w:eastAsia="Calibri"/>
                <w:b/>
                <w:bCs/>
                <w:color w:val="000000"/>
                <w:lang w:val="vi-VN"/>
              </w:rPr>
              <w:t>Hoạt động</w:t>
            </w:r>
          </w:p>
        </w:tc>
        <w:tc>
          <w:tcPr>
            <w:tcW w:w="5192" w:type="dxa"/>
            <w:gridSpan w:val="2"/>
          </w:tcPr>
          <w:p w14:paraId="6AA777F9" w14:textId="77777777" w:rsidR="00C1409C" w:rsidRPr="00C1409C" w:rsidRDefault="00C1409C" w:rsidP="00C1409C">
            <w:pPr>
              <w:tabs>
                <w:tab w:val="left" w:pos="11125"/>
              </w:tabs>
              <w:spacing w:line="340" w:lineRule="exact"/>
              <w:jc w:val="center"/>
              <w:rPr>
                <w:rFonts w:eastAsia="Calibri"/>
                <w:b/>
                <w:bCs/>
                <w:color w:val="000000"/>
                <w:lang w:val="pt-BR"/>
              </w:rPr>
            </w:pPr>
            <w:r w:rsidRPr="00C1409C">
              <w:rPr>
                <w:rFonts w:eastAsia="Calibri"/>
                <w:b/>
                <w:bCs/>
                <w:color w:val="000000"/>
                <w:lang w:val="pt-BR"/>
              </w:rPr>
              <w:t>Tuần 1</w:t>
            </w:r>
          </w:p>
          <w:p w14:paraId="35B27688" w14:textId="43F0F94D"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color w:val="000000"/>
                <w:lang w:val="pt-BR"/>
              </w:rPr>
              <w:t>(</w:t>
            </w:r>
            <w:r w:rsidRPr="00C1409C">
              <w:rPr>
                <w:rFonts w:eastAsia="Calibri"/>
                <w:b/>
                <w:bCs/>
                <w:i/>
                <w:color w:val="000000"/>
                <w:lang w:val="pt-BR"/>
              </w:rPr>
              <w:t xml:space="preserve">Từ </w:t>
            </w:r>
            <w:r w:rsidR="00AB1FF5" w:rsidRPr="00AB1FF5">
              <w:rPr>
                <w:rFonts w:eastAsia="Calibri"/>
                <w:b/>
                <w:bCs/>
                <w:i/>
                <w:color w:val="000000"/>
                <w:lang w:val="pt-BR"/>
              </w:rPr>
              <w:t>13</w:t>
            </w:r>
            <w:r w:rsidRPr="00C1409C">
              <w:rPr>
                <w:rFonts w:eastAsia="Calibri"/>
                <w:b/>
                <w:bCs/>
                <w:i/>
                <w:color w:val="000000"/>
                <w:lang w:val="vi-VN"/>
              </w:rPr>
              <w:t>/</w:t>
            </w:r>
            <w:r w:rsidR="00AB1FF5" w:rsidRPr="00AB1FF5">
              <w:rPr>
                <w:rFonts w:eastAsia="Calibri"/>
                <w:b/>
                <w:bCs/>
                <w:i/>
                <w:color w:val="000000"/>
                <w:lang w:val="vi-VN"/>
              </w:rPr>
              <w:t>04</w:t>
            </w:r>
            <w:r w:rsidRPr="00C1409C">
              <w:rPr>
                <w:rFonts w:eastAsia="Calibri"/>
                <w:b/>
                <w:bCs/>
                <w:i/>
                <w:color w:val="000000"/>
                <w:lang w:val="vi-VN"/>
              </w:rPr>
              <w:t xml:space="preserve">– </w:t>
            </w:r>
            <w:r w:rsidR="00AB1FF5" w:rsidRPr="00AB1FF5">
              <w:rPr>
                <w:rFonts w:eastAsia="Calibri"/>
                <w:b/>
                <w:bCs/>
                <w:i/>
                <w:color w:val="000000"/>
                <w:lang w:val="vi-VN"/>
              </w:rPr>
              <w:t>17</w:t>
            </w:r>
            <w:r w:rsidRPr="00C1409C">
              <w:rPr>
                <w:rFonts w:eastAsia="Calibri"/>
                <w:b/>
                <w:bCs/>
                <w:i/>
                <w:color w:val="000000"/>
                <w:lang w:val="vi-VN"/>
              </w:rPr>
              <w:t>/04</w:t>
            </w:r>
            <w:r w:rsidRPr="00C1409C">
              <w:rPr>
                <w:rFonts w:eastAsia="Calibri"/>
                <w:b/>
                <w:bCs/>
                <w:i/>
                <w:color w:val="000000"/>
                <w:lang w:val="pt-BR"/>
              </w:rPr>
              <w:t>)</w:t>
            </w:r>
          </w:p>
        </w:tc>
        <w:tc>
          <w:tcPr>
            <w:tcW w:w="4960" w:type="dxa"/>
            <w:gridSpan w:val="2"/>
          </w:tcPr>
          <w:p w14:paraId="1A7A088A" w14:textId="77777777" w:rsidR="00C1409C" w:rsidRPr="00C1409C" w:rsidRDefault="00C1409C" w:rsidP="00C1409C">
            <w:pPr>
              <w:tabs>
                <w:tab w:val="left" w:pos="11125"/>
              </w:tabs>
              <w:spacing w:line="340" w:lineRule="exact"/>
              <w:jc w:val="center"/>
              <w:rPr>
                <w:rFonts w:eastAsia="Calibri"/>
                <w:b/>
                <w:bCs/>
                <w:color w:val="000000"/>
                <w:lang w:val="pt-BR"/>
              </w:rPr>
            </w:pPr>
            <w:r w:rsidRPr="00C1409C">
              <w:rPr>
                <w:rFonts w:eastAsia="Calibri"/>
                <w:b/>
                <w:bCs/>
                <w:color w:val="000000"/>
                <w:lang w:val="pt-BR"/>
              </w:rPr>
              <w:t>Tuần 2</w:t>
            </w:r>
          </w:p>
          <w:p w14:paraId="56A65466" w14:textId="3FF12DFA"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i/>
                <w:color w:val="000000"/>
                <w:lang w:val="pt-BR"/>
              </w:rPr>
              <w:t xml:space="preserve">(Từ </w:t>
            </w:r>
            <w:r w:rsidR="00AB1FF5" w:rsidRPr="00AB1FF5">
              <w:rPr>
                <w:rFonts w:eastAsia="Calibri"/>
                <w:b/>
                <w:bCs/>
                <w:i/>
                <w:color w:val="000000"/>
                <w:lang w:val="pt-BR"/>
              </w:rPr>
              <w:t>20</w:t>
            </w:r>
            <w:r w:rsidRPr="00C1409C">
              <w:rPr>
                <w:rFonts w:eastAsia="Calibri"/>
                <w:b/>
                <w:bCs/>
                <w:i/>
                <w:color w:val="000000"/>
                <w:lang w:val="pt-BR"/>
              </w:rPr>
              <w:t>/04</w:t>
            </w:r>
            <w:r w:rsidRPr="00C1409C">
              <w:rPr>
                <w:rFonts w:eastAsia="Calibri"/>
                <w:b/>
                <w:bCs/>
                <w:i/>
                <w:color w:val="000000"/>
                <w:lang w:val="vi-VN"/>
              </w:rPr>
              <w:t xml:space="preserve"> – </w:t>
            </w:r>
            <w:r w:rsidR="00AB1FF5" w:rsidRPr="00AB1FF5">
              <w:rPr>
                <w:rFonts w:eastAsia="Calibri"/>
                <w:b/>
                <w:bCs/>
                <w:i/>
                <w:color w:val="000000"/>
                <w:lang w:val="vi-VN"/>
              </w:rPr>
              <w:t>24</w:t>
            </w:r>
            <w:r w:rsidRPr="00C1409C">
              <w:rPr>
                <w:rFonts w:eastAsia="Calibri"/>
                <w:b/>
                <w:bCs/>
                <w:i/>
                <w:color w:val="000000"/>
                <w:lang w:val="vi-VN"/>
              </w:rPr>
              <w:t>/04</w:t>
            </w:r>
            <w:r w:rsidRPr="00C1409C">
              <w:rPr>
                <w:rFonts w:eastAsia="Calibri"/>
                <w:b/>
                <w:bCs/>
                <w:color w:val="000000"/>
                <w:lang w:val="pt-BR"/>
              </w:rPr>
              <w:t>)</w:t>
            </w:r>
          </w:p>
        </w:tc>
        <w:tc>
          <w:tcPr>
            <w:tcW w:w="1989" w:type="dxa"/>
            <w:gridSpan w:val="2"/>
          </w:tcPr>
          <w:p w14:paraId="4600A4B9" w14:textId="77777777" w:rsidR="00C1409C" w:rsidRPr="00C1409C" w:rsidRDefault="00C1409C" w:rsidP="00C1409C">
            <w:pPr>
              <w:spacing w:line="340" w:lineRule="exact"/>
              <w:jc w:val="both"/>
              <w:rPr>
                <w:rFonts w:eastAsia="Calibri"/>
                <w:b/>
                <w:bCs/>
                <w:color w:val="000000"/>
                <w:shd w:val="clear" w:color="auto" w:fill="FFFFFF"/>
                <w:lang w:val="pt-PT"/>
              </w:rPr>
            </w:pPr>
            <w:r w:rsidRPr="00C1409C">
              <w:rPr>
                <w:rFonts w:eastAsia="Calibri"/>
                <w:b/>
                <w:bCs/>
                <w:color w:val="000000"/>
              </w:rPr>
              <w:t>Lưu ý</w:t>
            </w:r>
          </w:p>
        </w:tc>
      </w:tr>
      <w:tr w:rsidR="00C1409C" w:rsidRPr="00C1409C" w14:paraId="6A37F26B" w14:textId="77777777" w:rsidTr="007F6E66">
        <w:tc>
          <w:tcPr>
            <w:tcW w:w="1888" w:type="dxa"/>
            <w:vAlign w:val="center"/>
          </w:tcPr>
          <w:p w14:paraId="476FA8D8" w14:textId="77777777" w:rsidR="00C1409C" w:rsidRPr="00C1409C" w:rsidRDefault="00C1409C" w:rsidP="00C1409C">
            <w:pPr>
              <w:spacing w:line="340" w:lineRule="exact"/>
              <w:jc w:val="center"/>
              <w:rPr>
                <w:rFonts w:eastAsia="Calibri"/>
                <w:b/>
                <w:bCs/>
                <w:color w:val="000000"/>
                <w:shd w:val="clear" w:color="auto" w:fill="FFFFFF"/>
                <w:lang w:val="pt-PT"/>
              </w:rPr>
            </w:pPr>
            <w:proofErr w:type="spellStart"/>
            <w:r w:rsidRPr="00C1409C">
              <w:rPr>
                <w:rFonts w:eastAsia="Calibri"/>
                <w:b/>
                <w:bCs/>
                <w:color w:val="000000"/>
              </w:rPr>
              <w:t>Chủ</w:t>
            </w:r>
            <w:proofErr w:type="spellEnd"/>
            <w:r w:rsidRPr="00C1409C">
              <w:rPr>
                <w:rFonts w:eastAsia="Calibri"/>
                <w:b/>
                <w:bCs/>
                <w:color w:val="000000"/>
              </w:rPr>
              <w:t xml:space="preserve"> </w:t>
            </w:r>
            <w:proofErr w:type="spellStart"/>
            <w:r w:rsidRPr="00C1409C">
              <w:rPr>
                <w:rFonts w:eastAsia="Calibri"/>
                <w:b/>
                <w:bCs/>
                <w:color w:val="000000"/>
              </w:rPr>
              <w:t>đề</w:t>
            </w:r>
            <w:proofErr w:type="spellEnd"/>
          </w:p>
        </w:tc>
        <w:tc>
          <w:tcPr>
            <w:tcW w:w="5192" w:type="dxa"/>
            <w:gridSpan w:val="2"/>
          </w:tcPr>
          <w:p w14:paraId="17B52F82" w14:textId="1B87C4DA" w:rsidR="00AB1FF5" w:rsidRPr="00AB1FF5" w:rsidRDefault="00AB1FF5" w:rsidP="001678E1">
            <w:pPr>
              <w:jc w:val="center"/>
              <w:rPr>
                <w:rFonts w:eastAsia="Calibri"/>
                <w:b/>
                <w:bCs/>
              </w:rPr>
            </w:pPr>
            <w:proofErr w:type="spellStart"/>
            <w:r w:rsidRPr="00AB1FF5">
              <w:rPr>
                <w:rFonts w:eastAsia="Calibri"/>
                <w:b/>
                <w:bCs/>
              </w:rPr>
              <w:t>Quê</w:t>
            </w:r>
            <w:proofErr w:type="spellEnd"/>
            <w:r w:rsidRPr="00AB1FF5">
              <w:rPr>
                <w:rFonts w:eastAsia="Calibri"/>
                <w:b/>
                <w:bCs/>
              </w:rPr>
              <w:t xml:space="preserve"> </w:t>
            </w:r>
            <w:proofErr w:type="spellStart"/>
            <w:r w:rsidRPr="00AB1FF5">
              <w:rPr>
                <w:rFonts w:eastAsia="Calibri"/>
                <w:b/>
                <w:bCs/>
              </w:rPr>
              <w:t>hương</w:t>
            </w:r>
            <w:proofErr w:type="spellEnd"/>
            <w:r w:rsidRPr="00AB1FF5">
              <w:rPr>
                <w:rFonts w:eastAsia="Calibri"/>
                <w:b/>
                <w:bCs/>
              </w:rPr>
              <w:t xml:space="preserve"> </w:t>
            </w:r>
            <w:proofErr w:type="spellStart"/>
            <w:r w:rsidRPr="00AB1FF5">
              <w:rPr>
                <w:rFonts w:eastAsia="Calibri"/>
                <w:b/>
                <w:bCs/>
              </w:rPr>
              <w:t>tươi</w:t>
            </w:r>
            <w:proofErr w:type="spellEnd"/>
            <w:r w:rsidRPr="00AB1FF5">
              <w:rPr>
                <w:rFonts w:eastAsia="Calibri"/>
                <w:b/>
                <w:bCs/>
              </w:rPr>
              <w:t xml:space="preserve"> </w:t>
            </w:r>
            <w:proofErr w:type="spellStart"/>
            <w:r w:rsidRPr="00AB1FF5">
              <w:rPr>
                <w:rFonts w:eastAsia="Calibri"/>
                <w:b/>
                <w:bCs/>
              </w:rPr>
              <w:t>đẹp</w:t>
            </w:r>
            <w:proofErr w:type="spellEnd"/>
          </w:p>
          <w:p w14:paraId="21AD5032" w14:textId="329AFA48" w:rsidR="00C1409C" w:rsidRPr="00C1409C" w:rsidRDefault="00C1409C" w:rsidP="001678E1">
            <w:pPr>
              <w:spacing w:line="340" w:lineRule="exact"/>
              <w:rPr>
                <w:rFonts w:eastAsia="Calibri"/>
                <w:b/>
                <w:bCs/>
                <w:color w:val="000000"/>
                <w:shd w:val="clear" w:color="auto" w:fill="FFFFFF"/>
                <w:lang w:val="vi-VN"/>
              </w:rPr>
            </w:pPr>
          </w:p>
        </w:tc>
        <w:tc>
          <w:tcPr>
            <w:tcW w:w="4960" w:type="dxa"/>
            <w:gridSpan w:val="2"/>
          </w:tcPr>
          <w:p w14:paraId="07970EBA" w14:textId="1A355CE2" w:rsidR="00C1409C" w:rsidRPr="00C1409C" w:rsidRDefault="00AB1FF5" w:rsidP="00C1409C">
            <w:pPr>
              <w:spacing w:line="340" w:lineRule="exact"/>
              <w:jc w:val="center"/>
              <w:rPr>
                <w:rFonts w:eastAsia="Calibri"/>
                <w:b/>
                <w:bCs/>
                <w:color w:val="000000"/>
                <w:shd w:val="clear" w:color="auto" w:fill="FFFFFF"/>
                <w:lang w:val="pt-PT"/>
              </w:rPr>
            </w:pPr>
            <w:proofErr w:type="spellStart"/>
            <w:r w:rsidRPr="00AB1FF5">
              <w:rPr>
                <w:rFonts w:eastAsia="Calibri"/>
                <w:b/>
                <w:bCs/>
              </w:rPr>
              <w:t>Đất</w:t>
            </w:r>
            <w:proofErr w:type="spellEnd"/>
            <w:r w:rsidRPr="00AB1FF5">
              <w:rPr>
                <w:rFonts w:eastAsia="Calibri"/>
                <w:b/>
                <w:bCs/>
              </w:rPr>
              <w:t xml:space="preserve"> </w:t>
            </w:r>
            <w:proofErr w:type="spellStart"/>
            <w:r w:rsidRPr="00AB1FF5">
              <w:rPr>
                <w:rFonts w:eastAsia="Calibri"/>
                <w:b/>
                <w:bCs/>
              </w:rPr>
              <w:t>nước</w:t>
            </w:r>
            <w:proofErr w:type="spellEnd"/>
            <w:r w:rsidRPr="00AB1FF5">
              <w:rPr>
                <w:rFonts w:eastAsia="Calibri"/>
                <w:b/>
                <w:bCs/>
              </w:rPr>
              <w:t xml:space="preserve"> </w:t>
            </w:r>
            <w:proofErr w:type="spellStart"/>
            <w:r w:rsidRPr="00AB1FF5">
              <w:rPr>
                <w:rFonts w:eastAsia="Calibri"/>
                <w:b/>
                <w:bCs/>
              </w:rPr>
              <w:t>diệu</w:t>
            </w:r>
            <w:proofErr w:type="spellEnd"/>
            <w:r w:rsidRPr="00AB1FF5">
              <w:rPr>
                <w:rFonts w:eastAsia="Calibri"/>
                <w:b/>
                <w:bCs/>
              </w:rPr>
              <w:t xml:space="preserve"> </w:t>
            </w:r>
            <w:proofErr w:type="spellStart"/>
            <w:r w:rsidRPr="00AB1FF5">
              <w:rPr>
                <w:rFonts w:eastAsia="Calibri"/>
                <w:b/>
                <w:bCs/>
              </w:rPr>
              <w:t>kì</w:t>
            </w:r>
            <w:proofErr w:type="spellEnd"/>
          </w:p>
        </w:tc>
        <w:tc>
          <w:tcPr>
            <w:tcW w:w="1989" w:type="dxa"/>
            <w:gridSpan w:val="2"/>
          </w:tcPr>
          <w:p w14:paraId="491CA021" w14:textId="77777777" w:rsidR="00C1409C" w:rsidRPr="00C1409C" w:rsidRDefault="00C1409C" w:rsidP="00C1409C">
            <w:pPr>
              <w:spacing w:line="340" w:lineRule="exact"/>
              <w:jc w:val="both"/>
              <w:rPr>
                <w:rFonts w:eastAsia="Calibri"/>
                <w:b/>
                <w:bCs/>
                <w:color w:val="000000"/>
                <w:shd w:val="clear" w:color="auto" w:fill="FFFFFF"/>
                <w:lang w:val="pt-PT"/>
              </w:rPr>
            </w:pPr>
          </w:p>
        </w:tc>
      </w:tr>
      <w:tr w:rsidR="001678E1" w:rsidRPr="00C1409C" w14:paraId="7D49D8C6" w14:textId="77777777" w:rsidTr="007F6E66">
        <w:tc>
          <w:tcPr>
            <w:tcW w:w="1888" w:type="dxa"/>
            <w:vAlign w:val="center"/>
          </w:tcPr>
          <w:p w14:paraId="7F5BEA4E" w14:textId="77777777" w:rsidR="001678E1" w:rsidRPr="00C1409C" w:rsidRDefault="001678E1" w:rsidP="001678E1">
            <w:pPr>
              <w:spacing w:line="340" w:lineRule="exact"/>
              <w:jc w:val="center"/>
              <w:rPr>
                <w:rFonts w:eastAsia="Calibri"/>
                <w:b/>
                <w:bCs/>
                <w:color w:val="000000"/>
              </w:rPr>
            </w:pPr>
            <w:r w:rsidRPr="00C1409C">
              <w:rPr>
                <w:rFonts w:eastAsia="Calibri"/>
                <w:b/>
                <w:bCs/>
                <w:color w:val="000000"/>
                <w:lang w:val="vi-VN"/>
              </w:rPr>
              <w:t>Đón trẻ</w:t>
            </w:r>
          </w:p>
          <w:p w14:paraId="0438A0B6" w14:textId="77777777" w:rsidR="001678E1" w:rsidRPr="00C1409C" w:rsidRDefault="001678E1" w:rsidP="001678E1">
            <w:pPr>
              <w:spacing w:line="340" w:lineRule="exact"/>
              <w:jc w:val="center"/>
              <w:rPr>
                <w:rFonts w:eastAsia="Calibri"/>
                <w:b/>
                <w:bCs/>
                <w:color w:val="000000"/>
              </w:rPr>
            </w:pPr>
            <w:proofErr w:type="spellStart"/>
            <w:r w:rsidRPr="00C1409C">
              <w:rPr>
                <w:rFonts w:eastAsia="Calibri"/>
                <w:b/>
                <w:bCs/>
                <w:color w:val="000000"/>
              </w:rPr>
              <w:t>Trò</w:t>
            </w:r>
            <w:proofErr w:type="spellEnd"/>
            <w:r w:rsidRPr="00C1409C">
              <w:rPr>
                <w:rFonts w:eastAsia="Calibri"/>
                <w:b/>
                <w:bCs/>
                <w:color w:val="000000"/>
              </w:rPr>
              <w:t xml:space="preserve"> </w:t>
            </w:r>
            <w:proofErr w:type="spellStart"/>
            <w:r w:rsidRPr="00C1409C">
              <w:rPr>
                <w:rFonts w:eastAsia="Calibri"/>
                <w:b/>
                <w:bCs/>
                <w:color w:val="000000"/>
              </w:rPr>
              <w:t>chuyện</w:t>
            </w:r>
            <w:proofErr w:type="spellEnd"/>
          </w:p>
          <w:p w14:paraId="0B7A08AA" w14:textId="77777777" w:rsidR="001678E1" w:rsidRPr="00C1409C" w:rsidRDefault="001678E1" w:rsidP="001678E1">
            <w:pPr>
              <w:spacing w:line="340" w:lineRule="exact"/>
              <w:jc w:val="both"/>
              <w:rPr>
                <w:rFonts w:eastAsia="Calibri"/>
                <w:b/>
                <w:bCs/>
                <w:color w:val="000000"/>
              </w:rPr>
            </w:pPr>
          </w:p>
        </w:tc>
        <w:tc>
          <w:tcPr>
            <w:tcW w:w="12141" w:type="dxa"/>
            <w:gridSpan w:val="6"/>
          </w:tcPr>
          <w:p w14:paraId="3E8F4234" w14:textId="77777777" w:rsidR="001678E1" w:rsidRPr="00B32121" w:rsidRDefault="001678E1" w:rsidP="001678E1">
            <w:pPr>
              <w:rPr>
                <w:b/>
                <w:i/>
                <w:szCs w:val="28"/>
              </w:rPr>
            </w:pPr>
            <w:r w:rsidRPr="00B32121">
              <w:rPr>
                <w:b/>
                <w:i/>
                <w:szCs w:val="28"/>
              </w:rPr>
              <w:t>*</w:t>
            </w:r>
            <w:proofErr w:type="spellStart"/>
            <w:r w:rsidRPr="00B32121">
              <w:rPr>
                <w:b/>
                <w:i/>
                <w:szCs w:val="28"/>
              </w:rPr>
              <w:t>Trò</w:t>
            </w:r>
            <w:proofErr w:type="spellEnd"/>
            <w:r w:rsidRPr="00B32121">
              <w:rPr>
                <w:b/>
                <w:i/>
                <w:szCs w:val="28"/>
              </w:rPr>
              <w:t xml:space="preserve"> </w:t>
            </w:r>
            <w:proofErr w:type="spellStart"/>
            <w:r w:rsidRPr="00B32121">
              <w:rPr>
                <w:b/>
                <w:i/>
                <w:szCs w:val="28"/>
              </w:rPr>
              <w:t>chuyện</w:t>
            </w:r>
            <w:proofErr w:type="spellEnd"/>
          </w:p>
          <w:p w14:paraId="18EBA8B3" w14:textId="24B46AA2" w:rsidR="001678E1" w:rsidRPr="00B32121" w:rsidRDefault="001678E1" w:rsidP="001678E1">
            <w:pPr>
              <w:jc w:val="both"/>
              <w:rPr>
                <w:szCs w:val="28"/>
              </w:rPr>
            </w:pPr>
            <w:r w:rsidRPr="00B32121">
              <w:rPr>
                <w:szCs w:val="28"/>
              </w:rPr>
              <w:t xml:space="preserve">- </w:t>
            </w:r>
            <w:proofErr w:type="spellStart"/>
            <w:r w:rsidRPr="00B32121">
              <w:rPr>
                <w:szCs w:val="28"/>
              </w:rPr>
              <w:t>Trò</w:t>
            </w:r>
            <w:proofErr w:type="spellEnd"/>
            <w:r w:rsidRPr="00B32121">
              <w:rPr>
                <w:szCs w:val="28"/>
              </w:rPr>
              <w:t xml:space="preserve"> </w:t>
            </w:r>
            <w:proofErr w:type="spellStart"/>
            <w:r w:rsidRPr="00B32121">
              <w:rPr>
                <w:szCs w:val="28"/>
              </w:rPr>
              <w:t>chuyện</w:t>
            </w:r>
            <w:proofErr w:type="spellEnd"/>
            <w:r>
              <w:rPr>
                <w:szCs w:val="28"/>
                <w:lang w:val="vi-VN"/>
              </w:rPr>
              <w:t xml:space="preserve"> trao đổi với cha mẹ về tình hình sức khỏe, dinh dưỡng của trẻ ở nhà cũng như ở lớp</w:t>
            </w:r>
            <w:r w:rsidRPr="00B32121">
              <w:rPr>
                <w:szCs w:val="28"/>
              </w:rPr>
              <w:t xml:space="preserve"> </w:t>
            </w:r>
          </w:p>
          <w:p w14:paraId="23B38C68" w14:textId="77777777" w:rsidR="001678E1" w:rsidRDefault="001678E1" w:rsidP="001678E1">
            <w:pPr>
              <w:jc w:val="both"/>
              <w:rPr>
                <w:szCs w:val="28"/>
                <w:lang w:val="vi-VN"/>
              </w:rPr>
            </w:pPr>
            <w:r w:rsidRPr="00B32121">
              <w:rPr>
                <w:szCs w:val="28"/>
              </w:rPr>
              <w:t xml:space="preserve">- </w:t>
            </w:r>
            <w:proofErr w:type="spellStart"/>
            <w:r w:rsidRPr="00B32121">
              <w:rPr>
                <w:szCs w:val="28"/>
              </w:rPr>
              <w:t>Trò</w:t>
            </w:r>
            <w:proofErr w:type="spellEnd"/>
            <w:r w:rsidRPr="00B32121">
              <w:rPr>
                <w:szCs w:val="28"/>
              </w:rPr>
              <w:t xml:space="preserve"> </w:t>
            </w:r>
            <w:proofErr w:type="spellStart"/>
            <w:r w:rsidRPr="00B32121">
              <w:rPr>
                <w:szCs w:val="28"/>
              </w:rPr>
              <w:t>chuyện</w:t>
            </w:r>
            <w:proofErr w:type="spellEnd"/>
            <w:r w:rsidRPr="00B32121">
              <w:rPr>
                <w:szCs w:val="28"/>
              </w:rPr>
              <w:t xml:space="preserve"> </w:t>
            </w:r>
            <w:proofErr w:type="spellStart"/>
            <w:r w:rsidRPr="00B32121">
              <w:rPr>
                <w:szCs w:val="28"/>
              </w:rPr>
              <w:t>về</w:t>
            </w:r>
            <w:proofErr w:type="spellEnd"/>
            <w:r w:rsidRPr="00B32121">
              <w:rPr>
                <w:szCs w:val="28"/>
              </w:rPr>
              <w:t xml:space="preserve"> </w:t>
            </w:r>
            <w:proofErr w:type="spellStart"/>
            <w:r w:rsidRPr="00B32121">
              <w:rPr>
                <w:szCs w:val="28"/>
              </w:rPr>
              <w:t>quê</w:t>
            </w:r>
            <w:proofErr w:type="spellEnd"/>
            <w:r w:rsidRPr="00B32121">
              <w:rPr>
                <w:szCs w:val="28"/>
              </w:rPr>
              <w:t xml:space="preserve"> </w:t>
            </w:r>
            <w:proofErr w:type="spellStart"/>
            <w:r w:rsidRPr="00B32121">
              <w:rPr>
                <w:szCs w:val="28"/>
              </w:rPr>
              <w:t>hương</w:t>
            </w:r>
            <w:proofErr w:type="spellEnd"/>
            <w:r w:rsidRPr="00B32121">
              <w:rPr>
                <w:szCs w:val="28"/>
              </w:rPr>
              <w:t xml:space="preserve"> </w:t>
            </w:r>
            <w:proofErr w:type="spellStart"/>
            <w:r w:rsidRPr="00B32121">
              <w:rPr>
                <w:szCs w:val="28"/>
              </w:rPr>
              <w:t>nơi</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đang</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sống</w:t>
            </w:r>
            <w:proofErr w:type="spellEnd"/>
          </w:p>
          <w:p w14:paraId="536A674A" w14:textId="0EEAEC2D" w:rsidR="001678E1" w:rsidRPr="001678E1" w:rsidRDefault="001678E1" w:rsidP="001678E1">
            <w:pPr>
              <w:jc w:val="both"/>
              <w:rPr>
                <w:szCs w:val="28"/>
                <w:lang w:val="vi-VN"/>
              </w:rPr>
            </w:pPr>
            <w:r w:rsidRPr="001C09B3">
              <w:rPr>
                <w:szCs w:val="28"/>
              </w:rPr>
              <w:t xml:space="preserve">- </w:t>
            </w:r>
            <w:proofErr w:type="spellStart"/>
            <w:r w:rsidRPr="001C09B3">
              <w:rPr>
                <w:szCs w:val="28"/>
              </w:rPr>
              <w:t>Trò</w:t>
            </w:r>
            <w:proofErr w:type="spellEnd"/>
            <w:r w:rsidRPr="001C09B3">
              <w:rPr>
                <w:szCs w:val="28"/>
              </w:rPr>
              <w:t xml:space="preserve"> </w:t>
            </w:r>
            <w:proofErr w:type="spellStart"/>
            <w:r w:rsidRPr="001C09B3">
              <w:rPr>
                <w:szCs w:val="28"/>
              </w:rPr>
              <w:t>chuyện</w:t>
            </w:r>
            <w:proofErr w:type="spellEnd"/>
            <w:r w:rsidRPr="001C09B3">
              <w:rPr>
                <w:szCs w:val="28"/>
              </w:rPr>
              <w:t xml:space="preserve"> </w:t>
            </w:r>
            <w:proofErr w:type="spellStart"/>
            <w:r w:rsidRPr="001C09B3">
              <w:rPr>
                <w:szCs w:val="28"/>
              </w:rPr>
              <w:t>với</w:t>
            </w:r>
            <w:proofErr w:type="spellEnd"/>
            <w:r w:rsidRPr="001C09B3">
              <w:rPr>
                <w:szCs w:val="28"/>
              </w:rPr>
              <w:t xml:space="preserve"> </w:t>
            </w:r>
            <w:proofErr w:type="spellStart"/>
            <w:r w:rsidRPr="001C09B3">
              <w:rPr>
                <w:szCs w:val="28"/>
              </w:rPr>
              <w:t>trẻ</w:t>
            </w:r>
            <w:proofErr w:type="spellEnd"/>
            <w:r w:rsidRPr="001C09B3">
              <w:rPr>
                <w:szCs w:val="28"/>
              </w:rPr>
              <w:t xml:space="preserve"> </w:t>
            </w:r>
            <w:proofErr w:type="spellStart"/>
            <w:r w:rsidRPr="001C09B3">
              <w:rPr>
                <w:szCs w:val="28"/>
              </w:rPr>
              <w:t>về</w:t>
            </w:r>
            <w:proofErr w:type="spellEnd"/>
            <w:r w:rsidRPr="001C09B3">
              <w:rPr>
                <w:szCs w:val="28"/>
              </w:rPr>
              <w:t xml:space="preserve"> </w:t>
            </w:r>
            <w:proofErr w:type="spellStart"/>
            <w:r w:rsidRPr="001C09B3">
              <w:rPr>
                <w:szCs w:val="28"/>
              </w:rPr>
              <w:t>đất</w:t>
            </w:r>
            <w:proofErr w:type="spellEnd"/>
            <w:r w:rsidRPr="001C09B3">
              <w:rPr>
                <w:szCs w:val="28"/>
              </w:rPr>
              <w:t xml:space="preserve"> </w:t>
            </w:r>
            <w:proofErr w:type="spellStart"/>
            <w:r w:rsidRPr="001C09B3">
              <w:rPr>
                <w:szCs w:val="28"/>
              </w:rPr>
              <w:t>nước</w:t>
            </w:r>
            <w:proofErr w:type="spellEnd"/>
            <w:r w:rsidRPr="001C09B3">
              <w:rPr>
                <w:szCs w:val="28"/>
              </w:rPr>
              <w:t xml:space="preserve"> Việt Nam, </w:t>
            </w:r>
            <w:proofErr w:type="spellStart"/>
            <w:r w:rsidRPr="001C09B3">
              <w:rPr>
                <w:szCs w:val="28"/>
              </w:rPr>
              <w:t>về</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địa</w:t>
            </w:r>
            <w:proofErr w:type="spellEnd"/>
            <w:r w:rsidRPr="001C09B3">
              <w:rPr>
                <w:szCs w:val="28"/>
              </w:rPr>
              <w:t xml:space="preserve"> </w:t>
            </w:r>
            <w:proofErr w:type="spellStart"/>
            <w:r w:rsidRPr="001C09B3">
              <w:rPr>
                <w:szCs w:val="28"/>
              </w:rPr>
              <w:t>danh</w:t>
            </w:r>
            <w:proofErr w:type="spellEnd"/>
            <w:r w:rsidRPr="001C09B3">
              <w:rPr>
                <w:szCs w:val="28"/>
              </w:rPr>
              <w:t xml:space="preserve"> </w:t>
            </w:r>
            <w:proofErr w:type="spellStart"/>
            <w:r w:rsidRPr="001C09B3">
              <w:rPr>
                <w:szCs w:val="28"/>
              </w:rPr>
              <w:t>nổi</w:t>
            </w:r>
            <w:proofErr w:type="spellEnd"/>
            <w:r w:rsidRPr="001C09B3">
              <w:rPr>
                <w:szCs w:val="28"/>
              </w:rPr>
              <w:t xml:space="preserve"> </w:t>
            </w:r>
            <w:proofErr w:type="spellStart"/>
            <w:r w:rsidRPr="001C09B3">
              <w:rPr>
                <w:szCs w:val="28"/>
              </w:rPr>
              <w:t>tiếng</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đất</w:t>
            </w:r>
            <w:proofErr w:type="spellEnd"/>
            <w:r w:rsidRPr="001C09B3">
              <w:rPr>
                <w:szCs w:val="28"/>
              </w:rPr>
              <w:t xml:space="preserve"> </w:t>
            </w:r>
            <w:proofErr w:type="spellStart"/>
            <w:r>
              <w:rPr>
                <w:szCs w:val="28"/>
              </w:rPr>
              <w:t>nước</w:t>
            </w:r>
            <w:proofErr w:type="spellEnd"/>
            <w:r>
              <w:rPr>
                <w:szCs w:val="28"/>
                <w:lang w:val="vi-VN"/>
              </w:rPr>
              <w:t xml:space="preserve">, </w:t>
            </w:r>
            <w:proofErr w:type="spellStart"/>
            <w:r w:rsidRPr="00B32121">
              <w:rPr>
                <w:szCs w:val="28"/>
              </w:rPr>
              <w:t>về</w:t>
            </w:r>
            <w:proofErr w:type="spellEnd"/>
            <w:r w:rsidRPr="00B32121">
              <w:rPr>
                <w:szCs w:val="28"/>
              </w:rPr>
              <w:t xml:space="preserve"> </w:t>
            </w:r>
            <w:proofErr w:type="spellStart"/>
            <w:r w:rsidRPr="00B32121">
              <w:rPr>
                <w:szCs w:val="28"/>
              </w:rPr>
              <w:t>cảnh</w:t>
            </w:r>
            <w:proofErr w:type="spellEnd"/>
            <w:r w:rsidRPr="00B32121">
              <w:rPr>
                <w:szCs w:val="28"/>
              </w:rPr>
              <w:t xml:space="preserve"> </w:t>
            </w:r>
            <w:proofErr w:type="spellStart"/>
            <w:r w:rsidRPr="00B32121">
              <w:rPr>
                <w:szCs w:val="28"/>
              </w:rPr>
              <w:t>đẹp</w:t>
            </w:r>
            <w:proofErr w:type="spellEnd"/>
            <w:r w:rsidRPr="00B32121">
              <w:rPr>
                <w:szCs w:val="28"/>
              </w:rPr>
              <w:t xml:space="preserve"> </w:t>
            </w:r>
            <w:proofErr w:type="spellStart"/>
            <w:r w:rsidRPr="00B32121">
              <w:rPr>
                <w:szCs w:val="28"/>
              </w:rPr>
              <w:t>từng</w:t>
            </w:r>
            <w:proofErr w:type="spellEnd"/>
            <w:r w:rsidRPr="00B32121">
              <w:rPr>
                <w:szCs w:val="28"/>
              </w:rPr>
              <w:t xml:space="preserve"> </w:t>
            </w:r>
            <w:proofErr w:type="spellStart"/>
            <w:r w:rsidRPr="00B32121">
              <w:rPr>
                <w:szCs w:val="28"/>
              </w:rPr>
              <w:t>vùng</w:t>
            </w:r>
            <w:proofErr w:type="spellEnd"/>
            <w:r w:rsidRPr="00B32121">
              <w:rPr>
                <w:szCs w:val="28"/>
              </w:rPr>
              <w:t xml:space="preserve"> </w:t>
            </w:r>
            <w:proofErr w:type="spellStart"/>
            <w:r w:rsidRPr="00B32121">
              <w:rPr>
                <w:szCs w:val="28"/>
              </w:rPr>
              <w:t>miền</w:t>
            </w:r>
            <w:proofErr w:type="spellEnd"/>
            <w:r w:rsidRPr="00B32121">
              <w:rPr>
                <w:szCs w:val="28"/>
              </w:rPr>
              <w:t xml:space="preserve"> </w:t>
            </w:r>
            <w:proofErr w:type="spellStart"/>
            <w:r w:rsidRPr="00B32121">
              <w:rPr>
                <w:szCs w:val="28"/>
              </w:rPr>
              <w:t>trên</w:t>
            </w:r>
            <w:proofErr w:type="spellEnd"/>
            <w:r w:rsidRPr="00B32121">
              <w:rPr>
                <w:szCs w:val="28"/>
              </w:rPr>
              <w:t xml:space="preserve"> </w:t>
            </w:r>
            <w:proofErr w:type="spellStart"/>
            <w:r w:rsidRPr="00B32121">
              <w:rPr>
                <w:szCs w:val="28"/>
              </w:rPr>
              <w:t>đất</w:t>
            </w:r>
            <w:proofErr w:type="spellEnd"/>
            <w:r w:rsidRPr="00B32121">
              <w:rPr>
                <w:szCs w:val="28"/>
              </w:rPr>
              <w:t xml:space="preserve"> </w:t>
            </w:r>
            <w:proofErr w:type="spellStart"/>
            <w:r w:rsidRPr="00B32121">
              <w:rPr>
                <w:szCs w:val="28"/>
              </w:rPr>
              <w:t>nước</w:t>
            </w:r>
            <w:proofErr w:type="spellEnd"/>
            <w:r w:rsidRPr="00B32121">
              <w:rPr>
                <w:szCs w:val="28"/>
              </w:rPr>
              <w:t xml:space="preserve"> VN.</w:t>
            </w:r>
          </w:p>
          <w:p w14:paraId="34095AE6" w14:textId="22CAA069" w:rsidR="001678E1" w:rsidRPr="001C09B3" w:rsidRDefault="001678E1" w:rsidP="001678E1">
            <w:pPr>
              <w:spacing w:line="288" w:lineRule="auto"/>
              <w:rPr>
                <w:szCs w:val="28"/>
              </w:rPr>
            </w:pPr>
            <w:r w:rsidRPr="001C09B3">
              <w:rPr>
                <w:szCs w:val="28"/>
              </w:rPr>
              <w:t xml:space="preserve">- </w:t>
            </w:r>
            <w:proofErr w:type="spellStart"/>
            <w:r w:rsidRPr="001C09B3">
              <w:rPr>
                <w:szCs w:val="28"/>
              </w:rPr>
              <w:t>Trò</w:t>
            </w:r>
            <w:proofErr w:type="spellEnd"/>
            <w:r w:rsidRPr="001C09B3">
              <w:rPr>
                <w:szCs w:val="28"/>
              </w:rPr>
              <w:t xml:space="preserve"> </w:t>
            </w:r>
            <w:proofErr w:type="spellStart"/>
            <w:r w:rsidRPr="001C09B3">
              <w:rPr>
                <w:szCs w:val="28"/>
              </w:rPr>
              <w:t>chuyện</w:t>
            </w:r>
            <w:proofErr w:type="spellEnd"/>
            <w:r w:rsidRPr="001C09B3">
              <w:rPr>
                <w:szCs w:val="28"/>
              </w:rPr>
              <w:t xml:space="preserve"> </w:t>
            </w:r>
            <w:proofErr w:type="spellStart"/>
            <w:r w:rsidRPr="001C09B3">
              <w:rPr>
                <w:szCs w:val="28"/>
              </w:rPr>
              <w:t>về</w:t>
            </w:r>
            <w:proofErr w:type="spellEnd"/>
            <w:r w:rsidRPr="001C09B3">
              <w:rPr>
                <w:szCs w:val="28"/>
              </w:rPr>
              <w:t xml:space="preserve"> </w:t>
            </w:r>
            <w:proofErr w:type="spellStart"/>
            <w:r w:rsidRPr="001C09B3">
              <w:rPr>
                <w:szCs w:val="28"/>
              </w:rPr>
              <w:t>thủ</w:t>
            </w:r>
            <w:proofErr w:type="spellEnd"/>
            <w:r w:rsidRPr="001C09B3">
              <w:rPr>
                <w:szCs w:val="28"/>
              </w:rPr>
              <w:t xml:space="preserve"> </w:t>
            </w:r>
            <w:proofErr w:type="spellStart"/>
            <w:r w:rsidRPr="001C09B3">
              <w:rPr>
                <w:szCs w:val="28"/>
              </w:rPr>
              <w:t>đô</w:t>
            </w:r>
            <w:proofErr w:type="spellEnd"/>
            <w:r w:rsidRPr="001C09B3">
              <w:rPr>
                <w:szCs w:val="28"/>
              </w:rPr>
              <w:t xml:space="preserve"> Hà Nội, </w:t>
            </w:r>
            <w:proofErr w:type="spellStart"/>
            <w:r w:rsidRPr="001C09B3">
              <w:rPr>
                <w:szCs w:val="28"/>
              </w:rPr>
              <w:t>những</w:t>
            </w:r>
            <w:proofErr w:type="spellEnd"/>
            <w:r w:rsidRPr="001C09B3">
              <w:rPr>
                <w:szCs w:val="28"/>
              </w:rPr>
              <w:t xml:space="preserve"> </w:t>
            </w:r>
            <w:proofErr w:type="spellStart"/>
            <w:r w:rsidRPr="001C09B3">
              <w:rPr>
                <w:szCs w:val="28"/>
              </w:rPr>
              <w:t>địa</w:t>
            </w:r>
            <w:proofErr w:type="spellEnd"/>
            <w:r w:rsidRPr="001C09B3">
              <w:rPr>
                <w:szCs w:val="28"/>
              </w:rPr>
              <w:t xml:space="preserve"> </w:t>
            </w:r>
            <w:proofErr w:type="spellStart"/>
            <w:r w:rsidRPr="001C09B3">
              <w:rPr>
                <w:szCs w:val="28"/>
              </w:rPr>
              <w:t>danh</w:t>
            </w:r>
            <w:proofErr w:type="spellEnd"/>
            <w:r w:rsidRPr="001C09B3">
              <w:rPr>
                <w:szCs w:val="28"/>
              </w:rPr>
              <w:t xml:space="preserve"> </w:t>
            </w:r>
            <w:proofErr w:type="spellStart"/>
            <w:r w:rsidRPr="001C09B3">
              <w:rPr>
                <w:szCs w:val="28"/>
              </w:rPr>
              <w:t>nổi</w:t>
            </w:r>
            <w:proofErr w:type="spellEnd"/>
            <w:r w:rsidRPr="001C09B3">
              <w:rPr>
                <w:szCs w:val="28"/>
              </w:rPr>
              <w:t xml:space="preserve"> </w:t>
            </w:r>
            <w:proofErr w:type="spellStart"/>
            <w:r w:rsidRPr="001C09B3">
              <w:rPr>
                <w:szCs w:val="28"/>
              </w:rPr>
              <w:t>tiếng</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phố</w:t>
            </w:r>
            <w:proofErr w:type="spellEnd"/>
            <w:r w:rsidRPr="001C09B3">
              <w:rPr>
                <w:szCs w:val="28"/>
              </w:rPr>
              <w:t xml:space="preserve"> </w:t>
            </w:r>
            <w:proofErr w:type="spellStart"/>
            <w:r w:rsidRPr="001C09B3">
              <w:rPr>
                <w:szCs w:val="28"/>
              </w:rPr>
              <w:t>phường</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thủ</w:t>
            </w:r>
            <w:proofErr w:type="spellEnd"/>
            <w:r w:rsidRPr="001C09B3">
              <w:rPr>
                <w:szCs w:val="28"/>
              </w:rPr>
              <w:t xml:space="preserve"> </w:t>
            </w:r>
            <w:proofErr w:type="spellStart"/>
            <w:r w:rsidRPr="001C09B3">
              <w:rPr>
                <w:szCs w:val="28"/>
              </w:rPr>
              <w:t>đô</w:t>
            </w:r>
            <w:proofErr w:type="spellEnd"/>
            <w:r w:rsidRPr="001C09B3">
              <w:rPr>
                <w:szCs w:val="28"/>
              </w:rPr>
              <w:t xml:space="preserve"> </w:t>
            </w:r>
            <w:r>
              <w:rPr>
                <w:szCs w:val="28"/>
              </w:rPr>
              <w:t>H</w:t>
            </w:r>
            <w:r w:rsidRPr="001C09B3">
              <w:rPr>
                <w:szCs w:val="28"/>
              </w:rPr>
              <w:t>à Nội.</w:t>
            </w:r>
          </w:p>
          <w:p w14:paraId="65F0FB4D" w14:textId="77777777" w:rsidR="001678E1" w:rsidRDefault="001678E1" w:rsidP="001678E1">
            <w:pPr>
              <w:spacing w:line="288" w:lineRule="auto"/>
              <w:rPr>
                <w:szCs w:val="28"/>
              </w:rPr>
            </w:pPr>
            <w:r w:rsidRPr="001C09B3">
              <w:rPr>
                <w:szCs w:val="28"/>
              </w:rPr>
              <w:t xml:space="preserve">- </w:t>
            </w:r>
            <w:proofErr w:type="spellStart"/>
            <w:r w:rsidRPr="001C09B3">
              <w:rPr>
                <w:szCs w:val="28"/>
              </w:rPr>
              <w:t>Kể</w:t>
            </w:r>
            <w:proofErr w:type="spellEnd"/>
            <w:r w:rsidRPr="001C09B3">
              <w:rPr>
                <w:szCs w:val="28"/>
              </w:rPr>
              <w:t xml:space="preserve"> </w:t>
            </w:r>
            <w:proofErr w:type="spellStart"/>
            <w:r w:rsidRPr="001C09B3">
              <w:rPr>
                <w:szCs w:val="28"/>
              </w:rPr>
              <w:t>tên</w:t>
            </w:r>
            <w:proofErr w:type="spellEnd"/>
            <w:r w:rsidRPr="001C09B3">
              <w:rPr>
                <w:szCs w:val="28"/>
              </w:rPr>
              <w:t xml:space="preserve"> </w:t>
            </w:r>
            <w:proofErr w:type="spellStart"/>
            <w:r w:rsidRPr="001C09B3">
              <w:rPr>
                <w:szCs w:val="28"/>
              </w:rPr>
              <w:t>những</w:t>
            </w:r>
            <w:proofErr w:type="spellEnd"/>
            <w:r w:rsidRPr="001C09B3">
              <w:rPr>
                <w:szCs w:val="28"/>
              </w:rPr>
              <w:t xml:space="preserve"> </w:t>
            </w:r>
            <w:proofErr w:type="spellStart"/>
            <w:r w:rsidRPr="001C09B3">
              <w:rPr>
                <w:szCs w:val="28"/>
              </w:rPr>
              <w:t>món</w:t>
            </w:r>
            <w:proofErr w:type="spellEnd"/>
            <w:r w:rsidRPr="001C09B3">
              <w:rPr>
                <w:szCs w:val="28"/>
              </w:rPr>
              <w:t xml:space="preserve"> </w:t>
            </w:r>
            <w:proofErr w:type="spellStart"/>
            <w:r w:rsidRPr="001C09B3">
              <w:rPr>
                <w:szCs w:val="28"/>
              </w:rPr>
              <w:t>ăn</w:t>
            </w:r>
            <w:proofErr w:type="spellEnd"/>
            <w:r w:rsidRPr="001C09B3">
              <w:rPr>
                <w:szCs w:val="28"/>
              </w:rPr>
              <w:t xml:space="preserve"> </w:t>
            </w:r>
            <w:proofErr w:type="spellStart"/>
            <w:r w:rsidRPr="001C09B3">
              <w:rPr>
                <w:szCs w:val="28"/>
              </w:rPr>
              <w:t>truyền</w:t>
            </w:r>
            <w:proofErr w:type="spellEnd"/>
            <w:r w:rsidRPr="001C09B3">
              <w:rPr>
                <w:szCs w:val="28"/>
              </w:rPr>
              <w:t xml:space="preserve"> </w:t>
            </w:r>
            <w:proofErr w:type="spellStart"/>
            <w:r w:rsidRPr="001C09B3">
              <w:rPr>
                <w:szCs w:val="28"/>
              </w:rPr>
              <w:t>thống</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của</w:t>
            </w:r>
            <w:proofErr w:type="spellEnd"/>
            <w:r w:rsidRPr="001C09B3">
              <w:rPr>
                <w:szCs w:val="28"/>
              </w:rPr>
              <w:t xml:space="preserve"> </w:t>
            </w:r>
            <w:proofErr w:type="spellStart"/>
            <w:r w:rsidRPr="001C09B3">
              <w:rPr>
                <w:szCs w:val="28"/>
              </w:rPr>
              <w:t>người</w:t>
            </w:r>
            <w:proofErr w:type="spellEnd"/>
            <w:r w:rsidRPr="001C09B3">
              <w:rPr>
                <w:szCs w:val="28"/>
              </w:rPr>
              <w:t xml:space="preserve"> Việt, </w:t>
            </w:r>
            <w:proofErr w:type="spellStart"/>
            <w:r w:rsidRPr="001C09B3">
              <w:rPr>
                <w:szCs w:val="28"/>
              </w:rPr>
              <w:t>trang</w:t>
            </w:r>
            <w:proofErr w:type="spellEnd"/>
            <w:r w:rsidRPr="001C09B3">
              <w:rPr>
                <w:szCs w:val="28"/>
              </w:rPr>
              <w:t xml:space="preserve"> </w:t>
            </w:r>
            <w:proofErr w:type="spellStart"/>
            <w:r w:rsidRPr="001C09B3">
              <w:rPr>
                <w:szCs w:val="28"/>
              </w:rPr>
              <w:t>phục</w:t>
            </w:r>
            <w:proofErr w:type="spellEnd"/>
            <w:r w:rsidRPr="001C09B3">
              <w:rPr>
                <w:szCs w:val="28"/>
              </w:rPr>
              <w:t xml:space="preserve"> </w:t>
            </w:r>
            <w:proofErr w:type="spellStart"/>
            <w:r w:rsidRPr="001C09B3">
              <w:rPr>
                <w:szCs w:val="28"/>
              </w:rPr>
              <w:t>truyền</w:t>
            </w:r>
            <w:proofErr w:type="spellEnd"/>
            <w:r w:rsidRPr="001C09B3">
              <w:rPr>
                <w:szCs w:val="28"/>
              </w:rPr>
              <w:t xml:space="preserve"> </w:t>
            </w:r>
            <w:proofErr w:type="spellStart"/>
            <w:r w:rsidRPr="001C09B3">
              <w:rPr>
                <w:szCs w:val="28"/>
              </w:rPr>
              <w:t>thống</w:t>
            </w:r>
            <w:proofErr w:type="spellEnd"/>
            <w:r w:rsidRPr="001C09B3">
              <w:rPr>
                <w:szCs w:val="28"/>
              </w:rPr>
              <w:t>….</w:t>
            </w:r>
          </w:p>
          <w:p w14:paraId="45C5E18B" w14:textId="6ED60CC2" w:rsidR="001678E1" w:rsidRPr="001678E1" w:rsidRDefault="001678E1" w:rsidP="001678E1">
            <w:pPr>
              <w:jc w:val="both"/>
              <w:rPr>
                <w:szCs w:val="28"/>
                <w:lang w:val="vi-VN"/>
              </w:rPr>
            </w:pPr>
            <w:r>
              <w:rPr>
                <w:szCs w:val="28"/>
              </w:rPr>
              <w:t xml:space="preserve">- </w:t>
            </w:r>
            <w:proofErr w:type="spellStart"/>
            <w:r>
              <w:rPr>
                <w:szCs w:val="28"/>
              </w:rPr>
              <w:t>Giaó</w:t>
            </w:r>
            <w:proofErr w:type="spellEnd"/>
            <w:r>
              <w:rPr>
                <w:szCs w:val="28"/>
              </w:rPr>
              <w:t xml:space="preserve"> </w:t>
            </w:r>
            <w:proofErr w:type="spellStart"/>
            <w:r>
              <w:rPr>
                <w:szCs w:val="28"/>
              </w:rPr>
              <w:t>dục</w:t>
            </w:r>
            <w:proofErr w:type="spellEnd"/>
            <w:r>
              <w:rPr>
                <w:szCs w:val="28"/>
              </w:rPr>
              <w:t xml:space="preserve"> </w:t>
            </w:r>
            <w:proofErr w:type="spellStart"/>
            <w:r>
              <w:rPr>
                <w:szCs w:val="28"/>
              </w:rPr>
              <w:t>trẻ</w:t>
            </w:r>
            <w:proofErr w:type="spellEnd"/>
            <w:r>
              <w:rPr>
                <w:szCs w:val="28"/>
              </w:rPr>
              <w:t xml:space="preserve"> </w:t>
            </w:r>
            <w:proofErr w:type="spellStart"/>
            <w:r>
              <w:rPr>
                <w:szCs w:val="28"/>
              </w:rPr>
              <w:t>khi</w:t>
            </w:r>
            <w:proofErr w:type="spellEnd"/>
            <w:r>
              <w:rPr>
                <w:szCs w:val="28"/>
                <w:lang w:val="vi-VN"/>
              </w:rPr>
              <w:t xml:space="preserve"> </w:t>
            </w:r>
            <w:proofErr w:type="spellStart"/>
            <w:r>
              <w:rPr>
                <w:szCs w:val="28"/>
              </w:rPr>
              <w:t>được</w:t>
            </w:r>
            <w:proofErr w:type="spellEnd"/>
            <w:r>
              <w:rPr>
                <w:szCs w:val="28"/>
              </w:rPr>
              <w:t xml:space="preserve"> </w:t>
            </w:r>
            <w:proofErr w:type="spellStart"/>
            <w:r>
              <w:rPr>
                <w:szCs w:val="28"/>
              </w:rPr>
              <w:t>gia</w:t>
            </w:r>
            <w:proofErr w:type="spellEnd"/>
            <w:r>
              <w:rPr>
                <w:szCs w:val="28"/>
              </w:rPr>
              <w:t xml:space="preserve"> </w:t>
            </w:r>
            <w:proofErr w:type="spellStart"/>
            <w:r>
              <w:rPr>
                <w:szCs w:val="28"/>
              </w:rPr>
              <w:t>đình</w:t>
            </w:r>
            <w:proofErr w:type="spellEnd"/>
            <w:r>
              <w:rPr>
                <w:szCs w:val="28"/>
              </w:rPr>
              <w:t xml:space="preserve"> </w:t>
            </w:r>
            <w:proofErr w:type="spellStart"/>
            <w:r>
              <w:rPr>
                <w:szCs w:val="28"/>
              </w:rPr>
              <w:t>đưa</w:t>
            </w:r>
            <w:proofErr w:type="spellEnd"/>
            <w:r>
              <w:rPr>
                <w:szCs w:val="28"/>
              </w:rPr>
              <w:t xml:space="preserve"> </w:t>
            </w:r>
            <w:proofErr w:type="spellStart"/>
            <w:r>
              <w:rPr>
                <w:szCs w:val="28"/>
              </w:rPr>
              <w:t>đi</w:t>
            </w:r>
            <w:proofErr w:type="spellEnd"/>
            <w:r>
              <w:rPr>
                <w:szCs w:val="28"/>
              </w:rPr>
              <w:t xml:space="preserve"> </w:t>
            </w:r>
            <w:proofErr w:type="spellStart"/>
            <w:r>
              <w:rPr>
                <w:szCs w:val="28"/>
              </w:rPr>
              <w:t>tham</w:t>
            </w:r>
            <w:proofErr w:type="spellEnd"/>
            <w:r>
              <w:rPr>
                <w:szCs w:val="28"/>
              </w:rPr>
              <w:t xml:space="preserve"> </w:t>
            </w:r>
            <w:proofErr w:type="spellStart"/>
            <w:r>
              <w:rPr>
                <w:szCs w:val="28"/>
              </w:rPr>
              <w:t>quan</w:t>
            </w:r>
            <w:proofErr w:type="spellEnd"/>
            <w:r>
              <w:rPr>
                <w:szCs w:val="28"/>
              </w:rPr>
              <w:t xml:space="preserve"> </w:t>
            </w:r>
            <w:proofErr w:type="spellStart"/>
            <w:r>
              <w:rPr>
                <w:szCs w:val="28"/>
              </w:rPr>
              <w:t>những</w:t>
            </w:r>
            <w:proofErr w:type="spellEnd"/>
            <w:r>
              <w:rPr>
                <w:szCs w:val="28"/>
              </w:rPr>
              <w:t xml:space="preserve"> </w:t>
            </w:r>
            <w:proofErr w:type="spellStart"/>
            <w:r>
              <w:rPr>
                <w:szCs w:val="28"/>
              </w:rPr>
              <w:t>danh</w:t>
            </w:r>
            <w:proofErr w:type="spellEnd"/>
            <w:r>
              <w:rPr>
                <w:szCs w:val="28"/>
              </w:rPr>
              <w:t xml:space="preserve"> lam </w:t>
            </w:r>
            <w:proofErr w:type="spellStart"/>
            <w:r>
              <w:rPr>
                <w:szCs w:val="28"/>
              </w:rPr>
              <w:t>thắng</w:t>
            </w:r>
            <w:proofErr w:type="spellEnd"/>
            <w:r>
              <w:rPr>
                <w:szCs w:val="28"/>
              </w:rPr>
              <w:t xml:space="preserve"> </w:t>
            </w:r>
            <w:proofErr w:type="spellStart"/>
            <w:r>
              <w:rPr>
                <w:szCs w:val="28"/>
              </w:rPr>
              <w:t>cảnh</w:t>
            </w:r>
            <w:proofErr w:type="spellEnd"/>
            <w:r>
              <w:rPr>
                <w:szCs w:val="28"/>
              </w:rPr>
              <w:t xml:space="preserve"> </w:t>
            </w:r>
            <w:proofErr w:type="spellStart"/>
            <w:r>
              <w:rPr>
                <w:szCs w:val="28"/>
              </w:rPr>
              <w:t>nổi</w:t>
            </w:r>
            <w:proofErr w:type="spellEnd"/>
            <w:r>
              <w:rPr>
                <w:szCs w:val="28"/>
              </w:rPr>
              <w:t xml:space="preserve"> </w:t>
            </w:r>
            <w:proofErr w:type="spellStart"/>
            <w:r>
              <w:rPr>
                <w:szCs w:val="28"/>
              </w:rPr>
              <w:t>tiếng</w:t>
            </w:r>
            <w:proofErr w:type="spellEnd"/>
            <w:r>
              <w:rPr>
                <w:szCs w:val="28"/>
              </w:rPr>
              <w:t xml:space="preserve"> </w:t>
            </w:r>
            <w:proofErr w:type="spellStart"/>
            <w:r>
              <w:rPr>
                <w:szCs w:val="28"/>
              </w:rPr>
              <w:t>của</w:t>
            </w:r>
            <w:proofErr w:type="spellEnd"/>
            <w:r>
              <w:rPr>
                <w:szCs w:val="28"/>
              </w:rPr>
              <w:t xml:space="preserve"> </w:t>
            </w:r>
            <w:proofErr w:type="spellStart"/>
            <w:r>
              <w:rPr>
                <w:szCs w:val="28"/>
              </w:rPr>
              <w:t>đất</w:t>
            </w:r>
            <w:proofErr w:type="spellEnd"/>
            <w:r>
              <w:rPr>
                <w:szCs w:val="28"/>
              </w:rPr>
              <w:t xml:space="preserve"> </w:t>
            </w:r>
            <w:proofErr w:type="spellStart"/>
            <w:r>
              <w:rPr>
                <w:szCs w:val="28"/>
              </w:rPr>
              <w:t>nước</w:t>
            </w:r>
            <w:proofErr w:type="spellEnd"/>
            <w:r>
              <w:rPr>
                <w:szCs w:val="28"/>
              </w:rPr>
              <w:t xml:space="preserve"> Việt</w:t>
            </w:r>
            <w:r>
              <w:rPr>
                <w:szCs w:val="28"/>
                <w:lang w:val="vi-VN"/>
              </w:rPr>
              <w:t xml:space="preserve"> Nam thì phải biết giữ gìn vệ sinh chung, bảo vệ của công, không được làm hỏng, </w:t>
            </w:r>
            <w:proofErr w:type="gramStart"/>
            <w:r>
              <w:rPr>
                <w:szCs w:val="28"/>
                <w:lang w:val="vi-VN"/>
              </w:rPr>
              <w:t>vỡ,..</w:t>
            </w:r>
            <w:proofErr w:type="gramEnd"/>
          </w:p>
          <w:p w14:paraId="3A1E4028" w14:textId="14307345" w:rsidR="001678E1" w:rsidRPr="00B32121" w:rsidRDefault="001678E1" w:rsidP="001678E1">
            <w:pPr>
              <w:jc w:val="both"/>
              <w:rPr>
                <w:szCs w:val="28"/>
                <w:lang w:val="vi-VN"/>
              </w:rPr>
            </w:pPr>
            <w:r>
              <w:rPr>
                <w:szCs w:val="28"/>
                <w:lang w:val="vi-VN"/>
              </w:rPr>
              <w:t xml:space="preserve">- </w:t>
            </w:r>
            <w:proofErr w:type="spellStart"/>
            <w:r w:rsidRPr="00B32121">
              <w:rPr>
                <w:szCs w:val="28"/>
              </w:rPr>
              <w:t>Trò</w:t>
            </w:r>
            <w:proofErr w:type="spellEnd"/>
            <w:r w:rsidRPr="00B32121">
              <w:rPr>
                <w:szCs w:val="28"/>
                <w:lang w:val="vi-VN"/>
              </w:rPr>
              <w:t xml:space="preserve"> chuyện về ngày nghỉ của trẻ, hỏi trẻ đi học được bố mẹ lai đi bằng PTGT gì?</w:t>
            </w:r>
          </w:p>
          <w:p w14:paraId="35901839" w14:textId="77777777" w:rsidR="001678E1" w:rsidRPr="00B32121" w:rsidRDefault="001678E1" w:rsidP="001678E1">
            <w:pPr>
              <w:tabs>
                <w:tab w:val="left" w:pos="3900"/>
              </w:tabs>
              <w:spacing w:line="288" w:lineRule="auto"/>
              <w:jc w:val="both"/>
              <w:rPr>
                <w:szCs w:val="28"/>
              </w:rPr>
            </w:pPr>
            <w:r w:rsidRPr="00B32121">
              <w:rPr>
                <w:szCs w:val="28"/>
              </w:rPr>
              <w:t xml:space="preserve"> - </w:t>
            </w:r>
            <w:proofErr w:type="spellStart"/>
            <w:r w:rsidRPr="00B32121">
              <w:rPr>
                <w:szCs w:val="28"/>
              </w:rPr>
              <w:t>Trẻ</w:t>
            </w:r>
            <w:proofErr w:type="spellEnd"/>
            <w:r w:rsidRPr="00B32121">
              <w:rPr>
                <w:szCs w:val="28"/>
              </w:rPr>
              <w:t xml:space="preserve"> </w:t>
            </w:r>
            <w:proofErr w:type="spellStart"/>
            <w:r w:rsidRPr="00B32121">
              <w:rPr>
                <w:szCs w:val="28"/>
              </w:rPr>
              <w:t>trao</w:t>
            </w:r>
            <w:proofErr w:type="spellEnd"/>
            <w:r w:rsidRPr="00B32121">
              <w:rPr>
                <w:szCs w:val="28"/>
              </w:rPr>
              <w:t xml:space="preserve"> </w:t>
            </w:r>
            <w:proofErr w:type="spellStart"/>
            <w:r w:rsidRPr="00B32121">
              <w:rPr>
                <w:szCs w:val="28"/>
              </w:rPr>
              <w:t>đổi</w:t>
            </w:r>
            <w:proofErr w:type="spellEnd"/>
            <w:r w:rsidRPr="00B32121">
              <w:rPr>
                <w:szCs w:val="28"/>
              </w:rPr>
              <w:t xml:space="preserve"> </w:t>
            </w:r>
            <w:proofErr w:type="spellStart"/>
            <w:r w:rsidRPr="00B32121">
              <w:rPr>
                <w:szCs w:val="28"/>
              </w:rPr>
              <w:t>về</w:t>
            </w:r>
            <w:proofErr w:type="spellEnd"/>
            <w:r w:rsidRPr="00B32121">
              <w:rPr>
                <w:szCs w:val="28"/>
              </w:rPr>
              <w:t xml:space="preserve"> </w:t>
            </w:r>
            <w:proofErr w:type="spellStart"/>
            <w:r w:rsidRPr="00B32121">
              <w:rPr>
                <w:szCs w:val="28"/>
              </w:rPr>
              <w:t>những</w:t>
            </w:r>
            <w:proofErr w:type="spellEnd"/>
            <w:r w:rsidRPr="00B32121">
              <w:rPr>
                <w:szCs w:val="28"/>
              </w:rPr>
              <w:t xml:space="preserve"> </w:t>
            </w:r>
            <w:proofErr w:type="spellStart"/>
            <w:r w:rsidRPr="00B32121">
              <w:rPr>
                <w:szCs w:val="28"/>
              </w:rPr>
              <w:t>hành</w:t>
            </w:r>
            <w:proofErr w:type="spellEnd"/>
            <w:r w:rsidRPr="00B32121">
              <w:rPr>
                <w:szCs w:val="28"/>
              </w:rPr>
              <w:t xml:space="preserve"> vi </w:t>
            </w:r>
            <w:proofErr w:type="spellStart"/>
            <w:r w:rsidRPr="00B32121">
              <w:rPr>
                <w:szCs w:val="28"/>
              </w:rPr>
              <w:t>đúng</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tham</w:t>
            </w:r>
            <w:proofErr w:type="spellEnd"/>
            <w:r w:rsidRPr="00B32121">
              <w:rPr>
                <w:szCs w:val="28"/>
              </w:rPr>
              <w:t xml:space="preserve"> </w:t>
            </w:r>
            <w:proofErr w:type="spellStart"/>
            <w:r w:rsidRPr="00B32121">
              <w:rPr>
                <w:szCs w:val="28"/>
              </w:rPr>
              <w:t>gia</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được</w:t>
            </w:r>
            <w:proofErr w:type="spellEnd"/>
            <w:r w:rsidRPr="00B32121">
              <w:rPr>
                <w:szCs w:val="28"/>
              </w:rPr>
              <w:t xml:space="preserve"> </w:t>
            </w:r>
            <w:proofErr w:type="spellStart"/>
            <w:r w:rsidRPr="00B32121">
              <w:rPr>
                <w:szCs w:val="28"/>
              </w:rPr>
              <w:t>ông</w:t>
            </w:r>
            <w:proofErr w:type="spellEnd"/>
            <w:r w:rsidRPr="00B32121">
              <w:rPr>
                <w:szCs w:val="28"/>
              </w:rPr>
              <w:t xml:space="preserve"> </w:t>
            </w:r>
            <w:proofErr w:type="spellStart"/>
            <w:r w:rsidRPr="00B32121">
              <w:rPr>
                <w:szCs w:val="28"/>
              </w:rPr>
              <w:t>bà</w:t>
            </w:r>
            <w:proofErr w:type="spellEnd"/>
            <w:r w:rsidRPr="00B32121">
              <w:rPr>
                <w:szCs w:val="28"/>
              </w:rPr>
              <w:t xml:space="preserve"> </w:t>
            </w:r>
            <w:proofErr w:type="spellStart"/>
            <w:r w:rsidRPr="00B32121">
              <w:rPr>
                <w:szCs w:val="28"/>
              </w:rPr>
              <w:t>bố</w:t>
            </w:r>
            <w:proofErr w:type="spellEnd"/>
            <w:r w:rsidRPr="00B32121">
              <w:rPr>
                <w:szCs w:val="28"/>
              </w:rPr>
              <w:t xml:space="preserve"> </w:t>
            </w:r>
            <w:proofErr w:type="spellStart"/>
            <w:r w:rsidRPr="00B32121">
              <w:rPr>
                <w:szCs w:val="28"/>
              </w:rPr>
              <w:t>mẹ</w:t>
            </w:r>
            <w:proofErr w:type="spellEnd"/>
            <w:r w:rsidRPr="00B32121">
              <w:rPr>
                <w:szCs w:val="28"/>
              </w:rPr>
              <w:t xml:space="preserve"> </w:t>
            </w:r>
            <w:proofErr w:type="spellStart"/>
            <w:r w:rsidRPr="00B32121">
              <w:rPr>
                <w:szCs w:val="28"/>
              </w:rPr>
              <w:t>đi</w:t>
            </w:r>
            <w:proofErr w:type="spellEnd"/>
            <w:r w:rsidRPr="00B32121">
              <w:rPr>
                <w:szCs w:val="28"/>
              </w:rPr>
              <w:t xml:space="preserve"> </w:t>
            </w:r>
            <w:proofErr w:type="spellStart"/>
            <w:r w:rsidRPr="00B32121">
              <w:rPr>
                <w:szCs w:val="28"/>
              </w:rPr>
              <w:t>đến</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chấp</w:t>
            </w:r>
            <w:proofErr w:type="spellEnd"/>
            <w:r w:rsidRPr="00B32121">
              <w:rPr>
                <w:szCs w:val="28"/>
              </w:rPr>
              <w:t xml:space="preserve"> </w:t>
            </w:r>
            <w:proofErr w:type="spellStart"/>
            <w:r w:rsidRPr="00B32121">
              <w:rPr>
                <w:szCs w:val="28"/>
              </w:rPr>
              <w:t>hành</w:t>
            </w:r>
            <w:proofErr w:type="spellEnd"/>
            <w:r w:rsidRPr="00B32121">
              <w:rPr>
                <w:szCs w:val="28"/>
              </w:rPr>
              <w:t xml:space="preserve"> </w:t>
            </w:r>
            <w:proofErr w:type="spellStart"/>
            <w:r w:rsidRPr="00B32121">
              <w:rPr>
                <w:szCs w:val="28"/>
              </w:rPr>
              <w:t>luật</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như</w:t>
            </w:r>
            <w:proofErr w:type="spellEnd"/>
            <w:r w:rsidRPr="00B32121">
              <w:rPr>
                <w:szCs w:val="28"/>
              </w:rPr>
              <w:t xml:space="preserve"> </w:t>
            </w:r>
            <w:proofErr w:type="spellStart"/>
            <w:r w:rsidRPr="00B32121">
              <w:rPr>
                <w:szCs w:val="28"/>
              </w:rPr>
              <w:t>thế</w:t>
            </w:r>
            <w:proofErr w:type="spellEnd"/>
            <w:r w:rsidRPr="00B32121">
              <w:rPr>
                <w:szCs w:val="28"/>
              </w:rPr>
              <w:t xml:space="preserve"> </w:t>
            </w:r>
            <w:proofErr w:type="spellStart"/>
            <w:r w:rsidRPr="00B32121">
              <w:rPr>
                <w:szCs w:val="28"/>
              </w:rPr>
              <w:t>nào</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ngồi</w:t>
            </w:r>
            <w:proofErr w:type="spellEnd"/>
            <w:r w:rsidRPr="00B32121">
              <w:rPr>
                <w:szCs w:val="28"/>
              </w:rPr>
              <w:t xml:space="preserve"> </w:t>
            </w:r>
            <w:proofErr w:type="spellStart"/>
            <w:r w:rsidRPr="00B32121">
              <w:rPr>
                <w:szCs w:val="28"/>
              </w:rPr>
              <w:t>sau</w:t>
            </w:r>
            <w:proofErr w:type="spellEnd"/>
            <w:r w:rsidRPr="00B32121">
              <w:rPr>
                <w:szCs w:val="28"/>
              </w:rPr>
              <w:t xml:space="preserve"> </w:t>
            </w:r>
            <w:proofErr w:type="spellStart"/>
            <w:r w:rsidRPr="00B32121">
              <w:rPr>
                <w:szCs w:val="28"/>
              </w:rPr>
              <w:t>xe</w:t>
            </w:r>
            <w:proofErr w:type="spellEnd"/>
            <w:r w:rsidRPr="00B32121">
              <w:rPr>
                <w:szCs w:val="28"/>
              </w:rPr>
              <w:t xml:space="preserve"> </w:t>
            </w:r>
            <w:proofErr w:type="spellStart"/>
            <w:r w:rsidRPr="00B32121">
              <w:rPr>
                <w:szCs w:val="28"/>
              </w:rPr>
              <w:t>máy</w:t>
            </w:r>
            <w:proofErr w:type="spellEnd"/>
            <w:r w:rsidRPr="00B32121">
              <w:rPr>
                <w:szCs w:val="28"/>
              </w:rPr>
              <w:t xml:space="preserve">, ô </w:t>
            </w:r>
            <w:proofErr w:type="spellStart"/>
            <w:r w:rsidRPr="00B32121">
              <w:rPr>
                <w:szCs w:val="28"/>
              </w:rPr>
              <w:t>tô</w:t>
            </w:r>
            <w:proofErr w:type="spellEnd"/>
            <w:r w:rsidRPr="00B32121">
              <w:rPr>
                <w:szCs w:val="28"/>
              </w:rPr>
              <w:t>.</w:t>
            </w:r>
          </w:p>
          <w:p w14:paraId="73FE0670" w14:textId="77777777" w:rsidR="001678E1" w:rsidRPr="00B32121" w:rsidRDefault="001678E1" w:rsidP="001678E1">
            <w:pPr>
              <w:spacing w:line="288" w:lineRule="auto"/>
              <w:jc w:val="both"/>
              <w:rPr>
                <w:szCs w:val="28"/>
              </w:rPr>
            </w:pPr>
            <w:r w:rsidRPr="00B32121">
              <w:rPr>
                <w:szCs w:val="28"/>
              </w:rPr>
              <w:t xml:space="preserve"> - Những </w:t>
            </w:r>
            <w:proofErr w:type="spellStart"/>
            <w:r w:rsidRPr="00B32121">
              <w:rPr>
                <w:szCs w:val="28"/>
              </w:rPr>
              <w:t>hoạt</w:t>
            </w:r>
            <w:proofErr w:type="spellEnd"/>
            <w:r w:rsidRPr="00B32121">
              <w:rPr>
                <w:szCs w:val="28"/>
              </w:rPr>
              <w:t xml:space="preserve"> </w:t>
            </w:r>
            <w:proofErr w:type="spellStart"/>
            <w:r w:rsidRPr="00B32121">
              <w:rPr>
                <w:szCs w:val="28"/>
              </w:rPr>
              <w:t>động</w:t>
            </w:r>
            <w:proofErr w:type="spellEnd"/>
            <w:r w:rsidRPr="00B32121">
              <w:rPr>
                <w:szCs w:val="28"/>
              </w:rPr>
              <w:t xml:space="preserve"> </w:t>
            </w:r>
            <w:proofErr w:type="spellStart"/>
            <w:r w:rsidRPr="00B32121">
              <w:rPr>
                <w:szCs w:val="28"/>
              </w:rPr>
              <w:t>mà</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trải</w:t>
            </w:r>
            <w:proofErr w:type="spellEnd"/>
            <w:r w:rsidRPr="00B32121">
              <w:rPr>
                <w:szCs w:val="28"/>
              </w:rPr>
              <w:t xml:space="preserve"> </w:t>
            </w:r>
            <w:proofErr w:type="spellStart"/>
            <w:r w:rsidRPr="00B32121">
              <w:rPr>
                <w:szCs w:val="28"/>
              </w:rPr>
              <w:t>nghiệm</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đi</w:t>
            </w:r>
            <w:proofErr w:type="spellEnd"/>
            <w:r w:rsidRPr="00B32121">
              <w:rPr>
                <w:szCs w:val="28"/>
              </w:rPr>
              <w:t xml:space="preserve"> </w:t>
            </w:r>
            <w:proofErr w:type="spellStart"/>
            <w:r w:rsidRPr="00B32121">
              <w:rPr>
                <w:szCs w:val="28"/>
              </w:rPr>
              <w:t>trên</w:t>
            </w:r>
            <w:proofErr w:type="spellEnd"/>
            <w:r w:rsidRPr="00B32121">
              <w:rPr>
                <w:szCs w:val="28"/>
              </w:rPr>
              <w:t xml:space="preserve"> </w:t>
            </w:r>
            <w:proofErr w:type="spellStart"/>
            <w:r w:rsidRPr="00B32121">
              <w:rPr>
                <w:szCs w:val="28"/>
              </w:rPr>
              <w:t>vỉa</w:t>
            </w:r>
            <w:proofErr w:type="spellEnd"/>
            <w:r w:rsidRPr="00B32121">
              <w:rPr>
                <w:szCs w:val="28"/>
              </w:rPr>
              <w:t xml:space="preserve"> </w:t>
            </w:r>
            <w:proofErr w:type="spellStart"/>
            <w:r w:rsidRPr="00B32121">
              <w:rPr>
                <w:szCs w:val="28"/>
              </w:rPr>
              <w:t>hè</w:t>
            </w:r>
            <w:proofErr w:type="spellEnd"/>
            <w:r w:rsidRPr="00B32121">
              <w:rPr>
                <w:szCs w:val="28"/>
              </w:rPr>
              <w:t xml:space="preserve"> </w:t>
            </w:r>
            <w:proofErr w:type="spellStart"/>
            <w:r w:rsidRPr="00B32121">
              <w:rPr>
                <w:szCs w:val="28"/>
              </w:rPr>
              <w:t>lề</w:t>
            </w:r>
            <w:proofErr w:type="spellEnd"/>
            <w:r w:rsidRPr="00B32121">
              <w:rPr>
                <w:szCs w:val="28"/>
              </w:rPr>
              <w:t xml:space="preserve"> </w:t>
            </w:r>
            <w:proofErr w:type="spellStart"/>
            <w:r w:rsidRPr="00B32121">
              <w:rPr>
                <w:szCs w:val="28"/>
              </w:rPr>
              <w:t>đường</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đi</w:t>
            </w:r>
            <w:proofErr w:type="spellEnd"/>
            <w:r w:rsidRPr="00B32121">
              <w:rPr>
                <w:szCs w:val="28"/>
              </w:rPr>
              <w:t xml:space="preserve"> </w:t>
            </w:r>
            <w:proofErr w:type="spellStart"/>
            <w:r w:rsidRPr="00B32121">
              <w:rPr>
                <w:szCs w:val="28"/>
              </w:rPr>
              <w:t>bộ</w:t>
            </w:r>
            <w:proofErr w:type="spellEnd"/>
            <w:r w:rsidRPr="00B32121">
              <w:rPr>
                <w:szCs w:val="28"/>
              </w:rPr>
              <w:t xml:space="preserve"> </w:t>
            </w:r>
            <w:proofErr w:type="spellStart"/>
            <w:r w:rsidRPr="00B32121">
              <w:rPr>
                <w:szCs w:val="28"/>
              </w:rPr>
              <w:t>trên</w:t>
            </w:r>
            <w:proofErr w:type="spellEnd"/>
            <w:r w:rsidRPr="00B32121">
              <w:rPr>
                <w:szCs w:val="28"/>
              </w:rPr>
              <w:t xml:space="preserve"> </w:t>
            </w:r>
            <w:proofErr w:type="spellStart"/>
            <w:r w:rsidRPr="00B32121">
              <w:rPr>
                <w:szCs w:val="28"/>
              </w:rPr>
              <w:t>vỉa</w:t>
            </w:r>
            <w:proofErr w:type="spellEnd"/>
            <w:r w:rsidRPr="00B32121">
              <w:rPr>
                <w:szCs w:val="28"/>
              </w:rPr>
              <w:t xml:space="preserve"> </w:t>
            </w:r>
            <w:proofErr w:type="spellStart"/>
            <w:r w:rsidRPr="00B32121">
              <w:rPr>
                <w:szCs w:val="28"/>
              </w:rPr>
              <w:t>hè</w:t>
            </w:r>
            <w:proofErr w:type="spellEnd"/>
            <w:r w:rsidRPr="00B32121">
              <w:rPr>
                <w:szCs w:val="28"/>
              </w:rPr>
              <w:t xml:space="preserve"> </w:t>
            </w:r>
            <w:proofErr w:type="spellStart"/>
            <w:r w:rsidRPr="00B32121">
              <w:rPr>
                <w:szCs w:val="28"/>
              </w:rPr>
              <w:t>lề</w:t>
            </w:r>
            <w:proofErr w:type="spellEnd"/>
            <w:r w:rsidRPr="00B32121">
              <w:rPr>
                <w:szCs w:val="28"/>
              </w:rPr>
              <w:t xml:space="preserve"> </w:t>
            </w:r>
            <w:proofErr w:type="spellStart"/>
            <w:r w:rsidRPr="00B32121">
              <w:rPr>
                <w:szCs w:val="28"/>
              </w:rPr>
              <w:t>đường</w:t>
            </w:r>
            <w:proofErr w:type="spellEnd"/>
            <w:r w:rsidRPr="00B32121">
              <w:rPr>
                <w:szCs w:val="28"/>
              </w:rPr>
              <w:t xml:space="preserve"> </w:t>
            </w:r>
            <w:proofErr w:type="spellStart"/>
            <w:r w:rsidRPr="00B32121">
              <w:rPr>
                <w:szCs w:val="28"/>
              </w:rPr>
              <w:t>hoặc</w:t>
            </w:r>
            <w:proofErr w:type="spellEnd"/>
            <w:r w:rsidRPr="00B32121">
              <w:rPr>
                <w:szCs w:val="28"/>
              </w:rPr>
              <w:t xml:space="preserve"> </w:t>
            </w:r>
            <w:proofErr w:type="spellStart"/>
            <w:r w:rsidRPr="00B32121">
              <w:rPr>
                <w:szCs w:val="28"/>
              </w:rPr>
              <w:t>sát</w:t>
            </w:r>
            <w:proofErr w:type="spellEnd"/>
            <w:r w:rsidRPr="00B32121">
              <w:rPr>
                <w:szCs w:val="28"/>
              </w:rPr>
              <w:t xml:space="preserve"> </w:t>
            </w:r>
            <w:proofErr w:type="spellStart"/>
            <w:r w:rsidRPr="00B32121">
              <w:rPr>
                <w:szCs w:val="28"/>
              </w:rPr>
              <w:t>mép</w:t>
            </w:r>
            <w:proofErr w:type="spellEnd"/>
            <w:r w:rsidRPr="00B32121">
              <w:rPr>
                <w:szCs w:val="28"/>
              </w:rPr>
              <w:t xml:space="preserve"> </w:t>
            </w:r>
            <w:proofErr w:type="spellStart"/>
            <w:r w:rsidRPr="00B32121">
              <w:rPr>
                <w:szCs w:val="28"/>
              </w:rPr>
              <w:t>đường</w:t>
            </w:r>
            <w:proofErr w:type="spellEnd"/>
            <w:r w:rsidRPr="00B32121">
              <w:rPr>
                <w:szCs w:val="28"/>
              </w:rPr>
              <w:t xml:space="preserve"> </w:t>
            </w:r>
            <w:proofErr w:type="spellStart"/>
            <w:r w:rsidRPr="00B32121">
              <w:rPr>
                <w:szCs w:val="28"/>
              </w:rPr>
              <w:t>phía</w:t>
            </w:r>
            <w:proofErr w:type="spellEnd"/>
            <w:r w:rsidRPr="00B32121">
              <w:rPr>
                <w:szCs w:val="28"/>
              </w:rPr>
              <w:t xml:space="preserve"> </w:t>
            </w:r>
            <w:proofErr w:type="spellStart"/>
            <w:r w:rsidRPr="00B32121">
              <w:rPr>
                <w:szCs w:val="28"/>
              </w:rPr>
              <w:t>bên</w:t>
            </w:r>
            <w:proofErr w:type="spellEnd"/>
            <w:r w:rsidRPr="00B32121">
              <w:rPr>
                <w:szCs w:val="28"/>
              </w:rPr>
              <w:t xml:space="preserve"> </w:t>
            </w:r>
            <w:proofErr w:type="spellStart"/>
            <w:r w:rsidRPr="00B32121">
              <w:rPr>
                <w:szCs w:val="28"/>
              </w:rPr>
              <w:t>tay</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phải</w:t>
            </w:r>
            <w:proofErr w:type="spellEnd"/>
            <w:r w:rsidRPr="00B32121">
              <w:rPr>
                <w:szCs w:val="28"/>
              </w:rPr>
              <w:t xml:space="preserve"> </w:t>
            </w:r>
            <w:proofErr w:type="spellStart"/>
            <w:r w:rsidRPr="00B32121">
              <w:rPr>
                <w:szCs w:val="28"/>
              </w:rPr>
              <w:t>có</w:t>
            </w:r>
            <w:proofErr w:type="spellEnd"/>
            <w:r w:rsidRPr="00B32121">
              <w:rPr>
                <w:szCs w:val="28"/>
              </w:rPr>
              <w:t xml:space="preserve"> </w:t>
            </w:r>
            <w:proofErr w:type="spellStart"/>
            <w:r w:rsidRPr="00B32121">
              <w:rPr>
                <w:szCs w:val="28"/>
              </w:rPr>
              <w:t>người</w:t>
            </w:r>
            <w:proofErr w:type="spellEnd"/>
            <w:r w:rsidRPr="00B32121">
              <w:rPr>
                <w:szCs w:val="28"/>
              </w:rPr>
              <w:t xml:space="preserve"> </w:t>
            </w:r>
            <w:proofErr w:type="spellStart"/>
            <w:r w:rsidRPr="00B32121">
              <w:rPr>
                <w:szCs w:val="28"/>
              </w:rPr>
              <w:t>lớn</w:t>
            </w:r>
            <w:proofErr w:type="spellEnd"/>
            <w:r w:rsidRPr="00B32121">
              <w:rPr>
                <w:szCs w:val="28"/>
              </w:rPr>
              <w:t xml:space="preserve"> </w:t>
            </w:r>
            <w:proofErr w:type="spellStart"/>
            <w:r w:rsidRPr="00B32121">
              <w:rPr>
                <w:szCs w:val="28"/>
              </w:rPr>
              <w:t>dắt</w:t>
            </w:r>
            <w:proofErr w:type="spellEnd"/>
            <w:r w:rsidRPr="00B32121">
              <w:rPr>
                <w:szCs w:val="28"/>
              </w:rPr>
              <w:t xml:space="preserve"> sang </w:t>
            </w:r>
            <w:proofErr w:type="spellStart"/>
            <w:r w:rsidRPr="00B32121">
              <w:rPr>
                <w:szCs w:val="28"/>
              </w:rPr>
              <w:t>đường</w:t>
            </w:r>
            <w:proofErr w:type="spellEnd"/>
            <w:r w:rsidRPr="00B32121">
              <w:rPr>
                <w:szCs w:val="28"/>
              </w:rPr>
              <w:t>)</w:t>
            </w:r>
          </w:p>
          <w:p w14:paraId="7349FEAE" w14:textId="77777777" w:rsidR="001678E1" w:rsidRPr="00B32121" w:rsidRDefault="001678E1" w:rsidP="001678E1">
            <w:pPr>
              <w:spacing w:line="288" w:lineRule="auto"/>
              <w:jc w:val="both"/>
              <w:rPr>
                <w:szCs w:val="28"/>
              </w:rPr>
            </w:pPr>
            <w:r w:rsidRPr="00B32121">
              <w:rPr>
                <w:szCs w:val="28"/>
              </w:rPr>
              <w:lastRenderedPageBreak/>
              <w:t xml:space="preserve">- </w:t>
            </w:r>
            <w:proofErr w:type="spellStart"/>
            <w:r w:rsidRPr="00B32121">
              <w:rPr>
                <w:szCs w:val="28"/>
              </w:rPr>
              <w:t>Trẻ</w:t>
            </w:r>
            <w:proofErr w:type="spellEnd"/>
            <w:r w:rsidRPr="00B32121">
              <w:rPr>
                <w:szCs w:val="28"/>
              </w:rPr>
              <w:t xml:space="preserve"> </w:t>
            </w:r>
            <w:proofErr w:type="spellStart"/>
            <w:r w:rsidRPr="00B32121">
              <w:rPr>
                <w:szCs w:val="28"/>
              </w:rPr>
              <w:t>biết</w:t>
            </w:r>
            <w:proofErr w:type="spellEnd"/>
            <w:r w:rsidRPr="00B32121">
              <w:rPr>
                <w:szCs w:val="28"/>
              </w:rPr>
              <w:t xml:space="preserve"> </w:t>
            </w:r>
            <w:proofErr w:type="spellStart"/>
            <w:r w:rsidRPr="00B32121">
              <w:rPr>
                <w:szCs w:val="28"/>
              </w:rPr>
              <w:t>giữ</w:t>
            </w:r>
            <w:proofErr w:type="spellEnd"/>
            <w:r w:rsidRPr="00B32121">
              <w:rPr>
                <w:szCs w:val="28"/>
              </w:rPr>
              <w:t xml:space="preserve"> an </w:t>
            </w:r>
            <w:proofErr w:type="spellStart"/>
            <w:r w:rsidRPr="00B32121">
              <w:rPr>
                <w:szCs w:val="28"/>
              </w:rPr>
              <w:t>toàn</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giữ</w:t>
            </w:r>
            <w:proofErr w:type="spellEnd"/>
            <w:r w:rsidRPr="00B32121">
              <w:rPr>
                <w:szCs w:val="28"/>
              </w:rPr>
              <w:t xml:space="preserve"> </w:t>
            </w:r>
            <w:proofErr w:type="spellStart"/>
            <w:r w:rsidRPr="00B32121">
              <w:rPr>
                <w:szCs w:val="28"/>
              </w:rPr>
              <w:t>vệ</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tham</w:t>
            </w:r>
            <w:proofErr w:type="spellEnd"/>
            <w:r w:rsidRPr="00B32121">
              <w:rPr>
                <w:szCs w:val="28"/>
              </w:rPr>
              <w:t xml:space="preserve"> </w:t>
            </w:r>
            <w:proofErr w:type="spellStart"/>
            <w:r w:rsidRPr="00B32121">
              <w:rPr>
                <w:szCs w:val="28"/>
              </w:rPr>
              <w:t>gia</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tuyên</w:t>
            </w:r>
            <w:proofErr w:type="spellEnd"/>
            <w:r w:rsidRPr="00B32121">
              <w:rPr>
                <w:szCs w:val="28"/>
              </w:rPr>
              <w:t xml:space="preserve"> </w:t>
            </w:r>
            <w:proofErr w:type="spellStart"/>
            <w:r w:rsidRPr="00B32121">
              <w:rPr>
                <w:szCs w:val="28"/>
              </w:rPr>
              <w:t>truyền</w:t>
            </w:r>
            <w:proofErr w:type="spellEnd"/>
            <w:r w:rsidRPr="00B32121">
              <w:rPr>
                <w:szCs w:val="28"/>
              </w:rPr>
              <w:t xml:space="preserve"> </w:t>
            </w:r>
            <w:proofErr w:type="spellStart"/>
            <w:r w:rsidRPr="00B32121">
              <w:rPr>
                <w:szCs w:val="28"/>
              </w:rPr>
              <w:t>tới</w:t>
            </w:r>
            <w:proofErr w:type="spellEnd"/>
            <w:r w:rsidRPr="00B32121">
              <w:rPr>
                <w:szCs w:val="28"/>
              </w:rPr>
              <w:t xml:space="preserve"> </w:t>
            </w:r>
            <w:proofErr w:type="spellStart"/>
            <w:r w:rsidRPr="00B32121">
              <w:rPr>
                <w:szCs w:val="28"/>
              </w:rPr>
              <w:t>các</w:t>
            </w:r>
            <w:proofErr w:type="spellEnd"/>
            <w:r w:rsidRPr="00B32121">
              <w:rPr>
                <w:szCs w:val="28"/>
              </w:rPr>
              <w:t xml:space="preserve"> </w:t>
            </w:r>
            <w:proofErr w:type="spellStart"/>
            <w:r w:rsidRPr="00B32121">
              <w:rPr>
                <w:szCs w:val="28"/>
              </w:rPr>
              <w:t>bậc</w:t>
            </w:r>
            <w:proofErr w:type="spellEnd"/>
            <w:r w:rsidRPr="00B32121">
              <w:rPr>
                <w:szCs w:val="28"/>
              </w:rPr>
              <w:t xml:space="preserve"> cha </w:t>
            </w:r>
            <w:proofErr w:type="spellStart"/>
            <w:r w:rsidRPr="00B32121">
              <w:rPr>
                <w:szCs w:val="28"/>
              </w:rPr>
              <w:t>mẹ</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về</w:t>
            </w:r>
            <w:proofErr w:type="spellEnd"/>
            <w:r w:rsidRPr="00B32121">
              <w:rPr>
                <w:szCs w:val="28"/>
              </w:rPr>
              <w:t xml:space="preserve"> </w:t>
            </w:r>
            <w:proofErr w:type="spellStart"/>
            <w:r w:rsidRPr="00B32121">
              <w:rPr>
                <w:szCs w:val="28"/>
              </w:rPr>
              <w:t>thực</w:t>
            </w:r>
            <w:proofErr w:type="spellEnd"/>
            <w:r w:rsidRPr="00B32121">
              <w:rPr>
                <w:szCs w:val="28"/>
              </w:rPr>
              <w:t xml:space="preserve"> </w:t>
            </w:r>
            <w:proofErr w:type="spellStart"/>
            <w:r w:rsidRPr="00B32121">
              <w:rPr>
                <w:szCs w:val="28"/>
              </w:rPr>
              <w:t>hiện</w:t>
            </w:r>
            <w:proofErr w:type="spellEnd"/>
            <w:r w:rsidRPr="00B32121">
              <w:rPr>
                <w:szCs w:val="28"/>
              </w:rPr>
              <w:t xml:space="preserve"> </w:t>
            </w:r>
            <w:proofErr w:type="spellStart"/>
            <w:r w:rsidRPr="00B32121">
              <w:rPr>
                <w:szCs w:val="28"/>
              </w:rPr>
              <w:t>cổng</w:t>
            </w:r>
            <w:proofErr w:type="spellEnd"/>
            <w:r w:rsidRPr="00B32121">
              <w:rPr>
                <w:szCs w:val="28"/>
              </w:rPr>
              <w:t xml:space="preserve"> </w:t>
            </w:r>
            <w:proofErr w:type="spellStart"/>
            <w:r w:rsidRPr="00B32121">
              <w:rPr>
                <w:szCs w:val="28"/>
              </w:rPr>
              <w:t>trường</w:t>
            </w:r>
            <w:proofErr w:type="spellEnd"/>
            <w:r w:rsidRPr="00B32121">
              <w:rPr>
                <w:szCs w:val="28"/>
              </w:rPr>
              <w:t xml:space="preserve"> an </w:t>
            </w:r>
            <w:proofErr w:type="spellStart"/>
            <w:r w:rsidRPr="00B32121">
              <w:rPr>
                <w:szCs w:val="28"/>
              </w:rPr>
              <w:t>toàn</w:t>
            </w:r>
            <w:proofErr w:type="spellEnd"/>
            <w:r w:rsidRPr="00B32121">
              <w:rPr>
                <w:szCs w:val="28"/>
              </w:rPr>
              <w:t xml:space="preserve"> </w:t>
            </w:r>
            <w:proofErr w:type="spellStart"/>
            <w:r w:rsidRPr="00B32121">
              <w:rPr>
                <w:szCs w:val="28"/>
              </w:rPr>
              <w:t>giao</w:t>
            </w:r>
            <w:proofErr w:type="spellEnd"/>
            <w:r w:rsidRPr="00B32121">
              <w:rPr>
                <w:szCs w:val="28"/>
              </w:rPr>
              <w:t xml:space="preserve"> </w:t>
            </w:r>
            <w:proofErr w:type="spellStart"/>
            <w:r w:rsidRPr="00B32121">
              <w:rPr>
                <w:szCs w:val="28"/>
              </w:rPr>
              <w:t>thông</w:t>
            </w:r>
            <w:proofErr w:type="spellEnd"/>
            <w:r w:rsidRPr="00B32121">
              <w:rPr>
                <w:szCs w:val="28"/>
              </w:rPr>
              <w:t xml:space="preserve"> </w:t>
            </w:r>
            <w:proofErr w:type="spellStart"/>
            <w:r w:rsidRPr="00B32121">
              <w:rPr>
                <w:szCs w:val="28"/>
              </w:rPr>
              <w:t>nhắc</w:t>
            </w:r>
            <w:proofErr w:type="spellEnd"/>
            <w:r w:rsidRPr="00B32121">
              <w:rPr>
                <w:szCs w:val="28"/>
              </w:rPr>
              <w:t xml:space="preserve"> </w:t>
            </w:r>
            <w:proofErr w:type="spellStart"/>
            <w:r w:rsidRPr="00B32121">
              <w:rPr>
                <w:szCs w:val="28"/>
              </w:rPr>
              <w:t>nhở</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đón</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để</w:t>
            </w:r>
            <w:proofErr w:type="spellEnd"/>
            <w:r w:rsidRPr="00B32121">
              <w:rPr>
                <w:szCs w:val="28"/>
              </w:rPr>
              <w:t xml:space="preserve"> </w:t>
            </w:r>
            <w:proofErr w:type="spellStart"/>
            <w:r w:rsidRPr="00B32121">
              <w:rPr>
                <w:szCs w:val="28"/>
              </w:rPr>
              <w:t>xe</w:t>
            </w:r>
            <w:proofErr w:type="spellEnd"/>
            <w:r w:rsidRPr="00B32121">
              <w:rPr>
                <w:szCs w:val="28"/>
              </w:rPr>
              <w:t xml:space="preserve"> </w:t>
            </w:r>
            <w:proofErr w:type="spellStart"/>
            <w:r w:rsidRPr="00B32121">
              <w:rPr>
                <w:szCs w:val="28"/>
              </w:rPr>
              <w:t>ngoài</w:t>
            </w:r>
            <w:proofErr w:type="spellEnd"/>
            <w:r w:rsidRPr="00B32121">
              <w:rPr>
                <w:szCs w:val="28"/>
              </w:rPr>
              <w:t xml:space="preserve"> </w:t>
            </w:r>
            <w:proofErr w:type="spellStart"/>
            <w:r w:rsidRPr="00B32121">
              <w:rPr>
                <w:szCs w:val="28"/>
              </w:rPr>
              <w:t>ngay</w:t>
            </w:r>
            <w:proofErr w:type="spellEnd"/>
            <w:r w:rsidRPr="00B32121">
              <w:rPr>
                <w:szCs w:val="28"/>
              </w:rPr>
              <w:t xml:space="preserve"> </w:t>
            </w:r>
            <w:proofErr w:type="spellStart"/>
            <w:r w:rsidRPr="00B32121">
              <w:rPr>
                <w:szCs w:val="28"/>
              </w:rPr>
              <w:t>ngắn</w:t>
            </w:r>
            <w:proofErr w:type="spellEnd"/>
            <w:r w:rsidRPr="00B32121">
              <w:rPr>
                <w:szCs w:val="28"/>
              </w:rPr>
              <w:t xml:space="preserve"> </w:t>
            </w:r>
            <w:proofErr w:type="spellStart"/>
            <w:r w:rsidRPr="00B32121">
              <w:rPr>
                <w:szCs w:val="28"/>
              </w:rPr>
              <w:t>có</w:t>
            </w:r>
            <w:proofErr w:type="spellEnd"/>
            <w:r w:rsidRPr="00B32121">
              <w:rPr>
                <w:szCs w:val="28"/>
              </w:rPr>
              <w:t xml:space="preserve"> </w:t>
            </w:r>
            <w:proofErr w:type="spellStart"/>
            <w:r w:rsidRPr="00B32121">
              <w:rPr>
                <w:szCs w:val="28"/>
              </w:rPr>
              <w:t>hàng</w:t>
            </w:r>
            <w:proofErr w:type="spellEnd"/>
            <w:r w:rsidRPr="00B32121">
              <w:rPr>
                <w:szCs w:val="28"/>
              </w:rPr>
              <w:t xml:space="preserve"> </w:t>
            </w:r>
            <w:proofErr w:type="spellStart"/>
            <w:r w:rsidRPr="00B32121">
              <w:rPr>
                <w:szCs w:val="28"/>
              </w:rPr>
              <w:t>lối</w:t>
            </w:r>
            <w:proofErr w:type="spellEnd"/>
            <w:r w:rsidRPr="00B32121">
              <w:rPr>
                <w:szCs w:val="28"/>
              </w:rPr>
              <w:t xml:space="preserve"> </w:t>
            </w:r>
            <w:proofErr w:type="spellStart"/>
            <w:r w:rsidRPr="00B32121">
              <w:rPr>
                <w:szCs w:val="28"/>
              </w:rPr>
              <w:t>đảm</w:t>
            </w:r>
            <w:proofErr w:type="spellEnd"/>
            <w:r w:rsidRPr="00B32121">
              <w:rPr>
                <w:szCs w:val="28"/>
              </w:rPr>
              <w:t xml:space="preserve"> </w:t>
            </w:r>
            <w:proofErr w:type="spellStart"/>
            <w:r w:rsidRPr="00B32121">
              <w:rPr>
                <w:szCs w:val="28"/>
              </w:rPr>
              <w:t>bảo</w:t>
            </w:r>
            <w:proofErr w:type="spellEnd"/>
            <w:r w:rsidRPr="00B32121">
              <w:rPr>
                <w:szCs w:val="28"/>
              </w:rPr>
              <w:t xml:space="preserve"> </w:t>
            </w:r>
            <w:proofErr w:type="spellStart"/>
            <w:r w:rsidRPr="00B32121">
              <w:rPr>
                <w:szCs w:val="28"/>
              </w:rPr>
              <w:t>văn</w:t>
            </w:r>
            <w:proofErr w:type="spellEnd"/>
            <w:r w:rsidRPr="00B32121">
              <w:rPr>
                <w:szCs w:val="28"/>
              </w:rPr>
              <w:t xml:space="preserve"> </w:t>
            </w:r>
            <w:proofErr w:type="spellStart"/>
            <w:r w:rsidRPr="00B32121">
              <w:rPr>
                <w:szCs w:val="28"/>
              </w:rPr>
              <w:t>minh</w:t>
            </w:r>
            <w:proofErr w:type="spellEnd"/>
            <w:r w:rsidRPr="00B32121">
              <w:rPr>
                <w:szCs w:val="28"/>
              </w:rPr>
              <w:t xml:space="preserve"> </w:t>
            </w:r>
            <w:proofErr w:type="spellStart"/>
            <w:r w:rsidRPr="00B32121">
              <w:rPr>
                <w:szCs w:val="28"/>
              </w:rPr>
              <w:t>khi</w:t>
            </w:r>
            <w:proofErr w:type="spellEnd"/>
            <w:r w:rsidRPr="00B32121">
              <w:rPr>
                <w:szCs w:val="28"/>
              </w:rPr>
              <w:t xml:space="preserve"> </w:t>
            </w:r>
            <w:proofErr w:type="spellStart"/>
            <w:r w:rsidRPr="00B32121">
              <w:rPr>
                <w:szCs w:val="28"/>
              </w:rPr>
              <w:t>vào</w:t>
            </w:r>
            <w:proofErr w:type="spellEnd"/>
            <w:r w:rsidRPr="00B32121">
              <w:rPr>
                <w:szCs w:val="28"/>
              </w:rPr>
              <w:t xml:space="preserve"> </w:t>
            </w:r>
            <w:proofErr w:type="spellStart"/>
            <w:r w:rsidRPr="00B32121">
              <w:rPr>
                <w:szCs w:val="28"/>
              </w:rPr>
              <w:t>trường</w:t>
            </w:r>
            <w:proofErr w:type="spellEnd"/>
            <w:r w:rsidRPr="00B32121">
              <w:rPr>
                <w:szCs w:val="28"/>
              </w:rPr>
              <w:t>.</w:t>
            </w:r>
          </w:p>
          <w:p w14:paraId="78BC4D1F" w14:textId="77777777" w:rsidR="001678E1" w:rsidRPr="00B32121" w:rsidRDefault="001678E1" w:rsidP="001678E1">
            <w:pPr>
              <w:spacing w:line="288" w:lineRule="auto"/>
              <w:jc w:val="both"/>
              <w:rPr>
                <w:szCs w:val="28"/>
              </w:rPr>
            </w:pPr>
            <w:r w:rsidRPr="00B32121">
              <w:rPr>
                <w:szCs w:val="28"/>
              </w:rPr>
              <w:t xml:space="preserve">- </w:t>
            </w:r>
            <w:proofErr w:type="spellStart"/>
            <w:r w:rsidRPr="00B32121">
              <w:rPr>
                <w:szCs w:val="28"/>
              </w:rPr>
              <w:t>Trò</w:t>
            </w:r>
            <w:proofErr w:type="spellEnd"/>
            <w:r w:rsidRPr="00B32121">
              <w:rPr>
                <w:szCs w:val="28"/>
              </w:rPr>
              <w:t xml:space="preserve"> </w:t>
            </w:r>
            <w:proofErr w:type="spellStart"/>
            <w:r w:rsidRPr="00B32121">
              <w:rPr>
                <w:szCs w:val="28"/>
              </w:rPr>
              <w:t>chuyện</w:t>
            </w:r>
            <w:proofErr w:type="spellEnd"/>
            <w:r w:rsidRPr="00B32121">
              <w:rPr>
                <w:szCs w:val="28"/>
              </w:rPr>
              <w:t xml:space="preserve"> </w:t>
            </w:r>
            <w:proofErr w:type="spellStart"/>
            <w:r w:rsidRPr="00B32121">
              <w:rPr>
                <w:szCs w:val="28"/>
              </w:rPr>
              <w:t>cùng</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giúp</w:t>
            </w:r>
            <w:proofErr w:type="spellEnd"/>
            <w:r w:rsidRPr="00B32121">
              <w:rPr>
                <w:szCs w:val="28"/>
              </w:rPr>
              <w:t xml:space="preserve"> </w:t>
            </w:r>
            <w:proofErr w:type="spellStart"/>
            <w:r w:rsidRPr="00B32121">
              <w:rPr>
                <w:szCs w:val="28"/>
              </w:rPr>
              <w:t>trẻ</w:t>
            </w:r>
            <w:proofErr w:type="spellEnd"/>
            <w:r w:rsidRPr="00B32121">
              <w:rPr>
                <w:szCs w:val="28"/>
              </w:rPr>
              <w:t xml:space="preserve"> </w:t>
            </w:r>
            <w:proofErr w:type="spellStart"/>
            <w:r w:rsidRPr="00B32121">
              <w:rPr>
                <w:szCs w:val="28"/>
              </w:rPr>
              <w:t>hiểu</w:t>
            </w:r>
            <w:proofErr w:type="spellEnd"/>
            <w:r w:rsidRPr="00B32121">
              <w:rPr>
                <w:szCs w:val="28"/>
              </w:rPr>
              <w:t xml:space="preserve"> </w:t>
            </w:r>
            <w:proofErr w:type="spellStart"/>
            <w:r w:rsidRPr="00B32121">
              <w:rPr>
                <w:szCs w:val="28"/>
              </w:rPr>
              <w:t>thế</w:t>
            </w:r>
            <w:proofErr w:type="spellEnd"/>
            <w:r w:rsidRPr="00B32121">
              <w:rPr>
                <w:szCs w:val="28"/>
              </w:rPr>
              <w:t xml:space="preserve"> </w:t>
            </w:r>
            <w:proofErr w:type="spellStart"/>
            <w:r w:rsidRPr="00B32121">
              <w:rPr>
                <w:szCs w:val="28"/>
              </w:rPr>
              <w:t>nào</w:t>
            </w:r>
            <w:proofErr w:type="spellEnd"/>
            <w:r w:rsidRPr="00B32121">
              <w:rPr>
                <w:szCs w:val="28"/>
              </w:rPr>
              <w:t xml:space="preserve"> </w:t>
            </w:r>
            <w:proofErr w:type="spellStart"/>
            <w:r w:rsidRPr="00B32121">
              <w:rPr>
                <w:szCs w:val="28"/>
              </w:rPr>
              <w:t>là</w:t>
            </w:r>
            <w:proofErr w:type="spellEnd"/>
            <w:r w:rsidRPr="00B32121">
              <w:rPr>
                <w:szCs w:val="28"/>
              </w:rPr>
              <w:t xml:space="preserve"> ô </w:t>
            </w:r>
            <w:proofErr w:type="spellStart"/>
            <w:r w:rsidRPr="00B32121">
              <w:rPr>
                <w:szCs w:val="28"/>
              </w:rPr>
              <w:t>nhiễm</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gramStart"/>
            <w:r w:rsidRPr="00B32121">
              <w:rPr>
                <w:szCs w:val="28"/>
              </w:rPr>
              <w:t xml:space="preserve">( </w:t>
            </w:r>
            <w:proofErr w:type="spellStart"/>
            <w:r w:rsidRPr="00B32121">
              <w:rPr>
                <w:szCs w:val="28"/>
              </w:rPr>
              <w:t>Là</w:t>
            </w:r>
            <w:proofErr w:type="spellEnd"/>
            <w:proofErr w:type="gramEnd"/>
            <w:r w:rsidRPr="00B32121">
              <w:rPr>
                <w:szCs w:val="28"/>
              </w:rPr>
              <w:t xml:space="preserve"> </w:t>
            </w:r>
            <w:proofErr w:type="spellStart"/>
            <w:r w:rsidRPr="00B32121">
              <w:rPr>
                <w:szCs w:val="28"/>
              </w:rPr>
              <w:t>tình</w:t>
            </w:r>
            <w:proofErr w:type="spellEnd"/>
            <w:r w:rsidRPr="00B32121">
              <w:rPr>
                <w:szCs w:val="28"/>
              </w:rPr>
              <w:t xml:space="preserve"> </w:t>
            </w:r>
            <w:proofErr w:type="spellStart"/>
            <w:r w:rsidRPr="00B32121">
              <w:rPr>
                <w:szCs w:val="28"/>
              </w:rPr>
              <w:t>trạng</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bị</w:t>
            </w:r>
            <w:proofErr w:type="spellEnd"/>
            <w:r w:rsidRPr="00B32121">
              <w:rPr>
                <w:szCs w:val="28"/>
              </w:rPr>
              <w:t xml:space="preserve"> ô </w:t>
            </w:r>
            <w:proofErr w:type="spellStart"/>
            <w:r w:rsidRPr="00B32121">
              <w:rPr>
                <w:szCs w:val="28"/>
              </w:rPr>
              <w:t>nhiễm</w:t>
            </w:r>
            <w:proofErr w:type="spellEnd"/>
            <w:r w:rsidRPr="00B32121">
              <w:rPr>
                <w:szCs w:val="28"/>
              </w:rPr>
              <w:t xml:space="preserve"> </w:t>
            </w:r>
            <w:proofErr w:type="spellStart"/>
            <w:r w:rsidRPr="00B32121">
              <w:rPr>
                <w:szCs w:val="28"/>
              </w:rPr>
              <w:t>bởi</w:t>
            </w:r>
            <w:proofErr w:type="spellEnd"/>
            <w:r w:rsidRPr="00B32121">
              <w:rPr>
                <w:szCs w:val="28"/>
              </w:rPr>
              <w:t xml:space="preserve"> </w:t>
            </w:r>
            <w:proofErr w:type="spellStart"/>
            <w:r w:rsidRPr="00B32121">
              <w:rPr>
                <w:szCs w:val="28"/>
              </w:rPr>
              <w:t>rác</w:t>
            </w:r>
            <w:proofErr w:type="spellEnd"/>
            <w:r w:rsidRPr="00B32121">
              <w:rPr>
                <w:szCs w:val="28"/>
              </w:rPr>
              <w:t xml:space="preserve"> </w:t>
            </w:r>
            <w:proofErr w:type="spellStart"/>
            <w:r w:rsidRPr="00B32121">
              <w:rPr>
                <w:szCs w:val="28"/>
              </w:rPr>
              <w:t>thải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các</w:t>
            </w:r>
            <w:proofErr w:type="spellEnd"/>
            <w:r w:rsidRPr="00B32121">
              <w:rPr>
                <w:szCs w:val="28"/>
              </w:rPr>
              <w:t xml:space="preserve"> </w:t>
            </w:r>
            <w:proofErr w:type="spellStart"/>
            <w:r w:rsidRPr="00B32121">
              <w:rPr>
                <w:szCs w:val="28"/>
              </w:rPr>
              <w:t>chất</w:t>
            </w:r>
            <w:proofErr w:type="spellEnd"/>
            <w:r w:rsidRPr="00B32121">
              <w:rPr>
                <w:szCs w:val="28"/>
              </w:rPr>
              <w:t xml:space="preserve"> </w:t>
            </w:r>
            <w:proofErr w:type="spellStart"/>
            <w:r w:rsidRPr="00B32121">
              <w:rPr>
                <w:szCs w:val="28"/>
              </w:rPr>
              <w:t>hoá</w:t>
            </w:r>
            <w:proofErr w:type="spellEnd"/>
            <w:r w:rsidRPr="00B32121">
              <w:rPr>
                <w:szCs w:val="28"/>
              </w:rPr>
              <w:t xml:space="preserve"> </w:t>
            </w:r>
            <w:proofErr w:type="spellStart"/>
            <w:proofErr w:type="gramStart"/>
            <w:r w:rsidRPr="00B32121">
              <w:rPr>
                <w:szCs w:val="28"/>
              </w:rPr>
              <w:t>học</w:t>
            </w:r>
            <w:proofErr w:type="spellEnd"/>
            <w:r w:rsidRPr="00B32121">
              <w:rPr>
                <w:szCs w:val="28"/>
              </w:rPr>
              <w:t xml:space="preserve"> ,</w:t>
            </w:r>
            <w:proofErr w:type="gram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học</w:t>
            </w:r>
            <w:proofErr w:type="spellEnd"/>
            <w:r w:rsidRPr="00B32121">
              <w:rPr>
                <w:szCs w:val="28"/>
              </w:rPr>
              <w:t xml:space="preserve"> …</w:t>
            </w:r>
            <w:proofErr w:type="spellStart"/>
            <w:r w:rsidRPr="00B32121">
              <w:rPr>
                <w:szCs w:val="28"/>
              </w:rPr>
              <w:t>dẫn</w:t>
            </w:r>
            <w:proofErr w:type="spellEnd"/>
            <w:r w:rsidRPr="00B32121">
              <w:rPr>
                <w:szCs w:val="28"/>
              </w:rPr>
              <w:t xml:space="preserve"> </w:t>
            </w:r>
            <w:proofErr w:type="spellStart"/>
            <w:r w:rsidRPr="00B32121">
              <w:rPr>
                <w:szCs w:val="28"/>
              </w:rPr>
              <w:t>tới</w:t>
            </w:r>
            <w:proofErr w:type="spellEnd"/>
            <w:r w:rsidRPr="00B32121">
              <w:rPr>
                <w:szCs w:val="28"/>
              </w:rPr>
              <w:t xml:space="preserve"> </w:t>
            </w:r>
            <w:proofErr w:type="spellStart"/>
            <w:r w:rsidRPr="00B32121">
              <w:rPr>
                <w:szCs w:val="28"/>
              </w:rPr>
              <w:t>sự</w:t>
            </w:r>
            <w:proofErr w:type="spellEnd"/>
            <w:r w:rsidRPr="00B32121">
              <w:rPr>
                <w:szCs w:val="28"/>
              </w:rPr>
              <w:t xml:space="preserve"> </w:t>
            </w:r>
            <w:proofErr w:type="spellStart"/>
            <w:r w:rsidRPr="00B32121">
              <w:rPr>
                <w:szCs w:val="28"/>
              </w:rPr>
              <w:t>phá</w:t>
            </w:r>
            <w:proofErr w:type="spellEnd"/>
            <w:r w:rsidRPr="00B32121">
              <w:rPr>
                <w:szCs w:val="28"/>
              </w:rPr>
              <w:t xml:space="preserve"> </w:t>
            </w:r>
            <w:proofErr w:type="spellStart"/>
            <w:r w:rsidRPr="00B32121">
              <w:rPr>
                <w:szCs w:val="28"/>
              </w:rPr>
              <w:t>huỷ</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làm</w:t>
            </w:r>
            <w:proofErr w:type="spellEnd"/>
            <w:r w:rsidRPr="00B32121">
              <w:rPr>
                <w:szCs w:val="28"/>
              </w:rPr>
              <w:t xml:space="preserve"> </w:t>
            </w:r>
            <w:proofErr w:type="spellStart"/>
            <w:r w:rsidRPr="00B32121">
              <w:rPr>
                <w:szCs w:val="28"/>
              </w:rPr>
              <w:t>biến</w:t>
            </w:r>
            <w:proofErr w:type="spellEnd"/>
            <w:r w:rsidRPr="00B32121">
              <w:rPr>
                <w:szCs w:val="28"/>
              </w:rPr>
              <w:t xml:space="preserve"> </w:t>
            </w:r>
            <w:proofErr w:type="spellStart"/>
            <w:r w:rsidRPr="00B32121">
              <w:rPr>
                <w:szCs w:val="28"/>
              </w:rPr>
              <w:t>đổi</w:t>
            </w:r>
            <w:proofErr w:type="spellEnd"/>
            <w:r w:rsidRPr="00B32121">
              <w:rPr>
                <w:szCs w:val="28"/>
              </w:rPr>
              <w:t xml:space="preserve"> </w:t>
            </w:r>
            <w:proofErr w:type="spellStart"/>
            <w:r w:rsidRPr="00B32121">
              <w:rPr>
                <w:szCs w:val="28"/>
              </w:rPr>
              <w:t>các</w:t>
            </w:r>
            <w:proofErr w:type="spellEnd"/>
            <w:r w:rsidRPr="00B32121">
              <w:rPr>
                <w:szCs w:val="28"/>
              </w:rPr>
              <w:t xml:space="preserve"> </w:t>
            </w:r>
            <w:proofErr w:type="spellStart"/>
            <w:r w:rsidRPr="00B32121">
              <w:rPr>
                <w:szCs w:val="28"/>
              </w:rPr>
              <w:t>thành</w:t>
            </w:r>
            <w:proofErr w:type="spellEnd"/>
            <w:r w:rsidRPr="00B32121">
              <w:rPr>
                <w:szCs w:val="28"/>
              </w:rPr>
              <w:t xml:space="preserve"> </w:t>
            </w:r>
            <w:proofErr w:type="spellStart"/>
            <w:r w:rsidRPr="00B32121">
              <w:rPr>
                <w:szCs w:val="28"/>
              </w:rPr>
              <w:t>phần</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làm</w:t>
            </w:r>
            <w:proofErr w:type="spellEnd"/>
            <w:r w:rsidRPr="00B32121">
              <w:rPr>
                <w:szCs w:val="28"/>
              </w:rPr>
              <w:t xml:space="preserve"> </w:t>
            </w:r>
            <w:proofErr w:type="spellStart"/>
            <w:r w:rsidRPr="00B32121">
              <w:rPr>
                <w:szCs w:val="28"/>
              </w:rPr>
              <w:t>bẩn</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gây</w:t>
            </w:r>
            <w:proofErr w:type="spellEnd"/>
            <w:r w:rsidRPr="00B32121">
              <w:rPr>
                <w:szCs w:val="28"/>
              </w:rPr>
              <w:t xml:space="preserve"> </w:t>
            </w:r>
            <w:proofErr w:type="spellStart"/>
            <w:r w:rsidRPr="00B32121">
              <w:rPr>
                <w:szCs w:val="28"/>
              </w:rPr>
              <w:t>ảnh</w:t>
            </w:r>
            <w:proofErr w:type="spellEnd"/>
            <w:r w:rsidRPr="00B32121">
              <w:rPr>
                <w:szCs w:val="28"/>
              </w:rPr>
              <w:t xml:space="preserve"> </w:t>
            </w:r>
            <w:proofErr w:type="spellStart"/>
            <w:r w:rsidRPr="00B32121">
              <w:rPr>
                <w:szCs w:val="28"/>
              </w:rPr>
              <w:t>hưởng</w:t>
            </w:r>
            <w:proofErr w:type="spellEnd"/>
            <w:r w:rsidRPr="00B32121">
              <w:rPr>
                <w:szCs w:val="28"/>
              </w:rPr>
              <w:t xml:space="preserve"> </w:t>
            </w:r>
            <w:proofErr w:type="spellStart"/>
            <w:r w:rsidRPr="00B32121">
              <w:rPr>
                <w:szCs w:val="28"/>
              </w:rPr>
              <w:t>xấu</w:t>
            </w:r>
            <w:proofErr w:type="spellEnd"/>
            <w:r w:rsidRPr="00B32121">
              <w:rPr>
                <w:szCs w:val="28"/>
              </w:rPr>
              <w:t xml:space="preserve"> </w:t>
            </w:r>
            <w:proofErr w:type="spellStart"/>
            <w:r w:rsidRPr="00B32121">
              <w:rPr>
                <w:szCs w:val="28"/>
              </w:rPr>
              <w:t>đến</w:t>
            </w:r>
            <w:proofErr w:type="spellEnd"/>
            <w:r w:rsidRPr="00B32121">
              <w:rPr>
                <w:szCs w:val="28"/>
              </w:rPr>
              <w:t xml:space="preserve"> </w:t>
            </w:r>
            <w:proofErr w:type="spellStart"/>
            <w:r w:rsidRPr="00B32121">
              <w:rPr>
                <w:szCs w:val="28"/>
              </w:rPr>
              <w:t>sức</w:t>
            </w:r>
            <w:proofErr w:type="spellEnd"/>
            <w:r w:rsidRPr="00B32121">
              <w:rPr>
                <w:szCs w:val="28"/>
              </w:rPr>
              <w:t xml:space="preserve"> </w:t>
            </w:r>
            <w:proofErr w:type="spellStart"/>
            <w:r w:rsidRPr="00B32121">
              <w:rPr>
                <w:szCs w:val="28"/>
              </w:rPr>
              <w:t>khoẻ</w:t>
            </w:r>
            <w:proofErr w:type="spellEnd"/>
            <w:r w:rsidRPr="00B32121">
              <w:rPr>
                <w:szCs w:val="28"/>
              </w:rPr>
              <w:t xml:space="preserve">, </w:t>
            </w:r>
            <w:proofErr w:type="spellStart"/>
            <w:r w:rsidRPr="00B32121">
              <w:rPr>
                <w:szCs w:val="28"/>
              </w:rPr>
              <w:t>sự</w:t>
            </w:r>
            <w:proofErr w:type="spellEnd"/>
            <w:r w:rsidRPr="00B32121">
              <w:rPr>
                <w:szCs w:val="28"/>
              </w:rPr>
              <w:t xml:space="preserve"> an </w:t>
            </w:r>
            <w:proofErr w:type="spellStart"/>
            <w:r w:rsidRPr="00B32121">
              <w:rPr>
                <w:szCs w:val="28"/>
              </w:rPr>
              <w:t>toàn</w:t>
            </w:r>
            <w:proofErr w:type="spellEnd"/>
            <w:r w:rsidRPr="00B32121">
              <w:rPr>
                <w:szCs w:val="28"/>
              </w:rPr>
              <w:t xml:space="preserve"> </w:t>
            </w:r>
            <w:proofErr w:type="spellStart"/>
            <w:r w:rsidRPr="00B32121">
              <w:rPr>
                <w:szCs w:val="28"/>
              </w:rPr>
              <w:t>của</w:t>
            </w:r>
            <w:proofErr w:type="spellEnd"/>
            <w:r w:rsidRPr="00B32121">
              <w:rPr>
                <w:szCs w:val="28"/>
              </w:rPr>
              <w:t xml:space="preserve"> con </w:t>
            </w:r>
            <w:proofErr w:type="spellStart"/>
            <w:r w:rsidRPr="00B32121">
              <w:rPr>
                <w:szCs w:val="28"/>
              </w:rPr>
              <w:t>người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vật</w:t>
            </w:r>
            <w:proofErr w:type="spellEnd"/>
            <w:r w:rsidRPr="00B32121">
              <w:rPr>
                <w:szCs w:val="28"/>
              </w:rPr>
              <w:t>.</w:t>
            </w:r>
          </w:p>
          <w:p w14:paraId="6AE79E76" w14:textId="77777777" w:rsidR="001678E1" w:rsidRPr="00B32121" w:rsidRDefault="001678E1" w:rsidP="001678E1">
            <w:pPr>
              <w:rPr>
                <w:szCs w:val="28"/>
              </w:rPr>
            </w:pPr>
            <w:r w:rsidRPr="00B32121">
              <w:rPr>
                <w:szCs w:val="28"/>
              </w:rPr>
              <w:t>….&gt;</w:t>
            </w:r>
            <w:proofErr w:type="spellStart"/>
            <w:r w:rsidRPr="00B32121">
              <w:rPr>
                <w:szCs w:val="28"/>
              </w:rPr>
              <w:t>Từ</w:t>
            </w:r>
            <w:proofErr w:type="spellEnd"/>
            <w:r w:rsidRPr="00B32121">
              <w:rPr>
                <w:szCs w:val="28"/>
              </w:rPr>
              <w:t xml:space="preserve"> </w:t>
            </w:r>
            <w:proofErr w:type="spellStart"/>
            <w:r w:rsidRPr="00B32121">
              <w:rPr>
                <w:szCs w:val="28"/>
              </w:rPr>
              <w:t>đó</w:t>
            </w:r>
            <w:proofErr w:type="spellEnd"/>
            <w:r w:rsidRPr="00B32121">
              <w:rPr>
                <w:szCs w:val="28"/>
              </w:rPr>
              <w:t xml:space="preserve"> </w:t>
            </w:r>
            <w:proofErr w:type="spellStart"/>
            <w:r w:rsidRPr="00B32121">
              <w:rPr>
                <w:szCs w:val="28"/>
              </w:rPr>
              <w:t>giúp</w:t>
            </w:r>
            <w:proofErr w:type="spellEnd"/>
            <w:r w:rsidRPr="00B32121">
              <w:rPr>
                <w:szCs w:val="28"/>
              </w:rPr>
              <w:t xml:space="preserve"> con </w:t>
            </w:r>
            <w:proofErr w:type="spellStart"/>
            <w:r w:rsidRPr="00B32121">
              <w:rPr>
                <w:szCs w:val="28"/>
              </w:rPr>
              <w:t>người</w:t>
            </w:r>
            <w:proofErr w:type="spellEnd"/>
            <w:r w:rsidRPr="00B32121">
              <w:rPr>
                <w:szCs w:val="28"/>
              </w:rPr>
              <w:t xml:space="preserve"> </w:t>
            </w:r>
            <w:proofErr w:type="spellStart"/>
            <w:r w:rsidRPr="00B32121">
              <w:rPr>
                <w:szCs w:val="28"/>
              </w:rPr>
              <w:t>có</w:t>
            </w:r>
            <w:proofErr w:type="spellEnd"/>
            <w:r w:rsidRPr="00B32121">
              <w:rPr>
                <w:szCs w:val="28"/>
              </w:rPr>
              <w:t xml:space="preserve"> </w:t>
            </w:r>
            <w:proofErr w:type="spellStart"/>
            <w:r w:rsidRPr="00B32121">
              <w:rPr>
                <w:szCs w:val="28"/>
              </w:rPr>
              <w:t>những</w:t>
            </w:r>
            <w:proofErr w:type="spellEnd"/>
            <w:r w:rsidRPr="00B32121">
              <w:rPr>
                <w:szCs w:val="28"/>
              </w:rPr>
              <w:t xml:space="preserve"> </w:t>
            </w:r>
            <w:proofErr w:type="spellStart"/>
            <w:r w:rsidRPr="00B32121">
              <w:rPr>
                <w:szCs w:val="28"/>
              </w:rPr>
              <w:t>hoạt</w:t>
            </w:r>
            <w:proofErr w:type="spellEnd"/>
            <w:r w:rsidRPr="00B32121">
              <w:rPr>
                <w:szCs w:val="28"/>
              </w:rPr>
              <w:t xml:space="preserve"> </w:t>
            </w:r>
            <w:proofErr w:type="spellStart"/>
            <w:r w:rsidRPr="00B32121">
              <w:rPr>
                <w:szCs w:val="28"/>
              </w:rPr>
              <w:t>động</w:t>
            </w:r>
            <w:proofErr w:type="spellEnd"/>
            <w:r w:rsidRPr="00B32121">
              <w:rPr>
                <w:szCs w:val="28"/>
              </w:rPr>
              <w:t xml:space="preserve"> </w:t>
            </w:r>
            <w:proofErr w:type="spellStart"/>
            <w:r w:rsidRPr="00B32121">
              <w:rPr>
                <w:szCs w:val="28"/>
              </w:rPr>
              <w:t>giữ</w:t>
            </w:r>
            <w:proofErr w:type="spellEnd"/>
            <w:r w:rsidRPr="00B32121">
              <w:rPr>
                <w:szCs w:val="28"/>
              </w:rPr>
              <w:t xml:space="preserve"> </w:t>
            </w:r>
            <w:proofErr w:type="spellStart"/>
            <w:r w:rsidRPr="00B32121">
              <w:rPr>
                <w:szCs w:val="28"/>
              </w:rPr>
              <w:t>cho</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trong</w:t>
            </w:r>
            <w:proofErr w:type="spellEnd"/>
            <w:r w:rsidRPr="00B32121">
              <w:rPr>
                <w:szCs w:val="28"/>
              </w:rPr>
              <w:t xml:space="preserve"> </w:t>
            </w:r>
            <w:proofErr w:type="spellStart"/>
            <w:r w:rsidRPr="00B32121">
              <w:rPr>
                <w:szCs w:val="28"/>
              </w:rPr>
              <w:t>lành</w:t>
            </w:r>
            <w:proofErr w:type="spellEnd"/>
            <w:r w:rsidRPr="00B32121">
              <w:rPr>
                <w:szCs w:val="28"/>
              </w:rPr>
              <w:t xml:space="preserve"> </w:t>
            </w:r>
            <w:proofErr w:type="spellStart"/>
            <w:r w:rsidRPr="00B32121">
              <w:rPr>
                <w:szCs w:val="28"/>
              </w:rPr>
              <w:t>sạch</w:t>
            </w:r>
            <w:proofErr w:type="spellEnd"/>
            <w:r w:rsidRPr="00B32121">
              <w:rPr>
                <w:szCs w:val="28"/>
              </w:rPr>
              <w:t xml:space="preserve"> </w:t>
            </w:r>
            <w:proofErr w:type="spellStart"/>
            <w:r w:rsidRPr="00B32121">
              <w:rPr>
                <w:szCs w:val="28"/>
              </w:rPr>
              <w:t>đẹp</w:t>
            </w:r>
            <w:proofErr w:type="spellEnd"/>
            <w:r w:rsidRPr="00B32121">
              <w:rPr>
                <w:szCs w:val="28"/>
              </w:rPr>
              <w:t xml:space="preserve"> </w:t>
            </w:r>
            <w:proofErr w:type="spellStart"/>
            <w:r w:rsidRPr="00B32121">
              <w:rPr>
                <w:szCs w:val="28"/>
              </w:rPr>
              <w:t>nhằm</w:t>
            </w:r>
            <w:proofErr w:type="spellEnd"/>
            <w:r w:rsidRPr="00B32121">
              <w:rPr>
                <w:szCs w:val="28"/>
              </w:rPr>
              <w:t xml:space="preserve"> </w:t>
            </w:r>
            <w:proofErr w:type="spellStart"/>
            <w:r w:rsidRPr="00B32121">
              <w:rPr>
                <w:szCs w:val="28"/>
              </w:rPr>
              <w:t>cải</w:t>
            </w:r>
            <w:proofErr w:type="spellEnd"/>
            <w:r w:rsidRPr="00B32121">
              <w:rPr>
                <w:szCs w:val="28"/>
              </w:rPr>
              <w:t xml:space="preserve"> </w:t>
            </w:r>
            <w:proofErr w:type="spellStart"/>
            <w:r w:rsidRPr="00B32121">
              <w:rPr>
                <w:szCs w:val="28"/>
              </w:rPr>
              <w:t>thiện</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đảm</w:t>
            </w:r>
            <w:proofErr w:type="spellEnd"/>
            <w:r w:rsidRPr="00B32121">
              <w:rPr>
                <w:szCs w:val="28"/>
              </w:rPr>
              <w:t xml:space="preserve"> </w:t>
            </w:r>
            <w:proofErr w:type="spellStart"/>
            <w:r w:rsidRPr="00B32121">
              <w:rPr>
                <w:szCs w:val="28"/>
              </w:rPr>
              <w:t>bảo</w:t>
            </w:r>
            <w:proofErr w:type="spellEnd"/>
            <w:r w:rsidRPr="00B32121">
              <w:rPr>
                <w:szCs w:val="28"/>
              </w:rPr>
              <w:t xml:space="preserve"> </w:t>
            </w:r>
            <w:proofErr w:type="spellStart"/>
            <w:r w:rsidRPr="00B32121">
              <w:rPr>
                <w:szCs w:val="28"/>
              </w:rPr>
              <w:t>cân</w:t>
            </w:r>
            <w:proofErr w:type="spellEnd"/>
            <w:r w:rsidRPr="00B32121">
              <w:rPr>
                <w:szCs w:val="28"/>
              </w:rPr>
              <w:t xml:space="preserve"> </w:t>
            </w:r>
            <w:proofErr w:type="spellStart"/>
            <w:r w:rsidRPr="00B32121">
              <w:rPr>
                <w:szCs w:val="28"/>
              </w:rPr>
              <w:t>bằng</w:t>
            </w:r>
            <w:proofErr w:type="spellEnd"/>
            <w:r w:rsidRPr="00B32121">
              <w:rPr>
                <w:szCs w:val="28"/>
              </w:rPr>
              <w:t xml:space="preserve"> </w:t>
            </w:r>
            <w:proofErr w:type="spellStart"/>
            <w:r w:rsidRPr="00B32121">
              <w:rPr>
                <w:szCs w:val="28"/>
              </w:rPr>
              <w:t>sinh</w:t>
            </w:r>
            <w:proofErr w:type="spellEnd"/>
            <w:r w:rsidRPr="00B32121">
              <w:rPr>
                <w:szCs w:val="28"/>
              </w:rPr>
              <w:t xml:space="preserve"> </w:t>
            </w:r>
            <w:proofErr w:type="spellStart"/>
            <w:r w:rsidRPr="00B32121">
              <w:rPr>
                <w:szCs w:val="28"/>
              </w:rPr>
              <w:t>thái</w:t>
            </w:r>
            <w:proofErr w:type="spellEnd"/>
            <w:r w:rsidRPr="00B32121">
              <w:rPr>
                <w:szCs w:val="28"/>
              </w:rPr>
              <w:t xml:space="preserve">, </w:t>
            </w:r>
            <w:proofErr w:type="spellStart"/>
            <w:r w:rsidRPr="00B32121">
              <w:rPr>
                <w:szCs w:val="28"/>
              </w:rPr>
              <w:t>ngăn</w:t>
            </w:r>
            <w:proofErr w:type="spellEnd"/>
            <w:r w:rsidRPr="00B32121">
              <w:rPr>
                <w:szCs w:val="28"/>
              </w:rPr>
              <w:t xml:space="preserve"> </w:t>
            </w:r>
            <w:proofErr w:type="spellStart"/>
            <w:r w:rsidRPr="00B32121">
              <w:rPr>
                <w:szCs w:val="28"/>
              </w:rPr>
              <w:t>chặn</w:t>
            </w:r>
            <w:proofErr w:type="spellEnd"/>
            <w:r w:rsidRPr="00B32121">
              <w:rPr>
                <w:szCs w:val="28"/>
              </w:rPr>
              <w:t xml:space="preserve"> </w:t>
            </w:r>
            <w:proofErr w:type="spellStart"/>
            <w:r w:rsidRPr="00B32121">
              <w:rPr>
                <w:szCs w:val="28"/>
              </w:rPr>
              <w:t>khắc</w:t>
            </w:r>
            <w:proofErr w:type="spellEnd"/>
            <w:r w:rsidRPr="00B32121">
              <w:rPr>
                <w:szCs w:val="28"/>
              </w:rPr>
              <w:t xml:space="preserve"> </w:t>
            </w:r>
            <w:proofErr w:type="spellStart"/>
            <w:r w:rsidRPr="00B32121">
              <w:rPr>
                <w:szCs w:val="28"/>
              </w:rPr>
              <w:t>phục</w:t>
            </w:r>
            <w:proofErr w:type="spellEnd"/>
            <w:r w:rsidRPr="00B32121">
              <w:rPr>
                <w:szCs w:val="28"/>
              </w:rPr>
              <w:t xml:space="preserve"> </w:t>
            </w:r>
            <w:proofErr w:type="spellStart"/>
            <w:r w:rsidRPr="00B32121">
              <w:rPr>
                <w:szCs w:val="28"/>
              </w:rPr>
              <w:t>hậu</w:t>
            </w:r>
            <w:proofErr w:type="spellEnd"/>
            <w:r w:rsidRPr="00B32121">
              <w:rPr>
                <w:szCs w:val="28"/>
              </w:rPr>
              <w:t xml:space="preserve"> </w:t>
            </w:r>
            <w:proofErr w:type="spellStart"/>
            <w:r w:rsidRPr="00B32121">
              <w:rPr>
                <w:szCs w:val="28"/>
              </w:rPr>
              <w:t>quả</w:t>
            </w:r>
            <w:proofErr w:type="spellEnd"/>
            <w:r w:rsidRPr="00B32121">
              <w:rPr>
                <w:szCs w:val="28"/>
              </w:rPr>
              <w:t xml:space="preserve"> </w:t>
            </w:r>
            <w:proofErr w:type="spellStart"/>
            <w:r w:rsidRPr="00B32121">
              <w:rPr>
                <w:szCs w:val="28"/>
              </w:rPr>
              <w:t>xấu</w:t>
            </w:r>
            <w:proofErr w:type="spellEnd"/>
            <w:r w:rsidRPr="00B32121">
              <w:rPr>
                <w:szCs w:val="28"/>
              </w:rPr>
              <w:t xml:space="preserve"> do con </w:t>
            </w:r>
            <w:proofErr w:type="spellStart"/>
            <w:r w:rsidRPr="00B32121">
              <w:rPr>
                <w:szCs w:val="28"/>
              </w:rPr>
              <w:t>người</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thiên</w:t>
            </w:r>
            <w:proofErr w:type="spellEnd"/>
            <w:r w:rsidRPr="00B32121">
              <w:rPr>
                <w:szCs w:val="28"/>
              </w:rPr>
              <w:t xml:space="preserve"> </w:t>
            </w:r>
            <w:proofErr w:type="spellStart"/>
            <w:r w:rsidRPr="00B32121">
              <w:rPr>
                <w:szCs w:val="28"/>
              </w:rPr>
              <w:t>nhiên</w:t>
            </w:r>
            <w:proofErr w:type="spellEnd"/>
            <w:r w:rsidRPr="00B32121">
              <w:rPr>
                <w:szCs w:val="28"/>
              </w:rPr>
              <w:t xml:space="preserve"> </w:t>
            </w:r>
            <w:proofErr w:type="spellStart"/>
            <w:r w:rsidRPr="00B32121">
              <w:rPr>
                <w:szCs w:val="28"/>
              </w:rPr>
              <w:t>gây</w:t>
            </w:r>
            <w:proofErr w:type="spellEnd"/>
            <w:r w:rsidRPr="00B32121">
              <w:rPr>
                <w:szCs w:val="28"/>
              </w:rPr>
              <w:t xml:space="preserve"> </w:t>
            </w:r>
            <w:proofErr w:type="spellStart"/>
            <w:r w:rsidRPr="00B32121">
              <w:rPr>
                <w:szCs w:val="28"/>
              </w:rPr>
              <w:t>ra</w:t>
            </w:r>
            <w:proofErr w:type="spellEnd"/>
            <w:r w:rsidRPr="00B32121">
              <w:rPr>
                <w:szCs w:val="28"/>
              </w:rPr>
              <w:t xml:space="preserve"> </w:t>
            </w:r>
            <w:proofErr w:type="spellStart"/>
            <w:r w:rsidRPr="00B32121">
              <w:rPr>
                <w:szCs w:val="28"/>
              </w:rPr>
              <w:t>cho</w:t>
            </w:r>
            <w:proofErr w:type="spellEnd"/>
            <w:r w:rsidRPr="00B32121">
              <w:rPr>
                <w:szCs w:val="28"/>
              </w:rPr>
              <w:t xml:space="preserve"> </w:t>
            </w:r>
            <w:proofErr w:type="spellStart"/>
            <w:r w:rsidRPr="00B32121">
              <w:rPr>
                <w:szCs w:val="28"/>
              </w:rPr>
              <w:t>môi</w:t>
            </w:r>
            <w:proofErr w:type="spellEnd"/>
            <w:r w:rsidRPr="00B32121">
              <w:rPr>
                <w:szCs w:val="28"/>
              </w:rPr>
              <w:t xml:space="preserve"> </w:t>
            </w:r>
            <w:proofErr w:type="spellStart"/>
            <w:r w:rsidRPr="00B32121">
              <w:rPr>
                <w:szCs w:val="28"/>
              </w:rPr>
              <w:t>trường</w:t>
            </w:r>
            <w:proofErr w:type="spellEnd"/>
            <w:r w:rsidRPr="00B32121">
              <w:rPr>
                <w:szCs w:val="28"/>
              </w:rPr>
              <w:t xml:space="preserve">; </w:t>
            </w:r>
            <w:proofErr w:type="spellStart"/>
            <w:r w:rsidRPr="00B32121">
              <w:rPr>
                <w:szCs w:val="28"/>
              </w:rPr>
              <w:t>khai</w:t>
            </w:r>
            <w:proofErr w:type="spellEnd"/>
            <w:r w:rsidRPr="00B32121">
              <w:rPr>
                <w:szCs w:val="28"/>
              </w:rPr>
              <w:t xml:space="preserve"> </w:t>
            </w:r>
            <w:proofErr w:type="spellStart"/>
            <w:r w:rsidRPr="00B32121">
              <w:rPr>
                <w:szCs w:val="28"/>
              </w:rPr>
              <w:t>thác</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sử</w:t>
            </w:r>
            <w:proofErr w:type="spellEnd"/>
            <w:r w:rsidRPr="00B32121">
              <w:rPr>
                <w:szCs w:val="28"/>
              </w:rPr>
              <w:t xml:space="preserve"> </w:t>
            </w:r>
            <w:proofErr w:type="spellStart"/>
            <w:r w:rsidRPr="00B32121">
              <w:rPr>
                <w:szCs w:val="28"/>
              </w:rPr>
              <w:t>dụng</w:t>
            </w:r>
            <w:proofErr w:type="spellEnd"/>
            <w:r w:rsidRPr="00B32121">
              <w:rPr>
                <w:szCs w:val="28"/>
              </w:rPr>
              <w:t xml:space="preserve"> </w:t>
            </w:r>
            <w:proofErr w:type="spellStart"/>
            <w:r w:rsidRPr="00B32121">
              <w:rPr>
                <w:szCs w:val="28"/>
              </w:rPr>
              <w:t>hợp</w:t>
            </w:r>
            <w:proofErr w:type="spellEnd"/>
            <w:r w:rsidRPr="00B32121">
              <w:rPr>
                <w:szCs w:val="28"/>
              </w:rPr>
              <w:t xml:space="preserve"> </w:t>
            </w:r>
            <w:proofErr w:type="spellStart"/>
            <w:r w:rsidRPr="00B32121">
              <w:rPr>
                <w:szCs w:val="28"/>
              </w:rPr>
              <w:t>lý</w:t>
            </w:r>
            <w:proofErr w:type="spellEnd"/>
            <w:r w:rsidRPr="00B32121">
              <w:rPr>
                <w:szCs w:val="28"/>
              </w:rPr>
              <w:t xml:space="preserve"> </w:t>
            </w:r>
            <w:proofErr w:type="spellStart"/>
            <w:r w:rsidRPr="00B32121">
              <w:rPr>
                <w:szCs w:val="28"/>
              </w:rPr>
              <w:t>và</w:t>
            </w:r>
            <w:proofErr w:type="spellEnd"/>
            <w:r w:rsidRPr="00B32121">
              <w:rPr>
                <w:szCs w:val="28"/>
              </w:rPr>
              <w:t xml:space="preserve"> </w:t>
            </w:r>
            <w:proofErr w:type="spellStart"/>
            <w:r w:rsidRPr="00B32121">
              <w:rPr>
                <w:szCs w:val="28"/>
              </w:rPr>
              <w:t>tiết</w:t>
            </w:r>
            <w:proofErr w:type="spellEnd"/>
            <w:r w:rsidRPr="00B32121">
              <w:rPr>
                <w:szCs w:val="28"/>
              </w:rPr>
              <w:t xml:space="preserve"> </w:t>
            </w:r>
            <w:proofErr w:type="spellStart"/>
            <w:r w:rsidRPr="00B32121">
              <w:rPr>
                <w:szCs w:val="28"/>
              </w:rPr>
              <w:t>kiệm</w:t>
            </w:r>
            <w:proofErr w:type="spellEnd"/>
            <w:r w:rsidRPr="00B32121">
              <w:rPr>
                <w:szCs w:val="28"/>
              </w:rPr>
              <w:t xml:space="preserve"> </w:t>
            </w:r>
            <w:proofErr w:type="spellStart"/>
            <w:r w:rsidRPr="00B32121">
              <w:rPr>
                <w:szCs w:val="28"/>
              </w:rPr>
              <w:t>tài</w:t>
            </w:r>
            <w:proofErr w:type="spellEnd"/>
            <w:r w:rsidRPr="00B32121">
              <w:rPr>
                <w:szCs w:val="28"/>
              </w:rPr>
              <w:t xml:space="preserve"> </w:t>
            </w:r>
            <w:proofErr w:type="spellStart"/>
            <w:r w:rsidRPr="00B32121">
              <w:rPr>
                <w:szCs w:val="28"/>
              </w:rPr>
              <w:t>nguyên</w:t>
            </w:r>
            <w:proofErr w:type="spellEnd"/>
            <w:r w:rsidRPr="00B32121">
              <w:rPr>
                <w:szCs w:val="28"/>
              </w:rPr>
              <w:t xml:space="preserve"> </w:t>
            </w:r>
            <w:proofErr w:type="spellStart"/>
            <w:r w:rsidRPr="00B32121">
              <w:rPr>
                <w:szCs w:val="28"/>
              </w:rPr>
              <w:t>thiên</w:t>
            </w:r>
            <w:proofErr w:type="spellEnd"/>
            <w:r w:rsidRPr="00B32121">
              <w:rPr>
                <w:szCs w:val="28"/>
              </w:rPr>
              <w:t xml:space="preserve"> </w:t>
            </w:r>
            <w:proofErr w:type="spellStart"/>
            <w:r w:rsidRPr="00B32121">
              <w:rPr>
                <w:szCs w:val="28"/>
              </w:rPr>
              <w:t>nhiên</w:t>
            </w:r>
            <w:proofErr w:type="spellEnd"/>
            <w:r w:rsidRPr="00B32121">
              <w:rPr>
                <w:szCs w:val="28"/>
              </w:rPr>
              <w:t>.</w:t>
            </w:r>
          </w:p>
          <w:p w14:paraId="52B70CFA" w14:textId="77777777" w:rsidR="001678E1" w:rsidRPr="00B32121" w:rsidRDefault="001678E1" w:rsidP="001678E1">
            <w:pPr>
              <w:rPr>
                <w:szCs w:val="28"/>
                <w:lang w:val="vi-VN"/>
              </w:rPr>
            </w:pPr>
            <w:r w:rsidRPr="00B32121">
              <w:rPr>
                <w:szCs w:val="28"/>
                <w:lang w:val="vi-VN"/>
              </w:rPr>
              <w:t>- Biết một số ứng dụng về giới tính như: Đi vệ sinh đúng nơi quy định, biết một số đặc điểm, sở thích của bản thân và biết tự chăm sóc bảo vệ bản thân như:</w:t>
            </w:r>
          </w:p>
          <w:p w14:paraId="5379B341" w14:textId="77777777" w:rsidR="001678E1" w:rsidRPr="00B32121" w:rsidRDefault="001678E1" w:rsidP="001678E1">
            <w:pPr>
              <w:rPr>
                <w:szCs w:val="28"/>
                <w:lang w:val="vi-VN"/>
              </w:rPr>
            </w:pPr>
            <w:r w:rsidRPr="00B32121">
              <w:rPr>
                <w:szCs w:val="28"/>
                <w:lang w:val="vi-VN"/>
              </w:rPr>
              <w:t>+ Không chơi những đồ vật sắc nhọn.</w:t>
            </w:r>
          </w:p>
          <w:p w14:paraId="7EDE95AF" w14:textId="77777777" w:rsidR="001678E1" w:rsidRPr="00B32121" w:rsidRDefault="001678E1" w:rsidP="001678E1">
            <w:pPr>
              <w:rPr>
                <w:szCs w:val="28"/>
                <w:lang w:val="vi-VN"/>
              </w:rPr>
            </w:pPr>
            <w:r w:rsidRPr="00B32121">
              <w:rPr>
                <w:szCs w:val="28"/>
                <w:lang w:val="vi-VN"/>
              </w:rPr>
              <w:t>+ Không chơi ở những nơi gần ao, hồ, sông.</w:t>
            </w:r>
          </w:p>
          <w:p w14:paraId="3C2148F2" w14:textId="77777777" w:rsidR="001678E1" w:rsidRPr="00B32121" w:rsidRDefault="001678E1" w:rsidP="001678E1">
            <w:pPr>
              <w:rPr>
                <w:szCs w:val="28"/>
                <w:lang w:val="vi-VN"/>
              </w:rPr>
            </w:pPr>
            <w:r w:rsidRPr="00B32121">
              <w:rPr>
                <w:szCs w:val="28"/>
                <w:lang w:val="vi-VN"/>
              </w:rPr>
              <w:t>+ Khi thấy người nóng, sốt, đổ mồ hôi thì các con phải chia sẻ ngay với người lớn, những người mà con tin tưởng nhất.</w:t>
            </w:r>
          </w:p>
          <w:p w14:paraId="63F834D1" w14:textId="77777777" w:rsidR="001678E1" w:rsidRPr="00B32121" w:rsidRDefault="001678E1" w:rsidP="001678E1">
            <w:pPr>
              <w:rPr>
                <w:szCs w:val="28"/>
              </w:rPr>
            </w:pPr>
            <w:r w:rsidRPr="00B32121">
              <w:rPr>
                <w:szCs w:val="28"/>
                <w:lang w:val="vi-VN"/>
              </w:rPr>
              <w:t xml:space="preserve">+ Khi bị lạc đường các con cần bình tĩnh và nhờ người lớn, các chú công an giúp đỡ </w:t>
            </w:r>
          </w:p>
          <w:p w14:paraId="6E924ABB" w14:textId="74DC7AB2" w:rsidR="001678E1" w:rsidRPr="00C1409C" w:rsidRDefault="001678E1" w:rsidP="001678E1">
            <w:pPr>
              <w:jc w:val="both"/>
              <w:rPr>
                <w:szCs w:val="28"/>
                <w:lang w:val="vi-VN"/>
              </w:rPr>
            </w:pPr>
            <w:r w:rsidRPr="00B32121">
              <w:rPr>
                <w:szCs w:val="28"/>
              </w:rPr>
              <w:t xml:space="preserve">- </w:t>
            </w:r>
            <w:proofErr w:type="spellStart"/>
            <w:r w:rsidRPr="00B32121">
              <w:rPr>
                <w:szCs w:val="28"/>
              </w:rPr>
              <w:t>Hướng</w:t>
            </w:r>
            <w:proofErr w:type="spellEnd"/>
            <w:r w:rsidRPr="00B32121">
              <w:rPr>
                <w:szCs w:val="28"/>
                <w:lang w:val="vi-VN"/>
              </w:rPr>
              <w:t xml:space="preserve"> trẻ đến đồ dùng, đồ chơi trong lớp và chọn góc chơi thích hợp </w:t>
            </w:r>
          </w:p>
        </w:tc>
      </w:tr>
      <w:tr w:rsidR="00C1409C" w:rsidRPr="00C1409C" w14:paraId="1997C677" w14:textId="77777777" w:rsidTr="007F6E66">
        <w:tc>
          <w:tcPr>
            <w:tcW w:w="1888" w:type="dxa"/>
            <w:vAlign w:val="center"/>
          </w:tcPr>
          <w:p w14:paraId="150E130D" w14:textId="77777777" w:rsidR="00C1409C" w:rsidRPr="00C1409C" w:rsidRDefault="00C1409C" w:rsidP="00C1409C">
            <w:pPr>
              <w:spacing w:line="340" w:lineRule="exact"/>
              <w:jc w:val="both"/>
              <w:rPr>
                <w:rFonts w:eastAsia="Calibri"/>
                <w:b/>
                <w:bCs/>
                <w:color w:val="000000"/>
              </w:rPr>
            </w:pPr>
            <w:r w:rsidRPr="00C1409C">
              <w:rPr>
                <w:rFonts w:eastAsia="Calibri"/>
                <w:b/>
                <w:bCs/>
                <w:color w:val="000000"/>
                <w:lang w:val="vi-VN"/>
              </w:rPr>
              <w:lastRenderedPageBreak/>
              <w:t>TD sáng</w:t>
            </w:r>
          </w:p>
        </w:tc>
        <w:tc>
          <w:tcPr>
            <w:tcW w:w="12141" w:type="dxa"/>
            <w:gridSpan w:val="6"/>
          </w:tcPr>
          <w:p w14:paraId="495BEC0F" w14:textId="77777777" w:rsidR="001678E1" w:rsidRPr="00B32121" w:rsidRDefault="001678E1" w:rsidP="001678E1">
            <w:pPr>
              <w:jc w:val="both"/>
              <w:rPr>
                <w:szCs w:val="28"/>
                <w:lang w:val="vi-VN"/>
              </w:rPr>
            </w:pPr>
            <w:r w:rsidRPr="00B32121">
              <w:rPr>
                <w:szCs w:val="28"/>
                <w:lang w:val="vi-VN"/>
              </w:rPr>
              <w:t xml:space="preserve">- Thể </w:t>
            </w:r>
            <w:r>
              <w:rPr>
                <w:szCs w:val="28"/>
                <w:lang w:val="vi-VN"/>
              </w:rPr>
              <w:t>dục</w:t>
            </w:r>
            <w:r w:rsidRPr="00B32121">
              <w:rPr>
                <w:szCs w:val="28"/>
                <w:lang w:val="vi-VN"/>
              </w:rPr>
              <w:t xml:space="preserve"> sáng</w:t>
            </w:r>
          </w:p>
          <w:p w14:paraId="667BDCC7" w14:textId="77777777" w:rsidR="001678E1" w:rsidRPr="00B32121" w:rsidRDefault="001678E1" w:rsidP="001678E1">
            <w:pPr>
              <w:jc w:val="both"/>
              <w:rPr>
                <w:szCs w:val="28"/>
                <w:lang w:val="vi-VN"/>
              </w:rPr>
            </w:pPr>
            <w:r w:rsidRPr="00B32121">
              <w:rPr>
                <w:szCs w:val="28"/>
                <w:lang w:val="vi-VN"/>
              </w:rPr>
              <w:t>+Hô hấp: Thổi nơ</w:t>
            </w:r>
          </w:p>
          <w:p w14:paraId="38D1BC9F" w14:textId="565ED7C8" w:rsidR="001678E1" w:rsidRDefault="001678E1" w:rsidP="001678E1">
            <w:pPr>
              <w:jc w:val="both"/>
              <w:rPr>
                <w:szCs w:val="28"/>
                <w:lang w:val="vi-VN"/>
              </w:rPr>
            </w:pPr>
            <w:r w:rsidRPr="00B32121">
              <w:rPr>
                <w:szCs w:val="28"/>
                <w:lang w:val="vi-VN"/>
              </w:rPr>
              <w:t xml:space="preserve">+Tập kết hợp vòng, gậy, vận động theo bài: Quê hương tươi </w:t>
            </w:r>
            <w:r>
              <w:rPr>
                <w:szCs w:val="28"/>
                <w:lang w:val="vi-VN"/>
              </w:rPr>
              <w:t>đẹp, yêu Hà Nội</w:t>
            </w:r>
          </w:p>
          <w:p w14:paraId="144FA066" w14:textId="77777777" w:rsidR="001678E1" w:rsidRDefault="001678E1" w:rsidP="001678E1">
            <w:pPr>
              <w:spacing w:line="288" w:lineRule="auto"/>
              <w:rPr>
                <w:szCs w:val="28"/>
                <w:lang w:val="vi-VN"/>
              </w:rPr>
            </w:pPr>
            <w:r>
              <w:rPr>
                <w:szCs w:val="28"/>
              </w:rPr>
              <w:t xml:space="preserve">+ </w:t>
            </w:r>
            <w:proofErr w:type="spellStart"/>
            <w:r w:rsidRPr="001C09B3">
              <w:rPr>
                <w:szCs w:val="28"/>
              </w:rPr>
              <w:t>Khởi</w:t>
            </w:r>
            <w:proofErr w:type="spellEnd"/>
            <w:r w:rsidRPr="001C09B3">
              <w:rPr>
                <w:szCs w:val="28"/>
              </w:rPr>
              <w:t xml:space="preserve"> </w:t>
            </w:r>
            <w:proofErr w:type="spellStart"/>
            <w:r w:rsidRPr="001C09B3">
              <w:rPr>
                <w:szCs w:val="28"/>
              </w:rPr>
              <w:t>động</w:t>
            </w:r>
            <w:proofErr w:type="spellEnd"/>
            <w:r w:rsidRPr="001C09B3">
              <w:rPr>
                <w:szCs w:val="28"/>
              </w:rPr>
              <w:t xml:space="preserve">: </w:t>
            </w:r>
            <w:proofErr w:type="spellStart"/>
            <w:r w:rsidRPr="001C09B3">
              <w:rPr>
                <w:szCs w:val="28"/>
              </w:rPr>
              <w:t>Bài</w:t>
            </w:r>
            <w:proofErr w:type="spellEnd"/>
            <w:r w:rsidRPr="001C09B3">
              <w:rPr>
                <w:szCs w:val="28"/>
              </w:rPr>
              <w:t xml:space="preserve">: </w:t>
            </w:r>
            <w:proofErr w:type="gramStart"/>
            <w:r w:rsidRPr="001C09B3">
              <w:rPr>
                <w:szCs w:val="28"/>
              </w:rPr>
              <w:t>“ Vũ</w:t>
            </w:r>
            <w:proofErr w:type="gramEnd"/>
            <w:r w:rsidRPr="001C09B3">
              <w:rPr>
                <w:szCs w:val="28"/>
              </w:rPr>
              <w:t xml:space="preserve"> </w:t>
            </w:r>
            <w:proofErr w:type="spellStart"/>
            <w:r w:rsidRPr="001C09B3">
              <w:rPr>
                <w:szCs w:val="28"/>
              </w:rPr>
              <w:t>điệu</w:t>
            </w:r>
            <w:proofErr w:type="spellEnd"/>
            <w:r w:rsidRPr="001C09B3">
              <w:rPr>
                <w:szCs w:val="28"/>
              </w:rPr>
              <w:t xml:space="preserve"> </w:t>
            </w:r>
            <w:proofErr w:type="spellStart"/>
            <w:r w:rsidRPr="001C09B3">
              <w:rPr>
                <w:szCs w:val="28"/>
              </w:rPr>
              <w:t>rửa</w:t>
            </w:r>
            <w:proofErr w:type="spellEnd"/>
            <w:r w:rsidRPr="001C09B3">
              <w:rPr>
                <w:szCs w:val="28"/>
              </w:rPr>
              <w:t xml:space="preserve"> </w:t>
            </w:r>
            <w:proofErr w:type="spellStart"/>
            <w:r>
              <w:rPr>
                <w:szCs w:val="28"/>
              </w:rPr>
              <w:t>tay</w:t>
            </w:r>
            <w:proofErr w:type="spellEnd"/>
            <w:r>
              <w:rPr>
                <w:szCs w:val="28"/>
                <w:lang w:val="vi-VN"/>
              </w:rPr>
              <w:t>”</w:t>
            </w:r>
          </w:p>
          <w:p w14:paraId="3A99F993" w14:textId="77777777" w:rsidR="001678E1" w:rsidRDefault="001678E1" w:rsidP="001678E1">
            <w:pPr>
              <w:spacing w:line="288" w:lineRule="auto"/>
              <w:rPr>
                <w:rFonts w:eastAsia="Calibri"/>
                <w:i/>
                <w:iCs/>
                <w:color w:val="000000"/>
                <w:lang w:val="vi-VN"/>
              </w:rPr>
            </w:pPr>
            <w:r w:rsidRPr="00B32121">
              <w:rPr>
                <w:szCs w:val="28"/>
                <w:lang w:val="vi-VN"/>
              </w:rPr>
              <w:t>+ Trò chơi: Cây cao cỏ thấp</w:t>
            </w:r>
            <w:r w:rsidRPr="00C1409C">
              <w:rPr>
                <w:rFonts w:eastAsia="Calibri"/>
                <w:i/>
                <w:iCs/>
                <w:color w:val="000000"/>
                <w:lang w:val="vi-VN"/>
              </w:rPr>
              <w:t xml:space="preserve"> </w:t>
            </w:r>
          </w:p>
          <w:p w14:paraId="6096F091" w14:textId="4DC93242" w:rsidR="00C1409C" w:rsidRPr="00C1409C" w:rsidRDefault="00C1409C" w:rsidP="001678E1">
            <w:pPr>
              <w:spacing w:line="288" w:lineRule="auto"/>
              <w:rPr>
                <w:szCs w:val="28"/>
              </w:rPr>
            </w:pPr>
            <w:r w:rsidRPr="00C1409C">
              <w:rPr>
                <w:rFonts w:eastAsia="Calibri"/>
                <w:i/>
                <w:iCs/>
                <w:color w:val="000000"/>
                <w:lang w:val="vi-VN"/>
              </w:rPr>
              <w:t>Rèn kỹ năng lấy và cất dụng cụ tập thể dục, kỹ năng xếp hàng ứng dụng theo phương pháp Mon</w:t>
            </w:r>
          </w:p>
        </w:tc>
      </w:tr>
      <w:tr w:rsidR="00C1409C" w:rsidRPr="00C1409C" w14:paraId="25477DD9" w14:textId="77777777" w:rsidTr="007F6E66">
        <w:trPr>
          <w:trHeight w:val="58"/>
        </w:trPr>
        <w:tc>
          <w:tcPr>
            <w:tcW w:w="1888" w:type="dxa"/>
            <w:vMerge w:val="restart"/>
            <w:vAlign w:val="center"/>
          </w:tcPr>
          <w:p w14:paraId="6EA58A43" w14:textId="77777777" w:rsidR="00C1409C" w:rsidRPr="00C1409C" w:rsidRDefault="00C1409C" w:rsidP="00C1409C">
            <w:pPr>
              <w:spacing w:line="340" w:lineRule="exact"/>
              <w:jc w:val="both"/>
              <w:rPr>
                <w:rFonts w:eastAsia="Calibri"/>
                <w:b/>
                <w:bCs/>
                <w:color w:val="000000"/>
                <w:sz w:val="26"/>
                <w:szCs w:val="26"/>
              </w:rPr>
            </w:pPr>
            <w:r w:rsidRPr="00C1409C">
              <w:rPr>
                <w:rFonts w:eastAsia="Calibri"/>
                <w:b/>
                <w:bCs/>
                <w:color w:val="000000"/>
                <w:sz w:val="26"/>
                <w:szCs w:val="26"/>
                <w:lang w:val="vi-VN"/>
              </w:rPr>
              <w:t>Hoạt động học</w:t>
            </w:r>
          </w:p>
        </w:tc>
        <w:tc>
          <w:tcPr>
            <w:tcW w:w="1195" w:type="dxa"/>
          </w:tcPr>
          <w:p w14:paraId="5FB60DAC" w14:textId="77777777" w:rsidR="00C1409C" w:rsidRPr="00C1409C" w:rsidRDefault="00C1409C" w:rsidP="00C1409C">
            <w:pPr>
              <w:spacing w:line="340" w:lineRule="exact"/>
              <w:jc w:val="both"/>
              <w:rPr>
                <w:rFonts w:eastAsia="Calibri"/>
                <w:color w:val="000000"/>
                <w:sz w:val="26"/>
                <w:szCs w:val="26"/>
              </w:rPr>
            </w:pPr>
          </w:p>
          <w:p w14:paraId="66375786"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2</w:t>
            </w:r>
          </w:p>
        </w:tc>
        <w:tc>
          <w:tcPr>
            <w:tcW w:w="4710" w:type="dxa"/>
            <w:gridSpan w:val="2"/>
          </w:tcPr>
          <w:p w14:paraId="742599ED" w14:textId="77777777" w:rsidR="00C1409C" w:rsidRPr="00C1409C" w:rsidRDefault="00C1409C" w:rsidP="00C1409C">
            <w:pPr>
              <w:rPr>
                <w:rFonts w:eastAsia="Calibri"/>
                <w:lang w:val="vi-VN"/>
              </w:rPr>
            </w:pPr>
            <w:r w:rsidRPr="00C1409C">
              <w:rPr>
                <w:rFonts w:eastAsia="Calibri"/>
                <w:lang w:val="vi-VN"/>
              </w:rPr>
              <w:t xml:space="preserve">PTNN: </w:t>
            </w:r>
          </w:p>
          <w:p w14:paraId="618F08AA" w14:textId="7990E6D4" w:rsidR="00C1409C" w:rsidRPr="00C1409C" w:rsidRDefault="00C1409C" w:rsidP="00C1409C">
            <w:pPr>
              <w:rPr>
                <w:rFonts w:eastAsia="Calibri"/>
                <w:lang w:val="vi-VN"/>
              </w:rPr>
            </w:pPr>
            <w:r w:rsidRPr="00C1409C">
              <w:rPr>
                <w:rFonts w:eastAsia="Calibri"/>
                <w:lang w:val="vi-VN"/>
              </w:rPr>
              <w:t xml:space="preserve">LQCC: </w:t>
            </w:r>
            <w:r w:rsidR="001678E1">
              <w:rPr>
                <w:rFonts w:eastAsia="Calibri"/>
                <w:lang w:val="vi-VN"/>
              </w:rPr>
              <w:t>s, x</w:t>
            </w:r>
          </w:p>
        </w:tc>
        <w:tc>
          <w:tcPr>
            <w:tcW w:w="4676" w:type="dxa"/>
            <w:gridSpan w:val="2"/>
          </w:tcPr>
          <w:p w14:paraId="474C4D6E" w14:textId="77777777" w:rsidR="00C1409C" w:rsidRPr="00C1409C" w:rsidRDefault="00C1409C" w:rsidP="00C1409C">
            <w:pPr>
              <w:spacing w:line="276" w:lineRule="auto"/>
              <w:jc w:val="both"/>
              <w:rPr>
                <w:rFonts w:eastAsia="Calibri"/>
                <w:lang w:val="vi-VN"/>
              </w:rPr>
            </w:pPr>
            <w:r w:rsidRPr="00C1409C">
              <w:rPr>
                <w:rFonts w:eastAsia="Calibri"/>
                <w:lang w:val="vi-VN"/>
              </w:rPr>
              <w:t xml:space="preserve">PTNN: </w:t>
            </w:r>
          </w:p>
          <w:p w14:paraId="55434F79" w14:textId="5FA3210E" w:rsidR="00C1409C" w:rsidRPr="00C1409C" w:rsidRDefault="00C1409C" w:rsidP="00C1409C">
            <w:pPr>
              <w:spacing w:line="276" w:lineRule="auto"/>
              <w:jc w:val="both"/>
              <w:rPr>
                <w:rFonts w:eastAsia="Calibri"/>
                <w:lang w:val="vi-VN"/>
              </w:rPr>
            </w:pPr>
            <w:r w:rsidRPr="00C1409C">
              <w:rPr>
                <w:rFonts w:eastAsia="Calibri"/>
                <w:lang w:val="vi-VN"/>
              </w:rPr>
              <w:t xml:space="preserve">Tập tô chữ cái: </w:t>
            </w:r>
            <w:r w:rsidR="001678E1">
              <w:rPr>
                <w:rFonts w:eastAsia="Calibri"/>
                <w:lang w:val="vi-VN"/>
              </w:rPr>
              <w:t>s, x</w:t>
            </w:r>
          </w:p>
        </w:tc>
        <w:tc>
          <w:tcPr>
            <w:tcW w:w="1560" w:type="dxa"/>
          </w:tcPr>
          <w:p w14:paraId="124CBEFC" w14:textId="77777777" w:rsidR="00C1409C" w:rsidRPr="00C1409C" w:rsidRDefault="00C1409C" w:rsidP="00C1409C">
            <w:pPr>
              <w:spacing w:line="340" w:lineRule="exact"/>
              <w:jc w:val="both"/>
              <w:rPr>
                <w:rFonts w:eastAsia="Calibri"/>
                <w:color w:val="000000"/>
                <w:shd w:val="clear" w:color="auto" w:fill="FFFFFF"/>
                <w:lang w:val="pt-PT"/>
              </w:rPr>
            </w:pPr>
            <w:r w:rsidRPr="00C1409C">
              <w:rPr>
                <w:rFonts w:eastAsia="Calibri"/>
                <w:color w:val="000000"/>
                <w:shd w:val="clear" w:color="auto" w:fill="FFFFFF"/>
                <w:lang w:val="pt-PT"/>
              </w:rPr>
              <w:t>Lưu ý</w:t>
            </w:r>
          </w:p>
        </w:tc>
      </w:tr>
      <w:tr w:rsidR="00C1409C" w:rsidRPr="00C1409C" w14:paraId="587899B4" w14:textId="77777777" w:rsidTr="007F6E66">
        <w:tc>
          <w:tcPr>
            <w:tcW w:w="1888" w:type="dxa"/>
            <w:vMerge/>
            <w:vAlign w:val="center"/>
          </w:tcPr>
          <w:p w14:paraId="42B3BF6E"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vMerge w:val="restart"/>
          </w:tcPr>
          <w:p w14:paraId="04C3B163"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3</w:t>
            </w:r>
          </w:p>
        </w:tc>
        <w:tc>
          <w:tcPr>
            <w:tcW w:w="4710" w:type="dxa"/>
            <w:gridSpan w:val="2"/>
          </w:tcPr>
          <w:p w14:paraId="677000D4" w14:textId="602D6F6D" w:rsidR="001678E1" w:rsidRPr="001678E1" w:rsidRDefault="001678E1" w:rsidP="001678E1">
            <w:pPr>
              <w:rPr>
                <w:rFonts w:eastAsia="Times New Roman"/>
              </w:rPr>
            </w:pPr>
            <w:r w:rsidRPr="001678E1">
              <w:rPr>
                <w:rFonts w:eastAsia="Times New Roman"/>
              </w:rPr>
              <w:t>* KPKH:</w:t>
            </w:r>
          </w:p>
          <w:p w14:paraId="71C8A10E" w14:textId="4A8E5026" w:rsidR="00732C5F" w:rsidRPr="00732C5F" w:rsidRDefault="001678E1" w:rsidP="00732C5F">
            <w:pPr>
              <w:rPr>
                <w:rFonts w:eastAsia="Times New Roman"/>
              </w:rPr>
            </w:pPr>
            <w:r w:rsidRPr="001678E1">
              <w:rPr>
                <w:rFonts w:eastAsia="Times New Roman"/>
              </w:rPr>
              <w:lastRenderedPageBreak/>
              <w:t xml:space="preserve"> </w:t>
            </w:r>
            <w:r w:rsidR="00732C5F">
              <w:rPr>
                <w:rFonts w:eastAsia="Times New Roman"/>
                <w:lang w:val="vi-VN"/>
              </w:rPr>
              <w:t xml:space="preserve">- </w:t>
            </w:r>
            <w:proofErr w:type="spellStart"/>
            <w:r w:rsidR="00732C5F" w:rsidRPr="00732C5F">
              <w:rPr>
                <w:rFonts w:eastAsia="Times New Roman"/>
              </w:rPr>
              <w:t>Tìm</w:t>
            </w:r>
            <w:proofErr w:type="spellEnd"/>
            <w:r w:rsidR="00732C5F" w:rsidRPr="00732C5F">
              <w:rPr>
                <w:rFonts w:eastAsia="Times New Roman"/>
              </w:rPr>
              <w:t xml:space="preserve"> </w:t>
            </w:r>
            <w:proofErr w:type="spellStart"/>
            <w:r w:rsidR="00732C5F" w:rsidRPr="00732C5F">
              <w:rPr>
                <w:rFonts w:eastAsia="Times New Roman"/>
              </w:rPr>
              <w:t>hiểu</w:t>
            </w:r>
            <w:proofErr w:type="spellEnd"/>
            <w:r w:rsidR="00732C5F" w:rsidRPr="00732C5F">
              <w:rPr>
                <w:rFonts w:eastAsia="Times New Roman"/>
              </w:rPr>
              <w:t xml:space="preserve"> </w:t>
            </w:r>
            <w:proofErr w:type="spellStart"/>
            <w:r w:rsidR="00732C5F" w:rsidRPr="00732C5F">
              <w:rPr>
                <w:rFonts w:eastAsia="Times New Roman"/>
              </w:rPr>
              <w:t>về</w:t>
            </w:r>
            <w:proofErr w:type="spellEnd"/>
            <w:r w:rsidR="00732C5F" w:rsidRPr="00732C5F">
              <w:rPr>
                <w:rFonts w:eastAsia="Times New Roman"/>
              </w:rPr>
              <w:t xml:space="preserve"> </w:t>
            </w:r>
            <w:proofErr w:type="spellStart"/>
            <w:r w:rsidR="00732C5F" w:rsidRPr="00732C5F">
              <w:rPr>
                <w:rFonts w:eastAsia="Times New Roman"/>
              </w:rPr>
              <w:t>quê</w:t>
            </w:r>
            <w:proofErr w:type="spellEnd"/>
            <w:r w:rsidR="00732C5F" w:rsidRPr="00732C5F">
              <w:rPr>
                <w:rFonts w:eastAsia="Times New Roman"/>
              </w:rPr>
              <w:t xml:space="preserve"> </w:t>
            </w:r>
            <w:proofErr w:type="spellStart"/>
            <w:r w:rsidR="00732C5F" w:rsidRPr="00732C5F">
              <w:rPr>
                <w:rFonts w:eastAsia="Times New Roman"/>
              </w:rPr>
              <w:t>hương</w:t>
            </w:r>
            <w:proofErr w:type="spellEnd"/>
            <w:r w:rsidR="00732C5F" w:rsidRPr="00732C5F">
              <w:rPr>
                <w:rFonts w:eastAsia="Times New Roman"/>
              </w:rPr>
              <w:t xml:space="preserve"> </w:t>
            </w:r>
            <w:proofErr w:type="spellStart"/>
            <w:r w:rsidR="00732C5F" w:rsidRPr="00732C5F">
              <w:rPr>
                <w:rFonts w:eastAsia="Times New Roman"/>
              </w:rPr>
              <w:t>bé</w:t>
            </w:r>
            <w:proofErr w:type="spellEnd"/>
          </w:p>
          <w:p w14:paraId="38D7953D" w14:textId="77777777" w:rsidR="00732C5F" w:rsidRPr="00732C5F" w:rsidRDefault="00732C5F" w:rsidP="00732C5F">
            <w:pPr>
              <w:rPr>
                <w:rFonts w:eastAsia="Times New Roman"/>
              </w:rPr>
            </w:pPr>
            <w:r w:rsidRPr="00732C5F">
              <w:rPr>
                <w:rFonts w:eastAsia="Times New Roman"/>
              </w:rPr>
              <w:t xml:space="preserve">+  </w:t>
            </w:r>
            <w:proofErr w:type="spellStart"/>
            <w:r w:rsidRPr="00732C5F">
              <w:rPr>
                <w:rFonts w:eastAsia="Times New Roman"/>
              </w:rPr>
              <w:t>Hát</w:t>
            </w:r>
            <w:proofErr w:type="spellEnd"/>
            <w:r w:rsidRPr="00732C5F">
              <w:rPr>
                <w:rFonts w:eastAsia="Times New Roman"/>
              </w:rPr>
              <w:t xml:space="preserve"> </w:t>
            </w:r>
            <w:proofErr w:type="spellStart"/>
            <w:r w:rsidRPr="00732C5F">
              <w:rPr>
                <w:rFonts w:eastAsia="Times New Roman"/>
              </w:rPr>
              <w:t>quê</w:t>
            </w:r>
            <w:proofErr w:type="spellEnd"/>
            <w:r w:rsidRPr="00732C5F">
              <w:rPr>
                <w:rFonts w:eastAsia="Times New Roman"/>
              </w:rPr>
              <w:t xml:space="preserve"> </w:t>
            </w:r>
            <w:proofErr w:type="spellStart"/>
            <w:r w:rsidRPr="00732C5F">
              <w:rPr>
                <w:rFonts w:eastAsia="Times New Roman"/>
              </w:rPr>
              <w:t>hương</w:t>
            </w:r>
            <w:proofErr w:type="spellEnd"/>
            <w:r w:rsidRPr="00732C5F">
              <w:rPr>
                <w:rFonts w:eastAsia="Times New Roman"/>
              </w:rPr>
              <w:t xml:space="preserve"> </w:t>
            </w:r>
            <w:proofErr w:type="spellStart"/>
            <w:r w:rsidRPr="00732C5F">
              <w:rPr>
                <w:rFonts w:eastAsia="Times New Roman"/>
              </w:rPr>
              <w:t>tươi</w:t>
            </w:r>
            <w:proofErr w:type="spellEnd"/>
            <w:r w:rsidRPr="00732C5F">
              <w:rPr>
                <w:rFonts w:eastAsia="Times New Roman"/>
              </w:rPr>
              <w:t xml:space="preserve"> </w:t>
            </w:r>
            <w:proofErr w:type="spellStart"/>
            <w:r w:rsidRPr="00732C5F">
              <w:rPr>
                <w:rFonts w:eastAsia="Times New Roman"/>
              </w:rPr>
              <w:t>đẹp</w:t>
            </w:r>
            <w:proofErr w:type="spellEnd"/>
          </w:p>
          <w:p w14:paraId="7CD3FB87" w14:textId="41852871" w:rsidR="00C1409C" w:rsidRPr="00C1409C" w:rsidRDefault="00732C5F" w:rsidP="00732C5F">
            <w:pPr>
              <w:rPr>
                <w:rFonts w:eastAsia="Times New Roman"/>
                <w:lang w:val="vi-VN"/>
              </w:rPr>
            </w:pPr>
            <w:r w:rsidRPr="00732C5F">
              <w:rPr>
                <w:rFonts w:eastAsia="Times New Roman"/>
              </w:rPr>
              <w:t xml:space="preserve">+ Thơ: </w:t>
            </w:r>
            <w:proofErr w:type="spellStart"/>
            <w:r w:rsidRPr="00732C5F">
              <w:rPr>
                <w:rFonts w:eastAsia="Times New Roman"/>
              </w:rPr>
              <w:t>Quê</w:t>
            </w:r>
            <w:proofErr w:type="spellEnd"/>
            <w:r w:rsidRPr="00732C5F">
              <w:rPr>
                <w:rFonts w:eastAsia="Times New Roman"/>
              </w:rPr>
              <w:t xml:space="preserve"> </w:t>
            </w:r>
            <w:proofErr w:type="spellStart"/>
            <w:r w:rsidRPr="00732C5F">
              <w:rPr>
                <w:rFonts w:eastAsia="Times New Roman"/>
              </w:rPr>
              <w:t>hương</w:t>
            </w:r>
            <w:proofErr w:type="spellEnd"/>
          </w:p>
        </w:tc>
        <w:tc>
          <w:tcPr>
            <w:tcW w:w="4676" w:type="dxa"/>
            <w:gridSpan w:val="2"/>
          </w:tcPr>
          <w:p w14:paraId="2CBAAD0C" w14:textId="77777777" w:rsidR="001678E1" w:rsidRPr="001678E1" w:rsidRDefault="001678E1" w:rsidP="001678E1">
            <w:pPr>
              <w:rPr>
                <w:rFonts w:eastAsia="Times New Roman"/>
              </w:rPr>
            </w:pPr>
            <w:r w:rsidRPr="001678E1">
              <w:rPr>
                <w:rFonts w:eastAsia="Times New Roman"/>
              </w:rPr>
              <w:lastRenderedPageBreak/>
              <w:t>* KPKH:</w:t>
            </w:r>
          </w:p>
          <w:p w14:paraId="5AE65B04" w14:textId="108D6593" w:rsidR="001678E1" w:rsidRPr="001678E1" w:rsidRDefault="001678E1" w:rsidP="001678E1">
            <w:pPr>
              <w:rPr>
                <w:rFonts w:eastAsia="Times New Roman"/>
              </w:rPr>
            </w:pPr>
            <w:proofErr w:type="spellStart"/>
            <w:r w:rsidRPr="001678E1">
              <w:rPr>
                <w:rFonts w:eastAsia="Times New Roman"/>
              </w:rPr>
              <w:lastRenderedPageBreak/>
              <w:t>Trò</w:t>
            </w:r>
            <w:proofErr w:type="spellEnd"/>
            <w:r w:rsidRPr="001678E1">
              <w:rPr>
                <w:rFonts w:eastAsia="Times New Roman"/>
              </w:rPr>
              <w:t xml:space="preserve"> </w:t>
            </w:r>
            <w:proofErr w:type="spellStart"/>
            <w:r w:rsidRPr="001678E1">
              <w:rPr>
                <w:rFonts w:eastAsia="Times New Roman"/>
              </w:rPr>
              <w:t>chuyện</w:t>
            </w:r>
            <w:proofErr w:type="spellEnd"/>
            <w:r w:rsidRPr="001678E1">
              <w:rPr>
                <w:rFonts w:eastAsia="Times New Roman"/>
              </w:rPr>
              <w:t xml:space="preserve"> </w:t>
            </w:r>
            <w:proofErr w:type="spellStart"/>
            <w:r w:rsidRPr="001678E1">
              <w:rPr>
                <w:rFonts w:eastAsia="Times New Roman"/>
              </w:rPr>
              <w:t>về</w:t>
            </w:r>
            <w:proofErr w:type="spellEnd"/>
            <w:r w:rsidRPr="001678E1">
              <w:rPr>
                <w:rFonts w:eastAsia="Times New Roman"/>
              </w:rPr>
              <w:t xml:space="preserve"> </w:t>
            </w:r>
            <w:proofErr w:type="spellStart"/>
            <w:r w:rsidRPr="001678E1">
              <w:rPr>
                <w:rFonts w:eastAsia="Times New Roman"/>
              </w:rPr>
              <w:t>đất</w:t>
            </w:r>
            <w:proofErr w:type="spellEnd"/>
            <w:r w:rsidRPr="001678E1">
              <w:rPr>
                <w:rFonts w:eastAsia="Times New Roman"/>
              </w:rPr>
              <w:t xml:space="preserve"> </w:t>
            </w:r>
            <w:proofErr w:type="spellStart"/>
            <w:r w:rsidRPr="001678E1">
              <w:rPr>
                <w:rFonts w:eastAsia="Times New Roman"/>
              </w:rPr>
              <w:t>nước</w:t>
            </w:r>
            <w:proofErr w:type="spellEnd"/>
            <w:r w:rsidRPr="001678E1">
              <w:rPr>
                <w:rFonts w:eastAsia="Times New Roman"/>
              </w:rPr>
              <w:t xml:space="preserve"> Việt Nam</w:t>
            </w:r>
          </w:p>
          <w:p w14:paraId="2B0EB70E" w14:textId="0CDED036" w:rsidR="00C1409C" w:rsidRPr="00C1409C" w:rsidRDefault="00C1409C" w:rsidP="00C1409C">
            <w:pPr>
              <w:spacing w:line="276" w:lineRule="auto"/>
              <w:rPr>
                <w:rFonts w:eastAsia="Calibri"/>
                <w:lang w:val="vi-VN"/>
              </w:rPr>
            </w:pPr>
          </w:p>
        </w:tc>
        <w:tc>
          <w:tcPr>
            <w:tcW w:w="1560" w:type="dxa"/>
          </w:tcPr>
          <w:p w14:paraId="6E91550C"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0966E57D" w14:textId="77777777" w:rsidTr="007F6E66">
        <w:tc>
          <w:tcPr>
            <w:tcW w:w="1888" w:type="dxa"/>
            <w:vMerge/>
            <w:vAlign w:val="center"/>
          </w:tcPr>
          <w:p w14:paraId="25AD8168"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vMerge/>
          </w:tcPr>
          <w:p w14:paraId="0C4A45A8" w14:textId="77777777" w:rsidR="00C1409C" w:rsidRPr="00C1409C" w:rsidRDefault="00C1409C" w:rsidP="00C1409C">
            <w:pPr>
              <w:spacing w:line="340" w:lineRule="exact"/>
              <w:jc w:val="both"/>
              <w:rPr>
                <w:rFonts w:eastAsia="Calibri"/>
                <w:color w:val="000000"/>
                <w:sz w:val="26"/>
                <w:szCs w:val="26"/>
              </w:rPr>
            </w:pPr>
          </w:p>
        </w:tc>
        <w:tc>
          <w:tcPr>
            <w:tcW w:w="4710" w:type="dxa"/>
            <w:gridSpan w:val="2"/>
          </w:tcPr>
          <w:p w14:paraId="48D0C937" w14:textId="0030982C" w:rsidR="001678E1" w:rsidRPr="001678E1" w:rsidRDefault="00DF698F" w:rsidP="001678E1">
            <w:pPr>
              <w:rPr>
                <w:rFonts w:eastAsia="Times New Roman"/>
              </w:rPr>
            </w:pPr>
            <w:proofErr w:type="spellStart"/>
            <w:r>
              <w:rPr>
                <w:rFonts w:eastAsia="Times New Roman"/>
              </w:rPr>
              <w:t>Dạy</w:t>
            </w:r>
            <w:proofErr w:type="spellEnd"/>
            <w:r>
              <w:rPr>
                <w:rFonts w:eastAsia="Times New Roman"/>
                <w:lang w:val="vi-VN"/>
              </w:rPr>
              <w:t xml:space="preserve"> h</w:t>
            </w:r>
            <w:proofErr w:type="spellStart"/>
            <w:r w:rsidR="001678E1" w:rsidRPr="001678E1">
              <w:rPr>
                <w:rFonts w:eastAsia="Times New Roman"/>
              </w:rPr>
              <w:t>át</w:t>
            </w:r>
            <w:proofErr w:type="spellEnd"/>
            <w:r w:rsidR="001678E1" w:rsidRPr="001678E1">
              <w:rPr>
                <w:rFonts w:eastAsia="Times New Roman"/>
              </w:rPr>
              <w:t xml:space="preserve">: </w:t>
            </w:r>
            <w:proofErr w:type="spellStart"/>
            <w:r w:rsidR="001678E1" w:rsidRPr="001678E1">
              <w:rPr>
                <w:rFonts w:eastAsia="Times New Roman"/>
              </w:rPr>
              <w:t>Quê</w:t>
            </w:r>
            <w:proofErr w:type="spellEnd"/>
            <w:r w:rsidR="001678E1" w:rsidRPr="001678E1">
              <w:rPr>
                <w:rFonts w:eastAsia="Times New Roman"/>
              </w:rPr>
              <w:t xml:space="preserve"> </w:t>
            </w:r>
            <w:proofErr w:type="spellStart"/>
            <w:r w:rsidR="001678E1" w:rsidRPr="001678E1">
              <w:rPr>
                <w:rFonts w:eastAsia="Times New Roman"/>
              </w:rPr>
              <w:t>hương</w:t>
            </w:r>
            <w:proofErr w:type="spellEnd"/>
            <w:r w:rsidR="001678E1" w:rsidRPr="001678E1">
              <w:rPr>
                <w:rFonts w:eastAsia="Times New Roman"/>
              </w:rPr>
              <w:t xml:space="preserve"> </w:t>
            </w:r>
            <w:proofErr w:type="spellStart"/>
            <w:r w:rsidR="001678E1" w:rsidRPr="001678E1">
              <w:rPr>
                <w:rFonts w:eastAsia="Times New Roman"/>
              </w:rPr>
              <w:t>tươi</w:t>
            </w:r>
            <w:proofErr w:type="spellEnd"/>
            <w:r w:rsidR="001678E1" w:rsidRPr="001678E1">
              <w:rPr>
                <w:rFonts w:eastAsia="Times New Roman"/>
              </w:rPr>
              <w:t xml:space="preserve"> </w:t>
            </w:r>
            <w:proofErr w:type="spellStart"/>
            <w:r w:rsidR="001678E1" w:rsidRPr="001678E1">
              <w:rPr>
                <w:rFonts w:eastAsia="Times New Roman"/>
              </w:rPr>
              <w:t>đep</w:t>
            </w:r>
            <w:proofErr w:type="spellEnd"/>
            <w:r w:rsidR="001678E1" w:rsidRPr="001678E1">
              <w:rPr>
                <w:rFonts w:eastAsia="Times New Roman"/>
              </w:rPr>
              <w:t xml:space="preserve">. </w:t>
            </w:r>
          </w:p>
          <w:p w14:paraId="0CC42F68" w14:textId="77777777" w:rsidR="001678E1" w:rsidRPr="001678E1" w:rsidRDefault="001678E1" w:rsidP="001678E1">
            <w:pPr>
              <w:rPr>
                <w:rFonts w:eastAsia="Times New Roman"/>
              </w:rPr>
            </w:pPr>
            <w:r w:rsidRPr="001678E1">
              <w:rPr>
                <w:rFonts w:eastAsia="Times New Roman"/>
              </w:rPr>
              <w:t xml:space="preserve">- NH: </w:t>
            </w:r>
            <w:proofErr w:type="spellStart"/>
            <w:r w:rsidRPr="001678E1">
              <w:rPr>
                <w:rFonts w:eastAsia="Times New Roman"/>
              </w:rPr>
              <w:t>Quê</w:t>
            </w:r>
            <w:proofErr w:type="spellEnd"/>
            <w:r w:rsidRPr="001678E1">
              <w:rPr>
                <w:rFonts w:eastAsia="Times New Roman"/>
              </w:rPr>
              <w:t xml:space="preserve"> </w:t>
            </w:r>
            <w:proofErr w:type="spellStart"/>
            <w:r w:rsidRPr="001678E1">
              <w:rPr>
                <w:rFonts w:eastAsia="Times New Roman"/>
              </w:rPr>
              <w:t>hương</w:t>
            </w:r>
            <w:proofErr w:type="spellEnd"/>
          </w:p>
          <w:p w14:paraId="07D0CFDA" w14:textId="47ABA5DA" w:rsidR="00C1409C" w:rsidRPr="00C1409C" w:rsidRDefault="003A34F0" w:rsidP="001678E1">
            <w:pPr>
              <w:spacing w:line="276" w:lineRule="auto"/>
              <w:rPr>
                <w:rFonts w:eastAsia="Calibri"/>
                <w:lang w:val="vi-VN"/>
              </w:rPr>
            </w:pPr>
            <w:r>
              <w:rPr>
                <w:szCs w:val="28"/>
                <w:lang w:val="vi-VN"/>
              </w:rPr>
              <w:t xml:space="preserve">- </w:t>
            </w:r>
            <w:proofErr w:type="spellStart"/>
            <w:r w:rsidRPr="00165856">
              <w:rPr>
                <w:szCs w:val="28"/>
              </w:rPr>
              <w:t>Trò</w:t>
            </w:r>
            <w:proofErr w:type="spellEnd"/>
            <w:r w:rsidRPr="00165856">
              <w:rPr>
                <w:szCs w:val="28"/>
              </w:rPr>
              <w:t xml:space="preserve"> </w:t>
            </w:r>
            <w:proofErr w:type="spellStart"/>
            <w:r w:rsidRPr="00165856">
              <w:rPr>
                <w:szCs w:val="28"/>
              </w:rPr>
              <w:t>chơi</w:t>
            </w:r>
            <w:proofErr w:type="spellEnd"/>
            <w:r>
              <w:rPr>
                <w:szCs w:val="28"/>
                <w:lang w:val="vi-VN"/>
              </w:rPr>
              <w:t xml:space="preserve"> ÂN</w:t>
            </w:r>
            <w:r w:rsidRPr="00165856">
              <w:rPr>
                <w:szCs w:val="28"/>
              </w:rPr>
              <w:t xml:space="preserve">: </w:t>
            </w:r>
            <w:r>
              <w:rPr>
                <w:szCs w:val="28"/>
              </w:rPr>
              <w:t>Vũ</w:t>
            </w:r>
            <w:r>
              <w:rPr>
                <w:szCs w:val="28"/>
                <w:lang w:val="vi-VN"/>
              </w:rPr>
              <w:t xml:space="preserve"> điệu hóa đá</w:t>
            </w:r>
          </w:p>
        </w:tc>
        <w:tc>
          <w:tcPr>
            <w:tcW w:w="4676" w:type="dxa"/>
            <w:gridSpan w:val="2"/>
          </w:tcPr>
          <w:p w14:paraId="70C29830" w14:textId="67739E3C" w:rsidR="00C1409C" w:rsidRPr="00C1409C" w:rsidRDefault="00C1409C" w:rsidP="00C1409C">
            <w:pPr>
              <w:spacing w:line="276" w:lineRule="auto"/>
              <w:rPr>
                <w:rFonts w:eastAsia="Calibri"/>
                <w:lang w:val="vi-VN"/>
              </w:rPr>
            </w:pPr>
            <w:r w:rsidRPr="00C1409C">
              <w:rPr>
                <w:rFonts w:eastAsia="Calibri"/>
                <w:lang w:val="vi-VN"/>
              </w:rPr>
              <w:t xml:space="preserve">LQVT: </w:t>
            </w:r>
            <w:r w:rsidR="00DD0D57">
              <w:rPr>
                <w:rFonts w:eastAsia="Calibri"/>
                <w:lang w:val="vi-VN"/>
              </w:rPr>
              <w:t>Ôn các hình khối đã học</w:t>
            </w:r>
          </w:p>
        </w:tc>
        <w:tc>
          <w:tcPr>
            <w:tcW w:w="1560" w:type="dxa"/>
          </w:tcPr>
          <w:p w14:paraId="745559E7"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6153AC44" w14:textId="77777777" w:rsidTr="007F6E66">
        <w:tc>
          <w:tcPr>
            <w:tcW w:w="1888" w:type="dxa"/>
            <w:vMerge/>
            <w:vAlign w:val="center"/>
          </w:tcPr>
          <w:p w14:paraId="4B7E958C"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tcPr>
          <w:p w14:paraId="523BEAFC"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4</w:t>
            </w:r>
          </w:p>
        </w:tc>
        <w:tc>
          <w:tcPr>
            <w:tcW w:w="4710" w:type="dxa"/>
            <w:gridSpan w:val="2"/>
          </w:tcPr>
          <w:p w14:paraId="00F838CB" w14:textId="77777777" w:rsidR="00DD0D57" w:rsidRPr="00DD0D57" w:rsidRDefault="00DD0D57" w:rsidP="00DD0D57">
            <w:pPr>
              <w:rPr>
                <w:rFonts w:eastAsia="Times New Roman"/>
              </w:rPr>
            </w:pPr>
            <w:r w:rsidRPr="00DD0D57">
              <w:rPr>
                <w:rFonts w:eastAsia="Times New Roman"/>
              </w:rPr>
              <w:t xml:space="preserve">* </w:t>
            </w:r>
            <w:proofErr w:type="spellStart"/>
            <w:r w:rsidRPr="00DD0D57">
              <w:rPr>
                <w:rFonts w:eastAsia="Times New Roman"/>
              </w:rPr>
              <w:t>Tạo</w:t>
            </w:r>
            <w:proofErr w:type="spellEnd"/>
            <w:r w:rsidRPr="00DD0D57">
              <w:rPr>
                <w:rFonts w:eastAsia="Times New Roman"/>
              </w:rPr>
              <w:t xml:space="preserve"> </w:t>
            </w:r>
            <w:proofErr w:type="spellStart"/>
            <w:r w:rsidRPr="00DD0D57">
              <w:rPr>
                <w:rFonts w:eastAsia="Times New Roman"/>
              </w:rPr>
              <w:t>hình</w:t>
            </w:r>
            <w:proofErr w:type="spellEnd"/>
          </w:p>
          <w:p w14:paraId="4DA783F6" w14:textId="77777777" w:rsidR="00DD0D57" w:rsidRPr="00DD0D57" w:rsidRDefault="00DD0D57" w:rsidP="00DD0D57">
            <w:pPr>
              <w:rPr>
                <w:rFonts w:eastAsia="Times New Roman"/>
                <w:lang w:val="vi-VN"/>
              </w:rPr>
            </w:pPr>
            <w:proofErr w:type="spellStart"/>
            <w:r w:rsidRPr="00DD0D57">
              <w:rPr>
                <w:rFonts w:eastAsia="Times New Roman"/>
              </w:rPr>
              <w:t>Vẽ</w:t>
            </w:r>
            <w:proofErr w:type="spellEnd"/>
            <w:r w:rsidRPr="00DD0D57">
              <w:rPr>
                <w:rFonts w:eastAsia="Times New Roman"/>
              </w:rPr>
              <w:t xml:space="preserve"> </w:t>
            </w:r>
            <w:proofErr w:type="spellStart"/>
            <w:r w:rsidRPr="00DD0D57">
              <w:rPr>
                <w:rFonts w:eastAsia="Times New Roman"/>
              </w:rPr>
              <w:t>ngọn</w:t>
            </w:r>
            <w:proofErr w:type="spellEnd"/>
            <w:r w:rsidRPr="00DD0D57">
              <w:rPr>
                <w:rFonts w:eastAsia="Times New Roman"/>
                <w:lang w:val="vi-VN"/>
              </w:rPr>
              <w:t xml:space="preserve"> núi</w:t>
            </w:r>
          </w:p>
          <w:p w14:paraId="58351319" w14:textId="3C478762" w:rsidR="00C1409C" w:rsidRPr="00C1409C" w:rsidRDefault="00DD0D57" w:rsidP="00DD0D57">
            <w:pPr>
              <w:spacing w:line="276" w:lineRule="auto"/>
              <w:rPr>
                <w:rFonts w:eastAsia="Calibri"/>
                <w:lang w:val="vi-VN"/>
              </w:rPr>
            </w:pPr>
            <w:r w:rsidRPr="00DD0D57">
              <w:rPr>
                <w:rFonts w:eastAsia="Times New Roman" w:cs="Times New Roman"/>
                <w:szCs w:val="28"/>
              </w:rPr>
              <w:t xml:space="preserve">- </w:t>
            </w:r>
            <w:proofErr w:type="spellStart"/>
            <w:r w:rsidRPr="00DD0D57">
              <w:rPr>
                <w:rFonts w:eastAsia="Times New Roman" w:cs="Times New Roman"/>
                <w:szCs w:val="28"/>
              </w:rPr>
              <w:t>Hát</w:t>
            </w:r>
            <w:proofErr w:type="spellEnd"/>
            <w:r w:rsidRPr="00DD0D57">
              <w:rPr>
                <w:rFonts w:eastAsia="Times New Roman" w:cs="Times New Roman"/>
                <w:szCs w:val="28"/>
              </w:rPr>
              <w:t>: “</w:t>
            </w:r>
            <w:proofErr w:type="spellStart"/>
            <w:r w:rsidRPr="00DD0D57">
              <w:rPr>
                <w:rFonts w:eastAsia="Times New Roman" w:cs="Times New Roman"/>
                <w:szCs w:val="28"/>
              </w:rPr>
              <w:t>Quê</w:t>
            </w:r>
            <w:proofErr w:type="spellEnd"/>
            <w:r w:rsidRPr="00DD0D57">
              <w:rPr>
                <w:rFonts w:eastAsia="Times New Roman" w:cs="Times New Roman"/>
                <w:szCs w:val="28"/>
              </w:rPr>
              <w:t xml:space="preserve"> </w:t>
            </w:r>
            <w:proofErr w:type="spellStart"/>
            <w:r w:rsidRPr="00DD0D57">
              <w:rPr>
                <w:rFonts w:eastAsia="Times New Roman" w:cs="Times New Roman"/>
                <w:szCs w:val="28"/>
              </w:rPr>
              <w:t>hương</w:t>
            </w:r>
            <w:proofErr w:type="spellEnd"/>
            <w:r w:rsidRPr="00DD0D57">
              <w:rPr>
                <w:rFonts w:eastAsia="Times New Roman" w:cs="Times New Roman"/>
                <w:szCs w:val="28"/>
              </w:rPr>
              <w:t xml:space="preserve"> </w:t>
            </w:r>
            <w:proofErr w:type="spellStart"/>
            <w:r w:rsidRPr="00DD0D57">
              <w:rPr>
                <w:rFonts w:eastAsia="Times New Roman" w:cs="Times New Roman"/>
                <w:szCs w:val="28"/>
              </w:rPr>
              <w:t>tươi</w:t>
            </w:r>
            <w:proofErr w:type="spellEnd"/>
            <w:r w:rsidRPr="00DD0D57">
              <w:rPr>
                <w:rFonts w:eastAsia="Times New Roman" w:cs="Times New Roman"/>
                <w:szCs w:val="28"/>
              </w:rPr>
              <w:t xml:space="preserve"> </w:t>
            </w:r>
            <w:proofErr w:type="spellStart"/>
            <w:r>
              <w:rPr>
                <w:rFonts w:eastAsia="Times New Roman" w:cs="Times New Roman"/>
                <w:szCs w:val="28"/>
              </w:rPr>
              <w:t>đẹp</w:t>
            </w:r>
            <w:proofErr w:type="spellEnd"/>
            <w:r>
              <w:rPr>
                <w:rFonts w:eastAsia="Times New Roman" w:cs="Times New Roman"/>
                <w:szCs w:val="28"/>
                <w:lang w:val="vi-VN"/>
              </w:rPr>
              <w:t>”</w:t>
            </w:r>
          </w:p>
        </w:tc>
        <w:tc>
          <w:tcPr>
            <w:tcW w:w="4676" w:type="dxa"/>
            <w:gridSpan w:val="2"/>
          </w:tcPr>
          <w:p w14:paraId="072A9D12" w14:textId="77777777" w:rsidR="00C1409C" w:rsidRPr="00C1409C" w:rsidRDefault="00C1409C" w:rsidP="00C1409C">
            <w:pPr>
              <w:spacing w:line="276" w:lineRule="auto"/>
              <w:jc w:val="both"/>
              <w:rPr>
                <w:rFonts w:eastAsia="MS Mincho"/>
              </w:rPr>
            </w:pPr>
            <w:r w:rsidRPr="00C1409C">
              <w:rPr>
                <w:rFonts w:eastAsia="MS Mincho"/>
              </w:rPr>
              <w:t xml:space="preserve">* </w:t>
            </w:r>
            <w:proofErr w:type="spellStart"/>
            <w:r w:rsidRPr="00C1409C">
              <w:rPr>
                <w:rFonts w:eastAsia="MS Mincho"/>
              </w:rPr>
              <w:t>Âm</w:t>
            </w:r>
            <w:proofErr w:type="spellEnd"/>
            <w:r w:rsidRPr="00C1409C">
              <w:rPr>
                <w:rFonts w:eastAsia="MS Mincho"/>
              </w:rPr>
              <w:t xml:space="preserve"> </w:t>
            </w:r>
            <w:proofErr w:type="spellStart"/>
            <w:r w:rsidRPr="00C1409C">
              <w:rPr>
                <w:rFonts w:eastAsia="MS Mincho"/>
              </w:rPr>
              <w:t>nhạc</w:t>
            </w:r>
            <w:proofErr w:type="spellEnd"/>
          </w:p>
          <w:p w14:paraId="08D8801A" w14:textId="20A554C6" w:rsidR="00C1409C" w:rsidRDefault="00C1409C" w:rsidP="00C1409C">
            <w:pPr>
              <w:spacing w:line="276" w:lineRule="auto"/>
              <w:jc w:val="both"/>
              <w:rPr>
                <w:rFonts w:eastAsia="MS Mincho"/>
                <w:lang w:val="vi-VN"/>
              </w:rPr>
            </w:pPr>
            <w:r w:rsidRPr="00C1409C">
              <w:rPr>
                <w:rFonts w:eastAsia="MS Mincho"/>
              </w:rPr>
              <w:t xml:space="preserve"> - </w:t>
            </w:r>
            <w:proofErr w:type="spellStart"/>
            <w:r w:rsidRPr="00C1409C">
              <w:rPr>
                <w:rFonts w:eastAsia="MS Mincho"/>
              </w:rPr>
              <w:t>Ôn</w:t>
            </w:r>
            <w:proofErr w:type="spellEnd"/>
            <w:r w:rsidRPr="00C1409C">
              <w:rPr>
                <w:rFonts w:eastAsia="MS Mincho"/>
                <w:lang w:val="vi-VN"/>
              </w:rPr>
              <w:t xml:space="preserve"> 1 số bài </w:t>
            </w:r>
            <w:r w:rsidR="00DD0D57">
              <w:rPr>
                <w:rFonts w:eastAsia="MS Mincho"/>
                <w:lang w:val="vi-VN"/>
              </w:rPr>
              <w:t>hát:</w:t>
            </w:r>
          </w:p>
          <w:p w14:paraId="62BB02BC" w14:textId="4A56AF0A" w:rsidR="001678E1" w:rsidRDefault="001678E1" w:rsidP="001678E1">
            <w:pPr>
              <w:rPr>
                <w:szCs w:val="28"/>
                <w:lang w:val="vi-VN"/>
              </w:rPr>
            </w:pPr>
            <w:r>
              <w:rPr>
                <w:szCs w:val="28"/>
                <w:lang w:val="vi-VN"/>
              </w:rPr>
              <w:t>+</w:t>
            </w:r>
            <w:r w:rsidRPr="00165856">
              <w:rPr>
                <w:szCs w:val="28"/>
              </w:rPr>
              <w:t xml:space="preserve"> </w:t>
            </w:r>
            <w:proofErr w:type="spellStart"/>
            <w:r w:rsidRPr="00165856">
              <w:rPr>
                <w:szCs w:val="28"/>
              </w:rPr>
              <w:t>Hát</w:t>
            </w:r>
            <w:proofErr w:type="spellEnd"/>
            <w:r w:rsidRPr="00165856">
              <w:rPr>
                <w:szCs w:val="28"/>
              </w:rPr>
              <w:t xml:space="preserve"> </w:t>
            </w:r>
            <w:proofErr w:type="spellStart"/>
            <w:r w:rsidRPr="00165856">
              <w:rPr>
                <w:szCs w:val="28"/>
              </w:rPr>
              <w:t>và</w:t>
            </w:r>
            <w:proofErr w:type="spellEnd"/>
            <w:r w:rsidRPr="00165856">
              <w:rPr>
                <w:szCs w:val="28"/>
              </w:rPr>
              <w:t xml:space="preserve"> </w:t>
            </w:r>
            <w:proofErr w:type="spellStart"/>
            <w:r w:rsidRPr="00165856">
              <w:rPr>
                <w:szCs w:val="28"/>
              </w:rPr>
              <w:t>vỗ</w:t>
            </w:r>
            <w:proofErr w:type="spellEnd"/>
            <w:r w:rsidRPr="00165856">
              <w:rPr>
                <w:szCs w:val="28"/>
              </w:rPr>
              <w:t xml:space="preserve"> </w:t>
            </w:r>
            <w:proofErr w:type="spellStart"/>
            <w:r w:rsidRPr="00165856">
              <w:rPr>
                <w:szCs w:val="28"/>
              </w:rPr>
              <w:t>đệm</w:t>
            </w:r>
            <w:proofErr w:type="spellEnd"/>
            <w:r w:rsidRPr="00165856">
              <w:rPr>
                <w:szCs w:val="28"/>
              </w:rPr>
              <w:t xml:space="preserve"> </w:t>
            </w:r>
            <w:proofErr w:type="spellStart"/>
            <w:r w:rsidRPr="00165856">
              <w:rPr>
                <w:szCs w:val="28"/>
              </w:rPr>
              <w:t>theo</w:t>
            </w:r>
            <w:proofErr w:type="spellEnd"/>
            <w:r w:rsidRPr="00165856">
              <w:rPr>
                <w:szCs w:val="28"/>
              </w:rPr>
              <w:t xml:space="preserve"> TT </w:t>
            </w:r>
            <w:proofErr w:type="spellStart"/>
            <w:r w:rsidRPr="00165856">
              <w:rPr>
                <w:szCs w:val="28"/>
              </w:rPr>
              <w:t>chậm</w:t>
            </w:r>
            <w:proofErr w:type="spellEnd"/>
            <w:r w:rsidRPr="00165856">
              <w:rPr>
                <w:szCs w:val="28"/>
              </w:rPr>
              <w:t xml:space="preserve">: </w:t>
            </w:r>
            <w:proofErr w:type="spellStart"/>
            <w:r w:rsidRPr="00165856">
              <w:rPr>
                <w:szCs w:val="28"/>
              </w:rPr>
              <w:t>Yêu</w:t>
            </w:r>
            <w:proofErr w:type="spellEnd"/>
            <w:r w:rsidRPr="00165856">
              <w:rPr>
                <w:szCs w:val="28"/>
              </w:rPr>
              <w:t xml:space="preserve"> Hà Nội.</w:t>
            </w:r>
          </w:p>
          <w:p w14:paraId="79671FBF" w14:textId="369B1AF6" w:rsidR="00DD0D57" w:rsidRPr="00DD0D57" w:rsidRDefault="00DD0D57" w:rsidP="001678E1">
            <w:pPr>
              <w:rPr>
                <w:szCs w:val="28"/>
                <w:lang w:val="vi-VN"/>
              </w:rPr>
            </w:pPr>
            <w:r>
              <w:rPr>
                <w:szCs w:val="28"/>
                <w:lang w:val="vi-VN"/>
              </w:rPr>
              <w:t xml:space="preserve">+ </w:t>
            </w:r>
            <w:proofErr w:type="spellStart"/>
            <w:r w:rsidRPr="001678E1">
              <w:rPr>
                <w:rFonts w:eastAsia="Times New Roman"/>
              </w:rPr>
              <w:t>Hát</w:t>
            </w:r>
            <w:proofErr w:type="spellEnd"/>
            <w:r w:rsidRPr="001678E1">
              <w:rPr>
                <w:rFonts w:eastAsia="Times New Roman"/>
              </w:rPr>
              <w:t xml:space="preserve">: </w:t>
            </w:r>
            <w:proofErr w:type="spellStart"/>
            <w:r w:rsidRPr="001678E1">
              <w:rPr>
                <w:rFonts w:eastAsia="Times New Roman"/>
              </w:rPr>
              <w:t>Quê</w:t>
            </w:r>
            <w:proofErr w:type="spellEnd"/>
            <w:r w:rsidRPr="001678E1">
              <w:rPr>
                <w:rFonts w:eastAsia="Times New Roman"/>
              </w:rPr>
              <w:t xml:space="preserve"> </w:t>
            </w:r>
            <w:proofErr w:type="spellStart"/>
            <w:r w:rsidRPr="001678E1">
              <w:rPr>
                <w:rFonts w:eastAsia="Times New Roman"/>
              </w:rPr>
              <w:t>hương</w:t>
            </w:r>
            <w:proofErr w:type="spellEnd"/>
            <w:r w:rsidRPr="001678E1">
              <w:rPr>
                <w:rFonts w:eastAsia="Times New Roman"/>
              </w:rPr>
              <w:t xml:space="preserve"> </w:t>
            </w:r>
            <w:proofErr w:type="spellStart"/>
            <w:r w:rsidRPr="001678E1">
              <w:rPr>
                <w:rFonts w:eastAsia="Times New Roman"/>
              </w:rPr>
              <w:t>tươi</w:t>
            </w:r>
            <w:proofErr w:type="spellEnd"/>
            <w:r w:rsidRPr="001678E1">
              <w:rPr>
                <w:rFonts w:eastAsia="Times New Roman"/>
              </w:rPr>
              <w:t xml:space="preserve"> </w:t>
            </w:r>
            <w:proofErr w:type="spellStart"/>
            <w:r w:rsidRPr="001678E1">
              <w:rPr>
                <w:rFonts w:eastAsia="Times New Roman"/>
              </w:rPr>
              <w:t>đep</w:t>
            </w:r>
            <w:proofErr w:type="spellEnd"/>
          </w:p>
          <w:p w14:paraId="3B64E2C1" w14:textId="6FE5197B" w:rsidR="001678E1" w:rsidRPr="00DD0D57" w:rsidRDefault="00DD0D57" w:rsidP="001678E1">
            <w:pPr>
              <w:rPr>
                <w:szCs w:val="28"/>
                <w:lang w:val="vi-VN"/>
              </w:rPr>
            </w:pPr>
            <w:r>
              <w:rPr>
                <w:szCs w:val="28"/>
                <w:lang w:val="vi-VN"/>
              </w:rPr>
              <w:t>-</w:t>
            </w:r>
            <w:r w:rsidR="001678E1">
              <w:rPr>
                <w:szCs w:val="28"/>
              </w:rPr>
              <w:t xml:space="preserve"> </w:t>
            </w:r>
            <w:r w:rsidR="001678E1" w:rsidRPr="00165856">
              <w:rPr>
                <w:szCs w:val="28"/>
              </w:rPr>
              <w:t xml:space="preserve">Nghe </w:t>
            </w:r>
            <w:proofErr w:type="spellStart"/>
            <w:r w:rsidR="001678E1" w:rsidRPr="00165856">
              <w:rPr>
                <w:szCs w:val="28"/>
              </w:rPr>
              <w:t>hát</w:t>
            </w:r>
            <w:proofErr w:type="spellEnd"/>
            <w:r w:rsidR="001678E1" w:rsidRPr="00165856">
              <w:rPr>
                <w:szCs w:val="28"/>
              </w:rPr>
              <w:t xml:space="preserve">:  </w:t>
            </w:r>
            <w:proofErr w:type="spellStart"/>
            <w:r>
              <w:rPr>
                <w:szCs w:val="28"/>
              </w:rPr>
              <w:t>Trái</w:t>
            </w:r>
            <w:proofErr w:type="spellEnd"/>
            <w:r>
              <w:rPr>
                <w:szCs w:val="28"/>
                <w:lang w:val="vi-VN"/>
              </w:rPr>
              <w:t xml:space="preserve"> đất này là của chúng mình</w:t>
            </w:r>
          </w:p>
          <w:p w14:paraId="3965F4FC" w14:textId="4CD211E9" w:rsidR="00C1409C" w:rsidRPr="00075F09" w:rsidRDefault="00DD0D57" w:rsidP="001678E1">
            <w:pPr>
              <w:spacing w:line="276" w:lineRule="auto"/>
              <w:jc w:val="both"/>
              <w:rPr>
                <w:rFonts w:eastAsia="MS Mincho"/>
                <w:lang w:val="vi-VN"/>
              </w:rPr>
            </w:pPr>
            <w:r>
              <w:rPr>
                <w:szCs w:val="28"/>
                <w:lang w:val="vi-VN"/>
              </w:rPr>
              <w:t>-</w:t>
            </w:r>
            <w:r w:rsidR="001678E1">
              <w:rPr>
                <w:szCs w:val="28"/>
              </w:rPr>
              <w:t xml:space="preserve"> </w:t>
            </w:r>
            <w:proofErr w:type="spellStart"/>
            <w:r w:rsidR="001678E1" w:rsidRPr="00165856">
              <w:rPr>
                <w:szCs w:val="28"/>
              </w:rPr>
              <w:t>Trò</w:t>
            </w:r>
            <w:proofErr w:type="spellEnd"/>
            <w:r w:rsidR="001678E1" w:rsidRPr="00165856">
              <w:rPr>
                <w:szCs w:val="28"/>
              </w:rPr>
              <w:t xml:space="preserve"> </w:t>
            </w:r>
            <w:proofErr w:type="spellStart"/>
            <w:r w:rsidR="001678E1" w:rsidRPr="00165856">
              <w:rPr>
                <w:szCs w:val="28"/>
              </w:rPr>
              <w:t>chơi</w:t>
            </w:r>
            <w:proofErr w:type="spellEnd"/>
            <w:r w:rsidR="003A34F0">
              <w:rPr>
                <w:szCs w:val="28"/>
                <w:lang w:val="vi-VN"/>
              </w:rPr>
              <w:t xml:space="preserve"> ÂN</w:t>
            </w:r>
            <w:r w:rsidR="001678E1" w:rsidRPr="00165856">
              <w:rPr>
                <w:szCs w:val="28"/>
              </w:rPr>
              <w:t xml:space="preserve">: </w:t>
            </w:r>
            <w:r w:rsidR="00075F09">
              <w:rPr>
                <w:szCs w:val="28"/>
              </w:rPr>
              <w:t>Vũ</w:t>
            </w:r>
            <w:r w:rsidR="00075F09">
              <w:rPr>
                <w:szCs w:val="28"/>
                <w:lang w:val="vi-VN"/>
              </w:rPr>
              <w:t xml:space="preserve"> điệu hóa đá</w:t>
            </w:r>
          </w:p>
        </w:tc>
        <w:tc>
          <w:tcPr>
            <w:tcW w:w="1560" w:type="dxa"/>
          </w:tcPr>
          <w:p w14:paraId="17743CF8"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41D1F1F1" w14:textId="77777777" w:rsidTr="007F6E66">
        <w:tc>
          <w:tcPr>
            <w:tcW w:w="1888" w:type="dxa"/>
            <w:vMerge/>
            <w:vAlign w:val="center"/>
          </w:tcPr>
          <w:p w14:paraId="6204930E"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tcPr>
          <w:p w14:paraId="648A5E92"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5</w:t>
            </w:r>
          </w:p>
        </w:tc>
        <w:tc>
          <w:tcPr>
            <w:tcW w:w="4710" w:type="dxa"/>
            <w:gridSpan w:val="2"/>
          </w:tcPr>
          <w:p w14:paraId="2B5AE2C1" w14:textId="77777777" w:rsidR="00C1409C" w:rsidRPr="00C1409C" w:rsidRDefault="00C1409C" w:rsidP="00C1409C">
            <w:pPr>
              <w:spacing w:line="340" w:lineRule="exact"/>
              <w:jc w:val="both"/>
              <w:rPr>
                <w:rFonts w:eastAsia="Calibri"/>
                <w:lang w:val="vi-VN"/>
              </w:rPr>
            </w:pPr>
          </w:p>
          <w:p w14:paraId="58B9C62D" w14:textId="77777777" w:rsidR="00C1409C" w:rsidRPr="00C1409C" w:rsidRDefault="00C1409C" w:rsidP="00C1409C">
            <w:pPr>
              <w:spacing w:line="340" w:lineRule="exact"/>
              <w:jc w:val="both"/>
              <w:rPr>
                <w:rFonts w:eastAsia="Calibri"/>
                <w:color w:val="000000"/>
                <w:lang w:val="vi-VN"/>
              </w:rPr>
            </w:pPr>
            <w:r w:rsidRPr="00C1409C">
              <w:rPr>
                <w:rFonts w:eastAsia="Calibri"/>
                <w:color w:val="000000"/>
                <w:lang w:val="vi-VN"/>
              </w:rPr>
              <w:t xml:space="preserve">Bé vui học toán: </w:t>
            </w:r>
          </w:p>
          <w:p w14:paraId="69F491CC" w14:textId="316D081A" w:rsidR="00C1409C" w:rsidRPr="00C1409C" w:rsidRDefault="00DD0D57" w:rsidP="00C1409C">
            <w:pPr>
              <w:spacing w:line="340" w:lineRule="exact"/>
              <w:jc w:val="both"/>
              <w:rPr>
                <w:rFonts w:eastAsia="Calibri"/>
                <w:color w:val="000000"/>
                <w:lang w:val="vi-VN"/>
              </w:rPr>
            </w:pPr>
            <w:r>
              <w:rPr>
                <w:rFonts w:eastAsia="Calibri"/>
                <w:color w:val="000000"/>
                <w:lang w:val="vi-VN"/>
              </w:rPr>
              <w:t>Tách gộp trong phạm vi 10</w:t>
            </w:r>
          </w:p>
        </w:tc>
        <w:tc>
          <w:tcPr>
            <w:tcW w:w="4676" w:type="dxa"/>
            <w:gridSpan w:val="2"/>
          </w:tcPr>
          <w:p w14:paraId="0E3DBFF6" w14:textId="77777777" w:rsidR="00C9726A" w:rsidRPr="00C9726A" w:rsidRDefault="00C9726A" w:rsidP="00C9726A">
            <w:pPr>
              <w:spacing w:line="276" w:lineRule="auto"/>
              <w:rPr>
                <w:rFonts w:eastAsia="Calibri"/>
              </w:rPr>
            </w:pPr>
            <w:r w:rsidRPr="00C9726A">
              <w:rPr>
                <w:rFonts w:eastAsia="Calibri"/>
              </w:rPr>
              <w:t>*</w:t>
            </w:r>
            <w:proofErr w:type="spellStart"/>
            <w:r w:rsidRPr="00C9726A">
              <w:rPr>
                <w:rFonts w:eastAsia="Calibri"/>
              </w:rPr>
              <w:t>Bé</w:t>
            </w:r>
            <w:proofErr w:type="spellEnd"/>
            <w:r w:rsidRPr="00C9726A">
              <w:rPr>
                <w:rFonts w:eastAsia="Calibri"/>
              </w:rPr>
              <w:t xml:space="preserve"> </w:t>
            </w:r>
            <w:proofErr w:type="spellStart"/>
            <w:r w:rsidRPr="00C9726A">
              <w:rPr>
                <w:rFonts w:eastAsia="Calibri"/>
              </w:rPr>
              <w:t>yêu</w:t>
            </w:r>
            <w:proofErr w:type="spellEnd"/>
            <w:r w:rsidRPr="00C9726A">
              <w:rPr>
                <w:rFonts w:eastAsia="Calibri"/>
              </w:rPr>
              <w:t xml:space="preserve"> </w:t>
            </w:r>
            <w:proofErr w:type="spellStart"/>
            <w:r w:rsidRPr="00C9726A">
              <w:rPr>
                <w:rFonts w:eastAsia="Calibri"/>
              </w:rPr>
              <w:t>khéo</w:t>
            </w:r>
            <w:proofErr w:type="spellEnd"/>
            <w:r w:rsidRPr="00C9726A">
              <w:rPr>
                <w:rFonts w:eastAsia="Calibri"/>
              </w:rPr>
              <w:t xml:space="preserve"> </w:t>
            </w:r>
            <w:proofErr w:type="spellStart"/>
            <w:r w:rsidRPr="00C9726A">
              <w:rPr>
                <w:rFonts w:eastAsia="Calibri"/>
              </w:rPr>
              <w:t>tay</w:t>
            </w:r>
            <w:proofErr w:type="spellEnd"/>
          </w:p>
          <w:p w14:paraId="71FA0B4B" w14:textId="77777777" w:rsidR="00C9726A" w:rsidRPr="00C9726A" w:rsidRDefault="00C9726A" w:rsidP="00C9726A">
            <w:pPr>
              <w:spacing w:line="276" w:lineRule="auto"/>
              <w:rPr>
                <w:rFonts w:eastAsia="Calibri"/>
              </w:rPr>
            </w:pPr>
            <w:r w:rsidRPr="00C9726A">
              <w:rPr>
                <w:rFonts w:eastAsia="Calibri"/>
              </w:rPr>
              <w:t xml:space="preserve">- </w:t>
            </w:r>
            <w:proofErr w:type="spellStart"/>
            <w:r w:rsidRPr="00C9726A">
              <w:rPr>
                <w:rFonts w:eastAsia="Calibri"/>
              </w:rPr>
              <w:t>Cắt</w:t>
            </w:r>
            <w:proofErr w:type="spellEnd"/>
            <w:r w:rsidRPr="00C9726A">
              <w:rPr>
                <w:rFonts w:eastAsia="Calibri"/>
              </w:rPr>
              <w:t xml:space="preserve"> </w:t>
            </w:r>
            <w:proofErr w:type="spellStart"/>
            <w:r w:rsidRPr="00C9726A">
              <w:rPr>
                <w:rFonts w:eastAsia="Calibri"/>
              </w:rPr>
              <w:t>dán</w:t>
            </w:r>
            <w:proofErr w:type="spellEnd"/>
            <w:r w:rsidRPr="00C9726A">
              <w:rPr>
                <w:rFonts w:eastAsia="Calibri"/>
              </w:rPr>
              <w:t xml:space="preserve"> </w:t>
            </w:r>
            <w:proofErr w:type="spellStart"/>
            <w:r w:rsidRPr="00C9726A">
              <w:rPr>
                <w:rFonts w:eastAsia="Calibri"/>
              </w:rPr>
              <w:t>cờ</w:t>
            </w:r>
            <w:proofErr w:type="spellEnd"/>
            <w:r w:rsidRPr="00C9726A">
              <w:rPr>
                <w:rFonts w:eastAsia="Calibri"/>
              </w:rPr>
              <w:t xml:space="preserve"> </w:t>
            </w:r>
            <w:proofErr w:type="spellStart"/>
            <w:r w:rsidRPr="00C9726A">
              <w:rPr>
                <w:rFonts w:eastAsia="Calibri"/>
              </w:rPr>
              <w:t>Tổ</w:t>
            </w:r>
            <w:proofErr w:type="spellEnd"/>
            <w:r w:rsidRPr="00C9726A">
              <w:rPr>
                <w:rFonts w:eastAsia="Calibri"/>
              </w:rPr>
              <w:t xml:space="preserve"> Quốc</w:t>
            </w:r>
          </w:p>
          <w:p w14:paraId="498DE9F7" w14:textId="5EF47A71" w:rsidR="00DD0D57" w:rsidRPr="00C9726A" w:rsidRDefault="00C9726A" w:rsidP="00C9726A">
            <w:pPr>
              <w:spacing w:line="276" w:lineRule="auto"/>
              <w:rPr>
                <w:rFonts w:eastAsia="Calibri"/>
                <w:lang w:val="vi-VN"/>
              </w:rPr>
            </w:pPr>
            <w:r w:rsidRPr="00C9726A">
              <w:rPr>
                <w:rFonts w:eastAsia="Calibri"/>
              </w:rPr>
              <w:t xml:space="preserve">- </w:t>
            </w:r>
            <w:proofErr w:type="spellStart"/>
            <w:r w:rsidRPr="00C9726A">
              <w:rPr>
                <w:rFonts w:eastAsia="Calibri"/>
              </w:rPr>
              <w:t>Nhận</w:t>
            </w:r>
            <w:proofErr w:type="spellEnd"/>
            <w:r w:rsidRPr="00C9726A">
              <w:rPr>
                <w:rFonts w:eastAsia="Calibri"/>
              </w:rPr>
              <w:t xml:space="preserve"> </w:t>
            </w:r>
            <w:proofErr w:type="spellStart"/>
            <w:r w:rsidRPr="00C9726A">
              <w:rPr>
                <w:rFonts w:eastAsia="Calibri"/>
              </w:rPr>
              <w:t>biết</w:t>
            </w:r>
            <w:proofErr w:type="spellEnd"/>
            <w:r w:rsidRPr="00C9726A">
              <w:rPr>
                <w:rFonts w:eastAsia="Calibri"/>
              </w:rPr>
              <w:t xml:space="preserve"> </w:t>
            </w:r>
            <w:proofErr w:type="spellStart"/>
            <w:r w:rsidRPr="00C9726A">
              <w:rPr>
                <w:rFonts w:eastAsia="Calibri"/>
              </w:rPr>
              <w:t>cờ</w:t>
            </w:r>
            <w:proofErr w:type="spellEnd"/>
            <w:r w:rsidRPr="00C9726A">
              <w:rPr>
                <w:rFonts w:eastAsia="Calibri"/>
              </w:rPr>
              <w:t xml:space="preserve"> </w:t>
            </w:r>
            <w:proofErr w:type="spellStart"/>
            <w:r w:rsidRPr="00C9726A">
              <w:rPr>
                <w:rFonts w:eastAsia="Calibri"/>
              </w:rPr>
              <w:t>Tổ</w:t>
            </w:r>
            <w:proofErr w:type="spellEnd"/>
            <w:r w:rsidRPr="00C9726A">
              <w:rPr>
                <w:rFonts w:eastAsia="Calibri"/>
              </w:rPr>
              <w:t xml:space="preserve"> </w:t>
            </w:r>
            <w:proofErr w:type="spellStart"/>
            <w:r w:rsidRPr="00C9726A">
              <w:rPr>
                <w:rFonts w:eastAsia="Calibri"/>
              </w:rPr>
              <w:t>quốc</w:t>
            </w:r>
            <w:proofErr w:type="spellEnd"/>
          </w:p>
        </w:tc>
        <w:tc>
          <w:tcPr>
            <w:tcW w:w="1560" w:type="dxa"/>
          </w:tcPr>
          <w:p w14:paraId="64559214"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1B9B61DA" w14:textId="77777777" w:rsidTr="007F6E66">
        <w:tc>
          <w:tcPr>
            <w:tcW w:w="1888" w:type="dxa"/>
            <w:vMerge/>
            <w:vAlign w:val="center"/>
          </w:tcPr>
          <w:p w14:paraId="2E3B7AE0" w14:textId="77777777" w:rsidR="00C1409C" w:rsidRPr="00C1409C" w:rsidRDefault="00C1409C" w:rsidP="00C1409C">
            <w:pPr>
              <w:spacing w:line="340" w:lineRule="exact"/>
              <w:jc w:val="both"/>
              <w:rPr>
                <w:rFonts w:eastAsia="Calibri"/>
                <w:b/>
                <w:bCs/>
                <w:color w:val="000000"/>
                <w:sz w:val="26"/>
                <w:szCs w:val="26"/>
                <w:lang w:val="vi-VN"/>
              </w:rPr>
            </w:pPr>
          </w:p>
        </w:tc>
        <w:tc>
          <w:tcPr>
            <w:tcW w:w="1195" w:type="dxa"/>
          </w:tcPr>
          <w:p w14:paraId="3AE5B26D"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6</w:t>
            </w:r>
          </w:p>
        </w:tc>
        <w:tc>
          <w:tcPr>
            <w:tcW w:w="4710" w:type="dxa"/>
            <w:gridSpan w:val="2"/>
          </w:tcPr>
          <w:p w14:paraId="18FACB47" w14:textId="77777777" w:rsidR="00C1409C" w:rsidRPr="00C1409C" w:rsidRDefault="00C1409C" w:rsidP="00C1409C">
            <w:pPr>
              <w:spacing w:line="276" w:lineRule="auto"/>
              <w:rPr>
                <w:rFonts w:eastAsia="Calibri"/>
              </w:rPr>
            </w:pPr>
            <w:r w:rsidRPr="00C1409C">
              <w:rPr>
                <w:rFonts w:ascii=".VnTime" w:eastAsia="Calibri" w:hAnsi=".VnTime"/>
              </w:rPr>
              <w:t>*</w:t>
            </w: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23E7396A" w14:textId="01A8FAE4" w:rsidR="00256379" w:rsidRPr="00256379" w:rsidRDefault="00C1409C" w:rsidP="00256379">
            <w:pPr>
              <w:spacing w:line="276" w:lineRule="auto"/>
              <w:rPr>
                <w:rFonts w:eastAsia="Calibri"/>
              </w:rPr>
            </w:pPr>
            <w:r w:rsidRPr="00C1409C">
              <w:rPr>
                <w:rFonts w:eastAsia="Calibri"/>
              </w:rPr>
              <w:t xml:space="preserve">- PTVĐ: </w:t>
            </w:r>
            <w:r w:rsidR="00256379" w:rsidRPr="00256379">
              <w:rPr>
                <w:rFonts w:eastAsia="Calibri"/>
              </w:rPr>
              <w:t xml:space="preserve">Hai </w:t>
            </w:r>
            <w:proofErr w:type="spellStart"/>
            <w:r w:rsidR="00256379" w:rsidRPr="00256379">
              <w:rPr>
                <w:rFonts w:eastAsia="Calibri"/>
              </w:rPr>
              <w:t>tay</w:t>
            </w:r>
            <w:proofErr w:type="spellEnd"/>
            <w:r w:rsidR="00256379" w:rsidRPr="00256379">
              <w:rPr>
                <w:rFonts w:eastAsia="Calibri"/>
              </w:rPr>
              <w:t xml:space="preserve"> </w:t>
            </w:r>
            <w:proofErr w:type="spellStart"/>
            <w:r w:rsidR="00256379" w:rsidRPr="00256379">
              <w:rPr>
                <w:rFonts w:eastAsia="Calibri"/>
              </w:rPr>
              <w:t>đỡ</w:t>
            </w:r>
            <w:proofErr w:type="spellEnd"/>
            <w:r w:rsidR="00256379" w:rsidRPr="00256379">
              <w:rPr>
                <w:rFonts w:eastAsia="Calibri"/>
              </w:rPr>
              <w:t xml:space="preserve"> </w:t>
            </w:r>
            <w:proofErr w:type="spellStart"/>
            <w:r w:rsidR="00256379" w:rsidRPr="00256379">
              <w:rPr>
                <w:rFonts w:eastAsia="Calibri"/>
              </w:rPr>
              <w:t>và</w:t>
            </w:r>
            <w:proofErr w:type="spellEnd"/>
            <w:r w:rsidR="00256379" w:rsidRPr="00256379">
              <w:rPr>
                <w:rFonts w:eastAsia="Calibri"/>
              </w:rPr>
              <w:t xml:space="preserve"> </w:t>
            </w:r>
            <w:proofErr w:type="spellStart"/>
            <w:r w:rsidR="00256379" w:rsidRPr="00256379">
              <w:rPr>
                <w:rFonts w:eastAsia="Calibri"/>
              </w:rPr>
              <w:t>lăn</w:t>
            </w:r>
            <w:proofErr w:type="spellEnd"/>
            <w:r w:rsidR="00256379" w:rsidRPr="00256379">
              <w:rPr>
                <w:rFonts w:eastAsia="Calibri"/>
              </w:rPr>
              <w:t xml:space="preserve"> </w:t>
            </w:r>
            <w:proofErr w:type="spellStart"/>
            <w:r w:rsidR="00256379" w:rsidRPr="00256379">
              <w:rPr>
                <w:rFonts w:eastAsia="Calibri"/>
              </w:rPr>
              <w:t>bóng</w:t>
            </w:r>
            <w:proofErr w:type="spellEnd"/>
            <w:r w:rsidR="00256379" w:rsidRPr="00256379">
              <w:rPr>
                <w:rFonts w:eastAsia="Calibri"/>
              </w:rPr>
              <w:t xml:space="preserve"> </w:t>
            </w:r>
            <w:proofErr w:type="spellStart"/>
            <w:r w:rsidR="00256379" w:rsidRPr="00256379">
              <w:rPr>
                <w:rFonts w:eastAsia="Calibri"/>
              </w:rPr>
              <w:t>trong</w:t>
            </w:r>
            <w:proofErr w:type="spellEnd"/>
            <w:r w:rsidR="00256379" w:rsidRPr="00256379">
              <w:rPr>
                <w:rFonts w:eastAsia="Calibri"/>
              </w:rPr>
              <w:t xml:space="preserve"> </w:t>
            </w:r>
            <w:proofErr w:type="spellStart"/>
            <w:r w:rsidR="00256379" w:rsidRPr="00256379">
              <w:rPr>
                <w:rFonts w:eastAsia="Calibri"/>
              </w:rPr>
              <w:t>đường</w:t>
            </w:r>
            <w:proofErr w:type="spellEnd"/>
            <w:r w:rsidR="00256379" w:rsidRPr="00256379">
              <w:rPr>
                <w:rFonts w:eastAsia="Calibri"/>
              </w:rPr>
              <w:t xml:space="preserve"> </w:t>
            </w:r>
            <w:proofErr w:type="spellStart"/>
            <w:r w:rsidR="00256379" w:rsidRPr="00256379">
              <w:rPr>
                <w:rFonts w:eastAsia="Calibri"/>
              </w:rPr>
              <w:t>hẹp</w:t>
            </w:r>
            <w:proofErr w:type="spellEnd"/>
            <w:r w:rsidR="00256379" w:rsidRPr="00256379">
              <w:rPr>
                <w:rFonts w:eastAsia="Calibri"/>
              </w:rPr>
              <w:t xml:space="preserve">, </w:t>
            </w:r>
            <w:proofErr w:type="spellStart"/>
            <w:r w:rsidR="00256379" w:rsidRPr="00256379">
              <w:rPr>
                <w:rFonts w:eastAsia="Calibri"/>
              </w:rPr>
              <w:t>đường</w:t>
            </w:r>
            <w:proofErr w:type="spellEnd"/>
            <w:r w:rsidR="00256379" w:rsidRPr="00256379">
              <w:rPr>
                <w:rFonts w:eastAsia="Calibri"/>
              </w:rPr>
              <w:t xml:space="preserve"> </w:t>
            </w:r>
            <w:proofErr w:type="spellStart"/>
            <w:r w:rsidR="00256379" w:rsidRPr="00256379">
              <w:rPr>
                <w:rFonts w:eastAsia="Calibri"/>
              </w:rPr>
              <w:t>dích</w:t>
            </w:r>
            <w:proofErr w:type="spellEnd"/>
            <w:r w:rsidR="00256379" w:rsidRPr="00256379">
              <w:rPr>
                <w:rFonts w:eastAsia="Calibri"/>
              </w:rPr>
              <w:t xml:space="preserve"> </w:t>
            </w:r>
            <w:proofErr w:type="spellStart"/>
            <w:r w:rsidR="00256379" w:rsidRPr="00256379">
              <w:rPr>
                <w:rFonts w:eastAsia="Calibri"/>
              </w:rPr>
              <w:t>dắc</w:t>
            </w:r>
            <w:proofErr w:type="spellEnd"/>
          </w:p>
          <w:p w14:paraId="7892674E" w14:textId="77777777" w:rsidR="00256379" w:rsidRPr="00256379" w:rsidRDefault="00256379" w:rsidP="00256379">
            <w:pPr>
              <w:spacing w:line="276" w:lineRule="auto"/>
              <w:rPr>
                <w:rFonts w:eastAsia="Calibri"/>
              </w:rPr>
            </w:pPr>
            <w:r w:rsidRPr="00256379">
              <w:rPr>
                <w:rFonts w:eastAsia="Calibri"/>
              </w:rPr>
              <w:t>- BTPTC: T2, B2, C3, B1.</w:t>
            </w:r>
          </w:p>
          <w:p w14:paraId="23920656" w14:textId="77777777" w:rsidR="00256379" w:rsidRPr="00256379" w:rsidRDefault="00256379" w:rsidP="00256379">
            <w:pPr>
              <w:spacing w:line="276" w:lineRule="auto"/>
              <w:rPr>
                <w:rFonts w:eastAsia="Calibri"/>
              </w:rPr>
            </w:pPr>
            <w:r w:rsidRPr="00256379">
              <w:rPr>
                <w:rFonts w:eastAsia="Calibri"/>
              </w:rPr>
              <w:t>+ BTNM: T2, C3</w:t>
            </w:r>
          </w:p>
          <w:p w14:paraId="73DCE264" w14:textId="46D5A9FC" w:rsidR="00C1409C" w:rsidRPr="00C1409C" w:rsidRDefault="00256379" w:rsidP="00256379">
            <w:pPr>
              <w:spacing w:line="276" w:lineRule="auto"/>
              <w:rPr>
                <w:rFonts w:eastAsia="Calibri"/>
                <w:lang w:val="vi-VN"/>
              </w:rPr>
            </w:pPr>
            <w:r w:rsidRPr="00256379">
              <w:rPr>
                <w:rFonts w:eastAsia="Calibri"/>
              </w:rPr>
              <w:t xml:space="preserve">- TC: " </w:t>
            </w:r>
            <w:proofErr w:type="spellStart"/>
            <w:r w:rsidR="007D538C">
              <w:rPr>
                <w:rFonts w:eastAsia="Calibri"/>
              </w:rPr>
              <w:t>Ném</w:t>
            </w:r>
            <w:proofErr w:type="spellEnd"/>
            <w:r w:rsidR="007D538C">
              <w:rPr>
                <w:rFonts w:eastAsia="Calibri"/>
                <w:lang w:val="vi-VN"/>
              </w:rPr>
              <w:t xml:space="preserve"> bóng vào rổ</w:t>
            </w:r>
            <w:r w:rsidRPr="00256379">
              <w:rPr>
                <w:rFonts w:eastAsia="Calibri"/>
              </w:rPr>
              <w:t>"</w:t>
            </w:r>
          </w:p>
        </w:tc>
        <w:tc>
          <w:tcPr>
            <w:tcW w:w="4676" w:type="dxa"/>
            <w:gridSpan w:val="2"/>
          </w:tcPr>
          <w:p w14:paraId="7BE61C5F" w14:textId="77777777" w:rsidR="00C1409C" w:rsidRPr="00C1409C" w:rsidRDefault="00C1409C" w:rsidP="00C1409C">
            <w:pPr>
              <w:spacing w:line="276" w:lineRule="auto"/>
              <w:jc w:val="both"/>
              <w:rPr>
                <w:rFonts w:eastAsia="Calibri"/>
              </w:rPr>
            </w:pPr>
            <w:r w:rsidRPr="00C1409C">
              <w:rPr>
                <w:rFonts w:eastAsia="Calibri"/>
              </w:rPr>
              <w:t xml:space="preserve">* </w:t>
            </w:r>
            <w:proofErr w:type="spellStart"/>
            <w:r w:rsidRPr="00C1409C">
              <w:rPr>
                <w:rFonts w:eastAsia="Calibri"/>
              </w:rPr>
              <w:t>Vận</w:t>
            </w:r>
            <w:proofErr w:type="spellEnd"/>
            <w:r w:rsidRPr="00C1409C">
              <w:rPr>
                <w:rFonts w:eastAsia="Calibri"/>
              </w:rPr>
              <w:t xml:space="preserve"> </w:t>
            </w:r>
            <w:proofErr w:type="spellStart"/>
            <w:r w:rsidRPr="00C1409C">
              <w:rPr>
                <w:rFonts w:eastAsia="Calibri"/>
              </w:rPr>
              <w:t>động</w:t>
            </w:r>
            <w:proofErr w:type="spellEnd"/>
          </w:p>
          <w:p w14:paraId="45DB6711" w14:textId="69CBEE9D" w:rsidR="00C1409C" w:rsidRPr="00C1409C" w:rsidRDefault="00C1409C" w:rsidP="00C1409C">
            <w:pPr>
              <w:spacing w:line="276" w:lineRule="auto"/>
              <w:jc w:val="both"/>
              <w:rPr>
                <w:rFonts w:eastAsia="Calibri"/>
                <w:lang w:val="vi-VN"/>
              </w:rPr>
            </w:pPr>
            <w:r w:rsidRPr="00C1409C">
              <w:rPr>
                <w:rFonts w:eastAsia="Calibri"/>
              </w:rPr>
              <w:t xml:space="preserve">- PTVĐ: </w:t>
            </w:r>
            <w:proofErr w:type="spellStart"/>
            <w:r w:rsidR="00DD0D57">
              <w:rPr>
                <w:rFonts w:eastAsia="Calibri"/>
              </w:rPr>
              <w:t>Đi</w:t>
            </w:r>
            <w:proofErr w:type="spellEnd"/>
            <w:r w:rsidR="00DD0D57">
              <w:rPr>
                <w:rFonts w:eastAsia="Calibri"/>
                <w:lang w:val="vi-VN"/>
              </w:rPr>
              <w:t xml:space="preserve"> trên ghế TD đầu đội túi cát</w:t>
            </w:r>
          </w:p>
          <w:p w14:paraId="0D0DC913" w14:textId="77777777" w:rsidR="00C1409C" w:rsidRPr="00C1409C" w:rsidRDefault="00C1409C" w:rsidP="00C1409C">
            <w:pPr>
              <w:spacing w:line="276" w:lineRule="auto"/>
              <w:jc w:val="both"/>
              <w:rPr>
                <w:rFonts w:eastAsia="Calibri"/>
              </w:rPr>
            </w:pPr>
            <w:r w:rsidRPr="00C1409C">
              <w:rPr>
                <w:rFonts w:eastAsia="Calibri"/>
              </w:rPr>
              <w:t>- BTPTC: T2, B2, C3, B1.</w:t>
            </w:r>
          </w:p>
          <w:p w14:paraId="64E7A5D5" w14:textId="274590F9" w:rsidR="00C1409C" w:rsidRPr="00C1409C" w:rsidRDefault="00C1409C" w:rsidP="00C1409C">
            <w:pPr>
              <w:tabs>
                <w:tab w:val="left" w:pos="11125"/>
              </w:tabs>
              <w:spacing w:line="340" w:lineRule="exact"/>
              <w:rPr>
                <w:rFonts w:eastAsia="Calibri"/>
                <w:lang w:val="vi-VN"/>
              </w:rPr>
            </w:pPr>
            <w:r w:rsidRPr="00C1409C">
              <w:rPr>
                <w:rFonts w:eastAsia="Calibri"/>
                <w:lang w:val="vi-VN"/>
              </w:rPr>
              <w:t xml:space="preserve">+ </w:t>
            </w:r>
            <w:r w:rsidRPr="00C1409C">
              <w:rPr>
                <w:rFonts w:eastAsia="Calibri"/>
              </w:rPr>
              <w:t>BTNM: C3</w:t>
            </w:r>
          </w:p>
          <w:p w14:paraId="25D1C49B" w14:textId="5B0C90F3" w:rsidR="00C1409C" w:rsidRPr="00C1409C" w:rsidRDefault="00C1409C" w:rsidP="00C1409C">
            <w:pPr>
              <w:tabs>
                <w:tab w:val="left" w:pos="11125"/>
              </w:tabs>
              <w:spacing w:line="340" w:lineRule="exact"/>
              <w:rPr>
                <w:rFonts w:eastAsia="Calibri"/>
                <w:color w:val="000000"/>
                <w:sz w:val="26"/>
                <w:szCs w:val="26"/>
                <w:lang w:val="vi-VN"/>
              </w:rPr>
            </w:pPr>
            <w:r w:rsidRPr="00C1409C">
              <w:rPr>
                <w:rFonts w:eastAsia="Calibri"/>
                <w:color w:val="000000"/>
                <w:lang w:val="vi-VN"/>
              </w:rPr>
              <w:t xml:space="preserve">Trò chơi </w:t>
            </w:r>
            <w:r w:rsidRPr="00C1409C">
              <w:rPr>
                <w:rFonts w:eastAsia="Calibri"/>
                <w:lang w:val="vi-VN"/>
              </w:rPr>
              <w:t>vận động:</w:t>
            </w:r>
            <w:r w:rsidRPr="00C1409C">
              <w:rPr>
                <w:rFonts w:eastAsia="Calibri"/>
                <w:color w:val="000000"/>
                <w:lang w:val="vi-VN"/>
              </w:rPr>
              <w:t xml:space="preserve"> “</w:t>
            </w:r>
            <w:r w:rsidR="00DD0D57">
              <w:rPr>
                <w:rFonts w:eastAsia="Calibri"/>
                <w:color w:val="000000"/>
                <w:lang w:val="vi-VN"/>
              </w:rPr>
              <w:t>Cướp cờ</w:t>
            </w:r>
            <w:r w:rsidRPr="00C1409C">
              <w:rPr>
                <w:rFonts w:eastAsia="Calibri"/>
                <w:color w:val="000000"/>
                <w:lang w:val="vi-VN"/>
              </w:rPr>
              <w:t>”.</w:t>
            </w:r>
          </w:p>
        </w:tc>
        <w:tc>
          <w:tcPr>
            <w:tcW w:w="1560" w:type="dxa"/>
          </w:tcPr>
          <w:p w14:paraId="7B703B2F" w14:textId="77777777" w:rsidR="00C1409C" w:rsidRPr="00C1409C" w:rsidRDefault="00C1409C" w:rsidP="00C1409C">
            <w:pPr>
              <w:spacing w:line="340" w:lineRule="exact"/>
              <w:jc w:val="both"/>
              <w:rPr>
                <w:rFonts w:eastAsia="Calibri"/>
                <w:color w:val="000000"/>
                <w:shd w:val="clear" w:color="auto" w:fill="FFFFFF"/>
                <w:lang w:val="pt-PT"/>
              </w:rPr>
            </w:pPr>
          </w:p>
        </w:tc>
      </w:tr>
      <w:bookmarkEnd w:id="2"/>
      <w:tr w:rsidR="00C1409C" w:rsidRPr="00C1409C" w14:paraId="748A0027" w14:textId="77777777" w:rsidTr="007F6E66">
        <w:tc>
          <w:tcPr>
            <w:tcW w:w="1888" w:type="dxa"/>
            <w:vMerge w:val="restart"/>
            <w:vAlign w:val="center"/>
          </w:tcPr>
          <w:p w14:paraId="3305B1B3" w14:textId="77777777" w:rsidR="00C1409C" w:rsidRPr="00C1409C" w:rsidRDefault="00C1409C" w:rsidP="00C1409C">
            <w:pPr>
              <w:spacing w:line="340" w:lineRule="exact"/>
              <w:jc w:val="both"/>
              <w:rPr>
                <w:rFonts w:eastAsia="Calibri"/>
                <w:b/>
                <w:bCs/>
                <w:color w:val="000000"/>
                <w:sz w:val="26"/>
                <w:szCs w:val="26"/>
              </w:rPr>
            </w:pP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Ngoài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trời</w:t>
            </w:r>
            <w:proofErr w:type="spellEnd"/>
          </w:p>
        </w:tc>
        <w:tc>
          <w:tcPr>
            <w:tcW w:w="1195" w:type="dxa"/>
          </w:tcPr>
          <w:p w14:paraId="7C7F0122"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2</w:t>
            </w:r>
          </w:p>
        </w:tc>
        <w:tc>
          <w:tcPr>
            <w:tcW w:w="4710" w:type="dxa"/>
            <w:gridSpan w:val="2"/>
          </w:tcPr>
          <w:p w14:paraId="2F5B5EC7" w14:textId="77777777" w:rsidR="00C1409C" w:rsidRPr="00C1409C" w:rsidRDefault="00C1409C" w:rsidP="00C1409C">
            <w:pPr>
              <w:spacing w:line="340" w:lineRule="exact"/>
              <w:jc w:val="both"/>
              <w:rPr>
                <w:rFonts w:eastAsia="Calibri"/>
                <w:color w:val="000000"/>
                <w:lang w:val="vi-VN"/>
              </w:rPr>
            </w:pPr>
            <w:r w:rsidRPr="00C1409C">
              <w:rPr>
                <w:rFonts w:eastAsia="Calibri"/>
                <w:color w:val="000000"/>
                <w:lang w:val="vi-VN"/>
              </w:rPr>
              <w:t>HĐCCĐ</w:t>
            </w:r>
          </w:p>
          <w:p w14:paraId="5F4FC1A5" w14:textId="77777777" w:rsidR="00C1409C" w:rsidRPr="00C1409C" w:rsidRDefault="00C1409C" w:rsidP="00C1409C">
            <w:pPr>
              <w:spacing w:line="340" w:lineRule="exact"/>
              <w:jc w:val="both"/>
              <w:rPr>
                <w:rFonts w:eastAsia="Calibri"/>
                <w:color w:val="000000"/>
                <w:lang w:val="vi-VN"/>
              </w:rPr>
            </w:pPr>
            <w:r w:rsidRPr="00C1409C">
              <w:rPr>
                <w:rFonts w:eastAsia="Calibri"/>
                <w:color w:val="000000"/>
                <w:lang w:val="vi-VN"/>
              </w:rPr>
              <w:t>- Quan sát thời tiết trong ngày.</w:t>
            </w:r>
          </w:p>
          <w:p w14:paraId="11C4D07A" w14:textId="77777777" w:rsidR="00C1409C" w:rsidRPr="00C1409C" w:rsidRDefault="00C1409C" w:rsidP="00C1409C">
            <w:pPr>
              <w:spacing w:line="340" w:lineRule="exact"/>
              <w:jc w:val="both"/>
              <w:rPr>
                <w:rFonts w:eastAsia="Calibri"/>
                <w:color w:val="000000"/>
                <w:lang w:val="vi-VN"/>
              </w:rPr>
            </w:pPr>
            <w:r w:rsidRPr="00C1409C">
              <w:rPr>
                <w:rFonts w:eastAsia="Calibri"/>
                <w:color w:val="000000"/>
                <w:lang w:val="vi-VN"/>
              </w:rPr>
              <w:t>- TCVĐ: “Trời nắng, trời mưa”</w:t>
            </w:r>
          </w:p>
          <w:p w14:paraId="6BED1F20" w14:textId="1356A9AA" w:rsidR="0056040E" w:rsidRPr="0056040E" w:rsidRDefault="00C1409C" w:rsidP="0056040E">
            <w:pPr>
              <w:spacing w:line="340" w:lineRule="exact"/>
              <w:jc w:val="both"/>
              <w:rPr>
                <w:rFonts w:eastAsia="Calibri"/>
                <w:color w:val="000000"/>
                <w:lang w:val="vi-VN"/>
              </w:rPr>
            </w:pPr>
            <w:r w:rsidRPr="00C1409C">
              <w:rPr>
                <w:rFonts w:eastAsia="Calibri"/>
                <w:color w:val="000000"/>
                <w:lang w:val="vi-VN"/>
              </w:rPr>
              <w:lastRenderedPageBreak/>
              <w:t xml:space="preserve">- Chơi tự </w:t>
            </w:r>
            <w:r w:rsidR="0056040E">
              <w:rPr>
                <w:rFonts w:eastAsia="Calibri"/>
                <w:color w:val="000000"/>
                <w:lang w:val="vi-VN"/>
              </w:rPr>
              <w:t>chọn:</w:t>
            </w:r>
            <w:r w:rsidR="0056040E">
              <w:t xml:space="preserve"> </w:t>
            </w:r>
            <w:r w:rsidR="0056040E" w:rsidRPr="0056040E">
              <w:rPr>
                <w:rFonts w:eastAsia="Calibri"/>
                <w:color w:val="000000"/>
                <w:lang w:val="vi-VN"/>
              </w:rPr>
              <w:t xml:space="preserve">Chơi với đồ chơi </w:t>
            </w:r>
          </w:p>
          <w:p w14:paraId="467EA3A0" w14:textId="02D00A30" w:rsidR="00C1409C" w:rsidRPr="00C1409C" w:rsidRDefault="0056040E" w:rsidP="0056040E">
            <w:pPr>
              <w:spacing w:line="340" w:lineRule="exact"/>
              <w:jc w:val="both"/>
              <w:rPr>
                <w:rFonts w:eastAsia="Calibri"/>
                <w:color w:val="000000"/>
                <w:lang w:val="vi-VN"/>
              </w:rPr>
            </w:pPr>
            <w:r w:rsidRPr="0056040E">
              <w:rPr>
                <w:rFonts w:eastAsia="Calibri"/>
                <w:color w:val="000000"/>
                <w:lang w:val="vi-VN"/>
              </w:rPr>
              <w:t>Trò chơi dân gian: Chi chi chành chành, cua cắp</w:t>
            </w:r>
          </w:p>
        </w:tc>
        <w:tc>
          <w:tcPr>
            <w:tcW w:w="4676" w:type="dxa"/>
            <w:gridSpan w:val="2"/>
          </w:tcPr>
          <w:p w14:paraId="0357F9A9" w14:textId="77777777" w:rsidR="00C1409C" w:rsidRPr="00C1409C" w:rsidRDefault="00C1409C" w:rsidP="00C1409C">
            <w:pPr>
              <w:tabs>
                <w:tab w:val="center" w:pos="4320"/>
                <w:tab w:val="right" w:pos="8640"/>
              </w:tabs>
              <w:rPr>
                <w:lang w:val="vi-VN"/>
              </w:rPr>
            </w:pPr>
            <w:r w:rsidRPr="00C1409C">
              <w:lastRenderedPageBreak/>
              <w:t xml:space="preserve">HĐCCĐ </w:t>
            </w:r>
          </w:p>
          <w:p w14:paraId="765EA10D" w14:textId="77777777" w:rsidR="00A63F2A" w:rsidRDefault="00A63F2A" w:rsidP="00A63F2A">
            <w:pPr>
              <w:tabs>
                <w:tab w:val="center" w:pos="4320"/>
                <w:tab w:val="right" w:pos="8640"/>
              </w:tabs>
            </w:pPr>
            <w:r>
              <w:t xml:space="preserve">- </w:t>
            </w:r>
            <w:proofErr w:type="spellStart"/>
            <w:r>
              <w:t>Thực</w:t>
            </w:r>
            <w:proofErr w:type="spellEnd"/>
            <w:r>
              <w:t xml:space="preserve"> </w:t>
            </w:r>
            <w:proofErr w:type="spellStart"/>
            <w:r>
              <w:t>hành</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về</w:t>
            </w:r>
            <w:proofErr w:type="spellEnd"/>
            <w:r>
              <w:t xml:space="preserve"> </w:t>
            </w:r>
            <w:proofErr w:type="spellStart"/>
            <w:r>
              <w:t>đất</w:t>
            </w:r>
            <w:proofErr w:type="spellEnd"/>
            <w:r>
              <w:t xml:space="preserve"> </w:t>
            </w:r>
            <w:proofErr w:type="spellStart"/>
            <w:r>
              <w:t>nước</w:t>
            </w:r>
            <w:proofErr w:type="spellEnd"/>
            <w:r>
              <w:t xml:space="preserve"> VN, </w:t>
            </w:r>
            <w:proofErr w:type="spellStart"/>
            <w:r>
              <w:t>những</w:t>
            </w:r>
            <w:proofErr w:type="spellEnd"/>
            <w:r>
              <w:t xml:space="preserve"> </w:t>
            </w:r>
            <w:proofErr w:type="spellStart"/>
            <w:r>
              <w:t>mặt</w:t>
            </w:r>
            <w:proofErr w:type="spellEnd"/>
            <w:r>
              <w:t xml:space="preserve"> </w:t>
            </w:r>
            <w:proofErr w:type="spellStart"/>
            <w:r>
              <w:t>hàng</w:t>
            </w:r>
            <w:proofErr w:type="spellEnd"/>
            <w:r>
              <w:t xml:space="preserve"> </w:t>
            </w:r>
            <w:proofErr w:type="spellStart"/>
            <w:r>
              <w:t>được</w:t>
            </w:r>
            <w:proofErr w:type="spellEnd"/>
            <w:r>
              <w:t xml:space="preserve"> </w:t>
            </w:r>
            <w:proofErr w:type="spellStart"/>
            <w:r>
              <w:t>bày</w:t>
            </w:r>
            <w:proofErr w:type="spellEnd"/>
            <w:r>
              <w:t xml:space="preserve"> </w:t>
            </w:r>
            <w:proofErr w:type="spellStart"/>
            <w:r>
              <w:t>bán</w:t>
            </w:r>
            <w:proofErr w:type="spellEnd"/>
            <w:r>
              <w:t xml:space="preserve"> ở </w:t>
            </w:r>
            <w:proofErr w:type="gramStart"/>
            <w:r>
              <w:t xml:space="preserve">( </w:t>
            </w:r>
            <w:proofErr w:type="spellStart"/>
            <w:r>
              <w:t>Phiên</w:t>
            </w:r>
            <w:proofErr w:type="spellEnd"/>
            <w:proofErr w:type="gramEnd"/>
            <w:r>
              <w:t xml:space="preserve"> </w:t>
            </w:r>
            <w:proofErr w:type="spellStart"/>
            <w:r>
              <w:t>chợ</w:t>
            </w:r>
            <w:proofErr w:type="spellEnd"/>
            <w:r>
              <w:t xml:space="preserve"> </w:t>
            </w:r>
            <w:proofErr w:type="spellStart"/>
            <w:r>
              <w:t>quê</w:t>
            </w:r>
            <w:proofErr w:type="spellEnd"/>
            <w:r>
              <w:t>)</w:t>
            </w:r>
          </w:p>
          <w:p w14:paraId="532F0B96" w14:textId="0085ECA2" w:rsidR="00C1409C" w:rsidRPr="00907DF8" w:rsidRDefault="00A63F2A" w:rsidP="00907DF8">
            <w:pPr>
              <w:tabs>
                <w:tab w:val="center" w:pos="4320"/>
                <w:tab w:val="right" w:pos="8640"/>
              </w:tabs>
            </w:pPr>
            <w:r>
              <w:lastRenderedPageBreak/>
              <w:t xml:space="preserve">- </w:t>
            </w:r>
            <w:proofErr w:type="spellStart"/>
            <w:r w:rsidR="00907DF8">
              <w:t>Chơi</w:t>
            </w:r>
            <w:proofErr w:type="spellEnd"/>
            <w:r w:rsidR="00907DF8">
              <w:rPr>
                <w:lang w:val="vi-VN"/>
              </w:rPr>
              <w:t xml:space="preserve"> t</w:t>
            </w:r>
            <w:r>
              <w:t xml:space="preserve">ự </w:t>
            </w:r>
            <w:proofErr w:type="spellStart"/>
            <w:r>
              <w:t>chọn</w:t>
            </w:r>
            <w:proofErr w:type="spellEnd"/>
            <w:r>
              <w:t xml:space="preserve">: </w:t>
            </w:r>
            <w:proofErr w:type="spellStart"/>
            <w:r w:rsidR="00907DF8">
              <w:t>V</w:t>
            </w:r>
            <w:r>
              <w:t>ẽ</w:t>
            </w:r>
            <w:proofErr w:type="spellEnd"/>
            <w:r>
              <w:t xml:space="preserve">, </w:t>
            </w:r>
            <w:proofErr w:type="spellStart"/>
            <w:r>
              <w:t>xếp</w:t>
            </w:r>
            <w:proofErr w:type="spellEnd"/>
            <w:r>
              <w:t xml:space="preserve"> </w:t>
            </w:r>
            <w:proofErr w:type="spellStart"/>
            <w:r>
              <w:t>hình</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nhặt</w:t>
            </w:r>
            <w:proofErr w:type="spellEnd"/>
            <w:r>
              <w:t xml:space="preserve"> </w:t>
            </w:r>
            <w:proofErr w:type="spellStart"/>
            <w:r>
              <w:t>lá</w:t>
            </w:r>
            <w:proofErr w:type="spellEnd"/>
            <w:r>
              <w:t xml:space="preserve">, </w:t>
            </w:r>
            <w:proofErr w:type="spellStart"/>
            <w:r>
              <w:t>thổi</w:t>
            </w:r>
            <w:proofErr w:type="spellEnd"/>
            <w:r>
              <w:t xml:space="preserve"> bong </w:t>
            </w:r>
            <w:proofErr w:type="spellStart"/>
            <w:r>
              <w:t>bong</w:t>
            </w:r>
            <w:proofErr w:type="spellEnd"/>
            <w:r>
              <w:t xml:space="preserve"> </w:t>
            </w:r>
            <w:proofErr w:type="spellStart"/>
            <w:r>
              <w:t>xà</w:t>
            </w:r>
            <w:proofErr w:type="spellEnd"/>
            <w:r>
              <w:t xml:space="preserve"> </w:t>
            </w:r>
            <w:proofErr w:type="spellStart"/>
            <w:r>
              <w:t>phòng</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bóng</w:t>
            </w:r>
            <w:proofErr w:type="spellEnd"/>
            <w:r>
              <w:t xml:space="preserve">, </w:t>
            </w:r>
            <w:proofErr w:type="spellStart"/>
            <w:r>
              <w:t>vòng</w:t>
            </w:r>
            <w:proofErr w:type="spellEnd"/>
            <w:r>
              <w:t>…),</w:t>
            </w:r>
          </w:p>
        </w:tc>
        <w:tc>
          <w:tcPr>
            <w:tcW w:w="1560" w:type="dxa"/>
          </w:tcPr>
          <w:p w14:paraId="4EDC4D30"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16220242" w14:textId="77777777" w:rsidTr="007F6E66">
        <w:tc>
          <w:tcPr>
            <w:tcW w:w="1888" w:type="dxa"/>
            <w:vMerge/>
            <w:vAlign w:val="center"/>
          </w:tcPr>
          <w:p w14:paraId="6D34D093" w14:textId="77777777" w:rsidR="00C1409C" w:rsidRPr="00C1409C" w:rsidRDefault="00C1409C" w:rsidP="00C1409C">
            <w:pPr>
              <w:spacing w:line="340" w:lineRule="exact"/>
              <w:jc w:val="both"/>
              <w:rPr>
                <w:rFonts w:eastAsia="Calibri"/>
                <w:b/>
                <w:bCs/>
                <w:color w:val="000000"/>
                <w:sz w:val="26"/>
                <w:szCs w:val="26"/>
              </w:rPr>
            </w:pPr>
          </w:p>
        </w:tc>
        <w:tc>
          <w:tcPr>
            <w:tcW w:w="1195" w:type="dxa"/>
          </w:tcPr>
          <w:p w14:paraId="1E3293B6"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3</w:t>
            </w:r>
          </w:p>
        </w:tc>
        <w:tc>
          <w:tcPr>
            <w:tcW w:w="4710" w:type="dxa"/>
            <w:gridSpan w:val="2"/>
          </w:tcPr>
          <w:p w14:paraId="15596DC9" w14:textId="77777777" w:rsidR="00C1409C" w:rsidRPr="00C1409C" w:rsidRDefault="00C1409C" w:rsidP="00C1409C">
            <w:pPr>
              <w:spacing w:line="276" w:lineRule="auto"/>
              <w:rPr>
                <w:rFonts w:eastAsia="Calibri"/>
                <w:lang w:val="vi-VN"/>
              </w:rPr>
            </w:pPr>
          </w:p>
        </w:tc>
        <w:tc>
          <w:tcPr>
            <w:tcW w:w="4676" w:type="dxa"/>
            <w:gridSpan w:val="2"/>
          </w:tcPr>
          <w:p w14:paraId="22D56222" w14:textId="77777777" w:rsidR="00C1409C" w:rsidRPr="00C1409C" w:rsidRDefault="00C1409C" w:rsidP="00C1409C">
            <w:pPr>
              <w:tabs>
                <w:tab w:val="left" w:pos="11125"/>
              </w:tabs>
              <w:spacing w:line="340" w:lineRule="exact"/>
              <w:jc w:val="center"/>
              <w:rPr>
                <w:rFonts w:eastAsia="Calibri"/>
                <w:color w:val="000000"/>
                <w:sz w:val="26"/>
                <w:szCs w:val="26"/>
              </w:rPr>
            </w:pPr>
          </w:p>
        </w:tc>
        <w:tc>
          <w:tcPr>
            <w:tcW w:w="1560" w:type="dxa"/>
          </w:tcPr>
          <w:p w14:paraId="6F2268F9"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36D7EE24" w14:textId="77777777" w:rsidTr="007F6E66">
        <w:tc>
          <w:tcPr>
            <w:tcW w:w="1888" w:type="dxa"/>
            <w:vMerge/>
            <w:vAlign w:val="center"/>
          </w:tcPr>
          <w:p w14:paraId="31BD63BC" w14:textId="77777777" w:rsidR="00C1409C" w:rsidRPr="00C1409C" w:rsidRDefault="00C1409C" w:rsidP="00C1409C">
            <w:pPr>
              <w:spacing w:line="340" w:lineRule="exact"/>
              <w:jc w:val="both"/>
              <w:rPr>
                <w:rFonts w:eastAsia="Calibri"/>
                <w:b/>
                <w:bCs/>
                <w:color w:val="000000"/>
                <w:sz w:val="26"/>
                <w:szCs w:val="26"/>
              </w:rPr>
            </w:pPr>
          </w:p>
        </w:tc>
        <w:tc>
          <w:tcPr>
            <w:tcW w:w="1195" w:type="dxa"/>
          </w:tcPr>
          <w:p w14:paraId="49A80142"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4</w:t>
            </w:r>
          </w:p>
        </w:tc>
        <w:tc>
          <w:tcPr>
            <w:tcW w:w="4710" w:type="dxa"/>
            <w:gridSpan w:val="2"/>
          </w:tcPr>
          <w:p w14:paraId="3AA113CB" w14:textId="6924CDE7" w:rsidR="00907DF8" w:rsidRPr="00907DF8" w:rsidRDefault="00C1409C" w:rsidP="00907DF8">
            <w:pPr>
              <w:spacing w:line="276" w:lineRule="auto"/>
              <w:rPr>
                <w:rFonts w:eastAsia="Calibri"/>
                <w:lang w:val="vi-VN"/>
              </w:rPr>
            </w:pPr>
            <w:r w:rsidRPr="00C1409C">
              <w:t>HĐCCĐ</w:t>
            </w:r>
            <w:r w:rsidRPr="00C1409C">
              <w:rPr>
                <w:rFonts w:eastAsia="Calibri"/>
                <w:lang w:val="it-IT"/>
              </w:rPr>
              <w:t xml:space="preserve"> </w:t>
            </w:r>
          </w:p>
          <w:p w14:paraId="508114D5" w14:textId="77777777" w:rsidR="00907DF8" w:rsidRPr="00907DF8" w:rsidRDefault="00907DF8" w:rsidP="00907DF8">
            <w:pPr>
              <w:spacing w:line="276" w:lineRule="auto"/>
              <w:rPr>
                <w:rFonts w:eastAsia="Calibri"/>
                <w:lang w:val="it-IT"/>
              </w:rPr>
            </w:pPr>
            <w:r w:rsidRPr="00907DF8">
              <w:rPr>
                <w:rFonts w:eastAsia="Calibri"/>
                <w:lang w:val="it-IT"/>
              </w:rPr>
              <w:t xml:space="preserve"> - Trao đổi thảo luận và có thể cho trẻ trải nghiệm tham quan đình làng Đặng Xá </w:t>
            </w:r>
          </w:p>
          <w:p w14:paraId="0309112A" w14:textId="77777777" w:rsidR="00907DF8" w:rsidRPr="00907DF8" w:rsidRDefault="00907DF8" w:rsidP="00907DF8">
            <w:pPr>
              <w:spacing w:line="276" w:lineRule="auto"/>
              <w:rPr>
                <w:rFonts w:eastAsia="Calibri"/>
                <w:lang w:val="it-IT"/>
              </w:rPr>
            </w:pPr>
            <w:r w:rsidRPr="00907DF8">
              <w:rPr>
                <w:rFonts w:eastAsia="Calibri"/>
                <w:lang w:val="it-IT"/>
              </w:rPr>
              <w:t>- VĐ: Kéo co</w:t>
            </w:r>
          </w:p>
          <w:p w14:paraId="43C152A4" w14:textId="0EC5EEE5" w:rsidR="00C1409C" w:rsidRPr="00907DF8" w:rsidRDefault="00907DF8" w:rsidP="00907DF8">
            <w:pPr>
              <w:spacing w:line="276" w:lineRule="auto"/>
              <w:rPr>
                <w:rFonts w:eastAsia="Calibri"/>
                <w:lang w:val="it-IT"/>
              </w:rPr>
            </w:pPr>
            <w:r w:rsidRPr="00907DF8">
              <w:rPr>
                <w:rFonts w:eastAsia="Calibri"/>
                <w:lang w:val="it-IT"/>
              </w:rPr>
              <w:t xml:space="preserve">- Chơi tự </w:t>
            </w:r>
            <w:r>
              <w:rPr>
                <w:rFonts w:eastAsia="Calibri"/>
                <w:lang w:val="it-IT"/>
              </w:rPr>
              <w:t>chọn</w:t>
            </w:r>
            <w:r>
              <w:rPr>
                <w:rFonts w:eastAsia="Calibri"/>
                <w:lang w:val="vi-VN"/>
              </w:rPr>
              <w:t xml:space="preserve">: </w:t>
            </w:r>
            <w:r w:rsidRPr="00907DF8">
              <w:rPr>
                <w:rFonts w:eastAsia="Calibri"/>
                <w:lang w:val="it-IT"/>
              </w:rPr>
              <w:t>Vẽ theo ý thích, chơi trò chơi dân gian, đc ngoài sân trường.</w:t>
            </w:r>
          </w:p>
        </w:tc>
        <w:tc>
          <w:tcPr>
            <w:tcW w:w="4676" w:type="dxa"/>
            <w:gridSpan w:val="2"/>
          </w:tcPr>
          <w:p w14:paraId="404CC44A" w14:textId="21F79A0E" w:rsidR="00E014AC" w:rsidRPr="00E014AC" w:rsidRDefault="00C1409C" w:rsidP="00E014AC">
            <w:pPr>
              <w:spacing w:line="276" w:lineRule="auto"/>
              <w:rPr>
                <w:rFonts w:eastAsia="Calibri"/>
                <w:lang w:val="vi-VN"/>
              </w:rPr>
            </w:pPr>
            <w:r w:rsidRPr="00C1409C">
              <w:t>HĐCCĐ</w:t>
            </w:r>
            <w:r w:rsidRPr="00C1409C">
              <w:rPr>
                <w:rFonts w:eastAsia="Calibri"/>
                <w:lang w:val="it-IT"/>
              </w:rPr>
              <w:t xml:space="preserve"> </w:t>
            </w:r>
          </w:p>
          <w:p w14:paraId="4BF2DD88" w14:textId="4E1FCFBB" w:rsidR="00E014AC" w:rsidRPr="00E014AC" w:rsidRDefault="00E014AC" w:rsidP="00E014AC">
            <w:pPr>
              <w:spacing w:line="276" w:lineRule="auto"/>
              <w:rPr>
                <w:rFonts w:eastAsia="Calibri"/>
                <w:lang w:val="it-IT"/>
              </w:rPr>
            </w:pPr>
            <w:r w:rsidRPr="00E014AC">
              <w:rPr>
                <w:rFonts w:eastAsia="Calibri"/>
                <w:lang w:val="it-IT"/>
              </w:rPr>
              <w:t xml:space="preserve">- Chơi với sỏi và những đồ chơi với </w:t>
            </w:r>
            <w:r>
              <w:rPr>
                <w:rFonts w:eastAsia="Calibri"/>
                <w:lang w:val="it-IT"/>
              </w:rPr>
              <w:t>nước</w:t>
            </w:r>
            <w:r>
              <w:rPr>
                <w:rFonts w:eastAsia="Calibri"/>
                <w:lang w:val="vi-VN"/>
              </w:rPr>
              <w:t>.</w:t>
            </w:r>
            <w:r w:rsidRPr="00E014AC">
              <w:rPr>
                <w:rFonts w:eastAsia="Calibri"/>
                <w:lang w:val="it-IT"/>
              </w:rPr>
              <w:t xml:space="preserve"> Cho trẻ thực hành trải nghiệm với nước</w:t>
            </w:r>
          </w:p>
          <w:p w14:paraId="3989369E" w14:textId="2857969D" w:rsidR="00E014AC" w:rsidRPr="00E014AC" w:rsidRDefault="00E014AC" w:rsidP="00E014AC">
            <w:pPr>
              <w:spacing w:line="276" w:lineRule="auto"/>
              <w:rPr>
                <w:rFonts w:eastAsia="Calibri"/>
                <w:lang w:val="vi-VN"/>
              </w:rPr>
            </w:pPr>
            <w:r w:rsidRPr="00E014AC">
              <w:rPr>
                <w:rFonts w:eastAsia="Calibri"/>
                <w:lang w:val="it-IT"/>
              </w:rPr>
              <w:t xml:space="preserve"> TC vận động: Mèo đuổi chuột</w:t>
            </w:r>
          </w:p>
          <w:p w14:paraId="671CFEF4" w14:textId="7A82104C" w:rsidR="00C1409C" w:rsidRPr="00E014AC" w:rsidRDefault="00E014AC" w:rsidP="00E014AC">
            <w:pPr>
              <w:spacing w:line="276" w:lineRule="auto"/>
              <w:rPr>
                <w:rFonts w:eastAsia="Calibri"/>
                <w:lang w:val="vi-VN"/>
              </w:rPr>
            </w:pPr>
            <w:r w:rsidRPr="00E014AC">
              <w:rPr>
                <w:rFonts w:eastAsia="Calibri"/>
                <w:lang w:val="it-IT"/>
              </w:rPr>
              <w:t xml:space="preserve">- Chơi tự </w:t>
            </w:r>
            <w:r>
              <w:rPr>
                <w:rFonts w:eastAsia="Calibri"/>
                <w:lang w:val="it-IT"/>
              </w:rPr>
              <w:t>chọn</w:t>
            </w:r>
            <w:r>
              <w:rPr>
                <w:rFonts w:eastAsia="Calibri"/>
                <w:lang w:val="vi-VN"/>
              </w:rPr>
              <w:t xml:space="preserve">: </w:t>
            </w:r>
            <w:r w:rsidRPr="00E014AC">
              <w:rPr>
                <w:rFonts w:eastAsia="Calibri"/>
                <w:lang w:val="it-IT"/>
              </w:rPr>
              <w:t>Lăn sỏi, gõ sỏi, xúc sỏi, thí nghiệm thả sỏi vào nước, ô ăn quan, chơi nhảy bật vòng, chơi đồ chơi ngoài trời…</w:t>
            </w:r>
          </w:p>
        </w:tc>
        <w:tc>
          <w:tcPr>
            <w:tcW w:w="1560" w:type="dxa"/>
          </w:tcPr>
          <w:p w14:paraId="5E6DD6D7" w14:textId="77777777" w:rsidR="00C1409C" w:rsidRPr="00C1409C" w:rsidRDefault="00C1409C" w:rsidP="00C1409C">
            <w:pPr>
              <w:spacing w:line="340" w:lineRule="exact"/>
              <w:jc w:val="both"/>
              <w:rPr>
                <w:rFonts w:eastAsia="Calibri"/>
                <w:color w:val="000000"/>
                <w:shd w:val="clear" w:color="auto" w:fill="FFFFFF"/>
                <w:lang w:val="pt-PT"/>
              </w:rPr>
            </w:pPr>
          </w:p>
        </w:tc>
      </w:tr>
      <w:tr w:rsidR="00C1409C" w:rsidRPr="00C1409C" w14:paraId="094D923A" w14:textId="77777777" w:rsidTr="007F6E66">
        <w:tc>
          <w:tcPr>
            <w:tcW w:w="1888" w:type="dxa"/>
            <w:vMerge/>
            <w:vAlign w:val="center"/>
          </w:tcPr>
          <w:p w14:paraId="14D7B478" w14:textId="77777777" w:rsidR="00C1409C" w:rsidRPr="00C1409C" w:rsidRDefault="00C1409C" w:rsidP="00C1409C">
            <w:pPr>
              <w:spacing w:line="340" w:lineRule="exact"/>
              <w:jc w:val="both"/>
              <w:rPr>
                <w:rFonts w:eastAsia="Calibri"/>
                <w:b/>
                <w:bCs/>
                <w:color w:val="000000"/>
                <w:sz w:val="26"/>
                <w:szCs w:val="26"/>
              </w:rPr>
            </w:pPr>
          </w:p>
        </w:tc>
        <w:tc>
          <w:tcPr>
            <w:tcW w:w="1195" w:type="dxa"/>
          </w:tcPr>
          <w:p w14:paraId="32332DD2" w14:textId="77777777" w:rsidR="00C1409C" w:rsidRPr="00C1409C" w:rsidRDefault="00C1409C" w:rsidP="00C1409C">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5</w:t>
            </w:r>
          </w:p>
        </w:tc>
        <w:tc>
          <w:tcPr>
            <w:tcW w:w="4710" w:type="dxa"/>
            <w:gridSpan w:val="2"/>
          </w:tcPr>
          <w:p w14:paraId="7B1FAA2E" w14:textId="581B4086" w:rsidR="00907DF8" w:rsidRPr="00907DF8" w:rsidRDefault="00C1409C" w:rsidP="00907DF8">
            <w:pPr>
              <w:spacing w:line="276" w:lineRule="auto"/>
              <w:rPr>
                <w:rFonts w:eastAsia="Calibri"/>
                <w:lang w:val="vi-VN"/>
              </w:rPr>
            </w:pPr>
            <w:r w:rsidRPr="00C1409C">
              <w:t>HĐCCĐ</w:t>
            </w:r>
            <w:r w:rsidRPr="00C1409C">
              <w:rPr>
                <w:rFonts w:eastAsia="Calibri"/>
                <w:lang w:val="it-IT"/>
              </w:rPr>
              <w:t xml:space="preserve"> </w:t>
            </w:r>
          </w:p>
          <w:p w14:paraId="457569CA" w14:textId="22F44E65" w:rsidR="00907DF8" w:rsidRPr="000107E2" w:rsidRDefault="00907DF8" w:rsidP="00907DF8">
            <w:pPr>
              <w:spacing w:line="276" w:lineRule="auto"/>
              <w:rPr>
                <w:rFonts w:eastAsia="Calibri"/>
                <w:lang w:val="vi-VN"/>
              </w:rPr>
            </w:pPr>
            <w:r w:rsidRPr="00907DF8">
              <w:rPr>
                <w:rFonts w:eastAsia="Calibri"/>
                <w:lang w:val="it-IT"/>
              </w:rPr>
              <w:t>-</w:t>
            </w:r>
            <w:r w:rsidR="000107E2">
              <w:rPr>
                <w:rFonts w:eastAsia="Calibri"/>
                <w:lang w:val="vi-VN"/>
              </w:rPr>
              <w:t xml:space="preserve"> </w:t>
            </w:r>
            <w:r w:rsidRPr="00907DF8">
              <w:rPr>
                <w:rFonts w:eastAsia="Calibri"/>
                <w:lang w:val="it-IT"/>
              </w:rPr>
              <w:t>Thực hành trải nghiệm bán</w:t>
            </w:r>
            <w:r w:rsidR="000107E2">
              <w:rPr>
                <w:rFonts w:eastAsia="Calibri"/>
                <w:lang w:val="vi-VN"/>
              </w:rPr>
              <w:t xml:space="preserve"> các gian</w:t>
            </w:r>
            <w:r w:rsidRPr="00907DF8">
              <w:rPr>
                <w:rFonts w:eastAsia="Calibri"/>
                <w:lang w:val="it-IT"/>
              </w:rPr>
              <w:t xml:space="preserve"> hàng</w:t>
            </w:r>
            <w:r w:rsidR="000107E2">
              <w:rPr>
                <w:rFonts w:eastAsia="Calibri"/>
                <w:lang w:val="vi-VN"/>
              </w:rPr>
              <w:t xml:space="preserve"> chợ quê</w:t>
            </w:r>
          </w:p>
          <w:p w14:paraId="44684772" w14:textId="77777777" w:rsidR="00907DF8" w:rsidRPr="00907DF8" w:rsidRDefault="00907DF8" w:rsidP="00907DF8">
            <w:pPr>
              <w:spacing w:line="276" w:lineRule="auto"/>
              <w:rPr>
                <w:rFonts w:eastAsia="Calibri"/>
                <w:lang w:val="it-IT"/>
              </w:rPr>
            </w:pPr>
            <w:r w:rsidRPr="00907DF8">
              <w:rPr>
                <w:rFonts w:eastAsia="Calibri"/>
                <w:lang w:val="it-IT"/>
              </w:rPr>
              <w:t>- VĐ: Rồng rồng rắn rắn</w:t>
            </w:r>
          </w:p>
          <w:p w14:paraId="3409F60D" w14:textId="063A8D0E" w:rsidR="00C1409C" w:rsidRPr="000107E2" w:rsidRDefault="00907DF8" w:rsidP="000107E2">
            <w:pPr>
              <w:spacing w:line="276" w:lineRule="auto"/>
              <w:rPr>
                <w:rFonts w:eastAsia="Calibri"/>
                <w:lang w:val="it-IT"/>
              </w:rPr>
            </w:pPr>
            <w:r w:rsidRPr="00907DF8">
              <w:rPr>
                <w:rFonts w:eastAsia="Calibri"/>
                <w:lang w:val="it-IT"/>
              </w:rPr>
              <w:t xml:space="preserve">- Chơi tự </w:t>
            </w:r>
            <w:r w:rsidR="000107E2">
              <w:rPr>
                <w:rFonts w:eastAsia="Calibri"/>
                <w:lang w:val="it-IT"/>
              </w:rPr>
              <w:t>chọn</w:t>
            </w:r>
            <w:r w:rsidR="000107E2">
              <w:rPr>
                <w:rFonts w:eastAsia="Calibri"/>
                <w:lang w:val="vi-VN"/>
              </w:rPr>
              <w:t xml:space="preserve">: </w:t>
            </w:r>
            <w:r w:rsidRPr="00907DF8">
              <w:rPr>
                <w:rFonts w:eastAsia="Calibri"/>
                <w:lang w:val="it-IT"/>
              </w:rPr>
              <w:t>Chơi ô ăn quan, chơi vẽ ngôi nhà, chơi tung bắt bóng, chơi đồ chơi ngoài trời…)</w:t>
            </w:r>
          </w:p>
        </w:tc>
        <w:tc>
          <w:tcPr>
            <w:tcW w:w="4676" w:type="dxa"/>
            <w:gridSpan w:val="2"/>
          </w:tcPr>
          <w:p w14:paraId="7D311C8D" w14:textId="77777777" w:rsidR="00C1409C" w:rsidRPr="00C1409C" w:rsidRDefault="00C1409C" w:rsidP="00C1409C">
            <w:pPr>
              <w:spacing w:line="276" w:lineRule="auto"/>
              <w:jc w:val="both"/>
              <w:rPr>
                <w:rFonts w:eastAsia="Calibri"/>
                <w:lang w:val="vi-VN"/>
              </w:rPr>
            </w:pPr>
            <w:r w:rsidRPr="00C1409C">
              <w:t>HĐCCĐ</w:t>
            </w:r>
            <w:r w:rsidRPr="00C1409C">
              <w:rPr>
                <w:rFonts w:eastAsia="Calibri"/>
                <w:lang w:val="it-IT"/>
              </w:rPr>
              <w:t xml:space="preserve"> </w:t>
            </w:r>
          </w:p>
          <w:p w14:paraId="61AB8C98" w14:textId="77777777" w:rsidR="00A63F2A" w:rsidRPr="00A63F2A" w:rsidRDefault="00A63F2A" w:rsidP="00A63F2A">
            <w:pPr>
              <w:spacing w:line="276" w:lineRule="auto"/>
              <w:jc w:val="both"/>
              <w:rPr>
                <w:rFonts w:eastAsia="Calibri"/>
                <w:lang w:val="it-IT"/>
              </w:rPr>
            </w:pPr>
            <w:r w:rsidRPr="00A63F2A">
              <w:rPr>
                <w:rFonts w:eastAsia="Calibri"/>
                <w:lang w:val="it-IT"/>
              </w:rPr>
              <w:t>- Trao đổi về chiếc áo dài truyền thống</w:t>
            </w:r>
          </w:p>
          <w:p w14:paraId="0D3D8BD2" w14:textId="77777777" w:rsidR="00A63F2A" w:rsidRPr="00A63F2A" w:rsidRDefault="00A63F2A" w:rsidP="00A63F2A">
            <w:pPr>
              <w:spacing w:line="276" w:lineRule="auto"/>
              <w:jc w:val="both"/>
              <w:rPr>
                <w:rFonts w:eastAsia="Calibri"/>
                <w:lang w:val="it-IT"/>
              </w:rPr>
            </w:pPr>
            <w:r w:rsidRPr="00A63F2A">
              <w:rPr>
                <w:rFonts w:eastAsia="Calibri"/>
                <w:lang w:val="it-IT"/>
              </w:rPr>
              <w:t>- TCVĐ: Lộn cầu vồng.</w:t>
            </w:r>
          </w:p>
          <w:p w14:paraId="312BAE71" w14:textId="32837655" w:rsidR="00C1409C" w:rsidRPr="00907DF8" w:rsidRDefault="00A63F2A" w:rsidP="00907DF8">
            <w:pPr>
              <w:spacing w:line="276" w:lineRule="auto"/>
              <w:jc w:val="both"/>
              <w:rPr>
                <w:rFonts w:eastAsia="Calibri"/>
                <w:lang w:val="it-IT"/>
              </w:rPr>
            </w:pPr>
            <w:r w:rsidRPr="00A63F2A">
              <w:rPr>
                <w:rFonts w:eastAsia="Calibri"/>
                <w:lang w:val="it-IT"/>
              </w:rPr>
              <w:t xml:space="preserve">- Chơi tự </w:t>
            </w:r>
            <w:r w:rsidR="00907DF8">
              <w:rPr>
                <w:rFonts w:eastAsia="Calibri"/>
                <w:lang w:val="it-IT"/>
              </w:rPr>
              <w:t>chọn</w:t>
            </w:r>
            <w:r w:rsidR="00907DF8">
              <w:rPr>
                <w:rFonts w:eastAsia="Calibri"/>
                <w:lang w:val="vi-VN"/>
              </w:rPr>
              <w:t xml:space="preserve">: </w:t>
            </w:r>
            <w:r w:rsidRPr="00A63F2A">
              <w:rPr>
                <w:rFonts w:eastAsia="Calibri"/>
                <w:lang w:val="it-IT"/>
              </w:rPr>
              <w:t>Vẽ theo ý thích,chơi trò chơi dân gian, chơi dải lụa, ném bô linh, xếp hột hạt, chơi đồ chơi ngoài trời</w:t>
            </w:r>
          </w:p>
        </w:tc>
        <w:tc>
          <w:tcPr>
            <w:tcW w:w="1560" w:type="dxa"/>
          </w:tcPr>
          <w:p w14:paraId="73CFE33D" w14:textId="77777777" w:rsidR="00C1409C" w:rsidRPr="00C1409C" w:rsidRDefault="00C1409C" w:rsidP="00C1409C">
            <w:pPr>
              <w:spacing w:line="340" w:lineRule="exact"/>
              <w:jc w:val="both"/>
              <w:rPr>
                <w:rFonts w:eastAsia="Calibri"/>
                <w:color w:val="000000"/>
                <w:shd w:val="clear" w:color="auto" w:fill="FFFFFF"/>
                <w:lang w:val="pt-PT"/>
              </w:rPr>
            </w:pPr>
          </w:p>
        </w:tc>
      </w:tr>
      <w:tr w:rsidR="000B0523" w:rsidRPr="00C1409C" w14:paraId="1A66F127" w14:textId="77777777" w:rsidTr="007F6E66">
        <w:tc>
          <w:tcPr>
            <w:tcW w:w="1888" w:type="dxa"/>
            <w:vMerge/>
            <w:vAlign w:val="center"/>
          </w:tcPr>
          <w:p w14:paraId="7FEF604E" w14:textId="77777777" w:rsidR="000B0523" w:rsidRPr="00C1409C" w:rsidRDefault="000B0523" w:rsidP="000B0523">
            <w:pPr>
              <w:spacing w:line="340" w:lineRule="exact"/>
              <w:jc w:val="both"/>
              <w:rPr>
                <w:rFonts w:eastAsia="Calibri"/>
                <w:b/>
                <w:bCs/>
                <w:color w:val="000000"/>
                <w:sz w:val="26"/>
                <w:szCs w:val="26"/>
              </w:rPr>
            </w:pPr>
          </w:p>
        </w:tc>
        <w:tc>
          <w:tcPr>
            <w:tcW w:w="1195" w:type="dxa"/>
          </w:tcPr>
          <w:p w14:paraId="1D4E9B1B" w14:textId="77777777" w:rsidR="000B0523" w:rsidRPr="00C1409C" w:rsidRDefault="000B0523" w:rsidP="000B0523">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6</w:t>
            </w:r>
          </w:p>
        </w:tc>
        <w:tc>
          <w:tcPr>
            <w:tcW w:w="4710" w:type="dxa"/>
            <w:gridSpan w:val="2"/>
          </w:tcPr>
          <w:p w14:paraId="05BAC76E" w14:textId="77777777" w:rsidR="000B0523" w:rsidRPr="000B0523" w:rsidRDefault="000B0523" w:rsidP="000B0523">
            <w:pPr>
              <w:spacing w:line="276" w:lineRule="auto"/>
              <w:rPr>
                <w:rFonts w:eastAsia="Calibri" w:cs="Times New Roman"/>
                <w:szCs w:val="28"/>
                <w:lang w:val="vi-VN"/>
              </w:rPr>
            </w:pPr>
            <w:r w:rsidRPr="000B0523">
              <w:rPr>
                <w:rFonts w:cs="Times New Roman"/>
                <w:szCs w:val="28"/>
              </w:rPr>
              <w:t>HĐCCĐ</w:t>
            </w:r>
            <w:r w:rsidRPr="000B0523">
              <w:rPr>
                <w:rFonts w:eastAsia="Calibri" w:cs="Times New Roman"/>
                <w:szCs w:val="28"/>
                <w:lang w:val="it-IT"/>
              </w:rPr>
              <w:t xml:space="preserve"> </w:t>
            </w:r>
          </w:p>
          <w:p w14:paraId="698174D1" w14:textId="77777777" w:rsidR="000B0523" w:rsidRPr="000B0523" w:rsidRDefault="000B0523" w:rsidP="000B0523">
            <w:pPr>
              <w:spacing w:line="340" w:lineRule="exact"/>
              <w:rPr>
                <w:rFonts w:eastAsia="Calibri" w:cs="Times New Roman"/>
                <w:szCs w:val="28"/>
              </w:rPr>
            </w:pPr>
            <w:r w:rsidRPr="000B0523">
              <w:rPr>
                <w:rFonts w:eastAsia="Calibri" w:cs="Times New Roman"/>
                <w:szCs w:val="28"/>
                <w:lang w:val="vi-VN"/>
              </w:rPr>
              <w:t>-Q</w:t>
            </w:r>
            <w:r w:rsidRPr="000B0523">
              <w:rPr>
                <w:rFonts w:eastAsia="Calibri" w:cs="Times New Roman"/>
                <w:szCs w:val="28"/>
                <w:lang w:val="it-IT"/>
              </w:rPr>
              <w:t>uan sát cảnh đẹp quanh trường</w:t>
            </w:r>
          </w:p>
          <w:p w14:paraId="240C6F91" w14:textId="77777777" w:rsidR="000B0523" w:rsidRPr="000B0523" w:rsidRDefault="000B0523" w:rsidP="000B0523">
            <w:pPr>
              <w:spacing w:line="340" w:lineRule="exact"/>
              <w:rPr>
                <w:rFonts w:eastAsia="Calibri" w:cs="Times New Roman"/>
                <w:szCs w:val="28"/>
              </w:rPr>
            </w:pPr>
            <w:r w:rsidRPr="000B0523">
              <w:rPr>
                <w:rFonts w:eastAsia="Calibri" w:cs="Times New Roman"/>
                <w:szCs w:val="28"/>
                <w:lang w:val="vi-VN"/>
              </w:rPr>
              <w:t>TCVĐ: Ném vòng</w:t>
            </w:r>
          </w:p>
          <w:p w14:paraId="167C3422" w14:textId="70FA29D1" w:rsidR="000B0523" w:rsidRPr="000B0523" w:rsidRDefault="000B0523" w:rsidP="000B0523">
            <w:pPr>
              <w:spacing w:line="340" w:lineRule="exact"/>
              <w:rPr>
                <w:rFonts w:eastAsia="Calibri"/>
                <w:color w:val="000000"/>
                <w:sz w:val="26"/>
                <w:szCs w:val="26"/>
                <w:lang w:val="vi-VN"/>
              </w:rPr>
            </w:pPr>
            <w:r w:rsidRPr="000B0523">
              <w:rPr>
                <w:rFonts w:eastAsia="Calibri" w:cs="Times New Roman"/>
                <w:szCs w:val="28"/>
                <w:lang w:val="vi-VN"/>
              </w:rPr>
              <w:t>-</w:t>
            </w:r>
            <w:r w:rsidRPr="000B0523">
              <w:rPr>
                <w:rFonts w:eastAsia="Calibri" w:cs="Times New Roman"/>
                <w:szCs w:val="28"/>
                <w:lang w:val="it-IT"/>
              </w:rPr>
              <w:t xml:space="preserve"> Chơi tự chọn: chơi dân gian "Nhảy lò cò", "Bịt mắt bắt dê", "Ném vòng"</w:t>
            </w:r>
          </w:p>
        </w:tc>
        <w:tc>
          <w:tcPr>
            <w:tcW w:w="4676" w:type="dxa"/>
            <w:gridSpan w:val="2"/>
          </w:tcPr>
          <w:p w14:paraId="35E8CA5A" w14:textId="77777777" w:rsidR="000B0523" w:rsidRPr="00C1409C" w:rsidRDefault="000B0523" w:rsidP="000B0523">
            <w:pPr>
              <w:spacing w:line="276" w:lineRule="auto"/>
              <w:rPr>
                <w:rFonts w:eastAsia="Calibri"/>
                <w:lang w:val="it-IT"/>
              </w:rPr>
            </w:pPr>
            <w:r w:rsidRPr="00C1409C">
              <w:t>HĐCCĐ</w:t>
            </w:r>
          </w:p>
          <w:p w14:paraId="3EA7BBE8" w14:textId="77777777" w:rsidR="000B0523" w:rsidRPr="00C1409C" w:rsidRDefault="000B0523" w:rsidP="000B0523">
            <w:pPr>
              <w:spacing w:line="276" w:lineRule="auto"/>
              <w:rPr>
                <w:rFonts w:eastAsia="Calibri"/>
                <w:lang w:val="it-IT"/>
              </w:rPr>
            </w:pPr>
            <w:r w:rsidRPr="00C1409C">
              <w:rPr>
                <w:rFonts w:eastAsia="Calibri"/>
                <w:lang w:val="it-IT"/>
              </w:rPr>
              <w:t>- Quan sát thời tiết trong ngày.</w:t>
            </w:r>
          </w:p>
          <w:p w14:paraId="43E08B9F" w14:textId="79601111" w:rsidR="000B0523" w:rsidRPr="00C1409C" w:rsidRDefault="000B0523" w:rsidP="000B0523">
            <w:pPr>
              <w:spacing w:line="276" w:lineRule="auto"/>
              <w:rPr>
                <w:rFonts w:eastAsia="Calibri"/>
                <w:lang w:val="it-IT"/>
              </w:rPr>
            </w:pPr>
            <w:r w:rsidRPr="00C1409C">
              <w:rPr>
                <w:rFonts w:eastAsia="Calibri"/>
                <w:lang w:val="it-IT"/>
              </w:rPr>
              <w:t>- TCVĐ: “</w:t>
            </w:r>
            <w:r>
              <w:rPr>
                <w:rFonts w:eastAsia="Calibri"/>
                <w:lang w:val="it-IT"/>
              </w:rPr>
              <w:t>Mèo</w:t>
            </w:r>
            <w:r>
              <w:rPr>
                <w:rFonts w:eastAsia="Calibri"/>
                <w:lang w:val="vi-VN"/>
              </w:rPr>
              <w:t xml:space="preserve"> đuổi chuột</w:t>
            </w:r>
            <w:r w:rsidRPr="00C1409C">
              <w:rPr>
                <w:rFonts w:eastAsia="Calibri"/>
                <w:lang w:val="it-IT"/>
              </w:rPr>
              <w:t>”</w:t>
            </w:r>
          </w:p>
          <w:p w14:paraId="5FC677C0" w14:textId="5E776FA5" w:rsidR="000B0523" w:rsidRPr="00B06AB8" w:rsidRDefault="000B0523" w:rsidP="000B0523">
            <w:pPr>
              <w:tabs>
                <w:tab w:val="left" w:pos="11125"/>
              </w:tabs>
              <w:spacing w:line="340" w:lineRule="exact"/>
              <w:rPr>
                <w:rFonts w:eastAsia="Calibri"/>
                <w:lang w:val="it-IT"/>
              </w:rPr>
            </w:pPr>
            <w:r w:rsidRPr="00C1409C">
              <w:rPr>
                <w:rFonts w:eastAsia="Calibri"/>
                <w:lang w:val="it-IT"/>
              </w:rPr>
              <w:t xml:space="preserve">- Chơi tự chọn: </w:t>
            </w:r>
            <w:r w:rsidRPr="00B06AB8">
              <w:rPr>
                <w:rFonts w:eastAsia="Calibri"/>
                <w:lang w:val="it-IT"/>
              </w:rPr>
              <w:t xml:space="preserve">Chơi với đồ chơi </w:t>
            </w:r>
          </w:p>
          <w:p w14:paraId="18593286" w14:textId="5BECDD36" w:rsidR="000B0523" w:rsidRPr="00C1409C" w:rsidRDefault="000B0523" w:rsidP="000B0523">
            <w:pPr>
              <w:tabs>
                <w:tab w:val="left" w:pos="11125"/>
              </w:tabs>
              <w:spacing w:line="340" w:lineRule="exact"/>
              <w:rPr>
                <w:rFonts w:eastAsia="Calibri"/>
                <w:lang w:val="vi-VN"/>
              </w:rPr>
            </w:pPr>
            <w:r w:rsidRPr="00B06AB8">
              <w:rPr>
                <w:rFonts w:eastAsia="Calibri"/>
                <w:lang w:val="it-IT"/>
              </w:rPr>
              <w:lastRenderedPageBreak/>
              <w:t>Trò chơi dân gian: Chi chi chành chành, cua cắp</w:t>
            </w:r>
          </w:p>
        </w:tc>
        <w:tc>
          <w:tcPr>
            <w:tcW w:w="1560" w:type="dxa"/>
          </w:tcPr>
          <w:p w14:paraId="30F3F767" w14:textId="77777777" w:rsidR="000B0523" w:rsidRPr="00C1409C" w:rsidRDefault="000B0523" w:rsidP="000B0523">
            <w:pPr>
              <w:spacing w:line="340" w:lineRule="exact"/>
              <w:jc w:val="both"/>
              <w:rPr>
                <w:rFonts w:eastAsia="Calibri"/>
                <w:color w:val="000000"/>
                <w:shd w:val="clear" w:color="auto" w:fill="FFFFFF"/>
                <w:lang w:val="pt-PT"/>
              </w:rPr>
            </w:pPr>
          </w:p>
        </w:tc>
      </w:tr>
      <w:tr w:rsidR="00B44E2D" w:rsidRPr="00C1409C" w14:paraId="2E8F4BB6" w14:textId="77777777" w:rsidTr="007F6E66">
        <w:tc>
          <w:tcPr>
            <w:tcW w:w="1888" w:type="dxa"/>
            <w:vAlign w:val="center"/>
          </w:tcPr>
          <w:p w14:paraId="7A3E2AA0" w14:textId="77777777" w:rsidR="00B44E2D" w:rsidRPr="00C1409C" w:rsidRDefault="00B44E2D" w:rsidP="00B44E2D">
            <w:pPr>
              <w:spacing w:line="340" w:lineRule="exact"/>
              <w:jc w:val="both"/>
              <w:rPr>
                <w:rFonts w:eastAsia="Calibri"/>
                <w:b/>
                <w:bCs/>
                <w:color w:val="000000"/>
                <w:sz w:val="26"/>
                <w:szCs w:val="26"/>
                <w:lang w:val="vi-VN"/>
              </w:rPr>
            </w:pPr>
            <w:proofErr w:type="spellStart"/>
            <w:r w:rsidRPr="00C1409C">
              <w:rPr>
                <w:rFonts w:eastAsia="Calibri"/>
                <w:b/>
                <w:bCs/>
                <w:color w:val="000000"/>
                <w:sz w:val="26"/>
                <w:szCs w:val="26"/>
              </w:rPr>
              <w:t>Hoạt</w:t>
            </w:r>
            <w:proofErr w:type="spellEnd"/>
            <w:r w:rsidRPr="00C1409C">
              <w:rPr>
                <w:rFonts w:eastAsia="Calibri"/>
                <w:b/>
                <w:bCs/>
                <w:color w:val="000000"/>
                <w:sz w:val="26"/>
                <w:szCs w:val="26"/>
                <w:lang w:val="vi-VN"/>
              </w:rPr>
              <w:t xml:space="preserve"> động thay thế</w:t>
            </w:r>
          </w:p>
        </w:tc>
        <w:tc>
          <w:tcPr>
            <w:tcW w:w="1195" w:type="dxa"/>
          </w:tcPr>
          <w:p w14:paraId="3DF62493" w14:textId="77777777" w:rsidR="00B44E2D" w:rsidRPr="00C1409C" w:rsidRDefault="00B44E2D" w:rsidP="00B44E2D">
            <w:pPr>
              <w:spacing w:line="340" w:lineRule="exact"/>
              <w:jc w:val="both"/>
              <w:rPr>
                <w:rFonts w:eastAsia="Calibri"/>
                <w:color w:val="000000"/>
                <w:sz w:val="26"/>
                <w:szCs w:val="26"/>
                <w:lang w:val="vi-VN"/>
              </w:rPr>
            </w:pPr>
            <w:proofErr w:type="spellStart"/>
            <w:r w:rsidRPr="00C1409C">
              <w:rPr>
                <w:rFonts w:eastAsia="Calibri"/>
                <w:color w:val="000000"/>
                <w:sz w:val="26"/>
                <w:szCs w:val="26"/>
              </w:rPr>
              <w:t>Thứ</w:t>
            </w:r>
            <w:proofErr w:type="spellEnd"/>
            <w:r w:rsidRPr="00C1409C">
              <w:rPr>
                <w:rFonts w:eastAsia="Calibri"/>
                <w:color w:val="000000"/>
                <w:sz w:val="26"/>
                <w:szCs w:val="26"/>
                <w:lang w:val="vi-VN"/>
              </w:rPr>
              <w:t xml:space="preserve"> 3</w:t>
            </w:r>
          </w:p>
        </w:tc>
        <w:tc>
          <w:tcPr>
            <w:tcW w:w="4710" w:type="dxa"/>
            <w:gridSpan w:val="2"/>
          </w:tcPr>
          <w:p w14:paraId="26E5FD56" w14:textId="5A8701EA" w:rsidR="00B44E2D" w:rsidRPr="00C1409C" w:rsidRDefault="00B44E2D" w:rsidP="00B44E2D">
            <w:pPr>
              <w:spacing w:line="276" w:lineRule="auto"/>
            </w:pPr>
            <w:proofErr w:type="spellStart"/>
            <w:r w:rsidRPr="00585B15">
              <w:t>Thực</w:t>
            </w:r>
            <w:proofErr w:type="spellEnd"/>
            <w:r w:rsidRPr="00585B15">
              <w:t xml:space="preserve"> </w:t>
            </w:r>
            <w:proofErr w:type="spellStart"/>
            <w:r w:rsidRPr="00585B15">
              <w:t>hiện</w:t>
            </w:r>
            <w:proofErr w:type="spellEnd"/>
            <w:r w:rsidRPr="00585B15">
              <w:t xml:space="preserve"> </w:t>
            </w:r>
            <w:proofErr w:type="spellStart"/>
            <w:r w:rsidRPr="00585B15">
              <w:t>dự</w:t>
            </w:r>
            <w:proofErr w:type="spellEnd"/>
            <w:r w:rsidRPr="00585B15">
              <w:t xml:space="preserve"> </w:t>
            </w:r>
            <w:proofErr w:type="spellStart"/>
            <w:r w:rsidRPr="00585B15">
              <w:t>án</w:t>
            </w:r>
            <w:proofErr w:type="spellEnd"/>
            <w:r w:rsidRPr="00585B15">
              <w:t xml:space="preserve"> "</w:t>
            </w:r>
            <w:proofErr w:type="spellStart"/>
            <w:r w:rsidRPr="00585B15">
              <w:t>Bé</w:t>
            </w:r>
            <w:proofErr w:type="spellEnd"/>
            <w:r w:rsidRPr="00585B15">
              <w:t xml:space="preserve"> </w:t>
            </w:r>
            <w:proofErr w:type="spellStart"/>
            <w:r w:rsidRPr="00585B15">
              <w:t>yêu</w:t>
            </w:r>
            <w:proofErr w:type="spellEnd"/>
            <w:r w:rsidRPr="00585B15">
              <w:t xml:space="preserve"> </w:t>
            </w:r>
            <w:proofErr w:type="spellStart"/>
            <w:r w:rsidRPr="00585B15">
              <w:t>quê</w:t>
            </w:r>
            <w:proofErr w:type="spellEnd"/>
            <w:r w:rsidRPr="00585B15">
              <w:t xml:space="preserve"> </w:t>
            </w:r>
            <w:proofErr w:type="spellStart"/>
            <w:r w:rsidRPr="00585B15">
              <w:t>hương</w:t>
            </w:r>
            <w:proofErr w:type="spellEnd"/>
            <w:r w:rsidRPr="00585B15">
              <w:t xml:space="preserve">": </w:t>
            </w:r>
            <w:proofErr w:type="spellStart"/>
            <w:r w:rsidRPr="00585B15">
              <w:t>vẽ</w:t>
            </w:r>
            <w:proofErr w:type="spellEnd"/>
            <w:r w:rsidRPr="00585B15">
              <w:t xml:space="preserve"> </w:t>
            </w:r>
            <w:proofErr w:type="spellStart"/>
            <w:r w:rsidRPr="00585B15">
              <w:t>tranh</w:t>
            </w:r>
            <w:proofErr w:type="spellEnd"/>
            <w:r w:rsidRPr="00585B15">
              <w:t xml:space="preserve">, </w:t>
            </w:r>
            <w:proofErr w:type="spellStart"/>
            <w:r w:rsidRPr="00585B15">
              <w:t>xé</w:t>
            </w:r>
            <w:proofErr w:type="spellEnd"/>
            <w:r w:rsidRPr="00585B15">
              <w:t xml:space="preserve"> </w:t>
            </w:r>
            <w:proofErr w:type="spellStart"/>
            <w:r w:rsidRPr="00585B15">
              <w:t>dán</w:t>
            </w:r>
            <w:proofErr w:type="spellEnd"/>
            <w:r w:rsidRPr="00585B15">
              <w:t xml:space="preserve"> </w:t>
            </w:r>
            <w:proofErr w:type="spellStart"/>
            <w:r w:rsidRPr="00585B15">
              <w:t>về</w:t>
            </w:r>
            <w:proofErr w:type="spellEnd"/>
            <w:r w:rsidRPr="00585B15">
              <w:t xml:space="preserve"> </w:t>
            </w:r>
            <w:proofErr w:type="spellStart"/>
            <w:r w:rsidRPr="00585B15">
              <w:t>cảnh</w:t>
            </w:r>
            <w:proofErr w:type="spellEnd"/>
            <w:r w:rsidRPr="00585B15">
              <w:t xml:space="preserve"> </w:t>
            </w:r>
            <w:proofErr w:type="spellStart"/>
            <w:r w:rsidRPr="00585B15">
              <w:t>đẹp</w:t>
            </w:r>
            <w:proofErr w:type="spellEnd"/>
            <w:r w:rsidRPr="00585B15">
              <w:t xml:space="preserve"> </w:t>
            </w:r>
            <w:proofErr w:type="spellStart"/>
            <w:r w:rsidRPr="00585B15">
              <w:t>quê</w:t>
            </w:r>
            <w:proofErr w:type="spellEnd"/>
            <w:r w:rsidRPr="00585B15">
              <w:t xml:space="preserve"> </w:t>
            </w:r>
            <w:proofErr w:type="spellStart"/>
            <w:r w:rsidRPr="00585B15">
              <w:t>hương</w:t>
            </w:r>
            <w:proofErr w:type="spellEnd"/>
            <w:r w:rsidRPr="00585B15">
              <w:t>.</w:t>
            </w:r>
          </w:p>
        </w:tc>
        <w:tc>
          <w:tcPr>
            <w:tcW w:w="4676" w:type="dxa"/>
            <w:gridSpan w:val="2"/>
          </w:tcPr>
          <w:p w14:paraId="60348F3A" w14:textId="396FF6D8" w:rsidR="00B44E2D" w:rsidRPr="00C1409C" w:rsidRDefault="00B44E2D" w:rsidP="00B44E2D">
            <w:pPr>
              <w:spacing w:line="276" w:lineRule="auto"/>
              <w:jc w:val="both"/>
            </w:pPr>
            <w:r w:rsidRPr="008B0BA4">
              <w:t xml:space="preserve">Tham </w:t>
            </w:r>
            <w:proofErr w:type="spellStart"/>
            <w:r w:rsidRPr="008B0BA4">
              <w:t>quan</w:t>
            </w:r>
            <w:proofErr w:type="spellEnd"/>
            <w:r w:rsidRPr="008B0BA4">
              <w:t xml:space="preserve"> </w:t>
            </w:r>
            <w:proofErr w:type="spellStart"/>
            <w:r w:rsidRPr="008B0BA4">
              <w:t>mô</w:t>
            </w:r>
            <w:proofErr w:type="spellEnd"/>
            <w:r w:rsidRPr="008B0BA4">
              <w:t xml:space="preserve"> </w:t>
            </w:r>
            <w:proofErr w:type="spellStart"/>
            <w:r w:rsidRPr="008B0BA4">
              <w:t>hình</w:t>
            </w:r>
            <w:proofErr w:type="spellEnd"/>
            <w:r w:rsidRPr="008B0BA4">
              <w:t xml:space="preserve"> di </w:t>
            </w:r>
            <w:proofErr w:type="spellStart"/>
            <w:r w:rsidRPr="008B0BA4">
              <w:t>tích</w:t>
            </w:r>
            <w:proofErr w:type="spellEnd"/>
            <w:r w:rsidRPr="008B0BA4">
              <w:t xml:space="preserve">, </w:t>
            </w:r>
            <w:proofErr w:type="spellStart"/>
            <w:r w:rsidRPr="008B0BA4">
              <w:t>tranh</w:t>
            </w:r>
            <w:proofErr w:type="spellEnd"/>
            <w:r w:rsidRPr="008B0BA4">
              <w:t xml:space="preserve"> </w:t>
            </w:r>
            <w:proofErr w:type="spellStart"/>
            <w:r w:rsidRPr="008B0BA4">
              <w:t>ảnh</w:t>
            </w:r>
            <w:proofErr w:type="spellEnd"/>
            <w:r w:rsidRPr="008B0BA4">
              <w:t xml:space="preserve"> </w:t>
            </w:r>
            <w:proofErr w:type="spellStart"/>
            <w:r w:rsidRPr="008B0BA4">
              <w:t>về</w:t>
            </w:r>
            <w:proofErr w:type="spellEnd"/>
            <w:r w:rsidRPr="008B0BA4">
              <w:t xml:space="preserve"> </w:t>
            </w:r>
            <w:proofErr w:type="spellStart"/>
            <w:r w:rsidRPr="008B0BA4">
              <w:t>Bác</w:t>
            </w:r>
            <w:proofErr w:type="spellEnd"/>
            <w:r w:rsidRPr="008B0BA4">
              <w:t xml:space="preserve"> </w:t>
            </w:r>
            <w:proofErr w:type="spellStart"/>
            <w:r w:rsidRPr="008B0BA4">
              <w:t>Hồ</w:t>
            </w:r>
            <w:proofErr w:type="spellEnd"/>
            <w:r w:rsidRPr="008B0BA4">
              <w:t xml:space="preserve"> </w:t>
            </w:r>
            <w:proofErr w:type="spellStart"/>
            <w:r w:rsidRPr="008B0BA4">
              <w:t>và</w:t>
            </w:r>
            <w:proofErr w:type="spellEnd"/>
            <w:r w:rsidRPr="008B0BA4">
              <w:t xml:space="preserve"> </w:t>
            </w:r>
            <w:proofErr w:type="spellStart"/>
            <w:r w:rsidRPr="008B0BA4">
              <w:t>quê</w:t>
            </w:r>
            <w:proofErr w:type="spellEnd"/>
            <w:r w:rsidRPr="008B0BA4">
              <w:t xml:space="preserve"> </w:t>
            </w:r>
            <w:proofErr w:type="spellStart"/>
            <w:r w:rsidRPr="008B0BA4">
              <w:t>hương</w:t>
            </w:r>
            <w:proofErr w:type="spellEnd"/>
            <w:r w:rsidRPr="008B0BA4">
              <w:t xml:space="preserve"> </w:t>
            </w:r>
            <w:proofErr w:type="spellStart"/>
            <w:r w:rsidRPr="008B0BA4">
              <w:t>tại</w:t>
            </w:r>
            <w:proofErr w:type="spellEnd"/>
            <w:r w:rsidRPr="008B0BA4">
              <w:t xml:space="preserve"> </w:t>
            </w:r>
            <w:proofErr w:type="spellStart"/>
            <w:r w:rsidRPr="008B0BA4">
              <w:t>các</w:t>
            </w:r>
            <w:proofErr w:type="spellEnd"/>
            <w:r w:rsidRPr="008B0BA4">
              <w:t xml:space="preserve"> </w:t>
            </w:r>
            <w:proofErr w:type="spellStart"/>
            <w:r w:rsidRPr="008B0BA4">
              <w:t>khu</w:t>
            </w:r>
            <w:proofErr w:type="spellEnd"/>
            <w:r w:rsidRPr="008B0BA4">
              <w:t xml:space="preserve"> </w:t>
            </w:r>
            <w:proofErr w:type="spellStart"/>
            <w:r w:rsidRPr="008B0BA4">
              <w:t>vực</w:t>
            </w:r>
            <w:proofErr w:type="spellEnd"/>
            <w:r w:rsidRPr="008B0BA4">
              <w:t xml:space="preserve"> </w:t>
            </w:r>
            <w:proofErr w:type="spellStart"/>
            <w:r w:rsidRPr="008B0BA4">
              <w:t>ngoài</w:t>
            </w:r>
            <w:proofErr w:type="spellEnd"/>
            <w:r w:rsidRPr="008B0BA4">
              <w:t xml:space="preserve"> </w:t>
            </w:r>
            <w:proofErr w:type="spellStart"/>
            <w:r w:rsidRPr="008B0BA4">
              <w:t>lớp</w:t>
            </w:r>
            <w:proofErr w:type="spellEnd"/>
            <w:r w:rsidRPr="008B0BA4">
              <w:t xml:space="preserve"> </w:t>
            </w:r>
            <w:proofErr w:type="spellStart"/>
            <w:r w:rsidRPr="008B0BA4">
              <w:t>học</w:t>
            </w:r>
            <w:proofErr w:type="spellEnd"/>
            <w:r w:rsidRPr="008B0BA4">
              <w:t>.</w:t>
            </w:r>
          </w:p>
        </w:tc>
        <w:tc>
          <w:tcPr>
            <w:tcW w:w="1560" w:type="dxa"/>
          </w:tcPr>
          <w:p w14:paraId="5B678CBE"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4053AFE5" w14:textId="77777777" w:rsidTr="007F6E66">
        <w:tc>
          <w:tcPr>
            <w:tcW w:w="1888" w:type="dxa"/>
            <w:vAlign w:val="center"/>
          </w:tcPr>
          <w:p w14:paraId="4A58542B" w14:textId="77777777" w:rsidR="00B44E2D" w:rsidRPr="00C1409C" w:rsidRDefault="00B44E2D" w:rsidP="00B44E2D">
            <w:pPr>
              <w:spacing w:line="340" w:lineRule="exact"/>
              <w:jc w:val="both"/>
              <w:rPr>
                <w:rFonts w:eastAsia="Calibri"/>
                <w:b/>
                <w:bCs/>
                <w:color w:val="000000"/>
                <w:sz w:val="26"/>
                <w:szCs w:val="26"/>
              </w:rPr>
            </w:pPr>
            <w:proofErr w:type="spellStart"/>
            <w:proofErr w:type="gramStart"/>
            <w:r w:rsidRPr="00C1409C">
              <w:rPr>
                <w:rFonts w:eastAsia="Calibri"/>
                <w:b/>
                <w:bCs/>
                <w:color w:val="000000"/>
                <w:sz w:val="26"/>
                <w:szCs w:val="26"/>
              </w:rPr>
              <w:t>Chơi,hoạt</w:t>
            </w:r>
            <w:proofErr w:type="spellEnd"/>
            <w:proofErr w:type="gram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ở </w:t>
            </w:r>
            <w:proofErr w:type="spellStart"/>
            <w:r w:rsidRPr="00C1409C">
              <w:rPr>
                <w:rFonts w:eastAsia="Calibri"/>
                <w:b/>
                <w:bCs/>
                <w:color w:val="000000"/>
                <w:sz w:val="26"/>
                <w:szCs w:val="26"/>
              </w:rPr>
              <w:t>các</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góc</w:t>
            </w:r>
            <w:proofErr w:type="spellEnd"/>
          </w:p>
        </w:tc>
        <w:tc>
          <w:tcPr>
            <w:tcW w:w="12141" w:type="dxa"/>
            <w:gridSpan w:val="6"/>
          </w:tcPr>
          <w:p w14:paraId="310F87C2" w14:textId="77777777" w:rsidR="00B44E2D" w:rsidRDefault="00B44E2D" w:rsidP="00B44E2D">
            <w:pPr>
              <w:spacing w:line="340" w:lineRule="exact"/>
              <w:jc w:val="both"/>
              <w:rPr>
                <w:lang w:val="vi-VN"/>
              </w:rPr>
            </w:pPr>
            <w:r>
              <w:rPr>
                <w:lang w:val="vi-VN"/>
              </w:rPr>
              <w:t>1.</w:t>
            </w:r>
            <w:r w:rsidRPr="00FB7786">
              <w:t>XD:</w:t>
            </w:r>
            <w:r>
              <w:rPr>
                <w:lang w:val="vi-VN"/>
              </w:rPr>
              <w:t xml:space="preserve"> </w:t>
            </w:r>
          </w:p>
          <w:p w14:paraId="307EE779" w14:textId="26085FC5" w:rsidR="00B44E2D" w:rsidRDefault="00B44E2D" w:rsidP="00B44E2D">
            <w:pPr>
              <w:spacing w:line="340" w:lineRule="exact"/>
              <w:jc w:val="both"/>
              <w:rPr>
                <w:lang w:val="vi-VN"/>
              </w:rPr>
            </w:pPr>
            <w:r>
              <w:rPr>
                <w:lang w:val="vi-VN"/>
              </w:rPr>
              <w:t>T1:</w:t>
            </w:r>
            <w:r w:rsidRPr="00FB7786">
              <w:t xml:space="preserve"> </w:t>
            </w:r>
            <w:proofErr w:type="spellStart"/>
            <w:r w:rsidRPr="00FB7786">
              <w:t>Xây</w:t>
            </w:r>
            <w:proofErr w:type="spellEnd"/>
            <w:r w:rsidRPr="00FB7786">
              <w:rPr>
                <w:lang w:val="vi-VN"/>
              </w:rPr>
              <w:t xml:space="preserve"> dựng đường làng</w:t>
            </w:r>
          </w:p>
          <w:p w14:paraId="1183F60A" w14:textId="744D825F" w:rsidR="00B44E2D" w:rsidRPr="0036096C" w:rsidRDefault="00B44E2D" w:rsidP="00B44E2D">
            <w:pPr>
              <w:spacing w:line="340" w:lineRule="exact"/>
              <w:jc w:val="both"/>
              <w:rPr>
                <w:lang w:val="vi-VN"/>
              </w:rPr>
            </w:pPr>
            <w:r>
              <w:rPr>
                <w:lang w:val="vi-VN"/>
              </w:rPr>
              <w:t>T2:</w:t>
            </w:r>
            <w:r w:rsidRPr="00FB7786">
              <w:t xml:space="preserve"> </w:t>
            </w:r>
            <w:proofErr w:type="spellStart"/>
            <w:r w:rsidRPr="00FB7786">
              <w:t>Xây</w:t>
            </w:r>
            <w:proofErr w:type="spellEnd"/>
            <w:r w:rsidRPr="00FB7786">
              <w:rPr>
                <w:lang w:val="vi-VN"/>
              </w:rPr>
              <w:t xml:space="preserve"> dựng đường </w:t>
            </w:r>
            <w:r>
              <w:rPr>
                <w:lang w:val="vi-VN"/>
              </w:rPr>
              <w:t>làng (2 bên đường có trồng hoa, có cây, có lan can rào chắn,...)</w:t>
            </w:r>
          </w:p>
          <w:p w14:paraId="0D816BFC" w14:textId="77777777" w:rsidR="00B44E2D" w:rsidRPr="00C1409C" w:rsidRDefault="00B44E2D" w:rsidP="00B44E2D">
            <w:pPr>
              <w:spacing w:line="340" w:lineRule="exact"/>
              <w:jc w:val="both"/>
              <w:rPr>
                <w:lang w:val="vi-VN"/>
              </w:rPr>
            </w:pPr>
            <w:r w:rsidRPr="00C1409C">
              <w:rPr>
                <w:lang w:val="vi-VN"/>
              </w:rPr>
              <w:t>a. Yêu cầu:</w:t>
            </w:r>
          </w:p>
          <w:p w14:paraId="39186130" w14:textId="77777777" w:rsidR="00B44E2D" w:rsidRPr="00C1409C" w:rsidRDefault="00B44E2D" w:rsidP="00B44E2D">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77554294" w14:textId="77777777" w:rsidR="00B44E2D" w:rsidRPr="00C1409C" w:rsidRDefault="00B44E2D" w:rsidP="00B44E2D">
            <w:pPr>
              <w:spacing w:line="340" w:lineRule="exact"/>
              <w:jc w:val="both"/>
              <w:rPr>
                <w:lang w:val="vi-VN"/>
              </w:rPr>
            </w:pPr>
            <w:r w:rsidRPr="00C1409C">
              <w:rPr>
                <w:lang w:val="vi-VN"/>
              </w:rPr>
              <w:t>- Rèn cho trẻ kỹ năng lắp ghép.</w:t>
            </w:r>
          </w:p>
          <w:p w14:paraId="1CE8274C" w14:textId="77777777" w:rsidR="00B44E2D" w:rsidRPr="00C1409C" w:rsidRDefault="00B44E2D" w:rsidP="00B44E2D">
            <w:pPr>
              <w:spacing w:line="340" w:lineRule="exact"/>
              <w:jc w:val="both"/>
              <w:rPr>
                <w:lang w:val="vi-VN"/>
              </w:rPr>
            </w:pPr>
            <w:r w:rsidRPr="00C1409C">
              <w:rPr>
                <w:lang w:val="vi-VN"/>
              </w:rPr>
              <w:t>- Trẻ chơi đoàn kết, biết giúp đỡ nhau.</w:t>
            </w:r>
          </w:p>
          <w:p w14:paraId="11384815" w14:textId="77777777" w:rsidR="00B44E2D" w:rsidRPr="00C1409C" w:rsidRDefault="00B44E2D" w:rsidP="00B44E2D">
            <w:pPr>
              <w:spacing w:line="340" w:lineRule="exact"/>
              <w:jc w:val="both"/>
              <w:rPr>
                <w:lang w:val="vi-VN"/>
              </w:rPr>
            </w:pPr>
            <w:r w:rsidRPr="00C1409C">
              <w:rPr>
                <w:lang w:val="vi-VN"/>
              </w:rPr>
              <w:t>b. Chuẩn bị: Khối gỗ, gạch, cây xanh, hàng rào.</w:t>
            </w:r>
          </w:p>
          <w:p w14:paraId="37320D52" w14:textId="46698482" w:rsidR="00B44E2D" w:rsidRPr="00C1409C" w:rsidRDefault="00B44E2D" w:rsidP="00B44E2D">
            <w:pPr>
              <w:spacing w:line="340" w:lineRule="exact"/>
              <w:jc w:val="both"/>
              <w:rPr>
                <w:lang w:val="vi-VN"/>
              </w:rPr>
            </w:pPr>
            <w:r w:rsidRPr="00C1409C">
              <w:rPr>
                <w:lang w:val="vi-VN"/>
              </w:rPr>
              <w:t xml:space="preserve">c. Cách chơi: Một trẻ làm chủ công trình các trẻ khác làm thợ. Các chú thợ xây dùng các khối gỗ, cây xanh. Muốn xây dựng được </w:t>
            </w:r>
            <w:r>
              <w:rPr>
                <w:lang w:val="vi-VN"/>
              </w:rPr>
              <w:t xml:space="preserve">đường làng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đường làng </w:t>
            </w:r>
            <w:r w:rsidRPr="00C1409C">
              <w:rPr>
                <w:lang w:val="vi-VN"/>
              </w:rPr>
              <w:t>thật đẹp với cây xanh, hàng rào, đường đi…</w:t>
            </w:r>
          </w:p>
          <w:p w14:paraId="3D56B776" w14:textId="77777777" w:rsidR="00B44E2D" w:rsidRDefault="00B44E2D" w:rsidP="00B44E2D">
            <w:pPr>
              <w:tabs>
                <w:tab w:val="left" w:pos="5175"/>
                <w:tab w:val="center" w:pos="6480"/>
              </w:tabs>
              <w:spacing w:line="276" w:lineRule="auto"/>
              <w:rPr>
                <w:lang w:val="vi-VN"/>
              </w:rPr>
            </w:pPr>
            <w:r w:rsidRPr="00C1409C">
              <w:t>2</w:t>
            </w:r>
            <w:r w:rsidRPr="00C1409C">
              <w:rPr>
                <w:lang w:val="vi-VN"/>
              </w:rPr>
              <w:t>.</w:t>
            </w:r>
            <w:r w:rsidRPr="00C1409C">
              <w:t xml:space="preserve"> PV:</w:t>
            </w:r>
            <w:r>
              <w:rPr>
                <w:lang w:val="vi-VN"/>
              </w:rPr>
              <w:t xml:space="preserve"> T1: Bán các sản phẩm của địa phương</w:t>
            </w:r>
          </w:p>
          <w:p w14:paraId="3AB36455" w14:textId="11E396A5" w:rsidR="00B44E2D" w:rsidRPr="00C1409C" w:rsidRDefault="00B44E2D" w:rsidP="00B44E2D">
            <w:pPr>
              <w:tabs>
                <w:tab w:val="left" w:pos="5175"/>
                <w:tab w:val="center" w:pos="6480"/>
              </w:tabs>
              <w:spacing w:line="276" w:lineRule="auto"/>
              <w:rPr>
                <w:lang w:val="vi-VN"/>
              </w:rPr>
            </w:pPr>
            <w:r>
              <w:rPr>
                <w:lang w:val="vi-VN"/>
              </w:rPr>
              <w:t xml:space="preserve">           T2:</w:t>
            </w:r>
            <w:r w:rsidRPr="00C1409C">
              <w:t xml:space="preserve"> </w:t>
            </w:r>
            <w:proofErr w:type="spellStart"/>
            <w:r w:rsidRPr="00C1409C">
              <w:t>Cửa</w:t>
            </w:r>
            <w:proofErr w:type="spellEnd"/>
            <w:r w:rsidRPr="00C1409C">
              <w:rPr>
                <w:lang w:val="vi-VN"/>
              </w:rPr>
              <w:t xml:space="preserve"> hàng </w:t>
            </w:r>
            <w:r>
              <w:rPr>
                <w:lang w:val="vi-VN"/>
              </w:rPr>
              <w:t>đồ lưu niệm</w:t>
            </w:r>
          </w:p>
          <w:p w14:paraId="27E2C641" w14:textId="77777777" w:rsidR="00B44E2D" w:rsidRPr="00C1409C" w:rsidRDefault="00B44E2D" w:rsidP="00B44E2D">
            <w:pPr>
              <w:tabs>
                <w:tab w:val="left" w:pos="5175"/>
                <w:tab w:val="center" w:pos="6480"/>
              </w:tabs>
              <w:spacing w:line="276" w:lineRule="auto"/>
              <w:rPr>
                <w:lang w:val="vi-VN"/>
              </w:rPr>
            </w:pPr>
            <w:r w:rsidRPr="00C1409C">
              <w:rPr>
                <w:lang w:val="vi-VN"/>
              </w:rPr>
              <w:t>a. Yêu cầu:</w:t>
            </w:r>
          </w:p>
          <w:p w14:paraId="41DC6A2E" w14:textId="77777777" w:rsidR="00B44E2D" w:rsidRPr="00C1409C" w:rsidRDefault="00B44E2D" w:rsidP="00B44E2D">
            <w:pPr>
              <w:tabs>
                <w:tab w:val="left" w:pos="5175"/>
                <w:tab w:val="center" w:pos="6480"/>
              </w:tabs>
              <w:spacing w:line="276" w:lineRule="auto"/>
              <w:rPr>
                <w:lang w:val="vi-VN"/>
              </w:rPr>
            </w:pPr>
            <w:r w:rsidRPr="00C1409C">
              <w:rPr>
                <w:lang w:val="vi-VN"/>
              </w:rPr>
              <w:t xml:space="preserve">- Trẻ biết cách nhập vai và thỏa thuận vai chơi của mình </w:t>
            </w:r>
          </w:p>
          <w:p w14:paraId="3FE233E3" w14:textId="77777777" w:rsidR="00B44E2D" w:rsidRPr="00C1409C" w:rsidRDefault="00B44E2D" w:rsidP="00B44E2D">
            <w:pPr>
              <w:tabs>
                <w:tab w:val="left" w:pos="5175"/>
                <w:tab w:val="center" w:pos="6480"/>
              </w:tabs>
              <w:spacing w:line="276" w:lineRule="auto"/>
              <w:rPr>
                <w:lang w:val="vi-VN"/>
              </w:rPr>
            </w:pPr>
            <w:r w:rsidRPr="00C1409C">
              <w:rPr>
                <w:lang w:val="vi-VN"/>
              </w:rPr>
              <w:t xml:space="preserve">- Trẻ Trẻ khéo léo trong khi chơi </w:t>
            </w:r>
          </w:p>
          <w:p w14:paraId="63ED68C0" w14:textId="77777777" w:rsidR="00B44E2D" w:rsidRPr="00C1409C" w:rsidRDefault="00B44E2D" w:rsidP="00B44E2D">
            <w:pPr>
              <w:tabs>
                <w:tab w:val="left" w:pos="5175"/>
                <w:tab w:val="center" w:pos="6480"/>
              </w:tabs>
              <w:spacing w:line="276" w:lineRule="auto"/>
              <w:rPr>
                <w:lang w:val="vi-VN"/>
              </w:rPr>
            </w:pPr>
            <w:r w:rsidRPr="00C1409C">
              <w:rPr>
                <w:lang w:val="vi-VN"/>
              </w:rPr>
              <w:t xml:space="preserve">- Trẻ chơi vui vẻ đoàn kết </w:t>
            </w:r>
          </w:p>
          <w:p w14:paraId="25D86D10" w14:textId="77777777" w:rsidR="00B44E2D" w:rsidRPr="00C1409C" w:rsidRDefault="00B44E2D" w:rsidP="00B44E2D">
            <w:pPr>
              <w:tabs>
                <w:tab w:val="left" w:pos="5175"/>
                <w:tab w:val="center" w:pos="6480"/>
              </w:tabs>
              <w:spacing w:line="276" w:lineRule="auto"/>
              <w:rPr>
                <w:lang w:val="vi-VN"/>
              </w:rPr>
            </w:pPr>
            <w:r w:rsidRPr="00C1409C">
              <w:rPr>
                <w:lang w:val="vi-VN"/>
              </w:rPr>
              <w:t>b. Chuẩn bị:</w:t>
            </w:r>
          </w:p>
          <w:p w14:paraId="7ADCB415" w14:textId="5B031811" w:rsidR="00B44E2D" w:rsidRPr="00C1409C" w:rsidRDefault="00B44E2D" w:rsidP="00B44E2D">
            <w:pPr>
              <w:tabs>
                <w:tab w:val="left" w:pos="5175"/>
                <w:tab w:val="center" w:pos="6480"/>
              </w:tabs>
              <w:spacing w:line="276"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7FF58F73" w14:textId="24B2AC8D" w:rsidR="00B44E2D" w:rsidRPr="00C1409C" w:rsidRDefault="00B44E2D" w:rsidP="00B44E2D">
            <w:pPr>
              <w:tabs>
                <w:tab w:val="left" w:pos="5175"/>
                <w:tab w:val="center" w:pos="6480"/>
              </w:tabs>
              <w:spacing w:line="276" w:lineRule="auto"/>
              <w:ind w:left="-227"/>
              <w:rPr>
                <w:lang w:val="vi-VN"/>
              </w:rPr>
            </w:pPr>
            <w:r>
              <w:rPr>
                <w:lang w:val="vi-VN"/>
              </w:rPr>
              <w:lastRenderedPageBreak/>
              <w:t xml:space="preserve">  c.</w:t>
            </w:r>
            <w:r w:rsidRPr="00C1409C">
              <w:rPr>
                <w:lang w:val="vi-VN"/>
              </w:rPr>
              <w:t>Cách chơi: Một trẻ đóng vai người bán hàng còn các trẻ khác làm người mua hàng. Cô giúp trẻ nhận vai chơi. Hướng dẫn trẻ 1 số kỹ năng của vai chơi. Gợi ý giúp đỡ trẻ bước đầu liên kết các góc chơi giao lưu.</w:t>
            </w:r>
          </w:p>
          <w:p w14:paraId="0A8D1881" w14:textId="77777777" w:rsidR="00B44E2D" w:rsidRPr="00C1409C" w:rsidRDefault="00B44E2D" w:rsidP="00B44E2D">
            <w:pPr>
              <w:spacing w:line="276" w:lineRule="auto"/>
              <w:rPr>
                <w:lang w:val="vi-VN"/>
              </w:rPr>
            </w:pPr>
            <w:r w:rsidRPr="00C1409C">
              <w:t>3</w:t>
            </w:r>
            <w:r w:rsidRPr="00C1409C">
              <w:rPr>
                <w:lang w:val="vi-VN"/>
              </w:rPr>
              <w:t>.</w:t>
            </w:r>
            <w:r w:rsidRPr="00C1409C">
              <w:t xml:space="preserve"> Học</w:t>
            </w:r>
            <w:r w:rsidRPr="00C1409C">
              <w:rPr>
                <w:lang w:val="vi-VN"/>
              </w:rPr>
              <w:t xml:space="preserve"> tập:</w:t>
            </w:r>
            <w:r w:rsidRPr="00C1409C">
              <w:t xml:space="preserve"> </w:t>
            </w:r>
          </w:p>
          <w:p w14:paraId="732CE8A5" w14:textId="77777777" w:rsidR="00B44E2D" w:rsidRDefault="00B44E2D" w:rsidP="00B44E2D">
            <w:pPr>
              <w:spacing w:line="276" w:lineRule="auto"/>
              <w:rPr>
                <w:lang w:val="vi-VN"/>
              </w:rPr>
            </w:pPr>
            <w:r>
              <w:rPr>
                <w:lang w:val="vi-VN"/>
              </w:rPr>
              <w:t>T1</w:t>
            </w:r>
            <w:r w:rsidRPr="00C1409C">
              <w:rPr>
                <w:lang w:val="vi-VN"/>
              </w:rPr>
              <w:t xml:space="preserve">: </w:t>
            </w:r>
            <w:r w:rsidRPr="005B32D8">
              <w:rPr>
                <w:lang w:val="vi-VN"/>
              </w:rPr>
              <w:t xml:space="preserve">Phân biệt các hình khối cầu, khối </w:t>
            </w:r>
            <w:r>
              <w:rPr>
                <w:lang w:val="vi-VN"/>
              </w:rPr>
              <w:t>trụ</w:t>
            </w:r>
          </w:p>
          <w:p w14:paraId="1421879F" w14:textId="384D4AE3" w:rsidR="00B44E2D" w:rsidRPr="00C1409C" w:rsidRDefault="00B44E2D" w:rsidP="00B44E2D">
            <w:pPr>
              <w:spacing w:line="276" w:lineRule="auto"/>
              <w:rPr>
                <w:lang w:val="vi-VN"/>
              </w:rPr>
            </w:pPr>
            <w:r>
              <w:rPr>
                <w:lang w:val="vi-VN"/>
              </w:rPr>
              <w:t>T2: Phân biệt các khối vuông, khối chữ nhật</w:t>
            </w:r>
          </w:p>
          <w:p w14:paraId="655CAB90" w14:textId="231F07D4" w:rsidR="00B44E2D" w:rsidRPr="00C1409C" w:rsidRDefault="00B44E2D" w:rsidP="00B44E2D">
            <w:pPr>
              <w:spacing w:line="276" w:lineRule="auto"/>
              <w:rPr>
                <w:lang w:val="vi-VN"/>
              </w:rPr>
            </w:pPr>
            <w:r w:rsidRPr="00C1409C">
              <w:t xml:space="preserve"> a. </w:t>
            </w:r>
            <w:proofErr w:type="spellStart"/>
            <w:r w:rsidRPr="00C1409C">
              <w:t>Yêu</w:t>
            </w:r>
            <w:proofErr w:type="spellEnd"/>
            <w:r w:rsidRPr="00C1409C">
              <w:t xml:space="preserve"> </w:t>
            </w:r>
            <w:proofErr w:type="spellStart"/>
            <w:r w:rsidRPr="00C1409C">
              <w:t>cầu</w:t>
            </w:r>
            <w:proofErr w:type="spellEnd"/>
            <w:r w:rsidRPr="00C1409C">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4AD7D6F2" w14:textId="0751C079" w:rsidR="00B44E2D" w:rsidRDefault="00B44E2D" w:rsidP="00B44E2D">
            <w:pPr>
              <w:spacing w:line="276" w:lineRule="auto"/>
              <w:rPr>
                <w:lang w:val="vi-VN"/>
              </w:rPr>
            </w:pPr>
            <w:r w:rsidRPr="00C1409C">
              <w:t xml:space="preserve">b. </w:t>
            </w:r>
            <w:proofErr w:type="spellStart"/>
            <w:r w:rsidRPr="00C1409C">
              <w:t>Chuẩn</w:t>
            </w:r>
            <w:proofErr w:type="spellEnd"/>
            <w:r w:rsidRPr="00C1409C">
              <w:t xml:space="preserve"> </w:t>
            </w:r>
            <w:proofErr w:type="spellStart"/>
            <w:r w:rsidRPr="00C1409C">
              <w:t>bị</w:t>
            </w:r>
            <w:proofErr w:type="spellEnd"/>
            <w:r w:rsidRPr="00C1409C">
              <w:t xml:space="preserve">: </w:t>
            </w:r>
            <w:r>
              <w:rPr>
                <w:lang w:val="vi-VN"/>
              </w:rPr>
              <w:t>C</w:t>
            </w:r>
            <w:r w:rsidRPr="005B32D8">
              <w:rPr>
                <w:lang w:val="vi-VN"/>
              </w:rPr>
              <w:t>ác hình khối cầu, khối trụ</w:t>
            </w:r>
            <w:r w:rsidRPr="00C1409C">
              <w:t xml:space="preserve"> </w:t>
            </w:r>
          </w:p>
          <w:p w14:paraId="72269F41" w14:textId="77777777" w:rsidR="00B44E2D" w:rsidRPr="00C1409C" w:rsidRDefault="00B44E2D" w:rsidP="00B44E2D">
            <w:pPr>
              <w:spacing w:line="276" w:lineRule="auto"/>
              <w:rPr>
                <w:lang w:val="vi-VN"/>
              </w:rPr>
            </w:pPr>
            <w:r w:rsidRPr="00C1409C">
              <w:t xml:space="preserve">c. </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r>
              <w:rPr>
                <w:lang w:val="vi-VN"/>
              </w:rPr>
              <w:t>p</w:t>
            </w:r>
            <w:r w:rsidRPr="005B32D8">
              <w:rPr>
                <w:lang w:val="vi-VN"/>
              </w:rPr>
              <w:t xml:space="preserve">hân biệt các hình khối cầu, khối </w:t>
            </w:r>
            <w:r>
              <w:rPr>
                <w:lang w:val="vi-VN"/>
              </w:rPr>
              <w:t>trụ, khối vuông, khối chữ nhật</w:t>
            </w:r>
          </w:p>
          <w:p w14:paraId="1BB183E7" w14:textId="12E2D556" w:rsidR="00B44E2D" w:rsidRDefault="00B44E2D" w:rsidP="00B44E2D">
            <w:pPr>
              <w:tabs>
                <w:tab w:val="left" w:pos="5175"/>
                <w:tab w:val="center" w:pos="6480"/>
              </w:tabs>
              <w:spacing w:line="276" w:lineRule="auto"/>
              <w:rPr>
                <w:lang w:val="vi-VN"/>
              </w:rPr>
            </w:pPr>
            <w:r>
              <w:rPr>
                <w:lang w:val="vi-VN"/>
              </w:rPr>
              <w:t xml:space="preserve"> qua đặc điểm, hình dáng</w:t>
            </w:r>
          </w:p>
          <w:p w14:paraId="6244A353" w14:textId="158147F0" w:rsidR="00B44E2D" w:rsidRPr="00C1409C" w:rsidRDefault="00B44E2D" w:rsidP="00B44E2D">
            <w:pPr>
              <w:tabs>
                <w:tab w:val="left" w:pos="5175"/>
                <w:tab w:val="center" w:pos="6480"/>
              </w:tabs>
              <w:spacing w:line="276" w:lineRule="auto"/>
              <w:rPr>
                <w:lang w:val="vi-VN"/>
              </w:rPr>
            </w:pPr>
            <w:r w:rsidRPr="00C1409C">
              <w:t xml:space="preserve"> 4</w:t>
            </w:r>
            <w:r w:rsidRPr="00C1409C">
              <w:rPr>
                <w:lang w:val="vi-VN"/>
              </w:rPr>
              <w:t>.</w:t>
            </w:r>
            <w:r w:rsidRPr="00C1409C">
              <w:t xml:space="preserve"> AN</w:t>
            </w:r>
            <w:r w:rsidRPr="00C1409C">
              <w:rPr>
                <w:lang w:val="vi-VN"/>
              </w:rPr>
              <w:t>- NT – TH:</w:t>
            </w:r>
          </w:p>
          <w:p w14:paraId="7E3A9837" w14:textId="7B09414F" w:rsidR="00B44E2D" w:rsidRDefault="00B44E2D" w:rsidP="00B44E2D">
            <w:pPr>
              <w:tabs>
                <w:tab w:val="left" w:pos="5175"/>
                <w:tab w:val="center" w:pos="6480"/>
              </w:tabs>
              <w:spacing w:line="276" w:lineRule="auto"/>
              <w:rPr>
                <w:lang w:val="vi-VN"/>
              </w:rPr>
            </w:pPr>
            <w:r>
              <w:rPr>
                <w:lang w:val="vi-VN"/>
              </w:rPr>
              <w:t xml:space="preserve">T1: </w:t>
            </w:r>
            <w:proofErr w:type="spellStart"/>
            <w:r w:rsidRPr="005B32D8">
              <w:t>Làm</w:t>
            </w:r>
            <w:proofErr w:type="spellEnd"/>
            <w:r w:rsidRPr="005B32D8">
              <w:t xml:space="preserve"> </w:t>
            </w:r>
            <w:proofErr w:type="spellStart"/>
            <w:r w:rsidRPr="005B32D8">
              <w:t>nón</w:t>
            </w:r>
            <w:proofErr w:type="spellEnd"/>
            <w:r w:rsidRPr="005B32D8">
              <w:t xml:space="preserve"> </w:t>
            </w:r>
            <w:proofErr w:type="spellStart"/>
            <w:r w:rsidRPr="005B32D8">
              <w:t>mũ</w:t>
            </w:r>
            <w:proofErr w:type="spellEnd"/>
            <w:r w:rsidRPr="005B32D8">
              <w:t xml:space="preserve"> </w:t>
            </w:r>
            <w:proofErr w:type="spellStart"/>
            <w:r w:rsidRPr="005B32D8">
              <w:t>từ</w:t>
            </w:r>
            <w:proofErr w:type="spellEnd"/>
            <w:r w:rsidRPr="005B32D8">
              <w:t xml:space="preserve"> </w:t>
            </w:r>
            <w:proofErr w:type="spellStart"/>
            <w:r w:rsidRPr="005B32D8">
              <w:t>vỏ</w:t>
            </w:r>
            <w:proofErr w:type="spellEnd"/>
            <w:r w:rsidRPr="005B32D8">
              <w:t xml:space="preserve"> </w:t>
            </w:r>
            <w:proofErr w:type="spellStart"/>
            <w:r w:rsidRPr="005B32D8">
              <w:t>phế</w:t>
            </w:r>
            <w:proofErr w:type="spellEnd"/>
            <w:r w:rsidRPr="005B32D8">
              <w:t xml:space="preserve"> </w:t>
            </w:r>
            <w:proofErr w:type="spellStart"/>
            <w:r w:rsidRPr="005B32D8">
              <w:t>thải</w:t>
            </w:r>
            <w:proofErr w:type="spellEnd"/>
            <w:r w:rsidRPr="005B32D8">
              <w:t xml:space="preserve"> </w:t>
            </w:r>
            <w:proofErr w:type="spellStart"/>
            <w:r w:rsidRPr="005B32D8">
              <w:t>nhựa</w:t>
            </w:r>
            <w:proofErr w:type="spellEnd"/>
            <w:r w:rsidRPr="00C1409C">
              <w:rPr>
                <w:lang w:val="vi-VN"/>
              </w:rPr>
              <w:t xml:space="preserve">, </w:t>
            </w:r>
            <w:proofErr w:type="spellStart"/>
            <w:r w:rsidRPr="00C1409C">
              <w:t>Hát</w:t>
            </w:r>
            <w:proofErr w:type="spellEnd"/>
            <w:r w:rsidRPr="00C1409C">
              <w:t xml:space="preserve"> </w:t>
            </w:r>
            <w:proofErr w:type="spellStart"/>
            <w:r w:rsidRPr="00C1409C">
              <w:t>các</w:t>
            </w:r>
            <w:proofErr w:type="spellEnd"/>
            <w:r w:rsidRPr="00C1409C">
              <w:t xml:space="preserve"> </w:t>
            </w:r>
            <w:proofErr w:type="spellStart"/>
            <w:r w:rsidRPr="00C1409C">
              <w:t>bài</w:t>
            </w:r>
            <w:proofErr w:type="spellEnd"/>
            <w:r w:rsidRPr="00C1409C">
              <w:t xml:space="preserve"> </w:t>
            </w:r>
            <w:proofErr w:type="spellStart"/>
            <w:r w:rsidRPr="00C1409C">
              <w:t>hát</w:t>
            </w:r>
            <w:proofErr w:type="spellEnd"/>
            <w:r w:rsidRPr="00C1409C">
              <w:t xml:space="preserve"> </w:t>
            </w:r>
            <w:proofErr w:type="spellStart"/>
            <w:r w:rsidRPr="00C1409C">
              <w:t>trong</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p>
          <w:p w14:paraId="0F294E77" w14:textId="767EC93C" w:rsidR="00B44E2D" w:rsidRPr="00CF7C4C" w:rsidRDefault="00B44E2D" w:rsidP="00B44E2D">
            <w:pPr>
              <w:tabs>
                <w:tab w:val="left" w:pos="5175"/>
                <w:tab w:val="center" w:pos="6480"/>
              </w:tabs>
              <w:spacing w:line="276" w:lineRule="auto"/>
              <w:rPr>
                <w:lang w:val="vi-VN"/>
              </w:rPr>
            </w:pPr>
            <w:r>
              <w:rPr>
                <w:lang w:val="vi-VN"/>
              </w:rPr>
              <w:t xml:space="preserve">T2: Làm HLG - </w:t>
            </w:r>
            <w:proofErr w:type="spellStart"/>
            <w:r w:rsidRPr="00C1409C">
              <w:t>Hát</w:t>
            </w:r>
            <w:proofErr w:type="spellEnd"/>
            <w:r w:rsidRPr="00C1409C">
              <w:t xml:space="preserve"> </w:t>
            </w:r>
            <w:proofErr w:type="spellStart"/>
            <w:r w:rsidRPr="00C1409C">
              <w:t>các</w:t>
            </w:r>
            <w:proofErr w:type="spellEnd"/>
            <w:r w:rsidRPr="00C1409C">
              <w:t xml:space="preserve"> </w:t>
            </w:r>
            <w:proofErr w:type="spellStart"/>
            <w:r w:rsidRPr="00C1409C">
              <w:t>bài</w:t>
            </w:r>
            <w:proofErr w:type="spellEnd"/>
            <w:r w:rsidRPr="00C1409C">
              <w:t xml:space="preserve"> </w:t>
            </w:r>
            <w:proofErr w:type="spellStart"/>
            <w:r w:rsidRPr="00C1409C">
              <w:t>hát</w:t>
            </w:r>
            <w:proofErr w:type="spellEnd"/>
            <w:r w:rsidRPr="00C1409C">
              <w:t xml:space="preserve"> </w:t>
            </w:r>
            <w:proofErr w:type="spellStart"/>
            <w:r w:rsidRPr="00C1409C">
              <w:t>trong</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p>
          <w:p w14:paraId="28EE79DB" w14:textId="77777777" w:rsidR="00B44E2D" w:rsidRPr="00C1409C" w:rsidRDefault="00B44E2D" w:rsidP="00B44E2D">
            <w:pPr>
              <w:numPr>
                <w:ilvl w:val="0"/>
                <w:numId w:val="3"/>
              </w:numPr>
              <w:spacing w:line="276" w:lineRule="auto"/>
              <w:contextualSpacing/>
              <w:rPr>
                <w:lang w:val="vi-VN"/>
              </w:rPr>
            </w:pPr>
            <w:r w:rsidRPr="00C1409C">
              <w:rPr>
                <w:lang w:val="vi-VN"/>
              </w:rPr>
              <w:t>Yêu cầu</w:t>
            </w:r>
          </w:p>
          <w:p w14:paraId="5FC59468" w14:textId="6A5B97B0" w:rsidR="00B44E2D" w:rsidRPr="00C1409C" w:rsidRDefault="00B44E2D" w:rsidP="00B44E2D">
            <w:pPr>
              <w:spacing w:line="276" w:lineRule="auto"/>
              <w:rPr>
                <w:lang w:val="vi-VN"/>
              </w:rPr>
            </w:pPr>
            <w:r w:rsidRPr="00C1409C">
              <w:rPr>
                <w:lang w:val="vi-VN"/>
              </w:rPr>
              <w:t xml:space="preserve">+ Trẻ biết </w:t>
            </w:r>
            <w:r>
              <w:rPr>
                <w:lang w:val="vi-VN"/>
              </w:rPr>
              <w:t>cắt dán theo đường cong, đường thằng để làm nón mũ</w:t>
            </w:r>
          </w:p>
          <w:p w14:paraId="39DB4F6B" w14:textId="3A63C63F" w:rsidR="00B44E2D" w:rsidRPr="00C1409C" w:rsidRDefault="00B44E2D" w:rsidP="00B44E2D">
            <w:pPr>
              <w:spacing w:line="276" w:lineRule="auto"/>
              <w:rPr>
                <w:lang w:val="vi-VN"/>
              </w:rPr>
            </w:pPr>
            <w:r w:rsidRPr="00C1409C">
              <w:rPr>
                <w:lang w:val="vi-VN"/>
              </w:rPr>
              <w:t xml:space="preserve"> + Biết hát múa đọc thơ, ca dao, đồng dao về chủ đề </w:t>
            </w:r>
            <w:r>
              <w:rPr>
                <w:lang w:val="vi-VN"/>
              </w:rPr>
              <w:t>QHĐN – Bác Hồ</w:t>
            </w:r>
          </w:p>
          <w:p w14:paraId="2D829C75" w14:textId="77777777" w:rsidR="00B44E2D" w:rsidRPr="00C1409C" w:rsidRDefault="00B44E2D" w:rsidP="00B44E2D">
            <w:pPr>
              <w:spacing w:line="276" w:lineRule="auto"/>
              <w:rPr>
                <w:lang w:val="vi-VN"/>
              </w:rPr>
            </w:pPr>
            <w:r w:rsidRPr="00C1409C">
              <w:rPr>
                <w:lang w:val="vi-VN"/>
              </w:rPr>
              <w:t>+ Trẻ hát to rõ lời, hát đúng giai điệu bài hát trong CĐ.</w:t>
            </w:r>
          </w:p>
          <w:p w14:paraId="06B8ED27" w14:textId="02DFD3C4" w:rsidR="00B44E2D" w:rsidRPr="00C1409C" w:rsidRDefault="00B44E2D" w:rsidP="00B44E2D">
            <w:pPr>
              <w:spacing w:line="276" w:lineRule="auto"/>
              <w:rPr>
                <w:lang w:val="vi-VN"/>
              </w:rPr>
            </w:pPr>
            <w:r w:rsidRPr="00C1409C">
              <w:rPr>
                <w:lang w:val="vi-VN"/>
              </w:rPr>
              <w:t xml:space="preserve">b. Chuẩn bị: xắc xô, trống, nhạc các bài hát, </w:t>
            </w:r>
            <w:r>
              <w:rPr>
                <w:lang w:val="vi-VN"/>
              </w:rPr>
              <w:t>nguyên vật liệu tái chế (vỏ lon, giấy,màu</w:t>
            </w:r>
            <w:r w:rsidRPr="00C1409C">
              <w:rPr>
                <w:lang w:val="vi-VN"/>
              </w:rPr>
              <w:t xml:space="preserve"> </w:t>
            </w:r>
            <w:r>
              <w:rPr>
                <w:lang w:val="vi-VN"/>
              </w:rPr>
              <w:t>sáp,...)</w:t>
            </w:r>
          </w:p>
          <w:p w14:paraId="7F6EB0EE" w14:textId="77777777" w:rsidR="00B44E2D" w:rsidRPr="00C1409C" w:rsidRDefault="00B44E2D" w:rsidP="00B44E2D">
            <w:pPr>
              <w:spacing w:line="276" w:lineRule="auto"/>
              <w:rPr>
                <w:lang w:val="vi-VN"/>
              </w:rPr>
            </w:pPr>
            <w:r w:rsidRPr="00C1409C">
              <w:rPr>
                <w:lang w:val="vi-VN"/>
              </w:rPr>
              <w:t xml:space="preserve">c. Cách chơi: </w:t>
            </w:r>
          </w:p>
          <w:p w14:paraId="54868A67" w14:textId="77777777" w:rsidR="00B44E2D" w:rsidRPr="00C1409C" w:rsidRDefault="00B44E2D" w:rsidP="00B44E2D">
            <w:pPr>
              <w:spacing w:line="276" w:lineRule="auto"/>
              <w:rPr>
                <w:lang w:val="vi-VN"/>
              </w:rPr>
            </w:pPr>
            <w:r w:rsidRPr="00C1409C">
              <w:rPr>
                <w:lang w:val="vi-VN"/>
              </w:rPr>
              <w:t>+Cô hướng dẫn trẻ làm theo yêu cầu của bài</w:t>
            </w:r>
          </w:p>
          <w:p w14:paraId="487879A5" w14:textId="615A8758" w:rsidR="00B44E2D" w:rsidRPr="00C1409C" w:rsidRDefault="00B44E2D" w:rsidP="00B44E2D">
            <w:pPr>
              <w:spacing w:line="276" w:lineRule="auto"/>
              <w:rPr>
                <w:lang w:val="vi-VN"/>
              </w:rPr>
            </w:pPr>
            <w:r w:rsidRPr="00C1409C">
              <w:rPr>
                <w:lang w:val="vi-VN"/>
              </w:rPr>
              <w:t xml:space="preserve">+Cô hướng dẫn trẻ hát, múa các bài hát về chủ đề </w:t>
            </w:r>
            <w:r w:rsidRPr="00C467A9">
              <w:rPr>
                <w:lang w:val="vi-VN"/>
              </w:rPr>
              <w:t>QHĐN – Bác Hồ</w:t>
            </w:r>
            <w:r w:rsidRPr="00C1409C">
              <w:rPr>
                <w:lang w:val="vi-VN"/>
              </w:rPr>
              <w:t>, gợi ý trẻ để trẻ sáng tạo khi chơi.</w:t>
            </w:r>
          </w:p>
          <w:p w14:paraId="50DF7BD1" w14:textId="77777777" w:rsidR="00B44E2D" w:rsidRPr="00C1409C" w:rsidRDefault="00B44E2D" w:rsidP="00B44E2D">
            <w:pPr>
              <w:spacing w:line="276" w:lineRule="auto"/>
              <w:rPr>
                <w:lang w:val="vi-VN"/>
              </w:rPr>
            </w:pPr>
            <w:r w:rsidRPr="00C1409C">
              <w:rPr>
                <w:lang w:val="vi-VN"/>
              </w:rPr>
              <w:t xml:space="preserve">5. Góc thiên nhiên: </w:t>
            </w:r>
          </w:p>
          <w:p w14:paraId="289DE8B4" w14:textId="77777777" w:rsidR="00B44E2D" w:rsidRPr="00C1409C" w:rsidRDefault="00B44E2D" w:rsidP="00B44E2D">
            <w:pPr>
              <w:spacing w:line="276" w:lineRule="auto"/>
              <w:rPr>
                <w:lang w:val="vi-VN"/>
              </w:rPr>
            </w:pPr>
            <w:r w:rsidRPr="00C1409C">
              <w:rPr>
                <w:lang w:val="vi-VN"/>
              </w:rPr>
              <w:t xml:space="preserve">T1, T2: </w:t>
            </w:r>
            <w:proofErr w:type="spellStart"/>
            <w:r w:rsidRPr="00C1409C">
              <w:t>Chăm</w:t>
            </w:r>
            <w:proofErr w:type="spellEnd"/>
            <w:r w:rsidRPr="00C1409C">
              <w:t xml:space="preserve"> </w:t>
            </w:r>
            <w:proofErr w:type="spellStart"/>
            <w:r w:rsidRPr="00C1409C">
              <w:t>sóc</w:t>
            </w:r>
            <w:proofErr w:type="spellEnd"/>
            <w:r w:rsidRPr="00C1409C">
              <w:t xml:space="preserve"> </w:t>
            </w:r>
            <w:proofErr w:type="spellStart"/>
            <w:r w:rsidRPr="00C1409C">
              <w:t>cây</w:t>
            </w:r>
            <w:proofErr w:type="spellEnd"/>
            <w:r w:rsidRPr="00C1409C">
              <w:t xml:space="preserve"> </w:t>
            </w:r>
            <w:proofErr w:type="spellStart"/>
            <w:r w:rsidRPr="00C1409C">
              <w:t>xanh</w:t>
            </w:r>
            <w:proofErr w:type="spellEnd"/>
          </w:p>
          <w:p w14:paraId="4CF50AD2" w14:textId="77777777" w:rsidR="00B44E2D" w:rsidRPr="00C1409C" w:rsidRDefault="00B44E2D" w:rsidP="00B44E2D">
            <w:pPr>
              <w:spacing w:line="276" w:lineRule="auto"/>
              <w:rPr>
                <w:lang w:val="vi-VN"/>
              </w:rPr>
            </w:pPr>
            <w:r w:rsidRPr="00C1409C">
              <w:rPr>
                <w:lang w:val="vi-VN"/>
              </w:rPr>
              <w:t>a. Yêu cầu:</w:t>
            </w:r>
          </w:p>
          <w:p w14:paraId="6FACF46D" w14:textId="77777777" w:rsidR="00B44E2D" w:rsidRPr="00C1409C" w:rsidRDefault="00B44E2D" w:rsidP="00B44E2D">
            <w:pPr>
              <w:spacing w:line="276" w:lineRule="auto"/>
              <w:rPr>
                <w:lang w:val="vi-VN"/>
              </w:rPr>
            </w:pPr>
            <w:r w:rsidRPr="00C1409C">
              <w:rPr>
                <w:lang w:val="vi-VN"/>
              </w:rPr>
              <w:t>- Trẻ biết cách tưới cây, lau lá và chăm sóc cây.</w:t>
            </w:r>
          </w:p>
          <w:p w14:paraId="5929E724" w14:textId="77777777" w:rsidR="00B44E2D" w:rsidRPr="00C1409C" w:rsidRDefault="00B44E2D" w:rsidP="00B44E2D">
            <w:pPr>
              <w:spacing w:line="276" w:lineRule="auto"/>
              <w:rPr>
                <w:lang w:val="vi-VN"/>
              </w:rPr>
            </w:pPr>
            <w:r w:rsidRPr="00C1409C">
              <w:rPr>
                <w:lang w:val="vi-VN"/>
              </w:rPr>
              <w:t>- Trẻ có kỹ năng làm việc chăm chỉ.</w:t>
            </w:r>
          </w:p>
          <w:p w14:paraId="37953F7F" w14:textId="77777777" w:rsidR="00B44E2D" w:rsidRPr="00C1409C" w:rsidRDefault="00B44E2D" w:rsidP="00B44E2D">
            <w:pPr>
              <w:spacing w:line="276" w:lineRule="auto"/>
              <w:rPr>
                <w:lang w:val="vi-VN"/>
              </w:rPr>
            </w:pPr>
            <w:r w:rsidRPr="00C1409C">
              <w:rPr>
                <w:lang w:val="vi-VN"/>
              </w:rPr>
              <w:lastRenderedPageBreak/>
              <w:t>-  Trẻ chơi vui vẻ đoàn kết.</w:t>
            </w:r>
          </w:p>
          <w:p w14:paraId="73B1C8CB" w14:textId="77777777" w:rsidR="00B44E2D" w:rsidRPr="00C1409C" w:rsidRDefault="00B44E2D" w:rsidP="00B44E2D">
            <w:pPr>
              <w:spacing w:line="276" w:lineRule="auto"/>
              <w:rPr>
                <w:lang w:val="vi-VN"/>
              </w:rPr>
            </w:pPr>
            <w:r w:rsidRPr="00C1409C">
              <w:rPr>
                <w:lang w:val="vi-VN"/>
              </w:rPr>
              <w:t>b. Chuẩn bị: Dụng cụ chăm sóc cây, gáo múc nước, bay.</w:t>
            </w:r>
          </w:p>
          <w:p w14:paraId="067115E6" w14:textId="77777777" w:rsidR="00B44E2D" w:rsidRPr="00C1409C" w:rsidRDefault="00B44E2D" w:rsidP="00B44E2D">
            <w:pPr>
              <w:spacing w:line="276" w:lineRule="auto"/>
              <w:rPr>
                <w:lang w:val="vi-VN"/>
              </w:rPr>
            </w:pPr>
            <w:r w:rsidRPr="00C1409C">
              <w:rPr>
                <w:lang w:val="vi-VN"/>
              </w:rPr>
              <w:t>c. Cách chơi: Cô và trẻ cùng nhau tỉa lá khô xới đất, và tưới nước cho cây.</w:t>
            </w:r>
          </w:p>
          <w:p w14:paraId="3B61DFAA" w14:textId="77777777" w:rsidR="00B44E2D" w:rsidRPr="00C1409C" w:rsidRDefault="00B44E2D" w:rsidP="00B44E2D">
            <w:pPr>
              <w:spacing w:line="276" w:lineRule="auto"/>
              <w:rPr>
                <w:lang w:val="vi-VN"/>
              </w:rPr>
            </w:pPr>
            <w:r w:rsidRPr="00C1409C">
              <w:rPr>
                <w:lang w:val="vi-VN"/>
              </w:rPr>
              <w:t>- Cô đàm thoại nhẹ nhàng từng góc chơi với trẻ, gợi ý cho trẻ giao lưu giữa các góc chơi với nhau</w:t>
            </w:r>
            <w:r w:rsidRPr="00C1409C">
              <w:t>.</w:t>
            </w:r>
          </w:p>
          <w:p w14:paraId="3BE7B240" w14:textId="77777777" w:rsidR="00B44E2D" w:rsidRDefault="00B44E2D" w:rsidP="00B44E2D">
            <w:pPr>
              <w:jc w:val="both"/>
              <w:rPr>
                <w:color w:val="000000"/>
                <w:shd w:val="clear" w:color="auto" w:fill="FFFFFF"/>
                <w:lang w:val="vi-VN"/>
              </w:rPr>
            </w:pPr>
            <w:r w:rsidRPr="00C1409C">
              <w:rPr>
                <w:color w:val="000000"/>
                <w:shd w:val="clear" w:color="auto" w:fill="FFFFFF"/>
                <w:lang w:val="vi-VN"/>
              </w:rPr>
              <w:t xml:space="preserve">6. Góc kĩ năng: </w:t>
            </w:r>
            <w:r>
              <w:rPr>
                <w:color w:val="000000"/>
                <w:shd w:val="clear" w:color="auto" w:fill="FFFFFF"/>
                <w:lang w:val="vi-VN"/>
              </w:rPr>
              <w:t>T1: Làm chổi rơm</w:t>
            </w:r>
          </w:p>
          <w:p w14:paraId="39AF9F04" w14:textId="4E5EB9D0" w:rsidR="00B44E2D" w:rsidRPr="00CF4398" w:rsidRDefault="00B44E2D" w:rsidP="00B44E2D">
            <w:pPr>
              <w:jc w:val="both"/>
              <w:rPr>
                <w:color w:val="000000"/>
                <w:shd w:val="clear" w:color="auto" w:fill="FFFFFF"/>
                <w:lang w:val="vi-VN"/>
              </w:rPr>
            </w:pPr>
            <w:r>
              <w:rPr>
                <w:color w:val="000000"/>
                <w:shd w:val="clear" w:color="auto" w:fill="FFFFFF"/>
                <w:lang w:val="vi-VN"/>
              </w:rPr>
              <w:t xml:space="preserve">                         </w:t>
            </w:r>
            <w:r>
              <w:rPr>
                <w:szCs w:val="28"/>
                <w:lang w:val="fr-FR"/>
              </w:rPr>
              <w:t>T</w:t>
            </w:r>
            <w:proofErr w:type="gramStart"/>
            <w:r>
              <w:rPr>
                <w:szCs w:val="28"/>
                <w:lang w:val="fr-FR"/>
              </w:rPr>
              <w:t>2</w:t>
            </w:r>
            <w:r>
              <w:rPr>
                <w:szCs w:val="28"/>
                <w:lang w:val="vi-VN"/>
              </w:rPr>
              <w:t>:</w:t>
            </w:r>
            <w:proofErr w:type="gramEnd"/>
            <w:r>
              <w:rPr>
                <w:szCs w:val="28"/>
                <w:lang w:val="vi-VN"/>
              </w:rPr>
              <w:t xml:space="preserve"> </w:t>
            </w:r>
            <w:r>
              <w:rPr>
                <w:szCs w:val="28"/>
                <w:lang w:val="fr-FR"/>
              </w:rPr>
              <w:t>Trang</w:t>
            </w:r>
            <w:r>
              <w:rPr>
                <w:szCs w:val="28"/>
                <w:lang w:val="vi-VN"/>
              </w:rPr>
              <w:t xml:space="preserve"> </w:t>
            </w:r>
            <w:proofErr w:type="spellStart"/>
            <w:r w:rsidRPr="00A87583">
              <w:rPr>
                <w:szCs w:val="28"/>
                <w:lang w:val="fr-FR"/>
              </w:rPr>
              <w:t>trí</w:t>
            </w:r>
            <w:proofErr w:type="spellEnd"/>
            <w:r w:rsidRPr="00A87583">
              <w:rPr>
                <w:szCs w:val="28"/>
                <w:lang w:val="fr-FR"/>
              </w:rPr>
              <w:t xml:space="preserve"> </w:t>
            </w:r>
            <w:proofErr w:type="spellStart"/>
            <w:r w:rsidRPr="00A87583">
              <w:rPr>
                <w:szCs w:val="28"/>
                <w:lang w:val="fr-FR"/>
              </w:rPr>
              <w:t>áo</w:t>
            </w:r>
            <w:proofErr w:type="spellEnd"/>
            <w:r w:rsidRPr="00A87583">
              <w:rPr>
                <w:szCs w:val="28"/>
                <w:lang w:val="fr-FR"/>
              </w:rPr>
              <w:t xml:space="preserve"> </w:t>
            </w:r>
            <w:proofErr w:type="spellStart"/>
            <w:r w:rsidRPr="00A87583">
              <w:rPr>
                <w:szCs w:val="28"/>
                <w:lang w:val="fr-FR"/>
              </w:rPr>
              <w:t>dài</w:t>
            </w:r>
            <w:proofErr w:type="spellEnd"/>
            <w:r w:rsidRPr="00A87583">
              <w:rPr>
                <w:szCs w:val="28"/>
                <w:lang w:val="fr-FR"/>
              </w:rPr>
              <w:t xml:space="preserve"> </w:t>
            </w:r>
            <w:proofErr w:type="spellStart"/>
            <w:r w:rsidRPr="00A87583">
              <w:rPr>
                <w:szCs w:val="28"/>
                <w:lang w:val="fr-FR"/>
              </w:rPr>
              <w:t>truyền</w:t>
            </w:r>
            <w:proofErr w:type="spellEnd"/>
            <w:r w:rsidRPr="00A87583">
              <w:rPr>
                <w:szCs w:val="28"/>
                <w:lang w:val="fr-FR"/>
              </w:rPr>
              <w:t xml:space="preserve"> </w:t>
            </w:r>
            <w:proofErr w:type="spellStart"/>
            <w:r w:rsidRPr="00A87583">
              <w:rPr>
                <w:szCs w:val="28"/>
                <w:lang w:val="fr-FR"/>
              </w:rPr>
              <w:t>thống</w:t>
            </w:r>
            <w:proofErr w:type="spellEnd"/>
          </w:p>
          <w:p w14:paraId="512E8CE1" w14:textId="21742D3A" w:rsidR="00B44E2D" w:rsidRPr="00C1409C" w:rsidRDefault="00B44E2D" w:rsidP="00B44E2D">
            <w:pPr>
              <w:spacing w:line="340" w:lineRule="exact"/>
              <w:jc w:val="both"/>
              <w:rPr>
                <w:color w:val="000000"/>
                <w:shd w:val="clear" w:color="auto" w:fill="FFFFFF"/>
                <w:lang w:val="vi-VN"/>
              </w:rPr>
            </w:pPr>
            <w:r w:rsidRPr="00C1409C">
              <w:rPr>
                <w:color w:val="000000"/>
                <w:shd w:val="clear" w:color="auto" w:fill="FFFFFF"/>
                <w:lang w:val="vi-VN"/>
              </w:rPr>
              <w:t>a. Yêu cầu</w:t>
            </w:r>
          </w:p>
          <w:p w14:paraId="01DF83E9" w14:textId="72A3B7B2"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Trẻ biết các bước </w:t>
            </w:r>
            <w:r>
              <w:rPr>
                <w:rFonts w:eastAsia="Calibri"/>
                <w:color w:val="000000"/>
                <w:shd w:val="clear" w:color="auto" w:fill="FFFFFF"/>
                <w:lang w:val="vi-VN"/>
              </w:rPr>
              <w:t>làm chổi</w:t>
            </w:r>
          </w:p>
          <w:p w14:paraId="76D431E5" w14:textId="54F06A41"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Trẻ biết </w:t>
            </w:r>
            <w:r>
              <w:rPr>
                <w:rFonts w:eastAsia="Calibri"/>
                <w:color w:val="000000"/>
                <w:shd w:val="clear" w:color="auto" w:fill="FFFFFF"/>
                <w:lang w:val="vi-VN"/>
              </w:rPr>
              <w:t>áo dài là trang phục truyền thống của Việt Nam</w:t>
            </w:r>
          </w:p>
          <w:p w14:paraId="458B1D7F" w14:textId="77777777"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b. Chuẩn bị</w:t>
            </w:r>
          </w:p>
          <w:p w14:paraId="04F772EC" w14:textId="661EA2CA"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w:t>
            </w:r>
            <w:r>
              <w:rPr>
                <w:rFonts w:eastAsia="Calibri"/>
                <w:color w:val="000000"/>
                <w:shd w:val="clear" w:color="auto" w:fill="FFFFFF"/>
                <w:lang w:val="vi-VN"/>
              </w:rPr>
              <w:t>Rơm, giây buộc, tranh vẽ áo dài, giấy màu, kéo, hồ dán,...</w:t>
            </w:r>
          </w:p>
          <w:p w14:paraId="24007CC9" w14:textId="77777777"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c. Cách chơi</w:t>
            </w:r>
          </w:p>
          <w:p w14:paraId="7C3CD7F9" w14:textId="2284F1D3" w:rsidR="00B44E2D" w:rsidRPr="00C1409C" w:rsidRDefault="00B44E2D" w:rsidP="00B44E2D">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Cho trẻ nhận vai chơi: Trẻ </w:t>
            </w:r>
            <w:r>
              <w:rPr>
                <w:rFonts w:eastAsia="Calibri"/>
                <w:color w:val="000000"/>
                <w:shd w:val="clear" w:color="auto" w:fill="FFFFFF"/>
                <w:lang w:val="vi-VN"/>
              </w:rPr>
              <w:t>lấy nguyên liệu cô đã chuẩn bị, bắt tay vào làm theo hướng dẫn của cô</w:t>
            </w:r>
          </w:p>
          <w:p w14:paraId="453667EA" w14:textId="77777777" w:rsidR="00B44E2D" w:rsidRPr="00C1409C" w:rsidRDefault="00B44E2D" w:rsidP="00B44E2D">
            <w:pPr>
              <w:spacing w:line="288" w:lineRule="auto"/>
              <w:rPr>
                <w:lang w:val="vi-VN"/>
              </w:rPr>
            </w:pPr>
            <w:r w:rsidRPr="00C1409C">
              <w:rPr>
                <w:rFonts w:eastAsia="Arial"/>
                <w:color w:val="000000" w:themeColor="text1"/>
              </w:rPr>
              <w:t>7</w:t>
            </w:r>
            <w:r w:rsidRPr="00C1409C">
              <w:rPr>
                <w:rFonts w:eastAsia="Arial"/>
                <w:color w:val="000000" w:themeColor="text1"/>
                <w:lang w:val="vi-VN"/>
              </w:rPr>
              <w:t>.</w:t>
            </w:r>
            <w:r w:rsidRPr="00C1409C">
              <w:rPr>
                <w:rFonts w:eastAsia="Arial"/>
                <w:color w:val="000000" w:themeColor="text1"/>
              </w:rPr>
              <w:t xml:space="preserve"> </w:t>
            </w:r>
            <w:proofErr w:type="spellStart"/>
            <w:r w:rsidRPr="00C1409C">
              <w:rPr>
                <w:rFonts w:eastAsia="Arial"/>
                <w:color w:val="000000" w:themeColor="text1"/>
              </w:rPr>
              <w:t>Góc</w:t>
            </w:r>
            <w:proofErr w:type="spellEnd"/>
            <w:r w:rsidRPr="00C1409C">
              <w:rPr>
                <w:rFonts w:eastAsia="Arial"/>
                <w:color w:val="000000" w:themeColor="text1"/>
              </w:rPr>
              <w:t xml:space="preserve"> TV:</w:t>
            </w:r>
            <w:r w:rsidRPr="00C1409C">
              <w:rPr>
                <w:lang w:val="vi-VN"/>
              </w:rPr>
              <w:t xml:space="preserve"> </w:t>
            </w:r>
          </w:p>
          <w:p w14:paraId="533D4A9B" w14:textId="2A259C3F" w:rsidR="00B44E2D" w:rsidRPr="00EE7E72" w:rsidRDefault="00B44E2D" w:rsidP="00B44E2D">
            <w:pPr>
              <w:rPr>
                <w:lang w:val="vi-VN"/>
              </w:rPr>
            </w:pPr>
            <w:r w:rsidRPr="00C1409C">
              <w:rPr>
                <w:lang w:val="vi-VN"/>
              </w:rPr>
              <w:t xml:space="preserve">T1: </w:t>
            </w:r>
            <w:r>
              <w:rPr>
                <w:lang w:val="pt-BR"/>
              </w:rPr>
              <w:t>Xem</w:t>
            </w:r>
            <w:r>
              <w:rPr>
                <w:lang w:val="vi-VN"/>
              </w:rPr>
              <w:t xml:space="preserve"> tranh ảnh về QHĐN – Bác Hồ</w:t>
            </w:r>
          </w:p>
          <w:p w14:paraId="71640AE6" w14:textId="77777777" w:rsidR="00B44E2D" w:rsidRPr="00C1409C" w:rsidRDefault="00B44E2D" w:rsidP="00B44E2D">
            <w:pPr>
              <w:rPr>
                <w:lang w:val="vi-VN"/>
              </w:rPr>
            </w:pPr>
            <w:r w:rsidRPr="00C1409C">
              <w:rPr>
                <w:lang w:val="vi-VN"/>
              </w:rPr>
              <w:t xml:space="preserve">T2: </w:t>
            </w:r>
            <w:proofErr w:type="spellStart"/>
            <w:r w:rsidRPr="00C1409C">
              <w:t>Làm</w:t>
            </w:r>
            <w:proofErr w:type="spellEnd"/>
            <w:r w:rsidRPr="00C1409C">
              <w:t xml:space="preserve"> </w:t>
            </w:r>
            <w:proofErr w:type="spellStart"/>
            <w:r w:rsidRPr="00C1409C">
              <w:t>sách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rPr>
                <w:lang w:val="vi-VN"/>
              </w:rPr>
              <w:t xml:space="preserve">, </w:t>
            </w:r>
          </w:p>
          <w:p w14:paraId="26031DA8" w14:textId="77777777" w:rsidR="00B44E2D" w:rsidRPr="00C1409C" w:rsidRDefault="00B44E2D" w:rsidP="00B44E2D">
            <w:pPr>
              <w:rPr>
                <w:lang w:val="vi-VN"/>
              </w:rPr>
            </w:pPr>
            <w:r w:rsidRPr="00C1409C">
              <w:rPr>
                <w:lang w:val="vi-VN"/>
              </w:rPr>
              <w:t>a.</w:t>
            </w:r>
            <w:proofErr w:type="spellStart"/>
            <w:r w:rsidRPr="00C1409C">
              <w:t>Yêu</w:t>
            </w:r>
            <w:proofErr w:type="spellEnd"/>
            <w:r w:rsidRPr="00C1409C">
              <w:t xml:space="preserve"> </w:t>
            </w:r>
            <w:proofErr w:type="spellStart"/>
            <w:r w:rsidRPr="00C1409C">
              <w:t>cầu</w:t>
            </w:r>
            <w:proofErr w:type="spellEnd"/>
            <w:r w:rsidRPr="00C1409C">
              <w:t xml:space="preserve">: </w:t>
            </w:r>
          </w:p>
          <w:p w14:paraId="6095727F" w14:textId="77777777" w:rsidR="00B44E2D" w:rsidRPr="00C1409C" w:rsidRDefault="00B44E2D" w:rsidP="00B44E2D">
            <w:pPr>
              <w:rPr>
                <w:lang w:val="vi-VN"/>
              </w:rPr>
            </w:pPr>
            <w:r w:rsidRPr="00C1409C">
              <w:rPr>
                <w:lang w:val="vi-VN"/>
              </w:rPr>
              <w:t xml:space="preserve">+ </w:t>
            </w:r>
            <w:proofErr w:type="spellStart"/>
            <w:r w:rsidRPr="00C1409C">
              <w:t>Trẻ</w:t>
            </w:r>
            <w:proofErr w:type="spellEnd"/>
            <w:r w:rsidRPr="00C1409C">
              <w:t xml:space="preserve"> </w:t>
            </w:r>
            <w:proofErr w:type="spellStart"/>
            <w:r w:rsidRPr="00C1409C">
              <w:t>biết</w:t>
            </w:r>
            <w:proofErr w:type="spellEnd"/>
            <w:r w:rsidRPr="00C1409C">
              <w:t xml:space="preserve"> </w:t>
            </w:r>
            <w:proofErr w:type="spellStart"/>
            <w:r w:rsidRPr="00C1409C">
              <w:t>xem</w:t>
            </w:r>
            <w:proofErr w:type="spellEnd"/>
            <w:r w:rsidRPr="00C1409C">
              <w:t xml:space="preserve"> </w:t>
            </w:r>
            <w:proofErr w:type="spellStart"/>
            <w:r w:rsidRPr="00C1409C">
              <w:t>và</w:t>
            </w:r>
            <w:proofErr w:type="spellEnd"/>
            <w:r w:rsidRPr="00C1409C">
              <w:t xml:space="preserve"> </w:t>
            </w:r>
            <w:proofErr w:type="spellStart"/>
            <w:r w:rsidRPr="00C1409C">
              <w:t>nhận</w:t>
            </w:r>
            <w:proofErr w:type="spellEnd"/>
            <w:r w:rsidRPr="00C1409C">
              <w:t xml:space="preserve"> </w:t>
            </w:r>
            <w:proofErr w:type="spellStart"/>
            <w:r w:rsidRPr="00C1409C">
              <w:t>xét</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cầm</w:t>
            </w:r>
            <w:proofErr w:type="spellEnd"/>
            <w:r w:rsidRPr="00C1409C">
              <w:t xml:space="preserve"> </w:t>
            </w:r>
            <w:proofErr w:type="spellStart"/>
            <w:r w:rsidRPr="00C1409C">
              <w:t>và</w:t>
            </w:r>
            <w:proofErr w:type="spellEnd"/>
            <w:r w:rsidRPr="00C1409C">
              <w:t xml:space="preserve"> </w:t>
            </w:r>
            <w:proofErr w:type="spellStart"/>
            <w:r w:rsidRPr="00C1409C">
              <w:t>lật</w:t>
            </w:r>
            <w:proofErr w:type="spellEnd"/>
            <w:r w:rsidRPr="00C1409C">
              <w:t xml:space="preserve"> </w:t>
            </w:r>
            <w:proofErr w:type="spellStart"/>
            <w:r w:rsidRPr="00C1409C">
              <w:t>dở</w:t>
            </w:r>
            <w:proofErr w:type="spellEnd"/>
            <w:r w:rsidRPr="00C1409C">
              <w:t xml:space="preserve"> </w:t>
            </w:r>
            <w:proofErr w:type="spellStart"/>
            <w:r w:rsidRPr="00C1409C">
              <w:t>trang</w:t>
            </w:r>
            <w:proofErr w:type="spellEnd"/>
            <w:r w:rsidRPr="00C1409C">
              <w:t xml:space="preserve"> </w:t>
            </w:r>
            <w:proofErr w:type="spellStart"/>
            <w:r w:rsidRPr="00C1409C">
              <w:t>sách</w:t>
            </w:r>
            <w:proofErr w:type="spellEnd"/>
            <w:r w:rsidRPr="00C1409C">
              <w:t xml:space="preserve"> </w:t>
            </w:r>
            <w:proofErr w:type="spellStart"/>
            <w:r w:rsidRPr="00C1409C">
              <w:t>đúng</w:t>
            </w:r>
            <w:proofErr w:type="spellEnd"/>
            <w:r w:rsidRPr="00C1409C">
              <w:t xml:space="preserve"> </w:t>
            </w:r>
            <w:proofErr w:type="spellStart"/>
            <w:r w:rsidRPr="00C1409C">
              <w:t>chiều</w:t>
            </w:r>
            <w:proofErr w:type="spellEnd"/>
            <w:r w:rsidRPr="00C1409C">
              <w:t>.</w:t>
            </w:r>
          </w:p>
          <w:p w14:paraId="60566261" w14:textId="77777777" w:rsidR="00B44E2D" w:rsidRPr="00C1409C" w:rsidRDefault="00B44E2D" w:rsidP="00B44E2D">
            <w:pPr>
              <w:rPr>
                <w:lang w:val="vi-VN"/>
              </w:rPr>
            </w:pPr>
            <w:r w:rsidRPr="00C1409C">
              <w:rPr>
                <w:lang w:val="vi-VN"/>
              </w:rPr>
              <w:t>+ Trẻ có kĩ năng cắt dán hình để tạo thành những cuốn sách đẹp cùng cô và bạn</w:t>
            </w:r>
          </w:p>
          <w:p w14:paraId="6D0900D2" w14:textId="77777777" w:rsidR="00B44E2D" w:rsidRPr="00C1409C" w:rsidRDefault="00B44E2D" w:rsidP="00B44E2D">
            <w:pPr>
              <w:rPr>
                <w:lang w:val="vi-VN"/>
              </w:rPr>
            </w:pPr>
            <w:r w:rsidRPr="00C1409C">
              <w:rPr>
                <w:lang w:val="vi-VN"/>
              </w:rPr>
              <w:t>+ Trẻ chơi đoàn kết không tranh giành đồ chơi.</w:t>
            </w:r>
          </w:p>
          <w:p w14:paraId="0D717379" w14:textId="77777777" w:rsidR="00B44E2D" w:rsidRPr="00C1409C" w:rsidRDefault="00B44E2D" w:rsidP="00B44E2D">
            <w:pPr>
              <w:rPr>
                <w:lang w:val="vi-VN"/>
              </w:rPr>
            </w:pPr>
            <w:r w:rsidRPr="00C1409C">
              <w:rPr>
                <w:lang w:val="vi-VN"/>
              </w:rPr>
              <w:t>+ Thu dọn đồ chơi vào đúng nơi quy định.</w:t>
            </w:r>
          </w:p>
          <w:p w14:paraId="5467B41C" w14:textId="77777777" w:rsidR="00B44E2D" w:rsidRPr="00C1409C" w:rsidRDefault="00B44E2D" w:rsidP="00B44E2D">
            <w:pPr>
              <w:rPr>
                <w:lang w:val="vi-VN"/>
              </w:rPr>
            </w:pPr>
            <w:r w:rsidRPr="00C1409C">
              <w:rPr>
                <w:lang w:val="vi-VN"/>
              </w:rPr>
              <w:t>* Trưng bày sản phẩm ở góc thư viện để trẻ thấy được thành quả</w:t>
            </w:r>
          </w:p>
          <w:p w14:paraId="29757721" w14:textId="77777777" w:rsidR="00B44E2D" w:rsidRPr="00C1409C" w:rsidRDefault="00B44E2D" w:rsidP="00B44E2D">
            <w:pPr>
              <w:rPr>
                <w:lang w:val="vi-VN"/>
              </w:rPr>
            </w:pPr>
            <w:r w:rsidRPr="00C1409C">
              <w:rPr>
                <w:lang w:val="vi-VN"/>
              </w:rPr>
              <w:t>b.</w:t>
            </w:r>
            <w:proofErr w:type="spellStart"/>
            <w:r w:rsidRPr="00C1409C">
              <w:t>Chuẩn</w:t>
            </w:r>
            <w:proofErr w:type="spellEnd"/>
            <w:r w:rsidRPr="00C1409C">
              <w:t xml:space="preserve"> </w:t>
            </w:r>
            <w:proofErr w:type="spellStart"/>
            <w:r w:rsidRPr="00C1409C">
              <w:t>bị</w:t>
            </w:r>
            <w:proofErr w:type="spellEnd"/>
            <w:r w:rsidRPr="00C1409C">
              <w:t xml:space="preserve">: </w:t>
            </w:r>
          </w:p>
          <w:p w14:paraId="4D2D321B" w14:textId="77777777" w:rsidR="00B44E2D" w:rsidRDefault="00B44E2D" w:rsidP="00B44E2D">
            <w:pPr>
              <w:rPr>
                <w:lang w:val="vi-VN"/>
              </w:rPr>
            </w:pPr>
            <w:r w:rsidRPr="00C1409C">
              <w:rPr>
                <w:lang w:val="vi-VN"/>
              </w:rPr>
              <w:t xml:space="preserve">+ </w:t>
            </w:r>
            <w:r w:rsidRPr="00C1409C">
              <w:t xml:space="preserve">Tranh, </w:t>
            </w:r>
            <w:proofErr w:type="spellStart"/>
            <w:r w:rsidRPr="00C1409C">
              <w:t>ảnh</w:t>
            </w:r>
            <w:proofErr w:type="spellEnd"/>
            <w:r w:rsidRPr="00C1409C">
              <w:t xml:space="preserve"> </w:t>
            </w:r>
            <w:proofErr w:type="spellStart"/>
            <w:r w:rsidRPr="00C1409C">
              <w:t>về</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Pr="00EE7E72">
              <w:t xml:space="preserve">QHĐN – </w:t>
            </w:r>
            <w:proofErr w:type="spellStart"/>
            <w:r w:rsidRPr="00EE7E72">
              <w:t>Bác</w:t>
            </w:r>
            <w:proofErr w:type="spellEnd"/>
            <w:r w:rsidRPr="00EE7E72">
              <w:t xml:space="preserve"> </w:t>
            </w:r>
            <w:proofErr w:type="spellStart"/>
            <w:r w:rsidRPr="00EE7E72">
              <w:t>Hồ</w:t>
            </w:r>
            <w:proofErr w:type="spellEnd"/>
            <w:r w:rsidRPr="00C1409C">
              <w:rPr>
                <w:lang w:val="vi-VN"/>
              </w:rPr>
              <w:t xml:space="preserve"> </w:t>
            </w:r>
          </w:p>
          <w:p w14:paraId="241A01D8" w14:textId="6E0B93AC" w:rsidR="00B44E2D" w:rsidRPr="00C1409C" w:rsidRDefault="00B44E2D" w:rsidP="00B44E2D">
            <w:pPr>
              <w:rPr>
                <w:lang w:val="vi-VN"/>
              </w:rPr>
            </w:pPr>
            <w:r w:rsidRPr="00C1409C">
              <w:rPr>
                <w:lang w:val="vi-VN"/>
              </w:rPr>
              <w:t>+ Kéo, keo, dập lỗ, dây (vòng) buộc, xâu</w:t>
            </w:r>
          </w:p>
          <w:p w14:paraId="14C586ED" w14:textId="17477D75" w:rsidR="00B44E2D" w:rsidRPr="00C1409C" w:rsidRDefault="00B44E2D" w:rsidP="00B44E2D">
            <w:pPr>
              <w:spacing w:line="288" w:lineRule="auto"/>
              <w:rPr>
                <w:lang w:val="vi-VN"/>
              </w:rPr>
            </w:pPr>
            <w:r w:rsidRPr="00C1409C">
              <w:rPr>
                <w:lang w:val="vi-VN"/>
              </w:rPr>
              <w:t>c.</w:t>
            </w:r>
            <w:proofErr w:type="spellStart"/>
            <w:r w:rsidRPr="00C1409C">
              <w:t>Cách</w:t>
            </w:r>
            <w:proofErr w:type="spellEnd"/>
            <w:r w:rsidRPr="00C1409C">
              <w:t xml:space="preserve"> </w:t>
            </w:r>
            <w:proofErr w:type="spellStart"/>
            <w:r w:rsidRPr="00C1409C">
              <w:t>chơi</w:t>
            </w:r>
            <w:proofErr w:type="spellEnd"/>
            <w:r w:rsidRPr="00C1409C">
              <w:t xml:space="preserve">: </w:t>
            </w:r>
            <w:proofErr w:type="spellStart"/>
            <w:r w:rsidRPr="00C1409C">
              <w:t>Cô</w:t>
            </w:r>
            <w:proofErr w:type="spellEnd"/>
            <w:r w:rsidRPr="00C1409C">
              <w:t xml:space="preserve"> </w:t>
            </w:r>
            <w:proofErr w:type="spellStart"/>
            <w:r w:rsidRPr="00C1409C">
              <w:t>hướng</w:t>
            </w:r>
            <w:proofErr w:type="spellEnd"/>
            <w:r w:rsidRPr="00C1409C">
              <w:t xml:space="preserve"> </w:t>
            </w:r>
            <w:proofErr w:type="spellStart"/>
            <w:r w:rsidRPr="00C1409C">
              <w:t>dẫn</w:t>
            </w:r>
            <w:proofErr w:type="spellEnd"/>
            <w:r w:rsidRPr="00C1409C">
              <w:t xml:space="preserve"> </w:t>
            </w:r>
            <w:proofErr w:type="spellStart"/>
            <w:r w:rsidRPr="00C1409C">
              <w:t>trẻ</w:t>
            </w:r>
            <w:proofErr w:type="spellEnd"/>
            <w:r w:rsidRPr="00C1409C">
              <w:t xml:space="preserve"> </w:t>
            </w:r>
            <w:proofErr w:type="spellStart"/>
            <w:r w:rsidRPr="00C1409C">
              <w:t>xem</w:t>
            </w:r>
            <w:proofErr w:type="spellEnd"/>
            <w:r w:rsidRPr="00C1409C">
              <w:t xml:space="preserve"> </w:t>
            </w:r>
            <w:proofErr w:type="spellStart"/>
            <w:r w:rsidRPr="00C1409C">
              <w:t>tranh</w:t>
            </w:r>
            <w:proofErr w:type="spellEnd"/>
            <w:r w:rsidRPr="00C1409C">
              <w:t xml:space="preserve">, </w:t>
            </w:r>
            <w:proofErr w:type="spellStart"/>
            <w:r w:rsidRPr="00C1409C">
              <w:t>đàm</w:t>
            </w:r>
            <w:proofErr w:type="spellEnd"/>
            <w:r w:rsidRPr="00C1409C">
              <w:t xml:space="preserve"> </w:t>
            </w:r>
            <w:proofErr w:type="spellStart"/>
            <w:r w:rsidRPr="00C1409C">
              <w:t>thoại</w:t>
            </w:r>
            <w:proofErr w:type="spellEnd"/>
            <w:r w:rsidRPr="00C1409C">
              <w:t xml:space="preserve"> </w:t>
            </w:r>
            <w:proofErr w:type="spellStart"/>
            <w:r w:rsidRPr="00C1409C">
              <w:t>với</w:t>
            </w:r>
            <w:proofErr w:type="spellEnd"/>
            <w:r w:rsidRPr="00C1409C">
              <w:t xml:space="preserve"> </w:t>
            </w:r>
            <w:proofErr w:type="spellStart"/>
            <w:r w:rsidRPr="00C1409C">
              <w:t>trẻ</w:t>
            </w:r>
            <w:proofErr w:type="spellEnd"/>
            <w:r w:rsidRPr="00C1409C">
              <w:t xml:space="preserve"> </w:t>
            </w:r>
            <w:proofErr w:type="spellStart"/>
            <w:r w:rsidRPr="00C1409C">
              <w:t>về</w:t>
            </w:r>
            <w:proofErr w:type="spellEnd"/>
            <w:r w:rsidRPr="00C1409C">
              <w:t xml:space="preserve"> </w:t>
            </w:r>
            <w:proofErr w:type="spellStart"/>
            <w:r w:rsidRPr="00C1409C">
              <w:t>nội</w:t>
            </w:r>
            <w:proofErr w:type="spellEnd"/>
            <w:r w:rsidRPr="00C1409C">
              <w:t xml:space="preserve"> dung </w:t>
            </w:r>
            <w:proofErr w:type="spellStart"/>
            <w:r w:rsidRPr="00C1409C">
              <w:t>tranh</w:t>
            </w:r>
            <w:proofErr w:type="spellEnd"/>
            <w:r w:rsidRPr="00C1409C">
              <w:t xml:space="preserve"> </w:t>
            </w:r>
            <w:proofErr w:type="spellStart"/>
            <w:r w:rsidRPr="00C1409C">
              <w:t>ảnh</w:t>
            </w:r>
            <w:proofErr w:type="spellEnd"/>
            <w:r w:rsidRPr="00C1409C">
              <w:t xml:space="preserve"> </w:t>
            </w:r>
            <w:proofErr w:type="spellStart"/>
            <w:r w:rsidRPr="00C1409C">
              <w:t>chủ</w:t>
            </w:r>
            <w:proofErr w:type="spellEnd"/>
            <w:r w:rsidRPr="00C1409C">
              <w:t xml:space="preserve"> </w:t>
            </w:r>
            <w:proofErr w:type="spellStart"/>
            <w:r w:rsidRPr="00C1409C">
              <w:t>đề</w:t>
            </w:r>
            <w:proofErr w:type="spellEnd"/>
            <w:r w:rsidRPr="00C1409C">
              <w:t xml:space="preserve"> </w:t>
            </w:r>
            <w:r w:rsidRPr="00EE7E72">
              <w:t xml:space="preserve">QHĐN – </w:t>
            </w:r>
            <w:proofErr w:type="spellStart"/>
            <w:r w:rsidRPr="00EE7E72">
              <w:t>Bác</w:t>
            </w:r>
            <w:proofErr w:type="spellEnd"/>
            <w:r w:rsidRPr="00EE7E72">
              <w:t xml:space="preserve"> </w:t>
            </w:r>
            <w:proofErr w:type="spellStart"/>
            <w:r w:rsidRPr="00EE7E72">
              <w:t>Hồ</w:t>
            </w:r>
            <w:proofErr w:type="spellEnd"/>
            <w:r w:rsidRPr="00C1409C">
              <w:t xml:space="preserve">, </w:t>
            </w:r>
            <w:proofErr w:type="spellStart"/>
            <w:r w:rsidRPr="00C1409C">
              <w:t>gợi</w:t>
            </w:r>
            <w:proofErr w:type="spellEnd"/>
            <w:r w:rsidRPr="00C1409C">
              <w:t xml:space="preserve"> ý </w:t>
            </w:r>
            <w:proofErr w:type="spellStart"/>
            <w:r w:rsidRPr="00C1409C">
              <w:t>trẻ</w:t>
            </w:r>
            <w:proofErr w:type="spellEnd"/>
            <w:r w:rsidRPr="00C1409C">
              <w:t xml:space="preserve"> </w:t>
            </w:r>
            <w:proofErr w:type="spellStart"/>
            <w:r w:rsidRPr="00C1409C">
              <w:t>để</w:t>
            </w:r>
            <w:proofErr w:type="spellEnd"/>
            <w:r w:rsidRPr="00C1409C">
              <w:t xml:space="preserve"> </w:t>
            </w:r>
            <w:proofErr w:type="spellStart"/>
            <w:r w:rsidRPr="00C1409C">
              <w:t>trẻ</w:t>
            </w:r>
            <w:proofErr w:type="spellEnd"/>
            <w:r w:rsidRPr="00C1409C">
              <w:t xml:space="preserve"> </w:t>
            </w:r>
            <w:proofErr w:type="spellStart"/>
            <w:r w:rsidRPr="00C1409C">
              <w:t>kể</w:t>
            </w:r>
            <w:proofErr w:type="spellEnd"/>
            <w:r w:rsidRPr="00C1409C">
              <w:t xml:space="preserve"> </w:t>
            </w:r>
            <w:proofErr w:type="spellStart"/>
            <w:r w:rsidRPr="00C1409C">
              <w:t>truyện</w:t>
            </w:r>
            <w:proofErr w:type="spellEnd"/>
            <w:r w:rsidRPr="00C1409C">
              <w:t xml:space="preserve"> </w:t>
            </w:r>
            <w:proofErr w:type="spellStart"/>
            <w:r w:rsidRPr="00C1409C">
              <w:t>theo</w:t>
            </w:r>
            <w:proofErr w:type="spellEnd"/>
            <w:r w:rsidRPr="00C1409C">
              <w:t xml:space="preserve"> </w:t>
            </w:r>
            <w:proofErr w:type="spellStart"/>
            <w:r w:rsidRPr="00C1409C">
              <w:t>nội</w:t>
            </w:r>
            <w:proofErr w:type="spellEnd"/>
            <w:r w:rsidRPr="00C1409C">
              <w:t xml:space="preserve"> dung </w:t>
            </w:r>
            <w:proofErr w:type="spellStart"/>
            <w:r w:rsidRPr="00C1409C">
              <w:t>bức</w:t>
            </w:r>
            <w:proofErr w:type="spellEnd"/>
            <w:r w:rsidRPr="00C1409C">
              <w:t xml:space="preserve"> </w:t>
            </w:r>
            <w:proofErr w:type="spellStart"/>
            <w:r w:rsidRPr="00C1409C">
              <w:t>tranh</w:t>
            </w:r>
            <w:proofErr w:type="spellEnd"/>
            <w:r w:rsidRPr="00C1409C">
              <w:t>.</w:t>
            </w:r>
          </w:p>
          <w:p w14:paraId="78D5E233" w14:textId="77777777" w:rsidR="00B44E2D" w:rsidRPr="00C1409C" w:rsidRDefault="00B44E2D" w:rsidP="00B44E2D">
            <w:pPr>
              <w:spacing w:line="288" w:lineRule="auto"/>
              <w:rPr>
                <w:rFonts w:eastAsia="Arial"/>
                <w:color w:val="000000" w:themeColor="text1"/>
                <w:lang w:val="vi-VN"/>
              </w:rPr>
            </w:pPr>
            <w:r w:rsidRPr="00C1409C">
              <w:rPr>
                <w:i/>
                <w:iCs/>
                <w:lang w:val="vi-VN"/>
              </w:rPr>
              <w:lastRenderedPageBreak/>
              <w:t>Rèn kĩ năng lấy và cất đồ dùng đúng nơi quy định, sắp xếp, lau dọn đồ chơi, sắp xếp đúng vị trí</w:t>
            </w:r>
          </w:p>
        </w:tc>
      </w:tr>
      <w:tr w:rsidR="00B44E2D" w:rsidRPr="00C1409C" w14:paraId="0312CC7A" w14:textId="77777777" w:rsidTr="007F6E66">
        <w:tc>
          <w:tcPr>
            <w:tcW w:w="1888" w:type="dxa"/>
            <w:vAlign w:val="center"/>
          </w:tcPr>
          <w:p w14:paraId="658FB749" w14:textId="77777777" w:rsidR="00B44E2D" w:rsidRPr="00C1409C" w:rsidRDefault="00B44E2D" w:rsidP="00B44E2D">
            <w:pPr>
              <w:spacing w:line="340" w:lineRule="exact"/>
              <w:jc w:val="both"/>
              <w:rPr>
                <w:rFonts w:eastAsia="Calibri"/>
                <w:b/>
                <w:bCs/>
                <w:color w:val="000000"/>
                <w:sz w:val="26"/>
                <w:szCs w:val="26"/>
              </w:rPr>
            </w:pPr>
            <w:r w:rsidRPr="00C1409C">
              <w:rPr>
                <w:rFonts w:eastAsia="Calibri"/>
                <w:b/>
                <w:bCs/>
              </w:rPr>
              <w:lastRenderedPageBreak/>
              <w:t xml:space="preserve">5. </w:t>
            </w:r>
            <w:proofErr w:type="spellStart"/>
            <w:r w:rsidRPr="00C1409C">
              <w:rPr>
                <w:rFonts w:eastAsia="Calibri"/>
                <w:b/>
                <w:bCs/>
              </w:rPr>
              <w:t>Ăn</w:t>
            </w:r>
            <w:proofErr w:type="spellEnd"/>
            <w:r w:rsidRPr="00C1409C">
              <w:rPr>
                <w:rFonts w:eastAsia="Calibri"/>
                <w:b/>
                <w:bCs/>
              </w:rPr>
              <w:t xml:space="preserve"> </w:t>
            </w:r>
            <w:proofErr w:type="spellStart"/>
            <w:r w:rsidRPr="00C1409C">
              <w:rPr>
                <w:rFonts w:eastAsia="Calibri"/>
                <w:b/>
                <w:bCs/>
              </w:rPr>
              <w:t>ngủ</w:t>
            </w:r>
            <w:proofErr w:type="spellEnd"/>
            <w:r w:rsidRPr="00C1409C">
              <w:rPr>
                <w:rFonts w:eastAsia="Calibri"/>
                <w:b/>
                <w:bCs/>
              </w:rPr>
              <w:t xml:space="preserve"> </w:t>
            </w:r>
            <w:proofErr w:type="spellStart"/>
            <w:r w:rsidRPr="00C1409C">
              <w:rPr>
                <w:rFonts w:eastAsia="Calibri"/>
                <w:b/>
                <w:bCs/>
              </w:rPr>
              <w:t>vệ</w:t>
            </w:r>
            <w:proofErr w:type="spellEnd"/>
            <w:r w:rsidRPr="00C1409C">
              <w:rPr>
                <w:rFonts w:eastAsia="Calibri"/>
                <w:b/>
                <w:bCs/>
              </w:rPr>
              <w:t xml:space="preserve"> </w:t>
            </w:r>
            <w:proofErr w:type="spellStart"/>
            <w:r w:rsidRPr="00C1409C">
              <w:rPr>
                <w:rFonts w:eastAsia="Calibri"/>
                <w:b/>
                <w:bCs/>
              </w:rPr>
              <w:t>sinh</w:t>
            </w:r>
            <w:proofErr w:type="spellEnd"/>
          </w:p>
        </w:tc>
        <w:tc>
          <w:tcPr>
            <w:tcW w:w="10581" w:type="dxa"/>
            <w:gridSpan w:val="5"/>
          </w:tcPr>
          <w:p w14:paraId="55775637" w14:textId="77777777" w:rsidR="00B44E2D" w:rsidRPr="00C1409C" w:rsidRDefault="00B44E2D" w:rsidP="00B44E2D">
            <w:pPr>
              <w:spacing w:line="276" w:lineRule="auto"/>
              <w:rPr>
                <w:rFonts w:eastAsia="Calibri"/>
              </w:rPr>
            </w:pPr>
            <w:r w:rsidRPr="00C1409C">
              <w:rPr>
                <w:rFonts w:eastAsia="Calibri"/>
              </w:rPr>
              <w:t xml:space="preserve">- </w:t>
            </w:r>
            <w:proofErr w:type="spellStart"/>
            <w:r w:rsidRPr="00C1409C">
              <w:rPr>
                <w:rFonts w:eastAsia="Calibri"/>
              </w:rPr>
              <w:t>Bố</w:t>
            </w:r>
            <w:proofErr w:type="spellEnd"/>
            <w:r w:rsidRPr="00C1409C">
              <w:rPr>
                <w:rFonts w:eastAsia="Calibri"/>
              </w:rPr>
              <w:t xml:space="preserve"> </w:t>
            </w:r>
            <w:proofErr w:type="spellStart"/>
            <w:r w:rsidRPr="00C1409C">
              <w:rPr>
                <w:rFonts w:eastAsia="Calibri"/>
              </w:rPr>
              <w:t>trí</w:t>
            </w:r>
            <w:proofErr w:type="spellEnd"/>
            <w:r w:rsidRPr="00C1409C">
              <w:rPr>
                <w:rFonts w:eastAsia="Calibri"/>
              </w:rPr>
              <w:t xml:space="preserve"> </w:t>
            </w:r>
            <w:proofErr w:type="spellStart"/>
            <w:r w:rsidRPr="00C1409C">
              <w:rPr>
                <w:rFonts w:eastAsia="Calibri"/>
              </w:rPr>
              <w:t>chỗ</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hợp</w:t>
            </w:r>
            <w:proofErr w:type="spellEnd"/>
            <w:r w:rsidRPr="00C1409C">
              <w:rPr>
                <w:rFonts w:eastAsia="Calibri"/>
              </w:rPr>
              <w:t xml:space="preserve"> </w:t>
            </w:r>
            <w:proofErr w:type="spellStart"/>
            <w:r w:rsidRPr="00C1409C">
              <w:rPr>
                <w:rFonts w:eastAsia="Calibri"/>
              </w:rPr>
              <w:t>lý</w:t>
            </w:r>
            <w:proofErr w:type="spellEnd"/>
            <w:r w:rsidRPr="00C1409C">
              <w:rPr>
                <w:rFonts w:eastAsia="Calibri"/>
              </w:rPr>
              <w:t xml:space="preserve">, </w:t>
            </w:r>
            <w:proofErr w:type="spellStart"/>
            <w:r w:rsidRPr="00C1409C">
              <w:rPr>
                <w:rFonts w:eastAsia="Calibri"/>
              </w:rPr>
              <w:t>khu</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trai</w:t>
            </w:r>
            <w:proofErr w:type="spellEnd"/>
            <w:r w:rsidRPr="00C1409C">
              <w:rPr>
                <w:rFonts w:eastAsia="Calibri"/>
              </w:rPr>
              <w:t xml:space="preserve">, </w:t>
            </w:r>
            <w:proofErr w:type="spellStart"/>
            <w:r w:rsidRPr="00C1409C">
              <w:rPr>
                <w:rFonts w:eastAsia="Calibri"/>
              </w:rPr>
              <w:t>gái</w:t>
            </w:r>
            <w:proofErr w:type="spellEnd"/>
            <w:r w:rsidRPr="00C1409C">
              <w:rPr>
                <w:rFonts w:eastAsia="Calibri"/>
              </w:rPr>
              <w:t xml:space="preserve"> </w:t>
            </w:r>
            <w:proofErr w:type="spellStart"/>
            <w:r w:rsidRPr="00C1409C">
              <w:rPr>
                <w:rFonts w:eastAsia="Calibri"/>
              </w:rPr>
              <w:t>riêng</w:t>
            </w:r>
            <w:proofErr w:type="spellEnd"/>
          </w:p>
          <w:p w14:paraId="5E336EFE" w14:textId="77777777" w:rsidR="00B44E2D" w:rsidRPr="00C1409C" w:rsidRDefault="00B44E2D" w:rsidP="00B44E2D">
            <w:pPr>
              <w:spacing w:line="276" w:lineRule="auto"/>
              <w:rPr>
                <w:rFonts w:eastAsia="Calibri"/>
              </w:rPr>
            </w:pPr>
            <w:r w:rsidRPr="00C1409C">
              <w:rPr>
                <w:rFonts w:eastAsia="Calibri"/>
                <w:color w:val="000000"/>
                <w:lang w:val="vi-VN"/>
              </w:rPr>
              <w:t>- Giáo dục giới tính cho trẻ, kỹ năng phòng tránh nguy cơ xâm hại</w:t>
            </w:r>
          </w:p>
          <w:p w14:paraId="7635FF81" w14:textId="77777777" w:rsidR="00B44E2D" w:rsidRPr="00C1409C" w:rsidRDefault="00B44E2D" w:rsidP="00B44E2D">
            <w:pPr>
              <w:spacing w:line="276" w:lineRule="auto"/>
              <w:rPr>
                <w:rFonts w:eastAsia="Calibri"/>
              </w:rPr>
            </w:pPr>
            <w:r w:rsidRPr="00C1409C">
              <w:rPr>
                <w:rFonts w:ascii=".VnTime" w:eastAsia="Calibri" w:hAnsi=".VnTime"/>
              </w:rPr>
              <w:t xml:space="preserve">- </w:t>
            </w:r>
            <w:proofErr w:type="spellStart"/>
            <w:r w:rsidRPr="00C1409C">
              <w:rPr>
                <w:rFonts w:ascii=".VnTime" w:eastAsia="Calibri" w:hAnsi=".VnTime"/>
              </w:rPr>
              <w:t>T</w:t>
            </w:r>
            <w:r w:rsidRPr="00C1409C">
              <w:rPr>
                <w:rFonts w:eastAsia="Calibri"/>
              </w:rPr>
              <w:t>rước</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tay</w:t>
            </w:r>
            <w:proofErr w:type="spellEnd"/>
            <w:r w:rsidRPr="00C1409C">
              <w:rPr>
                <w:rFonts w:eastAsia="Calibri"/>
              </w:rPr>
              <w:t xml:space="preserve"> </w:t>
            </w:r>
            <w:proofErr w:type="spellStart"/>
            <w:r w:rsidRPr="00C1409C">
              <w:rPr>
                <w:rFonts w:eastAsia="Calibri"/>
              </w:rPr>
              <w:t>rửa</w:t>
            </w:r>
            <w:proofErr w:type="spellEnd"/>
            <w:r w:rsidRPr="00C1409C">
              <w:rPr>
                <w:rFonts w:eastAsia="Calibri"/>
              </w:rPr>
              <w:t xml:space="preserve"> </w:t>
            </w:r>
            <w:proofErr w:type="spellStart"/>
            <w:r w:rsidRPr="00C1409C">
              <w:rPr>
                <w:rFonts w:eastAsia="Calibri"/>
              </w:rPr>
              <w:t>mặt</w:t>
            </w:r>
            <w:proofErr w:type="spellEnd"/>
            <w:r w:rsidRPr="00C1409C">
              <w:rPr>
                <w:rFonts w:eastAsia="Calibri"/>
              </w:rPr>
              <w:t xml:space="preserve">, </w:t>
            </w:r>
            <w:proofErr w:type="spellStart"/>
            <w:r w:rsidRPr="00C1409C">
              <w:rPr>
                <w:rFonts w:eastAsia="Calibri"/>
              </w:rPr>
              <w:t>không</w:t>
            </w:r>
            <w:proofErr w:type="spellEnd"/>
            <w:r w:rsidRPr="00C1409C">
              <w:rPr>
                <w:rFonts w:eastAsia="Calibri"/>
              </w:rPr>
              <w:t xml:space="preserve"> </w:t>
            </w:r>
            <w:proofErr w:type="spellStart"/>
            <w:r w:rsidRPr="00C1409C">
              <w:rPr>
                <w:rFonts w:eastAsia="Calibri"/>
              </w:rPr>
              <w:t>định</w:t>
            </w:r>
            <w:proofErr w:type="spellEnd"/>
            <w:r w:rsidRPr="00C1409C">
              <w:rPr>
                <w:rFonts w:eastAsia="Calibri"/>
              </w:rPr>
              <w:t xml:space="preserve"> </w:t>
            </w:r>
            <w:proofErr w:type="spellStart"/>
            <w:r w:rsidRPr="00C1409C">
              <w:rPr>
                <w:rFonts w:eastAsia="Calibri"/>
              </w:rPr>
              <w:t>kiến</w:t>
            </w:r>
            <w:proofErr w:type="spellEnd"/>
            <w:r w:rsidRPr="00C1409C">
              <w:rPr>
                <w:rFonts w:eastAsia="Calibri"/>
              </w:rPr>
              <w:t xml:space="preserve"> </w:t>
            </w:r>
            <w:proofErr w:type="spellStart"/>
            <w:r w:rsidRPr="00C1409C">
              <w:rPr>
                <w:rFonts w:eastAsia="Calibri"/>
              </w:rPr>
              <w:t>thức</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dành</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w:t>
            </w:r>
          </w:p>
          <w:p w14:paraId="1097F406" w14:textId="77777777" w:rsidR="00B44E2D" w:rsidRPr="00C1409C" w:rsidRDefault="00B44E2D" w:rsidP="00B44E2D">
            <w:pPr>
              <w:spacing w:line="276" w:lineRule="auto"/>
              <w:rPr>
                <w:rFonts w:eastAsia="Calibri"/>
              </w:rPr>
            </w:pPr>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bàn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chia </w:t>
            </w:r>
            <w:proofErr w:type="spellStart"/>
            <w:r w:rsidRPr="00C1409C">
              <w:rPr>
                <w:rFonts w:eastAsia="Calibri"/>
              </w:rPr>
              <w:t>bát</w:t>
            </w:r>
            <w:proofErr w:type="spellEnd"/>
            <w:r w:rsidRPr="00C1409C">
              <w:rPr>
                <w:rFonts w:eastAsia="Calibri"/>
              </w:rPr>
              <w:t xml:space="preserve">, </w:t>
            </w:r>
            <w:proofErr w:type="spellStart"/>
            <w:r w:rsidRPr="00C1409C">
              <w:rPr>
                <w:rFonts w:eastAsia="Calibri"/>
              </w:rPr>
              <w:t>thìa</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giới</w:t>
            </w:r>
            <w:proofErr w:type="spellEnd"/>
            <w:r w:rsidRPr="00C1409C">
              <w:rPr>
                <w:rFonts w:eastAsia="Calibri"/>
              </w:rPr>
              <w:t xml:space="preserve"> </w:t>
            </w:r>
            <w:proofErr w:type="spellStart"/>
            <w:r w:rsidRPr="00C1409C">
              <w:rPr>
                <w:rFonts w:eastAsia="Calibri"/>
              </w:rPr>
              <w:t>thiệu</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và</w:t>
            </w:r>
            <w:proofErr w:type="spellEnd"/>
            <w:r w:rsidRPr="00C1409C">
              <w:rPr>
                <w:rFonts w:eastAsia="Calibri"/>
              </w:rPr>
              <w:t xml:space="preserve"> </w:t>
            </w:r>
            <w:proofErr w:type="spellStart"/>
            <w:r w:rsidRPr="00C1409C">
              <w:rPr>
                <w:rFonts w:eastAsia="Calibri"/>
              </w:rPr>
              <w:t>trò</w:t>
            </w:r>
            <w:proofErr w:type="spellEnd"/>
            <w:r w:rsidRPr="00C1409C">
              <w:rPr>
                <w:rFonts w:eastAsia="Calibri"/>
              </w:rPr>
              <w:t xml:space="preserve"> </w:t>
            </w:r>
            <w:proofErr w:type="spellStart"/>
            <w:r w:rsidRPr="00C1409C">
              <w:rPr>
                <w:rFonts w:eastAsia="Calibri"/>
              </w:rPr>
              <w:t>chuyện</w:t>
            </w:r>
            <w:proofErr w:type="spellEnd"/>
            <w:r w:rsidRPr="00C1409C">
              <w:rPr>
                <w:rFonts w:eastAsia="Calibri"/>
              </w:rPr>
              <w:t xml:space="preserve"> </w:t>
            </w:r>
            <w:proofErr w:type="spellStart"/>
            <w:r w:rsidRPr="00C1409C">
              <w:rPr>
                <w:rFonts w:eastAsia="Calibri"/>
              </w:rPr>
              <w:t>với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về</w:t>
            </w:r>
            <w:proofErr w:type="spellEnd"/>
            <w:r w:rsidRPr="00C1409C">
              <w:rPr>
                <w:rFonts w:eastAsia="Calibri"/>
              </w:rPr>
              <w:t xml:space="preserve"> </w:t>
            </w:r>
            <w:proofErr w:type="spellStart"/>
            <w:r w:rsidRPr="00C1409C">
              <w:rPr>
                <w:rFonts w:eastAsia="Calibri"/>
              </w:rPr>
              <w:t>món</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30793CE8" w14:textId="77777777" w:rsidR="00B44E2D" w:rsidRPr="00C1409C" w:rsidRDefault="00B44E2D" w:rsidP="00B44E2D">
            <w:pPr>
              <w:spacing w:line="276" w:lineRule="auto"/>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 xml:space="preserve"> </w:t>
            </w:r>
            <w:proofErr w:type="spellStart"/>
            <w:r w:rsidRPr="00C1409C">
              <w:rPr>
                <w:rFonts w:eastAsia="Calibri"/>
              </w:rPr>
              <w:t>xong</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kê</w:t>
            </w:r>
            <w:proofErr w:type="spellEnd"/>
            <w:r w:rsidRPr="00C1409C">
              <w:rPr>
                <w:rFonts w:eastAsia="Calibri"/>
              </w:rPr>
              <w:t xml:space="preserve"> </w:t>
            </w:r>
            <w:proofErr w:type="spellStart"/>
            <w:r w:rsidRPr="00C1409C">
              <w:rPr>
                <w:rFonts w:eastAsia="Calibri"/>
              </w:rPr>
              <w:t>sạp</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p>
          <w:p w14:paraId="362268FF" w14:textId="77777777" w:rsidR="00B44E2D" w:rsidRPr="00C1409C" w:rsidRDefault="00B44E2D" w:rsidP="00B44E2D">
            <w:pPr>
              <w:spacing w:line="276" w:lineRule="auto"/>
              <w:jc w:val="both"/>
              <w:outlineLvl w:val="0"/>
              <w:rPr>
                <w:rFonts w:eastAsia="Calibri"/>
              </w:rPr>
            </w:pPr>
            <w:r w:rsidRPr="00C1409C">
              <w:rPr>
                <w:rFonts w:eastAsia="Calibri"/>
              </w:rPr>
              <w:t xml:space="preserve">- Sau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ngủ</w:t>
            </w:r>
            <w:proofErr w:type="spellEnd"/>
            <w:r w:rsidRPr="00C1409C">
              <w:rPr>
                <w:rFonts w:eastAsia="Calibri"/>
              </w:rPr>
              <w:t xml:space="preserve"> </w:t>
            </w:r>
            <w:proofErr w:type="spellStart"/>
            <w:r w:rsidRPr="00C1409C">
              <w:rPr>
                <w:rFonts w:eastAsia="Calibri"/>
              </w:rPr>
              <w:t>dậy</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xml:space="preserve"> </w:t>
            </w:r>
            <w:proofErr w:type="spellStart"/>
            <w:r w:rsidRPr="00C1409C">
              <w:rPr>
                <w:rFonts w:eastAsia="Calibri"/>
              </w:rPr>
              <w:t>cho</w:t>
            </w:r>
            <w:proofErr w:type="spellEnd"/>
            <w:r w:rsidRPr="00C1409C">
              <w:rPr>
                <w:rFonts w:eastAsia="Calibri"/>
              </w:rPr>
              <w:t xml:space="preserve"> </w:t>
            </w:r>
            <w:proofErr w:type="spellStart"/>
            <w:r w:rsidRPr="00C1409C">
              <w:rPr>
                <w:rFonts w:eastAsia="Calibri"/>
              </w:rPr>
              <w:t>trẻ</w:t>
            </w:r>
            <w:proofErr w:type="spellEnd"/>
            <w:r w:rsidRPr="00C1409C">
              <w:rPr>
                <w:rFonts w:eastAsia="Calibri"/>
              </w:rPr>
              <w:t xml:space="preserve"> </w:t>
            </w:r>
            <w:proofErr w:type="spellStart"/>
            <w:r w:rsidRPr="00C1409C">
              <w:rPr>
                <w:rFonts w:eastAsia="Calibri"/>
              </w:rPr>
              <w:t>đi</w:t>
            </w:r>
            <w:proofErr w:type="spellEnd"/>
            <w:r w:rsidRPr="00C1409C">
              <w:rPr>
                <w:rFonts w:eastAsia="Calibri"/>
              </w:rPr>
              <w:t xml:space="preserve"> </w:t>
            </w:r>
            <w:proofErr w:type="spellStart"/>
            <w:r w:rsidRPr="00C1409C">
              <w:rPr>
                <w:rFonts w:eastAsia="Calibri"/>
              </w:rPr>
              <w:t>vệ</w:t>
            </w:r>
            <w:proofErr w:type="spellEnd"/>
            <w:r w:rsidRPr="00C1409C">
              <w:rPr>
                <w:rFonts w:eastAsia="Calibri"/>
              </w:rPr>
              <w:t xml:space="preserve"> </w:t>
            </w:r>
            <w:proofErr w:type="spellStart"/>
            <w:r w:rsidRPr="00C1409C">
              <w:rPr>
                <w:rFonts w:eastAsia="Calibri"/>
              </w:rPr>
              <w:t>sinh</w:t>
            </w:r>
            <w:proofErr w:type="spellEnd"/>
          </w:p>
          <w:p w14:paraId="6122DADF" w14:textId="77777777" w:rsidR="00B44E2D" w:rsidRPr="00C1409C" w:rsidRDefault="00B44E2D" w:rsidP="00B44E2D">
            <w:pPr>
              <w:spacing w:line="276" w:lineRule="auto"/>
              <w:jc w:val="both"/>
              <w:outlineLvl w:val="0"/>
              <w:rPr>
                <w:rFonts w:eastAsia="Calibri"/>
              </w:rPr>
            </w:pPr>
            <w:r w:rsidRPr="00C1409C">
              <w:rPr>
                <w:rFonts w:eastAsia="Calibri"/>
              </w:rPr>
              <w:t xml:space="preserve">- </w:t>
            </w:r>
            <w:proofErr w:type="spellStart"/>
            <w:r w:rsidRPr="00C1409C">
              <w:rPr>
                <w:rFonts w:eastAsia="Calibri"/>
              </w:rPr>
              <w:t>Nhắc</w:t>
            </w:r>
            <w:proofErr w:type="spellEnd"/>
            <w:r w:rsidRPr="00C1409C">
              <w:rPr>
                <w:rFonts w:eastAsia="Calibri"/>
              </w:rPr>
              <w:t xml:space="preserve"> </w:t>
            </w:r>
            <w:proofErr w:type="spellStart"/>
            <w:r w:rsidRPr="00C1409C">
              <w:rPr>
                <w:rFonts w:eastAsia="Calibri"/>
              </w:rPr>
              <w:t>tre</w:t>
            </w:r>
            <w:proofErr w:type="spellEnd"/>
            <w:r w:rsidRPr="00C1409C">
              <w:rPr>
                <w:rFonts w:eastAsia="Calibri"/>
              </w:rPr>
              <w:t xml:space="preserve">̉ </w:t>
            </w:r>
            <w:proofErr w:type="spellStart"/>
            <w:r w:rsidRPr="00C1409C">
              <w:rPr>
                <w:rFonts w:eastAsia="Calibri"/>
              </w:rPr>
              <w:t>sư</w:t>
            </w:r>
            <w:proofErr w:type="spellEnd"/>
            <w:r w:rsidRPr="00C1409C">
              <w:rPr>
                <w:rFonts w:eastAsia="Calibri"/>
              </w:rPr>
              <w:t xml:space="preserve">̉ </w:t>
            </w:r>
            <w:proofErr w:type="spellStart"/>
            <w:r w:rsidRPr="00C1409C">
              <w:rPr>
                <w:rFonts w:eastAsia="Calibri"/>
              </w:rPr>
              <w:t>dụng</w:t>
            </w:r>
            <w:proofErr w:type="spellEnd"/>
            <w:r w:rsidRPr="00C1409C">
              <w:rPr>
                <w:rFonts w:eastAsia="Calibri"/>
              </w:rPr>
              <w:t xml:space="preserve"> </w:t>
            </w:r>
            <w:proofErr w:type="spellStart"/>
            <w:r w:rsidRPr="00C1409C">
              <w:rPr>
                <w:rFonts w:eastAsia="Calibri"/>
              </w:rPr>
              <w:t>các</w:t>
            </w:r>
            <w:proofErr w:type="spellEnd"/>
            <w:r w:rsidRPr="00C1409C">
              <w:rPr>
                <w:rFonts w:eastAsia="Calibri"/>
              </w:rPr>
              <w:t xml:space="preserve"> </w:t>
            </w:r>
            <w:proofErr w:type="spellStart"/>
            <w:r w:rsidRPr="00C1409C">
              <w:rPr>
                <w:rFonts w:eastAsia="Calibri"/>
              </w:rPr>
              <w:t>tư</w:t>
            </w:r>
            <w:proofErr w:type="spellEnd"/>
            <w:r w:rsidRPr="00C1409C">
              <w:rPr>
                <w:rFonts w:eastAsia="Calibri"/>
              </w:rPr>
              <w:t xml:space="preserve">̀ </w:t>
            </w:r>
            <w:proofErr w:type="spellStart"/>
            <w:r w:rsidRPr="00C1409C">
              <w:rPr>
                <w:rFonts w:eastAsia="Calibri"/>
              </w:rPr>
              <w:t>như</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cô</w:t>
            </w:r>
            <w:proofErr w:type="spellEnd"/>
            <w:r w:rsidRPr="00C1409C">
              <w:rPr>
                <w:rFonts w:eastAsia="Calibri"/>
              </w:rPr>
              <w:t>” “</w:t>
            </w:r>
            <w:proofErr w:type="spellStart"/>
            <w:r w:rsidRPr="00C1409C">
              <w:rPr>
                <w:rFonts w:eastAsia="Calibri"/>
              </w:rPr>
              <w:t>mời</w:t>
            </w:r>
            <w:proofErr w:type="spellEnd"/>
            <w:r w:rsidRPr="00C1409C">
              <w:rPr>
                <w:rFonts w:eastAsia="Calibri"/>
              </w:rPr>
              <w:t xml:space="preserve"> </w:t>
            </w:r>
            <w:proofErr w:type="spellStart"/>
            <w:r w:rsidRPr="00C1409C">
              <w:rPr>
                <w:rFonts w:eastAsia="Calibri"/>
              </w:rPr>
              <w:t>bạn</w:t>
            </w:r>
            <w:proofErr w:type="spellEnd"/>
            <w:r w:rsidRPr="00C1409C">
              <w:rPr>
                <w:rFonts w:eastAsia="Calibri"/>
              </w:rPr>
              <w:t xml:space="preserve">” </w:t>
            </w:r>
            <w:proofErr w:type="spellStart"/>
            <w:r w:rsidRPr="00C1409C">
              <w:rPr>
                <w:rFonts w:eastAsia="Calibri"/>
              </w:rPr>
              <w:t>khi</w:t>
            </w:r>
            <w:proofErr w:type="spellEnd"/>
            <w:r w:rsidRPr="00C1409C">
              <w:rPr>
                <w:rFonts w:eastAsia="Calibri"/>
              </w:rPr>
              <w:t xml:space="preserve"> </w:t>
            </w:r>
            <w:proofErr w:type="spellStart"/>
            <w:r w:rsidRPr="00C1409C">
              <w:rPr>
                <w:rFonts w:eastAsia="Calibri"/>
              </w:rPr>
              <w:t>vào</w:t>
            </w:r>
            <w:proofErr w:type="spellEnd"/>
            <w:r w:rsidRPr="00C1409C">
              <w:rPr>
                <w:rFonts w:eastAsia="Calibri"/>
              </w:rPr>
              <w:t xml:space="preserve"> </w:t>
            </w:r>
            <w:proofErr w:type="spellStart"/>
            <w:r w:rsidRPr="00C1409C">
              <w:rPr>
                <w:rFonts w:eastAsia="Calibri"/>
              </w:rPr>
              <w:t>bữa</w:t>
            </w:r>
            <w:proofErr w:type="spellEnd"/>
            <w:r w:rsidRPr="00C1409C">
              <w:rPr>
                <w:rFonts w:eastAsia="Calibri"/>
              </w:rPr>
              <w:t xml:space="preserve"> </w:t>
            </w:r>
            <w:proofErr w:type="spellStart"/>
            <w:r w:rsidRPr="00C1409C">
              <w:rPr>
                <w:rFonts w:eastAsia="Calibri"/>
              </w:rPr>
              <w:t>ăn</w:t>
            </w:r>
            <w:proofErr w:type="spellEnd"/>
            <w:r w:rsidRPr="00C1409C">
              <w:rPr>
                <w:rFonts w:eastAsia="Calibri"/>
              </w:rPr>
              <w:t>.</w:t>
            </w:r>
          </w:p>
          <w:p w14:paraId="11338DDB" w14:textId="77777777" w:rsidR="00B44E2D" w:rsidRPr="00C1409C" w:rsidRDefault="00B44E2D" w:rsidP="00B44E2D">
            <w:pPr>
              <w:spacing w:line="276" w:lineRule="auto"/>
              <w:rPr>
                <w:rFonts w:eastAsia="Calibri"/>
                <w:color w:val="000000"/>
                <w:lang w:val="vi-VN"/>
              </w:rPr>
            </w:pPr>
            <w:r w:rsidRPr="00C1409C">
              <w:rPr>
                <w:rFonts w:eastAsia="Calibri"/>
              </w:rPr>
              <w:t xml:space="preserve">  </w:t>
            </w:r>
            <w:r w:rsidRPr="00C1409C">
              <w:rPr>
                <w:rFonts w:eastAsia="Calibri"/>
                <w:color w:val="000000"/>
              </w:rPr>
              <w:t xml:space="preserve">- Trong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cô</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nhai</w:t>
            </w:r>
            <w:proofErr w:type="spellEnd"/>
            <w:r w:rsidRPr="00C1409C">
              <w:rPr>
                <w:rFonts w:eastAsia="Calibri"/>
                <w:color w:val="000000"/>
              </w:rPr>
              <w:t xml:space="preserve"> </w:t>
            </w:r>
            <w:proofErr w:type="spellStart"/>
            <w:r w:rsidRPr="00C1409C">
              <w:rPr>
                <w:rFonts w:eastAsia="Calibri"/>
                <w:color w:val="000000"/>
              </w:rPr>
              <w:t>kỹ</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hết</w:t>
            </w:r>
            <w:proofErr w:type="spellEnd"/>
            <w:r w:rsidRPr="00C1409C">
              <w:rPr>
                <w:rFonts w:eastAsia="Calibri"/>
                <w:color w:val="000000"/>
              </w:rPr>
              <w:t xml:space="preserve"> </w:t>
            </w:r>
            <w:proofErr w:type="spellStart"/>
            <w:r w:rsidRPr="00C1409C">
              <w:rPr>
                <w:rFonts w:eastAsia="Calibri"/>
                <w:color w:val="000000"/>
              </w:rPr>
              <w:t>xuất</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ho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che</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nói</w:t>
            </w:r>
            <w:proofErr w:type="spellEnd"/>
            <w:r w:rsidRPr="00C1409C">
              <w:rPr>
                <w:rFonts w:eastAsia="Calibri"/>
                <w:color w:val="000000"/>
              </w:rPr>
              <w:t xml:space="preserve"> </w:t>
            </w:r>
            <w:proofErr w:type="spellStart"/>
            <w:r w:rsidRPr="00C1409C">
              <w:rPr>
                <w:rFonts w:eastAsia="Calibri"/>
                <w:color w:val="000000"/>
              </w:rPr>
              <w:t>chuyện</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tạo</w:t>
            </w:r>
            <w:proofErr w:type="spellEnd"/>
            <w:r w:rsidRPr="00C1409C">
              <w:rPr>
                <w:rFonts w:eastAsia="Calibri"/>
                <w:color w:val="000000"/>
              </w:rPr>
              <w:t xml:space="preserve"> </w:t>
            </w:r>
            <w:proofErr w:type="spellStart"/>
            <w:r w:rsidRPr="00C1409C">
              <w:rPr>
                <w:rFonts w:eastAsia="Calibri"/>
                <w:color w:val="000000"/>
              </w:rPr>
              <w:t>những</w:t>
            </w:r>
            <w:proofErr w:type="spellEnd"/>
            <w:r w:rsidRPr="00C1409C">
              <w:rPr>
                <w:rFonts w:eastAsia="Calibri"/>
                <w:color w:val="000000"/>
              </w:rPr>
              <w:t xml:space="preserve"> </w:t>
            </w:r>
            <w:proofErr w:type="spellStart"/>
            <w:r w:rsidRPr="00C1409C">
              <w:rPr>
                <w:rFonts w:eastAsia="Calibri"/>
                <w:color w:val="000000"/>
              </w:rPr>
              <w:t>thói</w:t>
            </w:r>
            <w:proofErr w:type="spellEnd"/>
            <w:r w:rsidRPr="00C1409C">
              <w:rPr>
                <w:rFonts w:eastAsia="Calibri"/>
                <w:color w:val="000000"/>
              </w:rPr>
              <w:t xml:space="preserve"> </w:t>
            </w:r>
            <w:proofErr w:type="spellStart"/>
            <w:r w:rsidRPr="00C1409C">
              <w:rPr>
                <w:rFonts w:eastAsia="Calibri"/>
                <w:color w:val="000000"/>
              </w:rPr>
              <w:t>quen</w:t>
            </w:r>
            <w:proofErr w:type="spellEnd"/>
            <w:r w:rsidRPr="00C1409C">
              <w:rPr>
                <w:rFonts w:eastAsia="Calibri"/>
                <w:color w:val="000000"/>
              </w:rPr>
              <w:t xml:space="preserve"> </w:t>
            </w:r>
            <w:proofErr w:type="spellStart"/>
            <w:r w:rsidRPr="00C1409C">
              <w:rPr>
                <w:rFonts w:eastAsia="Calibri"/>
                <w:color w:val="000000"/>
              </w:rPr>
              <w:t>văn</w:t>
            </w:r>
            <w:proofErr w:type="spellEnd"/>
            <w:r w:rsidRPr="00C1409C">
              <w:rPr>
                <w:rFonts w:eastAsia="Calibri"/>
                <w:color w:val="000000"/>
              </w:rPr>
              <w:t xml:space="preserve"> </w:t>
            </w:r>
            <w:proofErr w:type="spellStart"/>
            <w:r w:rsidRPr="00C1409C">
              <w:rPr>
                <w:rFonts w:eastAsia="Calibri"/>
                <w:color w:val="000000"/>
              </w:rPr>
              <w:t>minh</w:t>
            </w:r>
            <w:proofErr w:type="spellEnd"/>
            <w:r w:rsidRPr="00C1409C">
              <w:rPr>
                <w:rFonts w:eastAsia="Calibri"/>
                <w:color w:val="000000"/>
              </w:rPr>
              <w:t xml:space="preserve"> </w:t>
            </w:r>
            <w:proofErr w:type="spellStart"/>
            <w:r w:rsidRPr="00C1409C">
              <w:rPr>
                <w:rFonts w:eastAsia="Calibri"/>
                <w:color w:val="000000"/>
              </w:rPr>
              <w:t>lịch</w:t>
            </w:r>
            <w:proofErr w:type="spellEnd"/>
            <w:r w:rsidRPr="00C1409C">
              <w:rPr>
                <w:rFonts w:eastAsia="Calibri"/>
                <w:color w:val="000000"/>
              </w:rPr>
              <w:t xml:space="preserve"> </w:t>
            </w:r>
            <w:proofErr w:type="spellStart"/>
            <w:r w:rsidRPr="00C1409C">
              <w:rPr>
                <w:rFonts w:eastAsia="Calibri"/>
                <w:color w:val="000000"/>
              </w:rPr>
              <w:t>sự</w:t>
            </w:r>
            <w:proofErr w:type="spellEnd"/>
            <w:r w:rsidRPr="00C1409C">
              <w:rPr>
                <w:rFonts w:eastAsia="Calibri"/>
                <w:color w:val="000000"/>
              </w:rPr>
              <w:t xml:space="preserve"> </w:t>
            </w:r>
            <w:proofErr w:type="spellStart"/>
            <w:r w:rsidRPr="00C1409C">
              <w:rPr>
                <w:rFonts w:eastAsia="Calibri"/>
                <w:color w:val="000000"/>
              </w:rPr>
              <w:t>trong</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Ăn</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bát</w:t>
            </w:r>
            <w:proofErr w:type="spellEnd"/>
            <w:r w:rsidRPr="00C1409C">
              <w:rPr>
                <w:rFonts w:eastAsia="Calibri"/>
                <w:color w:val="000000"/>
              </w:rPr>
              <w:t xml:space="preserve">, </w:t>
            </w:r>
            <w:proofErr w:type="spellStart"/>
            <w:r w:rsidRPr="00C1409C">
              <w:rPr>
                <w:rFonts w:eastAsia="Calibri"/>
                <w:color w:val="000000"/>
              </w:rPr>
              <w:t>thìa</w:t>
            </w:r>
            <w:proofErr w:type="spellEnd"/>
            <w:r w:rsidRPr="00C1409C">
              <w:rPr>
                <w:rFonts w:eastAsia="Calibri"/>
                <w:color w:val="000000"/>
              </w:rPr>
              <w:t xml:space="preserve"> </w:t>
            </w:r>
            <w:proofErr w:type="spellStart"/>
            <w:r w:rsidRPr="00C1409C">
              <w:rPr>
                <w:rFonts w:eastAsia="Calibri"/>
                <w:color w:val="000000"/>
              </w:rPr>
              <w:t>vào</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một</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gọn</w:t>
            </w:r>
            <w:proofErr w:type="spellEnd"/>
            <w:r w:rsidRPr="00C1409C">
              <w:rPr>
                <w:rFonts w:eastAsia="Calibri"/>
                <w:color w:val="000000"/>
              </w:rPr>
              <w:t xml:space="preserve"> </w:t>
            </w:r>
            <w:proofErr w:type="spellStart"/>
            <w:r w:rsidRPr="00C1409C">
              <w:rPr>
                <w:rFonts w:eastAsia="Calibri"/>
                <w:color w:val="000000"/>
              </w:rPr>
              <w:t>gàng</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lau</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nhở</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tiết</w:t>
            </w:r>
            <w:proofErr w:type="spellEnd"/>
            <w:r w:rsidRPr="00C1409C">
              <w:rPr>
                <w:rFonts w:eastAsia="Calibri"/>
                <w:color w:val="000000"/>
              </w:rPr>
              <w:t xml:space="preserve"> </w:t>
            </w:r>
            <w:proofErr w:type="spellStart"/>
            <w:r w:rsidRPr="00C1409C">
              <w:rPr>
                <w:rFonts w:eastAsia="Calibri"/>
                <w:color w:val="000000"/>
              </w:rPr>
              <w:t>kiệm</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bằng</w:t>
            </w:r>
            <w:proofErr w:type="spellEnd"/>
            <w:r w:rsidRPr="00C1409C">
              <w:rPr>
                <w:rFonts w:eastAsia="Calibri"/>
                <w:color w:val="000000"/>
              </w:rPr>
              <w:t xml:space="preserve"> </w:t>
            </w:r>
            <w:proofErr w:type="spellStart"/>
            <w:r w:rsidRPr="00C1409C">
              <w:rPr>
                <w:rFonts w:eastAsia="Calibri"/>
                <w:color w:val="000000"/>
              </w:rPr>
              <w:t>cách</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cốc</w:t>
            </w:r>
            <w:proofErr w:type="spellEnd"/>
            <w:r w:rsidRPr="00C1409C">
              <w:rPr>
                <w:rFonts w:eastAsia="Calibri"/>
                <w:color w:val="000000"/>
              </w:rPr>
              <w:t xml:space="preserve"> </w:t>
            </w:r>
            <w:proofErr w:type="spellStart"/>
            <w:r w:rsidRPr="00C1409C">
              <w:rPr>
                <w:rFonts w:eastAsia="Calibri"/>
                <w:color w:val="000000"/>
              </w:rPr>
              <w:t>hứng</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không</w:t>
            </w:r>
            <w:proofErr w:type="spellEnd"/>
            <w:r w:rsidRPr="00C1409C">
              <w:rPr>
                <w:rFonts w:eastAsia="Calibri"/>
                <w:color w:val="000000"/>
              </w:rPr>
              <w:t xml:space="preserve"> </w:t>
            </w:r>
            <w:proofErr w:type="spellStart"/>
            <w:r w:rsidRPr="00C1409C">
              <w:rPr>
                <w:rFonts w:eastAsia="Calibri"/>
                <w:color w:val="000000"/>
              </w:rPr>
              <w:t>vặn</w:t>
            </w:r>
            <w:proofErr w:type="spellEnd"/>
            <w:r w:rsidRPr="00C1409C">
              <w:rPr>
                <w:rFonts w:eastAsia="Calibri"/>
                <w:color w:val="000000"/>
              </w:rPr>
              <w:t xml:space="preserve"> </w:t>
            </w:r>
            <w:proofErr w:type="spellStart"/>
            <w:r w:rsidRPr="00C1409C">
              <w:rPr>
                <w:rFonts w:eastAsia="Calibri"/>
                <w:color w:val="000000"/>
              </w:rPr>
              <w:t>vòi</w:t>
            </w:r>
            <w:proofErr w:type="spellEnd"/>
            <w:r w:rsidRPr="00C1409C">
              <w:rPr>
                <w:rFonts w:eastAsia="Calibri"/>
                <w:color w:val="000000"/>
              </w:rPr>
              <w:t xml:space="preserve"> </w:t>
            </w:r>
            <w:proofErr w:type="spellStart"/>
            <w:r w:rsidRPr="00C1409C">
              <w:rPr>
                <w:rFonts w:eastAsia="Calibri"/>
                <w:color w:val="000000"/>
              </w:rPr>
              <w:t>nước</w:t>
            </w:r>
            <w:proofErr w:type="spellEnd"/>
            <w:r w:rsidRPr="00C1409C">
              <w:rPr>
                <w:rFonts w:eastAsia="Calibri"/>
                <w:color w:val="000000"/>
              </w:rPr>
              <w:t xml:space="preserve"> </w:t>
            </w:r>
            <w:proofErr w:type="spellStart"/>
            <w:r w:rsidRPr="00C1409C">
              <w:rPr>
                <w:rFonts w:eastAsia="Calibri"/>
                <w:color w:val="000000"/>
              </w:rPr>
              <w:t>chảy</w:t>
            </w:r>
            <w:proofErr w:type="spellEnd"/>
            <w:r w:rsidRPr="00C1409C">
              <w:rPr>
                <w:rFonts w:eastAsia="Calibri"/>
                <w:color w:val="000000"/>
              </w:rPr>
              <w:t xml:space="preserve"> </w:t>
            </w:r>
            <w:proofErr w:type="spellStart"/>
            <w:r w:rsidRPr="00C1409C">
              <w:rPr>
                <w:rFonts w:eastAsia="Calibri"/>
                <w:color w:val="000000"/>
              </w:rPr>
              <w:t>liên</w:t>
            </w:r>
            <w:proofErr w:type="spellEnd"/>
            <w:r w:rsidRPr="00C1409C">
              <w:rPr>
                <w:rFonts w:eastAsia="Calibri"/>
                <w:color w:val="000000"/>
              </w:rPr>
              <w:t xml:space="preserve"> </w:t>
            </w:r>
            <w:proofErr w:type="spellStart"/>
            <w:r w:rsidRPr="00C1409C">
              <w:rPr>
                <w:rFonts w:eastAsia="Calibri"/>
                <w:color w:val="000000"/>
              </w:rPr>
              <w:t>tục</w:t>
            </w:r>
            <w:proofErr w:type="spellEnd"/>
            <w:r w:rsidRPr="00C1409C">
              <w:rPr>
                <w:rFonts w:eastAsia="Calibri"/>
                <w:color w:val="000000"/>
              </w:rPr>
              <w:t xml:space="preserve"> </w:t>
            </w:r>
            <w:proofErr w:type="spellStart"/>
            <w:r w:rsidRPr="00C1409C">
              <w:rPr>
                <w:rFonts w:eastAsia="Calibri"/>
                <w:color w:val="000000"/>
              </w:rPr>
              <w:t>khi</w:t>
            </w:r>
            <w:proofErr w:type="spellEnd"/>
            <w:r w:rsidRPr="00C1409C">
              <w:rPr>
                <w:rFonts w:eastAsia="Calibri"/>
                <w:color w:val="000000"/>
              </w:rPr>
              <w:t xml:space="preserve"> </w:t>
            </w:r>
            <w:proofErr w:type="spellStart"/>
            <w:r w:rsidRPr="00C1409C">
              <w:rPr>
                <w:rFonts w:eastAsia="Calibri"/>
                <w:color w:val="000000"/>
              </w:rPr>
              <w:t>rửa</w:t>
            </w:r>
            <w:proofErr w:type="spellEnd"/>
            <w:r w:rsidRPr="00C1409C">
              <w:rPr>
                <w:rFonts w:eastAsia="Calibri"/>
                <w:color w:val="000000"/>
              </w:rPr>
              <w:t xml:space="preserve"> </w:t>
            </w:r>
            <w:proofErr w:type="spellStart"/>
            <w:r w:rsidRPr="00C1409C">
              <w:rPr>
                <w:rFonts w:eastAsia="Calibri"/>
                <w:color w:val="000000"/>
              </w:rPr>
              <w:t>tay</w:t>
            </w:r>
            <w:proofErr w:type="spellEnd"/>
            <w:r w:rsidRPr="00C1409C">
              <w:rPr>
                <w:rFonts w:eastAsia="Calibri"/>
                <w:color w:val="000000"/>
              </w:rPr>
              <w:t xml:space="preserve">, </w:t>
            </w:r>
            <w:proofErr w:type="spellStart"/>
            <w:r w:rsidRPr="00C1409C">
              <w:rPr>
                <w:rFonts w:eastAsia="Calibri"/>
                <w:color w:val="000000"/>
              </w:rPr>
              <w:t>xúc</w:t>
            </w:r>
            <w:proofErr w:type="spellEnd"/>
            <w:r w:rsidRPr="00C1409C">
              <w:rPr>
                <w:rFonts w:eastAsia="Calibri"/>
                <w:color w:val="000000"/>
              </w:rPr>
              <w:t xml:space="preserve"> </w:t>
            </w:r>
            <w:proofErr w:type="spellStart"/>
            <w:r w:rsidRPr="00C1409C">
              <w:rPr>
                <w:rFonts w:eastAsia="Calibri"/>
                <w:color w:val="000000"/>
              </w:rPr>
              <w:t>miệng</w:t>
            </w:r>
            <w:proofErr w:type="spellEnd"/>
            <w:r w:rsidRPr="00C1409C">
              <w:rPr>
                <w:rFonts w:eastAsia="Calibri"/>
                <w:color w:val="000000"/>
              </w:rPr>
              <w:t>.</w:t>
            </w:r>
            <w:r w:rsidRPr="00C1409C">
              <w:rPr>
                <w:rFonts w:ascii="Helvetica" w:eastAsia="Calibri" w:hAnsi="Helvetica" w:cs="Helvetica"/>
                <w:color w:val="333333"/>
              </w:rPr>
              <w:br/>
            </w:r>
            <w:r w:rsidRPr="00C1409C">
              <w:rPr>
                <w:rFonts w:eastAsia="Calibri"/>
                <w:color w:val="000000"/>
              </w:rPr>
              <w:t xml:space="preserve">- </w:t>
            </w:r>
            <w:proofErr w:type="spellStart"/>
            <w:r w:rsidRPr="00C1409C">
              <w:rPr>
                <w:rFonts w:eastAsia="Calibri"/>
                <w:color w:val="000000"/>
              </w:rPr>
              <w:t>Nhắc</w:t>
            </w:r>
            <w:proofErr w:type="spellEnd"/>
            <w:r w:rsidRPr="00C1409C">
              <w:rPr>
                <w:rFonts w:eastAsia="Calibri"/>
                <w:color w:val="000000"/>
              </w:rPr>
              <w:t xml:space="preserve"> </w:t>
            </w:r>
            <w:proofErr w:type="spellStart"/>
            <w:r w:rsidRPr="00C1409C">
              <w:rPr>
                <w:rFonts w:eastAsia="Calibri"/>
                <w:color w:val="000000"/>
              </w:rPr>
              <w:t>trẻ</w:t>
            </w:r>
            <w:proofErr w:type="spellEnd"/>
            <w:r w:rsidRPr="00C1409C">
              <w:rPr>
                <w:rFonts w:eastAsia="Calibri"/>
                <w:color w:val="000000"/>
              </w:rPr>
              <w:t xml:space="preserve"> </w:t>
            </w:r>
            <w:proofErr w:type="spellStart"/>
            <w:r w:rsidRPr="00C1409C">
              <w:rPr>
                <w:rFonts w:eastAsia="Calibri"/>
                <w:color w:val="000000"/>
              </w:rPr>
              <w:t>giữ</w:t>
            </w:r>
            <w:proofErr w:type="spellEnd"/>
            <w:r w:rsidRPr="00C1409C">
              <w:rPr>
                <w:rFonts w:eastAsia="Calibri"/>
                <w:color w:val="000000"/>
              </w:rPr>
              <w:t xml:space="preserve"> </w:t>
            </w:r>
            <w:proofErr w:type="spellStart"/>
            <w:r w:rsidRPr="00C1409C">
              <w:rPr>
                <w:rFonts w:eastAsia="Calibri"/>
                <w:color w:val="000000"/>
              </w:rPr>
              <w:t>gìn</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phòng</w:t>
            </w:r>
            <w:proofErr w:type="spellEnd"/>
            <w:r w:rsidRPr="00C1409C">
              <w:rPr>
                <w:rFonts w:eastAsia="Calibri"/>
                <w:color w:val="000000"/>
              </w:rPr>
              <w:t xml:space="preserve">, </w:t>
            </w:r>
            <w:proofErr w:type="spellStart"/>
            <w:r w:rsidRPr="00C1409C">
              <w:rPr>
                <w:rFonts w:eastAsia="Calibri"/>
                <w:color w:val="000000"/>
              </w:rPr>
              <w:t>nhóm</w:t>
            </w:r>
            <w:proofErr w:type="spellEnd"/>
            <w:r w:rsidRPr="00C1409C">
              <w:rPr>
                <w:rFonts w:eastAsia="Calibri"/>
                <w:color w:val="000000"/>
              </w:rPr>
              <w:t xml:space="preserve"> </w:t>
            </w:r>
            <w:proofErr w:type="spellStart"/>
            <w:r w:rsidRPr="00C1409C">
              <w:rPr>
                <w:rFonts w:eastAsia="Calibri"/>
                <w:color w:val="000000"/>
              </w:rPr>
              <w:t>sạch</w:t>
            </w:r>
            <w:proofErr w:type="spellEnd"/>
            <w:r w:rsidRPr="00C1409C">
              <w:rPr>
                <w:rFonts w:eastAsia="Calibri"/>
                <w:color w:val="000000"/>
              </w:rPr>
              <w:t xml:space="preserve"> </w:t>
            </w:r>
            <w:proofErr w:type="spellStart"/>
            <w:r w:rsidRPr="00C1409C">
              <w:rPr>
                <w:rFonts w:eastAsia="Calibri"/>
                <w:color w:val="000000"/>
              </w:rPr>
              <w:t>sẽ</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vệ</w:t>
            </w:r>
            <w:proofErr w:type="spellEnd"/>
            <w:r w:rsidRPr="00C1409C">
              <w:rPr>
                <w:rFonts w:eastAsia="Calibri"/>
                <w:color w:val="000000"/>
              </w:rPr>
              <w:t xml:space="preserve"> </w:t>
            </w:r>
            <w:proofErr w:type="spellStart"/>
            <w:r w:rsidRPr="00C1409C">
              <w:rPr>
                <w:rFonts w:eastAsia="Calibri"/>
                <w:color w:val="000000"/>
              </w:rPr>
              <w:t>sinh</w:t>
            </w:r>
            <w:proofErr w:type="spellEnd"/>
            <w:r w:rsidRPr="00C1409C">
              <w:rPr>
                <w:rFonts w:eastAsia="Calibri"/>
                <w:color w:val="000000"/>
              </w:rPr>
              <w:t xml:space="preserve"> </w:t>
            </w:r>
            <w:proofErr w:type="spellStart"/>
            <w:r w:rsidRPr="00C1409C">
              <w:rPr>
                <w:rFonts w:eastAsia="Calibri"/>
                <w:color w:val="000000"/>
              </w:rPr>
              <w:t>phải</w:t>
            </w:r>
            <w:proofErr w:type="spellEnd"/>
            <w:r w:rsidRPr="00C1409C">
              <w:rPr>
                <w:rFonts w:eastAsia="Calibri"/>
                <w:color w:val="000000"/>
              </w:rPr>
              <w:t xml:space="preserve"> </w:t>
            </w:r>
            <w:proofErr w:type="spellStart"/>
            <w:r w:rsidRPr="00C1409C">
              <w:rPr>
                <w:rFonts w:eastAsia="Calibri"/>
                <w:color w:val="000000"/>
              </w:rPr>
              <w:t>đúng</w:t>
            </w:r>
            <w:proofErr w:type="spellEnd"/>
            <w:r w:rsidRPr="00C1409C">
              <w:rPr>
                <w:rFonts w:eastAsia="Calibri"/>
                <w:color w:val="000000"/>
              </w:rPr>
              <w:t xml:space="preserve"> </w:t>
            </w:r>
            <w:proofErr w:type="spellStart"/>
            <w:r w:rsidRPr="00C1409C">
              <w:rPr>
                <w:rFonts w:eastAsia="Calibri"/>
                <w:color w:val="000000"/>
              </w:rPr>
              <w:t>nơi</w:t>
            </w:r>
            <w:proofErr w:type="spellEnd"/>
            <w:r w:rsidRPr="00C1409C">
              <w:rPr>
                <w:rFonts w:eastAsia="Calibri"/>
                <w:color w:val="000000"/>
              </w:rPr>
              <w:t xml:space="preserve"> </w:t>
            </w:r>
            <w:proofErr w:type="spellStart"/>
            <w:r w:rsidRPr="00C1409C">
              <w:rPr>
                <w:rFonts w:eastAsia="Calibri"/>
                <w:color w:val="000000"/>
              </w:rPr>
              <w:t>quy</w:t>
            </w:r>
            <w:proofErr w:type="spellEnd"/>
            <w:r w:rsidRPr="00C1409C">
              <w:rPr>
                <w:rFonts w:eastAsia="Calibri"/>
                <w:color w:val="000000"/>
              </w:rPr>
              <w:t xml:space="preserve"> </w:t>
            </w:r>
            <w:proofErr w:type="spellStart"/>
            <w:r w:rsidRPr="00C1409C">
              <w:rPr>
                <w:rFonts w:eastAsia="Calibri"/>
                <w:color w:val="000000"/>
              </w:rPr>
              <w:t>định</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xong</w:t>
            </w:r>
            <w:proofErr w:type="spellEnd"/>
            <w:r w:rsidRPr="00C1409C">
              <w:rPr>
                <w:rFonts w:eastAsia="Calibri"/>
                <w:color w:val="000000"/>
              </w:rPr>
              <w:t xml:space="preserve"> </w:t>
            </w:r>
            <w:proofErr w:type="spellStart"/>
            <w:r w:rsidRPr="00C1409C">
              <w:rPr>
                <w:rFonts w:eastAsia="Calibri"/>
                <w:color w:val="000000"/>
              </w:rPr>
              <w:t>để</w:t>
            </w:r>
            <w:proofErr w:type="spellEnd"/>
            <w:r w:rsidRPr="00C1409C">
              <w:rPr>
                <w:rFonts w:eastAsia="Calibri"/>
                <w:color w:val="000000"/>
              </w:rPr>
              <w:t xml:space="preserve"> </w:t>
            </w:r>
            <w:proofErr w:type="spellStart"/>
            <w:r w:rsidRPr="00C1409C">
              <w:rPr>
                <w:rFonts w:eastAsia="Calibri"/>
                <w:color w:val="000000"/>
              </w:rPr>
              <w:t>dép</w:t>
            </w:r>
            <w:proofErr w:type="spellEnd"/>
            <w:r w:rsidRPr="00C1409C">
              <w:rPr>
                <w:rFonts w:eastAsia="Calibri"/>
                <w:color w:val="000000"/>
              </w:rPr>
              <w:t xml:space="preserve"> </w:t>
            </w:r>
            <w:proofErr w:type="spellStart"/>
            <w:r w:rsidRPr="00C1409C">
              <w:rPr>
                <w:rFonts w:eastAsia="Calibri"/>
                <w:color w:val="000000"/>
              </w:rPr>
              <w:t>lên</w:t>
            </w:r>
            <w:proofErr w:type="spellEnd"/>
            <w:r w:rsidRPr="00C1409C">
              <w:rPr>
                <w:rFonts w:eastAsia="Calibri"/>
                <w:color w:val="000000"/>
              </w:rPr>
              <w:t xml:space="preserve"> </w:t>
            </w:r>
            <w:proofErr w:type="spellStart"/>
            <w:r w:rsidRPr="00C1409C">
              <w:rPr>
                <w:rFonts w:eastAsia="Calibri"/>
                <w:color w:val="000000"/>
              </w:rPr>
              <w:t>giá</w:t>
            </w:r>
            <w:proofErr w:type="spellEnd"/>
            <w:r w:rsidRPr="00C1409C">
              <w:rPr>
                <w:rFonts w:eastAsia="Calibri"/>
                <w:color w:val="000000"/>
              </w:rPr>
              <w:t xml:space="preserve"> </w:t>
            </w:r>
            <w:proofErr w:type="spellStart"/>
            <w:r w:rsidRPr="00C1409C">
              <w:rPr>
                <w:rFonts w:eastAsia="Calibri"/>
                <w:color w:val="000000"/>
              </w:rPr>
              <w:t>xếp</w:t>
            </w:r>
            <w:proofErr w:type="spellEnd"/>
            <w:r w:rsidRPr="00C1409C">
              <w:rPr>
                <w:rFonts w:eastAsia="Calibri"/>
                <w:color w:val="000000"/>
              </w:rPr>
              <w:t xml:space="preserve"> </w:t>
            </w:r>
            <w:proofErr w:type="spellStart"/>
            <w:r w:rsidRPr="00C1409C">
              <w:rPr>
                <w:rFonts w:eastAsia="Calibri"/>
                <w:color w:val="000000"/>
              </w:rPr>
              <w:t>ngay</w:t>
            </w:r>
            <w:proofErr w:type="spellEnd"/>
            <w:r w:rsidRPr="00C1409C">
              <w:rPr>
                <w:rFonts w:eastAsia="Calibri"/>
                <w:color w:val="000000"/>
              </w:rPr>
              <w:t xml:space="preserve"> </w:t>
            </w:r>
            <w:proofErr w:type="spellStart"/>
            <w:r w:rsidRPr="00C1409C">
              <w:rPr>
                <w:rFonts w:eastAsia="Calibri"/>
                <w:color w:val="000000"/>
              </w:rPr>
              <w:t>ngắn</w:t>
            </w:r>
            <w:proofErr w:type="spellEnd"/>
            <w:r w:rsidRPr="00C1409C">
              <w:rPr>
                <w:rFonts w:eastAsia="Calibri"/>
                <w:color w:val="000000"/>
              </w:rPr>
              <w:t xml:space="preserve"> </w:t>
            </w:r>
            <w:proofErr w:type="spellStart"/>
            <w:r w:rsidRPr="00C1409C">
              <w:rPr>
                <w:rFonts w:eastAsia="Calibri"/>
                <w:color w:val="000000"/>
              </w:rPr>
              <w:t>theo</w:t>
            </w:r>
            <w:proofErr w:type="spellEnd"/>
            <w:r w:rsidRPr="00C1409C">
              <w:rPr>
                <w:rFonts w:eastAsia="Calibri"/>
                <w:color w:val="000000"/>
              </w:rPr>
              <w:t xml:space="preserve"> </w:t>
            </w:r>
            <w:proofErr w:type="spellStart"/>
            <w:r w:rsidRPr="00C1409C">
              <w:rPr>
                <w:rFonts w:eastAsia="Calibri"/>
                <w:color w:val="000000"/>
              </w:rPr>
              <w:t>tổ</w:t>
            </w:r>
            <w:proofErr w:type="spellEnd"/>
            <w:r w:rsidRPr="00C1409C">
              <w:rPr>
                <w:rFonts w:eastAsia="Calibri"/>
                <w:color w:val="000000"/>
              </w:rPr>
              <w:t xml:space="preserve">, </w:t>
            </w:r>
            <w:proofErr w:type="spellStart"/>
            <w:r w:rsidRPr="00C1409C">
              <w:rPr>
                <w:rFonts w:eastAsia="Calibri"/>
                <w:color w:val="000000"/>
              </w:rPr>
              <w:t>sau</w:t>
            </w:r>
            <w:proofErr w:type="spellEnd"/>
            <w:r w:rsidRPr="00C1409C">
              <w:rPr>
                <w:rFonts w:eastAsia="Calibri"/>
                <w:color w:val="000000"/>
              </w:rPr>
              <w:t xml:space="preserve"> </w:t>
            </w:r>
            <w:proofErr w:type="spellStart"/>
            <w:r w:rsidRPr="00C1409C">
              <w:rPr>
                <w:rFonts w:eastAsia="Calibri"/>
                <w:color w:val="000000"/>
              </w:rPr>
              <w:t>đó</w:t>
            </w:r>
            <w:proofErr w:type="spellEnd"/>
            <w:r w:rsidRPr="00C1409C">
              <w:rPr>
                <w:rFonts w:eastAsia="Calibri"/>
                <w:color w:val="000000"/>
              </w:rPr>
              <w:t xml:space="preserve"> </w:t>
            </w:r>
            <w:proofErr w:type="spellStart"/>
            <w:r w:rsidRPr="00C1409C">
              <w:rPr>
                <w:rFonts w:eastAsia="Calibri"/>
                <w:color w:val="000000"/>
              </w:rPr>
              <w:t>biết</w:t>
            </w:r>
            <w:proofErr w:type="spellEnd"/>
            <w:r w:rsidRPr="00C1409C">
              <w:rPr>
                <w:rFonts w:eastAsia="Calibri"/>
                <w:color w:val="000000"/>
              </w:rPr>
              <w:t xml:space="preserve"> </w:t>
            </w:r>
            <w:proofErr w:type="spellStart"/>
            <w:r w:rsidRPr="00C1409C">
              <w:rPr>
                <w:rFonts w:eastAsia="Calibri"/>
                <w:color w:val="000000"/>
              </w:rPr>
              <w:t>lấy</w:t>
            </w:r>
            <w:proofErr w:type="spellEnd"/>
            <w:r w:rsidRPr="00C1409C">
              <w:rPr>
                <w:rFonts w:eastAsia="Calibri"/>
                <w:color w:val="000000"/>
              </w:rPr>
              <w:t xml:space="preserve"> </w:t>
            </w:r>
            <w:proofErr w:type="spellStart"/>
            <w:r w:rsidRPr="00C1409C">
              <w:rPr>
                <w:rFonts w:eastAsia="Calibri"/>
                <w:color w:val="000000"/>
              </w:rPr>
              <w:t>gối</w:t>
            </w:r>
            <w:proofErr w:type="spellEnd"/>
            <w:r w:rsidRPr="00C1409C">
              <w:rPr>
                <w:rFonts w:eastAsia="Calibri"/>
                <w:color w:val="000000"/>
              </w:rPr>
              <w:t xml:space="preserve"> </w:t>
            </w:r>
            <w:proofErr w:type="spellStart"/>
            <w:r w:rsidRPr="00C1409C">
              <w:rPr>
                <w:rFonts w:eastAsia="Calibri"/>
                <w:color w:val="000000"/>
              </w:rPr>
              <w:t>đi</w:t>
            </w:r>
            <w:proofErr w:type="spellEnd"/>
            <w:r w:rsidRPr="00C1409C">
              <w:rPr>
                <w:rFonts w:eastAsia="Calibri"/>
                <w:color w:val="000000"/>
              </w:rPr>
              <w:t xml:space="preserve"> </w:t>
            </w:r>
            <w:proofErr w:type="spellStart"/>
            <w:r w:rsidRPr="00C1409C">
              <w:rPr>
                <w:rFonts w:eastAsia="Calibri"/>
                <w:color w:val="000000"/>
              </w:rPr>
              <w:t>ngủ</w:t>
            </w:r>
            <w:proofErr w:type="spellEnd"/>
            <w:r w:rsidRPr="00C1409C">
              <w:rPr>
                <w:rFonts w:eastAsia="Calibri"/>
                <w:color w:val="000000"/>
              </w:rPr>
              <w:t>, </w:t>
            </w:r>
          </w:p>
        </w:tc>
        <w:tc>
          <w:tcPr>
            <w:tcW w:w="1560" w:type="dxa"/>
          </w:tcPr>
          <w:p w14:paraId="01D5D32B"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21ED0549" w14:textId="77777777" w:rsidTr="007F6E66">
        <w:tc>
          <w:tcPr>
            <w:tcW w:w="1888" w:type="dxa"/>
            <w:vMerge w:val="restart"/>
            <w:vAlign w:val="center"/>
          </w:tcPr>
          <w:p w14:paraId="033B0C1D" w14:textId="77777777" w:rsidR="00B44E2D" w:rsidRPr="00C1409C" w:rsidRDefault="00B44E2D" w:rsidP="00B44E2D">
            <w:pPr>
              <w:spacing w:line="340" w:lineRule="exact"/>
              <w:jc w:val="both"/>
              <w:rPr>
                <w:rFonts w:eastAsia="Calibri"/>
                <w:b/>
                <w:bCs/>
                <w:color w:val="000000"/>
                <w:sz w:val="26"/>
                <w:szCs w:val="26"/>
              </w:rPr>
            </w:pPr>
            <w:r w:rsidRPr="00C1409C">
              <w:rPr>
                <w:rFonts w:eastAsia="Calibri"/>
                <w:b/>
                <w:bCs/>
                <w:color w:val="000000"/>
                <w:sz w:val="26"/>
                <w:szCs w:val="26"/>
              </w:rPr>
              <w:t xml:space="preserve">6. </w:t>
            </w:r>
            <w:proofErr w:type="spellStart"/>
            <w:r w:rsidRPr="00C1409C">
              <w:rPr>
                <w:rFonts w:eastAsia="Calibri"/>
                <w:b/>
                <w:bCs/>
                <w:color w:val="000000"/>
                <w:sz w:val="26"/>
                <w:szCs w:val="26"/>
              </w:rPr>
              <w:t>Hoạt</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động</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chiều</w:t>
            </w:r>
            <w:proofErr w:type="spellEnd"/>
            <w:r w:rsidRPr="00C1409C">
              <w:rPr>
                <w:rFonts w:eastAsia="Calibri"/>
                <w:b/>
                <w:bCs/>
                <w:color w:val="000000"/>
                <w:sz w:val="26"/>
                <w:szCs w:val="26"/>
              </w:rPr>
              <w:t>, (</w:t>
            </w:r>
            <w:proofErr w:type="spellStart"/>
            <w:r w:rsidRPr="00C1409C">
              <w:rPr>
                <w:rFonts w:eastAsia="Calibri"/>
                <w:b/>
                <w:bCs/>
                <w:color w:val="000000"/>
                <w:sz w:val="26"/>
                <w:szCs w:val="26"/>
              </w:rPr>
              <w:t>chơi</w:t>
            </w:r>
            <w:proofErr w:type="spellEnd"/>
            <w:r w:rsidRPr="00C1409C">
              <w:rPr>
                <w:rFonts w:eastAsia="Calibri"/>
                <w:b/>
                <w:bCs/>
                <w:color w:val="000000"/>
                <w:sz w:val="26"/>
                <w:szCs w:val="26"/>
              </w:rPr>
              <w:t xml:space="preserve"> </w:t>
            </w:r>
            <w:proofErr w:type="spellStart"/>
            <w:r w:rsidRPr="00C1409C">
              <w:rPr>
                <w:rFonts w:eastAsia="Calibri"/>
                <w:b/>
                <w:bCs/>
                <w:color w:val="000000"/>
                <w:sz w:val="26"/>
                <w:szCs w:val="26"/>
              </w:rPr>
              <w:t>theo</w:t>
            </w:r>
            <w:proofErr w:type="spellEnd"/>
            <w:r w:rsidRPr="00C1409C">
              <w:rPr>
                <w:rFonts w:eastAsia="Calibri"/>
                <w:b/>
                <w:bCs/>
                <w:color w:val="000000"/>
                <w:sz w:val="26"/>
                <w:szCs w:val="26"/>
              </w:rPr>
              <w:t xml:space="preserve"> ý </w:t>
            </w:r>
            <w:proofErr w:type="spellStart"/>
            <w:r w:rsidRPr="00C1409C">
              <w:rPr>
                <w:rFonts w:eastAsia="Calibri"/>
                <w:b/>
                <w:bCs/>
                <w:color w:val="000000"/>
                <w:sz w:val="26"/>
                <w:szCs w:val="26"/>
              </w:rPr>
              <w:t>thích</w:t>
            </w:r>
            <w:proofErr w:type="spellEnd"/>
            <w:r w:rsidRPr="00C1409C">
              <w:rPr>
                <w:rFonts w:eastAsia="Calibri"/>
                <w:b/>
                <w:bCs/>
                <w:color w:val="000000"/>
                <w:sz w:val="26"/>
                <w:szCs w:val="26"/>
              </w:rPr>
              <w:t>)</w:t>
            </w:r>
          </w:p>
        </w:tc>
        <w:tc>
          <w:tcPr>
            <w:tcW w:w="1195" w:type="dxa"/>
          </w:tcPr>
          <w:p w14:paraId="0B4C69F5" w14:textId="77777777" w:rsidR="00B44E2D" w:rsidRPr="00C1409C" w:rsidRDefault="00B44E2D" w:rsidP="00B44E2D">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2</w:t>
            </w:r>
          </w:p>
        </w:tc>
        <w:tc>
          <w:tcPr>
            <w:tcW w:w="4710" w:type="dxa"/>
            <w:gridSpan w:val="2"/>
          </w:tcPr>
          <w:p w14:paraId="0D899B6A" w14:textId="77777777" w:rsidR="00B44E2D" w:rsidRPr="00C1409C" w:rsidRDefault="00B44E2D" w:rsidP="00B44E2D">
            <w:pPr>
              <w:spacing w:line="276" w:lineRule="auto"/>
              <w:rPr>
                <w:rFonts w:eastAsia="Calibri"/>
                <w:lang w:val="vi-VN"/>
              </w:rPr>
            </w:pPr>
            <w:r w:rsidRPr="00C1409C">
              <w:rPr>
                <w:rFonts w:eastAsia="Calibri"/>
              </w:rPr>
              <w:t>- Hoàn</w:t>
            </w:r>
            <w:r w:rsidRPr="00C1409C">
              <w:rPr>
                <w:rFonts w:eastAsia="Calibri"/>
                <w:lang w:val="vi-VN"/>
              </w:rPr>
              <w:t xml:space="preserve"> thiện bài trong vở BLQCC</w:t>
            </w:r>
          </w:p>
          <w:p w14:paraId="731BDFC4" w14:textId="77777777" w:rsidR="00B44E2D" w:rsidRPr="00C1409C" w:rsidRDefault="00B44E2D" w:rsidP="00B44E2D">
            <w:pPr>
              <w:spacing w:line="276" w:lineRule="auto"/>
              <w:rPr>
                <w:rFonts w:eastAsia="Calibri"/>
                <w:lang w:val="vi-VN"/>
              </w:rPr>
            </w:pPr>
            <w:r w:rsidRPr="00C1409C">
              <w:rPr>
                <w:rFonts w:eastAsia="Calibri"/>
                <w:lang w:val="it-IT"/>
              </w:rPr>
              <w:t>* Chơi theo ý thích</w:t>
            </w:r>
          </w:p>
        </w:tc>
        <w:tc>
          <w:tcPr>
            <w:tcW w:w="4676" w:type="dxa"/>
            <w:gridSpan w:val="2"/>
          </w:tcPr>
          <w:p w14:paraId="0F64463C" w14:textId="77777777" w:rsidR="00B44E2D" w:rsidRPr="00C1409C" w:rsidRDefault="00B44E2D" w:rsidP="00B44E2D">
            <w:pPr>
              <w:spacing w:line="276" w:lineRule="auto"/>
              <w:rPr>
                <w:rFonts w:eastAsia="Calibri"/>
                <w:lang w:val="vi-VN"/>
              </w:rPr>
            </w:pPr>
            <w:r w:rsidRPr="00C1409C">
              <w:rPr>
                <w:rFonts w:eastAsia="Calibri"/>
              </w:rPr>
              <w:t>- Hoàn</w:t>
            </w:r>
            <w:r w:rsidRPr="00C1409C">
              <w:rPr>
                <w:rFonts w:eastAsia="Calibri"/>
                <w:lang w:val="vi-VN"/>
              </w:rPr>
              <w:t xml:space="preserve"> thiện bài trong vở tập tô</w:t>
            </w:r>
          </w:p>
          <w:p w14:paraId="14E73228" w14:textId="77777777" w:rsidR="00B44E2D" w:rsidRPr="00C1409C" w:rsidRDefault="00B44E2D" w:rsidP="00B44E2D">
            <w:pPr>
              <w:spacing w:line="276" w:lineRule="auto"/>
              <w:rPr>
                <w:rFonts w:eastAsia="Calibri"/>
                <w:lang w:val="pt-BR"/>
              </w:rPr>
            </w:pPr>
            <w:r w:rsidRPr="00C1409C">
              <w:rPr>
                <w:rFonts w:eastAsia="Calibri"/>
              </w:rPr>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tc>
        <w:tc>
          <w:tcPr>
            <w:tcW w:w="1560" w:type="dxa"/>
          </w:tcPr>
          <w:p w14:paraId="047BF184"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043A2E19" w14:textId="77777777" w:rsidTr="007F6E66">
        <w:tc>
          <w:tcPr>
            <w:tcW w:w="1888" w:type="dxa"/>
            <w:vMerge/>
            <w:vAlign w:val="center"/>
          </w:tcPr>
          <w:p w14:paraId="1CF07B11"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50AE01D5" w14:textId="77777777" w:rsidR="00B44E2D" w:rsidRPr="00C1409C" w:rsidRDefault="00B44E2D" w:rsidP="00B44E2D">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3</w:t>
            </w:r>
          </w:p>
        </w:tc>
        <w:tc>
          <w:tcPr>
            <w:tcW w:w="4710" w:type="dxa"/>
            <w:gridSpan w:val="2"/>
          </w:tcPr>
          <w:p w14:paraId="3E892D3C" w14:textId="2B6D1413" w:rsidR="00B44E2D" w:rsidRPr="00C1409C" w:rsidRDefault="00B44E2D" w:rsidP="00B44E2D">
            <w:pPr>
              <w:tabs>
                <w:tab w:val="center" w:pos="4320"/>
                <w:tab w:val="right" w:pos="8640"/>
              </w:tabs>
              <w:spacing w:line="276" w:lineRule="auto"/>
              <w:rPr>
                <w:rFonts w:eastAsia="Calibri"/>
                <w:lang w:val="vi-VN"/>
              </w:rPr>
            </w:pPr>
            <w:r w:rsidRPr="00C1409C">
              <w:rPr>
                <w:rFonts w:eastAsia="Calibri"/>
                <w:lang w:val="vi-VN"/>
              </w:rPr>
              <w:t xml:space="preserve">Làm bài trong vở </w:t>
            </w:r>
            <w:r>
              <w:rPr>
                <w:rFonts w:eastAsia="Calibri"/>
                <w:lang w:val="vi-VN"/>
              </w:rPr>
              <w:t>5 điều Bác Hồ dạy</w:t>
            </w:r>
          </w:p>
          <w:p w14:paraId="2F991D02" w14:textId="77777777" w:rsidR="00B44E2D" w:rsidRPr="00C1409C" w:rsidRDefault="00B44E2D" w:rsidP="00B44E2D">
            <w:pPr>
              <w:spacing w:line="276" w:lineRule="auto"/>
              <w:rPr>
                <w:rFonts w:eastAsia="Calibri"/>
                <w:lang w:val="vi-VN"/>
              </w:rPr>
            </w:pPr>
            <w:r w:rsidRPr="00C1409C">
              <w:rPr>
                <w:rFonts w:eastAsia="Calibri"/>
                <w:lang w:val="vi-VN"/>
              </w:rPr>
              <w:t>Chơi theo ý thích</w:t>
            </w:r>
          </w:p>
        </w:tc>
        <w:tc>
          <w:tcPr>
            <w:tcW w:w="4676" w:type="dxa"/>
            <w:gridSpan w:val="2"/>
          </w:tcPr>
          <w:p w14:paraId="1FFA90C6" w14:textId="2D86927D" w:rsidR="00B44E2D" w:rsidRPr="00C1409C" w:rsidRDefault="00B44E2D" w:rsidP="00B44E2D">
            <w:pPr>
              <w:spacing w:line="276" w:lineRule="auto"/>
              <w:jc w:val="both"/>
              <w:rPr>
                <w:rFonts w:eastAsia="Calibri"/>
                <w:lang w:val="vi-VN"/>
              </w:rPr>
            </w:pPr>
            <w:r w:rsidRPr="00C1409C">
              <w:rPr>
                <w:rFonts w:eastAsia="Calibri"/>
                <w:lang w:val="vi-VN"/>
              </w:rPr>
              <w:t>*Hoàn thành bài trong vở BLQVT</w:t>
            </w:r>
            <w:r>
              <w:rPr>
                <w:rFonts w:eastAsia="Calibri"/>
                <w:lang w:val="vi-VN"/>
              </w:rPr>
              <w:t xml:space="preserve"> qua hình vẽ</w:t>
            </w:r>
          </w:p>
          <w:p w14:paraId="6A90B480" w14:textId="77777777" w:rsidR="00B44E2D" w:rsidRPr="00C1409C" w:rsidRDefault="00B44E2D" w:rsidP="00B44E2D">
            <w:pPr>
              <w:spacing w:line="276" w:lineRule="auto"/>
              <w:jc w:val="both"/>
              <w:rPr>
                <w:rFonts w:eastAsia="Calibri"/>
                <w:lang w:val="vi-VN"/>
              </w:rPr>
            </w:pPr>
            <w:r w:rsidRPr="00C1409C">
              <w:rPr>
                <w:rFonts w:eastAsia="Calibri"/>
                <w:lang w:val="vi-VN"/>
              </w:rPr>
              <w:t>*Chơi theo ý thích</w:t>
            </w:r>
          </w:p>
        </w:tc>
        <w:tc>
          <w:tcPr>
            <w:tcW w:w="1560" w:type="dxa"/>
          </w:tcPr>
          <w:p w14:paraId="4C6971A9"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3A6984D8" w14:textId="77777777" w:rsidTr="007F6E66">
        <w:tc>
          <w:tcPr>
            <w:tcW w:w="1888" w:type="dxa"/>
            <w:vMerge/>
            <w:vAlign w:val="center"/>
          </w:tcPr>
          <w:p w14:paraId="4707366B"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7ABF8FB1" w14:textId="77777777" w:rsidR="00B44E2D" w:rsidRPr="00C1409C" w:rsidRDefault="00B44E2D" w:rsidP="00B44E2D">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4</w:t>
            </w:r>
          </w:p>
        </w:tc>
        <w:tc>
          <w:tcPr>
            <w:tcW w:w="4710" w:type="dxa"/>
            <w:gridSpan w:val="2"/>
          </w:tcPr>
          <w:p w14:paraId="21F87DED" w14:textId="77777777" w:rsidR="00B44E2D" w:rsidRPr="00C1409C" w:rsidRDefault="00B44E2D" w:rsidP="00B44E2D">
            <w:pPr>
              <w:tabs>
                <w:tab w:val="center" w:pos="4320"/>
                <w:tab w:val="right" w:pos="8640"/>
              </w:tabs>
              <w:spacing w:line="276" w:lineRule="auto"/>
              <w:rPr>
                <w:rFonts w:eastAsia="Calibri"/>
                <w:lang w:val="vi-VN"/>
              </w:rPr>
            </w:pPr>
            <w:r w:rsidRPr="00C1409C">
              <w:rPr>
                <w:rFonts w:eastAsia="Calibri"/>
                <w:lang w:val="vi-VN"/>
              </w:rPr>
              <w:t>- Hoàn thiện bài trong vở tạo hình</w:t>
            </w:r>
          </w:p>
          <w:p w14:paraId="5503B40E" w14:textId="77777777" w:rsidR="00B44E2D" w:rsidRPr="00C1409C" w:rsidRDefault="00B44E2D" w:rsidP="00B44E2D">
            <w:pPr>
              <w:tabs>
                <w:tab w:val="center" w:pos="4320"/>
                <w:tab w:val="right" w:pos="8640"/>
              </w:tabs>
              <w:spacing w:line="276" w:lineRule="auto"/>
              <w:rPr>
                <w:rFonts w:eastAsia="Calibri"/>
                <w:lang w:val="vi-VN"/>
              </w:rPr>
            </w:pPr>
            <w:r w:rsidRPr="00C1409C">
              <w:rPr>
                <w:rFonts w:eastAsia="Calibri"/>
                <w:lang w:val="vi-VN"/>
              </w:rPr>
              <w:t>* Chơi theo ý thích</w:t>
            </w:r>
          </w:p>
        </w:tc>
        <w:tc>
          <w:tcPr>
            <w:tcW w:w="4676" w:type="dxa"/>
            <w:gridSpan w:val="2"/>
          </w:tcPr>
          <w:p w14:paraId="0A1F5774" w14:textId="77777777" w:rsidR="00B44E2D" w:rsidRPr="00C1409C" w:rsidRDefault="00B44E2D" w:rsidP="00B44E2D">
            <w:pPr>
              <w:spacing w:line="276" w:lineRule="auto"/>
              <w:jc w:val="both"/>
              <w:rPr>
                <w:rFonts w:eastAsia="Calibri"/>
                <w:lang w:val="vi-VN"/>
              </w:rPr>
            </w:pPr>
            <w:r w:rsidRPr="00C1409C">
              <w:rPr>
                <w:rFonts w:eastAsia="Calibri"/>
                <w:lang w:val="vi-VN"/>
              </w:rPr>
              <w:t>* Âm nhạc: Biểu diễn tổng hợp</w:t>
            </w:r>
          </w:p>
          <w:p w14:paraId="0410ECA4" w14:textId="1B470D86" w:rsidR="00B44E2D" w:rsidRPr="00A47229" w:rsidRDefault="00B44E2D" w:rsidP="00B44E2D">
            <w:pPr>
              <w:spacing w:line="276" w:lineRule="auto"/>
              <w:jc w:val="both"/>
              <w:rPr>
                <w:rFonts w:eastAsia="Calibri"/>
                <w:lang w:val="vi-VN"/>
              </w:rPr>
            </w:pPr>
            <w:r w:rsidRPr="00C1409C">
              <w:rPr>
                <w:rFonts w:eastAsia="Calibri"/>
                <w:lang w:val="vi-VN"/>
              </w:rPr>
              <w:t>-</w:t>
            </w:r>
            <w:r>
              <w:t xml:space="preserve"> </w:t>
            </w:r>
            <w:proofErr w:type="spellStart"/>
            <w:r>
              <w:t>Vỗ</w:t>
            </w:r>
            <w:proofErr w:type="spellEnd"/>
            <w:r>
              <w:rPr>
                <w:lang w:val="vi-VN"/>
              </w:rPr>
              <w:t xml:space="preserve"> tay theo tiết tấu chậm: </w:t>
            </w:r>
            <w:r w:rsidRPr="00A47229">
              <w:rPr>
                <w:rFonts w:eastAsia="Calibri"/>
                <w:lang w:val="vi-VN"/>
              </w:rPr>
              <w:t>Yêu Hà Nội. Hát: Quê hương tươi đep</w:t>
            </w:r>
          </w:p>
          <w:p w14:paraId="185310FE" w14:textId="77777777" w:rsidR="00B44E2D" w:rsidRPr="00A47229" w:rsidRDefault="00B44E2D" w:rsidP="00B44E2D">
            <w:pPr>
              <w:spacing w:line="276" w:lineRule="auto"/>
              <w:jc w:val="both"/>
              <w:rPr>
                <w:rFonts w:eastAsia="Calibri"/>
                <w:lang w:val="vi-VN"/>
              </w:rPr>
            </w:pPr>
            <w:r w:rsidRPr="00A47229">
              <w:rPr>
                <w:rFonts w:eastAsia="Calibri"/>
                <w:lang w:val="vi-VN"/>
              </w:rPr>
              <w:t>- Nghe hát:  Trái đất này là của chúng mình</w:t>
            </w:r>
          </w:p>
          <w:p w14:paraId="6B5CAB30" w14:textId="45BFA9B4" w:rsidR="00B44E2D" w:rsidRPr="00C1409C" w:rsidRDefault="00B44E2D" w:rsidP="00B44E2D">
            <w:pPr>
              <w:spacing w:line="276" w:lineRule="auto"/>
              <w:jc w:val="both"/>
              <w:rPr>
                <w:rFonts w:eastAsia="Calibri"/>
                <w:lang w:val="vi-VN"/>
              </w:rPr>
            </w:pPr>
            <w:r w:rsidRPr="00A47229">
              <w:rPr>
                <w:rFonts w:eastAsia="Calibri"/>
                <w:lang w:val="vi-VN"/>
              </w:rPr>
              <w:lastRenderedPageBreak/>
              <w:t>- Trò chơi: Tai ai tinh.</w:t>
            </w:r>
          </w:p>
        </w:tc>
        <w:tc>
          <w:tcPr>
            <w:tcW w:w="1560" w:type="dxa"/>
          </w:tcPr>
          <w:p w14:paraId="5D2047A6"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652F3BC7" w14:textId="77777777" w:rsidTr="007F6E66">
        <w:tc>
          <w:tcPr>
            <w:tcW w:w="1888" w:type="dxa"/>
            <w:vMerge/>
            <w:vAlign w:val="center"/>
          </w:tcPr>
          <w:p w14:paraId="7D1A2EA1"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707BC05C" w14:textId="77777777" w:rsidR="00B44E2D" w:rsidRPr="00C1409C" w:rsidRDefault="00B44E2D" w:rsidP="00B44E2D">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5</w:t>
            </w:r>
          </w:p>
        </w:tc>
        <w:tc>
          <w:tcPr>
            <w:tcW w:w="4710" w:type="dxa"/>
            <w:gridSpan w:val="2"/>
          </w:tcPr>
          <w:p w14:paraId="568F7C96" w14:textId="77777777" w:rsidR="00B44E2D" w:rsidRPr="00C1409C" w:rsidRDefault="00B44E2D" w:rsidP="00B44E2D">
            <w:pPr>
              <w:spacing w:line="276" w:lineRule="auto"/>
              <w:rPr>
                <w:rFonts w:eastAsia="Calibri"/>
              </w:rPr>
            </w:pPr>
            <w:r w:rsidRPr="00C1409C">
              <w:rPr>
                <w:rFonts w:eastAsia="Calibri"/>
              </w:rPr>
              <w:t xml:space="preserve">*Hoàn </w:t>
            </w:r>
            <w:proofErr w:type="spellStart"/>
            <w:r w:rsidRPr="00C1409C">
              <w:rPr>
                <w:rFonts w:eastAsia="Calibri"/>
              </w:rPr>
              <w:t>thành</w:t>
            </w:r>
            <w:proofErr w:type="spellEnd"/>
            <w:r w:rsidRPr="00C1409C">
              <w:rPr>
                <w:rFonts w:eastAsia="Calibri"/>
              </w:rPr>
              <w:t xml:space="preserve"> </w:t>
            </w:r>
            <w:proofErr w:type="spellStart"/>
            <w:r w:rsidRPr="00C1409C">
              <w:rPr>
                <w:rFonts w:eastAsia="Calibri"/>
              </w:rPr>
              <w:t>bài</w:t>
            </w:r>
            <w:proofErr w:type="spellEnd"/>
            <w:r w:rsidRPr="00C1409C">
              <w:rPr>
                <w:rFonts w:eastAsia="Calibri"/>
              </w:rPr>
              <w:t xml:space="preserve"> </w:t>
            </w:r>
            <w:proofErr w:type="spellStart"/>
            <w:r w:rsidRPr="00C1409C">
              <w:rPr>
                <w:rFonts w:eastAsia="Calibri"/>
              </w:rPr>
              <w:t>trong</w:t>
            </w:r>
            <w:proofErr w:type="spellEnd"/>
            <w:r w:rsidRPr="00C1409C">
              <w:rPr>
                <w:rFonts w:eastAsia="Calibri"/>
              </w:rPr>
              <w:t xml:space="preserve"> </w:t>
            </w:r>
            <w:proofErr w:type="spellStart"/>
            <w:r w:rsidRPr="00C1409C">
              <w:rPr>
                <w:rFonts w:eastAsia="Calibri"/>
              </w:rPr>
              <w:t>vở</w:t>
            </w:r>
            <w:proofErr w:type="spellEnd"/>
            <w:r w:rsidRPr="00C1409C">
              <w:rPr>
                <w:rFonts w:eastAsia="Calibri"/>
              </w:rPr>
              <w:t xml:space="preserve"> BLQVT</w:t>
            </w:r>
          </w:p>
          <w:p w14:paraId="59AB6760" w14:textId="77777777" w:rsidR="00B44E2D" w:rsidRPr="00C1409C" w:rsidRDefault="00B44E2D" w:rsidP="00B44E2D">
            <w:pPr>
              <w:spacing w:line="276" w:lineRule="auto"/>
              <w:rPr>
                <w:rFonts w:eastAsia="Calibri"/>
              </w:rPr>
            </w:pPr>
            <w:r w:rsidRPr="00C1409C">
              <w:rPr>
                <w:rFonts w:eastAsia="Calibri"/>
              </w:rPr>
              <w:t xml:space="preserve">* </w:t>
            </w:r>
            <w:proofErr w:type="spellStart"/>
            <w:r w:rsidRPr="00C1409C">
              <w:rPr>
                <w:rFonts w:eastAsia="Calibri"/>
              </w:rPr>
              <w:t>Chơi</w:t>
            </w:r>
            <w:proofErr w:type="spellEnd"/>
            <w:r w:rsidRPr="00C1409C">
              <w:rPr>
                <w:rFonts w:eastAsia="Calibri"/>
              </w:rPr>
              <w:t xml:space="preserve"> </w:t>
            </w:r>
            <w:proofErr w:type="spellStart"/>
            <w:r w:rsidRPr="00C1409C">
              <w:rPr>
                <w:rFonts w:eastAsia="Calibri"/>
              </w:rPr>
              <w:t>theo</w:t>
            </w:r>
            <w:proofErr w:type="spellEnd"/>
            <w:r w:rsidRPr="00C1409C">
              <w:rPr>
                <w:rFonts w:eastAsia="Calibri"/>
              </w:rPr>
              <w:t xml:space="preserve"> ý </w:t>
            </w:r>
            <w:proofErr w:type="spellStart"/>
            <w:r w:rsidRPr="00C1409C">
              <w:rPr>
                <w:rFonts w:eastAsia="Calibri"/>
              </w:rPr>
              <w:t>thích</w:t>
            </w:r>
            <w:proofErr w:type="spellEnd"/>
          </w:p>
        </w:tc>
        <w:tc>
          <w:tcPr>
            <w:tcW w:w="4676" w:type="dxa"/>
            <w:gridSpan w:val="2"/>
          </w:tcPr>
          <w:p w14:paraId="1FA9A265" w14:textId="77777777" w:rsidR="00B44E2D" w:rsidRPr="00C1409C" w:rsidRDefault="00B44E2D" w:rsidP="00B44E2D">
            <w:pPr>
              <w:spacing w:line="276" w:lineRule="auto"/>
              <w:rPr>
                <w:rFonts w:eastAsia="Calibri"/>
                <w:lang w:val="pt-BR"/>
              </w:rPr>
            </w:pPr>
            <w:r w:rsidRPr="00C1409C">
              <w:rPr>
                <w:rFonts w:eastAsia="Calibri"/>
                <w:lang w:val="pt-BR"/>
              </w:rPr>
              <w:t>- Hoàn thiện bài trong vở tạo hình</w:t>
            </w:r>
          </w:p>
          <w:p w14:paraId="49C7D256" w14:textId="77777777" w:rsidR="00B44E2D" w:rsidRPr="00C1409C" w:rsidRDefault="00B44E2D" w:rsidP="00B44E2D">
            <w:pPr>
              <w:spacing w:line="276" w:lineRule="auto"/>
              <w:rPr>
                <w:rFonts w:eastAsia="Calibri"/>
                <w:lang w:val="pt-BR"/>
              </w:rPr>
            </w:pPr>
            <w:r w:rsidRPr="00C1409C">
              <w:rPr>
                <w:rFonts w:eastAsia="Calibri"/>
                <w:lang w:val="pt-BR"/>
              </w:rPr>
              <w:t>* Chơi theo ý thích</w:t>
            </w:r>
          </w:p>
        </w:tc>
        <w:tc>
          <w:tcPr>
            <w:tcW w:w="1560" w:type="dxa"/>
          </w:tcPr>
          <w:p w14:paraId="11DCF853"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590E387A" w14:textId="77777777" w:rsidTr="007F6E66">
        <w:tc>
          <w:tcPr>
            <w:tcW w:w="1888" w:type="dxa"/>
            <w:vMerge/>
            <w:vAlign w:val="center"/>
          </w:tcPr>
          <w:p w14:paraId="601520E6" w14:textId="77777777" w:rsidR="00B44E2D" w:rsidRPr="00C1409C" w:rsidRDefault="00B44E2D" w:rsidP="00B44E2D">
            <w:pPr>
              <w:spacing w:line="340" w:lineRule="exact"/>
              <w:jc w:val="both"/>
              <w:rPr>
                <w:rFonts w:eastAsia="Calibri"/>
                <w:b/>
                <w:bCs/>
                <w:color w:val="000000"/>
                <w:sz w:val="26"/>
                <w:szCs w:val="26"/>
              </w:rPr>
            </w:pPr>
          </w:p>
        </w:tc>
        <w:tc>
          <w:tcPr>
            <w:tcW w:w="1195" w:type="dxa"/>
          </w:tcPr>
          <w:p w14:paraId="259C0F11" w14:textId="77777777" w:rsidR="00B44E2D" w:rsidRPr="00C1409C" w:rsidRDefault="00B44E2D" w:rsidP="00B44E2D">
            <w:pPr>
              <w:spacing w:line="340" w:lineRule="exact"/>
              <w:jc w:val="both"/>
              <w:rPr>
                <w:rFonts w:eastAsia="Calibri"/>
                <w:color w:val="000000"/>
                <w:sz w:val="26"/>
                <w:szCs w:val="26"/>
              </w:rPr>
            </w:pPr>
            <w:proofErr w:type="spellStart"/>
            <w:r w:rsidRPr="00C1409C">
              <w:rPr>
                <w:rFonts w:eastAsia="Calibri"/>
                <w:color w:val="000000"/>
                <w:sz w:val="26"/>
                <w:szCs w:val="26"/>
              </w:rPr>
              <w:t>Thứ</w:t>
            </w:r>
            <w:proofErr w:type="spellEnd"/>
            <w:r w:rsidRPr="00C1409C">
              <w:rPr>
                <w:rFonts w:eastAsia="Calibri"/>
                <w:color w:val="000000"/>
                <w:sz w:val="26"/>
                <w:szCs w:val="26"/>
              </w:rPr>
              <w:t xml:space="preserve"> 6</w:t>
            </w:r>
          </w:p>
        </w:tc>
        <w:tc>
          <w:tcPr>
            <w:tcW w:w="4710" w:type="dxa"/>
            <w:gridSpan w:val="2"/>
          </w:tcPr>
          <w:p w14:paraId="6EFACE26" w14:textId="77777777" w:rsidR="00B44E2D" w:rsidRPr="00C1409C" w:rsidRDefault="00B44E2D" w:rsidP="00B44E2D">
            <w:pPr>
              <w:spacing w:line="276" w:lineRule="auto"/>
              <w:rPr>
                <w:rFonts w:ascii=".VnTime" w:eastAsia="Calibri" w:hAnsi=".VnTime"/>
              </w:rPr>
            </w:pPr>
            <w:r w:rsidRPr="00C1409C">
              <w:rPr>
                <w:rFonts w:ascii=".VnTime" w:eastAsia="Calibri" w:hAnsi=".VnTime"/>
              </w:rPr>
              <w:t xml:space="preserve">* </w:t>
            </w:r>
            <w:r w:rsidRPr="00C1409C">
              <w:rPr>
                <w:rFonts w:eastAsia="Calibri"/>
              </w:rPr>
              <w:t xml:space="preserve">Văn </w:t>
            </w:r>
            <w:proofErr w:type="spellStart"/>
            <w:r w:rsidRPr="00C1409C">
              <w:rPr>
                <w:rFonts w:eastAsia="Calibri"/>
              </w:rPr>
              <w:t>nghệ</w:t>
            </w:r>
            <w:proofErr w:type="spellEnd"/>
            <w:r w:rsidRPr="00C1409C">
              <w:rPr>
                <w:rFonts w:eastAsia="Calibri"/>
              </w:rPr>
              <w:t xml:space="preserve"> </w:t>
            </w:r>
            <w:proofErr w:type="spellStart"/>
            <w:r w:rsidRPr="00C1409C">
              <w:rPr>
                <w:rFonts w:eastAsia="Calibri"/>
              </w:rPr>
              <w:t>cuối</w:t>
            </w:r>
            <w:proofErr w:type="spellEnd"/>
            <w:r w:rsidRPr="00C1409C">
              <w:rPr>
                <w:rFonts w:eastAsia="Calibri"/>
              </w:rPr>
              <w:t xml:space="preserve"> </w:t>
            </w:r>
            <w:proofErr w:type="spellStart"/>
            <w:r w:rsidRPr="00C1409C">
              <w:rPr>
                <w:rFonts w:eastAsia="Calibri"/>
              </w:rPr>
              <w:t>tuần</w:t>
            </w:r>
            <w:proofErr w:type="spellEnd"/>
          </w:p>
          <w:p w14:paraId="26C372E1" w14:textId="77777777" w:rsidR="00B44E2D" w:rsidRPr="00C1409C" w:rsidRDefault="00B44E2D" w:rsidP="00B44E2D">
            <w:pPr>
              <w:spacing w:line="276" w:lineRule="auto"/>
              <w:rPr>
                <w:rFonts w:eastAsia="Calibri"/>
                <w:lang w:val="vi-VN"/>
              </w:rPr>
            </w:pPr>
            <w:r w:rsidRPr="00C1409C">
              <w:rPr>
                <w:rFonts w:eastAsia="Calibri"/>
              </w:rPr>
              <w:t xml:space="preserve">* </w:t>
            </w:r>
            <w:proofErr w:type="spellStart"/>
            <w:r w:rsidRPr="00C1409C">
              <w:rPr>
                <w:rFonts w:eastAsia="Calibri"/>
              </w:rPr>
              <w:t>Nêu</w:t>
            </w:r>
            <w:proofErr w:type="spellEnd"/>
            <w:r w:rsidRPr="00C1409C">
              <w:rPr>
                <w:rFonts w:eastAsia="Calibri"/>
              </w:rPr>
              <w:t xml:space="preserve"> g</w:t>
            </w:r>
            <w:r w:rsidRPr="00C1409C">
              <w:rPr>
                <w:rFonts w:eastAsia="Calibri"/>
                <w:lang w:val="vi-VN"/>
              </w:rPr>
              <w:t>ương bé ngoan</w:t>
            </w:r>
          </w:p>
        </w:tc>
        <w:tc>
          <w:tcPr>
            <w:tcW w:w="4676" w:type="dxa"/>
            <w:gridSpan w:val="2"/>
          </w:tcPr>
          <w:p w14:paraId="331AEAF2" w14:textId="77777777" w:rsidR="00B44E2D" w:rsidRPr="00C1409C" w:rsidRDefault="00B44E2D" w:rsidP="00B44E2D">
            <w:pPr>
              <w:rPr>
                <w:rFonts w:eastAsia="Calibri"/>
                <w:lang w:val="vi-VN"/>
              </w:rPr>
            </w:pPr>
            <w:r w:rsidRPr="00C1409C">
              <w:rPr>
                <w:rFonts w:eastAsia="Calibri"/>
                <w:lang w:val="pt-BR"/>
              </w:rPr>
              <w:t>Lau</w:t>
            </w:r>
            <w:r w:rsidRPr="00C1409C">
              <w:rPr>
                <w:rFonts w:eastAsia="Calibri"/>
                <w:lang w:val="vi-VN"/>
              </w:rPr>
              <w:t xml:space="preserve"> dọn đồ dùng đồ chơi</w:t>
            </w:r>
          </w:p>
          <w:p w14:paraId="2AB40B26" w14:textId="77777777" w:rsidR="00B44E2D" w:rsidRPr="00C1409C" w:rsidRDefault="00B44E2D" w:rsidP="00B44E2D">
            <w:pPr>
              <w:rPr>
                <w:rFonts w:eastAsia="Calibri"/>
                <w:lang w:val="vi-VN"/>
              </w:rPr>
            </w:pPr>
            <w:r w:rsidRPr="00C1409C">
              <w:rPr>
                <w:rFonts w:eastAsia="Calibri"/>
                <w:lang w:val="vi-VN"/>
              </w:rPr>
              <w:t>Nêu gương bé ngoan</w:t>
            </w:r>
          </w:p>
        </w:tc>
        <w:tc>
          <w:tcPr>
            <w:tcW w:w="1560" w:type="dxa"/>
          </w:tcPr>
          <w:p w14:paraId="581C8459" w14:textId="77777777" w:rsidR="00B44E2D" w:rsidRPr="00C1409C" w:rsidRDefault="00B44E2D" w:rsidP="00B44E2D">
            <w:pPr>
              <w:spacing w:line="340" w:lineRule="exact"/>
              <w:jc w:val="both"/>
              <w:rPr>
                <w:rFonts w:eastAsia="Calibri"/>
                <w:color w:val="000000"/>
                <w:shd w:val="clear" w:color="auto" w:fill="FFFFFF"/>
                <w:lang w:val="pt-PT"/>
              </w:rPr>
            </w:pPr>
          </w:p>
        </w:tc>
      </w:tr>
      <w:tr w:rsidR="00B44E2D" w:rsidRPr="00C1409C" w14:paraId="4FC84F72" w14:textId="77777777" w:rsidTr="007F6E66">
        <w:tc>
          <w:tcPr>
            <w:tcW w:w="1888" w:type="dxa"/>
          </w:tcPr>
          <w:p w14:paraId="11997A9D" w14:textId="77777777" w:rsidR="00B44E2D" w:rsidRPr="00C1409C" w:rsidRDefault="00B44E2D" w:rsidP="00B44E2D">
            <w:pPr>
              <w:spacing w:line="288" w:lineRule="auto"/>
              <w:rPr>
                <w:rFonts w:eastAsia="Arial"/>
                <w:b/>
                <w:bCs/>
                <w:color w:val="000000" w:themeColor="text1"/>
              </w:rPr>
            </w:pPr>
            <w:proofErr w:type="spellStart"/>
            <w:r w:rsidRPr="00C1409C">
              <w:rPr>
                <w:b/>
                <w:bCs/>
              </w:rPr>
              <w:t>Vệ</w:t>
            </w:r>
            <w:proofErr w:type="spellEnd"/>
            <w:r w:rsidRPr="00C1409C">
              <w:rPr>
                <w:b/>
                <w:bCs/>
              </w:rPr>
              <w:t xml:space="preserve"> </w:t>
            </w:r>
            <w:proofErr w:type="spellStart"/>
            <w:r w:rsidRPr="00C1409C">
              <w:rPr>
                <w:b/>
                <w:bCs/>
              </w:rPr>
              <w:t>sinh</w:t>
            </w:r>
            <w:proofErr w:type="spellEnd"/>
            <w:r w:rsidRPr="00C1409C">
              <w:rPr>
                <w:b/>
                <w:bCs/>
              </w:rPr>
              <w:t xml:space="preserve"> – </w:t>
            </w:r>
            <w:proofErr w:type="spellStart"/>
            <w:r w:rsidRPr="00C1409C">
              <w:rPr>
                <w:b/>
                <w:bCs/>
              </w:rPr>
              <w:t>Trả</w:t>
            </w:r>
            <w:proofErr w:type="spellEnd"/>
            <w:r w:rsidRPr="00C1409C">
              <w:rPr>
                <w:b/>
                <w:bCs/>
              </w:rPr>
              <w:t xml:space="preserve"> </w:t>
            </w:r>
            <w:proofErr w:type="spellStart"/>
            <w:r w:rsidRPr="00C1409C">
              <w:rPr>
                <w:b/>
                <w:bCs/>
              </w:rPr>
              <w:t>trẻ</w:t>
            </w:r>
            <w:proofErr w:type="spellEnd"/>
          </w:p>
        </w:tc>
        <w:tc>
          <w:tcPr>
            <w:tcW w:w="10581" w:type="dxa"/>
            <w:gridSpan w:val="5"/>
          </w:tcPr>
          <w:p w14:paraId="480187CA"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Trẻ được rửa tay rửa mặt sạch sẽ trước khi ra về</w:t>
            </w:r>
          </w:p>
          <w:p w14:paraId="7DC33768"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Đảm bảo an toàn tuyệt đối cho trẻ khi giao trẻ cho cha mẹ trẻ và người thân.</w:t>
            </w:r>
          </w:p>
          <w:p w14:paraId="4531879E"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Tạo không khí vui vẻ nhẹ nhàng giúp trẻ chuyển tiếp thoải mái từ trường về nhà</w:t>
            </w:r>
          </w:p>
          <w:p w14:paraId="182C9589"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xml:space="preserve">- Rèn kỹ năng giao tiếp chào hỏi lễ phép: Chào cô, chào các bạn, chào ông bà bố mẹ.... </w:t>
            </w:r>
          </w:p>
          <w:p w14:paraId="01717A25"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Trao đổi với cha mẹ trẻ về tình hình sinh hoạt học tập, sức khỏe của trẻ trong ngày</w:t>
            </w:r>
          </w:p>
          <w:p w14:paraId="79679AF4" w14:textId="77777777" w:rsidR="00B44E2D" w:rsidRPr="00C1409C" w:rsidRDefault="00B44E2D" w:rsidP="00B44E2D">
            <w:pPr>
              <w:tabs>
                <w:tab w:val="left" w:pos="567"/>
              </w:tabs>
              <w:spacing w:line="276" w:lineRule="auto"/>
              <w:jc w:val="both"/>
              <w:rPr>
                <w:rFonts w:eastAsia="Calibri"/>
                <w:lang w:val="pt-BR"/>
              </w:rPr>
            </w:pPr>
            <w:r w:rsidRPr="00C1409C">
              <w:rPr>
                <w:rFonts w:eastAsia="Calibri"/>
                <w:lang w:val="pt-BR"/>
              </w:rPr>
              <w:t xml:space="preserve">- Hình thành nề nếp trẻ biết tự lấy đồ dùng cá nhân  </w:t>
            </w:r>
          </w:p>
          <w:p w14:paraId="16B087B8" w14:textId="77777777" w:rsidR="00B44E2D" w:rsidRPr="00C1409C" w:rsidRDefault="00B44E2D" w:rsidP="00B44E2D">
            <w:pPr>
              <w:spacing w:line="288" w:lineRule="auto"/>
              <w:rPr>
                <w:rFonts w:eastAsia="Arial"/>
                <w:color w:val="000000" w:themeColor="text1"/>
              </w:rPr>
            </w:pPr>
            <w:r w:rsidRPr="00C1409C">
              <w:rPr>
                <w:rFonts w:eastAsia="Calibri"/>
                <w:lang w:val="pt-BR"/>
              </w:rPr>
              <w:t>- Nhắc trẻ đi học đều, đúng giờ.</w:t>
            </w:r>
          </w:p>
        </w:tc>
        <w:tc>
          <w:tcPr>
            <w:tcW w:w="1560" w:type="dxa"/>
          </w:tcPr>
          <w:p w14:paraId="0D534D47" w14:textId="77777777" w:rsidR="00B44E2D" w:rsidRPr="00C1409C" w:rsidRDefault="00B44E2D" w:rsidP="00B44E2D">
            <w:pPr>
              <w:spacing w:line="288" w:lineRule="auto"/>
              <w:rPr>
                <w:rFonts w:eastAsia="Arial"/>
                <w:color w:val="000000" w:themeColor="text1"/>
              </w:rPr>
            </w:pPr>
          </w:p>
        </w:tc>
      </w:tr>
    </w:tbl>
    <w:p w14:paraId="529C9A29" w14:textId="77777777" w:rsidR="00C1409C" w:rsidRPr="00C1409C" w:rsidRDefault="00C1409C" w:rsidP="00C1409C">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C1409C" w:rsidRPr="00C1409C" w14:paraId="4FBDBB7B" w14:textId="77777777" w:rsidTr="007F6E66">
        <w:tc>
          <w:tcPr>
            <w:tcW w:w="6936" w:type="dxa"/>
          </w:tcPr>
          <w:p w14:paraId="5CD2F740" w14:textId="77777777" w:rsidR="00C1409C" w:rsidRPr="00C1409C" w:rsidRDefault="00C1409C" w:rsidP="00C1409C">
            <w:pPr>
              <w:spacing w:line="20" w:lineRule="atLeast"/>
              <w:jc w:val="center"/>
              <w:rPr>
                <w:lang w:val="nl-NL"/>
              </w:rPr>
            </w:pPr>
            <w:r w:rsidRPr="00C1409C">
              <w:rPr>
                <w:lang w:val="nl-NL"/>
              </w:rPr>
              <w:lastRenderedPageBreak/>
              <w:t>Xác nhận của giáo viên</w:t>
            </w:r>
          </w:p>
          <w:p w14:paraId="246442B8" w14:textId="77777777" w:rsidR="00C1409C" w:rsidRPr="00C1409C" w:rsidRDefault="00C1409C" w:rsidP="00C1409C">
            <w:pPr>
              <w:spacing w:line="20" w:lineRule="atLeast"/>
              <w:jc w:val="center"/>
              <w:rPr>
                <w:lang w:val="nl-NL"/>
              </w:rPr>
            </w:pPr>
            <w:r w:rsidRPr="00C1409C">
              <w:rPr>
                <w:noProof/>
              </w:rPr>
              <w:drawing>
                <wp:inline distT="0" distB="0" distL="0" distR="0" wp14:anchorId="3C05266D" wp14:editId="2C9FF9C4">
                  <wp:extent cx="1270000" cy="636905"/>
                  <wp:effectExtent l="19050" t="0" r="6350" b="0"/>
                  <wp:docPr id="904636474"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67872696a01367d76b81"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56058F9" w14:textId="77777777" w:rsidR="00C1409C" w:rsidRPr="00C1409C" w:rsidRDefault="00C1409C" w:rsidP="00C1409C">
            <w:pPr>
              <w:spacing w:line="20" w:lineRule="atLeast"/>
              <w:jc w:val="center"/>
              <w:rPr>
                <w:lang w:val="nl-NL"/>
              </w:rPr>
            </w:pPr>
            <w:r w:rsidRPr="00C1409C">
              <w:rPr>
                <w:lang w:val="nl-NL"/>
              </w:rPr>
              <w:t xml:space="preserve">Trần Thị Thu Hạnh</w:t>
            </w:r>
          </w:p>
          <w:p w14:paraId="4C4210EA" w14:textId="77777777" w:rsidR="00C1409C" w:rsidRPr="00C1409C" w:rsidRDefault="00C1409C" w:rsidP="00C1409C">
            <w:pPr>
              <w:spacing w:line="20" w:lineRule="atLeast"/>
              <w:jc w:val="center"/>
              <w:rPr>
                <w:lang w:val="nl-NL"/>
              </w:rPr>
            </w:pPr>
            <w:r w:rsidRPr="00C1409C">
              <w:rPr>
                <w:lang w:val="nl-NL"/>
              </w:rPr>
              <w:t xml:space="preserve">Gửi duyệt: 10/04/2026</w:t>
            </w:r>
          </w:p>
          <w:p w14:paraId="1D8FAD4A" w14:textId="77777777" w:rsidR="00C1409C" w:rsidRPr="00C1409C" w:rsidRDefault="00C1409C" w:rsidP="00C1409C">
            <w:pPr>
              <w:spacing w:line="20" w:lineRule="atLeast"/>
              <w:jc w:val="center"/>
              <w:rPr>
                <w:lang w:val="nl-NL"/>
              </w:rPr>
            </w:pPr>
            <w:r w:rsidRPr="00C1409C">
              <w:rPr>
                <w:lang w:val="nl-NL"/>
              </w:rPr>
              <w:t xml:space="preserve">Lớp A5.2</w:t>
            </w:r>
          </w:p>
        </w:tc>
        <w:tc>
          <w:tcPr>
            <w:tcW w:w="7283" w:type="dxa"/>
          </w:tcPr>
          <w:p w14:paraId="2BF79FEA" w14:textId="77777777" w:rsidR="00C1409C" w:rsidRPr="00C1409C" w:rsidRDefault="00C1409C" w:rsidP="00C1409C">
            <w:pPr>
              <w:spacing w:line="20" w:lineRule="atLeast"/>
              <w:jc w:val="center"/>
              <w:rPr>
                <w:lang w:val="nl-NL"/>
              </w:rPr>
            </w:pPr>
            <w:r w:rsidRPr="00C1409C">
              <w:rPr>
                <w:lang w:val="nl-NL"/>
              </w:rPr>
              <w:t>Xác nhận của tổ chuyên môn</w:t>
            </w:r>
          </w:p>
          <w:p w14:paraId="55BE980B" w14:textId="77777777" w:rsidR="00C1409C" w:rsidRPr="00C1409C" w:rsidRDefault="00C1409C" w:rsidP="00C1409C">
            <w:pPr>
              <w:spacing w:line="20" w:lineRule="atLeast"/>
              <w:jc w:val="center"/>
              <w:rPr>
                <w:lang w:val="nl-NL"/>
              </w:rPr>
            </w:pPr>
            <w:r w:rsidRPr="00C1409C">
              <w:rPr>
                <w:noProof/>
              </w:rPr>
              <w:drawing>
                <wp:inline distT="0" distB="0" distL="0" distR="0" wp14:anchorId="103DA9B3" wp14:editId="28A3F52C">
                  <wp:extent cx="1271905" cy="633730"/>
                  <wp:effectExtent l="19050" t="0" r="4445" b="0"/>
                  <wp:docPr id="77774932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8002266a01367ee3704"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0BDBB524" w14:textId="77777777" w:rsidR="00C1409C" w:rsidRPr="00C1409C" w:rsidRDefault="00C1409C" w:rsidP="00C1409C">
            <w:pPr>
              <w:spacing w:line="20" w:lineRule="atLeast"/>
              <w:jc w:val="center"/>
              <w:rPr>
                <w:lang w:val="nl-NL"/>
              </w:rPr>
            </w:pPr>
            <w:r w:rsidRPr="00C1409C">
              <w:rPr>
                <w:lang w:val="nl-NL"/>
              </w:rPr>
              <w:t xml:space="preserve">Trịnh Thị Lơ</w:t>
            </w:r>
          </w:p>
          <w:p w14:paraId="06C0E313" w14:textId="77777777" w:rsidR="00C1409C" w:rsidRPr="00C1409C" w:rsidRDefault="00C1409C" w:rsidP="00C1409C">
            <w:pPr>
              <w:spacing w:line="20" w:lineRule="atLeast"/>
              <w:jc w:val="center"/>
              <w:rPr>
                <w:lang w:val="nl-NL"/>
              </w:rPr>
            </w:pPr>
            <w:r w:rsidRPr="00C1409C">
              <w:rPr>
                <w:lang w:val="nl-NL"/>
              </w:rPr>
              <w:t xml:space="preserve">Ngày duyệt: 16/04/2026</w:t>
            </w:r>
          </w:p>
          <w:p w14:paraId="30D3FDD6" w14:textId="77777777" w:rsidR="00C1409C" w:rsidRPr="00C1409C" w:rsidRDefault="00C1409C" w:rsidP="00C1409C">
            <w:pPr>
              <w:spacing w:line="20" w:lineRule="atLeast"/>
              <w:jc w:val="center"/>
              <w:rPr>
                <w:lang w:val="nl-NL"/>
              </w:rPr>
            </w:pPr>
            <w:r w:rsidRPr="00C1409C">
              <w:rPr>
                <w:lang w:val="nl-NL"/>
              </w:rPr>
              <w:t xml:space="preserve">KẾ HOẠCH GIÁO DỤC đủ số tuần quy định</w:t>
            </w:r>
          </w:p>
        </w:tc>
      </w:tr>
      <w:tr w:rsidR="00C1409C" w:rsidRPr="00C1409C" w14:paraId="67112299" w14:textId="77777777" w:rsidTr="007F6E66">
        <w:tc>
          <w:tcPr>
            <w:tcW w:w="14219" w:type="dxa"/>
            <w:gridSpan w:val="2"/>
          </w:tcPr>
          <w:p w14:paraId="3CCE3520" w14:textId="77777777" w:rsidR="00C1409C" w:rsidRPr="00C1409C" w:rsidRDefault="00C1409C" w:rsidP="00C1409C">
            <w:pPr>
              <w:spacing w:line="20" w:lineRule="atLeast"/>
              <w:jc w:val="center"/>
              <w:rPr>
                <w:lang w:val="vi-VN"/>
              </w:rPr>
            </w:pPr>
          </w:p>
          <w:p w14:paraId="4DD8E57D" w14:textId="77777777" w:rsidR="00C1409C" w:rsidRPr="00C1409C" w:rsidRDefault="00C1409C" w:rsidP="00C1409C">
            <w:pPr>
              <w:spacing w:line="20" w:lineRule="atLeast"/>
              <w:jc w:val="center"/>
              <w:rPr>
                <w:lang w:val="vi-VN"/>
              </w:rPr>
            </w:pPr>
          </w:p>
          <w:p w14:paraId="14E8D696" w14:textId="77777777" w:rsidR="00C1409C" w:rsidRPr="00C1409C" w:rsidRDefault="00C1409C" w:rsidP="00C1409C">
            <w:pPr>
              <w:spacing w:line="20" w:lineRule="atLeast"/>
              <w:jc w:val="center"/>
              <w:rPr>
                <w:lang w:val="vi-VN"/>
              </w:rPr>
            </w:pPr>
          </w:p>
          <w:p w14:paraId="437CFABB" w14:textId="77777777" w:rsidR="00C1409C" w:rsidRPr="00C1409C" w:rsidRDefault="00C1409C" w:rsidP="00C1409C">
            <w:pPr>
              <w:spacing w:line="20" w:lineRule="atLeast"/>
              <w:jc w:val="center"/>
              <w:rPr>
                <w:lang w:val="vi-VN"/>
              </w:rPr>
            </w:pPr>
          </w:p>
          <w:p w14:paraId="2CABA14A" w14:textId="77777777" w:rsidR="00C1409C" w:rsidRPr="00C1409C" w:rsidRDefault="00C1409C" w:rsidP="00C1409C">
            <w:pPr>
              <w:spacing w:line="20" w:lineRule="atLeast"/>
              <w:jc w:val="center"/>
              <w:rPr>
                <w:lang w:val="vi-VN"/>
              </w:rPr>
            </w:pPr>
          </w:p>
          <w:p w14:paraId="4F57670D" w14:textId="77777777" w:rsidR="00C1409C" w:rsidRPr="00C1409C" w:rsidRDefault="00C1409C" w:rsidP="00C1409C">
            <w:pPr>
              <w:spacing w:line="20" w:lineRule="atLeast"/>
              <w:jc w:val="center"/>
              <w:rPr>
                <w:lang w:val="nl-NL"/>
              </w:rPr>
            </w:pPr>
            <w:r w:rsidRPr="00C1409C">
              <w:rPr>
                <w:lang w:val="nl-NL"/>
              </w:rPr>
              <w:t>Xác nhận của nhà trường</w:t>
            </w:r>
          </w:p>
          <w:p w14:paraId="67194F63" w14:textId="77777777" w:rsidR="00C1409C" w:rsidRPr="00C1409C" w:rsidRDefault="00C1409C" w:rsidP="00C1409C">
            <w:pPr>
              <w:spacing w:line="20" w:lineRule="atLeast"/>
              <w:jc w:val="center"/>
              <w:rPr>
                <w:lang w:val="nl-NL"/>
              </w:rPr>
            </w:pPr>
            <w:r w:rsidRPr="00C1409C">
              <w:rPr>
                <w:noProof/>
              </w:rPr>
              <w:drawing>
                <wp:inline distT="0" distB="0" distL="0" distR="0" wp14:anchorId="350154DA" wp14:editId="0F210E0F">
                  <wp:extent cx="1270000" cy="636905"/>
                  <wp:effectExtent l="19050" t="0" r="6350" b="0"/>
                  <wp:docPr id="35755248"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44189316a013680381a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10777DC" w14:textId="77777777" w:rsidR="00C1409C" w:rsidRPr="00C1409C" w:rsidRDefault="00C1409C" w:rsidP="00C1409C">
            <w:pPr>
              <w:spacing w:line="20" w:lineRule="atLeast"/>
              <w:jc w:val="center"/>
              <w:rPr>
                <w:lang w:val="nl-NL"/>
              </w:rPr>
            </w:pPr>
            <w:r w:rsidRPr="00C1409C">
              <w:rPr>
                <w:lang w:val="nl-NL"/>
              </w:rPr>
              <w:t xml:space="preserve">Vũ Thị Mến</w:t>
            </w:r>
          </w:p>
          <w:p w14:paraId="268E062B" w14:textId="77777777" w:rsidR="00C1409C" w:rsidRPr="00C1409C" w:rsidRDefault="00C1409C" w:rsidP="00C1409C">
            <w:pPr>
              <w:spacing w:line="20" w:lineRule="atLeast"/>
              <w:jc w:val="center"/>
              <w:rPr>
                <w:lang w:val="nl-NL"/>
              </w:rPr>
            </w:pPr>
            <w:r w:rsidRPr="00C1409C">
              <w:rPr>
                <w:lang w:val="nl-NL"/>
              </w:rPr>
              <w:t xml:space="preserve">Ngày duyệt: 17/04/2026</w:t>
            </w:r>
          </w:p>
          <w:p w14:paraId="318F71E5" w14:textId="77777777" w:rsidR="00C1409C" w:rsidRPr="00C1409C" w:rsidRDefault="00C1409C" w:rsidP="00C1409C">
            <w:pPr>
              <w:spacing w:line="20" w:lineRule="atLeast"/>
              <w:jc w:val="center"/>
              <w:rPr>
                <w:lang w:val="nl-NL"/>
              </w:rPr>
            </w:pPr>
            <w:r w:rsidRPr="00C1409C">
              <w:rPr>
                <w:lang w:val="nl-NL"/>
              </w:rPr>
              <w:t xml:space="preserve"/>
            </w:r>
          </w:p>
        </w:tc>
      </w:tr>
    </w:tbl>
    <w:p w14:paraId="17694191" w14:textId="77777777" w:rsidR="00C1409C" w:rsidRPr="00C1409C" w:rsidRDefault="00C1409C" w:rsidP="00C1409C">
      <w:pPr>
        <w:spacing w:after="0"/>
        <w:rPr>
          <w:lang w:val="vi-VN"/>
        </w:rPr>
      </w:pPr>
    </w:p>
    <w:p w14:paraId="08B61211" w14:textId="77777777" w:rsidR="0072498D" w:rsidRDefault="0072498D"/>
    <w:sectPr xmlns:w="http://schemas.openxmlformats.org/wordprocessingml/2006/main" xmlns:r="http://schemas.openxmlformats.org/officeDocument/2006/relationships" w:rsidR="0072498D" w:rsidSect="00C1409C">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C8CE" w14:textId="77777777" w:rsidR="00173B7B" w:rsidRDefault="00173B7B">
      <w:pPr>
        <w:spacing w:after="0" w:line="240" w:lineRule="auto"/>
      </w:pPr>
      <w:r>
        <w:separator/>
      </w:r>
    </w:p>
  </w:endnote>
  <w:endnote w:type="continuationSeparator" w:id="0">
    <w:p w14:paraId="03BDCC0C" w14:textId="77777777" w:rsidR="00173B7B" w:rsidRDefault="00173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51DF" w14:textId="77777777" w:rsidR="00173B7B" w:rsidRDefault="00173B7B">
      <w:pPr>
        <w:spacing w:after="0" w:line="240" w:lineRule="auto"/>
      </w:pPr>
      <w:r>
        <w:separator/>
      </w:r>
    </w:p>
  </w:footnote>
  <w:footnote w:type="continuationSeparator" w:id="0">
    <w:p w14:paraId="34C4C495" w14:textId="77777777" w:rsidR="00173B7B" w:rsidRDefault="00173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439216"/>
      <w:docPartObj>
        <w:docPartGallery w:val="Page Numbers (Top of Page)"/>
        <w:docPartUnique/>
      </w:docPartObj>
    </w:sdtPr>
    <w:sdtEndPr>
      <w:rPr>
        <w:noProof/>
      </w:rPr>
    </w:sdtEndPr>
    <w:sdtContent>
      <w:p w14:paraId="02250748" w14:textId="77777777" w:rsidR="00C1409C" w:rsidRDefault="00C140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95009D" w14:textId="77777777" w:rsidR="00C1409C" w:rsidRDefault="00C14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9546">
    <w:multiLevelType w:val="hybridMultilevel"/>
    <w:lvl w:ilvl="0" w:tplc="70369873">
      <w:start w:val="1"/>
      <w:numFmt w:val="decimal"/>
      <w:lvlText w:val="%1."/>
      <w:lvlJc w:val="left"/>
      <w:pPr>
        <w:ind w:left="720" w:hanging="360"/>
      </w:pPr>
    </w:lvl>
    <w:lvl w:ilvl="1" w:tplc="70369873" w:tentative="1">
      <w:start w:val="1"/>
      <w:numFmt w:val="lowerLetter"/>
      <w:lvlText w:val="%2."/>
      <w:lvlJc w:val="left"/>
      <w:pPr>
        <w:ind w:left="1440" w:hanging="360"/>
      </w:pPr>
    </w:lvl>
    <w:lvl w:ilvl="2" w:tplc="70369873" w:tentative="1">
      <w:start w:val="1"/>
      <w:numFmt w:val="lowerRoman"/>
      <w:lvlText w:val="%3."/>
      <w:lvlJc w:val="right"/>
      <w:pPr>
        <w:ind w:left="2160" w:hanging="180"/>
      </w:pPr>
    </w:lvl>
    <w:lvl w:ilvl="3" w:tplc="70369873" w:tentative="1">
      <w:start w:val="1"/>
      <w:numFmt w:val="decimal"/>
      <w:lvlText w:val="%4."/>
      <w:lvlJc w:val="left"/>
      <w:pPr>
        <w:ind w:left="2880" w:hanging="360"/>
      </w:pPr>
    </w:lvl>
    <w:lvl w:ilvl="4" w:tplc="70369873" w:tentative="1">
      <w:start w:val="1"/>
      <w:numFmt w:val="lowerLetter"/>
      <w:lvlText w:val="%5."/>
      <w:lvlJc w:val="left"/>
      <w:pPr>
        <w:ind w:left="3600" w:hanging="360"/>
      </w:pPr>
    </w:lvl>
    <w:lvl w:ilvl="5" w:tplc="70369873" w:tentative="1">
      <w:start w:val="1"/>
      <w:numFmt w:val="lowerRoman"/>
      <w:lvlText w:val="%6."/>
      <w:lvlJc w:val="right"/>
      <w:pPr>
        <w:ind w:left="4320" w:hanging="180"/>
      </w:pPr>
    </w:lvl>
    <w:lvl w:ilvl="6" w:tplc="70369873" w:tentative="1">
      <w:start w:val="1"/>
      <w:numFmt w:val="decimal"/>
      <w:lvlText w:val="%7."/>
      <w:lvlJc w:val="left"/>
      <w:pPr>
        <w:ind w:left="5040" w:hanging="360"/>
      </w:pPr>
    </w:lvl>
    <w:lvl w:ilvl="7" w:tplc="70369873" w:tentative="1">
      <w:start w:val="1"/>
      <w:numFmt w:val="lowerLetter"/>
      <w:lvlText w:val="%8."/>
      <w:lvlJc w:val="left"/>
      <w:pPr>
        <w:ind w:left="5760" w:hanging="360"/>
      </w:pPr>
    </w:lvl>
    <w:lvl w:ilvl="8" w:tplc="70369873" w:tentative="1">
      <w:start w:val="1"/>
      <w:numFmt w:val="lowerRoman"/>
      <w:lvlText w:val="%9."/>
      <w:lvlJc w:val="right"/>
      <w:pPr>
        <w:ind w:left="6480" w:hanging="180"/>
      </w:pPr>
    </w:lvl>
  </w:abstractNum>
  <w:abstractNum w:abstractNumId="4200">
    <w:multiLevelType w:val="hybridMultilevel"/>
    <w:lvl w:ilvl="0" w:tplc="95998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8F26FE4"/>
    <w:multiLevelType w:val="hybridMultilevel"/>
    <w:tmpl w:val="173A8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625D"/>
    <w:multiLevelType w:val="hybridMultilevel"/>
    <w:tmpl w:val="A2947B74"/>
    <w:lvl w:ilvl="0" w:tplc="638A1082">
      <w:start w:val="3"/>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825D4"/>
    <w:multiLevelType w:val="hybridMultilevel"/>
    <w:tmpl w:val="7F72BEA4"/>
    <w:lvl w:ilvl="0" w:tplc="21263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741FBF"/>
    <w:multiLevelType w:val="hybridMultilevel"/>
    <w:tmpl w:val="99DAB0F6"/>
    <w:lvl w:ilvl="0" w:tplc="3294B3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6333239">
    <w:abstractNumId w:val="4"/>
  </w:num>
  <w:num w:numId="2" w16cid:durableId="294527064">
    <w:abstractNumId w:val="3"/>
  </w:num>
  <w:num w:numId="3" w16cid:durableId="1006322342">
    <w:abstractNumId w:val="2"/>
  </w:num>
  <w:num w:numId="4" w16cid:durableId="715397632">
    <w:abstractNumId w:val="1"/>
  </w:num>
  <w:num w:numId="5" w16cid:durableId="8917836">
    <w:abstractNumId w:val="0"/>
  </w:num>
  <w:num w:numId="4200">
    <w:abstractNumId w:val="4200"/>
  </w:num>
  <w:num w:numId="29546">
    <w:abstractNumId w:val="29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y97Bwt0qpQyRtlh53soc9jCHIRk=" w:salt="KOXTc9uacjCnVxMYp+H9eA=="/>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9C"/>
    <w:rsid w:val="000107E2"/>
    <w:rsid w:val="000472DB"/>
    <w:rsid w:val="00075F09"/>
    <w:rsid w:val="00097013"/>
    <w:rsid w:val="000B0523"/>
    <w:rsid w:val="00123BB9"/>
    <w:rsid w:val="001501AE"/>
    <w:rsid w:val="001648D6"/>
    <w:rsid w:val="001678E1"/>
    <w:rsid w:val="00173B7B"/>
    <w:rsid w:val="001A7565"/>
    <w:rsid w:val="001C13E8"/>
    <w:rsid w:val="0020097F"/>
    <w:rsid w:val="00224CA1"/>
    <w:rsid w:val="00225C93"/>
    <w:rsid w:val="00256379"/>
    <w:rsid w:val="002A1190"/>
    <w:rsid w:val="003042F7"/>
    <w:rsid w:val="003513F0"/>
    <w:rsid w:val="00355FCA"/>
    <w:rsid w:val="0036096C"/>
    <w:rsid w:val="003A34F0"/>
    <w:rsid w:val="003A5836"/>
    <w:rsid w:val="003C68D5"/>
    <w:rsid w:val="0040728F"/>
    <w:rsid w:val="00467892"/>
    <w:rsid w:val="00470028"/>
    <w:rsid w:val="00483202"/>
    <w:rsid w:val="004D1D0E"/>
    <w:rsid w:val="00541FC1"/>
    <w:rsid w:val="0056040E"/>
    <w:rsid w:val="0057693D"/>
    <w:rsid w:val="00585B15"/>
    <w:rsid w:val="005B32D8"/>
    <w:rsid w:val="005D57F7"/>
    <w:rsid w:val="00636E22"/>
    <w:rsid w:val="00670FED"/>
    <w:rsid w:val="006C4882"/>
    <w:rsid w:val="006D6771"/>
    <w:rsid w:val="00701D27"/>
    <w:rsid w:val="00713943"/>
    <w:rsid w:val="0072339D"/>
    <w:rsid w:val="0072498D"/>
    <w:rsid w:val="00732C5F"/>
    <w:rsid w:val="007D538C"/>
    <w:rsid w:val="008039F7"/>
    <w:rsid w:val="008048EE"/>
    <w:rsid w:val="00884111"/>
    <w:rsid w:val="008B0BA4"/>
    <w:rsid w:val="008C50C2"/>
    <w:rsid w:val="00907DF8"/>
    <w:rsid w:val="009D6CAD"/>
    <w:rsid w:val="00A456C6"/>
    <w:rsid w:val="00A47229"/>
    <w:rsid w:val="00A5054C"/>
    <w:rsid w:val="00A63F2A"/>
    <w:rsid w:val="00AB1FF5"/>
    <w:rsid w:val="00B06AB8"/>
    <w:rsid w:val="00B44E2D"/>
    <w:rsid w:val="00B7409E"/>
    <w:rsid w:val="00B93AC2"/>
    <w:rsid w:val="00BE3C61"/>
    <w:rsid w:val="00C1409C"/>
    <w:rsid w:val="00C205E3"/>
    <w:rsid w:val="00C34194"/>
    <w:rsid w:val="00C467A9"/>
    <w:rsid w:val="00C70498"/>
    <w:rsid w:val="00C93E19"/>
    <w:rsid w:val="00C9726A"/>
    <w:rsid w:val="00CA38A3"/>
    <w:rsid w:val="00CF4398"/>
    <w:rsid w:val="00CF7C4C"/>
    <w:rsid w:val="00D902A7"/>
    <w:rsid w:val="00DD0D57"/>
    <w:rsid w:val="00DF698F"/>
    <w:rsid w:val="00E014AC"/>
    <w:rsid w:val="00E75B27"/>
    <w:rsid w:val="00EE45B8"/>
    <w:rsid w:val="00EE7E72"/>
    <w:rsid w:val="00F047F0"/>
    <w:rsid w:val="00F15704"/>
    <w:rsid w:val="00F64109"/>
    <w:rsid w:val="00F85A60"/>
    <w:rsid w:val="00FB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45ED"/>
  <w15:chartTrackingRefBased/>
  <w15:docId w15:val="{B31822DE-DC2A-4A17-840B-A35A4BA8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09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140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0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40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40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40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40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09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140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40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40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40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40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40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9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1409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409C"/>
    <w:pPr>
      <w:spacing w:before="160"/>
      <w:jc w:val="center"/>
    </w:pPr>
    <w:rPr>
      <w:i/>
      <w:iCs/>
      <w:color w:val="404040" w:themeColor="text1" w:themeTint="BF"/>
    </w:rPr>
  </w:style>
  <w:style w:type="character" w:customStyle="1" w:styleId="QuoteChar">
    <w:name w:val="Quote Char"/>
    <w:basedOn w:val="DefaultParagraphFont"/>
    <w:link w:val="Quote"/>
    <w:uiPriority w:val="29"/>
    <w:rsid w:val="00C1409C"/>
    <w:rPr>
      <w:i/>
      <w:iCs/>
      <w:color w:val="404040" w:themeColor="text1" w:themeTint="BF"/>
    </w:rPr>
  </w:style>
  <w:style w:type="paragraph" w:styleId="ListParagraph">
    <w:name w:val="List Paragraph"/>
    <w:basedOn w:val="Normal"/>
    <w:uiPriority w:val="34"/>
    <w:qFormat/>
    <w:rsid w:val="00C1409C"/>
    <w:pPr>
      <w:ind w:left="720"/>
      <w:contextualSpacing/>
    </w:pPr>
  </w:style>
  <w:style w:type="character" w:styleId="IntenseEmphasis">
    <w:name w:val="Intense Emphasis"/>
    <w:basedOn w:val="DefaultParagraphFont"/>
    <w:uiPriority w:val="21"/>
    <w:qFormat/>
    <w:rsid w:val="00C1409C"/>
    <w:rPr>
      <w:i/>
      <w:iCs/>
      <w:color w:val="2F5496" w:themeColor="accent1" w:themeShade="BF"/>
    </w:rPr>
  </w:style>
  <w:style w:type="paragraph" w:styleId="IntenseQuote">
    <w:name w:val="Intense Quote"/>
    <w:basedOn w:val="Normal"/>
    <w:next w:val="Normal"/>
    <w:link w:val="IntenseQuoteChar"/>
    <w:uiPriority w:val="30"/>
    <w:qFormat/>
    <w:rsid w:val="00C14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09C"/>
    <w:rPr>
      <w:i/>
      <w:iCs/>
      <w:color w:val="2F5496" w:themeColor="accent1" w:themeShade="BF"/>
    </w:rPr>
  </w:style>
  <w:style w:type="character" w:styleId="IntenseReference">
    <w:name w:val="Intense Reference"/>
    <w:basedOn w:val="DefaultParagraphFont"/>
    <w:uiPriority w:val="32"/>
    <w:qFormat/>
    <w:rsid w:val="00C1409C"/>
    <w:rPr>
      <w:b w:val="0"/>
      <w:bCs w:val="0"/>
      <w:smallCaps/>
      <w:color w:val="2F5496" w:themeColor="accent1" w:themeShade="BF"/>
      <w:spacing w:val="5"/>
    </w:rPr>
  </w:style>
  <w:style w:type="paragraph" w:styleId="Header">
    <w:name w:val="header"/>
    <w:basedOn w:val="Normal"/>
    <w:link w:val="HeaderChar"/>
    <w:uiPriority w:val="99"/>
    <w:semiHidden/>
    <w:unhideWhenUsed/>
    <w:rsid w:val="00C14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09C"/>
  </w:style>
  <w:style w:type="table" w:styleId="TableGrid">
    <w:name w:val="Table Grid"/>
    <w:basedOn w:val="TableNormal"/>
    <w:uiPriority w:val="39"/>
    <w:rsid w:val="00C1409C"/>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5E3"/>
    <w:pPr>
      <w:spacing w:before="100" w:beforeAutospacing="1" w:after="100" w:afterAutospacing="1" w:line="240" w:lineRule="auto"/>
    </w:pPr>
    <w:rPr>
      <w:rFonts w:eastAsia="Times New Roman"/>
      <w:b w:val="0"/>
      <w:bCs w:val="0"/>
      <w:kern w:val="0"/>
      <w:sz w:val="24"/>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598477172" Type="http://schemas.openxmlformats.org/officeDocument/2006/relationships/comments" Target="comments.xml"/><Relationship Id="rId365264891" Type="http://schemas.microsoft.com/office/2011/relationships/commentsExtended" Target="commentsExtended.xml"/><Relationship Id="rId862313842" Type="http://schemas.microsoft.com/office/2011/relationships/people" Target="people.xml"/><Relationship Id="rId67872696a01367d76b81" Type="http://schemas.openxmlformats.org/officeDocument/2006/relationships/image" Target="media/img67872696a01367d76b81.png"/><Relationship Id="rId84676a01367eaba04" Type="http://schemas.openxmlformats.org/officeDocument/2006/relationships/image" Target="https://hlsmedia.gddt.edu.vn/447/2025/11/26/hanhj-removebg-preview-1.png" TargetMode="External"/><Relationship Id="rId28002266a01367ee3704" Type="http://schemas.openxmlformats.org/officeDocument/2006/relationships/image" Target="media/img28002266a01367ee3704.png"/><Relationship Id="rId84946a01367ff0bfa" Type="http://schemas.openxmlformats.org/officeDocument/2006/relationships/image" Target="https://hlsmedia.gddt.edu.vn/447/2026/01/07/z7403014371789_d8cbe7fd9974da7f5d4b3c7f4a5abd58-removebg-preview-2.png" TargetMode="External"/><Relationship Id="rId44189316a013680381a3" Type="http://schemas.openxmlformats.org/officeDocument/2006/relationships/image" Target="media/img44189316a013680381a3.png"/><Relationship Id="rId13586a013681553d5"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Hiền Nguyễn</cp:lastModifiedBy>
  <cp:revision>56</cp:revision>
  <dcterms:created xsi:type="dcterms:W3CDTF">2026-03-17T04:28:00Z</dcterms:created>
  <dcterms:modified xsi:type="dcterms:W3CDTF">2026-04-10T01:55:00Z</dcterms:modified>
</cp:coreProperties>
</file>