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597B" w14:textId="77777777" w:rsidR="0014244C" w:rsidRDefault="0014244C" w:rsidP="002A602B">
      <w:pPr>
        <w:spacing w:after="0"/>
        <w:rPr>
          <w:b/>
          <w:bCs/>
          <w:lang w:val="vi-VN"/>
        </w:rPr>
      </w:pPr>
    </w:p>
    <w:p w14:paraId="0F6369B2" w14:textId="1F7C73E2" w:rsidR="006A0560" w:rsidRPr="00107422" w:rsidRDefault="00996089" w:rsidP="002A602B">
      <w:pPr>
        <w:spacing w:after="0"/>
        <w:rPr>
          <w:b/>
          <w:bCs/>
        </w:rPr>
      </w:pPr>
      <w:r w:rsidRPr="00107422">
        <w:rPr>
          <w:b/>
          <w:bCs/>
        </w:rPr>
        <w:t xml:space="preserve">                                                                         </w:t>
      </w:r>
      <w:r w:rsidR="00D23A1D" w:rsidRPr="00107422">
        <w:rPr>
          <w:b/>
          <w:bCs/>
          <w:lang w:val="vi-VN"/>
        </w:rPr>
        <w:t xml:space="preserve"> </w:t>
      </w:r>
      <w:r w:rsidR="006A0560" w:rsidRPr="00107422">
        <w:rPr>
          <w:b/>
          <w:bCs/>
        </w:rPr>
        <w:t xml:space="preserve">KẾ HOẠCH </w:t>
      </w:r>
      <w:r w:rsidR="008346D0" w:rsidRPr="00107422">
        <w:rPr>
          <w:b/>
          <w:bCs/>
        </w:rPr>
        <w:t>CHỦ ĐỀ/ THÁNG</w:t>
      </w:r>
      <w:r w:rsidR="006A0560" w:rsidRPr="00107422">
        <w:rPr>
          <w:b/>
          <w:bCs/>
        </w:rPr>
        <w:t xml:space="preserve"> LỚP A5.2</w:t>
      </w:r>
    </w:p>
    <w:p w14:paraId="73DA7FAB" w14:textId="0CE6F165" w:rsidR="006A0560" w:rsidRPr="00F304DB" w:rsidRDefault="006A0560" w:rsidP="002A602B">
      <w:pPr>
        <w:spacing w:after="0"/>
        <w:jc w:val="center"/>
        <w:rPr>
          <w:b/>
          <w:bCs/>
          <w:lang w:val="vi-VN"/>
        </w:rPr>
      </w:pPr>
      <w:r w:rsidRPr="00107422">
        <w:rPr>
          <w:b/>
          <w:bCs/>
        </w:rPr>
        <w:t>CHỦ ĐỀ:</w:t>
      </w:r>
      <w:r w:rsidR="007876C9" w:rsidRPr="00107422">
        <w:rPr>
          <w:b/>
          <w:bCs/>
        </w:rPr>
        <w:t xml:space="preserve"> </w:t>
      </w:r>
      <w:r w:rsidR="00F304DB">
        <w:rPr>
          <w:b/>
          <w:bCs/>
        </w:rPr>
        <w:t>GIAO</w:t>
      </w:r>
      <w:r w:rsidR="00F304DB">
        <w:rPr>
          <w:b/>
          <w:bCs/>
          <w:lang w:val="vi-VN"/>
        </w:rPr>
        <w:t xml:space="preserve"> THÔNG</w:t>
      </w:r>
    </w:p>
    <w:p w14:paraId="2AF8C501" w14:textId="387A7832" w:rsidR="0072498D" w:rsidRPr="00107422" w:rsidRDefault="006A0560" w:rsidP="002A602B">
      <w:pPr>
        <w:spacing w:after="0"/>
        <w:rPr>
          <w:b/>
          <w:bCs/>
          <w:lang w:val="vi-VN"/>
        </w:rPr>
      </w:pPr>
      <w:r w:rsidRPr="00107422">
        <w:rPr>
          <w:b/>
          <w:bCs/>
        </w:rPr>
        <w:t>I.Mục tiêu</w:t>
      </w:r>
    </w:p>
    <w:p w14:paraId="49CE156E" w14:textId="77777777" w:rsidR="002A602B" w:rsidRDefault="006A0560" w:rsidP="00894ACE">
      <w:pPr>
        <w:spacing w:after="0"/>
        <w:rPr>
          <w:b/>
          <w:bCs/>
          <w:lang w:val="vi-VN"/>
        </w:rPr>
      </w:pPr>
      <w:r w:rsidRPr="00107422">
        <w:rPr>
          <w:b/>
          <w:bCs/>
          <w:lang w:val="vi-VN"/>
        </w:rPr>
        <w:t>1.Phát triển thể chất</w:t>
      </w:r>
      <w:r w:rsidR="00BF3182">
        <w:rPr>
          <w:b/>
          <w:bCs/>
        </w:rPr>
        <w:t xml:space="preserve"> </w:t>
      </w:r>
      <w:r w:rsidR="002E261C">
        <w:rPr>
          <w:b/>
          <w:bCs/>
        </w:rPr>
        <w:t xml:space="preserve"> </w:t>
      </w:r>
    </w:p>
    <w:p w14:paraId="36433F7F" w14:textId="77777777" w:rsidR="00894ACE" w:rsidRPr="00C672FD" w:rsidRDefault="00894ACE" w:rsidP="00894ACE">
      <w:pPr>
        <w:spacing w:after="0"/>
        <w:rPr>
          <w:lang w:val="vi-VN"/>
        </w:rPr>
      </w:pPr>
      <w:r w:rsidRPr="00894ACE">
        <w:rPr>
          <w:b/>
          <w:bCs/>
          <w:lang w:val="vi-VN"/>
        </w:rPr>
        <w:t xml:space="preserve">- </w:t>
      </w:r>
      <w:r w:rsidRPr="00C672FD">
        <w:rPr>
          <w:lang w:val="vi-VN"/>
        </w:rPr>
        <w:t>MT 6: Tô màu kín không chờm ra ngoài đường viền các hình vẽ</w:t>
      </w:r>
    </w:p>
    <w:p w14:paraId="4CE7AA3A" w14:textId="77777777" w:rsidR="00894ACE" w:rsidRPr="00C672FD" w:rsidRDefault="00894ACE" w:rsidP="00894ACE">
      <w:pPr>
        <w:spacing w:after="0"/>
        <w:rPr>
          <w:lang w:val="vi-VN"/>
        </w:rPr>
      </w:pPr>
      <w:r w:rsidRPr="00C672FD">
        <w:rPr>
          <w:lang w:val="vi-VN"/>
        </w:rPr>
        <w:t>- MT 7: Cắt theo đường viền thẳng và cong những hình đơn giản</w:t>
      </w:r>
    </w:p>
    <w:p w14:paraId="6E7A4AA9" w14:textId="77777777" w:rsidR="00894ACE" w:rsidRPr="00C672FD" w:rsidRDefault="00894ACE" w:rsidP="00894ACE">
      <w:pPr>
        <w:spacing w:after="0"/>
        <w:rPr>
          <w:lang w:val="vi-VN"/>
        </w:rPr>
      </w:pPr>
      <w:r w:rsidRPr="00C672FD">
        <w:rPr>
          <w:lang w:val="vi-VN"/>
        </w:rPr>
        <w:t>- MT 8: Dán vào đúng vị trí cho trước không bị nhăn</w:t>
      </w:r>
    </w:p>
    <w:p w14:paraId="648F1C32" w14:textId="77777777" w:rsidR="00894ACE" w:rsidRDefault="00894ACE" w:rsidP="00894ACE">
      <w:pPr>
        <w:spacing w:after="0"/>
        <w:rPr>
          <w:lang w:val="vi-VN"/>
        </w:rPr>
      </w:pPr>
      <w:r w:rsidRPr="00C672FD">
        <w:rPr>
          <w:lang w:val="vi-VN"/>
        </w:rPr>
        <w:t>- MT9: Nhảy lò cò ít nhất 5 bước liên tục đổi chân theo yêu cầu</w:t>
      </w:r>
    </w:p>
    <w:p w14:paraId="6EDA1A72" w14:textId="6889FDE0" w:rsidR="00C672FD" w:rsidRPr="00C672FD" w:rsidRDefault="00C672FD" w:rsidP="00894ACE">
      <w:pPr>
        <w:spacing w:after="0"/>
        <w:rPr>
          <w:lang w:val="vi-VN"/>
        </w:rPr>
      </w:pPr>
      <w:r>
        <w:rPr>
          <w:lang w:val="vi-VN"/>
        </w:rPr>
        <w:t xml:space="preserve">+ Học: </w:t>
      </w:r>
      <w:r w:rsidRPr="00C672FD">
        <w:rPr>
          <w:lang w:val="vi-VN"/>
        </w:rPr>
        <w:t>Nhảy lò cò ít nhất 5-7 cái liên tục phía trước. Biết đổi chân nhảy liên tục không dừng lại</w:t>
      </w:r>
    </w:p>
    <w:p w14:paraId="61398C18" w14:textId="77777777" w:rsidR="00894ACE" w:rsidRDefault="00894ACE" w:rsidP="00894ACE">
      <w:pPr>
        <w:spacing w:after="0"/>
        <w:rPr>
          <w:lang w:val="vi-VN"/>
        </w:rPr>
      </w:pPr>
      <w:r w:rsidRPr="00C672FD">
        <w:rPr>
          <w:lang w:val="vi-VN"/>
        </w:rPr>
        <w:t>- MT10: Trẻ biết tung bóng lên cao và bắt bóng; đi và đập bắt bóng bằng 2 tay đập và bắt được bóng bằng hai tay</w:t>
      </w:r>
    </w:p>
    <w:p w14:paraId="3B20332B" w14:textId="0616A990" w:rsidR="00C672FD" w:rsidRPr="00C672FD" w:rsidRDefault="00C672FD" w:rsidP="00894ACE">
      <w:pPr>
        <w:spacing w:after="0"/>
        <w:rPr>
          <w:lang w:val="vi-VN"/>
        </w:rPr>
      </w:pPr>
      <w:r>
        <w:rPr>
          <w:lang w:val="vi-VN"/>
        </w:rPr>
        <w:t xml:space="preserve">+ Học: </w:t>
      </w:r>
      <w:r w:rsidRPr="00C672FD">
        <w:rPr>
          <w:lang w:val="vi-VN"/>
        </w:rPr>
        <w:t>Đập và bắt được bóng bằng hai tay không ôm bóng vào người</w:t>
      </w:r>
    </w:p>
    <w:p w14:paraId="77C05E11" w14:textId="77777777" w:rsidR="00894ACE" w:rsidRDefault="00894ACE" w:rsidP="00894ACE">
      <w:pPr>
        <w:spacing w:after="0"/>
        <w:rPr>
          <w:lang w:val="vi-VN"/>
        </w:rPr>
      </w:pPr>
      <w:r w:rsidRPr="00C672FD">
        <w:rPr>
          <w:lang w:val="vi-VN"/>
        </w:rPr>
        <w:t>- MT11: Đi thăng bằng trên ghế thể dục (2m x0,25m x 0,35m)</w:t>
      </w:r>
    </w:p>
    <w:p w14:paraId="4D9CE17E" w14:textId="22048823" w:rsidR="00C672FD" w:rsidRPr="00C672FD" w:rsidRDefault="00C672FD" w:rsidP="00894ACE">
      <w:pPr>
        <w:spacing w:after="0"/>
        <w:rPr>
          <w:lang w:val="vi-VN"/>
        </w:rPr>
      </w:pPr>
      <w:r>
        <w:rPr>
          <w:lang w:val="vi-VN"/>
        </w:rPr>
        <w:t>+ Học:</w:t>
      </w:r>
      <w:r w:rsidRPr="00C672FD">
        <w:rPr>
          <w:lang w:val="vi-VN"/>
        </w:rPr>
        <w:t xml:space="preserve"> Đi nối gót lên phía trước, khi đi mắt nhìn phía trước  </w:t>
      </w:r>
    </w:p>
    <w:p w14:paraId="357DEA6A" w14:textId="77777777" w:rsidR="00C672FD" w:rsidRPr="00C672FD" w:rsidRDefault="00C672FD" w:rsidP="00C672FD">
      <w:pPr>
        <w:spacing w:after="0"/>
        <w:rPr>
          <w:lang w:val="vi-VN"/>
        </w:rPr>
      </w:pPr>
      <w:r w:rsidRPr="00C672FD">
        <w:rPr>
          <w:lang w:val="vi-VN"/>
        </w:rPr>
        <w:t>- MT 25: Biết kêu cứu và chạy khỏi nơi nguy hiểm.</w:t>
      </w:r>
    </w:p>
    <w:p w14:paraId="417EEB9F" w14:textId="021517CF" w:rsidR="00C672FD" w:rsidRPr="00C672FD" w:rsidRDefault="00C672FD" w:rsidP="00C672FD">
      <w:pPr>
        <w:spacing w:after="0"/>
        <w:rPr>
          <w:lang w:val="vi-VN"/>
        </w:rPr>
      </w:pPr>
      <w:r w:rsidRPr="00C672FD">
        <w:rPr>
          <w:lang w:val="vi-VN"/>
        </w:rPr>
        <w:t xml:space="preserve"> </w:t>
      </w:r>
      <w:r w:rsidRPr="00C672FD">
        <w:rPr>
          <w:color w:val="EE0000"/>
          <w:lang w:val="vi-VN"/>
        </w:rPr>
        <w:t>Trẻ nhận ra và biết chạy khỏi nơi nguy hiểm khi có cháy nổ xảy ra, biết một số kỹ năng thoát hiểm an toàn.</w:t>
      </w:r>
    </w:p>
    <w:p w14:paraId="371E4065" w14:textId="5BEBBCE7" w:rsidR="00894ACE" w:rsidRDefault="00C672FD" w:rsidP="00C672FD">
      <w:pPr>
        <w:spacing w:after="0"/>
        <w:rPr>
          <w:color w:val="EE0000"/>
          <w:lang w:val="vi-VN"/>
        </w:rPr>
      </w:pPr>
      <w:r w:rsidRPr="00C672FD">
        <w:rPr>
          <w:lang w:val="vi-VN"/>
        </w:rPr>
        <w:t xml:space="preserve">- MT 27: Trẻ biết chuyền bóng qua đầu, qua chân, </w:t>
      </w:r>
      <w:r w:rsidRPr="00C672FD">
        <w:rPr>
          <w:color w:val="EE0000"/>
          <w:lang w:val="vi-VN"/>
        </w:rPr>
        <w:t>chuyền bóng sang 2 bên (bên trái, bên phải)</w:t>
      </w:r>
    </w:p>
    <w:p w14:paraId="1B47D23F" w14:textId="08506513" w:rsidR="00C672FD" w:rsidRDefault="00C672FD" w:rsidP="00C672FD">
      <w:pPr>
        <w:spacing w:after="0"/>
        <w:rPr>
          <w:color w:val="000000" w:themeColor="text1"/>
          <w:lang w:val="vi-VN"/>
        </w:rPr>
      </w:pPr>
      <w:r w:rsidRPr="00C672FD">
        <w:rPr>
          <w:color w:val="000000" w:themeColor="text1"/>
          <w:lang w:val="vi-VN"/>
        </w:rPr>
        <w:t>+ Học: Chuyền bóng sang 2 bên trái phải</w:t>
      </w:r>
    </w:p>
    <w:p w14:paraId="062087C3" w14:textId="5BCA7AFE" w:rsidR="00CE60FE" w:rsidRPr="00C672FD" w:rsidRDefault="00CE60FE" w:rsidP="00C672FD">
      <w:pPr>
        <w:spacing w:after="0"/>
        <w:rPr>
          <w:color w:val="000000" w:themeColor="text1"/>
          <w:lang w:val="vi-VN"/>
        </w:rPr>
      </w:pPr>
      <w:r w:rsidRPr="00CE60FE">
        <w:rPr>
          <w:color w:val="000000" w:themeColor="text1"/>
          <w:lang w:val="vi-VN"/>
        </w:rPr>
        <w:t>- MT 29: Trẻ khỏe mạnh, cân nặng và chiều cao nằm trong bình thường</w:t>
      </w:r>
    </w:p>
    <w:p w14:paraId="66DC63DB" w14:textId="367C8B27" w:rsidR="006A0560" w:rsidRDefault="004A172F" w:rsidP="00894ACE">
      <w:pPr>
        <w:spacing w:after="0"/>
        <w:rPr>
          <w:b/>
          <w:bCs/>
          <w:lang w:val="vi-VN"/>
        </w:rPr>
      </w:pPr>
      <w:r w:rsidRPr="00107422">
        <w:rPr>
          <w:b/>
          <w:bCs/>
        </w:rPr>
        <w:t>2</w:t>
      </w:r>
      <w:r w:rsidR="006A0560" w:rsidRPr="00107422">
        <w:rPr>
          <w:b/>
          <w:bCs/>
          <w:lang w:val="vi-VN"/>
        </w:rPr>
        <w:t>. Phát triển tình cảm kĩ năng xã hội</w:t>
      </w:r>
    </w:p>
    <w:p w14:paraId="2CA3C201" w14:textId="77777777" w:rsidR="00894ACE" w:rsidRPr="00894ACE" w:rsidRDefault="00894ACE" w:rsidP="00894ACE">
      <w:pPr>
        <w:spacing w:after="0"/>
        <w:rPr>
          <w:lang w:val="vi-VN"/>
        </w:rPr>
      </w:pPr>
      <w:r w:rsidRPr="00894ACE">
        <w:rPr>
          <w:b/>
          <w:bCs/>
          <w:lang w:val="vi-VN"/>
        </w:rPr>
        <w:t xml:space="preserve">- </w:t>
      </w:r>
      <w:r w:rsidRPr="00894ACE">
        <w:rPr>
          <w:lang w:val="vi-VN"/>
        </w:rPr>
        <w:t>MT 56: Sẵn sàng thực hiện vụ đơn giản cùng người khác</w:t>
      </w:r>
    </w:p>
    <w:p w14:paraId="21567C61" w14:textId="77777777" w:rsidR="00894ACE" w:rsidRPr="00894ACE" w:rsidRDefault="00894ACE" w:rsidP="00894ACE">
      <w:pPr>
        <w:spacing w:after="0"/>
        <w:rPr>
          <w:lang w:val="vi-VN"/>
        </w:rPr>
      </w:pPr>
      <w:r w:rsidRPr="00894ACE">
        <w:rPr>
          <w:lang w:val="vi-VN"/>
        </w:rPr>
        <w:t>- MT 57: Nhận ra việc làm của mình có ảnh hưởng tới người khác</w:t>
      </w:r>
    </w:p>
    <w:p w14:paraId="67D38F2A" w14:textId="77777777" w:rsidR="00894ACE" w:rsidRPr="00894ACE" w:rsidRDefault="00894ACE" w:rsidP="00894ACE">
      <w:pPr>
        <w:spacing w:after="0"/>
        <w:rPr>
          <w:lang w:val="vi-VN"/>
        </w:rPr>
      </w:pPr>
      <w:r w:rsidRPr="00894ACE">
        <w:rPr>
          <w:lang w:val="vi-VN"/>
        </w:rPr>
        <w:t>- MT 60: Nhận xét một số hành vi đúng hoặc sai của con người đối với môi trường</w:t>
      </w:r>
    </w:p>
    <w:p w14:paraId="3A282FB3" w14:textId="77777777" w:rsidR="00894ACE" w:rsidRPr="00894ACE" w:rsidRDefault="00894ACE" w:rsidP="00894ACE">
      <w:pPr>
        <w:spacing w:after="0"/>
        <w:rPr>
          <w:lang w:val="vi-VN"/>
        </w:rPr>
      </w:pPr>
      <w:r w:rsidRPr="00894ACE">
        <w:rPr>
          <w:lang w:val="vi-VN"/>
        </w:rPr>
        <w:t>- MT 61: Trẻ có hành vi  bảo vệ môi trường trong sinh hoạt hàng ngày</w:t>
      </w:r>
    </w:p>
    <w:p w14:paraId="38A9197B" w14:textId="2F6B18FB" w:rsidR="00894ACE" w:rsidRPr="00894ACE" w:rsidRDefault="00894ACE" w:rsidP="00894ACE">
      <w:pPr>
        <w:spacing w:after="0"/>
        <w:rPr>
          <w:lang w:val="vi-VN"/>
        </w:rPr>
      </w:pPr>
      <w:r w:rsidRPr="00894ACE">
        <w:rPr>
          <w:lang w:val="vi-VN"/>
        </w:rPr>
        <w:t>- MT 64: Quan tâm đến sự công bằng trong nhóm bạn</w:t>
      </w:r>
    </w:p>
    <w:p w14:paraId="2BE9813A" w14:textId="62F2B92F" w:rsidR="00894ACE" w:rsidRPr="00894ACE" w:rsidRDefault="00894ACE" w:rsidP="00894ACE">
      <w:pPr>
        <w:spacing w:after="0"/>
        <w:rPr>
          <w:lang w:val="vi-VN"/>
        </w:rPr>
      </w:pPr>
      <w:r w:rsidRPr="00894ACE">
        <w:rPr>
          <w:lang w:val="vi-VN"/>
        </w:rPr>
        <w:lastRenderedPageBreak/>
        <w:t>- MT 67: Trẻ biết phòng, tránh một số trường hợp nguy hiểm, không an toàn; biết phòng tránh hành động xâm hại, bạo hành.</w:t>
      </w:r>
    </w:p>
    <w:p w14:paraId="6A3CDD98" w14:textId="75B6E857" w:rsidR="00553770" w:rsidRDefault="00553770" w:rsidP="00894ACE">
      <w:pPr>
        <w:spacing w:after="0"/>
        <w:rPr>
          <w:b/>
          <w:bCs/>
          <w:lang w:val="vi-VN"/>
        </w:rPr>
      </w:pPr>
      <w:r w:rsidRPr="00107422">
        <w:rPr>
          <w:b/>
          <w:bCs/>
          <w:lang w:val="vi-VN"/>
        </w:rPr>
        <w:t xml:space="preserve">3. Lĩnh vực phát triển ngôn ngữ </w:t>
      </w:r>
    </w:p>
    <w:p w14:paraId="136DAD1A" w14:textId="77777777" w:rsidR="00894ACE" w:rsidRPr="00894ACE" w:rsidRDefault="00894ACE" w:rsidP="00894ACE">
      <w:pPr>
        <w:spacing w:after="0"/>
        <w:rPr>
          <w:lang w:val="vi-VN"/>
        </w:rPr>
      </w:pPr>
      <w:r w:rsidRPr="00894ACE">
        <w:rPr>
          <w:lang w:val="vi-VN"/>
        </w:rPr>
        <w:t>- MT 69: Nghe, hiểu và thực hiện được các chỉ dẫn liên quan đến 2, 3 hành động</w:t>
      </w:r>
    </w:p>
    <w:p w14:paraId="549FBBAC" w14:textId="68125D6E" w:rsidR="00894ACE" w:rsidRPr="00894ACE" w:rsidRDefault="00894ACE" w:rsidP="00894ACE">
      <w:pPr>
        <w:spacing w:after="0"/>
        <w:rPr>
          <w:lang w:val="vi-VN"/>
        </w:rPr>
      </w:pPr>
      <w:r w:rsidRPr="00894ACE">
        <w:rPr>
          <w:lang w:val="vi-VN"/>
        </w:rPr>
        <w:t>- MT 74: Sử dụng các loại câu khác nhau trong giao tiếp</w:t>
      </w:r>
    </w:p>
    <w:p w14:paraId="3BCADE0E" w14:textId="77777777" w:rsidR="00894ACE" w:rsidRPr="00894ACE" w:rsidRDefault="00894ACE" w:rsidP="00894ACE">
      <w:pPr>
        <w:spacing w:after="0"/>
        <w:rPr>
          <w:lang w:val="vi-VN"/>
        </w:rPr>
      </w:pPr>
      <w:r w:rsidRPr="00894ACE">
        <w:rPr>
          <w:lang w:val="vi-VN"/>
        </w:rPr>
        <w:t>- MT 89: Biết ý nghĩa một số kí hiệu biểu tượng trong cuộc sống</w:t>
      </w:r>
    </w:p>
    <w:p w14:paraId="3F417805" w14:textId="70B583B8" w:rsidR="00894ACE" w:rsidRPr="00894ACE" w:rsidRDefault="00894ACE" w:rsidP="00894ACE">
      <w:pPr>
        <w:spacing w:after="0"/>
        <w:rPr>
          <w:lang w:val="vi-VN"/>
        </w:rPr>
      </w:pPr>
      <w:r w:rsidRPr="00894ACE">
        <w:rPr>
          <w:lang w:val="vi-VN"/>
        </w:rPr>
        <w:t xml:space="preserve"> Trẻ biết các ký hiệu, biển báo giao thông: biển cấm đi ngược chiều, biển cấm đõ xe, người đi bộ qua đường, tín hiệu đèn giao thông, biển báo giao thông.</w:t>
      </w:r>
    </w:p>
    <w:p w14:paraId="7E834FA8" w14:textId="5D84848F" w:rsidR="00894ACE" w:rsidRPr="00894ACE" w:rsidRDefault="00894ACE" w:rsidP="00894ACE">
      <w:pPr>
        <w:spacing w:after="0"/>
        <w:rPr>
          <w:lang w:val="vi-VN"/>
        </w:rPr>
      </w:pPr>
      <w:r w:rsidRPr="00894ACE">
        <w:rPr>
          <w:lang w:val="vi-VN"/>
        </w:rPr>
        <w:t>- MT 91: Đọc theo truyện tranh đã biết</w:t>
      </w:r>
    </w:p>
    <w:p w14:paraId="13E5CF66" w14:textId="66E3EFB9" w:rsidR="00B633E2" w:rsidRDefault="00B633E2" w:rsidP="00894ACE">
      <w:pPr>
        <w:spacing w:after="0"/>
        <w:rPr>
          <w:b/>
          <w:bCs/>
          <w:lang w:val="vi-VN"/>
        </w:rPr>
      </w:pPr>
      <w:r w:rsidRPr="00107422">
        <w:rPr>
          <w:b/>
          <w:bCs/>
          <w:lang w:val="vi-VN"/>
        </w:rPr>
        <w:t>4. Lĩnh vực phát triển nhận thức</w:t>
      </w:r>
    </w:p>
    <w:p w14:paraId="5D7A35FF" w14:textId="26785C7F" w:rsidR="001E399D" w:rsidRPr="001E399D" w:rsidRDefault="001E399D" w:rsidP="00894ACE">
      <w:pPr>
        <w:spacing w:after="0"/>
        <w:rPr>
          <w:lang w:val="vi-VN"/>
        </w:rPr>
      </w:pPr>
      <w:r w:rsidRPr="001E399D">
        <w:rPr>
          <w:lang w:val="vi-VN"/>
        </w:rPr>
        <w:t>- MT 98: Nhận dạng được chữ cái trong bảng chữ cái Tiếng việt</w:t>
      </w:r>
    </w:p>
    <w:p w14:paraId="4B01CD8E" w14:textId="29BA071E" w:rsidR="00894ACE" w:rsidRPr="00894ACE" w:rsidRDefault="00894ACE" w:rsidP="00894ACE">
      <w:pPr>
        <w:spacing w:after="0"/>
        <w:rPr>
          <w:lang w:val="vi-VN"/>
        </w:rPr>
      </w:pPr>
      <w:r w:rsidRPr="00894ACE">
        <w:rPr>
          <w:lang w:val="vi-VN"/>
        </w:rPr>
        <w:t>- MT 107: Dự đoán được một số hiện tượng tự nhiên đơn giản sắp xảy ra</w:t>
      </w:r>
    </w:p>
    <w:p w14:paraId="3A7BBA00" w14:textId="77777777" w:rsidR="00894ACE" w:rsidRPr="00894ACE" w:rsidRDefault="00894ACE" w:rsidP="00894ACE">
      <w:pPr>
        <w:spacing w:after="0"/>
        <w:rPr>
          <w:lang w:val="vi-VN"/>
        </w:rPr>
      </w:pPr>
      <w:r w:rsidRPr="00894ACE">
        <w:rPr>
          <w:lang w:val="vi-VN"/>
        </w:rPr>
        <w:t>- MT 111: Trẻ nhận biết con số phù hợp với số lượng trong phạm vi 10.</w:t>
      </w:r>
    </w:p>
    <w:p w14:paraId="52A76A89" w14:textId="379B65D8" w:rsidR="00894ACE" w:rsidRPr="00894ACE" w:rsidRDefault="00894ACE" w:rsidP="00894ACE">
      <w:pPr>
        <w:spacing w:after="0"/>
        <w:rPr>
          <w:lang w:val="vi-VN"/>
        </w:rPr>
      </w:pPr>
      <w:r w:rsidRPr="00894ACE">
        <w:rPr>
          <w:lang w:val="vi-VN"/>
        </w:rPr>
        <w:t>- MT112: Tách 10 đối tượng thành 2 nhóm bằng ít nhất 2 cách và so sánh số lượng của 2 nhóm</w:t>
      </w:r>
    </w:p>
    <w:p w14:paraId="0AB78CB6" w14:textId="68921E56" w:rsidR="00894ACE" w:rsidRPr="00894ACE" w:rsidRDefault="00894ACE" w:rsidP="00894ACE">
      <w:pPr>
        <w:spacing w:after="0"/>
        <w:rPr>
          <w:lang w:val="vi-VN"/>
        </w:rPr>
      </w:pPr>
      <w:r w:rsidRPr="00894ACE">
        <w:rPr>
          <w:lang w:val="vi-VN"/>
        </w:rPr>
        <w:t>- MT 115: Xác định vị trí 1 vật so với đối tượng khác</w:t>
      </w:r>
    </w:p>
    <w:p w14:paraId="7A02257F" w14:textId="77777777" w:rsidR="00894ACE" w:rsidRPr="00894ACE" w:rsidRDefault="00894ACE" w:rsidP="00894ACE">
      <w:pPr>
        <w:spacing w:after="0"/>
        <w:rPr>
          <w:lang w:val="vi-VN"/>
        </w:rPr>
      </w:pPr>
      <w:r w:rsidRPr="00894ACE">
        <w:rPr>
          <w:lang w:val="vi-VN"/>
        </w:rPr>
        <w:t>- MT 120: Thích khám phá các sự vật hiện tượng xung quanh</w:t>
      </w:r>
    </w:p>
    <w:p w14:paraId="258D4951" w14:textId="3F657020" w:rsidR="00894ACE" w:rsidRPr="00894ACE" w:rsidRDefault="00894ACE" w:rsidP="00894ACE">
      <w:pPr>
        <w:spacing w:after="0"/>
        <w:rPr>
          <w:lang w:val="vi-VN"/>
        </w:rPr>
      </w:pPr>
      <w:r w:rsidRPr="00894ACE">
        <w:rPr>
          <w:lang w:val="vi-VN"/>
        </w:rPr>
        <w:t>Thích khám phá các sự vật hiện tượng xung quanh và biết được một số quy định dành cho người đi bộ, người tham gia giao thông</w:t>
      </w:r>
    </w:p>
    <w:p w14:paraId="1BAE448E" w14:textId="77777777" w:rsidR="00894ACE" w:rsidRPr="00894ACE" w:rsidRDefault="00894ACE" w:rsidP="00894ACE">
      <w:pPr>
        <w:spacing w:after="0"/>
        <w:rPr>
          <w:lang w:val="vi-VN"/>
        </w:rPr>
      </w:pPr>
      <w:r w:rsidRPr="00894ACE">
        <w:rPr>
          <w:lang w:val="vi-VN"/>
        </w:rPr>
        <w:t>- MT 122: Loại được một số đối tượng không cùng nhóm với các đối tượng còn lại</w:t>
      </w:r>
    </w:p>
    <w:p w14:paraId="12E3DFE4" w14:textId="77777777" w:rsidR="00894ACE" w:rsidRPr="00894ACE" w:rsidRDefault="00894ACE" w:rsidP="00894ACE">
      <w:pPr>
        <w:spacing w:after="0"/>
        <w:rPr>
          <w:lang w:val="vi-VN"/>
        </w:rPr>
      </w:pPr>
      <w:r w:rsidRPr="00894ACE">
        <w:rPr>
          <w:lang w:val="vi-VN"/>
        </w:rPr>
        <w:t>- MT 132: Trẻ nhận biết  được một số giá trị về quyền con người, quyền trẻ em</w:t>
      </w:r>
    </w:p>
    <w:p w14:paraId="00FF2492" w14:textId="626975F4" w:rsidR="00894ACE" w:rsidRPr="007C3AD1" w:rsidRDefault="00894ACE" w:rsidP="00894ACE">
      <w:pPr>
        <w:spacing w:after="0"/>
        <w:rPr>
          <w:b/>
          <w:bCs/>
          <w:lang w:val="vi-VN"/>
        </w:rPr>
      </w:pPr>
      <w:r w:rsidRPr="00894ACE">
        <w:rPr>
          <w:lang w:val="vi-VN"/>
        </w:rPr>
        <w:t>- MT 134: Trẻ nhận biết các bộ phận cơ thể, cách bảo vệ cơ thể không để người khác xâm phạm.</w:t>
      </w:r>
    </w:p>
    <w:p w14:paraId="72522FAD" w14:textId="77777777" w:rsidR="00B633E2" w:rsidRDefault="00B633E2" w:rsidP="00894ACE">
      <w:pPr>
        <w:spacing w:after="0"/>
        <w:rPr>
          <w:b/>
          <w:bCs/>
          <w:lang w:val="vi-VN"/>
        </w:rPr>
      </w:pPr>
      <w:r w:rsidRPr="00107422">
        <w:rPr>
          <w:b/>
          <w:bCs/>
          <w:lang w:val="vi-VN"/>
        </w:rPr>
        <w:t>5. Lĩnh vực phát triển thẩm mĩ</w:t>
      </w:r>
    </w:p>
    <w:p w14:paraId="7807EF31" w14:textId="77777777" w:rsidR="00C672FD" w:rsidRDefault="00894ACE" w:rsidP="00894ACE">
      <w:pPr>
        <w:spacing w:after="0"/>
        <w:rPr>
          <w:lang w:val="vi-VN"/>
        </w:rPr>
      </w:pPr>
      <w:r w:rsidRPr="00894ACE">
        <w:rPr>
          <w:lang w:val="vi-VN"/>
        </w:rPr>
        <w:t>- MT 142: Trẻ hát đúng giai điệu bài hát trẻ em.</w:t>
      </w:r>
    </w:p>
    <w:p w14:paraId="3FAE8051" w14:textId="600C443F" w:rsidR="00894ACE" w:rsidRPr="00894ACE" w:rsidRDefault="00894ACE" w:rsidP="00894ACE">
      <w:pPr>
        <w:spacing w:after="0"/>
        <w:rPr>
          <w:lang w:val="vi-VN"/>
        </w:rPr>
      </w:pPr>
      <w:r w:rsidRPr="00894ACE">
        <w:rPr>
          <w:lang w:val="vi-VN"/>
        </w:rPr>
        <w:t>- MT145: Trẻ nói được ý tưởng thể hiện trong sản phẩm tạo hình của mình</w:t>
      </w:r>
    </w:p>
    <w:p w14:paraId="08CE8379" w14:textId="77777777" w:rsidR="00B633E2" w:rsidRPr="00107422" w:rsidRDefault="00B633E2" w:rsidP="00B633E2">
      <w:pPr>
        <w:spacing w:after="0"/>
        <w:rPr>
          <w:b/>
          <w:bCs/>
          <w:lang w:val="vi-VN"/>
        </w:rPr>
      </w:pPr>
      <w:r w:rsidRPr="00107422">
        <w:rPr>
          <w:b/>
          <w:bCs/>
          <w:lang w:val="vi-VN"/>
        </w:rPr>
        <w:t>II. Yêu cầu chuẩn bị</w:t>
      </w:r>
    </w:p>
    <w:p w14:paraId="75965BB9" w14:textId="77777777" w:rsidR="00B633E2" w:rsidRDefault="00B633E2" w:rsidP="00B633E2">
      <w:pPr>
        <w:spacing w:after="0"/>
        <w:rPr>
          <w:b/>
          <w:bCs/>
          <w:lang w:val="vi-VN"/>
        </w:rPr>
      </w:pPr>
      <w:r w:rsidRPr="00107422">
        <w:rPr>
          <w:b/>
          <w:bCs/>
          <w:lang w:val="vi-VN"/>
        </w:rPr>
        <w:t>1.Kiến thức</w:t>
      </w:r>
      <w:r w:rsidRPr="00107422">
        <w:rPr>
          <w:b/>
          <w:bCs/>
        </w:rPr>
        <w:t>.</w:t>
      </w:r>
    </w:p>
    <w:p w14:paraId="6F4922AF" w14:textId="297951E7" w:rsidR="003326BA" w:rsidRPr="00F7388F" w:rsidRDefault="003326BA" w:rsidP="003326BA">
      <w:pPr>
        <w:spacing w:after="0"/>
        <w:rPr>
          <w:lang w:val="vi-VN"/>
        </w:rPr>
      </w:pPr>
      <w:r w:rsidRPr="00F7388F">
        <w:rPr>
          <w:lang w:val="vi-VN"/>
        </w:rPr>
        <w:lastRenderedPageBreak/>
        <w:t xml:space="preserve">- </w:t>
      </w:r>
      <w:r>
        <w:rPr>
          <w:lang w:val="vi-VN"/>
        </w:rPr>
        <w:t>Trò chuyện trao đổi với trẻ về c</w:t>
      </w:r>
      <w:r w:rsidRPr="00F7388F">
        <w:rPr>
          <w:lang w:val="vi-VN"/>
        </w:rPr>
        <w:t xml:space="preserve">ách phòng, tránh những hành động, việc làm gây nguy hiểm, mất an toàn. Nhận biết được những hành động xâm hại bạo hành. Cách phòng, tránh hành động xâm hại bạo </w:t>
      </w:r>
      <w:r>
        <w:rPr>
          <w:lang w:val="vi-VN"/>
        </w:rPr>
        <w:t>hành, b</w:t>
      </w:r>
      <w:r w:rsidRPr="00F7388F">
        <w:rPr>
          <w:lang w:val="vi-VN"/>
        </w:rPr>
        <w:t>ảo vệ vùng riêng tư</w:t>
      </w:r>
    </w:p>
    <w:p w14:paraId="57009A14" w14:textId="12259E8C" w:rsidR="003326BA" w:rsidRPr="003326BA" w:rsidRDefault="003326BA" w:rsidP="003326BA">
      <w:pPr>
        <w:spacing w:after="0" w:line="288" w:lineRule="auto"/>
        <w:jc w:val="both"/>
        <w:rPr>
          <w:lang w:val="vi-VN"/>
        </w:rPr>
      </w:pPr>
      <w:r>
        <w:rPr>
          <w:lang w:val="nl-NL"/>
        </w:rPr>
        <w:t>- Trẻ biết được mình có: Quyền được phát triển, quyền được bảo vệ, quyền sống còn, quyền được tham gia.</w:t>
      </w:r>
    </w:p>
    <w:p w14:paraId="6D31AA93" w14:textId="77777777" w:rsidR="009258D1" w:rsidRPr="00F7388F" w:rsidRDefault="009258D1" w:rsidP="003326BA">
      <w:pPr>
        <w:spacing w:after="0"/>
        <w:rPr>
          <w:lang w:val="vi-VN"/>
        </w:rPr>
      </w:pPr>
      <w:r w:rsidRPr="00F7388F">
        <w:rPr>
          <w:lang w:val="vi-VN"/>
        </w:rPr>
        <w:t xml:space="preserve">- </w:t>
      </w:r>
      <w:r>
        <w:rPr>
          <w:lang w:val="vi-VN"/>
        </w:rPr>
        <w:t>T</w:t>
      </w:r>
      <w:r w:rsidRPr="00F7388F">
        <w:rPr>
          <w:lang w:val="vi-VN"/>
        </w:rPr>
        <w:t xml:space="preserve">rao đổi </w:t>
      </w:r>
      <w:r>
        <w:rPr>
          <w:lang w:val="vi-VN"/>
        </w:rPr>
        <w:t xml:space="preserve">với trẻ </w:t>
      </w:r>
      <w:r w:rsidRPr="00F7388F">
        <w:rPr>
          <w:lang w:val="vi-VN"/>
        </w:rPr>
        <w:t>về những hành vi đúng khi tham gia giao thông được ông bà bố mẹ đi đến trường phải chấp hành luật giao thông như thế nào khi ngồi sau xe máy, ô tô.</w:t>
      </w:r>
    </w:p>
    <w:p w14:paraId="2569BDFE" w14:textId="77777777" w:rsidR="009258D1" w:rsidRDefault="009258D1" w:rsidP="003326BA">
      <w:pPr>
        <w:spacing w:after="0"/>
        <w:rPr>
          <w:lang w:val="vi-VN"/>
        </w:rPr>
      </w:pPr>
      <w:r w:rsidRPr="00F7388F">
        <w:rPr>
          <w:lang w:val="vi-VN"/>
        </w:rPr>
        <w:t>- Những hoạt động mà trẻ trải nghiệm khi đi trên vỉa hè lề đường (Phải đi bộ trên vỉa hè lề đường hoặc sát mép đường phía bên tay phải.</w:t>
      </w:r>
    </w:p>
    <w:p w14:paraId="5102A2F0" w14:textId="35BA0252" w:rsidR="009258D1" w:rsidRDefault="009258D1" w:rsidP="003326BA">
      <w:pPr>
        <w:spacing w:after="0" w:line="288" w:lineRule="auto"/>
        <w:jc w:val="both"/>
        <w:rPr>
          <w:spacing w:val="-4"/>
          <w:lang w:val="vi-VN"/>
        </w:rPr>
      </w:pPr>
      <w:r w:rsidRPr="002E5134">
        <w:rPr>
          <w:spacing w:val="-4"/>
          <w:lang w:val="nl-NL"/>
        </w:rPr>
        <w:t>- Trẻ kể được tên một số PTGT đường bộ,  xe( xe đạp, xe máy, xe taxi, xe tải…), phương tiện thô sơ (máy cày, xe lu, xe bò…).</w:t>
      </w:r>
    </w:p>
    <w:p w14:paraId="424743C6" w14:textId="00259807" w:rsidR="00661882" w:rsidRDefault="00661882" w:rsidP="003326BA">
      <w:pPr>
        <w:spacing w:after="0" w:line="288" w:lineRule="auto"/>
        <w:jc w:val="both"/>
        <w:rPr>
          <w:lang w:val="vi-VN"/>
        </w:rPr>
      </w:pPr>
      <w:r>
        <w:rPr>
          <w:lang w:val="vi-VN"/>
        </w:rPr>
        <w:t xml:space="preserve">- </w:t>
      </w:r>
      <w:r w:rsidRPr="00654E2E">
        <w:rPr>
          <w:lang w:val="nl-NL"/>
        </w:rPr>
        <w:t>Trẻ biết phân loại một số PTGT qua đặc điểm, ích lợi, nơi hoạt động</w:t>
      </w:r>
    </w:p>
    <w:p w14:paraId="2782D014" w14:textId="1FECA068" w:rsidR="00661882" w:rsidRDefault="00661882" w:rsidP="003326BA">
      <w:pPr>
        <w:spacing w:after="0" w:line="288" w:lineRule="auto"/>
        <w:jc w:val="both"/>
        <w:rPr>
          <w:lang w:val="vi-VN"/>
        </w:rPr>
      </w:pPr>
      <w:r>
        <w:rPr>
          <w:lang w:val="vi-VN"/>
        </w:rPr>
        <w:t xml:space="preserve">- </w:t>
      </w:r>
      <w:r w:rsidRPr="00654E2E">
        <w:rPr>
          <w:lang w:val="nl-NL"/>
        </w:rPr>
        <w:t xml:space="preserve">Trẻ nêu được những điểm giống nhau và khác nhau, những đặc điểm nổi bật của một số loại PTGT đường </w:t>
      </w:r>
      <w:r>
        <w:rPr>
          <w:lang w:val="nl-NL"/>
        </w:rPr>
        <w:t>bộ</w:t>
      </w:r>
      <w:r>
        <w:rPr>
          <w:lang w:val="vi-VN"/>
        </w:rPr>
        <w:t>, đường hàng không, đường thủy, đường sắt</w:t>
      </w:r>
    </w:p>
    <w:p w14:paraId="3B757840" w14:textId="13138EC4" w:rsidR="00D201F5" w:rsidRDefault="00661882" w:rsidP="003326BA">
      <w:pPr>
        <w:spacing w:after="0" w:line="288" w:lineRule="auto"/>
        <w:jc w:val="both"/>
        <w:rPr>
          <w:lang w:val="vi-VN"/>
        </w:rPr>
      </w:pPr>
      <w:r>
        <w:t xml:space="preserve">- Trẻ nhận biết, so sánh được </w:t>
      </w:r>
      <w:r w:rsidR="00BF310E">
        <w:t>điểm</w:t>
      </w:r>
      <w:r>
        <w:t xml:space="preserve"> giống và khác nhau của </w:t>
      </w:r>
      <w:r w:rsidR="00BF310E">
        <w:t>các</w:t>
      </w:r>
      <w:r>
        <w:t xml:space="preserve"> loại phương tiện giao thông về hình dáng, màu sắc, công dụng, cách di chuyển, nhi</w:t>
      </w:r>
      <w:r w:rsidRPr="001B25B0">
        <w:t>ê</w:t>
      </w:r>
      <w:r>
        <w:t>n li</w:t>
      </w:r>
      <w:r w:rsidRPr="001B25B0">
        <w:t>ệu</w:t>
      </w:r>
      <w:r>
        <w:t xml:space="preserve"> ch</w:t>
      </w:r>
      <w:r w:rsidRPr="001B25B0">
        <w:t>ạy</w:t>
      </w:r>
      <w:r w:rsidR="00D201F5" w:rsidRPr="003D58FE">
        <w:t>.</w:t>
      </w:r>
    </w:p>
    <w:p w14:paraId="37A80E41" w14:textId="77777777" w:rsidR="00D201F5" w:rsidRPr="003D58FE" w:rsidRDefault="00D201F5" w:rsidP="00D201F5">
      <w:pPr>
        <w:spacing w:after="0"/>
      </w:pPr>
      <w:r w:rsidRPr="003D58FE">
        <w:t>- Trẻ kể được tên một số biển báo trên đường, các loại đèn hiệu giao thông.</w:t>
      </w:r>
    </w:p>
    <w:p w14:paraId="6F4B527A" w14:textId="453797DF" w:rsidR="00D201F5" w:rsidRDefault="00D201F5" w:rsidP="00D201F5">
      <w:pPr>
        <w:spacing w:after="0"/>
        <w:rPr>
          <w:lang w:val="vi-VN"/>
        </w:rPr>
      </w:pPr>
      <w:r w:rsidRPr="003D58FE">
        <w:t>- Trẻ nêu được những điểm cơ bản của luật giao thông đường bộ, đường thuỷ, đường không</w:t>
      </w:r>
    </w:p>
    <w:p w14:paraId="26E0E94D" w14:textId="709D9C4A" w:rsidR="003326BA" w:rsidRPr="003326BA" w:rsidRDefault="003326BA" w:rsidP="003326BA">
      <w:pPr>
        <w:spacing w:after="0" w:line="288" w:lineRule="auto"/>
        <w:rPr>
          <w:lang w:val="vi-VN"/>
        </w:rPr>
      </w:pPr>
      <w:r>
        <w:t xml:space="preserve">- Trẻ biết khi tham gia giao thông cần nghiêm chỉnh chấp hành đúng luật giao thông </w:t>
      </w:r>
      <w:r w:rsidRPr="008F0024">
        <w:t>đường</w:t>
      </w:r>
      <w:r>
        <w:t xml:space="preserve"> thu</w:t>
      </w:r>
      <w:r w:rsidRPr="008F0024">
        <w:t>ỷ</w:t>
      </w:r>
      <w:r>
        <w:t xml:space="preserve"> như: khi ng</w:t>
      </w:r>
      <w:r w:rsidRPr="008F0024">
        <w:t>ồi</w:t>
      </w:r>
      <w:r>
        <w:t xml:space="preserve"> tr</w:t>
      </w:r>
      <w:r w:rsidRPr="008F0024">
        <w:t>ê</w:t>
      </w:r>
      <w:r>
        <w:t>n t</w:t>
      </w:r>
      <w:r w:rsidRPr="008F0024">
        <w:t>àu</w:t>
      </w:r>
      <w:r>
        <w:t xml:space="preserve"> thuy</w:t>
      </w:r>
      <w:r w:rsidRPr="008F0024">
        <w:t>ền</w:t>
      </w:r>
      <w:r>
        <w:t xml:space="preserve"> kh</w:t>
      </w:r>
      <w:r w:rsidRPr="008F0024">
        <w:t>ô</w:t>
      </w:r>
      <w:r>
        <w:t xml:space="preserve">ng </w:t>
      </w:r>
      <w:r w:rsidRPr="008F0024">
        <w:t>được</w:t>
      </w:r>
      <w:r>
        <w:t xml:space="preserve"> </w:t>
      </w:r>
      <w:r w:rsidRPr="008F0024">
        <w:t>đùa</w:t>
      </w:r>
      <w:r>
        <w:t xml:space="preserve"> ngh</w:t>
      </w:r>
      <w:r w:rsidRPr="008F0024">
        <w:t>ịch</w:t>
      </w:r>
      <w:r>
        <w:t xml:space="preserve"> ho</w:t>
      </w:r>
      <w:r w:rsidRPr="008F0024">
        <w:t>ặc</w:t>
      </w:r>
      <w:r>
        <w:t xml:space="preserve"> ng</w:t>
      </w:r>
      <w:r w:rsidRPr="008F0024">
        <w:t>ó</w:t>
      </w:r>
      <w:r>
        <w:t xml:space="preserve"> xu</w:t>
      </w:r>
      <w:r w:rsidRPr="008F0024">
        <w:t>ống</w:t>
      </w:r>
      <w:r>
        <w:t xml:space="preserve"> n</w:t>
      </w:r>
      <w:r w:rsidRPr="008F0024">
        <w:t>ước</w:t>
      </w:r>
      <w:r>
        <w:t>…</w:t>
      </w:r>
      <w:r w:rsidRPr="003D58FE">
        <w:t xml:space="preserve"> </w:t>
      </w:r>
      <w:r>
        <w:t>K</w:t>
      </w:r>
      <w:r w:rsidRPr="003D58FE">
        <w:t>hi đi bộ đi trên vỉa hè, đi bên phải đường, đi theo tín hiệu đèn</w:t>
      </w:r>
    </w:p>
    <w:p w14:paraId="3E45A3F8" w14:textId="77777777" w:rsidR="00F7388F" w:rsidRPr="00F7388F" w:rsidRDefault="00F7388F" w:rsidP="003326BA">
      <w:pPr>
        <w:spacing w:after="0"/>
        <w:rPr>
          <w:lang w:val="vi-VN"/>
        </w:rPr>
      </w:pPr>
      <w:r w:rsidRPr="00F7388F">
        <w:rPr>
          <w:lang w:val="vi-VN"/>
        </w:rPr>
        <w:t>- Trẻ hiểu được ngày 8-3 là ngày quốc tế phụ nữ, tôn vinh những người phụ nữ là các bà, mẹ, các chị em gái.</w:t>
      </w:r>
    </w:p>
    <w:p w14:paraId="10B047E6" w14:textId="77777777" w:rsidR="00F7388F" w:rsidRPr="00F7388F" w:rsidRDefault="00F7388F" w:rsidP="003326BA">
      <w:pPr>
        <w:spacing w:after="0"/>
        <w:rPr>
          <w:lang w:val="vi-VN"/>
        </w:rPr>
      </w:pPr>
      <w:r w:rsidRPr="00F7388F">
        <w:rPr>
          <w:lang w:val="vi-VN"/>
        </w:rPr>
        <w:t>- Có nhiều hoạt động kỉ niệm ngày 8-3 là mít tinh, liên hoan, tặng hoa, quà, thiệp chúc mừng và những lời chúc tốt đẹp tới những người phụ nữ trên toàn thế giới.</w:t>
      </w:r>
    </w:p>
    <w:p w14:paraId="55C2FE1F" w14:textId="77777777" w:rsidR="00F7388F" w:rsidRPr="00F7388F" w:rsidRDefault="00F7388F" w:rsidP="003326BA">
      <w:pPr>
        <w:spacing w:after="0"/>
        <w:rPr>
          <w:lang w:val="vi-VN"/>
        </w:rPr>
      </w:pPr>
      <w:r w:rsidRPr="00F7388F">
        <w:rPr>
          <w:lang w:val="vi-VN"/>
        </w:rPr>
        <w:t>- Biết được người phụ nữ có vai trò lớn trong gia đình và xã hội, cần được đối xử công bằng và được tôn vinh.</w:t>
      </w:r>
    </w:p>
    <w:p w14:paraId="0BD7B68A" w14:textId="2A818687" w:rsidR="00524F26" w:rsidRDefault="00524F26" w:rsidP="003326BA">
      <w:pPr>
        <w:spacing w:after="0"/>
        <w:rPr>
          <w:lang w:val="vi-VN"/>
        </w:rPr>
      </w:pPr>
      <w:r>
        <w:rPr>
          <w:lang w:val="vi-VN"/>
        </w:rPr>
        <w:t xml:space="preserve">- Trẻ biết dùng các kĩ năng đã học để cắt dán ô </w:t>
      </w:r>
      <w:r w:rsidR="005B2C94">
        <w:rPr>
          <w:lang w:val="vi-VN"/>
        </w:rPr>
        <w:t>tô, làm thiệp 8/3</w:t>
      </w:r>
    </w:p>
    <w:p w14:paraId="24EEAE68" w14:textId="12506173" w:rsidR="00524F26" w:rsidRDefault="00524F26" w:rsidP="003326BA">
      <w:pPr>
        <w:spacing w:after="0"/>
        <w:rPr>
          <w:lang w:val="vi-VN"/>
        </w:rPr>
      </w:pPr>
      <w:r>
        <w:rPr>
          <w:lang w:val="vi-VN"/>
        </w:rPr>
        <w:t xml:space="preserve">- Trẻ </w:t>
      </w:r>
      <w:r w:rsidR="00DC42B6">
        <w:rPr>
          <w:lang w:val="vi-VN"/>
        </w:rPr>
        <w:t xml:space="preserve">có kĩ năng vẽ tàu hỏa, máy bay trực thăng đẹp, vẽ </w:t>
      </w:r>
      <w:r w:rsidR="005B2C94">
        <w:rPr>
          <w:lang w:val="vi-VN"/>
        </w:rPr>
        <w:t>cột đèn đúng</w:t>
      </w:r>
    </w:p>
    <w:p w14:paraId="6AD8B749" w14:textId="12914E01" w:rsidR="00746449" w:rsidRDefault="00DC42B6" w:rsidP="003500EF">
      <w:pPr>
        <w:spacing w:after="0"/>
        <w:rPr>
          <w:lang w:val="vi-VN"/>
        </w:rPr>
      </w:pPr>
      <w:r>
        <w:rPr>
          <w:lang w:val="vi-VN"/>
        </w:rPr>
        <w:t>- Trẻ biết dùng các kĩ năng đã học để xé dán thuyền buồm đẹp, sắp xếp bố cục hợp lí</w:t>
      </w:r>
    </w:p>
    <w:p w14:paraId="24C17781" w14:textId="2D124B48" w:rsidR="003326BA" w:rsidRDefault="003326BA" w:rsidP="003500EF">
      <w:pPr>
        <w:spacing w:after="0"/>
        <w:rPr>
          <w:lang w:val="vi-VN"/>
        </w:rPr>
      </w:pPr>
      <w:r w:rsidRPr="003D58FE">
        <w:t>- Trẻ biết tô, vẽ các bài trong chủ đề PTGT.</w:t>
      </w:r>
    </w:p>
    <w:p w14:paraId="42C7F864" w14:textId="77777777" w:rsidR="003500EF" w:rsidRPr="00CF6151" w:rsidRDefault="003500EF" w:rsidP="003500EF">
      <w:pPr>
        <w:spacing w:after="0" w:line="288" w:lineRule="auto"/>
        <w:jc w:val="both"/>
        <w:rPr>
          <w:lang w:val="vi-VN"/>
        </w:rPr>
      </w:pPr>
      <w:r w:rsidRPr="00654E2E">
        <w:rPr>
          <w:lang w:val="nl-NL"/>
        </w:rPr>
        <w:t>- Trẻ</w:t>
      </w:r>
      <w:r>
        <w:rPr>
          <w:lang w:val="nl-NL"/>
        </w:rPr>
        <w:t xml:space="preserve"> n</w:t>
      </w:r>
      <w:r w:rsidRPr="00654E2E">
        <w:rPr>
          <w:lang w:val="nl-NL"/>
        </w:rPr>
        <w:t>hận bi</w:t>
      </w:r>
      <w:r>
        <w:rPr>
          <w:lang w:val="nl-NL"/>
        </w:rPr>
        <w:t>ết và phát âm chuẩn chữ cái h</w:t>
      </w:r>
      <w:r>
        <w:rPr>
          <w:lang w:val="vi-VN"/>
        </w:rPr>
        <w:t>, k</w:t>
      </w:r>
    </w:p>
    <w:p w14:paraId="5BF13E3A" w14:textId="77777777" w:rsidR="003500EF" w:rsidRPr="00BE1A99" w:rsidRDefault="003500EF" w:rsidP="003500EF">
      <w:pPr>
        <w:spacing w:after="0" w:line="288" w:lineRule="auto"/>
        <w:rPr>
          <w:lang w:val="vi-VN"/>
        </w:rPr>
      </w:pPr>
      <w:r w:rsidRPr="00F7388F">
        <w:rPr>
          <w:lang w:val="vi-VN"/>
        </w:rPr>
        <w:lastRenderedPageBreak/>
        <w:t xml:space="preserve"> </w:t>
      </w:r>
      <w:r>
        <w:t>- Trẻ thuộc các chữ cái đã học, tô trùng khít lên đường chấm mờ chữ cái h</w:t>
      </w:r>
      <w:r>
        <w:rPr>
          <w:lang w:val="vi-VN"/>
        </w:rPr>
        <w:t xml:space="preserve">, k. </w:t>
      </w:r>
      <w:r w:rsidRPr="00BE1A99">
        <w:rPr>
          <w:lang w:val="vi-VN"/>
        </w:rPr>
        <w:t>Trẻ biết ngồi đúng tư thế, cầm bút bằng 3 đầu ngón tay tô viết chữ cái trùng khít nét chấm mờ, tập tô từ trái sang phải, từ trên xuống dưới</w:t>
      </w:r>
    </w:p>
    <w:p w14:paraId="59384D58" w14:textId="50ED29B6" w:rsidR="00F7388F" w:rsidRDefault="00F7388F" w:rsidP="003500EF">
      <w:pPr>
        <w:spacing w:after="0"/>
        <w:rPr>
          <w:lang w:val="vi-VN"/>
        </w:rPr>
      </w:pPr>
      <w:r w:rsidRPr="00F7388F">
        <w:rPr>
          <w:lang w:val="vi-VN"/>
        </w:rPr>
        <w:t>- Trẻ biết đếm đến 9, nhận biết nhóm đối tượng có số lượng là 9</w:t>
      </w:r>
    </w:p>
    <w:p w14:paraId="37BE64FD" w14:textId="77777777" w:rsidR="003500EF" w:rsidRPr="00E95DAA" w:rsidRDefault="003500EF" w:rsidP="003500EF">
      <w:pPr>
        <w:spacing w:after="0" w:line="288" w:lineRule="auto"/>
        <w:jc w:val="both"/>
        <w:rPr>
          <w:lang w:val="vi-VN"/>
        </w:rPr>
      </w:pPr>
      <w:r>
        <w:rPr>
          <w:lang w:val="nl-NL"/>
        </w:rPr>
        <w:t>- Trẻ biết so</w:t>
      </w:r>
      <w:r>
        <w:rPr>
          <w:lang w:val="vi-VN"/>
        </w:rPr>
        <w:t xml:space="preserve"> sánh thêm bớt trong phạm vi 9</w:t>
      </w:r>
    </w:p>
    <w:p w14:paraId="107D7356" w14:textId="5874E96C" w:rsidR="003500EF" w:rsidRDefault="003500EF" w:rsidP="003500EF">
      <w:pPr>
        <w:spacing w:after="0"/>
        <w:rPr>
          <w:lang w:val="vi-VN"/>
        </w:rPr>
      </w:pPr>
      <w:r>
        <w:rPr>
          <w:lang w:val="vi-VN"/>
        </w:rPr>
        <w:t>- Trẻ biết thêm bớt trong phạm vi 9</w:t>
      </w:r>
    </w:p>
    <w:p w14:paraId="2DC09C69" w14:textId="5FB32C1B" w:rsidR="002D4542" w:rsidRPr="00F7388F" w:rsidRDefault="00477056" w:rsidP="003500EF">
      <w:pPr>
        <w:spacing w:after="0"/>
        <w:rPr>
          <w:lang w:val="vi-VN"/>
        </w:rPr>
      </w:pPr>
      <w:r>
        <w:rPr>
          <w:lang w:val="vi-VN"/>
        </w:rPr>
        <w:t>- Trẻ biết xác định vị trí của đối tuọng khác</w:t>
      </w:r>
    </w:p>
    <w:p w14:paraId="5FFC1FA7" w14:textId="2FB54BFA" w:rsidR="00F7388F" w:rsidRDefault="00F7388F" w:rsidP="003500EF">
      <w:pPr>
        <w:spacing w:after="0"/>
        <w:rPr>
          <w:lang w:val="vi-VN"/>
        </w:rPr>
      </w:pPr>
      <w:r w:rsidRPr="00F7388F">
        <w:rPr>
          <w:lang w:val="vi-VN"/>
        </w:rPr>
        <w:t xml:space="preserve">- Trẻ biết thực hiện </w:t>
      </w:r>
      <w:r w:rsidR="00C47532">
        <w:rPr>
          <w:lang w:val="vi-VN"/>
        </w:rPr>
        <w:t>nhảy lò cò 5 -7 cái liên tục đổi chân theo yêu cầu</w:t>
      </w:r>
    </w:p>
    <w:p w14:paraId="35212DCB" w14:textId="4415E661" w:rsidR="00C47532" w:rsidRDefault="003651F6" w:rsidP="003500EF">
      <w:pPr>
        <w:spacing w:after="0"/>
        <w:rPr>
          <w:lang w:val="vi-VN"/>
        </w:rPr>
      </w:pPr>
      <w:r>
        <w:rPr>
          <w:lang w:val="vi-VN"/>
        </w:rPr>
        <w:t>- Trẻ biết đi và bắt bóng bằng 2 tay không ôm bóng vào người</w:t>
      </w:r>
    </w:p>
    <w:p w14:paraId="3E1924EC" w14:textId="26D5973E" w:rsidR="003651F6" w:rsidRDefault="003651F6" w:rsidP="00F7388F">
      <w:pPr>
        <w:spacing w:after="0"/>
        <w:rPr>
          <w:lang w:val="vi-VN"/>
        </w:rPr>
      </w:pPr>
      <w:r>
        <w:rPr>
          <w:lang w:val="vi-VN"/>
        </w:rPr>
        <w:t>- Trẻ biết đi nối gót phía trước mắt nhìn phía trước</w:t>
      </w:r>
    </w:p>
    <w:p w14:paraId="2CF1B49E" w14:textId="00C7CE8E" w:rsidR="00746449" w:rsidRPr="00F7388F" w:rsidRDefault="003500EF" w:rsidP="00F7388F">
      <w:pPr>
        <w:spacing w:after="0"/>
        <w:rPr>
          <w:lang w:val="vi-VN"/>
        </w:rPr>
      </w:pPr>
      <w:r>
        <w:rPr>
          <w:lang w:val="vi-VN"/>
        </w:rPr>
        <w:t>- Trẻ biết chuyền bóng sang hai bên trái – phải</w:t>
      </w:r>
    </w:p>
    <w:p w14:paraId="40382A8E" w14:textId="476DB4C3" w:rsidR="00DF6A88" w:rsidRPr="00F7388F" w:rsidRDefault="00F7388F" w:rsidP="00F7388F">
      <w:pPr>
        <w:spacing w:after="0"/>
        <w:rPr>
          <w:lang w:val="vi-VN"/>
        </w:rPr>
      </w:pPr>
      <w:r w:rsidRPr="00F7388F">
        <w:rPr>
          <w:lang w:val="vi-VN"/>
        </w:rPr>
        <w:t xml:space="preserve">- Hiểu và thuộc lời bài thơ, đọc diễn cảm bài thơ: </w:t>
      </w:r>
      <w:r w:rsidR="00DF6A88">
        <w:rPr>
          <w:lang w:val="vi-VN"/>
        </w:rPr>
        <w:t>Cô dạy con</w:t>
      </w:r>
    </w:p>
    <w:p w14:paraId="3C1BD44F" w14:textId="15686833" w:rsidR="00F7388F" w:rsidRPr="00F7388F" w:rsidRDefault="00F7388F" w:rsidP="003326BA">
      <w:pPr>
        <w:spacing w:after="0"/>
        <w:rPr>
          <w:lang w:val="vi-VN"/>
        </w:rPr>
      </w:pPr>
      <w:r w:rsidRPr="00F7388F">
        <w:rPr>
          <w:lang w:val="vi-VN"/>
        </w:rPr>
        <w:t xml:space="preserve">- </w:t>
      </w:r>
      <w:r w:rsidR="00DF6A88">
        <w:rPr>
          <w:lang w:val="vi-VN"/>
        </w:rPr>
        <w:t>Hiểu và nhớ tên nhân vật câu chuyện: Thỏ con đi học</w:t>
      </w:r>
    </w:p>
    <w:p w14:paraId="12AC9FB6" w14:textId="61721E21" w:rsidR="00F7388F" w:rsidRPr="00F7388F" w:rsidRDefault="00F7388F" w:rsidP="003326BA">
      <w:pPr>
        <w:spacing w:after="0"/>
        <w:rPr>
          <w:lang w:val="vi-VN"/>
        </w:rPr>
      </w:pPr>
      <w:r w:rsidRPr="00F7388F">
        <w:rPr>
          <w:lang w:val="vi-VN"/>
        </w:rPr>
        <w:t>- Thuộc lời bài hát và hát đúng nhạc, biểu diễn tự tin, nhịp nhàng các bài hát trong chủ đề.</w:t>
      </w:r>
    </w:p>
    <w:p w14:paraId="5A0BAD20" w14:textId="77777777" w:rsidR="00413285" w:rsidRPr="00654E2E" w:rsidRDefault="00413285" w:rsidP="003326BA">
      <w:pPr>
        <w:spacing w:after="0" w:line="288" w:lineRule="auto"/>
        <w:jc w:val="both"/>
        <w:rPr>
          <w:lang w:val="nl-NL"/>
        </w:rPr>
      </w:pPr>
      <w:r w:rsidRPr="00654E2E">
        <w:rPr>
          <w:lang w:val="nl-NL"/>
        </w:rPr>
        <w:t>- Trẻ biết hát, vận động “ Em đi qua ngã tư đường phố”</w:t>
      </w:r>
    </w:p>
    <w:p w14:paraId="4A599B22" w14:textId="35F00B4F" w:rsidR="00C23975" w:rsidRPr="003326BA" w:rsidRDefault="00413285" w:rsidP="001E7970">
      <w:pPr>
        <w:spacing w:after="0"/>
        <w:rPr>
          <w:lang w:val="vi-VN"/>
        </w:rPr>
      </w:pPr>
      <w:r>
        <w:t>- Thu</w:t>
      </w:r>
      <w:r w:rsidRPr="006C5C74">
        <w:t>ộc</w:t>
      </w:r>
      <w:r>
        <w:t xml:space="preserve"> l</w:t>
      </w:r>
      <w:r w:rsidRPr="006C5C74">
        <w:t>ời</w:t>
      </w:r>
      <w:r>
        <w:t xml:space="preserve"> b</w:t>
      </w:r>
      <w:r w:rsidRPr="006C5C74">
        <w:t>ài</w:t>
      </w:r>
      <w:r>
        <w:t xml:space="preserve"> h</w:t>
      </w:r>
      <w:r w:rsidRPr="006C5C74">
        <w:t>át</w:t>
      </w:r>
      <w:r>
        <w:t xml:space="preserve"> v</w:t>
      </w:r>
      <w:r w:rsidRPr="00BE784A">
        <w:t>à</w:t>
      </w:r>
      <w:r>
        <w:t xml:space="preserve"> v</w:t>
      </w:r>
      <w:r w:rsidRPr="00132D27">
        <w:t>ậ</w:t>
      </w:r>
      <w:r>
        <w:t xml:space="preserve">n </w:t>
      </w:r>
      <w:r w:rsidRPr="00BE784A">
        <w:t>động</w:t>
      </w:r>
      <w:r>
        <w:t xml:space="preserve"> múa minh họa nh</w:t>
      </w:r>
      <w:r w:rsidRPr="00BE784A">
        <w:t>ịp</w:t>
      </w:r>
      <w:r>
        <w:t xml:space="preserve"> nh</w:t>
      </w:r>
      <w:r w:rsidRPr="00BE784A">
        <w:t>àng</w:t>
      </w:r>
      <w:r>
        <w:t xml:space="preserve"> b</w:t>
      </w:r>
      <w:r w:rsidRPr="00BE784A">
        <w:t>ài</w:t>
      </w:r>
      <w:r>
        <w:t xml:space="preserve">: </w:t>
      </w:r>
      <w:r w:rsidRPr="00FE0E8B">
        <w:t xml:space="preserve">Em </w:t>
      </w:r>
      <w:r w:rsidRPr="00552519">
        <w:t>đ</w:t>
      </w:r>
      <w:r w:rsidRPr="00FE0E8B">
        <w:t>i chơi thuyền</w:t>
      </w:r>
      <w:r w:rsidR="00C23975" w:rsidRPr="003D58FE">
        <w:tab/>
      </w:r>
    </w:p>
    <w:p w14:paraId="3805A787" w14:textId="77777777" w:rsidR="00B633E2" w:rsidRDefault="00B633E2" w:rsidP="00B633E2">
      <w:pPr>
        <w:spacing w:after="0"/>
        <w:rPr>
          <w:b/>
          <w:bCs/>
          <w:lang w:val="vi-VN"/>
        </w:rPr>
      </w:pPr>
      <w:r w:rsidRPr="00107422">
        <w:rPr>
          <w:b/>
          <w:bCs/>
          <w:lang w:val="vi-VN"/>
        </w:rPr>
        <w:t>2. Kỹ năng.</w:t>
      </w:r>
    </w:p>
    <w:p w14:paraId="0CDACA2D" w14:textId="71DE1522" w:rsidR="001E7970" w:rsidRPr="00CF6151" w:rsidRDefault="001E7970" w:rsidP="001E7970">
      <w:pPr>
        <w:spacing w:after="0" w:line="288" w:lineRule="auto"/>
        <w:jc w:val="both"/>
        <w:rPr>
          <w:lang w:val="vi-VN"/>
        </w:rPr>
      </w:pPr>
      <w:r w:rsidRPr="00654E2E">
        <w:rPr>
          <w:lang w:val="nl-NL"/>
        </w:rPr>
        <w:t xml:space="preserve">- </w:t>
      </w:r>
      <w:r w:rsidR="00C37E77" w:rsidRPr="004A38A1">
        <w:t>Rèn kĩ năng</w:t>
      </w:r>
      <w:r>
        <w:rPr>
          <w:lang w:val="nl-NL"/>
        </w:rPr>
        <w:t xml:space="preserve"> n</w:t>
      </w:r>
      <w:r w:rsidRPr="00654E2E">
        <w:rPr>
          <w:lang w:val="nl-NL"/>
        </w:rPr>
        <w:t>hận bi</w:t>
      </w:r>
      <w:r>
        <w:rPr>
          <w:lang w:val="nl-NL"/>
        </w:rPr>
        <w:t>ết và phát âm chuẩn chữ cái h</w:t>
      </w:r>
      <w:r>
        <w:rPr>
          <w:lang w:val="vi-VN"/>
        </w:rPr>
        <w:t>, k</w:t>
      </w:r>
    </w:p>
    <w:p w14:paraId="408ACE47" w14:textId="1A717AE1" w:rsidR="001E7970" w:rsidRPr="00BE1A99" w:rsidRDefault="001E7970" w:rsidP="00354195">
      <w:pPr>
        <w:spacing w:after="0"/>
        <w:jc w:val="both"/>
        <w:rPr>
          <w:lang w:val="vi-VN"/>
        </w:rPr>
      </w:pPr>
      <w:r w:rsidRPr="00F7388F">
        <w:rPr>
          <w:lang w:val="vi-VN"/>
        </w:rPr>
        <w:t xml:space="preserve"> </w:t>
      </w:r>
      <w:r>
        <w:t xml:space="preserve">- </w:t>
      </w:r>
      <w:r w:rsidR="00354195" w:rsidRPr="004A38A1">
        <w:t xml:space="preserve">Rèn kĩ năng </w:t>
      </w:r>
      <w:r>
        <w:t>tô trùng khít lên đường chấm mờ chữ cái h</w:t>
      </w:r>
      <w:r>
        <w:rPr>
          <w:lang w:val="vi-VN"/>
        </w:rPr>
        <w:t xml:space="preserve">, </w:t>
      </w:r>
      <w:r w:rsidR="00354195">
        <w:rPr>
          <w:lang w:val="vi-VN"/>
        </w:rPr>
        <w:t>k,</w:t>
      </w:r>
      <w:r w:rsidR="00354195" w:rsidRPr="003D58FE">
        <w:t xml:space="preserve"> kỹ năng tô, viết, tư thế ngồi, cách cầm bút</w:t>
      </w:r>
    </w:p>
    <w:p w14:paraId="281860E5" w14:textId="0F431DB4" w:rsidR="001E7970" w:rsidRDefault="001E7970" w:rsidP="001E7970">
      <w:pPr>
        <w:spacing w:after="0"/>
        <w:rPr>
          <w:lang w:val="vi-VN"/>
        </w:rPr>
      </w:pPr>
      <w:r w:rsidRPr="00F7388F">
        <w:rPr>
          <w:lang w:val="vi-VN"/>
        </w:rPr>
        <w:t xml:space="preserve">- </w:t>
      </w:r>
      <w:r w:rsidR="00354195" w:rsidRPr="004A38A1">
        <w:t xml:space="preserve">Rèn kĩ năng </w:t>
      </w:r>
      <w:r w:rsidRPr="00F7388F">
        <w:rPr>
          <w:lang w:val="vi-VN"/>
        </w:rPr>
        <w:t>đếm đến 9, nhận biết nhóm đối tượng có số lượng là 9</w:t>
      </w:r>
    </w:p>
    <w:p w14:paraId="4A4A08A2" w14:textId="08C4259B" w:rsidR="001E7970" w:rsidRPr="00E95DAA" w:rsidRDefault="001E7970" w:rsidP="001E7970">
      <w:pPr>
        <w:spacing w:after="0" w:line="288" w:lineRule="auto"/>
        <w:jc w:val="both"/>
        <w:rPr>
          <w:lang w:val="vi-VN"/>
        </w:rPr>
      </w:pPr>
      <w:r>
        <w:rPr>
          <w:lang w:val="nl-NL"/>
        </w:rPr>
        <w:t xml:space="preserve">- </w:t>
      </w:r>
      <w:r w:rsidR="00354195" w:rsidRPr="004A38A1">
        <w:t xml:space="preserve">Rèn kĩ năng </w:t>
      </w:r>
      <w:r>
        <w:rPr>
          <w:lang w:val="nl-NL"/>
        </w:rPr>
        <w:t>so</w:t>
      </w:r>
      <w:r>
        <w:rPr>
          <w:lang w:val="vi-VN"/>
        </w:rPr>
        <w:t xml:space="preserve"> sánh thêm bớt trong phạm vi 9</w:t>
      </w:r>
    </w:p>
    <w:p w14:paraId="153A07B8" w14:textId="1A47A4B8" w:rsidR="001E7970" w:rsidRDefault="001E7970" w:rsidP="001E7970">
      <w:pPr>
        <w:spacing w:after="0"/>
        <w:rPr>
          <w:lang w:val="vi-VN"/>
        </w:rPr>
      </w:pPr>
      <w:r>
        <w:rPr>
          <w:lang w:val="vi-VN"/>
        </w:rPr>
        <w:t xml:space="preserve">- </w:t>
      </w:r>
      <w:r w:rsidR="00354195" w:rsidRPr="004A38A1">
        <w:t xml:space="preserve">Rèn kĩ năng </w:t>
      </w:r>
      <w:r>
        <w:rPr>
          <w:lang w:val="vi-VN"/>
        </w:rPr>
        <w:t>thêm bớt trong phạm vi 9</w:t>
      </w:r>
    </w:p>
    <w:p w14:paraId="6E46E1A7" w14:textId="4B25FAE7" w:rsidR="001E7970" w:rsidRPr="00F7388F" w:rsidRDefault="001E7970" w:rsidP="001E7970">
      <w:pPr>
        <w:spacing w:after="0"/>
        <w:rPr>
          <w:lang w:val="vi-VN"/>
        </w:rPr>
      </w:pPr>
      <w:r>
        <w:rPr>
          <w:lang w:val="vi-VN"/>
        </w:rPr>
        <w:t xml:space="preserve">- </w:t>
      </w:r>
      <w:r w:rsidR="00354195" w:rsidRPr="004A38A1">
        <w:t xml:space="preserve">Rèn kĩ năng </w:t>
      </w:r>
      <w:r>
        <w:rPr>
          <w:lang w:val="vi-VN"/>
        </w:rPr>
        <w:t xml:space="preserve">xác định vị trí của đối </w:t>
      </w:r>
      <w:r w:rsidR="00354195">
        <w:rPr>
          <w:lang w:val="vi-VN"/>
        </w:rPr>
        <w:t>tượn</w:t>
      </w:r>
      <w:r>
        <w:rPr>
          <w:lang w:val="vi-VN"/>
        </w:rPr>
        <w:t>g khác</w:t>
      </w:r>
    </w:p>
    <w:p w14:paraId="304BAC45" w14:textId="35AFC1A6" w:rsidR="001E7970" w:rsidRDefault="001E7970" w:rsidP="001E7970">
      <w:pPr>
        <w:spacing w:after="0"/>
        <w:rPr>
          <w:lang w:val="vi-VN"/>
        </w:rPr>
      </w:pPr>
      <w:r w:rsidRPr="00F7388F">
        <w:rPr>
          <w:lang w:val="vi-VN"/>
        </w:rPr>
        <w:t xml:space="preserve">- </w:t>
      </w:r>
      <w:r w:rsidR="00354195" w:rsidRPr="004A38A1">
        <w:t>Rèn kĩ năng</w:t>
      </w:r>
      <w:r w:rsidRPr="00F7388F">
        <w:rPr>
          <w:lang w:val="vi-VN"/>
        </w:rPr>
        <w:t xml:space="preserve"> </w:t>
      </w:r>
      <w:r>
        <w:rPr>
          <w:lang w:val="vi-VN"/>
        </w:rPr>
        <w:t>nhảy lò cò 5 -7 cái liên tục đổi chân theo yêu cầu</w:t>
      </w:r>
    </w:p>
    <w:p w14:paraId="621C9C6B" w14:textId="7768C8EC" w:rsidR="001E7970" w:rsidRDefault="001E7970" w:rsidP="001E7970">
      <w:pPr>
        <w:spacing w:after="0"/>
        <w:rPr>
          <w:lang w:val="vi-VN"/>
        </w:rPr>
      </w:pPr>
      <w:r>
        <w:rPr>
          <w:lang w:val="vi-VN"/>
        </w:rPr>
        <w:t xml:space="preserve">- </w:t>
      </w:r>
      <w:r w:rsidR="00354195" w:rsidRPr="004A38A1">
        <w:t xml:space="preserve">Rèn kĩ năng </w:t>
      </w:r>
      <w:r>
        <w:rPr>
          <w:lang w:val="vi-VN"/>
        </w:rPr>
        <w:t>đi và bắt bóng bằng 2 tay không ôm bóng vào người</w:t>
      </w:r>
    </w:p>
    <w:p w14:paraId="7EA9AE67" w14:textId="7E389D09" w:rsidR="001E7970" w:rsidRDefault="001E7970" w:rsidP="00354195">
      <w:pPr>
        <w:spacing w:after="0"/>
        <w:rPr>
          <w:lang w:val="vi-VN"/>
        </w:rPr>
      </w:pPr>
      <w:r>
        <w:rPr>
          <w:lang w:val="vi-VN"/>
        </w:rPr>
        <w:t xml:space="preserve">- </w:t>
      </w:r>
      <w:r w:rsidR="00354195" w:rsidRPr="004A38A1">
        <w:t xml:space="preserve">Rèn kĩ năng </w:t>
      </w:r>
      <w:r>
        <w:rPr>
          <w:lang w:val="vi-VN"/>
        </w:rPr>
        <w:t>đi nối gót phía trước mắt nhìn phía trước</w:t>
      </w:r>
    </w:p>
    <w:p w14:paraId="178D4946" w14:textId="3F38A7F3" w:rsidR="00C23975" w:rsidRPr="00354195" w:rsidRDefault="001E7970" w:rsidP="00354195">
      <w:pPr>
        <w:spacing w:after="0"/>
        <w:rPr>
          <w:b/>
          <w:bCs/>
          <w:lang w:val="vi-VN"/>
        </w:rPr>
      </w:pPr>
      <w:r>
        <w:rPr>
          <w:lang w:val="vi-VN"/>
        </w:rPr>
        <w:lastRenderedPageBreak/>
        <w:t xml:space="preserve">- </w:t>
      </w:r>
      <w:r w:rsidR="00354195" w:rsidRPr="004A38A1">
        <w:t xml:space="preserve">Rèn kĩ năng </w:t>
      </w:r>
      <w:r>
        <w:rPr>
          <w:lang w:val="vi-VN"/>
        </w:rPr>
        <w:t>chuyền bóng sang hai bên trái – phải</w:t>
      </w:r>
    </w:p>
    <w:p w14:paraId="2240B5C2" w14:textId="05D809CF" w:rsidR="00C23975" w:rsidRPr="004A38A1" w:rsidRDefault="00C23975" w:rsidP="00354195">
      <w:pPr>
        <w:tabs>
          <w:tab w:val="left" w:pos="1180"/>
        </w:tabs>
        <w:spacing w:after="0" w:line="276" w:lineRule="auto"/>
      </w:pPr>
      <w:r w:rsidRPr="004A38A1">
        <w:t xml:space="preserve">- Rèn kĩ năng đọc </w:t>
      </w:r>
      <w:r w:rsidR="00354195">
        <w:t>thơ</w:t>
      </w:r>
      <w:r w:rsidR="00354195">
        <w:rPr>
          <w:lang w:val="vi-VN"/>
        </w:rPr>
        <w:t>, kể chuyện</w:t>
      </w:r>
      <w:r w:rsidRPr="004A38A1">
        <w:t xml:space="preserve"> diễn cảm, hát đúng giai điệu bài hát, biểu diễn tự </w:t>
      </w:r>
      <w:proofErr w:type="gramStart"/>
      <w:r w:rsidRPr="004A38A1">
        <w:t>tin .</w:t>
      </w:r>
      <w:proofErr w:type="gramEnd"/>
    </w:p>
    <w:p w14:paraId="27899737" w14:textId="77777777" w:rsidR="00C23975" w:rsidRPr="004A38A1" w:rsidRDefault="00C23975" w:rsidP="00354195">
      <w:pPr>
        <w:tabs>
          <w:tab w:val="left" w:pos="1180"/>
        </w:tabs>
        <w:spacing w:after="0" w:line="276" w:lineRule="auto"/>
      </w:pPr>
      <w:r w:rsidRPr="004A38A1">
        <w:t>- Rèn kĩ năng xé dán, vẽ, tô màu, rèn kĩ năng lao động tự phục vụ kĩ năng phối hợp nhóm trong các hoạt động giáo dục, kĩ năng giao tiếp, ứng xử lịch sự, trả lời mạch lạc, đúng ngữ pháp.</w:t>
      </w:r>
    </w:p>
    <w:p w14:paraId="04177A5F" w14:textId="19E4C607" w:rsidR="00C23975" w:rsidRPr="00354195" w:rsidRDefault="00C23975" w:rsidP="00354195">
      <w:pPr>
        <w:spacing w:after="0"/>
        <w:rPr>
          <w:lang w:val="vi-VN"/>
        </w:rPr>
      </w:pPr>
      <w:r w:rsidRPr="004A38A1">
        <w:rPr>
          <w:b/>
        </w:rPr>
        <w:t>-</w:t>
      </w:r>
      <w:r w:rsidRPr="004A38A1">
        <w:t xml:space="preserve"> Kĩ năng nhận biết, phân biệt, phát triển óc quan sát, tính ham hiểu biết của trẻ.</w:t>
      </w:r>
    </w:p>
    <w:p w14:paraId="13BE36FA" w14:textId="1D5CE26D" w:rsidR="00C23975" w:rsidRPr="004A38A1" w:rsidRDefault="00C23975" w:rsidP="00354195">
      <w:pPr>
        <w:spacing w:after="0"/>
      </w:pPr>
      <w:r w:rsidRPr="004A38A1">
        <w:rPr>
          <w:b/>
        </w:rPr>
        <w:t>-</w:t>
      </w:r>
      <w:r w:rsidRPr="004A38A1">
        <w:t xml:space="preserve"> </w:t>
      </w:r>
      <w:r w:rsidR="00354195" w:rsidRPr="004A38A1">
        <w:t xml:space="preserve">Rèn kĩ năng </w:t>
      </w:r>
      <w:r w:rsidR="00354195">
        <w:t>phất</w:t>
      </w:r>
      <w:r w:rsidR="00354195">
        <w:rPr>
          <w:lang w:val="vi-VN"/>
        </w:rPr>
        <w:t xml:space="preserve"> âm, </w:t>
      </w:r>
      <w:r w:rsidRPr="004A38A1">
        <w:t>phát triển ngôn ngữ cho trẻ.</w:t>
      </w:r>
    </w:p>
    <w:p w14:paraId="1514E56F" w14:textId="77777777" w:rsidR="00C23975" w:rsidRPr="00654E2E" w:rsidRDefault="00C23975" w:rsidP="00354195">
      <w:pPr>
        <w:spacing w:after="0" w:line="288" w:lineRule="auto"/>
        <w:jc w:val="both"/>
        <w:rPr>
          <w:lang w:val="nl-NL"/>
        </w:rPr>
      </w:pPr>
      <w:r w:rsidRPr="00654E2E">
        <w:rPr>
          <w:lang w:val="nl-NL"/>
        </w:rPr>
        <w:t>- Rèn kỹ năng nhận biết, phân biệt và kỹ năng diễn đạt của trẻ về một số loại PTGT đường bộ</w:t>
      </w:r>
    </w:p>
    <w:p w14:paraId="5DB2873F" w14:textId="77777777" w:rsidR="00C23975" w:rsidRPr="00654E2E" w:rsidRDefault="00C23975" w:rsidP="00354195">
      <w:pPr>
        <w:spacing w:after="0" w:line="288" w:lineRule="auto"/>
        <w:jc w:val="both"/>
        <w:rPr>
          <w:lang w:val="nl-NL"/>
        </w:rPr>
      </w:pPr>
      <w:r w:rsidRPr="00654E2E">
        <w:rPr>
          <w:lang w:val="nl-NL"/>
        </w:rPr>
        <w:t>- Rèn kỹ năng so sánh của trẻ về một số loại PTGT đường bộ</w:t>
      </w:r>
    </w:p>
    <w:p w14:paraId="0F00E2E4" w14:textId="2CCA57A8" w:rsidR="00C23975" w:rsidRPr="002C5311" w:rsidRDefault="00C23975" w:rsidP="00354195">
      <w:pPr>
        <w:spacing w:after="0" w:line="288" w:lineRule="auto"/>
      </w:pPr>
      <w:r>
        <w:t xml:space="preserve">-  Rèn kĩ năng quan sát, ghi nhớ, miêu tả, </w:t>
      </w:r>
      <w:r w:rsidRPr="002C5311">
        <w:t>p</w:t>
      </w:r>
      <w:r>
        <w:rPr>
          <w:color w:val="333333"/>
          <w:shd w:val="clear" w:color="auto" w:fill="FFFFFF"/>
        </w:rPr>
        <w:t>hát triển ngôn ngữ</w:t>
      </w:r>
      <w:r w:rsidRPr="002C5311">
        <w:rPr>
          <w:color w:val="333333"/>
          <w:shd w:val="clear" w:color="auto" w:fill="FFFFFF"/>
        </w:rPr>
        <w:t xml:space="preserve"> mạch lạc cho trẻ trong việc sử dụng từ ngữ để diễn đạt sự hiểu biết của mình về </w:t>
      </w:r>
      <w:r>
        <w:rPr>
          <w:color w:val="333333"/>
          <w:shd w:val="clear" w:color="auto" w:fill="FFFFFF"/>
        </w:rPr>
        <w:t>các phương tiện giao thông đường thủy</w:t>
      </w:r>
      <w:r>
        <w:rPr>
          <w:color w:val="333333"/>
          <w:shd w:val="clear" w:color="auto" w:fill="FFFFFF"/>
          <w:lang w:val="vi-VN"/>
        </w:rPr>
        <w:t xml:space="preserve">, đường hàng </w:t>
      </w:r>
      <w:r w:rsidR="00354195">
        <w:rPr>
          <w:color w:val="333333"/>
          <w:shd w:val="clear" w:color="auto" w:fill="FFFFFF"/>
          <w:lang w:val="vi-VN"/>
        </w:rPr>
        <w:t>không, đường bộ</w:t>
      </w:r>
      <w:r w:rsidRPr="002C5311">
        <w:rPr>
          <w:color w:val="333333"/>
          <w:shd w:val="clear" w:color="auto" w:fill="FFFFFF"/>
        </w:rPr>
        <w:t> </w:t>
      </w:r>
    </w:p>
    <w:p w14:paraId="1539038B" w14:textId="77777777" w:rsidR="00C23975" w:rsidRPr="00434293" w:rsidRDefault="00C23975" w:rsidP="00354195">
      <w:pPr>
        <w:spacing w:after="0" w:line="288" w:lineRule="auto"/>
      </w:pPr>
      <w:r>
        <w:t>- Rèn kĩ năng trả lời lễ phép, có văn hóa, giao tiếp lịch sự, nhẹ nhàng cùng cô giáo và các bạn.</w:t>
      </w:r>
    </w:p>
    <w:p w14:paraId="76966B23" w14:textId="0348BCA0" w:rsidR="00C23975" w:rsidRPr="00354195" w:rsidRDefault="00C23975" w:rsidP="00354195">
      <w:pPr>
        <w:spacing w:after="0" w:line="288" w:lineRule="auto"/>
        <w:rPr>
          <w:lang w:val="vi-VN"/>
        </w:rPr>
      </w:pPr>
      <w:r>
        <w:t>- R</w:t>
      </w:r>
      <w:r w:rsidRPr="00920C92">
        <w:t>èn</w:t>
      </w:r>
      <w:r>
        <w:t xml:space="preserve"> k</w:t>
      </w:r>
      <w:r w:rsidRPr="00920C92">
        <w:t>ỹ</w:t>
      </w:r>
      <w:r>
        <w:t xml:space="preserve"> n</w:t>
      </w:r>
      <w:r w:rsidRPr="00920C92">
        <w:t>ă</w:t>
      </w:r>
      <w:r>
        <w:t>ng so s</w:t>
      </w:r>
      <w:r w:rsidRPr="00920C92">
        <w:t>ánh</w:t>
      </w:r>
      <w:r>
        <w:t xml:space="preserve"> c</w:t>
      </w:r>
      <w:r w:rsidRPr="00777171">
        <w:t>ủa</w:t>
      </w:r>
      <w:r>
        <w:t xml:space="preserve"> tr</w:t>
      </w:r>
      <w:r w:rsidRPr="00777171">
        <w:t>ẻ</w:t>
      </w:r>
      <w:r>
        <w:t xml:space="preserve"> v</w:t>
      </w:r>
      <w:r w:rsidRPr="00777171">
        <w:t>ề</w:t>
      </w:r>
      <w:r>
        <w:t xml:space="preserve"> m</w:t>
      </w:r>
      <w:r w:rsidRPr="00777171">
        <w:t>ột</w:t>
      </w:r>
      <w:r>
        <w:t xml:space="preserve"> s</w:t>
      </w:r>
      <w:r w:rsidRPr="00777171">
        <w:t>ố</w:t>
      </w:r>
      <w:r>
        <w:t xml:space="preserve"> lo</w:t>
      </w:r>
      <w:r w:rsidRPr="00777171">
        <w:t>ại</w:t>
      </w:r>
      <w:r>
        <w:t xml:space="preserve"> PTGT đường thủy, đường hàng </w:t>
      </w:r>
      <w:r w:rsidR="00354195">
        <w:t>không</w:t>
      </w:r>
      <w:r w:rsidR="00354195">
        <w:rPr>
          <w:lang w:val="vi-VN"/>
        </w:rPr>
        <w:t>, đường bộ, đường sắt</w:t>
      </w:r>
      <w:r w:rsidRPr="003D58FE">
        <w:t>.</w:t>
      </w:r>
    </w:p>
    <w:p w14:paraId="0399093E" w14:textId="77777777" w:rsidR="00C23975" w:rsidRPr="003D58FE" w:rsidRDefault="00C23975" w:rsidP="00354195">
      <w:pPr>
        <w:spacing w:after="0"/>
      </w:pPr>
      <w:r w:rsidRPr="003D58FE">
        <w:t>- Rèn kỹ năng nhận biết, phân biệt về một số biển hiệu giao thông, luật giao thông.</w:t>
      </w:r>
    </w:p>
    <w:p w14:paraId="030C41E9" w14:textId="569608CB" w:rsidR="00B633E2" w:rsidRDefault="00B633E2" w:rsidP="00B633E2">
      <w:pPr>
        <w:spacing w:after="0"/>
        <w:rPr>
          <w:bCs/>
          <w:lang w:val="vi-VN"/>
        </w:rPr>
      </w:pPr>
      <w:r w:rsidRPr="00107422">
        <w:rPr>
          <w:b/>
          <w:bCs/>
          <w:lang w:val="vi-VN"/>
        </w:rPr>
        <w:t>3. Thái độ</w:t>
      </w:r>
      <w:r w:rsidRPr="00107422">
        <w:rPr>
          <w:bCs/>
          <w:lang w:val="vi-VN"/>
        </w:rPr>
        <w:t>.</w:t>
      </w:r>
    </w:p>
    <w:p w14:paraId="778B2035" w14:textId="77777777" w:rsidR="00C23975" w:rsidRPr="004A38A1" w:rsidRDefault="00C23975" w:rsidP="00B758DD">
      <w:pPr>
        <w:spacing w:after="0" w:line="276" w:lineRule="auto"/>
      </w:pPr>
      <w:r w:rsidRPr="004A38A1">
        <w:t>- Biết yêu quý các bà, mẹ, cô giáo và các chị em gái, biết quan tâm, giúp đỡ người phụ nữ trong gia đình.</w:t>
      </w:r>
    </w:p>
    <w:p w14:paraId="2F5F8CE3" w14:textId="77777777" w:rsidR="00C23975" w:rsidRPr="004A38A1" w:rsidRDefault="00C23975" w:rsidP="00B758DD">
      <w:pPr>
        <w:spacing w:after="0" w:line="276" w:lineRule="auto"/>
      </w:pPr>
      <w:r w:rsidRPr="004A38A1">
        <w:t>- Giáo</w:t>
      </w:r>
      <w:r w:rsidRPr="004A38A1">
        <w:rPr>
          <w:lang w:val="vi-VN"/>
        </w:rPr>
        <w:t xml:space="preserve"> dục trẻ biết ngoan ngoãn, lễ phép, b</w:t>
      </w:r>
      <w:r w:rsidRPr="004A38A1">
        <w:t>iết nghe lời, chăm ngoan để bà, mẹ vui lòng</w:t>
      </w:r>
    </w:p>
    <w:p w14:paraId="7FACAF36" w14:textId="77777777" w:rsidR="00C23975" w:rsidRPr="004A38A1" w:rsidRDefault="00C23975" w:rsidP="00B758DD">
      <w:pPr>
        <w:spacing w:after="0"/>
      </w:pPr>
      <w:r w:rsidRPr="004A38A1">
        <w:t>- Đối xử công bằng, biết sẻ chia, động viên những người phụ nữ, thể hiện niềm vui, tự hào về phái nữ qua các hđộng</w:t>
      </w:r>
    </w:p>
    <w:p w14:paraId="45F588BA" w14:textId="1ECAA726" w:rsidR="00C23975" w:rsidRDefault="00C23975" w:rsidP="00B758DD">
      <w:pPr>
        <w:spacing w:after="0"/>
        <w:rPr>
          <w:bCs/>
          <w:lang w:val="vi-VN"/>
        </w:rPr>
      </w:pPr>
      <w:r w:rsidRPr="004A38A1">
        <w:rPr>
          <w:lang w:val="vi-VN"/>
        </w:rPr>
        <w:t xml:space="preserve">- Trẻ biết làm những công việc vừa sức giúp đỡ ông bà, bố mẹ và mọi người. </w:t>
      </w:r>
      <w:r w:rsidRPr="004A38A1">
        <w:t>Biết bảo vệ môi trường xung quanh</w:t>
      </w:r>
    </w:p>
    <w:p w14:paraId="4E84827A" w14:textId="1F78EEBB" w:rsidR="00C23975" w:rsidRPr="003D58FE" w:rsidRDefault="00C23975" w:rsidP="00B758DD">
      <w:pPr>
        <w:spacing w:after="0"/>
      </w:pPr>
      <w:r w:rsidRPr="003D58FE">
        <w:t>- Trẻ giữ an toàn khi đi tham gia các PTGT. Trẻ biết giữ vệ sinh khi đi trên các PTGT.</w:t>
      </w:r>
    </w:p>
    <w:p w14:paraId="1AD52E36" w14:textId="0BE868C7" w:rsidR="00C23975" w:rsidRDefault="00C23975" w:rsidP="00B758DD">
      <w:pPr>
        <w:spacing w:after="0"/>
        <w:rPr>
          <w:lang w:val="vi-VN"/>
        </w:rPr>
      </w:pPr>
      <w:r w:rsidRPr="003D58FE">
        <w:t>- Trẻ biết sử dụng tiết kiệm năng lượng khi tham gia giao thông.</w:t>
      </w:r>
    </w:p>
    <w:p w14:paraId="5E3315C2" w14:textId="4370ED38" w:rsidR="00C23975" w:rsidRPr="00BE1A99" w:rsidRDefault="00C23975" w:rsidP="00B758DD">
      <w:pPr>
        <w:spacing w:after="0" w:line="288" w:lineRule="auto"/>
        <w:rPr>
          <w:lang w:val="vi-VN"/>
        </w:rPr>
      </w:pPr>
      <w:r>
        <w:t>- GD trẻ cần chấp hành đúng luật</w:t>
      </w:r>
      <w:r w:rsidR="00B758DD">
        <w:rPr>
          <w:lang w:val="vi-VN"/>
        </w:rPr>
        <w:t xml:space="preserve"> khi tham gia g</w:t>
      </w:r>
      <w:r>
        <w:t xml:space="preserve">iao thông </w:t>
      </w:r>
    </w:p>
    <w:p w14:paraId="68D6A7EA" w14:textId="77777777" w:rsidR="00C23975" w:rsidRDefault="00C23975" w:rsidP="00B758DD">
      <w:pPr>
        <w:spacing w:after="0" w:line="288" w:lineRule="auto"/>
      </w:pPr>
      <w:r>
        <w:t>- GD trẻ có ý thức giữ gìn vệ sinh môi trường: không vứt rác bừa bãi xu</w:t>
      </w:r>
      <w:r w:rsidRPr="003F3D60">
        <w:t>ống</w:t>
      </w:r>
      <w:r>
        <w:t xml:space="preserve"> ao</w:t>
      </w:r>
      <w:r>
        <w:rPr>
          <w:lang w:val="vi-VN"/>
        </w:rPr>
        <w:t>,</w:t>
      </w:r>
      <w:r>
        <w:t xml:space="preserve"> hồ</w:t>
      </w:r>
      <w:r>
        <w:rPr>
          <w:lang w:val="vi-VN"/>
        </w:rPr>
        <w:t>,</w:t>
      </w:r>
      <w:r>
        <w:t xml:space="preserve"> song</w:t>
      </w:r>
      <w:r>
        <w:rPr>
          <w:lang w:val="vi-VN"/>
        </w:rPr>
        <w:t>,</w:t>
      </w:r>
      <w:r>
        <w:t xml:space="preserve"> bi</w:t>
      </w:r>
      <w:r w:rsidRPr="003F3D60">
        <w:t>ển</w:t>
      </w:r>
      <w:r>
        <w:t>.</w:t>
      </w:r>
    </w:p>
    <w:p w14:paraId="0DF4A031" w14:textId="77777777" w:rsidR="00C23975" w:rsidRDefault="00C23975" w:rsidP="00B758DD">
      <w:pPr>
        <w:spacing w:after="0" w:line="288" w:lineRule="auto"/>
      </w:pPr>
      <w:r>
        <w:t>- Chung tay b</w:t>
      </w:r>
      <w:r w:rsidRPr="003F3D60">
        <w:t>ảo</w:t>
      </w:r>
      <w:r>
        <w:t xml:space="preserve"> v</w:t>
      </w:r>
      <w:r w:rsidRPr="003F3D60">
        <w:t>ệ</w:t>
      </w:r>
      <w:r>
        <w:t xml:space="preserve"> v</w:t>
      </w:r>
      <w:r w:rsidRPr="003F3D60">
        <w:t>ùng</w:t>
      </w:r>
      <w:r>
        <w:t xml:space="preserve"> bi</w:t>
      </w:r>
      <w:r w:rsidRPr="003F3D60">
        <w:t>ển</w:t>
      </w:r>
      <w:r>
        <w:t xml:space="preserve"> h</w:t>
      </w:r>
      <w:r w:rsidRPr="003F3D60">
        <w:t>ải</w:t>
      </w:r>
      <w:r>
        <w:t xml:space="preserve"> </w:t>
      </w:r>
      <w:r w:rsidRPr="003F3D60">
        <w:t>đảo</w:t>
      </w:r>
      <w:r>
        <w:t xml:space="preserve"> c</w:t>
      </w:r>
      <w:r w:rsidRPr="003F3D60">
        <w:t>ủa</w:t>
      </w:r>
      <w:r>
        <w:t xml:space="preserve"> T</w:t>
      </w:r>
      <w:r w:rsidRPr="003F3D60">
        <w:t>ổ</w:t>
      </w:r>
      <w:r>
        <w:t xml:space="preserve"> qu</w:t>
      </w:r>
      <w:r w:rsidRPr="003F3D60">
        <w:t>ốc</w:t>
      </w:r>
      <w:r>
        <w:t>.</w:t>
      </w:r>
    </w:p>
    <w:p w14:paraId="47F6123F" w14:textId="70755C90" w:rsidR="00C23975" w:rsidRPr="00B758DD" w:rsidRDefault="00C23975" w:rsidP="00B758DD">
      <w:pPr>
        <w:spacing w:after="0" w:line="288" w:lineRule="auto"/>
        <w:rPr>
          <w:lang w:val="vi-VN"/>
        </w:rPr>
      </w:pPr>
      <w:r>
        <w:t>- GD tr</w:t>
      </w:r>
      <w:r w:rsidRPr="00610BD8">
        <w:t>ẻ</w:t>
      </w:r>
      <w:r>
        <w:t xml:space="preserve"> c</w:t>
      </w:r>
      <w:r w:rsidRPr="00610BD8">
        <w:t>ó</w:t>
      </w:r>
      <w:r>
        <w:t xml:space="preserve"> </w:t>
      </w:r>
      <w:r w:rsidRPr="00610BD8">
        <w:t>ý</w:t>
      </w:r>
      <w:r>
        <w:t xml:space="preserve"> th</w:t>
      </w:r>
      <w:r w:rsidRPr="00610BD8">
        <w:t>ức</w:t>
      </w:r>
      <w:r>
        <w:t xml:space="preserve"> vận động người thân s</w:t>
      </w:r>
      <w:r w:rsidRPr="00610BD8">
        <w:t>ử</w:t>
      </w:r>
      <w:r>
        <w:t xml:space="preserve"> d</w:t>
      </w:r>
      <w:r w:rsidRPr="00610BD8">
        <w:t>ụng</w:t>
      </w:r>
      <w:r>
        <w:t xml:space="preserve"> ngu</w:t>
      </w:r>
      <w:r w:rsidRPr="00610BD8">
        <w:t>ồn</w:t>
      </w:r>
      <w:r>
        <w:t xml:space="preserve"> nguy</w:t>
      </w:r>
      <w:r w:rsidRPr="00610BD8">
        <w:t>ê</w:t>
      </w:r>
      <w:r>
        <w:t>n li</w:t>
      </w:r>
      <w:r w:rsidRPr="00610BD8">
        <w:t>ệu</w:t>
      </w:r>
      <w:r>
        <w:t xml:space="preserve"> t</w:t>
      </w:r>
      <w:r w:rsidRPr="00610BD8">
        <w:t>ự</w:t>
      </w:r>
      <w:r>
        <w:t xml:space="preserve"> nhi</w:t>
      </w:r>
      <w:r w:rsidRPr="00610BD8">
        <w:t>ê</w:t>
      </w:r>
      <w:r>
        <w:t>n, t</w:t>
      </w:r>
      <w:r w:rsidRPr="00610BD8">
        <w:t>ận</w:t>
      </w:r>
      <w:r>
        <w:t xml:space="preserve"> d</w:t>
      </w:r>
      <w:r w:rsidRPr="00610BD8">
        <w:t>ụng</w:t>
      </w:r>
      <w:r>
        <w:t xml:space="preserve"> s</w:t>
      </w:r>
      <w:r w:rsidRPr="00610BD8">
        <w:t>ức</w:t>
      </w:r>
      <w:r>
        <w:t xml:space="preserve"> ng</w:t>
      </w:r>
      <w:r w:rsidRPr="00610BD8">
        <w:t>ười</w:t>
      </w:r>
      <w:r>
        <w:t xml:space="preserve"> </w:t>
      </w:r>
      <w:r w:rsidRPr="00610BD8">
        <w:t>để</w:t>
      </w:r>
      <w:r>
        <w:t xml:space="preserve"> </w:t>
      </w:r>
      <w:r w:rsidRPr="00610BD8">
        <w:t>đ</w:t>
      </w:r>
      <w:r>
        <w:t>i</w:t>
      </w:r>
      <w:r w:rsidRPr="00610BD8">
        <w:t>ều</w:t>
      </w:r>
      <w:r>
        <w:t xml:space="preserve"> khi</w:t>
      </w:r>
      <w:r w:rsidRPr="00610BD8">
        <w:t>ển</w:t>
      </w:r>
      <w:r>
        <w:t>, di chuy</w:t>
      </w:r>
      <w:r w:rsidRPr="00610BD8">
        <w:t>ển</w:t>
      </w:r>
      <w:r>
        <w:t xml:space="preserve"> PTGT </w:t>
      </w:r>
      <w:r w:rsidRPr="00610BD8">
        <w:t>đường</w:t>
      </w:r>
      <w:r>
        <w:t xml:space="preserve"> thu</w:t>
      </w:r>
      <w:r w:rsidRPr="00610BD8">
        <w:t>ỷ</w:t>
      </w:r>
      <w:r>
        <w:t>, ti</w:t>
      </w:r>
      <w:r w:rsidRPr="00610BD8">
        <w:t>ết</w:t>
      </w:r>
      <w:r>
        <w:t xml:space="preserve"> ki</w:t>
      </w:r>
      <w:r w:rsidRPr="00610BD8">
        <w:t>ệm</w:t>
      </w:r>
      <w:r>
        <w:t xml:space="preserve"> x</w:t>
      </w:r>
      <w:r w:rsidRPr="00610BD8">
        <w:t>ă</w:t>
      </w:r>
      <w:r>
        <w:t>ng d</w:t>
      </w:r>
      <w:r w:rsidRPr="00610BD8">
        <w:t>ầu</w:t>
      </w:r>
      <w:r>
        <w:t xml:space="preserve"> v</w:t>
      </w:r>
      <w:r w:rsidRPr="00610BD8">
        <w:t>à</w:t>
      </w:r>
      <w:r>
        <w:t xml:space="preserve"> g</w:t>
      </w:r>
      <w:r w:rsidRPr="00610BD8">
        <w:t>óp</w:t>
      </w:r>
      <w:r>
        <w:t xml:space="preserve"> ph</w:t>
      </w:r>
      <w:r w:rsidRPr="00610BD8">
        <w:t>ần</w:t>
      </w:r>
      <w:r>
        <w:t xml:space="preserve"> b</w:t>
      </w:r>
      <w:r w:rsidRPr="00610BD8">
        <w:t>ảo</w:t>
      </w:r>
      <w:r>
        <w:t xml:space="preserve"> v</w:t>
      </w:r>
      <w:r w:rsidRPr="00610BD8">
        <w:t>ệ</w:t>
      </w:r>
      <w:r>
        <w:t xml:space="preserve"> m</w:t>
      </w:r>
      <w:r w:rsidRPr="00610BD8">
        <w:t>ô</w:t>
      </w:r>
      <w:r>
        <w:t>i tr</w:t>
      </w:r>
      <w:r w:rsidRPr="00610BD8">
        <w:t>ường</w:t>
      </w:r>
      <w:r>
        <w:t xml:space="preserve"> xanh- s</w:t>
      </w:r>
      <w:r w:rsidRPr="00610BD8">
        <w:t>ạch</w:t>
      </w:r>
      <w:r>
        <w:t xml:space="preserve"> -</w:t>
      </w:r>
      <w:r w:rsidRPr="00610BD8">
        <w:t>đẹp</w:t>
      </w:r>
      <w:r>
        <w:t>.</w:t>
      </w:r>
    </w:p>
    <w:p w14:paraId="4E643721" w14:textId="77777777" w:rsidR="00B633E2" w:rsidRPr="00107422" w:rsidRDefault="00B633E2" w:rsidP="00B633E2">
      <w:pPr>
        <w:spacing w:after="0"/>
        <w:rPr>
          <w:b/>
          <w:bCs/>
          <w:lang w:val="vi-VN"/>
        </w:rPr>
      </w:pPr>
      <w:r w:rsidRPr="00107422">
        <w:rPr>
          <w:b/>
          <w:bCs/>
          <w:lang w:val="vi-VN"/>
        </w:rPr>
        <w:lastRenderedPageBreak/>
        <w:t>4. Chuẩn bị</w:t>
      </w:r>
    </w:p>
    <w:p w14:paraId="75A3C9D3" w14:textId="77777777" w:rsidR="00B633E2" w:rsidRPr="00107422" w:rsidRDefault="00B633E2" w:rsidP="00B633E2">
      <w:pPr>
        <w:spacing w:after="0"/>
        <w:rPr>
          <w:bCs/>
          <w:lang w:val="vi-VN"/>
        </w:rPr>
      </w:pPr>
      <w:r w:rsidRPr="00107422">
        <w:rPr>
          <w:bCs/>
          <w:lang w:val="vi-VN"/>
        </w:rPr>
        <w:t>a. Trang trí lớp phù hợp với chủ đề.</w:t>
      </w:r>
    </w:p>
    <w:p w14:paraId="27828AFB" w14:textId="77777777" w:rsidR="00B633E2" w:rsidRPr="00107422" w:rsidRDefault="00B633E2" w:rsidP="00B633E2">
      <w:pPr>
        <w:spacing w:after="0"/>
        <w:rPr>
          <w:bCs/>
          <w:lang w:val="vi-VN"/>
        </w:rPr>
      </w:pPr>
      <w:r w:rsidRPr="00107422">
        <w:rPr>
          <w:bCs/>
          <w:lang w:val="vi-VN"/>
        </w:rPr>
        <w:t>- Trang trí lớp phù hợp với chủ đề, các góc bố trí hợp lí, đồ dùng để ở hướng mở thuận tiện cho trẻ hoạt động.</w:t>
      </w:r>
    </w:p>
    <w:p w14:paraId="561A853E" w14:textId="77777777" w:rsidR="00B633E2" w:rsidRPr="00107422" w:rsidRDefault="00B633E2" w:rsidP="00B633E2">
      <w:pPr>
        <w:spacing w:after="0"/>
        <w:rPr>
          <w:bCs/>
          <w:lang w:val="vi-VN"/>
        </w:rPr>
      </w:pPr>
      <w:r w:rsidRPr="00107422">
        <w:rPr>
          <w:bCs/>
          <w:lang w:val="vi-VN"/>
        </w:rPr>
        <w:t>- Đồ chơi tự chọn đa dạng: phấn vẽ, bóng, vòng, sỏi, rổ, cát, nước…đồ chơi an toàn cho trẻ</w:t>
      </w:r>
    </w:p>
    <w:p w14:paraId="52766EFE" w14:textId="77777777" w:rsidR="00B633E2" w:rsidRPr="00107422" w:rsidRDefault="00B633E2" w:rsidP="00B633E2">
      <w:pPr>
        <w:spacing w:after="0"/>
        <w:rPr>
          <w:bCs/>
          <w:lang w:val="vi-VN"/>
        </w:rPr>
      </w:pPr>
      <w:r w:rsidRPr="00107422">
        <w:rPr>
          <w:bCs/>
          <w:lang w:val="vi-VN"/>
        </w:rPr>
        <w:t>- Tạo môi trường cây xanh, bồn hoa phong phú, đẹp, đa dạng cho trẻ được tiếp xúc với thiên nhiên</w:t>
      </w:r>
    </w:p>
    <w:p w14:paraId="248CED74" w14:textId="77777777" w:rsidR="00B633E2" w:rsidRPr="00107422" w:rsidRDefault="00B633E2" w:rsidP="00B633E2">
      <w:pPr>
        <w:spacing w:after="0"/>
        <w:rPr>
          <w:bCs/>
          <w:lang w:val="vi-VN"/>
        </w:rPr>
      </w:pPr>
      <w:r w:rsidRPr="00107422">
        <w:rPr>
          <w:bCs/>
          <w:lang w:val="vi-VN"/>
        </w:rPr>
        <w:t>b. Đồ dùng dạy học của cô</w:t>
      </w:r>
    </w:p>
    <w:p w14:paraId="4D7E3330" w14:textId="5C9001D5" w:rsidR="00B633E2" w:rsidRPr="00107422" w:rsidRDefault="00B633E2" w:rsidP="00B633E2">
      <w:pPr>
        <w:spacing w:after="0"/>
        <w:rPr>
          <w:bCs/>
          <w:lang w:val="vi-VN"/>
        </w:rPr>
      </w:pPr>
      <w:r w:rsidRPr="00107422">
        <w:rPr>
          <w:bCs/>
          <w:lang w:val="vi-VN"/>
        </w:rPr>
        <w:t xml:space="preserve">- Sưu tầm nguyên vật liệu làm đồ </w:t>
      </w:r>
      <w:r w:rsidR="00F53403">
        <w:rPr>
          <w:bCs/>
          <w:lang w:val="vi-VN"/>
        </w:rPr>
        <w:t>dù</w:t>
      </w:r>
      <w:r w:rsidRPr="00107422">
        <w:rPr>
          <w:bCs/>
          <w:lang w:val="vi-VN"/>
        </w:rPr>
        <w:t>ng phục vụ cho chủ đề</w:t>
      </w:r>
    </w:p>
    <w:p w14:paraId="7D7E8D2E" w14:textId="1126AEA2" w:rsidR="00B633E2" w:rsidRPr="00107422" w:rsidRDefault="00B633E2" w:rsidP="00B633E2">
      <w:pPr>
        <w:spacing w:after="0"/>
        <w:rPr>
          <w:bCs/>
          <w:lang w:val="vi-VN"/>
        </w:rPr>
      </w:pPr>
      <w:r w:rsidRPr="00107422">
        <w:rPr>
          <w:bCs/>
          <w:lang w:val="vi-VN"/>
        </w:rPr>
        <w:t xml:space="preserve">- Tranh ảnh, sách </w:t>
      </w:r>
      <w:r w:rsidR="00F53403">
        <w:rPr>
          <w:bCs/>
          <w:lang w:val="vi-VN"/>
        </w:rPr>
        <w:t xml:space="preserve">báo, </w:t>
      </w:r>
      <w:r w:rsidRPr="00107422">
        <w:rPr>
          <w:bCs/>
          <w:lang w:val="vi-VN"/>
        </w:rPr>
        <w:t xml:space="preserve">truyện thơ </w:t>
      </w:r>
      <w:r w:rsidR="00F53403">
        <w:rPr>
          <w:bCs/>
          <w:lang w:val="vi-VN"/>
        </w:rPr>
        <w:t xml:space="preserve">về </w:t>
      </w:r>
      <w:r w:rsidRPr="00107422">
        <w:rPr>
          <w:bCs/>
          <w:lang w:val="vi-VN"/>
        </w:rPr>
        <w:t xml:space="preserve">chủ đề </w:t>
      </w:r>
    </w:p>
    <w:p w14:paraId="7AFB0841" w14:textId="77777777" w:rsidR="00B633E2" w:rsidRPr="00107422" w:rsidRDefault="00B633E2" w:rsidP="00B633E2">
      <w:pPr>
        <w:spacing w:after="0"/>
        <w:rPr>
          <w:bCs/>
          <w:lang w:val="vi-VN"/>
        </w:rPr>
      </w:pPr>
      <w:r w:rsidRPr="00107422">
        <w:rPr>
          <w:bCs/>
          <w:lang w:val="vi-VN"/>
        </w:rPr>
        <w:t>- Một số hột hạt, lá cây…Chậu cây cảnh, bút màu, giấy vẽ</w:t>
      </w:r>
    </w:p>
    <w:p w14:paraId="0B78B135" w14:textId="77777777" w:rsidR="00B633E2" w:rsidRPr="00107422" w:rsidRDefault="00B633E2" w:rsidP="00B633E2">
      <w:pPr>
        <w:spacing w:after="0"/>
        <w:rPr>
          <w:bCs/>
          <w:lang w:val="vi-VN"/>
        </w:rPr>
      </w:pPr>
      <w:r w:rsidRPr="00107422">
        <w:rPr>
          <w:bCs/>
          <w:lang w:val="vi-VN"/>
        </w:rPr>
        <w:t xml:space="preserve">- Các tranh ảnh về  chủ đề </w:t>
      </w:r>
    </w:p>
    <w:p w14:paraId="30330104" w14:textId="77777777" w:rsidR="00B633E2" w:rsidRPr="00107422" w:rsidRDefault="00B633E2" w:rsidP="00B633E2">
      <w:pPr>
        <w:spacing w:after="0"/>
        <w:rPr>
          <w:bCs/>
          <w:lang w:val="vi-VN"/>
        </w:rPr>
      </w:pPr>
      <w:r w:rsidRPr="00107422">
        <w:rPr>
          <w:bCs/>
          <w:lang w:val="vi-VN"/>
        </w:rPr>
        <w:t>- Slide bài giảng điện tử cho các hoạt động ( Nếu có)</w:t>
      </w:r>
    </w:p>
    <w:p w14:paraId="2FBACA39" w14:textId="77777777" w:rsidR="00B633E2" w:rsidRPr="00107422" w:rsidRDefault="00B633E2" w:rsidP="00B633E2">
      <w:pPr>
        <w:spacing w:after="0"/>
        <w:rPr>
          <w:bCs/>
          <w:lang w:val="vi-VN"/>
        </w:rPr>
      </w:pPr>
      <w:r w:rsidRPr="00107422">
        <w:rPr>
          <w:bCs/>
          <w:lang w:val="vi-VN"/>
        </w:rPr>
        <w:t>- Phòng nghệ thuật cho sân chơi âm nhạc</w:t>
      </w:r>
    </w:p>
    <w:p w14:paraId="2BECC965" w14:textId="77E9EE1E" w:rsidR="00B633E2" w:rsidRPr="00107422" w:rsidRDefault="00B633E2" w:rsidP="00B633E2">
      <w:pPr>
        <w:spacing w:after="0"/>
        <w:rPr>
          <w:bCs/>
          <w:lang w:val="vi-VN"/>
        </w:rPr>
      </w:pPr>
      <w:r w:rsidRPr="00107422">
        <w:rPr>
          <w:bCs/>
          <w:lang w:val="vi-VN"/>
        </w:rPr>
        <w:t xml:space="preserve">- Đồ chơi lê gô/ tranh ảnh các khối gỗ phục vụ cho hoạt động góc, gạch hoa, hàng </w:t>
      </w:r>
      <w:r w:rsidR="00F53403">
        <w:rPr>
          <w:bCs/>
          <w:lang w:val="vi-VN"/>
        </w:rPr>
        <w:t>rào, các PTGT</w:t>
      </w:r>
      <w:r w:rsidRPr="00107422">
        <w:rPr>
          <w:bCs/>
          <w:lang w:val="vi-VN"/>
        </w:rPr>
        <w:t>.....</w:t>
      </w:r>
    </w:p>
    <w:p w14:paraId="35F6F59E" w14:textId="086CB394" w:rsidR="00B633E2" w:rsidRPr="00107422" w:rsidRDefault="00B633E2" w:rsidP="00B633E2">
      <w:pPr>
        <w:spacing w:after="0"/>
        <w:rPr>
          <w:bCs/>
          <w:lang w:val="vi-VN"/>
        </w:rPr>
      </w:pPr>
      <w:r w:rsidRPr="00107422">
        <w:rPr>
          <w:bCs/>
          <w:lang w:val="vi-VN"/>
        </w:rPr>
        <w:t xml:space="preserve">- Các </w:t>
      </w:r>
      <w:r w:rsidR="00F53403">
        <w:rPr>
          <w:bCs/>
          <w:lang w:val="vi-VN"/>
        </w:rPr>
        <w:t xml:space="preserve">mẫu xe, phụ tùng </w:t>
      </w:r>
      <w:r w:rsidRPr="00107422">
        <w:rPr>
          <w:bCs/>
          <w:lang w:val="vi-VN"/>
        </w:rPr>
        <w:t>đa dạng trong cửa hàng phục vụ cho nhu cầu mua sắm của trẻ</w:t>
      </w:r>
    </w:p>
    <w:p w14:paraId="5E3984A4" w14:textId="77777777" w:rsidR="00B633E2" w:rsidRPr="00107422" w:rsidRDefault="00B633E2" w:rsidP="00B633E2">
      <w:pPr>
        <w:spacing w:after="0"/>
        <w:rPr>
          <w:bCs/>
          <w:lang w:val="vi-VN"/>
        </w:rPr>
      </w:pPr>
      <w:r w:rsidRPr="00107422">
        <w:rPr>
          <w:bCs/>
          <w:lang w:val="vi-VN"/>
        </w:rPr>
        <w:t>- Tranh hướng dẫn của cô</w:t>
      </w:r>
    </w:p>
    <w:p w14:paraId="5FA2640A" w14:textId="77777777" w:rsidR="00B633E2" w:rsidRPr="00107422" w:rsidRDefault="00B633E2" w:rsidP="00B633E2">
      <w:pPr>
        <w:spacing w:after="0"/>
        <w:rPr>
          <w:bCs/>
          <w:lang w:val="vi-VN"/>
        </w:rPr>
      </w:pPr>
      <w:r w:rsidRPr="00107422">
        <w:rPr>
          <w:bCs/>
          <w:lang w:val="vi-VN"/>
        </w:rPr>
        <w:t>- Vở tập tô, bút chì đen bút chì màu</w:t>
      </w:r>
    </w:p>
    <w:p w14:paraId="73E4B304" w14:textId="153AEE7A" w:rsidR="00B633E2" w:rsidRPr="00107422" w:rsidRDefault="00B633E2" w:rsidP="00B633E2">
      <w:pPr>
        <w:spacing w:after="0"/>
        <w:rPr>
          <w:bCs/>
          <w:lang w:val="vi-VN"/>
        </w:rPr>
      </w:pPr>
      <w:r w:rsidRPr="00107422">
        <w:rPr>
          <w:bCs/>
          <w:lang w:val="vi-VN"/>
        </w:rPr>
        <w:t xml:space="preserve">- Ảnh chụp để trẻ </w:t>
      </w:r>
      <w:r w:rsidR="00F53403">
        <w:rPr>
          <w:bCs/>
          <w:lang w:val="vi-VN"/>
        </w:rPr>
        <w:t xml:space="preserve">dễ </w:t>
      </w:r>
      <w:r w:rsidRPr="00107422">
        <w:rPr>
          <w:bCs/>
          <w:lang w:val="vi-VN"/>
        </w:rPr>
        <w:t xml:space="preserve">quan sát </w:t>
      </w:r>
    </w:p>
    <w:p w14:paraId="27B48310" w14:textId="77777777" w:rsidR="00B633E2" w:rsidRPr="00107422" w:rsidRDefault="00B633E2" w:rsidP="00B633E2">
      <w:pPr>
        <w:spacing w:after="0"/>
        <w:rPr>
          <w:bCs/>
          <w:lang w:val="vi-VN"/>
        </w:rPr>
      </w:pPr>
      <w:r w:rsidRPr="00107422">
        <w:rPr>
          <w:bCs/>
          <w:lang w:val="vi-VN"/>
        </w:rPr>
        <w:t>- Địa điểm quan sát hợp lý, câu hỏi đàm thoại</w:t>
      </w:r>
    </w:p>
    <w:p w14:paraId="5314B1C9" w14:textId="77777777" w:rsidR="00B633E2" w:rsidRPr="00107422" w:rsidRDefault="00B633E2" w:rsidP="00B633E2">
      <w:pPr>
        <w:spacing w:after="0"/>
        <w:rPr>
          <w:bCs/>
          <w:lang w:val="vi-VN"/>
        </w:rPr>
      </w:pPr>
      <w:r w:rsidRPr="00107422">
        <w:rPr>
          <w:bCs/>
          <w:lang w:val="vi-VN"/>
        </w:rPr>
        <w:t>- Tranh ảnh, đồ chơi phục vụ cho các góc của chủ đề</w:t>
      </w:r>
    </w:p>
    <w:p w14:paraId="5BF555F7" w14:textId="77777777" w:rsidR="00B633E2" w:rsidRPr="00107422" w:rsidRDefault="00B633E2" w:rsidP="00B633E2">
      <w:pPr>
        <w:spacing w:after="0"/>
        <w:rPr>
          <w:bCs/>
          <w:lang w:val="vi-VN"/>
        </w:rPr>
      </w:pPr>
      <w:r w:rsidRPr="00107422">
        <w:rPr>
          <w:bCs/>
          <w:lang w:val="vi-VN"/>
        </w:rPr>
        <w:t>- Đồ dùng phục vụ cho hoạt động phát triển thể chất phù hợp với bài học.</w:t>
      </w:r>
    </w:p>
    <w:p w14:paraId="6DEFDEC9" w14:textId="77777777" w:rsidR="00B633E2" w:rsidRPr="00107422" w:rsidRDefault="00B633E2" w:rsidP="00B633E2">
      <w:pPr>
        <w:spacing w:after="0"/>
        <w:rPr>
          <w:bCs/>
          <w:lang w:val="vi-VN"/>
        </w:rPr>
      </w:pPr>
      <w:r w:rsidRPr="00107422">
        <w:rPr>
          <w:bCs/>
          <w:lang w:val="vi-VN"/>
        </w:rPr>
        <w:t>- Chuẩn bị đầy đủ hoa, cờ phục phụ cho việc tặng hoa tặng cờ sau mỗi hoạt động</w:t>
      </w:r>
    </w:p>
    <w:p w14:paraId="2642C11A" w14:textId="7D7A8463" w:rsidR="00B633E2" w:rsidRPr="00107422" w:rsidRDefault="00B633E2" w:rsidP="00B633E2">
      <w:pPr>
        <w:spacing w:after="0"/>
        <w:rPr>
          <w:bCs/>
          <w:lang w:val="vi-VN"/>
        </w:rPr>
      </w:pPr>
      <w:r w:rsidRPr="00107422">
        <w:rPr>
          <w:bCs/>
          <w:lang w:val="vi-VN"/>
        </w:rPr>
        <w:t xml:space="preserve">- </w:t>
      </w:r>
      <w:r w:rsidR="009D5063">
        <w:rPr>
          <w:bCs/>
          <w:lang w:val="vi-VN"/>
        </w:rPr>
        <w:t>Phiếu b</w:t>
      </w:r>
      <w:r w:rsidRPr="00107422">
        <w:rPr>
          <w:bCs/>
          <w:lang w:val="vi-VN"/>
        </w:rPr>
        <w:t>é ngoan để tặng thưởng cho trẻ</w:t>
      </w:r>
    </w:p>
    <w:p w14:paraId="69F6D47D" w14:textId="77777777" w:rsidR="00B633E2" w:rsidRPr="00107422" w:rsidRDefault="00B633E2" w:rsidP="00B633E2">
      <w:pPr>
        <w:spacing w:after="0"/>
        <w:rPr>
          <w:bCs/>
          <w:lang w:val="vi-VN"/>
        </w:rPr>
      </w:pPr>
      <w:r w:rsidRPr="00107422">
        <w:rPr>
          <w:bCs/>
          <w:lang w:val="vi-VN"/>
        </w:rPr>
        <w:t>c. Đồ dùng, đồ chơi của trẻ</w:t>
      </w:r>
    </w:p>
    <w:p w14:paraId="3D42BBA4" w14:textId="77777777" w:rsidR="00B633E2" w:rsidRPr="00107422" w:rsidRDefault="00B633E2" w:rsidP="00B633E2">
      <w:pPr>
        <w:spacing w:after="0"/>
        <w:rPr>
          <w:bCs/>
          <w:lang w:val="vi-VN"/>
        </w:rPr>
      </w:pPr>
      <w:r w:rsidRPr="00107422">
        <w:rPr>
          <w:bCs/>
          <w:lang w:val="vi-VN"/>
        </w:rPr>
        <w:t>- Mũ múa, phách tre, xắc xô, tranh ảnh  chủ đề …. Vòng, gậy thể dục</w:t>
      </w:r>
    </w:p>
    <w:p w14:paraId="44256290" w14:textId="77777777" w:rsidR="00B633E2" w:rsidRPr="00107422" w:rsidRDefault="00B633E2" w:rsidP="00B633E2">
      <w:pPr>
        <w:spacing w:after="0"/>
        <w:rPr>
          <w:bCs/>
          <w:lang w:val="vi-VN"/>
        </w:rPr>
      </w:pPr>
      <w:r w:rsidRPr="00107422">
        <w:rPr>
          <w:bCs/>
          <w:lang w:val="vi-VN"/>
        </w:rPr>
        <w:t>- Những bức tranh về chủ đề, lô tô, sách báo, truyện có liên quan đến chủ đề.</w:t>
      </w:r>
    </w:p>
    <w:p w14:paraId="6942FBF0" w14:textId="77777777" w:rsidR="00B633E2" w:rsidRPr="00107422" w:rsidRDefault="00B633E2" w:rsidP="00B633E2">
      <w:pPr>
        <w:spacing w:after="0"/>
        <w:rPr>
          <w:bCs/>
          <w:lang w:val="vi-VN"/>
        </w:rPr>
      </w:pPr>
      <w:r w:rsidRPr="00107422">
        <w:rPr>
          <w:bCs/>
          <w:lang w:val="vi-VN"/>
        </w:rPr>
        <w:lastRenderedPageBreak/>
        <w:t>- Các giáo cụ Mon ở các góc</w:t>
      </w:r>
    </w:p>
    <w:p w14:paraId="49C806EB" w14:textId="4DC6119C" w:rsidR="00B633E2" w:rsidRPr="00107422" w:rsidRDefault="00B633E2" w:rsidP="00B633E2">
      <w:pPr>
        <w:spacing w:after="0"/>
        <w:rPr>
          <w:bCs/>
          <w:lang w:val="vi-VN"/>
        </w:rPr>
      </w:pPr>
      <w:r w:rsidRPr="00107422">
        <w:rPr>
          <w:bCs/>
          <w:lang w:val="vi-VN"/>
        </w:rPr>
        <w:t xml:space="preserve">- Trang trí lớp phù hợp với chủ đề </w:t>
      </w:r>
      <w:r w:rsidR="00F53403">
        <w:rPr>
          <w:bCs/>
        </w:rPr>
        <w:t>giao</w:t>
      </w:r>
      <w:r w:rsidR="009D5063">
        <w:rPr>
          <w:bCs/>
          <w:lang w:val="vi-VN"/>
        </w:rPr>
        <w:t xml:space="preserve"> thông</w:t>
      </w:r>
      <w:r w:rsidRPr="00107422">
        <w:rPr>
          <w:bCs/>
          <w:lang w:val="vi-VN"/>
        </w:rPr>
        <w:t xml:space="preserve">, tranh ảnh có nội dung về chủ đề </w:t>
      </w:r>
      <w:r w:rsidR="009D5063">
        <w:rPr>
          <w:bCs/>
        </w:rPr>
        <w:t>giao</w:t>
      </w:r>
      <w:r w:rsidR="009D5063">
        <w:rPr>
          <w:bCs/>
          <w:lang w:val="vi-VN"/>
        </w:rPr>
        <w:t xml:space="preserve"> thông</w:t>
      </w:r>
      <w:r w:rsidRPr="00107422">
        <w:rPr>
          <w:bCs/>
          <w:lang w:val="vi-VN"/>
        </w:rPr>
        <w:t>, tạo môi trường thân thiện, gần gũi với trẻ.</w:t>
      </w:r>
    </w:p>
    <w:p w14:paraId="19BE5252" w14:textId="77777777" w:rsidR="00B633E2" w:rsidRPr="00107422" w:rsidRDefault="00B633E2" w:rsidP="00B633E2">
      <w:pPr>
        <w:spacing w:after="0"/>
        <w:rPr>
          <w:bCs/>
          <w:lang w:val="vi-VN"/>
        </w:rPr>
      </w:pPr>
      <w:r w:rsidRPr="00107422">
        <w:rPr>
          <w:bCs/>
          <w:lang w:val="vi-VN"/>
        </w:rPr>
        <w:t>* Hoạt động học: Có đủ tranh ảnh, pp, đồ dùng đồ chơi phục vụ cho hoạt động của cô và trẻ.</w:t>
      </w:r>
    </w:p>
    <w:p w14:paraId="3568CB50" w14:textId="77777777" w:rsidR="00B633E2" w:rsidRPr="00107422" w:rsidRDefault="00B633E2" w:rsidP="00B633E2">
      <w:pPr>
        <w:spacing w:after="0"/>
        <w:rPr>
          <w:bCs/>
          <w:lang w:val="vi-VN"/>
        </w:rPr>
      </w:pPr>
      <w:r w:rsidRPr="00107422">
        <w:rPr>
          <w:bCs/>
          <w:lang w:val="vi-VN"/>
        </w:rPr>
        <w:t>* Hoạt động góc: Chuẩn bị đồ dùng đồ chơi cho góc chơi:</w:t>
      </w:r>
    </w:p>
    <w:p w14:paraId="104C8665" w14:textId="79EE669E" w:rsidR="00B633E2" w:rsidRPr="00107422" w:rsidRDefault="00B633E2" w:rsidP="00B633E2">
      <w:pPr>
        <w:spacing w:after="0"/>
        <w:rPr>
          <w:bCs/>
          <w:lang w:val="vi-VN"/>
        </w:rPr>
      </w:pPr>
      <w:r w:rsidRPr="00107422">
        <w:rPr>
          <w:bCs/>
          <w:lang w:val="vi-VN"/>
        </w:rPr>
        <w:t xml:space="preserve">- Góc xây dựng: Chuẩn bị bộ xếp hình, cây xanh, chậu hoa, gạch, khối gỗ, hột </w:t>
      </w:r>
      <w:r w:rsidR="009D5063">
        <w:rPr>
          <w:bCs/>
          <w:lang w:val="vi-VN"/>
        </w:rPr>
        <w:t>hạt, 1 số phương tiện giao thông, các biển báo</w:t>
      </w:r>
    </w:p>
    <w:p w14:paraId="62CC8B5C" w14:textId="1F6203CB" w:rsidR="00B633E2" w:rsidRPr="00107422" w:rsidRDefault="00B633E2" w:rsidP="00B633E2">
      <w:pPr>
        <w:spacing w:after="0"/>
        <w:rPr>
          <w:bCs/>
          <w:lang w:val="vi-VN"/>
        </w:rPr>
      </w:pPr>
      <w:r w:rsidRPr="00107422">
        <w:rPr>
          <w:bCs/>
          <w:lang w:val="vi-VN"/>
        </w:rPr>
        <w:t xml:space="preserve">- Góc học tập: Chuẩn bị tranh chủ đề </w:t>
      </w:r>
      <w:r w:rsidR="009D5063">
        <w:rPr>
          <w:bCs/>
        </w:rPr>
        <w:t>giao</w:t>
      </w:r>
      <w:r w:rsidR="009D5063">
        <w:rPr>
          <w:bCs/>
          <w:lang w:val="vi-VN"/>
        </w:rPr>
        <w:t xml:space="preserve"> thông</w:t>
      </w:r>
      <w:r w:rsidRPr="00107422">
        <w:rPr>
          <w:bCs/>
          <w:lang w:val="vi-VN"/>
        </w:rPr>
        <w:t>, sáp màu, bút chì, thẻ số từ 1-</w:t>
      </w:r>
      <w:r w:rsidR="009D5063">
        <w:rPr>
          <w:bCs/>
        </w:rPr>
        <w:t>9</w:t>
      </w:r>
      <w:r w:rsidRPr="00107422">
        <w:rPr>
          <w:bCs/>
          <w:lang w:val="vi-VN"/>
        </w:rPr>
        <w:t>.</w:t>
      </w:r>
    </w:p>
    <w:p w14:paraId="5C0B2AE0" w14:textId="504B3CDF" w:rsidR="00B633E2" w:rsidRPr="00107422" w:rsidRDefault="00B633E2" w:rsidP="00B633E2">
      <w:pPr>
        <w:spacing w:after="0"/>
        <w:rPr>
          <w:bCs/>
          <w:lang w:val="vi-VN"/>
        </w:rPr>
      </w:pPr>
      <w:r w:rsidRPr="00107422">
        <w:rPr>
          <w:bCs/>
          <w:lang w:val="vi-VN"/>
        </w:rPr>
        <w:t xml:space="preserve">- Góc phân vai: Bộ đồ chơi </w:t>
      </w:r>
      <w:r w:rsidR="00891D0C">
        <w:rPr>
          <w:bCs/>
          <w:lang w:val="vi-VN"/>
        </w:rPr>
        <w:t xml:space="preserve">các phương tiện giao thông: Xe máy, máy bay, tàu thủy, </w:t>
      </w:r>
      <w:r w:rsidR="009D5063">
        <w:rPr>
          <w:bCs/>
        </w:rPr>
        <w:t>ô</w:t>
      </w:r>
      <w:r w:rsidR="009D5063">
        <w:rPr>
          <w:bCs/>
          <w:lang w:val="vi-VN"/>
        </w:rPr>
        <w:t xml:space="preserve"> tô</w:t>
      </w:r>
      <w:r w:rsidRPr="00107422">
        <w:rPr>
          <w:bCs/>
          <w:lang w:val="vi-VN"/>
        </w:rPr>
        <w:t>, làn giỏ,tiền...</w:t>
      </w:r>
    </w:p>
    <w:p w14:paraId="3378C724" w14:textId="77777777" w:rsidR="00B633E2" w:rsidRPr="00107422" w:rsidRDefault="00B633E2" w:rsidP="00B633E2">
      <w:pPr>
        <w:spacing w:after="0"/>
        <w:rPr>
          <w:bCs/>
          <w:lang w:val="vi-VN"/>
        </w:rPr>
      </w:pPr>
      <w:r w:rsidRPr="00107422">
        <w:rPr>
          <w:bCs/>
          <w:lang w:val="vi-VN"/>
        </w:rPr>
        <w:t>- Góc nghệ thuật: Sáp màu, đất nặn,  giấy vẽ, giấy màu, vở tạo hình, bìa màu, rơm khô, lá cây khô.</w:t>
      </w:r>
    </w:p>
    <w:p w14:paraId="3B7C7BE8" w14:textId="77777777" w:rsidR="00B633E2" w:rsidRPr="00107422" w:rsidRDefault="00B633E2" w:rsidP="00B633E2">
      <w:pPr>
        <w:spacing w:after="0"/>
        <w:rPr>
          <w:bCs/>
          <w:lang w:val="vi-VN"/>
        </w:rPr>
      </w:pPr>
      <w:r w:rsidRPr="00107422">
        <w:rPr>
          <w:bCs/>
          <w:lang w:val="vi-VN"/>
        </w:rPr>
        <w:t>- Góc thiên nhiên: Đồ dùng phục vụ chăm sóc tưới cây: Ca cốc, xô chậu, khăn lau, đồ chơi với cát và nước</w:t>
      </w:r>
    </w:p>
    <w:p w14:paraId="31AA463A" w14:textId="77777777" w:rsidR="00B633E2" w:rsidRPr="00107422" w:rsidRDefault="00B633E2" w:rsidP="00B633E2">
      <w:pPr>
        <w:spacing w:after="0"/>
        <w:rPr>
          <w:bCs/>
          <w:lang w:val="vi-VN"/>
        </w:rPr>
      </w:pPr>
      <w:r w:rsidRPr="00107422">
        <w:rPr>
          <w:bCs/>
          <w:lang w:val="vi-VN"/>
        </w:rPr>
        <w:t>- Góc âm nhạc: Phách tre, sắc xô, mõ, quạt múa, dải lụa, đàn, loa nhạc</w:t>
      </w:r>
    </w:p>
    <w:p w14:paraId="6C54FBD4" w14:textId="77777777" w:rsidR="00B633E2" w:rsidRDefault="00B633E2" w:rsidP="00B633E2">
      <w:pPr>
        <w:spacing w:after="0"/>
        <w:rPr>
          <w:bCs/>
          <w:lang w:val="vi-VN"/>
        </w:rPr>
      </w:pPr>
      <w:r w:rsidRPr="00107422">
        <w:rPr>
          <w:bCs/>
          <w:lang w:val="vi-VN"/>
        </w:rPr>
        <w:t>- Góc thư viện: Tranh ảnh sách báo cũ, tranh chữ to kèm hình ảnh, keo dán, giấy A4, dập gim, truyện tranh thiếu nhi.</w:t>
      </w:r>
    </w:p>
    <w:p w14:paraId="134DEF47" w14:textId="77777777" w:rsidR="00B633E2" w:rsidRPr="00107422" w:rsidRDefault="00B633E2" w:rsidP="00B633E2">
      <w:pPr>
        <w:spacing w:after="0"/>
        <w:rPr>
          <w:bCs/>
          <w:lang w:val="vi-VN"/>
        </w:rPr>
      </w:pPr>
    </w:p>
    <w:p w14:paraId="2FE122A1" w14:textId="77777777" w:rsidR="00B633E2" w:rsidRPr="00B633E2" w:rsidRDefault="00B633E2" w:rsidP="00B633E2">
      <w:pPr>
        <w:spacing w:after="0"/>
        <w:rPr>
          <w:b/>
          <w:bCs/>
          <w:lang w:val="vi-VN"/>
        </w:rPr>
      </w:pPr>
      <w:r w:rsidRPr="00B633E2">
        <w:rPr>
          <w:b/>
          <w:bCs/>
          <w:lang w:val="vi-VN"/>
        </w:rPr>
        <w:t>III. Kế hoạch giáo dục tuần</w:t>
      </w:r>
    </w:p>
    <w:p w14:paraId="6AFA37ED" w14:textId="35E12A1E" w:rsidR="00B633E2" w:rsidRDefault="00B633E2" w:rsidP="00B633E2">
      <w:pPr>
        <w:spacing w:after="0"/>
        <w:rPr>
          <w:b/>
          <w:bCs/>
          <w:lang w:val="vi-VN"/>
        </w:rPr>
      </w:pPr>
      <w:r w:rsidRPr="00107422">
        <w:rPr>
          <w:b/>
          <w:bCs/>
          <w:lang w:val="vi-VN"/>
        </w:rPr>
        <w:t xml:space="preserve">Chủ đề: </w:t>
      </w:r>
      <w:r w:rsidR="00891D0C">
        <w:rPr>
          <w:b/>
          <w:bCs/>
        </w:rPr>
        <w:t>Giao</w:t>
      </w:r>
      <w:r w:rsidR="00891D0C">
        <w:rPr>
          <w:b/>
          <w:bCs/>
          <w:lang w:val="vi-VN"/>
        </w:rPr>
        <w:t xml:space="preserve"> thông</w:t>
      </w:r>
    </w:p>
    <w:p w14:paraId="61E506C1" w14:textId="77777777" w:rsidR="00891D0C" w:rsidRPr="00891D0C" w:rsidRDefault="00891D0C" w:rsidP="00B633E2">
      <w:pPr>
        <w:spacing w:after="0"/>
        <w:rPr>
          <w:b/>
          <w:bCs/>
          <w:lang w:val="vi-VN"/>
        </w:rPr>
      </w:pPr>
    </w:p>
    <w:tbl>
      <w:tblPr>
        <w:tblStyle w:val="TableGrid"/>
        <w:tblW w:w="0" w:type="auto"/>
        <w:tblInd w:w="0" w:type="dxa"/>
        <w:tblLook w:val="04A0" w:firstRow="1" w:lastRow="0" w:firstColumn="1" w:lastColumn="0" w:noHBand="0" w:noVBand="1"/>
      </w:tblPr>
      <w:tblGrid>
        <w:gridCol w:w="1272"/>
        <w:gridCol w:w="1272"/>
        <w:gridCol w:w="1272"/>
        <w:gridCol w:w="1272"/>
        <w:gridCol w:w="1570"/>
        <w:gridCol w:w="974"/>
        <w:gridCol w:w="2428"/>
        <w:gridCol w:w="2661"/>
        <w:gridCol w:w="1273"/>
      </w:tblGrid>
      <w:tr w:rsidR="00B633E2" w14:paraId="3D030292" w14:textId="77777777" w:rsidTr="00147849">
        <w:tc>
          <w:tcPr>
            <w:tcW w:w="1272" w:type="dxa"/>
          </w:tcPr>
          <w:p w14:paraId="1C407D34" w14:textId="77777777" w:rsidR="00B633E2" w:rsidRDefault="00B633E2" w:rsidP="0072240E">
            <w:r w:rsidRPr="00C34199">
              <w:rPr>
                <w:rFonts w:cs="Times New Roman"/>
                <w:bCs w:val="0"/>
                <w:szCs w:val="28"/>
              </w:rPr>
              <w:t>Hoạt động</w:t>
            </w:r>
          </w:p>
        </w:tc>
        <w:tc>
          <w:tcPr>
            <w:tcW w:w="2544" w:type="dxa"/>
            <w:gridSpan w:val="2"/>
          </w:tcPr>
          <w:p w14:paraId="71100256" w14:textId="77777777" w:rsidR="00B633E2" w:rsidRPr="00C34199" w:rsidRDefault="00B633E2" w:rsidP="0072240E">
            <w:pPr>
              <w:spacing w:line="288" w:lineRule="auto"/>
              <w:rPr>
                <w:rFonts w:cs="Times New Roman"/>
                <w:bCs w:val="0"/>
                <w:szCs w:val="28"/>
              </w:rPr>
            </w:pPr>
            <w:r>
              <w:rPr>
                <w:rFonts w:cs="Times New Roman"/>
                <w:bCs w:val="0"/>
                <w:szCs w:val="28"/>
              </w:rPr>
              <w:t xml:space="preserve">    </w:t>
            </w:r>
            <w:r w:rsidRPr="00C34199">
              <w:rPr>
                <w:rFonts w:cs="Times New Roman"/>
                <w:bCs w:val="0"/>
                <w:szCs w:val="28"/>
              </w:rPr>
              <w:t>Tuần 1</w:t>
            </w:r>
          </w:p>
          <w:p w14:paraId="0E36A444" w14:textId="37DC953E" w:rsidR="00B633E2" w:rsidRPr="00891D0C" w:rsidRDefault="00B633E2" w:rsidP="0072240E">
            <w:pPr>
              <w:rPr>
                <w:lang w:val="vi-VN"/>
              </w:rPr>
            </w:pPr>
            <w:r>
              <w:rPr>
                <w:rFonts w:cs="Times New Roman"/>
                <w:bCs w:val="0"/>
                <w:szCs w:val="28"/>
              </w:rPr>
              <w:t xml:space="preserve"> </w:t>
            </w:r>
            <w:r w:rsidRPr="00C34199">
              <w:rPr>
                <w:rFonts w:cs="Times New Roman"/>
                <w:bCs w:val="0"/>
                <w:szCs w:val="28"/>
              </w:rPr>
              <w:t>Từ</w:t>
            </w:r>
            <w:r>
              <w:rPr>
                <w:rFonts w:cs="Times New Roman"/>
                <w:bCs w:val="0"/>
                <w:szCs w:val="28"/>
              </w:rPr>
              <w:t xml:space="preserve"> </w:t>
            </w:r>
            <w:r w:rsidR="00891D0C">
              <w:rPr>
                <w:rFonts w:cs="Times New Roman"/>
                <w:bCs w:val="0"/>
                <w:szCs w:val="28"/>
              </w:rPr>
              <w:t>0</w:t>
            </w:r>
            <w:r>
              <w:rPr>
                <w:rFonts w:cs="Times New Roman"/>
                <w:bCs w:val="0"/>
                <w:szCs w:val="28"/>
              </w:rPr>
              <w:t>2/</w:t>
            </w:r>
            <w:r w:rsidR="00891D0C">
              <w:rPr>
                <w:rFonts w:cs="Times New Roman"/>
                <w:bCs w:val="0"/>
                <w:szCs w:val="28"/>
              </w:rPr>
              <w:t>03</w:t>
            </w:r>
            <w:r>
              <w:rPr>
                <w:rFonts w:cs="Times New Roman"/>
                <w:bCs w:val="0"/>
                <w:szCs w:val="28"/>
              </w:rPr>
              <w:t xml:space="preserve"> -        </w:t>
            </w:r>
            <w:r w:rsidR="00891D0C">
              <w:rPr>
                <w:rFonts w:cs="Times New Roman"/>
                <w:bCs w:val="0"/>
                <w:szCs w:val="28"/>
              </w:rPr>
              <w:t>06</w:t>
            </w:r>
            <w:r w:rsidR="00891D0C">
              <w:rPr>
                <w:rFonts w:cs="Times New Roman"/>
                <w:bCs w:val="0"/>
                <w:szCs w:val="28"/>
                <w:lang w:val="vi-VN"/>
              </w:rPr>
              <w:t>/</w:t>
            </w:r>
            <w:r w:rsidR="00C419BB">
              <w:rPr>
                <w:rFonts w:cs="Times New Roman"/>
                <w:bCs w:val="0"/>
                <w:szCs w:val="28"/>
                <w:lang w:val="vi-VN"/>
              </w:rPr>
              <w:t>03</w:t>
            </w:r>
            <w:r w:rsidR="00891D0C">
              <w:rPr>
                <w:rFonts w:cs="Times New Roman"/>
                <w:bCs w:val="0"/>
                <w:szCs w:val="28"/>
                <w:lang w:val="vi-VN"/>
              </w:rPr>
              <w:t>/2026</w:t>
            </w:r>
          </w:p>
        </w:tc>
        <w:tc>
          <w:tcPr>
            <w:tcW w:w="2842" w:type="dxa"/>
            <w:gridSpan w:val="2"/>
          </w:tcPr>
          <w:p w14:paraId="61488477" w14:textId="77777777" w:rsidR="00B633E2" w:rsidRPr="00C34199" w:rsidRDefault="00B633E2" w:rsidP="0072240E">
            <w:pPr>
              <w:spacing w:line="288" w:lineRule="auto"/>
              <w:rPr>
                <w:rFonts w:cs="Times New Roman"/>
                <w:bCs w:val="0"/>
                <w:szCs w:val="28"/>
              </w:rPr>
            </w:pPr>
            <w:r>
              <w:rPr>
                <w:rFonts w:cs="Times New Roman"/>
                <w:bCs w:val="0"/>
                <w:szCs w:val="28"/>
              </w:rPr>
              <w:t xml:space="preserve">                </w:t>
            </w:r>
            <w:r w:rsidRPr="00C34199">
              <w:rPr>
                <w:rFonts w:cs="Times New Roman"/>
                <w:bCs w:val="0"/>
                <w:szCs w:val="28"/>
              </w:rPr>
              <w:t>Tuần 2</w:t>
            </w:r>
          </w:p>
          <w:p w14:paraId="360EB92D" w14:textId="524744A8" w:rsidR="00B633E2" w:rsidRPr="00891D0C" w:rsidRDefault="00B633E2" w:rsidP="0072240E">
            <w:pPr>
              <w:rPr>
                <w:lang w:val="vi-VN"/>
              </w:rPr>
            </w:pPr>
            <w:r w:rsidRPr="00C34199">
              <w:rPr>
                <w:rFonts w:cs="Times New Roman"/>
                <w:bCs w:val="0"/>
                <w:szCs w:val="28"/>
              </w:rPr>
              <w:t xml:space="preserve">Từ </w:t>
            </w:r>
            <w:r w:rsidR="00891D0C">
              <w:rPr>
                <w:rFonts w:cs="Times New Roman"/>
                <w:bCs w:val="0"/>
                <w:szCs w:val="28"/>
              </w:rPr>
              <w:t>09</w:t>
            </w:r>
            <w:r w:rsidR="00891D0C">
              <w:rPr>
                <w:rFonts w:cs="Times New Roman"/>
                <w:bCs w:val="0"/>
                <w:szCs w:val="28"/>
                <w:lang w:val="vi-VN"/>
              </w:rPr>
              <w:t>/03 – 13/03/2026</w:t>
            </w:r>
          </w:p>
        </w:tc>
        <w:tc>
          <w:tcPr>
            <w:tcW w:w="3402" w:type="dxa"/>
            <w:gridSpan w:val="2"/>
          </w:tcPr>
          <w:p w14:paraId="6DE2B50F" w14:textId="77777777" w:rsidR="00B633E2" w:rsidRPr="00C34199" w:rsidRDefault="00B633E2" w:rsidP="0072240E">
            <w:pPr>
              <w:spacing w:line="288" w:lineRule="auto"/>
              <w:jc w:val="center"/>
              <w:rPr>
                <w:rFonts w:cs="Times New Roman"/>
                <w:bCs w:val="0"/>
                <w:szCs w:val="28"/>
              </w:rPr>
            </w:pPr>
            <w:r w:rsidRPr="00C34199">
              <w:rPr>
                <w:rFonts w:cs="Times New Roman"/>
                <w:bCs w:val="0"/>
                <w:szCs w:val="28"/>
              </w:rPr>
              <w:t>Tuần 3</w:t>
            </w:r>
          </w:p>
          <w:p w14:paraId="2D48E5C1" w14:textId="18D60036" w:rsidR="00B633E2" w:rsidRPr="00891D0C" w:rsidRDefault="00B633E2" w:rsidP="0072240E">
            <w:pPr>
              <w:jc w:val="center"/>
              <w:rPr>
                <w:lang w:val="vi-VN"/>
              </w:rPr>
            </w:pPr>
            <w:r w:rsidRPr="00C34199">
              <w:rPr>
                <w:rFonts w:cs="Times New Roman"/>
                <w:bCs w:val="0"/>
                <w:szCs w:val="28"/>
              </w:rPr>
              <w:t xml:space="preserve">Từ </w:t>
            </w:r>
            <w:r w:rsidR="00891D0C">
              <w:rPr>
                <w:rFonts w:cs="Times New Roman"/>
                <w:bCs w:val="0"/>
                <w:szCs w:val="28"/>
              </w:rPr>
              <w:t>16</w:t>
            </w:r>
            <w:r w:rsidR="00891D0C">
              <w:rPr>
                <w:rFonts w:cs="Times New Roman"/>
                <w:bCs w:val="0"/>
                <w:szCs w:val="28"/>
                <w:lang w:val="vi-VN"/>
              </w:rPr>
              <w:t xml:space="preserve">/03 </w:t>
            </w:r>
            <w:r w:rsidR="00407FD7">
              <w:rPr>
                <w:rFonts w:cs="Times New Roman"/>
                <w:bCs w:val="0"/>
                <w:szCs w:val="28"/>
                <w:lang w:val="vi-VN"/>
              </w:rPr>
              <w:t>–</w:t>
            </w:r>
            <w:r w:rsidR="00891D0C">
              <w:rPr>
                <w:rFonts w:cs="Times New Roman"/>
                <w:bCs w:val="0"/>
                <w:szCs w:val="28"/>
                <w:lang w:val="vi-VN"/>
              </w:rPr>
              <w:t xml:space="preserve"> </w:t>
            </w:r>
            <w:r w:rsidR="00407FD7">
              <w:rPr>
                <w:rFonts w:cs="Times New Roman"/>
                <w:bCs w:val="0"/>
                <w:szCs w:val="28"/>
                <w:lang w:val="vi-VN"/>
              </w:rPr>
              <w:t>20/03/2026</w:t>
            </w:r>
          </w:p>
        </w:tc>
        <w:tc>
          <w:tcPr>
            <w:tcW w:w="2661" w:type="dxa"/>
          </w:tcPr>
          <w:p w14:paraId="60A2E6C4" w14:textId="77777777" w:rsidR="00B633E2" w:rsidRPr="00C34199" w:rsidRDefault="00B633E2" w:rsidP="0072240E">
            <w:pPr>
              <w:spacing w:line="288" w:lineRule="auto"/>
              <w:jc w:val="center"/>
              <w:rPr>
                <w:rFonts w:cs="Times New Roman"/>
                <w:bCs w:val="0"/>
                <w:szCs w:val="28"/>
              </w:rPr>
            </w:pPr>
            <w:r w:rsidRPr="00C34199">
              <w:rPr>
                <w:rFonts w:cs="Times New Roman"/>
                <w:bCs w:val="0"/>
                <w:szCs w:val="28"/>
              </w:rPr>
              <w:t>Tuần 4</w:t>
            </w:r>
          </w:p>
          <w:p w14:paraId="647BDC3F" w14:textId="4211E68A" w:rsidR="00B633E2" w:rsidRDefault="00B633E2" w:rsidP="0072240E">
            <w:pPr>
              <w:jc w:val="both"/>
            </w:pPr>
            <w:r w:rsidRPr="00C34199">
              <w:rPr>
                <w:rFonts w:cs="Times New Roman"/>
                <w:bCs w:val="0"/>
                <w:szCs w:val="28"/>
              </w:rPr>
              <w:t xml:space="preserve">Từ </w:t>
            </w:r>
            <w:r w:rsidR="00407FD7">
              <w:rPr>
                <w:rFonts w:cs="Times New Roman"/>
                <w:bCs w:val="0"/>
                <w:szCs w:val="28"/>
              </w:rPr>
              <w:t>23</w:t>
            </w:r>
            <w:r w:rsidR="00407FD7">
              <w:rPr>
                <w:rFonts w:cs="Times New Roman"/>
                <w:bCs w:val="0"/>
                <w:szCs w:val="28"/>
                <w:lang w:val="vi-VN"/>
              </w:rPr>
              <w:t>/03 – 27/03</w:t>
            </w:r>
            <w:r w:rsidRPr="00C34199">
              <w:rPr>
                <w:rFonts w:cs="Times New Roman"/>
                <w:bCs w:val="0"/>
                <w:szCs w:val="28"/>
              </w:rPr>
              <w:t>/2026</w:t>
            </w:r>
          </w:p>
        </w:tc>
        <w:tc>
          <w:tcPr>
            <w:tcW w:w="1273" w:type="dxa"/>
          </w:tcPr>
          <w:p w14:paraId="7EBD3E11" w14:textId="77777777" w:rsidR="00B633E2" w:rsidRDefault="00B633E2" w:rsidP="0072240E">
            <w:r>
              <w:t>Lưu</w:t>
            </w:r>
            <w:r>
              <w:rPr>
                <w:lang w:val="vi-VN"/>
              </w:rPr>
              <w:t xml:space="preserve"> ý</w:t>
            </w:r>
          </w:p>
        </w:tc>
      </w:tr>
      <w:tr w:rsidR="00B633E2" w14:paraId="29711797" w14:textId="77777777" w:rsidTr="00147849">
        <w:tc>
          <w:tcPr>
            <w:tcW w:w="1272" w:type="dxa"/>
          </w:tcPr>
          <w:p w14:paraId="37866033" w14:textId="77777777" w:rsidR="00B633E2" w:rsidRDefault="00B633E2" w:rsidP="0072240E">
            <w:r w:rsidRPr="00107422">
              <w:rPr>
                <w:rFonts w:cs="Times New Roman"/>
                <w:b w:val="0"/>
                <w:szCs w:val="28"/>
              </w:rPr>
              <w:t>Chủ đề</w:t>
            </w:r>
          </w:p>
        </w:tc>
        <w:tc>
          <w:tcPr>
            <w:tcW w:w="2544" w:type="dxa"/>
            <w:gridSpan w:val="2"/>
          </w:tcPr>
          <w:p w14:paraId="3925511B" w14:textId="6A66F883" w:rsidR="00B633E2" w:rsidRPr="00407FD7" w:rsidRDefault="00891D0C" w:rsidP="00891D0C">
            <w:pPr>
              <w:rPr>
                <w:rFonts w:cs="Times New Roman"/>
                <w:b w:val="0"/>
                <w:szCs w:val="28"/>
              </w:rPr>
            </w:pPr>
            <w:r w:rsidRPr="00891D0C">
              <w:rPr>
                <w:rFonts w:cs="Times New Roman"/>
                <w:b w:val="0"/>
                <w:szCs w:val="28"/>
              </w:rPr>
              <w:t xml:space="preserve">Ngày Quốc tế phụ nữ 8/3 </w:t>
            </w:r>
          </w:p>
        </w:tc>
        <w:tc>
          <w:tcPr>
            <w:tcW w:w="2842" w:type="dxa"/>
            <w:gridSpan w:val="2"/>
          </w:tcPr>
          <w:p w14:paraId="67A544B5" w14:textId="5E7416BC" w:rsidR="00B633E2" w:rsidRDefault="00407FD7" w:rsidP="0072240E">
            <w:r w:rsidRPr="00891D0C">
              <w:rPr>
                <w:rFonts w:cs="Times New Roman"/>
                <w:b w:val="0"/>
                <w:szCs w:val="28"/>
              </w:rPr>
              <w:t>Phương tiện giao thông đường bộ</w:t>
            </w:r>
          </w:p>
        </w:tc>
        <w:tc>
          <w:tcPr>
            <w:tcW w:w="3402" w:type="dxa"/>
            <w:gridSpan w:val="2"/>
          </w:tcPr>
          <w:p w14:paraId="4A49D408" w14:textId="05DB77BE" w:rsidR="00B633E2" w:rsidRDefault="00407FD7" w:rsidP="0072240E">
            <w:r w:rsidRPr="00891D0C">
              <w:rPr>
                <w:rFonts w:cs="Times New Roman"/>
                <w:b w:val="0"/>
                <w:szCs w:val="28"/>
              </w:rPr>
              <w:t>Phương tiện giao thông đường thủy - hàng không</w:t>
            </w:r>
          </w:p>
        </w:tc>
        <w:tc>
          <w:tcPr>
            <w:tcW w:w="2661" w:type="dxa"/>
          </w:tcPr>
          <w:p w14:paraId="0D580F8D" w14:textId="2A7E44BD" w:rsidR="00B633E2" w:rsidRPr="00407FD7" w:rsidRDefault="00407FD7" w:rsidP="0072240E">
            <w:pPr>
              <w:rPr>
                <w:b w:val="0"/>
                <w:bCs w:val="0"/>
              </w:rPr>
            </w:pPr>
            <w:r w:rsidRPr="00407FD7">
              <w:rPr>
                <w:b w:val="0"/>
                <w:bCs w:val="0"/>
              </w:rPr>
              <w:t>Luật giao thông</w:t>
            </w:r>
          </w:p>
        </w:tc>
        <w:tc>
          <w:tcPr>
            <w:tcW w:w="1273" w:type="dxa"/>
          </w:tcPr>
          <w:p w14:paraId="06594322" w14:textId="77777777" w:rsidR="00B633E2" w:rsidRDefault="00B633E2" w:rsidP="0072240E"/>
        </w:tc>
      </w:tr>
      <w:tr w:rsidR="00B633E2" w14:paraId="429AA7E9" w14:textId="77777777" w:rsidTr="00123769">
        <w:tc>
          <w:tcPr>
            <w:tcW w:w="1272" w:type="dxa"/>
          </w:tcPr>
          <w:p w14:paraId="72A2C415" w14:textId="77777777" w:rsidR="00B633E2" w:rsidRDefault="00B633E2" w:rsidP="0072240E">
            <w:r w:rsidRPr="00107422">
              <w:rPr>
                <w:rFonts w:cs="Times New Roman"/>
                <w:b w:val="0"/>
                <w:szCs w:val="28"/>
              </w:rPr>
              <w:t>Đón trẻ trò chuyện</w:t>
            </w:r>
          </w:p>
        </w:tc>
        <w:tc>
          <w:tcPr>
            <w:tcW w:w="11449" w:type="dxa"/>
            <w:gridSpan w:val="7"/>
          </w:tcPr>
          <w:p w14:paraId="69495DBA" w14:textId="77777777" w:rsidR="00B633E2" w:rsidRDefault="00B633E2" w:rsidP="0072240E">
            <w:pPr>
              <w:rPr>
                <w:rFonts w:cs="Times New Roman"/>
                <w:b w:val="0"/>
                <w:szCs w:val="28"/>
                <w:lang w:val="vi-VN"/>
              </w:rPr>
            </w:pPr>
            <w:r w:rsidRPr="00107422">
              <w:rPr>
                <w:rFonts w:cs="Times New Roman"/>
                <w:b w:val="0"/>
                <w:szCs w:val="28"/>
              </w:rPr>
              <w:t>- Trò chuyện về những cảm xúc của trẻ về ngày nghỉ cuối tuần.</w:t>
            </w:r>
          </w:p>
          <w:p w14:paraId="7697B8AA" w14:textId="77777777" w:rsidR="005D4ECE" w:rsidRPr="005D4ECE" w:rsidRDefault="005D4ECE" w:rsidP="005D4ECE">
            <w:pPr>
              <w:rPr>
                <w:rFonts w:cs="Times New Roman"/>
                <w:b w:val="0"/>
                <w:szCs w:val="28"/>
                <w:lang w:val="vi-VN"/>
              </w:rPr>
            </w:pPr>
            <w:r w:rsidRPr="005D4ECE">
              <w:rPr>
                <w:rFonts w:cs="Times New Roman"/>
                <w:b w:val="0"/>
                <w:szCs w:val="28"/>
                <w:lang w:val="vi-VN"/>
              </w:rPr>
              <w:t>- Trẻ vào lớp cất đồ dùng và tự chọn đồ chơi theo ý thích.</w:t>
            </w:r>
          </w:p>
          <w:p w14:paraId="359444C6" w14:textId="77777777" w:rsidR="005D4ECE" w:rsidRPr="005D4ECE" w:rsidRDefault="005D4ECE" w:rsidP="005D4ECE">
            <w:pPr>
              <w:rPr>
                <w:rFonts w:cs="Times New Roman"/>
                <w:b w:val="0"/>
                <w:szCs w:val="28"/>
                <w:lang w:val="vi-VN"/>
              </w:rPr>
            </w:pPr>
            <w:r w:rsidRPr="005D4ECE">
              <w:rPr>
                <w:rFonts w:cs="Times New Roman"/>
                <w:b w:val="0"/>
                <w:szCs w:val="28"/>
                <w:lang w:val="vi-VN"/>
              </w:rPr>
              <w:t xml:space="preserve"> - Trao đổi với cha mẹ về tình hình của trẻ ở nhà, ở lớp.</w:t>
            </w:r>
          </w:p>
          <w:p w14:paraId="141F32E1" w14:textId="77777777" w:rsidR="005D4ECE" w:rsidRPr="005D4ECE" w:rsidRDefault="005D4ECE" w:rsidP="005D4ECE">
            <w:pPr>
              <w:rPr>
                <w:rFonts w:cs="Times New Roman"/>
                <w:b w:val="0"/>
                <w:szCs w:val="28"/>
                <w:lang w:val="vi-VN"/>
              </w:rPr>
            </w:pPr>
            <w:r w:rsidRPr="005D4ECE">
              <w:rPr>
                <w:rFonts w:cs="Times New Roman"/>
                <w:b w:val="0"/>
                <w:szCs w:val="28"/>
                <w:lang w:val="vi-VN"/>
              </w:rPr>
              <w:t>- Cho trẻ xem băng hình về những người phụ nữ Việt Nam trung hậu, đảm đang...</w:t>
            </w:r>
          </w:p>
          <w:p w14:paraId="0BEF9824" w14:textId="77777777" w:rsidR="005D4ECE" w:rsidRPr="005D4ECE" w:rsidRDefault="005D4ECE" w:rsidP="005D4ECE">
            <w:pPr>
              <w:rPr>
                <w:rFonts w:cs="Times New Roman"/>
                <w:b w:val="0"/>
                <w:szCs w:val="28"/>
                <w:lang w:val="vi-VN"/>
              </w:rPr>
            </w:pPr>
            <w:r w:rsidRPr="005D4ECE">
              <w:rPr>
                <w:rFonts w:cs="Times New Roman"/>
                <w:b w:val="0"/>
                <w:szCs w:val="28"/>
                <w:lang w:val="vi-VN"/>
              </w:rPr>
              <w:t>- Trẻ biết ơn các bà các mẹ các chị...</w:t>
            </w:r>
          </w:p>
          <w:p w14:paraId="39459D7E" w14:textId="01AC4B9D" w:rsidR="005D4ECE" w:rsidRDefault="005D4ECE" w:rsidP="005D4ECE">
            <w:pPr>
              <w:rPr>
                <w:rFonts w:cs="Times New Roman"/>
                <w:b w:val="0"/>
                <w:szCs w:val="28"/>
                <w:lang w:val="vi-VN"/>
              </w:rPr>
            </w:pPr>
            <w:r w:rsidRPr="005D4ECE">
              <w:rPr>
                <w:rFonts w:cs="Times New Roman"/>
                <w:b w:val="0"/>
                <w:szCs w:val="28"/>
                <w:lang w:val="vi-VN"/>
              </w:rPr>
              <w:t xml:space="preserve"> - Trò chuyện với trẻ về ngày quốc tế phụ nữ 8/3.</w:t>
            </w:r>
          </w:p>
          <w:p w14:paraId="7E6BDD3B" w14:textId="77777777" w:rsidR="0043122C" w:rsidRPr="0043122C" w:rsidRDefault="0043122C" w:rsidP="00245134">
            <w:pPr>
              <w:ind w:left="-170"/>
              <w:rPr>
                <w:rFonts w:cs="Times New Roman"/>
                <w:b w:val="0"/>
                <w:szCs w:val="28"/>
                <w:lang w:val="vi-VN"/>
              </w:rPr>
            </w:pPr>
            <w:r w:rsidRPr="0043122C">
              <w:rPr>
                <w:rFonts w:cs="Times New Roman"/>
                <w:b w:val="0"/>
                <w:szCs w:val="28"/>
                <w:lang w:val="vi-VN"/>
              </w:rPr>
              <w:lastRenderedPageBreak/>
              <w:t>- Cô và trẻ cùng nhau trò chuyện về đặc điểm giống nhau, khác nhau của một số loại PTGT đường bộ</w:t>
            </w:r>
          </w:p>
          <w:p w14:paraId="744A51E1" w14:textId="0B1320DD" w:rsidR="0043122C" w:rsidRDefault="0043122C" w:rsidP="0043122C">
            <w:pPr>
              <w:rPr>
                <w:rFonts w:cs="Times New Roman"/>
                <w:b w:val="0"/>
                <w:szCs w:val="28"/>
                <w:lang w:val="vi-VN"/>
              </w:rPr>
            </w:pPr>
            <w:r w:rsidRPr="0043122C">
              <w:rPr>
                <w:rFonts w:cs="Times New Roman"/>
                <w:b w:val="0"/>
                <w:szCs w:val="28"/>
                <w:lang w:val="vi-VN"/>
              </w:rPr>
              <w:t>- Trẻ biết giữ an toàn và giữ vệ sinh khi tham gia giao thông</w:t>
            </w:r>
          </w:p>
          <w:p w14:paraId="5E522A28" w14:textId="77777777" w:rsidR="0043122C" w:rsidRPr="0043122C" w:rsidRDefault="0043122C" w:rsidP="0043122C">
            <w:pPr>
              <w:rPr>
                <w:rFonts w:cs="Times New Roman"/>
                <w:b w:val="0"/>
                <w:szCs w:val="28"/>
                <w:lang w:val="vi-VN"/>
              </w:rPr>
            </w:pPr>
            <w:r w:rsidRPr="0043122C">
              <w:rPr>
                <w:rFonts w:cs="Times New Roman"/>
                <w:b w:val="0"/>
                <w:szCs w:val="28"/>
                <w:lang w:val="vi-VN"/>
              </w:rPr>
              <w:t>- Cô cho trẻ xem băng hình, tranh ảnh về các loại PTGT đường thủy, đường hàng không.</w:t>
            </w:r>
          </w:p>
          <w:p w14:paraId="112824CA" w14:textId="77777777" w:rsidR="0043122C" w:rsidRPr="0043122C" w:rsidRDefault="0043122C" w:rsidP="0043122C">
            <w:pPr>
              <w:rPr>
                <w:rFonts w:cs="Times New Roman"/>
                <w:b w:val="0"/>
                <w:szCs w:val="28"/>
                <w:lang w:val="vi-VN"/>
              </w:rPr>
            </w:pPr>
            <w:r w:rsidRPr="0043122C">
              <w:rPr>
                <w:rFonts w:cs="Times New Roman"/>
                <w:b w:val="0"/>
                <w:szCs w:val="28"/>
                <w:lang w:val="vi-VN"/>
              </w:rPr>
              <w:t>- Cô và trẻ cùng nhau trò chuyện về đặc điểm giống nhau, khác nhau của một số loại PTGT đường thủy, đường hàng không.</w:t>
            </w:r>
          </w:p>
          <w:p w14:paraId="502D3605" w14:textId="4C180E35" w:rsidR="0043122C" w:rsidRDefault="0043122C" w:rsidP="0043122C">
            <w:pPr>
              <w:rPr>
                <w:rFonts w:cs="Times New Roman"/>
                <w:b w:val="0"/>
                <w:szCs w:val="28"/>
                <w:lang w:val="vi-VN"/>
              </w:rPr>
            </w:pPr>
            <w:r w:rsidRPr="0043122C">
              <w:rPr>
                <w:rFonts w:cs="Times New Roman"/>
                <w:b w:val="0"/>
                <w:szCs w:val="28"/>
                <w:lang w:val="vi-VN"/>
              </w:rPr>
              <w:t>- Trẻ biết giữ an toàn và giữ vệ sinh khi tham gia giao thông đường thủy và đường hàng không</w:t>
            </w:r>
          </w:p>
          <w:p w14:paraId="2D181646" w14:textId="77777777" w:rsidR="00245134" w:rsidRPr="00245134" w:rsidRDefault="00245134" w:rsidP="00245134">
            <w:pPr>
              <w:rPr>
                <w:rFonts w:cs="Times New Roman"/>
                <w:b w:val="0"/>
                <w:szCs w:val="28"/>
                <w:lang w:val="vi-VN"/>
              </w:rPr>
            </w:pPr>
            <w:r w:rsidRPr="00245134">
              <w:rPr>
                <w:rFonts w:cs="Times New Roman"/>
                <w:b w:val="0"/>
                <w:szCs w:val="28"/>
                <w:lang w:val="vi-VN"/>
              </w:rPr>
              <w:t>- Cô cho trẻ xem băng hình, tranh ảnh về các loại biển hiệu, đèn tín hiệu thông thường.</w:t>
            </w:r>
          </w:p>
          <w:p w14:paraId="000DE28A" w14:textId="101B556C" w:rsidR="00245134" w:rsidRPr="005D4ECE" w:rsidRDefault="00245134" w:rsidP="00245134">
            <w:pPr>
              <w:rPr>
                <w:rFonts w:cs="Times New Roman"/>
                <w:b w:val="0"/>
                <w:szCs w:val="28"/>
                <w:lang w:val="vi-VN"/>
              </w:rPr>
            </w:pPr>
            <w:r w:rsidRPr="00245134">
              <w:rPr>
                <w:rFonts w:cs="Times New Roman"/>
                <w:b w:val="0"/>
                <w:szCs w:val="28"/>
                <w:lang w:val="vi-VN"/>
              </w:rPr>
              <w:t>- Cô và trẻ cùng nhau trò chuyện về luật giao thông đường bộ</w:t>
            </w:r>
          </w:p>
          <w:p w14:paraId="67A9DD75" w14:textId="3DA32F43" w:rsidR="00245134" w:rsidRPr="0055708F" w:rsidRDefault="00B633E2" w:rsidP="0072240E">
            <w:pPr>
              <w:rPr>
                <w:rFonts w:cs="Times New Roman"/>
                <w:b w:val="0"/>
                <w:szCs w:val="28"/>
                <w:lang w:val="vi-VN"/>
              </w:rPr>
            </w:pPr>
            <w:r w:rsidRPr="00107422">
              <w:rPr>
                <w:rFonts w:cs="Times New Roman"/>
                <w:b w:val="0"/>
                <w:szCs w:val="28"/>
              </w:rPr>
              <w:t xml:space="preserve">- </w:t>
            </w:r>
            <w:r w:rsidR="00245134" w:rsidRPr="00245134">
              <w:rPr>
                <w:rFonts w:cs="Times New Roman"/>
                <w:b w:val="0"/>
                <w:szCs w:val="28"/>
              </w:rPr>
              <w:t xml:space="preserve">Trò chuyện với trẻ về các phương tiện giao thông đường bộ mà trẻ biết </w:t>
            </w:r>
            <w:proofErr w:type="gramStart"/>
            <w:r w:rsidR="00245134" w:rsidRPr="00245134">
              <w:rPr>
                <w:rFonts w:cs="Times New Roman"/>
                <w:b w:val="0"/>
                <w:szCs w:val="28"/>
              </w:rPr>
              <w:t>( xe</w:t>
            </w:r>
            <w:proofErr w:type="gramEnd"/>
            <w:r w:rsidR="00245134" w:rsidRPr="00245134">
              <w:rPr>
                <w:rFonts w:cs="Times New Roman"/>
                <w:b w:val="0"/>
                <w:szCs w:val="28"/>
              </w:rPr>
              <w:t xml:space="preserve"> đạp, xe máy, ô tô</w:t>
            </w:r>
            <w:proofErr w:type="gramStart"/>
            <w:r w:rsidR="00245134" w:rsidRPr="00245134">
              <w:rPr>
                <w:rFonts w:cs="Times New Roman"/>
                <w:b w:val="0"/>
                <w:szCs w:val="28"/>
              </w:rPr>
              <w:t>, )</w:t>
            </w:r>
            <w:proofErr w:type="gramEnd"/>
            <w:r w:rsidR="00245134" w:rsidRPr="00245134">
              <w:rPr>
                <w:rFonts w:cs="Times New Roman"/>
                <w:b w:val="0"/>
                <w:szCs w:val="28"/>
              </w:rPr>
              <w:t>.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r w:rsidR="0055708F">
              <w:rPr>
                <w:rFonts w:cs="Times New Roman"/>
                <w:b w:val="0"/>
                <w:szCs w:val="28"/>
                <w:lang w:val="vi-VN"/>
              </w:rPr>
              <w:t xml:space="preserve"> K</w:t>
            </w:r>
            <w:r w:rsidR="0055708F" w:rsidRPr="0055708F">
              <w:rPr>
                <w:rFonts w:cs="Times New Roman"/>
                <w:b w:val="0"/>
                <w:szCs w:val="28"/>
                <w:lang w:val="vi-VN"/>
              </w:rPr>
              <w:t>hi tham gia giao thông cần nghiêm chỉnh chấp hành đúng luật giao thông đường thuỷ như: khi ngồi trên tàu thuyền không được đùa nghịch hoặc ngó xuống nước</w:t>
            </w:r>
          </w:p>
          <w:p w14:paraId="53201932" w14:textId="5B0B9D99" w:rsidR="00B633E2" w:rsidRPr="00107422" w:rsidRDefault="00B633E2" w:rsidP="0072240E">
            <w:pPr>
              <w:rPr>
                <w:rFonts w:cs="Times New Roman"/>
                <w:b w:val="0"/>
                <w:szCs w:val="28"/>
              </w:rPr>
            </w:pPr>
            <w:r w:rsidRPr="00107422">
              <w:rPr>
                <w:rFonts w:cs="Times New Roman"/>
                <w:b w:val="0"/>
                <w:szCs w:val="28"/>
              </w:rPr>
              <w:t>- Biết tuân thủ các quy định của luật GT khi tham gia GT</w:t>
            </w:r>
          </w:p>
          <w:p w14:paraId="117367FC" w14:textId="4CC1E7AE" w:rsidR="00B633E2" w:rsidRDefault="00B633E2" w:rsidP="0072240E">
            <w:pPr>
              <w:rPr>
                <w:rFonts w:cs="Times New Roman"/>
                <w:b w:val="0"/>
                <w:szCs w:val="28"/>
              </w:rPr>
            </w:pPr>
            <w:r w:rsidRPr="00107422">
              <w:rPr>
                <w:rFonts w:cs="Times New Roman"/>
                <w:b w:val="0"/>
                <w:szCs w:val="28"/>
              </w:rPr>
              <w:t xml:space="preserve">- Hướng trẻ đến sự thay đổi trong lớp (có bức tranh, ảnh về </w:t>
            </w:r>
            <w:r w:rsidR="00147849">
              <w:rPr>
                <w:rFonts w:cs="Times New Roman"/>
                <w:b w:val="0"/>
                <w:szCs w:val="28"/>
              </w:rPr>
              <w:t>chủ</w:t>
            </w:r>
            <w:r w:rsidR="00147849">
              <w:rPr>
                <w:rFonts w:cs="Times New Roman"/>
                <w:b w:val="0"/>
                <w:szCs w:val="28"/>
                <w:lang w:val="vi-VN"/>
              </w:rPr>
              <w:t xml:space="preserve"> đề giao thông</w:t>
            </w:r>
            <w:r w:rsidRPr="00107422">
              <w:rPr>
                <w:rFonts w:cs="Times New Roman"/>
                <w:b w:val="0"/>
                <w:szCs w:val="28"/>
              </w:rPr>
              <w:t xml:space="preserve">, có nhiều đồ dùng, đồ chơi về </w:t>
            </w:r>
            <w:r w:rsidR="00147849">
              <w:rPr>
                <w:rFonts w:cs="Times New Roman"/>
                <w:b w:val="0"/>
                <w:szCs w:val="28"/>
              </w:rPr>
              <w:t>giao</w:t>
            </w:r>
            <w:r w:rsidR="00147849">
              <w:rPr>
                <w:rFonts w:cs="Times New Roman"/>
                <w:b w:val="0"/>
                <w:szCs w:val="28"/>
                <w:lang w:val="vi-VN"/>
              </w:rPr>
              <w:t xml:space="preserve"> thông</w:t>
            </w:r>
            <w:r w:rsidRPr="00107422">
              <w:rPr>
                <w:rFonts w:cs="Times New Roman"/>
                <w:b w:val="0"/>
                <w:szCs w:val="28"/>
              </w:rPr>
              <w:t>)</w:t>
            </w:r>
          </w:p>
          <w:p w14:paraId="1EE9AD71" w14:textId="77777777" w:rsidR="00C2205C" w:rsidRPr="0052413F" w:rsidRDefault="00C2205C" w:rsidP="00C2205C">
            <w:pPr>
              <w:rPr>
                <w:b w:val="0"/>
                <w:bCs w:val="0"/>
              </w:rPr>
            </w:pPr>
            <w:r w:rsidRPr="0052413F">
              <w:rPr>
                <w:b w:val="0"/>
                <w:bCs w:val="0"/>
              </w:rPr>
              <w:t>- Trò chuyện cùng trẻ thế nào là tình trạng ô nhiễm môi trường. (Là tình trạng môi trường bị ô nhiễm bởi rác thải, các chất hóa học, sinh học... dẫn đến phá hủy môi trường làm biến đổi các thành phần và làm ảnh hưởng đến sức khỏe con người và vạn vật. Từ đó hướng dẫn trẻ có những hành động giữ cho môi trường luôn sạch đẹp sử dụng hợp lý và tiết kiệm tài nguyên thiên nhiên.</w:t>
            </w:r>
          </w:p>
          <w:p w14:paraId="2E2F1833" w14:textId="77777777" w:rsidR="00B633E2" w:rsidRDefault="00B633E2" w:rsidP="0072240E">
            <w:pPr>
              <w:spacing w:line="288" w:lineRule="auto"/>
              <w:rPr>
                <w:rFonts w:cs="Times New Roman"/>
                <w:b w:val="0"/>
                <w:szCs w:val="28"/>
                <w:lang w:val="vi-VN"/>
              </w:rPr>
            </w:pPr>
            <w:r w:rsidRPr="00107422">
              <w:rPr>
                <w:rFonts w:cs="Times New Roman"/>
                <w:b w:val="0"/>
                <w:szCs w:val="28"/>
              </w:rPr>
              <w:t>Từ đó giúp con người có những hoạt động 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p w14:paraId="0BB0288B" w14:textId="77777777" w:rsidR="001E1067" w:rsidRPr="001E1067" w:rsidRDefault="001E1067" w:rsidP="001E1067">
            <w:pPr>
              <w:spacing w:line="288" w:lineRule="auto"/>
              <w:rPr>
                <w:rFonts w:cs="Times New Roman"/>
                <w:b w:val="0"/>
                <w:szCs w:val="28"/>
                <w:lang w:val="vi-VN"/>
              </w:rPr>
            </w:pPr>
            <w:r w:rsidRPr="001E1067">
              <w:rPr>
                <w:rFonts w:cs="Times New Roman"/>
                <w:b w:val="0"/>
                <w:szCs w:val="28"/>
                <w:lang w:val="vi-VN"/>
              </w:rPr>
              <w:t>- Biết 1 số ứng xử về giới tính như: Đi vệ sinh đúng nơi quy định, biết 1 số đặc điểm sở thích của bản thân và biết cách chăm sóc bảo vệ bản thân như:</w:t>
            </w:r>
          </w:p>
          <w:p w14:paraId="00101F56" w14:textId="77777777" w:rsidR="001E1067" w:rsidRPr="001E1067" w:rsidRDefault="001E1067" w:rsidP="001E1067">
            <w:pPr>
              <w:spacing w:line="288" w:lineRule="auto"/>
              <w:rPr>
                <w:rFonts w:cs="Times New Roman"/>
                <w:b w:val="0"/>
                <w:szCs w:val="28"/>
                <w:lang w:val="vi-VN"/>
              </w:rPr>
            </w:pPr>
            <w:r w:rsidRPr="001E1067">
              <w:rPr>
                <w:rFonts w:cs="Times New Roman"/>
                <w:b w:val="0"/>
                <w:szCs w:val="28"/>
                <w:lang w:val="vi-VN"/>
              </w:rPr>
              <w:t>+ Không chơi những vật sắc nhọn.</w:t>
            </w:r>
          </w:p>
          <w:p w14:paraId="058EDA9F" w14:textId="77777777" w:rsidR="001E1067" w:rsidRPr="001E1067" w:rsidRDefault="001E1067" w:rsidP="001E1067">
            <w:pPr>
              <w:spacing w:line="288" w:lineRule="auto"/>
              <w:rPr>
                <w:rFonts w:cs="Times New Roman"/>
                <w:b w:val="0"/>
                <w:szCs w:val="28"/>
                <w:lang w:val="vi-VN"/>
              </w:rPr>
            </w:pPr>
            <w:r w:rsidRPr="001E1067">
              <w:rPr>
                <w:rFonts w:cs="Times New Roman"/>
                <w:b w:val="0"/>
                <w:szCs w:val="28"/>
                <w:lang w:val="vi-VN"/>
              </w:rPr>
              <w:lastRenderedPageBreak/>
              <w:t>+  Không chơi những nơi nguy hiểm mất an toàn: ao hồ sông suối</w:t>
            </w:r>
          </w:p>
          <w:p w14:paraId="5465B7F7" w14:textId="77777777" w:rsidR="001E1067" w:rsidRPr="001E1067" w:rsidRDefault="001E1067" w:rsidP="001E1067">
            <w:pPr>
              <w:spacing w:line="288" w:lineRule="auto"/>
              <w:rPr>
                <w:rFonts w:cs="Times New Roman"/>
                <w:b w:val="0"/>
                <w:szCs w:val="28"/>
                <w:lang w:val="vi-VN"/>
              </w:rPr>
            </w:pPr>
            <w:r w:rsidRPr="001E1067">
              <w:rPr>
                <w:rFonts w:cs="Times New Roman"/>
                <w:b w:val="0"/>
                <w:szCs w:val="28"/>
                <w:lang w:val="vi-VN"/>
              </w:rPr>
              <w:t>+ Chạy khỏi nơi nguy hiểm khi có cháy nổ</w:t>
            </w:r>
          </w:p>
          <w:p w14:paraId="5D4F5AAF" w14:textId="77777777" w:rsidR="001E1067" w:rsidRPr="001E1067" w:rsidRDefault="001E1067" w:rsidP="001E1067">
            <w:pPr>
              <w:spacing w:line="288" w:lineRule="auto"/>
              <w:rPr>
                <w:rFonts w:cs="Times New Roman"/>
                <w:b w:val="0"/>
                <w:szCs w:val="28"/>
                <w:lang w:val="vi-VN"/>
              </w:rPr>
            </w:pPr>
            <w:r w:rsidRPr="001E1067">
              <w:rPr>
                <w:rFonts w:cs="Times New Roman"/>
                <w:b w:val="0"/>
                <w:szCs w:val="28"/>
                <w:lang w:val="vi-VN"/>
              </w:rPr>
              <w:t>- Khi thấy người nóng sốt đổ mồ hôi, khó chịu phải chia sẻ với người lớn, với cô giáo.</w:t>
            </w:r>
          </w:p>
          <w:p w14:paraId="5FA5F8B6" w14:textId="4856DF0A" w:rsidR="001E1067" w:rsidRPr="001E1067" w:rsidRDefault="001E1067" w:rsidP="001E1067">
            <w:pPr>
              <w:spacing w:line="288" w:lineRule="auto"/>
              <w:rPr>
                <w:rFonts w:cs="Times New Roman"/>
                <w:b w:val="0"/>
                <w:szCs w:val="28"/>
                <w:lang w:val="vi-VN"/>
              </w:rPr>
            </w:pPr>
            <w:r w:rsidRPr="001E1067">
              <w:rPr>
                <w:rFonts w:cs="Times New Roman"/>
                <w:b w:val="0"/>
                <w:szCs w:val="28"/>
                <w:lang w:val="vi-VN"/>
              </w:rPr>
              <w:t>- Khi lạc đường cần bình tĩnh và nhờ người lớn hoặc các chú công an giúp đỡ.</w:t>
            </w:r>
          </w:p>
          <w:p w14:paraId="5FC032FE" w14:textId="77777777" w:rsidR="00B633E2" w:rsidRPr="00107422" w:rsidRDefault="00B633E2" w:rsidP="0072240E">
            <w:pPr>
              <w:spacing w:line="288" w:lineRule="auto"/>
              <w:rPr>
                <w:rFonts w:eastAsia="Arial" w:cs="Times New Roman"/>
                <w:b w:val="0"/>
                <w:color w:val="000000" w:themeColor="text1"/>
                <w:szCs w:val="28"/>
              </w:rPr>
            </w:pPr>
            <w:r w:rsidRPr="00107422">
              <w:rPr>
                <w:rFonts w:eastAsia="Arial" w:cs="Times New Roman"/>
                <w:b w:val="0"/>
                <w:color w:val="000000" w:themeColor="text1"/>
                <w:szCs w:val="28"/>
              </w:rPr>
              <w:t>- Trẻ biết được nhu cầu dinh dưỡng, lượng nước uống hàng ngày của cơ thể, việc cung cấp đầy đủ thức ăn, nước uống theo nhu cầu của trẻ là rất cần thiết đảm bảo quyền sống của trẻ.</w:t>
            </w:r>
          </w:p>
          <w:p w14:paraId="6B712BA3" w14:textId="77777777" w:rsidR="00B633E2" w:rsidRPr="00107422" w:rsidRDefault="00B633E2" w:rsidP="0072240E">
            <w:pPr>
              <w:spacing w:line="288" w:lineRule="auto"/>
              <w:rPr>
                <w:rFonts w:eastAsia="Arial" w:cs="Times New Roman"/>
                <w:b w:val="0"/>
                <w:color w:val="000000" w:themeColor="text1"/>
                <w:szCs w:val="28"/>
                <w:lang w:val="pt-BR"/>
              </w:rPr>
            </w:pPr>
            <w:r w:rsidRPr="00107422">
              <w:rPr>
                <w:rFonts w:eastAsia="Arial" w:cs="Times New Roman"/>
                <w:b w:val="0"/>
                <w:color w:val="000000" w:themeColor="text1"/>
                <w:szCs w:val="28"/>
                <w:lang w:val="pt-BR"/>
              </w:rPr>
              <w:t>- Trẻ biết phòng, tránh một số trường hợp nguy hiểm, không an toàn; biết phòng tránh hành động xâm hại, bạo hành.</w:t>
            </w:r>
          </w:p>
          <w:p w14:paraId="6FA40599" w14:textId="6FC4F92C" w:rsidR="0052413F" w:rsidRPr="0043122C" w:rsidRDefault="00B633E2" w:rsidP="0052413F">
            <w:pPr>
              <w:rPr>
                <w:rFonts w:eastAsia="Arial" w:cs="Times New Roman"/>
                <w:b w:val="0"/>
                <w:color w:val="000000" w:themeColor="text1"/>
                <w:szCs w:val="28"/>
                <w:lang w:val="vi-VN"/>
              </w:rPr>
            </w:pPr>
            <w:r w:rsidRPr="00107422">
              <w:rPr>
                <w:rFonts w:eastAsia="Arial" w:cs="Times New Roman"/>
                <w:b w:val="0"/>
                <w:color w:val="000000" w:themeColor="text1"/>
                <w:szCs w:val="28"/>
                <w:lang w:val="vi-VN"/>
              </w:rPr>
              <w:t>- Trẻ biết xưng hô, chào hỏi lễ độ với mọi người lớn, vui chơi hòa thuận với bạn.</w:t>
            </w:r>
          </w:p>
        </w:tc>
        <w:tc>
          <w:tcPr>
            <w:tcW w:w="1273" w:type="dxa"/>
          </w:tcPr>
          <w:p w14:paraId="0277A251" w14:textId="77777777" w:rsidR="00B633E2" w:rsidRDefault="00B633E2" w:rsidP="0072240E"/>
        </w:tc>
      </w:tr>
      <w:tr w:rsidR="00B633E2" w14:paraId="230126DD" w14:textId="77777777" w:rsidTr="00123769">
        <w:tc>
          <w:tcPr>
            <w:tcW w:w="1272" w:type="dxa"/>
          </w:tcPr>
          <w:p w14:paraId="42286F1D" w14:textId="77777777" w:rsidR="00B633E2" w:rsidRDefault="00B633E2" w:rsidP="0072240E">
            <w:r w:rsidRPr="00107422">
              <w:rPr>
                <w:rFonts w:cs="Times New Roman"/>
                <w:b w:val="0"/>
                <w:szCs w:val="28"/>
              </w:rPr>
              <w:lastRenderedPageBreak/>
              <w:t>TD sáng</w:t>
            </w:r>
          </w:p>
        </w:tc>
        <w:tc>
          <w:tcPr>
            <w:tcW w:w="11449" w:type="dxa"/>
            <w:gridSpan w:val="7"/>
          </w:tcPr>
          <w:p w14:paraId="7D18DBD4" w14:textId="77777777" w:rsidR="00193B42" w:rsidRPr="00193B42" w:rsidRDefault="00193B42" w:rsidP="00193B42">
            <w:pPr>
              <w:rPr>
                <w:b w:val="0"/>
                <w:bCs w:val="0"/>
              </w:rPr>
            </w:pPr>
            <w:r w:rsidRPr="00193B42">
              <w:rPr>
                <w:b w:val="0"/>
                <w:bCs w:val="0"/>
              </w:rPr>
              <w:t>* Thể dục buổi sáng:</w:t>
            </w:r>
          </w:p>
          <w:p w14:paraId="3DB64276" w14:textId="232BC774" w:rsidR="00193B42" w:rsidRPr="001B28AA" w:rsidRDefault="00193B42" w:rsidP="00193B42">
            <w:pPr>
              <w:rPr>
                <w:b w:val="0"/>
                <w:bCs w:val="0"/>
                <w:lang w:val="vi-VN"/>
              </w:rPr>
            </w:pPr>
            <w:r w:rsidRPr="00193B42">
              <w:rPr>
                <w:b w:val="0"/>
                <w:bCs w:val="0"/>
              </w:rPr>
              <w:t>- Hô hấp: “Thổi bóng bay”</w:t>
            </w:r>
            <w:r w:rsidR="001B28AA">
              <w:rPr>
                <w:b w:val="0"/>
                <w:bCs w:val="0"/>
                <w:lang w:val="vi-VN"/>
              </w:rPr>
              <w:t>, “máy bay”</w:t>
            </w:r>
          </w:p>
          <w:p w14:paraId="1D5BCE1D" w14:textId="3F4A9123" w:rsidR="00245134" w:rsidRPr="001B28AA" w:rsidRDefault="00193B42" w:rsidP="00245134">
            <w:pPr>
              <w:tabs>
                <w:tab w:val="left" w:pos="3900"/>
              </w:tabs>
              <w:spacing w:line="288" w:lineRule="auto"/>
              <w:jc w:val="both"/>
              <w:rPr>
                <w:b w:val="0"/>
                <w:bCs w:val="0"/>
                <w:lang w:val="vi-VN"/>
              </w:rPr>
            </w:pPr>
            <w:r w:rsidRPr="00193B42">
              <w:rPr>
                <w:b w:val="0"/>
                <w:bCs w:val="0"/>
              </w:rPr>
              <w:t xml:space="preserve">- Tập các động tác thể dục theo lời bài hát “Ngày vui mồng 8/3”, </w:t>
            </w:r>
            <w:r w:rsidR="00245134" w:rsidRPr="00245134">
              <w:rPr>
                <w:b w:val="0"/>
                <w:bCs w:val="0"/>
              </w:rPr>
              <w:t>đường em đi”</w:t>
            </w:r>
            <w:r w:rsidR="00245134">
              <w:rPr>
                <w:b w:val="0"/>
                <w:bCs w:val="0"/>
                <w:lang w:val="vi-VN"/>
              </w:rPr>
              <w:t xml:space="preserve">, </w:t>
            </w:r>
            <w:r w:rsidR="00245134" w:rsidRPr="001B28AA">
              <w:rPr>
                <w:b w:val="0"/>
                <w:bCs w:val="0"/>
              </w:rPr>
              <w:t>“Em đi chơi thuyền”</w:t>
            </w:r>
            <w:r w:rsidR="001B28AA" w:rsidRPr="001B28AA">
              <w:rPr>
                <w:b w:val="0"/>
                <w:bCs w:val="0"/>
                <w:lang w:val="vi-VN"/>
              </w:rPr>
              <w:t>, “ngã tư đường phố”</w:t>
            </w:r>
          </w:p>
          <w:p w14:paraId="09123057" w14:textId="082A73BD" w:rsidR="00B633E2" w:rsidRPr="001B28AA" w:rsidRDefault="00245134" w:rsidP="00245134">
            <w:pPr>
              <w:rPr>
                <w:b w:val="0"/>
                <w:bCs w:val="0"/>
                <w:lang w:val="vi-VN"/>
              </w:rPr>
            </w:pPr>
            <w:r w:rsidRPr="00245134">
              <w:rPr>
                <w:b w:val="0"/>
                <w:bCs w:val="0"/>
              </w:rPr>
              <w:t xml:space="preserve">- Trò chơi: </w:t>
            </w:r>
            <w:r w:rsidR="00193B42" w:rsidRPr="00193B42">
              <w:rPr>
                <w:b w:val="0"/>
                <w:bCs w:val="0"/>
              </w:rPr>
              <w:t>“Gieo hạt”</w:t>
            </w:r>
            <w:r>
              <w:rPr>
                <w:b w:val="0"/>
                <w:bCs w:val="0"/>
                <w:lang w:val="vi-VN"/>
              </w:rPr>
              <w:t>, “</w:t>
            </w:r>
            <w:r w:rsidR="00E51E70">
              <w:rPr>
                <w:b w:val="0"/>
                <w:bCs w:val="0"/>
              </w:rPr>
              <w:t>Đoàn</w:t>
            </w:r>
            <w:r w:rsidR="00E51E70">
              <w:rPr>
                <w:b w:val="0"/>
                <w:bCs w:val="0"/>
                <w:lang w:val="vi-VN"/>
              </w:rPr>
              <w:t xml:space="preserve"> tàu kêu</w:t>
            </w:r>
            <w:r>
              <w:rPr>
                <w:b w:val="0"/>
                <w:bCs w:val="0"/>
                <w:lang w:val="vi-VN"/>
              </w:rPr>
              <w:t>”, “Chèo thuyền”, “Chú thỏ trắng”</w:t>
            </w:r>
          </w:p>
        </w:tc>
        <w:tc>
          <w:tcPr>
            <w:tcW w:w="1273" w:type="dxa"/>
          </w:tcPr>
          <w:p w14:paraId="19D5328E" w14:textId="77777777" w:rsidR="00B633E2" w:rsidRDefault="00B633E2" w:rsidP="0072240E"/>
        </w:tc>
      </w:tr>
      <w:tr w:rsidR="00B633E2" w14:paraId="05D40B33" w14:textId="77777777" w:rsidTr="00147849">
        <w:tc>
          <w:tcPr>
            <w:tcW w:w="1272" w:type="dxa"/>
            <w:vMerge w:val="restart"/>
          </w:tcPr>
          <w:p w14:paraId="7E3CA561" w14:textId="77777777" w:rsidR="00B633E2" w:rsidRDefault="00B633E2" w:rsidP="0072240E">
            <w:r>
              <w:t>Hoạt động</w:t>
            </w:r>
          </w:p>
          <w:p w14:paraId="77A163CF" w14:textId="77777777" w:rsidR="00B633E2" w:rsidRDefault="00B633E2" w:rsidP="0072240E">
            <w:r>
              <w:t xml:space="preserve"> 1. Học</w:t>
            </w:r>
          </w:p>
        </w:tc>
        <w:tc>
          <w:tcPr>
            <w:tcW w:w="1272" w:type="dxa"/>
          </w:tcPr>
          <w:p w14:paraId="057EF9DC" w14:textId="77777777" w:rsidR="00B633E2" w:rsidRPr="00107422" w:rsidRDefault="00B633E2" w:rsidP="0072240E">
            <w:pPr>
              <w:spacing w:line="288" w:lineRule="auto"/>
              <w:rPr>
                <w:rFonts w:cs="Times New Roman"/>
                <w:b w:val="0"/>
                <w:szCs w:val="28"/>
              </w:rPr>
            </w:pPr>
          </w:p>
          <w:p w14:paraId="7344118F" w14:textId="77777777" w:rsidR="00B633E2" w:rsidRDefault="00B633E2" w:rsidP="0072240E">
            <w:pPr>
              <w:rPr>
                <w:rFonts w:cs="Times New Roman"/>
                <w:b w:val="0"/>
                <w:szCs w:val="28"/>
              </w:rPr>
            </w:pPr>
            <w:r>
              <w:rPr>
                <w:rFonts w:cs="Times New Roman"/>
                <w:b w:val="0"/>
                <w:szCs w:val="28"/>
              </w:rPr>
              <w:t xml:space="preserve">      </w:t>
            </w:r>
          </w:p>
          <w:p w14:paraId="15629456" w14:textId="77777777" w:rsidR="00B633E2" w:rsidRPr="00B039AA" w:rsidRDefault="00B633E2" w:rsidP="0072240E">
            <w:pPr>
              <w:rPr>
                <w:rFonts w:cs="Times New Roman"/>
                <w:b w:val="0"/>
                <w:szCs w:val="28"/>
              </w:rPr>
            </w:pPr>
            <w:r w:rsidRPr="00107422">
              <w:rPr>
                <w:rFonts w:cs="Times New Roman"/>
                <w:b w:val="0"/>
                <w:szCs w:val="28"/>
              </w:rPr>
              <w:t>Thứ 2</w:t>
            </w:r>
          </w:p>
        </w:tc>
        <w:tc>
          <w:tcPr>
            <w:tcW w:w="2544" w:type="dxa"/>
            <w:gridSpan w:val="2"/>
          </w:tcPr>
          <w:p w14:paraId="0BE62565" w14:textId="77777777" w:rsidR="00235E3D" w:rsidRPr="00235E3D" w:rsidRDefault="00235E3D" w:rsidP="00235E3D">
            <w:pPr>
              <w:rPr>
                <w:b w:val="0"/>
                <w:bCs w:val="0"/>
              </w:rPr>
            </w:pPr>
            <w:r w:rsidRPr="00235E3D">
              <w:rPr>
                <w:b w:val="0"/>
                <w:bCs w:val="0"/>
              </w:rPr>
              <w:t>*PTNN</w:t>
            </w:r>
          </w:p>
          <w:p w14:paraId="17354B11" w14:textId="77777777" w:rsidR="00235E3D" w:rsidRPr="00235E3D" w:rsidRDefault="00235E3D" w:rsidP="00235E3D">
            <w:pPr>
              <w:rPr>
                <w:b w:val="0"/>
                <w:bCs w:val="0"/>
              </w:rPr>
            </w:pPr>
            <w:r w:rsidRPr="00235E3D">
              <w:rPr>
                <w:b w:val="0"/>
                <w:bCs w:val="0"/>
              </w:rPr>
              <w:t>Thơ: Cô dạy con</w:t>
            </w:r>
          </w:p>
          <w:p w14:paraId="728D8791" w14:textId="77777777" w:rsidR="00235E3D" w:rsidRPr="00235E3D" w:rsidRDefault="00235E3D" w:rsidP="00235E3D">
            <w:pPr>
              <w:rPr>
                <w:b w:val="0"/>
                <w:bCs w:val="0"/>
              </w:rPr>
            </w:pPr>
            <w:r w:rsidRPr="00235E3D">
              <w:rPr>
                <w:b w:val="0"/>
                <w:bCs w:val="0"/>
              </w:rPr>
              <w:t>(Bùi Thị Tình)</w:t>
            </w:r>
          </w:p>
          <w:p w14:paraId="535538E9" w14:textId="3A96AEF3" w:rsidR="00B633E2" w:rsidRPr="00235E3D" w:rsidRDefault="00235E3D" w:rsidP="00235E3D">
            <w:pPr>
              <w:rPr>
                <w:b w:val="0"/>
                <w:bCs w:val="0"/>
              </w:rPr>
            </w:pPr>
            <w:r w:rsidRPr="00235E3D">
              <w:rPr>
                <w:b w:val="0"/>
                <w:bCs w:val="0"/>
              </w:rPr>
              <w:t>Hát: Em đi qua ngã tư đường phố</w:t>
            </w:r>
          </w:p>
        </w:tc>
        <w:tc>
          <w:tcPr>
            <w:tcW w:w="2544" w:type="dxa"/>
            <w:gridSpan w:val="2"/>
          </w:tcPr>
          <w:p w14:paraId="36AF1BA1" w14:textId="1A1BF552" w:rsidR="00376697" w:rsidRPr="00235E3D" w:rsidRDefault="00235E3D" w:rsidP="00376697">
            <w:pPr>
              <w:rPr>
                <w:b w:val="0"/>
                <w:bCs w:val="0"/>
                <w:lang w:val="vi-VN"/>
              </w:rPr>
            </w:pPr>
            <w:r>
              <w:rPr>
                <w:b w:val="0"/>
                <w:bCs w:val="0"/>
                <w:lang w:val="vi-VN"/>
              </w:rPr>
              <w:t>*PTNN:</w:t>
            </w:r>
          </w:p>
          <w:p w14:paraId="76C3BB03" w14:textId="77777777" w:rsidR="00376697" w:rsidRPr="00376697" w:rsidRDefault="00376697" w:rsidP="00376697">
            <w:pPr>
              <w:rPr>
                <w:b w:val="0"/>
                <w:bCs w:val="0"/>
              </w:rPr>
            </w:pPr>
            <w:r w:rsidRPr="00376697">
              <w:rPr>
                <w:b w:val="0"/>
                <w:bCs w:val="0"/>
              </w:rPr>
              <w:t xml:space="preserve">LQ chữ cái: </w:t>
            </w:r>
            <w:proofErr w:type="gramStart"/>
            <w:r w:rsidRPr="00376697">
              <w:rPr>
                <w:b w:val="0"/>
                <w:bCs w:val="0"/>
              </w:rPr>
              <w:t>h,k</w:t>
            </w:r>
            <w:proofErr w:type="gramEnd"/>
          </w:p>
          <w:p w14:paraId="2159A6DB" w14:textId="7EA4C826" w:rsidR="00B633E2" w:rsidRPr="008F7FA2" w:rsidRDefault="00376697" w:rsidP="00376697">
            <w:pPr>
              <w:rPr>
                <w:b w:val="0"/>
                <w:bCs w:val="0"/>
                <w:lang w:val="vi-VN"/>
              </w:rPr>
            </w:pPr>
            <w:r w:rsidRPr="00376697">
              <w:rPr>
                <w:b w:val="0"/>
                <w:bCs w:val="0"/>
              </w:rPr>
              <w:t>-</w:t>
            </w:r>
            <w:r w:rsidR="008F7FA2">
              <w:rPr>
                <w:b w:val="0"/>
                <w:bCs w:val="0"/>
              </w:rPr>
              <w:t>Hát</w:t>
            </w:r>
            <w:r w:rsidR="008F7FA2">
              <w:rPr>
                <w:b w:val="0"/>
                <w:bCs w:val="0"/>
                <w:lang w:val="vi-VN"/>
              </w:rPr>
              <w:t xml:space="preserve">: </w:t>
            </w:r>
            <w:r w:rsidR="00BC14FB" w:rsidRPr="00BC14FB">
              <w:rPr>
                <w:b w:val="0"/>
                <w:bCs w:val="0"/>
                <w:lang w:val="vi-VN"/>
              </w:rPr>
              <w:t>Em đi qua ngã tư đường phố</w:t>
            </w:r>
          </w:p>
        </w:tc>
        <w:tc>
          <w:tcPr>
            <w:tcW w:w="2428" w:type="dxa"/>
          </w:tcPr>
          <w:p w14:paraId="56B9C8E0" w14:textId="3FBA2856" w:rsidR="00376697" w:rsidRPr="00235E3D" w:rsidRDefault="00235E3D" w:rsidP="00376697">
            <w:pPr>
              <w:rPr>
                <w:b w:val="0"/>
                <w:bCs w:val="0"/>
                <w:lang w:val="vi-VN"/>
              </w:rPr>
            </w:pPr>
            <w:r>
              <w:rPr>
                <w:b w:val="0"/>
                <w:bCs w:val="0"/>
                <w:lang w:val="vi-VN"/>
              </w:rPr>
              <w:t>*PTNN:</w:t>
            </w:r>
          </w:p>
          <w:p w14:paraId="305C1769" w14:textId="77777777" w:rsidR="00376697" w:rsidRPr="00376697" w:rsidRDefault="00376697" w:rsidP="00376697">
            <w:pPr>
              <w:rPr>
                <w:b w:val="0"/>
                <w:bCs w:val="0"/>
              </w:rPr>
            </w:pPr>
            <w:r w:rsidRPr="00376697">
              <w:rPr>
                <w:b w:val="0"/>
                <w:bCs w:val="0"/>
              </w:rPr>
              <w:t>Tập tô cc h,k</w:t>
            </w:r>
          </w:p>
          <w:p w14:paraId="57FAEF69" w14:textId="518F5755" w:rsidR="00376697" w:rsidRPr="009E0199" w:rsidRDefault="00376697" w:rsidP="00376697">
            <w:pPr>
              <w:rPr>
                <w:b w:val="0"/>
                <w:bCs w:val="0"/>
                <w:lang w:val="vi-VN"/>
              </w:rPr>
            </w:pPr>
            <w:r w:rsidRPr="00376697">
              <w:rPr>
                <w:b w:val="0"/>
                <w:bCs w:val="0"/>
              </w:rPr>
              <w:t xml:space="preserve">- Hát: </w:t>
            </w:r>
            <w:r w:rsidR="009E0199">
              <w:rPr>
                <w:b w:val="0"/>
                <w:bCs w:val="0"/>
              </w:rPr>
              <w:t>Em</w:t>
            </w:r>
            <w:r w:rsidR="009E0199">
              <w:rPr>
                <w:b w:val="0"/>
                <w:bCs w:val="0"/>
                <w:lang w:val="vi-VN"/>
              </w:rPr>
              <w:t xml:space="preserve"> đi chơi thuyền</w:t>
            </w:r>
          </w:p>
          <w:p w14:paraId="66B679A0" w14:textId="77777777" w:rsidR="00B633E2" w:rsidRPr="00376697" w:rsidRDefault="00B633E2" w:rsidP="0072240E">
            <w:pPr>
              <w:rPr>
                <w:b w:val="0"/>
                <w:bCs w:val="0"/>
              </w:rPr>
            </w:pPr>
          </w:p>
        </w:tc>
        <w:tc>
          <w:tcPr>
            <w:tcW w:w="2661" w:type="dxa"/>
          </w:tcPr>
          <w:p w14:paraId="7786C796" w14:textId="77777777" w:rsidR="00B633E2" w:rsidRPr="009E0199" w:rsidRDefault="009148C5" w:rsidP="0072240E">
            <w:pPr>
              <w:rPr>
                <w:b w:val="0"/>
                <w:bCs w:val="0"/>
                <w:lang w:val="vi-VN"/>
              </w:rPr>
            </w:pPr>
            <w:r w:rsidRPr="009E0199">
              <w:rPr>
                <w:b w:val="0"/>
                <w:bCs w:val="0"/>
                <w:lang w:val="vi-VN"/>
              </w:rPr>
              <w:t>*PTNN:</w:t>
            </w:r>
          </w:p>
          <w:p w14:paraId="6AF79B45" w14:textId="77777777" w:rsidR="009148C5" w:rsidRPr="009E0199" w:rsidRDefault="009148C5" w:rsidP="0072240E">
            <w:pPr>
              <w:rPr>
                <w:b w:val="0"/>
                <w:bCs w:val="0"/>
                <w:lang w:val="vi-VN"/>
              </w:rPr>
            </w:pPr>
            <w:r w:rsidRPr="009E0199">
              <w:rPr>
                <w:b w:val="0"/>
                <w:bCs w:val="0"/>
                <w:lang w:val="vi-VN"/>
              </w:rPr>
              <w:t>Truyện: “Thỏ con đi học”</w:t>
            </w:r>
          </w:p>
          <w:p w14:paraId="2470DCB6" w14:textId="77777777" w:rsidR="00605125" w:rsidRPr="009E0199" w:rsidRDefault="00605125" w:rsidP="0072240E">
            <w:pPr>
              <w:rPr>
                <w:b w:val="0"/>
                <w:bCs w:val="0"/>
                <w:lang w:val="vi-VN"/>
              </w:rPr>
            </w:pPr>
            <w:r w:rsidRPr="009E0199">
              <w:rPr>
                <w:b w:val="0"/>
                <w:bCs w:val="0"/>
                <w:lang w:val="vi-VN"/>
              </w:rPr>
              <w:t>(Sưu tầm)</w:t>
            </w:r>
          </w:p>
          <w:p w14:paraId="033C87D4" w14:textId="704058DA" w:rsidR="00605125" w:rsidRPr="009E0199" w:rsidRDefault="00605125" w:rsidP="0072240E">
            <w:pPr>
              <w:rPr>
                <w:b w:val="0"/>
                <w:bCs w:val="0"/>
                <w:lang w:val="vi-VN"/>
              </w:rPr>
            </w:pPr>
            <w:r w:rsidRPr="009E0199">
              <w:rPr>
                <w:b w:val="0"/>
                <w:bCs w:val="0"/>
                <w:lang w:val="vi-VN"/>
              </w:rPr>
              <w:t xml:space="preserve">Hát: </w:t>
            </w:r>
            <w:r w:rsidR="008F7FA2" w:rsidRPr="009E0199">
              <w:rPr>
                <w:b w:val="0"/>
                <w:bCs w:val="0"/>
                <w:lang w:val="vi-VN"/>
              </w:rPr>
              <w:t>Em đi qua ngã tư đường phố</w:t>
            </w:r>
          </w:p>
        </w:tc>
        <w:tc>
          <w:tcPr>
            <w:tcW w:w="1273" w:type="dxa"/>
          </w:tcPr>
          <w:p w14:paraId="443379CA" w14:textId="77777777" w:rsidR="00B633E2" w:rsidRDefault="00B633E2" w:rsidP="0072240E"/>
        </w:tc>
      </w:tr>
      <w:tr w:rsidR="00B633E2" w14:paraId="7F153DD7" w14:textId="77777777" w:rsidTr="00147849">
        <w:tc>
          <w:tcPr>
            <w:tcW w:w="1272" w:type="dxa"/>
            <w:vMerge/>
          </w:tcPr>
          <w:p w14:paraId="32BE56EE" w14:textId="77777777" w:rsidR="00B633E2" w:rsidRDefault="00B633E2" w:rsidP="0072240E"/>
        </w:tc>
        <w:tc>
          <w:tcPr>
            <w:tcW w:w="1272" w:type="dxa"/>
          </w:tcPr>
          <w:p w14:paraId="4B19B32A" w14:textId="77777777" w:rsidR="00B633E2" w:rsidRDefault="00B633E2" w:rsidP="0072240E">
            <w:pPr>
              <w:rPr>
                <w:rFonts w:cs="Times New Roman"/>
                <w:b w:val="0"/>
                <w:szCs w:val="28"/>
              </w:rPr>
            </w:pPr>
            <w:r>
              <w:rPr>
                <w:rFonts w:cs="Times New Roman"/>
                <w:b w:val="0"/>
                <w:szCs w:val="28"/>
              </w:rPr>
              <w:t xml:space="preserve">     </w:t>
            </w:r>
          </w:p>
          <w:p w14:paraId="33FB2FC5" w14:textId="77777777" w:rsidR="00B633E2" w:rsidRDefault="00B633E2" w:rsidP="0072240E">
            <w:pPr>
              <w:rPr>
                <w:rFonts w:cs="Times New Roman"/>
                <w:b w:val="0"/>
                <w:szCs w:val="28"/>
              </w:rPr>
            </w:pPr>
          </w:p>
          <w:p w14:paraId="4664666B" w14:textId="77777777" w:rsidR="00B633E2" w:rsidRDefault="00B633E2" w:rsidP="0072240E">
            <w:pPr>
              <w:rPr>
                <w:rFonts w:cs="Times New Roman"/>
                <w:b w:val="0"/>
                <w:szCs w:val="28"/>
              </w:rPr>
            </w:pPr>
          </w:p>
          <w:p w14:paraId="14B9E626" w14:textId="77777777" w:rsidR="00B633E2" w:rsidRDefault="00B633E2" w:rsidP="0072240E">
            <w:pPr>
              <w:rPr>
                <w:rFonts w:cs="Times New Roman"/>
                <w:b w:val="0"/>
                <w:szCs w:val="28"/>
              </w:rPr>
            </w:pPr>
          </w:p>
          <w:p w14:paraId="3ABEFA06" w14:textId="77777777" w:rsidR="00B633E2" w:rsidRDefault="00B633E2" w:rsidP="0072240E">
            <w:pPr>
              <w:rPr>
                <w:rFonts w:cs="Times New Roman"/>
                <w:b w:val="0"/>
                <w:szCs w:val="28"/>
              </w:rPr>
            </w:pPr>
          </w:p>
          <w:p w14:paraId="4B8A9730" w14:textId="77777777" w:rsidR="00B633E2" w:rsidRDefault="00B633E2" w:rsidP="0072240E">
            <w:pPr>
              <w:rPr>
                <w:rFonts w:cs="Times New Roman"/>
                <w:b w:val="0"/>
                <w:szCs w:val="28"/>
              </w:rPr>
            </w:pPr>
          </w:p>
          <w:p w14:paraId="1ED6F291" w14:textId="77777777" w:rsidR="00B633E2" w:rsidRDefault="00B633E2" w:rsidP="0072240E">
            <w:pPr>
              <w:rPr>
                <w:rFonts w:cs="Times New Roman"/>
                <w:b w:val="0"/>
                <w:szCs w:val="28"/>
              </w:rPr>
            </w:pPr>
          </w:p>
          <w:p w14:paraId="37246E42" w14:textId="77777777" w:rsidR="00B633E2" w:rsidRDefault="00B633E2" w:rsidP="0072240E">
            <w:pPr>
              <w:rPr>
                <w:rFonts w:cs="Times New Roman"/>
                <w:b w:val="0"/>
                <w:szCs w:val="28"/>
              </w:rPr>
            </w:pPr>
          </w:p>
          <w:p w14:paraId="0BA69BB1" w14:textId="77777777" w:rsidR="00B633E2" w:rsidRDefault="00B633E2" w:rsidP="0072240E">
            <w:r>
              <w:rPr>
                <w:rFonts w:cs="Times New Roman"/>
                <w:b w:val="0"/>
                <w:szCs w:val="28"/>
              </w:rPr>
              <w:t xml:space="preserve">     </w:t>
            </w:r>
            <w:r w:rsidRPr="00107422">
              <w:rPr>
                <w:rFonts w:cs="Times New Roman"/>
                <w:b w:val="0"/>
                <w:szCs w:val="28"/>
              </w:rPr>
              <w:t>Thứ 3</w:t>
            </w:r>
          </w:p>
        </w:tc>
        <w:tc>
          <w:tcPr>
            <w:tcW w:w="2544" w:type="dxa"/>
            <w:gridSpan w:val="2"/>
          </w:tcPr>
          <w:p w14:paraId="1C4E1BE0" w14:textId="77777777" w:rsidR="004E10F6" w:rsidRPr="004E10F6" w:rsidRDefault="004E10F6" w:rsidP="004E10F6">
            <w:pPr>
              <w:spacing w:line="288" w:lineRule="auto"/>
              <w:rPr>
                <w:rFonts w:cs="Times New Roman"/>
                <w:b w:val="0"/>
                <w:szCs w:val="28"/>
              </w:rPr>
            </w:pPr>
            <w:r w:rsidRPr="004E10F6">
              <w:rPr>
                <w:rFonts w:cs="Times New Roman"/>
                <w:b w:val="0"/>
                <w:szCs w:val="28"/>
              </w:rPr>
              <w:lastRenderedPageBreak/>
              <w:t>* Bé vui khám phá:</w:t>
            </w:r>
          </w:p>
          <w:p w14:paraId="7B9011E6" w14:textId="77777777" w:rsidR="004E10F6" w:rsidRPr="004E10F6" w:rsidRDefault="004E10F6" w:rsidP="004E10F6">
            <w:pPr>
              <w:spacing w:line="288" w:lineRule="auto"/>
              <w:rPr>
                <w:rFonts w:cs="Times New Roman"/>
                <w:b w:val="0"/>
                <w:szCs w:val="28"/>
              </w:rPr>
            </w:pPr>
            <w:r w:rsidRPr="004E10F6">
              <w:rPr>
                <w:rFonts w:cs="Times New Roman"/>
                <w:b w:val="0"/>
                <w:szCs w:val="28"/>
              </w:rPr>
              <w:t>- Bé tìm hiểu ngày 8/3.</w:t>
            </w:r>
          </w:p>
          <w:p w14:paraId="5A174E82" w14:textId="610BA73A" w:rsidR="00B633E2" w:rsidRDefault="004E10F6" w:rsidP="004E10F6">
            <w:pPr>
              <w:rPr>
                <w:rFonts w:cs="Times New Roman"/>
                <w:b w:val="0"/>
                <w:szCs w:val="28"/>
              </w:rPr>
            </w:pPr>
            <w:r w:rsidRPr="004E10F6">
              <w:rPr>
                <w:rFonts w:cs="Times New Roman"/>
                <w:b w:val="0"/>
                <w:szCs w:val="28"/>
              </w:rPr>
              <w:t>- Vẽ hoa tặng cô</w:t>
            </w:r>
          </w:p>
          <w:p w14:paraId="4B2BC19E" w14:textId="77777777" w:rsidR="00B633E2" w:rsidRDefault="00B633E2" w:rsidP="0072240E">
            <w:pPr>
              <w:rPr>
                <w:rFonts w:cs="Times New Roman"/>
                <w:b w:val="0"/>
                <w:szCs w:val="28"/>
              </w:rPr>
            </w:pPr>
          </w:p>
          <w:p w14:paraId="68AFB5EB" w14:textId="77777777" w:rsidR="00B633E2" w:rsidRDefault="00B633E2" w:rsidP="0072240E">
            <w:pPr>
              <w:rPr>
                <w:rFonts w:cs="Times New Roman"/>
                <w:b w:val="0"/>
                <w:szCs w:val="28"/>
                <w:lang w:val="vi-VN"/>
              </w:rPr>
            </w:pPr>
          </w:p>
          <w:p w14:paraId="21D66F3C" w14:textId="77777777" w:rsidR="004E10F6" w:rsidRDefault="004E10F6" w:rsidP="0072240E">
            <w:pPr>
              <w:rPr>
                <w:rFonts w:cs="Times New Roman"/>
                <w:b w:val="0"/>
                <w:szCs w:val="28"/>
                <w:lang w:val="vi-VN"/>
              </w:rPr>
            </w:pPr>
          </w:p>
          <w:p w14:paraId="66DDBA35" w14:textId="77777777" w:rsidR="004E10F6" w:rsidRDefault="004E10F6" w:rsidP="0072240E">
            <w:pPr>
              <w:rPr>
                <w:rFonts w:cs="Times New Roman"/>
                <w:b w:val="0"/>
                <w:szCs w:val="28"/>
                <w:lang w:val="vi-VN"/>
              </w:rPr>
            </w:pPr>
          </w:p>
          <w:p w14:paraId="244105CF" w14:textId="77777777" w:rsidR="004E10F6" w:rsidRPr="004E10F6" w:rsidRDefault="004E10F6" w:rsidP="0072240E">
            <w:pPr>
              <w:rPr>
                <w:rFonts w:cs="Times New Roman"/>
                <w:b w:val="0"/>
                <w:szCs w:val="28"/>
                <w:lang w:val="vi-VN"/>
              </w:rPr>
            </w:pPr>
          </w:p>
          <w:p w14:paraId="37E2EB50" w14:textId="77777777" w:rsidR="00B633E2" w:rsidRPr="00107422" w:rsidRDefault="00B633E2" w:rsidP="0072240E">
            <w:pPr>
              <w:rPr>
                <w:rFonts w:cs="Times New Roman"/>
                <w:b w:val="0"/>
                <w:szCs w:val="28"/>
              </w:rPr>
            </w:pPr>
            <w:r w:rsidRPr="00107422">
              <w:rPr>
                <w:rFonts w:cs="Times New Roman"/>
                <w:b w:val="0"/>
                <w:szCs w:val="28"/>
              </w:rPr>
              <w:t>*Bé là ca sĩ</w:t>
            </w:r>
          </w:p>
          <w:p w14:paraId="176A27F8" w14:textId="0B0F5EDF" w:rsidR="00B633E2" w:rsidRPr="004E10F6" w:rsidRDefault="004E10F6" w:rsidP="0072240E">
            <w:pPr>
              <w:rPr>
                <w:rFonts w:cs="Times New Roman"/>
                <w:b w:val="0"/>
                <w:szCs w:val="28"/>
                <w:lang w:val="vi-VN"/>
              </w:rPr>
            </w:pPr>
            <w:r>
              <w:rPr>
                <w:rFonts w:cs="Times New Roman"/>
                <w:b w:val="0"/>
                <w:szCs w:val="28"/>
                <w:lang w:val="vi-VN"/>
              </w:rPr>
              <w:t xml:space="preserve">- </w:t>
            </w:r>
            <w:r w:rsidR="00E72981">
              <w:rPr>
                <w:rFonts w:cs="Times New Roman"/>
                <w:b w:val="0"/>
                <w:szCs w:val="28"/>
                <w:lang w:val="vi-VN"/>
              </w:rPr>
              <w:t>H</w:t>
            </w:r>
            <w:r>
              <w:rPr>
                <w:rFonts w:cs="Times New Roman"/>
                <w:b w:val="0"/>
                <w:szCs w:val="28"/>
                <w:lang w:val="vi-VN"/>
              </w:rPr>
              <w:t>át: Mẹ ơi có biết</w:t>
            </w:r>
          </w:p>
          <w:p w14:paraId="15FCB3B8" w14:textId="77777777" w:rsidR="004E10F6" w:rsidRPr="004E10F6" w:rsidRDefault="004E10F6" w:rsidP="004E10F6">
            <w:pPr>
              <w:rPr>
                <w:rFonts w:cs="Times New Roman"/>
                <w:b w:val="0"/>
                <w:szCs w:val="28"/>
              </w:rPr>
            </w:pPr>
            <w:r w:rsidRPr="004E10F6">
              <w:rPr>
                <w:rFonts w:cs="Times New Roman"/>
                <w:b w:val="0"/>
                <w:szCs w:val="28"/>
              </w:rPr>
              <w:t>-Nghe hát: Bàn tay mẹ.</w:t>
            </w:r>
          </w:p>
          <w:p w14:paraId="3D347A95" w14:textId="1A875869" w:rsidR="00B633E2" w:rsidRDefault="004E10F6" w:rsidP="004E10F6">
            <w:r w:rsidRPr="004E10F6">
              <w:rPr>
                <w:rFonts w:cs="Times New Roman"/>
                <w:b w:val="0"/>
                <w:szCs w:val="28"/>
              </w:rPr>
              <w:t>-Trò chơi: Nhảy theo điệu nhạc</w:t>
            </w:r>
            <w:r w:rsidR="00B633E2" w:rsidRPr="00107422">
              <w:rPr>
                <w:rFonts w:cs="Times New Roman"/>
                <w:b w:val="0"/>
                <w:szCs w:val="28"/>
              </w:rPr>
              <w:t>.</w:t>
            </w:r>
          </w:p>
        </w:tc>
        <w:tc>
          <w:tcPr>
            <w:tcW w:w="2544" w:type="dxa"/>
            <w:gridSpan w:val="2"/>
          </w:tcPr>
          <w:p w14:paraId="5188AB68" w14:textId="77777777" w:rsidR="004E10F6" w:rsidRPr="004E10F6" w:rsidRDefault="004E10F6" w:rsidP="004E10F6">
            <w:pPr>
              <w:jc w:val="both"/>
              <w:rPr>
                <w:rFonts w:cs="Times New Roman"/>
                <w:b w:val="0"/>
                <w:szCs w:val="28"/>
              </w:rPr>
            </w:pPr>
          </w:p>
          <w:p w14:paraId="0324A374" w14:textId="77777777" w:rsidR="004E10F6" w:rsidRPr="004E10F6" w:rsidRDefault="004E10F6" w:rsidP="004E10F6">
            <w:pPr>
              <w:jc w:val="both"/>
              <w:rPr>
                <w:rFonts w:cs="Times New Roman"/>
                <w:b w:val="0"/>
                <w:szCs w:val="28"/>
              </w:rPr>
            </w:pPr>
            <w:r w:rsidRPr="004E10F6">
              <w:rPr>
                <w:rFonts w:cs="Times New Roman"/>
                <w:b w:val="0"/>
                <w:szCs w:val="28"/>
              </w:rPr>
              <w:t>* Bé vui khám phá:</w:t>
            </w:r>
          </w:p>
          <w:p w14:paraId="2F9F577B" w14:textId="7EA2DACA" w:rsidR="004E10F6" w:rsidRPr="00234E8C" w:rsidRDefault="004E10F6" w:rsidP="004E10F6">
            <w:pPr>
              <w:jc w:val="both"/>
              <w:rPr>
                <w:rFonts w:cs="Times New Roman"/>
                <w:b w:val="0"/>
                <w:szCs w:val="28"/>
                <w:lang w:val="vi-VN"/>
              </w:rPr>
            </w:pPr>
            <w:r w:rsidRPr="004E10F6">
              <w:rPr>
                <w:rFonts w:cs="Times New Roman"/>
                <w:b w:val="0"/>
                <w:szCs w:val="28"/>
              </w:rPr>
              <w:t xml:space="preserve">- Tìm hiểu về một số PTGT đường </w:t>
            </w:r>
            <w:r w:rsidR="00234E8C">
              <w:rPr>
                <w:rFonts w:cs="Times New Roman"/>
                <w:b w:val="0"/>
                <w:szCs w:val="28"/>
              </w:rPr>
              <w:t>bộ</w:t>
            </w:r>
            <w:r w:rsidR="00234E8C">
              <w:rPr>
                <w:rFonts w:cs="Times New Roman"/>
                <w:b w:val="0"/>
                <w:szCs w:val="28"/>
                <w:lang w:val="vi-VN"/>
              </w:rPr>
              <w:t>: Xe đạp, xe máy, ô tô</w:t>
            </w:r>
          </w:p>
          <w:p w14:paraId="68ED5F13" w14:textId="77777777" w:rsidR="00B633E2" w:rsidRDefault="00B633E2" w:rsidP="0072240E">
            <w:pPr>
              <w:rPr>
                <w:rFonts w:cs="Times New Roman"/>
                <w:b w:val="0"/>
                <w:szCs w:val="28"/>
                <w:lang w:val="vi-VN"/>
              </w:rPr>
            </w:pPr>
          </w:p>
          <w:p w14:paraId="205B005B" w14:textId="77777777" w:rsidR="004E10F6" w:rsidRDefault="004E10F6" w:rsidP="0072240E">
            <w:pPr>
              <w:rPr>
                <w:rFonts w:cs="Times New Roman"/>
                <w:b w:val="0"/>
                <w:szCs w:val="28"/>
                <w:lang w:val="vi-VN"/>
              </w:rPr>
            </w:pPr>
          </w:p>
          <w:p w14:paraId="754DDBE4" w14:textId="77777777" w:rsidR="004E10F6" w:rsidRDefault="004E10F6" w:rsidP="0072240E">
            <w:pPr>
              <w:rPr>
                <w:rFonts w:cs="Times New Roman"/>
                <w:b w:val="0"/>
                <w:szCs w:val="28"/>
                <w:lang w:val="vi-VN"/>
              </w:rPr>
            </w:pPr>
          </w:p>
          <w:p w14:paraId="7600AF9D" w14:textId="77777777" w:rsidR="004E10F6" w:rsidRDefault="004E10F6" w:rsidP="0072240E">
            <w:pPr>
              <w:rPr>
                <w:rFonts w:cs="Times New Roman"/>
                <w:b w:val="0"/>
                <w:szCs w:val="28"/>
                <w:lang w:val="vi-VN"/>
              </w:rPr>
            </w:pPr>
          </w:p>
          <w:p w14:paraId="6861F0C8" w14:textId="77777777" w:rsidR="004E10F6" w:rsidRDefault="004E10F6" w:rsidP="0072240E">
            <w:pPr>
              <w:rPr>
                <w:rFonts w:cs="Times New Roman"/>
                <w:b w:val="0"/>
                <w:szCs w:val="28"/>
                <w:lang w:val="vi-VN"/>
              </w:rPr>
            </w:pPr>
          </w:p>
          <w:p w14:paraId="23D86A12" w14:textId="77777777" w:rsidR="004E10F6" w:rsidRPr="004E10F6" w:rsidRDefault="004E10F6" w:rsidP="004E10F6">
            <w:pPr>
              <w:rPr>
                <w:rFonts w:cs="Times New Roman"/>
                <w:b w:val="0"/>
                <w:szCs w:val="28"/>
                <w:lang w:val="vi-VN"/>
              </w:rPr>
            </w:pPr>
          </w:p>
          <w:p w14:paraId="406A0457" w14:textId="77777777" w:rsidR="004E10F6" w:rsidRPr="004E10F6" w:rsidRDefault="004E10F6" w:rsidP="004E10F6">
            <w:pPr>
              <w:rPr>
                <w:rFonts w:cs="Times New Roman"/>
                <w:b w:val="0"/>
                <w:szCs w:val="28"/>
                <w:lang w:val="nl-NL"/>
              </w:rPr>
            </w:pPr>
            <w:r w:rsidRPr="004E10F6">
              <w:rPr>
                <w:rFonts w:cs="Times New Roman"/>
                <w:b w:val="0"/>
                <w:szCs w:val="28"/>
                <w:lang w:val="nl-NL"/>
              </w:rPr>
              <w:t>*Ca sĩ nhí!</w:t>
            </w:r>
          </w:p>
          <w:p w14:paraId="3E35423D" w14:textId="77777777" w:rsidR="004E10F6" w:rsidRPr="004E10F6" w:rsidRDefault="004E10F6" w:rsidP="004E10F6">
            <w:pPr>
              <w:rPr>
                <w:rFonts w:cs="Times New Roman"/>
                <w:b w:val="0"/>
                <w:szCs w:val="28"/>
                <w:lang w:val="nl-NL"/>
              </w:rPr>
            </w:pPr>
            <w:r w:rsidRPr="004E10F6">
              <w:rPr>
                <w:rFonts w:cs="Times New Roman"/>
                <w:b w:val="0"/>
                <w:szCs w:val="28"/>
                <w:lang w:val="nl-NL"/>
              </w:rPr>
              <w:t>- Dạy VĐ theo tiết tấu phối hợp bài hát “ Em đi qua ngã tư đường phố”</w:t>
            </w:r>
          </w:p>
          <w:p w14:paraId="1C3B06B0" w14:textId="77777777" w:rsidR="004E10F6" w:rsidRPr="004E10F6" w:rsidRDefault="004E10F6" w:rsidP="004E10F6">
            <w:pPr>
              <w:rPr>
                <w:rFonts w:cs="Times New Roman"/>
                <w:b w:val="0"/>
                <w:szCs w:val="28"/>
                <w:lang w:val="nl-NL"/>
              </w:rPr>
            </w:pPr>
            <w:r w:rsidRPr="004E10F6">
              <w:rPr>
                <w:rFonts w:cs="Times New Roman"/>
                <w:b w:val="0"/>
                <w:szCs w:val="28"/>
                <w:lang w:val="nl-NL"/>
              </w:rPr>
              <w:t>- Nghe hát “Đi đường em nhớ”</w:t>
            </w:r>
          </w:p>
          <w:p w14:paraId="1F7C5054" w14:textId="77777777" w:rsidR="004E10F6" w:rsidRPr="004E10F6" w:rsidRDefault="004E10F6" w:rsidP="004E10F6">
            <w:pPr>
              <w:rPr>
                <w:rFonts w:cs="Times New Roman"/>
                <w:b w:val="0"/>
                <w:szCs w:val="28"/>
                <w:lang w:val="nl-NL"/>
              </w:rPr>
            </w:pPr>
            <w:r w:rsidRPr="004E10F6">
              <w:rPr>
                <w:rFonts w:cs="Times New Roman"/>
                <w:b w:val="0"/>
                <w:szCs w:val="28"/>
                <w:lang w:val="nl-NL"/>
              </w:rPr>
              <w:t>-TC: “ Hãy làm theo hiệu lệnh"</w:t>
            </w:r>
          </w:p>
          <w:p w14:paraId="7EC648F6" w14:textId="77777777" w:rsidR="00B633E2" w:rsidRDefault="00B633E2" w:rsidP="0072240E"/>
        </w:tc>
        <w:tc>
          <w:tcPr>
            <w:tcW w:w="2428" w:type="dxa"/>
          </w:tcPr>
          <w:p w14:paraId="0563808E" w14:textId="5A16A347" w:rsidR="00B633E2" w:rsidRPr="00235E3D" w:rsidRDefault="004E10F6" w:rsidP="0072240E">
            <w:pPr>
              <w:rPr>
                <w:rFonts w:cs="Times New Roman"/>
                <w:b w:val="0"/>
                <w:bCs w:val="0"/>
                <w:szCs w:val="28"/>
                <w:lang w:val="vi-VN"/>
              </w:rPr>
            </w:pPr>
            <w:r w:rsidRPr="00235E3D">
              <w:rPr>
                <w:rFonts w:cs="Times New Roman"/>
                <w:b w:val="0"/>
                <w:bCs w:val="0"/>
                <w:szCs w:val="28"/>
              </w:rPr>
              <w:lastRenderedPageBreak/>
              <w:t>*KPKH: Tìm hiểu về một số PTGT</w:t>
            </w:r>
            <w:r w:rsidR="00235E3D" w:rsidRPr="00235E3D">
              <w:rPr>
                <w:rFonts w:cs="Times New Roman"/>
                <w:b w:val="0"/>
                <w:bCs w:val="0"/>
                <w:szCs w:val="28"/>
                <w:lang w:val="vi-VN"/>
              </w:rPr>
              <w:t xml:space="preserve"> đường thủy – đường hàng không</w:t>
            </w:r>
          </w:p>
          <w:p w14:paraId="554778E3" w14:textId="77777777" w:rsidR="00B633E2" w:rsidRPr="00235E3D" w:rsidRDefault="00B633E2" w:rsidP="0072240E">
            <w:pPr>
              <w:rPr>
                <w:rFonts w:cs="Times New Roman"/>
                <w:b w:val="0"/>
                <w:bCs w:val="0"/>
                <w:szCs w:val="28"/>
                <w:lang w:val="es-ES"/>
              </w:rPr>
            </w:pPr>
          </w:p>
          <w:p w14:paraId="31F58A3C" w14:textId="77777777" w:rsidR="00B633E2" w:rsidRPr="00235E3D" w:rsidRDefault="00B633E2" w:rsidP="0072240E">
            <w:pPr>
              <w:rPr>
                <w:rFonts w:cs="Times New Roman"/>
                <w:b w:val="0"/>
                <w:bCs w:val="0"/>
                <w:szCs w:val="28"/>
                <w:lang w:val="es-ES"/>
              </w:rPr>
            </w:pPr>
          </w:p>
          <w:p w14:paraId="33C4FD9C" w14:textId="77777777" w:rsidR="00B633E2" w:rsidRDefault="00B633E2" w:rsidP="0072240E">
            <w:pPr>
              <w:rPr>
                <w:rFonts w:cs="Times New Roman"/>
                <w:b w:val="0"/>
                <w:bCs w:val="0"/>
                <w:szCs w:val="28"/>
                <w:lang w:val="vi-VN"/>
              </w:rPr>
            </w:pPr>
          </w:p>
          <w:p w14:paraId="19CEE255" w14:textId="77777777" w:rsidR="00235E3D" w:rsidRDefault="00235E3D" w:rsidP="0072240E">
            <w:pPr>
              <w:rPr>
                <w:rFonts w:cs="Times New Roman"/>
                <w:b w:val="0"/>
                <w:bCs w:val="0"/>
                <w:szCs w:val="28"/>
                <w:lang w:val="vi-VN"/>
              </w:rPr>
            </w:pPr>
          </w:p>
          <w:p w14:paraId="58EE0EF8" w14:textId="77777777" w:rsidR="00235E3D" w:rsidRDefault="00235E3D" w:rsidP="0072240E">
            <w:pPr>
              <w:rPr>
                <w:rFonts w:cs="Times New Roman"/>
                <w:b w:val="0"/>
                <w:bCs w:val="0"/>
                <w:szCs w:val="28"/>
                <w:lang w:val="vi-VN"/>
              </w:rPr>
            </w:pPr>
          </w:p>
          <w:p w14:paraId="712BD38A" w14:textId="77777777" w:rsidR="00235E3D" w:rsidRPr="00235E3D" w:rsidRDefault="00235E3D" w:rsidP="0072240E">
            <w:pPr>
              <w:rPr>
                <w:rFonts w:cs="Times New Roman"/>
                <w:b w:val="0"/>
                <w:bCs w:val="0"/>
                <w:szCs w:val="28"/>
                <w:lang w:val="vi-VN"/>
              </w:rPr>
            </w:pPr>
          </w:p>
          <w:p w14:paraId="2ADF354E" w14:textId="77777777" w:rsidR="00235E3D" w:rsidRPr="00235E3D" w:rsidRDefault="00235E3D" w:rsidP="00235E3D">
            <w:pPr>
              <w:rPr>
                <w:rFonts w:cs="Times New Roman"/>
                <w:b w:val="0"/>
                <w:bCs w:val="0"/>
                <w:szCs w:val="28"/>
                <w:lang w:val="es-ES"/>
              </w:rPr>
            </w:pPr>
            <w:r w:rsidRPr="00235E3D">
              <w:rPr>
                <w:rFonts w:cs="Times New Roman"/>
                <w:b w:val="0"/>
                <w:bCs w:val="0"/>
                <w:szCs w:val="28"/>
                <w:lang w:val="es-ES"/>
              </w:rPr>
              <w:t>* Bé yêu âm nhạc</w:t>
            </w:r>
          </w:p>
          <w:p w14:paraId="500CAF14" w14:textId="77777777" w:rsidR="00235E3D" w:rsidRPr="00235E3D" w:rsidRDefault="00235E3D" w:rsidP="00235E3D">
            <w:pPr>
              <w:rPr>
                <w:rFonts w:cs="Times New Roman"/>
                <w:b w:val="0"/>
                <w:bCs w:val="0"/>
                <w:szCs w:val="28"/>
                <w:lang w:val="es-ES"/>
              </w:rPr>
            </w:pPr>
            <w:r w:rsidRPr="00235E3D">
              <w:rPr>
                <w:rFonts w:cs="Times New Roman"/>
                <w:b w:val="0"/>
                <w:bCs w:val="0"/>
                <w:szCs w:val="28"/>
                <w:lang w:val="es-ES"/>
              </w:rPr>
              <w:t>- Hát gõ đệm theo tiết tấu bài: Em đi chơi thuyền</w:t>
            </w:r>
          </w:p>
          <w:p w14:paraId="11A55F85" w14:textId="77777777" w:rsidR="00235E3D" w:rsidRPr="00235E3D" w:rsidRDefault="00235E3D" w:rsidP="00235E3D">
            <w:pPr>
              <w:rPr>
                <w:rFonts w:cs="Times New Roman"/>
                <w:b w:val="0"/>
                <w:bCs w:val="0"/>
                <w:szCs w:val="28"/>
                <w:lang w:val="es-ES"/>
              </w:rPr>
            </w:pPr>
            <w:r w:rsidRPr="00235E3D">
              <w:rPr>
                <w:rFonts w:cs="Times New Roman"/>
                <w:b w:val="0"/>
                <w:bCs w:val="0"/>
                <w:szCs w:val="28"/>
                <w:lang w:val="es-ES"/>
              </w:rPr>
              <w:t>- NH: Thuyền và biển</w:t>
            </w:r>
          </w:p>
          <w:p w14:paraId="58E0C1DA" w14:textId="104E2F36" w:rsidR="00B633E2" w:rsidRPr="00235E3D" w:rsidRDefault="00235E3D" w:rsidP="00235E3D">
            <w:pPr>
              <w:rPr>
                <w:b w:val="0"/>
                <w:bCs w:val="0"/>
              </w:rPr>
            </w:pPr>
            <w:r w:rsidRPr="00235E3D">
              <w:rPr>
                <w:rFonts w:cs="Times New Roman"/>
                <w:b w:val="0"/>
                <w:bCs w:val="0"/>
                <w:szCs w:val="28"/>
                <w:lang w:val="es-ES"/>
              </w:rPr>
              <w:t>- TC: Hát theo tín hiệu giao thông</w:t>
            </w:r>
          </w:p>
        </w:tc>
        <w:tc>
          <w:tcPr>
            <w:tcW w:w="2661" w:type="dxa"/>
          </w:tcPr>
          <w:p w14:paraId="4D5707F7" w14:textId="77777777" w:rsidR="00235E3D" w:rsidRPr="00235E3D" w:rsidRDefault="00235E3D" w:rsidP="00235E3D">
            <w:pPr>
              <w:rPr>
                <w:rFonts w:cs="Times New Roman"/>
                <w:b w:val="0"/>
                <w:szCs w:val="28"/>
              </w:rPr>
            </w:pPr>
            <w:r w:rsidRPr="00235E3D">
              <w:rPr>
                <w:rFonts w:cs="Times New Roman"/>
                <w:b w:val="0"/>
                <w:szCs w:val="28"/>
              </w:rPr>
              <w:lastRenderedPageBreak/>
              <w:t>KPXH</w:t>
            </w:r>
          </w:p>
          <w:p w14:paraId="1ED9649A" w14:textId="77777777" w:rsidR="00235E3D" w:rsidRPr="00235E3D" w:rsidRDefault="00235E3D" w:rsidP="00235E3D">
            <w:pPr>
              <w:rPr>
                <w:rFonts w:cs="Times New Roman"/>
                <w:b w:val="0"/>
                <w:szCs w:val="28"/>
              </w:rPr>
            </w:pPr>
            <w:r w:rsidRPr="00235E3D">
              <w:rPr>
                <w:rFonts w:cs="Times New Roman"/>
                <w:b w:val="0"/>
                <w:szCs w:val="28"/>
              </w:rPr>
              <w:t>- Trò chuyện về luật giao thông đường bộ đơn giản và những quy định dành cho người đi bộ.</w:t>
            </w:r>
          </w:p>
          <w:p w14:paraId="12B0B8FF" w14:textId="14F52191" w:rsidR="00B633E2" w:rsidRPr="00107422" w:rsidRDefault="00235E3D" w:rsidP="00235E3D">
            <w:pPr>
              <w:rPr>
                <w:rFonts w:cs="Times New Roman"/>
                <w:b w:val="0"/>
                <w:szCs w:val="28"/>
              </w:rPr>
            </w:pPr>
            <w:r w:rsidRPr="00235E3D">
              <w:rPr>
                <w:rFonts w:cs="Times New Roman"/>
                <w:b w:val="0"/>
                <w:szCs w:val="28"/>
              </w:rPr>
              <w:lastRenderedPageBreak/>
              <w:t>- Hát “Đèn giao thông”</w:t>
            </w:r>
          </w:p>
          <w:p w14:paraId="76FBCEAE" w14:textId="77777777" w:rsidR="00B633E2" w:rsidRPr="00235E3D" w:rsidRDefault="00B633E2" w:rsidP="0072240E">
            <w:pPr>
              <w:rPr>
                <w:rFonts w:cs="Times New Roman"/>
                <w:b w:val="0"/>
                <w:szCs w:val="28"/>
                <w:lang w:val="vi-VN"/>
              </w:rPr>
            </w:pPr>
          </w:p>
          <w:p w14:paraId="3534DD80" w14:textId="77777777" w:rsidR="00B633E2" w:rsidRDefault="00B633E2" w:rsidP="0072240E">
            <w:pPr>
              <w:rPr>
                <w:rFonts w:cs="Times New Roman"/>
                <w:b w:val="0"/>
                <w:szCs w:val="28"/>
                <w:lang w:val="fr-FR"/>
              </w:rPr>
            </w:pPr>
          </w:p>
          <w:p w14:paraId="48224DBE" w14:textId="77777777" w:rsidR="00B633E2" w:rsidRPr="00191566" w:rsidRDefault="00B633E2" w:rsidP="0072240E">
            <w:pPr>
              <w:rPr>
                <w:rFonts w:cs="Times New Roman"/>
                <w:b w:val="0"/>
                <w:szCs w:val="28"/>
                <w:lang w:val="fr-FR"/>
              </w:rPr>
            </w:pPr>
            <w:r>
              <w:rPr>
                <w:rFonts w:cs="Times New Roman"/>
                <w:b w:val="0"/>
                <w:szCs w:val="28"/>
                <w:lang w:val="vi-VN"/>
              </w:rPr>
              <w:t>*</w:t>
            </w:r>
            <w:r w:rsidRPr="00191566">
              <w:rPr>
                <w:rFonts w:cs="Times New Roman"/>
                <w:b w:val="0"/>
                <w:szCs w:val="28"/>
                <w:lang w:val="fr-FR"/>
              </w:rPr>
              <w:t>Bé làm quen với toán</w:t>
            </w:r>
          </w:p>
          <w:p w14:paraId="0488CA6F" w14:textId="1B8E979A" w:rsidR="00B633E2" w:rsidRPr="002544BF" w:rsidRDefault="00B633E2" w:rsidP="0072240E">
            <w:pPr>
              <w:rPr>
                <w:rFonts w:cs="Times New Roman"/>
                <w:b w:val="0"/>
                <w:szCs w:val="28"/>
                <w:lang w:val="vi-VN"/>
              </w:rPr>
            </w:pPr>
            <w:r w:rsidRPr="00191566">
              <w:rPr>
                <w:rFonts w:cs="Times New Roman"/>
                <w:b w:val="0"/>
                <w:szCs w:val="28"/>
                <w:lang w:val="fr-FR"/>
              </w:rPr>
              <w:t xml:space="preserve">- </w:t>
            </w:r>
            <w:r w:rsidR="003D2270" w:rsidRPr="003D2270">
              <w:rPr>
                <w:rFonts w:cs="Times New Roman"/>
                <w:b w:val="0"/>
                <w:szCs w:val="28"/>
                <w:lang w:val="fr-FR"/>
              </w:rPr>
              <w:t>Ôn xác định vị trí của đồ vật, ứng dụng kỹ năng xác định vị trí trong cuộc sống</w:t>
            </w:r>
          </w:p>
          <w:p w14:paraId="0ECAC092" w14:textId="77777777" w:rsidR="00B633E2" w:rsidRPr="00107422" w:rsidRDefault="00B633E2" w:rsidP="0072240E">
            <w:pPr>
              <w:rPr>
                <w:rFonts w:cs="Times New Roman"/>
                <w:b w:val="0"/>
                <w:szCs w:val="28"/>
              </w:rPr>
            </w:pPr>
          </w:p>
          <w:p w14:paraId="134A5604" w14:textId="77777777" w:rsidR="00B633E2" w:rsidRPr="00107422" w:rsidRDefault="00B633E2" w:rsidP="0072240E">
            <w:pPr>
              <w:rPr>
                <w:rFonts w:cs="Times New Roman"/>
                <w:b w:val="0"/>
                <w:szCs w:val="28"/>
              </w:rPr>
            </w:pPr>
          </w:p>
          <w:p w14:paraId="25D29B0A" w14:textId="77777777" w:rsidR="00B633E2" w:rsidRPr="00107422" w:rsidRDefault="00B633E2" w:rsidP="0072240E">
            <w:pPr>
              <w:rPr>
                <w:rFonts w:cs="Times New Roman"/>
                <w:b w:val="0"/>
                <w:szCs w:val="28"/>
              </w:rPr>
            </w:pPr>
          </w:p>
          <w:p w14:paraId="1B92A255" w14:textId="77777777" w:rsidR="00B633E2" w:rsidRDefault="00B633E2" w:rsidP="0072240E"/>
        </w:tc>
        <w:tc>
          <w:tcPr>
            <w:tcW w:w="1273" w:type="dxa"/>
          </w:tcPr>
          <w:p w14:paraId="636A463B" w14:textId="77777777" w:rsidR="00B633E2" w:rsidRDefault="00B633E2" w:rsidP="0072240E"/>
        </w:tc>
      </w:tr>
      <w:tr w:rsidR="00B633E2" w14:paraId="7A3646C5" w14:textId="77777777" w:rsidTr="00147849">
        <w:tc>
          <w:tcPr>
            <w:tcW w:w="1272" w:type="dxa"/>
            <w:vMerge/>
          </w:tcPr>
          <w:p w14:paraId="6CF25D56" w14:textId="77777777" w:rsidR="00B633E2" w:rsidRDefault="00B633E2" w:rsidP="0072240E"/>
        </w:tc>
        <w:tc>
          <w:tcPr>
            <w:tcW w:w="1272" w:type="dxa"/>
          </w:tcPr>
          <w:p w14:paraId="28F38C60" w14:textId="77777777" w:rsidR="00B633E2" w:rsidRDefault="00B633E2" w:rsidP="0072240E">
            <w:r>
              <w:rPr>
                <w:rFonts w:cs="Times New Roman"/>
                <w:b w:val="0"/>
                <w:szCs w:val="28"/>
              </w:rPr>
              <w:t xml:space="preserve">     </w:t>
            </w:r>
            <w:r w:rsidRPr="00107422">
              <w:rPr>
                <w:rFonts w:cs="Times New Roman"/>
                <w:b w:val="0"/>
                <w:szCs w:val="28"/>
              </w:rPr>
              <w:t>Thứ 4</w:t>
            </w:r>
          </w:p>
        </w:tc>
        <w:tc>
          <w:tcPr>
            <w:tcW w:w="2544" w:type="dxa"/>
            <w:gridSpan w:val="2"/>
          </w:tcPr>
          <w:p w14:paraId="519EEE49" w14:textId="77777777" w:rsidR="004E10F6" w:rsidRPr="004E10F6" w:rsidRDefault="004E10F6" w:rsidP="004E10F6">
            <w:pPr>
              <w:ind w:left="720" w:hanging="720"/>
              <w:rPr>
                <w:rFonts w:cs="Times New Roman"/>
                <w:b w:val="0"/>
                <w:szCs w:val="28"/>
              </w:rPr>
            </w:pPr>
            <w:r w:rsidRPr="004E10F6">
              <w:rPr>
                <w:rFonts w:cs="Times New Roman"/>
                <w:b w:val="0"/>
                <w:szCs w:val="28"/>
              </w:rPr>
              <w:t>*Bé sáng tạo</w:t>
            </w:r>
          </w:p>
          <w:p w14:paraId="664EFCEE" w14:textId="59284C59" w:rsidR="00B633E2" w:rsidRDefault="004E10F6" w:rsidP="004E10F6">
            <w:r w:rsidRPr="004E10F6">
              <w:rPr>
                <w:rFonts w:cs="Times New Roman"/>
                <w:b w:val="0"/>
                <w:szCs w:val="28"/>
              </w:rPr>
              <w:t>Cắt dán thiệp 8/3</w:t>
            </w:r>
          </w:p>
        </w:tc>
        <w:tc>
          <w:tcPr>
            <w:tcW w:w="2544" w:type="dxa"/>
            <w:gridSpan w:val="2"/>
          </w:tcPr>
          <w:p w14:paraId="343EF10C" w14:textId="77777777" w:rsidR="004E10F6" w:rsidRPr="004E10F6" w:rsidRDefault="004E10F6" w:rsidP="004E10F6">
            <w:pPr>
              <w:rPr>
                <w:rFonts w:cs="Times New Roman"/>
                <w:b w:val="0"/>
                <w:szCs w:val="28"/>
                <w:lang w:val="fr-FR"/>
              </w:rPr>
            </w:pPr>
            <w:r w:rsidRPr="004E10F6">
              <w:rPr>
                <w:rFonts w:cs="Times New Roman"/>
                <w:b w:val="0"/>
                <w:szCs w:val="28"/>
                <w:lang w:val="fr-FR"/>
              </w:rPr>
              <w:t>* Bé khéo tay</w:t>
            </w:r>
          </w:p>
          <w:p w14:paraId="6DB22A34" w14:textId="77777777" w:rsidR="004E10F6" w:rsidRPr="004E10F6" w:rsidRDefault="004E10F6" w:rsidP="004E10F6">
            <w:pPr>
              <w:rPr>
                <w:rFonts w:cs="Times New Roman"/>
                <w:b w:val="0"/>
                <w:szCs w:val="28"/>
                <w:lang w:val="fr-FR"/>
              </w:rPr>
            </w:pPr>
            <w:r w:rsidRPr="004E10F6">
              <w:rPr>
                <w:rFonts w:cs="Times New Roman"/>
                <w:b w:val="0"/>
                <w:szCs w:val="28"/>
                <w:lang w:val="fr-FR"/>
              </w:rPr>
              <w:t>- Cắt dán ô tô</w:t>
            </w:r>
          </w:p>
          <w:p w14:paraId="670A0CB7" w14:textId="2155CB23" w:rsidR="006730AB" w:rsidRPr="006730AB" w:rsidRDefault="004E10F6" w:rsidP="006730AB">
            <w:pPr>
              <w:rPr>
                <w:lang w:val="vi-VN"/>
              </w:rPr>
            </w:pPr>
            <w:r w:rsidRPr="004E10F6">
              <w:rPr>
                <w:rFonts w:cs="Times New Roman"/>
                <w:b w:val="0"/>
                <w:szCs w:val="28"/>
                <w:lang w:val="fr-FR"/>
              </w:rPr>
              <w:t xml:space="preserve">- Hát </w:t>
            </w:r>
            <w:r w:rsidR="006730AB">
              <w:rPr>
                <w:rFonts w:cs="Times New Roman"/>
                <w:b w:val="0"/>
                <w:szCs w:val="28"/>
                <w:lang w:val="vi-VN"/>
              </w:rPr>
              <w:t>: Bài học giao thông</w:t>
            </w:r>
          </w:p>
          <w:p w14:paraId="600705B1" w14:textId="2151C891" w:rsidR="00B633E2" w:rsidRDefault="00B633E2" w:rsidP="004E10F6"/>
        </w:tc>
        <w:tc>
          <w:tcPr>
            <w:tcW w:w="2428" w:type="dxa"/>
          </w:tcPr>
          <w:p w14:paraId="3F695002" w14:textId="77777777" w:rsidR="004E10F6" w:rsidRPr="004E10F6" w:rsidRDefault="004E10F6" w:rsidP="004E10F6">
            <w:pPr>
              <w:rPr>
                <w:rFonts w:cs="Times New Roman"/>
                <w:b w:val="0"/>
                <w:szCs w:val="28"/>
                <w:lang w:val="fr-FR"/>
              </w:rPr>
            </w:pPr>
            <w:r w:rsidRPr="004E10F6">
              <w:rPr>
                <w:rFonts w:cs="Times New Roman"/>
                <w:b w:val="0"/>
                <w:szCs w:val="28"/>
                <w:lang w:val="fr-FR"/>
              </w:rPr>
              <w:t>* Bé khéo tay</w:t>
            </w:r>
          </w:p>
          <w:p w14:paraId="462F3AE9" w14:textId="77777777" w:rsidR="004E10F6" w:rsidRDefault="004E10F6" w:rsidP="004E10F6">
            <w:pPr>
              <w:rPr>
                <w:rFonts w:cs="Times New Roman"/>
                <w:b w:val="0"/>
                <w:szCs w:val="28"/>
                <w:lang w:val="vi-VN"/>
              </w:rPr>
            </w:pPr>
            <w:r w:rsidRPr="004E10F6">
              <w:rPr>
                <w:rFonts w:cs="Times New Roman"/>
                <w:b w:val="0"/>
                <w:szCs w:val="28"/>
                <w:lang w:val="fr-FR"/>
              </w:rPr>
              <w:t>- TH: Vẽ máy bay trực thăng</w:t>
            </w:r>
          </w:p>
          <w:p w14:paraId="779910CF" w14:textId="1CF3E2D9" w:rsidR="00B633E2" w:rsidRDefault="004E10F6" w:rsidP="004E10F6">
            <w:r w:rsidRPr="004E10F6">
              <w:rPr>
                <w:rFonts w:cs="Times New Roman"/>
                <w:b w:val="0"/>
                <w:szCs w:val="28"/>
                <w:lang w:val="fr-FR"/>
              </w:rPr>
              <w:t>- Hát: Anh phi công ơi</w:t>
            </w:r>
          </w:p>
        </w:tc>
        <w:tc>
          <w:tcPr>
            <w:tcW w:w="2661" w:type="dxa"/>
          </w:tcPr>
          <w:p w14:paraId="4626BDF3" w14:textId="77777777" w:rsidR="00B633E2" w:rsidRPr="009E0199" w:rsidRDefault="00B633E2" w:rsidP="0072240E">
            <w:pPr>
              <w:rPr>
                <w:b w:val="0"/>
                <w:bCs w:val="0"/>
              </w:rPr>
            </w:pPr>
            <w:r w:rsidRPr="009E0199">
              <w:rPr>
                <w:b w:val="0"/>
                <w:bCs w:val="0"/>
              </w:rPr>
              <w:t>* Bé là ca sĩ</w:t>
            </w:r>
          </w:p>
          <w:p w14:paraId="21B9C7EF" w14:textId="4FF43AC3" w:rsidR="004E10F6" w:rsidRPr="009E0199" w:rsidRDefault="00B633E2" w:rsidP="004E10F6">
            <w:pPr>
              <w:rPr>
                <w:b w:val="0"/>
                <w:bCs w:val="0"/>
                <w:lang w:val="vi-VN"/>
              </w:rPr>
            </w:pPr>
            <w:r w:rsidRPr="009E0199">
              <w:rPr>
                <w:b w:val="0"/>
                <w:bCs w:val="0"/>
              </w:rPr>
              <w:t xml:space="preserve">- Ôn các bài hát </w:t>
            </w:r>
            <w:r w:rsidRPr="009E0199">
              <w:rPr>
                <w:b w:val="0"/>
                <w:bCs w:val="0"/>
                <w:lang w:val="vi-VN"/>
              </w:rPr>
              <w:t>“</w:t>
            </w:r>
            <w:r w:rsidR="004E10F6" w:rsidRPr="009E0199">
              <w:rPr>
                <w:b w:val="0"/>
                <w:bCs w:val="0"/>
                <w:lang w:val="vi-VN"/>
              </w:rPr>
              <w:t xml:space="preserve"> </w:t>
            </w:r>
            <w:r w:rsidR="00795FF3">
              <w:rPr>
                <w:b w:val="0"/>
                <w:bCs w:val="0"/>
                <w:lang w:val="vi-VN"/>
              </w:rPr>
              <w:t xml:space="preserve">Mẹ ơi có biết”, </w:t>
            </w:r>
            <w:r w:rsidR="004E10F6" w:rsidRPr="009E0199">
              <w:rPr>
                <w:b w:val="0"/>
                <w:bCs w:val="0"/>
                <w:lang w:val="vi-VN"/>
              </w:rPr>
              <w:t>“ Em đi qua ngã tư đường phố”</w:t>
            </w:r>
            <w:r w:rsidR="00795FF3">
              <w:rPr>
                <w:b w:val="0"/>
                <w:bCs w:val="0"/>
                <w:lang w:val="vi-VN"/>
              </w:rPr>
              <w:t>, “ Em đi chơi thuyền”</w:t>
            </w:r>
          </w:p>
          <w:p w14:paraId="6F37EE9E" w14:textId="77777777" w:rsidR="004E10F6" w:rsidRPr="009E0199" w:rsidRDefault="004E10F6" w:rsidP="004E10F6">
            <w:pPr>
              <w:rPr>
                <w:b w:val="0"/>
                <w:bCs w:val="0"/>
                <w:lang w:val="vi-VN"/>
              </w:rPr>
            </w:pPr>
            <w:r w:rsidRPr="009E0199">
              <w:rPr>
                <w:b w:val="0"/>
                <w:bCs w:val="0"/>
                <w:lang w:val="vi-VN"/>
              </w:rPr>
              <w:t>- Nghe hát “Đi đường em nhớ”</w:t>
            </w:r>
          </w:p>
          <w:p w14:paraId="7CA66DB5" w14:textId="15F5D173" w:rsidR="00881607" w:rsidRPr="009E0199" w:rsidRDefault="004E10F6" w:rsidP="004E10F6">
            <w:pPr>
              <w:rPr>
                <w:b w:val="0"/>
                <w:bCs w:val="0"/>
                <w:lang w:val="vi-VN"/>
              </w:rPr>
            </w:pPr>
            <w:r w:rsidRPr="009E0199">
              <w:rPr>
                <w:b w:val="0"/>
                <w:bCs w:val="0"/>
                <w:lang w:val="vi-VN"/>
              </w:rPr>
              <w:t xml:space="preserve">-TC: “ </w:t>
            </w:r>
            <w:r w:rsidR="00AA46CC">
              <w:rPr>
                <w:b w:val="0"/>
                <w:bCs w:val="0"/>
                <w:lang w:val="vi-VN"/>
              </w:rPr>
              <w:t>Nhảy theo điệu nhạc</w:t>
            </w:r>
            <w:r w:rsidRPr="009E0199">
              <w:rPr>
                <w:b w:val="0"/>
                <w:bCs w:val="0"/>
                <w:lang w:val="vi-VN"/>
              </w:rPr>
              <w:t>"</w:t>
            </w:r>
          </w:p>
        </w:tc>
        <w:tc>
          <w:tcPr>
            <w:tcW w:w="1273" w:type="dxa"/>
          </w:tcPr>
          <w:p w14:paraId="17CBA2EE" w14:textId="77777777" w:rsidR="00B633E2" w:rsidRDefault="00B633E2" w:rsidP="0072240E"/>
        </w:tc>
      </w:tr>
      <w:tr w:rsidR="00B633E2" w14:paraId="06D50223" w14:textId="77777777" w:rsidTr="00147849">
        <w:tc>
          <w:tcPr>
            <w:tcW w:w="1272" w:type="dxa"/>
            <w:vMerge/>
          </w:tcPr>
          <w:p w14:paraId="0F45EA42" w14:textId="77777777" w:rsidR="00B633E2" w:rsidRDefault="00B633E2" w:rsidP="0072240E"/>
        </w:tc>
        <w:tc>
          <w:tcPr>
            <w:tcW w:w="1272" w:type="dxa"/>
          </w:tcPr>
          <w:p w14:paraId="08388EAB" w14:textId="77777777" w:rsidR="00B633E2" w:rsidRDefault="00B633E2" w:rsidP="0072240E">
            <w:r>
              <w:rPr>
                <w:rFonts w:cs="Times New Roman"/>
                <w:b w:val="0"/>
                <w:szCs w:val="28"/>
              </w:rPr>
              <w:t xml:space="preserve">     </w:t>
            </w:r>
            <w:r w:rsidRPr="00107422">
              <w:rPr>
                <w:rFonts w:cs="Times New Roman"/>
                <w:b w:val="0"/>
                <w:szCs w:val="28"/>
              </w:rPr>
              <w:t>Thứ 5</w:t>
            </w:r>
          </w:p>
        </w:tc>
        <w:tc>
          <w:tcPr>
            <w:tcW w:w="2544" w:type="dxa"/>
            <w:gridSpan w:val="2"/>
          </w:tcPr>
          <w:p w14:paraId="7CC5DB6F" w14:textId="77777777" w:rsidR="00B633E2" w:rsidRDefault="00B633E2" w:rsidP="0072240E">
            <w:pPr>
              <w:rPr>
                <w:rFonts w:cs="Times New Roman"/>
                <w:b w:val="0"/>
                <w:szCs w:val="28"/>
              </w:rPr>
            </w:pPr>
            <w:r w:rsidRPr="00107422">
              <w:rPr>
                <w:rFonts w:cs="Times New Roman"/>
                <w:b w:val="0"/>
                <w:szCs w:val="28"/>
              </w:rPr>
              <w:t xml:space="preserve"> Bé vui học toán: </w:t>
            </w:r>
          </w:p>
          <w:p w14:paraId="4D801CB2" w14:textId="14494AF7" w:rsidR="00B633E2" w:rsidRDefault="00B633E2" w:rsidP="0072240E">
            <w:r w:rsidRPr="00107422">
              <w:rPr>
                <w:rFonts w:cs="Times New Roman"/>
                <w:b w:val="0"/>
                <w:szCs w:val="28"/>
              </w:rPr>
              <w:t xml:space="preserve">Đếm đến </w:t>
            </w:r>
            <w:r w:rsidR="000065FB">
              <w:rPr>
                <w:rFonts w:cs="Times New Roman"/>
                <w:b w:val="0"/>
                <w:szCs w:val="28"/>
              </w:rPr>
              <w:t>9</w:t>
            </w:r>
            <w:r w:rsidRPr="00107422">
              <w:rPr>
                <w:rFonts w:cs="Times New Roman"/>
                <w:b w:val="0"/>
                <w:szCs w:val="28"/>
              </w:rPr>
              <w:t xml:space="preserve">, nhận biết nhóm có </w:t>
            </w:r>
            <w:r w:rsidR="000065FB">
              <w:rPr>
                <w:rFonts w:cs="Times New Roman"/>
                <w:b w:val="0"/>
                <w:szCs w:val="28"/>
              </w:rPr>
              <w:t>9</w:t>
            </w:r>
            <w:r w:rsidRPr="00107422">
              <w:rPr>
                <w:rFonts w:cs="Times New Roman"/>
                <w:b w:val="0"/>
                <w:szCs w:val="28"/>
              </w:rPr>
              <w:t xml:space="preserve"> đối tượng, nhận biết chữ số </w:t>
            </w:r>
            <w:r w:rsidR="000065FB">
              <w:rPr>
                <w:rFonts w:cs="Times New Roman"/>
                <w:b w:val="0"/>
                <w:szCs w:val="28"/>
              </w:rPr>
              <w:t>9</w:t>
            </w:r>
            <w:r w:rsidRPr="00107422">
              <w:rPr>
                <w:rFonts w:cs="Times New Roman"/>
                <w:b w:val="0"/>
                <w:szCs w:val="28"/>
              </w:rPr>
              <w:t>.</w:t>
            </w:r>
          </w:p>
        </w:tc>
        <w:tc>
          <w:tcPr>
            <w:tcW w:w="2544" w:type="dxa"/>
            <w:gridSpan w:val="2"/>
          </w:tcPr>
          <w:p w14:paraId="5C401784" w14:textId="77777777" w:rsidR="000065FB" w:rsidRPr="000065FB" w:rsidRDefault="000065FB" w:rsidP="000065FB">
            <w:pPr>
              <w:rPr>
                <w:rFonts w:cs="Times New Roman"/>
                <w:b w:val="0"/>
                <w:iCs/>
                <w:szCs w:val="28"/>
              </w:rPr>
            </w:pPr>
            <w:r w:rsidRPr="000065FB">
              <w:rPr>
                <w:rFonts w:cs="Times New Roman"/>
                <w:b w:val="0"/>
                <w:iCs/>
                <w:szCs w:val="28"/>
              </w:rPr>
              <w:t>Bé LQVT</w:t>
            </w:r>
          </w:p>
          <w:p w14:paraId="21D319CB" w14:textId="368D7EC4" w:rsidR="000065FB" w:rsidRPr="000065FB" w:rsidRDefault="000065FB" w:rsidP="000065FB">
            <w:pPr>
              <w:rPr>
                <w:rFonts w:cs="Times New Roman"/>
                <w:b w:val="0"/>
                <w:iCs/>
                <w:szCs w:val="28"/>
              </w:rPr>
            </w:pPr>
            <w:r w:rsidRPr="000065FB">
              <w:rPr>
                <w:rFonts w:cs="Times New Roman"/>
                <w:b w:val="0"/>
                <w:iCs/>
                <w:szCs w:val="28"/>
              </w:rPr>
              <w:t xml:space="preserve"> - Dạy trẻ so sánh thêm bớt phạm vi </w:t>
            </w:r>
            <w:r w:rsidR="00796792">
              <w:rPr>
                <w:rFonts w:cs="Times New Roman"/>
                <w:b w:val="0"/>
                <w:iCs/>
                <w:szCs w:val="28"/>
              </w:rPr>
              <w:t>9</w:t>
            </w:r>
          </w:p>
          <w:p w14:paraId="46D9BDBE" w14:textId="0F982E97" w:rsidR="00B633E2" w:rsidRDefault="00B633E2" w:rsidP="0072240E"/>
        </w:tc>
        <w:tc>
          <w:tcPr>
            <w:tcW w:w="2428" w:type="dxa"/>
          </w:tcPr>
          <w:p w14:paraId="38644C07" w14:textId="77777777" w:rsidR="00B633E2" w:rsidRPr="004E10F6" w:rsidRDefault="002544BF" w:rsidP="0072240E">
            <w:pPr>
              <w:rPr>
                <w:b w:val="0"/>
                <w:bCs w:val="0"/>
                <w:lang w:val="vi-VN"/>
              </w:rPr>
            </w:pPr>
            <w:r w:rsidRPr="004E10F6">
              <w:rPr>
                <w:b w:val="0"/>
                <w:bCs w:val="0"/>
              </w:rPr>
              <w:t>Bé</w:t>
            </w:r>
            <w:r w:rsidRPr="004E10F6">
              <w:rPr>
                <w:b w:val="0"/>
                <w:bCs w:val="0"/>
                <w:lang w:val="vi-VN"/>
              </w:rPr>
              <w:t xml:space="preserve"> LQVT:</w:t>
            </w:r>
          </w:p>
          <w:p w14:paraId="66EC7E88" w14:textId="7BCDD0C9" w:rsidR="002544BF" w:rsidRPr="004E10F6" w:rsidRDefault="002544BF" w:rsidP="0072240E">
            <w:pPr>
              <w:rPr>
                <w:b w:val="0"/>
                <w:bCs w:val="0"/>
                <w:lang w:val="vi-VN"/>
              </w:rPr>
            </w:pPr>
            <w:r w:rsidRPr="004E10F6">
              <w:rPr>
                <w:b w:val="0"/>
                <w:bCs w:val="0"/>
                <w:lang w:val="vi-VN"/>
              </w:rPr>
              <w:t>Tách gộp trong phạm vi 9</w:t>
            </w:r>
          </w:p>
        </w:tc>
        <w:tc>
          <w:tcPr>
            <w:tcW w:w="2661" w:type="dxa"/>
          </w:tcPr>
          <w:p w14:paraId="38A7D0E0" w14:textId="77777777" w:rsidR="004E10F6" w:rsidRPr="004E10F6" w:rsidRDefault="004E10F6" w:rsidP="004E10F6">
            <w:pPr>
              <w:rPr>
                <w:rFonts w:cs="Times New Roman"/>
                <w:b w:val="0"/>
                <w:iCs/>
                <w:szCs w:val="28"/>
              </w:rPr>
            </w:pPr>
            <w:r w:rsidRPr="004E10F6">
              <w:rPr>
                <w:rFonts w:cs="Times New Roman"/>
                <w:b w:val="0"/>
                <w:iCs/>
                <w:szCs w:val="28"/>
              </w:rPr>
              <w:t>*Tạo hình</w:t>
            </w:r>
          </w:p>
          <w:p w14:paraId="1905046F" w14:textId="77777777" w:rsidR="004E10F6" w:rsidRPr="004E10F6" w:rsidRDefault="004E10F6" w:rsidP="004E10F6">
            <w:pPr>
              <w:rPr>
                <w:rFonts w:cs="Times New Roman"/>
                <w:b w:val="0"/>
                <w:iCs/>
                <w:szCs w:val="28"/>
              </w:rPr>
            </w:pPr>
            <w:r w:rsidRPr="004E10F6">
              <w:rPr>
                <w:rFonts w:cs="Times New Roman"/>
                <w:b w:val="0"/>
                <w:iCs/>
                <w:szCs w:val="28"/>
              </w:rPr>
              <w:t>- Tạo hình: Xé, dán cột đèn giao thông.</w:t>
            </w:r>
          </w:p>
          <w:p w14:paraId="22A03B8E" w14:textId="2513469C" w:rsidR="00B633E2" w:rsidRDefault="004E10F6" w:rsidP="004E10F6">
            <w:r w:rsidRPr="004E10F6">
              <w:rPr>
                <w:rFonts w:cs="Times New Roman"/>
                <w:b w:val="0"/>
                <w:iCs/>
                <w:szCs w:val="28"/>
              </w:rPr>
              <w:t xml:space="preserve">- Hát: Em đi chơi thuyền </w:t>
            </w:r>
          </w:p>
        </w:tc>
        <w:tc>
          <w:tcPr>
            <w:tcW w:w="1273" w:type="dxa"/>
          </w:tcPr>
          <w:p w14:paraId="78198A21" w14:textId="77777777" w:rsidR="00B633E2" w:rsidRDefault="00B633E2" w:rsidP="0072240E"/>
        </w:tc>
      </w:tr>
      <w:tr w:rsidR="00B633E2" w14:paraId="54DF29A5" w14:textId="77777777" w:rsidTr="00147849">
        <w:tc>
          <w:tcPr>
            <w:tcW w:w="1272" w:type="dxa"/>
            <w:vMerge/>
          </w:tcPr>
          <w:p w14:paraId="34BFACCB" w14:textId="77777777" w:rsidR="00B633E2" w:rsidRDefault="00B633E2" w:rsidP="0072240E"/>
        </w:tc>
        <w:tc>
          <w:tcPr>
            <w:tcW w:w="1272" w:type="dxa"/>
          </w:tcPr>
          <w:p w14:paraId="3854A470" w14:textId="77777777" w:rsidR="00B633E2" w:rsidRDefault="00B633E2" w:rsidP="0072240E">
            <w:r>
              <w:rPr>
                <w:rFonts w:cs="Times New Roman"/>
                <w:b w:val="0"/>
                <w:szCs w:val="28"/>
              </w:rPr>
              <w:t xml:space="preserve">     </w:t>
            </w:r>
            <w:r w:rsidRPr="00107422">
              <w:rPr>
                <w:rFonts w:cs="Times New Roman"/>
                <w:b w:val="0"/>
                <w:szCs w:val="28"/>
              </w:rPr>
              <w:t>Thứ 6</w:t>
            </w:r>
          </w:p>
        </w:tc>
        <w:tc>
          <w:tcPr>
            <w:tcW w:w="2544" w:type="dxa"/>
            <w:gridSpan w:val="2"/>
          </w:tcPr>
          <w:p w14:paraId="22353B79" w14:textId="77777777" w:rsidR="00B633E2" w:rsidRPr="00107422" w:rsidRDefault="00B633E2" w:rsidP="0072240E">
            <w:pPr>
              <w:rPr>
                <w:rFonts w:cs="Times New Roman"/>
                <w:b w:val="0"/>
                <w:szCs w:val="28"/>
              </w:rPr>
            </w:pPr>
            <w:r w:rsidRPr="00107422">
              <w:rPr>
                <w:rFonts w:cs="Times New Roman"/>
                <w:b w:val="0"/>
                <w:szCs w:val="28"/>
              </w:rPr>
              <w:t>Ai giỏi hơn?</w:t>
            </w:r>
          </w:p>
          <w:p w14:paraId="6F37622D" w14:textId="30F5FFF9" w:rsidR="00B633E2" w:rsidRPr="00795FF3" w:rsidRDefault="00B633E2" w:rsidP="0072240E">
            <w:pPr>
              <w:jc w:val="both"/>
              <w:rPr>
                <w:rFonts w:cs="Times New Roman"/>
                <w:b w:val="0"/>
                <w:szCs w:val="28"/>
                <w:lang w:val="vi-VN"/>
              </w:rPr>
            </w:pPr>
            <w:r w:rsidRPr="00107422">
              <w:rPr>
                <w:rFonts w:cs="Times New Roman"/>
                <w:b w:val="0"/>
                <w:szCs w:val="28"/>
              </w:rPr>
              <w:t xml:space="preserve">- </w:t>
            </w:r>
            <w:r w:rsidR="00795FF3">
              <w:rPr>
                <w:rFonts w:cs="Times New Roman"/>
                <w:b w:val="0"/>
                <w:szCs w:val="28"/>
              </w:rPr>
              <w:t>VĐCB</w:t>
            </w:r>
            <w:r w:rsidRPr="00107422">
              <w:rPr>
                <w:rFonts w:cs="Times New Roman"/>
                <w:b w:val="0"/>
                <w:szCs w:val="28"/>
              </w:rPr>
              <w:t xml:space="preserve">: </w:t>
            </w:r>
            <w:r w:rsidR="00795FF3">
              <w:rPr>
                <w:rFonts w:cs="Times New Roman"/>
                <w:b w:val="0"/>
                <w:szCs w:val="28"/>
              </w:rPr>
              <w:t>Nhảy</w:t>
            </w:r>
            <w:r w:rsidR="00795FF3">
              <w:rPr>
                <w:rFonts w:cs="Times New Roman"/>
                <w:b w:val="0"/>
                <w:szCs w:val="28"/>
                <w:lang w:val="vi-VN"/>
              </w:rPr>
              <w:t xml:space="preserve"> lò cò 5 – 7 cái liên tục và đổi chân theo yêu cầu</w:t>
            </w:r>
          </w:p>
          <w:p w14:paraId="3ABE54A8" w14:textId="77777777" w:rsidR="00B633E2" w:rsidRPr="00107422" w:rsidRDefault="00B633E2" w:rsidP="0072240E">
            <w:pPr>
              <w:jc w:val="both"/>
              <w:rPr>
                <w:rFonts w:cs="Times New Roman"/>
                <w:b w:val="0"/>
                <w:spacing w:val="-12"/>
                <w:szCs w:val="28"/>
              </w:rPr>
            </w:pPr>
            <w:r w:rsidRPr="00107422">
              <w:rPr>
                <w:rFonts w:cs="Times New Roman"/>
                <w:b w:val="0"/>
                <w:spacing w:val="-12"/>
                <w:szCs w:val="28"/>
              </w:rPr>
              <w:t>- BTPTC: T2, B1, C1, B1</w:t>
            </w:r>
          </w:p>
          <w:p w14:paraId="32C271B2" w14:textId="77777777" w:rsidR="00B633E2" w:rsidRPr="00107422" w:rsidRDefault="00B633E2" w:rsidP="0072240E">
            <w:pPr>
              <w:jc w:val="both"/>
              <w:rPr>
                <w:rFonts w:cs="Times New Roman"/>
                <w:b w:val="0"/>
                <w:szCs w:val="28"/>
              </w:rPr>
            </w:pPr>
            <w:r w:rsidRPr="00107422">
              <w:rPr>
                <w:rFonts w:cs="Times New Roman"/>
                <w:b w:val="0"/>
                <w:szCs w:val="28"/>
              </w:rPr>
              <w:t xml:space="preserve">ĐTNM: </w:t>
            </w:r>
            <w:r>
              <w:rPr>
                <w:rFonts w:cs="Times New Roman"/>
                <w:b w:val="0"/>
                <w:szCs w:val="28"/>
              </w:rPr>
              <w:t>C1</w:t>
            </w:r>
          </w:p>
          <w:p w14:paraId="68908A23" w14:textId="59A29C1F" w:rsidR="00B633E2" w:rsidRPr="00795FF3" w:rsidRDefault="00B633E2" w:rsidP="0072240E">
            <w:pPr>
              <w:rPr>
                <w:lang w:val="vi-VN"/>
              </w:rPr>
            </w:pPr>
            <w:r w:rsidRPr="00107422">
              <w:rPr>
                <w:rFonts w:cs="Times New Roman"/>
                <w:b w:val="0"/>
                <w:szCs w:val="28"/>
              </w:rPr>
              <w:t xml:space="preserve">-TCVĐ: </w:t>
            </w:r>
            <w:r w:rsidR="00795FF3">
              <w:rPr>
                <w:rFonts w:cs="Times New Roman"/>
                <w:b w:val="0"/>
                <w:szCs w:val="28"/>
              </w:rPr>
              <w:t>Chuyền</w:t>
            </w:r>
            <w:r w:rsidR="00795FF3">
              <w:rPr>
                <w:rFonts w:cs="Times New Roman"/>
                <w:b w:val="0"/>
                <w:szCs w:val="28"/>
                <w:lang w:val="vi-VN"/>
              </w:rPr>
              <w:t xml:space="preserve"> bóng</w:t>
            </w:r>
          </w:p>
        </w:tc>
        <w:tc>
          <w:tcPr>
            <w:tcW w:w="2544" w:type="dxa"/>
            <w:gridSpan w:val="2"/>
          </w:tcPr>
          <w:p w14:paraId="0C103DB4" w14:textId="77777777" w:rsidR="00B633E2" w:rsidRPr="00107422" w:rsidRDefault="00B633E2" w:rsidP="0072240E">
            <w:pPr>
              <w:rPr>
                <w:rFonts w:cs="Times New Roman"/>
                <w:b w:val="0"/>
                <w:iCs/>
                <w:szCs w:val="28"/>
              </w:rPr>
            </w:pPr>
            <w:r w:rsidRPr="00107422">
              <w:rPr>
                <w:rFonts w:cs="Times New Roman"/>
                <w:b w:val="0"/>
                <w:iCs/>
                <w:szCs w:val="28"/>
              </w:rPr>
              <w:t>Ai giỏi hơn?</w:t>
            </w:r>
          </w:p>
          <w:p w14:paraId="661BE5D3" w14:textId="3B078675" w:rsidR="00B633E2" w:rsidRPr="00795FF3" w:rsidRDefault="00B633E2" w:rsidP="0072240E">
            <w:pPr>
              <w:rPr>
                <w:rFonts w:cs="Times New Roman"/>
                <w:b w:val="0"/>
                <w:iCs/>
                <w:szCs w:val="28"/>
                <w:lang w:val="vi-VN"/>
              </w:rPr>
            </w:pPr>
            <w:r w:rsidRPr="00107422">
              <w:rPr>
                <w:rFonts w:cs="Times New Roman"/>
                <w:b w:val="0"/>
                <w:iCs/>
                <w:szCs w:val="28"/>
              </w:rPr>
              <w:t xml:space="preserve">- </w:t>
            </w:r>
            <w:r w:rsidR="00795FF3">
              <w:rPr>
                <w:rFonts w:cs="Times New Roman"/>
                <w:b w:val="0"/>
                <w:iCs/>
                <w:szCs w:val="28"/>
              </w:rPr>
              <w:t>VĐCB</w:t>
            </w:r>
            <w:r w:rsidRPr="00107422">
              <w:rPr>
                <w:rFonts w:cs="Times New Roman"/>
                <w:b w:val="0"/>
                <w:iCs/>
                <w:szCs w:val="28"/>
              </w:rPr>
              <w:t xml:space="preserve">: </w:t>
            </w:r>
            <w:r w:rsidR="00795FF3">
              <w:rPr>
                <w:rFonts w:cs="Times New Roman"/>
                <w:b w:val="0"/>
                <w:iCs/>
                <w:szCs w:val="28"/>
              </w:rPr>
              <w:t>Đi</w:t>
            </w:r>
            <w:r w:rsidR="00795FF3">
              <w:rPr>
                <w:rFonts w:cs="Times New Roman"/>
                <w:b w:val="0"/>
                <w:iCs/>
                <w:szCs w:val="28"/>
                <w:lang w:val="vi-VN"/>
              </w:rPr>
              <w:t xml:space="preserve"> và bắt bóng bằng 2 tay không ôm bóng vào người</w:t>
            </w:r>
          </w:p>
          <w:p w14:paraId="574CBBC6" w14:textId="77777777" w:rsidR="00B633E2" w:rsidRPr="00107422" w:rsidRDefault="00B633E2" w:rsidP="0072240E">
            <w:pPr>
              <w:rPr>
                <w:rFonts w:cs="Times New Roman"/>
                <w:b w:val="0"/>
                <w:iCs/>
                <w:szCs w:val="28"/>
              </w:rPr>
            </w:pPr>
            <w:r w:rsidRPr="00107422">
              <w:rPr>
                <w:rFonts w:cs="Times New Roman"/>
                <w:b w:val="0"/>
                <w:iCs/>
                <w:szCs w:val="28"/>
              </w:rPr>
              <w:t>- BTPTC: T2, B1, C1, B1</w:t>
            </w:r>
          </w:p>
          <w:p w14:paraId="35CC78E4" w14:textId="0599D7CE" w:rsidR="00B633E2" w:rsidRPr="00107422" w:rsidRDefault="00B633E2" w:rsidP="0072240E">
            <w:pPr>
              <w:rPr>
                <w:rFonts w:cs="Times New Roman"/>
                <w:b w:val="0"/>
                <w:iCs/>
                <w:szCs w:val="28"/>
              </w:rPr>
            </w:pPr>
            <w:r w:rsidRPr="00107422">
              <w:rPr>
                <w:rFonts w:cs="Times New Roman"/>
                <w:b w:val="0"/>
                <w:iCs/>
                <w:szCs w:val="28"/>
              </w:rPr>
              <w:t xml:space="preserve">ĐTNM: </w:t>
            </w:r>
            <w:r w:rsidR="00795FF3">
              <w:rPr>
                <w:rFonts w:cs="Times New Roman"/>
                <w:b w:val="0"/>
                <w:iCs/>
                <w:szCs w:val="28"/>
              </w:rPr>
              <w:t>T2</w:t>
            </w:r>
            <w:r w:rsidR="00795FF3">
              <w:rPr>
                <w:rFonts w:cs="Times New Roman"/>
                <w:b w:val="0"/>
                <w:iCs/>
                <w:szCs w:val="28"/>
                <w:lang w:val="vi-VN"/>
              </w:rPr>
              <w:t xml:space="preserve">, </w:t>
            </w:r>
            <w:r>
              <w:rPr>
                <w:rFonts w:cs="Times New Roman"/>
                <w:b w:val="0"/>
                <w:iCs/>
                <w:szCs w:val="28"/>
              </w:rPr>
              <w:t>C1</w:t>
            </w:r>
          </w:p>
          <w:p w14:paraId="00469421" w14:textId="1998F61D" w:rsidR="00B633E2" w:rsidRPr="00795FF3" w:rsidRDefault="00B633E2" w:rsidP="0072240E">
            <w:pPr>
              <w:rPr>
                <w:rFonts w:cs="Times New Roman"/>
                <w:b w:val="0"/>
                <w:szCs w:val="28"/>
                <w:lang w:val="vi-VN"/>
              </w:rPr>
            </w:pPr>
            <w:r w:rsidRPr="00107422">
              <w:rPr>
                <w:rFonts w:cs="Times New Roman"/>
                <w:b w:val="0"/>
                <w:iCs/>
                <w:szCs w:val="28"/>
              </w:rPr>
              <w:t xml:space="preserve">-TCVĐ: </w:t>
            </w:r>
            <w:r w:rsidR="00795FF3">
              <w:rPr>
                <w:rFonts w:cs="Times New Roman"/>
                <w:b w:val="0"/>
                <w:szCs w:val="28"/>
              </w:rPr>
              <w:t>Kéo</w:t>
            </w:r>
            <w:r w:rsidR="00795FF3">
              <w:rPr>
                <w:rFonts w:cs="Times New Roman"/>
                <w:b w:val="0"/>
                <w:szCs w:val="28"/>
                <w:lang w:val="vi-VN"/>
              </w:rPr>
              <w:t xml:space="preserve"> co</w:t>
            </w:r>
          </w:p>
          <w:p w14:paraId="2EAD6C8A" w14:textId="77777777" w:rsidR="00B633E2" w:rsidRDefault="00B633E2" w:rsidP="0072240E"/>
        </w:tc>
        <w:tc>
          <w:tcPr>
            <w:tcW w:w="2428" w:type="dxa"/>
          </w:tcPr>
          <w:p w14:paraId="4E29A69A" w14:textId="77777777" w:rsidR="00B633E2" w:rsidRPr="00107422" w:rsidRDefault="00B633E2" w:rsidP="0072240E">
            <w:pPr>
              <w:rPr>
                <w:rFonts w:cs="Times New Roman"/>
                <w:b w:val="0"/>
                <w:iCs/>
                <w:szCs w:val="28"/>
              </w:rPr>
            </w:pPr>
            <w:r w:rsidRPr="00107422">
              <w:rPr>
                <w:rFonts w:cs="Times New Roman"/>
                <w:b w:val="0"/>
                <w:iCs/>
                <w:szCs w:val="28"/>
              </w:rPr>
              <w:t>* Ai giỏi hơn</w:t>
            </w:r>
          </w:p>
          <w:p w14:paraId="2EE93A36" w14:textId="206DE18C" w:rsidR="00B633E2" w:rsidRPr="00795FF3" w:rsidRDefault="00B633E2" w:rsidP="0072240E">
            <w:pPr>
              <w:rPr>
                <w:rFonts w:cs="Times New Roman"/>
                <w:b w:val="0"/>
                <w:iCs/>
                <w:szCs w:val="28"/>
                <w:lang w:val="vi-VN"/>
              </w:rPr>
            </w:pPr>
            <w:r w:rsidRPr="00107422">
              <w:rPr>
                <w:rFonts w:cs="Times New Roman"/>
                <w:b w:val="0"/>
                <w:iCs/>
                <w:szCs w:val="28"/>
              </w:rPr>
              <w:t>-  VĐCB:</w:t>
            </w:r>
            <w:r w:rsidR="00795FF3">
              <w:rPr>
                <w:rFonts w:cs="Times New Roman"/>
                <w:b w:val="0"/>
                <w:iCs/>
                <w:szCs w:val="28"/>
                <w:lang w:val="vi-VN"/>
              </w:rPr>
              <w:t xml:space="preserve"> Đi nối gót phía trước, mắt nhìn phía trước</w:t>
            </w:r>
          </w:p>
          <w:p w14:paraId="446B0268" w14:textId="77777777" w:rsidR="00B633E2" w:rsidRPr="00107422" w:rsidRDefault="00B633E2" w:rsidP="0072240E">
            <w:pPr>
              <w:rPr>
                <w:rFonts w:cs="Times New Roman"/>
                <w:b w:val="0"/>
                <w:iCs/>
                <w:szCs w:val="28"/>
              </w:rPr>
            </w:pPr>
            <w:r w:rsidRPr="00107422">
              <w:rPr>
                <w:rFonts w:cs="Times New Roman"/>
                <w:b w:val="0"/>
                <w:iCs/>
                <w:szCs w:val="28"/>
              </w:rPr>
              <w:t>- BTPTC: T1, B2, C2, B1</w:t>
            </w:r>
          </w:p>
          <w:p w14:paraId="584832FC" w14:textId="79F8B207" w:rsidR="00B633E2" w:rsidRPr="00107422" w:rsidRDefault="00B633E2" w:rsidP="0072240E">
            <w:pPr>
              <w:spacing w:line="288" w:lineRule="auto"/>
              <w:jc w:val="both"/>
              <w:rPr>
                <w:rFonts w:cs="Times New Roman"/>
                <w:b w:val="0"/>
                <w:iCs/>
                <w:szCs w:val="28"/>
              </w:rPr>
            </w:pPr>
            <w:r w:rsidRPr="00107422">
              <w:rPr>
                <w:rFonts w:cs="Times New Roman"/>
                <w:b w:val="0"/>
                <w:iCs/>
                <w:szCs w:val="28"/>
              </w:rPr>
              <w:t xml:space="preserve">- BTNM: </w:t>
            </w:r>
            <w:r>
              <w:rPr>
                <w:rFonts w:cs="Times New Roman"/>
                <w:b w:val="0"/>
                <w:iCs/>
                <w:szCs w:val="28"/>
              </w:rPr>
              <w:t>C2</w:t>
            </w:r>
            <w:r w:rsidRPr="00107422">
              <w:rPr>
                <w:rFonts w:cs="Times New Roman"/>
                <w:b w:val="0"/>
                <w:iCs/>
                <w:szCs w:val="28"/>
              </w:rPr>
              <w:t>.</w:t>
            </w:r>
          </w:p>
          <w:p w14:paraId="64D8DA44" w14:textId="6A55CFEB" w:rsidR="00B633E2" w:rsidRPr="00191D4C" w:rsidRDefault="00B633E2" w:rsidP="0072240E">
            <w:pPr>
              <w:rPr>
                <w:lang w:val="vi-VN"/>
              </w:rPr>
            </w:pPr>
            <w:r w:rsidRPr="00107422">
              <w:rPr>
                <w:rFonts w:cs="Times New Roman"/>
                <w:b w:val="0"/>
                <w:szCs w:val="28"/>
              </w:rPr>
              <w:t xml:space="preserve">- TCVĐ: </w:t>
            </w:r>
            <w:r w:rsidR="00191D4C">
              <w:rPr>
                <w:rFonts w:cs="Times New Roman"/>
                <w:b w:val="0"/>
                <w:szCs w:val="28"/>
              </w:rPr>
              <w:t>Cướp</w:t>
            </w:r>
            <w:r w:rsidR="00191D4C">
              <w:rPr>
                <w:rFonts w:cs="Times New Roman"/>
                <w:b w:val="0"/>
                <w:szCs w:val="28"/>
                <w:lang w:val="vi-VN"/>
              </w:rPr>
              <w:t xml:space="preserve"> cờ</w:t>
            </w:r>
          </w:p>
        </w:tc>
        <w:tc>
          <w:tcPr>
            <w:tcW w:w="2661" w:type="dxa"/>
          </w:tcPr>
          <w:p w14:paraId="6E3A520B" w14:textId="77777777" w:rsidR="00B633E2" w:rsidRPr="00107422" w:rsidRDefault="00B633E2" w:rsidP="0072240E">
            <w:pPr>
              <w:rPr>
                <w:rFonts w:cs="Times New Roman"/>
                <w:b w:val="0"/>
                <w:iCs/>
                <w:szCs w:val="28"/>
              </w:rPr>
            </w:pPr>
            <w:r w:rsidRPr="00107422">
              <w:rPr>
                <w:rFonts w:cs="Times New Roman"/>
                <w:b w:val="0"/>
                <w:iCs/>
                <w:szCs w:val="28"/>
              </w:rPr>
              <w:t>* Ai giỏi hơn</w:t>
            </w:r>
          </w:p>
          <w:p w14:paraId="4E6A6D0D" w14:textId="2AE3ABDD" w:rsidR="00B633E2" w:rsidRPr="00795FF3" w:rsidRDefault="00B633E2" w:rsidP="0072240E">
            <w:pPr>
              <w:rPr>
                <w:rFonts w:cs="Times New Roman"/>
                <w:b w:val="0"/>
                <w:iCs/>
                <w:szCs w:val="28"/>
                <w:lang w:val="vi-VN"/>
              </w:rPr>
            </w:pPr>
            <w:r w:rsidRPr="00107422">
              <w:rPr>
                <w:rFonts w:cs="Times New Roman"/>
                <w:b w:val="0"/>
                <w:iCs/>
                <w:szCs w:val="28"/>
              </w:rPr>
              <w:t xml:space="preserve">-  VĐCB: </w:t>
            </w:r>
            <w:r w:rsidR="00795FF3">
              <w:rPr>
                <w:rFonts w:cs="Times New Roman"/>
                <w:b w:val="0"/>
                <w:szCs w:val="28"/>
              </w:rPr>
              <w:t>Chuyền</w:t>
            </w:r>
            <w:r w:rsidR="00795FF3">
              <w:rPr>
                <w:rFonts w:cs="Times New Roman"/>
                <w:b w:val="0"/>
                <w:szCs w:val="28"/>
                <w:lang w:val="vi-VN"/>
              </w:rPr>
              <w:t xml:space="preserve"> bóng sang 2 bên trái – phải</w:t>
            </w:r>
          </w:p>
          <w:p w14:paraId="63E66BB4" w14:textId="77777777" w:rsidR="00B633E2" w:rsidRPr="00107422" w:rsidRDefault="00B633E2" w:rsidP="0072240E">
            <w:pPr>
              <w:rPr>
                <w:rFonts w:cs="Times New Roman"/>
                <w:b w:val="0"/>
                <w:iCs/>
                <w:szCs w:val="28"/>
              </w:rPr>
            </w:pPr>
            <w:r w:rsidRPr="00107422">
              <w:rPr>
                <w:rFonts w:cs="Times New Roman"/>
                <w:b w:val="0"/>
                <w:iCs/>
                <w:szCs w:val="28"/>
              </w:rPr>
              <w:t>- BTPTC: T1, B2, C2, B1</w:t>
            </w:r>
          </w:p>
          <w:p w14:paraId="19BECC62" w14:textId="606C9127" w:rsidR="00B633E2" w:rsidRPr="00107422" w:rsidRDefault="00B633E2" w:rsidP="0072240E">
            <w:pPr>
              <w:rPr>
                <w:rFonts w:cs="Times New Roman"/>
                <w:b w:val="0"/>
                <w:iCs/>
                <w:szCs w:val="28"/>
              </w:rPr>
            </w:pPr>
            <w:r w:rsidRPr="00107422">
              <w:rPr>
                <w:rFonts w:cs="Times New Roman"/>
                <w:b w:val="0"/>
                <w:iCs/>
                <w:szCs w:val="28"/>
              </w:rPr>
              <w:t xml:space="preserve">- BTNM: </w:t>
            </w:r>
            <w:r w:rsidR="00795FF3">
              <w:rPr>
                <w:rFonts w:cs="Times New Roman"/>
                <w:b w:val="0"/>
                <w:iCs/>
                <w:szCs w:val="28"/>
              </w:rPr>
              <w:t>T1</w:t>
            </w:r>
          </w:p>
          <w:p w14:paraId="47B385F8" w14:textId="4C5219D8" w:rsidR="00B633E2" w:rsidRPr="00795FF3" w:rsidRDefault="00B633E2" w:rsidP="0072240E">
            <w:pPr>
              <w:rPr>
                <w:rFonts w:cs="Times New Roman"/>
                <w:b w:val="0"/>
                <w:szCs w:val="28"/>
                <w:lang w:val="vi-VN"/>
              </w:rPr>
            </w:pPr>
            <w:r w:rsidRPr="00107422">
              <w:rPr>
                <w:rFonts w:cs="Times New Roman"/>
                <w:b w:val="0"/>
                <w:szCs w:val="28"/>
              </w:rPr>
              <w:t xml:space="preserve">- TCVĐ: </w:t>
            </w:r>
            <w:r w:rsidR="000452FF" w:rsidRPr="000452FF">
              <w:rPr>
                <w:rFonts w:cs="Times New Roman"/>
                <w:b w:val="0"/>
                <w:szCs w:val="28"/>
              </w:rPr>
              <w:t>“Tung bóng vào rổ”</w:t>
            </w:r>
          </w:p>
          <w:p w14:paraId="4D27680A" w14:textId="77777777" w:rsidR="00B633E2" w:rsidRDefault="00B633E2" w:rsidP="0072240E"/>
        </w:tc>
        <w:tc>
          <w:tcPr>
            <w:tcW w:w="1273" w:type="dxa"/>
          </w:tcPr>
          <w:p w14:paraId="7BCF2584" w14:textId="77777777" w:rsidR="00B633E2" w:rsidRDefault="00B633E2" w:rsidP="0072240E"/>
        </w:tc>
      </w:tr>
      <w:tr w:rsidR="00B633E2" w14:paraId="467F22F2" w14:textId="77777777" w:rsidTr="00147849">
        <w:tc>
          <w:tcPr>
            <w:tcW w:w="1272" w:type="dxa"/>
            <w:vMerge w:val="restart"/>
          </w:tcPr>
          <w:p w14:paraId="104D7FFA" w14:textId="77777777" w:rsidR="00B633E2" w:rsidRDefault="00B633E2" w:rsidP="0072240E">
            <w:r w:rsidRPr="0029310C">
              <w:rPr>
                <w:b w:val="0"/>
              </w:rPr>
              <w:t>2.Chơi ngoài trời</w:t>
            </w:r>
          </w:p>
        </w:tc>
        <w:tc>
          <w:tcPr>
            <w:tcW w:w="1272" w:type="dxa"/>
          </w:tcPr>
          <w:p w14:paraId="083355EB" w14:textId="77777777" w:rsidR="00B633E2" w:rsidRDefault="00B633E2" w:rsidP="0072240E">
            <w:r>
              <w:rPr>
                <w:rFonts w:cs="Times New Roman"/>
                <w:b w:val="0"/>
                <w:szCs w:val="28"/>
              </w:rPr>
              <w:t xml:space="preserve">     </w:t>
            </w:r>
            <w:r w:rsidRPr="00107422">
              <w:rPr>
                <w:rFonts w:cs="Times New Roman"/>
                <w:b w:val="0"/>
                <w:szCs w:val="28"/>
              </w:rPr>
              <w:t>Thứ 2</w:t>
            </w:r>
          </w:p>
        </w:tc>
        <w:tc>
          <w:tcPr>
            <w:tcW w:w="2544" w:type="dxa"/>
            <w:gridSpan w:val="2"/>
          </w:tcPr>
          <w:p w14:paraId="6D606D02" w14:textId="5568223E" w:rsidR="00795FF3" w:rsidRPr="00795FF3" w:rsidRDefault="00795FF3" w:rsidP="00795FF3">
            <w:pPr>
              <w:rPr>
                <w:b w:val="0"/>
              </w:rPr>
            </w:pPr>
            <w:r w:rsidRPr="00795FF3">
              <w:rPr>
                <w:rFonts w:cs="Times New Roman"/>
                <w:b w:val="0"/>
                <w:iCs/>
                <w:szCs w:val="28"/>
              </w:rPr>
              <w:t>HĐCCĐ:</w:t>
            </w:r>
          </w:p>
          <w:p w14:paraId="2742E854" w14:textId="77777777" w:rsidR="00795FF3" w:rsidRPr="00795FF3" w:rsidRDefault="00795FF3" w:rsidP="00795FF3">
            <w:pPr>
              <w:rPr>
                <w:b w:val="0"/>
              </w:rPr>
            </w:pPr>
            <w:r w:rsidRPr="00795FF3">
              <w:rPr>
                <w:b w:val="0"/>
              </w:rPr>
              <w:t>- Quan sát bồn hoa cho trẻ thực hành trải nghiệm trồng hoa</w:t>
            </w:r>
          </w:p>
          <w:p w14:paraId="4CD7A912" w14:textId="77777777" w:rsidR="00795FF3" w:rsidRPr="00795FF3" w:rsidRDefault="00795FF3" w:rsidP="00795FF3">
            <w:pPr>
              <w:rPr>
                <w:b w:val="0"/>
              </w:rPr>
            </w:pPr>
            <w:r w:rsidRPr="00795FF3">
              <w:rPr>
                <w:b w:val="0"/>
              </w:rPr>
              <w:t>- TCVĐ: Gieo hạt</w:t>
            </w:r>
          </w:p>
          <w:p w14:paraId="3473BF69" w14:textId="087DE71E" w:rsidR="00B633E2" w:rsidRPr="00795FF3" w:rsidRDefault="00795FF3" w:rsidP="00795FF3">
            <w:pPr>
              <w:rPr>
                <w:b w:val="0"/>
              </w:rPr>
            </w:pPr>
            <w:r w:rsidRPr="00795FF3">
              <w:rPr>
                <w:b w:val="0"/>
              </w:rPr>
              <w:t>- Chơi tự chọn: Chơi các trò chơi dân gian, chơi với phấn, với lá cây.</w:t>
            </w:r>
          </w:p>
        </w:tc>
        <w:tc>
          <w:tcPr>
            <w:tcW w:w="2544" w:type="dxa"/>
            <w:gridSpan w:val="2"/>
          </w:tcPr>
          <w:p w14:paraId="4BF87CE9" w14:textId="29B5AF61" w:rsidR="00803E2B" w:rsidRPr="00803E2B" w:rsidRDefault="00803E2B" w:rsidP="00803E2B">
            <w:pPr>
              <w:rPr>
                <w:rFonts w:cs="Times New Roman"/>
                <w:b w:val="0"/>
                <w:szCs w:val="28"/>
              </w:rPr>
            </w:pPr>
            <w:r w:rsidRPr="00803E2B">
              <w:rPr>
                <w:rFonts w:cs="Times New Roman"/>
                <w:b w:val="0"/>
                <w:szCs w:val="28"/>
              </w:rPr>
              <w:t>HĐCCĐ:</w:t>
            </w:r>
          </w:p>
          <w:p w14:paraId="16DCDB80" w14:textId="77777777" w:rsidR="00803E2B" w:rsidRPr="00803E2B" w:rsidRDefault="00803E2B" w:rsidP="00803E2B">
            <w:pPr>
              <w:rPr>
                <w:rFonts w:cs="Times New Roman"/>
                <w:b w:val="0"/>
                <w:szCs w:val="28"/>
              </w:rPr>
            </w:pPr>
            <w:r w:rsidRPr="00803E2B">
              <w:rPr>
                <w:rFonts w:cs="Times New Roman"/>
                <w:b w:val="0"/>
                <w:szCs w:val="28"/>
              </w:rPr>
              <w:t>* Dạo quanh sân trường hít thở không khí trong lành, quan sát môi trường xanh – sạch – đẹp, nhặt lá rụng.</w:t>
            </w:r>
          </w:p>
          <w:p w14:paraId="31DD83B6" w14:textId="77777777" w:rsidR="00803E2B" w:rsidRPr="00803E2B" w:rsidRDefault="00803E2B" w:rsidP="00803E2B">
            <w:pPr>
              <w:rPr>
                <w:rFonts w:cs="Times New Roman"/>
                <w:b w:val="0"/>
                <w:szCs w:val="28"/>
              </w:rPr>
            </w:pPr>
            <w:r w:rsidRPr="00803E2B">
              <w:rPr>
                <w:rFonts w:cs="Times New Roman"/>
                <w:b w:val="0"/>
                <w:szCs w:val="28"/>
              </w:rPr>
              <w:t>- TCVĐ: Ô tô và chim sẻ</w:t>
            </w:r>
          </w:p>
          <w:p w14:paraId="2A71A66F" w14:textId="1A12982A" w:rsidR="00B633E2" w:rsidRDefault="00803E2B" w:rsidP="00803E2B">
            <w:r w:rsidRPr="00803E2B">
              <w:rPr>
                <w:rFonts w:cs="Times New Roman"/>
                <w:b w:val="0"/>
                <w:szCs w:val="28"/>
              </w:rPr>
              <w:t>- Chơi tự chọn: Kéo cưa lừa sẻ, chơi với cát, với nước và đồ chơi ngoài trời</w:t>
            </w:r>
          </w:p>
        </w:tc>
        <w:tc>
          <w:tcPr>
            <w:tcW w:w="2428" w:type="dxa"/>
          </w:tcPr>
          <w:p w14:paraId="70EC3966" w14:textId="730EFB64" w:rsidR="00803E2B" w:rsidRPr="00803E2B" w:rsidRDefault="00803E2B" w:rsidP="00803E2B">
            <w:pPr>
              <w:rPr>
                <w:rFonts w:cs="Times New Roman"/>
                <w:b w:val="0"/>
                <w:szCs w:val="28"/>
              </w:rPr>
            </w:pPr>
            <w:r w:rsidRPr="00803E2B">
              <w:rPr>
                <w:rFonts w:cs="Times New Roman"/>
                <w:b w:val="0"/>
                <w:szCs w:val="28"/>
              </w:rPr>
              <w:t>HĐCCĐ:</w:t>
            </w:r>
          </w:p>
          <w:p w14:paraId="3162FB1C" w14:textId="223B87EB" w:rsidR="00803E2B" w:rsidRPr="00803E2B" w:rsidRDefault="00803E2B" w:rsidP="00803E2B">
            <w:pPr>
              <w:rPr>
                <w:rFonts w:cs="Times New Roman"/>
                <w:b w:val="0"/>
                <w:szCs w:val="28"/>
                <w:lang w:val="vi-VN"/>
              </w:rPr>
            </w:pPr>
            <w:r w:rsidRPr="00803E2B">
              <w:rPr>
                <w:rFonts w:cs="Times New Roman"/>
                <w:b w:val="0"/>
                <w:szCs w:val="28"/>
              </w:rPr>
              <w:t xml:space="preserve">*  Thực hành trải nghiệm: Gấp </w:t>
            </w:r>
            <w:r>
              <w:rPr>
                <w:rFonts w:cs="Times New Roman"/>
                <w:b w:val="0"/>
                <w:szCs w:val="28"/>
              </w:rPr>
              <w:t>máy</w:t>
            </w:r>
            <w:r>
              <w:rPr>
                <w:rFonts w:cs="Times New Roman"/>
                <w:b w:val="0"/>
                <w:szCs w:val="28"/>
                <w:lang w:val="vi-VN"/>
              </w:rPr>
              <w:t xml:space="preserve"> bay</w:t>
            </w:r>
          </w:p>
          <w:p w14:paraId="3D484128" w14:textId="2E2B3C0E" w:rsidR="00803E2B" w:rsidRPr="0073238B" w:rsidRDefault="00803E2B" w:rsidP="00803E2B">
            <w:pPr>
              <w:rPr>
                <w:rFonts w:cs="Times New Roman"/>
                <w:b w:val="0"/>
                <w:szCs w:val="28"/>
                <w:lang w:val="vi-VN"/>
              </w:rPr>
            </w:pPr>
            <w:r w:rsidRPr="00803E2B">
              <w:rPr>
                <w:rFonts w:cs="Times New Roman"/>
                <w:b w:val="0"/>
                <w:szCs w:val="28"/>
              </w:rPr>
              <w:t xml:space="preserve">*Trò chơi vận động: </w:t>
            </w:r>
            <w:r w:rsidR="0073238B">
              <w:rPr>
                <w:rFonts w:cs="Times New Roman"/>
                <w:b w:val="0"/>
                <w:szCs w:val="28"/>
              </w:rPr>
              <w:t>Máy</w:t>
            </w:r>
            <w:r w:rsidR="0073238B">
              <w:rPr>
                <w:rFonts w:cs="Times New Roman"/>
                <w:b w:val="0"/>
                <w:szCs w:val="28"/>
                <w:lang w:val="vi-VN"/>
              </w:rPr>
              <w:t xml:space="preserve"> bay cất cánh</w:t>
            </w:r>
          </w:p>
          <w:p w14:paraId="17F86929" w14:textId="77777777" w:rsidR="00803E2B" w:rsidRPr="00803E2B" w:rsidRDefault="00803E2B" w:rsidP="00803E2B">
            <w:pPr>
              <w:rPr>
                <w:rFonts w:cs="Times New Roman"/>
                <w:b w:val="0"/>
                <w:szCs w:val="28"/>
              </w:rPr>
            </w:pPr>
            <w:r w:rsidRPr="00803E2B">
              <w:rPr>
                <w:rFonts w:cs="Times New Roman"/>
                <w:b w:val="0"/>
                <w:szCs w:val="28"/>
              </w:rPr>
              <w:t>* Chơi tự chọn</w:t>
            </w:r>
          </w:p>
          <w:p w14:paraId="6AD09A0C" w14:textId="2FE70444" w:rsidR="00B633E2" w:rsidRDefault="00803E2B" w:rsidP="00803E2B">
            <w:r w:rsidRPr="00803E2B">
              <w:rPr>
                <w:rFonts w:cs="Times New Roman"/>
                <w:b w:val="0"/>
                <w:szCs w:val="28"/>
              </w:rPr>
              <w:t>Chơi với đồ chơi ngoài trời, nhặt lá xung quanh sân trường</w:t>
            </w:r>
          </w:p>
        </w:tc>
        <w:tc>
          <w:tcPr>
            <w:tcW w:w="2661" w:type="dxa"/>
          </w:tcPr>
          <w:p w14:paraId="214DBE75" w14:textId="36B107A4" w:rsidR="00F81A27" w:rsidRPr="00F81A27" w:rsidRDefault="00803E2B" w:rsidP="00F81A27">
            <w:pPr>
              <w:rPr>
                <w:rFonts w:cs="Times New Roman"/>
                <w:b w:val="0"/>
                <w:szCs w:val="28"/>
              </w:rPr>
            </w:pPr>
            <w:r w:rsidRPr="00803E2B">
              <w:rPr>
                <w:rFonts w:cs="Times New Roman"/>
                <w:b w:val="0"/>
                <w:szCs w:val="28"/>
              </w:rPr>
              <w:t>HĐCCĐ:</w:t>
            </w:r>
          </w:p>
          <w:p w14:paraId="3E90583C" w14:textId="2B94E40A" w:rsidR="00F81A27" w:rsidRPr="00F81A27" w:rsidRDefault="00F81A27" w:rsidP="00F81A27">
            <w:pPr>
              <w:rPr>
                <w:rFonts w:cs="Times New Roman"/>
                <w:b w:val="0"/>
                <w:szCs w:val="28"/>
              </w:rPr>
            </w:pPr>
            <w:r w:rsidRPr="00F81A27">
              <w:rPr>
                <w:rFonts w:cs="Times New Roman"/>
                <w:b w:val="0"/>
                <w:szCs w:val="28"/>
              </w:rPr>
              <w:t>- Trải nghiệm sử dụng mũ bảo hiểm</w:t>
            </w:r>
            <w:r>
              <w:rPr>
                <w:rFonts w:cs="Times New Roman"/>
                <w:b w:val="0"/>
                <w:szCs w:val="28"/>
                <w:lang w:val="vi-VN"/>
              </w:rPr>
              <w:t xml:space="preserve"> khi đi</w:t>
            </w:r>
            <w:r w:rsidRPr="00F81A27">
              <w:rPr>
                <w:rFonts w:cs="Times New Roman"/>
                <w:b w:val="0"/>
                <w:szCs w:val="28"/>
              </w:rPr>
              <w:t xml:space="preserve"> xe gắn máy.</w:t>
            </w:r>
          </w:p>
          <w:p w14:paraId="4295C572" w14:textId="08310330" w:rsidR="00F81A27" w:rsidRPr="004A6EEC" w:rsidRDefault="00F81A27" w:rsidP="00F81A27">
            <w:pPr>
              <w:rPr>
                <w:rFonts w:cs="Times New Roman"/>
                <w:b w:val="0"/>
                <w:szCs w:val="28"/>
                <w:lang w:val="vi-VN"/>
              </w:rPr>
            </w:pPr>
            <w:r w:rsidRPr="00F81A27">
              <w:rPr>
                <w:rFonts w:cs="Times New Roman"/>
                <w:b w:val="0"/>
                <w:szCs w:val="28"/>
              </w:rPr>
              <w:t xml:space="preserve">- TC: </w:t>
            </w:r>
            <w:r w:rsidR="004A6EEC">
              <w:rPr>
                <w:rFonts w:cs="Times New Roman"/>
                <w:b w:val="0"/>
                <w:szCs w:val="28"/>
              </w:rPr>
              <w:t>Kéo</w:t>
            </w:r>
            <w:r w:rsidR="004A6EEC">
              <w:rPr>
                <w:rFonts w:cs="Times New Roman"/>
                <w:b w:val="0"/>
                <w:szCs w:val="28"/>
                <w:lang w:val="vi-VN"/>
              </w:rPr>
              <w:t xml:space="preserve"> co</w:t>
            </w:r>
          </w:p>
          <w:p w14:paraId="5786495E" w14:textId="06C4837B" w:rsidR="00B633E2" w:rsidRDefault="00F81A27" w:rsidP="00F81A27">
            <w:r w:rsidRPr="00F81A27">
              <w:rPr>
                <w:rFonts w:cs="Times New Roman"/>
                <w:b w:val="0"/>
                <w:szCs w:val="28"/>
              </w:rPr>
              <w:t>- Chơi tự chọn: Vẽ các PTGT, nhặt lá cây, chơi đu quay, cầu trượt. Chơi các trò chơi PTVĐ.</w:t>
            </w:r>
          </w:p>
        </w:tc>
        <w:tc>
          <w:tcPr>
            <w:tcW w:w="1273" w:type="dxa"/>
          </w:tcPr>
          <w:p w14:paraId="55B9730A" w14:textId="77777777" w:rsidR="00B633E2" w:rsidRDefault="00B633E2" w:rsidP="0072240E"/>
        </w:tc>
      </w:tr>
      <w:tr w:rsidR="00B633E2" w14:paraId="1C6EE7DB" w14:textId="77777777" w:rsidTr="00147849">
        <w:tc>
          <w:tcPr>
            <w:tcW w:w="1272" w:type="dxa"/>
            <w:vMerge/>
          </w:tcPr>
          <w:p w14:paraId="166C6F5D" w14:textId="77777777" w:rsidR="00B633E2" w:rsidRDefault="00B633E2" w:rsidP="0072240E"/>
        </w:tc>
        <w:tc>
          <w:tcPr>
            <w:tcW w:w="1272" w:type="dxa"/>
          </w:tcPr>
          <w:p w14:paraId="58F90745" w14:textId="77777777" w:rsidR="00B633E2" w:rsidRDefault="00B633E2" w:rsidP="0072240E">
            <w:r>
              <w:rPr>
                <w:b w:val="0"/>
              </w:rPr>
              <w:t xml:space="preserve">     </w:t>
            </w:r>
            <w:r w:rsidRPr="00425171">
              <w:rPr>
                <w:b w:val="0"/>
              </w:rPr>
              <w:t>Thứ 3</w:t>
            </w:r>
          </w:p>
        </w:tc>
        <w:tc>
          <w:tcPr>
            <w:tcW w:w="2544" w:type="dxa"/>
            <w:gridSpan w:val="2"/>
          </w:tcPr>
          <w:p w14:paraId="6498BCA7" w14:textId="77777777" w:rsidR="00B633E2" w:rsidRDefault="00B633E2" w:rsidP="0072240E"/>
        </w:tc>
        <w:tc>
          <w:tcPr>
            <w:tcW w:w="2544" w:type="dxa"/>
            <w:gridSpan w:val="2"/>
          </w:tcPr>
          <w:p w14:paraId="528A43A9" w14:textId="77777777" w:rsidR="00B633E2" w:rsidRDefault="00B633E2" w:rsidP="0072240E"/>
        </w:tc>
        <w:tc>
          <w:tcPr>
            <w:tcW w:w="2428" w:type="dxa"/>
          </w:tcPr>
          <w:p w14:paraId="1D5280F0" w14:textId="77777777" w:rsidR="00B633E2" w:rsidRDefault="00B633E2" w:rsidP="0072240E"/>
        </w:tc>
        <w:tc>
          <w:tcPr>
            <w:tcW w:w="2661" w:type="dxa"/>
          </w:tcPr>
          <w:p w14:paraId="0129492A" w14:textId="77777777" w:rsidR="00B633E2" w:rsidRDefault="00B633E2" w:rsidP="0072240E"/>
        </w:tc>
        <w:tc>
          <w:tcPr>
            <w:tcW w:w="1273" w:type="dxa"/>
          </w:tcPr>
          <w:p w14:paraId="27E878CC" w14:textId="77777777" w:rsidR="00B633E2" w:rsidRDefault="00B633E2" w:rsidP="0072240E"/>
        </w:tc>
      </w:tr>
      <w:tr w:rsidR="00B633E2" w14:paraId="41C46BB4" w14:textId="77777777" w:rsidTr="00147849">
        <w:tc>
          <w:tcPr>
            <w:tcW w:w="1272" w:type="dxa"/>
            <w:vMerge/>
          </w:tcPr>
          <w:p w14:paraId="65C16EF2" w14:textId="77777777" w:rsidR="00B633E2" w:rsidRDefault="00B633E2" w:rsidP="0072240E"/>
        </w:tc>
        <w:tc>
          <w:tcPr>
            <w:tcW w:w="1272" w:type="dxa"/>
          </w:tcPr>
          <w:p w14:paraId="48CA2CD1" w14:textId="77777777" w:rsidR="00B633E2" w:rsidRPr="00107422" w:rsidRDefault="00B633E2" w:rsidP="0072240E">
            <w:pPr>
              <w:spacing w:line="288" w:lineRule="auto"/>
              <w:rPr>
                <w:rFonts w:cs="Times New Roman"/>
                <w:b w:val="0"/>
                <w:szCs w:val="28"/>
              </w:rPr>
            </w:pPr>
          </w:p>
          <w:p w14:paraId="0F26297E" w14:textId="77777777" w:rsidR="00B633E2" w:rsidRPr="00107422" w:rsidRDefault="00B633E2" w:rsidP="0072240E">
            <w:pPr>
              <w:spacing w:line="288" w:lineRule="auto"/>
              <w:rPr>
                <w:rFonts w:cs="Times New Roman"/>
                <w:b w:val="0"/>
                <w:szCs w:val="28"/>
              </w:rPr>
            </w:pPr>
          </w:p>
          <w:p w14:paraId="461278E7" w14:textId="77777777" w:rsidR="00B633E2" w:rsidRPr="00107422" w:rsidRDefault="00B633E2" w:rsidP="0072240E">
            <w:pPr>
              <w:spacing w:line="288" w:lineRule="auto"/>
              <w:rPr>
                <w:rFonts w:cs="Times New Roman"/>
                <w:b w:val="0"/>
                <w:szCs w:val="28"/>
              </w:rPr>
            </w:pPr>
          </w:p>
          <w:p w14:paraId="4DB4FD40" w14:textId="77777777" w:rsidR="00B633E2" w:rsidRDefault="00B633E2" w:rsidP="0072240E">
            <w:r>
              <w:rPr>
                <w:rFonts w:cs="Times New Roman"/>
                <w:b w:val="0"/>
                <w:szCs w:val="28"/>
              </w:rPr>
              <w:t xml:space="preserve">     </w:t>
            </w:r>
            <w:r w:rsidRPr="00107422">
              <w:rPr>
                <w:rFonts w:cs="Times New Roman"/>
                <w:b w:val="0"/>
                <w:szCs w:val="28"/>
              </w:rPr>
              <w:t>Thứ 4</w:t>
            </w:r>
          </w:p>
        </w:tc>
        <w:tc>
          <w:tcPr>
            <w:tcW w:w="2544" w:type="dxa"/>
            <w:gridSpan w:val="2"/>
          </w:tcPr>
          <w:p w14:paraId="31318FD8" w14:textId="77777777" w:rsidR="00795FF3" w:rsidRDefault="00795FF3" w:rsidP="0072240E">
            <w:pPr>
              <w:rPr>
                <w:rFonts w:cs="Times New Roman"/>
                <w:b w:val="0"/>
                <w:iCs/>
                <w:szCs w:val="28"/>
                <w:lang w:val="vi-VN"/>
              </w:rPr>
            </w:pPr>
            <w:r w:rsidRPr="00107422">
              <w:rPr>
                <w:rFonts w:cs="Times New Roman"/>
                <w:b w:val="0"/>
                <w:iCs/>
                <w:szCs w:val="28"/>
              </w:rPr>
              <w:t>HĐCCĐ:</w:t>
            </w:r>
          </w:p>
          <w:p w14:paraId="33645718" w14:textId="062AC0C2" w:rsidR="00B633E2" w:rsidRPr="00107422" w:rsidRDefault="00B633E2" w:rsidP="0072240E">
            <w:pPr>
              <w:rPr>
                <w:rFonts w:cs="Times New Roman"/>
                <w:b w:val="0"/>
                <w:szCs w:val="28"/>
                <w:lang w:val="nl-NL"/>
              </w:rPr>
            </w:pPr>
            <w:r w:rsidRPr="00107422">
              <w:rPr>
                <w:rFonts w:cs="Times New Roman"/>
                <w:b w:val="0"/>
                <w:szCs w:val="28"/>
              </w:rPr>
              <w:t xml:space="preserve">- </w:t>
            </w:r>
            <w:r w:rsidRPr="00107422">
              <w:rPr>
                <w:rFonts w:cs="Times New Roman"/>
                <w:b w:val="0"/>
                <w:szCs w:val="28"/>
                <w:lang w:val="vi-VN"/>
              </w:rPr>
              <w:t xml:space="preserve">Dạo </w:t>
            </w:r>
            <w:r w:rsidRPr="00107422">
              <w:rPr>
                <w:rFonts w:cs="Times New Roman"/>
                <w:b w:val="0"/>
                <w:szCs w:val="28"/>
              </w:rPr>
              <w:t xml:space="preserve">quanh sân trường hít thở không khí trong lành, quan sát môi trường xanh </w:t>
            </w:r>
            <w:r w:rsidRPr="00107422">
              <w:rPr>
                <w:rFonts w:cs="Times New Roman"/>
                <w:b w:val="0"/>
                <w:szCs w:val="28"/>
              </w:rPr>
              <w:lastRenderedPageBreak/>
              <w:t>– sạch – đẹp, nhặt lá rụng.</w:t>
            </w:r>
          </w:p>
          <w:p w14:paraId="2B6DFB34" w14:textId="298CD8E4" w:rsidR="00B633E2" w:rsidRPr="00661499" w:rsidRDefault="00B633E2" w:rsidP="0072240E">
            <w:pPr>
              <w:jc w:val="both"/>
              <w:rPr>
                <w:rFonts w:cs="Times New Roman"/>
                <w:b w:val="0"/>
                <w:szCs w:val="28"/>
                <w:lang w:val="vi-VN"/>
              </w:rPr>
            </w:pPr>
            <w:r w:rsidRPr="00107422">
              <w:rPr>
                <w:rFonts w:cs="Times New Roman"/>
                <w:b w:val="0"/>
                <w:szCs w:val="28"/>
              </w:rPr>
              <w:t xml:space="preserve">- TCVĐ: </w:t>
            </w:r>
            <w:r w:rsidR="00661499">
              <w:rPr>
                <w:rFonts w:cs="Times New Roman"/>
                <w:b w:val="0"/>
                <w:szCs w:val="28"/>
              </w:rPr>
              <w:t>Cướp</w:t>
            </w:r>
            <w:r w:rsidR="00661499">
              <w:rPr>
                <w:rFonts w:cs="Times New Roman"/>
                <w:b w:val="0"/>
                <w:szCs w:val="28"/>
                <w:lang w:val="vi-VN"/>
              </w:rPr>
              <w:t xml:space="preserve"> cờ</w:t>
            </w:r>
          </w:p>
          <w:p w14:paraId="354AB84F" w14:textId="77777777" w:rsidR="00B633E2" w:rsidRPr="00107422" w:rsidRDefault="00B633E2" w:rsidP="0072240E">
            <w:pPr>
              <w:rPr>
                <w:rFonts w:cs="Times New Roman"/>
                <w:b w:val="0"/>
                <w:szCs w:val="28"/>
              </w:rPr>
            </w:pPr>
            <w:r w:rsidRPr="00107422">
              <w:rPr>
                <w:rFonts w:cs="Times New Roman"/>
                <w:b w:val="0"/>
                <w:szCs w:val="28"/>
              </w:rPr>
              <w:t>- Chơi tự chọn: Kéo cưa lừa sẻ, chơi với cát, với nước và</w:t>
            </w:r>
          </w:p>
          <w:p w14:paraId="0E8D6DF1" w14:textId="77777777" w:rsidR="00B633E2" w:rsidRDefault="00B633E2" w:rsidP="0072240E">
            <w:r w:rsidRPr="00107422">
              <w:rPr>
                <w:rFonts w:cs="Times New Roman"/>
                <w:b w:val="0"/>
                <w:szCs w:val="28"/>
              </w:rPr>
              <w:t xml:space="preserve">đồ chơi ngoài trời </w:t>
            </w:r>
          </w:p>
        </w:tc>
        <w:tc>
          <w:tcPr>
            <w:tcW w:w="2544" w:type="dxa"/>
            <w:gridSpan w:val="2"/>
          </w:tcPr>
          <w:p w14:paraId="02F526B1" w14:textId="4AA14AEE" w:rsidR="00795FF3" w:rsidRPr="00803E2B" w:rsidRDefault="00803E2B" w:rsidP="00795FF3">
            <w:pPr>
              <w:jc w:val="both"/>
              <w:rPr>
                <w:rFonts w:cs="Times New Roman"/>
                <w:b w:val="0"/>
                <w:iCs/>
                <w:szCs w:val="28"/>
                <w:lang w:val="vi-VN"/>
              </w:rPr>
            </w:pPr>
            <w:r w:rsidRPr="00803E2B">
              <w:rPr>
                <w:rFonts w:cs="Times New Roman"/>
                <w:b w:val="0"/>
                <w:iCs/>
                <w:szCs w:val="28"/>
                <w:lang w:val="vi-VN"/>
              </w:rPr>
              <w:lastRenderedPageBreak/>
              <w:t>HĐCCĐ:</w:t>
            </w:r>
          </w:p>
          <w:p w14:paraId="11DA0CE0" w14:textId="77777777" w:rsidR="00795FF3" w:rsidRPr="00803E2B" w:rsidRDefault="00795FF3" w:rsidP="00795FF3">
            <w:pPr>
              <w:jc w:val="both"/>
              <w:rPr>
                <w:rFonts w:cs="Times New Roman"/>
                <w:b w:val="0"/>
                <w:iCs/>
                <w:szCs w:val="28"/>
                <w:lang w:val="vi-VN"/>
              </w:rPr>
            </w:pPr>
            <w:r w:rsidRPr="00803E2B">
              <w:rPr>
                <w:rFonts w:cs="Times New Roman"/>
                <w:b w:val="0"/>
                <w:iCs/>
                <w:szCs w:val="28"/>
                <w:lang w:val="vi-VN"/>
              </w:rPr>
              <w:t>* QS: Xe đạp, xe máy</w:t>
            </w:r>
          </w:p>
          <w:p w14:paraId="752CA62C" w14:textId="77777777" w:rsidR="00795FF3" w:rsidRPr="00803E2B" w:rsidRDefault="00795FF3" w:rsidP="00795FF3">
            <w:pPr>
              <w:jc w:val="both"/>
              <w:rPr>
                <w:rFonts w:cs="Times New Roman"/>
                <w:b w:val="0"/>
                <w:iCs/>
                <w:szCs w:val="28"/>
                <w:lang w:val="vi-VN"/>
              </w:rPr>
            </w:pPr>
            <w:r w:rsidRPr="00803E2B">
              <w:rPr>
                <w:rFonts w:cs="Times New Roman"/>
                <w:b w:val="0"/>
                <w:iCs/>
                <w:szCs w:val="28"/>
                <w:lang w:val="vi-VN"/>
              </w:rPr>
              <w:lastRenderedPageBreak/>
              <w:t xml:space="preserve">- Cho trẻ thực hành trải nghiệm: Đi xe đạp nêu cảm nhận </w:t>
            </w:r>
          </w:p>
          <w:p w14:paraId="4CEFCAB0" w14:textId="77777777" w:rsidR="00795FF3" w:rsidRPr="00803E2B" w:rsidRDefault="00795FF3" w:rsidP="00795FF3">
            <w:pPr>
              <w:jc w:val="both"/>
              <w:rPr>
                <w:rFonts w:cs="Times New Roman"/>
                <w:b w:val="0"/>
                <w:iCs/>
                <w:szCs w:val="28"/>
                <w:lang w:val="vi-VN"/>
              </w:rPr>
            </w:pPr>
            <w:r w:rsidRPr="00803E2B">
              <w:rPr>
                <w:rFonts w:cs="Times New Roman"/>
                <w:b w:val="0"/>
                <w:iCs/>
                <w:szCs w:val="28"/>
                <w:lang w:val="vi-VN"/>
              </w:rPr>
              <w:t>- Trò chơi: Về đúng bến xe</w:t>
            </w:r>
          </w:p>
          <w:p w14:paraId="263FA093" w14:textId="77777777" w:rsidR="00795FF3" w:rsidRPr="00803E2B" w:rsidRDefault="00795FF3" w:rsidP="00795FF3">
            <w:pPr>
              <w:jc w:val="both"/>
              <w:rPr>
                <w:rFonts w:cs="Times New Roman"/>
                <w:b w:val="0"/>
                <w:iCs/>
                <w:szCs w:val="28"/>
                <w:lang w:val="vi-VN"/>
              </w:rPr>
            </w:pPr>
            <w:r w:rsidRPr="00803E2B">
              <w:rPr>
                <w:rFonts w:cs="Times New Roman"/>
                <w:b w:val="0"/>
                <w:iCs/>
                <w:szCs w:val="28"/>
                <w:lang w:val="vi-VN"/>
              </w:rPr>
              <w:t xml:space="preserve">- Chơi tự chọn: Chơi với đồ chơi </w:t>
            </w:r>
          </w:p>
          <w:p w14:paraId="71FFEAAF" w14:textId="77777777" w:rsidR="00795FF3" w:rsidRPr="00803E2B" w:rsidRDefault="00795FF3" w:rsidP="00795FF3">
            <w:pPr>
              <w:jc w:val="both"/>
              <w:rPr>
                <w:rFonts w:cs="Times New Roman"/>
                <w:b w:val="0"/>
                <w:iCs/>
                <w:szCs w:val="28"/>
                <w:lang w:val="vi-VN"/>
              </w:rPr>
            </w:pPr>
            <w:r w:rsidRPr="00803E2B">
              <w:rPr>
                <w:rFonts w:cs="Times New Roman"/>
                <w:b w:val="0"/>
                <w:iCs/>
                <w:szCs w:val="28"/>
                <w:lang w:val="vi-VN"/>
              </w:rPr>
              <w:t>Trò chơi dân gian: Chi chi chành chành, cua cắp</w:t>
            </w:r>
          </w:p>
          <w:p w14:paraId="0905A55F" w14:textId="6B0D940A" w:rsidR="00B633E2" w:rsidRPr="00803E2B" w:rsidRDefault="00B633E2" w:rsidP="0072240E">
            <w:pPr>
              <w:rPr>
                <w:iCs/>
              </w:rPr>
            </w:pPr>
          </w:p>
        </w:tc>
        <w:tc>
          <w:tcPr>
            <w:tcW w:w="2428" w:type="dxa"/>
          </w:tcPr>
          <w:p w14:paraId="0943090D" w14:textId="59828EAC" w:rsidR="00795FF3" w:rsidRPr="00795FF3" w:rsidRDefault="00803E2B" w:rsidP="00795FF3">
            <w:pPr>
              <w:rPr>
                <w:rFonts w:cs="Times New Roman"/>
                <w:b w:val="0"/>
                <w:szCs w:val="28"/>
              </w:rPr>
            </w:pPr>
            <w:r w:rsidRPr="00803E2B">
              <w:rPr>
                <w:rFonts w:cs="Times New Roman"/>
                <w:b w:val="0"/>
                <w:szCs w:val="28"/>
              </w:rPr>
              <w:lastRenderedPageBreak/>
              <w:t>HĐCCĐ:</w:t>
            </w:r>
          </w:p>
          <w:p w14:paraId="6BBEE20E" w14:textId="77777777" w:rsidR="00795FF3" w:rsidRPr="00795FF3" w:rsidRDefault="00795FF3" w:rsidP="00795FF3">
            <w:pPr>
              <w:rPr>
                <w:rFonts w:cs="Times New Roman"/>
                <w:b w:val="0"/>
                <w:szCs w:val="28"/>
              </w:rPr>
            </w:pPr>
            <w:r w:rsidRPr="00795FF3">
              <w:rPr>
                <w:rFonts w:cs="Times New Roman"/>
                <w:b w:val="0"/>
                <w:szCs w:val="28"/>
              </w:rPr>
              <w:t>*  Thực hành trải nghiệm: Gấp - Thả thuyền giấy</w:t>
            </w:r>
          </w:p>
          <w:p w14:paraId="14F324FB" w14:textId="77777777" w:rsidR="00795FF3" w:rsidRPr="00795FF3" w:rsidRDefault="00795FF3" w:rsidP="00795FF3">
            <w:pPr>
              <w:rPr>
                <w:rFonts w:cs="Times New Roman"/>
                <w:b w:val="0"/>
                <w:szCs w:val="28"/>
              </w:rPr>
            </w:pPr>
            <w:r w:rsidRPr="00795FF3">
              <w:rPr>
                <w:rFonts w:cs="Times New Roman"/>
                <w:b w:val="0"/>
                <w:szCs w:val="28"/>
              </w:rPr>
              <w:lastRenderedPageBreak/>
              <w:t>*Trò chơi vận động: Thuyền về bến</w:t>
            </w:r>
          </w:p>
          <w:p w14:paraId="4EDE6841" w14:textId="77777777" w:rsidR="00795FF3" w:rsidRPr="00795FF3" w:rsidRDefault="00795FF3" w:rsidP="00795FF3">
            <w:pPr>
              <w:rPr>
                <w:rFonts w:cs="Times New Roman"/>
                <w:b w:val="0"/>
                <w:szCs w:val="28"/>
              </w:rPr>
            </w:pPr>
            <w:r w:rsidRPr="00795FF3">
              <w:rPr>
                <w:rFonts w:cs="Times New Roman"/>
                <w:b w:val="0"/>
                <w:szCs w:val="28"/>
              </w:rPr>
              <w:t>* Chơi tự chọn</w:t>
            </w:r>
          </w:p>
          <w:p w14:paraId="17ED634B" w14:textId="455272DC" w:rsidR="00B633E2" w:rsidRDefault="00795FF3" w:rsidP="00795FF3">
            <w:r w:rsidRPr="00795FF3">
              <w:rPr>
                <w:rFonts w:cs="Times New Roman"/>
                <w:b w:val="0"/>
                <w:szCs w:val="28"/>
              </w:rPr>
              <w:t>Chơi với đồ chơi ngoài trời, nhặt lá xung quanh sân trường</w:t>
            </w:r>
          </w:p>
        </w:tc>
        <w:tc>
          <w:tcPr>
            <w:tcW w:w="2661" w:type="dxa"/>
          </w:tcPr>
          <w:p w14:paraId="3C54DE1A" w14:textId="77777777" w:rsidR="00803E2B" w:rsidRDefault="00803E2B" w:rsidP="00F81A27">
            <w:pPr>
              <w:rPr>
                <w:rFonts w:cs="Times New Roman"/>
                <w:b w:val="0"/>
                <w:szCs w:val="28"/>
                <w:lang w:val="vi-VN"/>
              </w:rPr>
            </w:pPr>
            <w:r w:rsidRPr="00803E2B">
              <w:rPr>
                <w:rFonts w:cs="Times New Roman"/>
                <w:b w:val="0"/>
                <w:szCs w:val="28"/>
              </w:rPr>
              <w:lastRenderedPageBreak/>
              <w:t>HĐCCĐ:</w:t>
            </w:r>
          </w:p>
          <w:p w14:paraId="0C3E0CC0" w14:textId="579CFAF8" w:rsidR="00F81A27" w:rsidRPr="00F81A27" w:rsidRDefault="00F81A27" w:rsidP="00F81A27">
            <w:pPr>
              <w:rPr>
                <w:rFonts w:cs="Times New Roman"/>
                <w:b w:val="0"/>
                <w:szCs w:val="28"/>
              </w:rPr>
            </w:pPr>
            <w:r w:rsidRPr="00F81A27">
              <w:rPr>
                <w:rFonts w:cs="Times New Roman"/>
                <w:b w:val="0"/>
                <w:szCs w:val="28"/>
              </w:rPr>
              <w:t>- Trải nghiệm làm chú cảnh sát giao thông</w:t>
            </w:r>
          </w:p>
          <w:p w14:paraId="437BEAF4" w14:textId="537F83D4" w:rsidR="00F81A27" w:rsidRPr="00746384" w:rsidRDefault="00F81A27" w:rsidP="00F81A27">
            <w:pPr>
              <w:rPr>
                <w:rFonts w:cs="Times New Roman"/>
                <w:b w:val="0"/>
                <w:szCs w:val="28"/>
                <w:lang w:val="vi-VN"/>
              </w:rPr>
            </w:pPr>
            <w:r w:rsidRPr="00F81A27">
              <w:rPr>
                <w:rFonts w:cs="Times New Roman"/>
                <w:b w:val="0"/>
                <w:szCs w:val="28"/>
              </w:rPr>
              <w:lastRenderedPageBreak/>
              <w:t xml:space="preserve">- Trò chơi vận động: </w:t>
            </w:r>
            <w:r w:rsidR="00746384">
              <w:rPr>
                <w:rFonts w:cs="Times New Roman"/>
                <w:b w:val="0"/>
                <w:szCs w:val="28"/>
              </w:rPr>
              <w:t>Về</w:t>
            </w:r>
            <w:r w:rsidR="00746384">
              <w:rPr>
                <w:rFonts w:cs="Times New Roman"/>
                <w:b w:val="0"/>
                <w:szCs w:val="28"/>
                <w:lang w:val="vi-VN"/>
              </w:rPr>
              <w:t xml:space="preserve"> đúng bến</w:t>
            </w:r>
          </w:p>
          <w:p w14:paraId="78E2F975" w14:textId="03F17E3E" w:rsidR="00B633E2" w:rsidRDefault="00F81A27" w:rsidP="00F81A27">
            <w:r w:rsidRPr="00F81A27">
              <w:rPr>
                <w:rFonts w:cs="Times New Roman"/>
                <w:b w:val="0"/>
                <w:szCs w:val="28"/>
              </w:rPr>
              <w:t>- Chơi tự chọn: Nhặt lá cây khô, chơi gấp thuyền và thả thuyền, chơi đu quay, cầu trượt. Chơi các trò chơi PTVĐ.</w:t>
            </w:r>
          </w:p>
        </w:tc>
        <w:tc>
          <w:tcPr>
            <w:tcW w:w="1273" w:type="dxa"/>
          </w:tcPr>
          <w:p w14:paraId="36890653" w14:textId="77777777" w:rsidR="00B633E2" w:rsidRDefault="00B633E2" w:rsidP="0072240E"/>
        </w:tc>
      </w:tr>
      <w:tr w:rsidR="00B633E2" w14:paraId="0647D481" w14:textId="77777777" w:rsidTr="00147849">
        <w:tc>
          <w:tcPr>
            <w:tcW w:w="1272" w:type="dxa"/>
            <w:vMerge/>
          </w:tcPr>
          <w:p w14:paraId="2764B228" w14:textId="77777777" w:rsidR="00B633E2" w:rsidRDefault="00B633E2" w:rsidP="0072240E"/>
        </w:tc>
        <w:tc>
          <w:tcPr>
            <w:tcW w:w="1272" w:type="dxa"/>
          </w:tcPr>
          <w:p w14:paraId="5D13733C" w14:textId="77777777" w:rsidR="00B633E2" w:rsidRDefault="00B633E2" w:rsidP="0072240E">
            <w:r>
              <w:rPr>
                <w:rFonts w:cs="Times New Roman"/>
                <w:b w:val="0"/>
                <w:szCs w:val="28"/>
              </w:rPr>
              <w:t xml:space="preserve">     </w:t>
            </w:r>
            <w:r w:rsidRPr="00107422">
              <w:rPr>
                <w:rFonts w:cs="Times New Roman"/>
                <w:b w:val="0"/>
                <w:szCs w:val="28"/>
              </w:rPr>
              <w:t>Thứ 5</w:t>
            </w:r>
          </w:p>
        </w:tc>
        <w:tc>
          <w:tcPr>
            <w:tcW w:w="2544" w:type="dxa"/>
            <w:gridSpan w:val="2"/>
          </w:tcPr>
          <w:p w14:paraId="07959E94" w14:textId="23406DFB" w:rsidR="00795FF3" w:rsidRPr="00795FF3" w:rsidRDefault="00795FF3" w:rsidP="00795FF3">
            <w:pPr>
              <w:rPr>
                <w:rFonts w:cs="Times New Roman"/>
                <w:b w:val="0"/>
                <w:szCs w:val="28"/>
              </w:rPr>
            </w:pPr>
            <w:r w:rsidRPr="00107422">
              <w:rPr>
                <w:rFonts w:cs="Times New Roman"/>
                <w:b w:val="0"/>
                <w:iCs/>
                <w:szCs w:val="28"/>
              </w:rPr>
              <w:t>HĐCCĐ:</w:t>
            </w:r>
          </w:p>
          <w:p w14:paraId="11F1412D" w14:textId="77777777" w:rsidR="00795FF3" w:rsidRPr="00795FF3" w:rsidRDefault="00795FF3" w:rsidP="00795FF3">
            <w:pPr>
              <w:rPr>
                <w:rFonts w:cs="Times New Roman"/>
                <w:b w:val="0"/>
                <w:szCs w:val="28"/>
              </w:rPr>
            </w:pPr>
            <w:r w:rsidRPr="00795FF3">
              <w:rPr>
                <w:rFonts w:cs="Times New Roman"/>
                <w:b w:val="0"/>
                <w:szCs w:val="28"/>
              </w:rPr>
              <w:t>QS: Công việc của các cô cấp dưỡng người phụ nữ đảm đang.</w:t>
            </w:r>
          </w:p>
          <w:p w14:paraId="6F5E11AB" w14:textId="77777777" w:rsidR="00795FF3" w:rsidRPr="00795FF3" w:rsidRDefault="00795FF3" w:rsidP="00795FF3">
            <w:pPr>
              <w:rPr>
                <w:rFonts w:cs="Times New Roman"/>
                <w:b w:val="0"/>
                <w:szCs w:val="28"/>
              </w:rPr>
            </w:pPr>
            <w:r w:rsidRPr="00795FF3">
              <w:rPr>
                <w:rFonts w:cs="Times New Roman"/>
                <w:b w:val="0"/>
                <w:szCs w:val="28"/>
              </w:rPr>
              <w:t xml:space="preserve"> - TCVĐ: Mèo đuổi chuột.</w:t>
            </w:r>
          </w:p>
          <w:p w14:paraId="06D8C16A" w14:textId="77777777" w:rsidR="00795FF3" w:rsidRPr="00795FF3" w:rsidRDefault="00795FF3" w:rsidP="00795FF3">
            <w:pPr>
              <w:rPr>
                <w:rFonts w:cs="Times New Roman"/>
                <w:b w:val="0"/>
                <w:szCs w:val="28"/>
              </w:rPr>
            </w:pPr>
            <w:r w:rsidRPr="00795FF3">
              <w:rPr>
                <w:rFonts w:cs="Times New Roman"/>
                <w:b w:val="0"/>
                <w:szCs w:val="28"/>
              </w:rPr>
              <w:t>- Chơi tự chọn: Chơi đồ chơi ngoài sân trường. Trò chơi dân gian: Nu na nu nống, Rồng rắn lên mây</w:t>
            </w:r>
          </w:p>
          <w:p w14:paraId="4E38A24F" w14:textId="77777777" w:rsidR="00B633E2" w:rsidRDefault="00B633E2" w:rsidP="0072240E">
            <w:r w:rsidRPr="00107422">
              <w:rPr>
                <w:rFonts w:cs="Times New Roman"/>
                <w:b w:val="0"/>
                <w:szCs w:val="28"/>
              </w:rPr>
              <w:t>Bé học tiếng anh</w:t>
            </w:r>
          </w:p>
        </w:tc>
        <w:tc>
          <w:tcPr>
            <w:tcW w:w="2544" w:type="dxa"/>
            <w:gridSpan w:val="2"/>
          </w:tcPr>
          <w:p w14:paraId="6356CECF" w14:textId="58F053A3" w:rsidR="00795FF3" w:rsidRPr="00795FF3" w:rsidRDefault="00803E2B" w:rsidP="00795FF3">
            <w:pPr>
              <w:rPr>
                <w:rFonts w:cs="Times New Roman"/>
                <w:b w:val="0"/>
                <w:szCs w:val="28"/>
              </w:rPr>
            </w:pPr>
            <w:r w:rsidRPr="00803E2B">
              <w:rPr>
                <w:rFonts w:cs="Times New Roman"/>
                <w:b w:val="0"/>
                <w:szCs w:val="28"/>
              </w:rPr>
              <w:t>HĐCCĐ:</w:t>
            </w:r>
          </w:p>
          <w:p w14:paraId="1448B424" w14:textId="77777777" w:rsidR="00795FF3" w:rsidRPr="00795FF3" w:rsidRDefault="00795FF3" w:rsidP="00795FF3">
            <w:pPr>
              <w:rPr>
                <w:rFonts w:cs="Times New Roman"/>
                <w:b w:val="0"/>
                <w:szCs w:val="28"/>
              </w:rPr>
            </w:pPr>
            <w:r w:rsidRPr="00795FF3">
              <w:rPr>
                <w:rFonts w:cs="Times New Roman"/>
                <w:b w:val="0"/>
                <w:szCs w:val="28"/>
              </w:rPr>
              <w:t>* Quan sát : Sa bàn giao thông ngã tư đường phố</w:t>
            </w:r>
          </w:p>
          <w:p w14:paraId="443393DB" w14:textId="77777777" w:rsidR="00795FF3" w:rsidRPr="00795FF3" w:rsidRDefault="00795FF3" w:rsidP="00795FF3">
            <w:pPr>
              <w:rPr>
                <w:rFonts w:cs="Times New Roman"/>
                <w:b w:val="0"/>
                <w:szCs w:val="28"/>
              </w:rPr>
            </w:pPr>
            <w:r w:rsidRPr="00795FF3">
              <w:rPr>
                <w:rFonts w:cs="Times New Roman"/>
                <w:b w:val="0"/>
                <w:szCs w:val="28"/>
              </w:rPr>
              <w:t>- Thực hành trải nghiệm đi qua ngã tư đường phố.</w:t>
            </w:r>
          </w:p>
          <w:p w14:paraId="09BC1D0B" w14:textId="77777777" w:rsidR="00795FF3" w:rsidRPr="00795FF3" w:rsidRDefault="00795FF3" w:rsidP="00795FF3">
            <w:pPr>
              <w:rPr>
                <w:rFonts w:cs="Times New Roman"/>
                <w:b w:val="0"/>
                <w:szCs w:val="28"/>
              </w:rPr>
            </w:pPr>
            <w:r w:rsidRPr="00795FF3">
              <w:rPr>
                <w:rFonts w:cs="Times New Roman"/>
                <w:b w:val="0"/>
                <w:szCs w:val="28"/>
              </w:rPr>
              <w:t>- Trò chơi: Đèn xanh, đèn đỏ.</w:t>
            </w:r>
          </w:p>
          <w:p w14:paraId="337EB67F" w14:textId="10B2D25E" w:rsidR="00B633E2" w:rsidRDefault="00795FF3" w:rsidP="00795FF3">
            <w:r w:rsidRPr="00795FF3">
              <w:rPr>
                <w:rFonts w:cs="Times New Roman"/>
                <w:b w:val="0"/>
                <w:szCs w:val="28"/>
              </w:rPr>
              <w:t>- Chơi tự chọn: Chơi các TC dân gian và đồ chơi ngoài trời</w:t>
            </w:r>
          </w:p>
        </w:tc>
        <w:tc>
          <w:tcPr>
            <w:tcW w:w="2428" w:type="dxa"/>
          </w:tcPr>
          <w:p w14:paraId="1F2C06DF" w14:textId="77777777" w:rsidR="00B633E2" w:rsidRPr="00B2260A" w:rsidRDefault="00B633E2" w:rsidP="0072240E">
            <w:pPr>
              <w:rPr>
                <w:rFonts w:cs="Times New Roman"/>
                <w:b w:val="0"/>
                <w:szCs w:val="28"/>
                <w:lang w:val="vi-VN"/>
              </w:rPr>
            </w:pPr>
            <w:r w:rsidRPr="00B2260A">
              <w:rPr>
                <w:rFonts w:cs="Times New Roman"/>
                <w:b w:val="0"/>
                <w:szCs w:val="28"/>
              </w:rPr>
              <w:t>HĐCCĐ</w:t>
            </w:r>
          </w:p>
          <w:p w14:paraId="68B18C55" w14:textId="77777777" w:rsidR="00F64D10" w:rsidRPr="00F64D10" w:rsidRDefault="00F64D10" w:rsidP="00F64D10">
            <w:pPr>
              <w:rPr>
                <w:rFonts w:cs="Times New Roman"/>
                <w:b w:val="0"/>
                <w:szCs w:val="28"/>
              </w:rPr>
            </w:pPr>
          </w:p>
          <w:p w14:paraId="7E617869" w14:textId="77777777" w:rsidR="00F64D10" w:rsidRPr="00F64D10" w:rsidRDefault="00F64D10" w:rsidP="00F64D10">
            <w:pPr>
              <w:rPr>
                <w:rFonts w:cs="Times New Roman"/>
                <w:b w:val="0"/>
                <w:szCs w:val="28"/>
              </w:rPr>
            </w:pPr>
            <w:r w:rsidRPr="00F64D10">
              <w:rPr>
                <w:rFonts w:cs="Times New Roman"/>
                <w:b w:val="0"/>
                <w:szCs w:val="28"/>
              </w:rPr>
              <w:t>* Quan sát đồ chơi ngoài trời</w:t>
            </w:r>
          </w:p>
          <w:p w14:paraId="7C5544AF" w14:textId="77777777" w:rsidR="00F64D10" w:rsidRPr="00F64D10" w:rsidRDefault="00F64D10" w:rsidP="00F64D10">
            <w:pPr>
              <w:rPr>
                <w:rFonts w:cs="Times New Roman"/>
                <w:b w:val="0"/>
                <w:szCs w:val="28"/>
              </w:rPr>
            </w:pPr>
            <w:r w:rsidRPr="00F64D10">
              <w:rPr>
                <w:rFonts w:cs="Times New Roman"/>
                <w:b w:val="0"/>
                <w:szCs w:val="28"/>
              </w:rPr>
              <w:t>* TCVĐ: Thuyền về bến.</w:t>
            </w:r>
          </w:p>
          <w:p w14:paraId="6E38E72E" w14:textId="77777777" w:rsidR="00F64D10" w:rsidRPr="00F64D10" w:rsidRDefault="00F64D10" w:rsidP="00F64D10">
            <w:pPr>
              <w:rPr>
                <w:rFonts w:cs="Times New Roman"/>
                <w:b w:val="0"/>
                <w:szCs w:val="28"/>
              </w:rPr>
            </w:pPr>
            <w:r w:rsidRPr="00F64D10">
              <w:rPr>
                <w:rFonts w:cs="Times New Roman"/>
                <w:b w:val="0"/>
                <w:szCs w:val="28"/>
              </w:rPr>
              <w:t>* Chơi tự chọn</w:t>
            </w:r>
          </w:p>
          <w:p w14:paraId="154E259F" w14:textId="1809C86C" w:rsidR="00B633E2" w:rsidRPr="00F81A27" w:rsidRDefault="00F64D10" w:rsidP="00F64D10">
            <w:pPr>
              <w:rPr>
                <w:lang w:val="vi-VN"/>
              </w:rPr>
            </w:pPr>
            <w:r w:rsidRPr="00F64D10">
              <w:rPr>
                <w:rFonts w:cs="Times New Roman"/>
                <w:b w:val="0"/>
                <w:szCs w:val="28"/>
              </w:rPr>
              <w:t>Chơi các trò chơi với cát và nước</w:t>
            </w:r>
          </w:p>
        </w:tc>
        <w:tc>
          <w:tcPr>
            <w:tcW w:w="2661" w:type="dxa"/>
          </w:tcPr>
          <w:p w14:paraId="2BD401CD" w14:textId="77777777" w:rsidR="00803E2B" w:rsidRDefault="00803E2B" w:rsidP="00F81A27">
            <w:pPr>
              <w:rPr>
                <w:rFonts w:cs="Times New Roman"/>
                <w:b w:val="0"/>
                <w:szCs w:val="28"/>
                <w:lang w:val="vi-VN"/>
              </w:rPr>
            </w:pPr>
            <w:r w:rsidRPr="00803E2B">
              <w:rPr>
                <w:rFonts w:cs="Times New Roman"/>
                <w:b w:val="0"/>
                <w:szCs w:val="28"/>
              </w:rPr>
              <w:t>HĐCCĐ:</w:t>
            </w:r>
          </w:p>
          <w:p w14:paraId="19B62B09" w14:textId="5AC75350" w:rsidR="00F81A27" w:rsidRPr="00F81A27" w:rsidRDefault="00F81A27" w:rsidP="00F81A27">
            <w:pPr>
              <w:rPr>
                <w:rFonts w:cs="Times New Roman"/>
                <w:b w:val="0"/>
                <w:szCs w:val="28"/>
              </w:rPr>
            </w:pPr>
            <w:r w:rsidRPr="00F81A27">
              <w:rPr>
                <w:rFonts w:cs="Times New Roman"/>
                <w:b w:val="0"/>
                <w:szCs w:val="28"/>
              </w:rPr>
              <w:t>- Dạo chơi ngoài trời</w:t>
            </w:r>
          </w:p>
          <w:p w14:paraId="7C9DB75B" w14:textId="77777777" w:rsidR="00F81A27" w:rsidRPr="00F81A27" w:rsidRDefault="00F81A27" w:rsidP="00F81A27">
            <w:pPr>
              <w:rPr>
                <w:rFonts w:cs="Times New Roman"/>
                <w:b w:val="0"/>
                <w:szCs w:val="28"/>
              </w:rPr>
            </w:pPr>
            <w:r w:rsidRPr="00F81A27">
              <w:rPr>
                <w:rFonts w:cs="Times New Roman"/>
                <w:b w:val="0"/>
                <w:szCs w:val="28"/>
              </w:rPr>
              <w:t>- TC: Chim sẻ và ô tô</w:t>
            </w:r>
          </w:p>
          <w:p w14:paraId="0435E059" w14:textId="49901C03" w:rsidR="00B633E2" w:rsidRDefault="00F81A27" w:rsidP="00F81A27">
            <w:r w:rsidRPr="00F81A27">
              <w:rPr>
                <w:rFonts w:cs="Times New Roman"/>
                <w:b w:val="0"/>
                <w:szCs w:val="28"/>
              </w:rPr>
              <w:t>- Chơi tự chọn: Nhặt lá cây, vẽ các PTGT, chơi đu quay, cầu trượt. Chơi các trò chơi PTVĐ.</w:t>
            </w:r>
          </w:p>
        </w:tc>
        <w:tc>
          <w:tcPr>
            <w:tcW w:w="1273" w:type="dxa"/>
          </w:tcPr>
          <w:p w14:paraId="21EC6E15" w14:textId="77777777" w:rsidR="00B633E2" w:rsidRDefault="00B633E2" w:rsidP="0072240E"/>
        </w:tc>
      </w:tr>
      <w:tr w:rsidR="00B633E2" w14:paraId="4CE83085" w14:textId="77777777" w:rsidTr="00147849">
        <w:tc>
          <w:tcPr>
            <w:tcW w:w="1272" w:type="dxa"/>
            <w:vMerge/>
          </w:tcPr>
          <w:p w14:paraId="0CB0072C" w14:textId="77777777" w:rsidR="00B633E2" w:rsidRDefault="00B633E2" w:rsidP="0072240E"/>
        </w:tc>
        <w:tc>
          <w:tcPr>
            <w:tcW w:w="1272" w:type="dxa"/>
          </w:tcPr>
          <w:p w14:paraId="580FE033" w14:textId="77777777" w:rsidR="00B633E2" w:rsidRPr="00107422" w:rsidRDefault="00B633E2" w:rsidP="0072240E">
            <w:pPr>
              <w:spacing w:line="288" w:lineRule="auto"/>
              <w:rPr>
                <w:rFonts w:cs="Times New Roman"/>
                <w:b w:val="0"/>
                <w:szCs w:val="28"/>
              </w:rPr>
            </w:pPr>
          </w:p>
          <w:p w14:paraId="7418EDB9" w14:textId="77777777" w:rsidR="00B633E2" w:rsidRPr="00107422" w:rsidRDefault="00B633E2" w:rsidP="0072240E">
            <w:pPr>
              <w:spacing w:line="288" w:lineRule="auto"/>
              <w:rPr>
                <w:rFonts w:cs="Times New Roman"/>
                <w:b w:val="0"/>
                <w:szCs w:val="28"/>
              </w:rPr>
            </w:pPr>
          </w:p>
          <w:p w14:paraId="7B64D34E" w14:textId="77777777" w:rsidR="00B633E2" w:rsidRPr="00107422" w:rsidRDefault="00B633E2" w:rsidP="0072240E">
            <w:pPr>
              <w:spacing w:line="288" w:lineRule="auto"/>
              <w:rPr>
                <w:rFonts w:cs="Times New Roman"/>
                <w:b w:val="0"/>
                <w:szCs w:val="28"/>
              </w:rPr>
            </w:pPr>
          </w:p>
          <w:p w14:paraId="660B5656" w14:textId="77777777" w:rsidR="00B633E2" w:rsidRPr="00107422" w:rsidRDefault="00B633E2" w:rsidP="0072240E">
            <w:pPr>
              <w:spacing w:line="288" w:lineRule="auto"/>
              <w:rPr>
                <w:rFonts w:cs="Times New Roman"/>
                <w:b w:val="0"/>
                <w:szCs w:val="28"/>
              </w:rPr>
            </w:pPr>
          </w:p>
          <w:p w14:paraId="5BFC1CF3" w14:textId="77777777" w:rsidR="00B633E2" w:rsidRDefault="00B633E2" w:rsidP="0072240E">
            <w:pPr>
              <w:rPr>
                <w:rFonts w:cs="Times New Roman"/>
                <w:b w:val="0"/>
                <w:szCs w:val="28"/>
              </w:rPr>
            </w:pPr>
            <w:r>
              <w:rPr>
                <w:rFonts w:cs="Times New Roman"/>
                <w:b w:val="0"/>
                <w:szCs w:val="28"/>
              </w:rPr>
              <w:t xml:space="preserve">     </w:t>
            </w:r>
          </w:p>
          <w:p w14:paraId="71EF6BD8" w14:textId="77777777" w:rsidR="00B633E2" w:rsidRDefault="00B633E2" w:rsidP="0072240E">
            <w:r>
              <w:rPr>
                <w:rFonts w:cs="Times New Roman"/>
                <w:b w:val="0"/>
                <w:szCs w:val="28"/>
              </w:rPr>
              <w:t xml:space="preserve"> </w:t>
            </w:r>
            <w:r w:rsidRPr="00107422">
              <w:rPr>
                <w:rFonts w:cs="Times New Roman"/>
                <w:b w:val="0"/>
                <w:szCs w:val="28"/>
              </w:rPr>
              <w:t>Thứ 6</w:t>
            </w:r>
          </w:p>
        </w:tc>
        <w:tc>
          <w:tcPr>
            <w:tcW w:w="2544" w:type="dxa"/>
            <w:gridSpan w:val="2"/>
          </w:tcPr>
          <w:p w14:paraId="407F5ACC" w14:textId="48A95576" w:rsidR="00795FF3" w:rsidRPr="00795FF3" w:rsidRDefault="00795FF3" w:rsidP="00795FF3">
            <w:pPr>
              <w:rPr>
                <w:rFonts w:cs="Times New Roman"/>
                <w:b w:val="0"/>
                <w:szCs w:val="28"/>
              </w:rPr>
            </w:pPr>
            <w:r w:rsidRPr="00107422">
              <w:rPr>
                <w:rFonts w:cs="Times New Roman"/>
                <w:b w:val="0"/>
                <w:iCs/>
                <w:szCs w:val="28"/>
              </w:rPr>
              <w:lastRenderedPageBreak/>
              <w:t>HĐCCĐ:</w:t>
            </w:r>
          </w:p>
          <w:p w14:paraId="70CB2C42" w14:textId="31C22A33" w:rsidR="00795FF3" w:rsidRPr="007B2685" w:rsidRDefault="00795FF3" w:rsidP="00795FF3">
            <w:pPr>
              <w:rPr>
                <w:rFonts w:cs="Times New Roman"/>
                <w:b w:val="0"/>
                <w:szCs w:val="28"/>
                <w:lang w:val="vi-VN"/>
              </w:rPr>
            </w:pPr>
            <w:r w:rsidRPr="00795FF3">
              <w:rPr>
                <w:rFonts w:cs="Times New Roman"/>
                <w:b w:val="0"/>
                <w:szCs w:val="28"/>
              </w:rPr>
              <w:t xml:space="preserve">-  Thực hành: Làm bưu thiếp chúc </w:t>
            </w:r>
            <w:r w:rsidRPr="00795FF3">
              <w:rPr>
                <w:rFonts w:cs="Times New Roman"/>
                <w:b w:val="0"/>
                <w:szCs w:val="28"/>
              </w:rPr>
              <w:lastRenderedPageBreak/>
              <w:t xml:space="preserve">mừng cô giáo và các bạn </w:t>
            </w:r>
            <w:r w:rsidR="007B2685">
              <w:rPr>
                <w:rFonts w:cs="Times New Roman"/>
                <w:b w:val="0"/>
                <w:szCs w:val="28"/>
              </w:rPr>
              <w:t>nữ</w:t>
            </w:r>
            <w:r w:rsidR="007B2685">
              <w:rPr>
                <w:rFonts w:cs="Times New Roman"/>
                <w:b w:val="0"/>
                <w:szCs w:val="28"/>
                <w:lang w:val="vi-VN"/>
              </w:rPr>
              <w:t>, mẹ - bà</w:t>
            </w:r>
          </w:p>
          <w:p w14:paraId="3D6DCC40" w14:textId="77777777" w:rsidR="00795FF3" w:rsidRPr="00795FF3" w:rsidRDefault="00795FF3" w:rsidP="00795FF3">
            <w:pPr>
              <w:rPr>
                <w:rFonts w:cs="Times New Roman"/>
                <w:b w:val="0"/>
                <w:szCs w:val="28"/>
              </w:rPr>
            </w:pPr>
            <w:r w:rsidRPr="00795FF3">
              <w:rPr>
                <w:rFonts w:cs="Times New Roman"/>
                <w:b w:val="0"/>
                <w:szCs w:val="28"/>
              </w:rPr>
              <w:t xml:space="preserve"> TCVĐ   </w:t>
            </w:r>
          </w:p>
          <w:p w14:paraId="384178DC" w14:textId="77777777" w:rsidR="00795FF3" w:rsidRPr="00795FF3" w:rsidRDefault="00795FF3" w:rsidP="00795FF3">
            <w:pPr>
              <w:rPr>
                <w:rFonts w:cs="Times New Roman"/>
                <w:b w:val="0"/>
                <w:szCs w:val="28"/>
              </w:rPr>
            </w:pPr>
            <w:r w:rsidRPr="00795FF3">
              <w:rPr>
                <w:rFonts w:cs="Times New Roman"/>
                <w:b w:val="0"/>
                <w:szCs w:val="28"/>
              </w:rPr>
              <w:t>Mèo đuổi chuột</w:t>
            </w:r>
          </w:p>
          <w:p w14:paraId="42C65FF2" w14:textId="77777777" w:rsidR="00795FF3" w:rsidRPr="00795FF3" w:rsidRDefault="00795FF3" w:rsidP="00795FF3">
            <w:pPr>
              <w:rPr>
                <w:rFonts w:cs="Times New Roman"/>
                <w:b w:val="0"/>
                <w:szCs w:val="28"/>
              </w:rPr>
            </w:pPr>
            <w:r w:rsidRPr="00795FF3">
              <w:rPr>
                <w:rFonts w:cs="Times New Roman"/>
                <w:b w:val="0"/>
                <w:szCs w:val="28"/>
              </w:rPr>
              <w:t>- Chơi tự chọn.</w:t>
            </w:r>
          </w:p>
          <w:p w14:paraId="52215F0C" w14:textId="4F5BA074" w:rsidR="00B633E2" w:rsidRDefault="00795FF3" w:rsidP="00795FF3">
            <w:r w:rsidRPr="00795FF3">
              <w:rPr>
                <w:rFonts w:cs="Times New Roman"/>
                <w:b w:val="0"/>
                <w:szCs w:val="28"/>
              </w:rPr>
              <w:t>xếp hình theo ý thích, nhặt lá xà phong, thổi bong bong xà phòng</w:t>
            </w:r>
          </w:p>
        </w:tc>
        <w:tc>
          <w:tcPr>
            <w:tcW w:w="2544" w:type="dxa"/>
            <w:gridSpan w:val="2"/>
          </w:tcPr>
          <w:p w14:paraId="10CDD282" w14:textId="29CBCB06" w:rsidR="00795FF3" w:rsidRPr="00795FF3" w:rsidRDefault="00803E2B" w:rsidP="00795FF3">
            <w:pPr>
              <w:rPr>
                <w:rFonts w:cs="Times New Roman"/>
                <w:b w:val="0"/>
                <w:iCs/>
                <w:szCs w:val="28"/>
              </w:rPr>
            </w:pPr>
            <w:r w:rsidRPr="00803E2B">
              <w:rPr>
                <w:rFonts w:cs="Times New Roman"/>
                <w:b w:val="0"/>
                <w:iCs/>
                <w:szCs w:val="28"/>
              </w:rPr>
              <w:lastRenderedPageBreak/>
              <w:t>HĐCCĐ:</w:t>
            </w:r>
          </w:p>
          <w:p w14:paraId="431190D4" w14:textId="2A1270BD" w:rsidR="00795FF3" w:rsidRPr="00F81A27" w:rsidRDefault="00795FF3" w:rsidP="00795FF3">
            <w:pPr>
              <w:rPr>
                <w:rFonts w:cs="Times New Roman"/>
                <w:b w:val="0"/>
                <w:iCs/>
                <w:szCs w:val="28"/>
                <w:lang w:val="vi-VN"/>
              </w:rPr>
            </w:pPr>
            <w:r w:rsidRPr="00795FF3">
              <w:rPr>
                <w:rFonts w:cs="Times New Roman"/>
                <w:b w:val="0"/>
                <w:iCs/>
                <w:szCs w:val="28"/>
              </w:rPr>
              <w:t xml:space="preserve">*  </w:t>
            </w:r>
            <w:r w:rsidR="00F81A27">
              <w:rPr>
                <w:rFonts w:cs="Times New Roman"/>
                <w:b w:val="0"/>
                <w:iCs/>
                <w:szCs w:val="28"/>
              </w:rPr>
              <w:t>Xếp</w:t>
            </w:r>
            <w:r w:rsidR="00F81A27">
              <w:rPr>
                <w:rFonts w:cs="Times New Roman"/>
                <w:b w:val="0"/>
                <w:iCs/>
                <w:szCs w:val="28"/>
                <w:lang w:val="vi-VN"/>
              </w:rPr>
              <w:t xml:space="preserve"> hột hạt thành 1 số phương tiện </w:t>
            </w:r>
            <w:r w:rsidR="00746CBB">
              <w:rPr>
                <w:rFonts w:cs="Times New Roman"/>
                <w:b w:val="0"/>
                <w:iCs/>
                <w:szCs w:val="28"/>
                <w:lang w:val="vi-VN"/>
              </w:rPr>
              <w:lastRenderedPageBreak/>
              <w:t xml:space="preserve">giao </w:t>
            </w:r>
            <w:r w:rsidR="00F81A27">
              <w:rPr>
                <w:rFonts w:cs="Times New Roman"/>
                <w:b w:val="0"/>
                <w:iCs/>
                <w:szCs w:val="28"/>
                <w:lang w:val="vi-VN"/>
              </w:rPr>
              <w:t>thông đường bộ</w:t>
            </w:r>
          </w:p>
          <w:p w14:paraId="13EDF96C" w14:textId="6BF0E68A" w:rsidR="00795FF3" w:rsidRPr="00795FF3" w:rsidRDefault="00795FF3" w:rsidP="00795FF3">
            <w:pPr>
              <w:rPr>
                <w:rFonts w:cs="Times New Roman"/>
                <w:b w:val="0"/>
                <w:iCs/>
                <w:szCs w:val="28"/>
              </w:rPr>
            </w:pPr>
            <w:r w:rsidRPr="00795FF3">
              <w:rPr>
                <w:rFonts w:cs="Times New Roman"/>
                <w:b w:val="0"/>
                <w:iCs/>
                <w:szCs w:val="28"/>
              </w:rPr>
              <w:t xml:space="preserve">*Trò chơi vận động: </w:t>
            </w:r>
            <w:r w:rsidR="00F81A27">
              <w:rPr>
                <w:rFonts w:cs="Times New Roman"/>
                <w:b w:val="0"/>
                <w:iCs/>
                <w:szCs w:val="28"/>
              </w:rPr>
              <w:t>Ô</w:t>
            </w:r>
            <w:r w:rsidR="00F81A27">
              <w:rPr>
                <w:rFonts w:cs="Times New Roman"/>
                <w:b w:val="0"/>
                <w:iCs/>
                <w:szCs w:val="28"/>
                <w:lang w:val="vi-VN"/>
              </w:rPr>
              <w:t xml:space="preserve"> tô </w:t>
            </w:r>
            <w:r w:rsidRPr="00795FF3">
              <w:rPr>
                <w:rFonts w:cs="Times New Roman"/>
                <w:b w:val="0"/>
                <w:iCs/>
                <w:szCs w:val="28"/>
              </w:rPr>
              <w:t>về bến</w:t>
            </w:r>
          </w:p>
          <w:p w14:paraId="2B8666FF" w14:textId="77777777" w:rsidR="00795FF3" w:rsidRPr="00795FF3" w:rsidRDefault="00795FF3" w:rsidP="00795FF3">
            <w:pPr>
              <w:rPr>
                <w:rFonts w:cs="Times New Roman"/>
                <w:b w:val="0"/>
                <w:iCs/>
                <w:szCs w:val="28"/>
              </w:rPr>
            </w:pPr>
            <w:r w:rsidRPr="00795FF3">
              <w:rPr>
                <w:rFonts w:cs="Times New Roman"/>
                <w:b w:val="0"/>
                <w:iCs/>
                <w:szCs w:val="28"/>
              </w:rPr>
              <w:t>* Chơi tự chọn</w:t>
            </w:r>
          </w:p>
          <w:p w14:paraId="5F830926" w14:textId="5E2A1868" w:rsidR="00B633E2" w:rsidRDefault="00795FF3" w:rsidP="00795FF3">
            <w:r w:rsidRPr="00795FF3">
              <w:rPr>
                <w:rFonts w:cs="Times New Roman"/>
                <w:b w:val="0"/>
                <w:iCs/>
                <w:szCs w:val="28"/>
              </w:rPr>
              <w:t>Chơi với đồ chơi ngoài trời, nhặt lá xung quanh sân trường</w:t>
            </w:r>
          </w:p>
        </w:tc>
        <w:tc>
          <w:tcPr>
            <w:tcW w:w="2428" w:type="dxa"/>
          </w:tcPr>
          <w:p w14:paraId="36765148" w14:textId="77777777" w:rsidR="00803E2B" w:rsidRPr="00803E2B" w:rsidRDefault="00803E2B" w:rsidP="00803E2B">
            <w:pPr>
              <w:rPr>
                <w:rFonts w:cs="Times New Roman"/>
                <w:b w:val="0"/>
                <w:szCs w:val="28"/>
              </w:rPr>
            </w:pPr>
          </w:p>
          <w:p w14:paraId="7418FD96" w14:textId="77777777" w:rsidR="00803E2B" w:rsidRPr="00803E2B" w:rsidRDefault="00803E2B" w:rsidP="00803E2B">
            <w:pPr>
              <w:rPr>
                <w:rFonts w:cs="Times New Roman"/>
                <w:b w:val="0"/>
                <w:szCs w:val="28"/>
              </w:rPr>
            </w:pPr>
            <w:r w:rsidRPr="00803E2B">
              <w:rPr>
                <w:rFonts w:cs="Times New Roman"/>
                <w:b w:val="0"/>
                <w:szCs w:val="28"/>
              </w:rPr>
              <w:t>*Quan sát thời tiết trong ngày</w:t>
            </w:r>
          </w:p>
          <w:p w14:paraId="7DC559CD" w14:textId="2FB8D1D6" w:rsidR="00803E2B" w:rsidRPr="00803E2B" w:rsidRDefault="00803E2B" w:rsidP="00803E2B">
            <w:pPr>
              <w:rPr>
                <w:rFonts w:cs="Times New Roman"/>
                <w:b w:val="0"/>
                <w:szCs w:val="28"/>
              </w:rPr>
            </w:pPr>
            <w:r w:rsidRPr="00803E2B">
              <w:rPr>
                <w:rFonts w:cs="Times New Roman"/>
                <w:b w:val="0"/>
                <w:szCs w:val="28"/>
              </w:rPr>
              <w:lastRenderedPageBreak/>
              <w:t xml:space="preserve">*TCVĐ: </w:t>
            </w:r>
            <w:r w:rsidR="00495F74">
              <w:rPr>
                <w:rFonts w:cs="Times New Roman"/>
                <w:b w:val="0"/>
                <w:szCs w:val="28"/>
              </w:rPr>
              <w:t>Mèo</w:t>
            </w:r>
            <w:r w:rsidR="00495F74">
              <w:rPr>
                <w:rFonts w:cs="Times New Roman"/>
                <w:b w:val="0"/>
                <w:szCs w:val="28"/>
                <w:lang w:val="vi-VN"/>
              </w:rPr>
              <w:t xml:space="preserve"> đuổi chuột</w:t>
            </w:r>
            <w:r w:rsidRPr="00803E2B">
              <w:rPr>
                <w:rFonts w:cs="Times New Roman"/>
                <w:b w:val="0"/>
                <w:szCs w:val="28"/>
              </w:rPr>
              <w:t>.</w:t>
            </w:r>
          </w:p>
          <w:p w14:paraId="7DB38995" w14:textId="2C233E24" w:rsidR="00B633E2" w:rsidRPr="00495F74" w:rsidRDefault="00803E2B" w:rsidP="00803E2B">
            <w:pPr>
              <w:rPr>
                <w:rFonts w:cs="Times New Roman"/>
                <w:b w:val="0"/>
                <w:szCs w:val="28"/>
              </w:rPr>
            </w:pPr>
            <w:r w:rsidRPr="00803E2B">
              <w:rPr>
                <w:rFonts w:cs="Times New Roman"/>
                <w:b w:val="0"/>
                <w:szCs w:val="28"/>
              </w:rPr>
              <w:t xml:space="preserve">*Chơi tự </w:t>
            </w:r>
            <w:r w:rsidR="00495F74">
              <w:rPr>
                <w:rFonts w:cs="Times New Roman"/>
                <w:b w:val="0"/>
                <w:szCs w:val="28"/>
              </w:rPr>
              <w:t>chọn</w:t>
            </w:r>
            <w:r w:rsidR="00495F74">
              <w:rPr>
                <w:rFonts w:cs="Times New Roman"/>
                <w:b w:val="0"/>
                <w:szCs w:val="28"/>
                <w:lang w:val="vi-VN"/>
              </w:rPr>
              <w:t>: V</w:t>
            </w:r>
            <w:r w:rsidRPr="00803E2B">
              <w:rPr>
                <w:rFonts w:cs="Times New Roman"/>
                <w:b w:val="0"/>
                <w:szCs w:val="28"/>
              </w:rPr>
              <w:t>ẽ phương tiện giao thông, xếp hình theo ý thích, nhặt lá, thổi bong bong xà phòng, chơi với bóng,</w:t>
            </w:r>
          </w:p>
        </w:tc>
        <w:tc>
          <w:tcPr>
            <w:tcW w:w="2661" w:type="dxa"/>
          </w:tcPr>
          <w:p w14:paraId="6BB2028D" w14:textId="77777777" w:rsidR="00B633E2" w:rsidRPr="00107422" w:rsidRDefault="00B633E2" w:rsidP="0072240E">
            <w:pPr>
              <w:rPr>
                <w:rFonts w:eastAsia="Times New Roman" w:cs="Times New Roman"/>
                <w:b w:val="0"/>
                <w:szCs w:val="28"/>
              </w:rPr>
            </w:pPr>
            <w:r w:rsidRPr="00107422">
              <w:rPr>
                <w:rFonts w:eastAsia="Times New Roman" w:cs="Times New Roman"/>
                <w:b w:val="0"/>
                <w:szCs w:val="28"/>
              </w:rPr>
              <w:lastRenderedPageBreak/>
              <w:t>HĐCCĐ</w:t>
            </w:r>
          </w:p>
          <w:p w14:paraId="2718CAF1" w14:textId="2AF0A7AD" w:rsidR="00B633E2" w:rsidRPr="00F124E5" w:rsidRDefault="00B633E2" w:rsidP="0072240E">
            <w:pPr>
              <w:rPr>
                <w:rFonts w:eastAsia="Times New Roman" w:cs="Times New Roman"/>
                <w:b w:val="0"/>
                <w:szCs w:val="28"/>
                <w:lang w:val="vi-VN"/>
              </w:rPr>
            </w:pPr>
            <w:r w:rsidRPr="00107422">
              <w:rPr>
                <w:rFonts w:eastAsia="Times New Roman" w:cs="Times New Roman"/>
                <w:b w:val="0"/>
                <w:szCs w:val="28"/>
              </w:rPr>
              <w:t xml:space="preserve">- Tìm hiểu một số </w:t>
            </w:r>
            <w:r w:rsidR="00F124E5">
              <w:rPr>
                <w:rFonts w:eastAsia="Times New Roman" w:cs="Times New Roman"/>
                <w:b w:val="0"/>
                <w:szCs w:val="28"/>
              </w:rPr>
              <w:t>biển</w:t>
            </w:r>
            <w:r w:rsidR="00F124E5">
              <w:rPr>
                <w:rFonts w:eastAsia="Times New Roman" w:cs="Times New Roman"/>
                <w:b w:val="0"/>
                <w:szCs w:val="28"/>
                <w:lang w:val="vi-VN"/>
              </w:rPr>
              <w:t xml:space="preserve"> báo giao thông</w:t>
            </w:r>
          </w:p>
          <w:p w14:paraId="7D2E52CB" w14:textId="6E900A95" w:rsidR="00B633E2" w:rsidRPr="00650DFC" w:rsidRDefault="00B633E2" w:rsidP="0072240E">
            <w:pPr>
              <w:rPr>
                <w:rFonts w:cs="Times New Roman"/>
                <w:kern w:val="2"/>
                <w:szCs w:val="28"/>
                <w:lang w:val="vi-VN"/>
                <w14:ligatures w14:val="standardContextual"/>
              </w:rPr>
            </w:pPr>
            <w:r w:rsidRPr="00107422">
              <w:rPr>
                <w:rFonts w:eastAsia="Times New Roman" w:cs="Times New Roman"/>
                <w:b w:val="0"/>
                <w:szCs w:val="28"/>
              </w:rPr>
              <w:lastRenderedPageBreak/>
              <w:t xml:space="preserve">-TCVĐ: </w:t>
            </w:r>
            <w:r w:rsidR="00650DFC" w:rsidRPr="00650DFC">
              <w:rPr>
                <w:rFonts w:cs="Times New Roman"/>
                <w:b w:val="0"/>
                <w:bCs w:val="0"/>
                <w:kern w:val="2"/>
                <w:szCs w:val="28"/>
                <w14:ligatures w14:val="standardContextual"/>
              </w:rPr>
              <w:t>Bé làm cảnh sát giao thông</w:t>
            </w:r>
          </w:p>
          <w:p w14:paraId="752B2E61" w14:textId="77777777" w:rsidR="00B633E2" w:rsidRPr="00107422" w:rsidRDefault="00B633E2" w:rsidP="0072240E">
            <w:pPr>
              <w:rPr>
                <w:rFonts w:eastAsia="Times New Roman" w:cs="Times New Roman"/>
                <w:b w:val="0"/>
                <w:szCs w:val="28"/>
              </w:rPr>
            </w:pPr>
            <w:r w:rsidRPr="00107422">
              <w:rPr>
                <w:rFonts w:eastAsia="Times New Roman" w:cs="Times New Roman"/>
                <w:b w:val="0"/>
                <w:szCs w:val="28"/>
              </w:rPr>
              <w:t>- Chơi tự chọn: vòng, bóng, phấn</w:t>
            </w:r>
            <w:r w:rsidRPr="00107422">
              <w:rPr>
                <w:rFonts w:cs="Times New Roman"/>
                <w:b w:val="0"/>
                <w:szCs w:val="28"/>
                <w:lang w:val="vi-VN"/>
              </w:rPr>
              <w:t>,...</w:t>
            </w:r>
          </w:p>
          <w:p w14:paraId="149F2A2A" w14:textId="77777777" w:rsidR="00B633E2" w:rsidRDefault="00B633E2" w:rsidP="0072240E"/>
        </w:tc>
        <w:tc>
          <w:tcPr>
            <w:tcW w:w="1273" w:type="dxa"/>
          </w:tcPr>
          <w:p w14:paraId="39214887" w14:textId="77777777" w:rsidR="00B633E2" w:rsidRDefault="00B633E2" w:rsidP="0072240E"/>
        </w:tc>
      </w:tr>
      <w:tr w:rsidR="00B633E2" w14:paraId="75788861" w14:textId="77777777" w:rsidTr="00147849">
        <w:tc>
          <w:tcPr>
            <w:tcW w:w="1272" w:type="dxa"/>
          </w:tcPr>
          <w:p w14:paraId="029A311E" w14:textId="77777777" w:rsidR="00B633E2" w:rsidRDefault="00B633E2" w:rsidP="0072240E">
            <w:r>
              <w:rPr>
                <w:b w:val="0"/>
              </w:rPr>
              <w:t xml:space="preserve"> 3.</w:t>
            </w:r>
            <w:r w:rsidRPr="0029310C">
              <w:rPr>
                <w:b w:val="0"/>
              </w:rPr>
              <w:t>Hoạt động tt hoạt động góc</w:t>
            </w:r>
          </w:p>
        </w:tc>
        <w:tc>
          <w:tcPr>
            <w:tcW w:w="1272" w:type="dxa"/>
          </w:tcPr>
          <w:p w14:paraId="705AF45B" w14:textId="77777777" w:rsidR="00B633E2" w:rsidRDefault="00B633E2" w:rsidP="0072240E">
            <w:pPr>
              <w:rPr>
                <w:rFonts w:cs="Times New Roman"/>
                <w:b w:val="0"/>
                <w:szCs w:val="28"/>
              </w:rPr>
            </w:pPr>
            <w:r>
              <w:rPr>
                <w:rFonts w:cs="Times New Roman"/>
                <w:b w:val="0"/>
                <w:szCs w:val="28"/>
              </w:rPr>
              <w:t xml:space="preserve">      </w:t>
            </w:r>
          </w:p>
          <w:p w14:paraId="6C5D4A8F" w14:textId="77777777" w:rsidR="00B633E2" w:rsidRDefault="00B633E2" w:rsidP="0072240E">
            <w:r w:rsidRPr="00107422">
              <w:rPr>
                <w:rFonts w:cs="Times New Roman"/>
                <w:b w:val="0"/>
                <w:szCs w:val="28"/>
              </w:rPr>
              <w:t>Thứ</w:t>
            </w:r>
            <w:r w:rsidRPr="00107422">
              <w:rPr>
                <w:rFonts w:cs="Times New Roman"/>
                <w:b w:val="0"/>
                <w:szCs w:val="28"/>
                <w:lang w:val="vi-VN"/>
              </w:rPr>
              <w:t xml:space="preserve"> 3</w:t>
            </w:r>
          </w:p>
        </w:tc>
        <w:tc>
          <w:tcPr>
            <w:tcW w:w="2544" w:type="dxa"/>
            <w:gridSpan w:val="2"/>
          </w:tcPr>
          <w:p w14:paraId="52023853" w14:textId="2744C3D7" w:rsidR="00B633E2" w:rsidRPr="00154576" w:rsidRDefault="00B633E2" w:rsidP="0072240E">
            <w:pPr>
              <w:rPr>
                <w:lang w:val="vi-VN"/>
              </w:rPr>
            </w:pPr>
            <w:r w:rsidRPr="00107422">
              <w:rPr>
                <w:rFonts w:eastAsia="Arial" w:cs="Times New Roman"/>
                <w:b w:val="0"/>
                <w:color w:val="000000" w:themeColor="text1"/>
                <w:szCs w:val="28"/>
                <w:lang w:val="vi-VN"/>
              </w:rPr>
              <w:t>HĐ trải nghiệm</w:t>
            </w:r>
            <w:r w:rsidRPr="00107422">
              <w:rPr>
                <w:rFonts w:cs="Times New Roman"/>
                <w:b w:val="0"/>
                <w:szCs w:val="28"/>
              </w:rPr>
              <w:t xml:space="preserve">: </w:t>
            </w:r>
            <w:r>
              <w:rPr>
                <w:rFonts w:cs="Times New Roman"/>
                <w:b w:val="0"/>
                <w:szCs w:val="28"/>
              </w:rPr>
              <w:t xml:space="preserve">Bé </w:t>
            </w:r>
            <w:r w:rsidR="00154576">
              <w:rPr>
                <w:rFonts w:cs="Times New Roman"/>
                <w:b w:val="0"/>
                <w:szCs w:val="28"/>
              </w:rPr>
              <w:t>cắm</w:t>
            </w:r>
            <w:r w:rsidR="00154576">
              <w:rPr>
                <w:rFonts w:cs="Times New Roman"/>
                <w:b w:val="0"/>
                <w:szCs w:val="28"/>
                <w:lang w:val="vi-VN"/>
              </w:rPr>
              <w:t xml:space="preserve"> hoa</w:t>
            </w:r>
          </w:p>
        </w:tc>
        <w:tc>
          <w:tcPr>
            <w:tcW w:w="2544" w:type="dxa"/>
            <w:gridSpan w:val="2"/>
          </w:tcPr>
          <w:p w14:paraId="3A37A30B" w14:textId="003A9C36" w:rsidR="00B633E2" w:rsidRPr="007D689A" w:rsidRDefault="00123769" w:rsidP="0072240E">
            <w:pPr>
              <w:rPr>
                <w:b w:val="0"/>
                <w:bCs w:val="0"/>
                <w:lang w:val="vi-VN"/>
              </w:rPr>
            </w:pPr>
            <w:r w:rsidRPr="00123769">
              <w:rPr>
                <w:b w:val="0"/>
                <w:bCs w:val="0"/>
              </w:rPr>
              <w:t xml:space="preserve">HĐ trải nghiệm: Bé làm </w:t>
            </w:r>
            <w:r w:rsidR="007D689A">
              <w:rPr>
                <w:b w:val="0"/>
                <w:bCs w:val="0"/>
              </w:rPr>
              <w:t>phương</w:t>
            </w:r>
            <w:r w:rsidR="007D689A">
              <w:rPr>
                <w:b w:val="0"/>
                <w:bCs w:val="0"/>
                <w:lang w:val="vi-VN"/>
              </w:rPr>
              <w:t xml:space="preserve"> tiện giao thông</w:t>
            </w:r>
            <w:r w:rsidR="00077FA0">
              <w:rPr>
                <w:b w:val="0"/>
                <w:bCs w:val="0"/>
                <w:lang w:val="vi-VN"/>
              </w:rPr>
              <w:t xml:space="preserve"> từ vỏ hộp sữa</w:t>
            </w:r>
          </w:p>
        </w:tc>
        <w:tc>
          <w:tcPr>
            <w:tcW w:w="2428" w:type="dxa"/>
          </w:tcPr>
          <w:p w14:paraId="03769D24" w14:textId="7A4B1AE3" w:rsidR="00B633E2" w:rsidRPr="007D689A" w:rsidRDefault="007D689A" w:rsidP="0072240E">
            <w:pPr>
              <w:rPr>
                <w:lang w:val="vi-VN"/>
              </w:rPr>
            </w:pPr>
            <w:r>
              <w:rPr>
                <w:rFonts w:eastAsia="Calibri" w:cs="Times New Roman"/>
                <w:b w:val="0"/>
                <w:color w:val="000000" w:themeColor="text1"/>
                <w:szCs w:val="28"/>
              </w:rPr>
              <w:t>Trò</w:t>
            </w:r>
            <w:r>
              <w:rPr>
                <w:rFonts w:eastAsia="Calibri" w:cs="Times New Roman"/>
                <w:b w:val="0"/>
                <w:color w:val="000000" w:themeColor="text1"/>
                <w:szCs w:val="28"/>
                <w:lang w:val="vi-VN"/>
              </w:rPr>
              <w:t xml:space="preserve"> chơi đóng vai: Bé tham gia giao thông</w:t>
            </w:r>
          </w:p>
        </w:tc>
        <w:tc>
          <w:tcPr>
            <w:tcW w:w="2661" w:type="dxa"/>
          </w:tcPr>
          <w:p w14:paraId="78770DC5" w14:textId="4B8D6BFD" w:rsidR="00B633E2" w:rsidRPr="007D689A" w:rsidRDefault="007D689A" w:rsidP="0072240E">
            <w:pPr>
              <w:rPr>
                <w:lang w:val="vi-VN"/>
              </w:rPr>
            </w:pPr>
            <w:r>
              <w:rPr>
                <w:rFonts w:eastAsia="Calibri" w:cs="Times New Roman"/>
                <w:b w:val="0"/>
                <w:color w:val="000000" w:themeColor="text1"/>
                <w:szCs w:val="28"/>
              </w:rPr>
              <w:t>TC</w:t>
            </w:r>
            <w:r>
              <w:rPr>
                <w:rFonts w:eastAsia="Calibri" w:cs="Times New Roman"/>
                <w:b w:val="0"/>
                <w:color w:val="000000" w:themeColor="text1"/>
                <w:szCs w:val="28"/>
                <w:lang w:val="vi-VN"/>
              </w:rPr>
              <w:t xml:space="preserve"> học tập: </w:t>
            </w:r>
            <w:r w:rsidR="00294A3E">
              <w:rPr>
                <w:rFonts w:eastAsia="Calibri" w:cs="Times New Roman"/>
                <w:b w:val="0"/>
                <w:color w:val="000000" w:themeColor="text1"/>
                <w:szCs w:val="28"/>
                <w:lang w:val="vi-VN"/>
              </w:rPr>
              <w:t xml:space="preserve">Phân loại phương tiện giao </w:t>
            </w:r>
            <w:r w:rsidR="00B9544D">
              <w:rPr>
                <w:rFonts w:eastAsia="Calibri" w:cs="Times New Roman"/>
                <w:b w:val="0"/>
                <w:color w:val="000000" w:themeColor="text1"/>
                <w:szCs w:val="28"/>
                <w:lang w:val="vi-VN"/>
              </w:rPr>
              <w:t>thông</w:t>
            </w:r>
          </w:p>
        </w:tc>
        <w:tc>
          <w:tcPr>
            <w:tcW w:w="1273" w:type="dxa"/>
          </w:tcPr>
          <w:p w14:paraId="0A583867" w14:textId="77777777" w:rsidR="00B633E2" w:rsidRDefault="00B633E2" w:rsidP="0072240E"/>
        </w:tc>
      </w:tr>
      <w:tr w:rsidR="00021A2E" w14:paraId="171DD773" w14:textId="77777777" w:rsidTr="00021A2E">
        <w:trPr>
          <w:trHeight w:val="1276"/>
        </w:trPr>
        <w:tc>
          <w:tcPr>
            <w:tcW w:w="1272" w:type="dxa"/>
            <w:vMerge w:val="restart"/>
          </w:tcPr>
          <w:p w14:paraId="2C14DD96" w14:textId="77777777" w:rsidR="00021A2E" w:rsidRDefault="00021A2E" w:rsidP="0072240E">
            <w:pPr>
              <w:rPr>
                <w:rFonts w:cs="Times New Roman"/>
                <w:b w:val="0"/>
                <w:szCs w:val="28"/>
              </w:rPr>
            </w:pPr>
            <w:r w:rsidRPr="0029310C">
              <w:rPr>
                <w:rFonts w:cs="Times New Roman"/>
                <w:b w:val="0"/>
                <w:szCs w:val="28"/>
              </w:rPr>
              <w:t>4.Chơi, hoạt động ở các góc</w:t>
            </w:r>
          </w:p>
          <w:p w14:paraId="37859025" w14:textId="77777777" w:rsidR="00021A2E" w:rsidRDefault="00021A2E" w:rsidP="0072240E">
            <w:pPr>
              <w:rPr>
                <w:rFonts w:cs="Times New Roman"/>
                <w:b w:val="0"/>
                <w:szCs w:val="28"/>
              </w:rPr>
            </w:pPr>
          </w:p>
          <w:p w14:paraId="19F7AE51" w14:textId="77777777" w:rsidR="00021A2E" w:rsidRDefault="00021A2E" w:rsidP="0072240E">
            <w:pPr>
              <w:rPr>
                <w:rFonts w:cs="Times New Roman"/>
                <w:b w:val="0"/>
                <w:szCs w:val="28"/>
              </w:rPr>
            </w:pPr>
          </w:p>
          <w:p w14:paraId="4DE708DB" w14:textId="77777777" w:rsidR="00021A2E" w:rsidRDefault="00021A2E" w:rsidP="0072240E">
            <w:pPr>
              <w:rPr>
                <w:rFonts w:cs="Times New Roman"/>
                <w:b w:val="0"/>
                <w:szCs w:val="28"/>
              </w:rPr>
            </w:pPr>
          </w:p>
          <w:p w14:paraId="334B9293" w14:textId="77777777" w:rsidR="00021A2E" w:rsidRDefault="00021A2E" w:rsidP="0072240E">
            <w:pPr>
              <w:rPr>
                <w:rFonts w:cs="Times New Roman"/>
                <w:b w:val="0"/>
                <w:szCs w:val="28"/>
              </w:rPr>
            </w:pPr>
          </w:p>
          <w:p w14:paraId="7542E325" w14:textId="77777777" w:rsidR="00021A2E" w:rsidRDefault="00021A2E" w:rsidP="0072240E">
            <w:pPr>
              <w:rPr>
                <w:rFonts w:cs="Times New Roman"/>
                <w:b w:val="0"/>
                <w:szCs w:val="28"/>
              </w:rPr>
            </w:pPr>
          </w:p>
          <w:p w14:paraId="2211092A" w14:textId="77777777" w:rsidR="00021A2E" w:rsidRDefault="00021A2E" w:rsidP="0072240E">
            <w:pPr>
              <w:rPr>
                <w:rFonts w:cs="Times New Roman"/>
                <w:b w:val="0"/>
                <w:szCs w:val="28"/>
              </w:rPr>
            </w:pPr>
          </w:p>
          <w:p w14:paraId="02995A84" w14:textId="77777777" w:rsidR="00021A2E" w:rsidRDefault="00021A2E" w:rsidP="0072240E">
            <w:pPr>
              <w:rPr>
                <w:rFonts w:cs="Times New Roman"/>
                <w:b w:val="0"/>
                <w:szCs w:val="28"/>
              </w:rPr>
            </w:pPr>
          </w:p>
          <w:p w14:paraId="50322DA7" w14:textId="77777777" w:rsidR="00021A2E" w:rsidRDefault="00021A2E" w:rsidP="0072240E">
            <w:pPr>
              <w:rPr>
                <w:rFonts w:cs="Times New Roman"/>
                <w:b w:val="0"/>
                <w:szCs w:val="28"/>
              </w:rPr>
            </w:pPr>
          </w:p>
          <w:p w14:paraId="300E4640" w14:textId="77777777" w:rsidR="00021A2E" w:rsidRDefault="00021A2E" w:rsidP="0072240E">
            <w:pPr>
              <w:rPr>
                <w:rFonts w:cs="Times New Roman"/>
                <w:b w:val="0"/>
                <w:szCs w:val="28"/>
              </w:rPr>
            </w:pPr>
          </w:p>
          <w:p w14:paraId="2EA9C2EB" w14:textId="77777777" w:rsidR="00021A2E" w:rsidRDefault="00021A2E" w:rsidP="0072240E">
            <w:pPr>
              <w:rPr>
                <w:rFonts w:cs="Times New Roman"/>
                <w:b w:val="0"/>
                <w:szCs w:val="28"/>
              </w:rPr>
            </w:pPr>
          </w:p>
          <w:p w14:paraId="41A777A7" w14:textId="77777777" w:rsidR="00021A2E" w:rsidRDefault="00021A2E" w:rsidP="0072240E">
            <w:pPr>
              <w:rPr>
                <w:rFonts w:cs="Times New Roman"/>
                <w:b w:val="0"/>
                <w:szCs w:val="28"/>
              </w:rPr>
            </w:pPr>
          </w:p>
          <w:p w14:paraId="50A62A0B" w14:textId="77777777" w:rsidR="00021A2E" w:rsidRDefault="00021A2E" w:rsidP="0072240E">
            <w:pPr>
              <w:rPr>
                <w:rFonts w:cs="Times New Roman"/>
                <w:b w:val="0"/>
                <w:szCs w:val="28"/>
              </w:rPr>
            </w:pPr>
          </w:p>
          <w:p w14:paraId="11A7C2D0" w14:textId="77777777" w:rsidR="00021A2E" w:rsidRDefault="00021A2E" w:rsidP="0072240E">
            <w:pPr>
              <w:rPr>
                <w:rFonts w:cs="Times New Roman"/>
                <w:b w:val="0"/>
                <w:szCs w:val="28"/>
              </w:rPr>
            </w:pPr>
          </w:p>
          <w:p w14:paraId="6BE95EBB" w14:textId="77777777" w:rsidR="00021A2E" w:rsidRDefault="00021A2E" w:rsidP="0072240E">
            <w:pPr>
              <w:rPr>
                <w:rFonts w:cs="Times New Roman"/>
                <w:b w:val="0"/>
                <w:szCs w:val="28"/>
              </w:rPr>
            </w:pPr>
          </w:p>
          <w:p w14:paraId="72E41C79" w14:textId="77777777" w:rsidR="00021A2E" w:rsidRDefault="00021A2E" w:rsidP="0072240E">
            <w:pPr>
              <w:rPr>
                <w:rFonts w:cs="Times New Roman"/>
                <w:b w:val="0"/>
                <w:szCs w:val="28"/>
              </w:rPr>
            </w:pPr>
          </w:p>
          <w:p w14:paraId="34254791" w14:textId="77777777" w:rsidR="00021A2E" w:rsidRDefault="00021A2E" w:rsidP="0072240E">
            <w:pPr>
              <w:rPr>
                <w:rFonts w:cs="Times New Roman"/>
                <w:b w:val="0"/>
                <w:szCs w:val="28"/>
              </w:rPr>
            </w:pPr>
          </w:p>
          <w:p w14:paraId="15375806" w14:textId="77777777" w:rsidR="00021A2E" w:rsidRDefault="00021A2E" w:rsidP="0072240E">
            <w:pPr>
              <w:rPr>
                <w:rFonts w:cs="Times New Roman"/>
                <w:b w:val="0"/>
                <w:szCs w:val="28"/>
              </w:rPr>
            </w:pPr>
          </w:p>
          <w:p w14:paraId="0738A990" w14:textId="77777777" w:rsidR="00021A2E" w:rsidRDefault="00021A2E" w:rsidP="0072240E">
            <w:pPr>
              <w:rPr>
                <w:rFonts w:cs="Times New Roman"/>
                <w:b w:val="0"/>
                <w:szCs w:val="28"/>
              </w:rPr>
            </w:pPr>
          </w:p>
          <w:p w14:paraId="23CDA273" w14:textId="77777777" w:rsidR="00021A2E" w:rsidRDefault="00021A2E" w:rsidP="0072240E">
            <w:pPr>
              <w:rPr>
                <w:rFonts w:cs="Times New Roman"/>
                <w:b w:val="0"/>
                <w:szCs w:val="28"/>
              </w:rPr>
            </w:pPr>
          </w:p>
          <w:p w14:paraId="22DDE4E7" w14:textId="77777777" w:rsidR="00021A2E" w:rsidRDefault="00021A2E" w:rsidP="0072240E">
            <w:pPr>
              <w:rPr>
                <w:rFonts w:cs="Times New Roman"/>
                <w:b w:val="0"/>
                <w:szCs w:val="28"/>
              </w:rPr>
            </w:pPr>
          </w:p>
          <w:p w14:paraId="35A34491" w14:textId="77777777" w:rsidR="00021A2E" w:rsidRDefault="00021A2E" w:rsidP="0072240E">
            <w:pPr>
              <w:rPr>
                <w:rFonts w:cs="Times New Roman"/>
                <w:b w:val="0"/>
                <w:szCs w:val="28"/>
              </w:rPr>
            </w:pPr>
          </w:p>
          <w:p w14:paraId="538A2F90" w14:textId="77777777" w:rsidR="00021A2E" w:rsidRDefault="00021A2E" w:rsidP="0072240E">
            <w:pPr>
              <w:rPr>
                <w:rFonts w:cs="Times New Roman"/>
                <w:b w:val="0"/>
                <w:szCs w:val="28"/>
              </w:rPr>
            </w:pPr>
          </w:p>
          <w:p w14:paraId="774F8CB0" w14:textId="77777777" w:rsidR="00021A2E" w:rsidRDefault="00021A2E" w:rsidP="0072240E">
            <w:pPr>
              <w:rPr>
                <w:rFonts w:cs="Times New Roman"/>
                <w:b w:val="0"/>
                <w:szCs w:val="28"/>
              </w:rPr>
            </w:pPr>
          </w:p>
          <w:p w14:paraId="41D532ED" w14:textId="77777777" w:rsidR="00021A2E" w:rsidRDefault="00021A2E" w:rsidP="0072240E">
            <w:pPr>
              <w:rPr>
                <w:rFonts w:cs="Times New Roman"/>
                <w:b w:val="0"/>
                <w:szCs w:val="28"/>
              </w:rPr>
            </w:pPr>
          </w:p>
          <w:p w14:paraId="2B0F72A9" w14:textId="77777777" w:rsidR="00021A2E" w:rsidRDefault="00021A2E" w:rsidP="0072240E">
            <w:pPr>
              <w:rPr>
                <w:rFonts w:cs="Times New Roman"/>
                <w:b w:val="0"/>
                <w:szCs w:val="28"/>
              </w:rPr>
            </w:pPr>
          </w:p>
          <w:p w14:paraId="0AAE7897" w14:textId="77777777" w:rsidR="00021A2E" w:rsidRDefault="00021A2E" w:rsidP="0072240E">
            <w:pPr>
              <w:rPr>
                <w:rFonts w:cs="Times New Roman"/>
                <w:b w:val="0"/>
                <w:szCs w:val="28"/>
              </w:rPr>
            </w:pPr>
          </w:p>
          <w:p w14:paraId="6254FF5C" w14:textId="77777777" w:rsidR="00021A2E" w:rsidRDefault="00021A2E" w:rsidP="0072240E">
            <w:pPr>
              <w:rPr>
                <w:rFonts w:cs="Times New Roman"/>
                <w:b w:val="0"/>
                <w:szCs w:val="28"/>
              </w:rPr>
            </w:pPr>
          </w:p>
          <w:p w14:paraId="71D569B3" w14:textId="77777777" w:rsidR="00021A2E" w:rsidRDefault="00021A2E" w:rsidP="0072240E">
            <w:pPr>
              <w:rPr>
                <w:rFonts w:cs="Times New Roman"/>
                <w:b w:val="0"/>
                <w:szCs w:val="28"/>
              </w:rPr>
            </w:pPr>
          </w:p>
          <w:p w14:paraId="2344ECD8" w14:textId="77777777" w:rsidR="00021A2E" w:rsidRDefault="00021A2E" w:rsidP="0072240E">
            <w:pPr>
              <w:rPr>
                <w:rFonts w:cs="Times New Roman"/>
                <w:b w:val="0"/>
                <w:szCs w:val="28"/>
              </w:rPr>
            </w:pPr>
          </w:p>
          <w:p w14:paraId="263ED4D7" w14:textId="77777777" w:rsidR="00021A2E" w:rsidRDefault="00021A2E" w:rsidP="0072240E">
            <w:pPr>
              <w:rPr>
                <w:rFonts w:cs="Times New Roman"/>
                <w:b w:val="0"/>
                <w:szCs w:val="28"/>
              </w:rPr>
            </w:pPr>
          </w:p>
          <w:p w14:paraId="537802B0" w14:textId="77777777" w:rsidR="00021A2E" w:rsidRDefault="00021A2E" w:rsidP="0072240E">
            <w:pPr>
              <w:rPr>
                <w:rFonts w:cs="Times New Roman"/>
                <w:b w:val="0"/>
                <w:szCs w:val="28"/>
              </w:rPr>
            </w:pPr>
          </w:p>
          <w:p w14:paraId="3E0BF7D3" w14:textId="77777777" w:rsidR="00021A2E" w:rsidRDefault="00021A2E" w:rsidP="0072240E">
            <w:pPr>
              <w:rPr>
                <w:rFonts w:cs="Times New Roman"/>
                <w:b w:val="0"/>
                <w:szCs w:val="28"/>
              </w:rPr>
            </w:pPr>
          </w:p>
          <w:p w14:paraId="6C2F23FB" w14:textId="77777777" w:rsidR="00021A2E" w:rsidRDefault="00021A2E" w:rsidP="0072240E">
            <w:pPr>
              <w:rPr>
                <w:rFonts w:cs="Times New Roman"/>
                <w:b w:val="0"/>
                <w:szCs w:val="28"/>
              </w:rPr>
            </w:pPr>
          </w:p>
          <w:p w14:paraId="67843537" w14:textId="77777777" w:rsidR="00021A2E" w:rsidRDefault="00021A2E" w:rsidP="0072240E">
            <w:pPr>
              <w:rPr>
                <w:rFonts w:cs="Times New Roman"/>
                <w:b w:val="0"/>
                <w:szCs w:val="28"/>
              </w:rPr>
            </w:pPr>
          </w:p>
          <w:p w14:paraId="55FA6183" w14:textId="77777777" w:rsidR="00021A2E" w:rsidRDefault="00021A2E" w:rsidP="0072240E">
            <w:pPr>
              <w:rPr>
                <w:rFonts w:cs="Times New Roman"/>
                <w:b w:val="0"/>
                <w:szCs w:val="28"/>
              </w:rPr>
            </w:pPr>
          </w:p>
          <w:p w14:paraId="017BB2F7" w14:textId="77777777" w:rsidR="00021A2E" w:rsidRDefault="00021A2E" w:rsidP="0072240E">
            <w:pPr>
              <w:rPr>
                <w:rFonts w:cs="Times New Roman"/>
                <w:b w:val="0"/>
                <w:szCs w:val="28"/>
              </w:rPr>
            </w:pPr>
          </w:p>
          <w:p w14:paraId="018D4F14" w14:textId="77777777" w:rsidR="00021A2E" w:rsidRDefault="00021A2E" w:rsidP="0072240E">
            <w:pPr>
              <w:rPr>
                <w:rFonts w:cs="Times New Roman"/>
                <w:b w:val="0"/>
                <w:szCs w:val="28"/>
              </w:rPr>
            </w:pPr>
          </w:p>
          <w:p w14:paraId="251F5F3A" w14:textId="77777777" w:rsidR="00021A2E" w:rsidRDefault="00021A2E" w:rsidP="0072240E">
            <w:pPr>
              <w:rPr>
                <w:rFonts w:cs="Times New Roman"/>
                <w:b w:val="0"/>
                <w:szCs w:val="28"/>
              </w:rPr>
            </w:pPr>
          </w:p>
          <w:p w14:paraId="3F94F272" w14:textId="77777777" w:rsidR="00021A2E" w:rsidRDefault="00021A2E" w:rsidP="0072240E">
            <w:pPr>
              <w:rPr>
                <w:rFonts w:cs="Times New Roman"/>
                <w:b w:val="0"/>
                <w:szCs w:val="28"/>
              </w:rPr>
            </w:pPr>
          </w:p>
          <w:p w14:paraId="5025DDB6" w14:textId="77777777" w:rsidR="00021A2E" w:rsidRDefault="00021A2E" w:rsidP="0072240E">
            <w:pPr>
              <w:rPr>
                <w:rFonts w:cs="Times New Roman"/>
                <w:b w:val="0"/>
                <w:szCs w:val="28"/>
              </w:rPr>
            </w:pPr>
          </w:p>
          <w:p w14:paraId="57B76CA0" w14:textId="77777777" w:rsidR="00021A2E" w:rsidRDefault="00021A2E" w:rsidP="0072240E">
            <w:pPr>
              <w:rPr>
                <w:rFonts w:cs="Times New Roman"/>
                <w:b w:val="0"/>
                <w:szCs w:val="28"/>
              </w:rPr>
            </w:pPr>
          </w:p>
          <w:p w14:paraId="32CF2A57" w14:textId="77777777" w:rsidR="00021A2E" w:rsidRDefault="00021A2E" w:rsidP="0072240E">
            <w:pPr>
              <w:rPr>
                <w:rFonts w:cs="Times New Roman"/>
                <w:b w:val="0"/>
                <w:szCs w:val="28"/>
              </w:rPr>
            </w:pPr>
          </w:p>
          <w:p w14:paraId="50981AE1" w14:textId="77777777" w:rsidR="00021A2E" w:rsidRDefault="00021A2E" w:rsidP="0072240E">
            <w:pPr>
              <w:rPr>
                <w:rFonts w:cs="Times New Roman"/>
                <w:b w:val="0"/>
                <w:szCs w:val="28"/>
              </w:rPr>
            </w:pPr>
          </w:p>
          <w:p w14:paraId="764C0A51" w14:textId="77777777" w:rsidR="00021A2E" w:rsidRDefault="00021A2E" w:rsidP="0072240E">
            <w:pPr>
              <w:rPr>
                <w:rFonts w:cs="Times New Roman"/>
                <w:b w:val="0"/>
                <w:szCs w:val="28"/>
              </w:rPr>
            </w:pPr>
          </w:p>
          <w:p w14:paraId="5E34CACC" w14:textId="77777777" w:rsidR="00021A2E" w:rsidRDefault="00021A2E" w:rsidP="0072240E">
            <w:pPr>
              <w:rPr>
                <w:rFonts w:cs="Times New Roman"/>
                <w:b w:val="0"/>
                <w:szCs w:val="28"/>
              </w:rPr>
            </w:pPr>
          </w:p>
          <w:p w14:paraId="2A54DA3D" w14:textId="77777777" w:rsidR="00021A2E" w:rsidRDefault="00021A2E" w:rsidP="0072240E">
            <w:pPr>
              <w:rPr>
                <w:rFonts w:cs="Times New Roman"/>
                <w:b w:val="0"/>
                <w:szCs w:val="28"/>
              </w:rPr>
            </w:pPr>
          </w:p>
          <w:p w14:paraId="14451FBE" w14:textId="77777777" w:rsidR="00021A2E" w:rsidRDefault="00021A2E" w:rsidP="0072240E">
            <w:pPr>
              <w:rPr>
                <w:rFonts w:cs="Times New Roman"/>
                <w:b w:val="0"/>
                <w:szCs w:val="28"/>
              </w:rPr>
            </w:pPr>
          </w:p>
          <w:p w14:paraId="3ADF7DBC" w14:textId="77777777" w:rsidR="00021A2E" w:rsidRDefault="00021A2E" w:rsidP="0072240E">
            <w:pPr>
              <w:rPr>
                <w:rFonts w:cs="Times New Roman"/>
                <w:b w:val="0"/>
                <w:szCs w:val="28"/>
              </w:rPr>
            </w:pPr>
          </w:p>
          <w:p w14:paraId="2AE77A9A" w14:textId="77777777" w:rsidR="00021A2E" w:rsidRDefault="00021A2E" w:rsidP="0072240E">
            <w:pPr>
              <w:rPr>
                <w:rFonts w:cs="Times New Roman"/>
                <w:b w:val="0"/>
                <w:szCs w:val="28"/>
              </w:rPr>
            </w:pPr>
          </w:p>
          <w:p w14:paraId="0D572F9A" w14:textId="77777777" w:rsidR="00021A2E" w:rsidRDefault="00021A2E" w:rsidP="0072240E">
            <w:pPr>
              <w:rPr>
                <w:rFonts w:cs="Times New Roman"/>
                <w:b w:val="0"/>
                <w:szCs w:val="28"/>
              </w:rPr>
            </w:pPr>
          </w:p>
          <w:p w14:paraId="64C9EFA0" w14:textId="77777777" w:rsidR="00021A2E" w:rsidRDefault="00021A2E" w:rsidP="0072240E">
            <w:pPr>
              <w:rPr>
                <w:rFonts w:cs="Times New Roman"/>
                <w:b w:val="0"/>
                <w:szCs w:val="28"/>
              </w:rPr>
            </w:pPr>
          </w:p>
          <w:p w14:paraId="31FAAE4F" w14:textId="77777777" w:rsidR="00021A2E" w:rsidRDefault="00021A2E" w:rsidP="0072240E">
            <w:pPr>
              <w:rPr>
                <w:rFonts w:cs="Times New Roman"/>
                <w:b w:val="0"/>
                <w:szCs w:val="28"/>
              </w:rPr>
            </w:pPr>
          </w:p>
          <w:p w14:paraId="78FDD6BA" w14:textId="77777777" w:rsidR="00021A2E" w:rsidRDefault="00021A2E" w:rsidP="0072240E">
            <w:pPr>
              <w:rPr>
                <w:rFonts w:cs="Times New Roman"/>
                <w:b w:val="0"/>
                <w:szCs w:val="28"/>
              </w:rPr>
            </w:pPr>
          </w:p>
          <w:p w14:paraId="3D238918" w14:textId="77777777" w:rsidR="00021A2E" w:rsidRDefault="00021A2E" w:rsidP="0072240E">
            <w:pPr>
              <w:rPr>
                <w:rFonts w:cs="Times New Roman"/>
                <w:b w:val="0"/>
                <w:szCs w:val="28"/>
              </w:rPr>
            </w:pPr>
          </w:p>
          <w:p w14:paraId="174F2A60" w14:textId="77777777" w:rsidR="00021A2E" w:rsidRDefault="00021A2E" w:rsidP="0072240E">
            <w:pPr>
              <w:rPr>
                <w:rFonts w:cs="Times New Roman"/>
                <w:b w:val="0"/>
                <w:szCs w:val="28"/>
              </w:rPr>
            </w:pPr>
          </w:p>
          <w:p w14:paraId="53195162" w14:textId="77777777" w:rsidR="00021A2E" w:rsidRDefault="00021A2E" w:rsidP="0072240E">
            <w:pPr>
              <w:rPr>
                <w:rFonts w:cs="Times New Roman"/>
                <w:b w:val="0"/>
                <w:szCs w:val="28"/>
              </w:rPr>
            </w:pPr>
          </w:p>
          <w:p w14:paraId="0D53F266" w14:textId="77777777" w:rsidR="00021A2E" w:rsidRDefault="00021A2E" w:rsidP="0072240E">
            <w:pPr>
              <w:rPr>
                <w:rFonts w:cs="Times New Roman"/>
                <w:b w:val="0"/>
                <w:szCs w:val="28"/>
              </w:rPr>
            </w:pPr>
          </w:p>
          <w:p w14:paraId="6886E5B4" w14:textId="77777777" w:rsidR="00021A2E" w:rsidRDefault="00021A2E" w:rsidP="0072240E">
            <w:pPr>
              <w:rPr>
                <w:rFonts w:cs="Times New Roman"/>
                <w:b w:val="0"/>
                <w:szCs w:val="28"/>
              </w:rPr>
            </w:pPr>
          </w:p>
          <w:p w14:paraId="1A272281" w14:textId="77777777" w:rsidR="00021A2E" w:rsidRDefault="00021A2E" w:rsidP="0072240E">
            <w:pPr>
              <w:rPr>
                <w:rFonts w:cs="Times New Roman"/>
                <w:b w:val="0"/>
                <w:szCs w:val="28"/>
              </w:rPr>
            </w:pPr>
          </w:p>
          <w:p w14:paraId="6A6368DB" w14:textId="77777777" w:rsidR="00021A2E" w:rsidRDefault="00021A2E" w:rsidP="0072240E">
            <w:pPr>
              <w:rPr>
                <w:rFonts w:cs="Times New Roman"/>
                <w:b w:val="0"/>
                <w:szCs w:val="28"/>
              </w:rPr>
            </w:pPr>
          </w:p>
          <w:p w14:paraId="02BA8A08" w14:textId="77777777" w:rsidR="00021A2E" w:rsidRDefault="00021A2E" w:rsidP="0072240E">
            <w:pPr>
              <w:rPr>
                <w:rFonts w:cs="Times New Roman"/>
                <w:b w:val="0"/>
                <w:szCs w:val="28"/>
              </w:rPr>
            </w:pPr>
          </w:p>
          <w:p w14:paraId="494DFAAB" w14:textId="77777777" w:rsidR="00021A2E" w:rsidRDefault="00021A2E" w:rsidP="0072240E">
            <w:pPr>
              <w:rPr>
                <w:rFonts w:cs="Times New Roman"/>
                <w:b w:val="0"/>
                <w:szCs w:val="28"/>
              </w:rPr>
            </w:pPr>
          </w:p>
          <w:p w14:paraId="4F9660F1" w14:textId="77777777" w:rsidR="00021A2E" w:rsidRDefault="00021A2E" w:rsidP="0072240E">
            <w:pPr>
              <w:rPr>
                <w:rFonts w:cs="Times New Roman"/>
                <w:b w:val="0"/>
                <w:szCs w:val="28"/>
              </w:rPr>
            </w:pPr>
          </w:p>
          <w:p w14:paraId="5711E0D4" w14:textId="77777777" w:rsidR="00021A2E" w:rsidRDefault="00021A2E" w:rsidP="0072240E">
            <w:pPr>
              <w:rPr>
                <w:rFonts w:cs="Times New Roman"/>
                <w:b w:val="0"/>
                <w:szCs w:val="28"/>
              </w:rPr>
            </w:pPr>
          </w:p>
          <w:p w14:paraId="63EB18B4" w14:textId="77777777" w:rsidR="00021A2E" w:rsidRDefault="00021A2E" w:rsidP="0072240E">
            <w:pPr>
              <w:rPr>
                <w:rFonts w:cs="Times New Roman"/>
                <w:b w:val="0"/>
                <w:szCs w:val="28"/>
              </w:rPr>
            </w:pPr>
          </w:p>
          <w:p w14:paraId="4D1F9C9D" w14:textId="77777777" w:rsidR="00021A2E" w:rsidRDefault="00021A2E" w:rsidP="0072240E">
            <w:pPr>
              <w:rPr>
                <w:rFonts w:cs="Times New Roman"/>
                <w:b w:val="0"/>
                <w:szCs w:val="28"/>
              </w:rPr>
            </w:pPr>
          </w:p>
          <w:p w14:paraId="50C80A1A" w14:textId="77777777" w:rsidR="00021A2E" w:rsidRDefault="00021A2E" w:rsidP="0072240E">
            <w:pPr>
              <w:rPr>
                <w:rFonts w:cs="Times New Roman"/>
                <w:b w:val="0"/>
                <w:szCs w:val="28"/>
              </w:rPr>
            </w:pPr>
          </w:p>
          <w:p w14:paraId="253863D5" w14:textId="77777777" w:rsidR="00021A2E" w:rsidRDefault="00021A2E" w:rsidP="0072240E">
            <w:pPr>
              <w:rPr>
                <w:rFonts w:cs="Times New Roman"/>
                <w:b w:val="0"/>
                <w:szCs w:val="28"/>
              </w:rPr>
            </w:pPr>
          </w:p>
          <w:p w14:paraId="7F5ABACA" w14:textId="77777777" w:rsidR="00021A2E" w:rsidRDefault="00021A2E" w:rsidP="0072240E">
            <w:pPr>
              <w:rPr>
                <w:rFonts w:cs="Times New Roman"/>
                <w:b w:val="0"/>
                <w:szCs w:val="28"/>
              </w:rPr>
            </w:pPr>
          </w:p>
          <w:p w14:paraId="56BCE479" w14:textId="77777777" w:rsidR="00021A2E" w:rsidRDefault="00021A2E" w:rsidP="0072240E">
            <w:pPr>
              <w:rPr>
                <w:rFonts w:cs="Times New Roman"/>
                <w:b w:val="0"/>
                <w:szCs w:val="28"/>
              </w:rPr>
            </w:pPr>
          </w:p>
          <w:p w14:paraId="2795D0FF" w14:textId="77777777" w:rsidR="00021A2E" w:rsidRDefault="00021A2E" w:rsidP="0072240E">
            <w:pPr>
              <w:rPr>
                <w:rFonts w:cs="Times New Roman"/>
                <w:b w:val="0"/>
                <w:szCs w:val="28"/>
              </w:rPr>
            </w:pPr>
          </w:p>
          <w:p w14:paraId="397F94B6" w14:textId="77777777" w:rsidR="00021A2E" w:rsidRDefault="00021A2E" w:rsidP="0072240E">
            <w:pPr>
              <w:rPr>
                <w:rFonts w:cs="Times New Roman"/>
                <w:b w:val="0"/>
                <w:szCs w:val="28"/>
              </w:rPr>
            </w:pPr>
          </w:p>
          <w:p w14:paraId="6E78EE4B" w14:textId="77777777" w:rsidR="00021A2E" w:rsidRDefault="00021A2E" w:rsidP="0072240E">
            <w:pPr>
              <w:rPr>
                <w:rFonts w:cs="Times New Roman"/>
                <w:b w:val="0"/>
                <w:szCs w:val="28"/>
              </w:rPr>
            </w:pPr>
          </w:p>
          <w:p w14:paraId="305AADD4" w14:textId="77777777" w:rsidR="00021A2E" w:rsidRDefault="00021A2E" w:rsidP="0072240E">
            <w:pPr>
              <w:rPr>
                <w:rFonts w:cs="Times New Roman"/>
                <w:b w:val="0"/>
                <w:szCs w:val="28"/>
              </w:rPr>
            </w:pPr>
          </w:p>
          <w:p w14:paraId="21CB7E27" w14:textId="77777777" w:rsidR="00021A2E" w:rsidRDefault="00021A2E" w:rsidP="0072240E">
            <w:pPr>
              <w:rPr>
                <w:rFonts w:cs="Times New Roman"/>
                <w:b w:val="0"/>
                <w:szCs w:val="28"/>
              </w:rPr>
            </w:pPr>
          </w:p>
          <w:p w14:paraId="16B3535F" w14:textId="77777777" w:rsidR="00021A2E" w:rsidRDefault="00021A2E" w:rsidP="0072240E">
            <w:pPr>
              <w:rPr>
                <w:rFonts w:cs="Times New Roman"/>
                <w:b w:val="0"/>
                <w:szCs w:val="28"/>
              </w:rPr>
            </w:pPr>
          </w:p>
          <w:p w14:paraId="789215A3" w14:textId="77777777" w:rsidR="00021A2E" w:rsidRDefault="00021A2E" w:rsidP="0072240E">
            <w:pPr>
              <w:rPr>
                <w:rFonts w:cs="Times New Roman"/>
                <w:b w:val="0"/>
                <w:szCs w:val="28"/>
              </w:rPr>
            </w:pPr>
          </w:p>
          <w:p w14:paraId="1754FBEA" w14:textId="77777777" w:rsidR="00021A2E" w:rsidRDefault="00021A2E" w:rsidP="0072240E">
            <w:pPr>
              <w:rPr>
                <w:rFonts w:cs="Times New Roman"/>
                <w:b w:val="0"/>
                <w:szCs w:val="28"/>
              </w:rPr>
            </w:pPr>
          </w:p>
          <w:p w14:paraId="3250F07D" w14:textId="77777777" w:rsidR="00021A2E" w:rsidRDefault="00021A2E" w:rsidP="0072240E">
            <w:pPr>
              <w:rPr>
                <w:rFonts w:cs="Times New Roman"/>
                <w:b w:val="0"/>
                <w:szCs w:val="28"/>
              </w:rPr>
            </w:pPr>
          </w:p>
          <w:p w14:paraId="6626B2E4" w14:textId="77777777" w:rsidR="00021A2E" w:rsidRDefault="00021A2E" w:rsidP="0072240E">
            <w:pPr>
              <w:rPr>
                <w:rFonts w:cs="Times New Roman"/>
                <w:b w:val="0"/>
                <w:szCs w:val="28"/>
              </w:rPr>
            </w:pPr>
          </w:p>
          <w:p w14:paraId="75A9B99B" w14:textId="77777777" w:rsidR="00021A2E" w:rsidRDefault="00021A2E" w:rsidP="0072240E">
            <w:pPr>
              <w:rPr>
                <w:rFonts w:cs="Times New Roman"/>
                <w:b w:val="0"/>
                <w:szCs w:val="28"/>
              </w:rPr>
            </w:pPr>
          </w:p>
          <w:p w14:paraId="0B4254EA" w14:textId="77777777" w:rsidR="00021A2E" w:rsidRDefault="00021A2E" w:rsidP="0072240E">
            <w:pPr>
              <w:rPr>
                <w:rFonts w:cs="Times New Roman"/>
                <w:b w:val="0"/>
                <w:szCs w:val="28"/>
              </w:rPr>
            </w:pPr>
          </w:p>
          <w:p w14:paraId="0AC0542D" w14:textId="77777777" w:rsidR="00021A2E" w:rsidRDefault="00021A2E" w:rsidP="0072240E">
            <w:pPr>
              <w:rPr>
                <w:rFonts w:cs="Times New Roman"/>
                <w:b w:val="0"/>
                <w:szCs w:val="28"/>
              </w:rPr>
            </w:pPr>
          </w:p>
          <w:p w14:paraId="0F69FA8C" w14:textId="77777777" w:rsidR="00021A2E" w:rsidRDefault="00021A2E" w:rsidP="0072240E">
            <w:pPr>
              <w:rPr>
                <w:rFonts w:cs="Times New Roman"/>
                <w:b w:val="0"/>
                <w:szCs w:val="28"/>
              </w:rPr>
            </w:pPr>
          </w:p>
          <w:p w14:paraId="6FBD892D" w14:textId="77777777" w:rsidR="00021A2E" w:rsidRDefault="00021A2E" w:rsidP="0072240E">
            <w:pPr>
              <w:rPr>
                <w:rFonts w:cs="Times New Roman"/>
                <w:b w:val="0"/>
                <w:szCs w:val="28"/>
              </w:rPr>
            </w:pPr>
          </w:p>
          <w:p w14:paraId="554465A7" w14:textId="77777777" w:rsidR="00021A2E" w:rsidRDefault="00021A2E" w:rsidP="0072240E">
            <w:pPr>
              <w:rPr>
                <w:rFonts w:cs="Times New Roman"/>
                <w:b w:val="0"/>
                <w:szCs w:val="28"/>
              </w:rPr>
            </w:pPr>
          </w:p>
          <w:p w14:paraId="3BFC9D7F" w14:textId="77777777" w:rsidR="00021A2E" w:rsidRDefault="00021A2E" w:rsidP="0072240E">
            <w:pPr>
              <w:rPr>
                <w:rFonts w:cs="Times New Roman"/>
                <w:b w:val="0"/>
                <w:szCs w:val="28"/>
              </w:rPr>
            </w:pPr>
          </w:p>
          <w:p w14:paraId="6532E534" w14:textId="77777777" w:rsidR="00021A2E" w:rsidRDefault="00021A2E" w:rsidP="0072240E">
            <w:pPr>
              <w:rPr>
                <w:rFonts w:cs="Times New Roman"/>
                <w:b w:val="0"/>
                <w:szCs w:val="28"/>
              </w:rPr>
            </w:pPr>
          </w:p>
          <w:p w14:paraId="6C8FF473" w14:textId="77777777" w:rsidR="00021A2E" w:rsidRDefault="00021A2E" w:rsidP="0072240E">
            <w:pPr>
              <w:rPr>
                <w:rFonts w:cs="Times New Roman"/>
                <w:b w:val="0"/>
                <w:szCs w:val="28"/>
              </w:rPr>
            </w:pPr>
          </w:p>
          <w:p w14:paraId="69A1C394" w14:textId="77777777" w:rsidR="00021A2E" w:rsidRDefault="00021A2E" w:rsidP="0072240E">
            <w:pPr>
              <w:rPr>
                <w:rFonts w:cs="Times New Roman"/>
                <w:b w:val="0"/>
                <w:szCs w:val="28"/>
              </w:rPr>
            </w:pPr>
          </w:p>
          <w:p w14:paraId="7DD902DE" w14:textId="77777777" w:rsidR="00021A2E" w:rsidRDefault="00021A2E" w:rsidP="0072240E">
            <w:pPr>
              <w:rPr>
                <w:rFonts w:cs="Times New Roman"/>
                <w:b w:val="0"/>
                <w:szCs w:val="28"/>
              </w:rPr>
            </w:pPr>
          </w:p>
          <w:p w14:paraId="094FF364" w14:textId="77777777" w:rsidR="00021A2E" w:rsidRDefault="00021A2E" w:rsidP="0072240E">
            <w:pPr>
              <w:rPr>
                <w:rFonts w:cs="Times New Roman"/>
                <w:b w:val="0"/>
                <w:szCs w:val="28"/>
              </w:rPr>
            </w:pPr>
          </w:p>
          <w:p w14:paraId="5B38F6CD" w14:textId="77777777" w:rsidR="00021A2E" w:rsidRDefault="00021A2E" w:rsidP="0072240E">
            <w:pPr>
              <w:rPr>
                <w:rFonts w:cs="Times New Roman"/>
                <w:b w:val="0"/>
                <w:szCs w:val="28"/>
              </w:rPr>
            </w:pPr>
          </w:p>
          <w:p w14:paraId="33610E82" w14:textId="77777777" w:rsidR="00021A2E" w:rsidRDefault="00021A2E" w:rsidP="0072240E">
            <w:pPr>
              <w:rPr>
                <w:rFonts w:cs="Times New Roman"/>
                <w:b w:val="0"/>
                <w:szCs w:val="28"/>
              </w:rPr>
            </w:pPr>
          </w:p>
          <w:p w14:paraId="2D766A9E" w14:textId="77777777" w:rsidR="00021A2E" w:rsidRDefault="00021A2E" w:rsidP="0072240E">
            <w:pPr>
              <w:rPr>
                <w:rFonts w:cs="Times New Roman"/>
                <w:b w:val="0"/>
                <w:szCs w:val="28"/>
              </w:rPr>
            </w:pPr>
          </w:p>
          <w:p w14:paraId="32E4FDA0" w14:textId="77777777" w:rsidR="00021A2E" w:rsidRDefault="00021A2E" w:rsidP="0072240E">
            <w:pPr>
              <w:rPr>
                <w:rFonts w:cs="Times New Roman"/>
                <w:b w:val="0"/>
                <w:szCs w:val="28"/>
              </w:rPr>
            </w:pPr>
          </w:p>
          <w:p w14:paraId="15E2AEE1" w14:textId="77777777" w:rsidR="00021A2E" w:rsidRDefault="00021A2E" w:rsidP="0072240E">
            <w:pPr>
              <w:rPr>
                <w:rFonts w:cs="Times New Roman"/>
                <w:b w:val="0"/>
                <w:szCs w:val="28"/>
              </w:rPr>
            </w:pPr>
          </w:p>
          <w:p w14:paraId="345BB9B7" w14:textId="77777777" w:rsidR="00021A2E" w:rsidRDefault="00021A2E" w:rsidP="0072240E">
            <w:pPr>
              <w:rPr>
                <w:rFonts w:cs="Times New Roman"/>
                <w:b w:val="0"/>
                <w:szCs w:val="28"/>
              </w:rPr>
            </w:pPr>
          </w:p>
          <w:p w14:paraId="3DF0825D" w14:textId="77777777" w:rsidR="00021A2E" w:rsidRDefault="00021A2E" w:rsidP="0072240E">
            <w:pPr>
              <w:rPr>
                <w:rFonts w:cs="Times New Roman"/>
                <w:b w:val="0"/>
                <w:szCs w:val="28"/>
              </w:rPr>
            </w:pPr>
          </w:p>
          <w:p w14:paraId="4EC5FE4E" w14:textId="77777777" w:rsidR="00021A2E" w:rsidRDefault="00021A2E" w:rsidP="0072240E">
            <w:pPr>
              <w:rPr>
                <w:rFonts w:cs="Times New Roman"/>
                <w:b w:val="0"/>
                <w:szCs w:val="28"/>
              </w:rPr>
            </w:pPr>
          </w:p>
          <w:p w14:paraId="1CB9CBFB" w14:textId="77777777" w:rsidR="00021A2E" w:rsidRDefault="00021A2E" w:rsidP="0072240E">
            <w:pPr>
              <w:rPr>
                <w:rFonts w:cs="Times New Roman"/>
                <w:b w:val="0"/>
                <w:szCs w:val="28"/>
              </w:rPr>
            </w:pPr>
          </w:p>
          <w:p w14:paraId="1ED32744" w14:textId="77777777" w:rsidR="00021A2E" w:rsidRDefault="00021A2E" w:rsidP="0072240E">
            <w:pPr>
              <w:rPr>
                <w:rFonts w:cs="Times New Roman"/>
                <w:b w:val="0"/>
                <w:szCs w:val="28"/>
              </w:rPr>
            </w:pPr>
          </w:p>
          <w:p w14:paraId="25960F55" w14:textId="77777777" w:rsidR="00021A2E" w:rsidRDefault="00021A2E" w:rsidP="0072240E">
            <w:pPr>
              <w:rPr>
                <w:rFonts w:cs="Times New Roman"/>
                <w:b w:val="0"/>
                <w:szCs w:val="28"/>
              </w:rPr>
            </w:pPr>
          </w:p>
          <w:p w14:paraId="08D6E921" w14:textId="77777777" w:rsidR="00021A2E" w:rsidRDefault="00021A2E" w:rsidP="0072240E">
            <w:pPr>
              <w:rPr>
                <w:rFonts w:cs="Times New Roman"/>
                <w:b w:val="0"/>
                <w:szCs w:val="28"/>
              </w:rPr>
            </w:pPr>
          </w:p>
          <w:p w14:paraId="37BA41C6" w14:textId="77777777" w:rsidR="00021A2E" w:rsidRDefault="00021A2E" w:rsidP="0072240E">
            <w:pPr>
              <w:rPr>
                <w:rFonts w:cs="Times New Roman"/>
                <w:b w:val="0"/>
                <w:szCs w:val="28"/>
              </w:rPr>
            </w:pPr>
          </w:p>
          <w:p w14:paraId="7F7A17E7" w14:textId="77777777" w:rsidR="00021A2E" w:rsidRDefault="00021A2E" w:rsidP="0072240E">
            <w:pPr>
              <w:rPr>
                <w:rFonts w:cs="Times New Roman"/>
                <w:b w:val="0"/>
                <w:szCs w:val="28"/>
              </w:rPr>
            </w:pPr>
          </w:p>
          <w:p w14:paraId="09F3E3FE" w14:textId="77777777" w:rsidR="00021A2E" w:rsidRDefault="00021A2E" w:rsidP="0072240E">
            <w:pPr>
              <w:rPr>
                <w:rFonts w:cs="Times New Roman"/>
                <w:b w:val="0"/>
                <w:szCs w:val="28"/>
              </w:rPr>
            </w:pPr>
          </w:p>
          <w:p w14:paraId="6C7E507A" w14:textId="77777777" w:rsidR="00021A2E" w:rsidRDefault="00021A2E" w:rsidP="0072240E">
            <w:pPr>
              <w:rPr>
                <w:rFonts w:cs="Times New Roman"/>
                <w:b w:val="0"/>
                <w:szCs w:val="28"/>
              </w:rPr>
            </w:pPr>
          </w:p>
          <w:p w14:paraId="44E243EB" w14:textId="77777777" w:rsidR="00021A2E" w:rsidRDefault="00021A2E" w:rsidP="0072240E">
            <w:pPr>
              <w:rPr>
                <w:rFonts w:cs="Times New Roman"/>
                <w:b w:val="0"/>
                <w:szCs w:val="28"/>
              </w:rPr>
            </w:pPr>
          </w:p>
          <w:p w14:paraId="375461EB" w14:textId="77777777" w:rsidR="00021A2E" w:rsidRDefault="00021A2E" w:rsidP="0072240E">
            <w:pPr>
              <w:rPr>
                <w:rFonts w:cs="Times New Roman"/>
                <w:b w:val="0"/>
                <w:szCs w:val="28"/>
              </w:rPr>
            </w:pPr>
          </w:p>
          <w:p w14:paraId="3B3D3C27" w14:textId="77777777" w:rsidR="00021A2E" w:rsidRDefault="00021A2E" w:rsidP="0072240E">
            <w:pPr>
              <w:rPr>
                <w:rFonts w:cs="Times New Roman"/>
                <w:b w:val="0"/>
                <w:szCs w:val="28"/>
              </w:rPr>
            </w:pPr>
          </w:p>
          <w:p w14:paraId="37397E75" w14:textId="77777777" w:rsidR="00021A2E" w:rsidRDefault="00021A2E" w:rsidP="0072240E">
            <w:pPr>
              <w:rPr>
                <w:rFonts w:cs="Times New Roman"/>
                <w:b w:val="0"/>
                <w:szCs w:val="28"/>
              </w:rPr>
            </w:pPr>
          </w:p>
          <w:p w14:paraId="33B523A0" w14:textId="77777777" w:rsidR="00021A2E" w:rsidRDefault="00021A2E" w:rsidP="0072240E">
            <w:pPr>
              <w:rPr>
                <w:rFonts w:cs="Times New Roman"/>
                <w:b w:val="0"/>
                <w:szCs w:val="28"/>
              </w:rPr>
            </w:pPr>
          </w:p>
          <w:p w14:paraId="5ACECCF3" w14:textId="77777777" w:rsidR="00021A2E" w:rsidRDefault="00021A2E" w:rsidP="0072240E">
            <w:pPr>
              <w:rPr>
                <w:rFonts w:cs="Times New Roman"/>
                <w:b w:val="0"/>
                <w:szCs w:val="28"/>
              </w:rPr>
            </w:pPr>
          </w:p>
          <w:p w14:paraId="4A997D57" w14:textId="77777777" w:rsidR="00021A2E" w:rsidRDefault="00021A2E" w:rsidP="0072240E">
            <w:pPr>
              <w:rPr>
                <w:rFonts w:cs="Times New Roman"/>
                <w:b w:val="0"/>
                <w:szCs w:val="28"/>
              </w:rPr>
            </w:pPr>
          </w:p>
          <w:p w14:paraId="7D6A3E21" w14:textId="77777777" w:rsidR="00021A2E" w:rsidRDefault="00021A2E" w:rsidP="0072240E">
            <w:pPr>
              <w:rPr>
                <w:rFonts w:cs="Times New Roman"/>
                <w:b w:val="0"/>
                <w:szCs w:val="28"/>
              </w:rPr>
            </w:pPr>
          </w:p>
          <w:p w14:paraId="6FDE7BC9" w14:textId="77777777" w:rsidR="00021A2E" w:rsidRDefault="00021A2E" w:rsidP="0072240E">
            <w:pPr>
              <w:rPr>
                <w:rFonts w:cs="Times New Roman"/>
                <w:b w:val="0"/>
                <w:szCs w:val="28"/>
              </w:rPr>
            </w:pPr>
          </w:p>
          <w:p w14:paraId="453FBB57" w14:textId="77777777" w:rsidR="00021A2E" w:rsidRDefault="00021A2E" w:rsidP="0072240E">
            <w:r>
              <w:rPr>
                <w:rFonts w:cs="Times New Roman"/>
                <w:b w:val="0"/>
                <w:szCs w:val="28"/>
              </w:rPr>
              <w:t xml:space="preserve">  </w:t>
            </w:r>
            <w:r w:rsidRPr="0029310C">
              <w:rPr>
                <w:rFonts w:cs="Times New Roman"/>
                <w:b w:val="0"/>
                <w:szCs w:val="28"/>
              </w:rPr>
              <w:t>Ăn ngủ, vệ sinh</w:t>
            </w:r>
          </w:p>
        </w:tc>
        <w:tc>
          <w:tcPr>
            <w:tcW w:w="11449" w:type="dxa"/>
            <w:gridSpan w:val="7"/>
          </w:tcPr>
          <w:p w14:paraId="3902D30B" w14:textId="77777777" w:rsidR="00021A2E" w:rsidRPr="00107422" w:rsidRDefault="00021A2E" w:rsidP="0072240E">
            <w:pPr>
              <w:jc w:val="both"/>
              <w:rPr>
                <w:rFonts w:cs="Times New Roman"/>
                <w:b w:val="0"/>
                <w:szCs w:val="28"/>
                <w:lang w:val="vi-VN"/>
              </w:rPr>
            </w:pPr>
            <w:r w:rsidRPr="00107422">
              <w:rPr>
                <w:rFonts w:cs="Times New Roman"/>
                <w:b w:val="0"/>
                <w:szCs w:val="28"/>
                <w:lang w:val="vi-VN"/>
              </w:rPr>
              <w:lastRenderedPageBreak/>
              <w:t>1.</w:t>
            </w:r>
            <w:r w:rsidRPr="00107422">
              <w:rPr>
                <w:rFonts w:cs="Times New Roman"/>
                <w:b w:val="0"/>
                <w:szCs w:val="28"/>
              </w:rPr>
              <w:t>XD</w:t>
            </w:r>
            <w:r w:rsidRPr="00107422">
              <w:rPr>
                <w:rFonts w:cs="Times New Roman"/>
                <w:b w:val="0"/>
                <w:szCs w:val="28"/>
                <w:lang w:val="vi-VN"/>
              </w:rPr>
              <w:t>:</w:t>
            </w:r>
          </w:p>
          <w:p w14:paraId="30C0A143" w14:textId="77777777" w:rsidR="00021A2E" w:rsidRDefault="00021A2E" w:rsidP="0072240E">
            <w:pPr>
              <w:jc w:val="both"/>
              <w:rPr>
                <w:rFonts w:cs="Times New Roman"/>
                <w:b w:val="0"/>
                <w:szCs w:val="28"/>
                <w:lang w:val="vi-VN"/>
              </w:rPr>
            </w:pPr>
            <w:r>
              <w:rPr>
                <w:rFonts w:cs="Times New Roman"/>
                <w:b w:val="0"/>
                <w:szCs w:val="28"/>
              </w:rPr>
              <w:t>T1</w:t>
            </w:r>
            <w:r>
              <w:rPr>
                <w:rFonts w:cs="Times New Roman"/>
                <w:b w:val="0"/>
                <w:szCs w:val="28"/>
                <w:lang w:val="vi-VN"/>
              </w:rPr>
              <w:t>: Vườn hoa</w:t>
            </w:r>
          </w:p>
          <w:p w14:paraId="3C67300D" w14:textId="1CAE23F3" w:rsidR="00021A2E" w:rsidRPr="002035D2" w:rsidRDefault="00021A2E" w:rsidP="0072240E">
            <w:pPr>
              <w:jc w:val="both"/>
              <w:rPr>
                <w:rFonts w:cs="Times New Roman"/>
                <w:b w:val="0"/>
                <w:szCs w:val="28"/>
                <w:lang w:val="vi-VN"/>
              </w:rPr>
            </w:pPr>
            <w:r w:rsidRPr="00107422">
              <w:rPr>
                <w:rFonts w:cs="Times New Roman"/>
                <w:b w:val="0"/>
                <w:szCs w:val="28"/>
                <w:lang w:val="vi-VN"/>
              </w:rPr>
              <w:t xml:space="preserve">T2: </w:t>
            </w:r>
            <w:r>
              <w:rPr>
                <w:rFonts w:cs="Times New Roman"/>
                <w:b w:val="0"/>
                <w:szCs w:val="28"/>
                <w:lang w:val="vi-VN"/>
              </w:rPr>
              <w:t>Gara ô tô</w:t>
            </w:r>
          </w:p>
          <w:p w14:paraId="5DAB4181" w14:textId="0B8250AD" w:rsidR="00021A2E" w:rsidRPr="00107422" w:rsidRDefault="00021A2E" w:rsidP="0072240E">
            <w:pPr>
              <w:jc w:val="both"/>
              <w:rPr>
                <w:rFonts w:cs="Times New Roman"/>
                <w:b w:val="0"/>
                <w:szCs w:val="28"/>
              </w:rPr>
            </w:pPr>
            <w:r w:rsidRPr="00107422">
              <w:rPr>
                <w:rFonts w:cs="Times New Roman"/>
                <w:b w:val="0"/>
                <w:szCs w:val="28"/>
                <w:lang w:val="vi-VN"/>
              </w:rPr>
              <w:t xml:space="preserve">T3: </w:t>
            </w:r>
            <w:r>
              <w:rPr>
                <w:rFonts w:cs="Times New Roman"/>
                <w:b w:val="0"/>
                <w:szCs w:val="28"/>
                <w:lang w:val="vi-VN"/>
              </w:rPr>
              <w:t>Bến cảng</w:t>
            </w:r>
          </w:p>
          <w:p w14:paraId="0DFCE974" w14:textId="0C7F2098" w:rsidR="00021A2E" w:rsidRPr="002035D2" w:rsidRDefault="00021A2E" w:rsidP="0072240E">
            <w:pPr>
              <w:jc w:val="both"/>
              <w:rPr>
                <w:rFonts w:cs="Times New Roman"/>
                <w:b w:val="0"/>
                <w:szCs w:val="28"/>
                <w:lang w:val="vi-VN"/>
              </w:rPr>
            </w:pPr>
            <w:r w:rsidRPr="00107422">
              <w:rPr>
                <w:rFonts w:cs="Times New Roman"/>
                <w:b w:val="0"/>
                <w:szCs w:val="28"/>
              </w:rPr>
              <w:t>T4</w:t>
            </w:r>
            <w:r w:rsidRPr="00107422">
              <w:rPr>
                <w:rFonts w:cs="Times New Roman"/>
                <w:b w:val="0"/>
                <w:szCs w:val="28"/>
                <w:lang w:val="vi-VN"/>
              </w:rPr>
              <w:t xml:space="preserve">: </w:t>
            </w:r>
            <w:r>
              <w:rPr>
                <w:rFonts w:cs="Times New Roman"/>
                <w:b w:val="0"/>
                <w:szCs w:val="28"/>
              </w:rPr>
              <w:t>Ngã</w:t>
            </w:r>
            <w:r>
              <w:rPr>
                <w:rFonts w:cs="Times New Roman"/>
                <w:b w:val="0"/>
                <w:szCs w:val="28"/>
                <w:lang w:val="vi-VN"/>
              </w:rPr>
              <w:t xml:space="preserve"> tư đường phố</w:t>
            </w:r>
          </w:p>
          <w:p w14:paraId="3A94B6B9" w14:textId="77777777" w:rsidR="00021A2E" w:rsidRPr="00107422" w:rsidRDefault="00021A2E" w:rsidP="0072240E">
            <w:pPr>
              <w:spacing w:line="288" w:lineRule="auto"/>
              <w:rPr>
                <w:rFonts w:eastAsia="Arial" w:cs="Times New Roman"/>
                <w:b w:val="0"/>
                <w:color w:val="000000" w:themeColor="text1"/>
                <w:szCs w:val="28"/>
                <w:lang w:val="vi-VN"/>
              </w:rPr>
            </w:pPr>
            <w:r w:rsidRPr="00107422">
              <w:rPr>
                <w:rFonts w:eastAsia="Arial" w:cs="Times New Roman"/>
                <w:b w:val="0"/>
                <w:color w:val="000000" w:themeColor="text1"/>
                <w:szCs w:val="28"/>
                <w:lang w:val="vi-VN"/>
              </w:rPr>
              <w:t>a. Yêu cầu</w:t>
            </w:r>
          </w:p>
          <w:p w14:paraId="763297CB" w14:textId="34F3BAEF" w:rsidR="00021A2E" w:rsidRPr="00B879D3" w:rsidRDefault="00021A2E" w:rsidP="0072240E">
            <w:pPr>
              <w:jc w:val="both"/>
              <w:rPr>
                <w:rFonts w:cs="Times New Roman"/>
                <w:b w:val="0"/>
                <w:szCs w:val="28"/>
                <w:lang w:val="vi-VN"/>
              </w:rPr>
            </w:pPr>
            <w:r w:rsidRPr="00107422">
              <w:rPr>
                <w:rFonts w:cs="Times New Roman"/>
                <w:b w:val="0"/>
                <w:szCs w:val="28"/>
                <w:lang w:val="vi-VN"/>
              </w:rPr>
              <w:t>+ Biết dùng gach, gỗ,</w:t>
            </w:r>
            <w:r w:rsidR="00B879D3">
              <w:rPr>
                <w:rFonts w:cs="Times New Roman"/>
                <w:b w:val="0"/>
                <w:szCs w:val="28"/>
                <w:lang w:val="vi-VN"/>
              </w:rPr>
              <w:t>, trồng nhiều loại hoa khác nhau</w:t>
            </w:r>
            <w:r w:rsidRPr="00107422">
              <w:rPr>
                <w:rFonts w:cs="Times New Roman"/>
                <w:b w:val="0"/>
                <w:szCs w:val="28"/>
                <w:lang w:val="vi-VN"/>
              </w:rPr>
              <w:t xml:space="preserve">.. để xây </w:t>
            </w:r>
            <w:r w:rsidR="00B879D3">
              <w:rPr>
                <w:rFonts w:cs="Times New Roman"/>
                <w:b w:val="0"/>
                <w:szCs w:val="28"/>
              </w:rPr>
              <w:t>vườn</w:t>
            </w:r>
            <w:r w:rsidR="00B879D3">
              <w:rPr>
                <w:rFonts w:cs="Times New Roman"/>
                <w:b w:val="0"/>
                <w:szCs w:val="28"/>
                <w:lang w:val="vi-VN"/>
              </w:rPr>
              <w:t xml:space="preserve"> hoa đẹp</w:t>
            </w:r>
          </w:p>
          <w:p w14:paraId="0DF6369E" w14:textId="09CC543F" w:rsidR="00021A2E" w:rsidRPr="00B879D3" w:rsidRDefault="00021A2E" w:rsidP="0072240E">
            <w:pPr>
              <w:rPr>
                <w:rFonts w:cs="Times New Roman"/>
                <w:b w:val="0"/>
                <w:szCs w:val="28"/>
                <w:lang w:val="vi-VN"/>
              </w:rPr>
            </w:pPr>
            <w:r w:rsidRPr="00107422">
              <w:rPr>
                <w:rFonts w:cs="Times New Roman"/>
                <w:b w:val="0"/>
                <w:szCs w:val="28"/>
                <w:lang w:val="pt-BR"/>
              </w:rPr>
              <w:t xml:space="preserve">+ Trẻ biết xây dựng </w:t>
            </w:r>
            <w:r w:rsidR="00B879D3">
              <w:rPr>
                <w:rFonts w:cs="Times New Roman"/>
                <w:b w:val="0"/>
                <w:szCs w:val="28"/>
                <w:lang w:val="pt-BR"/>
              </w:rPr>
              <w:t>gara</w:t>
            </w:r>
            <w:r w:rsidR="00B879D3">
              <w:rPr>
                <w:rFonts w:cs="Times New Roman"/>
                <w:b w:val="0"/>
                <w:szCs w:val="28"/>
                <w:lang w:val="vi-VN"/>
              </w:rPr>
              <w:t xml:space="preserve"> ô tô, bến cảng, ngã tư đường bằng gạch, có hàng rào, cây cối xung quanh, có cổng vào, hàng lối ngay ngắn</w:t>
            </w:r>
          </w:p>
          <w:p w14:paraId="64ED5C5F" w14:textId="758511B9" w:rsidR="00021A2E" w:rsidRPr="00B879D3" w:rsidRDefault="00021A2E" w:rsidP="00B879D3">
            <w:pPr>
              <w:jc w:val="both"/>
              <w:rPr>
                <w:rFonts w:cs="Times New Roman"/>
                <w:b w:val="0"/>
                <w:szCs w:val="28"/>
                <w:lang w:val="vi-VN"/>
              </w:rPr>
            </w:pPr>
            <w:r w:rsidRPr="00107422">
              <w:rPr>
                <w:rFonts w:cs="Times New Roman"/>
                <w:b w:val="0"/>
                <w:szCs w:val="28"/>
                <w:lang w:val="vi-VN"/>
              </w:rPr>
              <w:t xml:space="preserve">+ Trẻ biết xây dựng hoàn thiện </w:t>
            </w:r>
            <w:r w:rsidR="00B879D3">
              <w:rPr>
                <w:rFonts w:cs="Times New Roman"/>
                <w:b w:val="0"/>
                <w:szCs w:val="28"/>
                <w:lang w:val="vi-VN"/>
              </w:rPr>
              <w:t>,</w:t>
            </w:r>
            <w:r w:rsidRPr="00107422">
              <w:rPr>
                <w:rFonts w:eastAsia="Arial" w:cs="Times New Roman"/>
                <w:b w:val="0"/>
                <w:color w:val="000000" w:themeColor="text1"/>
                <w:szCs w:val="28"/>
                <w:lang w:val="vi-VN"/>
              </w:rPr>
              <w:t xml:space="preserve"> </w:t>
            </w:r>
            <w:r w:rsidR="00B879D3">
              <w:rPr>
                <w:rFonts w:eastAsia="Arial" w:cs="Times New Roman"/>
                <w:b w:val="0"/>
                <w:color w:val="000000" w:themeColor="text1"/>
                <w:szCs w:val="28"/>
                <w:lang w:val="vi-VN"/>
              </w:rPr>
              <w:t>sắp</w:t>
            </w:r>
            <w:r w:rsidRPr="00107422">
              <w:rPr>
                <w:rFonts w:eastAsia="Arial" w:cs="Times New Roman"/>
                <w:b w:val="0"/>
                <w:color w:val="000000" w:themeColor="text1"/>
                <w:szCs w:val="28"/>
                <w:lang w:val="vi-VN"/>
              </w:rPr>
              <w:t xml:space="preserve"> xếp theo bố cục hài hòa</w:t>
            </w:r>
            <w:r>
              <w:rPr>
                <w:rFonts w:eastAsia="Arial" w:cs="Times New Roman"/>
                <w:b w:val="0"/>
                <w:color w:val="000000" w:themeColor="text1"/>
                <w:szCs w:val="28"/>
                <w:lang w:val="vi-VN"/>
              </w:rPr>
              <w:tab/>
            </w:r>
          </w:p>
          <w:p w14:paraId="00FD940A" w14:textId="77777777" w:rsidR="00021A2E" w:rsidRPr="00107422" w:rsidRDefault="00021A2E" w:rsidP="0072240E">
            <w:pPr>
              <w:spacing w:line="288" w:lineRule="auto"/>
              <w:rPr>
                <w:rFonts w:eastAsia="Arial" w:cs="Times New Roman"/>
                <w:b w:val="0"/>
                <w:color w:val="000000" w:themeColor="text1"/>
                <w:szCs w:val="28"/>
                <w:lang w:val="vi-VN"/>
              </w:rPr>
            </w:pPr>
            <w:r w:rsidRPr="00107422">
              <w:rPr>
                <w:rFonts w:eastAsia="Arial" w:cs="Times New Roman"/>
                <w:b w:val="0"/>
                <w:color w:val="000000" w:themeColor="text1"/>
                <w:szCs w:val="28"/>
                <w:lang w:val="vi-VN"/>
              </w:rPr>
              <w:t>+Trẻ chơi đoàn kết không tranh giành đồ chơi.</w:t>
            </w:r>
          </w:p>
          <w:p w14:paraId="1B24E9D9" w14:textId="77777777" w:rsidR="00021A2E" w:rsidRPr="00107422" w:rsidRDefault="00021A2E" w:rsidP="0072240E">
            <w:pPr>
              <w:spacing w:line="288" w:lineRule="auto"/>
              <w:rPr>
                <w:rFonts w:eastAsia="Arial" w:cs="Times New Roman"/>
                <w:b w:val="0"/>
                <w:color w:val="000000" w:themeColor="text1"/>
                <w:szCs w:val="28"/>
                <w:lang w:val="vi-VN"/>
              </w:rPr>
            </w:pPr>
            <w:r w:rsidRPr="00107422">
              <w:rPr>
                <w:rFonts w:eastAsia="Arial" w:cs="Times New Roman"/>
                <w:b w:val="0"/>
                <w:color w:val="000000" w:themeColor="text1"/>
                <w:szCs w:val="28"/>
                <w:lang w:val="vi-VN"/>
              </w:rPr>
              <w:t>+ Thu dọn đồ chơi vào đúng nơi quy định.</w:t>
            </w:r>
          </w:p>
          <w:p w14:paraId="722BF5BC" w14:textId="77777777"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b. Chuẩn bị</w:t>
            </w:r>
          </w:p>
          <w:p w14:paraId="1B7F12B7" w14:textId="23093A33"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xml:space="preserve">+ Gạch, ghép nút, các khối gỗ nhỏ, cây xanh, </w:t>
            </w:r>
            <w:r w:rsidRPr="00107422">
              <w:rPr>
                <w:rFonts w:eastAsia="Arial" w:cs="Times New Roman"/>
                <w:b w:val="0"/>
                <w:color w:val="000000" w:themeColor="text1"/>
                <w:kern w:val="2"/>
                <w:szCs w:val="28"/>
                <w14:ligatures w14:val="standardContextual"/>
              </w:rPr>
              <w:t xml:space="preserve">các </w:t>
            </w:r>
            <w:r w:rsidR="00B879D3">
              <w:rPr>
                <w:rFonts w:eastAsia="Arial" w:cs="Times New Roman"/>
                <w:b w:val="0"/>
                <w:color w:val="000000" w:themeColor="text1"/>
                <w:kern w:val="2"/>
                <w:szCs w:val="28"/>
                <w14:ligatures w14:val="standardContextual"/>
              </w:rPr>
              <w:t>PTGT</w:t>
            </w:r>
            <w:r w:rsidRPr="00107422">
              <w:rPr>
                <w:rFonts w:eastAsia="Arial" w:cs="Times New Roman"/>
                <w:b w:val="0"/>
                <w:color w:val="000000" w:themeColor="text1"/>
                <w:kern w:val="2"/>
                <w:szCs w:val="28"/>
                <w:lang w:val="vi-VN"/>
                <w14:ligatures w14:val="standardContextual"/>
              </w:rPr>
              <w:t xml:space="preserve">, hàng </w:t>
            </w:r>
            <w:r w:rsidR="00B879D3">
              <w:rPr>
                <w:rFonts w:eastAsia="Arial" w:cs="Times New Roman"/>
                <w:b w:val="0"/>
                <w:color w:val="000000" w:themeColor="text1"/>
                <w:kern w:val="2"/>
                <w:szCs w:val="28"/>
                <w:lang w:val="vi-VN"/>
                <w14:ligatures w14:val="standardContextual"/>
              </w:rPr>
              <w:t>rào, cổng, cây hoa</w:t>
            </w:r>
          </w:p>
          <w:p w14:paraId="74FDB771" w14:textId="77777777"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c. Cách chơi</w:t>
            </w:r>
          </w:p>
          <w:p w14:paraId="44735666" w14:textId="53A84C6B" w:rsidR="00021A2E" w:rsidRPr="00107422" w:rsidRDefault="00021A2E" w:rsidP="0072240E">
            <w:pPr>
              <w:jc w:val="both"/>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lastRenderedPageBreak/>
              <w:t>+ Trẻ biết dùng gạch để xếp tường</w:t>
            </w:r>
            <w:r w:rsidRPr="00107422">
              <w:rPr>
                <w:rFonts w:eastAsia="Arial" w:cs="Times New Roman"/>
                <w:b w:val="0"/>
                <w:color w:val="000000" w:themeColor="text1"/>
                <w:kern w:val="2"/>
                <w:szCs w:val="28"/>
                <w14:ligatures w14:val="standardContextual"/>
              </w:rPr>
              <w:t xml:space="preserve"> bao </w:t>
            </w:r>
            <w:r w:rsidR="00B879D3">
              <w:rPr>
                <w:rFonts w:eastAsia="Arial" w:cs="Times New Roman"/>
                <w:b w:val="0"/>
                <w:color w:val="000000" w:themeColor="text1"/>
                <w:kern w:val="2"/>
                <w:szCs w:val="28"/>
                <w14:ligatures w14:val="standardContextual"/>
              </w:rPr>
              <w:t>quanh</w:t>
            </w:r>
            <w:r w:rsidR="00B879D3">
              <w:rPr>
                <w:rFonts w:eastAsia="Arial" w:cs="Times New Roman"/>
                <w:b w:val="0"/>
                <w:color w:val="000000" w:themeColor="text1"/>
                <w:kern w:val="2"/>
                <w:szCs w:val="28"/>
                <w:lang w:val="vi-VN"/>
                <w14:ligatures w14:val="standardContextual"/>
              </w:rPr>
              <w:t xml:space="preserve">, </w:t>
            </w:r>
            <w:r w:rsidRPr="00107422">
              <w:rPr>
                <w:rFonts w:eastAsia="Arial" w:cs="Times New Roman"/>
                <w:b w:val="0"/>
                <w:color w:val="000000" w:themeColor="text1"/>
                <w:kern w:val="2"/>
                <w:szCs w:val="28"/>
                <w:lang w:val="vi-VN"/>
                <w14:ligatures w14:val="standardContextual"/>
              </w:rPr>
              <w:t xml:space="preserve">khối gỗ nhỏ để xây </w:t>
            </w:r>
            <w:r w:rsidR="00B879D3">
              <w:rPr>
                <w:rFonts w:eastAsia="Arial" w:cs="Times New Roman"/>
                <w:b w:val="0"/>
                <w:color w:val="000000" w:themeColor="text1"/>
                <w:kern w:val="2"/>
                <w:szCs w:val="28"/>
                <w:lang w:val="vi-VN"/>
                <w14:ligatures w14:val="standardContextual"/>
              </w:rPr>
              <w:t xml:space="preserve">bến cảng </w:t>
            </w:r>
            <w:r w:rsidRPr="00107422">
              <w:rPr>
                <w:rFonts w:eastAsia="Arial" w:cs="Times New Roman"/>
                <w:b w:val="0"/>
                <w:color w:val="000000" w:themeColor="text1"/>
                <w:kern w:val="2"/>
                <w:szCs w:val="28"/>
                <w:lang w:val="vi-VN"/>
                <w14:ligatures w14:val="standardContextual"/>
              </w:rPr>
              <w:t xml:space="preserve">và ghép nút để xếp đường đi, hàng rào xây xung quanh để xếp thành khuôn viên </w:t>
            </w:r>
            <w:r w:rsidR="00B879D3">
              <w:rPr>
                <w:rFonts w:eastAsia="Arial" w:cs="Times New Roman"/>
                <w:b w:val="0"/>
                <w:color w:val="000000" w:themeColor="text1"/>
                <w:kern w:val="2"/>
                <w:szCs w:val="28"/>
                <w:lang w:val="vi-VN"/>
                <w14:ligatures w14:val="standardContextual"/>
              </w:rPr>
              <w:t>ngã tư đường phố, vườn hoa</w:t>
            </w:r>
          </w:p>
          <w:p w14:paraId="17C653B6" w14:textId="77777777"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Cô qs giúp đỡ và nhấn mạnh: “ Khi ghép chúng ta ghép lần lượt từ trên xuống dưới”</w:t>
            </w:r>
          </w:p>
          <w:p w14:paraId="2E8619A0" w14:textId="77777777"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Với trẻ nhanh nhẹn: Gợi ý tạo khoảng sân vườn</w:t>
            </w:r>
          </w:p>
          <w:p w14:paraId="6991E4EA" w14:textId="77777777"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Với trẻ còn lúng túng cô gợi mở hỗ trợ từng bước.</w:t>
            </w:r>
          </w:p>
          <w:p w14:paraId="1D07E463" w14:textId="77777777"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Kết thúc nhận xét:</w:t>
            </w:r>
          </w:p>
          <w:p w14:paraId="52D17BB6" w14:textId="2833D1E6"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xml:space="preserve">+ Mời 2 – 3 bạn / nhóm giới thiệu về </w:t>
            </w:r>
            <w:r w:rsidR="00B879D3">
              <w:rPr>
                <w:rFonts w:eastAsia="Arial" w:cs="Times New Roman"/>
                <w:b w:val="0"/>
                <w:color w:val="000000" w:themeColor="text1"/>
                <w:kern w:val="2"/>
                <w:szCs w:val="28"/>
                <w14:ligatures w14:val="standardContextual"/>
              </w:rPr>
              <w:t>khu</w:t>
            </w:r>
            <w:r w:rsidR="00B879D3">
              <w:rPr>
                <w:rFonts w:eastAsia="Arial" w:cs="Times New Roman"/>
                <w:b w:val="0"/>
                <w:color w:val="000000" w:themeColor="text1"/>
                <w:kern w:val="2"/>
                <w:szCs w:val="28"/>
                <w:lang w:val="vi-VN"/>
                <w14:ligatures w14:val="standardContextual"/>
              </w:rPr>
              <w:t xml:space="preserve"> </w:t>
            </w:r>
            <w:r w:rsidRPr="00107422">
              <w:rPr>
                <w:rFonts w:eastAsia="Arial" w:cs="Times New Roman"/>
                <w:b w:val="0"/>
                <w:color w:val="000000" w:themeColor="text1"/>
                <w:kern w:val="2"/>
                <w:szCs w:val="28"/>
                <w14:ligatures w14:val="standardContextual"/>
              </w:rPr>
              <w:t>của mình</w:t>
            </w:r>
            <w:r w:rsidRPr="00107422">
              <w:rPr>
                <w:rFonts w:eastAsia="Arial" w:cs="Times New Roman"/>
                <w:b w:val="0"/>
                <w:color w:val="000000" w:themeColor="text1"/>
                <w:kern w:val="2"/>
                <w:szCs w:val="28"/>
                <w:lang w:val="vi-VN"/>
                <w14:ligatures w14:val="standardContextual"/>
              </w:rPr>
              <w:t xml:space="preserve"> vừa xây dựng có </w:t>
            </w:r>
            <w:r w:rsidR="00B879D3">
              <w:rPr>
                <w:rFonts w:eastAsia="Arial" w:cs="Times New Roman"/>
                <w:b w:val="0"/>
                <w:color w:val="000000" w:themeColor="text1"/>
                <w:kern w:val="2"/>
                <w:szCs w:val="28"/>
                <w:lang w:val="vi-VN"/>
                <w14:ligatures w14:val="standardContextual"/>
              </w:rPr>
              <w:t>gì</w:t>
            </w:r>
            <w:r w:rsidRPr="00107422">
              <w:rPr>
                <w:rFonts w:eastAsia="Arial" w:cs="Times New Roman"/>
                <w:b w:val="0"/>
                <w:color w:val="000000" w:themeColor="text1"/>
                <w:kern w:val="2"/>
                <w:szCs w:val="28"/>
                <w:lang w:val="vi-VN"/>
                <w14:ligatures w14:val="standardContextual"/>
              </w:rPr>
              <w:t xml:space="preserve">? (có cây xanh, có </w:t>
            </w:r>
            <w:r w:rsidR="00B879D3">
              <w:rPr>
                <w:rFonts w:eastAsia="Arial" w:cs="Times New Roman"/>
                <w:b w:val="0"/>
                <w:color w:val="000000" w:themeColor="text1"/>
                <w:kern w:val="2"/>
                <w:szCs w:val="28"/>
                <w:lang w:val="vi-VN"/>
                <w14:ligatures w14:val="standardContextual"/>
              </w:rPr>
              <w:t>hoa, có nhà</w:t>
            </w:r>
            <w:r w:rsidRPr="00107422">
              <w:rPr>
                <w:rFonts w:eastAsia="Arial" w:cs="Times New Roman"/>
                <w:b w:val="0"/>
                <w:color w:val="000000" w:themeColor="text1"/>
                <w:kern w:val="2"/>
                <w:szCs w:val="28"/>
                <w:lang w:val="vi-VN"/>
                <w14:ligatures w14:val="standardContextual"/>
              </w:rPr>
              <w:t>,...)</w:t>
            </w:r>
          </w:p>
          <w:p w14:paraId="4983D57A" w14:textId="77777777"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Cô nhận xét khen ngợi sự khéo léo sáng tạo</w:t>
            </w:r>
          </w:p>
          <w:p w14:paraId="61A1736C" w14:textId="77777777"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*Mở rộng góc chơi và giúp trẻ liên kết góc chơi</w:t>
            </w:r>
          </w:p>
          <w:p w14:paraId="09D5E8BA" w14:textId="77777777" w:rsidR="00021A2E" w:rsidRPr="00107422" w:rsidRDefault="00021A2E" w:rsidP="0072240E">
            <w:pPr>
              <w:jc w:val="both"/>
              <w:rPr>
                <w:rFonts w:cs="Times New Roman"/>
                <w:b w:val="0"/>
                <w:szCs w:val="28"/>
                <w:lang w:val="vi-VN"/>
              </w:rPr>
            </w:pPr>
            <w:r w:rsidRPr="00107422">
              <w:rPr>
                <w:rFonts w:cs="Times New Roman"/>
                <w:b w:val="0"/>
                <w:szCs w:val="28"/>
                <w:lang w:val="vi-VN"/>
              </w:rPr>
              <w:t xml:space="preserve">2. PV: </w:t>
            </w:r>
          </w:p>
          <w:p w14:paraId="6E4DF006" w14:textId="70B3F992"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xml:space="preserve">T1: </w:t>
            </w:r>
            <w:r>
              <w:rPr>
                <w:rFonts w:eastAsia="Arial" w:cs="Times New Roman"/>
                <w:b w:val="0"/>
                <w:color w:val="000000" w:themeColor="text1"/>
                <w:kern w:val="2"/>
                <w:szCs w:val="28"/>
                <w:lang w:val="vi-VN"/>
                <w14:ligatures w14:val="standardContextual"/>
              </w:rPr>
              <w:t>Cửa hàng hoa</w:t>
            </w:r>
          </w:p>
          <w:p w14:paraId="3EFE08D2" w14:textId="2F804D7C"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xml:space="preserve">T2: </w:t>
            </w:r>
            <w:r>
              <w:rPr>
                <w:rFonts w:eastAsia="Arial" w:cs="Times New Roman"/>
                <w:b w:val="0"/>
                <w:color w:val="000000" w:themeColor="text1"/>
                <w:kern w:val="2"/>
                <w:szCs w:val="28"/>
                <w:lang w:val="vi-VN"/>
                <w14:ligatures w14:val="standardContextual"/>
              </w:rPr>
              <w:t>Cửa hàng bán phụ tùng xe</w:t>
            </w:r>
          </w:p>
          <w:p w14:paraId="32A536D5" w14:textId="5FD5CF6D"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xml:space="preserve">T3, T4: </w:t>
            </w:r>
            <w:r>
              <w:rPr>
                <w:rFonts w:eastAsia="Arial" w:cs="Times New Roman"/>
                <w:b w:val="0"/>
                <w:color w:val="000000" w:themeColor="text1"/>
                <w:kern w:val="2"/>
                <w:szCs w:val="28"/>
                <w:lang w:val="vi-VN"/>
                <w14:ligatures w14:val="standardContextual"/>
              </w:rPr>
              <w:t>Cửa hàng bán các phương tiện giao thông</w:t>
            </w:r>
          </w:p>
          <w:p w14:paraId="07355B5B" w14:textId="77777777" w:rsidR="00021A2E" w:rsidRPr="00107422" w:rsidRDefault="00021A2E" w:rsidP="0072240E">
            <w:pPr>
              <w:spacing w:line="288" w:lineRule="auto"/>
              <w:rPr>
                <w:rFonts w:eastAsia="Arial" w:cs="Times New Roman"/>
                <w:b w:val="0"/>
                <w:color w:val="000000" w:themeColor="text1"/>
                <w:szCs w:val="28"/>
              </w:rPr>
            </w:pPr>
            <w:r w:rsidRPr="00107422">
              <w:rPr>
                <w:rFonts w:eastAsia="Arial" w:cs="Times New Roman"/>
                <w:b w:val="0"/>
                <w:color w:val="000000" w:themeColor="text1"/>
                <w:szCs w:val="28"/>
              </w:rPr>
              <w:t xml:space="preserve">a. </w:t>
            </w:r>
            <w:r w:rsidRPr="00107422">
              <w:rPr>
                <w:rFonts w:eastAsia="Arial" w:cs="Times New Roman"/>
                <w:b w:val="0"/>
                <w:color w:val="000000" w:themeColor="text1"/>
                <w:szCs w:val="28"/>
                <w:lang w:val="vi-VN"/>
              </w:rPr>
              <w:t>Yêu cầu</w:t>
            </w:r>
            <w:r w:rsidRPr="00107422">
              <w:rPr>
                <w:rFonts w:eastAsia="Arial" w:cs="Times New Roman"/>
                <w:b w:val="0"/>
                <w:color w:val="000000" w:themeColor="text1"/>
                <w:szCs w:val="28"/>
              </w:rPr>
              <w:t>.</w:t>
            </w:r>
          </w:p>
          <w:p w14:paraId="4CE65D53"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14:ligatures w14:val="standardContextual"/>
              </w:rPr>
              <w:t>+ Trẻ biết được người bán hàng niềm nở, tôn trọng nhau.</w:t>
            </w:r>
          </w:p>
          <w:p w14:paraId="3C970667" w14:textId="01C5FE63" w:rsidR="00021A2E" w:rsidRPr="00107422" w:rsidRDefault="00021A2E" w:rsidP="0072240E">
            <w:pPr>
              <w:spacing w:line="278" w:lineRule="auto"/>
              <w:rPr>
                <w:rFonts w:cs="Times New Roman"/>
                <w:b w:val="0"/>
                <w:kern w:val="2"/>
                <w:szCs w:val="28"/>
                <w14:ligatures w14:val="standardContextual"/>
              </w:rPr>
            </w:pPr>
            <w:r w:rsidRPr="00107422">
              <w:rPr>
                <w:rFonts w:cs="Times New Roman"/>
                <w:b w:val="0"/>
                <w:kern w:val="2"/>
                <w:szCs w:val="28"/>
                <w:lang w:val="vi-VN"/>
                <w14:ligatures w14:val="standardContextual"/>
              </w:rPr>
              <w:t xml:space="preserve">+ Trẻ biết cách phân vai, thể hiện được vai chơi. </w:t>
            </w:r>
            <w:r w:rsidRPr="00107422">
              <w:rPr>
                <w:rFonts w:cs="Times New Roman"/>
                <w:b w:val="0"/>
                <w:kern w:val="2"/>
                <w:szCs w:val="28"/>
                <w14:ligatures w14:val="standardContextual"/>
              </w:rPr>
              <w:t>Thể hiện công việc của người mua và người bán.</w:t>
            </w:r>
          </w:p>
          <w:p w14:paraId="08DD81AD" w14:textId="77777777" w:rsidR="00021A2E" w:rsidRPr="00107422" w:rsidRDefault="00021A2E" w:rsidP="0072240E">
            <w:pPr>
              <w:spacing w:line="288" w:lineRule="auto"/>
              <w:jc w:val="both"/>
              <w:rPr>
                <w:rFonts w:cs="Times New Roman"/>
                <w:b w:val="0"/>
                <w:kern w:val="2"/>
                <w:szCs w:val="28"/>
                <w14:ligatures w14:val="standardContextual"/>
              </w:rPr>
            </w:pPr>
            <w:r w:rsidRPr="00107422">
              <w:rPr>
                <w:rFonts w:cs="Times New Roman"/>
                <w:b w:val="0"/>
                <w:kern w:val="2"/>
                <w:szCs w:val="28"/>
                <w:lang w:val="vi-VN"/>
                <w14:ligatures w14:val="standardContextual"/>
              </w:rPr>
              <w:t>+</w:t>
            </w:r>
            <w:r w:rsidRPr="00107422">
              <w:rPr>
                <w:rFonts w:cs="Times New Roman"/>
                <w:b w:val="0"/>
                <w:kern w:val="2"/>
                <w:szCs w:val="28"/>
                <w14:ligatures w14:val="standardContextual"/>
              </w:rPr>
              <w:t xml:space="preserve"> Trẻ chơi đoàn kết không tranh giành đồ chơi.</w:t>
            </w:r>
          </w:p>
          <w:p w14:paraId="34C47EAC" w14:textId="77777777" w:rsidR="00021A2E" w:rsidRPr="00107422" w:rsidRDefault="00021A2E" w:rsidP="0072240E">
            <w:pPr>
              <w:spacing w:line="288" w:lineRule="auto"/>
              <w:jc w:val="both"/>
              <w:rPr>
                <w:rFonts w:cs="Times New Roman"/>
                <w:b w:val="0"/>
                <w:kern w:val="2"/>
                <w:szCs w:val="28"/>
                <w:lang w:val="vi-VN"/>
                <w14:ligatures w14:val="standardContextual"/>
              </w:rPr>
            </w:pPr>
            <w:r w:rsidRPr="00107422">
              <w:rPr>
                <w:rFonts w:cs="Times New Roman"/>
                <w:b w:val="0"/>
                <w:kern w:val="2"/>
                <w:szCs w:val="28"/>
                <w:lang w:val="vi-VN"/>
                <w14:ligatures w14:val="standardContextual"/>
              </w:rPr>
              <w:t>+</w:t>
            </w:r>
            <w:r w:rsidRPr="00107422">
              <w:rPr>
                <w:rFonts w:cs="Times New Roman"/>
                <w:b w:val="0"/>
                <w:kern w:val="2"/>
                <w:szCs w:val="28"/>
                <w14:ligatures w14:val="standardContextual"/>
              </w:rPr>
              <w:t xml:space="preserve"> Thu dọn đồ chơi vào đúng nơi quy định.</w:t>
            </w:r>
          </w:p>
          <w:p w14:paraId="713C687E" w14:textId="77777777" w:rsidR="00021A2E" w:rsidRPr="00107422" w:rsidRDefault="00021A2E" w:rsidP="0072240E">
            <w:pPr>
              <w:spacing w:line="278" w:lineRule="auto"/>
              <w:contextualSpacing/>
              <w:rPr>
                <w:rFonts w:cs="Times New Roman"/>
                <w:b w:val="0"/>
                <w:kern w:val="2"/>
                <w:szCs w:val="28"/>
                <w:lang w:val="vi-VN"/>
                <w14:ligatures w14:val="standardContextual"/>
              </w:rPr>
            </w:pPr>
            <w:r w:rsidRPr="00107422">
              <w:rPr>
                <w:rFonts w:eastAsia="Arial" w:cs="Times New Roman"/>
                <w:b w:val="0"/>
                <w:color w:val="000000" w:themeColor="text1"/>
                <w:kern w:val="2"/>
                <w:szCs w:val="28"/>
                <w14:ligatures w14:val="standardContextual"/>
              </w:rPr>
              <w:t xml:space="preserve">b. </w:t>
            </w:r>
            <w:r w:rsidRPr="00107422">
              <w:rPr>
                <w:rFonts w:eastAsia="Arial" w:cs="Times New Roman"/>
                <w:b w:val="0"/>
                <w:color w:val="000000" w:themeColor="text1"/>
                <w:kern w:val="2"/>
                <w:szCs w:val="28"/>
                <w:lang w:val="vi-VN"/>
                <w14:ligatures w14:val="standardContextual"/>
              </w:rPr>
              <w:t>Chuẩn bị</w:t>
            </w:r>
            <w:r w:rsidRPr="00107422">
              <w:rPr>
                <w:rFonts w:cs="Times New Roman"/>
                <w:b w:val="0"/>
                <w:kern w:val="2"/>
                <w:szCs w:val="28"/>
                <w14:ligatures w14:val="standardContextual"/>
              </w:rPr>
              <w:t>.</w:t>
            </w:r>
          </w:p>
          <w:p w14:paraId="3581AC13" w14:textId="6CBACE53" w:rsidR="00021A2E" w:rsidRPr="00AC238D"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w:t>
            </w:r>
            <w:r w:rsidRPr="00107422">
              <w:rPr>
                <w:rFonts w:cs="Times New Roman"/>
                <w:b w:val="0"/>
                <w:kern w:val="2"/>
                <w:szCs w:val="28"/>
                <w14:ligatures w14:val="standardContextual"/>
              </w:rPr>
              <w:t xml:space="preserve">Bộ đ/c </w:t>
            </w:r>
            <w:r w:rsidR="00AC238D">
              <w:rPr>
                <w:rFonts w:cs="Times New Roman"/>
                <w:b w:val="0"/>
                <w:kern w:val="2"/>
                <w:szCs w:val="28"/>
                <w14:ligatures w14:val="standardContextual"/>
              </w:rPr>
              <w:t>dụng</w:t>
            </w:r>
            <w:r w:rsidR="00AC238D">
              <w:rPr>
                <w:rFonts w:cs="Times New Roman"/>
                <w:b w:val="0"/>
                <w:kern w:val="2"/>
                <w:szCs w:val="28"/>
                <w:lang w:val="vi-VN"/>
                <w14:ligatures w14:val="standardContextual"/>
              </w:rPr>
              <w:t xml:space="preserve"> cụ </w:t>
            </w:r>
            <w:r w:rsidR="00B879D3">
              <w:rPr>
                <w:rFonts w:cs="Times New Roman"/>
                <w:b w:val="0"/>
                <w:kern w:val="2"/>
                <w:szCs w:val="28"/>
                <w:lang w:val="vi-VN"/>
                <w14:ligatures w14:val="standardContextual"/>
              </w:rPr>
              <w:t>sử</w:t>
            </w:r>
            <w:r w:rsidR="00AC238D">
              <w:rPr>
                <w:rFonts w:cs="Times New Roman"/>
                <w:b w:val="0"/>
                <w:kern w:val="2"/>
                <w:szCs w:val="28"/>
                <w:lang w:val="vi-VN"/>
                <w14:ligatures w14:val="standardContextual"/>
              </w:rPr>
              <w:t xml:space="preserve">a </w:t>
            </w:r>
            <w:r w:rsidR="00B879D3">
              <w:rPr>
                <w:rFonts w:cs="Times New Roman"/>
                <w:b w:val="0"/>
                <w:kern w:val="2"/>
                <w:szCs w:val="28"/>
                <w:lang w:val="vi-VN"/>
                <w14:ligatures w14:val="standardContextual"/>
              </w:rPr>
              <w:t>chữa, các phụ tùng xe, các PTGT</w:t>
            </w:r>
          </w:p>
          <w:p w14:paraId="4AB329F2" w14:textId="6BEC92F0" w:rsidR="00021A2E" w:rsidRPr="00B879D3" w:rsidRDefault="00021A2E" w:rsidP="0072240E">
            <w:pPr>
              <w:spacing w:line="278" w:lineRule="auto"/>
              <w:jc w:val="both"/>
              <w:rPr>
                <w:rFonts w:cs="Times New Roman"/>
                <w:b w:val="0"/>
                <w:kern w:val="2"/>
                <w:szCs w:val="28"/>
                <w:lang w:val="vi-VN"/>
                <w14:ligatures w14:val="standardContextual"/>
              </w:rPr>
            </w:pPr>
            <w:r w:rsidRPr="00107422">
              <w:rPr>
                <w:rFonts w:cs="Times New Roman"/>
                <w:b w:val="0"/>
                <w:kern w:val="2"/>
                <w:szCs w:val="28"/>
                <w:lang w:val="vi-VN"/>
                <w14:ligatures w14:val="standardContextual"/>
              </w:rPr>
              <w:t>+</w:t>
            </w:r>
            <w:r w:rsidRPr="00107422">
              <w:rPr>
                <w:rFonts w:cs="Times New Roman"/>
                <w:b w:val="0"/>
                <w:kern w:val="2"/>
                <w:szCs w:val="28"/>
                <w14:ligatures w14:val="standardContextual"/>
              </w:rPr>
              <w:t>Mặt hàng:</w:t>
            </w:r>
            <w:r w:rsidR="00B879D3">
              <w:rPr>
                <w:rFonts w:cs="Times New Roman"/>
                <w:b w:val="0"/>
                <w:kern w:val="2"/>
                <w:szCs w:val="28"/>
                <w:lang w:val="vi-VN"/>
                <w14:ligatures w14:val="standardContextual"/>
              </w:rPr>
              <w:t xml:space="preserve"> hoa,</w:t>
            </w:r>
            <w:r w:rsidRPr="00107422">
              <w:rPr>
                <w:rFonts w:cs="Times New Roman"/>
                <w:b w:val="0"/>
                <w:kern w:val="2"/>
                <w:szCs w:val="28"/>
                <w14:ligatures w14:val="standardContextual"/>
              </w:rPr>
              <w:t xml:space="preserve"> </w:t>
            </w:r>
            <w:r w:rsidR="00B879D3">
              <w:rPr>
                <w:rFonts w:cs="Times New Roman"/>
                <w:b w:val="0"/>
                <w:kern w:val="2"/>
                <w:szCs w:val="28"/>
                <w14:ligatures w14:val="standardContextual"/>
              </w:rPr>
              <w:t>xe</w:t>
            </w:r>
            <w:r w:rsidR="00B879D3">
              <w:rPr>
                <w:rFonts w:cs="Times New Roman"/>
                <w:b w:val="0"/>
                <w:kern w:val="2"/>
                <w:szCs w:val="28"/>
                <w:lang w:val="vi-VN"/>
                <w14:ligatures w14:val="standardContextual"/>
              </w:rPr>
              <w:t xml:space="preserve"> máy, ô tô, máy bay,...</w:t>
            </w:r>
          </w:p>
          <w:p w14:paraId="565D08F9" w14:textId="77777777"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c. Cách chơi</w:t>
            </w:r>
          </w:p>
          <w:p w14:paraId="4A2E0D0D"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 xml:space="preserve">+ </w:t>
            </w:r>
            <w:r w:rsidRPr="00107422">
              <w:rPr>
                <w:rFonts w:cs="Times New Roman"/>
                <w:b w:val="0"/>
                <w:kern w:val="2"/>
                <w:szCs w:val="28"/>
                <w14:ligatures w14:val="standardContextual"/>
              </w:rPr>
              <w:t>Dạy trẻ thể hiện công việc của người mua và người bán</w:t>
            </w:r>
            <w:r w:rsidRPr="00107422">
              <w:rPr>
                <w:rFonts w:cs="Times New Roman"/>
                <w:b w:val="0"/>
                <w:kern w:val="2"/>
                <w:szCs w:val="28"/>
                <w:lang w:val="vi-VN"/>
                <w14:ligatures w14:val="standardContextual"/>
              </w:rPr>
              <w:t>,</w:t>
            </w:r>
            <w:r w:rsidRPr="00107422">
              <w:rPr>
                <w:rFonts w:cs="Times New Roman"/>
                <w:b w:val="0"/>
                <w:kern w:val="2"/>
                <w:szCs w:val="28"/>
                <w14:ligatures w14:val="standardContextual"/>
              </w:rPr>
              <w:t xml:space="preserve"> các loại mặt hàng</w:t>
            </w:r>
          </w:p>
          <w:p w14:paraId="63B78855" w14:textId="77777777" w:rsidR="00021A2E" w:rsidRPr="00107422" w:rsidRDefault="00021A2E" w:rsidP="0072240E">
            <w:pPr>
              <w:spacing w:line="278" w:lineRule="auto"/>
              <w:rPr>
                <w:rFonts w:cs="Times New Roman"/>
                <w:b w:val="0"/>
                <w:kern w:val="2"/>
                <w:szCs w:val="28"/>
                <w14:ligatures w14:val="standardContextual"/>
              </w:rPr>
            </w:pPr>
            <w:r w:rsidRPr="00107422">
              <w:rPr>
                <w:rFonts w:cs="Times New Roman"/>
                <w:b w:val="0"/>
                <w:kern w:val="2"/>
                <w:szCs w:val="28"/>
                <w:lang w:val="vi-VN"/>
                <w14:ligatures w14:val="standardContextual"/>
              </w:rPr>
              <w:lastRenderedPageBreak/>
              <w:t xml:space="preserve">+ Một bạn đóng vai là chủ </w:t>
            </w:r>
            <w:r w:rsidRPr="00107422">
              <w:rPr>
                <w:rFonts w:cs="Times New Roman"/>
                <w:b w:val="0"/>
                <w:kern w:val="2"/>
                <w:szCs w:val="28"/>
                <w14:ligatures w14:val="standardContextual"/>
              </w:rPr>
              <w:t>cửa hàng</w:t>
            </w:r>
            <w:r w:rsidRPr="00107422">
              <w:rPr>
                <w:rFonts w:cs="Times New Roman"/>
                <w:b w:val="0"/>
                <w:kern w:val="2"/>
                <w:szCs w:val="28"/>
                <w:lang w:val="vi-VN"/>
                <w14:ligatures w14:val="standardContextual"/>
              </w:rPr>
              <w:t xml:space="preserve">, các bạn còn lại là người </w:t>
            </w:r>
            <w:r w:rsidRPr="00107422">
              <w:rPr>
                <w:rFonts w:cs="Times New Roman"/>
                <w:b w:val="0"/>
                <w:kern w:val="2"/>
                <w:szCs w:val="28"/>
                <w14:ligatures w14:val="standardContextual"/>
              </w:rPr>
              <w:t>mua hàng</w:t>
            </w:r>
            <w:r w:rsidRPr="00107422">
              <w:rPr>
                <w:rFonts w:cs="Times New Roman"/>
                <w:b w:val="0"/>
                <w:kern w:val="2"/>
                <w:szCs w:val="28"/>
                <w:lang w:val="vi-VN"/>
                <w14:ligatures w14:val="standardContextual"/>
              </w:rPr>
              <w:t xml:space="preserve">, khi đi </w:t>
            </w:r>
            <w:r w:rsidRPr="00107422">
              <w:rPr>
                <w:rFonts w:cs="Times New Roman"/>
                <w:b w:val="0"/>
                <w:kern w:val="2"/>
                <w:szCs w:val="28"/>
                <w14:ligatures w14:val="standardContextual"/>
              </w:rPr>
              <w:t>mua hàng</w:t>
            </w:r>
            <w:r w:rsidRPr="00107422">
              <w:rPr>
                <w:rFonts w:cs="Times New Roman"/>
                <w:b w:val="0"/>
                <w:kern w:val="2"/>
                <w:szCs w:val="28"/>
                <w:lang w:val="vi-VN"/>
                <w14:ligatures w14:val="standardContextual"/>
              </w:rPr>
              <w:t xml:space="preserve"> phải mang </w:t>
            </w:r>
            <w:r w:rsidRPr="00107422">
              <w:rPr>
                <w:rFonts w:cs="Times New Roman"/>
                <w:b w:val="0"/>
                <w:kern w:val="2"/>
                <w:szCs w:val="28"/>
                <w14:ligatures w14:val="standardContextual"/>
              </w:rPr>
              <w:t xml:space="preserve">tiền đến để mua </w:t>
            </w:r>
            <w:r w:rsidRPr="00107422">
              <w:rPr>
                <w:rFonts w:cs="Times New Roman"/>
                <w:b w:val="0"/>
                <w:kern w:val="2"/>
                <w:szCs w:val="28"/>
                <w:lang w:val="vi-VN"/>
                <w14:ligatures w14:val="standardContextual"/>
              </w:rPr>
              <w:t>hàng.</w:t>
            </w:r>
          </w:p>
          <w:p w14:paraId="12F61234" w14:textId="77777777" w:rsidR="00021A2E" w:rsidRPr="00107422" w:rsidRDefault="00021A2E" w:rsidP="0072240E">
            <w:pPr>
              <w:jc w:val="both"/>
              <w:rPr>
                <w:rFonts w:cs="Times New Roman"/>
                <w:b w:val="0"/>
                <w:szCs w:val="28"/>
                <w:lang w:val="vi-VN"/>
              </w:rPr>
            </w:pPr>
            <w:r w:rsidRPr="00107422">
              <w:rPr>
                <w:rFonts w:cs="Times New Roman"/>
                <w:b w:val="0"/>
                <w:szCs w:val="28"/>
                <w:lang w:val="pt-BR"/>
              </w:rPr>
              <w:t>3</w:t>
            </w:r>
            <w:r w:rsidRPr="00107422">
              <w:rPr>
                <w:rFonts w:cs="Times New Roman"/>
                <w:b w:val="0"/>
                <w:szCs w:val="28"/>
                <w:lang w:val="vi-VN"/>
              </w:rPr>
              <w:t>.</w:t>
            </w:r>
            <w:r w:rsidRPr="00107422">
              <w:rPr>
                <w:rFonts w:cs="Times New Roman"/>
                <w:b w:val="0"/>
                <w:szCs w:val="28"/>
              </w:rPr>
              <w:t xml:space="preserve"> </w:t>
            </w:r>
            <w:r>
              <w:rPr>
                <w:rFonts w:cs="Times New Roman"/>
                <w:b w:val="0"/>
                <w:szCs w:val="28"/>
              </w:rPr>
              <w:t xml:space="preserve">Tạo hình, </w:t>
            </w:r>
            <w:r w:rsidRPr="00107422">
              <w:rPr>
                <w:rFonts w:cs="Times New Roman"/>
                <w:b w:val="0"/>
                <w:szCs w:val="28"/>
              </w:rPr>
              <w:t>Nghệ</w:t>
            </w:r>
            <w:r w:rsidRPr="00107422">
              <w:rPr>
                <w:rFonts w:cs="Times New Roman"/>
                <w:b w:val="0"/>
                <w:szCs w:val="28"/>
                <w:lang w:val="vi-VN"/>
              </w:rPr>
              <w:t xml:space="preserve"> thuật</w:t>
            </w:r>
            <w:r w:rsidRPr="00107422">
              <w:rPr>
                <w:rFonts w:cs="Times New Roman"/>
                <w:b w:val="0"/>
                <w:szCs w:val="28"/>
              </w:rPr>
              <w:t xml:space="preserve"> </w:t>
            </w:r>
          </w:p>
          <w:p w14:paraId="052508E5" w14:textId="76BDA518" w:rsidR="00021A2E" w:rsidRPr="00107422" w:rsidRDefault="00021A2E" w:rsidP="0072240E">
            <w:pPr>
              <w:jc w:val="both"/>
              <w:rPr>
                <w:rFonts w:cs="Times New Roman"/>
                <w:b w:val="0"/>
                <w:szCs w:val="28"/>
                <w:lang w:val="vi-VN"/>
              </w:rPr>
            </w:pPr>
            <w:r w:rsidRPr="00107422">
              <w:rPr>
                <w:rFonts w:cs="Times New Roman"/>
                <w:b w:val="0"/>
                <w:szCs w:val="28"/>
              </w:rPr>
              <w:t>T1</w:t>
            </w:r>
            <w:r w:rsidRPr="00107422">
              <w:rPr>
                <w:rFonts w:cs="Times New Roman"/>
                <w:b w:val="0"/>
                <w:szCs w:val="28"/>
                <w:lang w:val="vi-VN"/>
              </w:rPr>
              <w:t xml:space="preserve">, T4: </w:t>
            </w:r>
            <w:r w:rsidRPr="00107422">
              <w:rPr>
                <w:rFonts w:cs="Times New Roman"/>
                <w:b w:val="0"/>
                <w:szCs w:val="28"/>
              </w:rPr>
              <w:t>Làm tô</w:t>
            </w:r>
            <w:r w:rsidRPr="00107422">
              <w:rPr>
                <w:rFonts w:cs="Times New Roman"/>
                <w:b w:val="0"/>
                <w:szCs w:val="28"/>
                <w:lang w:val="vi-VN"/>
              </w:rPr>
              <w:t xml:space="preserve"> màu </w:t>
            </w:r>
            <w:r w:rsidRPr="00107422">
              <w:rPr>
                <w:rFonts w:cs="Times New Roman"/>
                <w:b w:val="0"/>
                <w:szCs w:val="28"/>
              </w:rPr>
              <w:t>HLG</w:t>
            </w:r>
          </w:p>
          <w:p w14:paraId="78D2EEE9" w14:textId="512E4298" w:rsidR="00021A2E" w:rsidRDefault="00021A2E" w:rsidP="0072240E">
            <w:pPr>
              <w:jc w:val="both"/>
              <w:rPr>
                <w:rFonts w:cs="Times New Roman"/>
                <w:b w:val="0"/>
                <w:szCs w:val="28"/>
                <w:lang w:val="vi-VN"/>
              </w:rPr>
            </w:pPr>
            <w:r w:rsidRPr="00107422">
              <w:rPr>
                <w:rFonts w:cs="Times New Roman"/>
                <w:b w:val="0"/>
                <w:szCs w:val="28"/>
              </w:rPr>
              <w:t>T2</w:t>
            </w:r>
            <w:r w:rsidRPr="00107422">
              <w:rPr>
                <w:rFonts w:cs="Times New Roman"/>
                <w:b w:val="0"/>
                <w:szCs w:val="28"/>
                <w:lang w:val="vi-VN"/>
              </w:rPr>
              <w:t xml:space="preserve">: </w:t>
            </w:r>
            <w:r w:rsidRPr="00107422">
              <w:rPr>
                <w:rFonts w:cs="Times New Roman"/>
                <w:b w:val="0"/>
                <w:szCs w:val="28"/>
              </w:rPr>
              <w:t xml:space="preserve">Vẽ </w:t>
            </w:r>
            <w:r w:rsidR="00E72B8E">
              <w:rPr>
                <w:rFonts w:cs="Times New Roman"/>
                <w:b w:val="0"/>
                <w:szCs w:val="28"/>
              </w:rPr>
              <w:t>tàu</w:t>
            </w:r>
            <w:r w:rsidR="00E72B8E">
              <w:rPr>
                <w:rFonts w:cs="Times New Roman"/>
                <w:b w:val="0"/>
                <w:szCs w:val="28"/>
                <w:lang w:val="vi-VN"/>
              </w:rPr>
              <w:t xml:space="preserve"> hỏa</w:t>
            </w:r>
          </w:p>
          <w:p w14:paraId="4039CC00" w14:textId="2E06C8AC" w:rsidR="00E72B8E" w:rsidRPr="00E72B8E" w:rsidRDefault="00E72B8E" w:rsidP="0072240E">
            <w:pPr>
              <w:jc w:val="both"/>
              <w:rPr>
                <w:rFonts w:cs="Times New Roman"/>
                <w:b w:val="0"/>
                <w:szCs w:val="28"/>
                <w:lang w:val="vi-VN"/>
              </w:rPr>
            </w:pPr>
            <w:r>
              <w:rPr>
                <w:rFonts w:cs="Times New Roman"/>
                <w:b w:val="0"/>
                <w:szCs w:val="28"/>
                <w:lang w:val="vi-VN"/>
              </w:rPr>
              <w:t>T3: Xé dán thuyền buồm</w:t>
            </w:r>
          </w:p>
          <w:p w14:paraId="4F2469EA" w14:textId="77777777" w:rsidR="00021A2E" w:rsidRPr="000C27E6" w:rsidRDefault="00021A2E" w:rsidP="0072240E">
            <w:pPr>
              <w:spacing w:line="288" w:lineRule="auto"/>
              <w:rPr>
                <w:rFonts w:eastAsia="Arial" w:cs="Times New Roman"/>
                <w:b w:val="0"/>
                <w:color w:val="000000" w:themeColor="text1"/>
                <w:kern w:val="2"/>
                <w:szCs w:val="28"/>
                <w:lang w:val="vi-VN"/>
                <w14:ligatures w14:val="standardContextual"/>
              </w:rPr>
            </w:pPr>
            <w:r>
              <w:rPr>
                <w:rFonts w:cs="Times New Roman"/>
                <w:b w:val="0"/>
                <w:szCs w:val="28"/>
              </w:rPr>
              <w:t>T1, T2, T3, T4:</w:t>
            </w:r>
            <w:r w:rsidRPr="00107422">
              <w:rPr>
                <w:rFonts w:eastAsia="Arial" w:cs="Times New Roman"/>
                <w:b w:val="0"/>
                <w:color w:val="000000" w:themeColor="text1"/>
                <w:kern w:val="2"/>
                <w:szCs w:val="28"/>
                <w14:ligatures w14:val="standardContextual"/>
              </w:rPr>
              <w:t xml:space="preserve"> Nhạc công- ca sĩ</w:t>
            </w:r>
            <w:r w:rsidRPr="00107422">
              <w:rPr>
                <w:rFonts w:eastAsia="Arial" w:cs="Times New Roman"/>
                <w:b w:val="0"/>
                <w:color w:val="000000" w:themeColor="text1"/>
                <w:kern w:val="2"/>
                <w:szCs w:val="28"/>
                <w:lang w:val="vi-VN"/>
                <w14:ligatures w14:val="standardContextual"/>
              </w:rPr>
              <w:t xml:space="preserve"> hát các bài trong chủ đề</w:t>
            </w:r>
          </w:p>
          <w:p w14:paraId="430006DB" w14:textId="77777777" w:rsidR="00021A2E" w:rsidRPr="00107422" w:rsidRDefault="00021A2E" w:rsidP="0072240E">
            <w:pPr>
              <w:jc w:val="both"/>
              <w:rPr>
                <w:rFonts w:cs="Times New Roman"/>
                <w:b w:val="0"/>
                <w:szCs w:val="28"/>
                <w:lang w:val="vi-VN"/>
              </w:rPr>
            </w:pPr>
            <w:r w:rsidRPr="00107422">
              <w:rPr>
                <w:rFonts w:cs="Times New Roman"/>
                <w:b w:val="0"/>
                <w:szCs w:val="28"/>
                <w:lang w:val="vi-VN"/>
              </w:rPr>
              <w:t>a.Yêu cầu</w:t>
            </w:r>
          </w:p>
          <w:p w14:paraId="7313D905" w14:textId="3A39A0DE" w:rsidR="00021A2E" w:rsidRPr="00107422" w:rsidRDefault="00021A2E" w:rsidP="0072240E">
            <w:pPr>
              <w:spacing w:line="276" w:lineRule="auto"/>
              <w:rPr>
                <w:rFonts w:cs="Times New Roman"/>
                <w:b w:val="0"/>
                <w:szCs w:val="28"/>
                <w:lang w:val="vi-VN"/>
              </w:rPr>
            </w:pPr>
            <w:r w:rsidRPr="00107422">
              <w:rPr>
                <w:rFonts w:cs="Times New Roman"/>
                <w:b w:val="0"/>
                <w:szCs w:val="28"/>
              </w:rPr>
              <w:t>+ Trẻ biết làm HLG đúng yêu cầu</w:t>
            </w:r>
            <w:r>
              <w:rPr>
                <w:rFonts w:cs="Times New Roman"/>
                <w:b w:val="0"/>
                <w:szCs w:val="28"/>
                <w:lang w:val="vi-VN"/>
              </w:rPr>
              <w:t>, b</w:t>
            </w:r>
            <w:r w:rsidRPr="00107422">
              <w:rPr>
                <w:rFonts w:cs="Times New Roman"/>
                <w:b w:val="0"/>
                <w:szCs w:val="28"/>
                <w:lang w:val="vi-VN"/>
              </w:rPr>
              <w:t>iết hát múa đọc thơ, ca dao, đồng dao</w:t>
            </w:r>
            <w:r>
              <w:rPr>
                <w:rFonts w:cs="Times New Roman"/>
                <w:b w:val="0"/>
                <w:szCs w:val="28"/>
                <w:lang w:val="vi-VN"/>
              </w:rPr>
              <w:t xml:space="preserve">, </w:t>
            </w:r>
            <w:r w:rsidRPr="00107422">
              <w:rPr>
                <w:rFonts w:cs="Times New Roman"/>
                <w:b w:val="0"/>
                <w:szCs w:val="28"/>
                <w:lang w:val="vi-VN"/>
              </w:rPr>
              <w:t>hát to rõ lời, hát đúng giai điệu bài hát trong CĐ.</w:t>
            </w:r>
          </w:p>
          <w:p w14:paraId="5B79905F" w14:textId="77777777" w:rsidR="00021A2E" w:rsidRPr="00107422" w:rsidRDefault="00021A2E" w:rsidP="0072240E">
            <w:pPr>
              <w:jc w:val="both"/>
              <w:rPr>
                <w:rFonts w:cs="Times New Roman"/>
                <w:b w:val="0"/>
                <w:szCs w:val="28"/>
                <w:lang w:val="vi-VN"/>
              </w:rPr>
            </w:pPr>
            <w:r w:rsidRPr="00107422">
              <w:rPr>
                <w:rFonts w:cs="Times New Roman"/>
                <w:b w:val="0"/>
                <w:szCs w:val="28"/>
                <w:lang w:val="vi-VN"/>
              </w:rPr>
              <w:t>+ Biết dùng các kĩ năng đã học vẽ</w:t>
            </w:r>
            <w:r w:rsidRPr="00107422">
              <w:rPr>
                <w:rFonts w:cs="Times New Roman"/>
                <w:b w:val="0"/>
                <w:szCs w:val="28"/>
              </w:rPr>
              <w:t xml:space="preserve"> các con vật</w:t>
            </w:r>
            <w:r w:rsidRPr="00107422">
              <w:rPr>
                <w:rFonts w:cs="Times New Roman"/>
                <w:b w:val="0"/>
                <w:szCs w:val="28"/>
                <w:lang w:val="vi-VN"/>
              </w:rPr>
              <w:t>. Nêu nội dung và tô màu theo yêu cầu của bài</w:t>
            </w:r>
          </w:p>
          <w:p w14:paraId="61A47A94" w14:textId="77777777" w:rsidR="00021A2E" w:rsidRPr="00107422" w:rsidRDefault="00021A2E" w:rsidP="0072240E">
            <w:pPr>
              <w:jc w:val="both"/>
              <w:rPr>
                <w:rFonts w:eastAsia="Times New Roman" w:cs="Times New Roman"/>
                <w:b w:val="0"/>
                <w:szCs w:val="28"/>
                <w:lang w:val="vi-VN"/>
              </w:rPr>
            </w:pPr>
            <w:r w:rsidRPr="00107422">
              <w:rPr>
                <w:rFonts w:eastAsia="Times New Roman" w:cs="Times New Roman"/>
                <w:b w:val="0"/>
                <w:szCs w:val="28"/>
              </w:rPr>
              <w:t>+ Biết thực hiện theo yêu cầu của bài</w:t>
            </w:r>
          </w:p>
          <w:p w14:paraId="7DFF7972" w14:textId="77777777" w:rsidR="00021A2E" w:rsidRPr="000C27E6" w:rsidRDefault="00021A2E" w:rsidP="0072240E">
            <w:pPr>
              <w:spacing w:line="278" w:lineRule="auto"/>
              <w:rPr>
                <w:rFonts w:cs="Times New Roman"/>
                <w:b w:val="0"/>
                <w:kern w:val="2"/>
                <w:szCs w:val="28"/>
                <w14:ligatures w14:val="standardContextual"/>
              </w:rPr>
            </w:pPr>
            <w:r w:rsidRPr="00107422">
              <w:rPr>
                <w:rFonts w:cs="Times New Roman"/>
                <w:b w:val="0"/>
                <w:kern w:val="2"/>
                <w:szCs w:val="28"/>
                <w:lang w:val="vi-VN"/>
                <w14:ligatures w14:val="standardContextual"/>
              </w:rPr>
              <w:t>+ Trẻ có kĩ năng tô màu tranh đẹp ngồi đúng tư thế, lựa chọn màu phù hợp để tô cho đẹp gọn không lem ra ngoài</w:t>
            </w:r>
            <w:r>
              <w:rPr>
                <w:rFonts w:cs="Times New Roman"/>
                <w:b w:val="0"/>
                <w:kern w:val="2"/>
                <w:szCs w:val="28"/>
                <w14:ligatures w14:val="standardContextual"/>
              </w:rPr>
              <w:t>.</w:t>
            </w:r>
          </w:p>
          <w:p w14:paraId="4CE30A04" w14:textId="77777777" w:rsidR="00021A2E" w:rsidRPr="000C27E6" w:rsidRDefault="00021A2E" w:rsidP="0072240E">
            <w:pPr>
              <w:spacing w:line="276" w:lineRule="auto"/>
              <w:rPr>
                <w:rFonts w:cs="Times New Roman"/>
                <w:b w:val="0"/>
                <w:szCs w:val="28"/>
                <w:lang w:val="vi-VN"/>
              </w:rPr>
            </w:pPr>
            <w:r w:rsidRPr="00107422">
              <w:rPr>
                <w:rFonts w:cs="Times New Roman"/>
                <w:b w:val="0"/>
                <w:kern w:val="2"/>
                <w:szCs w:val="28"/>
                <w:lang w:val="vi-VN"/>
                <w14:ligatures w14:val="standardContextual"/>
              </w:rPr>
              <w:t>+ Trẻ chơi đoàn kết không tranh giành đồ chơi.</w:t>
            </w:r>
            <w:r w:rsidRPr="00107422">
              <w:rPr>
                <w:rFonts w:cs="Times New Roman"/>
                <w:b w:val="0"/>
                <w:szCs w:val="28"/>
                <w:lang w:val="vi-VN"/>
              </w:rPr>
              <w:t xml:space="preserve"> </w:t>
            </w:r>
          </w:p>
          <w:p w14:paraId="3D04222E"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 Thu dọn đồ chơi vào đúng nơi quy định.</w:t>
            </w:r>
          </w:p>
          <w:p w14:paraId="62A019AC"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 Trưng bày sản phẩm ở góc nghệ thuật để trẻ thấy được thành quả</w:t>
            </w:r>
          </w:p>
          <w:p w14:paraId="3305C8F5" w14:textId="77777777" w:rsidR="00021A2E" w:rsidRPr="00107422" w:rsidRDefault="00021A2E" w:rsidP="0072240E">
            <w:pPr>
              <w:spacing w:line="288" w:lineRule="auto"/>
              <w:contextualSpacing/>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b.Chuẩn bị</w:t>
            </w:r>
          </w:p>
          <w:p w14:paraId="7FFB20F0" w14:textId="6D2F34B7" w:rsidR="00021A2E" w:rsidRPr="00107422" w:rsidRDefault="00021A2E" w:rsidP="0072240E">
            <w:pPr>
              <w:spacing w:line="288" w:lineRule="auto"/>
              <w:rPr>
                <w:rFonts w:eastAsia="Arial" w:cs="Times New Roman"/>
                <w:b w:val="0"/>
                <w:color w:val="000000" w:themeColor="text1"/>
                <w:kern w:val="2"/>
                <w:szCs w:val="28"/>
                <w14:ligatures w14:val="standardContextual"/>
              </w:rPr>
            </w:pPr>
            <w:r w:rsidRPr="00107422">
              <w:rPr>
                <w:rFonts w:eastAsia="Arial" w:cs="Times New Roman"/>
                <w:b w:val="0"/>
                <w:color w:val="000000" w:themeColor="text1"/>
                <w:kern w:val="2"/>
                <w:szCs w:val="28"/>
                <w:lang w:val="vi-VN"/>
                <w14:ligatures w14:val="standardContextual"/>
              </w:rPr>
              <w:t xml:space="preserve">+ Giấy A4, tranh HLG, bút chì, màu sáp, vở </w:t>
            </w:r>
            <w:r w:rsidRPr="00107422">
              <w:rPr>
                <w:rFonts w:eastAsia="Arial" w:cs="Times New Roman"/>
                <w:b w:val="0"/>
                <w:color w:val="000000" w:themeColor="text1"/>
                <w:kern w:val="2"/>
                <w:szCs w:val="28"/>
                <w14:ligatures w14:val="standardContextual"/>
              </w:rPr>
              <w:t xml:space="preserve">bé </w:t>
            </w:r>
            <w:r w:rsidR="00E72981">
              <w:rPr>
                <w:rFonts w:eastAsia="Arial" w:cs="Times New Roman"/>
                <w:b w:val="0"/>
                <w:color w:val="000000" w:themeColor="text1"/>
                <w:kern w:val="2"/>
                <w:szCs w:val="28"/>
                <w14:ligatures w14:val="standardContextual"/>
              </w:rPr>
              <w:t>với</w:t>
            </w:r>
            <w:r w:rsidR="00E72981">
              <w:rPr>
                <w:rFonts w:eastAsia="Arial" w:cs="Times New Roman"/>
                <w:b w:val="0"/>
                <w:color w:val="000000" w:themeColor="text1"/>
                <w:kern w:val="2"/>
                <w:szCs w:val="28"/>
                <w:lang w:val="vi-VN"/>
                <w14:ligatures w14:val="standardContextual"/>
              </w:rPr>
              <w:t xml:space="preserve"> an toàn giao thông</w:t>
            </w:r>
            <w:r>
              <w:rPr>
                <w:rFonts w:eastAsia="Arial" w:cs="Times New Roman"/>
                <w:b w:val="0"/>
                <w:color w:val="000000" w:themeColor="text1"/>
                <w:kern w:val="2"/>
                <w:szCs w:val="28"/>
                <w14:ligatures w14:val="standardContextual"/>
              </w:rPr>
              <w:t>,</w:t>
            </w:r>
            <w:r w:rsidRPr="00107422">
              <w:rPr>
                <w:rFonts w:cs="Times New Roman"/>
                <w:b w:val="0"/>
                <w:szCs w:val="28"/>
                <w:lang w:val="vi-VN"/>
              </w:rPr>
              <w:t xml:space="preserve"> xắc xô, trống, nhạc các bài hát</w:t>
            </w:r>
          </w:p>
          <w:p w14:paraId="602B9165" w14:textId="77777777" w:rsidR="00021A2E" w:rsidRPr="00107422" w:rsidRDefault="00021A2E" w:rsidP="0072240E">
            <w:pPr>
              <w:spacing w:line="288" w:lineRule="auto"/>
              <w:contextualSpacing/>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c.Cách chơi</w:t>
            </w:r>
            <w:r w:rsidRPr="00107422">
              <w:rPr>
                <w:rFonts w:eastAsia="Arial" w:cs="Times New Roman"/>
                <w:b w:val="0"/>
                <w:color w:val="000000" w:themeColor="text1"/>
                <w:kern w:val="2"/>
                <w:szCs w:val="28"/>
                <w:lang w:val="pt-BR"/>
                <w14:ligatures w14:val="standardContextual"/>
              </w:rPr>
              <w:t xml:space="preserve"> </w:t>
            </w:r>
          </w:p>
          <w:p w14:paraId="0275B36D" w14:textId="7EA5D06B" w:rsidR="00021A2E" w:rsidRPr="000C27E6" w:rsidRDefault="00021A2E" w:rsidP="0072240E">
            <w:pPr>
              <w:spacing w:line="276" w:lineRule="auto"/>
              <w:rPr>
                <w:rFonts w:cs="Times New Roman"/>
                <w:b w:val="0"/>
                <w:szCs w:val="28"/>
                <w:lang w:val="vi-VN"/>
              </w:rPr>
            </w:pPr>
            <w:r w:rsidRPr="00107422">
              <w:rPr>
                <w:rFonts w:eastAsia="Arial" w:cs="Times New Roman"/>
                <w:b w:val="0"/>
                <w:color w:val="000000" w:themeColor="text1"/>
                <w:kern w:val="2"/>
                <w:szCs w:val="28"/>
                <w:lang w:val="vi-VN"/>
                <w14:ligatures w14:val="standardContextual"/>
              </w:rPr>
              <w:t>+ Trẻ tự tô màu tranh, vẽ tranh ( nếu có) cô nhắc trẻ tô màu và bố trí bức tranh cân đối  hài hòa hợp lý.</w:t>
            </w:r>
            <w:r w:rsidRPr="00107422">
              <w:rPr>
                <w:rFonts w:cs="Times New Roman"/>
                <w:b w:val="0"/>
                <w:szCs w:val="28"/>
                <w:lang w:val="vi-VN"/>
              </w:rPr>
              <w:t xml:space="preserve">Cô hướng dẫn trẻ hát, múa các bài hát về chủ đề </w:t>
            </w:r>
            <w:r w:rsidR="00AC238D">
              <w:rPr>
                <w:rFonts w:cs="Times New Roman"/>
                <w:b w:val="0"/>
                <w:szCs w:val="28"/>
              </w:rPr>
              <w:t>giao</w:t>
            </w:r>
            <w:r w:rsidR="00AC238D">
              <w:rPr>
                <w:rFonts w:cs="Times New Roman"/>
                <w:b w:val="0"/>
                <w:szCs w:val="28"/>
                <w:lang w:val="vi-VN"/>
              </w:rPr>
              <w:t xml:space="preserve"> thông</w:t>
            </w:r>
            <w:r w:rsidRPr="00107422">
              <w:rPr>
                <w:rFonts w:cs="Times New Roman"/>
                <w:b w:val="0"/>
                <w:szCs w:val="28"/>
                <w:lang w:val="vi-VN"/>
              </w:rPr>
              <w:t>, gợi ý trẻ để trẻ sáng tạo khi chơi.</w:t>
            </w:r>
          </w:p>
          <w:p w14:paraId="78710701" w14:textId="77777777"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Hướng dẫn trẻ vẽ, tô màu đẹp</w:t>
            </w:r>
          </w:p>
          <w:p w14:paraId="2326AA3A" w14:textId="77777777" w:rsidR="00021A2E" w:rsidRPr="00107422" w:rsidRDefault="00021A2E" w:rsidP="0072240E">
            <w:pPr>
              <w:rPr>
                <w:rFonts w:cs="Times New Roman"/>
                <w:b w:val="0"/>
                <w:szCs w:val="28"/>
                <w:lang w:val="vi-VN"/>
              </w:rPr>
            </w:pPr>
            <w:r w:rsidRPr="00107422">
              <w:rPr>
                <w:rFonts w:cs="Times New Roman"/>
                <w:b w:val="0"/>
                <w:szCs w:val="28"/>
                <w:lang w:val="vi-VN"/>
              </w:rPr>
              <w:t>4.</w:t>
            </w:r>
            <w:r w:rsidRPr="00107422">
              <w:rPr>
                <w:rFonts w:cs="Times New Roman"/>
                <w:b w:val="0"/>
                <w:szCs w:val="28"/>
              </w:rPr>
              <w:t>Học</w:t>
            </w:r>
            <w:r w:rsidRPr="00107422">
              <w:rPr>
                <w:rFonts w:cs="Times New Roman"/>
                <w:b w:val="0"/>
                <w:szCs w:val="28"/>
                <w:lang w:val="vi-VN"/>
              </w:rPr>
              <w:t xml:space="preserve"> tập</w:t>
            </w:r>
            <w:r w:rsidRPr="00107422">
              <w:rPr>
                <w:rFonts w:cs="Times New Roman"/>
                <w:b w:val="0"/>
                <w:szCs w:val="28"/>
              </w:rPr>
              <w:t xml:space="preserve">: </w:t>
            </w:r>
          </w:p>
          <w:p w14:paraId="1D5D3D07" w14:textId="34DEB6C9"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14:ligatures w14:val="standardContextual"/>
              </w:rPr>
              <w:t>T1</w:t>
            </w:r>
            <w:r w:rsidRPr="00107422">
              <w:rPr>
                <w:rFonts w:eastAsia="Arial" w:cs="Times New Roman"/>
                <w:b w:val="0"/>
                <w:color w:val="000000" w:themeColor="text1"/>
                <w:kern w:val="2"/>
                <w:szCs w:val="28"/>
                <w:lang w:val="vi-VN"/>
                <w14:ligatures w14:val="standardContextual"/>
              </w:rPr>
              <w:t xml:space="preserve">, T2: </w:t>
            </w:r>
            <w:r w:rsidRPr="00107422">
              <w:rPr>
                <w:rFonts w:eastAsia="Arial" w:cs="Times New Roman"/>
                <w:b w:val="0"/>
                <w:color w:val="000000" w:themeColor="text1"/>
                <w:kern w:val="2"/>
                <w:szCs w:val="28"/>
                <w14:ligatures w14:val="standardContextual"/>
              </w:rPr>
              <w:t xml:space="preserve">Xếp hình chữ </w:t>
            </w:r>
            <w:r w:rsidR="00E72981">
              <w:rPr>
                <w:rFonts w:eastAsia="Arial" w:cs="Times New Roman"/>
                <w:b w:val="0"/>
                <w:color w:val="000000" w:themeColor="text1"/>
                <w:kern w:val="2"/>
                <w:szCs w:val="28"/>
                <w14:ligatures w14:val="standardContextual"/>
              </w:rPr>
              <w:t>cái</w:t>
            </w:r>
            <w:r w:rsidR="00E72981">
              <w:rPr>
                <w:rFonts w:eastAsia="Arial" w:cs="Times New Roman"/>
                <w:b w:val="0"/>
                <w:color w:val="000000" w:themeColor="text1"/>
                <w:kern w:val="2"/>
                <w:szCs w:val="28"/>
                <w:lang w:val="vi-VN"/>
                <w14:ligatures w14:val="standardContextual"/>
              </w:rPr>
              <w:t>, chữ số</w:t>
            </w:r>
            <w:r w:rsidRPr="00107422">
              <w:rPr>
                <w:rFonts w:eastAsia="Arial" w:cs="Times New Roman"/>
                <w:b w:val="0"/>
                <w:color w:val="000000" w:themeColor="text1"/>
                <w:kern w:val="2"/>
                <w:szCs w:val="28"/>
                <w14:ligatures w14:val="standardContextual"/>
              </w:rPr>
              <w:t xml:space="preserve"> đã học bằng hột hạt</w:t>
            </w:r>
          </w:p>
          <w:p w14:paraId="1CFAF3BC" w14:textId="638BF66E" w:rsidR="00021A2E" w:rsidRPr="00CB65CB" w:rsidRDefault="00021A2E" w:rsidP="0072240E">
            <w:pPr>
              <w:spacing w:line="288" w:lineRule="auto"/>
              <w:contextualSpacing/>
              <w:rPr>
                <w:rFonts w:eastAsia="Arial" w:cs="Times New Roman"/>
                <w:b w:val="0"/>
                <w:color w:val="000000" w:themeColor="text1"/>
                <w:kern w:val="2"/>
                <w:szCs w:val="28"/>
                <w:lang w:val="vi-VN"/>
                <w14:ligatures w14:val="standardContextual"/>
              </w:rPr>
            </w:pPr>
            <w:r w:rsidRPr="00107422">
              <w:rPr>
                <w:rFonts w:cs="Times New Roman"/>
                <w:b w:val="0"/>
                <w:szCs w:val="28"/>
              </w:rPr>
              <w:lastRenderedPageBreak/>
              <w:t>T</w:t>
            </w:r>
            <w:r>
              <w:rPr>
                <w:rFonts w:cs="Times New Roman"/>
                <w:b w:val="0"/>
                <w:szCs w:val="28"/>
              </w:rPr>
              <w:t>3</w:t>
            </w:r>
            <w:r w:rsidRPr="00107422">
              <w:rPr>
                <w:rFonts w:cs="Times New Roman"/>
                <w:b w:val="0"/>
                <w:szCs w:val="28"/>
                <w:lang w:val="vi-VN"/>
              </w:rPr>
              <w:t xml:space="preserve">, </w:t>
            </w:r>
            <w:r w:rsidRPr="00107422">
              <w:rPr>
                <w:rFonts w:cs="Times New Roman"/>
                <w:b w:val="0"/>
                <w:szCs w:val="28"/>
              </w:rPr>
              <w:t>T4</w:t>
            </w:r>
            <w:r w:rsidRPr="00107422">
              <w:rPr>
                <w:rFonts w:cs="Times New Roman"/>
                <w:b w:val="0"/>
                <w:szCs w:val="28"/>
                <w:lang w:val="vi-VN"/>
              </w:rPr>
              <w:t xml:space="preserve">: </w:t>
            </w:r>
            <w:r w:rsidRPr="00107422">
              <w:rPr>
                <w:rFonts w:cs="Times New Roman"/>
                <w:b w:val="0"/>
                <w:szCs w:val="28"/>
              </w:rPr>
              <w:t xml:space="preserve">Chơi lô tô về </w:t>
            </w:r>
            <w:r>
              <w:rPr>
                <w:rFonts w:cs="Times New Roman"/>
                <w:b w:val="0"/>
                <w:szCs w:val="28"/>
              </w:rPr>
              <w:t>các</w:t>
            </w:r>
            <w:r>
              <w:rPr>
                <w:rFonts w:cs="Times New Roman"/>
                <w:b w:val="0"/>
                <w:szCs w:val="28"/>
                <w:lang w:val="vi-VN"/>
              </w:rPr>
              <w:t xml:space="preserve"> phương tiện giao thông</w:t>
            </w:r>
          </w:p>
          <w:p w14:paraId="626543FE" w14:textId="77777777" w:rsidR="00021A2E" w:rsidRPr="00107422" w:rsidRDefault="00021A2E" w:rsidP="0072240E">
            <w:pPr>
              <w:spacing w:line="288" w:lineRule="auto"/>
              <w:contextualSpacing/>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a.Yêu cầu</w:t>
            </w:r>
          </w:p>
          <w:p w14:paraId="61EE592A" w14:textId="41254A0B" w:rsidR="00021A2E" w:rsidRPr="00107422" w:rsidRDefault="00021A2E" w:rsidP="0072240E">
            <w:pPr>
              <w:spacing w:line="278" w:lineRule="auto"/>
              <w:jc w:val="both"/>
              <w:rPr>
                <w:rFonts w:cs="Times New Roman"/>
                <w:b w:val="0"/>
                <w:kern w:val="2"/>
                <w:szCs w:val="28"/>
                <w:lang w:val="vi-VN"/>
                <w14:ligatures w14:val="standardContextual"/>
              </w:rPr>
            </w:pPr>
            <w:r w:rsidRPr="00107422">
              <w:rPr>
                <w:rFonts w:cs="Times New Roman"/>
                <w:b w:val="0"/>
                <w:kern w:val="2"/>
                <w:szCs w:val="28"/>
                <w14:ligatures w14:val="standardContextual"/>
              </w:rPr>
              <w:t xml:space="preserve">+ Trẻ biết xếp hình chữ </w:t>
            </w:r>
            <w:r w:rsidR="00E72981">
              <w:rPr>
                <w:rFonts w:cs="Times New Roman"/>
                <w:b w:val="0"/>
                <w:kern w:val="2"/>
                <w:szCs w:val="28"/>
                <w14:ligatures w14:val="standardContextual"/>
              </w:rPr>
              <w:t>cái</w:t>
            </w:r>
            <w:r w:rsidR="00E72981">
              <w:rPr>
                <w:rFonts w:cs="Times New Roman"/>
                <w:b w:val="0"/>
                <w:kern w:val="2"/>
                <w:szCs w:val="28"/>
                <w:lang w:val="vi-VN"/>
                <w14:ligatures w14:val="standardContextual"/>
              </w:rPr>
              <w:t>, chữ số</w:t>
            </w:r>
            <w:r w:rsidRPr="00107422">
              <w:rPr>
                <w:rFonts w:cs="Times New Roman"/>
                <w:b w:val="0"/>
                <w:kern w:val="2"/>
                <w:szCs w:val="28"/>
                <w14:ligatures w14:val="standardContextual"/>
              </w:rPr>
              <w:t xml:space="preserve"> đã học bằng hột hạt </w:t>
            </w:r>
          </w:p>
          <w:p w14:paraId="0FDF7DB2" w14:textId="232DEADA" w:rsidR="00021A2E" w:rsidRPr="00107422" w:rsidRDefault="00021A2E" w:rsidP="0072240E">
            <w:pPr>
              <w:spacing w:line="278" w:lineRule="auto"/>
              <w:jc w:val="both"/>
              <w:rPr>
                <w:rFonts w:cs="Times New Roman"/>
                <w:b w:val="0"/>
                <w:kern w:val="2"/>
                <w:szCs w:val="28"/>
                <w14:ligatures w14:val="standardContextual"/>
              </w:rPr>
            </w:pPr>
            <w:r w:rsidRPr="00107422">
              <w:rPr>
                <w:rFonts w:cs="Times New Roman"/>
                <w:b w:val="0"/>
                <w:kern w:val="2"/>
                <w:szCs w:val="28"/>
                <w:lang w:val="vi-VN"/>
                <w14:ligatures w14:val="standardContextual"/>
              </w:rPr>
              <w:t xml:space="preserve">+ Trẻ phân loại được 1 số </w:t>
            </w:r>
            <w:r w:rsidR="00AC238D">
              <w:rPr>
                <w:rFonts w:cs="Times New Roman"/>
                <w:b w:val="0"/>
                <w:kern w:val="2"/>
                <w:szCs w:val="28"/>
                <w14:ligatures w14:val="standardContextual"/>
              </w:rPr>
              <w:t>PTGT</w:t>
            </w:r>
            <w:r w:rsidR="00AC238D">
              <w:rPr>
                <w:rFonts w:cs="Times New Roman"/>
                <w:b w:val="0"/>
                <w:kern w:val="2"/>
                <w:szCs w:val="28"/>
                <w:lang w:val="vi-VN"/>
                <w14:ligatures w14:val="standardContextual"/>
              </w:rPr>
              <w:t xml:space="preserve"> </w:t>
            </w:r>
            <w:r w:rsidRPr="00107422">
              <w:rPr>
                <w:rFonts w:cs="Times New Roman"/>
                <w:b w:val="0"/>
                <w:kern w:val="2"/>
                <w:szCs w:val="28"/>
                <w14:ligatures w14:val="standardContextual"/>
              </w:rPr>
              <w:t>theo 1 số đặc điểm</w:t>
            </w:r>
          </w:p>
          <w:p w14:paraId="0BE5DC8D" w14:textId="77777777" w:rsidR="00021A2E" w:rsidRPr="00107422" w:rsidRDefault="00021A2E" w:rsidP="0072240E">
            <w:pPr>
              <w:spacing w:line="288" w:lineRule="auto"/>
              <w:jc w:val="both"/>
              <w:rPr>
                <w:rFonts w:cs="Times New Roman"/>
                <w:b w:val="0"/>
                <w:kern w:val="2"/>
                <w:szCs w:val="28"/>
                <w14:ligatures w14:val="standardContextual"/>
              </w:rPr>
            </w:pPr>
            <w:r w:rsidRPr="00107422">
              <w:rPr>
                <w:rFonts w:cs="Times New Roman"/>
                <w:b w:val="0"/>
                <w:kern w:val="2"/>
                <w:szCs w:val="28"/>
                <w:lang w:val="vi-VN"/>
                <w14:ligatures w14:val="standardContextual"/>
              </w:rPr>
              <w:t>+</w:t>
            </w:r>
            <w:r w:rsidRPr="00107422">
              <w:rPr>
                <w:rFonts w:cs="Times New Roman"/>
                <w:b w:val="0"/>
                <w:kern w:val="2"/>
                <w:szCs w:val="28"/>
                <w14:ligatures w14:val="standardContextual"/>
              </w:rPr>
              <w:t xml:space="preserve"> Trẻ chơi đoàn kết không tranh giành đồ chơi.</w:t>
            </w:r>
          </w:p>
          <w:p w14:paraId="0C4ABA42" w14:textId="77777777" w:rsidR="00021A2E" w:rsidRPr="00107422" w:rsidRDefault="00021A2E" w:rsidP="0072240E">
            <w:pPr>
              <w:spacing w:line="288" w:lineRule="auto"/>
              <w:jc w:val="both"/>
              <w:rPr>
                <w:rFonts w:cs="Times New Roman"/>
                <w:b w:val="0"/>
                <w:kern w:val="2"/>
                <w:szCs w:val="28"/>
                <w:lang w:val="vi-VN"/>
                <w14:ligatures w14:val="standardContextual"/>
              </w:rPr>
            </w:pPr>
            <w:r w:rsidRPr="00107422">
              <w:rPr>
                <w:rFonts w:cs="Times New Roman"/>
                <w:b w:val="0"/>
                <w:kern w:val="2"/>
                <w:szCs w:val="28"/>
                <w:lang w:val="vi-VN"/>
                <w14:ligatures w14:val="standardContextual"/>
              </w:rPr>
              <w:t>+</w:t>
            </w:r>
            <w:r w:rsidRPr="00107422">
              <w:rPr>
                <w:rFonts w:cs="Times New Roman"/>
                <w:b w:val="0"/>
                <w:kern w:val="2"/>
                <w:szCs w:val="28"/>
                <w14:ligatures w14:val="standardContextual"/>
              </w:rPr>
              <w:t xml:space="preserve"> Thu dọn đồ chơi vào đúng nơi quy định.</w:t>
            </w:r>
          </w:p>
          <w:p w14:paraId="29D82FD3" w14:textId="77777777" w:rsidR="00021A2E" w:rsidRPr="00107422" w:rsidRDefault="00021A2E" w:rsidP="0072240E">
            <w:pPr>
              <w:spacing w:line="288" w:lineRule="auto"/>
              <w:rPr>
                <w:rFonts w:eastAsia="Arial" w:cs="Times New Roman"/>
                <w:b w:val="0"/>
                <w:color w:val="000000" w:themeColor="text1"/>
                <w:szCs w:val="28"/>
                <w:lang w:val="vi-VN"/>
              </w:rPr>
            </w:pPr>
            <w:r w:rsidRPr="00107422">
              <w:rPr>
                <w:rFonts w:eastAsia="Arial" w:cs="Times New Roman"/>
                <w:b w:val="0"/>
                <w:color w:val="000000" w:themeColor="text1"/>
                <w:szCs w:val="28"/>
              </w:rPr>
              <w:t xml:space="preserve">b. </w:t>
            </w:r>
            <w:r w:rsidRPr="00107422">
              <w:rPr>
                <w:rFonts w:eastAsia="Arial" w:cs="Times New Roman"/>
                <w:b w:val="0"/>
                <w:color w:val="000000" w:themeColor="text1"/>
                <w:szCs w:val="28"/>
                <w:lang w:val="vi-VN"/>
              </w:rPr>
              <w:t>Chuẩn bị</w:t>
            </w:r>
          </w:p>
          <w:p w14:paraId="65AF6DD1" w14:textId="77777777"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Hột hạt</w:t>
            </w:r>
          </w:p>
          <w:p w14:paraId="1614E5A9" w14:textId="3C2A01AE" w:rsidR="00021A2E" w:rsidRPr="00107422" w:rsidRDefault="00021A2E" w:rsidP="0072240E">
            <w:pPr>
              <w:spacing w:line="288" w:lineRule="auto"/>
              <w:rPr>
                <w:rFonts w:eastAsia="Arial" w:cs="Times New Roman"/>
                <w:b w:val="0"/>
                <w:color w:val="000000" w:themeColor="text1"/>
                <w:kern w:val="2"/>
                <w:szCs w:val="28"/>
                <w14:ligatures w14:val="standardContextual"/>
              </w:rPr>
            </w:pPr>
            <w:r w:rsidRPr="00107422">
              <w:rPr>
                <w:rFonts w:eastAsia="Arial" w:cs="Times New Roman"/>
                <w:b w:val="0"/>
                <w:color w:val="000000" w:themeColor="text1"/>
                <w:kern w:val="2"/>
                <w:szCs w:val="28"/>
                <w:lang w:val="vi-VN"/>
                <w14:ligatures w14:val="standardContextual"/>
              </w:rPr>
              <w:t xml:space="preserve">+ Lô tô về </w:t>
            </w:r>
            <w:r w:rsidR="00AC238D">
              <w:rPr>
                <w:rFonts w:eastAsia="Arial" w:cs="Times New Roman"/>
                <w:b w:val="0"/>
                <w:color w:val="000000" w:themeColor="text1"/>
                <w:kern w:val="2"/>
                <w:szCs w:val="28"/>
                <w14:ligatures w14:val="standardContextual"/>
              </w:rPr>
              <w:t>PTGT</w:t>
            </w:r>
          </w:p>
          <w:p w14:paraId="3ABB4C1A" w14:textId="77777777" w:rsidR="00021A2E" w:rsidRPr="00107422" w:rsidRDefault="00021A2E" w:rsidP="0072240E">
            <w:pPr>
              <w:spacing w:line="288" w:lineRule="auto"/>
              <w:rPr>
                <w:rFonts w:eastAsia="Arial" w:cs="Times New Roman"/>
                <w:b w:val="0"/>
                <w:color w:val="000000" w:themeColor="text1"/>
                <w:kern w:val="2"/>
                <w:szCs w:val="28"/>
                <w14:ligatures w14:val="standardContextual"/>
              </w:rPr>
            </w:pPr>
            <w:r w:rsidRPr="00107422">
              <w:rPr>
                <w:rFonts w:eastAsia="Arial" w:cs="Times New Roman"/>
                <w:b w:val="0"/>
                <w:color w:val="000000" w:themeColor="text1"/>
                <w:kern w:val="2"/>
                <w:szCs w:val="28"/>
                <w14:ligatures w14:val="standardContextual"/>
              </w:rPr>
              <w:t xml:space="preserve">c. </w:t>
            </w:r>
            <w:r w:rsidRPr="00107422">
              <w:rPr>
                <w:rFonts w:eastAsia="Arial" w:cs="Times New Roman"/>
                <w:b w:val="0"/>
                <w:color w:val="000000" w:themeColor="text1"/>
                <w:kern w:val="2"/>
                <w:szCs w:val="28"/>
                <w:lang w:val="vi-VN"/>
                <w14:ligatures w14:val="standardContextual"/>
              </w:rPr>
              <w:t>Cách chơi</w:t>
            </w:r>
            <w:r w:rsidRPr="00107422">
              <w:rPr>
                <w:rFonts w:eastAsia="Arial" w:cs="Times New Roman"/>
                <w:b w:val="0"/>
                <w:color w:val="000000" w:themeColor="text1"/>
                <w:kern w:val="2"/>
                <w:szCs w:val="28"/>
                <w14:ligatures w14:val="standardContextual"/>
              </w:rPr>
              <w:t>.</w:t>
            </w:r>
          </w:p>
          <w:p w14:paraId="3E6354C4" w14:textId="68626B44"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eastAsia="Arial" w:cs="Times New Roman"/>
                <w:b w:val="0"/>
                <w:color w:val="000000" w:themeColor="text1"/>
                <w:kern w:val="2"/>
                <w:szCs w:val="28"/>
                <w:lang w:val="vi-VN"/>
                <w14:ligatures w14:val="standardContextual"/>
              </w:rPr>
              <w:t xml:space="preserve">+ Dạy trẻ biết sử dụng đồ chơi các nguyên vật liệu sẵn có để xếp các chữ cái đã học theo đặc điểm cấu tạo của </w:t>
            </w:r>
            <w:r w:rsidR="00E72981">
              <w:rPr>
                <w:rFonts w:eastAsia="Arial" w:cs="Times New Roman"/>
                <w:b w:val="0"/>
                <w:color w:val="000000" w:themeColor="text1"/>
                <w:kern w:val="2"/>
                <w:szCs w:val="28"/>
                <w:lang w:val="vi-VN"/>
                <w14:ligatures w14:val="standardContextual"/>
              </w:rPr>
              <w:t>chữ cái, chữ số</w:t>
            </w:r>
          </w:p>
          <w:p w14:paraId="03B7BC72" w14:textId="5779B06C" w:rsidR="00021A2E" w:rsidRPr="00107422" w:rsidRDefault="00021A2E" w:rsidP="0072240E">
            <w:pPr>
              <w:spacing w:line="278" w:lineRule="auto"/>
              <w:rPr>
                <w:rFonts w:cs="Times New Roman"/>
                <w:b w:val="0"/>
                <w:kern w:val="2"/>
                <w:szCs w:val="28"/>
                <w14:ligatures w14:val="standardContextual"/>
              </w:rPr>
            </w:pPr>
            <w:r w:rsidRPr="00107422">
              <w:rPr>
                <w:rFonts w:eastAsia="Arial" w:cs="Times New Roman"/>
                <w:b w:val="0"/>
                <w:color w:val="000000" w:themeColor="text1"/>
                <w:kern w:val="2"/>
                <w:szCs w:val="28"/>
                <w:lang w:val="vi-VN"/>
                <w14:ligatures w14:val="standardContextual"/>
              </w:rPr>
              <w:t xml:space="preserve">+ </w:t>
            </w:r>
            <w:r w:rsidRPr="00107422">
              <w:rPr>
                <w:rFonts w:cs="Times New Roman"/>
                <w:b w:val="0"/>
                <w:kern w:val="2"/>
                <w:szCs w:val="28"/>
                <w14:ligatures w14:val="standardContextual"/>
              </w:rPr>
              <w:t>Cho trẻ chọn lô tô các loại về</w:t>
            </w:r>
            <w:r w:rsidRPr="00107422">
              <w:rPr>
                <w:rFonts w:cs="Times New Roman"/>
                <w:b w:val="0"/>
                <w:kern w:val="2"/>
                <w:szCs w:val="28"/>
                <w:lang w:val="vi-VN"/>
                <w14:ligatures w14:val="standardContextual"/>
              </w:rPr>
              <w:t xml:space="preserve"> </w:t>
            </w:r>
            <w:r w:rsidR="00AC238D">
              <w:rPr>
                <w:rFonts w:cs="Times New Roman"/>
                <w:b w:val="0"/>
                <w:kern w:val="2"/>
                <w:szCs w:val="28"/>
                <w14:ligatures w14:val="standardContextual"/>
              </w:rPr>
              <w:t>PTGT</w:t>
            </w:r>
          </w:p>
          <w:p w14:paraId="3AC521B4" w14:textId="77777777" w:rsidR="00021A2E" w:rsidRPr="002E261C" w:rsidRDefault="00021A2E" w:rsidP="0072240E">
            <w:pPr>
              <w:spacing w:line="288" w:lineRule="auto"/>
              <w:jc w:val="both"/>
              <w:rPr>
                <w:rFonts w:eastAsia="Times New Roman" w:cs="Times New Roman"/>
                <w:b w:val="0"/>
                <w:kern w:val="2"/>
                <w:szCs w:val="28"/>
                <w:lang w:val="vi-VN"/>
                <w14:ligatures w14:val="standardContextual"/>
              </w:rPr>
            </w:pPr>
            <w:r w:rsidRPr="00107422">
              <w:rPr>
                <w:rFonts w:eastAsia="Times New Roman" w:cs="Times New Roman"/>
                <w:b w:val="0"/>
                <w:kern w:val="2"/>
                <w:szCs w:val="28"/>
                <w14:ligatures w14:val="standardContextual"/>
              </w:rPr>
              <w:t>* Mở rộng góc chơi và giúp trẻ liên kết góc chơi.</w:t>
            </w:r>
          </w:p>
          <w:p w14:paraId="37AACA63" w14:textId="77777777" w:rsidR="00021A2E" w:rsidRPr="00107422" w:rsidRDefault="00021A2E" w:rsidP="0072240E">
            <w:pPr>
              <w:spacing w:line="276" w:lineRule="auto"/>
              <w:rPr>
                <w:rFonts w:cs="Times New Roman"/>
                <w:b w:val="0"/>
                <w:szCs w:val="28"/>
                <w:lang w:val="vi-VN"/>
              </w:rPr>
            </w:pPr>
            <w:r>
              <w:rPr>
                <w:rFonts w:cs="Times New Roman"/>
                <w:b w:val="0"/>
                <w:szCs w:val="28"/>
              </w:rPr>
              <w:t>5</w:t>
            </w:r>
            <w:r w:rsidRPr="00107422">
              <w:rPr>
                <w:rFonts w:cs="Times New Roman"/>
                <w:b w:val="0"/>
                <w:szCs w:val="28"/>
                <w:lang w:val="vi-VN"/>
              </w:rPr>
              <w:t xml:space="preserve">. Góc thiên nhiên: T1, T2, T3, T4: </w:t>
            </w:r>
            <w:r w:rsidRPr="00107422">
              <w:rPr>
                <w:rFonts w:cs="Times New Roman"/>
                <w:b w:val="0"/>
                <w:szCs w:val="28"/>
              </w:rPr>
              <w:t>Chăm sóc cây xanh</w:t>
            </w:r>
          </w:p>
          <w:p w14:paraId="2E230332" w14:textId="77777777" w:rsidR="00021A2E" w:rsidRPr="00107422" w:rsidRDefault="00021A2E" w:rsidP="0072240E">
            <w:pPr>
              <w:spacing w:line="276" w:lineRule="auto"/>
              <w:rPr>
                <w:rFonts w:cs="Times New Roman"/>
                <w:b w:val="0"/>
                <w:szCs w:val="28"/>
                <w:lang w:val="vi-VN"/>
              </w:rPr>
            </w:pPr>
            <w:r w:rsidRPr="00107422">
              <w:rPr>
                <w:rFonts w:cs="Times New Roman"/>
                <w:b w:val="0"/>
                <w:szCs w:val="28"/>
                <w:lang w:val="vi-VN"/>
              </w:rPr>
              <w:t>a. Yêu cầu:</w:t>
            </w:r>
          </w:p>
          <w:p w14:paraId="103E56BB" w14:textId="77777777" w:rsidR="00021A2E" w:rsidRPr="00107422" w:rsidRDefault="00021A2E" w:rsidP="0072240E">
            <w:pPr>
              <w:spacing w:line="276" w:lineRule="auto"/>
              <w:rPr>
                <w:rFonts w:cs="Times New Roman"/>
                <w:b w:val="0"/>
                <w:szCs w:val="28"/>
                <w:lang w:val="vi-VN"/>
              </w:rPr>
            </w:pPr>
            <w:r w:rsidRPr="00107422">
              <w:rPr>
                <w:rFonts w:cs="Times New Roman"/>
                <w:b w:val="0"/>
                <w:szCs w:val="28"/>
                <w:lang w:val="vi-VN"/>
              </w:rPr>
              <w:t>- Trẻ biết cách tưới cây, lau lá và chăm sóc cây.</w:t>
            </w:r>
          </w:p>
          <w:p w14:paraId="4291F4F0" w14:textId="77777777" w:rsidR="00021A2E" w:rsidRPr="00107422" w:rsidRDefault="00021A2E" w:rsidP="0072240E">
            <w:pPr>
              <w:spacing w:line="276" w:lineRule="auto"/>
              <w:rPr>
                <w:rFonts w:cs="Times New Roman"/>
                <w:b w:val="0"/>
                <w:szCs w:val="28"/>
                <w:lang w:val="vi-VN"/>
              </w:rPr>
            </w:pPr>
            <w:r w:rsidRPr="00107422">
              <w:rPr>
                <w:rFonts w:cs="Times New Roman"/>
                <w:b w:val="0"/>
                <w:szCs w:val="28"/>
                <w:lang w:val="vi-VN"/>
              </w:rPr>
              <w:t>- Trẻ có kỹ năng làm việc chăm chỉ.</w:t>
            </w:r>
          </w:p>
          <w:p w14:paraId="746E6D15" w14:textId="77777777" w:rsidR="00021A2E" w:rsidRPr="00107422" w:rsidRDefault="00021A2E" w:rsidP="0072240E">
            <w:pPr>
              <w:spacing w:line="276" w:lineRule="auto"/>
              <w:rPr>
                <w:rFonts w:cs="Times New Roman"/>
                <w:b w:val="0"/>
                <w:szCs w:val="28"/>
                <w:lang w:val="vi-VN"/>
              </w:rPr>
            </w:pPr>
            <w:r w:rsidRPr="00107422">
              <w:rPr>
                <w:rFonts w:cs="Times New Roman"/>
                <w:b w:val="0"/>
                <w:szCs w:val="28"/>
                <w:lang w:val="vi-VN"/>
              </w:rPr>
              <w:t>- Trẻ có kĩ năng chơi với nước không làm vương nước vào người</w:t>
            </w:r>
          </w:p>
          <w:p w14:paraId="4B5BACEC" w14:textId="77777777" w:rsidR="00021A2E" w:rsidRPr="00107422" w:rsidRDefault="00021A2E" w:rsidP="0072240E">
            <w:pPr>
              <w:spacing w:line="276" w:lineRule="auto"/>
              <w:rPr>
                <w:rFonts w:cs="Times New Roman"/>
                <w:b w:val="0"/>
                <w:szCs w:val="28"/>
                <w:lang w:val="vi-VN"/>
              </w:rPr>
            </w:pPr>
            <w:r w:rsidRPr="00107422">
              <w:rPr>
                <w:rFonts w:cs="Times New Roman"/>
                <w:b w:val="0"/>
                <w:szCs w:val="28"/>
                <w:lang w:val="vi-VN"/>
              </w:rPr>
              <w:t>-  Trẻ chơi vui vẻ đoàn kết.</w:t>
            </w:r>
          </w:p>
          <w:p w14:paraId="1705C1F6" w14:textId="77777777" w:rsidR="00021A2E" w:rsidRPr="00107422" w:rsidRDefault="00021A2E" w:rsidP="0072240E">
            <w:pPr>
              <w:spacing w:line="288" w:lineRule="auto"/>
              <w:jc w:val="both"/>
              <w:rPr>
                <w:rFonts w:cs="Times New Roman"/>
                <w:b w:val="0"/>
                <w:kern w:val="2"/>
                <w:szCs w:val="28"/>
                <w:lang w:val="vi-VN"/>
                <w14:ligatures w14:val="standardContextual"/>
              </w:rPr>
            </w:pPr>
            <w:r w:rsidRPr="00107422">
              <w:rPr>
                <w:rFonts w:cs="Times New Roman"/>
                <w:b w:val="0"/>
                <w:kern w:val="2"/>
                <w:szCs w:val="28"/>
                <w:lang w:val="vi-VN"/>
                <w14:ligatures w14:val="standardContextual"/>
              </w:rPr>
              <w:t>+</w:t>
            </w:r>
            <w:r w:rsidRPr="00107422">
              <w:rPr>
                <w:rFonts w:cs="Times New Roman"/>
                <w:b w:val="0"/>
                <w:kern w:val="2"/>
                <w:szCs w:val="28"/>
                <w14:ligatures w14:val="standardContextual"/>
              </w:rPr>
              <w:t xml:space="preserve"> Thu dọn đồ chơi vào đúng nơi quy định.</w:t>
            </w:r>
          </w:p>
          <w:p w14:paraId="52EEC73E" w14:textId="77777777" w:rsidR="00021A2E" w:rsidRPr="00107422" w:rsidRDefault="00021A2E" w:rsidP="0072240E">
            <w:pPr>
              <w:spacing w:line="276" w:lineRule="auto"/>
              <w:rPr>
                <w:rFonts w:cs="Times New Roman"/>
                <w:b w:val="0"/>
                <w:szCs w:val="28"/>
                <w:lang w:val="vi-VN"/>
              </w:rPr>
            </w:pPr>
            <w:r w:rsidRPr="00107422">
              <w:rPr>
                <w:rFonts w:cs="Times New Roman"/>
                <w:b w:val="0"/>
                <w:szCs w:val="28"/>
                <w:lang w:val="vi-VN"/>
              </w:rPr>
              <w:t>b. Chuẩn bị: Dụng cụ chăm sóc cây, gáo múc nước, bay.</w:t>
            </w:r>
          </w:p>
          <w:p w14:paraId="2D5E7D4D" w14:textId="77777777" w:rsidR="00021A2E" w:rsidRPr="00107422" w:rsidRDefault="00021A2E" w:rsidP="0072240E">
            <w:pPr>
              <w:spacing w:line="276" w:lineRule="auto"/>
              <w:rPr>
                <w:rFonts w:cs="Times New Roman"/>
                <w:b w:val="0"/>
                <w:szCs w:val="28"/>
                <w:lang w:val="vi-VN"/>
              </w:rPr>
            </w:pPr>
            <w:r w:rsidRPr="00107422">
              <w:rPr>
                <w:rFonts w:cs="Times New Roman"/>
                <w:b w:val="0"/>
                <w:szCs w:val="28"/>
                <w:lang w:val="vi-VN"/>
              </w:rPr>
              <w:t>c. Cách chơi: Cô và trẻ cùng nhau tỉa lá khô xới đất, và tưới nước cho cây.</w:t>
            </w:r>
          </w:p>
          <w:p w14:paraId="1CF9BC68" w14:textId="77777777" w:rsidR="00021A2E" w:rsidRPr="00107422" w:rsidRDefault="00021A2E" w:rsidP="0072240E">
            <w:pPr>
              <w:spacing w:line="288" w:lineRule="auto"/>
              <w:rPr>
                <w:rFonts w:cs="Times New Roman"/>
                <w:b w:val="0"/>
                <w:szCs w:val="28"/>
                <w:lang w:val="vi-VN"/>
              </w:rPr>
            </w:pPr>
            <w:r>
              <w:rPr>
                <w:rFonts w:eastAsia="Arial" w:cs="Times New Roman"/>
                <w:b w:val="0"/>
                <w:color w:val="000000" w:themeColor="text1"/>
                <w:kern w:val="2"/>
                <w:szCs w:val="28"/>
                <w14:ligatures w14:val="standardContextual"/>
              </w:rPr>
              <w:t>6</w:t>
            </w:r>
            <w:r w:rsidRPr="00107422">
              <w:rPr>
                <w:rFonts w:eastAsia="Arial" w:cs="Times New Roman"/>
                <w:b w:val="0"/>
                <w:color w:val="000000" w:themeColor="text1"/>
                <w:kern w:val="2"/>
                <w:szCs w:val="28"/>
                <w:lang w:val="vi-VN"/>
                <w14:ligatures w14:val="standardContextual"/>
              </w:rPr>
              <w:t>.</w:t>
            </w:r>
            <w:r w:rsidRPr="00107422">
              <w:rPr>
                <w:rFonts w:eastAsia="Arial" w:cs="Times New Roman"/>
                <w:b w:val="0"/>
                <w:color w:val="000000" w:themeColor="text1"/>
                <w:kern w:val="2"/>
                <w:szCs w:val="28"/>
                <w14:ligatures w14:val="standardContextual"/>
              </w:rPr>
              <w:t xml:space="preserve"> Góc TV:</w:t>
            </w:r>
            <w:r w:rsidRPr="00107422">
              <w:rPr>
                <w:rFonts w:cs="Times New Roman"/>
                <w:b w:val="0"/>
                <w:szCs w:val="28"/>
                <w:lang w:val="vi-VN"/>
              </w:rPr>
              <w:t xml:space="preserve"> </w:t>
            </w:r>
          </w:p>
          <w:p w14:paraId="33BD958F" w14:textId="77777777" w:rsidR="00021A2E" w:rsidRPr="00107422" w:rsidRDefault="00021A2E" w:rsidP="0072240E">
            <w:pPr>
              <w:rPr>
                <w:rFonts w:cs="Times New Roman"/>
                <w:b w:val="0"/>
                <w:szCs w:val="28"/>
                <w:lang w:val="vi-VN"/>
              </w:rPr>
            </w:pPr>
            <w:r w:rsidRPr="00107422">
              <w:rPr>
                <w:rFonts w:cs="Times New Roman"/>
                <w:b w:val="0"/>
                <w:szCs w:val="28"/>
                <w:lang w:val="vi-VN"/>
              </w:rPr>
              <w:t xml:space="preserve">T1, T2: </w:t>
            </w:r>
            <w:r w:rsidRPr="00107422">
              <w:rPr>
                <w:rFonts w:cs="Times New Roman"/>
                <w:b w:val="0"/>
                <w:szCs w:val="28"/>
                <w:lang w:val="pt-BR"/>
              </w:rPr>
              <w:t>Xem tranh, kể chuyện theo tranh.</w:t>
            </w:r>
          </w:p>
          <w:p w14:paraId="0B1F5622" w14:textId="77777777" w:rsidR="00021A2E" w:rsidRPr="00107422" w:rsidRDefault="00021A2E" w:rsidP="0072240E">
            <w:pPr>
              <w:rPr>
                <w:rFonts w:cs="Times New Roman"/>
                <w:b w:val="0"/>
                <w:szCs w:val="28"/>
                <w:lang w:val="vi-VN"/>
              </w:rPr>
            </w:pPr>
            <w:r w:rsidRPr="00107422">
              <w:rPr>
                <w:rFonts w:cs="Times New Roman"/>
                <w:b w:val="0"/>
                <w:szCs w:val="28"/>
              </w:rPr>
              <w:lastRenderedPageBreak/>
              <w:t>T3</w:t>
            </w:r>
            <w:r w:rsidRPr="00107422">
              <w:rPr>
                <w:rFonts w:cs="Times New Roman"/>
                <w:b w:val="0"/>
                <w:szCs w:val="28"/>
                <w:lang w:val="vi-VN"/>
              </w:rPr>
              <w:t xml:space="preserve">, T4: </w:t>
            </w:r>
            <w:r w:rsidRPr="00107422">
              <w:rPr>
                <w:rFonts w:cs="Times New Roman"/>
                <w:b w:val="0"/>
                <w:szCs w:val="28"/>
              </w:rPr>
              <w:t>Làm sách về chủ đề</w:t>
            </w:r>
          </w:p>
          <w:p w14:paraId="4C381F42"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a.</w:t>
            </w:r>
            <w:r w:rsidRPr="00107422">
              <w:rPr>
                <w:rFonts w:cs="Times New Roman"/>
                <w:b w:val="0"/>
                <w:kern w:val="2"/>
                <w:szCs w:val="28"/>
                <w14:ligatures w14:val="standardContextual"/>
              </w:rPr>
              <w:t xml:space="preserve">Yêu cầu: </w:t>
            </w:r>
          </w:p>
          <w:p w14:paraId="2013F6B4"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 xml:space="preserve">+ </w:t>
            </w:r>
            <w:r w:rsidRPr="00107422">
              <w:rPr>
                <w:rFonts w:cs="Times New Roman"/>
                <w:b w:val="0"/>
                <w:kern w:val="2"/>
                <w:szCs w:val="28"/>
                <w14:ligatures w14:val="standardContextual"/>
              </w:rPr>
              <w:t>Trẻ biết xem và nhận xét nội dung tranh, cầm và lật dở trang sách đúng chiều.</w:t>
            </w:r>
          </w:p>
          <w:p w14:paraId="38EC150F"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 Trẻ có kĩ năng cắt dán hình để tạo thành những cuốn sách đẹp cùng cô và bạn</w:t>
            </w:r>
          </w:p>
          <w:p w14:paraId="53F0A6BB"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 Trẻ chơi đoàn kết không tranh giành đồ chơi.</w:t>
            </w:r>
          </w:p>
          <w:p w14:paraId="52393C4F"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 Thu dọn đồ chơi vào đúng nơi quy định.</w:t>
            </w:r>
          </w:p>
          <w:p w14:paraId="78CB7D82"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 Trưng bày sản phẩm ở góc thư viện để trẻ thấy được thành quả</w:t>
            </w:r>
          </w:p>
          <w:p w14:paraId="319AEA20"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b.</w:t>
            </w:r>
            <w:r w:rsidRPr="00107422">
              <w:rPr>
                <w:rFonts w:cs="Times New Roman"/>
                <w:b w:val="0"/>
                <w:kern w:val="2"/>
                <w:szCs w:val="28"/>
                <w14:ligatures w14:val="standardContextual"/>
              </w:rPr>
              <w:t xml:space="preserve">Chuẩn bị: </w:t>
            </w:r>
          </w:p>
          <w:p w14:paraId="1F1497E2" w14:textId="13D72B65" w:rsidR="00021A2E" w:rsidRPr="00107422" w:rsidRDefault="00021A2E" w:rsidP="0072240E">
            <w:pPr>
              <w:spacing w:line="278" w:lineRule="auto"/>
              <w:rPr>
                <w:rFonts w:cs="Times New Roman"/>
                <w:b w:val="0"/>
                <w:kern w:val="2"/>
                <w:szCs w:val="28"/>
                <w14:ligatures w14:val="standardContextual"/>
              </w:rPr>
            </w:pPr>
            <w:r w:rsidRPr="00107422">
              <w:rPr>
                <w:rFonts w:cs="Times New Roman"/>
                <w:b w:val="0"/>
                <w:kern w:val="2"/>
                <w:szCs w:val="28"/>
                <w:lang w:val="vi-VN"/>
                <w14:ligatures w14:val="standardContextual"/>
              </w:rPr>
              <w:t xml:space="preserve">+ </w:t>
            </w:r>
            <w:r w:rsidRPr="00107422">
              <w:rPr>
                <w:rFonts w:cs="Times New Roman"/>
                <w:b w:val="0"/>
                <w:kern w:val="2"/>
                <w:szCs w:val="28"/>
                <w14:ligatures w14:val="standardContextual"/>
              </w:rPr>
              <w:t>Tranh, ảnh về các</w:t>
            </w:r>
            <w:r w:rsidRPr="00107422">
              <w:rPr>
                <w:rFonts w:cs="Times New Roman"/>
                <w:b w:val="0"/>
                <w:kern w:val="2"/>
                <w:szCs w:val="28"/>
                <w:lang w:val="vi-VN"/>
                <w14:ligatures w14:val="standardContextual"/>
              </w:rPr>
              <w:t xml:space="preserve"> </w:t>
            </w:r>
            <w:r w:rsidR="00AC238D">
              <w:rPr>
                <w:rFonts w:cs="Times New Roman"/>
                <w:b w:val="0"/>
                <w:kern w:val="2"/>
                <w:szCs w:val="28"/>
                <w14:ligatures w14:val="standardContextual"/>
              </w:rPr>
              <w:t>PTGT</w:t>
            </w:r>
          </w:p>
          <w:p w14:paraId="74136CCD" w14:textId="77777777" w:rsidR="00021A2E" w:rsidRPr="00107422" w:rsidRDefault="00021A2E" w:rsidP="0072240E">
            <w:pPr>
              <w:spacing w:line="278" w:lineRule="auto"/>
              <w:rPr>
                <w:rFonts w:cs="Times New Roman"/>
                <w:b w:val="0"/>
                <w:kern w:val="2"/>
                <w:szCs w:val="28"/>
                <w:lang w:val="vi-VN"/>
                <w14:ligatures w14:val="standardContextual"/>
              </w:rPr>
            </w:pPr>
            <w:r w:rsidRPr="00107422">
              <w:rPr>
                <w:rFonts w:cs="Times New Roman"/>
                <w:b w:val="0"/>
                <w:kern w:val="2"/>
                <w:szCs w:val="28"/>
                <w:lang w:val="vi-VN"/>
                <w14:ligatures w14:val="standardContextual"/>
              </w:rPr>
              <w:t>+ Kéo, keo, dập lỗ, dây (vòng) buộc, xâu</w:t>
            </w:r>
          </w:p>
          <w:p w14:paraId="2841DB0D" w14:textId="3784A56D" w:rsidR="00021A2E" w:rsidRPr="00107422" w:rsidRDefault="00021A2E" w:rsidP="0072240E">
            <w:pPr>
              <w:spacing w:line="288" w:lineRule="auto"/>
              <w:rPr>
                <w:rFonts w:eastAsia="Arial" w:cs="Times New Roman"/>
                <w:b w:val="0"/>
                <w:color w:val="000000" w:themeColor="text1"/>
                <w:kern w:val="2"/>
                <w:szCs w:val="28"/>
                <w:lang w:val="vi-VN"/>
                <w14:ligatures w14:val="standardContextual"/>
              </w:rPr>
            </w:pPr>
            <w:r w:rsidRPr="00107422">
              <w:rPr>
                <w:rFonts w:cs="Times New Roman"/>
                <w:b w:val="0"/>
                <w:kern w:val="2"/>
                <w:szCs w:val="28"/>
                <w14:ligatures w14:val="standardContextual"/>
              </w:rPr>
              <w:t xml:space="preserve"> c. Cách chơi: Cô hướng dẫn trẻ xem tranh, đàm thoại với trẻ về nội dung tranh ảnh chủ đề </w:t>
            </w:r>
            <w:r w:rsidR="00AC238D">
              <w:rPr>
                <w:rFonts w:cs="Times New Roman"/>
                <w:b w:val="0"/>
                <w:kern w:val="2"/>
                <w:szCs w:val="28"/>
                <w14:ligatures w14:val="standardContextual"/>
              </w:rPr>
              <w:t>giao</w:t>
            </w:r>
            <w:r w:rsidR="00AC238D">
              <w:rPr>
                <w:rFonts w:cs="Times New Roman"/>
                <w:b w:val="0"/>
                <w:kern w:val="2"/>
                <w:szCs w:val="28"/>
                <w:lang w:val="vi-VN"/>
                <w14:ligatures w14:val="standardContextual"/>
              </w:rPr>
              <w:t xml:space="preserve"> thông</w:t>
            </w:r>
            <w:r w:rsidRPr="00107422">
              <w:rPr>
                <w:rFonts w:cs="Times New Roman"/>
                <w:b w:val="0"/>
                <w:kern w:val="2"/>
                <w:szCs w:val="28"/>
                <w14:ligatures w14:val="standardContextual"/>
              </w:rPr>
              <w:t>, gợi ý trẻ để trẻ kể truyện theo nội dung bức tranh.</w:t>
            </w:r>
          </w:p>
          <w:p w14:paraId="0643F449" w14:textId="507D4ECD" w:rsidR="00021A2E" w:rsidRPr="00E72981" w:rsidRDefault="00021A2E" w:rsidP="0072240E">
            <w:pPr>
              <w:rPr>
                <w:rFonts w:cs="Times New Roman"/>
                <w:b w:val="0"/>
                <w:i/>
                <w:iCs/>
                <w:szCs w:val="28"/>
                <w:lang w:val="vi-VN"/>
              </w:rPr>
            </w:pPr>
            <w:r w:rsidRPr="00107422">
              <w:rPr>
                <w:rFonts w:cs="Times New Roman"/>
                <w:b w:val="0"/>
                <w:i/>
                <w:iCs/>
                <w:szCs w:val="28"/>
                <w:lang w:val="vi-VN"/>
              </w:rPr>
              <w:t>Rèn kĩ năng lấy và cất đồ dùng đúng nơi quy định, sắp xếp, lau dọn đồ chơi, sắp xếp đúng vị trí</w:t>
            </w:r>
          </w:p>
        </w:tc>
        <w:tc>
          <w:tcPr>
            <w:tcW w:w="1273" w:type="dxa"/>
            <w:vMerge w:val="restart"/>
          </w:tcPr>
          <w:p w14:paraId="77FF4598" w14:textId="77777777" w:rsidR="00021A2E" w:rsidRDefault="00021A2E" w:rsidP="0072240E"/>
        </w:tc>
      </w:tr>
      <w:tr w:rsidR="00021A2E" w14:paraId="39F0D7F4" w14:textId="77777777" w:rsidTr="00123769">
        <w:trPr>
          <w:trHeight w:val="4320"/>
        </w:trPr>
        <w:tc>
          <w:tcPr>
            <w:tcW w:w="1272" w:type="dxa"/>
            <w:vMerge/>
          </w:tcPr>
          <w:p w14:paraId="43161E2A" w14:textId="77777777" w:rsidR="00021A2E" w:rsidRPr="0029310C" w:rsidRDefault="00021A2E" w:rsidP="0072240E"/>
        </w:tc>
        <w:tc>
          <w:tcPr>
            <w:tcW w:w="11449" w:type="dxa"/>
            <w:gridSpan w:val="7"/>
          </w:tcPr>
          <w:p w14:paraId="4DF9CB3E" w14:textId="77777777" w:rsidR="00E72981" w:rsidRPr="00E72981" w:rsidRDefault="00E72981" w:rsidP="00E72981">
            <w:pPr>
              <w:jc w:val="both"/>
              <w:rPr>
                <w:b w:val="0"/>
                <w:bCs w:val="0"/>
                <w:lang w:val="vi-VN"/>
              </w:rPr>
            </w:pPr>
            <w:r w:rsidRPr="00E72981">
              <w:rPr>
                <w:b w:val="0"/>
                <w:bCs w:val="0"/>
                <w:lang w:val="vi-VN"/>
              </w:rPr>
              <w:t>- Bố trí chỗ ăn ngủ hợp lý, khu vệ sinh trai, gái riêng</w:t>
            </w:r>
          </w:p>
          <w:p w14:paraId="02F6F4C0" w14:textId="77777777" w:rsidR="00E72981" w:rsidRPr="00E72981" w:rsidRDefault="00E72981" w:rsidP="00E72981">
            <w:pPr>
              <w:jc w:val="both"/>
              <w:rPr>
                <w:b w:val="0"/>
                <w:bCs w:val="0"/>
                <w:lang w:val="vi-VN"/>
              </w:rPr>
            </w:pPr>
            <w:r w:rsidRPr="00E72981">
              <w:rPr>
                <w:b w:val="0"/>
                <w:bCs w:val="0"/>
                <w:lang w:val="vi-VN"/>
              </w:rPr>
              <w:t>- Giáo dục giới tính cho trẻ, kỹ năng phòng tránh nguy cơ xâm hại</w:t>
            </w:r>
          </w:p>
          <w:p w14:paraId="57181A74" w14:textId="77777777" w:rsidR="00E72981" w:rsidRPr="00E72981" w:rsidRDefault="00E72981" w:rsidP="00E72981">
            <w:pPr>
              <w:jc w:val="both"/>
              <w:rPr>
                <w:b w:val="0"/>
                <w:bCs w:val="0"/>
                <w:lang w:val="vi-VN"/>
              </w:rPr>
            </w:pPr>
            <w:r w:rsidRPr="00E72981">
              <w:rPr>
                <w:b w:val="0"/>
                <w:bCs w:val="0"/>
                <w:lang w:val="vi-VN"/>
              </w:rPr>
              <w:t>- Trước khi ăn cô cho trẻ rửa tay rửa mặt, không định kiến thức ăn dành cho trẻ.</w:t>
            </w:r>
          </w:p>
          <w:p w14:paraId="52BBB087" w14:textId="77777777" w:rsidR="00E72981" w:rsidRPr="00E72981" w:rsidRDefault="00E72981" w:rsidP="00E72981">
            <w:pPr>
              <w:jc w:val="both"/>
              <w:rPr>
                <w:b w:val="0"/>
                <w:bCs w:val="0"/>
                <w:lang w:val="vi-VN"/>
              </w:rPr>
            </w:pPr>
            <w:r w:rsidRPr="00E72981">
              <w:rPr>
                <w:b w:val="0"/>
                <w:bCs w:val="0"/>
                <w:lang w:val="vi-VN"/>
              </w:rPr>
              <w:t>- Cô kê bàn ăn, chia bát, thìa cho trẻ. Cô giới thiệu món ăn và trò chuyện với trẻ về món ăn.</w:t>
            </w:r>
          </w:p>
          <w:p w14:paraId="05701A77" w14:textId="77777777" w:rsidR="00E72981" w:rsidRPr="00E72981" w:rsidRDefault="00E72981" w:rsidP="00E72981">
            <w:pPr>
              <w:jc w:val="both"/>
              <w:rPr>
                <w:b w:val="0"/>
                <w:bCs w:val="0"/>
                <w:lang w:val="vi-VN"/>
              </w:rPr>
            </w:pPr>
            <w:r w:rsidRPr="00E72981">
              <w:rPr>
                <w:b w:val="0"/>
                <w:bCs w:val="0"/>
                <w:lang w:val="vi-VN"/>
              </w:rPr>
              <w:t>- Sau khi ăn xong, trẻ đi vệ sinh. Cô kê sạp cho trẻ ngủ</w:t>
            </w:r>
          </w:p>
          <w:p w14:paraId="38B3FE87" w14:textId="77777777" w:rsidR="00E72981" w:rsidRPr="00E72981" w:rsidRDefault="00E72981" w:rsidP="00E72981">
            <w:pPr>
              <w:jc w:val="both"/>
              <w:rPr>
                <w:b w:val="0"/>
                <w:bCs w:val="0"/>
                <w:lang w:val="vi-VN"/>
              </w:rPr>
            </w:pPr>
            <w:r w:rsidRPr="00E72981">
              <w:rPr>
                <w:b w:val="0"/>
                <w:bCs w:val="0"/>
                <w:lang w:val="vi-VN"/>
              </w:rPr>
              <w:t>- Sau khi trẻ ngủ dậy cô cho trẻ đi vệ sinh.</w:t>
            </w:r>
          </w:p>
          <w:p w14:paraId="6C385CD4" w14:textId="77777777" w:rsidR="00E72981" w:rsidRPr="00E72981" w:rsidRDefault="00E72981" w:rsidP="00E72981">
            <w:pPr>
              <w:jc w:val="both"/>
              <w:rPr>
                <w:b w:val="0"/>
                <w:bCs w:val="0"/>
                <w:lang w:val="vi-VN"/>
              </w:rPr>
            </w:pPr>
            <w:r w:rsidRPr="00E72981">
              <w:rPr>
                <w:b w:val="0"/>
                <w:bCs w:val="0"/>
                <w:lang w:val="vi-VN"/>
              </w:rPr>
              <w:t>- Nhắc trẻ sử dụng các từ như: “Mời cô” “mời bạn” khi vào bữa ăn.</w:t>
            </w:r>
          </w:p>
          <w:p w14:paraId="494E1E69" w14:textId="77777777" w:rsidR="00E72981" w:rsidRPr="00E72981" w:rsidRDefault="00E72981" w:rsidP="00E72981">
            <w:pPr>
              <w:jc w:val="both"/>
              <w:rPr>
                <w:b w:val="0"/>
                <w:bCs w:val="0"/>
                <w:lang w:val="vi-VN"/>
              </w:rPr>
            </w:pPr>
            <w:r w:rsidRPr="00E72981">
              <w:rPr>
                <w:b w:val="0"/>
                <w:bCs w:val="0"/>
                <w:lang w:val="vi-VN"/>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p>
          <w:p w14:paraId="429001E1" w14:textId="54F1837A" w:rsidR="00021A2E" w:rsidRPr="00E72981" w:rsidRDefault="00E72981" w:rsidP="00E72981">
            <w:pPr>
              <w:jc w:val="both"/>
              <w:rPr>
                <w:b w:val="0"/>
                <w:bCs w:val="0"/>
                <w:lang w:val="vi-VN"/>
              </w:rPr>
            </w:pPr>
            <w:r w:rsidRPr="00E72981">
              <w:rPr>
                <w:b w:val="0"/>
                <w:bCs w:val="0"/>
                <w:lang w:val="vi-VN"/>
              </w:rPr>
              <w:t>- Nhắc trẻ giữ gìn vệ sinh phòng, nhóm sạch sẽ, đi vệ sinh phải đúng nơi quy định, đi xong để dép lên giá xếp ngay ngắn theo tổ, sau đó biết lấy gối đi ngủ.</w:t>
            </w:r>
          </w:p>
        </w:tc>
        <w:tc>
          <w:tcPr>
            <w:tcW w:w="1273" w:type="dxa"/>
            <w:vMerge/>
          </w:tcPr>
          <w:p w14:paraId="29A4FFAA" w14:textId="77777777" w:rsidR="00021A2E" w:rsidRDefault="00021A2E" w:rsidP="0072240E"/>
        </w:tc>
      </w:tr>
      <w:tr w:rsidR="00B633E2" w14:paraId="41C905FE" w14:textId="77777777" w:rsidTr="00147849">
        <w:tc>
          <w:tcPr>
            <w:tcW w:w="1272" w:type="dxa"/>
            <w:vMerge w:val="restart"/>
          </w:tcPr>
          <w:p w14:paraId="6EDF1ABC" w14:textId="77777777" w:rsidR="00B633E2" w:rsidRPr="00107422" w:rsidRDefault="00B633E2" w:rsidP="0072240E">
            <w:pPr>
              <w:spacing w:line="288" w:lineRule="auto"/>
              <w:jc w:val="both"/>
              <w:rPr>
                <w:rFonts w:cs="Times New Roman"/>
                <w:b w:val="0"/>
                <w:szCs w:val="28"/>
              </w:rPr>
            </w:pPr>
            <w:r w:rsidRPr="00107422">
              <w:rPr>
                <w:rFonts w:cs="Times New Roman"/>
                <w:b w:val="0"/>
                <w:szCs w:val="28"/>
              </w:rPr>
              <w:lastRenderedPageBreak/>
              <w:t>Hoạt động chiều</w:t>
            </w:r>
          </w:p>
          <w:p w14:paraId="001194D6" w14:textId="77777777" w:rsidR="00B633E2" w:rsidRDefault="00B633E2" w:rsidP="0072240E">
            <w:r w:rsidRPr="00107422">
              <w:rPr>
                <w:rFonts w:cs="Times New Roman"/>
                <w:b w:val="0"/>
                <w:szCs w:val="28"/>
              </w:rPr>
              <w:t>(Chơi theo ý thích)</w:t>
            </w:r>
          </w:p>
        </w:tc>
        <w:tc>
          <w:tcPr>
            <w:tcW w:w="1272" w:type="dxa"/>
          </w:tcPr>
          <w:p w14:paraId="3D879701" w14:textId="77777777" w:rsidR="00B633E2" w:rsidRDefault="00B633E2" w:rsidP="0072240E">
            <w:pPr>
              <w:rPr>
                <w:rFonts w:cs="Times New Roman"/>
                <w:b w:val="0"/>
                <w:szCs w:val="28"/>
              </w:rPr>
            </w:pPr>
            <w:r>
              <w:rPr>
                <w:rFonts w:cs="Times New Roman"/>
                <w:b w:val="0"/>
                <w:szCs w:val="28"/>
              </w:rPr>
              <w:t xml:space="preserve">     </w:t>
            </w:r>
          </w:p>
          <w:p w14:paraId="15B8E339" w14:textId="77777777" w:rsidR="00B633E2" w:rsidRDefault="00B633E2" w:rsidP="0072240E">
            <w:r>
              <w:rPr>
                <w:rFonts w:cs="Times New Roman"/>
                <w:b w:val="0"/>
                <w:szCs w:val="28"/>
              </w:rPr>
              <w:t xml:space="preserve"> </w:t>
            </w:r>
            <w:r w:rsidRPr="00107422">
              <w:rPr>
                <w:rFonts w:cs="Times New Roman"/>
                <w:b w:val="0"/>
                <w:szCs w:val="28"/>
              </w:rPr>
              <w:t>Thứ 2</w:t>
            </w:r>
          </w:p>
        </w:tc>
        <w:tc>
          <w:tcPr>
            <w:tcW w:w="2544" w:type="dxa"/>
            <w:gridSpan w:val="2"/>
          </w:tcPr>
          <w:p w14:paraId="0049F4A8" w14:textId="77777777" w:rsidR="00B633E2" w:rsidRPr="00E72981" w:rsidRDefault="00E72981" w:rsidP="0072240E">
            <w:pPr>
              <w:rPr>
                <w:b w:val="0"/>
                <w:bCs w:val="0"/>
                <w:lang w:val="vi-VN"/>
              </w:rPr>
            </w:pPr>
            <w:r w:rsidRPr="00E72981">
              <w:rPr>
                <w:b w:val="0"/>
                <w:bCs w:val="0"/>
              </w:rPr>
              <w:t>Ôn</w:t>
            </w:r>
            <w:r w:rsidRPr="00E72981">
              <w:rPr>
                <w:b w:val="0"/>
                <w:bCs w:val="0"/>
                <w:lang w:val="vi-VN"/>
              </w:rPr>
              <w:t xml:space="preserve"> thơ: Cô dạy con</w:t>
            </w:r>
          </w:p>
          <w:p w14:paraId="36D79373" w14:textId="7FEA3ABB" w:rsidR="00E72981" w:rsidRPr="00E72981" w:rsidRDefault="00E72981" w:rsidP="0072240E">
            <w:pPr>
              <w:rPr>
                <w:b w:val="0"/>
                <w:bCs w:val="0"/>
                <w:lang w:val="vi-VN"/>
              </w:rPr>
            </w:pPr>
            <w:r w:rsidRPr="00E72981">
              <w:rPr>
                <w:b w:val="0"/>
                <w:bCs w:val="0"/>
                <w:lang w:val="vi-VN"/>
              </w:rPr>
              <w:t>*Chơi theo ý thích</w:t>
            </w:r>
          </w:p>
        </w:tc>
        <w:tc>
          <w:tcPr>
            <w:tcW w:w="2544" w:type="dxa"/>
            <w:gridSpan w:val="2"/>
          </w:tcPr>
          <w:p w14:paraId="661E0C0A" w14:textId="77777777" w:rsidR="00B633E2" w:rsidRDefault="00E72981" w:rsidP="0072240E">
            <w:pPr>
              <w:rPr>
                <w:b w:val="0"/>
                <w:bCs w:val="0"/>
                <w:lang w:val="vi-VN"/>
              </w:rPr>
            </w:pPr>
            <w:r w:rsidRPr="00E72981">
              <w:rPr>
                <w:b w:val="0"/>
                <w:bCs w:val="0"/>
              </w:rPr>
              <w:t>*Hoàn thiện bài trong vở BLQCC.</w:t>
            </w:r>
          </w:p>
          <w:p w14:paraId="3B5B26D6" w14:textId="1A659F8A" w:rsidR="00E72981" w:rsidRPr="00E72981" w:rsidRDefault="00E72981" w:rsidP="0072240E">
            <w:pPr>
              <w:rPr>
                <w:b w:val="0"/>
                <w:bCs w:val="0"/>
                <w:lang w:val="vi-VN"/>
              </w:rPr>
            </w:pPr>
            <w:r w:rsidRPr="00E72981">
              <w:rPr>
                <w:b w:val="0"/>
                <w:bCs w:val="0"/>
                <w:lang w:val="vi-VN"/>
              </w:rPr>
              <w:t>*Chơi theo ý thích</w:t>
            </w:r>
          </w:p>
        </w:tc>
        <w:tc>
          <w:tcPr>
            <w:tcW w:w="2428" w:type="dxa"/>
          </w:tcPr>
          <w:p w14:paraId="06CE52CD" w14:textId="47A62BF4" w:rsidR="00E72981" w:rsidRPr="00E72981" w:rsidRDefault="00E72981" w:rsidP="00E72981">
            <w:pPr>
              <w:rPr>
                <w:b w:val="0"/>
                <w:bCs w:val="0"/>
                <w:lang w:val="vi-VN"/>
              </w:rPr>
            </w:pPr>
            <w:r w:rsidRPr="00E72981">
              <w:rPr>
                <w:b w:val="0"/>
                <w:bCs w:val="0"/>
              </w:rPr>
              <w:t>*  Hoàn thiện bài trong vở tập tô</w:t>
            </w:r>
          </w:p>
          <w:p w14:paraId="344B4336" w14:textId="77777777" w:rsidR="00E72981" w:rsidRPr="00E72981" w:rsidRDefault="00E72981" w:rsidP="00E72981">
            <w:pPr>
              <w:rPr>
                <w:b w:val="0"/>
                <w:bCs w:val="0"/>
              </w:rPr>
            </w:pPr>
            <w:r w:rsidRPr="00E72981">
              <w:rPr>
                <w:b w:val="0"/>
                <w:bCs w:val="0"/>
              </w:rPr>
              <w:t>*Chơi theo ý thích</w:t>
            </w:r>
          </w:p>
          <w:p w14:paraId="638552D3" w14:textId="77777777" w:rsidR="00B633E2" w:rsidRPr="00E72981" w:rsidRDefault="00B633E2" w:rsidP="0072240E">
            <w:pPr>
              <w:rPr>
                <w:b w:val="0"/>
                <w:bCs w:val="0"/>
              </w:rPr>
            </w:pPr>
          </w:p>
        </w:tc>
        <w:tc>
          <w:tcPr>
            <w:tcW w:w="2661" w:type="dxa"/>
          </w:tcPr>
          <w:p w14:paraId="1360C687" w14:textId="1CFC66A6" w:rsidR="00B633E2" w:rsidRPr="00E72981" w:rsidRDefault="00E72981" w:rsidP="0072240E">
            <w:pPr>
              <w:rPr>
                <w:rFonts w:cs="Times New Roman"/>
                <w:b w:val="0"/>
                <w:szCs w:val="28"/>
                <w:lang w:val="vi-VN"/>
              </w:rPr>
            </w:pPr>
            <w:r>
              <w:rPr>
                <w:rFonts w:cs="Times New Roman"/>
                <w:b w:val="0"/>
                <w:szCs w:val="28"/>
              </w:rPr>
              <w:t>Ôn</w:t>
            </w:r>
            <w:r>
              <w:rPr>
                <w:rFonts w:cs="Times New Roman"/>
                <w:b w:val="0"/>
                <w:szCs w:val="28"/>
                <w:lang w:val="vi-VN"/>
              </w:rPr>
              <w:t xml:space="preserve"> truyện: Thỏ con đi học</w:t>
            </w:r>
          </w:p>
          <w:p w14:paraId="02ACE72A" w14:textId="77777777" w:rsidR="00B633E2" w:rsidRPr="00107422" w:rsidRDefault="00B633E2" w:rsidP="0072240E">
            <w:pPr>
              <w:rPr>
                <w:rFonts w:cs="Times New Roman"/>
                <w:b w:val="0"/>
                <w:szCs w:val="28"/>
                <w:lang w:val="vi-VN"/>
              </w:rPr>
            </w:pPr>
            <w:r w:rsidRPr="00107422">
              <w:rPr>
                <w:rFonts w:cs="Times New Roman"/>
                <w:b w:val="0"/>
                <w:szCs w:val="28"/>
              </w:rPr>
              <w:t>*</w:t>
            </w:r>
            <w:r>
              <w:rPr>
                <w:rFonts w:cs="Times New Roman"/>
                <w:b w:val="0"/>
                <w:szCs w:val="28"/>
              </w:rPr>
              <w:t xml:space="preserve"> Chơi theo ý thích</w:t>
            </w:r>
            <w:r w:rsidRPr="00107422">
              <w:rPr>
                <w:rFonts w:cs="Times New Roman"/>
                <w:b w:val="0"/>
                <w:szCs w:val="28"/>
                <w:lang w:val="vi-VN"/>
              </w:rPr>
              <w:t xml:space="preserve"> </w:t>
            </w:r>
          </w:p>
          <w:p w14:paraId="3E2CD9A0" w14:textId="77777777" w:rsidR="00B633E2" w:rsidRDefault="00B633E2" w:rsidP="0072240E"/>
        </w:tc>
        <w:tc>
          <w:tcPr>
            <w:tcW w:w="1273" w:type="dxa"/>
          </w:tcPr>
          <w:p w14:paraId="59A59EC6" w14:textId="77777777" w:rsidR="00B633E2" w:rsidRDefault="00B633E2" w:rsidP="0072240E"/>
        </w:tc>
      </w:tr>
      <w:tr w:rsidR="00B633E2" w14:paraId="19B58BCD" w14:textId="77777777" w:rsidTr="00147849">
        <w:tc>
          <w:tcPr>
            <w:tcW w:w="1272" w:type="dxa"/>
            <w:vMerge/>
          </w:tcPr>
          <w:p w14:paraId="57F7C8F9" w14:textId="77777777" w:rsidR="00B633E2" w:rsidRDefault="00B633E2" w:rsidP="0072240E"/>
        </w:tc>
        <w:tc>
          <w:tcPr>
            <w:tcW w:w="1272" w:type="dxa"/>
          </w:tcPr>
          <w:p w14:paraId="57E5E148" w14:textId="77777777" w:rsidR="00B633E2" w:rsidRDefault="00B633E2" w:rsidP="0072240E">
            <w:pPr>
              <w:rPr>
                <w:rFonts w:cs="Times New Roman"/>
                <w:b w:val="0"/>
                <w:szCs w:val="28"/>
              </w:rPr>
            </w:pPr>
          </w:p>
          <w:p w14:paraId="2900656B" w14:textId="77777777" w:rsidR="00B633E2" w:rsidRDefault="00B633E2" w:rsidP="0072240E">
            <w:pPr>
              <w:rPr>
                <w:rFonts w:cs="Times New Roman"/>
                <w:b w:val="0"/>
                <w:szCs w:val="28"/>
              </w:rPr>
            </w:pPr>
          </w:p>
          <w:p w14:paraId="0F3F80AE" w14:textId="77777777" w:rsidR="00B633E2" w:rsidRDefault="00B633E2" w:rsidP="0072240E">
            <w:pPr>
              <w:rPr>
                <w:rFonts w:cs="Times New Roman"/>
                <w:b w:val="0"/>
                <w:szCs w:val="28"/>
              </w:rPr>
            </w:pPr>
            <w:r>
              <w:rPr>
                <w:rFonts w:cs="Times New Roman"/>
                <w:b w:val="0"/>
                <w:szCs w:val="28"/>
              </w:rPr>
              <w:t xml:space="preserve">      </w:t>
            </w:r>
          </w:p>
          <w:p w14:paraId="12385FA4" w14:textId="77777777" w:rsidR="00B633E2" w:rsidRDefault="00B633E2" w:rsidP="0072240E">
            <w:r w:rsidRPr="00107422">
              <w:rPr>
                <w:rFonts w:cs="Times New Roman"/>
                <w:b w:val="0"/>
                <w:szCs w:val="28"/>
              </w:rPr>
              <w:t>Thứ 3</w:t>
            </w:r>
          </w:p>
        </w:tc>
        <w:tc>
          <w:tcPr>
            <w:tcW w:w="2544" w:type="dxa"/>
            <w:gridSpan w:val="2"/>
          </w:tcPr>
          <w:p w14:paraId="4F1BBAA7" w14:textId="77777777" w:rsidR="00B633E2" w:rsidRPr="00107422" w:rsidRDefault="00B633E2" w:rsidP="0072240E">
            <w:pPr>
              <w:rPr>
                <w:rFonts w:cs="Times New Roman"/>
                <w:b w:val="0"/>
                <w:szCs w:val="28"/>
                <w:lang w:val="vi-VN"/>
              </w:rPr>
            </w:pPr>
            <w:r w:rsidRPr="00107422">
              <w:rPr>
                <w:rFonts w:cs="Times New Roman"/>
                <w:b w:val="0"/>
                <w:szCs w:val="28"/>
              </w:rPr>
              <w:t>*Cho</w:t>
            </w:r>
            <w:r w:rsidRPr="00107422">
              <w:rPr>
                <w:rFonts w:cs="Times New Roman"/>
                <w:b w:val="0"/>
                <w:szCs w:val="28"/>
                <w:lang w:val="vi-VN"/>
              </w:rPr>
              <w:t xml:space="preserve"> trẻ cắt dán tự do</w:t>
            </w:r>
          </w:p>
          <w:p w14:paraId="75D4708E" w14:textId="77777777" w:rsidR="00B633E2" w:rsidRPr="00735092" w:rsidRDefault="00B633E2" w:rsidP="0072240E">
            <w:pPr>
              <w:rPr>
                <w:rFonts w:cs="Times New Roman"/>
                <w:b w:val="0"/>
                <w:szCs w:val="28"/>
              </w:rPr>
            </w:pPr>
            <w:r>
              <w:rPr>
                <w:rFonts w:cs="Times New Roman"/>
                <w:b w:val="0"/>
                <w:szCs w:val="28"/>
              </w:rPr>
              <w:t>*Chơi theo ý thích.</w:t>
            </w:r>
          </w:p>
          <w:p w14:paraId="71EEFA42" w14:textId="77777777" w:rsidR="00B633E2" w:rsidRDefault="00B633E2" w:rsidP="0072240E">
            <w:r w:rsidRPr="00107422">
              <w:rPr>
                <w:rFonts w:cs="Times New Roman"/>
                <w:b w:val="0"/>
                <w:szCs w:val="28"/>
                <w:lang w:val="vi-VN"/>
              </w:rPr>
              <w:t xml:space="preserve"> </w:t>
            </w:r>
          </w:p>
        </w:tc>
        <w:tc>
          <w:tcPr>
            <w:tcW w:w="2544" w:type="dxa"/>
            <w:gridSpan w:val="2"/>
          </w:tcPr>
          <w:p w14:paraId="402EE2F1" w14:textId="385A1A36" w:rsidR="00B633E2" w:rsidRPr="00E72981" w:rsidRDefault="00B633E2" w:rsidP="0072240E">
            <w:pPr>
              <w:rPr>
                <w:rFonts w:cs="Times New Roman"/>
                <w:b w:val="0"/>
                <w:szCs w:val="28"/>
                <w:lang w:val="vi-VN"/>
              </w:rPr>
            </w:pPr>
            <w:r w:rsidRPr="00107422">
              <w:rPr>
                <w:rFonts w:cs="Times New Roman"/>
                <w:b w:val="0"/>
                <w:szCs w:val="28"/>
                <w:lang w:val="pt-BR"/>
              </w:rPr>
              <w:t xml:space="preserve">* </w:t>
            </w:r>
            <w:r>
              <w:rPr>
                <w:rFonts w:cs="Times New Roman"/>
                <w:b w:val="0"/>
                <w:szCs w:val="28"/>
                <w:lang w:val="pt-BR"/>
              </w:rPr>
              <w:t xml:space="preserve">Ôn vận động bài : </w:t>
            </w:r>
            <w:r w:rsidR="00E72981">
              <w:rPr>
                <w:rFonts w:cs="Times New Roman"/>
                <w:b w:val="0"/>
                <w:szCs w:val="28"/>
                <w:lang w:val="pt-BR"/>
              </w:rPr>
              <w:t>Em</w:t>
            </w:r>
            <w:r w:rsidR="00E72981">
              <w:rPr>
                <w:rFonts w:cs="Times New Roman"/>
                <w:b w:val="0"/>
                <w:szCs w:val="28"/>
                <w:lang w:val="vi-VN"/>
              </w:rPr>
              <w:t xml:space="preserve"> đi qua ngã tư đường phố</w:t>
            </w:r>
          </w:p>
          <w:p w14:paraId="61C5192E" w14:textId="77777777" w:rsidR="00B633E2" w:rsidRDefault="00B633E2" w:rsidP="0072240E">
            <w:pPr>
              <w:rPr>
                <w:rFonts w:cs="Times New Roman"/>
                <w:b w:val="0"/>
                <w:szCs w:val="28"/>
                <w:lang w:val="pt-BR"/>
              </w:rPr>
            </w:pPr>
            <w:r>
              <w:rPr>
                <w:rFonts w:cs="Times New Roman"/>
                <w:b w:val="0"/>
                <w:szCs w:val="28"/>
                <w:lang w:val="pt-BR"/>
              </w:rPr>
              <w:t>* Chơi theo ý thích.</w:t>
            </w:r>
          </w:p>
          <w:p w14:paraId="110947A5" w14:textId="77777777" w:rsidR="00B633E2" w:rsidRPr="00E72981" w:rsidRDefault="00B633E2" w:rsidP="0072240E">
            <w:pPr>
              <w:rPr>
                <w:lang w:val="vi-VN"/>
              </w:rPr>
            </w:pPr>
          </w:p>
        </w:tc>
        <w:tc>
          <w:tcPr>
            <w:tcW w:w="2428" w:type="dxa"/>
          </w:tcPr>
          <w:p w14:paraId="3915ACDA" w14:textId="2D380892" w:rsidR="00B633E2" w:rsidRPr="00E72981" w:rsidRDefault="00B633E2" w:rsidP="0072240E">
            <w:pPr>
              <w:rPr>
                <w:rFonts w:cs="Times New Roman"/>
                <w:b w:val="0"/>
                <w:szCs w:val="28"/>
                <w:lang w:val="vi-VN"/>
              </w:rPr>
            </w:pPr>
            <w:r w:rsidRPr="00107422">
              <w:rPr>
                <w:rFonts w:cs="Times New Roman"/>
                <w:b w:val="0"/>
                <w:szCs w:val="28"/>
              </w:rPr>
              <w:t xml:space="preserve">* </w:t>
            </w:r>
            <w:r w:rsidR="00E72981">
              <w:rPr>
                <w:rFonts w:cs="Times New Roman"/>
                <w:b w:val="0"/>
                <w:szCs w:val="28"/>
              </w:rPr>
              <w:t>Làm</w:t>
            </w:r>
            <w:r w:rsidR="00E72981">
              <w:rPr>
                <w:rFonts w:cs="Times New Roman"/>
                <w:b w:val="0"/>
                <w:szCs w:val="28"/>
                <w:lang w:val="vi-VN"/>
              </w:rPr>
              <w:t xml:space="preserve"> bài trong vở bé với an toàn giao </w:t>
            </w:r>
            <w:commentRangeStart w:id="0"/>
            <w:r w:rsidR="00E72981">
              <w:rPr>
                <w:rFonts w:cs="Times New Roman"/>
                <w:b w:val="0"/>
                <w:szCs w:val="28"/>
                <w:lang w:val="vi-VN"/>
              </w:rPr>
              <w:t>thông</w:t>
            </w:r>
            <w:commentRangeEnd w:id="0"/>
            <w:r w:rsidR="000159FC">
              <w:rPr>
                <w:rStyle w:val="CommentReference"/>
                <w:rFonts w:cs="Times New Roman"/>
                <w:b w:val="0"/>
                <w:bCs w:val="0"/>
                <w:kern w:val="2"/>
                <w14:ligatures w14:val="standardContextual"/>
              </w:rPr>
              <w:commentReference w:id="0"/>
            </w:r>
          </w:p>
          <w:p w14:paraId="0F950B14" w14:textId="77777777" w:rsidR="00B633E2" w:rsidRDefault="00B633E2" w:rsidP="0072240E">
            <w:r w:rsidRPr="00107422">
              <w:rPr>
                <w:rFonts w:cs="Times New Roman"/>
                <w:b w:val="0"/>
                <w:szCs w:val="28"/>
                <w:lang w:val="pt-BR"/>
              </w:rPr>
              <w:t>* Chơi theo ý thích.</w:t>
            </w:r>
          </w:p>
        </w:tc>
        <w:tc>
          <w:tcPr>
            <w:tcW w:w="2661" w:type="dxa"/>
          </w:tcPr>
          <w:p w14:paraId="3F286F4A" w14:textId="4CD4A90D" w:rsidR="00B633E2" w:rsidRPr="00CE2A83" w:rsidRDefault="00B633E2" w:rsidP="0072240E">
            <w:pPr>
              <w:rPr>
                <w:rFonts w:cs="Times New Roman"/>
                <w:b w:val="0"/>
                <w:szCs w:val="28"/>
                <w:lang w:val="vi-VN"/>
              </w:rPr>
            </w:pPr>
            <w:r w:rsidRPr="00107422">
              <w:rPr>
                <w:rFonts w:cs="Times New Roman"/>
                <w:b w:val="0"/>
                <w:szCs w:val="28"/>
              </w:rPr>
              <w:t xml:space="preserve">* </w:t>
            </w:r>
            <w:r w:rsidR="00CE2A83">
              <w:rPr>
                <w:rFonts w:cs="Times New Roman"/>
                <w:b w:val="0"/>
                <w:szCs w:val="28"/>
              </w:rPr>
              <w:t>Làm</w:t>
            </w:r>
            <w:r w:rsidR="00CE2A83">
              <w:rPr>
                <w:rFonts w:cs="Times New Roman"/>
                <w:b w:val="0"/>
                <w:szCs w:val="28"/>
                <w:lang w:val="vi-VN"/>
              </w:rPr>
              <w:t xml:space="preserve"> bài trong vở BLQVT qua hình vẽ</w:t>
            </w:r>
          </w:p>
          <w:p w14:paraId="0D4243F3" w14:textId="77777777" w:rsidR="00B633E2" w:rsidRDefault="00B633E2" w:rsidP="0072240E">
            <w:r w:rsidRPr="00107422">
              <w:rPr>
                <w:rFonts w:cs="Times New Roman"/>
                <w:b w:val="0"/>
                <w:szCs w:val="28"/>
              </w:rPr>
              <w:t>* Chơi theo ý thích</w:t>
            </w:r>
          </w:p>
        </w:tc>
        <w:tc>
          <w:tcPr>
            <w:tcW w:w="1273" w:type="dxa"/>
          </w:tcPr>
          <w:p w14:paraId="4235817E" w14:textId="77777777" w:rsidR="00B633E2" w:rsidRDefault="00B633E2" w:rsidP="0072240E"/>
        </w:tc>
      </w:tr>
      <w:tr w:rsidR="00B633E2" w14:paraId="0802435C" w14:textId="77777777" w:rsidTr="00147849">
        <w:tc>
          <w:tcPr>
            <w:tcW w:w="1272" w:type="dxa"/>
            <w:vMerge/>
          </w:tcPr>
          <w:p w14:paraId="64C106D2" w14:textId="77777777" w:rsidR="00B633E2" w:rsidRDefault="00B633E2" w:rsidP="0072240E"/>
        </w:tc>
        <w:tc>
          <w:tcPr>
            <w:tcW w:w="1272" w:type="dxa"/>
          </w:tcPr>
          <w:p w14:paraId="5C2F8DD7" w14:textId="77777777" w:rsidR="00B633E2" w:rsidRDefault="00B633E2" w:rsidP="0072240E">
            <w:pPr>
              <w:rPr>
                <w:rFonts w:cs="Times New Roman"/>
                <w:b w:val="0"/>
                <w:szCs w:val="28"/>
              </w:rPr>
            </w:pPr>
            <w:r>
              <w:rPr>
                <w:rFonts w:cs="Times New Roman"/>
                <w:b w:val="0"/>
                <w:szCs w:val="28"/>
              </w:rPr>
              <w:t xml:space="preserve">     </w:t>
            </w:r>
          </w:p>
          <w:p w14:paraId="27614BFF" w14:textId="77777777" w:rsidR="00B633E2" w:rsidRDefault="00B633E2" w:rsidP="0072240E">
            <w:r>
              <w:rPr>
                <w:rFonts w:cs="Times New Roman"/>
                <w:b w:val="0"/>
                <w:szCs w:val="28"/>
              </w:rPr>
              <w:t xml:space="preserve"> </w:t>
            </w:r>
            <w:r w:rsidRPr="00107422">
              <w:rPr>
                <w:rFonts w:cs="Times New Roman"/>
                <w:b w:val="0"/>
                <w:szCs w:val="28"/>
              </w:rPr>
              <w:t>Thứ 4</w:t>
            </w:r>
          </w:p>
        </w:tc>
        <w:tc>
          <w:tcPr>
            <w:tcW w:w="2544" w:type="dxa"/>
            <w:gridSpan w:val="2"/>
          </w:tcPr>
          <w:p w14:paraId="5AAD35C6" w14:textId="77777777" w:rsidR="00B633E2" w:rsidRPr="00107422" w:rsidRDefault="00B633E2" w:rsidP="0072240E">
            <w:pPr>
              <w:rPr>
                <w:rFonts w:cs="Times New Roman"/>
                <w:b w:val="0"/>
                <w:szCs w:val="28"/>
                <w:lang w:val="vi-VN"/>
              </w:rPr>
            </w:pPr>
            <w:r w:rsidRPr="00107422">
              <w:rPr>
                <w:rFonts w:cs="Times New Roman"/>
                <w:b w:val="0"/>
                <w:szCs w:val="28"/>
                <w:lang w:val="vi-VN"/>
              </w:rPr>
              <w:t>* Cho trẻ hoàn thiện bài trong vở tạo hình</w:t>
            </w:r>
          </w:p>
          <w:p w14:paraId="41F4D95A" w14:textId="77777777" w:rsidR="00B633E2" w:rsidRPr="00107422" w:rsidRDefault="00B633E2" w:rsidP="0072240E">
            <w:pPr>
              <w:rPr>
                <w:rFonts w:cs="Times New Roman"/>
                <w:b w:val="0"/>
                <w:szCs w:val="28"/>
              </w:rPr>
            </w:pPr>
            <w:r w:rsidRPr="00107422">
              <w:rPr>
                <w:rFonts w:cs="Times New Roman"/>
                <w:b w:val="0"/>
                <w:szCs w:val="28"/>
                <w:lang w:val="vi-VN"/>
              </w:rPr>
              <w:t>* Chơi theo ý thích.</w:t>
            </w:r>
          </w:p>
          <w:p w14:paraId="6943252A" w14:textId="77777777" w:rsidR="00B633E2" w:rsidRDefault="00B633E2" w:rsidP="0072240E"/>
        </w:tc>
        <w:tc>
          <w:tcPr>
            <w:tcW w:w="2544" w:type="dxa"/>
            <w:gridSpan w:val="2"/>
          </w:tcPr>
          <w:p w14:paraId="4FF5A36F" w14:textId="4684FA21" w:rsidR="00B633E2" w:rsidRPr="00E72B8E" w:rsidRDefault="00B633E2" w:rsidP="0072240E">
            <w:pPr>
              <w:rPr>
                <w:rFonts w:cs="Times New Roman"/>
                <w:b w:val="0"/>
                <w:szCs w:val="28"/>
                <w:lang w:val="vi-VN"/>
              </w:rPr>
            </w:pPr>
            <w:r w:rsidRPr="00107422">
              <w:rPr>
                <w:rFonts w:cs="Times New Roman"/>
                <w:b w:val="0"/>
                <w:szCs w:val="28"/>
                <w:lang w:val="vi-VN"/>
              </w:rPr>
              <w:t xml:space="preserve">* </w:t>
            </w:r>
            <w:r w:rsidR="00E72B8E">
              <w:rPr>
                <w:rFonts w:cs="Times New Roman"/>
                <w:b w:val="0"/>
                <w:szCs w:val="28"/>
              </w:rPr>
              <w:t>Cho</w:t>
            </w:r>
            <w:r w:rsidR="00E72B8E">
              <w:rPr>
                <w:rFonts w:cs="Times New Roman"/>
                <w:b w:val="0"/>
                <w:szCs w:val="28"/>
                <w:lang w:val="vi-VN"/>
              </w:rPr>
              <w:t xml:space="preserve"> trẻ hoàn thiện bài tạo hình</w:t>
            </w:r>
          </w:p>
          <w:p w14:paraId="1D8BB7BC" w14:textId="77777777" w:rsidR="00B633E2" w:rsidRDefault="00B633E2" w:rsidP="0072240E">
            <w:r w:rsidRPr="00107422">
              <w:rPr>
                <w:rFonts w:cs="Times New Roman"/>
                <w:b w:val="0"/>
                <w:szCs w:val="28"/>
                <w:lang w:val="vi-VN"/>
              </w:rPr>
              <w:t>* Chơi theo ý thích.</w:t>
            </w:r>
          </w:p>
        </w:tc>
        <w:tc>
          <w:tcPr>
            <w:tcW w:w="2428" w:type="dxa"/>
          </w:tcPr>
          <w:p w14:paraId="14147C0B" w14:textId="24090A6A" w:rsidR="00B633E2" w:rsidRPr="00107422" w:rsidRDefault="00B633E2" w:rsidP="0072240E">
            <w:pPr>
              <w:rPr>
                <w:rFonts w:cs="Times New Roman"/>
                <w:b w:val="0"/>
                <w:szCs w:val="28"/>
                <w:lang w:val="vi-VN"/>
              </w:rPr>
            </w:pPr>
            <w:r w:rsidRPr="00107422">
              <w:rPr>
                <w:rFonts w:cs="Times New Roman"/>
                <w:b w:val="0"/>
                <w:szCs w:val="28"/>
                <w:lang w:val="vi-VN"/>
              </w:rPr>
              <w:t xml:space="preserve">* </w:t>
            </w:r>
            <w:r w:rsidR="00E72B8E" w:rsidRPr="00107422">
              <w:rPr>
                <w:rFonts w:cs="Times New Roman"/>
                <w:b w:val="0"/>
                <w:szCs w:val="28"/>
                <w:lang w:val="vi-VN"/>
              </w:rPr>
              <w:t xml:space="preserve">* </w:t>
            </w:r>
            <w:r w:rsidR="00E72B8E">
              <w:rPr>
                <w:rFonts w:cs="Times New Roman"/>
                <w:b w:val="0"/>
                <w:szCs w:val="28"/>
              </w:rPr>
              <w:t>Cho</w:t>
            </w:r>
            <w:r w:rsidR="00E72B8E">
              <w:rPr>
                <w:rFonts w:cs="Times New Roman"/>
                <w:b w:val="0"/>
                <w:szCs w:val="28"/>
                <w:lang w:val="vi-VN"/>
              </w:rPr>
              <w:t xml:space="preserve"> trẻ hoàn thiện bài tạo hình</w:t>
            </w:r>
          </w:p>
          <w:p w14:paraId="70E7762E" w14:textId="77777777" w:rsidR="00B633E2" w:rsidRDefault="00B633E2" w:rsidP="0072240E">
            <w:r w:rsidRPr="00107422">
              <w:rPr>
                <w:rFonts w:cs="Times New Roman"/>
                <w:b w:val="0"/>
                <w:szCs w:val="28"/>
                <w:lang w:val="vi-VN"/>
              </w:rPr>
              <w:t>* Chơi theo ý thích.</w:t>
            </w:r>
          </w:p>
        </w:tc>
        <w:tc>
          <w:tcPr>
            <w:tcW w:w="2661" w:type="dxa"/>
          </w:tcPr>
          <w:p w14:paraId="7AADA7C9" w14:textId="77777777" w:rsidR="00B633E2" w:rsidRPr="00107422" w:rsidRDefault="00B633E2" w:rsidP="0072240E">
            <w:pPr>
              <w:rPr>
                <w:rFonts w:cs="Times New Roman"/>
                <w:b w:val="0"/>
                <w:szCs w:val="28"/>
              </w:rPr>
            </w:pPr>
            <w:r w:rsidRPr="00107422">
              <w:rPr>
                <w:rFonts w:cs="Times New Roman"/>
                <w:b w:val="0"/>
                <w:szCs w:val="28"/>
              </w:rPr>
              <w:t>*Âm nhạc</w:t>
            </w:r>
          </w:p>
          <w:p w14:paraId="649D7672" w14:textId="432A986F" w:rsidR="00881607" w:rsidRPr="00881607" w:rsidRDefault="00B633E2" w:rsidP="00881607">
            <w:pPr>
              <w:rPr>
                <w:rFonts w:cs="Times New Roman"/>
                <w:b w:val="0"/>
                <w:szCs w:val="28"/>
              </w:rPr>
            </w:pPr>
            <w:r w:rsidRPr="00107422">
              <w:rPr>
                <w:rFonts w:cs="Times New Roman"/>
                <w:b w:val="0"/>
                <w:szCs w:val="28"/>
              </w:rPr>
              <w:t xml:space="preserve">Biễu diễn tổng hợp </w:t>
            </w:r>
          </w:p>
          <w:p w14:paraId="6D7F92A3" w14:textId="44FAB7F5" w:rsidR="00E72981" w:rsidRPr="00E72981" w:rsidRDefault="00881607" w:rsidP="00E72981">
            <w:pPr>
              <w:rPr>
                <w:rFonts w:cs="Times New Roman"/>
                <w:b w:val="0"/>
                <w:szCs w:val="28"/>
                <w:lang w:val="vi-VN"/>
              </w:rPr>
            </w:pPr>
            <w:r w:rsidRPr="00881607">
              <w:rPr>
                <w:rFonts w:cs="Times New Roman"/>
                <w:b w:val="0"/>
                <w:szCs w:val="28"/>
              </w:rPr>
              <w:t xml:space="preserve">các bài </w:t>
            </w:r>
            <w:r w:rsidR="00E72981">
              <w:rPr>
                <w:rFonts w:cs="Times New Roman"/>
                <w:b w:val="0"/>
                <w:szCs w:val="28"/>
              </w:rPr>
              <w:t>hát</w:t>
            </w:r>
            <w:r w:rsidR="00E72981">
              <w:rPr>
                <w:rFonts w:cs="Times New Roman"/>
                <w:b w:val="0"/>
                <w:szCs w:val="28"/>
                <w:lang w:val="vi-VN"/>
              </w:rPr>
              <w:t xml:space="preserve">: </w:t>
            </w:r>
            <w:r w:rsidR="00E72981" w:rsidRPr="00E72981">
              <w:rPr>
                <w:rFonts w:cs="Times New Roman"/>
                <w:b w:val="0"/>
                <w:szCs w:val="28"/>
              </w:rPr>
              <w:t>“Mẹ ơi có biết”, “Em đi qua ngã tư đường phố”, “Em đi chơi thuyền”</w:t>
            </w:r>
          </w:p>
          <w:p w14:paraId="52296F66" w14:textId="77777777" w:rsidR="00E72981" w:rsidRPr="00E72981" w:rsidRDefault="00E72981" w:rsidP="00E72981">
            <w:pPr>
              <w:rPr>
                <w:rFonts w:cs="Times New Roman"/>
                <w:b w:val="0"/>
                <w:szCs w:val="28"/>
              </w:rPr>
            </w:pPr>
            <w:r w:rsidRPr="00E72981">
              <w:rPr>
                <w:rFonts w:cs="Times New Roman"/>
                <w:b w:val="0"/>
                <w:szCs w:val="28"/>
              </w:rPr>
              <w:t>- Nghe hát “Đi đường em nhớ”</w:t>
            </w:r>
          </w:p>
          <w:p w14:paraId="5F16BA9B" w14:textId="4987C9C9" w:rsidR="00B633E2" w:rsidRDefault="00E72981" w:rsidP="00E72981">
            <w:r w:rsidRPr="00E72981">
              <w:rPr>
                <w:rFonts w:cs="Times New Roman"/>
                <w:b w:val="0"/>
                <w:szCs w:val="28"/>
              </w:rPr>
              <w:t>-TC: “Hãy làm theo hiệu lệnh"</w:t>
            </w:r>
          </w:p>
        </w:tc>
        <w:tc>
          <w:tcPr>
            <w:tcW w:w="1273" w:type="dxa"/>
          </w:tcPr>
          <w:p w14:paraId="0601A421" w14:textId="77777777" w:rsidR="00B633E2" w:rsidRDefault="00B633E2" w:rsidP="0072240E"/>
        </w:tc>
      </w:tr>
      <w:tr w:rsidR="00B633E2" w14:paraId="4693C90D" w14:textId="77777777" w:rsidTr="00147849">
        <w:tc>
          <w:tcPr>
            <w:tcW w:w="1272" w:type="dxa"/>
            <w:vMerge/>
          </w:tcPr>
          <w:p w14:paraId="59DECAD4" w14:textId="77777777" w:rsidR="00B633E2" w:rsidRDefault="00B633E2" w:rsidP="0072240E"/>
        </w:tc>
        <w:tc>
          <w:tcPr>
            <w:tcW w:w="1272" w:type="dxa"/>
          </w:tcPr>
          <w:p w14:paraId="53181FE0" w14:textId="77777777" w:rsidR="00B633E2" w:rsidRDefault="00B633E2" w:rsidP="0072240E">
            <w:pPr>
              <w:rPr>
                <w:rFonts w:cs="Times New Roman"/>
                <w:b w:val="0"/>
                <w:szCs w:val="28"/>
              </w:rPr>
            </w:pPr>
          </w:p>
          <w:p w14:paraId="5F8BADB0" w14:textId="77777777" w:rsidR="00B633E2" w:rsidRDefault="00B633E2" w:rsidP="0072240E">
            <w:pPr>
              <w:rPr>
                <w:rFonts w:cs="Times New Roman"/>
                <w:b w:val="0"/>
                <w:szCs w:val="28"/>
              </w:rPr>
            </w:pPr>
            <w:r>
              <w:rPr>
                <w:rFonts w:cs="Times New Roman"/>
                <w:b w:val="0"/>
                <w:szCs w:val="28"/>
              </w:rPr>
              <w:t xml:space="preserve">      </w:t>
            </w:r>
          </w:p>
          <w:p w14:paraId="0C932690" w14:textId="77777777" w:rsidR="00B633E2" w:rsidRDefault="00B633E2" w:rsidP="0072240E">
            <w:r>
              <w:rPr>
                <w:rFonts w:cs="Times New Roman"/>
                <w:b w:val="0"/>
                <w:szCs w:val="28"/>
              </w:rPr>
              <w:t xml:space="preserve"> </w:t>
            </w:r>
            <w:r w:rsidRPr="00107422">
              <w:rPr>
                <w:rFonts w:cs="Times New Roman"/>
                <w:b w:val="0"/>
                <w:szCs w:val="28"/>
              </w:rPr>
              <w:t>Thứ 5</w:t>
            </w:r>
          </w:p>
        </w:tc>
        <w:tc>
          <w:tcPr>
            <w:tcW w:w="2544" w:type="dxa"/>
            <w:gridSpan w:val="2"/>
          </w:tcPr>
          <w:p w14:paraId="043B0BD4" w14:textId="77777777" w:rsidR="00B633E2" w:rsidRPr="00E72981" w:rsidRDefault="00B633E2" w:rsidP="0072240E">
            <w:pPr>
              <w:rPr>
                <w:rFonts w:cs="Times New Roman"/>
                <w:b w:val="0"/>
                <w:szCs w:val="28"/>
                <w:lang w:val="vi-VN"/>
              </w:rPr>
            </w:pPr>
          </w:p>
          <w:p w14:paraId="68416941" w14:textId="77777777" w:rsidR="00B633E2" w:rsidRPr="00E72981" w:rsidRDefault="00B633E2" w:rsidP="0072240E">
            <w:pPr>
              <w:rPr>
                <w:rFonts w:cs="Times New Roman"/>
                <w:b w:val="0"/>
                <w:szCs w:val="28"/>
              </w:rPr>
            </w:pPr>
            <w:r w:rsidRPr="00E72981">
              <w:rPr>
                <w:rFonts w:cs="Times New Roman"/>
                <w:b w:val="0"/>
                <w:szCs w:val="28"/>
              </w:rPr>
              <w:t>*Hoàn thiện VLQVT</w:t>
            </w:r>
          </w:p>
          <w:p w14:paraId="283AB675" w14:textId="5CF76F83" w:rsidR="00B633E2" w:rsidRPr="00E72981" w:rsidRDefault="00E72981" w:rsidP="0072240E">
            <w:pPr>
              <w:rPr>
                <w:b w:val="0"/>
              </w:rPr>
            </w:pPr>
            <w:r w:rsidRPr="00E72981">
              <w:rPr>
                <w:b w:val="0"/>
              </w:rPr>
              <w:t>* Chơi theo ý thích</w:t>
            </w:r>
          </w:p>
        </w:tc>
        <w:tc>
          <w:tcPr>
            <w:tcW w:w="2544" w:type="dxa"/>
            <w:gridSpan w:val="2"/>
          </w:tcPr>
          <w:p w14:paraId="08C0D32B" w14:textId="77777777" w:rsidR="00E72981" w:rsidRPr="00E72981" w:rsidRDefault="00E72981" w:rsidP="00E72981">
            <w:pPr>
              <w:rPr>
                <w:rFonts w:cs="Times New Roman"/>
                <w:b w:val="0"/>
                <w:szCs w:val="28"/>
              </w:rPr>
            </w:pPr>
          </w:p>
          <w:p w14:paraId="6871DB01" w14:textId="77777777" w:rsidR="00E72981" w:rsidRPr="00E72981" w:rsidRDefault="00E72981" w:rsidP="00E72981">
            <w:pPr>
              <w:rPr>
                <w:rFonts w:cs="Times New Roman"/>
                <w:b w:val="0"/>
                <w:szCs w:val="28"/>
              </w:rPr>
            </w:pPr>
            <w:r w:rsidRPr="00E72981">
              <w:rPr>
                <w:rFonts w:cs="Times New Roman"/>
                <w:b w:val="0"/>
                <w:szCs w:val="28"/>
              </w:rPr>
              <w:t>*Hoàn thiện VLQVT</w:t>
            </w:r>
          </w:p>
          <w:p w14:paraId="2D71923E" w14:textId="72EBB304" w:rsidR="00B633E2" w:rsidRDefault="00E72981" w:rsidP="00E72981">
            <w:r w:rsidRPr="00E72981">
              <w:rPr>
                <w:rFonts w:cs="Times New Roman"/>
                <w:b w:val="0"/>
                <w:szCs w:val="28"/>
              </w:rPr>
              <w:t>* Chơi theo ý thích</w:t>
            </w:r>
          </w:p>
        </w:tc>
        <w:tc>
          <w:tcPr>
            <w:tcW w:w="2428" w:type="dxa"/>
          </w:tcPr>
          <w:p w14:paraId="79041B54" w14:textId="77777777" w:rsidR="00B633E2" w:rsidRPr="00107422" w:rsidRDefault="00B633E2" w:rsidP="0072240E">
            <w:pPr>
              <w:rPr>
                <w:rFonts w:cs="Times New Roman"/>
                <w:b w:val="0"/>
                <w:szCs w:val="28"/>
              </w:rPr>
            </w:pPr>
          </w:p>
          <w:p w14:paraId="2D99584F" w14:textId="77777777" w:rsidR="00B633E2" w:rsidRPr="00107422" w:rsidRDefault="00B633E2" w:rsidP="0072240E">
            <w:pPr>
              <w:rPr>
                <w:rFonts w:cs="Times New Roman"/>
                <w:b w:val="0"/>
                <w:szCs w:val="28"/>
              </w:rPr>
            </w:pPr>
            <w:r w:rsidRPr="00107422">
              <w:rPr>
                <w:rFonts w:cs="Times New Roman"/>
                <w:szCs w:val="28"/>
              </w:rPr>
              <w:t>*</w:t>
            </w:r>
            <w:r w:rsidRPr="00107422">
              <w:rPr>
                <w:rFonts w:cs="Times New Roman"/>
                <w:b w:val="0"/>
                <w:szCs w:val="28"/>
              </w:rPr>
              <w:t>Hoàn thiệ</w:t>
            </w:r>
            <w:r>
              <w:rPr>
                <w:rFonts w:cs="Times New Roman"/>
                <w:b w:val="0"/>
                <w:szCs w:val="28"/>
              </w:rPr>
              <w:t>n VLQVT</w:t>
            </w:r>
          </w:p>
          <w:p w14:paraId="6EDD8CAA" w14:textId="77777777" w:rsidR="00B633E2" w:rsidRDefault="00B633E2" w:rsidP="0072240E">
            <w:r w:rsidRPr="00107422">
              <w:rPr>
                <w:rFonts w:cs="Times New Roman"/>
                <w:b w:val="0"/>
                <w:szCs w:val="28"/>
              </w:rPr>
              <w:t>*</w:t>
            </w:r>
            <w:r>
              <w:rPr>
                <w:rFonts w:cs="Times New Roman"/>
                <w:b w:val="0"/>
                <w:szCs w:val="28"/>
              </w:rPr>
              <w:t xml:space="preserve"> Chơi theo ý thích</w:t>
            </w:r>
            <w:r>
              <w:t xml:space="preserve"> </w:t>
            </w:r>
          </w:p>
        </w:tc>
        <w:tc>
          <w:tcPr>
            <w:tcW w:w="2661" w:type="dxa"/>
          </w:tcPr>
          <w:p w14:paraId="446A37EA" w14:textId="77777777" w:rsidR="00B633E2" w:rsidRPr="00107422" w:rsidRDefault="00B633E2" w:rsidP="0072240E">
            <w:pPr>
              <w:rPr>
                <w:rFonts w:cs="Times New Roman"/>
                <w:b w:val="0"/>
                <w:szCs w:val="28"/>
              </w:rPr>
            </w:pPr>
            <w:r w:rsidRPr="00107422">
              <w:rPr>
                <w:rFonts w:cs="Times New Roman"/>
                <w:b w:val="0"/>
                <w:szCs w:val="28"/>
              </w:rPr>
              <w:t xml:space="preserve">  </w:t>
            </w:r>
          </w:p>
          <w:p w14:paraId="39EFE40D" w14:textId="2DB1BFB6" w:rsidR="00B633E2" w:rsidRPr="00CE2A83" w:rsidRDefault="00B633E2" w:rsidP="0072240E">
            <w:pPr>
              <w:rPr>
                <w:rFonts w:cs="Times New Roman"/>
                <w:b w:val="0"/>
                <w:szCs w:val="28"/>
                <w:lang w:val="vi-VN"/>
              </w:rPr>
            </w:pPr>
            <w:r w:rsidRPr="00107422">
              <w:rPr>
                <w:rFonts w:cs="Times New Roman"/>
                <w:b w:val="0"/>
                <w:szCs w:val="28"/>
              </w:rPr>
              <w:t xml:space="preserve">* Hoàn thiện </w:t>
            </w:r>
            <w:r w:rsidR="00CE2A83">
              <w:rPr>
                <w:rFonts w:cs="Times New Roman"/>
                <w:b w:val="0"/>
                <w:szCs w:val="28"/>
              </w:rPr>
              <w:t>bài</w:t>
            </w:r>
            <w:r w:rsidR="00CE2A83">
              <w:rPr>
                <w:rFonts w:cs="Times New Roman"/>
                <w:b w:val="0"/>
                <w:szCs w:val="28"/>
                <w:lang w:val="vi-VN"/>
              </w:rPr>
              <w:t xml:space="preserve"> tạo hình</w:t>
            </w:r>
          </w:p>
          <w:p w14:paraId="430C8A9C" w14:textId="77777777" w:rsidR="00B633E2" w:rsidRPr="00107422" w:rsidRDefault="00B633E2" w:rsidP="0072240E">
            <w:pPr>
              <w:rPr>
                <w:rFonts w:cs="Times New Roman"/>
                <w:b w:val="0"/>
                <w:szCs w:val="28"/>
              </w:rPr>
            </w:pPr>
            <w:r w:rsidRPr="00107422">
              <w:rPr>
                <w:rFonts w:cs="Times New Roman"/>
                <w:b w:val="0"/>
                <w:szCs w:val="28"/>
              </w:rPr>
              <w:t xml:space="preserve"> </w:t>
            </w:r>
          </w:p>
          <w:p w14:paraId="3626D525" w14:textId="2AFF5226" w:rsidR="00B633E2" w:rsidRPr="00F53403" w:rsidRDefault="00B633E2" w:rsidP="0072240E">
            <w:pPr>
              <w:rPr>
                <w:rFonts w:cs="Times New Roman"/>
                <w:b w:val="0"/>
                <w:szCs w:val="28"/>
                <w:lang w:val="vi-VN"/>
              </w:rPr>
            </w:pPr>
            <w:r w:rsidRPr="00107422">
              <w:rPr>
                <w:rFonts w:cs="Times New Roman"/>
                <w:b w:val="0"/>
                <w:szCs w:val="28"/>
              </w:rPr>
              <w:t>*</w:t>
            </w:r>
            <w:r>
              <w:rPr>
                <w:rFonts w:cs="Times New Roman"/>
                <w:b w:val="0"/>
                <w:szCs w:val="28"/>
              </w:rPr>
              <w:t xml:space="preserve"> Chơi theo ý thích</w:t>
            </w:r>
            <w:r w:rsidRPr="00107422">
              <w:rPr>
                <w:rFonts w:cs="Times New Roman"/>
                <w:b w:val="0"/>
                <w:szCs w:val="28"/>
              </w:rPr>
              <w:t xml:space="preserve"> </w:t>
            </w:r>
          </w:p>
        </w:tc>
        <w:tc>
          <w:tcPr>
            <w:tcW w:w="1273" w:type="dxa"/>
          </w:tcPr>
          <w:p w14:paraId="0ACBC6BC" w14:textId="77777777" w:rsidR="00B633E2" w:rsidRDefault="00B633E2" w:rsidP="0072240E"/>
        </w:tc>
      </w:tr>
      <w:tr w:rsidR="00B633E2" w14:paraId="55620C67" w14:textId="77777777" w:rsidTr="00147849">
        <w:trPr>
          <w:trHeight w:val="1492"/>
        </w:trPr>
        <w:tc>
          <w:tcPr>
            <w:tcW w:w="1272" w:type="dxa"/>
            <w:vMerge/>
          </w:tcPr>
          <w:p w14:paraId="2E94DEC0" w14:textId="77777777" w:rsidR="00B633E2" w:rsidRDefault="00B633E2" w:rsidP="0072240E"/>
        </w:tc>
        <w:tc>
          <w:tcPr>
            <w:tcW w:w="1272" w:type="dxa"/>
          </w:tcPr>
          <w:p w14:paraId="20323C3A" w14:textId="77777777" w:rsidR="00B633E2" w:rsidRDefault="00B633E2" w:rsidP="0072240E">
            <w:pPr>
              <w:rPr>
                <w:b w:val="0"/>
                <w:bCs w:val="0"/>
              </w:rPr>
            </w:pPr>
            <w:r>
              <w:rPr>
                <w:rFonts w:cs="Times New Roman"/>
                <w:b w:val="0"/>
                <w:szCs w:val="28"/>
              </w:rPr>
              <w:t xml:space="preserve">     </w:t>
            </w:r>
            <w:r w:rsidRPr="00107422">
              <w:rPr>
                <w:rFonts w:cs="Times New Roman"/>
                <w:b w:val="0"/>
                <w:szCs w:val="28"/>
              </w:rPr>
              <w:t>Thứ 6</w:t>
            </w:r>
          </w:p>
        </w:tc>
        <w:tc>
          <w:tcPr>
            <w:tcW w:w="7516" w:type="dxa"/>
            <w:gridSpan w:val="5"/>
          </w:tcPr>
          <w:p w14:paraId="423D33B1" w14:textId="77777777" w:rsidR="00B633E2" w:rsidRDefault="00B633E2" w:rsidP="0072240E">
            <w:pPr>
              <w:jc w:val="both"/>
              <w:rPr>
                <w:rFonts w:cs="Times New Roman"/>
                <w:b w:val="0"/>
                <w:szCs w:val="28"/>
              </w:rPr>
            </w:pPr>
            <w:r w:rsidRPr="00107422">
              <w:rPr>
                <w:rFonts w:cs="Times New Roman"/>
                <w:b w:val="0"/>
                <w:szCs w:val="28"/>
              </w:rPr>
              <w:t>* Nêu gương cuối tuầ</w:t>
            </w:r>
            <w:r>
              <w:rPr>
                <w:rFonts w:cs="Times New Roman"/>
                <w:b w:val="0"/>
                <w:szCs w:val="28"/>
              </w:rPr>
              <w:t>n.</w:t>
            </w:r>
          </w:p>
          <w:p w14:paraId="40F4F71A" w14:textId="77777777" w:rsidR="00B633E2" w:rsidRDefault="00B633E2" w:rsidP="0072240E">
            <w:r w:rsidRPr="00107422">
              <w:rPr>
                <w:rFonts w:cs="Times New Roman"/>
                <w:b w:val="0"/>
                <w:szCs w:val="28"/>
              </w:rPr>
              <w:t>* Văn nghệ cuối tuần</w:t>
            </w:r>
            <w:r>
              <w:rPr>
                <w:rFonts w:cs="Times New Roman"/>
                <w:b w:val="0"/>
                <w:szCs w:val="28"/>
              </w:rPr>
              <w:t>.</w:t>
            </w:r>
          </w:p>
        </w:tc>
        <w:tc>
          <w:tcPr>
            <w:tcW w:w="2661" w:type="dxa"/>
          </w:tcPr>
          <w:p w14:paraId="10B86635" w14:textId="77777777" w:rsidR="00B633E2" w:rsidRPr="00107422" w:rsidRDefault="00B633E2" w:rsidP="0072240E">
            <w:pPr>
              <w:rPr>
                <w:rFonts w:cs="Times New Roman"/>
                <w:b w:val="0"/>
                <w:szCs w:val="28"/>
                <w:lang w:val="vi-VN"/>
              </w:rPr>
            </w:pPr>
            <w:r w:rsidRPr="00107422">
              <w:rPr>
                <w:rFonts w:cs="Times New Roman"/>
                <w:b w:val="0"/>
                <w:szCs w:val="28"/>
                <w:lang w:val="vi-VN"/>
              </w:rPr>
              <w:t>*</w:t>
            </w:r>
            <w:r w:rsidRPr="00107422">
              <w:rPr>
                <w:rFonts w:cs="Times New Roman"/>
                <w:b w:val="0"/>
                <w:szCs w:val="28"/>
              </w:rPr>
              <w:t>Lau</w:t>
            </w:r>
            <w:r w:rsidRPr="00107422">
              <w:rPr>
                <w:rFonts w:cs="Times New Roman"/>
                <w:b w:val="0"/>
                <w:szCs w:val="28"/>
                <w:lang w:val="vi-VN"/>
              </w:rPr>
              <w:t xml:space="preserve"> dọn đồ chơi</w:t>
            </w:r>
          </w:p>
          <w:p w14:paraId="60B49A7E" w14:textId="6833EC5B" w:rsidR="00B633E2" w:rsidRPr="00F53403" w:rsidRDefault="00B633E2" w:rsidP="0072240E">
            <w:pPr>
              <w:rPr>
                <w:rFonts w:cs="Times New Roman"/>
                <w:b w:val="0"/>
                <w:szCs w:val="28"/>
                <w:lang w:val="vi-VN"/>
              </w:rPr>
            </w:pPr>
            <w:r w:rsidRPr="00107422">
              <w:rPr>
                <w:rFonts w:cs="Times New Roman"/>
                <w:b w:val="0"/>
                <w:szCs w:val="28"/>
                <w:lang w:val="vi-VN"/>
              </w:rPr>
              <w:t>*Nêu gương bé ngoan</w:t>
            </w:r>
          </w:p>
        </w:tc>
        <w:tc>
          <w:tcPr>
            <w:tcW w:w="1273" w:type="dxa"/>
          </w:tcPr>
          <w:p w14:paraId="0B97B0B0" w14:textId="77777777" w:rsidR="00B633E2" w:rsidRDefault="00B633E2" w:rsidP="0072240E"/>
        </w:tc>
      </w:tr>
      <w:tr w:rsidR="00B633E2" w14:paraId="1F529D73" w14:textId="77777777" w:rsidTr="00123769">
        <w:tc>
          <w:tcPr>
            <w:tcW w:w="1272" w:type="dxa"/>
            <w:vAlign w:val="center"/>
          </w:tcPr>
          <w:p w14:paraId="2D82BBA9" w14:textId="77777777" w:rsidR="00B633E2" w:rsidRDefault="00B633E2" w:rsidP="0072240E">
            <w:r w:rsidRPr="00107422">
              <w:rPr>
                <w:rFonts w:cs="Times New Roman"/>
                <w:b w:val="0"/>
                <w:szCs w:val="28"/>
              </w:rPr>
              <w:lastRenderedPageBreak/>
              <w:t>Vệ sinh – Trả trẻ</w:t>
            </w:r>
          </w:p>
        </w:tc>
        <w:tc>
          <w:tcPr>
            <w:tcW w:w="11449" w:type="dxa"/>
            <w:gridSpan w:val="7"/>
          </w:tcPr>
          <w:p w14:paraId="0B661FFC" w14:textId="77777777" w:rsidR="00B633E2" w:rsidRPr="00107422" w:rsidRDefault="00B633E2" w:rsidP="0072240E">
            <w:pPr>
              <w:jc w:val="both"/>
              <w:rPr>
                <w:rFonts w:cs="Times New Roman"/>
                <w:b w:val="0"/>
                <w:szCs w:val="28"/>
              </w:rPr>
            </w:pPr>
            <w:r>
              <w:rPr>
                <w:rFonts w:cs="Times New Roman"/>
                <w:b w:val="0"/>
                <w:szCs w:val="28"/>
              </w:rPr>
              <w:t xml:space="preserve">- </w:t>
            </w:r>
            <w:r w:rsidRPr="00107422">
              <w:rPr>
                <w:rFonts w:cs="Times New Roman"/>
                <w:b w:val="0"/>
                <w:szCs w:val="28"/>
              </w:rPr>
              <w:t>Trẻ được rửa tay rửa mặt sạch sẽ trước khi ra về</w:t>
            </w:r>
          </w:p>
          <w:p w14:paraId="67E5B500" w14:textId="77777777" w:rsidR="00B633E2" w:rsidRPr="00107422" w:rsidRDefault="00B633E2" w:rsidP="0072240E">
            <w:pPr>
              <w:jc w:val="both"/>
              <w:rPr>
                <w:rFonts w:cs="Times New Roman"/>
                <w:b w:val="0"/>
                <w:szCs w:val="28"/>
              </w:rPr>
            </w:pPr>
            <w:r w:rsidRPr="00107422">
              <w:rPr>
                <w:rFonts w:cs="Times New Roman"/>
                <w:b w:val="0"/>
                <w:szCs w:val="28"/>
              </w:rPr>
              <w:t>- Đảm bảo an toàn tuyệt đối cho trẻ khi giao trẻ cho cha mẹ trẻ và người thân.</w:t>
            </w:r>
          </w:p>
          <w:p w14:paraId="725DB283" w14:textId="77777777" w:rsidR="00B633E2" w:rsidRPr="00107422" w:rsidRDefault="00B633E2" w:rsidP="0072240E">
            <w:pPr>
              <w:jc w:val="both"/>
              <w:rPr>
                <w:rFonts w:cs="Times New Roman"/>
                <w:b w:val="0"/>
                <w:szCs w:val="28"/>
              </w:rPr>
            </w:pPr>
            <w:r w:rsidRPr="00107422">
              <w:rPr>
                <w:rFonts w:cs="Times New Roman"/>
                <w:b w:val="0"/>
                <w:szCs w:val="28"/>
              </w:rPr>
              <w:t>- Tạo không khí vui vẻ nhẹ nhàng giúp trẻ chuyển tiếp thoải mái từ trường về nhà</w:t>
            </w:r>
          </w:p>
          <w:p w14:paraId="0F9652EA" w14:textId="77777777" w:rsidR="00B633E2" w:rsidRPr="00107422" w:rsidRDefault="00B633E2" w:rsidP="0072240E">
            <w:pPr>
              <w:jc w:val="both"/>
              <w:rPr>
                <w:rFonts w:cs="Times New Roman"/>
                <w:b w:val="0"/>
                <w:szCs w:val="28"/>
              </w:rPr>
            </w:pPr>
            <w:r w:rsidRPr="00107422">
              <w:rPr>
                <w:rFonts w:cs="Times New Roman"/>
                <w:b w:val="0"/>
                <w:szCs w:val="28"/>
              </w:rPr>
              <w:t xml:space="preserve">- Rèn kỹ năng giao tiếp chào hỏi lễ phép: Chào cô, chào các bạn, chào ông bà bố mẹ.... </w:t>
            </w:r>
          </w:p>
          <w:p w14:paraId="14F79049" w14:textId="77777777" w:rsidR="00B633E2" w:rsidRPr="00107422" w:rsidRDefault="00B633E2" w:rsidP="0072240E">
            <w:pPr>
              <w:jc w:val="both"/>
              <w:rPr>
                <w:rFonts w:cs="Times New Roman"/>
                <w:b w:val="0"/>
                <w:szCs w:val="28"/>
              </w:rPr>
            </w:pPr>
            <w:r w:rsidRPr="00107422">
              <w:rPr>
                <w:rFonts w:cs="Times New Roman"/>
                <w:b w:val="0"/>
                <w:szCs w:val="28"/>
              </w:rPr>
              <w:t>- Trao đổi với cha mẹ trẻ về tình hình sinh hoạt học tập, sức khỏe của trẻ trong ngày</w:t>
            </w:r>
          </w:p>
          <w:p w14:paraId="7866F99D" w14:textId="77777777" w:rsidR="00B633E2" w:rsidRPr="00107422" w:rsidRDefault="00B633E2" w:rsidP="0072240E">
            <w:pPr>
              <w:jc w:val="both"/>
              <w:rPr>
                <w:rFonts w:cs="Times New Roman"/>
                <w:b w:val="0"/>
                <w:szCs w:val="28"/>
              </w:rPr>
            </w:pPr>
            <w:r w:rsidRPr="00107422">
              <w:rPr>
                <w:rFonts w:cs="Times New Roman"/>
                <w:b w:val="0"/>
                <w:szCs w:val="28"/>
              </w:rPr>
              <w:t xml:space="preserve">- Hình thành nề nếp trẻ biết tự lấy đồ dùng cá nhân  </w:t>
            </w:r>
          </w:p>
          <w:p w14:paraId="66766CAC" w14:textId="77777777" w:rsidR="00B633E2" w:rsidRDefault="00B633E2" w:rsidP="0072240E">
            <w:pPr>
              <w:rPr>
                <w:rFonts w:cs="Times New Roman"/>
                <w:b w:val="0"/>
                <w:szCs w:val="28"/>
                <w:lang w:val="vi-VN"/>
              </w:rPr>
            </w:pPr>
            <w:r w:rsidRPr="00107422">
              <w:rPr>
                <w:rFonts w:cs="Times New Roman"/>
                <w:b w:val="0"/>
                <w:szCs w:val="28"/>
              </w:rPr>
              <w:t>- Nhắc trẻ đi học đều, đúng giờ.</w:t>
            </w:r>
          </w:p>
          <w:p w14:paraId="35AF68F7" w14:textId="1B5110D2" w:rsidR="00F53403" w:rsidRPr="00F53403" w:rsidRDefault="00F53403" w:rsidP="0072240E">
            <w:pPr>
              <w:rPr>
                <w:rFonts w:cs="Times New Roman"/>
                <w:b w:val="0"/>
                <w:szCs w:val="28"/>
                <w:lang w:val="vi-VN"/>
              </w:rPr>
            </w:pPr>
          </w:p>
        </w:tc>
        <w:tc>
          <w:tcPr>
            <w:tcW w:w="1273" w:type="dxa"/>
          </w:tcPr>
          <w:p w14:paraId="255A96A9" w14:textId="77777777" w:rsidR="00B633E2" w:rsidRDefault="00B633E2" w:rsidP="0072240E"/>
        </w:tc>
      </w:tr>
    </w:tbl>
    <w:p w14:paraId="27389B6F" w14:textId="77777777" w:rsidR="00F53403" w:rsidRDefault="00F53403" w:rsidP="00B633E2">
      <w:pPr>
        <w:spacing w:after="0"/>
        <w:rPr>
          <w:lang w:val="vi-VN"/>
        </w:rPr>
      </w:pPr>
    </w:p>
    <w:p w14:paraId="0D09BEDA" w14:textId="77777777" w:rsidR="00F53403" w:rsidRPr="00F53403" w:rsidRDefault="00F53403" w:rsidP="00B633E2">
      <w:pPr>
        <w:spacing w:after="0"/>
        <w:rPr>
          <w:lang w:val="vi-VN"/>
        </w:rPr>
      </w:pPr>
    </w:p>
    <w:tbl>
      <w:tblPr>
        <w:tblStyle w:val="TableGrid"/>
        <w:tblW w:w="14034" w:type="dxa"/>
        <w:tblInd w:w="-5" w:type="dxa"/>
        <w:tblLook w:val="04A0" w:firstRow="1" w:lastRow="0" w:firstColumn="1" w:lastColumn="0" w:noHBand="0" w:noVBand="1"/>
      </w:tblPr>
      <w:tblGrid>
        <w:gridCol w:w="7230"/>
        <w:gridCol w:w="6804"/>
      </w:tblGrid>
      <w:tr w:rsidR="00B633E2" w14:paraId="2C9B845B" w14:textId="77777777" w:rsidTr="0072240E">
        <w:tc>
          <w:tcPr>
            <w:tcW w:w="7230" w:type="dxa"/>
            <w:tcBorders>
              <w:top w:val="nil"/>
              <w:left w:val="nil"/>
              <w:bottom w:val="nil"/>
              <w:right w:val="nil"/>
            </w:tcBorders>
          </w:tcPr>
          <w:p w14:paraId="1C2BCE77" w14:textId="77777777" w:rsidR="00B633E2" w:rsidRPr="00F05C1F" w:rsidRDefault="00B633E2" w:rsidP="0072240E">
            <w:pPr>
              <w:spacing w:line="20" w:lineRule="atLeast"/>
              <w:jc w:val="center"/>
              <w:rPr>
                <w:b w:val="0"/>
                <w:szCs w:val="28"/>
                <w:lang w:val="nl-NL"/>
              </w:rPr>
            </w:pPr>
            <w:r w:rsidRPr="00F05C1F">
              <w:rPr>
                <w:szCs w:val="28"/>
                <w:lang w:val="nl-NL"/>
              </w:rPr>
              <w:t>Xác nhận của</w:t>
            </w:r>
            <w:r>
              <w:rPr>
                <w:szCs w:val="28"/>
                <w:lang w:val="nl-NL"/>
              </w:rPr>
              <w:t xml:space="preserve"> giáo viên</w:t>
            </w:r>
          </w:p>
          <w:p w14:paraId="579C72C9" w14:textId="77777777" w:rsidR="00B633E2" w:rsidRPr="00F05C1F" w:rsidRDefault="00B633E2" w:rsidP="0072240E">
            <w:pPr>
              <w:spacing w:line="20" w:lineRule="atLeast"/>
              <w:jc w:val="center"/>
              <w:rPr>
                <w:b w:val="0"/>
                <w:szCs w:val="28"/>
                <w:lang w:val="nl-NL"/>
              </w:rPr>
            </w:pPr>
            <w:r>
              <w:rPr>
                <w:noProof/>
              </w:rPr>
              <w:drawing>
                <wp:inline distT="0" distB="0" distL="0" distR="0" wp14:anchorId="47AA3D76" wp14:editId="6904B85F">
                  <wp:extent cx="1270000" cy="636905"/>
                  <wp:effectExtent l="19050" t="0" r="6350" b="0"/>
                  <wp:docPr id="818053222"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11972696a0136a879722"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7EC74C5" w14:textId="77777777" w:rsidR="00B633E2" w:rsidRDefault="00B633E2" w:rsidP="0072240E">
            <w:pPr>
              <w:spacing w:line="20" w:lineRule="atLeast"/>
              <w:jc w:val="center"/>
              <w:rPr>
                <w:b w:val="0"/>
                <w:szCs w:val="28"/>
                <w:lang w:val="nl-NL"/>
              </w:rPr>
            </w:pPr>
            <w:r>
              <w:rPr>
                <w:szCs w:val="28"/>
                <w:lang w:val="nl-NL"/>
              </w:rPr>
              <w:t xml:space="preserve">Trần Thị Thu Hạnh</w:t>
            </w:r>
          </w:p>
          <w:p w14:paraId="354864B0" w14:textId="77777777" w:rsidR="00B633E2" w:rsidRDefault="00B633E2" w:rsidP="0072240E">
            <w:pPr>
              <w:spacing w:line="20" w:lineRule="atLeast"/>
              <w:jc w:val="center"/>
              <w:rPr>
                <w:szCs w:val="28"/>
                <w:lang w:val="nl-NL"/>
              </w:rPr>
            </w:pPr>
            <w:r w:rsidRPr="00A43732">
              <w:rPr>
                <w:szCs w:val="28"/>
                <w:lang w:val="nl-NL"/>
              </w:rPr>
              <w:t xml:space="preserve">Gửi duyệt: 04/03/2026</w:t>
            </w:r>
          </w:p>
          <w:p w14:paraId="354B737A" w14:textId="77777777" w:rsidR="00B633E2" w:rsidRPr="00A43732" w:rsidRDefault="00B633E2" w:rsidP="0072240E">
            <w:pPr>
              <w:spacing w:line="20" w:lineRule="atLeast"/>
              <w:jc w:val="center"/>
              <w:rPr>
                <w:szCs w:val="28"/>
                <w:lang w:val="nl-NL"/>
              </w:rPr>
            </w:pPr>
            <w:r w:rsidRPr="00A43732">
              <w:rPr>
                <w:szCs w:val="28"/>
                <w:lang w:val="nl-NL"/>
              </w:rPr>
              <w:t xml:space="preserve">Lớp A5.2</w:t>
            </w:r>
          </w:p>
        </w:tc>
        <w:tc>
          <w:tcPr>
            <w:tcW w:w="6804" w:type="dxa"/>
            <w:tcBorders>
              <w:top w:val="nil"/>
              <w:left w:val="nil"/>
              <w:bottom w:val="nil"/>
              <w:right w:val="nil"/>
            </w:tcBorders>
          </w:tcPr>
          <w:p w14:paraId="2A99EA5C" w14:textId="77777777" w:rsidR="00B633E2" w:rsidRDefault="00B633E2" w:rsidP="0072240E">
            <w:pPr>
              <w:spacing w:line="20" w:lineRule="atLeast"/>
              <w:jc w:val="center"/>
              <w:rPr>
                <w:b w:val="0"/>
                <w:szCs w:val="28"/>
                <w:lang w:val="nl-NL"/>
              </w:rPr>
            </w:pPr>
            <w:r>
              <w:rPr>
                <w:szCs w:val="28"/>
                <w:lang w:val="nl-NL"/>
              </w:rPr>
              <w:t>Xác nhận của tổ chuyên môn</w:t>
            </w:r>
          </w:p>
          <w:p w14:paraId="6DC0997F" w14:textId="77777777" w:rsidR="00B633E2" w:rsidRDefault="00B633E2" w:rsidP="0072240E">
            <w:pPr>
              <w:spacing w:line="20" w:lineRule="atLeast"/>
              <w:jc w:val="center"/>
              <w:rPr>
                <w:b w:val="0"/>
                <w:szCs w:val="28"/>
                <w:lang w:val="nl-NL"/>
              </w:rPr>
            </w:pPr>
            <w:r>
              <w:rPr>
                <w:noProof/>
              </w:rPr>
              <w:drawing>
                <wp:inline distT="0" distB="0" distL="0" distR="0" wp14:anchorId="752212EA" wp14:editId="373C8542">
                  <wp:extent cx="1271905" cy="633730"/>
                  <wp:effectExtent l="19050" t="0" r="4445" b="0"/>
                  <wp:docPr id="802382873"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66834166a0136a9a2176"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10CD8152" w14:textId="77777777" w:rsidR="00B633E2" w:rsidRDefault="00B633E2" w:rsidP="0072240E">
            <w:pPr>
              <w:spacing w:line="20" w:lineRule="atLeast"/>
              <w:jc w:val="center"/>
              <w:rPr>
                <w:b w:val="0"/>
                <w:szCs w:val="28"/>
                <w:lang w:val="nl-NL"/>
              </w:rPr>
            </w:pPr>
            <w:r>
              <w:rPr>
                <w:szCs w:val="28"/>
                <w:lang w:val="nl-NL"/>
              </w:rPr>
              <w:t xml:space="preserve">Trịnh Thị Lơ</w:t>
            </w:r>
          </w:p>
          <w:p w14:paraId="36E6D4B9" w14:textId="77777777" w:rsidR="00B633E2" w:rsidRPr="00A43732" w:rsidRDefault="00B633E2" w:rsidP="0072240E">
            <w:pPr>
              <w:spacing w:line="20" w:lineRule="atLeast"/>
              <w:jc w:val="center"/>
              <w:rPr>
                <w:szCs w:val="28"/>
                <w:lang w:val="nl-NL"/>
              </w:rPr>
            </w:pPr>
            <w:r w:rsidRPr="00A43732">
              <w:rPr>
                <w:szCs w:val="28"/>
                <w:lang w:val="nl-NL"/>
              </w:rPr>
              <w:t xml:space="preserve">Ngày duyệt: 04/03/2026</w:t>
            </w:r>
          </w:p>
          <w:p w14:paraId="507B7DF2" w14:textId="77777777" w:rsidR="00B633E2" w:rsidRDefault="00B633E2" w:rsidP="0072240E">
            <w:pPr>
              <w:spacing w:line="20" w:lineRule="atLeast"/>
              <w:jc w:val="center"/>
              <w:rPr>
                <w:b w:val="0"/>
                <w:szCs w:val="28"/>
                <w:lang w:val="nl-NL"/>
              </w:rPr>
            </w:pPr>
            <w:r w:rsidRPr="00A43732">
              <w:rPr>
                <w:szCs w:val="28"/>
                <w:lang w:val="nl-NL"/>
              </w:rPr>
              <w:t xml:space="preserve">Xây dựng KHGD đầy đủ</w:t>
            </w:r>
          </w:p>
        </w:tc>
      </w:tr>
      <w:tr w:rsidR="00B633E2" w14:paraId="68D22CC5" w14:textId="77777777" w:rsidTr="0072240E">
        <w:tc>
          <w:tcPr>
            <w:tcW w:w="14034" w:type="dxa"/>
            <w:gridSpan w:val="2"/>
            <w:tcBorders>
              <w:top w:val="nil"/>
              <w:left w:val="nil"/>
              <w:bottom w:val="nil"/>
              <w:right w:val="nil"/>
            </w:tcBorders>
          </w:tcPr>
          <w:p w14:paraId="65316FEC" w14:textId="77777777" w:rsidR="00B633E2" w:rsidRDefault="00B633E2" w:rsidP="0072240E">
            <w:pPr>
              <w:spacing w:line="20" w:lineRule="atLeast"/>
              <w:jc w:val="center"/>
              <w:rPr>
                <w:b w:val="0"/>
                <w:szCs w:val="28"/>
                <w:lang w:val="nl-NL"/>
              </w:rPr>
            </w:pPr>
          </w:p>
          <w:p w14:paraId="349F9AE9" w14:textId="77777777" w:rsidR="00B633E2" w:rsidRDefault="00B633E2" w:rsidP="0072240E">
            <w:pPr>
              <w:spacing w:line="20" w:lineRule="atLeast"/>
              <w:jc w:val="center"/>
              <w:rPr>
                <w:b w:val="0"/>
                <w:szCs w:val="28"/>
                <w:lang w:val="nl-NL"/>
              </w:rPr>
            </w:pPr>
            <w:r>
              <w:rPr>
                <w:szCs w:val="28"/>
                <w:lang w:val="nl-NL"/>
              </w:rPr>
              <w:t>Xác nhận của nhà trường</w:t>
            </w:r>
          </w:p>
          <w:p w14:paraId="6A069EE1" w14:textId="77777777" w:rsidR="00B633E2" w:rsidRDefault="00B633E2" w:rsidP="0072240E">
            <w:pPr>
              <w:spacing w:line="20" w:lineRule="atLeast"/>
              <w:jc w:val="center"/>
              <w:rPr>
                <w:b w:val="0"/>
                <w:szCs w:val="28"/>
                <w:lang w:val="nl-NL"/>
              </w:rPr>
            </w:pPr>
            <w:r>
              <w:rPr>
                <w:noProof/>
              </w:rPr>
              <w:drawing>
                <wp:inline distT="0" distB="0" distL="0" distR="0" wp14:anchorId="27D0FE55" wp14:editId="17B9D60D">
                  <wp:extent cx="1270000" cy="636905"/>
                  <wp:effectExtent l="19050" t="0" r="6350" b="0"/>
                  <wp:docPr id="749152465"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57483706a0136ab0ba4a"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1B0A0D75" w14:textId="77777777" w:rsidR="00B633E2" w:rsidRDefault="00B633E2" w:rsidP="0072240E">
            <w:pPr>
              <w:spacing w:line="20" w:lineRule="atLeast"/>
              <w:jc w:val="center"/>
              <w:rPr>
                <w:b w:val="0"/>
                <w:szCs w:val="28"/>
                <w:lang w:val="nl-NL"/>
              </w:rPr>
            </w:pPr>
            <w:r>
              <w:rPr>
                <w:szCs w:val="28"/>
                <w:lang w:val="nl-NL"/>
              </w:rPr>
              <w:t xml:space="preserve">Vũ Thị Mến</w:t>
            </w:r>
          </w:p>
          <w:p w14:paraId="6BB314AC" w14:textId="77777777" w:rsidR="00B633E2" w:rsidRPr="00A43732" w:rsidRDefault="00B633E2" w:rsidP="0072240E">
            <w:pPr>
              <w:spacing w:line="20" w:lineRule="atLeast"/>
              <w:jc w:val="center"/>
              <w:rPr>
                <w:szCs w:val="28"/>
                <w:lang w:val="nl-NL"/>
              </w:rPr>
            </w:pPr>
            <w:r w:rsidRPr="00A43732">
              <w:rPr>
                <w:szCs w:val="28"/>
                <w:lang w:val="nl-NL"/>
              </w:rPr>
              <w:t xml:space="preserve">Ngày duyệt: 05/03/2026</w:t>
            </w:r>
          </w:p>
          <w:p w14:paraId="502CFC26" w14:textId="77777777" w:rsidR="00B633E2" w:rsidRDefault="00B633E2" w:rsidP="0072240E">
            <w:pPr>
              <w:spacing w:line="20" w:lineRule="atLeast"/>
              <w:jc w:val="center"/>
              <w:rPr>
                <w:b w:val="0"/>
                <w:szCs w:val="28"/>
                <w:lang w:val="nl-NL"/>
              </w:rPr>
            </w:pPr>
            <w:r w:rsidRPr="00A43732">
              <w:rPr>
                <w:szCs w:val="28"/>
                <w:lang w:val="nl-NL"/>
              </w:rPr>
              <w:t xml:space="preserve">Nhất trí với ý kiến tổ chuyên môn</w:t>
            </w:r>
          </w:p>
        </w:tc>
      </w:tr>
    </w:tbl>
    <w:p w14:paraId="620C8224" w14:textId="77777777" w:rsidR="00B633E2" w:rsidRPr="00107422" w:rsidRDefault="00B633E2" w:rsidP="00B633E2">
      <w:pPr>
        <w:spacing w:after="0"/>
        <w:rPr>
          <w:bCs/>
          <w:lang w:val="vi-VN"/>
        </w:rPr>
      </w:pPr>
    </w:p>
    <w:p w14:paraId="14E99398" w14:textId="77777777" w:rsidR="00B633E2" w:rsidRPr="00107422" w:rsidRDefault="00B633E2" w:rsidP="00B633E2">
      <w:pPr>
        <w:spacing w:after="0"/>
        <w:rPr>
          <w:bCs/>
          <w:lang w:val="vi-VN"/>
        </w:rPr>
      </w:pPr>
    </w:p>
    <w:p w14:paraId="72CC9D0D" w14:textId="5FCFF300" w:rsidR="00996089" w:rsidRPr="00107422" w:rsidRDefault="00996089" w:rsidP="002A602B">
      <w:pPr>
        <w:spacing w:after="0"/>
        <w:rPr>
          <w:bCs/>
        </w:rPr>
      </w:pPr>
    </w:p>
    <w:sectPr xmlns:w="http://schemas.openxmlformats.org/wordprocessingml/2006/main" xmlns:r="http://schemas.openxmlformats.org/officeDocument/2006/relationships" w:rsidR="00996089" w:rsidRPr="00107422" w:rsidSect="00A841EA">
      <w:headerReference w:type="default" r:id="rId15"/>
      <w:footerReference w:type="default" r:id="rId16"/>
      <w:pgSz w:w="16839" w:h="11907" w:orient="landscape" w:code="9"/>
      <w:pgMar w:top="720" w:right="720" w:bottom="720" w:left="720" w:header="720" w:footer="720" w:gutter="0"/>
      <w:pgNumType w:start="2" w:chapStyle="1"/>
      <w:cols w:space="720"/>
      <w:docGrid w:linePitch="38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iền Nguyễn" w:date="2026-02-25T13:01:00Z" w:initials="HN">
    <w:p w14:paraId="320F7064" w14:textId="15577756" w:rsidR="000159FC" w:rsidRDefault="000159F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0F7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E78DDB" w16cex:dateUtc="2026-02-25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0F7064" w16cid:durableId="3FE78D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39F3" w14:textId="77777777" w:rsidR="004B050D" w:rsidRDefault="004B050D" w:rsidP="00972CF1">
      <w:pPr>
        <w:spacing w:after="0" w:line="240" w:lineRule="auto"/>
      </w:pPr>
      <w:r>
        <w:separator/>
      </w:r>
    </w:p>
  </w:endnote>
  <w:endnote w:type="continuationSeparator" w:id="0">
    <w:p w14:paraId="4E0E9E54" w14:textId="77777777" w:rsidR="004B050D" w:rsidRDefault="004B050D" w:rsidP="0097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B783" w14:textId="08D4482C" w:rsidR="000C27E6" w:rsidRPr="0037007E" w:rsidRDefault="000C27E6" w:rsidP="00DC0C31">
    <w:pPr>
      <w:pStyle w:val="Footer"/>
      <w:tabs>
        <w:tab w:val="clear" w:pos="4680"/>
        <w:tab w:val="clear" w:pos="9360"/>
        <w:tab w:val="left" w:pos="6323"/>
      </w:tabs>
      <w:jc w:val="center"/>
      <w:rPr>
        <w:sz w:val="24"/>
        <w:szCs w:val="24"/>
      </w:rPr>
    </w:pPr>
    <w:r w:rsidRPr="0037007E">
      <w:rPr>
        <w:sz w:val="24"/>
        <w:szCs w:val="24"/>
      </w:rPr>
      <w:t>GVTH: Trần Thị Thu Hạnh</w:t>
    </w:r>
    <w:r w:rsidRPr="00DC0C31">
      <w:rPr>
        <w:sz w:val="24"/>
        <w:szCs w:val="24"/>
      </w:rPr>
      <w:t xml:space="preserve"> </w:t>
    </w:r>
    <w:r w:rsidRPr="0037007E">
      <w:rPr>
        <w:sz w:val="24"/>
        <w:szCs w:val="24"/>
      </w:rPr>
      <w:t>-</w:t>
    </w:r>
    <w:r>
      <w:rPr>
        <w:sz w:val="24"/>
        <w:szCs w:val="24"/>
      </w:rPr>
      <w:t xml:space="preserve"> </w:t>
    </w:r>
    <w:r w:rsidRPr="0037007E">
      <w:rPr>
        <w:sz w:val="24"/>
        <w:szCs w:val="24"/>
      </w:rPr>
      <w:t>Nguyễn Thị Hiền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D99F" w14:textId="77777777" w:rsidR="004B050D" w:rsidRDefault="004B050D" w:rsidP="00972CF1">
      <w:pPr>
        <w:spacing w:after="0" w:line="240" w:lineRule="auto"/>
      </w:pPr>
      <w:r>
        <w:separator/>
      </w:r>
    </w:p>
  </w:footnote>
  <w:footnote w:type="continuationSeparator" w:id="0">
    <w:p w14:paraId="26B2F4FA" w14:textId="77777777" w:rsidR="004B050D" w:rsidRDefault="004B050D" w:rsidP="00972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E236" w14:textId="2BA09034" w:rsidR="000C27E6" w:rsidRDefault="000C27E6" w:rsidP="008A1CE1">
    <w:pPr>
      <w:pStyle w:val="Header"/>
    </w:pPr>
    <w:r>
      <w:t xml:space="preserve">Trường Mầm </w:t>
    </w:r>
    <w:proofErr w:type="gramStart"/>
    <w:r>
      <w:t>non Văn</w:t>
    </w:r>
    <w:proofErr w:type="gramEnd"/>
    <w:r>
      <w:t xml:space="preserve"> xá                                                            </w:t>
    </w:r>
    <w:r>
      <w:fldChar w:fldCharType="begin"/>
    </w:r>
    <w:r>
      <w:instrText xml:space="preserve"> PAGE   \* MERGEFORMAT </w:instrText>
    </w:r>
    <w:r>
      <w:fldChar w:fldCharType="separate"/>
    </w:r>
    <w:r w:rsidR="008F46C0">
      <w:rPr>
        <w:noProof/>
      </w:rPr>
      <w:t>17</w:t>
    </w:r>
    <w:r>
      <w:rPr>
        <w:noProof/>
      </w:rPr>
      <w:fldChar w:fldCharType="end"/>
    </w:r>
  </w:p>
  <w:p w14:paraId="6443AEB0" w14:textId="361BB6F3" w:rsidR="000C27E6" w:rsidRDefault="000C27E6">
    <w:pPr>
      <w:pStyle w:val="Header"/>
    </w:pPr>
    <w:r>
      <w:t>Lớp A5.2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7475">
    <w:multiLevelType w:val="hybridMultilevel"/>
    <w:lvl w:ilvl="0" w:tplc="12776794">
      <w:start w:val="1"/>
      <w:numFmt w:val="decimal"/>
      <w:lvlText w:val="%1."/>
      <w:lvlJc w:val="left"/>
      <w:pPr>
        <w:ind w:left="720" w:hanging="360"/>
      </w:pPr>
    </w:lvl>
    <w:lvl w:ilvl="1" w:tplc="12776794" w:tentative="1">
      <w:start w:val="1"/>
      <w:numFmt w:val="lowerLetter"/>
      <w:lvlText w:val="%2."/>
      <w:lvlJc w:val="left"/>
      <w:pPr>
        <w:ind w:left="1440" w:hanging="360"/>
      </w:pPr>
    </w:lvl>
    <w:lvl w:ilvl="2" w:tplc="12776794" w:tentative="1">
      <w:start w:val="1"/>
      <w:numFmt w:val="lowerRoman"/>
      <w:lvlText w:val="%3."/>
      <w:lvlJc w:val="right"/>
      <w:pPr>
        <w:ind w:left="2160" w:hanging="180"/>
      </w:pPr>
    </w:lvl>
    <w:lvl w:ilvl="3" w:tplc="12776794" w:tentative="1">
      <w:start w:val="1"/>
      <w:numFmt w:val="decimal"/>
      <w:lvlText w:val="%4."/>
      <w:lvlJc w:val="left"/>
      <w:pPr>
        <w:ind w:left="2880" w:hanging="360"/>
      </w:pPr>
    </w:lvl>
    <w:lvl w:ilvl="4" w:tplc="12776794" w:tentative="1">
      <w:start w:val="1"/>
      <w:numFmt w:val="lowerLetter"/>
      <w:lvlText w:val="%5."/>
      <w:lvlJc w:val="left"/>
      <w:pPr>
        <w:ind w:left="3600" w:hanging="360"/>
      </w:pPr>
    </w:lvl>
    <w:lvl w:ilvl="5" w:tplc="12776794" w:tentative="1">
      <w:start w:val="1"/>
      <w:numFmt w:val="lowerRoman"/>
      <w:lvlText w:val="%6."/>
      <w:lvlJc w:val="right"/>
      <w:pPr>
        <w:ind w:left="4320" w:hanging="180"/>
      </w:pPr>
    </w:lvl>
    <w:lvl w:ilvl="6" w:tplc="12776794" w:tentative="1">
      <w:start w:val="1"/>
      <w:numFmt w:val="decimal"/>
      <w:lvlText w:val="%7."/>
      <w:lvlJc w:val="left"/>
      <w:pPr>
        <w:ind w:left="5040" w:hanging="360"/>
      </w:pPr>
    </w:lvl>
    <w:lvl w:ilvl="7" w:tplc="12776794" w:tentative="1">
      <w:start w:val="1"/>
      <w:numFmt w:val="lowerLetter"/>
      <w:lvlText w:val="%8."/>
      <w:lvlJc w:val="left"/>
      <w:pPr>
        <w:ind w:left="5760" w:hanging="360"/>
      </w:pPr>
    </w:lvl>
    <w:lvl w:ilvl="8" w:tplc="12776794" w:tentative="1">
      <w:start w:val="1"/>
      <w:numFmt w:val="lowerRoman"/>
      <w:lvlText w:val="%9."/>
      <w:lvlJc w:val="right"/>
      <w:pPr>
        <w:ind w:left="6480" w:hanging="180"/>
      </w:pPr>
    </w:lvl>
  </w:abstractNum>
  <w:abstractNum w:abstractNumId="29223">
    <w:multiLevelType w:val="hybridMultilevel"/>
    <w:lvl w:ilvl="0" w:tplc="59487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27FA"/>
    <w:multiLevelType w:val="hybridMultilevel"/>
    <w:tmpl w:val="39025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A30DF"/>
    <w:multiLevelType w:val="hybridMultilevel"/>
    <w:tmpl w:val="8D9C1488"/>
    <w:lvl w:ilvl="0" w:tplc="4D6C8AE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AAE1004"/>
    <w:multiLevelType w:val="hybridMultilevel"/>
    <w:tmpl w:val="43941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D2BD4"/>
    <w:multiLevelType w:val="hybridMultilevel"/>
    <w:tmpl w:val="7C82E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2234E"/>
    <w:multiLevelType w:val="hybridMultilevel"/>
    <w:tmpl w:val="E4CACA0E"/>
    <w:lvl w:ilvl="0" w:tplc="93360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F0411"/>
    <w:multiLevelType w:val="hybridMultilevel"/>
    <w:tmpl w:val="7D1AC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C1C0C"/>
    <w:multiLevelType w:val="hybridMultilevel"/>
    <w:tmpl w:val="1A38371A"/>
    <w:lvl w:ilvl="0" w:tplc="EB4420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F4EE7"/>
    <w:multiLevelType w:val="hybridMultilevel"/>
    <w:tmpl w:val="92BCA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7B3C5D"/>
    <w:multiLevelType w:val="hybridMultilevel"/>
    <w:tmpl w:val="EBA6E756"/>
    <w:lvl w:ilvl="0" w:tplc="701EC57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F105F"/>
    <w:multiLevelType w:val="hybridMultilevel"/>
    <w:tmpl w:val="C9E02C9E"/>
    <w:lvl w:ilvl="0" w:tplc="F176C0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3904F3"/>
    <w:multiLevelType w:val="hybridMultilevel"/>
    <w:tmpl w:val="DE4A811C"/>
    <w:lvl w:ilvl="0" w:tplc="3CF60A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137876">
    <w:abstractNumId w:val="6"/>
  </w:num>
  <w:num w:numId="2" w16cid:durableId="1081367160">
    <w:abstractNumId w:val="4"/>
  </w:num>
  <w:num w:numId="3" w16cid:durableId="1619528921">
    <w:abstractNumId w:val="7"/>
  </w:num>
  <w:num w:numId="4" w16cid:durableId="845897379">
    <w:abstractNumId w:val="12"/>
  </w:num>
  <w:num w:numId="5" w16cid:durableId="529955023">
    <w:abstractNumId w:val="0"/>
  </w:num>
  <w:num w:numId="6" w16cid:durableId="2049722666">
    <w:abstractNumId w:val="3"/>
  </w:num>
  <w:num w:numId="7" w16cid:durableId="906767712">
    <w:abstractNumId w:val="9"/>
  </w:num>
  <w:num w:numId="8" w16cid:durableId="1231035634">
    <w:abstractNumId w:val="15"/>
  </w:num>
  <w:num w:numId="9" w16cid:durableId="1482188336">
    <w:abstractNumId w:val="10"/>
  </w:num>
  <w:num w:numId="10" w16cid:durableId="1986931706">
    <w:abstractNumId w:val="14"/>
  </w:num>
  <w:num w:numId="11" w16cid:durableId="135490786">
    <w:abstractNumId w:val="11"/>
  </w:num>
  <w:num w:numId="12" w16cid:durableId="1909419345">
    <w:abstractNumId w:val="2"/>
  </w:num>
  <w:num w:numId="13" w16cid:durableId="1606308975">
    <w:abstractNumId w:val="13"/>
  </w:num>
  <w:num w:numId="14" w16cid:durableId="1971521304">
    <w:abstractNumId w:val="8"/>
  </w:num>
  <w:num w:numId="15" w16cid:durableId="77484326">
    <w:abstractNumId w:val="5"/>
  </w:num>
  <w:num w:numId="16" w16cid:durableId="763767719">
    <w:abstractNumId w:val="1"/>
  </w:num>
  <w:num w:numId="29223">
    <w:abstractNumId w:val="29223"/>
  </w:num>
  <w:num w:numId="27475">
    <w:abstractNumId w:val="2747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ền Nguyễn">
    <w15:presenceInfo w15:providerId="Windows Live" w15:userId="13b59fae80198b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ocumentProtection w:edit="readOnly" w:enforcement="1" w:cryptProviderType="rsaFull" w:cryptAlgorithmClass="hash" w:cryptAlgorithmType="typeAny" w:cryptAlgorithmSid="4" w:cryptSpinCount="100000" w:hash="vKZDvzxgxAOri5+BjTGLMlUmRv4=" w:salt="muvQ25TLnEmZXFqsAgI4E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560"/>
    <w:rsid w:val="000065FB"/>
    <w:rsid w:val="000156F2"/>
    <w:rsid w:val="000159FC"/>
    <w:rsid w:val="000202B2"/>
    <w:rsid w:val="00021A2E"/>
    <w:rsid w:val="000375DB"/>
    <w:rsid w:val="000452FF"/>
    <w:rsid w:val="0005376C"/>
    <w:rsid w:val="00064CD0"/>
    <w:rsid w:val="0006567C"/>
    <w:rsid w:val="00074CB4"/>
    <w:rsid w:val="000767FE"/>
    <w:rsid w:val="00077FA0"/>
    <w:rsid w:val="000A3FC1"/>
    <w:rsid w:val="000B6421"/>
    <w:rsid w:val="000C27E6"/>
    <w:rsid w:val="000C29C2"/>
    <w:rsid w:val="000C4168"/>
    <w:rsid w:val="000D41BF"/>
    <w:rsid w:val="000E63C3"/>
    <w:rsid w:val="0010672E"/>
    <w:rsid w:val="00106DDD"/>
    <w:rsid w:val="00107422"/>
    <w:rsid w:val="00123769"/>
    <w:rsid w:val="0012555A"/>
    <w:rsid w:val="0012613E"/>
    <w:rsid w:val="00134E43"/>
    <w:rsid w:val="001350B0"/>
    <w:rsid w:val="001351D2"/>
    <w:rsid w:val="001378FD"/>
    <w:rsid w:val="00137C65"/>
    <w:rsid w:val="0014244C"/>
    <w:rsid w:val="00147849"/>
    <w:rsid w:val="00150AD2"/>
    <w:rsid w:val="00154576"/>
    <w:rsid w:val="001609FE"/>
    <w:rsid w:val="00174C4C"/>
    <w:rsid w:val="00191566"/>
    <w:rsid w:val="00191D4C"/>
    <w:rsid w:val="00193B42"/>
    <w:rsid w:val="001B1EC4"/>
    <w:rsid w:val="001B28AA"/>
    <w:rsid w:val="001B6286"/>
    <w:rsid w:val="001B6A5B"/>
    <w:rsid w:val="001B737E"/>
    <w:rsid w:val="001D7253"/>
    <w:rsid w:val="001E1067"/>
    <w:rsid w:val="001E379F"/>
    <w:rsid w:val="001E399D"/>
    <w:rsid w:val="001E7970"/>
    <w:rsid w:val="001F375C"/>
    <w:rsid w:val="002035D2"/>
    <w:rsid w:val="002045A1"/>
    <w:rsid w:val="00214018"/>
    <w:rsid w:val="002212C8"/>
    <w:rsid w:val="00233294"/>
    <w:rsid w:val="00234E8C"/>
    <w:rsid w:val="00234F73"/>
    <w:rsid w:val="00235AED"/>
    <w:rsid w:val="00235E3D"/>
    <w:rsid w:val="002361E1"/>
    <w:rsid w:val="0024330A"/>
    <w:rsid w:val="00245134"/>
    <w:rsid w:val="00253C08"/>
    <w:rsid w:val="002544BF"/>
    <w:rsid w:val="00255973"/>
    <w:rsid w:val="0026268D"/>
    <w:rsid w:val="00287FB2"/>
    <w:rsid w:val="0029310C"/>
    <w:rsid w:val="00293FDE"/>
    <w:rsid w:val="00294A3E"/>
    <w:rsid w:val="002974BE"/>
    <w:rsid w:val="00297E2B"/>
    <w:rsid w:val="002A33AC"/>
    <w:rsid w:val="002A602B"/>
    <w:rsid w:val="002B4785"/>
    <w:rsid w:val="002B5493"/>
    <w:rsid w:val="002C3A51"/>
    <w:rsid w:val="002D0B9E"/>
    <w:rsid w:val="002D1346"/>
    <w:rsid w:val="002D1C57"/>
    <w:rsid w:val="002D2F81"/>
    <w:rsid w:val="002D4542"/>
    <w:rsid w:val="002E052E"/>
    <w:rsid w:val="002E203B"/>
    <w:rsid w:val="002E261C"/>
    <w:rsid w:val="002E607C"/>
    <w:rsid w:val="00307DCB"/>
    <w:rsid w:val="003206B3"/>
    <w:rsid w:val="003326BA"/>
    <w:rsid w:val="0033275E"/>
    <w:rsid w:val="00344192"/>
    <w:rsid w:val="00347085"/>
    <w:rsid w:val="003500EF"/>
    <w:rsid w:val="00352E10"/>
    <w:rsid w:val="00354195"/>
    <w:rsid w:val="00354D9E"/>
    <w:rsid w:val="003651F6"/>
    <w:rsid w:val="0037007E"/>
    <w:rsid w:val="00376697"/>
    <w:rsid w:val="00381B5D"/>
    <w:rsid w:val="00385C79"/>
    <w:rsid w:val="003A49DA"/>
    <w:rsid w:val="003A4B98"/>
    <w:rsid w:val="003A5836"/>
    <w:rsid w:val="003B6EFD"/>
    <w:rsid w:val="003D2270"/>
    <w:rsid w:val="003E5F60"/>
    <w:rsid w:val="003E657C"/>
    <w:rsid w:val="003F1BEE"/>
    <w:rsid w:val="003F6185"/>
    <w:rsid w:val="00407FD7"/>
    <w:rsid w:val="00413285"/>
    <w:rsid w:val="0042296A"/>
    <w:rsid w:val="0042318E"/>
    <w:rsid w:val="00425171"/>
    <w:rsid w:val="0043122C"/>
    <w:rsid w:val="00435D00"/>
    <w:rsid w:val="00437A49"/>
    <w:rsid w:val="00445061"/>
    <w:rsid w:val="00460862"/>
    <w:rsid w:val="00463A9E"/>
    <w:rsid w:val="00465116"/>
    <w:rsid w:val="00467484"/>
    <w:rsid w:val="00477056"/>
    <w:rsid w:val="00480F04"/>
    <w:rsid w:val="00483202"/>
    <w:rsid w:val="004871A8"/>
    <w:rsid w:val="004900D9"/>
    <w:rsid w:val="00495F74"/>
    <w:rsid w:val="004A0154"/>
    <w:rsid w:val="004A172F"/>
    <w:rsid w:val="004A6952"/>
    <w:rsid w:val="004A6EEC"/>
    <w:rsid w:val="004B00D1"/>
    <w:rsid w:val="004B050D"/>
    <w:rsid w:val="004B4CD9"/>
    <w:rsid w:val="004C1018"/>
    <w:rsid w:val="004D0971"/>
    <w:rsid w:val="004D1D0E"/>
    <w:rsid w:val="004D5622"/>
    <w:rsid w:val="004D56CB"/>
    <w:rsid w:val="004D5829"/>
    <w:rsid w:val="004E10F6"/>
    <w:rsid w:val="004E3057"/>
    <w:rsid w:val="004F305F"/>
    <w:rsid w:val="0050035F"/>
    <w:rsid w:val="005045EE"/>
    <w:rsid w:val="005143E5"/>
    <w:rsid w:val="00517246"/>
    <w:rsid w:val="005200F4"/>
    <w:rsid w:val="0052413F"/>
    <w:rsid w:val="00524F26"/>
    <w:rsid w:val="005347DD"/>
    <w:rsid w:val="00541FC1"/>
    <w:rsid w:val="00542DF7"/>
    <w:rsid w:val="00547431"/>
    <w:rsid w:val="00550BA2"/>
    <w:rsid w:val="005522D6"/>
    <w:rsid w:val="00552C30"/>
    <w:rsid w:val="00553770"/>
    <w:rsid w:val="0055605E"/>
    <w:rsid w:val="0055708F"/>
    <w:rsid w:val="00563519"/>
    <w:rsid w:val="005809C6"/>
    <w:rsid w:val="00581389"/>
    <w:rsid w:val="005815E4"/>
    <w:rsid w:val="005A07CE"/>
    <w:rsid w:val="005B2C94"/>
    <w:rsid w:val="005B330A"/>
    <w:rsid w:val="005B44AB"/>
    <w:rsid w:val="005D4ECE"/>
    <w:rsid w:val="005D57F7"/>
    <w:rsid w:val="005D7F38"/>
    <w:rsid w:val="005E2F95"/>
    <w:rsid w:val="005E61CB"/>
    <w:rsid w:val="005F5DD3"/>
    <w:rsid w:val="006041F5"/>
    <w:rsid w:val="00604DCC"/>
    <w:rsid w:val="00605125"/>
    <w:rsid w:val="00612C7C"/>
    <w:rsid w:val="006131C1"/>
    <w:rsid w:val="00624EC9"/>
    <w:rsid w:val="00627B84"/>
    <w:rsid w:val="00631570"/>
    <w:rsid w:val="00634073"/>
    <w:rsid w:val="00636069"/>
    <w:rsid w:val="006375B5"/>
    <w:rsid w:val="00650DFC"/>
    <w:rsid w:val="00655CB2"/>
    <w:rsid w:val="00655F91"/>
    <w:rsid w:val="00661499"/>
    <w:rsid w:val="00661882"/>
    <w:rsid w:val="00665E36"/>
    <w:rsid w:val="006730AB"/>
    <w:rsid w:val="00682762"/>
    <w:rsid w:val="00684F50"/>
    <w:rsid w:val="006A0560"/>
    <w:rsid w:val="006A2211"/>
    <w:rsid w:val="006A3F82"/>
    <w:rsid w:val="006C01D6"/>
    <w:rsid w:val="006C1E41"/>
    <w:rsid w:val="006C7558"/>
    <w:rsid w:val="006C7ECD"/>
    <w:rsid w:val="006D196F"/>
    <w:rsid w:val="006F2ED6"/>
    <w:rsid w:val="00700CD1"/>
    <w:rsid w:val="00703645"/>
    <w:rsid w:val="00710CF1"/>
    <w:rsid w:val="007114D3"/>
    <w:rsid w:val="00722AC1"/>
    <w:rsid w:val="0072498D"/>
    <w:rsid w:val="0073238B"/>
    <w:rsid w:val="00746384"/>
    <w:rsid w:val="00746449"/>
    <w:rsid w:val="00746CBB"/>
    <w:rsid w:val="007479B7"/>
    <w:rsid w:val="00751FDC"/>
    <w:rsid w:val="007553FA"/>
    <w:rsid w:val="0077456A"/>
    <w:rsid w:val="00776B54"/>
    <w:rsid w:val="007876C9"/>
    <w:rsid w:val="00790509"/>
    <w:rsid w:val="00795FF3"/>
    <w:rsid w:val="00796792"/>
    <w:rsid w:val="007B2685"/>
    <w:rsid w:val="007B4354"/>
    <w:rsid w:val="007B62A3"/>
    <w:rsid w:val="007C3AD1"/>
    <w:rsid w:val="007D55CF"/>
    <w:rsid w:val="007D6707"/>
    <w:rsid w:val="007D689A"/>
    <w:rsid w:val="007F0A9F"/>
    <w:rsid w:val="00803E2B"/>
    <w:rsid w:val="00804A5C"/>
    <w:rsid w:val="0080752F"/>
    <w:rsid w:val="00807884"/>
    <w:rsid w:val="00821BC6"/>
    <w:rsid w:val="008329FF"/>
    <w:rsid w:val="00833148"/>
    <w:rsid w:val="008346D0"/>
    <w:rsid w:val="00837A26"/>
    <w:rsid w:val="00841E1F"/>
    <w:rsid w:val="008430CD"/>
    <w:rsid w:val="0085788A"/>
    <w:rsid w:val="0086386D"/>
    <w:rsid w:val="008745C0"/>
    <w:rsid w:val="00881239"/>
    <w:rsid w:val="00881607"/>
    <w:rsid w:val="00886DC0"/>
    <w:rsid w:val="00891D0C"/>
    <w:rsid w:val="0089324D"/>
    <w:rsid w:val="00894ACE"/>
    <w:rsid w:val="008A1CE1"/>
    <w:rsid w:val="008A2728"/>
    <w:rsid w:val="008A273F"/>
    <w:rsid w:val="008B11E4"/>
    <w:rsid w:val="008B53FE"/>
    <w:rsid w:val="008C50C2"/>
    <w:rsid w:val="008C5D09"/>
    <w:rsid w:val="008E65C2"/>
    <w:rsid w:val="008F46C0"/>
    <w:rsid w:val="008F588B"/>
    <w:rsid w:val="008F6B1F"/>
    <w:rsid w:val="008F7FA2"/>
    <w:rsid w:val="009061EF"/>
    <w:rsid w:val="00907CA1"/>
    <w:rsid w:val="009103AF"/>
    <w:rsid w:val="009148C5"/>
    <w:rsid w:val="00916A64"/>
    <w:rsid w:val="00921157"/>
    <w:rsid w:val="009258D1"/>
    <w:rsid w:val="00933DF2"/>
    <w:rsid w:val="009536DF"/>
    <w:rsid w:val="009629B7"/>
    <w:rsid w:val="009638DA"/>
    <w:rsid w:val="00966BDF"/>
    <w:rsid w:val="00972B78"/>
    <w:rsid w:val="00972CF1"/>
    <w:rsid w:val="009730DA"/>
    <w:rsid w:val="00976361"/>
    <w:rsid w:val="00982143"/>
    <w:rsid w:val="00985B97"/>
    <w:rsid w:val="009942B7"/>
    <w:rsid w:val="00996089"/>
    <w:rsid w:val="009A7868"/>
    <w:rsid w:val="009C56CF"/>
    <w:rsid w:val="009D5063"/>
    <w:rsid w:val="009E0199"/>
    <w:rsid w:val="009E2FFA"/>
    <w:rsid w:val="009F3631"/>
    <w:rsid w:val="00A066CE"/>
    <w:rsid w:val="00A2249F"/>
    <w:rsid w:val="00A2521D"/>
    <w:rsid w:val="00A30C7E"/>
    <w:rsid w:val="00A42A5F"/>
    <w:rsid w:val="00A72B6E"/>
    <w:rsid w:val="00A841EA"/>
    <w:rsid w:val="00A90D54"/>
    <w:rsid w:val="00AA46CC"/>
    <w:rsid w:val="00AC238D"/>
    <w:rsid w:val="00AD366E"/>
    <w:rsid w:val="00AD5480"/>
    <w:rsid w:val="00AE67EC"/>
    <w:rsid w:val="00AF3910"/>
    <w:rsid w:val="00AF628B"/>
    <w:rsid w:val="00AF713A"/>
    <w:rsid w:val="00B02FCA"/>
    <w:rsid w:val="00B03242"/>
    <w:rsid w:val="00B039AA"/>
    <w:rsid w:val="00B16F9C"/>
    <w:rsid w:val="00B209DD"/>
    <w:rsid w:val="00B21045"/>
    <w:rsid w:val="00B2260A"/>
    <w:rsid w:val="00B2386D"/>
    <w:rsid w:val="00B2783D"/>
    <w:rsid w:val="00B3392B"/>
    <w:rsid w:val="00B35BA4"/>
    <w:rsid w:val="00B44105"/>
    <w:rsid w:val="00B457D2"/>
    <w:rsid w:val="00B521EF"/>
    <w:rsid w:val="00B5252B"/>
    <w:rsid w:val="00B563E5"/>
    <w:rsid w:val="00B633E2"/>
    <w:rsid w:val="00B651B2"/>
    <w:rsid w:val="00B720DA"/>
    <w:rsid w:val="00B74CF8"/>
    <w:rsid w:val="00B758DD"/>
    <w:rsid w:val="00B77F0A"/>
    <w:rsid w:val="00B879D3"/>
    <w:rsid w:val="00B92F92"/>
    <w:rsid w:val="00B9544D"/>
    <w:rsid w:val="00BA00CB"/>
    <w:rsid w:val="00BC0461"/>
    <w:rsid w:val="00BC14FB"/>
    <w:rsid w:val="00BC66AF"/>
    <w:rsid w:val="00BD3641"/>
    <w:rsid w:val="00BD4417"/>
    <w:rsid w:val="00BE3A8A"/>
    <w:rsid w:val="00BF310E"/>
    <w:rsid w:val="00BF3182"/>
    <w:rsid w:val="00C008F8"/>
    <w:rsid w:val="00C046A9"/>
    <w:rsid w:val="00C1210D"/>
    <w:rsid w:val="00C126AB"/>
    <w:rsid w:val="00C21D41"/>
    <w:rsid w:val="00C2205C"/>
    <w:rsid w:val="00C23975"/>
    <w:rsid w:val="00C26A4F"/>
    <w:rsid w:val="00C337AA"/>
    <w:rsid w:val="00C34199"/>
    <w:rsid w:val="00C34341"/>
    <w:rsid w:val="00C34A21"/>
    <w:rsid w:val="00C37E77"/>
    <w:rsid w:val="00C401FD"/>
    <w:rsid w:val="00C419BB"/>
    <w:rsid w:val="00C47532"/>
    <w:rsid w:val="00C60FC8"/>
    <w:rsid w:val="00C61271"/>
    <w:rsid w:val="00C65DBF"/>
    <w:rsid w:val="00C672FD"/>
    <w:rsid w:val="00C70498"/>
    <w:rsid w:val="00C73EE8"/>
    <w:rsid w:val="00C75960"/>
    <w:rsid w:val="00C76F85"/>
    <w:rsid w:val="00C82746"/>
    <w:rsid w:val="00C87204"/>
    <w:rsid w:val="00C93746"/>
    <w:rsid w:val="00C93E19"/>
    <w:rsid w:val="00CA00C9"/>
    <w:rsid w:val="00CB30F4"/>
    <w:rsid w:val="00CB52BB"/>
    <w:rsid w:val="00CB65CB"/>
    <w:rsid w:val="00CB6ADF"/>
    <w:rsid w:val="00CB7BBE"/>
    <w:rsid w:val="00CC2169"/>
    <w:rsid w:val="00CC31F6"/>
    <w:rsid w:val="00CD1395"/>
    <w:rsid w:val="00CD1F1F"/>
    <w:rsid w:val="00CD202B"/>
    <w:rsid w:val="00CD21B1"/>
    <w:rsid w:val="00CE0C9D"/>
    <w:rsid w:val="00CE2A83"/>
    <w:rsid w:val="00CE37D2"/>
    <w:rsid w:val="00CE60FE"/>
    <w:rsid w:val="00CF0A94"/>
    <w:rsid w:val="00CF0D2C"/>
    <w:rsid w:val="00D04CF6"/>
    <w:rsid w:val="00D132F8"/>
    <w:rsid w:val="00D201F5"/>
    <w:rsid w:val="00D23A1D"/>
    <w:rsid w:val="00D25862"/>
    <w:rsid w:val="00D40FDB"/>
    <w:rsid w:val="00D44723"/>
    <w:rsid w:val="00D46A99"/>
    <w:rsid w:val="00D5061E"/>
    <w:rsid w:val="00D57024"/>
    <w:rsid w:val="00D735CD"/>
    <w:rsid w:val="00D7635C"/>
    <w:rsid w:val="00D773FD"/>
    <w:rsid w:val="00D84F1D"/>
    <w:rsid w:val="00D91285"/>
    <w:rsid w:val="00D96F86"/>
    <w:rsid w:val="00DA3364"/>
    <w:rsid w:val="00DA5FD5"/>
    <w:rsid w:val="00DB36AE"/>
    <w:rsid w:val="00DC0C31"/>
    <w:rsid w:val="00DC42B6"/>
    <w:rsid w:val="00DC66C5"/>
    <w:rsid w:val="00DE23F4"/>
    <w:rsid w:val="00DF1651"/>
    <w:rsid w:val="00DF5C68"/>
    <w:rsid w:val="00DF6A88"/>
    <w:rsid w:val="00E04D96"/>
    <w:rsid w:val="00E079C2"/>
    <w:rsid w:val="00E14202"/>
    <w:rsid w:val="00E16CBB"/>
    <w:rsid w:val="00E20C69"/>
    <w:rsid w:val="00E21289"/>
    <w:rsid w:val="00E311BF"/>
    <w:rsid w:val="00E51E70"/>
    <w:rsid w:val="00E52024"/>
    <w:rsid w:val="00E6099A"/>
    <w:rsid w:val="00E727C4"/>
    <w:rsid w:val="00E72981"/>
    <w:rsid w:val="00E72B8E"/>
    <w:rsid w:val="00E81410"/>
    <w:rsid w:val="00E827DD"/>
    <w:rsid w:val="00E82E56"/>
    <w:rsid w:val="00E918A6"/>
    <w:rsid w:val="00E944F2"/>
    <w:rsid w:val="00E94E24"/>
    <w:rsid w:val="00E958E6"/>
    <w:rsid w:val="00EA5A8E"/>
    <w:rsid w:val="00EB393C"/>
    <w:rsid w:val="00EB52CB"/>
    <w:rsid w:val="00EC02A0"/>
    <w:rsid w:val="00EC13BE"/>
    <w:rsid w:val="00ED3D08"/>
    <w:rsid w:val="00ED4906"/>
    <w:rsid w:val="00EF5234"/>
    <w:rsid w:val="00F04A97"/>
    <w:rsid w:val="00F124E5"/>
    <w:rsid w:val="00F13282"/>
    <w:rsid w:val="00F22620"/>
    <w:rsid w:val="00F23C0B"/>
    <w:rsid w:val="00F2583B"/>
    <w:rsid w:val="00F304DB"/>
    <w:rsid w:val="00F318BE"/>
    <w:rsid w:val="00F320C5"/>
    <w:rsid w:val="00F53403"/>
    <w:rsid w:val="00F55D12"/>
    <w:rsid w:val="00F61410"/>
    <w:rsid w:val="00F64D10"/>
    <w:rsid w:val="00F7388F"/>
    <w:rsid w:val="00F80CAB"/>
    <w:rsid w:val="00F81A27"/>
    <w:rsid w:val="00F8251B"/>
    <w:rsid w:val="00F85FC6"/>
    <w:rsid w:val="00F877B4"/>
    <w:rsid w:val="00F92984"/>
    <w:rsid w:val="00F92AE7"/>
    <w:rsid w:val="00FA254A"/>
    <w:rsid w:val="00FB2578"/>
    <w:rsid w:val="00FC5730"/>
    <w:rsid w:val="00FC5E21"/>
    <w:rsid w:val="00FC6737"/>
    <w:rsid w:val="00FD510F"/>
    <w:rsid w:val="00FE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9D7A5"/>
  <w15:chartTrackingRefBased/>
  <w15:docId w15:val="{69CB2DD4-252C-4282-B7A6-ABB890CA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0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0560"/>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6A05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05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0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5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5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5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5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5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560"/>
    <w:rPr>
      <w:rFonts w:eastAsiaTheme="majorEastAsia" w:cstheme="majorBidi"/>
      <w:color w:val="272727" w:themeColor="text1" w:themeTint="D8"/>
    </w:rPr>
  </w:style>
  <w:style w:type="paragraph" w:styleId="Title">
    <w:name w:val="Title"/>
    <w:basedOn w:val="Normal"/>
    <w:next w:val="Normal"/>
    <w:link w:val="TitleChar"/>
    <w:uiPriority w:val="10"/>
    <w:qFormat/>
    <w:rsid w:val="006A0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56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A0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560"/>
    <w:pPr>
      <w:spacing w:before="160"/>
      <w:jc w:val="center"/>
    </w:pPr>
    <w:rPr>
      <w:i/>
      <w:iCs/>
      <w:color w:val="404040" w:themeColor="text1" w:themeTint="BF"/>
    </w:rPr>
  </w:style>
  <w:style w:type="character" w:customStyle="1" w:styleId="QuoteChar">
    <w:name w:val="Quote Char"/>
    <w:basedOn w:val="DefaultParagraphFont"/>
    <w:link w:val="Quote"/>
    <w:uiPriority w:val="29"/>
    <w:rsid w:val="006A0560"/>
    <w:rPr>
      <w:i/>
      <w:iCs/>
      <w:color w:val="404040" w:themeColor="text1" w:themeTint="BF"/>
    </w:rPr>
  </w:style>
  <w:style w:type="paragraph" w:styleId="ListParagraph">
    <w:name w:val="List Paragraph"/>
    <w:basedOn w:val="Normal"/>
    <w:uiPriority w:val="34"/>
    <w:qFormat/>
    <w:rsid w:val="006A0560"/>
    <w:pPr>
      <w:ind w:left="720"/>
      <w:contextualSpacing/>
    </w:pPr>
  </w:style>
  <w:style w:type="character" w:styleId="IntenseEmphasis">
    <w:name w:val="Intense Emphasis"/>
    <w:basedOn w:val="DefaultParagraphFont"/>
    <w:uiPriority w:val="21"/>
    <w:qFormat/>
    <w:rsid w:val="006A0560"/>
    <w:rPr>
      <w:i/>
      <w:iCs/>
      <w:color w:val="2F5496" w:themeColor="accent1" w:themeShade="BF"/>
    </w:rPr>
  </w:style>
  <w:style w:type="paragraph" w:styleId="IntenseQuote">
    <w:name w:val="Intense Quote"/>
    <w:basedOn w:val="Normal"/>
    <w:next w:val="Normal"/>
    <w:link w:val="IntenseQuoteChar"/>
    <w:uiPriority w:val="30"/>
    <w:qFormat/>
    <w:rsid w:val="006A0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560"/>
    <w:rPr>
      <w:i/>
      <w:iCs/>
      <w:color w:val="2F5496" w:themeColor="accent1" w:themeShade="BF"/>
    </w:rPr>
  </w:style>
  <w:style w:type="character" w:styleId="IntenseReference">
    <w:name w:val="Intense Reference"/>
    <w:basedOn w:val="DefaultParagraphFont"/>
    <w:uiPriority w:val="32"/>
    <w:qFormat/>
    <w:rsid w:val="006A0560"/>
    <w:rPr>
      <w:b/>
      <w:bCs/>
      <w:smallCaps/>
      <w:color w:val="2F5496" w:themeColor="accent1" w:themeShade="BF"/>
      <w:spacing w:val="5"/>
    </w:rPr>
  </w:style>
  <w:style w:type="table" w:styleId="TableGrid">
    <w:name w:val="Table Grid"/>
    <w:basedOn w:val="TableNormal"/>
    <w:uiPriority w:val="59"/>
    <w:rsid w:val="00307DCB"/>
    <w:pPr>
      <w:spacing w:after="0" w:line="240" w:lineRule="auto"/>
    </w:pPr>
    <w:rPr>
      <w:rFonts w:cstheme="minorBidi"/>
      <w:b/>
      <w:bCs/>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CF1"/>
  </w:style>
  <w:style w:type="paragraph" w:styleId="Footer">
    <w:name w:val="footer"/>
    <w:basedOn w:val="Normal"/>
    <w:link w:val="FooterChar"/>
    <w:uiPriority w:val="99"/>
    <w:unhideWhenUsed/>
    <w:rsid w:val="00972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CF1"/>
  </w:style>
  <w:style w:type="paragraph" w:customStyle="1" w:styleId="cs95e872d0">
    <w:name w:val="cs95e872d0"/>
    <w:basedOn w:val="Normal"/>
    <w:rsid w:val="00480F04"/>
    <w:pPr>
      <w:spacing w:before="100" w:beforeAutospacing="1" w:after="100" w:afterAutospacing="1" w:line="240" w:lineRule="auto"/>
    </w:pPr>
    <w:rPr>
      <w:rFonts w:eastAsia="Times New Roman"/>
      <w:kern w:val="0"/>
      <w:sz w:val="24"/>
      <w:szCs w:val="24"/>
      <w14:ligatures w14:val="none"/>
    </w:rPr>
  </w:style>
  <w:style w:type="character" w:customStyle="1" w:styleId="cs1b16eeb5">
    <w:name w:val="cs1b16eeb5"/>
    <w:rsid w:val="00480F04"/>
  </w:style>
  <w:style w:type="character" w:customStyle="1" w:styleId="apple-converted-space">
    <w:name w:val="apple-converted-space"/>
    <w:rsid w:val="00480F04"/>
  </w:style>
  <w:style w:type="character" w:styleId="CommentReference">
    <w:name w:val="annotation reference"/>
    <w:basedOn w:val="DefaultParagraphFont"/>
    <w:uiPriority w:val="99"/>
    <w:semiHidden/>
    <w:unhideWhenUsed/>
    <w:rsid w:val="000159FC"/>
    <w:rPr>
      <w:sz w:val="16"/>
      <w:szCs w:val="16"/>
    </w:rPr>
  </w:style>
  <w:style w:type="paragraph" w:styleId="CommentText">
    <w:name w:val="annotation text"/>
    <w:basedOn w:val="Normal"/>
    <w:link w:val="CommentTextChar"/>
    <w:uiPriority w:val="99"/>
    <w:semiHidden/>
    <w:unhideWhenUsed/>
    <w:rsid w:val="000159FC"/>
    <w:pPr>
      <w:spacing w:line="240" w:lineRule="auto"/>
    </w:pPr>
    <w:rPr>
      <w:sz w:val="20"/>
      <w:szCs w:val="20"/>
    </w:rPr>
  </w:style>
  <w:style w:type="character" w:customStyle="1" w:styleId="CommentTextChar">
    <w:name w:val="Comment Text Char"/>
    <w:basedOn w:val="DefaultParagraphFont"/>
    <w:link w:val="CommentText"/>
    <w:uiPriority w:val="99"/>
    <w:semiHidden/>
    <w:rsid w:val="000159FC"/>
    <w:rPr>
      <w:sz w:val="20"/>
      <w:szCs w:val="20"/>
    </w:rPr>
  </w:style>
  <w:style w:type="paragraph" w:styleId="CommentSubject">
    <w:name w:val="annotation subject"/>
    <w:basedOn w:val="CommentText"/>
    <w:next w:val="CommentText"/>
    <w:link w:val="CommentSubjectChar"/>
    <w:uiPriority w:val="99"/>
    <w:semiHidden/>
    <w:unhideWhenUsed/>
    <w:rsid w:val="000159FC"/>
    <w:rPr>
      <w:b/>
      <w:bCs/>
    </w:rPr>
  </w:style>
  <w:style w:type="character" w:customStyle="1" w:styleId="CommentSubjectChar">
    <w:name w:val="Comment Subject Char"/>
    <w:basedOn w:val="CommentTextChar"/>
    <w:link w:val="CommentSubject"/>
    <w:uiPriority w:val="99"/>
    <w:semiHidden/>
    <w:rsid w:val="000159FC"/>
    <w:rPr>
      <w:b/>
      <w:bCs/>
      <w:sz w:val="20"/>
      <w:szCs w:val="20"/>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11972696a0136a879722" Type="http://schemas.openxmlformats.org/officeDocument/2006/relationships/image" Target="media/img11972696a0136a879722.png"/><Relationship Id="rId44646a0136a9745ca" Type="http://schemas.openxmlformats.org/officeDocument/2006/relationships/image" Target="https://hlsmedia.gddt.edu.vn/447/2025/11/26/hanhj-removebg-preview-1.png" TargetMode="External"/><Relationship Id="rId66834166a0136a9a2176" Type="http://schemas.openxmlformats.org/officeDocument/2006/relationships/image" Target="media/img66834166a0136a9a2176.png"/><Relationship Id="rId53346a0136aacaa34" Type="http://schemas.openxmlformats.org/officeDocument/2006/relationships/image" Target="https://hlsmedia.gddt.edu.vn/447/2026/01/07/z7403014371789_d8cbe7fd9974da7f5d4b3c7f4a5abd58-removebg-preview-2.png" TargetMode="External"/><Relationship Id="rId57483706a0136ab0ba4a" Type="http://schemas.openxmlformats.org/officeDocument/2006/relationships/image" Target="media/img57483706a0136ab0ba4a.png"/><Relationship Id="rId44236a0136ac26e86"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512C4-E49F-4DD5-9FE0-5C8B047B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4179</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dc:description/>
  <cp:lastModifiedBy>Hiền Nguyễn</cp:lastModifiedBy>
  <cp:revision>62</cp:revision>
  <cp:lastPrinted>2026-01-01T13:31:00Z</cp:lastPrinted>
  <dcterms:created xsi:type="dcterms:W3CDTF">2026-01-15T06:16:00Z</dcterms:created>
  <dcterms:modified xsi:type="dcterms:W3CDTF">2026-03-04T04:45:00Z</dcterms:modified>
</cp:coreProperties>
</file>