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A94A" w14:textId="77777777" w:rsidR="00085862" w:rsidRPr="00E42D89" w:rsidRDefault="00085862" w:rsidP="00085862">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E42D89">
        <w:rPr>
          <w:rFonts w:eastAsia="Calibri" w:cs="Times New Roman"/>
          <w:b/>
          <w:color w:val="000000" w:themeColor="text1"/>
          <w:sz w:val="28"/>
          <w:szCs w:val="28"/>
          <w:shd w:val="clear" w:color="auto" w:fill="FFFFFF"/>
          <w:lang w:val="pt-PT"/>
        </w:rPr>
        <w:t>KẾ HOẠCH CHỦ ĐỀ/ THÁNG LỚP B5</w:t>
      </w:r>
    </w:p>
    <w:p w14:paraId="1B8A847B" w14:textId="47E8C463" w:rsidR="00085862" w:rsidRPr="00E42D89" w:rsidRDefault="00085862" w:rsidP="00085862">
      <w:pPr>
        <w:pStyle w:val="BodyText"/>
        <w:ind w:left="709" w:firstLine="11"/>
        <w:jc w:val="center"/>
        <w:rPr>
          <w:rFonts w:ascii="Times New Roman" w:eastAsia="Calibri" w:hAnsi="Times New Roman"/>
          <w:b/>
          <w:color w:val="000000" w:themeColor="text1"/>
          <w:shd w:val="clear" w:color="auto" w:fill="FFFFFF"/>
          <w:lang w:val="pt-PT"/>
        </w:rPr>
      </w:pPr>
      <w:r w:rsidRPr="00E42D89">
        <w:rPr>
          <w:rFonts w:ascii="Times New Roman" w:eastAsia="Calibri" w:hAnsi="Times New Roman"/>
          <w:b/>
          <w:color w:val="000000" w:themeColor="text1"/>
          <w:shd w:val="clear" w:color="auto" w:fill="FFFFFF"/>
          <w:lang w:val="pt-PT"/>
        </w:rPr>
        <w:t>Chủ Đề: Trường Tiểu Học</w:t>
      </w:r>
    </w:p>
    <w:p w14:paraId="2C091B42" w14:textId="77777777" w:rsidR="00085862" w:rsidRPr="00E42D89" w:rsidRDefault="00085862" w:rsidP="00085862">
      <w:pPr>
        <w:pStyle w:val="BodyText"/>
        <w:ind w:left="709" w:firstLine="11"/>
        <w:jc w:val="center"/>
        <w:rPr>
          <w:rFonts w:ascii="Times New Roman" w:eastAsia="Calibri" w:hAnsi="Times New Roman"/>
          <w:b/>
          <w:color w:val="000000" w:themeColor="text1"/>
          <w:shd w:val="clear" w:color="auto" w:fill="FFFFFF"/>
          <w:lang w:val="pt-PT"/>
        </w:rPr>
      </w:pPr>
    </w:p>
    <w:p w14:paraId="74676BC5" w14:textId="77777777" w:rsidR="00085862" w:rsidRPr="00E42D89" w:rsidRDefault="00085862" w:rsidP="00085862">
      <w:pPr>
        <w:spacing w:after="0" w:line="288" w:lineRule="auto"/>
        <w:jc w:val="both"/>
        <w:rPr>
          <w:rFonts w:eastAsia="Calibri" w:cs="Times New Roman"/>
          <w:b/>
          <w:color w:val="000000" w:themeColor="text1"/>
          <w:sz w:val="28"/>
          <w:szCs w:val="28"/>
          <w:shd w:val="clear" w:color="auto" w:fill="FFFFFF"/>
          <w:lang w:val="pt-PT"/>
        </w:rPr>
      </w:pPr>
      <w:r w:rsidRPr="00E42D89">
        <w:rPr>
          <w:rFonts w:eastAsia="Calibri" w:cs="Times New Roman"/>
          <w:b/>
          <w:color w:val="000000" w:themeColor="text1"/>
          <w:sz w:val="28"/>
          <w:szCs w:val="28"/>
          <w:shd w:val="clear" w:color="auto" w:fill="FFFFFF"/>
          <w:lang w:val="pt-PT"/>
        </w:rPr>
        <w:t>I. Mục tiêu</w:t>
      </w:r>
    </w:p>
    <w:p w14:paraId="3E9E58A1" w14:textId="77777777" w:rsidR="00085862" w:rsidRPr="00E42D89" w:rsidRDefault="00085862" w:rsidP="00085862">
      <w:pPr>
        <w:spacing w:after="0" w:line="288" w:lineRule="auto"/>
        <w:jc w:val="both"/>
        <w:rPr>
          <w:rFonts w:eastAsia="Times New Roman" w:cs="Times New Roman"/>
          <w:b/>
          <w:sz w:val="28"/>
          <w:szCs w:val="28"/>
          <w:lang w:val="pt-PT"/>
        </w:rPr>
      </w:pPr>
      <w:r w:rsidRPr="00E42D89">
        <w:rPr>
          <w:rFonts w:eastAsia="Times New Roman" w:cs="Times New Roman"/>
          <w:b/>
          <w:sz w:val="28"/>
          <w:szCs w:val="28"/>
          <w:lang w:val="pt-PT"/>
        </w:rPr>
        <w:t>1. Phát triển thể chất</w:t>
      </w:r>
    </w:p>
    <w:p w14:paraId="0DA674AA" w14:textId="77777777" w:rsidR="00740937" w:rsidRPr="00E42D89" w:rsidRDefault="00740937" w:rsidP="00740937">
      <w:pPr>
        <w:spacing w:after="0"/>
        <w:rPr>
          <w:rFonts w:cs="Times New Roman"/>
          <w:color w:val="000000"/>
          <w:sz w:val="28"/>
          <w:szCs w:val="28"/>
        </w:rPr>
      </w:pPr>
      <w:r w:rsidRPr="00E42D89">
        <w:rPr>
          <w:rFonts w:cs="Times New Roman"/>
          <w:color w:val="000000"/>
          <w:sz w:val="28"/>
          <w:szCs w:val="28"/>
        </w:rPr>
        <w:t xml:space="preserve">- MT1: Trẻ biết bật xa tối thiểu 40 -50cm; </w:t>
      </w:r>
    </w:p>
    <w:p w14:paraId="4D7C52A4" w14:textId="163638D2" w:rsidR="00740937" w:rsidRPr="00E42D89" w:rsidRDefault="00740937" w:rsidP="00740937">
      <w:pPr>
        <w:spacing w:after="0"/>
        <w:rPr>
          <w:rFonts w:cs="Times New Roman"/>
          <w:color w:val="000000"/>
          <w:sz w:val="28"/>
          <w:szCs w:val="28"/>
        </w:rPr>
      </w:pPr>
      <w:r w:rsidRPr="00E42D89">
        <w:rPr>
          <w:rFonts w:cs="Times New Roman"/>
          <w:color w:val="000000"/>
          <w:sz w:val="28"/>
          <w:szCs w:val="28"/>
        </w:rPr>
        <w:t xml:space="preserve">+ </w:t>
      </w:r>
      <w:r w:rsidRPr="00E42D89">
        <w:rPr>
          <w:rFonts w:cs="Times New Roman"/>
          <w:sz w:val="28"/>
          <w:szCs w:val="28"/>
        </w:rPr>
        <w:t>Học: Bật xa 45cm, ném xa bằng 1 tay</w:t>
      </w:r>
    </w:p>
    <w:p w14:paraId="7E078876" w14:textId="09A12A7C" w:rsidR="00740937" w:rsidRPr="00E42D89" w:rsidRDefault="00740937" w:rsidP="0030464D">
      <w:pPr>
        <w:spacing w:after="0" w:line="240" w:lineRule="auto"/>
        <w:jc w:val="both"/>
        <w:rPr>
          <w:rFonts w:cs="Times New Roman"/>
          <w:sz w:val="28"/>
          <w:szCs w:val="28"/>
          <w:lang w:val="nl-NL"/>
        </w:rPr>
      </w:pPr>
      <w:r w:rsidRPr="00E42D89">
        <w:rPr>
          <w:rFonts w:cs="Times New Roman"/>
          <w:color w:val="000000"/>
          <w:sz w:val="28"/>
          <w:szCs w:val="28"/>
        </w:rPr>
        <w:t>- MT3</w:t>
      </w:r>
      <w:r w:rsidRPr="00E42D89">
        <w:rPr>
          <w:rFonts w:cs="Times New Roman"/>
          <w:b/>
          <w:color w:val="000000"/>
          <w:sz w:val="28"/>
          <w:szCs w:val="28"/>
        </w:rPr>
        <w:t xml:space="preserve">: </w:t>
      </w:r>
      <w:r w:rsidRPr="00E42D89">
        <w:rPr>
          <w:rFonts w:cs="Times New Roman"/>
          <w:sz w:val="28"/>
          <w:szCs w:val="28"/>
          <w:lang w:val="nl-NL"/>
        </w:rPr>
        <w:t xml:space="preserve"> Trẻ phối hợp tốt tay - mắt để ném và bắt bóng bằng hai tay từ khoảng cách xa 3m.</w:t>
      </w:r>
    </w:p>
    <w:p w14:paraId="3C4184D5" w14:textId="2367BE8C" w:rsidR="00740937" w:rsidRPr="00E42D89" w:rsidRDefault="00740937" w:rsidP="0030464D">
      <w:pPr>
        <w:spacing w:after="0" w:line="240" w:lineRule="auto"/>
        <w:jc w:val="both"/>
        <w:rPr>
          <w:rFonts w:cs="Times New Roman"/>
          <w:sz w:val="28"/>
          <w:szCs w:val="28"/>
        </w:rPr>
      </w:pPr>
      <w:r w:rsidRPr="00E42D89">
        <w:rPr>
          <w:rFonts w:cs="Times New Roman"/>
          <w:sz w:val="28"/>
          <w:szCs w:val="28"/>
        </w:rPr>
        <w:t>+  Học: Bật xa 45cm, ném xa bằng 1 tay</w:t>
      </w:r>
    </w:p>
    <w:p w14:paraId="7AD1232C" w14:textId="77777777" w:rsidR="00C623A4" w:rsidRPr="00E42D89" w:rsidRDefault="00C623A4" w:rsidP="0030464D">
      <w:pPr>
        <w:spacing w:after="0" w:line="240" w:lineRule="auto"/>
        <w:jc w:val="both"/>
        <w:rPr>
          <w:rFonts w:eastAsia="Aptos" w:cs="Times New Roman"/>
          <w:sz w:val="28"/>
          <w:szCs w:val="28"/>
          <w:lang w:val="nl-NL"/>
        </w:rPr>
      </w:pPr>
      <w:r w:rsidRPr="00E42D89">
        <w:rPr>
          <w:rFonts w:eastAsia="Aptos" w:cs="Times New Roman"/>
          <w:sz w:val="28"/>
          <w:szCs w:val="28"/>
          <w:lang w:val="nl-NL"/>
        </w:rPr>
        <w:t xml:space="preserve">- MT 7: Cắt theo đường viền thẳng và cong những hình đơn giản </w:t>
      </w:r>
    </w:p>
    <w:p w14:paraId="0F8986D5" w14:textId="49F08BA7" w:rsidR="00C623A4" w:rsidRPr="00E42D89" w:rsidRDefault="00C623A4" w:rsidP="0030464D">
      <w:pPr>
        <w:spacing w:after="0" w:line="240" w:lineRule="auto"/>
        <w:jc w:val="both"/>
        <w:rPr>
          <w:rFonts w:eastAsia="Aptos" w:cs="Times New Roman"/>
          <w:sz w:val="28"/>
          <w:szCs w:val="28"/>
          <w:lang w:val="nl-NL"/>
        </w:rPr>
      </w:pPr>
      <w:r w:rsidRPr="00E42D89">
        <w:rPr>
          <w:rFonts w:eastAsia="Aptos" w:cs="Times New Roman"/>
          <w:sz w:val="28"/>
          <w:szCs w:val="28"/>
          <w:lang w:val="nl-NL"/>
        </w:rPr>
        <w:t>- MT 8: Dán vào đúng vị trí cho trước không bị nhăn.</w:t>
      </w:r>
    </w:p>
    <w:p w14:paraId="020B022B" w14:textId="77777777" w:rsidR="00740937" w:rsidRPr="00E42D89" w:rsidRDefault="00740937" w:rsidP="0030464D">
      <w:pPr>
        <w:spacing w:after="0" w:line="240" w:lineRule="auto"/>
        <w:jc w:val="both"/>
        <w:rPr>
          <w:rFonts w:cs="Times New Roman"/>
          <w:sz w:val="28"/>
          <w:szCs w:val="28"/>
        </w:rPr>
      </w:pPr>
      <w:r w:rsidRPr="00E42D89">
        <w:rPr>
          <w:rFonts w:cs="Times New Roman"/>
          <w:sz w:val="28"/>
          <w:szCs w:val="28"/>
        </w:rPr>
        <w:t xml:space="preserve">- MT12: Trẻ biết đi, chạy thay đổi tốc độ, hướng dích dắc theo yêu cầu; </w:t>
      </w:r>
    </w:p>
    <w:p w14:paraId="08A721B7" w14:textId="7596B575" w:rsidR="00740937" w:rsidRPr="00E42D89" w:rsidRDefault="00740937" w:rsidP="0030464D">
      <w:pPr>
        <w:tabs>
          <w:tab w:val="left" w:pos="2595"/>
          <w:tab w:val="center" w:pos="7272"/>
        </w:tabs>
        <w:spacing w:after="0" w:line="240" w:lineRule="auto"/>
        <w:rPr>
          <w:rFonts w:cs="Times New Roman"/>
          <w:sz w:val="28"/>
          <w:szCs w:val="28"/>
        </w:rPr>
      </w:pPr>
      <w:r w:rsidRPr="00E42D89">
        <w:rPr>
          <w:rFonts w:cs="Times New Roman"/>
          <w:sz w:val="28"/>
          <w:szCs w:val="28"/>
        </w:rPr>
        <w:t>+ Học: Chạy 18m trong khoảng thời gian 10 giây</w:t>
      </w:r>
    </w:p>
    <w:p w14:paraId="06FF3BD5" w14:textId="2041CC78" w:rsidR="00740937" w:rsidRPr="00E42D89" w:rsidRDefault="00740937" w:rsidP="0030464D">
      <w:pPr>
        <w:spacing w:after="0" w:line="240" w:lineRule="auto"/>
        <w:rPr>
          <w:rFonts w:cs="Times New Roman"/>
          <w:sz w:val="28"/>
          <w:szCs w:val="28"/>
        </w:rPr>
      </w:pPr>
      <w:r w:rsidRPr="00E42D89">
        <w:rPr>
          <w:rFonts w:cs="Times New Roman"/>
          <w:sz w:val="28"/>
          <w:szCs w:val="28"/>
        </w:rPr>
        <w:t>+ Học:  Chạy thay đổi tốc độ, hướng dích dắc theo hiệu lệnh</w:t>
      </w:r>
    </w:p>
    <w:p w14:paraId="54243626" w14:textId="77777777" w:rsidR="00740937" w:rsidRPr="00E42D89" w:rsidRDefault="00740937" w:rsidP="0030464D">
      <w:pPr>
        <w:spacing w:after="0" w:line="240" w:lineRule="auto"/>
        <w:rPr>
          <w:rFonts w:eastAsia="Aptos" w:cs="Times New Roman"/>
          <w:sz w:val="28"/>
          <w:szCs w:val="28"/>
        </w:rPr>
      </w:pPr>
      <w:r w:rsidRPr="00E42D89">
        <w:rPr>
          <w:rFonts w:eastAsia="Aptos" w:cs="Times New Roman"/>
          <w:sz w:val="28"/>
          <w:szCs w:val="28"/>
        </w:rPr>
        <w:t>- MT18: Biết giữ đầu tóc, quần áo gọn gàng.</w:t>
      </w:r>
    </w:p>
    <w:p w14:paraId="46F03875" w14:textId="77777777" w:rsidR="00C623A4" w:rsidRPr="00E42D89" w:rsidRDefault="00C623A4" w:rsidP="0030464D">
      <w:pPr>
        <w:spacing w:after="0" w:line="240" w:lineRule="auto"/>
        <w:jc w:val="both"/>
        <w:rPr>
          <w:rFonts w:cs="Times New Roman"/>
          <w:sz w:val="28"/>
          <w:szCs w:val="28"/>
        </w:rPr>
      </w:pPr>
      <w:r w:rsidRPr="00E42D89">
        <w:rPr>
          <w:rFonts w:eastAsia="Aptos" w:cs="Times New Roman"/>
          <w:sz w:val="28"/>
          <w:szCs w:val="28"/>
        </w:rPr>
        <w:t>- MT 20: Biết và không ăn, uống 1 số thứ có hại cho sức khỏe.</w:t>
      </w:r>
    </w:p>
    <w:p w14:paraId="4E3B8803" w14:textId="77777777" w:rsidR="00C623A4" w:rsidRPr="00E42D89" w:rsidRDefault="00C623A4" w:rsidP="0030464D">
      <w:pPr>
        <w:spacing w:after="0" w:line="240" w:lineRule="auto"/>
        <w:rPr>
          <w:rFonts w:eastAsia="Aptos" w:cs="Times New Roman"/>
          <w:sz w:val="28"/>
          <w:szCs w:val="28"/>
        </w:rPr>
      </w:pPr>
      <w:r w:rsidRPr="00E42D89">
        <w:rPr>
          <w:rFonts w:eastAsia="Aptos" w:cs="Times New Roman"/>
          <w:sz w:val="28"/>
          <w:szCs w:val="28"/>
        </w:rPr>
        <w:t>- MT 25: Biết kêu cứu và chạy khỏi nơi nguy hiểm.</w:t>
      </w:r>
    </w:p>
    <w:p w14:paraId="4FAE96BE" w14:textId="77777777" w:rsidR="00085862" w:rsidRPr="00E42D89" w:rsidRDefault="00085862" w:rsidP="00085862">
      <w:pPr>
        <w:spacing w:after="0" w:line="240" w:lineRule="auto"/>
        <w:jc w:val="both"/>
        <w:rPr>
          <w:rFonts w:eastAsia="Times New Roman" w:cs="Times New Roman"/>
          <w:b/>
          <w:sz w:val="28"/>
          <w:szCs w:val="28"/>
          <w:lang w:val="vi-VN"/>
        </w:rPr>
      </w:pPr>
      <w:r w:rsidRPr="00E42D89">
        <w:rPr>
          <w:rFonts w:eastAsia="Times New Roman" w:cs="Times New Roman"/>
          <w:b/>
          <w:sz w:val="28"/>
          <w:szCs w:val="28"/>
          <w:lang w:val="vi-VN"/>
        </w:rPr>
        <w:t>2. Lĩnh vực PTTC kỹ năng XH</w:t>
      </w:r>
    </w:p>
    <w:p w14:paraId="7D69574A" w14:textId="77777777" w:rsidR="00C623A4" w:rsidRPr="00E42D89" w:rsidRDefault="00C623A4" w:rsidP="00C623A4">
      <w:pPr>
        <w:spacing w:after="0" w:line="288" w:lineRule="auto"/>
        <w:jc w:val="both"/>
        <w:rPr>
          <w:rFonts w:eastAsia="Aptos" w:cs="Times New Roman"/>
          <w:sz w:val="28"/>
          <w:szCs w:val="28"/>
        </w:rPr>
      </w:pPr>
      <w:r w:rsidRPr="00E42D89">
        <w:rPr>
          <w:rFonts w:eastAsia="Aptos" w:cs="Times New Roman"/>
          <w:sz w:val="28"/>
          <w:szCs w:val="28"/>
        </w:rPr>
        <w:t>- MT 58: Có thói quen chào hỏi, cảm ơn, xin lỗi và xưng hô lễ phép với người lớn</w:t>
      </w:r>
    </w:p>
    <w:p w14:paraId="4D46BFDF" w14:textId="77777777" w:rsidR="00C623A4" w:rsidRPr="00E42D89" w:rsidRDefault="00C623A4" w:rsidP="00C623A4">
      <w:pPr>
        <w:spacing w:after="0" w:line="288" w:lineRule="auto"/>
        <w:jc w:val="both"/>
        <w:rPr>
          <w:rFonts w:eastAsia="Aptos" w:cs="Times New Roman"/>
          <w:sz w:val="28"/>
          <w:szCs w:val="28"/>
        </w:rPr>
      </w:pPr>
      <w:r w:rsidRPr="00E42D89">
        <w:rPr>
          <w:rFonts w:eastAsia="Aptos" w:cs="Times New Roman"/>
          <w:sz w:val="28"/>
          <w:szCs w:val="28"/>
        </w:rPr>
        <w:t>- MT 59: Đề nghị giúp đỡ của người khác khi cần thiết</w:t>
      </w:r>
    </w:p>
    <w:p w14:paraId="4D59A8C2" w14:textId="0BF0D98F" w:rsidR="00C623A4" w:rsidRPr="00E42D89" w:rsidRDefault="00C623A4" w:rsidP="00C623A4">
      <w:pPr>
        <w:spacing w:after="0" w:line="288" w:lineRule="auto"/>
        <w:jc w:val="both"/>
        <w:rPr>
          <w:rFonts w:cs="Times New Roman"/>
          <w:sz w:val="28"/>
          <w:szCs w:val="28"/>
        </w:rPr>
      </w:pPr>
      <w:r w:rsidRPr="00E42D89">
        <w:rPr>
          <w:rFonts w:cs="Times New Roman"/>
          <w:sz w:val="28"/>
          <w:szCs w:val="28"/>
        </w:rPr>
        <w:t>- MT 62: Nói được khả năng, sở thích bạn bè và người thân.</w:t>
      </w:r>
    </w:p>
    <w:p w14:paraId="38A054BD" w14:textId="77777777" w:rsidR="00C623A4" w:rsidRPr="00E42D89" w:rsidRDefault="00C623A4" w:rsidP="00C623A4">
      <w:pPr>
        <w:spacing w:after="0" w:line="288" w:lineRule="auto"/>
        <w:jc w:val="both"/>
        <w:rPr>
          <w:rFonts w:eastAsia="Aptos" w:cs="Times New Roman"/>
          <w:sz w:val="28"/>
          <w:szCs w:val="28"/>
        </w:rPr>
      </w:pPr>
      <w:r w:rsidRPr="00E42D89">
        <w:rPr>
          <w:rFonts w:eastAsia="Aptos" w:cs="Times New Roman"/>
          <w:sz w:val="28"/>
          <w:szCs w:val="28"/>
        </w:rPr>
        <w:t>- MT 63: Chấp nhận sự khác biệt giữa người khác với mình</w:t>
      </w:r>
    </w:p>
    <w:p w14:paraId="1D1A97E5" w14:textId="16089A20" w:rsidR="00C623A4" w:rsidRPr="00E42D89" w:rsidRDefault="00C623A4" w:rsidP="00C623A4">
      <w:pPr>
        <w:spacing w:after="0" w:line="288" w:lineRule="auto"/>
        <w:jc w:val="both"/>
        <w:rPr>
          <w:rFonts w:eastAsia="Aptos" w:cs="Times New Roman"/>
          <w:sz w:val="28"/>
          <w:szCs w:val="28"/>
        </w:rPr>
      </w:pPr>
      <w:r w:rsidRPr="00E42D89">
        <w:rPr>
          <w:rFonts w:eastAsia="Aptos" w:cs="Times New Roman"/>
          <w:sz w:val="28"/>
          <w:szCs w:val="28"/>
        </w:rPr>
        <w:t>- MT 64: Quan tâm đến sự công bằng trong nhóm bạn</w:t>
      </w:r>
    </w:p>
    <w:p w14:paraId="1649B1D3" w14:textId="77777777" w:rsidR="00085862" w:rsidRPr="00E42D89" w:rsidRDefault="00085862" w:rsidP="00085862">
      <w:pPr>
        <w:spacing w:after="0" w:line="288" w:lineRule="auto"/>
        <w:jc w:val="both"/>
        <w:rPr>
          <w:rFonts w:cs="Times New Roman"/>
          <w:b/>
          <w:color w:val="000000"/>
          <w:sz w:val="28"/>
          <w:szCs w:val="28"/>
          <w:bdr w:val="none" w:sz="0" w:space="0" w:color="auto" w:frame="1"/>
          <w:lang w:val="pt-BR"/>
        </w:rPr>
      </w:pPr>
      <w:r w:rsidRPr="00E42D89">
        <w:rPr>
          <w:rFonts w:cs="Times New Roman"/>
          <w:b/>
          <w:color w:val="000000"/>
          <w:sz w:val="28"/>
          <w:szCs w:val="28"/>
          <w:bdr w:val="none" w:sz="0" w:space="0" w:color="auto" w:frame="1"/>
          <w:lang w:val="pt-BR"/>
        </w:rPr>
        <w:t>3. Lĩnh vực phát triển ngôn ngữ, giao tiếp.</w:t>
      </w:r>
    </w:p>
    <w:p w14:paraId="2437B276" w14:textId="77777777" w:rsidR="00085862" w:rsidRPr="00E42D89" w:rsidRDefault="00085862" w:rsidP="00085862">
      <w:pPr>
        <w:spacing w:after="0" w:line="288" w:lineRule="auto"/>
        <w:jc w:val="both"/>
        <w:rPr>
          <w:rFonts w:cs="Times New Roman"/>
          <w:sz w:val="28"/>
          <w:szCs w:val="28"/>
          <w:lang w:val="pt-BR"/>
        </w:rPr>
      </w:pPr>
      <w:r w:rsidRPr="00E42D89">
        <w:rPr>
          <w:rFonts w:cs="Times New Roman"/>
          <w:sz w:val="28"/>
          <w:szCs w:val="28"/>
          <w:lang w:val="pt-BR"/>
        </w:rPr>
        <w:t>MT 71: Nghe hiểu nội dung câu chuyện, thơ, ca dao, đồng dao dành cho lứa tuổi của trẻ.</w:t>
      </w:r>
    </w:p>
    <w:p w14:paraId="51641D0D" w14:textId="15827C10" w:rsidR="00C623A4" w:rsidRPr="00E42D89" w:rsidRDefault="00C623A4" w:rsidP="00C623A4">
      <w:pPr>
        <w:spacing w:after="0" w:line="288" w:lineRule="auto"/>
        <w:rPr>
          <w:rFonts w:eastAsia="Aptos" w:cs="Times New Roman"/>
          <w:sz w:val="28"/>
          <w:szCs w:val="28"/>
        </w:rPr>
      </w:pPr>
      <w:r w:rsidRPr="00E42D89">
        <w:rPr>
          <w:rFonts w:eastAsia="Aptos" w:cs="Times New Roman"/>
          <w:sz w:val="28"/>
          <w:szCs w:val="28"/>
        </w:rPr>
        <w:t>MT 78: Kể lại được nội dung chuyện đã nghe theo trình tự nhất định.</w:t>
      </w:r>
    </w:p>
    <w:p w14:paraId="66659378" w14:textId="3845FD67" w:rsidR="00C623A4" w:rsidRPr="00E42D89" w:rsidRDefault="00C623A4" w:rsidP="00C623A4">
      <w:pPr>
        <w:spacing w:after="0" w:line="288" w:lineRule="auto"/>
        <w:rPr>
          <w:rFonts w:eastAsia="Aptos" w:cs="Times New Roman"/>
          <w:sz w:val="28"/>
          <w:szCs w:val="28"/>
        </w:rPr>
      </w:pPr>
      <w:r w:rsidRPr="00E42D89">
        <w:rPr>
          <w:rFonts w:eastAsia="Aptos" w:cs="Times New Roman"/>
          <w:sz w:val="28"/>
          <w:szCs w:val="28"/>
        </w:rPr>
        <w:t>MT 83: Hỏi lại hoặc có những biểu hiện nét mặt cử chỉ, điệu bộ khi không hiểu người khác nói</w:t>
      </w:r>
    </w:p>
    <w:p w14:paraId="2CE46785" w14:textId="5E56ECAE" w:rsidR="00C623A4" w:rsidRPr="00E42D89" w:rsidRDefault="00C623A4" w:rsidP="0030464D">
      <w:pPr>
        <w:spacing w:after="0" w:line="240" w:lineRule="auto"/>
        <w:rPr>
          <w:rFonts w:eastAsia="Aptos" w:cs="Times New Roman"/>
          <w:sz w:val="28"/>
          <w:szCs w:val="28"/>
        </w:rPr>
      </w:pPr>
      <w:r w:rsidRPr="00E42D89">
        <w:rPr>
          <w:rFonts w:eastAsia="Aptos" w:cs="Times New Roman"/>
          <w:sz w:val="28"/>
          <w:szCs w:val="28"/>
        </w:rPr>
        <w:lastRenderedPageBreak/>
        <w:t>MT 84: Sử dụng một số từ chào hỏi, lễ phép phù hợp với tình huống</w:t>
      </w:r>
    </w:p>
    <w:p w14:paraId="06B0F390" w14:textId="77777777" w:rsidR="00085862" w:rsidRPr="00E42D89" w:rsidRDefault="00085862" w:rsidP="0030464D">
      <w:pPr>
        <w:spacing w:after="0" w:line="240" w:lineRule="auto"/>
        <w:jc w:val="both"/>
        <w:rPr>
          <w:rFonts w:cs="Times New Roman"/>
          <w:sz w:val="28"/>
          <w:szCs w:val="28"/>
          <w:lang w:val="nl-NL"/>
        </w:rPr>
      </w:pPr>
      <w:r w:rsidRPr="00E42D89">
        <w:rPr>
          <w:rFonts w:cs="Times New Roman"/>
          <w:sz w:val="28"/>
          <w:szCs w:val="28"/>
          <w:lang w:val="pt-BR"/>
        </w:rPr>
        <w:t>MT</w:t>
      </w:r>
      <w:r w:rsidRPr="00E42D89">
        <w:rPr>
          <w:rFonts w:cs="Times New Roman"/>
          <w:sz w:val="28"/>
          <w:szCs w:val="28"/>
        </w:rPr>
        <w:t xml:space="preserve"> 90: Có một số hành vi như người đọc sách</w:t>
      </w:r>
      <w:r w:rsidRPr="00E42D89">
        <w:rPr>
          <w:rFonts w:cs="Times New Roman"/>
          <w:sz w:val="28"/>
          <w:szCs w:val="28"/>
          <w:lang w:val="nl-NL"/>
        </w:rPr>
        <w:t xml:space="preserve"> </w:t>
      </w:r>
    </w:p>
    <w:p w14:paraId="4D7C8CD7" w14:textId="77777777" w:rsidR="00085862" w:rsidRPr="00E42D89" w:rsidRDefault="00085862" w:rsidP="00085862">
      <w:pPr>
        <w:spacing w:after="0" w:line="240" w:lineRule="auto"/>
        <w:jc w:val="both"/>
        <w:rPr>
          <w:rFonts w:cs="Times New Roman"/>
          <w:sz w:val="28"/>
          <w:szCs w:val="28"/>
          <w:lang w:val="nl-NL"/>
        </w:rPr>
      </w:pPr>
      <w:r w:rsidRPr="00E42D89">
        <w:rPr>
          <w:rFonts w:cs="Times New Roman"/>
          <w:sz w:val="28"/>
          <w:szCs w:val="28"/>
          <w:lang w:val="nl-NL"/>
        </w:rPr>
        <w:t>MT 95: Trẻ biết bắt chước hành vi viết và sao chép từ, chữ cái..</w:t>
      </w:r>
    </w:p>
    <w:p w14:paraId="3E33F06B" w14:textId="30EFDAE6" w:rsidR="00085862" w:rsidRPr="00E42D89" w:rsidRDefault="00085862" w:rsidP="00085862">
      <w:pPr>
        <w:spacing w:after="0" w:line="240" w:lineRule="auto"/>
        <w:jc w:val="both"/>
        <w:rPr>
          <w:rFonts w:cs="Times New Roman"/>
          <w:sz w:val="28"/>
          <w:szCs w:val="28"/>
          <w:lang w:val="nl-NL"/>
        </w:rPr>
      </w:pPr>
      <w:r w:rsidRPr="00E42D89">
        <w:rPr>
          <w:rFonts w:cs="Times New Roman"/>
          <w:sz w:val="28"/>
          <w:szCs w:val="28"/>
          <w:lang w:val="nl-NL"/>
        </w:rPr>
        <w:t>MT 98:</w:t>
      </w:r>
      <w:r w:rsidRPr="00E42D89">
        <w:rPr>
          <w:rFonts w:cs="Times New Roman"/>
          <w:sz w:val="28"/>
          <w:szCs w:val="28"/>
        </w:rPr>
        <w:t xml:space="preserve"> Nhận dạng được chữ cái trong bảng chữ cái Tiếng việt</w:t>
      </w:r>
      <w:r w:rsidR="00C623A4" w:rsidRPr="00E42D89">
        <w:rPr>
          <w:rFonts w:cs="Times New Roman"/>
          <w:sz w:val="28"/>
          <w:szCs w:val="28"/>
          <w:lang w:val="nl-NL"/>
        </w:rPr>
        <w:t>.</w:t>
      </w:r>
    </w:p>
    <w:p w14:paraId="5F08ED0B" w14:textId="177A6132" w:rsidR="00C623A4" w:rsidRPr="00E42D89" w:rsidRDefault="00C623A4" w:rsidP="0030464D">
      <w:pPr>
        <w:spacing w:after="0" w:line="240" w:lineRule="auto"/>
        <w:jc w:val="both"/>
        <w:rPr>
          <w:rFonts w:eastAsia="Aptos" w:cs="Times New Roman"/>
          <w:sz w:val="28"/>
          <w:szCs w:val="28"/>
          <w:lang w:val="nl-NL"/>
        </w:rPr>
      </w:pPr>
      <w:r w:rsidRPr="00E42D89">
        <w:rPr>
          <w:rFonts w:eastAsia="Aptos" w:cs="Times New Roman"/>
          <w:sz w:val="28"/>
          <w:szCs w:val="28"/>
          <w:lang w:val="nl-NL"/>
        </w:rPr>
        <w:t>MT 99: Trẻ nhận ra được sắc thái biểu cảm của lời nói khi vui, buồn, tức giận, ngạc nhiên, sợ hãi.</w:t>
      </w:r>
    </w:p>
    <w:p w14:paraId="2671588E" w14:textId="74D07F1E" w:rsidR="00C623A4" w:rsidRPr="00E42D89" w:rsidRDefault="00C623A4" w:rsidP="0030464D">
      <w:pPr>
        <w:spacing w:after="0" w:line="240" w:lineRule="auto"/>
        <w:jc w:val="both"/>
        <w:rPr>
          <w:rFonts w:cs="Times New Roman"/>
          <w:sz w:val="28"/>
          <w:szCs w:val="28"/>
          <w:lang w:val="nl-NL"/>
        </w:rPr>
      </w:pPr>
      <w:r w:rsidRPr="00E42D89">
        <w:rPr>
          <w:rFonts w:eastAsia="Aptos" w:cs="Times New Roman"/>
          <w:sz w:val="28"/>
          <w:szCs w:val="28"/>
          <w:lang w:val="nl-NL"/>
        </w:rPr>
        <w:t>MT 100: Trẻ nghe hiểu và thực hiện được các chỉ dẫn liên quan đến 2, 3 hành động.</w:t>
      </w:r>
    </w:p>
    <w:p w14:paraId="699B0A51" w14:textId="77777777" w:rsidR="00085862" w:rsidRPr="00E42D89" w:rsidRDefault="00085862" w:rsidP="00085862">
      <w:pPr>
        <w:spacing w:after="0" w:line="240" w:lineRule="auto"/>
        <w:jc w:val="both"/>
        <w:rPr>
          <w:rFonts w:cs="Times New Roman"/>
          <w:b/>
          <w:sz w:val="28"/>
          <w:szCs w:val="28"/>
          <w:lang w:val="pt-BR"/>
        </w:rPr>
      </w:pPr>
      <w:r w:rsidRPr="00E42D89">
        <w:rPr>
          <w:rFonts w:cs="Times New Roman"/>
          <w:b/>
          <w:sz w:val="28"/>
          <w:szCs w:val="28"/>
          <w:lang w:val="pt-BR"/>
        </w:rPr>
        <w:t>4. Lĩnh vực phát triển nhận thức</w:t>
      </w:r>
    </w:p>
    <w:p w14:paraId="4567FA3F" w14:textId="40F81010" w:rsidR="0030464D" w:rsidRPr="00E42D89" w:rsidRDefault="0030464D" w:rsidP="00085862">
      <w:pPr>
        <w:spacing w:after="0" w:line="240" w:lineRule="auto"/>
        <w:jc w:val="both"/>
        <w:rPr>
          <w:rFonts w:cs="Times New Roman"/>
          <w:b/>
          <w:sz w:val="28"/>
          <w:szCs w:val="28"/>
          <w:lang w:val="pt-BR"/>
        </w:rPr>
      </w:pPr>
      <w:r w:rsidRPr="00E42D89">
        <w:rPr>
          <w:rFonts w:eastAsia="Aptos" w:cs="Times New Roman"/>
          <w:sz w:val="28"/>
          <w:szCs w:val="28"/>
        </w:rPr>
        <w:t>MT 109: Trẻ kể được một số địa điểm, công việc gần gũi nơi trẻ sống</w:t>
      </w:r>
    </w:p>
    <w:p w14:paraId="081A7BD7" w14:textId="2CDAFA91" w:rsidR="0030464D" w:rsidRPr="00E42D89" w:rsidRDefault="0030464D" w:rsidP="00085862">
      <w:pPr>
        <w:spacing w:after="0" w:line="240" w:lineRule="auto"/>
        <w:jc w:val="both"/>
        <w:rPr>
          <w:rFonts w:cs="Times New Roman"/>
          <w:b/>
          <w:sz w:val="28"/>
          <w:szCs w:val="28"/>
          <w:lang w:val="pt-BR"/>
        </w:rPr>
      </w:pPr>
      <w:r w:rsidRPr="00E42D89">
        <w:rPr>
          <w:rFonts w:eastAsia="Aptos" w:cs="Times New Roman"/>
          <w:sz w:val="28"/>
          <w:szCs w:val="28"/>
          <w:lang w:val="nl-NL"/>
        </w:rPr>
        <w:t>MT 111: Trẻ nhận biết con số phù hợp với số lượng trong phạm vi 10.</w:t>
      </w:r>
    </w:p>
    <w:p w14:paraId="7BF6DBA6" w14:textId="4D5A75AA" w:rsidR="0030464D" w:rsidRPr="00E42D89" w:rsidRDefault="0030464D" w:rsidP="0030464D">
      <w:pPr>
        <w:spacing w:after="0" w:line="288" w:lineRule="auto"/>
        <w:rPr>
          <w:rFonts w:eastAsia="Aptos" w:cs="Times New Roman"/>
          <w:sz w:val="28"/>
          <w:szCs w:val="28"/>
        </w:rPr>
      </w:pPr>
      <w:r w:rsidRPr="00E42D89">
        <w:rPr>
          <w:rFonts w:eastAsia="Aptos" w:cs="Times New Roman"/>
          <w:sz w:val="28"/>
          <w:szCs w:val="28"/>
        </w:rPr>
        <w:t>MT 120: Thích khám phá các sự vật hiện tượng xung quanh</w:t>
      </w:r>
    </w:p>
    <w:p w14:paraId="0674C67E" w14:textId="48EF74A4" w:rsidR="0030464D" w:rsidRPr="00E42D89" w:rsidRDefault="0030464D" w:rsidP="0030464D">
      <w:pPr>
        <w:spacing w:after="0" w:line="288" w:lineRule="auto"/>
        <w:rPr>
          <w:rFonts w:eastAsia="Aptos" w:cs="Times New Roman"/>
          <w:sz w:val="28"/>
          <w:szCs w:val="28"/>
        </w:rPr>
      </w:pPr>
      <w:r w:rsidRPr="00E42D89">
        <w:rPr>
          <w:rFonts w:eastAsia="Aptos" w:cs="Times New Roman"/>
          <w:sz w:val="28"/>
          <w:szCs w:val="28"/>
        </w:rPr>
        <w:t>MT 126: Trẻ thể hiện ý tưởng của bản thân thông qua các hoạt động khác nhau</w:t>
      </w:r>
    </w:p>
    <w:p w14:paraId="5569BCE8" w14:textId="5480EED7" w:rsidR="0030464D" w:rsidRPr="00E42D89" w:rsidRDefault="0030464D" w:rsidP="0030464D">
      <w:pPr>
        <w:spacing w:after="0" w:line="240" w:lineRule="auto"/>
        <w:jc w:val="both"/>
        <w:rPr>
          <w:rFonts w:eastAsia="Aptos" w:cs="Times New Roman"/>
          <w:sz w:val="28"/>
          <w:szCs w:val="28"/>
        </w:rPr>
      </w:pPr>
      <w:r w:rsidRPr="00E42D89">
        <w:rPr>
          <w:rFonts w:eastAsia="Aptos" w:cs="Times New Roman"/>
          <w:bCs/>
          <w:sz w:val="28"/>
          <w:szCs w:val="28"/>
        </w:rPr>
        <w:t>MT 127:</w:t>
      </w:r>
      <w:r w:rsidRPr="00E42D89">
        <w:rPr>
          <w:rFonts w:eastAsia="Aptos" w:cs="Times New Roman"/>
          <w:sz w:val="28"/>
          <w:szCs w:val="28"/>
        </w:rPr>
        <w:t xml:space="preserve"> Trẻ biết kể lại câu chuyện quen thuộc theo cách khác.</w:t>
      </w:r>
    </w:p>
    <w:p w14:paraId="4FE700AF" w14:textId="33EBFBAF" w:rsidR="00085862" w:rsidRPr="00E42D89" w:rsidRDefault="00085862" w:rsidP="0030464D">
      <w:pPr>
        <w:spacing w:after="0" w:line="240" w:lineRule="auto"/>
        <w:jc w:val="both"/>
        <w:rPr>
          <w:rFonts w:cs="Times New Roman"/>
          <w:b/>
          <w:color w:val="000000"/>
          <w:sz w:val="28"/>
          <w:szCs w:val="28"/>
          <w:bdr w:val="none" w:sz="0" w:space="0" w:color="auto" w:frame="1"/>
          <w:lang w:val="pt-BR"/>
        </w:rPr>
      </w:pPr>
      <w:r w:rsidRPr="00E42D89">
        <w:rPr>
          <w:rFonts w:cs="Times New Roman"/>
          <w:b/>
          <w:color w:val="000000"/>
          <w:sz w:val="28"/>
          <w:szCs w:val="28"/>
          <w:bdr w:val="none" w:sz="0" w:space="0" w:color="auto" w:frame="1"/>
          <w:lang w:val="pt-BR"/>
        </w:rPr>
        <w:t>5. Lĩnh vực phát triển thẩm mỹ.</w:t>
      </w:r>
    </w:p>
    <w:p w14:paraId="6C1218BB" w14:textId="77777777" w:rsidR="00085862" w:rsidRPr="00E42D89" w:rsidRDefault="00085862" w:rsidP="00085862">
      <w:pPr>
        <w:spacing w:after="0" w:line="240" w:lineRule="auto"/>
        <w:rPr>
          <w:rFonts w:cs="Times New Roman"/>
          <w:sz w:val="28"/>
          <w:szCs w:val="28"/>
          <w:lang w:val="nl-NL"/>
        </w:rPr>
      </w:pPr>
      <w:r w:rsidRPr="00E42D89">
        <w:rPr>
          <w:rFonts w:cs="Times New Roman"/>
          <w:sz w:val="28"/>
          <w:szCs w:val="28"/>
        </w:rPr>
        <w:t>MT 139: Biết dùng các kí hiệu noặc hình vẽ thể hiện cảm xúc, nhu cầu ý nghĩ kinh nghiệm của bản thân</w:t>
      </w:r>
      <w:r w:rsidRPr="00E42D89">
        <w:rPr>
          <w:rFonts w:cs="Times New Roman"/>
          <w:sz w:val="28"/>
          <w:szCs w:val="28"/>
          <w:lang w:val="nl-NL"/>
        </w:rPr>
        <w:t xml:space="preserve"> </w:t>
      </w:r>
    </w:p>
    <w:p w14:paraId="76B83682" w14:textId="7C2D9341" w:rsidR="0030464D" w:rsidRPr="00E42D89" w:rsidRDefault="0030464D" w:rsidP="0030464D">
      <w:pPr>
        <w:spacing w:after="0" w:line="288" w:lineRule="auto"/>
        <w:jc w:val="both"/>
        <w:rPr>
          <w:rFonts w:eastAsia="Aptos" w:cs="Times New Roman"/>
          <w:sz w:val="28"/>
          <w:szCs w:val="28"/>
        </w:rPr>
      </w:pPr>
      <w:r w:rsidRPr="00E42D89">
        <w:rPr>
          <w:rFonts w:eastAsia="Aptos" w:cs="Times New Roman"/>
          <w:sz w:val="28"/>
          <w:szCs w:val="28"/>
          <w:lang w:val="nl-NL"/>
        </w:rPr>
        <w:t>MT 143:Trẻ biết thể hiện cảm xúc và vận động phù hợp với nhịp điệu của bài hát hoặc bản nhạc.</w:t>
      </w:r>
    </w:p>
    <w:p w14:paraId="14101AA1" w14:textId="4FD3BF83" w:rsidR="0030464D" w:rsidRPr="00E42D89" w:rsidRDefault="0030464D" w:rsidP="0030464D">
      <w:pPr>
        <w:spacing w:after="0" w:line="288" w:lineRule="auto"/>
        <w:jc w:val="both"/>
        <w:rPr>
          <w:rFonts w:eastAsia="Aptos" w:cs="Times New Roman"/>
          <w:sz w:val="28"/>
          <w:szCs w:val="28"/>
        </w:rPr>
      </w:pPr>
      <w:r w:rsidRPr="00E42D89">
        <w:rPr>
          <w:rFonts w:eastAsia="Aptos" w:cs="Times New Roman"/>
          <w:sz w:val="28"/>
          <w:szCs w:val="28"/>
          <w:lang w:val="nl-NL"/>
        </w:rPr>
        <w:t>MT 144: Trẻ biết sử dụng các vật liệu khác nhau để làm một sản phẩm đơn giản.</w:t>
      </w:r>
    </w:p>
    <w:p w14:paraId="1DCE19B0" w14:textId="77CAEC51" w:rsidR="0030464D" w:rsidRPr="00E42D89" w:rsidRDefault="0030464D" w:rsidP="0030464D">
      <w:pPr>
        <w:spacing w:after="0" w:line="240" w:lineRule="auto"/>
        <w:jc w:val="both"/>
        <w:rPr>
          <w:rFonts w:eastAsia="Aptos" w:cs="Times New Roman"/>
          <w:sz w:val="28"/>
          <w:szCs w:val="28"/>
          <w:lang w:val="nl-NL"/>
        </w:rPr>
      </w:pPr>
      <w:r w:rsidRPr="00E42D89">
        <w:rPr>
          <w:rFonts w:eastAsia="Aptos" w:cs="Times New Roman"/>
          <w:sz w:val="28"/>
          <w:szCs w:val="28"/>
          <w:lang w:val="nl-NL"/>
        </w:rPr>
        <w:t>MT 145: Trẻ nói được ý tưởng thể hiện trong sản phẩm tạo hình của mình</w:t>
      </w:r>
    </w:p>
    <w:p w14:paraId="7807F353" w14:textId="0F1117E3" w:rsidR="00085862" w:rsidRPr="00E42D89" w:rsidRDefault="00085862" w:rsidP="0030464D">
      <w:pPr>
        <w:spacing w:after="0" w:line="240" w:lineRule="auto"/>
        <w:jc w:val="both"/>
        <w:rPr>
          <w:rFonts w:eastAsia="Calibri" w:cs="Times New Roman"/>
          <w:b/>
          <w:color w:val="000000" w:themeColor="text1"/>
          <w:sz w:val="28"/>
          <w:szCs w:val="28"/>
          <w:shd w:val="clear" w:color="auto" w:fill="FFFFFF"/>
          <w:lang w:val="pt-PT"/>
        </w:rPr>
      </w:pPr>
      <w:r w:rsidRPr="00E42D89">
        <w:rPr>
          <w:rFonts w:eastAsia="Calibri" w:cs="Times New Roman"/>
          <w:b/>
          <w:color w:val="000000" w:themeColor="text1"/>
          <w:sz w:val="28"/>
          <w:szCs w:val="28"/>
          <w:shd w:val="clear" w:color="auto" w:fill="FFFFFF"/>
          <w:lang w:val="pt-PT"/>
        </w:rPr>
        <w:t>II. Yêu cầu, chuẩn bị</w:t>
      </w:r>
    </w:p>
    <w:p w14:paraId="640EA4C5" w14:textId="77777777" w:rsidR="00085862" w:rsidRPr="00E42D89" w:rsidRDefault="00085862" w:rsidP="00085862">
      <w:pPr>
        <w:tabs>
          <w:tab w:val="left" w:pos="301"/>
          <w:tab w:val="left" w:pos="567"/>
          <w:tab w:val="center" w:pos="4844"/>
        </w:tabs>
        <w:spacing w:after="0" w:line="240" w:lineRule="auto"/>
        <w:jc w:val="both"/>
        <w:rPr>
          <w:rFonts w:cs="Times New Roman"/>
          <w:b/>
          <w:bCs/>
          <w:color w:val="000000" w:themeColor="text1"/>
          <w:sz w:val="28"/>
          <w:szCs w:val="28"/>
        </w:rPr>
      </w:pPr>
      <w:r w:rsidRPr="00E42D89">
        <w:rPr>
          <w:rFonts w:cs="Times New Roman"/>
          <w:b/>
          <w:bCs/>
          <w:color w:val="000000" w:themeColor="text1"/>
          <w:sz w:val="28"/>
          <w:szCs w:val="28"/>
        </w:rPr>
        <w:t>1. Mục đích – yêu cầu:</w:t>
      </w:r>
    </w:p>
    <w:p w14:paraId="20D40FE1" w14:textId="77777777" w:rsidR="00085862" w:rsidRPr="00E42D89" w:rsidRDefault="00085862" w:rsidP="00085862">
      <w:pPr>
        <w:tabs>
          <w:tab w:val="left" w:pos="301"/>
          <w:tab w:val="left" w:pos="567"/>
          <w:tab w:val="center" w:pos="4844"/>
        </w:tabs>
        <w:spacing w:after="0" w:line="240" w:lineRule="auto"/>
        <w:jc w:val="both"/>
        <w:rPr>
          <w:rFonts w:cs="Times New Roman"/>
          <w:b/>
          <w:bCs/>
          <w:color w:val="000000" w:themeColor="text1"/>
          <w:sz w:val="28"/>
          <w:szCs w:val="28"/>
        </w:rPr>
      </w:pPr>
      <w:r w:rsidRPr="00E42D89">
        <w:rPr>
          <w:rFonts w:cs="Times New Roman"/>
          <w:b/>
          <w:bCs/>
          <w:color w:val="000000" w:themeColor="text1"/>
          <w:sz w:val="28"/>
          <w:szCs w:val="28"/>
        </w:rPr>
        <w:t>1.1 Kiến thức</w:t>
      </w:r>
    </w:p>
    <w:p w14:paraId="66A47F4B"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được tên trường, địa chỉ và một số đặc điểm của trường tiểu học.</w:t>
      </w:r>
    </w:p>
    <w:p w14:paraId="4FB45369"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được một số hoạt động chính của lớp 1 tiểu học và một số nét đặc trưng khác với trường mầm non.</w:t>
      </w:r>
    </w:p>
    <w:p w14:paraId="53F0C3F3"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có một số kỹ năng cơ bản chuẩn bị vào học lớp 1.</w:t>
      </w:r>
    </w:p>
    <w:p w14:paraId="6A9A03EE"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được tên trường, địa chỉ, các hoạt động chính của cô giáo và học sinh trong trường tiểu học.</w:t>
      </w:r>
    </w:p>
    <w:p w14:paraId="3195A39E"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nhận biết tên, công dụng, và chức năng của một số đồ dùng học sinh lớp 1.</w:t>
      </w:r>
    </w:p>
    <w:p w14:paraId="54B2BC4A"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có một số kỹ năng cơ bản chuẩn bị cho việc đi học lớp 1: Biết cách giở sách, giở vở, cách cầm bút, ngồi học....</w:t>
      </w:r>
    </w:p>
    <w:p w14:paraId="2AB13063" w14:textId="4E211DCB" w:rsidR="00D41057" w:rsidRPr="00E42D89" w:rsidRDefault="00D41057" w:rsidP="00D41057">
      <w:pPr>
        <w:spacing w:after="0" w:line="240" w:lineRule="auto"/>
        <w:rPr>
          <w:rFonts w:cs="Times New Roman"/>
          <w:sz w:val="28"/>
          <w:szCs w:val="28"/>
        </w:rPr>
      </w:pPr>
      <w:r w:rsidRPr="00E42D89">
        <w:rPr>
          <w:rFonts w:cs="Times New Roman"/>
          <w:sz w:val="28"/>
          <w:szCs w:val="28"/>
        </w:rPr>
        <w:t>- Trẻ chú ý lắng nghe cô kể chuyện, hiểu nội dung câu chuyện và bước đầu biết kể chuyện cùng cô.</w:t>
      </w:r>
    </w:p>
    <w:p w14:paraId="7945F796" w14:textId="24517055" w:rsidR="00D41057" w:rsidRPr="00E42D89" w:rsidRDefault="00D41057" w:rsidP="00D41057">
      <w:pPr>
        <w:spacing w:after="0" w:line="240" w:lineRule="auto"/>
        <w:jc w:val="both"/>
        <w:rPr>
          <w:rFonts w:cs="Times New Roman"/>
          <w:sz w:val="28"/>
          <w:szCs w:val="28"/>
        </w:rPr>
      </w:pPr>
      <w:r w:rsidRPr="00E42D89">
        <w:rPr>
          <w:rFonts w:cs="Times New Roman"/>
          <w:sz w:val="28"/>
          <w:szCs w:val="28"/>
        </w:rPr>
        <w:t xml:space="preserve">- Trẻ biết Bác Hồ là lãnh tụ vĩ đại của Việt Nam </w:t>
      </w:r>
    </w:p>
    <w:p w14:paraId="0C381F98" w14:textId="77777777" w:rsidR="00D41057" w:rsidRPr="00E42D89" w:rsidRDefault="00D41057" w:rsidP="00D41057">
      <w:pPr>
        <w:spacing w:after="0" w:line="240" w:lineRule="auto"/>
        <w:jc w:val="both"/>
        <w:rPr>
          <w:rFonts w:cs="Times New Roman"/>
          <w:sz w:val="28"/>
          <w:szCs w:val="28"/>
        </w:rPr>
      </w:pPr>
      <w:r w:rsidRPr="00E42D89">
        <w:rPr>
          <w:rFonts w:cs="Times New Roman"/>
          <w:sz w:val="28"/>
          <w:szCs w:val="28"/>
        </w:rPr>
        <w:lastRenderedPageBreak/>
        <w:t>- Khi còn sống, Bác Hồ luôn quan tâm chăm lo cho cuộc sống của nhân dân. Bác rất yêu thương các cháu thiếu niên nhi đồng mãi mãi biết ơn và kính yêu Bác Hồ (sưu tầm những câu chuyện ngắn về Bác Hồ để kể cho trẻ)</w:t>
      </w:r>
    </w:p>
    <w:p w14:paraId="6020C57C" w14:textId="77777777" w:rsidR="00D41057" w:rsidRPr="00E42D89" w:rsidRDefault="00D41057" w:rsidP="00D41057">
      <w:pPr>
        <w:spacing w:after="0" w:line="240" w:lineRule="auto"/>
        <w:jc w:val="both"/>
        <w:rPr>
          <w:rFonts w:cs="Times New Roman"/>
          <w:sz w:val="28"/>
          <w:szCs w:val="28"/>
        </w:rPr>
      </w:pPr>
      <w:r w:rsidRPr="00E42D89">
        <w:rPr>
          <w:rFonts w:cs="Times New Roman"/>
          <w:sz w:val="28"/>
          <w:szCs w:val="28"/>
        </w:rPr>
        <w:t>- Bác Hồ không còn sống, hiện nay Bác nằm yên nghỉ trong Lăng tại Thủ đô Hà Nội. Hàng ngày, có nhiều người vào lăng viếng Bác.</w:t>
      </w:r>
    </w:p>
    <w:p w14:paraId="644519E2" w14:textId="77777777" w:rsidR="00D41057" w:rsidRPr="00E42D89" w:rsidRDefault="00D41057" w:rsidP="00D41057">
      <w:pPr>
        <w:spacing w:after="0" w:line="240" w:lineRule="auto"/>
        <w:jc w:val="both"/>
        <w:rPr>
          <w:rFonts w:cs="Times New Roman"/>
          <w:sz w:val="28"/>
          <w:szCs w:val="28"/>
        </w:rPr>
      </w:pPr>
      <w:r w:rsidRPr="00E42D89">
        <w:rPr>
          <w:rFonts w:cs="Times New Roman"/>
          <w:sz w:val="28"/>
          <w:szCs w:val="28"/>
        </w:rPr>
        <w:t>- Trẻ biết học các bài hát về quê hương, Bác Hồ: Nhớ ơn Bác, Ai yêu Bác Hồ CHí Minh hơn thiếu niên nhi đồng.</w:t>
      </w:r>
    </w:p>
    <w:p w14:paraId="49FEEC43" w14:textId="77777777" w:rsidR="00D41057" w:rsidRPr="00E42D89" w:rsidRDefault="00D41057" w:rsidP="00D41057">
      <w:pPr>
        <w:spacing w:after="0" w:line="240" w:lineRule="auto"/>
        <w:jc w:val="both"/>
        <w:rPr>
          <w:rFonts w:cs="Times New Roman"/>
          <w:sz w:val="28"/>
          <w:szCs w:val="28"/>
        </w:rPr>
      </w:pPr>
      <w:r w:rsidRPr="00E42D89">
        <w:rPr>
          <w:rFonts w:cs="Times New Roman"/>
          <w:sz w:val="28"/>
          <w:szCs w:val="28"/>
        </w:rPr>
        <w:t>- Trẻ nhớ tên bài hát, tên tác giả. Biết hát và vận động minh họa theo lời bài hát “Đêm qua em mơ gặp Bác Hồ”.</w:t>
      </w:r>
    </w:p>
    <w:p w14:paraId="549F2B1E" w14:textId="37456937" w:rsidR="00D41057" w:rsidRPr="00E42D89" w:rsidRDefault="00D41057" w:rsidP="00D41057">
      <w:pPr>
        <w:spacing w:after="0" w:line="240" w:lineRule="auto"/>
        <w:jc w:val="both"/>
        <w:rPr>
          <w:rFonts w:cs="Times New Roman"/>
          <w:sz w:val="28"/>
          <w:szCs w:val="28"/>
        </w:rPr>
      </w:pPr>
      <w:r w:rsidRPr="00E42D89">
        <w:rPr>
          <w:rFonts w:cs="Times New Roman"/>
          <w:sz w:val="28"/>
          <w:szCs w:val="28"/>
        </w:rPr>
        <w:t xml:space="preserve">- Trẻ biết đọc các bài thơ, kể chuyện, câu đố, ca dao về quê hương, Bác Hồ: ảnh Bác, quê em, vườn quê, </w:t>
      </w:r>
    </w:p>
    <w:p w14:paraId="569A3531"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hát và vận động theo nhạc các bài hát Tạm biệt búp bê.</w:t>
      </w:r>
    </w:p>
    <w:p w14:paraId="74F77290"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vẽ, nặn, cắt dán...về mái trường tiểu học của mình.</w:t>
      </w:r>
    </w:p>
    <w:p w14:paraId="53F2EF61" w14:textId="77777777" w:rsidR="00D41057" w:rsidRPr="00E42D89" w:rsidRDefault="00D41057" w:rsidP="00D41057">
      <w:pPr>
        <w:spacing w:after="0" w:line="240" w:lineRule="auto"/>
        <w:rPr>
          <w:rFonts w:cs="Times New Roman"/>
          <w:bCs/>
          <w:sz w:val="28"/>
          <w:szCs w:val="28"/>
        </w:rPr>
      </w:pPr>
      <w:r w:rsidRPr="00E42D89">
        <w:rPr>
          <w:rFonts w:cs="Times New Roman"/>
          <w:bCs/>
          <w:sz w:val="28"/>
          <w:szCs w:val="28"/>
        </w:rPr>
        <w:t>- Trẻ biết tạo bố cục cho bức tranh, biết phối hợp màu sắc phù hợp</w:t>
      </w:r>
    </w:p>
    <w:p w14:paraId="29D639D3"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Trẻ biết giữ gìn đồ dùng học tập .</w:t>
      </w:r>
    </w:p>
    <w:p w14:paraId="1A752879"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xml:space="preserve">- Trẻ thực hiện tốt các yêu cầu của bài vận động và biết </w:t>
      </w:r>
      <w:r w:rsidRPr="00E42D89">
        <w:rPr>
          <w:rFonts w:cs="Times New Roman"/>
          <w:bCs/>
          <w:sz w:val="28"/>
          <w:szCs w:val="28"/>
        </w:rPr>
        <w:t>chạy liên tục 150m không giới hạn thời gian</w:t>
      </w:r>
      <w:r w:rsidRPr="00E42D89">
        <w:rPr>
          <w:rFonts w:cs="Times New Roman"/>
          <w:sz w:val="28"/>
          <w:szCs w:val="28"/>
        </w:rPr>
        <w:t xml:space="preserve"> .</w:t>
      </w:r>
    </w:p>
    <w:p w14:paraId="486FB283" w14:textId="6F863F05" w:rsidR="00D41057" w:rsidRPr="00E42D89" w:rsidRDefault="00D41057" w:rsidP="00D41057">
      <w:pPr>
        <w:spacing w:after="0"/>
        <w:jc w:val="both"/>
        <w:rPr>
          <w:rFonts w:cs="Times New Roman"/>
          <w:sz w:val="28"/>
          <w:szCs w:val="28"/>
        </w:rPr>
      </w:pPr>
      <w:r w:rsidRPr="00E42D89">
        <w:rPr>
          <w:rFonts w:cs="Times New Roman"/>
          <w:sz w:val="28"/>
          <w:szCs w:val="28"/>
        </w:rPr>
        <w:t xml:space="preserve">- Trẻ biết chạy nhanh 18m trong khoảng 10 giây </w:t>
      </w:r>
    </w:p>
    <w:p w14:paraId="7F4AFB75" w14:textId="13914E26" w:rsidR="00D41057" w:rsidRPr="00E42D89" w:rsidRDefault="00D41057" w:rsidP="00D41057">
      <w:pPr>
        <w:spacing w:after="0"/>
        <w:jc w:val="both"/>
        <w:rPr>
          <w:rFonts w:cs="Times New Roman"/>
          <w:sz w:val="28"/>
          <w:szCs w:val="28"/>
          <w:lang w:val="vi-VN"/>
        </w:rPr>
      </w:pPr>
      <w:r w:rsidRPr="00E42D89">
        <w:rPr>
          <w:rFonts w:cs="Times New Roman"/>
          <w:sz w:val="28"/>
          <w:szCs w:val="28"/>
        </w:rPr>
        <w:t xml:space="preserve">- Trẻ biết thực hành các vận động </w:t>
      </w:r>
      <w:r w:rsidRPr="00E42D89">
        <w:rPr>
          <w:rFonts w:cs="Times New Roman"/>
          <w:sz w:val="28"/>
          <w:szCs w:val="28"/>
          <w:lang w:val="fr-FR" w:eastAsia="vi-VN"/>
        </w:rPr>
        <w:t>Bật xa 45cm, ném xa bằng 1 tay</w:t>
      </w:r>
    </w:p>
    <w:p w14:paraId="64D782DC" w14:textId="77777777" w:rsidR="00D41057" w:rsidRPr="00E42D89" w:rsidRDefault="00D41057" w:rsidP="00D41057">
      <w:pPr>
        <w:spacing w:after="0"/>
        <w:jc w:val="both"/>
        <w:rPr>
          <w:rFonts w:cs="Times New Roman"/>
          <w:sz w:val="28"/>
          <w:szCs w:val="28"/>
        </w:rPr>
      </w:pPr>
      <w:r w:rsidRPr="00E42D89">
        <w:rPr>
          <w:rFonts w:cs="Times New Roman"/>
          <w:sz w:val="28"/>
          <w:szCs w:val="28"/>
          <w:lang w:val="vi-VN"/>
        </w:rPr>
        <w:t>- Trẻ  nhận biết, phát âm đúng các chữ cái</w:t>
      </w:r>
      <w:r w:rsidRPr="00E42D89">
        <w:rPr>
          <w:rFonts w:cs="Times New Roman"/>
          <w:sz w:val="28"/>
          <w:szCs w:val="28"/>
        </w:rPr>
        <w:t xml:space="preserve"> đã học</w:t>
      </w:r>
    </w:p>
    <w:p w14:paraId="1B9E751D" w14:textId="38FA2551" w:rsidR="00D41057" w:rsidRPr="00E42D89" w:rsidRDefault="00D41057" w:rsidP="00D41057">
      <w:pPr>
        <w:spacing w:after="0" w:line="240" w:lineRule="auto"/>
        <w:rPr>
          <w:rFonts w:cs="Times New Roman"/>
          <w:sz w:val="28"/>
          <w:szCs w:val="28"/>
        </w:rPr>
      </w:pPr>
      <w:r w:rsidRPr="00E42D89">
        <w:rPr>
          <w:rFonts w:cs="Times New Roman"/>
          <w:sz w:val="28"/>
          <w:szCs w:val="28"/>
        </w:rPr>
        <w:t>- Trẻ nhận biết, phát âm đúng chữ cái v, r; tô đẹp chữ cái v, r</w:t>
      </w:r>
    </w:p>
    <w:p w14:paraId="28FF9421"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xml:space="preserve"> - Trẻ biết đọc thơ hiểu nội dung thể hiện tình cảm qua bài thơ: “Bàn tay cô giáo”</w:t>
      </w:r>
    </w:p>
    <w:p w14:paraId="775F1903" w14:textId="3DE2D4E4" w:rsidR="00D41057" w:rsidRPr="00E42D89" w:rsidRDefault="00D41057" w:rsidP="00D41057">
      <w:pPr>
        <w:spacing w:after="0"/>
        <w:jc w:val="both"/>
        <w:rPr>
          <w:rFonts w:cs="Times New Roman"/>
          <w:sz w:val="28"/>
          <w:szCs w:val="28"/>
        </w:rPr>
      </w:pPr>
      <w:r w:rsidRPr="00E42D89">
        <w:rPr>
          <w:rFonts w:cs="Times New Roman"/>
          <w:sz w:val="28"/>
          <w:szCs w:val="28"/>
          <w:lang w:val="vi-VN"/>
        </w:rPr>
        <w:t xml:space="preserve">- Trẻ biết </w:t>
      </w:r>
      <w:r w:rsidRPr="00E42D89">
        <w:rPr>
          <w:rFonts w:cs="Times New Roman"/>
          <w:sz w:val="28"/>
          <w:szCs w:val="28"/>
        </w:rPr>
        <w:t xml:space="preserve">cắt, dán hoa lá </w:t>
      </w:r>
      <w:r w:rsidRPr="00E42D89">
        <w:rPr>
          <w:rFonts w:cs="Times New Roman"/>
          <w:sz w:val="28"/>
          <w:szCs w:val="28"/>
          <w:lang w:val="vi-VN"/>
        </w:rPr>
        <w:t>trang trí khung ảnh Bác Hồ</w:t>
      </w:r>
    </w:p>
    <w:p w14:paraId="164F8D17" w14:textId="77777777" w:rsidR="00D41057" w:rsidRPr="00E42D89" w:rsidRDefault="00D41057" w:rsidP="00D41057">
      <w:pPr>
        <w:spacing w:after="0"/>
        <w:rPr>
          <w:rFonts w:cs="Times New Roman"/>
          <w:sz w:val="28"/>
          <w:szCs w:val="28"/>
        </w:rPr>
      </w:pPr>
      <w:r w:rsidRPr="00E42D89">
        <w:rPr>
          <w:rFonts w:cs="Times New Roman"/>
          <w:sz w:val="28"/>
          <w:szCs w:val="28"/>
        </w:rPr>
        <w:t>- Trẻ vẽ được đồ dùng học sinh lớp 1. Biết bố cục đẹp.</w:t>
      </w:r>
    </w:p>
    <w:p w14:paraId="04E46EB8" w14:textId="77777777" w:rsidR="00D41057" w:rsidRPr="00E42D89" w:rsidRDefault="00D41057" w:rsidP="00D41057">
      <w:pPr>
        <w:spacing w:after="0"/>
        <w:rPr>
          <w:rFonts w:cs="Times New Roman"/>
          <w:sz w:val="28"/>
          <w:szCs w:val="28"/>
        </w:rPr>
      </w:pPr>
      <w:r w:rsidRPr="00E42D89">
        <w:rPr>
          <w:rFonts w:cs="Times New Roman"/>
          <w:color w:val="333333"/>
          <w:sz w:val="28"/>
          <w:szCs w:val="28"/>
        </w:rPr>
        <w:t>- Trẻ biết dùng những nét thẳng, ngang, xiên...để vẽ nên đồ dùng mà mình yêu thích qua hiểu biết cảm nhận của trẻ</w:t>
      </w:r>
    </w:p>
    <w:p w14:paraId="4A7847A2" w14:textId="77777777" w:rsidR="00D41057" w:rsidRPr="00E42D89" w:rsidRDefault="00D41057" w:rsidP="00D41057">
      <w:pPr>
        <w:spacing w:after="0"/>
        <w:rPr>
          <w:rFonts w:cs="Times New Roman"/>
          <w:sz w:val="28"/>
          <w:szCs w:val="28"/>
        </w:rPr>
      </w:pPr>
      <w:r w:rsidRPr="00E42D89">
        <w:rPr>
          <w:rFonts w:cs="Times New Roman"/>
          <w:sz w:val="28"/>
          <w:szCs w:val="28"/>
        </w:rPr>
        <w:t>- Trẻ thuộc lời ca, hát đúng giai điệu các bài hát trong chủ để.</w:t>
      </w:r>
    </w:p>
    <w:p w14:paraId="27A567ED" w14:textId="77777777" w:rsidR="00085862" w:rsidRPr="00E42D89" w:rsidRDefault="00085862" w:rsidP="00085862">
      <w:pPr>
        <w:tabs>
          <w:tab w:val="left" w:pos="567"/>
        </w:tabs>
        <w:spacing w:after="0" w:line="240" w:lineRule="auto"/>
        <w:jc w:val="both"/>
        <w:rPr>
          <w:rFonts w:cs="Times New Roman"/>
          <w:b/>
          <w:color w:val="000000" w:themeColor="text1"/>
          <w:sz w:val="28"/>
          <w:szCs w:val="28"/>
          <w:lang w:val="pt-BR"/>
        </w:rPr>
      </w:pPr>
      <w:r w:rsidRPr="00E42D89">
        <w:rPr>
          <w:rFonts w:cs="Times New Roman"/>
          <w:b/>
          <w:color w:val="000000" w:themeColor="text1"/>
          <w:sz w:val="28"/>
          <w:szCs w:val="28"/>
        </w:rPr>
        <w:t>1.2 Kỹ</w:t>
      </w:r>
      <w:r w:rsidRPr="00E42D89">
        <w:rPr>
          <w:rFonts w:cs="Times New Roman"/>
          <w:color w:val="000000" w:themeColor="text1"/>
          <w:sz w:val="28"/>
          <w:szCs w:val="28"/>
        </w:rPr>
        <w:t xml:space="preserve"> </w:t>
      </w:r>
      <w:r w:rsidRPr="00E42D89">
        <w:rPr>
          <w:rFonts w:cs="Times New Roman"/>
          <w:b/>
          <w:color w:val="000000" w:themeColor="text1"/>
          <w:sz w:val="28"/>
          <w:szCs w:val="28"/>
          <w:lang w:val="pt-BR"/>
        </w:rPr>
        <w:t>năng:</w:t>
      </w:r>
    </w:p>
    <w:p w14:paraId="389D5C81" w14:textId="0CABB30A" w:rsidR="00D41057" w:rsidRPr="00E42D89" w:rsidRDefault="00085862" w:rsidP="00D41057">
      <w:pPr>
        <w:spacing w:after="0" w:line="240" w:lineRule="auto"/>
        <w:rPr>
          <w:rFonts w:cs="Times New Roman"/>
          <w:sz w:val="28"/>
          <w:szCs w:val="28"/>
        </w:rPr>
      </w:pPr>
      <w:r w:rsidRPr="00E42D89">
        <w:rPr>
          <w:rFonts w:cs="Times New Roman"/>
          <w:color w:val="000000" w:themeColor="text1"/>
          <w:sz w:val="28"/>
          <w:szCs w:val="28"/>
          <w:lang w:val="pt-BR"/>
        </w:rPr>
        <w:t xml:space="preserve"> </w:t>
      </w:r>
      <w:r w:rsidR="00D41057" w:rsidRPr="00E42D89">
        <w:rPr>
          <w:rFonts w:cs="Times New Roman"/>
          <w:sz w:val="28"/>
          <w:szCs w:val="28"/>
        </w:rPr>
        <w:t>- Rèn kỹ năng ghi nhớ và diễn đạt cho trẻ.</w:t>
      </w:r>
    </w:p>
    <w:p w14:paraId="07F28161"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Rèn kỹ năng đọc thơ diễn cảm cho trẻ.</w:t>
      </w:r>
    </w:p>
    <w:p w14:paraId="7D5A28C5"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Rèn kỹ năng nhận biết,phân biệt, phát âm, tập tô chữ  v, r.</w:t>
      </w:r>
    </w:p>
    <w:p w14:paraId="06DB1929" w14:textId="77777777" w:rsidR="00D41057" w:rsidRPr="00E42D89" w:rsidRDefault="00D41057" w:rsidP="00D41057">
      <w:pPr>
        <w:spacing w:after="0" w:line="240" w:lineRule="auto"/>
        <w:rPr>
          <w:rFonts w:cs="Times New Roman"/>
          <w:sz w:val="28"/>
          <w:szCs w:val="28"/>
        </w:rPr>
      </w:pPr>
      <w:r w:rsidRPr="00E42D89">
        <w:rPr>
          <w:rFonts w:cs="Times New Roman"/>
          <w:sz w:val="28"/>
          <w:szCs w:val="28"/>
        </w:rPr>
        <w:t>- Rèn kỹ năng hát, vận động theo nhịp bài hát: Tạm biệt búp bê, em yêu trường em…</w:t>
      </w:r>
    </w:p>
    <w:p w14:paraId="08BB155D" w14:textId="77777777" w:rsidR="00D41057" w:rsidRPr="00E42D89" w:rsidRDefault="00D41057" w:rsidP="00D41057">
      <w:pPr>
        <w:rPr>
          <w:rFonts w:cs="Times New Roman"/>
          <w:bCs/>
          <w:sz w:val="28"/>
          <w:szCs w:val="28"/>
        </w:rPr>
      </w:pPr>
      <w:r w:rsidRPr="00E42D89">
        <w:rPr>
          <w:rFonts w:cs="Times New Roman"/>
          <w:sz w:val="28"/>
          <w:szCs w:val="28"/>
        </w:rPr>
        <w:t xml:space="preserve">- Rèn kĩ năng cầm kéo khéo léo, đúng cách, biết </w:t>
      </w:r>
      <w:r w:rsidRPr="00E42D89">
        <w:rPr>
          <w:rFonts w:cs="Times New Roman"/>
          <w:bCs/>
          <w:sz w:val="28"/>
          <w:szCs w:val="28"/>
        </w:rPr>
        <w:t>cắt dán một số hình chữ nhật và hình vuông to, nhỏ, hình thang để tạo thành trường tiểu học.</w:t>
      </w:r>
    </w:p>
    <w:p w14:paraId="61A0FFD1" w14:textId="0C392E8A" w:rsidR="00D41057" w:rsidRPr="00E42D89" w:rsidRDefault="00D41057" w:rsidP="00A92C53">
      <w:pPr>
        <w:spacing w:after="0"/>
        <w:rPr>
          <w:rFonts w:cs="Times New Roman"/>
          <w:bCs/>
          <w:sz w:val="28"/>
          <w:szCs w:val="28"/>
        </w:rPr>
      </w:pPr>
      <w:r w:rsidRPr="00E42D89">
        <w:rPr>
          <w:rFonts w:cs="Times New Roman"/>
          <w:sz w:val="28"/>
          <w:szCs w:val="28"/>
          <w:lang w:val="vi-VN"/>
        </w:rPr>
        <w:lastRenderedPageBreak/>
        <w:t xml:space="preserve"> - Kĩ năng </w:t>
      </w:r>
      <w:r w:rsidRPr="00E42D89">
        <w:rPr>
          <w:rFonts w:cs="Times New Roman"/>
          <w:sz w:val="28"/>
          <w:szCs w:val="28"/>
        </w:rPr>
        <w:t xml:space="preserve">cắt, dán hoa lá </w:t>
      </w:r>
      <w:r w:rsidRPr="00E42D89">
        <w:rPr>
          <w:rFonts w:cs="Times New Roman"/>
          <w:sz w:val="28"/>
          <w:szCs w:val="28"/>
          <w:lang w:val="vi-VN"/>
        </w:rPr>
        <w:t>trang trí khung ảnh Bác Hồ</w:t>
      </w:r>
    </w:p>
    <w:p w14:paraId="2EB8ECB6" w14:textId="77777777" w:rsidR="00D41057" w:rsidRPr="00E42D89" w:rsidRDefault="00085862" w:rsidP="00A92C53">
      <w:pPr>
        <w:spacing w:after="0"/>
        <w:rPr>
          <w:rFonts w:cs="Times New Roman"/>
          <w:sz w:val="28"/>
          <w:szCs w:val="28"/>
        </w:rPr>
      </w:pPr>
      <w:r w:rsidRPr="00E42D89">
        <w:rPr>
          <w:rFonts w:cs="Times New Roman"/>
          <w:color w:val="000000" w:themeColor="text1"/>
          <w:sz w:val="28"/>
          <w:szCs w:val="28"/>
        </w:rPr>
        <w:t xml:space="preserve"> </w:t>
      </w:r>
      <w:r w:rsidR="00D41057" w:rsidRPr="00E42D89">
        <w:rPr>
          <w:rFonts w:cs="Times New Roman"/>
          <w:sz w:val="28"/>
          <w:szCs w:val="28"/>
        </w:rPr>
        <w:t>- Rèn kỹ năng vẽ, tô màu, sắp xếp bố cụ hài hòa, hợp ly.</w:t>
      </w:r>
    </w:p>
    <w:p w14:paraId="36CC3E08" w14:textId="6AB9B974" w:rsidR="00D41057" w:rsidRPr="00E42D89" w:rsidRDefault="00A92C53" w:rsidP="00D41057">
      <w:pPr>
        <w:spacing w:after="0"/>
        <w:jc w:val="both"/>
        <w:rPr>
          <w:rFonts w:cs="Times New Roman"/>
          <w:sz w:val="28"/>
          <w:szCs w:val="28"/>
        </w:rPr>
      </w:pPr>
      <w:r w:rsidRPr="00E42D89">
        <w:rPr>
          <w:rFonts w:cs="Times New Roman"/>
          <w:color w:val="000000" w:themeColor="text1"/>
          <w:sz w:val="28"/>
          <w:szCs w:val="28"/>
        </w:rPr>
        <w:t xml:space="preserve">- </w:t>
      </w:r>
      <w:r w:rsidR="00085862" w:rsidRPr="00E42D89">
        <w:rPr>
          <w:rFonts w:cs="Times New Roman"/>
          <w:color w:val="000000" w:themeColor="text1"/>
          <w:sz w:val="28"/>
          <w:szCs w:val="28"/>
        </w:rPr>
        <w:t xml:space="preserve"> </w:t>
      </w:r>
      <w:r w:rsidR="00D41057" w:rsidRPr="00E42D89">
        <w:rPr>
          <w:rFonts w:cs="Times New Roman"/>
          <w:sz w:val="28"/>
          <w:szCs w:val="28"/>
          <w:lang w:val="vi-VN"/>
        </w:rPr>
        <w:t>Quan sát, trò chuyện, đàm thoại về Bác Hồ</w:t>
      </w:r>
      <w:r w:rsidRPr="00E42D89">
        <w:rPr>
          <w:rFonts w:cs="Times New Roman"/>
          <w:sz w:val="28"/>
          <w:szCs w:val="28"/>
        </w:rPr>
        <w:t xml:space="preserve">, </w:t>
      </w:r>
      <w:r w:rsidRPr="00E42D89">
        <w:rPr>
          <w:rFonts w:cs="Times New Roman"/>
          <w:sz w:val="28"/>
          <w:szCs w:val="28"/>
          <w:lang w:val="vi-VN"/>
        </w:rPr>
        <w:t>đọc các bài thơ, kể chuyện, câu đố, ca dao về quê hương, Bác Hồ</w:t>
      </w:r>
    </w:p>
    <w:p w14:paraId="3E747E97" w14:textId="77777777" w:rsidR="00A92C53" w:rsidRPr="00E42D89" w:rsidRDefault="00A92C53" w:rsidP="00A92C53">
      <w:pPr>
        <w:spacing w:after="0"/>
        <w:rPr>
          <w:rFonts w:cs="Times New Roman"/>
          <w:sz w:val="28"/>
          <w:szCs w:val="28"/>
        </w:rPr>
      </w:pPr>
      <w:r w:rsidRPr="00E42D89">
        <w:rPr>
          <w:rFonts w:cs="Times New Roman"/>
          <w:sz w:val="28"/>
          <w:szCs w:val="28"/>
        </w:rPr>
        <w:t>- Rèn kỹ năng ghi nhớ và nhận biết ở trẻ về trường tiểu học.</w:t>
      </w:r>
    </w:p>
    <w:p w14:paraId="13EFCED3" w14:textId="22760675" w:rsidR="00D41057" w:rsidRPr="00E42D89" w:rsidRDefault="00D41057" w:rsidP="00D41057">
      <w:pPr>
        <w:spacing w:after="0"/>
        <w:jc w:val="both"/>
        <w:rPr>
          <w:rFonts w:cs="Times New Roman"/>
          <w:sz w:val="28"/>
          <w:szCs w:val="28"/>
        </w:rPr>
      </w:pPr>
      <w:r w:rsidRPr="00E42D89">
        <w:rPr>
          <w:rFonts w:cs="Times New Roman"/>
          <w:sz w:val="28"/>
          <w:szCs w:val="28"/>
          <w:lang w:val="vi-VN"/>
        </w:rPr>
        <w:t xml:space="preserve">- Kĩ năng </w:t>
      </w:r>
      <w:r w:rsidRPr="00E42D89">
        <w:rPr>
          <w:rFonts w:cs="Times New Roman"/>
          <w:sz w:val="28"/>
          <w:szCs w:val="28"/>
        </w:rPr>
        <w:t>hát và vận động minh họa theo lời bài hát “Đêm qua em mơ gặp Bác Hồ”.</w:t>
      </w:r>
      <w:r w:rsidRPr="00E42D89">
        <w:rPr>
          <w:rFonts w:cs="Times New Roman"/>
          <w:sz w:val="28"/>
          <w:szCs w:val="28"/>
          <w:lang w:val="vi-VN"/>
        </w:rPr>
        <w:t>.</w:t>
      </w:r>
    </w:p>
    <w:p w14:paraId="722F31BC" w14:textId="24E27AC4" w:rsidR="00D41057" w:rsidRPr="00E42D89" w:rsidRDefault="00D41057" w:rsidP="00D41057">
      <w:pPr>
        <w:spacing w:after="0"/>
        <w:jc w:val="both"/>
        <w:rPr>
          <w:rFonts w:cs="Times New Roman"/>
          <w:sz w:val="28"/>
          <w:szCs w:val="28"/>
        </w:rPr>
      </w:pPr>
      <w:r w:rsidRPr="00E42D89">
        <w:rPr>
          <w:rFonts w:cs="Times New Roman"/>
          <w:sz w:val="28"/>
          <w:szCs w:val="28"/>
          <w:lang w:val="vi-VN"/>
        </w:rPr>
        <w:t xml:space="preserve">- Kĩ năng thực hành các vận động </w:t>
      </w:r>
      <w:r w:rsidRPr="00E42D89">
        <w:rPr>
          <w:rFonts w:cs="Times New Roman"/>
          <w:sz w:val="28"/>
          <w:szCs w:val="28"/>
          <w:lang w:val="fr-FR" w:eastAsia="vi-VN"/>
        </w:rPr>
        <w:t>Bật xa 45cm, ném xa bằng 1 tay</w:t>
      </w:r>
    </w:p>
    <w:p w14:paraId="05BA650C" w14:textId="77777777" w:rsidR="00A92C53" w:rsidRPr="00E42D89" w:rsidRDefault="00A92C53" w:rsidP="00A92C53">
      <w:pPr>
        <w:spacing w:after="0"/>
        <w:rPr>
          <w:rFonts w:cs="Times New Roman"/>
          <w:sz w:val="28"/>
          <w:szCs w:val="28"/>
        </w:rPr>
      </w:pPr>
      <w:r w:rsidRPr="00E42D89">
        <w:rPr>
          <w:rFonts w:cs="Times New Roman"/>
          <w:sz w:val="28"/>
          <w:szCs w:val="28"/>
        </w:rPr>
        <w:t>- Rèn luyện sự nhanh nhẹn, khéo léo, phát triển cơ chân và toàn thân cho trẻ.</w:t>
      </w:r>
    </w:p>
    <w:p w14:paraId="1793FB00" w14:textId="77777777" w:rsidR="00D41057" w:rsidRPr="00E42D89" w:rsidRDefault="00D41057" w:rsidP="00D41057">
      <w:pPr>
        <w:spacing w:after="0"/>
        <w:jc w:val="both"/>
        <w:rPr>
          <w:rFonts w:cs="Times New Roman"/>
          <w:sz w:val="28"/>
          <w:szCs w:val="28"/>
        </w:rPr>
      </w:pPr>
      <w:r w:rsidRPr="00E42D89">
        <w:rPr>
          <w:rFonts w:cs="Times New Roman"/>
          <w:sz w:val="28"/>
          <w:szCs w:val="28"/>
          <w:lang w:val="vi-VN"/>
        </w:rPr>
        <w:t>- Kĩ năng ôn chữ cái, nhận biết số trong phạm vi 1 đến 10</w:t>
      </w:r>
    </w:p>
    <w:p w14:paraId="7CBA859E" w14:textId="77777777" w:rsidR="00D41057" w:rsidRPr="00E42D89" w:rsidRDefault="00D41057" w:rsidP="00D41057">
      <w:pPr>
        <w:spacing w:after="0"/>
        <w:rPr>
          <w:rFonts w:cs="Times New Roman"/>
          <w:sz w:val="28"/>
          <w:szCs w:val="28"/>
        </w:rPr>
      </w:pPr>
      <w:r w:rsidRPr="00E42D89">
        <w:rPr>
          <w:rFonts w:cs="Times New Roman"/>
          <w:sz w:val="28"/>
          <w:szCs w:val="28"/>
        </w:rPr>
        <w:t>- Rèn kỹ năng diễn đạt và phát triển ngôn ngữ.</w:t>
      </w:r>
    </w:p>
    <w:p w14:paraId="1AA4FD41" w14:textId="77777777" w:rsidR="00D41057" w:rsidRPr="00E42D89" w:rsidRDefault="00D41057" w:rsidP="00D41057">
      <w:pPr>
        <w:spacing w:after="0"/>
        <w:rPr>
          <w:rFonts w:cs="Times New Roman"/>
          <w:sz w:val="28"/>
          <w:szCs w:val="28"/>
        </w:rPr>
      </w:pPr>
      <w:r w:rsidRPr="00E42D89">
        <w:rPr>
          <w:rFonts w:cs="Times New Roman"/>
          <w:sz w:val="28"/>
          <w:szCs w:val="28"/>
        </w:rPr>
        <w:t>- Rèn trẻ có ý thức trong các hoạt động.</w:t>
      </w:r>
    </w:p>
    <w:p w14:paraId="2DAF5A8E" w14:textId="5AC33A33" w:rsidR="00D41057" w:rsidRPr="00E42D89" w:rsidRDefault="00D41057" w:rsidP="00A92C53">
      <w:pPr>
        <w:spacing w:after="0"/>
        <w:rPr>
          <w:rFonts w:cs="Times New Roman"/>
          <w:sz w:val="28"/>
          <w:szCs w:val="28"/>
        </w:rPr>
      </w:pPr>
      <w:r w:rsidRPr="00E42D89">
        <w:rPr>
          <w:rFonts w:cs="Times New Roman"/>
          <w:sz w:val="28"/>
          <w:szCs w:val="28"/>
        </w:rPr>
        <w:t>- Rèn kỹ năng tô chữ cái cho trẻ</w:t>
      </w:r>
    </w:p>
    <w:p w14:paraId="7360B7CB" w14:textId="2310F2AA" w:rsidR="00085862" w:rsidRPr="00E42D89" w:rsidRDefault="00085862" w:rsidP="00D41057">
      <w:pPr>
        <w:tabs>
          <w:tab w:val="left" w:pos="567"/>
        </w:tabs>
        <w:spacing w:after="0" w:line="240" w:lineRule="auto"/>
        <w:jc w:val="both"/>
        <w:rPr>
          <w:rFonts w:cs="Times New Roman"/>
          <w:b/>
          <w:color w:val="000000" w:themeColor="text1"/>
          <w:sz w:val="28"/>
          <w:szCs w:val="28"/>
          <w:lang w:val="pt-BR"/>
        </w:rPr>
      </w:pPr>
      <w:r w:rsidRPr="00E42D89">
        <w:rPr>
          <w:rFonts w:cs="Times New Roman"/>
          <w:b/>
          <w:color w:val="000000" w:themeColor="text1"/>
          <w:sz w:val="28"/>
          <w:szCs w:val="28"/>
          <w:lang w:val="pt-BR"/>
        </w:rPr>
        <w:t>1.3. Thái độ:</w:t>
      </w:r>
    </w:p>
    <w:p w14:paraId="1B4D224E" w14:textId="3A66D189" w:rsidR="00A92C53" w:rsidRPr="00E42D89" w:rsidRDefault="00A92C53" w:rsidP="00A92C53">
      <w:pPr>
        <w:spacing w:after="0" w:line="240" w:lineRule="auto"/>
        <w:rPr>
          <w:rFonts w:cs="Times New Roman"/>
          <w:sz w:val="28"/>
          <w:szCs w:val="28"/>
        </w:rPr>
      </w:pPr>
      <w:bookmarkStart w:id="1" w:name="_Hlk217302240"/>
      <w:r w:rsidRPr="00E42D89">
        <w:rPr>
          <w:rFonts w:cs="Times New Roman"/>
          <w:sz w:val="28"/>
          <w:szCs w:val="28"/>
        </w:rPr>
        <w:t>- Trẻ thể hiện cảm xúc vui sướng khi được học, được hát các bài hát về trường tiểu học.</w:t>
      </w:r>
    </w:p>
    <w:p w14:paraId="7929C620" w14:textId="77777777" w:rsidR="00A92C53" w:rsidRPr="00E42D89" w:rsidRDefault="00A92C53" w:rsidP="00A92C53">
      <w:pPr>
        <w:spacing w:after="0" w:line="240" w:lineRule="auto"/>
        <w:rPr>
          <w:rFonts w:cs="Times New Roman"/>
          <w:sz w:val="28"/>
          <w:szCs w:val="28"/>
        </w:rPr>
      </w:pPr>
      <w:r w:rsidRPr="00E42D89">
        <w:rPr>
          <w:rFonts w:cs="Times New Roman"/>
          <w:sz w:val="28"/>
          <w:szCs w:val="28"/>
        </w:rPr>
        <w:t>- Trẻ mong muốn được đến trường tiểu học.</w:t>
      </w:r>
    </w:p>
    <w:p w14:paraId="52A2B7E1" w14:textId="77777777" w:rsidR="00A92C53" w:rsidRPr="00E42D89" w:rsidRDefault="00A92C53" w:rsidP="00A92C53">
      <w:pPr>
        <w:spacing w:after="0" w:line="240" w:lineRule="auto"/>
        <w:rPr>
          <w:rFonts w:cs="Times New Roman"/>
          <w:sz w:val="28"/>
          <w:szCs w:val="28"/>
        </w:rPr>
      </w:pPr>
      <w:r w:rsidRPr="00E42D89">
        <w:rPr>
          <w:rFonts w:cs="Times New Roman"/>
          <w:sz w:val="28"/>
          <w:szCs w:val="28"/>
        </w:rPr>
        <w:t>- Trẻ biết yêu quý và giữ gìn đồ dùng học tập.</w:t>
      </w:r>
    </w:p>
    <w:p w14:paraId="3F18AED1" w14:textId="77777777" w:rsidR="00A92C53" w:rsidRPr="00E42D89" w:rsidRDefault="00A92C53" w:rsidP="00A92C53">
      <w:pPr>
        <w:spacing w:after="0" w:line="240" w:lineRule="auto"/>
        <w:rPr>
          <w:rFonts w:cs="Times New Roman"/>
          <w:sz w:val="28"/>
          <w:szCs w:val="28"/>
        </w:rPr>
      </w:pPr>
      <w:r w:rsidRPr="00E42D89">
        <w:rPr>
          <w:rFonts w:cs="Times New Roman"/>
          <w:sz w:val="28"/>
          <w:szCs w:val="28"/>
        </w:rPr>
        <w:t>- Kính yêu Bác, chăm ngoan học giỏi, làm theo l</w:t>
      </w:r>
      <w:r w:rsidRPr="00E42D89">
        <w:rPr>
          <w:rFonts w:cs="Times New Roman"/>
          <w:sz w:val="28"/>
          <w:szCs w:val="28"/>
          <w:lang w:val="vi-VN"/>
        </w:rPr>
        <w:t>ời</w:t>
      </w:r>
      <w:r w:rsidRPr="00E42D89">
        <w:rPr>
          <w:rFonts w:cs="Times New Roman"/>
          <w:sz w:val="28"/>
          <w:szCs w:val="28"/>
        </w:rPr>
        <w:t xml:space="preserve"> Bác</w:t>
      </w:r>
    </w:p>
    <w:p w14:paraId="12F8EE0B" w14:textId="4B521DBB" w:rsidR="00A92C53" w:rsidRPr="00E42D89" w:rsidRDefault="00A92C53" w:rsidP="00A92C53">
      <w:pPr>
        <w:spacing w:after="0" w:line="240" w:lineRule="auto"/>
        <w:rPr>
          <w:rFonts w:cs="Times New Roman"/>
          <w:sz w:val="28"/>
          <w:szCs w:val="28"/>
        </w:rPr>
      </w:pPr>
      <w:r w:rsidRPr="00E42D89">
        <w:rPr>
          <w:rFonts w:cs="Times New Roman"/>
          <w:sz w:val="28"/>
          <w:szCs w:val="28"/>
        </w:rPr>
        <w:t xml:space="preserve">- </w:t>
      </w:r>
      <w:r w:rsidRPr="00E42D89">
        <w:rPr>
          <w:rFonts w:cs="Times New Roman"/>
          <w:sz w:val="28"/>
          <w:szCs w:val="28"/>
          <w:lang w:val="vi-VN"/>
        </w:rPr>
        <w:t>Có ý thức khi tham gia các hoạt động. Đoàn kết với bạn</w:t>
      </w:r>
    </w:p>
    <w:p w14:paraId="576061D5" w14:textId="784238CE" w:rsidR="00085862" w:rsidRPr="00E42D89" w:rsidRDefault="00085862" w:rsidP="00A92C53">
      <w:pPr>
        <w:tabs>
          <w:tab w:val="left" w:pos="567"/>
        </w:tabs>
        <w:spacing w:after="0" w:line="240" w:lineRule="auto"/>
        <w:jc w:val="both"/>
        <w:rPr>
          <w:rFonts w:eastAsia="Calibri" w:cs="Times New Roman"/>
          <w:b/>
          <w:color w:val="000000" w:themeColor="text1"/>
          <w:sz w:val="28"/>
          <w:szCs w:val="28"/>
          <w:shd w:val="clear" w:color="auto" w:fill="FFFFFF"/>
          <w:lang w:val="pt-PT"/>
        </w:rPr>
      </w:pPr>
      <w:r w:rsidRPr="00E42D89">
        <w:rPr>
          <w:rFonts w:eastAsia="Calibri" w:cs="Times New Roman"/>
          <w:b/>
          <w:color w:val="000000" w:themeColor="text1"/>
          <w:sz w:val="28"/>
          <w:szCs w:val="28"/>
          <w:shd w:val="clear" w:color="auto" w:fill="FFFFFF"/>
          <w:lang w:val="pt-PT"/>
        </w:rPr>
        <w:t>2. Chuẩn bị</w:t>
      </w:r>
    </w:p>
    <w:p w14:paraId="27960657" w14:textId="77777777" w:rsidR="00085862" w:rsidRPr="00E42D89" w:rsidRDefault="00085862" w:rsidP="00085862">
      <w:pPr>
        <w:spacing w:after="0" w:line="240" w:lineRule="auto"/>
        <w:jc w:val="both"/>
        <w:rPr>
          <w:rFonts w:cs="Times New Roman"/>
          <w:b/>
          <w:sz w:val="28"/>
          <w:szCs w:val="28"/>
        </w:rPr>
      </w:pPr>
      <w:r w:rsidRPr="00E42D89">
        <w:rPr>
          <w:rFonts w:eastAsia="Calibri" w:cs="Times New Roman"/>
          <w:b/>
          <w:color w:val="000000" w:themeColor="text1"/>
          <w:sz w:val="28"/>
          <w:szCs w:val="28"/>
          <w:shd w:val="clear" w:color="auto" w:fill="FFFFFF"/>
          <w:lang w:val="pt-PT"/>
        </w:rPr>
        <w:t>a.</w:t>
      </w:r>
      <w:r w:rsidRPr="00E42D89">
        <w:rPr>
          <w:rFonts w:cs="Times New Roman"/>
          <w:b/>
          <w:sz w:val="28"/>
          <w:szCs w:val="28"/>
        </w:rPr>
        <w:t xml:space="preserve"> Trang trí lớp phù hợp với chủ đề.</w:t>
      </w:r>
    </w:p>
    <w:p w14:paraId="417E08E7" w14:textId="77777777" w:rsidR="00085862" w:rsidRPr="00E42D89" w:rsidRDefault="00085862" w:rsidP="00085862">
      <w:pPr>
        <w:spacing w:after="0" w:line="240" w:lineRule="auto"/>
        <w:jc w:val="both"/>
        <w:rPr>
          <w:rFonts w:cs="Times New Roman"/>
          <w:sz w:val="28"/>
          <w:szCs w:val="28"/>
        </w:rPr>
      </w:pPr>
      <w:r w:rsidRPr="00E42D89">
        <w:rPr>
          <w:rFonts w:cs="Times New Roman"/>
          <w:sz w:val="28"/>
          <w:szCs w:val="28"/>
        </w:rPr>
        <w:t>- Trang trí lớp phù hợp với chủ đề, các góc bố trí hợp lí, đồ dùng để ở hướng mở thuận tiện cho trẻ hoạt động.</w:t>
      </w:r>
    </w:p>
    <w:p w14:paraId="1B2862D5" w14:textId="77777777" w:rsidR="00085862" w:rsidRPr="00E42D89" w:rsidRDefault="00085862" w:rsidP="00085862">
      <w:pPr>
        <w:spacing w:after="0" w:line="240" w:lineRule="auto"/>
        <w:jc w:val="both"/>
        <w:rPr>
          <w:rFonts w:eastAsia="Calibri" w:cs="Times New Roman"/>
          <w:sz w:val="28"/>
          <w:szCs w:val="28"/>
        </w:rPr>
      </w:pPr>
      <w:r w:rsidRPr="00E42D89">
        <w:rPr>
          <w:rFonts w:eastAsia="Calibri" w:cs="Times New Roman"/>
          <w:sz w:val="28"/>
          <w:szCs w:val="28"/>
        </w:rPr>
        <w:t>- Đồ chơi tự chọn đa dạng: phấn vẽ, bóng, vòng, sỏi, rổ, cát, nước…đồ chơi an toàn cho trẻ.</w:t>
      </w:r>
    </w:p>
    <w:p w14:paraId="776441D8" w14:textId="77777777" w:rsidR="00085862" w:rsidRPr="00E42D89" w:rsidRDefault="00085862" w:rsidP="00085862">
      <w:pPr>
        <w:spacing w:after="0" w:line="240" w:lineRule="auto"/>
        <w:jc w:val="both"/>
        <w:rPr>
          <w:rFonts w:eastAsia="Calibri" w:cs="Times New Roman"/>
          <w:sz w:val="28"/>
          <w:szCs w:val="28"/>
        </w:rPr>
      </w:pPr>
      <w:r w:rsidRPr="00E42D89">
        <w:rPr>
          <w:rFonts w:eastAsia="Calibri" w:cs="Times New Roman"/>
          <w:sz w:val="28"/>
          <w:szCs w:val="28"/>
        </w:rPr>
        <w:t>- Tạo môi trường cây xanh, bồn hoa phong phú, đẹp, đa dạng cho trẻ được tiếp xúc với thiên nhiên.</w:t>
      </w:r>
    </w:p>
    <w:p w14:paraId="5C3EEBB6" w14:textId="77777777" w:rsidR="00085862" w:rsidRPr="00E42D89" w:rsidRDefault="00085862" w:rsidP="00085862">
      <w:pPr>
        <w:spacing w:after="0" w:line="240" w:lineRule="auto"/>
        <w:jc w:val="both"/>
        <w:rPr>
          <w:rFonts w:cs="Times New Roman"/>
          <w:b/>
          <w:sz w:val="28"/>
          <w:szCs w:val="28"/>
        </w:rPr>
      </w:pPr>
      <w:r w:rsidRPr="00E42D89">
        <w:rPr>
          <w:rFonts w:cs="Times New Roman"/>
          <w:b/>
          <w:sz w:val="28"/>
          <w:szCs w:val="28"/>
        </w:rPr>
        <w:t>b. Đồ dùng dạy học của cô</w:t>
      </w:r>
    </w:p>
    <w:p w14:paraId="74E582D9" w14:textId="77777777" w:rsidR="00085862" w:rsidRPr="00E42D89" w:rsidRDefault="00085862" w:rsidP="00085862">
      <w:pPr>
        <w:pStyle w:val="NormalWeb"/>
        <w:shd w:val="clear" w:color="auto" w:fill="FFFFFF"/>
        <w:spacing w:before="0" w:beforeAutospacing="0" w:after="0" w:afterAutospacing="0"/>
        <w:jc w:val="both"/>
        <w:rPr>
          <w:color w:val="333333"/>
          <w:sz w:val="28"/>
          <w:szCs w:val="28"/>
        </w:rPr>
      </w:pPr>
      <w:r w:rsidRPr="00E42D89">
        <w:rPr>
          <w:color w:val="000000"/>
          <w:sz w:val="28"/>
          <w:szCs w:val="28"/>
        </w:rPr>
        <w:t>- Sưu tầm nguyên vật liệu làm đồ dung phục vụ cho chủ đề</w:t>
      </w:r>
    </w:p>
    <w:p w14:paraId="23D9C7F4" w14:textId="77777777" w:rsidR="00085862" w:rsidRPr="00E42D89" w:rsidRDefault="00085862" w:rsidP="00085862">
      <w:pPr>
        <w:pStyle w:val="NormalWeb"/>
        <w:shd w:val="clear" w:color="auto" w:fill="FFFFFF"/>
        <w:spacing w:before="0" w:beforeAutospacing="0" w:after="0" w:afterAutospacing="0"/>
        <w:jc w:val="both"/>
        <w:rPr>
          <w:color w:val="333333"/>
          <w:sz w:val="28"/>
          <w:szCs w:val="28"/>
        </w:rPr>
      </w:pPr>
      <w:r w:rsidRPr="00E42D89">
        <w:rPr>
          <w:color w:val="000000"/>
          <w:sz w:val="28"/>
          <w:szCs w:val="28"/>
        </w:rPr>
        <w:t xml:space="preserve">- Tranh ảnh, sách báo về chủ đề. Tranh, truyện thơ chủ đề </w:t>
      </w:r>
    </w:p>
    <w:p w14:paraId="74D89EB3" w14:textId="77777777" w:rsidR="00085862" w:rsidRPr="00E42D89" w:rsidRDefault="00085862" w:rsidP="00085862">
      <w:pPr>
        <w:pStyle w:val="NormalWeb"/>
        <w:shd w:val="clear" w:color="auto" w:fill="FFFFFF"/>
        <w:spacing w:before="0" w:beforeAutospacing="0" w:after="0" w:afterAutospacing="0"/>
        <w:jc w:val="both"/>
        <w:rPr>
          <w:color w:val="333333"/>
          <w:sz w:val="28"/>
          <w:szCs w:val="28"/>
        </w:rPr>
      </w:pPr>
      <w:r w:rsidRPr="00E42D89">
        <w:rPr>
          <w:color w:val="000000"/>
          <w:sz w:val="28"/>
          <w:szCs w:val="28"/>
        </w:rPr>
        <w:t>- Một số hột hạt, lá cây…Chậu cây cảnh, bút màu, giấy vẽ</w:t>
      </w:r>
    </w:p>
    <w:p w14:paraId="354D28AC"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xml:space="preserve">- Các tranh ảnh về  chủ đề </w:t>
      </w:r>
    </w:p>
    <w:p w14:paraId="6C1E1AD5"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Slide bài giảng điện tử cho các hoạt động ( Nếu có)</w:t>
      </w:r>
    </w:p>
    <w:p w14:paraId="59F8611A"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Phòng nghệ thuật cho sân chơi âm nhạc</w:t>
      </w:r>
    </w:p>
    <w:p w14:paraId="28B208E0"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lastRenderedPageBreak/>
        <w:t>- Đồ chơi lê gô/ tranh ảnh các khối gỗ phục vụ cho hoạt động góc, gạch hoa, hàng rào.....</w:t>
      </w:r>
    </w:p>
    <w:p w14:paraId="510B3877"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Các mặt hàng đa dạng trong cửa hàng tạp hóa phục vụ cho nhu cầu mua sắm của trẻ</w:t>
      </w:r>
    </w:p>
    <w:p w14:paraId="368204D3"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Tranh hướng dẫn của cô</w:t>
      </w:r>
    </w:p>
    <w:p w14:paraId="34FFD317" w14:textId="77777777" w:rsidR="00085862" w:rsidRPr="00E42D89" w:rsidRDefault="00085862" w:rsidP="00085862">
      <w:pPr>
        <w:pStyle w:val="NormalWeb"/>
        <w:shd w:val="clear" w:color="auto" w:fill="FFFFFF"/>
        <w:spacing w:before="0" w:beforeAutospacing="0" w:after="0" w:afterAutospacing="0"/>
        <w:jc w:val="both"/>
        <w:rPr>
          <w:color w:val="000000"/>
          <w:sz w:val="28"/>
          <w:szCs w:val="28"/>
        </w:rPr>
      </w:pPr>
      <w:r w:rsidRPr="00E42D89">
        <w:rPr>
          <w:color w:val="000000"/>
          <w:sz w:val="28"/>
          <w:szCs w:val="28"/>
        </w:rPr>
        <w:t>- Vở tập tô, bút chì đen bút chì màu</w:t>
      </w:r>
    </w:p>
    <w:p w14:paraId="5551FB49"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xml:space="preserve">- Ảnh chụp của trẻ để trẻ quan sát </w:t>
      </w:r>
    </w:p>
    <w:p w14:paraId="452208DE"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Địa điểm quan sát hợp lý, câu hỏi đàm thoại</w:t>
      </w:r>
    </w:p>
    <w:p w14:paraId="45BB1553"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Tranh ảnh, đồ chơi phục vụ cho các góc của chủ đề</w:t>
      </w:r>
    </w:p>
    <w:p w14:paraId="352DE17A"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Đồ dùng phục vụ cho hoạt động phát triển thể chất phù hợp với bài học.</w:t>
      </w:r>
    </w:p>
    <w:p w14:paraId="3C2FD45F"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Chuẩn bị đầy đủ hoa, cờ phục phụ cho việc tặng hoa tặng cờ sau mỗi hoạt động</w:t>
      </w:r>
    </w:p>
    <w:p w14:paraId="11F30C31" w14:textId="77777777" w:rsidR="00085862" w:rsidRPr="00E42D89" w:rsidRDefault="00085862" w:rsidP="00085862">
      <w:pPr>
        <w:pStyle w:val="NormalWeb"/>
        <w:shd w:val="clear" w:color="auto" w:fill="FFFFFF"/>
        <w:spacing w:before="0" w:beforeAutospacing="0" w:after="0" w:afterAutospacing="0"/>
        <w:jc w:val="both"/>
        <w:rPr>
          <w:sz w:val="28"/>
          <w:szCs w:val="28"/>
        </w:rPr>
      </w:pPr>
      <w:r w:rsidRPr="00E42D89">
        <w:rPr>
          <w:sz w:val="28"/>
          <w:szCs w:val="28"/>
        </w:rPr>
        <w:t xml:space="preserve">- Phiêú Bé ngoan để tặng thưởng cho trẻ </w:t>
      </w:r>
    </w:p>
    <w:p w14:paraId="342778D0" w14:textId="77777777" w:rsidR="00085862" w:rsidRPr="00E42D89" w:rsidRDefault="00085862" w:rsidP="00085862">
      <w:pPr>
        <w:spacing w:after="0" w:line="240" w:lineRule="auto"/>
        <w:jc w:val="both"/>
        <w:rPr>
          <w:rFonts w:cs="Times New Roman"/>
          <w:b/>
          <w:sz w:val="28"/>
          <w:szCs w:val="28"/>
        </w:rPr>
      </w:pPr>
      <w:r w:rsidRPr="00E42D89">
        <w:rPr>
          <w:rFonts w:cs="Times New Roman"/>
          <w:b/>
          <w:sz w:val="28"/>
          <w:szCs w:val="28"/>
        </w:rPr>
        <w:t>c. Tài liệu, học liệu của trẻ</w:t>
      </w:r>
    </w:p>
    <w:p w14:paraId="69528233" w14:textId="77777777" w:rsidR="00085862" w:rsidRPr="00E42D89" w:rsidRDefault="00085862" w:rsidP="00085862">
      <w:pPr>
        <w:pStyle w:val="NormalWeb"/>
        <w:shd w:val="clear" w:color="auto" w:fill="FFFFFF"/>
        <w:spacing w:before="0" w:beforeAutospacing="0" w:after="0" w:afterAutospacing="0"/>
        <w:jc w:val="both"/>
        <w:rPr>
          <w:color w:val="333333"/>
          <w:sz w:val="28"/>
          <w:szCs w:val="28"/>
        </w:rPr>
      </w:pPr>
      <w:r w:rsidRPr="00E42D89">
        <w:rPr>
          <w:color w:val="000000"/>
          <w:sz w:val="28"/>
          <w:szCs w:val="28"/>
        </w:rPr>
        <w:t>- Mũ múa, phách tre, xắc xô, tranh ảnh  chủ đề …. Vòng, gậy thể dục</w:t>
      </w:r>
    </w:p>
    <w:p w14:paraId="1D59D90A" w14:textId="77777777" w:rsidR="00085862" w:rsidRPr="00E42D89" w:rsidRDefault="00085862" w:rsidP="00085862">
      <w:pPr>
        <w:pStyle w:val="NormalWeb"/>
        <w:shd w:val="clear" w:color="auto" w:fill="FFFFFF"/>
        <w:spacing w:before="0" w:beforeAutospacing="0" w:after="0" w:afterAutospacing="0"/>
        <w:jc w:val="both"/>
        <w:rPr>
          <w:color w:val="333333"/>
          <w:sz w:val="28"/>
          <w:szCs w:val="28"/>
        </w:rPr>
      </w:pPr>
      <w:r w:rsidRPr="00E42D89">
        <w:rPr>
          <w:color w:val="000000"/>
          <w:sz w:val="28"/>
          <w:szCs w:val="28"/>
        </w:rPr>
        <w:t>- Những bức tranh về chủ đề, lô tô, sách báo, truyện có liên quan đến chủ đề.</w:t>
      </w:r>
    </w:p>
    <w:p w14:paraId="1AE80770" w14:textId="0E880568" w:rsidR="00085862" w:rsidRPr="00E42D89" w:rsidRDefault="00085862" w:rsidP="00085862">
      <w:pPr>
        <w:tabs>
          <w:tab w:val="center" w:pos="6480"/>
          <w:tab w:val="left" w:pos="8940"/>
        </w:tabs>
        <w:spacing w:after="0" w:line="240" w:lineRule="auto"/>
        <w:rPr>
          <w:rFonts w:cs="Times New Roman"/>
          <w:spacing w:val="8"/>
          <w:sz w:val="28"/>
          <w:szCs w:val="28"/>
        </w:rPr>
      </w:pPr>
      <w:r w:rsidRPr="00E42D89">
        <w:rPr>
          <w:rFonts w:cs="Times New Roman"/>
          <w:spacing w:val="8"/>
          <w:sz w:val="28"/>
          <w:szCs w:val="28"/>
        </w:rPr>
        <w:t>- Trang trí lớp phù hợp với chủ đề</w:t>
      </w:r>
      <w:r w:rsidR="00A92C53" w:rsidRPr="00E42D89">
        <w:rPr>
          <w:rFonts w:cs="Times New Roman"/>
          <w:sz w:val="28"/>
          <w:szCs w:val="28"/>
        </w:rPr>
        <w:t xml:space="preserve"> trường tiểu học</w:t>
      </w:r>
      <w:r w:rsidRPr="00E42D89">
        <w:rPr>
          <w:rFonts w:cs="Times New Roman"/>
          <w:spacing w:val="8"/>
          <w:sz w:val="28"/>
          <w:szCs w:val="28"/>
        </w:rPr>
        <w:t>, tranh ảnh có nội dung về chủ đề, tạo môi trường thân thiện, gần gũi với trẻ.</w:t>
      </w:r>
    </w:p>
    <w:p w14:paraId="52720D02"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Hoạt động học: Có đủ tranh ảnh, pp, đồ dùng đồ chơi phục vụ cho hoạt động của cô và trẻ.</w:t>
      </w:r>
    </w:p>
    <w:p w14:paraId="7C69DDD7"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Hoạt động góc: Chuẩn bị đồ dùng đồ chơi cho góc chơi:</w:t>
      </w:r>
    </w:p>
    <w:p w14:paraId="04707253"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xây dựng: Chuẩn bị bộ xếp hình, cây xanh, chậu hoa, gạch, khối gỗ, hột hạt....</w:t>
      </w:r>
    </w:p>
    <w:p w14:paraId="68DE9F4F" w14:textId="3C6E2A82"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xml:space="preserve">- Góc học tập: Chuẩn bị tranh chủ đề </w:t>
      </w:r>
      <w:r w:rsidR="00A92C53" w:rsidRPr="00E42D89">
        <w:rPr>
          <w:rFonts w:cs="Times New Roman"/>
          <w:sz w:val="28"/>
          <w:szCs w:val="28"/>
        </w:rPr>
        <w:t>trường tiểu học</w:t>
      </w:r>
      <w:r w:rsidR="00A92C53" w:rsidRPr="00E42D89">
        <w:rPr>
          <w:rFonts w:cs="Times New Roman"/>
          <w:spacing w:val="8"/>
          <w:sz w:val="28"/>
          <w:szCs w:val="28"/>
        </w:rPr>
        <w:t>,</w:t>
      </w:r>
      <w:r w:rsidRPr="00E42D89">
        <w:rPr>
          <w:rFonts w:cs="Times New Roman"/>
          <w:sz w:val="28"/>
          <w:szCs w:val="28"/>
        </w:rPr>
        <w:t>, sáp màu, bút chì, thẻ số từ 1-10.</w:t>
      </w:r>
    </w:p>
    <w:p w14:paraId="3F928CA4" w14:textId="3896E572"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phân vai: Đồ chơi bán hàng</w:t>
      </w:r>
      <w:r w:rsidR="00A92C53" w:rsidRPr="00E42D89">
        <w:rPr>
          <w:rFonts w:cs="Times New Roman"/>
          <w:sz w:val="28"/>
          <w:szCs w:val="28"/>
        </w:rPr>
        <w:t xml:space="preserve"> văn phòng phẩm đồ dùng học tập</w:t>
      </w:r>
      <w:r w:rsidRPr="00E42D89">
        <w:rPr>
          <w:rFonts w:cs="Times New Roman"/>
          <w:sz w:val="28"/>
          <w:szCs w:val="28"/>
        </w:rPr>
        <w:t>, làn giỏ,tiền...</w:t>
      </w:r>
    </w:p>
    <w:p w14:paraId="742A3B7A"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nghệ thuật: Sáp màu, đất nặn,  giấy vẽ, giấy màu, vở tạo hình, bìa màu, rơm khô, lá cây khô.</w:t>
      </w:r>
    </w:p>
    <w:p w14:paraId="1338B79A"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thiên nhiên: Đồ dùng phục vụ chăm sóc tưới cây: Ca cốc, xô chậu, khăn lau, đồ chơi với cát và nước</w:t>
      </w:r>
    </w:p>
    <w:p w14:paraId="01E8413A"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âm nhạc: Phách tre, sắc xô, mõ, quạt múa, dải lụa, đàn, loa nhạc</w:t>
      </w:r>
    </w:p>
    <w:p w14:paraId="461AFCFA"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kĩ năng sống: gương lược, giày dép, khăn, quần áo, dây đan tết, dây nịt…</w:t>
      </w:r>
    </w:p>
    <w:p w14:paraId="1467D16D" w14:textId="77777777" w:rsidR="00085862" w:rsidRPr="00E42D89" w:rsidRDefault="00085862" w:rsidP="00085862">
      <w:pPr>
        <w:tabs>
          <w:tab w:val="center" w:pos="6480"/>
          <w:tab w:val="left" w:pos="8940"/>
        </w:tabs>
        <w:spacing w:after="0" w:line="240" w:lineRule="auto"/>
        <w:jc w:val="both"/>
        <w:rPr>
          <w:rFonts w:cs="Times New Roman"/>
          <w:sz w:val="28"/>
          <w:szCs w:val="28"/>
        </w:rPr>
      </w:pPr>
      <w:r w:rsidRPr="00E42D89">
        <w:rPr>
          <w:rFonts w:cs="Times New Roman"/>
          <w:sz w:val="28"/>
          <w:szCs w:val="28"/>
        </w:rPr>
        <w:t>- Góc thư viện: Tranh ảnh sách báo cũ, tranh chữ to kèm hình ảnh, keo dán, giấy A4, dập gim, truyện tranh thiếu nhi.</w:t>
      </w:r>
    </w:p>
    <w:p w14:paraId="6DD9FB77" w14:textId="77777777" w:rsidR="00085862" w:rsidRPr="00E42D89" w:rsidRDefault="00085862" w:rsidP="00085862">
      <w:pPr>
        <w:spacing w:before="60" w:after="0" w:line="240" w:lineRule="auto"/>
        <w:ind w:firstLine="11"/>
        <w:jc w:val="both"/>
        <w:rPr>
          <w:rFonts w:eastAsia="Calibri" w:cs="Times New Roman"/>
          <w:b/>
          <w:color w:val="000000" w:themeColor="text1"/>
          <w:sz w:val="28"/>
          <w:szCs w:val="28"/>
          <w:shd w:val="clear" w:color="auto" w:fill="FFFFFF"/>
          <w:lang w:val="pt-PT"/>
        </w:rPr>
      </w:pPr>
      <w:r w:rsidRPr="00E42D89">
        <w:rPr>
          <w:rFonts w:eastAsia="Calibri" w:cs="Times New Roman"/>
          <w:b/>
          <w:color w:val="000000" w:themeColor="text1"/>
          <w:sz w:val="28"/>
          <w:szCs w:val="28"/>
          <w:shd w:val="clear" w:color="auto" w:fill="FFFFFF"/>
          <w:lang w:val="pt-PT"/>
        </w:rPr>
        <w:t>III. Kế hoạch giáo dục.</w:t>
      </w:r>
      <w:bookmarkEnd w:id="1"/>
    </w:p>
    <w:tbl>
      <w:tblPr>
        <w:tblStyle w:val="TableGrid"/>
        <w:tblW w:w="14880" w:type="dxa"/>
        <w:tblInd w:w="-147" w:type="dxa"/>
        <w:tblLayout w:type="fixed"/>
        <w:tblLook w:val="04A0" w:firstRow="1" w:lastRow="0" w:firstColumn="1" w:lastColumn="0" w:noHBand="0" w:noVBand="1"/>
      </w:tblPr>
      <w:tblGrid>
        <w:gridCol w:w="1560"/>
        <w:gridCol w:w="850"/>
        <w:gridCol w:w="3260"/>
        <w:gridCol w:w="567"/>
        <w:gridCol w:w="3544"/>
        <w:gridCol w:w="283"/>
        <w:gridCol w:w="3828"/>
        <w:gridCol w:w="988"/>
      </w:tblGrid>
      <w:tr w:rsidR="00085862" w:rsidRPr="00E42D89" w14:paraId="680F02A5" w14:textId="77777777" w:rsidTr="00085862">
        <w:tc>
          <w:tcPr>
            <w:tcW w:w="1560" w:type="dxa"/>
          </w:tcPr>
          <w:p w14:paraId="5E90FF43" w14:textId="77777777" w:rsidR="00085862" w:rsidRPr="00E42D89" w:rsidRDefault="00085862" w:rsidP="00085862">
            <w:pPr>
              <w:jc w:val="center"/>
              <w:rPr>
                <w:rFonts w:cs="Times New Roman"/>
                <w:szCs w:val="28"/>
              </w:rPr>
            </w:pPr>
            <w:r w:rsidRPr="00E42D89">
              <w:rPr>
                <w:rFonts w:cs="Times New Roman"/>
                <w:b/>
                <w:szCs w:val="28"/>
              </w:rPr>
              <w:t>Hoạt động</w:t>
            </w:r>
          </w:p>
        </w:tc>
        <w:tc>
          <w:tcPr>
            <w:tcW w:w="4110" w:type="dxa"/>
            <w:gridSpan w:val="2"/>
          </w:tcPr>
          <w:p w14:paraId="7B9D9111" w14:textId="77777777" w:rsidR="00085862" w:rsidRPr="00E42D89" w:rsidRDefault="00085862" w:rsidP="00085862">
            <w:pPr>
              <w:spacing w:line="288" w:lineRule="auto"/>
              <w:jc w:val="center"/>
              <w:rPr>
                <w:rFonts w:cs="Times New Roman"/>
                <w:b/>
                <w:szCs w:val="28"/>
              </w:rPr>
            </w:pPr>
            <w:r w:rsidRPr="00E42D89">
              <w:rPr>
                <w:rFonts w:cs="Times New Roman"/>
                <w:b/>
                <w:szCs w:val="28"/>
              </w:rPr>
              <w:t>Tuần 1</w:t>
            </w:r>
          </w:p>
          <w:p w14:paraId="66D3304F" w14:textId="1FF35353" w:rsidR="00085862" w:rsidRPr="00E42D89" w:rsidRDefault="00085862" w:rsidP="00085862">
            <w:pPr>
              <w:jc w:val="center"/>
              <w:rPr>
                <w:rFonts w:cs="Times New Roman"/>
                <w:szCs w:val="28"/>
              </w:rPr>
            </w:pPr>
            <w:bookmarkStart w:id="2" w:name="_Hlk225279060"/>
            <w:r w:rsidRPr="00E42D89">
              <w:rPr>
                <w:rFonts w:cs="Times New Roman"/>
                <w:b/>
                <w:szCs w:val="28"/>
              </w:rPr>
              <w:t>Từ 04/05 – 08/05/2026</w:t>
            </w:r>
            <w:bookmarkEnd w:id="2"/>
          </w:p>
        </w:tc>
        <w:tc>
          <w:tcPr>
            <w:tcW w:w="4111" w:type="dxa"/>
            <w:gridSpan w:val="2"/>
          </w:tcPr>
          <w:p w14:paraId="4EF13FB5" w14:textId="77777777" w:rsidR="00085862" w:rsidRPr="00E42D89" w:rsidRDefault="00085862" w:rsidP="00085862">
            <w:pPr>
              <w:spacing w:line="288" w:lineRule="auto"/>
              <w:jc w:val="center"/>
              <w:rPr>
                <w:rFonts w:cs="Times New Roman"/>
                <w:b/>
                <w:szCs w:val="28"/>
              </w:rPr>
            </w:pPr>
            <w:r w:rsidRPr="00E42D89">
              <w:rPr>
                <w:rFonts w:cs="Times New Roman"/>
                <w:b/>
                <w:szCs w:val="28"/>
              </w:rPr>
              <w:t>Tuần 2</w:t>
            </w:r>
          </w:p>
          <w:p w14:paraId="1825EA02" w14:textId="1319CCF3" w:rsidR="00085862" w:rsidRPr="00E42D89" w:rsidRDefault="00085862" w:rsidP="00085862">
            <w:pPr>
              <w:jc w:val="center"/>
              <w:rPr>
                <w:rFonts w:cs="Times New Roman"/>
                <w:b/>
                <w:szCs w:val="28"/>
              </w:rPr>
            </w:pPr>
            <w:r w:rsidRPr="00E42D89">
              <w:rPr>
                <w:rFonts w:cs="Times New Roman"/>
                <w:b/>
                <w:szCs w:val="28"/>
              </w:rPr>
              <w:t>Từ 11/05 – 15/05/2026</w:t>
            </w:r>
          </w:p>
        </w:tc>
        <w:tc>
          <w:tcPr>
            <w:tcW w:w="4111" w:type="dxa"/>
            <w:gridSpan w:val="2"/>
          </w:tcPr>
          <w:p w14:paraId="64E6C3A7" w14:textId="11A2D349" w:rsidR="00085862" w:rsidRPr="00E42D89" w:rsidRDefault="00085862" w:rsidP="00085862">
            <w:pPr>
              <w:spacing w:line="288" w:lineRule="auto"/>
              <w:jc w:val="center"/>
              <w:rPr>
                <w:rFonts w:cs="Times New Roman"/>
                <w:b/>
                <w:szCs w:val="28"/>
              </w:rPr>
            </w:pPr>
            <w:r w:rsidRPr="00E42D89">
              <w:rPr>
                <w:rFonts w:cs="Times New Roman"/>
                <w:b/>
                <w:szCs w:val="28"/>
              </w:rPr>
              <w:t>Tuần 3</w:t>
            </w:r>
          </w:p>
          <w:p w14:paraId="1F94336D" w14:textId="6ECCAD5B" w:rsidR="00085862" w:rsidRPr="00E42D89" w:rsidRDefault="00085862" w:rsidP="00085862">
            <w:pPr>
              <w:jc w:val="center"/>
              <w:rPr>
                <w:rFonts w:cs="Times New Roman"/>
                <w:b/>
                <w:szCs w:val="28"/>
              </w:rPr>
            </w:pPr>
            <w:r w:rsidRPr="00E42D89">
              <w:rPr>
                <w:rFonts w:cs="Times New Roman"/>
                <w:b/>
                <w:szCs w:val="28"/>
              </w:rPr>
              <w:t>Từ 18/05 – 22/05/2026</w:t>
            </w:r>
          </w:p>
        </w:tc>
        <w:tc>
          <w:tcPr>
            <w:tcW w:w="988" w:type="dxa"/>
          </w:tcPr>
          <w:p w14:paraId="018F0DBF" w14:textId="157AB591" w:rsidR="00085862" w:rsidRPr="00E42D89" w:rsidRDefault="00085862" w:rsidP="00085862">
            <w:pPr>
              <w:jc w:val="center"/>
              <w:rPr>
                <w:rFonts w:cs="Times New Roman"/>
                <w:szCs w:val="28"/>
              </w:rPr>
            </w:pPr>
            <w:r w:rsidRPr="00E42D89">
              <w:rPr>
                <w:rFonts w:cs="Times New Roman"/>
                <w:b/>
                <w:szCs w:val="28"/>
              </w:rPr>
              <w:t>Lưu ý</w:t>
            </w:r>
          </w:p>
        </w:tc>
      </w:tr>
      <w:tr w:rsidR="00085862" w:rsidRPr="00E42D89" w14:paraId="1CB00623" w14:textId="77777777" w:rsidTr="00085862">
        <w:tc>
          <w:tcPr>
            <w:tcW w:w="1560" w:type="dxa"/>
          </w:tcPr>
          <w:p w14:paraId="22E55EDE" w14:textId="77777777" w:rsidR="00085862" w:rsidRPr="00E42D89" w:rsidRDefault="00085862" w:rsidP="00085862">
            <w:pPr>
              <w:jc w:val="center"/>
              <w:rPr>
                <w:rFonts w:cs="Times New Roman"/>
                <w:b/>
                <w:szCs w:val="28"/>
              </w:rPr>
            </w:pPr>
            <w:r w:rsidRPr="00E42D89">
              <w:rPr>
                <w:rFonts w:cs="Times New Roman"/>
                <w:b/>
                <w:szCs w:val="28"/>
              </w:rPr>
              <w:t>Chủ đề</w:t>
            </w:r>
          </w:p>
        </w:tc>
        <w:tc>
          <w:tcPr>
            <w:tcW w:w="4110" w:type="dxa"/>
            <w:gridSpan w:val="2"/>
          </w:tcPr>
          <w:p w14:paraId="5475314E" w14:textId="03C0F547" w:rsidR="00085862" w:rsidRPr="00E42D89" w:rsidRDefault="00085862" w:rsidP="00085862">
            <w:pPr>
              <w:jc w:val="center"/>
              <w:rPr>
                <w:rFonts w:cs="Times New Roman"/>
                <w:b/>
                <w:szCs w:val="28"/>
              </w:rPr>
            </w:pPr>
            <w:bookmarkStart w:id="3" w:name="_Hlk228220937"/>
            <w:r w:rsidRPr="00E42D89">
              <w:rPr>
                <w:rFonts w:cs="Times New Roman"/>
                <w:b/>
                <w:szCs w:val="28"/>
              </w:rPr>
              <w:t>Trường tiểu học</w:t>
            </w:r>
            <w:bookmarkEnd w:id="3"/>
          </w:p>
        </w:tc>
        <w:tc>
          <w:tcPr>
            <w:tcW w:w="4111" w:type="dxa"/>
            <w:gridSpan w:val="2"/>
          </w:tcPr>
          <w:p w14:paraId="178969D2" w14:textId="77777777" w:rsidR="00085862" w:rsidRPr="00E42D89" w:rsidRDefault="00085862" w:rsidP="00085862">
            <w:pPr>
              <w:jc w:val="center"/>
              <w:rPr>
                <w:rFonts w:cs="Times New Roman"/>
                <w:b/>
                <w:szCs w:val="28"/>
              </w:rPr>
            </w:pPr>
            <w:r w:rsidRPr="00E42D89">
              <w:rPr>
                <w:rFonts w:cs="Times New Roman"/>
                <w:b/>
                <w:szCs w:val="28"/>
              </w:rPr>
              <w:t>Bác Hồ Kính yêu</w:t>
            </w:r>
          </w:p>
          <w:p w14:paraId="2EF16231" w14:textId="2A8DA897" w:rsidR="00085862" w:rsidRPr="00E42D89" w:rsidRDefault="00085862" w:rsidP="00085862">
            <w:pPr>
              <w:jc w:val="center"/>
              <w:rPr>
                <w:rFonts w:cs="Times New Roman"/>
                <w:b/>
                <w:szCs w:val="28"/>
              </w:rPr>
            </w:pPr>
          </w:p>
        </w:tc>
        <w:tc>
          <w:tcPr>
            <w:tcW w:w="4111" w:type="dxa"/>
            <w:gridSpan w:val="2"/>
          </w:tcPr>
          <w:p w14:paraId="03B5D5C3" w14:textId="1C8E4829" w:rsidR="00085862" w:rsidRPr="00E42D89" w:rsidRDefault="00085862" w:rsidP="00085862">
            <w:pPr>
              <w:jc w:val="center"/>
              <w:rPr>
                <w:rFonts w:cs="Times New Roman"/>
                <w:b/>
                <w:szCs w:val="28"/>
              </w:rPr>
            </w:pPr>
            <w:r w:rsidRPr="00E42D89">
              <w:rPr>
                <w:rFonts w:cs="Times New Roman"/>
                <w:b/>
                <w:szCs w:val="28"/>
              </w:rPr>
              <w:lastRenderedPageBreak/>
              <w:t>Bé lên lớp 1</w:t>
            </w:r>
          </w:p>
          <w:p w14:paraId="06C3F144" w14:textId="71D65182" w:rsidR="00085862" w:rsidRPr="00E42D89" w:rsidRDefault="00085862" w:rsidP="00085862">
            <w:pPr>
              <w:jc w:val="center"/>
              <w:rPr>
                <w:rFonts w:cs="Times New Roman"/>
                <w:b/>
                <w:szCs w:val="28"/>
              </w:rPr>
            </w:pPr>
          </w:p>
        </w:tc>
        <w:tc>
          <w:tcPr>
            <w:tcW w:w="988" w:type="dxa"/>
          </w:tcPr>
          <w:p w14:paraId="7D50B801" w14:textId="13859579" w:rsidR="00085862" w:rsidRPr="00E42D89" w:rsidRDefault="00085862" w:rsidP="00085862">
            <w:pPr>
              <w:jc w:val="center"/>
              <w:rPr>
                <w:rFonts w:cs="Times New Roman"/>
                <w:b/>
                <w:szCs w:val="28"/>
              </w:rPr>
            </w:pPr>
          </w:p>
        </w:tc>
      </w:tr>
      <w:tr w:rsidR="00085862" w:rsidRPr="00E42D89" w14:paraId="619F2D32" w14:textId="77777777" w:rsidTr="000C01B2">
        <w:tc>
          <w:tcPr>
            <w:tcW w:w="1560" w:type="dxa"/>
          </w:tcPr>
          <w:p w14:paraId="27E8254A" w14:textId="77777777" w:rsidR="00085862" w:rsidRPr="00E42D89" w:rsidRDefault="00085862" w:rsidP="000C01B2">
            <w:pPr>
              <w:jc w:val="both"/>
              <w:rPr>
                <w:rFonts w:cs="Times New Roman"/>
                <w:b/>
                <w:szCs w:val="28"/>
              </w:rPr>
            </w:pPr>
            <w:r w:rsidRPr="00E42D89">
              <w:rPr>
                <w:rFonts w:cs="Times New Roman"/>
                <w:b/>
                <w:szCs w:val="28"/>
              </w:rPr>
              <w:t>Đón trẻ</w:t>
            </w:r>
          </w:p>
          <w:p w14:paraId="0FEB40AF" w14:textId="77777777" w:rsidR="00085862" w:rsidRPr="00E42D89" w:rsidRDefault="00085862" w:rsidP="000C01B2">
            <w:pPr>
              <w:rPr>
                <w:rFonts w:cs="Times New Roman"/>
                <w:szCs w:val="28"/>
              </w:rPr>
            </w:pPr>
            <w:r w:rsidRPr="00E42D89">
              <w:rPr>
                <w:rFonts w:cs="Times New Roman"/>
                <w:b/>
                <w:szCs w:val="28"/>
              </w:rPr>
              <w:t>Trò chuyện</w:t>
            </w:r>
          </w:p>
        </w:tc>
        <w:tc>
          <w:tcPr>
            <w:tcW w:w="12332" w:type="dxa"/>
            <w:gridSpan w:val="6"/>
          </w:tcPr>
          <w:p w14:paraId="1AC81937" w14:textId="77777777" w:rsidR="00085862" w:rsidRPr="00E42D89" w:rsidRDefault="00085862" w:rsidP="000C01B2">
            <w:pPr>
              <w:rPr>
                <w:rFonts w:cs="Times New Roman"/>
                <w:b/>
                <w:i/>
                <w:szCs w:val="28"/>
              </w:rPr>
            </w:pPr>
            <w:r w:rsidRPr="00E42D89">
              <w:rPr>
                <w:rFonts w:cs="Times New Roman"/>
                <w:b/>
                <w:i/>
                <w:szCs w:val="28"/>
              </w:rPr>
              <w:t>*Trò chuyện</w:t>
            </w:r>
          </w:p>
          <w:p w14:paraId="2D778C1D" w14:textId="106847EF" w:rsidR="00A92C53" w:rsidRPr="00E42D89" w:rsidRDefault="00A92C53" w:rsidP="00A92C53">
            <w:pPr>
              <w:rPr>
                <w:rFonts w:cs="Times New Roman"/>
              </w:rPr>
            </w:pPr>
            <w:r w:rsidRPr="00E42D89">
              <w:rPr>
                <w:rFonts w:cs="Times New Roman"/>
              </w:rPr>
              <w:t>- Cô và trẻ cùng nhau trò chuyện về trường tiểu học và một số hoạt động diễn ra ở trường tiểu học, một số môn học mà trẻ sẽ được học khi lên lớp 1</w:t>
            </w:r>
          </w:p>
          <w:p w14:paraId="25EF1163" w14:textId="77777777" w:rsidR="00A92C53" w:rsidRPr="00E42D89" w:rsidRDefault="00A92C53" w:rsidP="00A92C53">
            <w:pPr>
              <w:rPr>
                <w:rFonts w:cs="Times New Roman"/>
                <w:szCs w:val="28"/>
              </w:rPr>
            </w:pPr>
            <w:r w:rsidRPr="00E42D89">
              <w:rPr>
                <w:rFonts w:cs="Times New Roman"/>
                <w:szCs w:val="28"/>
              </w:rPr>
              <w:t>-</w:t>
            </w:r>
            <w:r w:rsidRPr="00E42D89">
              <w:rPr>
                <w:rFonts w:cs="Times New Roman"/>
                <w:szCs w:val="28"/>
                <w:lang w:val="vi-VN"/>
              </w:rPr>
              <w:t xml:space="preserve"> </w:t>
            </w:r>
            <w:r w:rsidRPr="00E42D89">
              <w:rPr>
                <w:rFonts w:cs="Times New Roman"/>
                <w:szCs w:val="28"/>
              </w:rPr>
              <w:t>Cô cho trẻ xem băng hình,</w:t>
            </w:r>
            <w:r w:rsidRPr="00E42D89">
              <w:rPr>
                <w:rFonts w:cs="Times New Roman"/>
                <w:szCs w:val="28"/>
                <w:lang w:val="vi-VN"/>
              </w:rPr>
              <w:t xml:space="preserve"> </w:t>
            </w:r>
            <w:r w:rsidRPr="00E42D89">
              <w:rPr>
                <w:rFonts w:cs="Times New Roman"/>
                <w:szCs w:val="28"/>
              </w:rPr>
              <w:t>tranh ảnh về Bác Hồ vĩ đại</w:t>
            </w:r>
          </w:p>
          <w:p w14:paraId="0711010A" w14:textId="77777777" w:rsidR="00A92C53" w:rsidRPr="00E42D89" w:rsidRDefault="00A92C53" w:rsidP="00A92C53">
            <w:pPr>
              <w:rPr>
                <w:rFonts w:cs="Times New Roman"/>
                <w:szCs w:val="28"/>
                <w:lang w:val="vi-VN"/>
              </w:rPr>
            </w:pPr>
            <w:r w:rsidRPr="00E42D89">
              <w:rPr>
                <w:rFonts w:cs="Times New Roman"/>
                <w:szCs w:val="28"/>
              </w:rPr>
              <w:t>-</w:t>
            </w:r>
            <w:r w:rsidRPr="00E42D89">
              <w:rPr>
                <w:rFonts w:cs="Times New Roman"/>
                <w:szCs w:val="28"/>
                <w:lang w:val="vi-VN"/>
              </w:rPr>
              <w:t xml:space="preserve"> </w:t>
            </w:r>
            <w:r w:rsidRPr="00E42D89">
              <w:rPr>
                <w:rFonts w:cs="Times New Roman"/>
                <w:szCs w:val="28"/>
              </w:rPr>
              <w:t xml:space="preserve">Cô và trẻ trò chuyện về </w:t>
            </w:r>
            <w:r w:rsidRPr="00E42D89">
              <w:rPr>
                <w:rFonts w:cs="Times New Roman"/>
                <w:szCs w:val="28"/>
                <w:lang w:val="vi-VN"/>
              </w:rPr>
              <w:t>bài học Bác đã dạy thiếu nhi</w:t>
            </w:r>
          </w:p>
          <w:p w14:paraId="149EAA11" w14:textId="0751CB34" w:rsidR="00A92C53" w:rsidRPr="00E42D89" w:rsidRDefault="00A92C53" w:rsidP="00A92C53">
            <w:pPr>
              <w:rPr>
                <w:rFonts w:cs="Times New Roman"/>
                <w:szCs w:val="28"/>
              </w:rPr>
            </w:pPr>
            <w:r w:rsidRPr="00E42D89">
              <w:rPr>
                <w:rFonts w:cs="Times New Roman"/>
                <w:szCs w:val="28"/>
                <w:lang w:val="vi-VN"/>
              </w:rPr>
              <w:t>- Trẻ biết yêu quý, nhớ ơn Bác Hồ.</w:t>
            </w:r>
          </w:p>
          <w:p w14:paraId="240C81AF" w14:textId="77777777" w:rsidR="00085862" w:rsidRPr="00E42D89" w:rsidRDefault="00085862" w:rsidP="000C01B2">
            <w:pPr>
              <w:rPr>
                <w:rFonts w:cs="Times New Roman"/>
                <w:szCs w:val="28"/>
              </w:rPr>
            </w:pPr>
            <w:r w:rsidRPr="00E42D89">
              <w:rPr>
                <w:rFonts w:cs="Times New Roman"/>
                <w:szCs w:val="28"/>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0ED7D84A" w14:textId="77777777" w:rsidR="00085862" w:rsidRPr="00E42D89" w:rsidRDefault="00085862" w:rsidP="000C01B2">
            <w:pPr>
              <w:rPr>
                <w:rFonts w:cs="Times New Roman"/>
                <w:szCs w:val="28"/>
              </w:rPr>
            </w:pPr>
            <w:r w:rsidRPr="00E42D89">
              <w:rPr>
                <w:rFonts w:cs="Times New Roman"/>
                <w:szCs w:val="28"/>
              </w:rPr>
              <w:t>- Từ đó hưỡng dẫn trẻ có những hành động giữ cho môi trường trong làng sạch đẹp, sử dụng hợp lí và tiết kiệm tài nguyên thiên nhiên…</w:t>
            </w:r>
          </w:p>
          <w:p w14:paraId="09914DD4" w14:textId="77777777" w:rsidR="00085862" w:rsidRPr="00E42D89" w:rsidRDefault="00085862" w:rsidP="000C01B2">
            <w:pPr>
              <w:rPr>
                <w:rFonts w:cs="Times New Roman"/>
                <w:bCs/>
                <w:iCs/>
                <w:szCs w:val="28"/>
                <w:lang w:val="nl-NL"/>
              </w:rPr>
            </w:pPr>
            <w:r w:rsidRPr="00E42D89">
              <w:rPr>
                <w:rFonts w:cs="Times New Roman"/>
                <w:bCs/>
                <w:iCs/>
                <w:szCs w:val="28"/>
                <w:lang w:val="nl-NL"/>
              </w:rPr>
              <w:t>- Biết 1 số ứng sử về giới tính như: Đi vệ sinh đúng nơi quy định, biết 1 số đặc điểm, sở thích của bản thân và biết tự chăm sóc bảo vệ bản thân như:</w:t>
            </w:r>
          </w:p>
          <w:p w14:paraId="2663614F" w14:textId="77777777" w:rsidR="00085862" w:rsidRPr="00E42D89" w:rsidRDefault="00085862" w:rsidP="000C01B2">
            <w:pPr>
              <w:rPr>
                <w:rFonts w:cs="Times New Roman"/>
                <w:bCs/>
                <w:iCs/>
                <w:szCs w:val="28"/>
                <w:lang w:val="nl-NL"/>
              </w:rPr>
            </w:pPr>
            <w:r w:rsidRPr="00E42D89">
              <w:rPr>
                <w:rFonts w:cs="Times New Roman"/>
                <w:bCs/>
                <w:iCs/>
                <w:szCs w:val="28"/>
                <w:lang w:val="vi-VN"/>
              </w:rPr>
              <w:t>+ Không chơi những đồ vật sắc nhọn.</w:t>
            </w:r>
          </w:p>
          <w:p w14:paraId="4D98DC61" w14:textId="77777777" w:rsidR="00085862" w:rsidRPr="00E42D89" w:rsidRDefault="00085862" w:rsidP="000C01B2">
            <w:pPr>
              <w:rPr>
                <w:rFonts w:cs="Times New Roman"/>
                <w:bCs/>
                <w:iCs/>
                <w:szCs w:val="28"/>
                <w:lang w:val="nl-NL"/>
              </w:rPr>
            </w:pPr>
            <w:r w:rsidRPr="00E42D89">
              <w:rPr>
                <w:rFonts w:cs="Times New Roman"/>
                <w:bCs/>
                <w:iCs/>
                <w:szCs w:val="28"/>
                <w:lang w:val="vi-VN"/>
              </w:rPr>
              <w:t>+ Không chơi ở những nơi gần ao, hồ, sông, suối.</w:t>
            </w:r>
          </w:p>
          <w:p w14:paraId="7C4B566B" w14:textId="77777777" w:rsidR="00085862" w:rsidRPr="00E42D89" w:rsidRDefault="00085862" w:rsidP="000C01B2">
            <w:pPr>
              <w:rPr>
                <w:rFonts w:cs="Times New Roman"/>
                <w:bCs/>
                <w:iCs/>
                <w:szCs w:val="28"/>
                <w:lang w:val="nl-NL"/>
              </w:rPr>
            </w:pPr>
            <w:r w:rsidRPr="00E42D89">
              <w:rPr>
                <w:rFonts w:cs="Times New Roman"/>
                <w:bCs/>
                <w:iCs/>
                <w:szCs w:val="28"/>
                <w:lang w:val="vi-VN"/>
              </w:rPr>
              <w:t>+ Khi thấy người nóng, sốt, đổ mồ hôi thì các con phải chia sẻ ngay với lớn, những người mà con tin tưởng nhất.</w:t>
            </w:r>
          </w:p>
          <w:p w14:paraId="713F3743" w14:textId="77777777" w:rsidR="00085862" w:rsidRPr="00E42D89" w:rsidRDefault="00085862" w:rsidP="000C01B2">
            <w:pPr>
              <w:rPr>
                <w:rFonts w:cs="Times New Roman"/>
                <w:bCs/>
                <w:iCs/>
                <w:szCs w:val="28"/>
                <w:lang w:val="nl-NL"/>
              </w:rPr>
            </w:pPr>
            <w:r w:rsidRPr="00E42D89">
              <w:rPr>
                <w:rFonts w:cs="Times New Roman"/>
                <w:bCs/>
                <w:iCs/>
                <w:szCs w:val="28"/>
                <w:lang w:val="vi-VN"/>
              </w:rPr>
              <w:t>+ Khi bị lạc đường các con cần bình tĩnh và nhờ người lớn, các chú công an giúp đỡ.</w:t>
            </w:r>
          </w:p>
          <w:p w14:paraId="2137F0DD" w14:textId="77777777" w:rsidR="00085862" w:rsidRPr="00E42D89" w:rsidRDefault="00085862" w:rsidP="000C01B2">
            <w:pPr>
              <w:rPr>
                <w:rFonts w:cs="Times New Roman"/>
                <w:bCs/>
                <w:iCs/>
                <w:szCs w:val="28"/>
                <w:lang w:val="nl-NL"/>
              </w:rPr>
            </w:pPr>
            <w:r w:rsidRPr="00E42D89">
              <w:rPr>
                <w:rFonts w:cs="Times New Roman"/>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7A201AEF" w14:textId="77777777" w:rsidR="00085862" w:rsidRPr="00E42D89" w:rsidRDefault="00085862" w:rsidP="000C01B2">
            <w:pPr>
              <w:rPr>
                <w:rFonts w:cs="Times New Roman"/>
                <w:bCs/>
                <w:iCs/>
                <w:szCs w:val="28"/>
              </w:rPr>
            </w:pPr>
            <w:r w:rsidRPr="00E42D89">
              <w:rPr>
                <w:rFonts w:cs="Times New Roman"/>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3CB63C0F" w14:textId="77777777" w:rsidR="00085862" w:rsidRPr="00E42D89" w:rsidRDefault="00085862" w:rsidP="000C01B2">
            <w:pPr>
              <w:tabs>
                <w:tab w:val="center" w:pos="4320"/>
                <w:tab w:val="right" w:pos="8640"/>
              </w:tabs>
              <w:spacing w:line="276" w:lineRule="auto"/>
              <w:rPr>
                <w:rFonts w:cs="Times New Roman"/>
                <w:szCs w:val="28"/>
              </w:rPr>
            </w:pPr>
            <w:r w:rsidRPr="00E42D89">
              <w:rPr>
                <w:rFonts w:cs="Times New Roman"/>
                <w:szCs w:val="28"/>
              </w:rPr>
              <w:lastRenderedPageBreak/>
              <w:t>- Từ đó hưỡng dẫn trẻ có những hành động giữ cho môi trường trong làng sạch đẹp, sử dụng hợp lí và tiết kiệm tài nguyên thiên nhiên…</w:t>
            </w:r>
          </w:p>
          <w:p w14:paraId="362AE165" w14:textId="77777777" w:rsidR="00085862" w:rsidRPr="00E42D89" w:rsidRDefault="00085862" w:rsidP="000C01B2">
            <w:pPr>
              <w:rPr>
                <w:rFonts w:cs="Times New Roman"/>
                <w:b/>
                <w:i/>
                <w:szCs w:val="28"/>
              </w:rPr>
            </w:pPr>
            <w:r w:rsidRPr="00E42D89">
              <w:rPr>
                <w:rFonts w:cs="Times New Roman"/>
                <w:b/>
                <w:i/>
                <w:szCs w:val="28"/>
              </w:rPr>
              <w:t>*Thể dục sáng</w:t>
            </w:r>
          </w:p>
          <w:p w14:paraId="2615A048" w14:textId="77777777" w:rsidR="00085862" w:rsidRPr="00E42D89" w:rsidRDefault="00085862" w:rsidP="000C01B2">
            <w:pPr>
              <w:tabs>
                <w:tab w:val="left" w:pos="3900"/>
              </w:tabs>
              <w:rPr>
                <w:rFonts w:cs="Times New Roman"/>
                <w:szCs w:val="28"/>
              </w:rPr>
            </w:pPr>
            <w:r w:rsidRPr="00E42D89">
              <w:rPr>
                <w:rFonts w:cs="Times New Roman"/>
                <w:szCs w:val="28"/>
              </w:rPr>
              <w:t>- Hô hấp: thổi nơ</w:t>
            </w:r>
          </w:p>
          <w:p w14:paraId="6C1965DB" w14:textId="7F9ACFF3" w:rsidR="00A92C53" w:rsidRPr="00E42D89" w:rsidRDefault="00085862" w:rsidP="00A92C53">
            <w:pPr>
              <w:tabs>
                <w:tab w:val="left" w:pos="3900"/>
              </w:tabs>
              <w:rPr>
                <w:rFonts w:cs="Times New Roman"/>
                <w:szCs w:val="28"/>
              </w:rPr>
            </w:pPr>
            <w:r w:rsidRPr="00E42D89">
              <w:rPr>
                <w:rFonts w:cs="Times New Roman"/>
                <w:szCs w:val="28"/>
              </w:rPr>
              <w:t>- Tập kết hợp gậy theo liên khúc các bài hát</w:t>
            </w:r>
            <w:r w:rsidR="00A92C53" w:rsidRPr="00E42D89">
              <w:rPr>
                <w:rFonts w:cs="Times New Roman"/>
                <w:szCs w:val="28"/>
              </w:rPr>
              <w:t xml:space="preserve">: </w:t>
            </w:r>
            <w:r w:rsidR="00A92C53" w:rsidRPr="00E42D89">
              <w:rPr>
                <w:rFonts w:cs="Times New Roman"/>
                <w:szCs w:val="28"/>
                <w:lang w:val="vi-VN"/>
              </w:rPr>
              <w:t>“Bài ca đi học”, “Nắng sớm”,  “Chào ngày mới</w:t>
            </w:r>
            <w:r w:rsidR="00A92C53" w:rsidRPr="00E42D89">
              <w:rPr>
                <w:rFonts w:cs="Times New Roman"/>
                <w:szCs w:val="28"/>
              </w:rPr>
              <w:t>”, “Tạm biệt búp bê”; “Đêm qua em mơ gặp Bác Hồ”.</w:t>
            </w:r>
          </w:p>
          <w:p w14:paraId="21777293" w14:textId="28C228EE" w:rsidR="00085862" w:rsidRPr="00E42D89" w:rsidRDefault="00085862" w:rsidP="000C01B2">
            <w:pPr>
              <w:jc w:val="both"/>
              <w:rPr>
                <w:rFonts w:cs="Times New Roman"/>
                <w:szCs w:val="28"/>
              </w:rPr>
            </w:pPr>
            <w:r w:rsidRPr="00E42D89">
              <w:rPr>
                <w:rFonts w:cs="Times New Roman"/>
                <w:szCs w:val="28"/>
              </w:rPr>
              <w:t xml:space="preserve">- Trò chơi: </w:t>
            </w:r>
            <w:r w:rsidR="00A92C53" w:rsidRPr="00E42D89">
              <w:rPr>
                <w:rFonts w:cs="Times New Roman"/>
                <w:szCs w:val="28"/>
              </w:rPr>
              <w:t>Kéo co; nu na nu nống</w:t>
            </w:r>
          </w:p>
        </w:tc>
        <w:tc>
          <w:tcPr>
            <w:tcW w:w="988" w:type="dxa"/>
          </w:tcPr>
          <w:p w14:paraId="29BD6382" w14:textId="260B7AEC" w:rsidR="00085862" w:rsidRPr="00E42D89" w:rsidRDefault="00085862" w:rsidP="000C01B2">
            <w:pPr>
              <w:jc w:val="both"/>
              <w:rPr>
                <w:rFonts w:cs="Times New Roman"/>
                <w:szCs w:val="28"/>
              </w:rPr>
            </w:pPr>
          </w:p>
        </w:tc>
      </w:tr>
      <w:tr w:rsidR="00085862" w:rsidRPr="00E42D89" w14:paraId="566455E3" w14:textId="77777777" w:rsidTr="000C01B2">
        <w:trPr>
          <w:trHeight w:val="3194"/>
        </w:trPr>
        <w:tc>
          <w:tcPr>
            <w:tcW w:w="1560" w:type="dxa"/>
            <w:vMerge w:val="restart"/>
          </w:tcPr>
          <w:p w14:paraId="3295AF22" w14:textId="77777777" w:rsidR="00085862" w:rsidRPr="00E42D89" w:rsidRDefault="00085862" w:rsidP="000C01B2">
            <w:pPr>
              <w:jc w:val="both"/>
              <w:rPr>
                <w:rFonts w:cs="Times New Roman"/>
                <w:b/>
                <w:szCs w:val="28"/>
              </w:rPr>
            </w:pPr>
            <w:r w:rsidRPr="00E42D89">
              <w:rPr>
                <w:rFonts w:cs="Times New Roman"/>
                <w:b/>
                <w:szCs w:val="28"/>
              </w:rPr>
              <w:t>Học</w:t>
            </w:r>
          </w:p>
        </w:tc>
        <w:tc>
          <w:tcPr>
            <w:tcW w:w="850" w:type="dxa"/>
          </w:tcPr>
          <w:p w14:paraId="336C6845" w14:textId="77777777" w:rsidR="00085862" w:rsidRPr="00E42D89" w:rsidRDefault="00085862" w:rsidP="000C01B2">
            <w:pPr>
              <w:jc w:val="both"/>
              <w:rPr>
                <w:rFonts w:cs="Times New Roman"/>
                <w:b/>
                <w:szCs w:val="28"/>
              </w:rPr>
            </w:pPr>
            <w:r w:rsidRPr="00E42D89">
              <w:rPr>
                <w:rFonts w:cs="Times New Roman"/>
                <w:b/>
                <w:szCs w:val="28"/>
              </w:rPr>
              <w:t>Thứ 2</w:t>
            </w:r>
          </w:p>
        </w:tc>
        <w:tc>
          <w:tcPr>
            <w:tcW w:w="3827" w:type="dxa"/>
            <w:gridSpan w:val="2"/>
          </w:tcPr>
          <w:p w14:paraId="60E8EC64" w14:textId="77777777" w:rsidR="00085862" w:rsidRPr="00E42D89" w:rsidRDefault="00085862" w:rsidP="000E6C19">
            <w:pPr>
              <w:rPr>
                <w:rFonts w:cs="Times New Roman"/>
                <w:b/>
                <w:szCs w:val="28"/>
              </w:rPr>
            </w:pPr>
            <w:r w:rsidRPr="00E42D89">
              <w:rPr>
                <w:rFonts w:eastAsia="Calibri" w:cs="Times New Roman"/>
                <w:b/>
                <w:iCs/>
                <w:color w:val="000000"/>
                <w:szCs w:val="28"/>
              </w:rPr>
              <w:t>- LVPTTC</w:t>
            </w:r>
            <w:r w:rsidRPr="00E42D89">
              <w:rPr>
                <w:rFonts w:cs="Times New Roman"/>
                <w:b/>
                <w:szCs w:val="28"/>
              </w:rPr>
              <w:t xml:space="preserve"> </w:t>
            </w:r>
          </w:p>
          <w:p w14:paraId="62C1A38C" w14:textId="77777777" w:rsidR="00085862" w:rsidRPr="00E42D89" w:rsidRDefault="00085862" w:rsidP="000E6C19">
            <w:pPr>
              <w:rPr>
                <w:rFonts w:cs="Times New Roman"/>
                <w:b/>
                <w:szCs w:val="28"/>
              </w:rPr>
            </w:pPr>
            <w:r w:rsidRPr="00E42D89">
              <w:rPr>
                <w:rFonts w:cs="Times New Roman"/>
                <w:b/>
                <w:szCs w:val="28"/>
              </w:rPr>
              <w:t>* Bé vui khỏe</w:t>
            </w:r>
          </w:p>
          <w:p w14:paraId="708D2820" w14:textId="77777777" w:rsidR="00085862" w:rsidRPr="00E42D89" w:rsidRDefault="00085862" w:rsidP="000E6C19">
            <w:pPr>
              <w:rPr>
                <w:rFonts w:cs="Times New Roman"/>
              </w:rPr>
            </w:pPr>
            <w:r w:rsidRPr="00E42D89">
              <w:rPr>
                <w:rFonts w:cs="Times New Roman"/>
              </w:rPr>
              <w:t>- VĐCB:</w:t>
            </w:r>
            <w:r w:rsidRPr="00E42D89">
              <w:rPr>
                <w:rFonts w:eastAsia="Calibri" w:cs="Times New Roman"/>
              </w:rPr>
              <w:t xml:space="preserve"> </w:t>
            </w:r>
            <w:r w:rsidRPr="00E42D89">
              <w:rPr>
                <w:rFonts w:cs="Times New Roman"/>
              </w:rPr>
              <w:t>Chạy thay đổi tốc, hướng dích dắc theo hiệu lệnh.</w:t>
            </w:r>
          </w:p>
          <w:p w14:paraId="724935B4" w14:textId="77777777" w:rsidR="00085862" w:rsidRPr="00E42D89" w:rsidRDefault="00085862" w:rsidP="000E6C19">
            <w:pPr>
              <w:rPr>
                <w:rFonts w:cs="Times New Roman"/>
              </w:rPr>
            </w:pPr>
            <w:r w:rsidRPr="00E42D89">
              <w:rPr>
                <w:rFonts w:cs="Times New Roman"/>
              </w:rPr>
              <w:t>- T/c: Bắt bóng</w:t>
            </w:r>
          </w:p>
          <w:p w14:paraId="7D9E31BF" w14:textId="77777777" w:rsidR="00085862" w:rsidRPr="00E42D89" w:rsidRDefault="00085862" w:rsidP="000E6C19">
            <w:pPr>
              <w:rPr>
                <w:rFonts w:cs="Times New Roman"/>
                <w:lang w:val="vi-VN"/>
              </w:rPr>
            </w:pPr>
            <w:r w:rsidRPr="00E42D89">
              <w:rPr>
                <w:rFonts w:cs="Times New Roman"/>
                <w:lang w:val="vi-VN"/>
              </w:rPr>
              <w:t xml:space="preserve">* Hát: </w:t>
            </w:r>
            <w:r w:rsidRPr="00E42D89">
              <w:rPr>
                <w:rFonts w:cs="Times New Roman"/>
              </w:rPr>
              <w:t>Cháu vẫn nhớ trường mầm non</w:t>
            </w:r>
          </w:p>
          <w:p w14:paraId="06CF1E6A" w14:textId="38E77A3A" w:rsidR="00085862" w:rsidRPr="00E42D89" w:rsidRDefault="00085862" w:rsidP="000E6C19">
            <w:pPr>
              <w:spacing w:line="240" w:lineRule="auto"/>
              <w:rPr>
                <w:rFonts w:eastAsia="Arial" w:cs="Times New Roman"/>
                <w:bCs/>
                <w:i/>
                <w:iCs/>
                <w:color w:val="000000" w:themeColor="text1"/>
                <w:szCs w:val="28"/>
              </w:rPr>
            </w:pPr>
            <w:r w:rsidRPr="00E42D89">
              <w:rPr>
                <w:rFonts w:eastAsia="Arial" w:cs="Times New Roman"/>
                <w:bCs/>
                <w:i/>
                <w:iCs/>
                <w:color w:val="000000" w:themeColor="text1"/>
                <w:szCs w:val="28"/>
                <w:lang w:val="vi-VN"/>
              </w:rPr>
              <w:t>*</w:t>
            </w:r>
            <w:r w:rsidRPr="00E42D89">
              <w:rPr>
                <w:rFonts w:eastAsia="Arial" w:cs="Times New Roman"/>
                <w:bCs/>
                <w:i/>
                <w:iCs/>
                <w:color w:val="000000" w:themeColor="text1"/>
                <w:szCs w:val="28"/>
                <w:lang w:val="fr-FR"/>
              </w:rPr>
              <w:t>Tiếp</w:t>
            </w:r>
            <w:r w:rsidRPr="00E42D89">
              <w:rPr>
                <w:rFonts w:eastAsia="Arial" w:cs="Times New Roman"/>
                <w:bCs/>
                <w:i/>
                <w:iCs/>
                <w:color w:val="000000" w:themeColor="text1"/>
                <w:szCs w:val="28"/>
                <w:lang w:val="vi-VN"/>
              </w:rPr>
              <w:t xml:space="preserve"> tục rèn đội hình, đội ngũ, tư thế đứng và xếp hàng cho trẻ</w:t>
            </w:r>
          </w:p>
        </w:tc>
        <w:tc>
          <w:tcPr>
            <w:tcW w:w="3827" w:type="dxa"/>
            <w:gridSpan w:val="2"/>
          </w:tcPr>
          <w:p w14:paraId="52CE7D2E" w14:textId="77777777" w:rsidR="00085862" w:rsidRPr="00E42D89" w:rsidRDefault="00085862" w:rsidP="000E6C19">
            <w:pPr>
              <w:rPr>
                <w:rFonts w:cs="Times New Roman"/>
                <w:b/>
                <w:szCs w:val="28"/>
              </w:rPr>
            </w:pPr>
            <w:r w:rsidRPr="00E42D89">
              <w:rPr>
                <w:rFonts w:eastAsia="Calibri" w:cs="Times New Roman"/>
                <w:b/>
                <w:iCs/>
                <w:color w:val="000000"/>
                <w:szCs w:val="28"/>
              </w:rPr>
              <w:t>- LVPTTC</w:t>
            </w:r>
            <w:r w:rsidRPr="00E42D89">
              <w:rPr>
                <w:rFonts w:cs="Times New Roman"/>
                <w:b/>
                <w:szCs w:val="28"/>
              </w:rPr>
              <w:t xml:space="preserve"> </w:t>
            </w:r>
          </w:p>
          <w:p w14:paraId="56A54226" w14:textId="77777777" w:rsidR="00085862" w:rsidRPr="00E42D89" w:rsidRDefault="00085862" w:rsidP="000E6C19">
            <w:pPr>
              <w:rPr>
                <w:rFonts w:cs="Times New Roman"/>
                <w:b/>
                <w:szCs w:val="28"/>
              </w:rPr>
            </w:pPr>
            <w:r w:rsidRPr="00E42D89">
              <w:rPr>
                <w:rFonts w:cs="Times New Roman"/>
                <w:b/>
                <w:szCs w:val="28"/>
              </w:rPr>
              <w:t>* Bé vui khỏe</w:t>
            </w:r>
          </w:p>
          <w:p w14:paraId="49F01B2C" w14:textId="77777777" w:rsidR="00A53F1F" w:rsidRPr="00E42D89" w:rsidRDefault="00085862" w:rsidP="000E6C19">
            <w:pPr>
              <w:rPr>
                <w:rFonts w:cs="Times New Roman"/>
                <w:szCs w:val="28"/>
                <w:lang w:val="fr-FR" w:eastAsia="vi-VN"/>
              </w:rPr>
            </w:pPr>
            <w:r w:rsidRPr="00E42D89">
              <w:rPr>
                <w:rFonts w:cs="Times New Roman"/>
                <w:szCs w:val="28"/>
              </w:rPr>
              <w:t xml:space="preserve"> </w:t>
            </w:r>
            <w:r w:rsidRPr="00E42D89">
              <w:rPr>
                <w:rFonts w:cs="Times New Roman"/>
                <w:b/>
                <w:szCs w:val="28"/>
              </w:rPr>
              <w:t xml:space="preserve"> </w:t>
            </w:r>
            <w:r w:rsidRPr="00E42D89">
              <w:rPr>
                <w:rFonts w:cs="Times New Roman"/>
                <w:b/>
                <w:bCs/>
                <w:szCs w:val="28"/>
                <w:lang w:val="vi-VN"/>
              </w:rPr>
              <w:t>VĐCB</w:t>
            </w:r>
            <w:r w:rsidRPr="00E42D89">
              <w:rPr>
                <w:rFonts w:cs="Times New Roman"/>
                <w:bCs/>
                <w:szCs w:val="28"/>
                <w:lang w:val="vi-VN"/>
              </w:rPr>
              <w:t xml:space="preserve"> :</w:t>
            </w:r>
            <w:r w:rsidRPr="00E42D89">
              <w:rPr>
                <w:rFonts w:eastAsia="Times New Roman" w:cs="Times New Roman"/>
                <w:szCs w:val="28"/>
              </w:rPr>
              <w:t xml:space="preserve"> </w:t>
            </w:r>
            <w:r w:rsidR="00A53F1F" w:rsidRPr="00E42D89">
              <w:rPr>
                <w:rFonts w:cs="Times New Roman"/>
                <w:szCs w:val="28"/>
                <w:lang w:val="fr-FR" w:eastAsia="vi-VN"/>
              </w:rPr>
              <w:t>Bật xa 45cm, ném xa bằng 1 tay</w:t>
            </w:r>
          </w:p>
          <w:p w14:paraId="1B4F514F" w14:textId="77777777" w:rsidR="00A53F1F" w:rsidRPr="00E42D89" w:rsidRDefault="00A53F1F" w:rsidP="000E6C19">
            <w:pPr>
              <w:rPr>
                <w:rFonts w:cs="Times New Roman"/>
                <w:szCs w:val="28"/>
                <w:lang w:val="fr-FR" w:eastAsia="vi-VN"/>
              </w:rPr>
            </w:pPr>
            <w:r w:rsidRPr="00E42D89">
              <w:rPr>
                <w:rFonts w:cs="Times New Roman"/>
                <w:szCs w:val="28"/>
                <w:lang w:val="fr-FR" w:eastAsia="vi-VN"/>
              </w:rPr>
              <w:t>BTPTC : T3, C2, L3, B2 (ĐTNM : C2)</w:t>
            </w:r>
          </w:p>
          <w:p w14:paraId="713DFBE0" w14:textId="4CEF13DF" w:rsidR="00085862" w:rsidRPr="00E42D89" w:rsidRDefault="00085862" w:rsidP="000E6C19">
            <w:pPr>
              <w:rPr>
                <w:rFonts w:eastAsia="Arial" w:cs="Times New Roman"/>
                <w:bCs/>
                <w:i/>
                <w:iCs/>
                <w:color w:val="000000" w:themeColor="text1"/>
                <w:szCs w:val="28"/>
              </w:rPr>
            </w:pPr>
            <w:r w:rsidRPr="00E42D89">
              <w:rPr>
                <w:rFonts w:eastAsia="Arial" w:cs="Times New Roman"/>
                <w:bCs/>
                <w:i/>
                <w:iCs/>
                <w:color w:val="000000" w:themeColor="text1"/>
                <w:szCs w:val="28"/>
                <w:lang w:val="vi-VN"/>
              </w:rPr>
              <w:t>*</w:t>
            </w:r>
            <w:r w:rsidRPr="00E42D89">
              <w:rPr>
                <w:rFonts w:eastAsia="Arial" w:cs="Times New Roman"/>
                <w:bCs/>
                <w:i/>
                <w:iCs/>
                <w:color w:val="000000" w:themeColor="text1"/>
                <w:szCs w:val="28"/>
                <w:lang w:val="fr-FR"/>
              </w:rPr>
              <w:t>Tiếp</w:t>
            </w:r>
            <w:r w:rsidRPr="00E42D89">
              <w:rPr>
                <w:rFonts w:eastAsia="Arial" w:cs="Times New Roman"/>
                <w:bCs/>
                <w:i/>
                <w:iCs/>
                <w:color w:val="000000" w:themeColor="text1"/>
                <w:szCs w:val="28"/>
                <w:lang w:val="vi-VN"/>
              </w:rPr>
              <w:t xml:space="preserve"> tục rèn đội hình, đội ngũ, tư thế đứng và xếp hàng cho trẻ</w:t>
            </w:r>
          </w:p>
        </w:tc>
        <w:tc>
          <w:tcPr>
            <w:tcW w:w="3828" w:type="dxa"/>
          </w:tcPr>
          <w:p w14:paraId="16E00386" w14:textId="77777777" w:rsidR="00085862" w:rsidRPr="00E42D89" w:rsidRDefault="00085862" w:rsidP="000E6C19">
            <w:pPr>
              <w:rPr>
                <w:rFonts w:cs="Times New Roman"/>
                <w:b/>
                <w:szCs w:val="28"/>
              </w:rPr>
            </w:pPr>
            <w:r w:rsidRPr="00E42D89">
              <w:rPr>
                <w:rFonts w:eastAsia="Calibri" w:cs="Times New Roman"/>
                <w:b/>
                <w:iCs/>
                <w:color w:val="000000"/>
                <w:szCs w:val="28"/>
              </w:rPr>
              <w:t>- LVPTTC</w:t>
            </w:r>
            <w:r w:rsidRPr="00E42D89">
              <w:rPr>
                <w:rFonts w:cs="Times New Roman"/>
                <w:b/>
                <w:szCs w:val="28"/>
              </w:rPr>
              <w:t xml:space="preserve"> </w:t>
            </w:r>
          </w:p>
          <w:p w14:paraId="2AF3EF6B" w14:textId="77777777" w:rsidR="00085862" w:rsidRPr="00E42D89" w:rsidRDefault="00085862" w:rsidP="000E6C19">
            <w:pPr>
              <w:rPr>
                <w:rFonts w:cs="Times New Roman"/>
                <w:b/>
                <w:szCs w:val="28"/>
              </w:rPr>
            </w:pPr>
            <w:r w:rsidRPr="00E42D89">
              <w:rPr>
                <w:rFonts w:cs="Times New Roman"/>
                <w:b/>
                <w:szCs w:val="28"/>
              </w:rPr>
              <w:t>* Bé vui khỏe</w:t>
            </w:r>
          </w:p>
          <w:p w14:paraId="0AF88BD3" w14:textId="77777777" w:rsidR="00A53F1F" w:rsidRPr="00E42D89" w:rsidRDefault="00085862" w:rsidP="000E6C19">
            <w:pPr>
              <w:tabs>
                <w:tab w:val="left" w:pos="1660"/>
              </w:tabs>
              <w:rPr>
                <w:rFonts w:cs="Times New Roman"/>
              </w:rPr>
            </w:pPr>
            <w:r w:rsidRPr="00E42D89">
              <w:rPr>
                <w:rFonts w:cs="Times New Roman"/>
                <w:szCs w:val="28"/>
              </w:rPr>
              <w:t xml:space="preserve"> </w:t>
            </w:r>
            <w:r w:rsidRPr="00E42D89">
              <w:rPr>
                <w:rFonts w:cs="Times New Roman"/>
                <w:b/>
                <w:szCs w:val="28"/>
              </w:rPr>
              <w:t xml:space="preserve"> </w:t>
            </w:r>
            <w:r w:rsidRPr="00E42D89">
              <w:rPr>
                <w:rFonts w:cs="Times New Roman"/>
                <w:b/>
                <w:bCs/>
                <w:szCs w:val="28"/>
                <w:lang w:val="vi-VN"/>
              </w:rPr>
              <w:t>VĐCB</w:t>
            </w:r>
            <w:r w:rsidR="00A53F1F" w:rsidRPr="00E42D89">
              <w:rPr>
                <w:rFonts w:cs="Times New Roman"/>
                <w:b/>
                <w:bCs/>
                <w:szCs w:val="28"/>
              </w:rPr>
              <w:t xml:space="preserve">: </w:t>
            </w:r>
            <w:r w:rsidR="00A53F1F" w:rsidRPr="00E42D89">
              <w:rPr>
                <w:rFonts w:cs="Times New Roman"/>
                <w:bCs/>
              </w:rPr>
              <w:t>Chạy 18m  trong khoảng 10 giây.</w:t>
            </w:r>
          </w:p>
          <w:p w14:paraId="7C18D146" w14:textId="77777777" w:rsidR="00A53F1F" w:rsidRPr="00E42D89" w:rsidRDefault="00A53F1F" w:rsidP="000E6C19">
            <w:pPr>
              <w:tabs>
                <w:tab w:val="left" w:pos="1660"/>
              </w:tabs>
              <w:rPr>
                <w:rFonts w:cs="Times New Roman"/>
              </w:rPr>
            </w:pPr>
            <w:r w:rsidRPr="00E42D89">
              <w:rPr>
                <w:rFonts w:cs="Times New Roman"/>
                <w:b/>
                <w:i/>
              </w:rPr>
              <w:t xml:space="preserve">- </w:t>
            </w:r>
            <w:r w:rsidRPr="00E42D89">
              <w:rPr>
                <w:rFonts w:cs="Times New Roman"/>
                <w:b/>
              </w:rPr>
              <w:t>BTPTC</w:t>
            </w:r>
            <w:r w:rsidRPr="00E42D89">
              <w:rPr>
                <w:rFonts w:cs="Times New Roman"/>
                <w:b/>
                <w:i/>
              </w:rPr>
              <w:t>:</w:t>
            </w:r>
            <w:r w:rsidRPr="00E42D89">
              <w:rPr>
                <w:rFonts w:cs="Times New Roman"/>
              </w:rPr>
              <w:t>Tập kết hợp với bài: Đu quay.</w:t>
            </w:r>
          </w:p>
          <w:p w14:paraId="3A695EBD" w14:textId="5F217066" w:rsidR="00085862" w:rsidRPr="00E42D89" w:rsidRDefault="00A53F1F" w:rsidP="000E6C19">
            <w:pPr>
              <w:rPr>
                <w:rFonts w:cs="Times New Roman"/>
                <w:b/>
                <w:bCs/>
                <w:szCs w:val="28"/>
              </w:rPr>
            </w:pPr>
            <w:r w:rsidRPr="00E42D89">
              <w:rPr>
                <w:rFonts w:cs="Times New Roman"/>
                <w:b/>
              </w:rPr>
              <w:t xml:space="preserve"> -ĐTNM</w:t>
            </w:r>
            <w:r w:rsidRPr="00E42D89">
              <w:rPr>
                <w:rFonts w:cs="Times New Roman"/>
              </w:rPr>
              <w:t>: Tay 3</w:t>
            </w:r>
          </w:p>
          <w:p w14:paraId="227D1BDC" w14:textId="0B61095D" w:rsidR="00085862" w:rsidRPr="00E42D89" w:rsidRDefault="00085862" w:rsidP="000E6C19">
            <w:pPr>
              <w:rPr>
                <w:rFonts w:cs="Times New Roman"/>
                <w:szCs w:val="28"/>
              </w:rPr>
            </w:pPr>
            <w:r w:rsidRPr="00E42D89">
              <w:rPr>
                <w:rFonts w:eastAsia="Arial" w:cs="Times New Roman"/>
                <w:bCs/>
                <w:i/>
                <w:iCs/>
                <w:color w:val="000000" w:themeColor="text1"/>
                <w:szCs w:val="28"/>
                <w:lang w:val="fr-FR"/>
              </w:rPr>
              <w:t>Tiếp</w:t>
            </w:r>
            <w:r w:rsidRPr="00E42D89">
              <w:rPr>
                <w:rFonts w:eastAsia="Arial" w:cs="Times New Roman"/>
                <w:bCs/>
                <w:i/>
                <w:iCs/>
                <w:color w:val="000000" w:themeColor="text1"/>
                <w:szCs w:val="28"/>
                <w:lang w:val="vi-VN"/>
              </w:rPr>
              <w:t xml:space="preserve"> tục rèn đội hình, đội ngũ, tư thế đứng và xếp hàng cho trẻ</w:t>
            </w:r>
          </w:p>
        </w:tc>
        <w:tc>
          <w:tcPr>
            <w:tcW w:w="988" w:type="dxa"/>
          </w:tcPr>
          <w:p w14:paraId="71F4C632" w14:textId="7E7325C6" w:rsidR="00085862" w:rsidRPr="00E42D89" w:rsidRDefault="00085862" w:rsidP="000C01B2">
            <w:pPr>
              <w:jc w:val="both"/>
              <w:rPr>
                <w:rFonts w:cs="Times New Roman"/>
                <w:szCs w:val="28"/>
              </w:rPr>
            </w:pPr>
          </w:p>
        </w:tc>
      </w:tr>
      <w:tr w:rsidR="00085862" w:rsidRPr="00E42D89" w14:paraId="4DD299EB" w14:textId="77777777" w:rsidTr="00085862">
        <w:tc>
          <w:tcPr>
            <w:tcW w:w="1560" w:type="dxa"/>
            <w:vMerge/>
          </w:tcPr>
          <w:p w14:paraId="623FCAB1" w14:textId="77777777" w:rsidR="00085862" w:rsidRPr="00E42D89" w:rsidRDefault="00085862" w:rsidP="000C01B2">
            <w:pPr>
              <w:jc w:val="both"/>
              <w:rPr>
                <w:rFonts w:cs="Times New Roman"/>
                <w:b/>
                <w:szCs w:val="28"/>
              </w:rPr>
            </w:pPr>
          </w:p>
        </w:tc>
        <w:tc>
          <w:tcPr>
            <w:tcW w:w="850" w:type="dxa"/>
            <w:vMerge w:val="restart"/>
          </w:tcPr>
          <w:p w14:paraId="444FD15A" w14:textId="77777777" w:rsidR="00085862" w:rsidRPr="00E42D89" w:rsidRDefault="00085862" w:rsidP="000C01B2">
            <w:pPr>
              <w:jc w:val="both"/>
              <w:rPr>
                <w:rFonts w:cs="Times New Roman"/>
                <w:b/>
                <w:szCs w:val="28"/>
              </w:rPr>
            </w:pPr>
          </w:p>
          <w:p w14:paraId="451F367F" w14:textId="77777777" w:rsidR="00085862" w:rsidRPr="00E42D89" w:rsidRDefault="00085862" w:rsidP="000C01B2">
            <w:pPr>
              <w:jc w:val="both"/>
              <w:rPr>
                <w:rFonts w:cs="Times New Roman"/>
                <w:b/>
                <w:szCs w:val="28"/>
              </w:rPr>
            </w:pPr>
          </w:p>
          <w:p w14:paraId="597A86F1" w14:textId="77777777" w:rsidR="00085862" w:rsidRPr="00E42D89" w:rsidRDefault="00085862" w:rsidP="000C01B2">
            <w:pPr>
              <w:jc w:val="both"/>
              <w:rPr>
                <w:rFonts w:cs="Times New Roman"/>
                <w:b/>
                <w:szCs w:val="28"/>
              </w:rPr>
            </w:pPr>
          </w:p>
          <w:p w14:paraId="4C97BF77" w14:textId="77777777" w:rsidR="00085862" w:rsidRPr="00E42D89" w:rsidRDefault="00085862" w:rsidP="000C01B2">
            <w:pPr>
              <w:jc w:val="both"/>
              <w:rPr>
                <w:rFonts w:cs="Times New Roman"/>
                <w:b/>
                <w:szCs w:val="28"/>
              </w:rPr>
            </w:pPr>
          </w:p>
          <w:p w14:paraId="749911FE" w14:textId="77777777" w:rsidR="00085862" w:rsidRPr="00E42D89" w:rsidRDefault="00085862" w:rsidP="000C01B2">
            <w:pPr>
              <w:jc w:val="both"/>
              <w:rPr>
                <w:rFonts w:cs="Times New Roman"/>
                <w:b/>
                <w:szCs w:val="28"/>
              </w:rPr>
            </w:pPr>
          </w:p>
          <w:p w14:paraId="2F542E57" w14:textId="77777777" w:rsidR="00085862" w:rsidRPr="00E42D89" w:rsidRDefault="00085862" w:rsidP="000C01B2">
            <w:pPr>
              <w:jc w:val="both"/>
              <w:rPr>
                <w:rFonts w:cs="Times New Roman"/>
                <w:b/>
                <w:szCs w:val="28"/>
              </w:rPr>
            </w:pPr>
            <w:r w:rsidRPr="00E42D89">
              <w:rPr>
                <w:rFonts w:cs="Times New Roman"/>
                <w:b/>
                <w:szCs w:val="28"/>
              </w:rPr>
              <w:t>Thứ 3</w:t>
            </w:r>
          </w:p>
        </w:tc>
        <w:tc>
          <w:tcPr>
            <w:tcW w:w="3827" w:type="dxa"/>
            <w:gridSpan w:val="2"/>
          </w:tcPr>
          <w:p w14:paraId="4B829D31" w14:textId="77777777" w:rsidR="00085862" w:rsidRPr="00E42D89" w:rsidRDefault="00085862" w:rsidP="000C01B2">
            <w:pPr>
              <w:rPr>
                <w:rFonts w:cs="Times New Roman"/>
                <w:b/>
                <w:iCs/>
                <w:szCs w:val="28"/>
              </w:rPr>
            </w:pPr>
            <w:r w:rsidRPr="00E42D89">
              <w:rPr>
                <w:rFonts w:cs="Times New Roman"/>
                <w:b/>
                <w:iCs/>
                <w:szCs w:val="28"/>
              </w:rPr>
              <w:t>LVPTNT</w:t>
            </w:r>
          </w:p>
          <w:p w14:paraId="0DBD016F" w14:textId="77777777" w:rsidR="00C926A6" w:rsidRPr="00E42D89" w:rsidRDefault="00085862" w:rsidP="00C926A6">
            <w:pPr>
              <w:tabs>
                <w:tab w:val="center" w:pos="4320"/>
                <w:tab w:val="right" w:pos="8640"/>
              </w:tabs>
              <w:spacing w:line="240" w:lineRule="auto"/>
              <w:rPr>
                <w:rFonts w:cs="Times New Roman"/>
                <w:szCs w:val="28"/>
                <w:lang w:val="sv-SE"/>
              </w:rPr>
            </w:pPr>
            <w:r w:rsidRPr="00E42D89">
              <w:rPr>
                <w:rFonts w:cs="Times New Roman"/>
                <w:szCs w:val="28"/>
                <w:lang w:val="sv-SE"/>
              </w:rPr>
              <w:t xml:space="preserve">- </w:t>
            </w:r>
            <w:r w:rsidR="00C926A6" w:rsidRPr="00E42D89">
              <w:rPr>
                <w:rFonts w:cs="Times New Roman"/>
                <w:szCs w:val="28"/>
                <w:lang w:val="sv-SE"/>
              </w:rPr>
              <w:t>Ôn số lượng phạm vi 10</w:t>
            </w:r>
          </w:p>
          <w:p w14:paraId="4D78F50A" w14:textId="2776A5A2" w:rsidR="00085862" w:rsidRPr="00E42D89" w:rsidRDefault="00085862" w:rsidP="00C926A6">
            <w:pPr>
              <w:tabs>
                <w:tab w:val="center" w:pos="4320"/>
                <w:tab w:val="right" w:pos="8640"/>
              </w:tabs>
              <w:spacing w:line="240" w:lineRule="auto"/>
              <w:rPr>
                <w:rFonts w:cs="Times New Roman"/>
                <w:b/>
                <w:szCs w:val="28"/>
              </w:rPr>
            </w:pPr>
            <w:r w:rsidRPr="00E42D89">
              <w:rPr>
                <w:rFonts w:eastAsia="Arial" w:cs="Times New Roman"/>
                <w:bCs/>
                <w:i/>
                <w:iCs/>
                <w:color w:val="000000" w:themeColor="text1"/>
                <w:szCs w:val="28"/>
              </w:rPr>
              <w:t xml:space="preserve">*Rèn kĩ năng lấy và cất đồ dùng gọn gàng </w:t>
            </w:r>
          </w:p>
        </w:tc>
        <w:tc>
          <w:tcPr>
            <w:tcW w:w="3827" w:type="dxa"/>
            <w:gridSpan w:val="2"/>
          </w:tcPr>
          <w:p w14:paraId="345D6317" w14:textId="6318D788" w:rsidR="00085862" w:rsidRPr="00E42D89" w:rsidRDefault="00085862" w:rsidP="000C01B2">
            <w:pPr>
              <w:jc w:val="center"/>
              <w:rPr>
                <w:rFonts w:cs="Times New Roman"/>
                <w:b/>
                <w:iCs/>
                <w:szCs w:val="28"/>
              </w:rPr>
            </w:pPr>
            <w:r w:rsidRPr="00E42D89">
              <w:rPr>
                <w:rFonts w:cs="Times New Roman"/>
                <w:b/>
                <w:iCs/>
                <w:szCs w:val="28"/>
              </w:rPr>
              <w:t>LVPT</w:t>
            </w:r>
            <w:r w:rsidR="00C66B2A" w:rsidRPr="00E42D89">
              <w:rPr>
                <w:rFonts w:cs="Times New Roman"/>
                <w:b/>
                <w:iCs/>
                <w:szCs w:val="28"/>
              </w:rPr>
              <w:t>NN</w:t>
            </w:r>
          </w:p>
          <w:p w14:paraId="6C255F14" w14:textId="77777777" w:rsidR="00C66B2A" w:rsidRPr="00E42D89" w:rsidRDefault="00C66B2A" w:rsidP="00C66B2A">
            <w:pPr>
              <w:rPr>
                <w:rFonts w:cs="Times New Roman"/>
                <w:szCs w:val="28"/>
              </w:rPr>
            </w:pPr>
            <w:r w:rsidRPr="00E42D89">
              <w:rPr>
                <w:rFonts w:cs="Times New Roman"/>
                <w:szCs w:val="28"/>
              </w:rPr>
              <w:t>- Thơ: Ảnh Bác</w:t>
            </w:r>
          </w:p>
          <w:p w14:paraId="70BD7607" w14:textId="77777777" w:rsidR="00C66B2A" w:rsidRPr="00E42D89" w:rsidRDefault="00C66B2A" w:rsidP="00C66B2A">
            <w:pPr>
              <w:rPr>
                <w:rFonts w:cs="Times New Roman"/>
                <w:szCs w:val="28"/>
                <w:lang w:val="vi-VN"/>
              </w:rPr>
            </w:pPr>
            <w:r w:rsidRPr="00E42D89">
              <w:rPr>
                <w:rFonts w:cs="Times New Roman"/>
                <w:szCs w:val="28"/>
              </w:rPr>
              <w:t>+</w:t>
            </w:r>
            <w:r w:rsidRPr="00E42D89">
              <w:rPr>
                <w:rFonts w:cs="Times New Roman"/>
                <w:szCs w:val="28"/>
                <w:lang w:val="vi-VN"/>
              </w:rPr>
              <w:t xml:space="preserve"> </w:t>
            </w:r>
            <w:r w:rsidRPr="00E42D89">
              <w:rPr>
                <w:rFonts w:cs="Times New Roman"/>
                <w:szCs w:val="28"/>
              </w:rPr>
              <w:t>AN: Em mơ gặp Bác Hồ</w:t>
            </w:r>
          </w:p>
          <w:p w14:paraId="45D47C4E" w14:textId="77777777" w:rsidR="00085862" w:rsidRPr="00E42D89" w:rsidRDefault="00085862" w:rsidP="000C01B2">
            <w:pPr>
              <w:rPr>
                <w:rFonts w:cs="Times New Roman"/>
                <w:b/>
                <w:szCs w:val="28"/>
              </w:rPr>
            </w:pPr>
            <w:r w:rsidRPr="00E42D89">
              <w:rPr>
                <w:rFonts w:eastAsia="Arial" w:cs="Times New Roman"/>
                <w:bCs/>
                <w:i/>
                <w:iCs/>
                <w:color w:val="000000" w:themeColor="text1"/>
                <w:szCs w:val="28"/>
              </w:rPr>
              <w:t xml:space="preserve">*Rèn kĩ năng lấy và cất đồ dùng gọn gàng </w:t>
            </w:r>
          </w:p>
        </w:tc>
        <w:tc>
          <w:tcPr>
            <w:tcW w:w="3828" w:type="dxa"/>
          </w:tcPr>
          <w:p w14:paraId="12ED42D2" w14:textId="77777777" w:rsidR="008D0780" w:rsidRPr="00E42D89" w:rsidRDefault="008D0780" w:rsidP="008D0780">
            <w:pPr>
              <w:rPr>
                <w:rFonts w:cs="Times New Roman"/>
                <w:b/>
                <w:iCs/>
                <w:szCs w:val="28"/>
              </w:rPr>
            </w:pPr>
            <w:r w:rsidRPr="00E42D89">
              <w:rPr>
                <w:rFonts w:cs="Times New Roman"/>
                <w:b/>
                <w:iCs/>
                <w:szCs w:val="28"/>
              </w:rPr>
              <w:t>LVPTNT</w:t>
            </w:r>
          </w:p>
          <w:p w14:paraId="2F920753" w14:textId="674EC3DE" w:rsidR="000D2525" w:rsidRPr="00112AEF" w:rsidRDefault="008D0780" w:rsidP="008D0780">
            <w:pPr>
              <w:jc w:val="both"/>
              <w:rPr>
                <w:rFonts w:cs="Times New Roman"/>
                <w:szCs w:val="28"/>
              </w:rPr>
            </w:pPr>
            <w:r w:rsidRPr="00E42D89">
              <w:rPr>
                <w:rFonts w:cs="Times New Roman"/>
                <w:szCs w:val="28"/>
                <w:lang w:val="sv-SE"/>
              </w:rPr>
              <w:t xml:space="preserve">-  </w:t>
            </w:r>
            <w:r w:rsidR="00112AEF" w:rsidRPr="00112AEF">
              <w:rPr>
                <w:rFonts w:cs="Times New Roman"/>
                <w:szCs w:val="28"/>
              </w:rPr>
              <w:t>Ôn so sánh chiều cao của 3 đối tượng.</w:t>
            </w:r>
          </w:p>
          <w:p w14:paraId="5C493E2B" w14:textId="49CBEEB9" w:rsidR="000C01B2" w:rsidRPr="00E42D89" w:rsidRDefault="008D0780" w:rsidP="008D0780">
            <w:pPr>
              <w:jc w:val="both"/>
              <w:rPr>
                <w:rFonts w:cs="Times New Roman"/>
                <w:szCs w:val="28"/>
              </w:rPr>
            </w:pPr>
            <w:r w:rsidRPr="00E42D89">
              <w:rPr>
                <w:rFonts w:cs="Times New Roman"/>
                <w:szCs w:val="28"/>
                <w:lang w:val="sv-SE"/>
              </w:rPr>
              <w:t xml:space="preserve"> </w:t>
            </w:r>
            <w:r w:rsidR="000C01B2" w:rsidRPr="00E42D89">
              <w:rPr>
                <w:rFonts w:eastAsia="Arial" w:cs="Times New Roman"/>
                <w:bCs/>
                <w:i/>
                <w:iCs/>
                <w:color w:val="000000" w:themeColor="text1"/>
                <w:szCs w:val="28"/>
              </w:rPr>
              <w:t>*Rèn kĩ năng lấy và cất đồ dùng gọn gàng</w:t>
            </w:r>
          </w:p>
        </w:tc>
        <w:tc>
          <w:tcPr>
            <w:tcW w:w="988" w:type="dxa"/>
          </w:tcPr>
          <w:p w14:paraId="03B18F49" w14:textId="34A2955F" w:rsidR="00085862" w:rsidRPr="00E42D89" w:rsidRDefault="00085862" w:rsidP="000C01B2">
            <w:pPr>
              <w:jc w:val="both"/>
              <w:rPr>
                <w:rFonts w:cs="Times New Roman"/>
                <w:szCs w:val="28"/>
              </w:rPr>
            </w:pPr>
          </w:p>
        </w:tc>
      </w:tr>
      <w:tr w:rsidR="00085862" w:rsidRPr="00E42D89" w14:paraId="504B9A5C" w14:textId="77777777" w:rsidTr="00085862">
        <w:tc>
          <w:tcPr>
            <w:tcW w:w="1560" w:type="dxa"/>
            <w:vMerge/>
          </w:tcPr>
          <w:p w14:paraId="2367A144" w14:textId="77777777" w:rsidR="00085862" w:rsidRPr="00E42D89" w:rsidRDefault="00085862" w:rsidP="000C01B2">
            <w:pPr>
              <w:jc w:val="both"/>
              <w:rPr>
                <w:rFonts w:cs="Times New Roman"/>
                <w:b/>
                <w:szCs w:val="28"/>
              </w:rPr>
            </w:pPr>
          </w:p>
        </w:tc>
        <w:tc>
          <w:tcPr>
            <w:tcW w:w="850" w:type="dxa"/>
            <w:vMerge/>
          </w:tcPr>
          <w:p w14:paraId="59A27FD3" w14:textId="77777777" w:rsidR="00085862" w:rsidRPr="00E42D89" w:rsidRDefault="00085862" w:rsidP="000C01B2">
            <w:pPr>
              <w:jc w:val="both"/>
              <w:rPr>
                <w:rFonts w:cs="Times New Roman"/>
                <w:b/>
                <w:szCs w:val="28"/>
              </w:rPr>
            </w:pPr>
          </w:p>
        </w:tc>
        <w:tc>
          <w:tcPr>
            <w:tcW w:w="3827" w:type="dxa"/>
            <w:gridSpan w:val="2"/>
          </w:tcPr>
          <w:p w14:paraId="4937DA45" w14:textId="77777777" w:rsidR="00A53F1F" w:rsidRPr="00E42D89" w:rsidRDefault="00A53F1F" w:rsidP="00A53F1F">
            <w:pPr>
              <w:spacing w:line="240" w:lineRule="auto"/>
              <w:jc w:val="center"/>
              <w:rPr>
                <w:rFonts w:cs="Times New Roman"/>
                <w:b/>
                <w:i/>
                <w:szCs w:val="28"/>
              </w:rPr>
            </w:pPr>
            <w:r w:rsidRPr="00E42D89">
              <w:rPr>
                <w:rFonts w:cs="Times New Roman"/>
                <w:b/>
                <w:i/>
                <w:szCs w:val="28"/>
              </w:rPr>
              <w:t>LVPTTM</w:t>
            </w:r>
          </w:p>
          <w:p w14:paraId="6FDA5FDC" w14:textId="7EBD6B12" w:rsidR="00A53F1F" w:rsidRPr="00E42D89" w:rsidRDefault="00085862" w:rsidP="00A53F1F">
            <w:pPr>
              <w:rPr>
                <w:rFonts w:cs="Times New Roman"/>
                <w:b/>
                <w:szCs w:val="28"/>
              </w:rPr>
            </w:pPr>
            <w:r w:rsidRPr="00E42D89">
              <w:rPr>
                <w:rFonts w:cs="Times New Roman"/>
                <w:szCs w:val="28"/>
                <w:lang w:val="sv-SE"/>
              </w:rPr>
              <w:t xml:space="preserve"> </w:t>
            </w:r>
            <w:r w:rsidR="00A53F1F" w:rsidRPr="00E42D89">
              <w:rPr>
                <w:rFonts w:cs="Times New Roman"/>
                <w:b/>
                <w:szCs w:val="28"/>
              </w:rPr>
              <w:t>* Âm nhạc</w:t>
            </w:r>
          </w:p>
          <w:p w14:paraId="279C5FA1" w14:textId="77777777" w:rsidR="00A53F1F" w:rsidRPr="00E42D89" w:rsidRDefault="00A53F1F" w:rsidP="00A53F1F">
            <w:pPr>
              <w:rPr>
                <w:rFonts w:cs="Times New Roman"/>
                <w:szCs w:val="28"/>
              </w:rPr>
            </w:pPr>
            <w:r w:rsidRPr="00E42D89">
              <w:rPr>
                <w:rFonts w:cs="Times New Roman"/>
                <w:szCs w:val="28"/>
              </w:rPr>
              <w:t xml:space="preserve">* Hát “ Tạm biệt búp bê” </w:t>
            </w:r>
          </w:p>
          <w:p w14:paraId="350D5BC3" w14:textId="77777777" w:rsidR="00A53F1F" w:rsidRPr="00E42D89" w:rsidRDefault="00A53F1F" w:rsidP="00A53F1F">
            <w:pPr>
              <w:rPr>
                <w:rFonts w:cs="Times New Roman"/>
                <w:szCs w:val="28"/>
              </w:rPr>
            </w:pPr>
            <w:r w:rsidRPr="00E42D89">
              <w:rPr>
                <w:rFonts w:cs="Times New Roman"/>
                <w:szCs w:val="28"/>
              </w:rPr>
              <w:t xml:space="preserve">- Nghe hát: “Em yêu trường em” </w:t>
            </w:r>
          </w:p>
          <w:p w14:paraId="5C860B20" w14:textId="77777777" w:rsidR="00A53F1F" w:rsidRPr="00E42D89" w:rsidRDefault="00A53F1F" w:rsidP="00A53F1F">
            <w:pPr>
              <w:rPr>
                <w:rFonts w:cs="Times New Roman"/>
                <w:szCs w:val="28"/>
              </w:rPr>
            </w:pPr>
            <w:r w:rsidRPr="00E42D89">
              <w:rPr>
                <w:rFonts w:cs="Times New Roman"/>
                <w:szCs w:val="28"/>
              </w:rPr>
              <w:t>- Trò chơi: Ai nhanh hơn</w:t>
            </w:r>
          </w:p>
          <w:p w14:paraId="781B346D" w14:textId="1D65A8D0" w:rsidR="00085862" w:rsidRPr="00E42D89" w:rsidRDefault="00085862" w:rsidP="000C01B2">
            <w:pPr>
              <w:rPr>
                <w:rFonts w:cs="Times New Roman"/>
                <w:b/>
                <w:iCs/>
                <w:szCs w:val="28"/>
              </w:rPr>
            </w:pPr>
          </w:p>
        </w:tc>
        <w:tc>
          <w:tcPr>
            <w:tcW w:w="3827" w:type="dxa"/>
            <w:gridSpan w:val="2"/>
          </w:tcPr>
          <w:p w14:paraId="46B73D2C" w14:textId="77777777" w:rsidR="00085862" w:rsidRPr="00E42D89" w:rsidRDefault="00085862" w:rsidP="000C01B2">
            <w:pPr>
              <w:spacing w:line="240" w:lineRule="auto"/>
              <w:jc w:val="center"/>
              <w:rPr>
                <w:rFonts w:cs="Times New Roman"/>
                <w:b/>
                <w:i/>
                <w:szCs w:val="28"/>
              </w:rPr>
            </w:pPr>
            <w:r w:rsidRPr="00E42D89">
              <w:rPr>
                <w:rFonts w:cs="Times New Roman"/>
                <w:b/>
                <w:i/>
                <w:szCs w:val="28"/>
              </w:rPr>
              <w:lastRenderedPageBreak/>
              <w:t>LVPTTM</w:t>
            </w:r>
          </w:p>
          <w:p w14:paraId="7A39ACE2" w14:textId="77777777" w:rsidR="00A53F1F" w:rsidRPr="00E42D89" w:rsidRDefault="00A53F1F" w:rsidP="00A53F1F">
            <w:pPr>
              <w:jc w:val="center"/>
              <w:rPr>
                <w:rFonts w:cs="Times New Roman"/>
                <w:b/>
                <w:szCs w:val="28"/>
                <w:lang w:val="vi-VN"/>
              </w:rPr>
            </w:pPr>
            <w:r w:rsidRPr="00E42D89">
              <w:rPr>
                <w:rFonts w:cs="Times New Roman"/>
                <w:b/>
                <w:szCs w:val="28"/>
              </w:rPr>
              <w:t>Âm nhạc</w:t>
            </w:r>
          </w:p>
          <w:p w14:paraId="11AA665F" w14:textId="77777777" w:rsidR="00A53F1F" w:rsidRPr="00E42D89" w:rsidRDefault="00A53F1F" w:rsidP="00A53F1F">
            <w:pPr>
              <w:rPr>
                <w:rFonts w:cs="Times New Roman"/>
                <w:szCs w:val="28"/>
              </w:rPr>
            </w:pPr>
            <w:r w:rsidRPr="00E42D89">
              <w:rPr>
                <w:rFonts w:cs="Times New Roman"/>
                <w:szCs w:val="28"/>
              </w:rPr>
              <w:t>- Vận động: Đêm qua em mơ gặp Bác Hồ</w:t>
            </w:r>
          </w:p>
          <w:p w14:paraId="5125FF30" w14:textId="77777777" w:rsidR="00A53F1F" w:rsidRPr="00E42D89" w:rsidRDefault="00A53F1F" w:rsidP="00A53F1F">
            <w:pPr>
              <w:rPr>
                <w:rFonts w:cs="Times New Roman"/>
                <w:szCs w:val="28"/>
              </w:rPr>
            </w:pPr>
            <w:r w:rsidRPr="00E42D89">
              <w:rPr>
                <w:rFonts w:cs="Times New Roman"/>
                <w:szCs w:val="28"/>
              </w:rPr>
              <w:t>- Nghe: Ai yêu n</w:t>
            </w:r>
            <w:r w:rsidRPr="00E42D89">
              <w:rPr>
                <w:rFonts w:cs="Times New Roman"/>
                <w:szCs w:val="28"/>
                <w:lang w:val="vi-VN"/>
              </w:rPr>
              <w:t>hi</w:t>
            </w:r>
            <w:r w:rsidRPr="00E42D89">
              <w:rPr>
                <w:rFonts w:cs="Times New Roman"/>
                <w:szCs w:val="28"/>
              </w:rPr>
              <w:t xml:space="preserve"> đồng bằng Bác Hồ Chí Minh </w:t>
            </w:r>
          </w:p>
          <w:p w14:paraId="314A9DE1" w14:textId="39BBA283" w:rsidR="00085862" w:rsidRPr="00E42D89" w:rsidRDefault="00A53F1F" w:rsidP="00A53F1F">
            <w:pPr>
              <w:spacing w:line="240" w:lineRule="auto"/>
              <w:rPr>
                <w:rFonts w:cs="Times New Roman"/>
                <w:szCs w:val="28"/>
              </w:rPr>
            </w:pPr>
            <w:r w:rsidRPr="00E42D89">
              <w:rPr>
                <w:rFonts w:cs="Times New Roman"/>
                <w:szCs w:val="28"/>
              </w:rPr>
              <w:lastRenderedPageBreak/>
              <w:t xml:space="preserve">- T/c: </w:t>
            </w:r>
            <w:r w:rsidRPr="00E42D89">
              <w:rPr>
                <w:rFonts w:cs="Times New Roman"/>
                <w:szCs w:val="28"/>
                <w:lang w:val="vi-VN"/>
              </w:rPr>
              <w:t>Thi xem ai nhanh</w:t>
            </w:r>
          </w:p>
        </w:tc>
        <w:tc>
          <w:tcPr>
            <w:tcW w:w="3828" w:type="dxa"/>
          </w:tcPr>
          <w:p w14:paraId="6CC51123" w14:textId="77777777" w:rsidR="000C01B2" w:rsidRPr="00E42D89" w:rsidRDefault="000C01B2" w:rsidP="000C01B2">
            <w:pPr>
              <w:spacing w:line="240" w:lineRule="auto"/>
              <w:jc w:val="center"/>
              <w:rPr>
                <w:rFonts w:cs="Times New Roman"/>
                <w:b/>
                <w:i/>
                <w:szCs w:val="28"/>
              </w:rPr>
            </w:pPr>
            <w:r w:rsidRPr="00E42D89">
              <w:rPr>
                <w:rFonts w:cs="Times New Roman"/>
                <w:b/>
                <w:i/>
                <w:szCs w:val="28"/>
              </w:rPr>
              <w:lastRenderedPageBreak/>
              <w:t>LVPTTM</w:t>
            </w:r>
          </w:p>
          <w:p w14:paraId="0987A662" w14:textId="77777777" w:rsidR="00A53F1F" w:rsidRPr="00E42D89" w:rsidRDefault="00A53F1F" w:rsidP="000C01B2">
            <w:pPr>
              <w:rPr>
                <w:rFonts w:cs="Times New Roman"/>
                <w:b/>
              </w:rPr>
            </w:pPr>
            <w:r w:rsidRPr="00E42D89">
              <w:rPr>
                <w:rFonts w:cs="Times New Roman"/>
                <w:b/>
              </w:rPr>
              <w:t>* Âm nhạc</w:t>
            </w:r>
          </w:p>
          <w:p w14:paraId="3406C010" w14:textId="77777777" w:rsidR="00A53F1F" w:rsidRPr="00E42D89" w:rsidRDefault="00A53F1F" w:rsidP="00A53F1F">
            <w:pPr>
              <w:rPr>
                <w:rFonts w:cs="Times New Roman"/>
                <w:b/>
                <w:lang w:val="pt-PT"/>
              </w:rPr>
            </w:pPr>
            <w:r w:rsidRPr="00E42D89">
              <w:rPr>
                <w:rFonts w:cs="Times New Roman"/>
                <w:b/>
                <w:lang w:val="pt-PT"/>
              </w:rPr>
              <w:t>Biểu diễn tổng hợp</w:t>
            </w:r>
          </w:p>
          <w:p w14:paraId="02030414" w14:textId="77777777" w:rsidR="00A53F1F" w:rsidRPr="00E42D89" w:rsidRDefault="00A53F1F" w:rsidP="00A53F1F">
            <w:pPr>
              <w:rPr>
                <w:rFonts w:cs="Times New Roman"/>
                <w:lang w:val="pt-PT"/>
              </w:rPr>
            </w:pPr>
            <w:r w:rsidRPr="00E42D89">
              <w:rPr>
                <w:rFonts w:cs="Times New Roman"/>
                <w:lang w:val="pt-PT"/>
              </w:rPr>
              <w:t xml:space="preserve">-Hát vđ theo nhịp: </w:t>
            </w:r>
          </w:p>
          <w:p w14:paraId="48C013B6" w14:textId="77777777" w:rsidR="00A53F1F" w:rsidRPr="00E42D89" w:rsidRDefault="00A53F1F" w:rsidP="00A53F1F">
            <w:pPr>
              <w:rPr>
                <w:rFonts w:cs="Times New Roman"/>
                <w:lang w:val="pt-PT"/>
              </w:rPr>
            </w:pPr>
            <w:r w:rsidRPr="00E42D89">
              <w:rPr>
                <w:rFonts w:cs="Times New Roman"/>
                <w:lang w:val="pt-PT"/>
              </w:rPr>
              <w:t>Em yêu trường em</w:t>
            </w:r>
          </w:p>
          <w:p w14:paraId="053244D5" w14:textId="4AC0372D" w:rsidR="00A53F1F" w:rsidRPr="00112AEF" w:rsidRDefault="00112AEF" w:rsidP="00A53F1F">
            <w:pPr>
              <w:rPr>
                <w:rFonts w:cs="Times New Roman"/>
                <w:lang w:val="pt-PT"/>
              </w:rPr>
            </w:pPr>
            <w:r>
              <w:rPr>
                <w:rFonts w:cs="Times New Roman"/>
                <w:lang w:val="pt-PT"/>
              </w:rPr>
              <w:lastRenderedPageBreak/>
              <w:t xml:space="preserve">- </w:t>
            </w:r>
            <w:r w:rsidR="00A53F1F" w:rsidRPr="00E42D89">
              <w:rPr>
                <w:rFonts w:cs="Times New Roman"/>
                <w:lang w:val="pt-PT"/>
              </w:rPr>
              <w:t>Tạm biệt búp bê</w:t>
            </w:r>
            <w:r>
              <w:rPr>
                <w:rFonts w:cs="Times New Roman"/>
                <w:lang w:val="pt-PT"/>
              </w:rPr>
              <w:t xml:space="preserve">; </w:t>
            </w:r>
            <w:r w:rsidR="00A53F1F" w:rsidRPr="00E42D89">
              <w:rPr>
                <w:rFonts w:cs="Times New Roman"/>
              </w:rPr>
              <w:t>Cháu vẫn nhớ trường mầm non</w:t>
            </w:r>
          </w:p>
          <w:p w14:paraId="7487521A" w14:textId="77777777" w:rsidR="00A53F1F" w:rsidRPr="00E42D89" w:rsidRDefault="00A53F1F" w:rsidP="00A53F1F">
            <w:pPr>
              <w:rPr>
                <w:rFonts w:cs="Times New Roman"/>
              </w:rPr>
            </w:pPr>
            <w:r w:rsidRPr="00E42D89">
              <w:rPr>
                <w:rFonts w:cs="Times New Roman"/>
              </w:rPr>
              <w:t>-Nghe hát: Đi học</w:t>
            </w:r>
          </w:p>
          <w:p w14:paraId="1A5C1897" w14:textId="0665AE87" w:rsidR="00085862" w:rsidRPr="00E42D89" w:rsidRDefault="00A53F1F" w:rsidP="00A53F1F">
            <w:pPr>
              <w:jc w:val="both"/>
              <w:rPr>
                <w:rFonts w:cs="Times New Roman"/>
                <w:szCs w:val="28"/>
              </w:rPr>
            </w:pPr>
            <w:r w:rsidRPr="00E42D89">
              <w:rPr>
                <w:rFonts w:cs="Times New Roman"/>
              </w:rPr>
              <w:t>-TC: Chiếc ghế âm nhạc</w:t>
            </w:r>
          </w:p>
        </w:tc>
        <w:tc>
          <w:tcPr>
            <w:tcW w:w="988" w:type="dxa"/>
          </w:tcPr>
          <w:p w14:paraId="16979569" w14:textId="00E2DD9A" w:rsidR="00085862" w:rsidRPr="00E42D89" w:rsidRDefault="00085862" w:rsidP="000C01B2">
            <w:pPr>
              <w:jc w:val="both"/>
              <w:rPr>
                <w:rFonts w:cs="Times New Roman"/>
                <w:szCs w:val="28"/>
              </w:rPr>
            </w:pPr>
          </w:p>
        </w:tc>
      </w:tr>
      <w:tr w:rsidR="00085862" w:rsidRPr="00E42D89" w14:paraId="337C19DA" w14:textId="77777777" w:rsidTr="00085862">
        <w:tc>
          <w:tcPr>
            <w:tcW w:w="1560" w:type="dxa"/>
            <w:vMerge/>
          </w:tcPr>
          <w:p w14:paraId="7F6DA49E" w14:textId="77777777" w:rsidR="00085862" w:rsidRPr="00E42D89" w:rsidRDefault="00085862" w:rsidP="000C01B2">
            <w:pPr>
              <w:jc w:val="both"/>
              <w:rPr>
                <w:rFonts w:cs="Times New Roman"/>
                <w:b/>
                <w:szCs w:val="28"/>
              </w:rPr>
            </w:pPr>
          </w:p>
        </w:tc>
        <w:tc>
          <w:tcPr>
            <w:tcW w:w="850" w:type="dxa"/>
          </w:tcPr>
          <w:p w14:paraId="2C514280" w14:textId="77777777" w:rsidR="00085862" w:rsidRPr="00E42D89" w:rsidRDefault="00085862" w:rsidP="000C01B2">
            <w:pPr>
              <w:jc w:val="both"/>
              <w:rPr>
                <w:rFonts w:cs="Times New Roman"/>
                <w:b/>
                <w:szCs w:val="28"/>
              </w:rPr>
            </w:pPr>
            <w:r w:rsidRPr="00E42D89">
              <w:rPr>
                <w:rFonts w:cs="Times New Roman"/>
                <w:b/>
                <w:szCs w:val="28"/>
              </w:rPr>
              <w:t>Thứ 4</w:t>
            </w:r>
          </w:p>
        </w:tc>
        <w:tc>
          <w:tcPr>
            <w:tcW w:w="3827" w:type="dxa"/>
            <w:gridSpan w:val="2"/>
          </w:tcPr>
          <w:p w14:paraId="44710124" w14:textId="77777777" w:rsidR="00085862" w:rsidRPr="00E42D89" w:rsidRDefault="00085862" w:rsidP="000C01B2">
            <w:pPr>
              <w:jc w:val="center"/>
              <w:rPr>
                <w:rFonts w:cs="Times New Roman"/>
                <w:b/>
                <w:i/>
                <w:szCs w:val="28"/>
              </w:rPr>
            </w:pPr>
            <w:r w:rsidRPr="00E42D89">
              <w:rPr>
                <w:rFonts w:cs="Times New Roman"/>
                <w:b/>
                <w:szCs w:val="28"/>
              </w:rPr>
              <w:t>*</w:t>
            </w:r>
            <w:r w:rsidRPr="00E42D89">
              <w:rPr>
                <w:rFonts w:cs="Times New Roman"/>
                <w:b/>
                <w:i/>
                <w:szCs w:val="28"/>
              </w:rPr>
              <w:t xml:space="preserve"> LVPTTM</w:t>
            </w:r>
          </w:p>
          <w:p w14:paraId="3E459759" w14:textId="77777777" w:rsidR="00085862" w:rsidRPr="00E42D89" w:rsidRDefault="00085862" w:rsidP="000C01B2">
            <w:pPr>
              <w:spacing w:line="240" w:lineRule="auto"/>
              <w:ind w:left="32" w:firstLine="11"/>
              <w:rPr>
                <w:rFonts w:cs="Times New Roman"/>
                <w:szCs w:val="28"/>
              </w:rPr>
            </w:pPr>
            <w:r w:rsidRPr="00E42D89">
              <w:rPr>
                <w:rFonts w:cs="Times New Roman"/>
                <w:b/>
                <w:szCs w:val="28"/>
              </w:rPr>
              <w:t>Tạo Hình</w:t>
            </w:r>
            <w:r w:rsidRPr="00E42D89">
              <w:rPr>
                <w:rFonts w:cs="Times New Roman"/>
                <w:szCs w:val="28"/>
              </w:rPr>
              <w:t xml:space="preserve">: </w:t>
            </w:r>
          </w:p>
          <w:p w14:paraId="027AC320" w14:textId="77777777" w:rsidR="00A53F1F" w:rsidRPr="00E42D89" w:rsidRDefault="00A53F1F" w:rsidP="00A53F1F">
            <w:pPr>
              <w:rPr>
                <w:rFonts w:cs="Times New Roman"/>
                <w:szCs w:val="28"/>
              </w:rPr>
            </w:pPr>
            <w:r w:rsidRPr="00E42D89">
              <w:rPr>
                <w:rFonts w:cs="Times New Roman"/>
                <w:szCs w:val="28"/>
              </w:rPr>
              <w:t>-  Cắt dán trường tiểu học.</w:t>
            </w:r>
          </w:p>
          <w:p w14:paraId="3A9C46BE" w14:textId="77777777" w:rsidR="00A53F1F" w:rsidRPr="00E42D89" w:rsidRDefault="00A53F1F" w:rsidP="00A53F1F">
            <w:pPr>
              <w:rPr>
                <w:rFonts w:cs="Times New Roman"/>
                <w:szCs w:val="28"/>
              </w:rPr>
            </w:pPr>
            <w:r w:rsidRPr="00E42D89">
              <w:rPr>
                <w:rFonts w:cs="Times New Roman"/>
                <w:szCs w:val="28"/>
              </w:rPr>
              <w:t>- Hát “Tạm biệt búp bê”</w:t>
            </w:r>
          </w:p>
          <w:p w14:paraId="2CDAC2D3" w14:textId="77777777" w:rsidR="00085862" w:rsidRPr="00E42D89" w:rsidRDefault="00085862" w:rsidP="000C01B2">
            <w:pPr>
              <w:rPr>
                <w:rFonts w:cs="Times New Roman"/>
                <w:bCs/>
                <w:szCs w:val="28"/>
                <w:lang w:val="fr-FR"/>
              </w:rPr>
            </w:pPr>
            <w:r w:rsidRPr="00E42D89">
              <w:rPr>
                <w:rFonts w:eastAsia="Arial" w:cs="Times New Roman"/>
                <w:bCs/>
                <w:i/>
                <w:iCs/>
                <w:color w:val="000000" w:themeColor="text1"/>
                <w:szCs w:val="28"/>
                <w:lang w:val="vi-VN"/>
              </w:rPr>
              <w:t>*Tăng cường rèn tư thế ngồi học, cách lấy và cất học liệu</w:t>
            </w:r>
          </w:p>
        </w:tc>
        <w:tc>
          <w:tcPr>
            <w:tcW w:w="3827" w:type="dxa"/>
            <w:gridSpan w:val="2"/>
          </w:tcPr>
          <w:p w14:paraId="5F70D50B" w14:textId="77777777" w:rsidR="00085862" w:rsidRPr="00E42D89" w:rsidRDefault="00085862" w:rsidP="000C01B2">
            <w:pPr>
              <w:jc w:val="center"/>
              <w:rPr>
                <w:rFonts w:cs="Times New Roman"/>
                <w:b/>
                <w:i/>
                <w:szCs w:val="28"/>
              </w:rPr>
            </w:pPr>
            <w:r w:rsidRPr="00E42D89">
              <w:rPr>
                <w:rFonts w:cs="Times New Roman"/>
                <w:b/>
                <w:szCs w:val="28"/>
              </w:rPr>
              <w:t xml:space="preserve">* </w:t>
            </w:r>
            <w:r w:rsidRPr="00E42D89">
              <w:rPr>
                <w:rFonts w:cs="Times New Roman"/>
                <w:b/>
                <w:i/>
                <w:szCs w:val="28"/>
              </w:rPr>
              <w:t>LVPTTM</w:t>
            </w:r>
          </w:p>
          <w:p w14:paraId="06A9F046" w14:textId="77777777" w:rsidR="00085862" w:rsidRPr="00E42D89" w:rsidRDefault="00085862" w:rsidP="000C01B2">
            <w:pPr>
              <w:jc w:val="center"/>
              <w:rPr>
                <w:rFonts w:cs="Times New Roman"/>
                <w:b/>
                <w:szCs w:val="28"/>
              </w:rPr>
            </w:pPr>
            <w:r w:rsidRPr="00E42D89">
              <w:rPr>
                <w:rFonts w:cs="Times New Roman"/>
                <w:b/>
                <w:szCs w:val="28"/>
              </w:rPr>
              <w:t>Tạo hình</w:t>
            </w:r>
          </w:p>
          <w:p w14:paraId="0F6570B8" w14:textId="77777777" w:rsidR="00A53F1F" w:rsidRPr="00E42D89" w:rsidRDefault="00A53F1F" w:rsidP="00A53F1F">
            <w:pPr>
              <w:rPr>
                <w:rFonts w:cs="Times New Roman"/>
                <w:szCs w:val="28"/>
              </w:rPr>
            </w:pPr>
            <w:r w:rsidRPr="00E42D89">
              <w:rPr>
                <w:rFonts w:cs="Times New Roman"/>
                <w:szCs w:val="28"/>
                <w:lang w:val="vi-VN"/>
              </w:rPr>
              <w:t xml:space="preserve">- </w:t>
            </w:r>
            <w:r w:rsidRPr="00E42D89">
              <w:rPr>
                <w:rFonts w:cs="Times New Roman"/>
                <w:szCs w:val="28"/>
              </w:rPr>
              <w:t>Trang trí khung ảnh Bác Hồ.</w:t>
            </w:r>
          </w:p>
          <w:p w14:paraId="57181D31" w14:textId="77777777" w:rsidR="00A53F1F" w:rsidRPr="00E42D89" w:rsidRDefault="00A53F1F" w:rsidP="00A53F1F">
            <w:pPr>
              <w:rPr>
                <w:rFonts w:eastAsia="Arial" w:cs="Times New Roman"/>
                <w:bCs/>
                <w:i/>
                <w:iCs/>
                <w:color w:val="000000" w:themeColor="text1"/>
                <w:szCs w:val="28"/>
              </w:rPr>
            </w:pPr>
            <w:r w:rsidRPr="00E42D89">
              <w:rPr>
                <w:rFonts w:cs="Times New Roman"/>
                <w:szCs w:val="28"/>
              </w:rPr>
              <w:t>- AN: Ai yêu n</w:t>
            </w:r>
            <w:r w:rsidRPr="00E42D89">
              <w:rPr>
                <w:rFonts w:cs="Times New Roman"/>
                <w:szCs w:val="28"/>
                <w:lang w:val="vi-VN"/>
              </w:rPr>
              <w:t>hi</w:t>
            </w:r>
            <w:r w:rsidRPr="00E42D89">
              <w:rPr>
                <w:rFonts w:cs="Times New Roman"/>
                <w:szCs w:val="28"/>
              </w:rPr>
              <w:t xml:space="preserve"> đồng bằng Bác Hồ Chí Minh</w:t>
            </w:r>
            <w:r w:rsidRPr="00E42D89">
              <w:rPr>
                <w:rFonts w:eastAsia="Arial" w:cs="Times New Roman"/>
                <w:bCs/>
                <w:i/>
                <w:iCs/>
                <w:color w:val="000000" w:themeColor="text1"/>
                <w:szCs w:val="28"/>
                <w:lang w:val="vi-VN"/>
              </w:rPr>
              <w:t xml:space="preserve"> </w:t>
            </w:r>
          </w:p>
          <w:p w14:paraId="2EF0598D" w14:textId="04A207F6" w:rsidR="00085862" w:rsidRPr="00E42D89" w:rsidRDefault="00085862" w:rsidP="00A53F1F">
            <w:pPr>
              <w:rPr>
                <w:rFonts w:cs="Times New Roman"/>
                <w:b/>
                <w:szCs w:val="28"/>
              </w:rPr>
            </w:pPr>
            <w:r w:rsidRPr="00E42D89">
              <w:rPr>
                <w:rFonts w:eastAsia="Arial" w:cs="Times New Roman"/>
                <w:bCs/>
                <w:i/>
                <w:iCs/>
                <w:color w:val="000000" w:themeColor="text1"/>
                <w:szCs w:val="28"/>
                <w:lang w:val="vi-VN"/>
              </w:rPr>
              <w:t>*Tăng cường rèn tư thế ngồi học, cách lấy và cất học liệu</w:t>
            </w:r>
            <w:r w:rsidRPr="00E42D89">
              <w:rPr>
                <w:rFonts w:cs="Times New Roman"/>
                <w:szCs w:val="28"/>
              </w:rPr>
              <w:t xml:space="preserve"> .</w:t>
            </w:r>
          </w:p>
        </w:tc>
        <w:tc>
          <w:tcPr>
            <w:tcW w:w="3828" w:type="dxa"/>
          </w:tcPr>
          <w:p w14:paraId="02C88389" w14:textId="77777777" w:rsidR="00A53F1F" w:rsidRPr="00E42D89" w:rsidRDefault="00A53F1F" w:rsidP="00A53F1F">
            <w:pPr>
              <w:jc w:val="center"/>
              <w:rPr>
                <w:rFonts w:cs="Times New Roman"/>
                <w:b/>
                <w:i/>
                <w:szCs w:val="28"/>
              </w:rPr>
            </w:pPr>
            <w:r w:rsidRPr="00E42D89">
              <w:rPr>
                <w:rFonts w:cs="Times New Roman"/>
                <w:b/>
                <w:szCs w:val="28"/>
              </w:rPr>
              <w:t xml:space="preserve">* </w:t>
            </w:r>
            <w:r w:rsidRPr="00E42D89">
              <w:rPr>
                <w:rFonts w:cs="Times New Roman"/>
                <w:b/>
                <w:i/>
                <w:szCs w:val="28"/>
              </w:rPr>
              <w:t>LVPTTM</w:t>
            </w:r>
          </w:p>
          <w:p w14:paraId="616AD876" w14:textId="77777777" w:rsidR="00A53F1F" w:rsidRPr="00E42D89" w:rsidRDefault="00A53F1F" w:rsidP="00A53F1F">
            <w:pPr>
              <w:jc w:val="center"/>
              <w:rPr>
                <w:rFonts w:cs="Times New Roman"/>
                <w:b/>
                <w:szCs w:val="28"/>
              </w:rPr>
            </w:pPr>
            <w:r w:rsidRPr="00E42D89">
              <w:rPr>
                <w:rFonts w:cs="Times New Roman"/>
                <w:b/>
                <w:szCs w:val="28"/>
              </w:rPr>
              <w:t>Tạo hình</w:t>
            </w:r>
          </w:p>
          <w:p w14:paraId="494AD0C1" w14:textId="08C18F45" w:rsidR="00A53F1F" w:rsidRPr="00E42D89" w:rsidRDefault="00A53F1F" w:rsidP="00A53F1F">
            <w:pPr>
              <w:rPr>
                <w:rFonts w:cs="Times New Roman"/>
              </w:rPr>
            </w:pPr>
            <w:r w:rsidRPr="00E42D89">
              <w:rPr>
                <w:rFonts w:cs="Times New Roman"/>
              </w:rPr>
              <w:t xml:space="preserve">- </w:t>
            </w:r>
            <w:r w:rsidRPr="00E42D89">
              <w:rPr>
                <w:rFonts w:cs="Times New Roman"/>
                <w:bCs/>
              </w:rPr>
              <w:t>Vẽ đồ dùng học tập</w:t>
            </w:r>
          </w:p>
          <w:p w14:paraId="563767EF" w14:textId="77777777" w:rsidR="00A53F1F" w:rsidRPr="00E42D89" w:rsidRDefault="00A53F1F" w:rsidP="00A53F1F">
            <w:pPr>
              <w:rPr>
                <w:rFonts w:cs="Times New Roman"/>
              </w:rPr>
            </w:pPr>
            <w:r w:rsidRPr="00E42D89">
              <w:rPr>
                <w:rFonts w:cs="Times New Roman"/>
              </w:rPr>
              <w:t>- Hát “Cô giáo”.</w:t>
            </w:r>
          </w:p>
          <w:p w14:paraId="50CC4F41" w14:textId="149748FA" w:rsidR="00085862" w:rsidRPr="00E42D89" w:rsidRDefault="00A53F1F" w:rsidP="000C01B2">
            <w:pPr>
              <w:jc w:val="both"/>
              <w:rPr>
                <w:rFonts w:cs="Times New Roman"/>
                <w:szCs w:val="28"/>
              </w:rPr>
            </w:pPr>
            <w:r w:rsidRPr="00E42D89">
              <w:rPr>
                <w:rFonts w:eastAsia="Arial" w:cs="Times New Roman"/>
                <w:bCs/>
                <w:i/>
                <w:iCs/>
                <w:color w:val="000000" w:themeColor="text1"/>
                <w:szCs w:val="28"/>
              </w:rPr>
              <w:t>*</w:t>
            </w:r>
            <w:r w:rsidRPr="00E42D89">
              <w:rPr>
                <w:rFonts w:eastAsia="Arial" w:cs="Times New Roman"/>
                <w:bCs/>
                <w:i/>
                <w:iCs/>
                <w:color w:val="000000" w:themeColor="text1"/>
                <w:szCs w:val="28"/>
                <w:lang w:val="vi-VN"/>
              </w:rPr>
              <w:t>Tăng cường rèn tư thế ngồi học, cách lấy và cất học liệu</w:t>
            </w:r>
            <w:r w:rsidRPr="00E42D89">
              <w:rPr>
                <w:rFonts w:cs="Times New Roman"/>
                <w:szCs w:val="28"/>
              </w:rPr>
              <w:t xml:space="preserve"> .</w:t>
            </w:r>
          </w:p>
        </w:tc>
        <w:tc>
          <w:tcPr>
            <w:tcW w:w="988" w:type="dxa"/>
          </w:tcPr>
          <w:p w14:paraId="55A8456C" w14:textId="5A2822CF" w:rsidR="00085862" w:rsidRPr="00E42D89" w:rsidRDefault="00085862" w:rsidP="000C01B2">
            <w:pPr>
              <w:jc w:val="both"/>
              <w:rPr>
                <w:rFonts w:cs="Times New Roman"/>
                <w:szCs w:val="28"/>
              </w:rPr>
            </w:pPr>
          </w:p>
        </w:tc>
      </w:tr>
      <w:tr w:rsidR="00085862" w:rsidRPr="00E42D89" w14:paraId="5FAEB24B" w14:textId="77777777" w:rsidTr="00085862">
        <w:tc>
          <w:tcPr>
            <w:tcW w:w="1560" w:type="dxa"/>
            <w:vMerge/>
          </w:tcPr>
          <w:p w14:paraId="3AF87CF6" w14:textId="77777777" w:rsidR="00085862" w:rsidRPr="00E42D89" w:rsidRDefault="00085862" w:rsidP="000C01B2">
            <w:pPr>
              <w:jc w:val="both"/>
              <w:rPr>
                <w:rFonts w:cs="Times New Roman"/>
                <w:b/>
                <w:szCs w:val="28"/>
              </w:rPr>
            </w:pPr>
          </w:p>
        </w:tc>
        <w:tc>
          <w:tcPr>
            <w:tcW w:w="850" w:type="dxa"/>
          </w:tcPr>
          <w:p w14:paraId="69DECF1E" w14:textId="77777777" w:rsidR="00085862" w:rsidRPr="00E42D89" w:rsidRDefault="00085862" w:rsidP="000C01B2">
            <w:pPr>
              <w:jc w:val="both"/>
              <w:rPr>
                <w:rFonts w:cs="Times New Roman"/>
                <w:b/>
                <w:szCs w:val="28"/>
              </w:rPr>
            </w:pPr>
            <w:r w:rsidRPr="00E42D89">
              <w:rPr>
                <w:rFonts w:cs="Times New Roman"/>
                <w:b/>
                <w:szCs w:val="28"/>
              </w:rPr>
              <w:t>Thứ 5</w:t>
            </w:r>
          </w:p>
        </w:tc>
        <w:tc>
          <w:tcPr>
            <w:tcW w:w="3827" w:type="dxa"/>
            <w:gridSpan w:val="2"/>
          </w:tcPr>
          <w:p w14:paraId="23BCA55D" w14:textId="77777777" w:rsidR="00085862" w:rsidRPr="00E42D89" w:rsidRDefault="00085862" w:rsidP="000C01B2">
            <w:pPr>
              <w:jc w:val="center"/>
              <w:rPr>
                <w:rFonts w:cs="Times New Roman"/>
                <w:b/>
                <w:iCs/>
                <w:szCs w:val="28"/>
              </w:rPr>
            </w:pPr>
            <w:r w:rsidRPr="00E42D89">
              <w:rPr>
                <w:rFonts w:cs="Times New Roman"/>
                <w:b/>
                <w:szCs w:val="28"/>
              </w:rPr>
              <w:t xml:space="preserve">* </w:t>
            </w:r>
            <w:r w:rsidRPr="00E42D89">
              <w:rPr>
                <w:rFonts w:cs="Times New Roman"/>
                <w:b/>
                <w:iCs/>
                <w:szCs w:val="28"/>
              </w:rPr>
              <w:t>LVPTNN</w:t>
            </w:r>
          </w:p>
          <w:p w14:paraId="1927C356" w14:textId="77777777" w:rsidR="00A53F1F" w:rsidRPr="00E42D89" w:rsidRDefault="00A53F1F" w:rsidP="00A53F1F">
            <w:pPr>
              <w:jc w:val="both"/>
              <w:rPr>
                <w:rFonts w:cs="Times New Roman"/>
                <w:szCs w:val="28"/>
              </w:rPr>
            </w:pPr>
            <w:r w:rsidRPr="00E42D89">
              <w:rPr>
                <w:rFonts w:cs="Times New Roman"/>
                <w:szCs w:val="28"/>
              </w:rPr>
              <w:t>LQCC: v, r</w:t>
            </w:r>
          </w:p>
          <w:p w14:paraId="5D1D43E0" w14:textId="4EEEC2B5" w:rsidR="00085862" w:rsidRPr="00E42D89" w:rsidRDefault="00A53F1F" w:rsidP="00A53F1F">
            <w:pPr>
              <w:rPr>
                <w:rFonts w:cs="Times New Roman"/>
                <w:szCs w:val="28"/>
              </w:rPr>
            </w:pPr>
            <w:r w:rsidRPr="00E42D89">
              <w:rPr>
                <w:rFonts w:cs="Times New Roman"/>
                <w:szCs w:val="28"/>
              </w:rPr>
              <w:t>- Hát: Tạm biệt búp bê</w:t>
            </w:r>
          </w:p>
          <w:p w14:paraId="46C1C3A3" w14:textId="23DEC9A2" w:rsidR="00085862" w:rsidRPr="00E42D89" w:rsidRDefault="00A53F1F" w:rsidP="000C01B2">
            <w:pPr>
              <w:rPr>
                <w:rFonts w:cs="Times New Roman"/>
                <w:szCs w:val="28"/>
              </w:rPr>
            </w:pPr>
            <w:r w:rsidRPr="00E42D89">
              <w:rPr>
                <w:rFonts w:eastAsia="Arial" w:cs="Times New Roman"/>
                <w:bCs/>
                <w:i/>
                <w:iCs/>
                <w:color w:val="000000" w:themeColor="text1"/>
                <w:szCs w:val="28"/>
                <w:lang w:val="vi-VN"/>
              </w:rPr>
              <w:t xml:space="preserve">*Tăng cường rèn tư thế ngồi học, </w:t>
            </w:r>
            <w:r w:rsidRPr="00E42D89">
              <w:rPr>
                <w:rFonts w:eastAsia="Arial" w:cs="Times New Roman"/>
                <w:bCs/>
                <w:i/>
                <w:iCs/>
                <w:color w:val="000000" w:themeColor="text1"/>
                <w:szCs w:val="28"/>
              </w:rPr>
              <w:t>trả lời câu hỏi rõ ràng mạch lạc</w:t>
            </w:r>
          </w:p>
        </w:tc>
        <w:tc>
          <w:tcPr>
            <w:tcW w:w="3827" w:type="dxa"/>
            <w:gridSpan w:val="2"/>
          </w:tcPr>
          <w:p w14:paraId="127B2733" w14:textId="77777777" w:rsidR="00085862" w:rsidRPr="00E42D89" w:rsidRDefault="00085862" w:rsidP="000C01B2">
            <w:pPr>
              <w:spacing w:line="240" w:lineRule="auto"/>
              <w:jc w:val="center"/>
              <w:rPr>
                <w:rFonts w:cs="Times New Roman"/>
                <w:b/>
                <w:iCs/>
                <w:szCs w:val="28"/>
              </w:rPr>
            </w:pPr>
            <w:r w:rsidRPr="00E42D89">
              <w:rPr>
                <w:rFonts w:cs="Times New Roman"/>
                <w:b/>
                <w:szCs w:val="28"/>
              </w:rPr>
              <w:t>*</w:t>
            </w:r>
            <w:r w:rsidRPr="00E42D89">
              <w:rPr>
                <w:rFonts w:cs="Times New Roman"/>
                <w:b/>
                <w:iCs/>
                <w:szCs w:val="28"/>
              </w:rPr>
              <w:t xml:space="preserve"> LVPTNN</w:t>
            </w:r>
          </w:p>
          <w:p w14:paraId="0E63CA96" w14:textId="77777777" w:rsidR="00A53F1F" w:rsidRPr="00E42D89" w:rsidRDefault="00085862" w:rsidP="00A53F1F">
            <w:pPr>
              <w:rPr>
                <w:rFonts w:cs="Times New Roman"/>
                <w:lang w:val="pt-BR"/>
              </w:rPr>
            </w:pPr>
            <w:r w:rsidRPr="00E42D89">
              <w:rPr>
                <w:rFonts w:cs="Times New Roman"/>
                <w:bCs/>
                <w:szCs w:val="28"/>
                <w:lang w:val="es-ES"/>
              </w:rPr>
              <w:t xml:space="preserve">  </w:t>
            </w:r>
            <w:r w:rsidR="00A53F1F" w:rsidRPr="00E42D89">
              <w:rPr>
                <w:rFonts w:cs="Times New Roman"/>
                <w:lang w:val="pt-BR"/>
              </w:rPr>
              <w:t>- Tập tô cc: v, r</w:t>
            </w:r>
          </w:p>
          <w:p w14:paraId="7DC8A81A" w14:textId="77777777" w:rsidR="00A53F1F" w:rsidRPr="00E42D89" w:rsidRDefault="00A53F1F" w:rsidP="00A53F1F">
            <w:pPr>
              <w:spacing w:line="288" w:lineRule="auto"/>
              <w:rPr>
                <w:rFonts w:eastAsia="Arial" w:cs="Times New Roman"/>
                <w:bCs/>
                <w:i/>
                <w:iCs/>
                <w:color w:val="000000" w:themeColor="text1"/>
                <w:szCs w:val="28"/>
              </w:rPr>
            </w:pPr>
            <w:r w:rsidRPr="00E42D89">
              <w:rPr>
                <w:rFonts w:cs="Times New Roman"/>
              </w:rPr>
              <w:t>- Hát : Cô giáo</w:t>
            </w:r>
            <w:r w:rsidRPr="00E42D89">
              <w:rPr>
                <w:rFonts w:eastAsia="Arial" w:cs="Times New Roman"/>
                <w:bCs/>
                <w:i/>
                <w:iCs/>
                <w:color w:val="000000" w:themeColor="text1"/>
                <w:szCs w:val="28"/>
                <w:lang w:val="vi-VN"/>
              </w:rPr>
              <w:t xml:space="preserve"> </w:t>
            </w:r>
          </w:p>
          <w:p w14:paraId="61F7FA9C" w14:textId="6879CDF3" w:rsidR="00085862" w:rsidRPr="00E42D89" w:rsidRDefault="00A53F1F" w:rsidP="00A53F1F">
            <w:pPr>
              <w:spacing w:line="288" w:lineRule="auto"/>
              <w:rPr>
                <w:rFonts w:cs="Times New Roman"/>
                <w:b/>
                <w:szCs w:val="28"/>
              </w:rPr>
            </w:pPr>
            <w:r w:rsidRPr="00E42D89">
              <w:rPr>
                <w:rFonts w:eastAsia="Arial" w:cs="Times New Roman"/>
                <w:bCs/>
                <w:i/>
                <w:iCs/>
                <w:color w:val="000000" w:themeColor="text1"/>
                <w:szCs w:val="28"/>
              </w:rPr>
              <w:t>*R</w:t>
            </w:r>
            <w:r w:rsidRPr="00E42D89">
              <w:rPr>
                <w:rFonts w:eastAsia="Arial" w:cs="Times New Roman"/>
                <w:bCs/>
                <w:i/>
                <w:iCs/>
                <w:color w:val="000000" w:themeColor="text1"/>
                <w:szCs w:val="28"/>
                <w:lang w:val="vi-VN"/>
              </w:rPr>
              <w:t>èn tư thế ngồi học, cách lấy và cất học liệu</w:t>
            </w:r>
          </w:p>
        </w:tc>
        <w:tc>
          <w:tcPr>
            <w:tcW w:w="3828" w:type="dxa"/>
          </w:tcPr>
          <w:p w14:paraId="44399DBB" w14:textId="77777777" w:rsidR="00A53F1F" w:rsidRPr="00E42D89" w:rsidRDefault="00A53F1F" w:rsidP="00A53F1F">
            <w:pPr>
              <w:spacing w:line="240" w:lineRule="auto"/>
              <w:jc w:val="center"/>
              <w:rPr>
                <w:rFonts w:cs="Times New Roman"/>
                <w:b/>
                <w:iCs/>
                <w:szCs w:val="28"/>
              </w:rPr>
            </w:pPr>
            <w:r w:rsidRPr="00E42D89">
              <w:rPr>
                <w:rFonts w:cs="Times New Roman"/>
                <w:b/>
                <w:szCs w:val="28"/>
              </w:rPr>
              <w:t>*</w:t>
            </w:r>
            <w:r w:rsidRPr="00E42D89">
              <w:rPr>
                <w:rFonts w:cs="Times New Roman"/>
                <w:b/>
                <w:iCs/>
                <w:szCs w:val="28"/>
              </w:rPr>
              <w:t xml:space="preserve"> LVPTNN</w:t>
            </w:r>
          </w:p>
          <w:p w14:paraId="30ED2F6A" w14:textId="77777777" w:rsidR="00085862" w:rsidRPr="00E42D89" w:rsidRDefault="00A53F1F" w:rsidP="000C01B2">
            <w:pPr>
              <w:jc w:val="both"/>
              <w:rPr>
                <w:rFonts w:cs="Times New Roman"/>
                <w:szCs w:val="28"/>
              </w:rPr>
            </w:pPr>
            <w:r w:rsidRPr="00E42D89">
              <w:rPr>
                <w:rFonts w:cs="Times New Roman"/>
                <w:szCs w:val="28"/>
              </w:rPr>
              <w:t xml:space="preserve">- </w:t>
            </w:r>
            <w:r w:rsidRPr="00E42D89">
              <w:rPr>
                <w:rFonts w:cs="Times New Roman"/>
                <w:szCs w:val="28"/>
                <w:lang w:val="vi-VN"/>
              </w:rPr>
              <w:t>Ôn tập cc đã học</w:t>
            </w:r>
          </w:p>
          <w:p w14:paraId="054BEC60" w14:textId="1640C8FB" w:rsidR="00A53F1F" w:rsidRPr="00E42D89" w:rsidRDefault="00A53F1F" w:rsidP="000C01B2">
            <w:pPr>
              <w:jc w:val="both"/>
              <w:rPr>
                <w:rFonts w:cs="Times New Roman"/>
                <w:szCs w:val="28"/>
              </w:rPr>
            </w:pPr>
            <w:r w:rsidRPr="00E42D89">
              <w:rPr>
                <w:rFonts w:eastAsia="Arial" w:cs="Times New Roman"/>
                <w:bCs/>
                <w:i/>
                <w:iCs/>
                <w:color w:val="000000" w:themeColor="text1"/>
                <w:szCs w:val="28"/>
                <w:lang w:val="vi-VN"/>
              </w:rPr>
              <w:t xml:space="preserve">*Tăng cường rèn tư thế ngồi học, </w:t>
            </w:r>
            <w:r w:rsidRPr="00E42D89">
              <w:rPr>
                <w:rFonts w:eastAsia="Arial" w:cs="Times New Roman"/>
                <w:bCs/>
                <w:i/>
                <w:iCs/>
                <w:color w:val="000000" w:themeColor="text1"/>
                <w:szCs w:val="28"/>
              </w:rPr>
              <w:t>trả lời câu hỏi rõ ràng mạch lạc</w:t>
            </w:r>
          </w:p>
        </w:tc>
        <w:tc>
          <w:tcPr>
            <w:tcW w:w="988" w:type="dxa"/>
          </w:tcPr>
          <w:p w14:paraId="01561D4D" w14:textId="49094FEC" w:rsidR="00085862" w:rsidRPr="00E42D89" w:rsidRDefault="00085862" w:rsidP="000C01B2">
            <w:pPr>
              <w:jc w:val="both"/>
              <w:rPr>
                <w:rFonts w:cs="Times New Roman"/>
                <w:szCs w:val="28"/>
              </w:rPr>
            </w:pPr>
          </w:p>
        </w:tc>
      </w:tr>
      <w:tr w:rsidR="00085862" w:rsidRPr="00E42D89" w14:paraId="2D790B7E" w14:textId="77777777" w:rsidTr="00085862">
        <w:tc>
          <w:tcPr>
            <w:tcW w:w="1560" w:type="dxa"/>
            <w:vMerge/>
          </w:tcPr>
          <w:p w14:paraId="4BFABE3D" w14:textId="77777777" w:rsidR="00085862" w:rsidRPr="00E42D89" w:rsidRDefault="00085862" w:rsidP="000C01B2">
            <w:pPr>
              <w:jc w:val="both"/>
              <w:rPr>
                <w:rFonts w:cs="Times New Roman"/>
                <w:b/>
                <w:szCs w:val="28"/>
              </w:rPr>
            </w:pPr>
          </w:p>
        </w:tc>
        <w:tc>
          <w:tcPr>
            <w:tcW w:w="850" w:type="dxa"/>
          </w:tcPr>
          <w:p w14:paraId="6D610B0A" w14:textId="77777777" w:rsidR="00085862" w:rsidRPr="00E42D89" w:rsidRDefault="00085862" w:rsidP="000C01B2">
            <w:pPr>
              <w:jc w:val="both"/>
              <w:rPr>
                <w:rFonts w:cs="Times New Roman"/>
                <w:b/>
                <w:szCs w:val="28"/>
              </w:rPr>
            </w:pPr>
            <w:r w:rsidRPr="00E42D89">
              <w:rPr>
                <w:rFonts w:cs="Times New Roman"/>
                <w:b/>
                <w:szCs w:val="28"/>
              </w:rPr>
              <w:t>Thứ 6</w:t>
            </w:r>
          </w:p>
        </w:tc>
        <w:tc>
          <w:tcPr>
            <w:tcW w:w="3827" w:type="dxa"/>
            <w:gridSpan w:val="2"/>
          </w:tcPr>
          <w:p w14:paraId="3EF17984" w14:textId="77777777" w:rsidR="00085862" w:rsidRPr="00E42D89" w:rsidRDefault="00085862" w:rsidP="000C01B2">
            <w:pPr>
              <w:jc w:val="center"/>
              <w:rPr>
                <w:rFonts w:cs="Times New Roman"/>
                <w:b/>
                <w:bCs/>
                <w:szCs w:val="28"/>
                <w:lang w:val="pt-BR"/>
              </w:rPr>
            </w:pPr>
            <w:r w:rsidRPr="00E42D89">
              <w:rPr>
                <w:rFonts w:cs="Times New Roman"/>
                <w:b/>
                <w:bCs/>
                <w:szCs w:val="28"/>
                <w:lang w:val="pt-BR"/>
              </w:rPr>
              <w:t>LVPTNT</w:t>
            </w:r>
          </w:p>
          <w:p w14:paraId="50CF9298" w14:textId="77777777" w:rsidR="00085862" w:rsidRPr="00E42D89" w:rsidRDefault="00085862" w:rsidP="000C01B2">
            <w:pPr>
              <w:jc w:val="center"/>
              <w:rPr>
                <w:rFonts w:cs="Times New Roman"/>
                <w:b/>
                <w:szCs w:val="28"/>
              </w:rPr>
            </w:pPr>
            <w:r w:rsidRPr="00E42D89">
              <w:rPr>
                <w:rFonts w:cs="Times New Roman"/>
                <w:b/>
                <w:szCs w:val="28"/>
              </w:rPr>
              <w:t>KPXH</w:t>
            </w:r>
          </w:p>
          <w:p w14:paraId="5CF044D0" w14:textId="4716465A" w:rsidR="00A53F1F" w:rsidRPr="00E42D89" w:rsidRDefault="00A53F1F" w:rsidP="00A53F1F">
            <w:pPr>
              <w:rPr>
                <w:rFonts w:cs="Times New Roman"/>
                <w:szCs w:val="28"/>
              </w:rPr>
            </w:pPr>
            <w:r w:rsidRPr="00E42D89">
              <w:rPr>
                <w:rFonts w:cs="Times New Roman"/>
                <w:szCs w:val="28"/>
              </w:rPr>
              <w:t>- Trường tiểu học của em.</w:t>
            </w:r>
          </w:p>
          <w:p w14:paraId="0FF71D07" w14:textId="77777777" w:rsidR="00A53F1F" w:rsidRPr="00E42D89" w:rsidRDefault="00A53F1F" w:rsidP="00A53F1F">
            <w:pPr>
              <w:rPr>
                <w:rFonts w:cs="Times New Roman"/>
                <w:szCs w:val="28"/>
              </w:rPr>
            </w:pPr>
            <w:r w:rsidRPr="00E42D89">
              <w:rPr>
                <w:rFonts w:cs="Times New Roman"/>
                <w:szCs w:val="28"/>
                <w:lang w:val="vi-VN"/>
              </w:rPr>
              <w:t>-</w:t>
            </w:r>
            <w:r w:rsidRPr="00E42D89">
              <w:rPr>
                <w:rFonts w:cs="Times New Roman"/>
                <w:szCs w:val="28"/>
              </w:rPr>
              <w:t xml:space="preserve"> Hát “Cháu vẫn nhớ trường mầm non”</w:t>
            </w:r>
          </w:p>
          <w:p w14:paraId="2CA93A36" w14:textId="63A0194A" w:rsidR="00085862" w:rsidRPr="00E42D89" w:rsidRDefault="00085862" w:rsidP="00A53F1F">
            <w:pPr>
              <w:rPr>
                <w:rFonts w:cs="Times New Roman"/>
                <w:b/>
                <w:szCs w:val="28"/>
              </w:rPr>
            </w:pPr>
            <w:r w:rsidRPr="00E42D89">
              <w:rPr>
                <w:rFonts w:eastAsia="Arial" w:cs="Times New Roman"/>
                <w:bCs/>
                <w:i/>
                <w:iCs/>
                <w:color w:val="000000" w:themeColor="text1"/>
                <w:szCs w:val="28"/>
                <w:lang w:val="vi-VN"/>
              </w:rPr>
              <w:t>*Tăng cường rèn tư thế ngồi học, cách lấy và cất học liệu</w:t>
            </w:r>
          </w:p>
        </w:tc>
        <w:tc>
          <w:tcPr>
            <w:tcW w:w="3827" w:type="dxa"/>
            <w:gridSpan w:val="2"/>
          </w:tcPr>
          <w:p w14:paraId="732AFAC3" w14:textId="77777777" w:rsidR="00085862" w:rsidRPr="00E42D89" w:rsidRDefault="00085862" w:rsidP="000C01B2">
            <w:pPr>
              <w:jc w:val="center"/>
              <w:rPr>
                <w:rFonts w:cs="Times New Roman"/>
                <w:b/>
                <w:bCs/>
                <w:szCs w:val="28"/>
                <w:lang w:val="pt-BR"/>
              </w:rPr>
            </w:pPr>
            <w:r w:rsidRPr="00E42D89">
              <w:rPr>
                <w:rFonts w:cs="Times New Roman"/>
                <w:b/>
                <w:bCs/>
                <w:szCs w:val="28"/>
                <w:lang w:val="pt-BR"/>
              </w:rPr>
              <w:t>LVPTNT</w:t>
            </w:r>
          </w:p>
          <w:p w14:paraId="52E3002D" w14:textId="77777777" w:rsidR="00085862" w:rsidRPr="00E42D89" w:rsidRDefault="00085862" w:rsidP="000C01B2">
            <w:pPr>
              <w:tabs>
                <w:tab w:val="left" w:pos="3900"/>
              </w:tabs>
              <w:jc w:val="center"/>
              <w:rPr>
                <w:rFonts w:cs="Times New Roman"/>
                <w:b/>
                <w:szCs w:val="28"/>
              </w:rPr>
            </w:pPr>
            <w:r w:rsidRPr="00E42D89">
              <w:rPr>
                <w:rFonts w:cs="Times New Roman"/>
                <w:b/>
                <w:szCs w:val="28"/>
              </w:rPr>
              <w:t>KPXH</w:t>
            </w:r>
          </w:p>
          <w:p w14:paraId="299743ED" w14:textId="77777777" w:rsidR="00A53F1F" w:rsidRPr="00E42D89" w:rsidRDefault="00A53F1F" w:rsidP="00A53F1F">
            <w:pPr>
              <w:ind w:left="1"/>
              <w:jc w:val="both"/>
              <w:rPr>
                <w:rFonts w:cs="Times New Roman"/>
                <w:szCs w:val="28"/>
              </w:rPr>
            </w:pPr>
            <w:r w:rsidRPr="00E42D89">
              <w:rPr>
                <w:rFonts w:cs="Times New Roman"/>
                <w:szCs w:val="28"/>
              </w:rPr>
              <w:t>- Trò chuyện về Bác Hồ</w:t>
            </w:r>
          </w:p>
          <w:p w14:paraId="2B15A714" w14:textId="77777777" w:rsidR="00A53F1F" w:rsidRPr="00E42D89" w:rsidRDefault="00A53F1F" w:rsidP="00A53F1F">
            <w:pPr>
              <w:rPr>
                <w:rFonts w:cs="Times New Roman"/>
                <w:szCs w:val="28"/>
              </w:rPr>
            </w:pPr>
            <w:r w:rsidRPr="00E42D89">
              <w:rPr>
                <w:rFonts w:cs="Times New Roman"/>
                <w:szCs w:val="28"/>
              </w:rPr>
              <w:t>- Hát: Đêm qua em mơ gặp Bác Hồ.</w:t>
            </w:r>
          </w:p>
          <w:p w14:paraId="71A17131" w14:textId="77777777" w:rsidR="00085862" w:rsidRPr="00E42D89" w:rsidRDefault="00085862" w:rsidP="000C01B2">
            <w:pPr>
              <w:rPr>
                <w:rFonts w:cs="Times New Roman"/>
                <w:b/>
                <w:bCs/>
                <w:szCs w:val="28"/>
                <w:lang w:val="pt-BR"/>
              </w:rPr>
            </w:pPr>
            <w:r w:rsidRPr="00E42D89">
              <w:rPr>
                <w:rFonts w:eastAsia="Arial" w:cs="Times New Roman"/>
                <w:bCs/>
                <w:i/>
                <w:iCs/>
                <w:color w:val="000000" w:themeColor="text1"/>
                <w:szCs w:val="28"/>
                <w:lang w:val="vi-VN"/>
              </w:rPr>
              <w:t>*Tăng cường rèn tư thế ngồi học, cách lấy và cất học liệu</w:t>
            </w:r>
          </w:p>
        </w:tc>
        <w:tc>
          <w:tcPr>
            <w:tcW w:w="3828" w:type="dxa"/>
          </w:tcPr>
          <w:p w14:paraId="616841E6" w14:textId="77777777" w:rsidR="00A53F1F" w:rsidRPr="00E42D89" w:rsidRDefault="00A53F1F" w:rsidP="00A53F1F">
            <w:pPr>
              <w:jc w:val="center"/>
              <w:rPr>
                <w:rFonts w:cs="Times New Roman"/>
                <w:b/>
                <w:bCs/>
                <w:szCs w:val="28"/>
                <w:lang w:val="pt-BR"/>
              </w:rPr>
            </w:pPr>
            <w:r w:rsidRPr="00E42D89">
              <w:rPr>
                <w:rFonts w:cs="Times New Roman"/>
                <w:b/>
                <w:bCs/>
                <w:szCs w:val="28"/>
                <w:lang w:val="pt-BR"/>
              </w:rPr>
              <w:t>LVPTNT</w:t>
            </w:r>
          </w:p>
          <w:p w14:paraId="77B4FE80" w14:textId="77777777" w:rsidR="00A53F1F" w:rsidRPr="00E42D89" w:rsidRDefault="00A53F1F" w:rsidP="00A53F1F">
            <w:pPr>
              <w:tabs>
                <w:tab w:val="left" w:pos="3900"/>
              </w:tabs>
              <w:jc w:val="center"/>
              <w:rPr>
                <w:rFonts w:cs="Times New Roman"/>
                <w:b/>
                <w:szCs w:val="28"/>
              </w:rPr>
            </w:pPr>
            <w:r w:rsidRPr="00E42D89">
              <w:rPr>
                <w:rFonts w:cs="Times New Roman"/>
                <w:b/>
                <w:szCs w:val="28"/>
              </w:rPr>
              <w:t>KPXH</w:t>
            </w:r>
          </w:p>
          <w:p w14:paraId="054E071E" w14:textId="77777777" w:rsidR="00A53F1F" w:rsidRPr="00E42D89" w:rsidRDefault="00A53F1F" w:rsidP="00A53F1F">
            <w:pPr>
              <w:rPr>
                <w:rFonts w:cs="Times New Roman"/>
                <w:lang w:val="pt-BR"/>
              </w:rPr>
            </w:pPr>
            <w:r w:rsidRPr="00E42D89">
              <w:rPr>
                <w:rFonts w:cs="Times New Roman"/>
                <w:lang w:val="pt-BR"/>
              </w:rPr>
              <w:t>- Tìm hiểu về đồ dùng học tập của học sinh lớp 1.</w:t>
            </w:r>
          </w:p>
          <w:p w14:paraId="1D73BC41" w14:textId="77777777" w:rsidR="00A53F1F" w:rsidRPr="00E42D89" w:rsidRDefault="00A53F1F" w:rsidP="00A53F1F">
            <w:pPr>
              <w:rPr>
                <w:rFonts w:cs="Times New Roman"/>
                <w:lang w:val="pt-BR"/>
              </w:rPr>
            </w:pPr>
            <w:r w:rsidRPr="00E42D89">
              <w:rPr>
                <w:rFonts w:cs="Times New Roman"/>
                <w:lang w:val="pt-BR"/>
              </w:rPr>
              <w:t>- Hát: Tạm biệt búp bê.</w:t>
            </w:r>
          </w:p>
          <w:p w14:paraId="43E52EAB" w14:textId="17934420" w:rsidR="00085862" w:rsidRPr="00E42D89" w:rsidRDefault="00A53F1F" w:rsidP="000C01B2">
            <w:pPr>
              <w:jc w:val="both"/>
              <w:rPr>
                <w:rFonts w:cs="Times New Roman"/>
                <w:szCs w:val="28"/>
              </w:rPr>
            </w:pPr>
            <w:r w:rsidRPr="00E42D89">
              <w:rPr>
                <w:rFonts w:eastAsia="Arial" w:cs="Times New Roman"/>
                <w:bCs/>
                <w:i/>
                <w:iCs/>
                <w:color w:val="000000" w:themeColor="text1"/>
                <w:szCs w:val="28"/>
                <w:lang w:val="vi-VN"/>
              </w:rPr>
              <w:t>*Tăng cường rèn tư thế ngồi học, cách lấy và cất học liệu</w:t>
            </w:r>
          </w:p>
        </w:tc>
        <w:tc>
          <w:tcPr>
            <w:tcW w:w="988" w:type="dxa"/>
          </w:tcPr>
          <w:p w14:paraId="59806394" w14:textId="4CB7D7F8" w:rsidR="00085862" w:rsidRPr="00E42D89" w:rsidRDefault="00085862" w:rsidP="000C01B2">
            <w:pPr>
              <w:jc w:val="both"/>
              <w:rPr>
                <w:rFonts w:cs="Times New Roman"/>
                <w:szCs w:val="28"/>
              </w:rPr>
            </w:pPr>
          </w:p>
        </w:tc>
      </w:tr>
      <w:tr w:rsidR="00085862" w:rsidRPr="00E42D89" w14:paraId="77ECC2CD" w14:textId="77777777" w:rsidTr="00085862">
        <w:tc>
          <w:tcPr>
            <w:tcW w:w="1560" w:type="dxa"/>
            <w:vMerge w:val="restart"/>
          </w:tcPr>
          <w:p w14:paraId="17BABBBD" w14:textId="77777777" w:rsidR="00085862" w:rsidRPr="00E42D89" w:rsidRDefault="00085862" w:rsidP="000C01B2">
            <w:pPr>
              <w:jc w:val="both"/>
              <w:rPr>
                <w:rFonts w:cs="Times New Roman"/>
                <w:b/>
                <w:szCs w:val="28"/>
              </w:rPr>
            </w:pPr>
          </w:p>
          <w:p w14:paraId="71C108C4" w14:textId="77777777" w:rsidR="00085862" w:rsidRPr="00E42D89" w:rsidRDefault="00085862" w:rsidP="000C01B2">
            <w:pPr>
              <w:jc w:val="both"/>
              <w:rPr>
                <w:rFonts w:cs="Times New Roman"/>
                <w:b/>
                <w:szCs w:val="28"/>
              </w:rPr>
            </w:pPr>
            <w:r w:rsidRPr="00E42D89">
              <w:rPr>
                <w:rFonts w:cs="Times New Roman"/>
                <w:b/>
                <w:szCs w:val="28"/>
              </w:rPr>
              <w:t>Chơi ngoài trời</w:t>
            </w:r>
          </w:p>
          <w:p w14:paraId="157A2F82" w14:textId="77777777" w:rsidR="00085862" w:rsidRPr="00E42D89" w:rsidRDefault="00085862" w:rsidP="000C01B2">
            <w:pPr>
              <w:jc w:val="both"/>
              <w:rPr>
                <w:rFonts w:cs="Times New Roman"/>
                <w:b/>
                <w:szCs w:val="28"/>
              </w:rPr>
            </w:pPr>
          </w:p>
          <w:p w14:paraId="0B7D3BB6" w14:textId="77777777" w:rsidR="00085862" w:rsidRPr="00E42D89" w:rsidRDefault="00085862" w:rsidP="000C01B2">
            <w:pPr>
              <w:jc w:val="both"/>
              <w:rPr>
                <w:rFonts w:cs="Times New Roman"/>
                <w:b/>
                <w:szCs w:val="28"/>
              </w:rPr>
            </w:pPr>
          </w:p>
        </w:tc>
        <w:tc>
          <w:tcPr>
            <w:tcW w:w="850" w:type="dxa"/>
          </w:tcPr>
          <w:p w14:paraId="5E687268" w14:textId="77777777" w:rsidR="00085862" w:rsidRPr="00E42D89" w:rsidRDefault="00085862" w:rsidP="000C01B2">
            <w:pPr>
              <w:jc w:val="both"/>
              <w:rPr>
                <w:rFonts w:cs="Times New Roman"/>
                <w:b/>
                <w:szCs w:val="28"/>
              </w:rPr>
            </w:pPr>
            <w:r w:rsidRPr="00E42D89">
              <w:rPr>
                <w:rFonts w:cs="Times New Roman"/>
                <w:b/>
                <w:szCs w:val="28"/>
              </w:rPr>
              <w:lastRenderedPageBreak/>
              <w:t>Thứ 2</w:t>
            </w:r>
          </w:p>
        </w:tc>
        <w:tc>
          <w:tcPr>
            <w:tcW w:w="3827" w:type="dxa"/>
            <w:gridSpan w:val="2"/>
          </w:tcPr>
          <w:p w14:paraId="67F9EFF2" w14:textId="77777777" w:rsidR="00085862" w:rsidRPr="00E42D89" w:rsidRDefault="00085862" w:rsidP="00CB6CD8">
            <w:pPr>
              <w:rPr>
                <w:rFonts w:cs="Times New Roman"/>
                <w:b/>
                <w:bCs/>
                <w:szCs w:val="28"/>
              </w:rPr>
            </w:pPr>
            <w:r w:rsidRPr="00E42D89">
              <w:rPr>
                <w:rFonts w:cs="Times New Roman"/>
                <w:b/>
                <w:bCs/>
                <w:szCs w:val="28"/>
              </w:rPr>
              <w:t>HĐCCĐ</w:t>
            </w:r>
          </w:p>
          <w:p w14:paraId="7A7713E4" w14:textId="77777777" w:rsidR="00085862" w:rsidRPr="00E42D89" w:rsidRDefault="00085862" w:rsidP="00CB6CD8">
            <w:pPr>
              <w:tabs>
                <w:tab w:val="center" w:pos="4320"/>
                <w:tab w:val="right" w:pos="8640"/>
              </w:tabs>
              <w:rPr>
                <w:rFonts w:cs="Times New Roman"/>
                <w:szCs w:val="28"/>
              </w:rPr>
            </w:pPr>
            <w:r w:rsidRPr="00E42D89">
              <w:rPr>
                <w:rFonts w:cs="Times New Roman"/>
                <w:szCs w:val="28"/>
              </w:rPr>
              <w:t>- Quan sát thời tiết trong ngày.</w:t>
            </w:r>
          </w:p>
          <w:p w14:paraId="45431122" w14:textId="77777777" w:rsidR="00085862" w:rsidRPr="00E42D89" w:rsidRDefault="00085862" w:rsidP="00CB6CD8">
            <w:pPr>
              <w:tabs>
                <w:tab w:val="center" w:pos="4320"/>
                <w:tab w:val="right" w:pos="8640"/>
              </w:tabs>
              <w:rPr>
                <w:rFonts w:cs="Times New Roman"/>
                <w:szCs w:val="28"/>
              </w:rPr>
            </w:pPr>
            <w:r w:rsidRPr="00E42D89">
              <w:rPr>
                <w:rFonts w:cs="Times New Roman"/>
                <w:szCs w:val="28"/>
              </w:rPr>
              <w:t>- TCVĐ: “Trời nắng, trời mưa”</w:t>
            </w:r>
          </w:p>
          <w:p w14:paraId="38F51035" w14:textId="77777777" w:rsidR="00085862" w:rsidRPr="00E42D89" w:rsidRDefault="00085862" w:rsidP="00CB6CD8">
            <w:pPr>
              <w:rPr>
                <w:rFonts w:cs="Times New Roman"/>
                <w:szCs w:val="28"/>
              </w:rPr>
            </w:pPr>
            <w:r w:rsidRPr="00E42D89">
              <w:rPr>
                <w:rFonts w:cs="Times New Roman"/>
                <w:szCs w:val="28"/>
              </w:rPr>
              <w:lastRenderedPageBreak/>
              <w:t>- Chơi tự chọn: Nhặt lá cây, vẽ mây mưa, chơi đu quay, cầu trượt.</w:t>
            </w:r>
          </w:p>
          <w:p w14:paraId="2C7B8657" w14:textId="77777777" w:rsidR="00085862" w:rsidRPr="00E42D89" w:rsidRDefault="00085862" w:rsidP="00CB6CD8">
            <w:pPr>
              <w:rPr>
                <w:rFonts w:cs="Times New Roman"/>
                <w:b/>
                <w:szCs w:val="28"/>
              </w:rPr>
            </w:pPr>
            <w:r w:rsidRPr="00E42D89">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E42D89">
              <w:rPr>
                <w:rFonts w:cs="Times New Roman"/>
                <w:b/>
                <w:szCs w:val="28"/>
              </w:rPr>
              <w:t xml:space="preserve"> </w:t>
            </w:r>
          </w:p>
        </w:tc>
        <w:tc>
          <w:tcPr>
            <w:tcW w:w="3827" w:type="dxa"/>
            <w:gridSpan w:val="2"/>
          </w:tcPr>
          <w:p w14:paraId="19DD7D37" w14:textId="77777777" w:rsidR="00085862" w:rsidRPr="00E42D89" w:rsidRDefault="00085862" w:rsidP="00CB6CD8">
            <w:pPr>
              <w:rPr>
                <w:rFonts w:cs="Times New Roman"/>
                <w:b/>
                <w:iCs/>
                <w:szCs w:val="28"/>
                <w:lang w:val="vi-VN"/>
              </w:rPr>
            </w:pPr>
            <w:r w:rsidRPr="00E42D89">
              <w:rPr>
                <w:rFonts w:cs="Times New Roman"/>
                <w:b/>
                <w:iCs/>
                <w:szCs w:val="28"/>
              </w:rPr>
              <w:lastRenderedPageBreak/>
              <w:t>HĐCCĐ</w:t>
            </w:r>
          </w:p>
          <w:p w14:paraId="614716CD" w14:textId="77777777" w:rsidR="00CB6CD8" w:rsidRPr="00E42D89" w:rsidRDefault="00CB6CD8" w:rsidP="00CB6CD8">
            <w:pPr>
              <w:pStyle w:val="Heading3"/>
              <w:shd w:val="clear" w:color="auto" w:fill="FFFFFF"/>
              <w:spacing w:before="0" w:after="0"/>
              <w:rPr>
                <w:rFonts w:cs="Times New Roman"/>
                <w:color w:val="4E4C50"/>
              </w:rPr>
            </w:pPr>
            <w:r w:rsidRPr="00E42D89">
              <w:rPr>
                <w:rFonts w:cs="Times New Roman"/>
                <w:b/>
                <w:color w:val="4E4C50"/>
              </w:rPr>
              <w:lastRenderedPageBreak/>
              <w:t xml:space="preserve">- </w:t>
            </w:r>
            <w:r w:rsidRPr="00E42D89">
              <w:rPr>
                <w:rFonts w:cs="Times New Roman"/>
                <w:bCs/>
                <w:color w:val="4E4C50"/>
              </w:rPr>
              <w:t>Thí nghiệm : Bịch nước ma thuật</w:t>
            </w:r>
          </w:p>
          <w:p w14:paraId="7F42A5BD" w14:textId="77777777" w:rsidR="00CB6CD8" w:rsidRPr="00E42D89" w:rsidRDefault="00CB6CD8" w:rsidP="00CB6CD8">
            <w:pPr>
              <w:rPr>
                <w:rFonts w:cs="Times New Roman"/>
                <w:szCs w:val="28"/>
                <w:lang w:val="vi-VN"/>
              </w:rPr>
            </w:pPr>
            <w:r w:rsidRPr="00E42D89">
              <w:rPr>
                <w:rFonts w:cs="Times New Roman"/>
                <w:szCs w:val="28"/>
                <w:lang w:val="fr-FR"/>
              </w:rPr>
              <w:t xml:space="preserve">- TCVĐ: </w:t>
            </w:r>
            <w:r w:rsidRPr="00E42D89">
              <w:rPr>
                <w:rFonts w:cs="Times New Roman"/>
                <w:szCs w:val="28"/>
                <w:lang w:val="vi-VN"/>
              </w:rPr>
              <w:t>Nu na nu nống</w:t>
            </w:r>
          </w:p>
          <w:p w14:paraId="2F9B8C15" w14:textId="3ADD39BF" w:rsidR="00085862" w:rsidRPr="00E42D89" w:rsidRDefault="00CB6CD8" w:rsidP="00CB6CD8">
            <w:pPr>
              <w:rPr>
                <w:rFonts w:eastAsia="Calibri" w:cs="Times New Roman"/>
                <w:color w:val="000000" w:themeColor="text1"/>
                <w:szCs w:val="28"/>
              </w:rPr>
            </w:pPr>
            <w:r w:rsidRPr="00E42D89">
              <w:rPr>
                <w:rFonts w:cs="Times New Roman"/>
                <w:szCs w:val="28"/>
                <w:lang w:val="fr-FR"/>
              </w:rPr>
              <w:t>- Chơi tự chọn: Vẽ theo ý thích, chơi trò chơi dân gian, đồ chơi ngoài sân trường.</w:t>
            </w:r>
            <w:r w:rsidR="00085862" w:rsidRPr="00E42D89">
              <w:rPr>
                <w:rFonts w:cs="Times New Roman"/>
                <w:i/>
                <w:iCs/>
                <w:szCs w:val="28"/>
              </w:rPr>
              <w:t>Rèn kỹ năng quan sát và trả lời câu hỏi to, rõ ràng và chơi với các đồ chơi ngoài trời</w:t>
            </w:r>
          </w:p>
        </w:tc>
        <w:tc>
          <w:tcPr>
            <w:tcW w:w="3828" w:type="dxa"/>
          </w:tcPr>
          <w:p w14:paraId="04C9B0AC" w14:textId="77777777" w:rsidR="00CB6CD8" w:rsidRPr="00E42D89" w:rsidRDefault="00CB6CD8" w:rsidP="00CB6CD8">
            <w:pPr>
              <w:rPr>
                <w:rFonts w:cs="Times New Roman"/>
                <w:b/>
                <w:iCs/>
                <w:szCs w:val="28"/>
                <w:lang w:val="vi-VN"/>
              </w:rPr>
            </w:pPr>
            <w:r w:rsidRPr="00E42D89">
              <w:rPr>
                <w:rFonts w:cs="Times New Roman"/>
                <w:b/>
                <w:iCs/>
                <w:szCs w:val="28"/>
              </w:rPr>
              <w:lastRenderedPageBreak/>
              <w:t>HĐCCĐ</w:t>
            </w:r>
          </w:p>
          <w:p w14:paraId="4948BA75" w14:textId="19C27B29" w:rsidR="00CB6CD8" w:rsidRPr="00E42D89" w:rsidRDefault="00CB6CD8" w:rsidP="00CB6CD8">
            <w:pPr>
              <w:rPr>
                <w:rFonts w:cs="Times New Roman"/>
              </w:rPr>
            </w:pPr>
            <w:r w:rsidRPr="00E42D89">
              <w:rPr>
                <w:rFonts w:cs="Times New Roman"/>
              </w:rPr>
              <w:t>- Thí nghiệm: Làm chìm một vật nổi</w:t>
            </w:r>
          </w:p>
          <w:p w14:paraId="0625E476" w14:textId="77777777" w:rsidR="00CB6CD8" w:rsidRPr="00E42D89" w:rsidRDefault="00CB6CD8" w:rsidP="00CB6CD8">
            <w:pPr>
              <w:rPr>
                <w:rFonts w:cs="Times New Roman"/>
              </w:rPr>
            </w:pPr>
            <w:r w:rsidRPr="00E42D89">
              <w:rPr>
                <w:rFonts w:cs="Times New Roman"/>
              </w:rPr>
              <w:lastRenderedPageBreak/>
              <w:t>-TCVĐ  “ Lộn cầu vồng”</w:t>
            </w:r>
          </w:p>
          <w:p w14:paraId="08AA430F" w14:textId="77777777" w:rsidR="00085862" w:rsidRPr="00E42D89" w:rsidRDefault="00CB6CD8" w:rsidP="00CB6CD8">
            <w:pPr>
              <w:rPr>
                <w:rFonts w:cs="Times New Roman"/>
                <w:lang w:val="pt-PT"/>
              </w:rPr>
            </w:pPr>
            <w:r w:rsidRPr="00E42D89">
              <w:rPr>
                <w:rFonts w:cs="Times New Roman"/>
              </w:rPr>
              <w:t xml:space="preserve">- Chơi tự chọn: </w:t>
            </w:r>
            <w:r w:rsidRPr="00E42D89">
              <w:rPr>
                <w:rFonts w:cs="Times New Roman"/>
                <w:lang w:val="pt-PT"/>
              </w:rPr>
              <w:t>Vẽ theo ý thích,chơi trò chơi dân gian, chơi dải lụa, ném bô linh, xếp hột hạt, chơi đồ chơi ngoài trời</w:t>
            </w:r>
          </w:p>
          <w:p w14:paraId="01A42692" w14:textId="06DB4270" w:rsidR="00CB6CD8" w:rsidRPr="00E42D89" w:rsidRDefault="00CB6CD8" w:rsidP="00CB6CD8">
            <w:pPr>
              <w:rPr>
                <w:rFonts w:cs="Times New Roman"/>
              </w:rPr>
            </w:pPr>
            <w:r w:rsidRPr="00E42D89">
              <w:rPr>
                <w:rFonts w:cs="Times New Roman"/>
                <w:i/>
                <w:iCs/>
                <w:szCs w:val="28"/>
              </w:rPr>
              <w:t>Rèn kỹ năng quan sát và trả lời câu hỏi to, rõ ràng và chơi với các đồ chơi ngoài trời</w:t>
            </w:r>
          </w:p>
        </w:tc>
        <w:tc>
          <w:tcPr>
            <w:tcW w:w="988" w:type="dxa"/>
          </w:tcPr>
          <w:p w14:paraId="7D59C523" w14:textId="4A3C2D56" w:rsidR="00085862" w:rsidRPr="00E42D89" w:rsidRDefault="00085862" w:rsidP="000C01B2">
            <w:pPr>
              <w:jc w:val="both"/>
              <w:rPr>
                <w:rFonts w:cs="Times New Roman"/>
                <w:szCs w:val="28"/>
              </w:rPr>
            </w:pPr>
          </w:p>
        </w:tc>
      </w:tr>
      <w:tr w:rsidR="00085862" w:rsidRPr="00E42D89" w14:paraId="776AC288" w14:textId="77777777" w:rsidTr="00085862">
        <w:tc>
          <w:tcPr>
            <w:tcW w:w="1560" w:type="dxa"/>
            <w:vMerge/>
          </w:tcPr>
          <w:p w14:paraId="50FA32AD" w14:textId="77777777" w:rsidR="00085862" w:rsidRPr="00E42D89" w:rsidRDefault="00085862" w:rsidP="000C01B2">
            <w:pPr>
              <w:jc w:val="both"/>
              <w:rPr>
                <w:rFonts w:cs="Times New Roman"/>
                <w:b/>
                <w:szCs w:val="28"/>
              </w:rPr>
            </w:pPr>
          </w:p>
        </w:tc>
        <w:tc>
          <w:tcPr>
            <w:tcW w:w="850" w:type="dxa"/>
          </w:tcPr>
          <w:p w14:paraId="2976E899" w14:textId="77777777" w:rsidR="00085862" w:rsidRPr="00E42D89" w:rsidRDefault="00085862" w:rsidP="000C01B2">
            <w:pPr>
              <w:jc w:val="both"/>
              <w:rPr>
                <w:rFonts w:cs="Times New Roman"/>
                <w:b/>
                <w:szCs w:val="28"/>
              </w:rPr>
            </w:pPr>
            <w:r w:rsidRPr="00E42D89">
              <w:rPr>
                <w:rFonts w:cs="Times New Roman"/>
                <w:b/>
                <w:szCs w:val="28"/>
              </w:rPr>
              <w:t>Thứ 3</w:t>
            </w:r>
          </w:p>
        </w:tc>
        <w:tc>
          <w:tcPr>
            <w:tcW w:w="3827" w:type="dxa"/>
            <w:gridSpan w:val="2"/>
          </w:tcPr>
          <w:p w14:paraId="51C5EF93" w14:textId="77777777" w:rsidR="00085862" w:rsidRPr="00E42D89" w:rsidRDefault="00085862" w:rsidP="000C01B2">
            <w:pPr>
              <w:rPr>
                <w:rFonts w:cs="Times New Roman"/>
                <w:b/>
                <w:szCs w:val="28"/>
              </w:rPr>
            </w:pPr>
          </w:p>
        </w:tc>
        <w:tc>
          <w:tcPr>
            <w:tcW w:w="3827" w:type="dxa"/>
            <w:gridSpan w:val="2"/>
          </w:tcPr>
          <w:p w14:paraId="3184CADF" w14:textId="77777777" w:rsidR="00085862" w:rsidRPr="00E42D89" w:rsidRDefault="00085862" w:rsidP="000C01B2">
            <w:pPr>
              <w:rPr>
                <w:rFonts w:cs="Times New Roman"/>
                <w:b/>
                <w:szCs w:val="28"/>
              </w:rPr>
            </w:pPr>
          </w:p>
        </w:tc>
        <w:tc>
          <w:tcPr>
            <w:tcW w:w="3828" w:type="dxa"/>
          </w:tcPr>
          <w:p w14:paraId="6B25644F" w14:textId="77777777" w:rsidR="00085862" w:rsidRPr="00E42D89" w:rsidRDefault="00085862" w:rsidP="000C01B2">
            <w:pPr>
              <w:jc w:val="both"/>
              <w:rPr>
                <w:rFonts w:cs="Times New Roman"/>
                <w:szCs w:val="28"/>
              </w:rPr>
            </w:pPr>
          </w:p>
        </w:tc>
        <w:tc>
          <w:tcPr>
            <w:tcW w:w="988" w:type="dxa"/>
          </w:tcPr>
          <w:p w14:paraId="4E679923" w14:textId="116858DA" w:rsidR="00085862" w:rsidRPr="00E42D89" w:rsidRDefault="00085862" w:rsidP="000C01B2">
            <w:pPr>
              <w:jc w:val="both"/>
              <w:rPr>
                <w:rFonts w:cs="Times New Roman"/>
                <w:szCs w:val="28"/>
              </w:rPr>
            </w:pPr>
          </w:p>
        </w:tc>
      </w:tr>
      <w:tr w:rsidR="00085862" w:rsidRPr="00E42D89" w14:paraId="44E26FAF" w14:textId="77777777" w:rsidTr="00085862">
        <w:trPr>
          <w:trHeight w:val="267"/>
        </w:trPr>
        <w:tc>
          <w:tcPr>
            <w:tcW w:w="1560" w:type="dxa"/>
            <w:vMerge/>
          </w:tcPr>
          <w:p w14:paraId="55B5CE0C" w14:textId="77777777" w:rsidR="00085862" w:rsidRPr="00E42D89" w:rsidRDefault="00085862" w:rsidP="000C01B2">
            <w:pPr>
              <w:jc w:val="both"/>
              <w:rPr>
                <w:rFonts w:cs="Times New Roman"/>
                <w:b/>
                <w:szCs w:val="28"/>
              </w:rPr>
            </w:pPr>
          </w:p>
        </w:tc>
        <w:tc>
          <w:tcPr>
            <w:tcW w:w="850" w:type="dxa"/>
          </w:tcPr>
          <w:p w14:paraId="3AAE78E7" w14:textId="77777777" w:rsidR="00085862" w:rsidRPr="00E42D89" w:rsidRDefault="00085862" w:rsidP="000C01B2">
            <w:pPr>
              <w:jc w:val="both"/>
              <w:rPr>
                <w:rFonts w:cs="Times New Roman"/>
                <w:b/>
                <w:szCs w:val="28"/>
              </w:rPr>
            </w:pPr>
            <w:r w:rsidRPr="00E42D89">
              <w:rPr>
                <w:rFonts w:cs="Times New Roman"/>
                <w:b/>
                <w:szCs w:val="28"/>
              </w:rPr>
              <w:t>Thứ 4</w:t>
            </w:r>
          </w:p>
        </w:tc>
        <w:tc>
          <w:tcPr>
            <w:tcW w:w="3827" w:type="dxa"/>
            <w:gridSpan w:val="2"/>
          </w:tcPr>
          <w:p w14:paraId="526107E4" w14:textId="77777777" w:rsidR="00085862" w:rsidRPr="00E42D89" w:rsidRDefault="00085862" w:rsidP="000C01B2">
            <w:pPr>
              <w:rPr>
                <w:rFonts w:cs="Times New Roman"/>
                <w:b/>
                <w:bCs/>
                <w:szCs w:val="28"/>
              </w:rPr>
            </w:pPr>
            <w:r w:rsidRPr="00E42D89">
              <w:rPr>
                <w:rFonts w:cs="Times New Roman"/>
                <w:b/>
                <w:bCs/>
                <w:szCs w:val="28"/>
              </w:rPr>
              <w:t>HĐCCĐ</w:t>
            </w:r>
          </w:p>
          <w:p w14:paraId="6F7884BA" w14:textId="77777777" w:rsidR="00085862" w:rsidRPr="00E42D89" w:rsidRDefault="00085862" w:rsidP="000C01B2">
            <w:pPr>
              <w:tabs>
                <w:tab w:val="center" w:pos="4320"/>
                <w:tab w:val="right" w:pos="8640"/>
              </w:tabs>
              <w:rPr>
                <w:rFonts w:cs="Times New Roman"/>
                <w:szCs w:val="28"/>
              </w:rPr>
            </w:pPr>
            <w:r w:rsidRPr="00E42D89">
              <w:rPr>
                <w:rFonts w:cs="Times New Roman"/>
                <w:szCs w:val="28"/>
              </w:rPr>
              <w:t>- Thí nghiệm: Vật chìm, vật nổi trong nước</w:t>
            </w:r>
          </w:p>
          <w:p w14:paraId="7D88B7AC" w14:textId="77777777" w:rsidR="00085862" w:rsidRPr="00E42D89" w:rsidRDefault="00085862" w:rsidP="000C01B2">
            <w:pPr>
              <w:tabs>
                <w:tab w:val="left" w:pos="1710"/>
                <w:tab w:val="center" w:pos="4320"/>
                <w:tab w:val="right" w:pos="8640"/>
              </w:tabs>
              <w:rPr>
                <w:rFonts w:cs="Times New Roman"/>
                <w:szCs w:val="28"/>
                <w:lang w:val="pt-BR"/>
              </w:rPr>
            </w:pPr>
            <w:r w:rsidRPr="00E42D89">
              <w:rPr>
                <w:rFonts w:cs="Times New Roman"/>
                <w:szCs w:val="28"/>
                <w:lang w:val="pt-BR"/>
              </w:rPr>
              <w:t>- TCVĐ: Kéo co</w:t>
            </w:r>
          </w:p>
          <w:p w14:paraId="00FB351A" w14:textId="77777777" w:rsidR="00085862" w:rsidRPr="00E42D89" w:rsidRDefault="00085862" w:rsidP="000C01B2">
            <w:pPr>
              <w:rPr>
                <w:rFonts w:cs="Times New Roman"/>
                <w:szCs w:val="28"/>
                <w:lang w:val="pt-BR"/>
              </w:rPr>
            </w:pPr>
            <w:r w:rsidRPr="00E42D89">
              <w:rPr>
                <w:rFonts w:cs="Times New Roman"/>
                <w:szCs w:val="28"/>
                <w:lang w:val="pt-BR"/>
              </w:rPr>
              <w:t>- Chơi tự chọn: Chơi với nước, vẽ các nguồn nước, chơi đu quay, cầu trượt.</w:t>
            </w:r>
          </w:p>
          <w:p w14:paraId="4030E469" w14:textId="77777777" w:rsidR="00085862" w:rsidRPr="00E42D89" w:rsidRDefault="00085862" w:rsidP="000C01B2">
            <w:pPr>
              <w:rPr>
                <w:rFonts w:cs="Times New Roman"/>
                <w:szCs w:val="28"/>
              </w:rPr>
            </w:pPr>
            <w:r w:rsidRPr="00E42D89">
              <w:rPr>
                <w:rFonts w:cs="Times New Roman"/>
                <w:i/>
                <w:szCs w:val="28"/>
                <w:lang w:val="it-IT"/>
              </w:rPr>
              <w:t xml:space="preserve"> *</w:t>
            </w:r>
            <w:r w:rsidRPr="00E42D89">
              <w:rPr>
                <w:rFonts w:cs="Times New Roman"/>
                <w:i/>
                <w:szCs w:val="28"/>
              </w:rPr>
              <w:t xml:space="preserve"> Rèn kỹ năng khéo léo bắt chước hành  vi của người lớn sự cẩn thận tỷ mý</w:t>
            </w:r>
          </w:p>
        </w:tc>
        <w:tc>
          <w:tcPr>
            <w:tcW w:w="3827" w:type="dxa"/>
            <w:gridSpan w:val="2"/>
          </w:tcPr>
          <w:p w14:paraId="2EB7724E" w14:textId="77777777" w:rsidR="00085862" w:rsidRPr="00E42D89" w:rsidRDefault="00085862" w:rsidP="000C01B2">
            <w:pPr>
              <w:rPr>
                <w:rFonts w:cs="Times New Roman"/>
                <w:b/>
                <w:szCs w:val="28"/>
              </w:rPr>
            </w:pPr>
            <w:r w:rsidRPr="00E42D89">
              <w:rPr>
                <w:rFonts w:cs="Times New Roman"/>
                <w:b/>
                <w:szCs w:val="28"/>
              </w:rPr>
              <w:t xml:space="preserve">HĐCCĐ </w:t>
            </w:r>
          </w:p>
          <w:p w14:paraId="4EA8D754" w14:textId="77777777" w:rsidR="00085862" w:rsidRPr="00E42D89" w:rsidRDefault="00085862" w:rsidP="000C01B2">
            <w:pPr>
              <w:rPr>
                <w:rFonts w:cs="Times New Roman"/>
                <w:szCs w:val="28"/>
              </w:rPr>
            </w:pPr>
            <w:r w:rsidRPr="00E42D89">
              <w:rPr>
                <w:rFonts w:cs="Times New Roman"/>
                <w:szCs w:val="28"/>
              </w:rPr>
              <w:t>- Q/s : Thời tiết trong ngày</w:t>
            </w:r>
          </w:p>
          <w:p w14:paraId="3E5985CF" w14:textId="77777777" w:rsidR="00085862" w:rsidRPr="00E42D89" w:rsidRDefault="00085862" w:rsidP="000C01B2">
            <w:pPr>
              <w:rPr>
                <w:rFonts w:cs="Times New Roman"/>
                <w:szCs w:val="28"/>
              </w:rPr>
            </w:pPr>
            <w:r w:rsidRPr="00E42D89">
              <w:rPr>
                <w:rFonts w:cs="Times New Roman"/>
                <w:szCs w:val="28"/>
              </w:rPr>
              <w:t>- TCVĐ: Trời nắng trời mưa</w:t>
            </w:r>
          </w:p>
          <w:p w14:paraId="0B6F3D4E" w14:textId="77777777" w:rsidR="00085862" w:rsidRPr="00E42D89" w:rsidRDefault="00085862" w:rsidP="000C01B2">
            <w:pPr>
              <w:rPr>
                <w:rFonts w:cs="Times New Roman"/>
                <w:szCs w:val="28"/>
              </w:rPr>
            </w:pPr>
            <w:r w:rsidRPr="00E42D89">
              <w:rPr>
                <w:rFonts w:cs="Times New Roman"/>
                <w:szCs w:val="28"/>
              </w:rPr>
              <w:t xml:space="preserve">- Chơi tự chọn: Chơi với bóng, xỉa cá mè, chơi với đồ chơi ngoài trời </w:t>
            </w:r>
          </w:p>
          <w:p w14:paraId="458F8A6A" w14:textId="77777777" w:rsidR="00085862" w:rsidRPr="00E42D89" w:rsidRDefault="00085862" w:rsidP="000C01B2">
            <w:pPr>
              <w:tabs>
                <w:tab w:val="left" w:pos="11125"/>
              </w:tabs>
              <w:spacing w:before="60"/>
              <w:rPr>
                <w:rFonts w:eastAsia="Calibri" w:cs="Times New Roman"/>
                <w:color w:val="000000" w:themeColor="text1"/>
                <w:szCs w:val="28"/>
              </w:rPr>
            </w:pPr>
            <w:r w:rsidRPr="00E42D89">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E42D89">
              <w:rPr>
                <w:rFonts w:cs="Times New Roman"/>
                <w:szCs w:val="28"/>
              </w:rPr>
              <w:t xml:space="preserve"> </w:t>
            </w:r>
          </w:p>
        </w:tc>
        <w:tc>
          <w:tcPr>
            <w:tcW w:w="3828" w:type="dxa"/>
          </w:tcPr>
          <w:p w14:paraId="28327040" w14:textId="32090943" w:rsidR="00CB6CD8" w:rsidRPr="00E42D89" w:rsidRDefault="00CB6CD8" w:rsidP="00CB6CD8">
            <w:pPr>
              <w:tabs>
                <w:tab w:val="left" w:pos="2070"/>
              </w:tabs>
              <w:jc w:val="center"/>
              <w:rPr>
                <w:rFonts w:cs="Times New Roman"/>
              </w:rPr>
            </w:pPr>
            <w:r w:rsidRPr="00E42D89">
              <w:rPr>
                <w:rFonts w:cs="Times New Roman"/>
                <w:b/>
                <w:szCs w:val="28"/>
              </w:rPr>
              <w:t>HĐCCĐ</w:t>
            </w:r>
          </w:p>
          <w:p w14:paraId="64CD4EC5" w14:textId="0FDCE463" w:rsidR="00CB6CD8" w:rsidRPr="00E42D89" w:rsidRDefault="00CB6CD8" w:rsidP="00CB6CD8">
            <w:pPr>
              <w:tabs>
                <w:tab w:val="left" w:pos="2070"/>
              </w:tabs>
              <w:jc w:val="both"/>
              <w:rPr>
                <w:rFonts w:cs="Times New Roman"/>
              </w:rPr>
            </w:pPr>
            <w:r w:rsidRPr="00E42D89">
              <w:rPr>
                <w:rFonts w:cs="Times New Roman"/>
              </w:rPr>
              <w:t>-  Trải nghiệm sử dụng đồ dùng học tập của học sinh lớp 1.</w:t>
            </w:r>
          </w:p>
          <w:p w14:paraId="3353C0F2" w14:textId="77777777" w:rsidR="00CB6CD8" w:rsidRPr="00E42D89" w:rsidRDefault="00CB6CD8" w:rsidP="00CB6CD8">
            <w:pPr>
              <w:tabs>
                <w:tab w:val="left" w:pos="2070"/>
              </w:tabs>
              <w:jc w:val="both"/>
              <w:rPr>
                <w:rFonts w:cs="Times New Roman"/>
              </w:rPr>
            </w:pPr>
            <w:r w:rsidRPr="00E42D89">
              <w:rPr>
                <w:rFonts w:cs="Times New Roman"/>
              </w:rPr>
              <w:t xml:space="preserve">- TCVĐ: Dung dăng dung dẻ </w:t>
            </w:r>
          </w:p>
          <w:p w14:paraId="2F1DD48A" w14:textId="77777777" w:rsidR="00CB6CD8" w:rsidRPr="00E42D89" w:rsidRDefault="00CB6CD8" w:rsidP="00CB6CD8">
            <w:pPr>
              <w:tabs>
                <w:tab w:val="left" w:pos="2070"/>
              </w:tabs>
              <w:jc w:val="both"/>
              <w:rPr>
                <w:rFonts w:cs="Times New Roman"/>
              </w:rPr>
            </w:pPr>
            <w:r w:rsidRPr="00E42D89">
              <w:rPr>
                <w:rFonts w:cs="Times New Roman"/>
              </w:rPr>
              <w:t>- Chơi tự chọn: Vẽ theo ý thích, đc ngoài sân trường.</w:t>
            </w:r>
          </w:p>
          <w:p w14:paraId="753F1A34" w14:textId="335E3892" w:rsidR="00085862" w:rsidRPr="00E42D89" w:rsidRDefault="00CB6CD8" w:rsidP="000C01B2">
            <w:pPr>
              <w:jc w:val="both"/>
              <w:rPr>
                <w:rFonts w:cs="Times New Roman"/>
                <w:szCs w:val="28"/>
              </w:rPr>
            </w:pPr>
            <w:r w:rsidRPr="00E42D89">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988" w:type="dxa"/>
          </w:tcPr>
          <w:p w14:paraId="2EBDDD60" w14:textId="14860A20" w:rsidR="00085862" w:rsidRPr="00E42D89" w:rsidRDefault="00085862" w:rsidP="000C01B2">
            <w:pPr>
              <w:jc w:val="both"/>
              <w:rPr>
                <w:rFonts w:cs="Times New Roman"/>
                <w:szCs w:val="28"/>
              </w:rPr>
            </w:pPr>
          </w:p>
        </w:tc>
      </w:tr>
      <w:tr w:rsidR="00085862" w:rsidRPr="00E42D89" w14:paraId="63DD886F" w14:textId="77777777" w:rsidTr="00085862">
        <w:tc>
          <w:tcPr>
            <w:tcW w:w="1560" w:type="dxa"/>
            <w:vMerge/>
          </w:tcPr>
          <w:p w14:paraId="3DE3752D" w14:textId="77777777" w:rsidR="00085862" w:rsidRPr="00E42D89" w:rsidRDefault="00085862" w:rsidP="000C01B2">
            <w:pPr>
              <w:jc w:val="both"/>
              <w:rPr>
                <w:rFonts w:cs="Times New Roman"/>
                <w:b/>
                <w:szCs w:val="28"/>
              </w:rPr>
            </w:pPr>
          </w:p>
        </w:tc>
        <w:tc>
          <w:tcPr>
            <w:tcW w:w="850" w:type="dxa"/>
          </w:tcPr>
          <w:p w14:paraId="5A1308B4" w14:textId="77777777" w:rsidR="00085862" w:rsidRPr="00E42D89" w:rsidRDefault="00085862" w:rsidP="000C01B2">
            <w:pPr>
              <w:jc w:val="both"/>
              <w:rPr>
                <w:rFonts w:cs="Times New Roman"/>
                <w:b/>
                <w:szCs w:val="28"/>
              </w:rPr>
            </w:pPr>
            <w:r w:rsidRPr="00E42D89">
              <w:rPr>
                <w:rFonts w:cs="Times New Roman"/>
                <w:b/>
                <w:szCs w:val="28"/>
              </w:rPr>
              <w:t>Thứ 5</w:t>
            </w:r>
          </w:p>
        </w:tc>
        <w:tc>
          <w:tcPr>
            <w:tcW w:w="3827" w:type="dxa"/>
            <w:gridSpan w:val="2"/>
          </w:tcPr>
          <w:p w14:paraId="2741B490" w14:textId="77777777" w:rsidR="00085862" w:rsidRPr="00E42D89" w:rsidRDefault="00085862" w:rsidP="000C01B2">
            <w:pPr>
              <w:jc w:val="center"/>
              <w:rPr>
                <w:rFonts w:cs="Times New Roman"/>
                <w:b/>
                <w:iCs/>
                <w:szCs w:val="28"/>
                <w:lang w:val="vi-VN"/>
              </w:rPr>
            </w:pPr>
            <w:r w:rsidRPr="00E42D89">
              <w:rPr>
                <w:rFonts w:cs="Times New Roman"/>
                <w:b/>
                <w:iCs/>
                <w:szCs w:val="28"/>
              </w:rPr>
              <w:t>HĐCCĐ</w:t>
            </w:r>
          </w:p>
          <w:p w14:paraId="1EB8C39E" w14:textId="77777777" w:rsidR="00085862" w:rsidRPr="00E42D89" w:rsidRDefault="00085862" w:rsidP="000C01B2">
            <w:pPr>
              <w:tabs>
                <w:tab w:val="center" w:pos="4320"/>
                <w:tab w:val="right" w:pos="8640"/>
              </w:tabs>
              <w:rPr>
                <w:rFonts w:cs="Times New Roman"/>
                <w:szCs w:val="28"/>
                <w:lang w:val="pt-BR"/>
              </w:rPr>
            </w:pPr>
            <w:r w:rsidRPr="00E42D89">
              <w:rPr>
                <w:rFonts w:cs="Times New Roman"/>
                <w:szCs w:val="28"/>
                <w:lang w:val="pt-BR"/>
              </w:rPr>
              <w:t>- Trải nghiệm; Tạo sự chuyển động của nước</w:t>
            </w:r>
          </w:p>
          <w:p w14:paraId="31354CEE" w14:textId="77777777" w:rsidR="00085862" w:rsidRPr="00E42D89" w:rsidRDefault="00085862" w:rsidP="000C01B2">
            <w:pPr>
              <w:tabs>
                <w:tab w:val="center" w:pos="4320"/>
                <w:tab w:val="right" w:pos="8640"/>
              </w:tabs>
              <w:rPr>
                <w:rFonts w:cs="Times New Roman"/>
                <w:szCs w:val="28"/>
                <w:lang w:val="pt-BR"/>
              </w:rPr>
            </w:pPr>
            <w:r w:rsidRPr="00E42D89">
              <w:rPr>
                <w:rFonts w:cs="Times New Roman"/>
                <w:szCs w:val="28"/>
                <w:lang w:val="pt-BR"/>
              </w:rPr>
              <w:t>- TCVĐ: Rồng rắn lên mây.</w:t>
            </w:r>
          </w:p>
          <w:p w14:paraId="64D519B4" w14:textId="77777777" w:rsidR="00085862" w:rsidRPr="00E42D89" w:rsidRDefault="00085862" w:rsidP="000C01B2">
            <w:pPr>
              <w:rPr>
                <w:rFonts w:cs="Times New Roman"/>
                <w:szCs w:val="28"/>
                <w:lang w:val="pt-BR"/>
              </w:rPr>
            </w:pPr>
            <w:r w:rsidRPr="00E42D89">
              <w:rPr>
                <w:rFonts w:cs="Times New Roman"/>
                <w:szCs w:val="28"/>
                <w:lang w:val="pt-BR"/>
              </w:rPr>
              <w:t>- Chơi tự chọn: Vẽ mưa, nhặt lá cây, chơi đu quay, cầu trượt.</w:t>
            </w:r>
          </w:p>
          <w:p w14:paraId="5E480706" w14:textId="77777777" w:rsidR="00085862" w:rsidRPr="00E42D89" w:rsidRDefault="00085862" w:rsidP="000C01B2">
            <w:pPr>
              <w:rPr>
                <w:rFonts w:cs="Times New Roman"/>
                <w:i/>
                <w:szCs w:val="28"/>
              </w:rPr>
            </w:pPr>
            <w:r w:rsidRPr="00E42D89">
              <w:rPr>
                <w:rFonts w:cs="Times New Roman"/>
                <w:i/>
                <w:szCs w:val="28"/>
              </w:rPr>
              <w:lastRenderedPageBreak/>
              <w:t>Rèn kỹ năng khéo léo bắt chước hành  vi của</w:t>
            </w:r>
          </w:p>
          <w:p w14:paraId="0C425BF5" w14:textId="77777777" w:rsidR="00085862" w:rsidRPr="00E42D89" w:rsidRDefault="00085862" w:rsidP="000C01B2">
            <w:pPr>
              <w:rPr>
                <w:rFonts w:cs="Times New Roman"/>
                <w:szCs w:val="28"/>
              </w:rPr>
            </w:pPr>
            <w:r w:rsidRPr="00E42D89">
              <w:rPr>
                <w:rFonts w:cs="Times New Roman"/>
                <w:i/>
                <w:szCs w:val="28"/>
              </w:rPr>
              <w:t xml:space="preserve"> người lớn sự cẩn thận tỷ mý</w:t>
            </w:r>
          </w:p>
        </w:tc>
        <w:tc>
          <w:tcPr>
            <w:tcW w:w="3827" w:type="dxa"/>
            <w:gridSpan w:val="2"/>
          </w:tcPr>
          <w:p w14:paraId="68CE7342" w14:textId="77777777" w:rsidR="00085862" w:rsidRPr="00E42D89" w:rsidRDefault="00085862" w:rsidP="000C01B2">
            <w:pPr>
              <w:jc w:val="center"/>
              <w:rPr>
                <w:rFonts w:cs="Times New Roman"/>
                <w:b/>
                <w:iCs/>
                <w:szCs w:val="28"/>
                <w:lang w:val="vi-VN"/>
              </w:rPr>
            </w:pPr>
            <w:r w:rsidRPr="00E42D89">
              <w:rPr>
                <w:rFonts w:cs="Times New Roman"/>
                <w:b/>
                <w:iCs/>
                <w:szCs w:val="28"/>
              </w:rPr>
              <w:lastRenderedPageBreak/>
              <w:t>HĐCCĐ</w:t>
            </w:r>
          </w:p>
          <w:p w14:paraId="71AA2250" w14:textId="77777777" w:rsidR="00CB6CD8" w:rsidRPr="00E42D89" w:rsidRDefault="00CB6CD8" w:rsidP="00CB6CD8">
            <w:pPr>
              <w:rPr>
                <w:rFonts w:cs="Times New Roman"/>
                <w:szCs w:val="28"/>
                <w:lang w:val="nb-NO"/>
              </w:rPr>
            </w:pPr>
            <w:r w:rsidRPr="00E42D89">
              <w:rPr>
                <w:rFonts w:cs="Times New Roman"/>
                <w:szCs w:val="28"/>
                <w:lang w:val="nb-NO"/>
              </w:rPr>
              <w:t>- Trải nghiệm: Vui hội chợ quê</w:t>
            </w:r>
          </w:p>
          <w:p w14:paraId="26F35DC9" w14:textId="77777777" w:rsidR="00CB6CD8" w:rsidRPr="00E42D89" w:rsidRDefault="00CB6CD8" w:rsidP="00CB6CD8">
            <w:pPr>
              <w:rPr>
                <w:rFonts w:cs="Times New Roman"/>
                <w:szCs w:val="28"/>
                <w:lang w:val="nb-NO"/>
              </w:rPr>
            </w:pPr>
            <w:r w:rsidRPr="00E42D89">
              <w:rPr>
                <w:rFonts w:cs="Times New Roman"/>
                <w:szCs w:val="28"/>
                <w:lang w:val="nb-NO"/>
              </w:rPr>
              <w:t xml:space="preserve">- TCVĐ: </w:t>
            </w:r>
            <w:r w:rsidRPr="00E42D89">
              <w:rPr>
                <w:rFonts w:cs="Times New Roman"/>
                <w:szCs w:val="28"/>
                <w:lang w:val="fr-FR"/>
              </w:rPr>
              <w:t>Bóng nảy”</w:t>
            </w:r>
          </w:p>
          <w:p w14:paraId="513536D2" w14:textId="77777777" w:rsidR="00CB6CD8" w:rsidRPr="00E42D89" w:rsidRDefault="00CB6CD8" w:rsidP="00CB6CD8">
            <w:pPr>
              <w:rPr>
                <w:rFonts w:cs="Times New Roman"/>
                <w:szCs w:val="28"/>
                <w:lang w:val="nb-NO"/>
              </w:rPr>
            </w:pPr>
            <w:r w:rsidRPr="00E42D89">
              <w:rPr>
                <w:rFonts w:cs="Times New Roman"/>
                <w:szCs w:val="28"/>
                <w:lang w:val="nb-NO"/>
              </w:rPr>
              <w:t>- Chơi tự chọn : Nhặt lá cây, tạo hình từ lá cây, vẽ theo ý thích, chơi đu quay, cầu trượt</w:t>
            </w:r>
          </w:p>
          <w:p w14:paraId="1280257E" w14:textId="1EFFAA4E" w:rsidR="00085862" w:rsidRPr="00E42D89" w:rsidRDefault="00085862" w:rsidP="00CB6CD8">
            <w:pPr>
              <w:rPr>
                <w:rFonts w:cs="Times New Roman"/>
                <w:szCs w:val="28"/>
                <w:lang w:val="fr-FR"/>
              </w:rPr>
            </w:pPr>
            <w:r w:rsidRPr="00E42D89">
              <w:rPr>
                <w:rFonts w:cs="Times New Roman"/>
                <w:lang w:val="pt-BR"/>
              </w:rPr>
              <w:lastRenderedPageBreak/>
              <w:t xml:space="preserve">- </w:t>
            </w:r>
            <w:r w:rsidRPr="00E42D89">
              <w:rPr>
                <w:rFonts w:cs="Times New Roman"/>
                <w:i/>
                <w:szCs w:val="28"/>
              </w:rPr>
              <w:t>Rèn kỹ năng khéo léo bắt chước hành  vi của người lớn sự cẩn thận tỷ mý</w:t>
            </w:r>
          </w:p>
        </w:tc>
        <w:tc>
          <w:tcPr>
            <w:tcW w:w="3828" w:type="dxa"/>
          </w:tcPr>
          <w:p w14:paraId="1AC64260" w14:textId="77777777" w:rsidR="00CB6CD8" w:rsidRPr="00E42D89" w:rsidRDefault="00CB6CD8" w:rsidP="00CB6CD8">
            <w:pPr>
              <w:jc w:val="center"/>
              <w:rPr>
                <w:rFonts w:cs="Times New Roman"/>
                <w:b/>
                <w:iCs/>
                <w:szCs w:val="28"/>
              </w:rPr>
            </w:pPr>
            <w:r w:rsidRPr="00E42D89">
              <w:rPr>
                <w:rFonts w:cs="Times New Roman"/>
                <w:b/>
                <w:iCs/>
                <w:szCs w:val="28"/>
              </w:rPr>
              <w:lastRenderedPageBreak/>
              <w:t>HĐCCĐ</w:t>
            </w:r>
          </w:p>
          <w:p w14:paraId="73D0A2DA" w14:textId="77777777" w:rsidR="00CB6CD8" w:rsidRPr="00E42D89" w:rsidRDefault="00CB6CD8" w:rsidP="00CB6CD8">
            <w:pPr>
              <w:rPr>
                <w:rFonts w:cs="Times New Roman"/>
                <w:szCs w:val="28"/>
              </w:rPr>
            </w:pPr>
            <w:r w:rsidRPr="00E42D89">
              <w:rPr>
                <w:rFonts w:cs="Times New Roman"/>
                <w:szCs w:val="28"/>
              </w:rPr>
              <w:t>Trải nghiệm chăm sóc cây hoa, cây cảnh ở lớp.</w:t>
            </w:r>
          </w:p>
          <w:p w14:paraId="26048DB7" w14:textId="77777777" w:rsidR="00CB6CD8" w:rsidRPr="00E42D89" w:rsidRDefault="00CB6CD8" w:rsidP="00CB6CD8">
            <w:pPr>
              <w:rPr>
                <w:rFonts w:cs="Times New Roman"/>
                <w:szCs w:val="28"/>
              </w:rPr>
            </w:pPr>
            <w:r w:rsidRPr="00E42D89">
              <w:rPr>
                <w:rFonts w:cs="Times New Roman"/>
                <w:szCs w:val="28"/>
              </w:rPr>
              <w:t>- TCVĐ: Gieo hạt.</w:t>
            </w:r>
          </w:p>
          <w:p w14:paraId="2876E234" w14:textId="195134DA" w:rsidR="00CB6CD8" w:rsidRPr="00E42D89" w:rsidRDefault="00CB6CD8" w:rsidP="00CB6CD8">
            <w:pPr>
              <w:jc w:val="center"/>
              <w:rPr>
                <w:rFonts w:cs="Times New Roman"/>
                <w:b/>
                <w:iCs/>
                <w:szCs w:val="28"/>
                <w:lang w:val="vi-VN"/>
              </w:rPr>
            </w:pPr>
            <w:r w:rsidRPr="00E42D89">
              <w:rPr>
                <w:rFonts w:cs="Times New Roman"/>
                <w:szCs w:val="28"/>
              </w:rPr>
              <w:t xml:space="preserve">- Chơi tự chọn: Chăm sóc vườn cây, đc ngoài sân trường. Chăm </w:t>
            </w:r>
            <w:r w:rsidRPr="00E42D89">
              <w:rPr>
                <w:rFonts w:cs="Times New Roman"/>
                <w:szCs w:val="28"/>
              </w:rPr>
              <w:lastRenderedPageBreak/>
              <w:t>sóc vườn cây, chơi với đồ chơi ngoài sân trường.</w:t>
            </w:r>
            <w:r w:rsidRPr="00E42D89">
              <w:rPr>
                <w:rFonts w:cs="Times New Roman"/>
                <w:i/>
                <w:szCs w:val="28"/>
                <w:lang w:val="it-IT"/>
              </w:rPr>
              <w:t>*</w:t>
            </w:r>
            <w:r w:rsidRPr="00E42D89">
              <w:rPr>
                <w:rFonts w:cs="Times New Roman"/>
                <w:i/>
                <w:szCs w:val="28"/>
              </w:rPr>
              <w:t xml:space="preserve"> Rèn kỹ năng khéo léo bắt chước hành  vi của người lớn sự cẩn thận tỷ mý</w:t>
            </w:r>
          </w:p>
          <w:p w14:paraId="12EDAE80" w14:textId="77777777" w:rsidR="00085862" w:rsidRPr="00E42D89" w:rsidRDefault="00085862" w:rsidP="000C01B2">
            <w:pPr>
              <w:jc w:val="both"/>
              <w:rPr>
                <w:rFonts w:cs="Times New Roman"/>
                <w:szCs w:val="28"/>
              </w:rPr>
            </w:pPr>
          </w:p>
        </w:tc>
        <w:tc>
          <w:tcPr>
            <w:tcW w:w="988" w:type="dxa"/>
          </w:tcPr>
          <w:p w14:paraId="592B0EA4" w14:textId="10DD4005" w:rsidR="00085862" w:rsidRPr="00E42D89" w:rsidRDefault="00085862" w:rsidP="000C01B2">
            <w:pPr>
              <w:jc w:val="both"/>
              <w:rPr>
                <w:rFonts w:cs="Times New Roman"/>
                <w:szCs w:val="28"/>
              </w:rPr>
            </w:pPr>
          </w:p>
        </w:tc>
      </w:tr>
      <w:tr w:rsidR="00085862" w:rsidRPr="00E42D89" w14:paraId="3D319FA8" w14:textId="77777777" w:rsidTr="00085862">
        <w:tc>
          <w:tcPr>
            <w:tcW w:w="1560" w:type="dxa"/>
            <w:vMerge/>
          </w:tcPr>
          <w:p w14:paraId="44C808E1" w14:textId="77777777" w:rsidR="00085862" w:rsidRPr="00E42D89" w:rsidRDefault="00085862" w:rsidP="000C01B2">
            <w:pPr>
              <w:jc w:val="both"/>
              <w:rPr>
                <w:rFonts w:cs="Times New Roman"/>
                <w:b/>
                <w:szCs w:val="28"/>
              </w:rPr>
            </w:pPr>
          </w:p>
        </w:tc>
        <w:tc>
          <w:tcPr>
            <w:tcW w:w="850" w:type="dxa"/>
          </w:tcPr>
          <w:p w14:paraId="4909718F" w14:textId="77777777" w:rsidR="00085862" w:rsidRPr="00E42D89" w:rsidRDefault="00085862" w:rsidP="000C01B2">
            <w:pPr>
              <w:jc w:val="both"/>
              <w:rPr>
                <w:rFonts w:cs="Times New Roman"/>
                <w:b/>
                <w:szCs w:val="28"/>
              </w:rPr>
            </w:pPr>
            <w:r w:rsidRPr="00E42D89">
              <w:rPr>
                <w:rFonts w:cs="Times New Roman"/>
                <w:b/>
                <w:szCs w:val="28"/>
              </w:rPr>
              <w:t>Thứ 6</w:t>
            </w:r>
          </w:p>
        </w:tc>
        <w:tc>
          <w:tcPr>
            <w:tcW w:w="3827" w:type="dxa"/>
            <w:gridSpan w:val="2"/>
          </w:tcPr>
          <w:p w14:paraId="0A566247" w14:textId="77777777" w:rsidR="00085862" w:rsidRPr="00E42D89" w:rsidRDefault="00085862" w:rsidP="000C01B2">
            <w:pPr>
              <w:rPr>
                <w:rFonts w:cs="Times New Roman"/>
                <w:b/>
                <w:bCs/>
                <w:szCs w:val="28"/>
              </w:rPr>
            </w:pPr>
            <w:r w:rsidRPr="00E42D89">
              <w:rPr>
                <w:rFonts w:cs="Times New Roman"/>
                <w:b/>
                <w:bCs/>
                <w:szCs w:val="28"/>
              </w:rPr>
              <w:t>HĐCCĐ</w:t>
            </w:r>
          </w:p>
          <w:p w14:paraId="34CB8588" w14:textId="77777777" w:rsidR="00CB6CD8" w:rsidRPr="00E42D89" w:rsidRDefault="00CB6CD8" w:rsidP="00CB6CD8">
            <w:pPr>
              <w:spacing w:line="240" w:lineRule="auto"/>
              <w:rPr>
                <w:rFonts w:cs="Times New Roman"/>
              </w:rPr>
            </w:pPr>
            <w:r w:rsidRPr="00E42D89">
              <w:rPr>
                <w:rFonts w:cs="Times New Roman"/>
              </w:rPr>
              <w:t>- Trải nghiệm: Chăm cóc cây ở góc thiên nhiên</w:t>
            </w:r>
          </w:p>
          <w:p w14:paraId="7ECE91C9" w14:textId="77777777" w:rsidR="00CB6CD8" w:rsidRPr="00E42D89" w:rsidRDefault="00CB6CD8" w:rsidP="00CB6CD8">
            <w:pPr>
              <w:spacing w:line="240" w:lineRule="auto"/>
              <w:rPr>
                <w:rFonts w:cs="Times New Roman"/>
                <w:lang w:val="es-ES"/>
              </w:rPr>
            </w:pPr>
            <w:r w:rsidRPr="00E42D89">
              <w:rPr>
                <w:rFonts w:cs="Times New Roman"/>
                <w:lang w:val="es-ES"/>
              </w:rPr>
              <w:t>- TCVĐ: Rồng rắn lên mây</w:t>
            </w:r>
          </w:p>
          <w:p w14:paraId="55BBD4FD" w14:textId="77777777" w:rsidR="00CB6CD8" w:rsidRPr="00E42D89" w:rsidRDefault="00CB6CD8" w:rsidP="00CB6CD8">
            <w:pPr>
              <w:spacing w:line="240" w:lineRule="auto"/>
              <w:rPr>
                <w:rFonts w:cs="Times New Roman"/>
                <w:szCs w:val="28"/>
                <w:lang w:val="fr-FR"/>
              </w:rPr>
            </w:pPr>
            <w:r w:rsidRPr="00E42D89">
              <w:rPr>
                <w:rFonts w:cs="Times New Roman"/>
                <w:lang w:val="es-ES"/>
              </w:rPr>
              <w:t xml:space="preserve">- Chơi tự chọn: </w:t>
            </w:r>
            <w:r w:rsidRPr="00E42D89">
              <w:rPr>
                <w:rFonts w:cs="Times New Roman"/>
              </w:rPr>
              <w:t>Lá cây; bóng, phấn</w:t>
            </w:r>
            <w:r w:rsidRPr="00E42D89">
              <w:rPr>
                <w:rFonts w:cs="Times New Roman"/>
                <w:szCs w:val="28"/>
                <w:lang w:val="fr-FR"/>
              </w:rPr>
              <w:t xml:space="preserve"> </w:t>
            </w:r>
          </w:p>
          <w:p w14:paraId="64443C07" w14:textId="21E6C940" w:rsidR="00085862" w:rsidRPr="00E42D89" w:rsidRDefault="00CB6CD8" w:rsidP="00CB6CD8">
            <w:pPr>
              <w:rPr>
                <w:rFonts w:cs="Times New Roman"/>
                <w:szCs w:val="28"/>
              </w:rPr>
            </w:pPr>
            <w:r w:rsidRPr="00E42D89">
              <w:rPr>
                <w:rFonts w:eastAsia="Arial" w:cs="Times New Roman"/>
                <w:i/>
                <w:iCs/>
                <w:color w:val="000000" w:themeColor="text1"/>
                <w:szCs w:val="28"/>
                <w:lang w:val="vi-VN"/>
              </w:rPr>
              <w:t>*Rèn kĩ năng quan sát, ghi nhớ, kĩ năng ngôn ngữ, giao tiếp, đoàn kết, yêu thương</w:t>
            </w:r>
          </w:p>
        </w:tc>
        <w:tc>
          <w:tcPr>
            <w:tcW w:w="3827" w:type="dxa"/>
            <w:gridSpan w:val="2"/>
          </w:tcPr>
          <w:p w14:paraId="28BFD72C" w14:textId="77777777" w:rsidR="00085862" w:rsidRPr="00E42D89" w:rsidRDefault="00085862" w:rsidP="000C01B2">
            <w:pPr>
              <w:rPr>
                <w:rFonts w:cs="Times New Roman"/>
                <w:b/>
                <w:szCs w:val="28"/>
                <w:lang w:val="pt-BR"/>
              </w:rPr>
            </w:pPr>
            <w:r w:rsidRPr="00E42D89">
              <w:rPr>
                <w:rFonts w:cs="Times New Roman"/>
                <w:b/>
                <w:szCs w:val="28"/>
                <w:lang w:val="pt-BR"/>
              </w:rPr>
              <w:t>HĐCCĐ</w:t>
            </w:r>
          </w:p>
          <w:p w14:paraId="6BFBD90C" w14:textId="77777777" w:rsidR="00CB6CD8" w:rsidRPr="00E42D89" w:rsidRDefault="00CB6CD8" w:rsidP="00CB6CD8">
            <w:pPr>
              <w:rPr>
                <w:rFonts w:cs="Times New Roman"/>
                <w:szCs w:val="28"/>
                <w:lang w:val="vi-VN"/>
              </w:rPr>
            </w:pPr>
            <w:r w:rsidRPr="00E42D89">
              <w:rPr>
                <w:rFonts w:cs="Times New Roman"/>
                <w:szCs w:val="28"/>
                <w:lang w:val="vi-VN"/>
              </w:rPr>
              <w:t>- Trải nghiệm cùng nhau trồng cây xanh, làm theo lời Bác Hồ dạy.</w:t>
            </w:r>
          </w:p>
          <w:p w14:paraId="37C2A456" w14:textId="77777777" w:rsidR="00CB6CD8" w:rsidRPr="00E42D89" w:rsidRDefault="00CB6CD8" w:rsidP="00CB6CD8">
            <w:pPr>
              <w:rPr>
                <w:rFonts w:cs="Times New Roman"/>
                <w:szCs w:val="28"/>
                <w:lang w:val="vi-VN"/>
              </w:rPr>
            </w:pPr>
            <w:r w:rsidRPr="00E42D89">
              <w:rPr>
                <w:rFonts w:cs="Times New Roman"/>
                <w:szCs w:val="28"/>
                <w:lang w:val="vi-VN"/>
              </w:rPr>
              <w:t xml:space="preserve">- TCVĐ: Rồng rắn lên mây </w:t>
            </w:r>
          </w:p>
          <w:p w14:paraId="256D44F9" w14:textId="7955F50C" w:rsidR="00CB6CD8" w:rsidRPr="00E42D89" w:rsidRDefault="00CB6CD8" w:rsidP="000C01B2">
            <w:pPr>
              <w:rPr>
                <w:rFonts w:cs="Times New Roman"/>
                <w:szCs w:val="28"/>
              </w:rPr>
            </w:pPr>
            <w:r w:rsidRPr="00E42D89">
              <w:rPr>
                <w:rFonts w:cs="Times New Roman"/>
                <w:szCs w:val="28"/>
                <w:lang w:val="vi-VN"/>
              </w:rPr>
              <w:t>- Chơi tự chọn: Chơi với nước, chơi đu quay, cầu trượt.</w:t>
            </w:r>
          </w:p>
          <w:p w14:paraId="695770E1" w14:textId="0769EFE6" w:rsidR="00085862" w:rsidRPr="00E42D89" w:rsidRDefault="00085862" w:rsidP="00432ECB">
            <w:pPr>
              <w:rPr>
                <w:rFonts w:cs="Times New Roman"/>
                <w:szCs w:val="28"/>
                <w:lang w:val="fr-FR"/>
              </w:rPr>
            </w:pPr>
            <w:r w:rsidRPr="00E42D89">
              <w:rPr>
                <w:rFonts w:eastAsia="Arial" w:cs="Times New Roman"/>
                <w:i/>
                <w:iCs/>
                <w:color w:val="000000" w:themeColor="text1"/>
                <w:szCs w:val="28"/>
                <w:lang w:val="vi-VN"/>
              </w:rPr>
              <w:t xml:space="preserve">*Rèn kĩ năng quan sát, ghi nhớ, kĩ năng ngôn ngữ, giao tiếp, đoàn kết, yêu thương </w:t>
            </w:r>
          </w:p>
        </w:tc>
        <w:tc>
          <w:tcPr>
            <w:tcW w:w="3828" w:type="dxa"/>
          </w:tcPr>
          <w:p w14:paraId="7BEB5E1D" w14:textId="77777777" w:rsidR="00CB6CD8" w:rsidRPr="00E42D89" w:rsidRDefault="00CB6CD8" w:rsidP="00CB6CD8">
            <w:pPr>
              <w:rPr>
                <w:rFonts w:cs="Times New Roman"/>
                <w:b/>
                <w:szCs w:val="28"/>
                <w:lang w:val="pt-BR"/>
              </w:rPr>
            </w:pPr>
            <w:r w:rsidRPr="00E42D89">
              <w:rPr>
                <w:rFonts w:cs="Times New Roman"/>
                <w:b/>
                <w:szCs w:val="28"/>
                <w:lang w:val="pt-BR"/>
              </w:rPr>
              <w:t>HĐCCĐ</w:t>
            </w:r>
          </w:p>
          <w:p w14:paraId="60416C9A" w14:textId="77777777" w:rsidR="00432ECB" w:rsidRPr="00E42D89" w:rsidRDefault="00432ECB" w:rsidP="00432ECB">
            <w:pPr>
              <w:rPr>
                <w:rFonts w:cs="Times New Roman"/>
                <w:szCs w:val="28"/>
              </w:rPr>
            </w:pPr>
            <w:r w:rsidRPr="00E42D89">
              <w:rPr>
                <w:rFonts w:cs="Times New Roman"/>
                <w:szCs w:val="28"/>
              </w:rPr>
              <w:t xml:space="preserve">Trải nghiệm: Phân loại rác hữu cơ, vô cơ. Một số hành động, việc làm giữ gìn môi trường sạch sẽ </w:t>
            </w:r>
          </w:p>
          <w:p w14:paraId="48F02AE8" w14:textId="77777777" w:rsidR="00432ECB" w:rsidRPr="00E42D89" w:rsidRDefault="00432ECB" w:rsidP="00432ECB">
            <w:pPr>
              <w:rPr>
                <w:rFonts w:cs="Times New Roman"/>
                <w:szCs w:val="28"/>
              </w:rPr>
            </w:pPr>
            <w:r w:rsidRPr="00E42D89">
              <w:rPr>
                <w:rFonts w:cs="Times New Roman"/>
                <w:szCs w:val="28"/>
                <w:lang w:val="nl-NL"/>
              </w:rPr>
              <w:t xml:space="preserve">- TCVĐ: </w:t>
            </w:r>
            <w:r w:rsidRPr="00E42D89">
              <w:rPr>
                <w:rFonts w:cs="Times New Roman"/>
                <w:szCs w:val="28"/>
              </w:rPr>
              <w:t xml:space="preserve"> Dung dăng dung dẻ</w:t>
            </w:r>
          </w:p>
          <w:p w14:paraId="40AAF3C0" w14:textId="77777777" w:rsidR="00432ECB" w:rsidRPr="00E42D89" w:rsidRDefault="00432ECB" w:rsidP="00432ECB">
            <w:pPr>
              <w:rPr>
                <w:rFonts w:cs="Times New Roman"/>
                <w:szCs w:val="28"/>
                <w:lang w:val="nb-NO"/>
              </w:rPr>
            </w:pPr>
            <w:r w:rsidRPr="00E42D89">
              <w:rPr>
                <w:rFonts w:cs="Times New Roman"/>
                <w:szCs w:val="28"/>
                <w:lang w:val="it-IT"/>
              </w:rPr>
              <w:t>- CT</w:t>
            </w:r>
            <w:r w:rsidRPr="00E42D89">
              <w:rPr>
                <w:rFonts w:cs="Times New Roman"/>
                <w:szCs w:val="28"/>
                <w:lang w:val="vi-VN"/>
              </w:rPr>
              <w:t>C</w:t>
            </w:r>
            <w:r w:rsidRPr="00E42D89">
              <w:rPr>
                <w:rFonts w:cs="Times New Roman"/>
                <w:szCs w:val="28"/>
                <w:lang w:val="it-IT"/>
              </w:rPr>
              <w:t xml:space="preserve">: </w:t>
            </w:r>
            <w:r w:rsidRPr="00E42D89">
              <w:rPr>
                <w:rFonts w:cs="Times New Roman"/>
                <w:szCs w:val="28"/>
                <w:lang w:val="nb-NO"/>
              </w:rPr>
              <w:t>Nhặt lá cây, tạo hình từ lá cây thành hình trẻ thích..,chơi thả đỉa baba. chơi đu quay, cầu trượt</w:t>
            </w:r>
          </w:p>
          <w:p w14:paraId="5A2F38C2" w14:textId="461E282E" w:rsidR="00085862" w:rsidRPr="00E42D89" w:rsidRDefault="00432ECB" w:rsidP="00432ECB">
            <w:pPr>
              <w:rPr>
                <w:rFonts w:cs="Times New Roman"/>
                <w:szCs w:val="28"/>
                <w:lang w:val="nb-NO"/>
              </w:rPr>
            </w:pPr>
            <w:r w:rsidRPr="00E42D89">
              <w:rPr>
                <w:rFonts w:eastAsia="Arial" w:cs="Times New Roman"/>
                <w:i/>
                <w:iCs/>
                <w:color w:val="000000" w:themeColor="text1"/>
                <w:szCs w:val="28"/>
                <w:lang w:val="vi-VN"/>
              </w:rPr>
              <w:t>*Rèn kĩ năng quan sát, ghi nhớ, kĩ năng ngôn ngữ, giao tiếp, đoàn kết, yêu thương</w:t>
            </w:r>
          </w:p>
        </w:tc>
        <w:tc>
          <w:tcPr>
            <w:tcW w:w="988" w:type="dxa"/>
          </w:tcPr>
          <w:p w14:paraId="5A9264CB" w14:textId="434C1E32" w:rsidR="00085862" w:rsidRPr="00E42D89" w:rsidRDefault="00085862" w:rsidP="000C01B2">
            <w:pPr>
              <w:jc w:val="both"/>
              <w:rPr>
                <w:rFonts w:cs="Times New Roman"/>
                <w:szCs w:val="28"/>
              </w:rPr>
            </w:pPr>
          </w:p>
        </w:tc>
      </w:tr>
      <w:tr w:rsidR="00085862" w:rsidRPr="00E42D89" w14:paraId="3E5CC77B" w14:textId="77777777" w:rsidTr="00085862">
        <w:tc>
          <w:tcPr>
            <w:tcW w:w="1560" w:type="dxa"/>
          </w:tcPr>
          <w:p w14:paraId="33C6B6B1" w14:textId="77777777" w:rsidR="00085862" w:rsidRPr="00E42D89" w:rsidRDefault="00085862" w:rsidP="000C01B2">
            <w:pPr>
              <w:jc w:val="both"/>
              <w:rPr>
                <w:rFonts w:cs="Times New Roman"/>
                <w:b/>
                <w:szCs w:val="28"/>
              </w:rPr>
            </w:pPr>
            <w:r w:rsidRPr="00E42D89">
              <w:rPr>
                <w:rFonts w:eastAsia="Calibri" w:cs="Times New Roman"/>
                <w:b/>
                <w:szCs w:val="28"/>
              </w:rPr>
              <w:t>Hoạt động (Thay thế HĐ góc</w:t>
            </w:r>
          </w:p>
        </w:tc>
        <w:tc>
          <w:tcPr>
            <w:tcW w:w="850" w:type="dxa"/>
          </w:tcPr>
          <w:p w14:paraId="695B62CA" w14:textId="77777777" w:rsidR="00085862" w:rsidRPr="00E42D89" w:rsidRDefault="00085862" w:rsidP="000C01B2">
            <w:pPr>
              <w:jc w:val="both"/>
              <w:rPr>
                <w:rFonts w:cs="Times New Roman"/>
                <w:b/>
                <w:szCs w:val="28"/>
              </w:rPr>
            </w:pPr>
            <w:r w:rsidRPr="00E42D89">
              <w:rPr>
                <w:rFonts w:cs="Times New Roman"/>
                <w:b/>
                <w:szCs w:val="28"/>
              </w:rPr>
              <w:t>Thứ</w:t>
            </w:r>
          </w:p>
          <w:p w14:paraId="71E9CBF4" w14:textId="77777777" w:rsidR="00085862" w:rsidRPr="00E42D89" w:rsidRDefault="00085862" w:rsidP="000C01B2">
            <w:pPr>
              <w:jc w:val="both"/>
              <w:rPr>
                <w:rFonts w:cs="Times New Roman"/>
                <w:b/>
                <w:szCs w:val="28"/>
              </w:rPr>
            </w:pPr>
            <w:r w:rsidRPr="00E42D89">
              <w:rPr>
                <w:rFonts w:cs="Times New Roman"/>
                <w:b/>
                <w:szCs w:val="28"/>
              </w:rPr>
              <w:t>4</w:t>
            </w:r>
          </w:p>
        </w:tc>
        <w:tc>
          <w:tcPr>
            <w:tcW w:w="3827" w:type="dxa"/>
            <w:gridSpan w:val="2"/>
          </w:tcPr>
          <w:p w14:paraId="3142310C" w14:textId="6E4448CA" w:rsidR="00085862" w:rsidRPr="00E42D89" w:rsidRDefault="00085862" w:rsidP="000C01B2">
            <w:pPr>
              <w:spacing w:after="160" w:line="288" w:lineRule="auto"/>
              <w:rPr>
                <w:rFonts w:eastAsia="Times New Roman" w:cs="Times New Roman"/>
                <w:b/>
                <w:szCs w:val="28"/>
              </w:rPr>
            </w:pPr>
            <w:r w:rsidRPr="00E42D89">
              <w:rPr>
                <w:rFonts w:cs="Times New Roman"/>
                <w:b/>
                <w:i/>
                <w:szCs w:val="28"/>
                <w:lang w:val="vi-VN"/>
              </w:rPr>
              <w:t>HĐTT:</w:t>
            </w:r>
            <w:r w:rsidRPr="00E42D89">
              <w:rPr>
                <w:rFonts w:cs="Times New Roman"/>
                <w:b/>
                <w:i/>
                <w:szCs w:val="28"/>
              </w:rPr>
              <w:t xml:space="preserve"> </w:t>
            </w:r>
            <w:r w:rsidR="00C926A6" w:rsidRPr="00E42D89">
              <w:rPr>
                <w:rFonts w:eastAsia="Calibri" w:cs="Times New Roman"/>
                <w:color w:val="000000"/>
                <w:szCs w:val="28"/>
              </w:rPr>
              <w:t xml:space="preserve">Kỹ năng thoát khỏi hoả hoạn </w:t>
            </w:r>
          </w:p>
        </w:tc>
        <w:tc>
          <w:tcPr>
            <w:tcW w:w="3827" w:type="dxa"/>
            <w:gridSpan w:val="2"/>
          </w:tcPr>
          <w:p w14:paraId="5360784B" w14:textId="33CFA95C" w:rsidR="00085862" w:rsidRPr="00E42D89" w:rsidRDefault="00085862" w:rsidP="000C01B2">
            <w:pPr>
              <w:spacing w:line="276" w:lineRule="auto"/>
              <w:jc w:val="center"/>
              <w:rPr>
                <w:rFonts w:cs="Times New Roman"/>
                <w:szCs w:val="28"/>
              </w:rPr>
            </w:pPr>
            <w:r w:rsidRPr="00E42D89">
              <w:rPr>
                <w:rFonts w:cs="Times New Roman"/>
                <w:b/>
                <w:szCs w:val="28"/>
              </w:rPr>
              <w:t xml:space="preserve">* </w:t>
            </w:r>
            <w:r w:rsidRPr="00E42D89">
              <w:rPr>
                <w:rFonts w:cs="Times New Roman"/>
                <w:b/>
                <w:i/>
                <w:szCs w:val="28"/>
                <w:lang w:val="pt-BR"/>
              </w:rPr>
              <w:t>HĐ trải nghiệm:</w:t>
            </w:r>
            <w:r w:rsidRPr="00E42D89">
              <w:rPr>
                <w:rFonts w:cs="Times New Roman"/>
                <w:bCs/>
                <w:i/>
                <w:szCs w:val="28"/>
                <w:lang w:val="pt-BR"/>
              </w:rPr>
              <w:t xml:space="preserve"> </w:t>
            </w:r>
            <w:r w:rsidR="00432ECB" w:rsidRPr="00E42D89">
              <w:rPr>
                <w:rFonts w:eastAsia="Calibri" w:cs="Times New Roman"/>
                <w:color w:val="000000" w:themeColor="text1"/>
                <w:szCs w:val="28"/>
              </w:rPr>
              <w:t>Trẻ thực hành gấp quần áo</w:t>
            </w:r>
          </w:p>
        </w:tc>
        <w:tc>
          <w:tcPr>
            <w:tcW w:w="3828" w:type="dxa"/>
          </w:tcPr>
          <w:p w14:paraId="26310451" w14:textId="70A026B2" w:rsidR="00085862" w:rsidRPr="00E42D89" w:rsidRDefault="00432ECB" w:rsidP="000C01B2">
            <w:pPr>
              <w:jc w:val="both"/>
              <w:rPr>
                <w:rFonts w:cs="Times New Roman"/>
                <w:szCs w:val="28"/>
              </w:rPr>
            </w:pPr>
            <w:r w:rsidRPr="00E42D89">
              <w:rPr>
                <w:rFonts w:cs="Times New Roman"/>
                <w:b/>
                <w:i/>
                <w:szCs w:val="28"/>
                <w:lang w:val="vi-VN"/>
              </w:rPr>
              <w:t>HĐTT:</w:t>
            </w:r>
            <w:r w:rsidRPr="00E42D89">
              <w:rPr>
                <w:rFonts w:cs="Times New Roman"/>
                <w:b/>
                <w:i/>
                <w:szCs w:val="28"/>
              </w:rPr>
              <w:t xml:space="preserve"> </w:t>
            </w:r>
            <w:r w:rsidRPr="00E42D89">
              <w:rPr>
                <w:rFonts w:eastAsia="Times New Roman" w:cs="Times New Roman"/>
                <w:szCs w:val="28"/>
                <w:lang w:val="vi-VN"/>
              </w:rPr>
              <w:t>Thí nghiệm: Làm các màu mới.</w:t>
            </w:r>
          </w:p>
        </w:tc>
        <w:tc>
          <w:tcPr>
            <w:tcW w:w="988" w:type="dxa"/>
          </w:tcPr>
          <w:p w14:paraId="36F3B468" w14:textId="60A14716" w:rsidR="00085862" w:rsidRPr="00E42D89" w:rsidRDefault="00085862" w:rsidP="000C01B2">
            <w:pPr>
              <w:jc w:val="both"/>
              <w:rPr>
                <w:rFonts w:cs="Times New Roman"/>
                <w:szCs w:val="28"/>
              </w:rPr>
            </w:pPr>
          </w:p>
        </w:tc>
      </w:tr>
      <w:tr w:rsidR="00085862" w:rsidRPr="00E42D89" w14:paraId="6CCED518" w14:textId="77777777" w:rsidTr="000C01B2">
        <w:tc>
          <w:tcPr>
            <w:tcW w:w="1560" w:type="dxa"/>
          </w:tcPr>
          <w:p w14:paraId="085DA163" w14:textId="77777777" w:rsidR="00085862" w:rsidRPr="00E42D89" w:rsidRDefault="00085862" w:rsidP="000C01B2">
            <w:pPr>
              <w:jc w:val="both"/>
              <w:rPr>
                <w:rFonts w:eastAsia="Calibri" w:cs="Times New Roman"/>
                <w:b/>
                <w:color w:val="000000"/>
                <w:szCs w:val="28"/>
              </w:rPr>
            </w:pPr>
            <w:r w:rsidRPr="00E42D89">
              <w:rPr>
                <w:rFonts w:cs="Times New Roman"/>
                <w:b/>
                <w:szCs w:val="28"/>
              </w:rPr>
              <w:t>Chơi hoạt động ở các góc</w:t>
            </w:r>
          </w:p>
        </w:tc>
        <w:tc>
          <w:tcPr>
            <w:tcW w:w="12332" w:type="dxa"/>
            <w:gridSpan w:val="6"/>
          </w:tcPr>
          <w:p w14:paraId="76DFDC79" w14:textId="3FB32557" w:rsidR="00085862" w:rsidRPr="00E42D89" w:rsidRDefault="00085862" w:rsidP="005A12C1">
            <w:pPr>
              <w:pStyle w:val="ListParagraph"/>
              <w:numPr>
                <w:ilvl w:val="0"/>
                <w:numId w:val="5"/>
              </w:numPr>
              <w:rPr>
                <w:rFonts w:cs="Times New Roman"/>
              </w:rPr>
            </w:pPr>
            <w:r w:rsidRPr="00E42D89">
              <w:rPr>
                <w:rFonts w:cs="Times New Roman"/>
                <w:b/>
                <w:szCs w:val="28"/>
                <w:lang w:val="pt-BR"/>
              </w:rPr>
              <w:t>Góc</w:t>
            </w:r>
            <w:r w:rsidR="005A12C1" w:rsidRPr="00E42D89">
              <w:rPr>
                <w:rFonts w:cs="Times New Roman"/>
                <w:b/>
                <w:szCs w:val="28"/>
                <w:lang w:val="pt-BR"/>
              </w:rPr>
              <w:t xml:space="preserve"> </w:t>
            </w:r>
            <w:r w:rsidR="005A12C1" w:rsidRPr="00E42D89">
              <w:rPr>
                <w:rFonts w:cs="Times New Roman"/>
                <w:b/>
                <w:szCs w:val="28"/>
                <w:lang w:val="vi-VN"/>
              </w:rPr>
              <w:t>xây dựng</w:t>
            </w:r>
            <w:r w:rsidRPr="00E42D89">
              <w:rPr>
                <w:rFonts w:cs="Times New Roman"/>
                <w:szCs w:val="28"/>
                <w:lang w:val="pt-BR"/>
              </w:rPr>
              <w:t>: T1 + T</w:t>
            </w:r>
            <w:r w:rsidR="00432ECB" w:rsidRPr="00E42D89">
              <w:rPr>
                <w:rFonts w:cs="Times New Roman"/>
                <w:szCs w:val="28"/>
                <w:lang w:val="pt-BR"/>
              </w:rPr>
              <w:t>3</w:t>
            </w:r>
            <w:r w:rsidRPr="00E42D89">
              <w:rPr>
                <w:rFonts w:cs="Times New Roman"/>
                <w:szCs w:val="28"/>
                <w:lang w:val="pt-BR"/>
              </w:rPr>
              <w:t xml:space="preserve">  </w:t>
            </w:r>
            <w:r w:rsidR="00432ECB" w:rsidRPr="00E42D89">
              <w:rPr>
                <w:rFonts w:cs="Times New Roman"/>
              </w:rPr>
              <w:t>- XD: Xây trường tiểu học.</w:t>
            </w:r>
          </w:p>
          <w:p w14:paraId="68E56ED7" w14:textId="031BF683" w:rsidR="005A12C1" w:rsidRPr="00E42D89" w:rsidRDefault="005A12C1" w:rsidP="005A12C1">
            <w:pPr>
              <w:rPr>
                <w:rFonts w:cs="Times New Roman"/>
              </w:rPr>
            </w:pPr>
            <w:r w:rsidRPr="00E42D89">
              <w:rPr>
                <w:rFonts w:cs="Times New Roman"/>
              </w:rPr>
              <w:t xml:space="preserve">- T2: </w:t>
            </w:r>
            <w:r w:rsidRPr="00E42D89">
              <w:rPr>
                <w:rFonts w:cs="Times New Roman"/>
                <w:szCs w:val="28"/>
                <w:lang w:val="vi-VN"/>
              </w:rPr>
              <w:t>Xây dựng Lăng Bác</w:t>
            </w:r>
          </w:p>
          <w:p w14:paraId="051A0D30" w14:textId="77777777" w:rsidR="00085862" w:rsidRPr="00E42D89" w:rsidRDefault="00085862" w:rsidP="000C01B2">
            <w:pPr>
              <w:spacing w:line="240" w:lineRule="auto"/>
              <w:jc w:val="both"/>
              <w:rPr>
                <w:rFonts w:cs="Times New Roman"/>
                <w:szCs w:val="28"/>
                <w:lang w:val="pt-BR"/>
              </w:rPr>
            </w:pPr>
            <w:r w:rsidRPr="00E42D89">
              <w:rPr>
                <w:rFonts w:cs="Times New Roman"/>
                <w:szCs w:val="28"/>
                <w:lang w:val="pt-BR"/>
              </w:rPr>
              <w:t>a. Yêu cầu:</w:t>
            </w:r>
          </w:p>
          <w:p w14:paraId="5378AE66" w14:textId="77777777" w:rsidR="00085862" w:rsidRPr="00E42D89" w:rsidRDefault="00085862" w:rsidP="000C01B2">
            <w:pPr>
              <w:spacing w:line="240" w:lineRule="auto"/>
              <w:jc w:val="both"/>
              <w:rPr>
                <w:rFonts w:cs="Times New Roman"/>
                <w:szCs w:val="28"/>
                <w:lang w:val="pt-BR"/>
              </w:rPr>
            </w:pPr>
            <w:r w:rsidRPr="00E42D89">
              <w:rPr>
                <w:rFonts w:cs="Times New Roman"/>
                <w:szCs w:val="28"/>
                <w:lang w:val="pt-BR"/>
              </w:rPr>
              <w:t xml:space="preserve">- Trẻ biết cách nhập vai và thỏa thuận vai chơi của mình </w:t>
            </w:r>
          </w:p>
          <w:p w14:paraId="57C74F3A" w14:textId="77777777" w:rsidR="00085862" w:rsidRPr="00E42D89" w:rsidRDefault="00085862" w:rsidP="000C01B2">
            <w:pPr>
              <w:spacing w:line="240" w:lineRule="auto"/>
              <w:jc w:val="both"/>
              <w:rPr>
                <w:rFonts w:cs="Times New Roman"/>
                <w:szCs w:val="28"/>
              </w:rPr>
            </w:pPr>
            <w:r w:rsidRPr="00E42D89">
              <w:rPr>
                <w:rFonts w:cs="Times New Roman"/>
                <w:szCs w:val="28"/>
              </w:rPr>
              <w:t xml:space="preserve">- Trẻ Trẻ khéo léo trong khi chơi </w:t>
            </w:r>
          </w:p>
          <w:p w14:paraId="14374B8D" w14:textId="77777777" w:rsidR="00085862" w:rsidRPr="00E42D89" w:rsidRDefault="00085862" w:rsidP="000C01B2">
            <w:pPr>
              <w:spacing w:line="240" w:lineRule="auto"/>
              <w:ind w:left="-22" w:firstLine="11"/>
              <w:jc w:val="both"/>
              <w:rPr>
                <w:rFonts w:cs="Times New Roman"/>
                <w:szCs w:val="28"/>
              </w:rPr>
            </w:pPr>
            <w:r w:rsidRPr="00E42D89">
              <w:rPr>
                <w:rFonts w:cs="Times New Roman"/>
                <w:szCs w:val="28"/>
              </w:rPr>
              <w:t xml:space="preserve">- Trẻ chơi vui vẻ đoàn kết </w:t>
            </w:r>
          </w:p>
          <w:p w14:paraId="285A0DC8" w14:textId="77777777" w:rsidR="00085862" w:rsidRPr="00E42D89" w:rsidRDefault="00085862" w:rsidP="000C01B2">
            <w:pPr>
              <w:spacing w:line="240" w:lineRule="auto"/>
              <w:ind w:left="-22" w:firstLine="11"/>
              <w:jc w:val="both"/>
              <w:rPr>
                <w:rFonts w:cs="Times New Roman"/>
                <w:szCs w:val="28"/>
              </w:rPr>
            </w:pPr>
            <w:r w:rsidRPr="00E42D89">
              <w:rPr>
                <w:rFonts w:cs="Times New Roman"/>
                <w:szCs w:val="28"/>
              </w:rPr>
              <w:lastRenderedPageBreak/>
              <w:t>b. Chuẩn bị:</w:t>
            </w:r>
          </w:p>
          <w:p w14:paraId="21CF75EB" w14:textId="3C6B2103" w:rsidR="00085862" w:rsidRPr="00E42D89" w:rsidRDefault="00085862" w:rsidP="000C01B2">
            <w:pPr>
              <w:spacing w:line="240" w:lineRule="auto"/>
              <w:ind w:left="-22" w:firstLine="11"/>
              <w:jc w:val="both"/>
              <w:rPr>
                <w:rFonts w:cs="Times New Roman"/>
                <w:szCs w:val="28"/>
                <w:lang w:val="vi-VN"/>
              </w:rPr>
            </w:pPr>
            <w:r w:rsidRPr="00E42D89">
              <w:rPr>
                <w:rFonts w:cs="Times New Roman"/>
                <w:szCs w:val="28"/>
              </w:rPr>
              <w:t xml:space="preserve">- Đồ dùng đồ chơi cho góc chơi: </w:t>
            </w:r>
            <w:r w:rsidR="005A12C1" w:rsidRPr="00E42D89">
              <w:rPr>
                <w:rFonts w:cs="Times New Roman"/>
                <w:szCs w:val="28"/>
              </w:rPr>
              <w:t>Gạch gỗ, lego, cây xanh, hàng rào….</w:t>
            </w:r>
          </w:p>
          <w:p w14:paraId="2EEB7E0E" w14:textId="785D88ED" w:rsidR="00085862" w:rsidRPr="00E42D89" w:rsidRDefault="00085862" w:rsidP="005A12C1">
            <w:pPr>
              <w:jc w:val="both"/>
              <w:rPr>
                <w:rFonts w:cs="Times New Roman"/>
              </w:rPr>
            </w:pPr>
            <w:r w:rsidRPr="00E42D89">
              <w:rPr>
                <w:rFonts w:cs="Times New Roman"/>
                <w:szCs w:val="28"/>
                <w:lang w:val="vi-VN"/>
              </w:rPr>
              <w:t xml:space="preserve">c. Cách chơi: </w:t>
            </w:r>
            <w:r w:rsidR="005A12C1" w:rsidRPr="00E42D89">
              <w:rPr>
                <w:rFonts w:cs="Times New Roman"/>
              </w:rPr>
              <w:t xml:space="preserve">Biết xd trường T.H trang trớ bố cục hài hòa; </w:t>
            </w:r>
            <w:r w:rsidR="005A12C1" w:rsidRPr="00E42D89">
              <w:rPr>
                <w:rFonts w:cs="Times New Roman"/>
                <w:szCs w:val="28"/>
                <w:lang w:val="vi-VN"/>
              </w:rPr>
              <w:t>Trẻ biết xây dựng Lăng Bác cùng cảnh quan xung quanh</w:t>
            </w:r>
            <w:r w:rsidR="005A12C1" w:rsidRPr="00E42D89">
              <w:rPr>
                <w:rFonts w:cs="Times New Roman"/>
                <w:szCs w:val="28"/>
              </w:rPr>
              <w:t>; gợi ý trẻ khi trẻ  lúng túng..…</w:t>
            </w:r>
          </w:p>
          <w:p w14:paraId="72534F76" w14:textId="77777777" w:rsidR="005A12C1" w:rsidRPr="00E42D89" w:rsidRDefault="00085862" w:rsidP="000C01B2">
            <w:pPr>
              <w:spacing w:line="240" w:lineRule="auto"/>
              <w:ind w:left="-22" w:firstLine="11"/>
              <w:jc w:val="both"/>
              <w:rPr>
                <w:rFonts w:cs="Times New Roman"/>
                <w:szCs w:val="28"/>
                <w:lang w:val="pt-PT"/>
              </w:rPr>
            </w:pPr>
            <w:r w:rsidRPr="00E42D89">
              <w:rPr>
                <w:rFonts w:cs="Times New Roman"/>
                <w:b/>
                <w:szCs w:val="28"/>
                <w:lang w:val="vi-VN"/>
              </w:rPr>
              <w:t xml:space="preserve">2. Góc </w:t>
            </w:r>
            <w:r w:rsidR="005A12C1" w:rsidRPr="00E42D89">
              <w:rPr>
                <w:rFonts w:cs="Times New Roman"/>
                <w:b/>
                <w:szCs w:val="28"/>
              </w:rPr>
              <w:t>phân vai</w:t>
            </w:r>
            <w:r w:rsidRPr="00E42D89">
              <w:rPr>
                <w:rFonts w:cs="Times New Roman"/>
                <w:szCs w:val="28"/>
                <w:lang w:val="vi-VN"/>
              </w:rPr>
              <w:t>: T1+ T</w:t>
            </w:r>
            <w:r w:rsidR="005A12C1" w:rsidRPr="00E42D89">
              <w:rPr>
                <w:rFonts w:cs="Times New Roman"/>
                <w:szCs w:val="28"/>
              </w:rPr>
              <w:t xml:space="preserve">3: </w:t>
            </w:r>
            <w:r w:rsidR="005A12C1" w:rsidRPr="00E42D89">
              <w:rPr>
                <w:rFonts w:cs="Times New Roman"/>
                <w:szCs w:val="28"/>
                <w:lang w:val="pt-PT"/>
              </w:rPr>
              <w:t>Cô giáo</w:t>
            </w:r>
          </w:p>
          <w:p w14:paraId="1B4FB615" w14:textId="68A522D6" w:rsidR="00085862" w:rsidRPr="00E42D89" w:rsidRDefault="005A12C1" w:rsidP="000C01B2">
            <w:pPr>
              <w:spacing w:line="240" w:lineRule="auto"/>
              <w:ind w:left="-22" w:firstLine="11"/>
              <w:jc w:val="both"/>
              <w:rPr>
                <w:rFonts w:cs="Times New Roman"/>
                <w:szCs w:val="28"/>
                <w:lang w:val="vi-VN"/>
              </w:rPr>
            </w:pPr>
            <w:r w:rsidRPr="00E42D89">
              <w:rPr>
                <w:rFonts w:cs="Times New Roman"/>
                <w:szCs w:val="28"/>
                <w:lang w:val="vi-VN"/>
              </w:rPr>
              <w:t>-</w:t>
            </w:r>
            <w:r w:rsidRPr="00E42D89">
              <w:rPr>
                <w:rFonts w:cs="Times New Roman"/>
                <w:szCs w:val="28"/>
              </w:rPr>
              <w:t xml:space="preserve"> T2:</w:t>
            </w:r>
            <w:r w:rsidR="00085862" w:rsidRPr="00E42D89">
              <w:rPr>
                <w:rFonts w:cs="Times New Roman"/>
                <w:szCs w:val="28"/>
                <w:lang w:val="vi-VN"/>
              </w:rPr>
              <w:t xml:space="preserve">  </w:t>
            </w:r>
            <w:r w:rsidRPr="00E42D89">
              <w:rPr>
                <w:rFonts w:cs="Times New Roman"/>
                <w:szCs w:val="28"/>
                <w:lang w:val="pt-PT"/>
              </w:rPr>
              <w:t>hướng dẫn viên du lịch</w:t>
            </w:r>
          </w:p>
          <w:p w14:paraId="1ADF99AC" w14:textId="77777777" w:rsidR="005A12C1" w:rsidRPr="00E42D89" w:rsidRDefault="00085862" w:rsidP="005A12C1">
            <w:pPr>
              <w:spacing w:line="240" w:lineRule="auto"/>
              <w:jc w:val="both"/>
              <w:rPr>
                <w:rFonts w:cs="Times New Roman"/>
                <w:szCs w:val="28"/>
                <w:lang w:val="pt-BR"/>
              </w:rPr>
            </w:pPr>
            <w:r w:rsidRPr="00E42D89">
              <w:rPr>
                <w:rFonts w:cs="Times New Roman"/>
                <w:szCs w:val="28"/>
                <w:lang w:val="vi-VN"/>
              </w:rPr>
              <w:t xml:space="preserve">a. </w:t>
            </w:r>
            <w:r w:rsidR="005A12C1" w:rsidRPr="00E42D89">
              <w:rPr>
                <w:rFonts w:cs="Times New Roman"/>
                <w:szCs w:val="28"/>
                <w:lang w:val="pt-BR"/>
              </w:rPr>
              <w:t>. Yêu cầu:</w:t>
            </w:r>
          </w:p>
          <w:p w14:paraId="0F171B8D" w14:textId="77777777" w:rsidR="005A12C1" w:rsidRPr="00E42D89" w:rsidRDefault="005A12C1" w:rsidP="005A12C1">
            <w:pPr>
              <w:spacing w:line="240" w:lineRule="auto"/>
              <w:jc w:val="both"/>
              <w:rPr>
                <w:rFonts w:cs="Times New Roman"/>
                <w:szCs w:val="28"/>
                <w:lang w:val="pt-BR"/>
              </w:rPr>
            </w:pPr>
            <w:r w:rsidRPr="00E42D89">
              <w:rPr>
                <w:rFonts w:cs="Times New Roman"/>
                <w:szCs w:val="28"/>
                <w:lang w:val="pt-BR"/>
              </w:rPr>
              <w:t xml:space="preserve">- Trẻ biết cách nhập vai và thỏa thuận vai chơi của mình </w:t>
            </w:r>
          </w:p>
          <w:p w14:paraId="0488AF51" w14:textId="1B4A8A2A" w:rsidR="005A12C1" w:rsidRPr="00E42D89" w:rsidRDefault="005A12C1" w:rsidP="005A12C1">
            <w:pPr>
              <w:spacing w:line="240" w:lineRule="auto"/>
              <w:jc w:val="both"/>
              <w:rPr>
                <w:rFonts w:cs="Times New Roman"/>
                <w:szCs w:val="28"/>
              </w:rPr>
            </w:pPr>
            <w:r w:rsidRPr="00E42D89">
              <w:rPr>
                <w:rFonts w:cs="Times New Roman"/>
                <w:szCs w:val="28"/>
              </w:rPr>
              <w:t xml:space="preserve">- Trẻ khéo léo trong khi chơi </w:t>
            </w:r>
          </w:p>
          <w:p w14:paraId="0ABA67A8" w14:textId="77777777" w:rsidR="005A12C1" w:rsidRPr="00E42D89" w:rsidRDefault="005A12C1" w:rsidP="005A12C1">
            <w:pPr>
              <w:spacing w:line="240" w:lineRule="auto"/>
              <w:ind w:left="-22" w:firstLine="11"/>
              <w:jc w:val="both"/>
              <w:rPr>
                <w:rFonts w:cs="Times New Roman"/>
                <w:szCs w:val="28"/>
              </w:rPr>
            </w:pPr>
            <w:r w:rsidRPr="00E42D89">
              <w:rPr>
                <w:rFonts w:cs="Times New Roman"/>
                <w:szCs w:val="28"/>
              </w:rPr>
              <w:t xml:space="preserve">- Trẻ chơi vui vẻ đoàn kết </w:t>
            </w:r>
          </w:p>
          <w:p w14:paraId="2C275879" w14:textId="77777777" w:rsidR="005A12C1" w:rsidRPr="00E42D89" w:rsidRDefault="005A12C1" w:rsidP="005A12C1">
            <w:pPr>
              <w:spacing w:line="240" w:lineRule="auto"/>
              <w:ind w:left="-22" w:firstLine="11"/>
              <w:jc w:val="both"/>
              <w:rPr>
                <w:rFonts w:cs="Times New Roman"/>
                <w:szCs w:val="28"/>
              </w:rPr>
            </w:pPr>
            <w:r w:rsidRPr="00E42D89">
              <w:rPr>
                <w:rFonts w:cs="Times New Roman"/>
                <w:szCs w:val="28"/>
              </w:rPr>
              <w:t>b. Chuẩn bị:</w:t>
            </w:r>
          </w:p>
          <w:p w14:paraId="7C79D586" w14:textId="6C838CAB" w:rsidR="005A12C1" w:rsidRPr="00E42D89" w:rsidRDefault="005A12C1" w:rsidP="005A12C1">
            <w:pPr>
              <w:tabs>
                <w:tab w:val="left" w:pos="1660"/>
              </w:tabs>
              <w:jc w:val="both"/>
              <w:rPr>
                <w:rFonts w:cs="Times New Roman"/>
              </w:rPr>
            </w:pPr>
            <w:r w:rsidRPr="00E42D89">
              <w:rPr>
                <w:rFonts w:cs="Times New Roman"/>
                <w:szCs w:val="28"/>
              </w:rPr>
              <w:t>- Đồ dùng đồ chơi cho góc chơi: Quầy hàng, chai lọ, nước, …,</w:t>
            </w:r>
            <w:r w:rsidRPr="00E42D89">
              <w:rPr>
                <w:rFonts w:cs="Times New Roman"/>
              </w:rPr>
              <w:t xml:space="preserve"> Sách vở học sinh. </w:t>
            </w:r>
          </w:p>
          <w:p w14:paraId="6136557D" w14:textId="43475AEE" w:rsidR="005A12C1" w:rsidRPr="00E42D89" w:rsidRDefault="005A12C1" w:rsidP="005A12C1">
            <w:pPr>
              <w:jc w:val="both"/>
              <w:rPr>
                <w:rFonts w:cs="Times New Roman"/>
              </w:rPr>
            </w:pPr>
            <w:r w:rsidRPr="00E42D89">
              <w:rPr>
                <w:rFonts w:cs="Times New Roman"/>
                <w:szCs w:val="28"/>
                <w:lang w:val="vi-VN"/>
              </w:rPr>
              <w:t xml:space="preserve">c. Cách chơi: </w:t>
            </w:r>
            <w:r w:rsidRPr="00E42D89">
              <w:rPr>
                <w:rFonts w:cs="Times New Roman"/>
                <w:szCs w:val="28"/>
              </w:rPr>
              <w:t xml:space="preserve">T2: </w:t>
            </w:r>
            <w:r w:rsidRPr="00E42D89">
              <w:rPr>
                <w:rFonts w:cs="Times New Roman"/>
              </w:rPr>
              <w:t>Trẻ biết thể hiện vai cô giáo và các bạn trong lớp học.</w:t>
            </w:r>
          </w:p>
          <w:p w14:paraId="69015F07" w14:textId="5FCFDA1E" w:rsidR="005A12C1" w:rsidRPr="00E42D89" w:rsidRDefault="00076C1A" w:rsidP="005A12C1">
            <w:pPr>
              <w:rPr>
                <w:rFonts w:cs="Times New Roman"/>
                <w:szCs w:val="28"/>
              </w:rPr>
            </w:pPr>
            <w:r w:rsidRPr="00E42D89">
              <w:rPr>
                <w:rFonts w:cs="Times New Roman"/>
                <w:szCs w:val="28"/>
              </w:rPr>
              <w:t xml:space="preserve">T1 + T3: </w:t>
            </w:r>
            <w:r w:rsidR="005A12C1" w:rsidRPr="00E42D89">
              <w:rPr>
                <w:rFonts w:cs="Times New Roman"/>
                <w:szCs w:val="28"/>
              </w:rPr>
              <w:t xml:space="preserve">hướng dẫn trẻ về </w:t>
            </w:r>
            <w:r w:rsidRPr="00E42D89">
              <w:rPr>
                <w:rFonts w:cs="Times New Roman"/>
                <w:szCs w:val="28"/>
              </w:rPr>
              <w:t>công việc của hướng dẫn viên du lịch,</w:t>
            </w:r>
            <w:r w:rsidRPr="00E42D89">
              <w:rPr>
                <w:rFonts w:cs="Times New Roman"/>
                <w:szCs w:val="28"/>
                <w:lang w:val="vi-VN"/>
              </w:rPr>
              <w:t xml:space="preserve"> biết đi tham quan lăng Bác và thể hiện tốt vai chơi của mình</w:t>
            </w:r>
          </w:p>
          <w:p w14:paraId="78B7D0C4" w14:textId="74A7785D" w:rsidR="00085862" w:rsidRPr="00E42D89" w:rsidRDefault="00085862" w:rsidP="000C01B2">
            <w:pPr>
              <w:spacing w:line="240" w:lineRule="auto"/>
              <w:rPr>
                <w:rFonts w:eastAsia="Arial" w:cs="Times New Roman"/>
                <w:b/>
                <w:bCs/>
                <w:color w:val="000000" w:themeColor="text1"/>
                <w:szCs w:val="28"/>
                <w:lang w:val="vi-VN"/>
              </w:rPr>
            </w:pPr>
            <w:r w:rsidRPr="00E42D89">
              <w:rPr>
                <w:rFonts w:eastAsia="Arial" w:cs="Times New Roman"/>
                <w:b/>
                <w:bCs/>
                <w:color w:val="000000" w:themeColor="text1"/>
                <w:szCs w:val="28"/>
              </w:rPr>
              <w:t xml:space="preserve">3. Góc tạo hình (NT), Âm nhạc: </w:t>
            </w:r>
          </w:p>
          <w:p w14:paraId="3ED0ED28" w14:textId="512EDCFC" w:rsidR="00085862" w:rsidRPr="00E42D89" w:rsidRDefault="00085862" w:rsidP="000C01B2">
            <w:pPr>
              <w:ind w:left="720" w:hanging="720"/>
              <w:rPr>
                <w:rFonts w:cs="Times New Roman"/>
                <w:szCs w:val="28"/>
              </w:rPr>
            </w:pPr>
            <w:r w:rsidRPr="00E42D89">
              <w:rPr>
                <w:rFonts w:eastAsia="Arial" w:cs="Times New Roman"/>
                <w:b/>
                <w:bCs/>
                <w:color w:val="000000" w:themeColor="text1"/>
                <w:szCs w:val="28"/>
              </w:rPr>
              <w:t>Tạo hình (NT)</w:t>
            </w:r>
            <w:r w:rsidRPr="00E42D89">
              <w:rPr>
                <w:rFonts w:eastAsia="Arial" w:cs="Times New Roman"/>
                <w:bCs/>
                <w:color w:val="000000" w:themeColor="text1"/>
                <w:szCs w:val="28"/>
              </w:rPr>
              <w:t xml:space="preserve"> T1+ T</w:t>
            </w:r>
            <w:r w:rsidR="00076C1A" w:rsidRPr="00E42D89">
              <w:rPr>
                <w:rFonts w:eastAsia="Arial" w:cs="Times New Roman"/>
                <w:bCs/>
                <w:color w:val="000000" w:themeColor="text1"/>
                <w:szCs w:val="28"/>
              </w:rPr>
              <w:t>3</w:t>
            </w:r>
            <w:r w:rsidRPr="00E42D89">
              <w:rPr>
                <w:rFonts w:eastAsia="Arial" w:cs="Times New Roman"/>
                <w:bCs/>
                <w:color w:val="000000" w:themeColor="text1"/>
                <w:szCs w:val="28"/>
              </w:rPr>
              <w:t xml:space="preserve">: </w:t>
            </w:r>
            <w:r w:rsidRPr="00E42D89">
              <w:rPr>
                <w:rFonts w:cs="Times New Roman"/>
                <w:szCs w:val="28"/>
              </w:rPr>
              <w:t>Tô màu, vẽ tranh về c</w:t>
            </w:r>
            <w:r w:rsidR="00076C1A" w:rsidRPr="00E42D89">
              <w:rPr>
                <w:rFonts w:cs="Times New Roman"/>
                <w:szCs w:val="28"/>
              </w:rPr>
              <w:t>hủ đề trường tiểu học.</w:t>
            </w:r>
          </w:p>
          <w:p w14:paraId="7DBDCD29" w14:textId="50687691" w:rsidR="00076C1A" w:rsidRPr="00E42D89" w:rsidRDefault="00076C1A" w:rsidP="000C01B2">
            <w:pPr>
              <w:ind w:left="720" w:hanging="720"/>
              <w:rPr>
                <w:rFonts w:cs="Times New Roman"/>
                <w:szCs w:val="28"/>
              </w:rPr>
            </w:pPr>
            <w:r w:rsidRPr="00E42D89">
              <w:rPr>
                <w:rFonts w:cs="Times New Roman"/>
                <w:szCs w:val="28"/>
              </w:rPr>
              <w:t>T2: chủ đề Bác Hồ.</w:t>
            </w:r>
          </w:p>
          <w:p w14:paraId="7026FE68"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22FAC4AF" w14:textId="77777777" w:rsidR="00085862" w:rsidRPr="00E42D89" w:rsidRDefault="00085862" w:rsidP="00085862">
            <w:pPr>
              <w:pStyle w:val="ListParagraph"/>
              <w:numPr>
                <w:ilvl w:val="0"/>
                <w:numId w:val="3"/>
              </w:numPr>
              <w:spacing w:line="240" w:lineRule="auto"/>
              <w:rPr>
                <w:rFonts w:cs="Times New Roman"/>
                <w:szCs w:val="28"/>
              </w:rPr>
            </w:pPr>
            <w:r w:rsidRPr="00E42D89">
              <w:rPr>
                <w:rFonts w:eastAsia="Arial" w:cs="Times New Roman"/>
                <w:b/>
                <w:color w:val="000000" w:themeColor="text1"/>
                <w:szCs w:val="28"/>
                <w:lang w:val="vi-VN"/>
              </w:rPr>
              <w:t>Yêu cầu</w:t>
            </w:r>
          </w:p>
          <w:p w14:paraId="09582C71" w14:textId="77777777" w:rsidR="00085862" w:rsidRPr="00E42D89" w:rsidRDefault="00085862" w:rsidP="000C01B2">
            <w:pPr>
              <w:spacing w:line="240" w:lineRule="auto"/>
              <w:rPr>
                <w:rFonts w:cs="Times New Roman"/>
                <w:szCs w:val="28"/>
              </w:rPr>
            </w:pPr>
            <w:r w:rsidRPr="00E42D89">
              <w:rPr>
                <w:rFonts w:cs="Times New Roman"/>
                <w:szCs w:val="28"/>
              </w:rPr>
              <w:t xml:space="preserve">+ </w:t>
            </w:r>
            <w:r w:rsidRPr="00E42D89">
              <w:rPr>
                <w:rFonts w:cs="Times New Roman"/>
                <w:szCs w:val="28"/>
                <w:lang w:val="vi-VN"/>
              </w:rPr>
              <w:t xml:space="preserve">Trẻ biết </w:t>
            </w:r>
            <w:r w:rsidRPr="00E42D89">
              <w:rPr>
                <w:rFonts w:cs="Times New Roman"/>
                <w:szCs w:val="28"/>
              </w:rPr>
              <w:t>sử dụng kéo khéo léo, xé, dán và trình bày bố cục hợp lí.</w:t>
            </w:r>
          </w:p>
          <w:p w14:paraId="16ADADBD" w14:textId="77777777" w:rsidR="00085862" w:rsidRPr="00E42D89" w:rsidRDefault="00085862" w:rsidP="000C01B2">
            <w:pPr>
              <w:rPr>
                <w:rFonts w:cs="Times New Roman"/>
                <w:szCs w:val="28"/>
              </w:rPr>
            </w:pPr>
            <w:r w:rsidRPr="00E42D89">
              <w:rPr>
                <w:rFonts w:cs="Times New Roman"/>
                <w:szCs w:val="28"/>
              </w:rPr>
              <w:t>+ Trẻ</w:t>
            </w:r>
            <w:r w:rsidRPr="00E42D89">
              <w:rPr>
                <w:rFonts w:cs="Times New Roman"/>
                <w:szCs w:val="28"/>
                <w:lang w:val="vi-VN"/>
              </w:rPr>
              <w:t xml:space="preserve"> biết dùng kĩ năng đã học để </w:t>
            </w:r>
            <w:r w:rsidRPr="00E42D89">
              <w:rPr>
                <w:rFonts w:cs="Times New Roman"/>
                <w:szCs w:val="28"/>
              </w:rPr>
              <w:t xml:space="preserve">xé, dán, </w:t>
            </w:r>
            <w:r w:rsidRPr="00E42D89">
              <w:rPr>
                <w:rFonts w:cs="Times New Roman"/>
                <w:szCs w:val="28"/>
                <w:lang w:val="vi-VN"/>
              </w:rPr>
              <w:t>vẽ, tô màu tranh chủ đề, ngồi đúng tư thế,</w:t>
            </w:r>
            <w:r w:rsidRPr="00E42D89">
              <w:rPr>
                <w:rFonts w:cs="Times New Roman"/>
                <w:szCs w:val="28"/>
              </w:rPr>
              <w:t xml:space="preserve"> lựa chọn màu phù hợp để tô cho đẹp gọn không lem ra ngoài</w:t>
            </w:r>
          </w:p>
          <w:p w14:paraId="1FEEF877" w14:textId="77777777" w:rsidR="00085862" w:rsidRPr="00E42D89" w:rsidRDefault="00085862" w:rsidP="000C01B2">
            <w:pPr>
              <w:jc w:val="both"/>
              <w:rPr>
                <w:rFonts w:cs="Times New Roman"/>
                <w:szCs w:val="28"/>
              </w:rPr>
            </w:pPr>
            <w:r w:rsidRPr="00E42D89">
              <w:rPr>
                <w:rFonts w:cs="Times New Roman"/>
                <w:szCs w:val="28"/>
              </w:rPr>
              <w:t>- Trẻ chơi đoàn kết không tranh giành đồ chơi.</w:t>
            </w:r>
          </w:p>
          <w:p w14:paraId="2DBEA7AD" w14:textId="77777777" w:rsidR="00085862" w:rsidRPr="00E42D89" w:rsidRDefault="00085862" w:rsidP="000C01B2">
            <w:pPr>
              <w:jc w:val="both"/>
              <w:rPr>
                <w:rFonts w:cs="Times New Roman"/>
                <w:szCs w:val="28"/>
              </w:rPr>
            </w:pPr>
            <w:r w:rsidRPr="00E42D89">
              <w:rPr>
                <w:rFonts w:cs="Times New Roman"/>
                <w:szCs w:val="28"/>
              </w:rPr>
              <w:t>- Thu dọn đồ chơi vào đúng nơi quy định.</w:t>
            </w:r>
          </w:p>
          <w:p w14:paraId="06336567" w14:textId="77777777" w:rsidR="00085862" w:rsidRPr="00E42D89" w:rsidRDefault="00085862" w:rsidP="000C01B2">
            <w:pPr>
              <w:rPr>
                <w:rFonts w:cs="Times New Roman"/>
                <w:szCs w:val="28"/>
              </w:rPr>
            </w:pPr>
            <w:r w:rsidRPr="00E42D89">
              <w:rPr>
                <w:rFonts w:cs="Times New Roman"/>
                <w:szCs w:val="28"/>
              </w:rPr>
              <w:t>* Trưng bày sản phẩm ở góc nghệ thuật để trẻ thấy được sản phẩm.</w:t>
            </w:r>
          </w:p>
          <w:p w14:paraId="7CC5D3D1" w14:textId="77777777" w:rsidR="00085862" w:rsidRPr="00E42D89" w:rsidRDefault="00085862" w:rsidP="00085862">
            <w:pPr>
              <w:pStyle w:val="ListParagraph"/>
              <w:numPr>
                <w:ilvl w:val="0"/>
                <w:numId w:val="3"/>
              </w:numPr>
              <w:spacing w:line="240" w:lineRule="auto"/>
              <w:rPr>
                <w:rFonts w:eastAsia="Arial" w:cs="Times New Roman"/>
                <w:b/>
                <w:color w:val="000000" w:themeColor="text1"/>
                <w:szCs w:val="28"/>
                <w:lang w:val="vi-VN"/>
              </w:rPr>
            </w:pPr>
            <w:r w:rsidRPr="00E42D89">
              <w:rPr>
                <w:rFonts w:eastAsia="Arial" w:cs="Times New Roman"/>
                <w:b/>
                <w:color w:val="000000" w:themeColor="text1"/>
                <w:szCs w:val="28"/>
                <w:lang w:val="vi-VN"/>
              </w:rPr>
              <w:t>Chuẩn bị</w:t>
            </w:r>
          </w:p>
          <w:p w14:paraId="4C5BE9FE" w14:textId="77777777" w:rsidR="00085862" w:rsidRPr="00E42D89" w:rsidRDefault="00085862" w:rsidP="000C01B2">
            <w:pPr>
              <w:rPr>
                <w:rFonts w:eastAsia="Arial" w:cs="Times New Roman"/>
                <w:bCs/>
                <w:color w:val="000000" w:themeColor="text1"/>
                <w:szCs w:val="28"/>
                <w:lang w:val="vi-VN"/>
              </w:rPr>
            </w:pPr>
            <w:r w:rsidRPr="00E42D89">
              <w:rPr>
                <w:rFonts w:eastAsia="Arial" w:cs="Times New Roman"/>
                <w:bCs/>
                <w:color w:val="000000" w:themeColor="text1"/>
                <w:szCs w:val="28"/>
                <w:lang w:val="vi-VN"/>
              </w:rPr>
              <w:t>+ Giấy A4, tranh HLG, bút chì, màu sáp</w:t>
            </w:r>
          </w:p>
          <w:p w14:paraId="7D2C92DB" w14:textId="77777777" w:rsidR="00085862" w:rsidRPr="00E42D89" w:rsidRDefault="00085862" w:rsidP="00085862">
            <w:pPr>
              <w:pStyle w:val="ListParagraph"/>
              <w:numPr>
                <w:ilvl w:val="0"/>
                <w:numId w:val="3"/>
              </w:numPr>
              <w:spacing w:line="240" w:lineRule="auto"/>
              <w:rPr>
                <w:rFonts w:eastAsia="Arial" w:cs="Times New Roman"/>
                <w:b/>
                <w:color w:val="000000" w:themeColor="text1"/>
                <w:szCs w:val="28"/>
                <w:lang w:val="vi-VN"/>
              </w:rPr>
            </w:pPr>
            <w:r w:rsidRPr="00E42D89">
              <w:rPr>
                <w:rFonts w:eastAsia="Arial" w:cs="Times New Roman"/>
                <w:b/>
                <w:color w:val="000000" w:themeColor="text1"/>
                <w:szCs w:val="28"/>
                <w:lang w:val="vi-VN"/>
              </w:rPr>
              <w:lastRenderedPageBreak/>
              <w:t>Cách chơi</w:t>
            </w:r>
            <w:r w:rsidRPr="00E42D89">
              <w:rPr>
                <w:rFonts w:eastAsia="Arial" w:cs="Times New Roman"/>
                <w:b/>
                <w:color w:val="000000" w:themeColor="text1"/>
                <w:szCs w:val="28"/>
                <w:lang w:val="pt-BR"/>
              </w:rPr>
              <w:t xml:space="preserve"> </w:t>
            </w:r>
          </w:p>
          <w:p w14:paraId="320AD6BE" w14:textId="77777777" w:rsidR="00085862" w:rsidRPr="00E42D89" w:rsidRDefault="00085862" w:rsidP="000C01B2">
            <w:pPr>
              <w:jc w:val="both"/>
              <w:rPr>
                <w:rFonts w:eastAsia="Arial" w:cs="Times New Roman"/>
                <w:color w:val="000000" w:themeColor="text1"/>
                <w:szCs w:val="28"/>
                <w:lang w:val="vi-VN"/>
              </w:rPr>
            </w:pPr>
            <w:r w:rsidRPr="00E42D89">
              <w:rPr>
                <w:rFonts w:eastAsia="Arial" w:cs="Times New Roman"/>
                <w:color w:val="000000" w:themeColor="text1"/>
                <w:szCs w:val="28"/>
                <w:lang w:val="pt-BR"/>
              </w:rPr>
              <w:t>+ Trẻ tự tô màu tranh vẽ tranh cô nhắc trẻ tô màu và bố trí bức tranh cân đối  hài hòa hợp lý.</w:t>
            </w:r>
          </w:p>
          <w:p w14:paraId="64DD022D" w14:textId="77777777" w:rsidR="00085862" w:rsidRPr="00E42D89" w:rsidRDefault="00085862" w:rsidP="000C01B2">
            <w:pPr>
              <w:jc w:val="both"/>
              <w:rPr>
                <w:rFonts w:eastAsia="Arial" w:cs="Times New Roman"/>
                <w:bCs/>
                <w:color w:val="000000" w:themeColor="text1"/>
                <w:szCs w:val="28"/>
              </w:rPr>
            </w:pPr>
            <w:r w:rsidRPr="00E42D89">
              <w:rPr>
                <w:rFonts w:eastAsia="Arial" w:cs="Times New Roman"/>
                <w:bCs/>
                <w:color w:val="000000" w:themeColor="text1"/>
                <w:szCs w:val="28"/>
                <w:lang w:val="vi-VN"/>
              </w:rPr>
              <w:t>+ Hướng dẫn trẻ vẽ, tô màu đẹp</w:t>
            </w:r>
            <w:r w:rsidRPr="00E42D89">
              <w:rPr>
                <w:rFonts w:eastAsia="Arial" w:cs="Times New Roman"/>
                <w:bCs/>
                <w:color w:val="000000" w:themeColor="text1"/>
                <w:szCs w:val="28"/>
              </w:rPr>
              <w:t>.</w:t>
            </w:r>
          </w:p>
          <w:p w14:paraId="0DA9594F" w14:textId="77777777" w:rsidR="00085862" w:rsidRPr="00E42D89" w:rsidRDefault="00085862" w:rsidP="000C01B2">
            <w:pPr>
              <w:jc w:val="both"/>
              <w:rPr>
                <w:rFonts w:eastAsia="Times New Roman" w:cs="Times New Roman"/>
                <w:szCs w:val="28"/>
              </w:rPr>
            </w:pPr>
            <w:r w:rsidRPr="00E42D89">
              <w:rPr>
                <w:rFonts w:eastAsia="Times New Roman" w:cs="Times New Roman"/>
                <w:szCs w:val="28"/>
              </w:rPr>
              <w:t>* Mở rộng góc chơi và giúp trẻ liên kết góc chơi.</w:t>
            </w:r>
          </w:p>
          <w:p w14:paraId="34D3E0D3" w14:textId="3113B3CB" w:rsidR="00085862" w:rsidRPr="00E42D89" w:rsidRDefault="00085862" w:rsidP="000C01B2">
            <w:pPr>
              <w:rPr>
                <w:rFonts w:eastAsia="Arial" w:cs="Times New Roman"/>
                <w:bCs/>
                <w:color w:val="000000" w:themeColor="text1"/>
                <w:szCs w:val="28"/>
                <w:lang w:val="vi-VN"/>
              </w:rPr>
            </w:pPr>
            <w:r w:rsidRPr="00E42D89">
              <w:rPr>
                <w:rFonts w:eastAsia="Arial" w:cs="Times New Roman"/>
                <w:b/>
                <w:bCs/>
                <w:color w:val="000000" w:themeColor="text1"/>
                <w:szCs w:val="28"/>
              </w:rPr>
              <w:t xml:space="preserve">Góc AN: </w:t>
            </w:r>
            <w:r w:rsidRPr="00E42D89">
              <w:rPr>
                <w:rFonts w:eastAsia="Arial" w:cs="Times New Roman"/>
                <w:bCs/>
                <w:color w:val="000000" w:themeColor="text1"/>
                <w:szCs w:val="28"/>
              </w:rPr>
              <w:t>(T1, T2</w:t>
            </w:r>
            <w:r w:rsidR="00076C1A" w:rsidRPr="00E42D89">
              <w:rPr>
                <w:rFonts w:eastAsia="Arial" w:cs="Times New Roman"/>
                <w:bCs/>
                <w:color w:val="000000" w:themeColor="text1"/>
                <w:szCs w:val="28"/>
              </w:rPr>
              <w:t>, T3</w:t>
            </w:r>
            <w:r w:rsidRPr="00E42D89">
              <w:rPr>
                <w:rFonts w:eastAsia="Arial" w:cs="Times New Roman"/>
                <w:bCs/>
                <w:color w:val="000000" w:themeColor="text1"/>
                <w:szCs w:val="28"/>
              </w:rPr>
              <w:t xml:space="preserve">): </w:t>
            </w:r>
          </w:p>
          <w:p w14:paraId="3F64D02D" w14:textId="77777777" w:rsidR="00085862" w:rsidRPr="00E42D89" w:rsidRDefault="00085862" w:rsidP="000C01B2">
            <w:pPr>
              <w:rPr>
                <w:rFonts w:eastAsia="Arial" w:cs="Times New Roman"/>
                <w:bCs/>
                <w:color w:val="000000" w:themeColor="text1"/>
                <w:szCs w:val="28"/>
                <w:lang w:val="vi-VN"/>
              </w:rPr>
            </w:pPr>
            <w:r w:rsidRPr="00E42D89">
              <w:rPr>
                <w:rFonts w:eastAsia="Arial" w:cs="Times New Roman"/>
                <w:bCs/>
                <w:color w:val="000000" w:themeColor="text1"/>
                <w:szCs w:val="28"/>
              </w:rPr>
              <w:t>+ Nhạc công- ca sĩ</w:t>
            </w:r>
          </w:p>
          <w:p w14:paraId="199319CE" w14:textId="77777777" w:rsidR="00085862" w:rsidRPr="00E42D89" w:rsidRDefault="00085862" w:rsidP="000C01B2">
            <w:pPr>
              <w:rPr>
                <w:rFonts w:eastAsia="Arial" w:cs="Times New Roman"/>
                <w:bCs/>
                <w:color w:val="000000" w:themeColor="text1"/>
                <w:szCs w:val="28"/>
              </w:rPr>
            </w:pPr>
            <w:r w:rsidRPr="00E42D89">
              <w:rPr>
                <w:rFonts w:eastAsia="Arial" w:cs="Times New Roman"/>
                <w:bCs/>
                <w:color w:val="000000" w:themeColor="text1"/>
                <w:szCs w:val="28"/>
              </w:rPr>
              <w:t xml:space="preserve">+ </w:t>
            </w:r>
            <w:r w:rsidRPr="00E42D89">
              <w:rPr>
                <w:rFonts w:eastAsia="Arial" w:cs="Times New Roman"/>
                <w:bCs/>
                <w:color w:val="000000" w:themeColor="text1"/>
                <w:szCs w:val="28"/>
                <w:lang w:val="vi-VN"/>
              </w:rPr>
              <w:t>Hát các bài trong cđ</w:t>
            </w:r>
          </w:p>
          <w:p w14:paraId="3B51A3F1" w14:textId="77777777" w:rsidR="00085862" w:rsidRPr="00E42D89" w:rsidRDefault="00085862" w:rsidP="000C01B2">
            <w:pPr>
              <w:rPr>
                <w:rFonts w:cs="Times New Roman"/>
                <w:b/>
                <w:bCs/>
                <w:szCs w:val="28"/>
                <w:lang w:val="vi-VN"/>
              </w:rPr>
            </w:pPr>
            <w:r w:rsidRPr="00E42D89">
              <w:rPr>
                <w:rFonts w:cs="Times New Roman"/>
                <w:b/>
                <w:bCs/>
                <w:szCs w:val="28"/>
                <w:lang w:val="vi-VN"/>
              </w:rPr>
              <w:t>a. Yêu cầu</w:t>
            </w:r>
          </w:p>
          <w:p w14:paraId="460B1F8E" w14:textId="77777777" w:rsidR="00085862" w:rsidRPr="00E42D89" w:rsidRDefault="00085862" w:rsidP="000C01B2">
            <w:pPr>
              <w:rPr>
                <w:rFonts w:cs="Times New Roman"/>
                <w:szCs w:val="28"/>
                <w:lang w:val="vi-VN"/>
              </w:rPr>
            </w:pPr>
            <w:r w:rsidRPr="00E42D89">
              <w:rPr>
                <w:rFonts w:cs="Times New Roman"/>
                <w:szCs w:val="28"/>
                <w:lang w:val="vi-VN"/>
              </w:rPr>
              <w:t xml:space="preserve"> + Biết hát múa đọc thơ, ca dao, đồng dao về </w:t>
            </w:r>
            <w:r w:rsidRPr="00E42D89">
              <w:rPr>
                <w:rFonts w:cs="Times New Roman"/>
                <w:szCs w:val="28"/>
              </w:rPr>
              <w:t>chủ đề nước và các hiện tượng tự nhiên</w:t>
            </w:r>
            <w:r w:rsidRPr="00E42D89">
              <w:rPr>
                <w:rFonts w:cs="Times New Roman"/>
                <w:szCs w:val="28"/>
                <w:lang w:val="vi-VN"/>
              </w:rPr>
              <w:t>.</w:t>
            </w:r>
          </w:p>
          <w:p w14:paraId="33C65D9C" w14:textId="77777777" w:rsidR="00085862" w:rsidRPr="00E42D89" w:rsidRDefault="00085862" w:rsidP="000C01B2">
            <w:pPr>
              <w:rPr>
                <w:rFonts w:cs="Times New Roman"/>
                <w:szCs w:val="28"/>
              </w:rPr>
            </w:pPr>
            <w:r w:rsidRPr="00E42D89">
              <w:rPr>
                <w:rFonts w:cs="Times New Roman"/>
                <w:szCs w:val="28"/>
                <w:lang w:val="vi-VN"/>
              </w:rPr>
              <w:t xml:space="preserve">+ Trẻ hát to rõ lời, hát đúng giai điệu bài hát </w:t>
            </w:r>
            <w:r w:rsidRPr="00E42D89">
              <w:rPr>
                <w:rFonts w:cs="Times New Roman"/>
                <w:szCs w:val="28"/>
              </w:rPr>
              <w:t>về chủ đề nước và các hiện tượng tự nhiên</w:t>
            </w:r>
            <w:r w:rsidRPr="00E42D89">
              <w:rPr>
                <w:rFonts w:cs="Times New Roman"/>
                <w:szCs w:val="28"/>
                <w:lang w:val="vi-VN"/>
              </w:rPr>
              <w:t>.</w:t>
            </w:r>
          </w:p>
          <w:p w14:paraId="5C01E709" w14:textId="77777777" w:rsidR="00085862" w:rsidRPr="00E42D89" w:rsidRDefault="00085862" w:rsidP="000C01B2">
            <w:pPr>
              <w:spacing w:line="288" w:lineRule="auto"/>
              <w:jc w:val="both"/>
              <w:rPr>
                <w:rFonts w:cs="Times New Roman"/>
                <w:szCs w:val="28"/>
              </w:rPr>
            </w:pPr>
            <w:r w:rsidRPr="00E42D89">
              <w:rPr>
                <w:rFonts w:cs="Times New Roman"/>
                <w:szCs w:val="28"/>
              </w:rPr>
              <w:t>- Trẻ chơi đoàn kết không tranh giành đồ chơi.</w:t>
            </w:r>
          </w:p>
          <w:p w14:paraId="50093B68" w14:textId="77777777" w:rsidR="00085862" w:rsidRPr="00E42D89" w:rsidRDefault="00085862" w:rsidP="000C01B2">
            <w:pPr>
              <w:spacing w:line="288" w:lineRule="auto"/>
              <w:jc w:val="both"/>
              <w:rPr>
                <w:rFonts w:cs="Times New Roman"/>
                <w:szCs w:val="28"/>
              </w:rPr>
            </w:pPr>
            <w:r w:rsidRPr="00E42D89">
              <w:rPr>
                <w:rFonts w:cs="Times New Roman"/>
                <w:szCs w:val="28"/>
              </w:rPr>
              <w:t>- Thu dọn đồ chơi vào đúng nơi quy định.</w:t>
            </w:r>
          </w:p>
          <w:p w14:paraId="0D38D748" w14:textId="77777777" w:rsidR="00085862" w:rsidRPr="00E42D89" w:rsidRDefault="00085862" w:rsidP="000C01B2">
            <w:pPr>
              <w:rPr>
                <w:rFonts w:cs="Times New Roman"/>
                <w:szCs w:val="28"/>
                <w:lang w:val="vi-VN"/>
              </w:rPr>
            </w:pPr>
            <w:r w:rsidRPr="00E42D89">
              <w:rPr>
                <w:rFonts w:cs="Times New Roman"/>
                <w:b/>
                <w:bCs/>
                <w:szCs w:val="28"/>
                <w:lang w:val="vi-VN"/>
              </w:rPr>
              <w:t>b. Chuẩn bị:</w:t>
            </w:r>
            <w:r w:rsidRPr="00E42D89">
              <w:rPr>
                <w:rFonts w:cs="Times New Roman"/>
                <w:szCs w:val="28"/>
                <w:lang w:val="vi-VN"/>
              </w:rPr>
              <w:t xml:space="preserve"> xắc xô, trống, nhạc các bài hát</w:t>
            </w:r>
          </w:p>
          <w:p w14:paraId="58A7981B" w14:textId="77777777" w:rsidR="00085862" w:rsidRPr="00E42D89" w:rsidRDefault="00085862" w:rsidP="000C01B2">
            <w:pPr>
              <w:rPr>
                <w:rFonts w:cs="Times New Roman"/>
                <w:szCs w:val="28"/>
              </w:rPr>
            </w:pPr>
            <w:r w:rsidRPr="00E42D89">
              <w:rPr>
                <w:rFonts w:cs="Times New Roman"/>
                <w:b/>
                <w:bCs/>
                <w:szCs w:val="28"/>
                <w:lang w:val="vi-VN"/>
              </w:rPr>
              <w:t>c. Cách chơi:</w:t>
            </w:r>
            <w:r w:rsidRPr="00E42D89">
              <w:rPr>
                <w:rFonts w:cs="Times New Roman"/>
                <w:szCs w:val="28"/>
                <w:lang w:val="vi-VN"/>
              </w:rPr>
              <w:t xml:space="preserve"> Cô hướng dẫn trẻ hát, múa các bài hát về chủ đề, gợi ý trẻ để trẻ sáng tạo khi chơi.</w:t>
            </w:r>
          </w:p>
          <w:p w14:paraId="3083316E"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6E9B6416" w14:textId="5A5B83DF" w:rsidR="00076C1A" w:rsidRPr="00E42D89" w:rsidRDefault="00085862" w:rsidP="00076C1A">
            <w:pPr>
              <w:rPr>
                <w:rFonts w:cs="Times New Roman"/>
                <w:szCs w:val="28"/>
              </w:rPr>
            </w:pPr>
            <w:r w:rsidRPr="00E42D89">
              <w:rPr>
                <w:rFonts w:eastAsia="Arial" w:cs="Times New Roman"/>
                <w:b/>
                <w:bCs/>
                <w:color w:val="000000" w:themeColor="text1"/>
                <w:szCs w:val="28"/>
              </w:rPr>
              <w:t>4.Góc HT</w:t>
            </w:r>
            <w:r w:rsidRPr="00E42D89">
              <w:rPr>
                <w:rFonts w:eastAsia="Arial" w:cs="Times New Roman"/>
                <w:bCs/>
                <w:color w:val="000000" w:themeColor="text1"/>
                <w:szCs w:val="28"/>
              </w:rPr>
              <w:t xml:space="preserve"> (T1, T</w:t>
            </w:r>
            <w:r w:rsidR="00076C1A" w:rsidRPr="00E42D89">
              <w:rPr>
                <w:rFonts w:eastAsia="Arial" w:cs="Times New Roman"/>
                <w:bCs/>
                <w:color w:val="000000" w:themeColor="text1"/>
                <w:szCs w:val="28"/>
              </w:rPr>
              <w:t>3</w:t>
            </w:r>
            <w:r w:rsidRPr="00E42D89">
              <w:rPr>
                <w:rFonts w:eastAsia="Arial" w:cs="Times New Roman"/>
                <w:bCs/>
                <w:color w:val="000000" w:themeColor="text1"/>
                <w:szCs w:val="28"/>
              </w:rPr>
              <w:t xml:space="preserve">): </w:t>
            </w:r>
            <w:r w:rsidRPr="00E42D89">
              <w:rPr>
                <w:rFonts w:cs="Times New Roman"/>
                <w:szCs w:val="28"/>
              </w:rPr>
              <w:t xml:space="preserve"> Xem sách tranh ảnh </w:t>
            </w:r>
            <w:r w:rsidR="00076C1A" w:rsidRPr="00E42D89">
              <w:rPr>
                <w:rFonts w:cs="Times New Roman"/>
                <w:szCs w:val="28"/>
              </w:rPr>
              <w:t>về đồ dùng học tập, trường tiểu học.</w:t>
            </w:r>
          </w:p>
          <w:p w14:paraId="1862C356" w14:textId="7AB81A71" w:rsidR="00076C1A" w:rsidRPr="00E42D89" w:rsidRDefault="00076C1A" w:rsidP="00076C1A">
            <w:pPr>
              <w:rPr>
                <w:rFonts w:cs="Times New Roman"/>
                <w:szCs w:val="28"/>
              </w:rPr>
            </w:pPr>
            <w:r w:rsidRPr="00E42D89">
              <w:rPr>
                <w:rFonts w:cs="Times New Roman"/>
                <w:szCs w:val="28"/>
              </w:rPr>
              <w:t>T2: Xem tranh ảnh về Bác Hồ</w:t>
            </w:r>
          </w:p>
          <w:p w14:paraId="4F219558" w14:textId="53F16423" w:rsidR="00085862" w:rsidRPr="00E42D89" w:rsidRDefault="00085862" w:rsidP="00076C1A">
            <w:pPr>
              <w:rPr>
                <w:rFonts w:eastAsia="Arial" w:cs="Times New Roman"/>
                <w:b/>
                <w:color w:val="000000" w:themeColor="text1"/>
                <w:szCs w:val="28"/>
                <w:lang w:val="vi-VN"/>
              </w:rPr>
            </w:pPr>
            <w:r w:rsidRPr="00E42D89">
              <w:rPr>
                <w:rFonts w:eastAsia="Arial" w:cs="Times New Roman"/>
                <w:b/>
                <w:color w:val="000000" w:themeColor="text1"/>
                <w:szCs w:val="28"/>
                <w:lang w:val="vi-VN"/>
              </w:rPr>
              <w:t>Yêu cầu</w:t>
            </w:r>
          </w:p>
          <w:p w14:paraId="472BE326" w14:textId="77777777" w:rsidR="00076C1A" w:rsidRPr="00E42D89" w:rsidRDefault="00085862" w:rsidP="000C01B2">
            <w:pPr>
              <w:jc w:val="both"/>
              <w:rPr>
                <w:rFonts w:cs="Times New Roman"/>
                <w:szCs w:val="28"/>
              </w:rPr>
            </w:pPr>
            <w:r w:rsidRPr="00E42D89">
              <w:rPr>
                <w:rFonts w:cs="Times New Roman"/>
                <w:szCs w:val="28"/>
              </w:rPr>
              <w:t xml:space="preserve">Trẻ biết xem tranh ảnh </w:t>
            </w:r>
            <w:r w:rsidR="00076C1A" w:rsidRPr="00E42D89">
              <w:rPr>
                <w:rFonts w:cs="Times New Roman"/>
                <w:szCs w:val="28"/>
              </w:rPr>
              <w:t>về đồ dùng học tập, trường tiểu học , Bác Hồ</w:t>
            </w:r>
          </w:p>
          <w:p w14:paraId="69EB66A2" w14:textId="762366CE" w:rsidR="00085862" w:rsidRPr="00E42D89" w:rsidRDefault="00085862" w:rsidP="000C01B2">
            <w:pPr>
              <w:jc w:val="both"/>
              <w:rPr>
                <w:rFonts w:cs="Times New Roman"/>
                <w:szCs w:val="28"/>
              </w:rPr>
            </w:pPr>
            <w:r w:rsidRPr="00E42D89">
              <w:rPr>
                <w:rFonts w:cs="Times New Roman"/>
                <w:szCs w:val="28"/>
              </w:rPr>
              <w:t>- Trẻ chơi đoàn kết không tranh giành đồ chơi.</w:t>
            </w:r>
          </w:p>
          <w:p w14:paraId="06CD4EFD" w14:textId="77777777" w:rsidR="00085862" w:rsidRPr="00E42D89" w:rsidRDefault="00085862" w:rsidP="000C01B2">
            <w:pPr>
              <w:jc w:val="both"/>
              <w:rPr>
                <w:rFonts w:cs="Times New Roman"/>
                <w:szCs w:val="28"/>
              </w:rPr>
            </w:pPr>
            <w:r w:rsidRPr="00E42D89">
              <w:rPr>
                <w:rFonts w:cs="Times New Roman"/>
                <w:szCs w:val="28"/>
              </w:rPr>
              <w:t>- Thu dọn đồ chơi vào đúng nơi quy định.</w:t>
            </w:r>
          </w:p>
          <w:p w14:paraId="0D5BF63D" w14:textId="77777777" w:rsidR="00085862" w:rsidRPr="00E42D89" w:rsidRDefault="00085862" w:rsidP="00085862">
            <w:pPr>
              <w:pStyle w:val="ListParagraph"/>
              <w:numPr>
                <w:ilvl w:val="0"/>
                <w:numId w:val="2"/>
              </w:numPr>
              <w:spacing w:line="240" w:lineRule="auto"/>
              <w:rPr>
                <w:rFonts w:eastAsia="Arial" w:cs="Times New Roman"/>
                <w:b/>
                <w:color w:val="000000" w:themeColor="text1"/>
                <w:szCs w:val="28"/>
                <w:lang w:val="vi-VN"/>
              </w:rPr>
            </w:pPr>
            <w:r w:rsidRPr="00E42D89">
              <w:rPr>
                <w:rFonts w:eastAsia="Arial" w:cs="Times New Roman"/>
                <w:b/>
                <w:color w:val="000000" w:themeColor="text1"/>
                <w:szCs w:val="28"/>
                <w:lang w:val="vi-VN"/>
              </w:rPr>
              <w:t>Chuẩn bị</w:t>
            </w:r>
          </w:p>
          <w:p w14:paraId="1C0229BA" w14:textId="77777777" w:rsidR="00085862" w:rsidRPr="00E42D89" w:rsidRDefault="00085862" w:rsidP="000C01B2">
            <w:pPr>
              <w:rPr>
                <w:rFonts w:eastAsia="Arial" w:cs="Times New Roman"/>
                <w:bCs/>
                <w:color w:val="000000" w:themeColor="text1"/>
                <w:szCs w:val="28"/>
                <w:lang w:val="vi-VN"/>
              </w:rPr>
            </w:pPr>
            <w:r w:rsidRPr="00E42D89">
              <w:rPr>
                <w:rFonts w:eastAsia="Arial" w:cs="Times New Roman"/>
                <w:bCs/>
                <w:color w:val="000000" w:themeColor="text1"/>
                <w:szCs w:val="28"/>
                <w:lang w:val="vi-VN"/>
              </w:rPr>
              <w:t>+ Hột hạt</w:t>
            </w:r>
          </w:p>
          <w:p w14:paraId="1A077474" w14:textId="557C5207" w:rsidR="00085862" w:rsidRPr="00E42D89" w:rsidRDefault="00085862" w:rsidP="000C01B2">
            <w:pPr>
              <w:rPr>
                <w:rFonts w:eastAsia="Arial" w:cs="Times New Roman"/>
                <w:bCs/>
                <w:color w:val="000000" w:themeColor="text1"/>
                <w:szCs w:val="28"/>
              </w:rPr>
            </w:pPr>
            <w:r w:rsidRPr="00E42D89">
              <w:rPr>
                <w:rFonts w:eastAsia="Arial" w:cs="Times New Roman"/>
                <w:bCs/>
                <w:color w:val="000000" w:themeColor="text1"/>
                <w:szCs w:val="28"/>
                <w:lang w:val="vi-VN"/>
              </w:rPr>
              <w:t xml:space="preserve">+ Lô tô </w:t>
            </w:r>
            <w:r w:rsidR="00076C1A" w:rsidRPr="00E42D89">
              <w:rPr>
                <w:rFonts w:cs="Times New Roman"/>
                <w:szCs w:val="28"/>
              </w:rPr>
              <w:t>về đồ dùng học tập, trường tiểu học</w:t>
            </w:r>
          </w:p>
          <w:p w14:paraId="2B0B3C3E" w14:textId="77777777" w:rsidR="00085862" w:rsidRPr="00E42D89" w:rsidRDefault="00085862" w:rsidP="00085862">
            <w:pPr>
              <w:pStyle w:val="ListParagraph"/>
              <w:numPr>
                <w:ilvl w:val="0"/>
                <w:numId w:val="2"/>
              </w:numPr>
              <w:spacing w:line="240" w:lineRule="auto"/>
              <w:rPr>
                <w:rFonts w:eastAsia="Arial" w:cs="Times New Roman"/>
                <w:b/>
                <w:color w:val="000000" w:themeColor="text1"/>
                <w:szCs w:val="28"/>
                <w:lang w:val="vi-VN"/>
              </w:rPr>
            </w:pPr>
            <w:r w:rsidRPr="00E42D89">
              <w:rPr>
                <w:rFonts w:eastAsia="Arial" w:cs="Times New Roman"/>
                <w:b/>
                <w:color w:val="000000" w:themeColor="text1"/>
                <w:szCs w:val="28"/>
                <w:lang w:val="vi-VN"/>
              </w:rPr>
              <w:t>Cách chơi</w:t>
            </w:r>
          </w:p>
          <w:p w14:paraId="6912CF8B" w14:textId="4253932C" w:rsidR="00085862" w:rsidRPr="00E42D89" w:rsidRDefault="00085862" w:rsidP="00076C1A">
            <w:pPr>
              <w:jc w:val="both"/>
              <w:rPr>
                <w:rFonts w:cs="Times New Roman"/>
              </w:rPr>
            </w:pPr>
            <w:r w:rsidRPr="00E42D89">
              <w:rPr>
                <w:rFonts w:eastAsia="Arial" w:cs="Times New Roman"/>
                <w:bCs/>
                <w:color w:val="000000" w:themeColor="text1"/>
                <w:szCs w:val="28"/>
                <w:lang w:val="vi-VN"/>
              </w:rPr>
              <w:t xml:space="preserve">+ </w:t>
            </w:r>
            <w:r w:rsidR="00076C1A" w:rsidRPr="00E42D89">
              <w:rPr>
                <w:rFonts w:cs="Times New Roman"/>
              </w:rPr>
              <w:t xml:space="preserve"> Biết xem tranh đàm thoại theo tranh, phân nhóm đồ dùng học tập, Bác Hồ</w:t>
            </w:r>
          </w:p>
          <w:p w14:paraId="11B0EA1B" w14:textId="77777777" w:rsidR="00085862" w:rsidRPr="00E42D89" w:rsidRDefault="00085862" w:rsidP="000C01B2">
            <w:pPr>
              <w:jc w:val="both"/>
              <w:rPr>
                <w:rFonts w:eastAsia="Times New Roman" w:cs="Times New Roman"/>
                <w:szCs w:val="28"/>
              </w:rPr>
            </w:pPr>
            <w:r w:rsidRPr="00E42D89">
              <w:rPr>
                <w:rFonts w:eastAsia="Times New Roman" w:cs="Times New Roman"/>
                <w:szCs w:val="28"/>
              </w:rPr>
              <w:t>* Mở rộng góc chơi và giúp trẻ liên kết góc chơi.</w:t>
            </w:r>
          </w:p>
          <w:p w14:paraId="4B11C2C8" w14:textId="737E07AA" w:rsidR="00085862" w:rsidRPr="00E42D89" w:rsidRDefault="00085862" w:rsidP="000C01B2">
            <w:pPr>
              <w:rPr>
                <w:rFonts w:eastAsia="Times New Roman" w:cs="Times New Roman"/>
                <w:szCs w:val="28"/>
              </w:rPr>
            </w:pPr>
            <w:r w:rsidRPr="00E42D89">
              <w:rPr>
                <w:rFonts w:eastAsia="Arial" w:cs="Times New Roman"/>
                <w:b/>
                <w:bCs/>
                <w:color w:val="000000" w:themeColor="text1"/>
                <w:szCs w:val="28"/>
              </w:rPr>
              <w:lastRenderedPageBreak/>
              <w:t>5</w:t>
            </w:r>
            <w:r w:rsidRPr="00E42D89">
              <w:rPr>
                <w:rFonts w:eastAsia="Arial" w:cs="Times New Roman"/>
                <w:b/>
                <w:bCs/>
                <w:color w:val="000000" w:themeColor="text1"/>
                <w:szCs w:val="28"/>
                <w:lang w:val="vi-VN"/>
              </w:rPr>
              <w:t>.</w:t>
            </w:r>
            <w:r w:rsidRPr="00E42D89">
              <w:rPr>
                <w:rFonts w:cs="Times New Roman"/>
                <w:b/>
                <w:bCs/>
                <w:szCs w:val="28"/>
                <w:lang w:val="vi-VN"/>
              </w:rPr>
              <w:t xml:space="preserve"> Góc thiên nhiên: </w:t>
            </w:r>
            <w:r w:rsidRPr="00E42D89">
              <w:rPr>
                <w:rFonts w:cs="Times New Roman"/>
                <w:bCs/>
                <w:szCs w:val="28"/>
              </w:rPr>
              <w:t>(T1, T2</w:t>
            </w:r>
            <w:r w:rsidR="00076C1A" w:rsidRPr="00E42D89">
              <w:rPr>
                <w:rFonts w:cs="Times New Roman"/>
                <w:bCs/>
                <w:szCs w:val="28"/>
              </w:rPr>
              <w:t>, T3</w:t>
            </w:r>
            <w:r w:rsidRPr="00E42D89">
              <w:rPr>
                <w:rFonts w:cs="Times New Roman"/>
                <w:bCs/>
                <w:szCs w:val="28"/>
              </w:rPr>
              <w:t>):</w:t>
            </w:r>
            <w:r w:rsidRPr="00E42D89">
              <w:rPr>
                <w:rFonts w:cs="Times New Roman"/>
                <w:b/>
                <w:bCs/>
                <w:szCs w:val="28"/>
              </w:rPr>
              <w:t xml:space="preserve"> </w:t>
            </w:r>
            <w:r w:rsidRPr="00E42D89">
              <w:rPr>
                <w:rFonts w:cs="Times New Roman"/>
                <w:szCs w:val="28"/>
              </w:rPr>
              <w:t>Chăm sóc cây xanh</w:t>
            </w:r>
          </w:p>
          <w:p w14:paraId="036A5C9C" w14:textId="77777777" w:rsidR="00085862" w:rsidRPr="00E42D89" w:rsidRDefault="00085862" w:rsidP="000C01B2">
            <w:pPr>
              <w:rPr>
                <w:rFonts w:cs="Times New Roman"/>
                <w:b/>
                <w:bCs/>
                <w:szCs w:val="28"/>
                <w:lang w:val="vi-VN"/>
              </w:rPr>
            </w:pPr>
            <w:r w:rsidRPr="00E42D89">
              <w:rPr>
                <w:rFonts w:cs="Times New Roman"/>
                <w:b/>
                <w:bCs/>
                <w:szCs w:val="28"/>
                <w:lang w:val="vi-VN"/>
              </w:rPr>
              <w:t>a. Yêu cầu:</w:t>
            </w:r>
          </w:p>
          <w:p w14:paraId="226F7A01" w14:textId="77777777" w:rsidR="00085862" w:rsidRPr="00E42D89" w:rsidRDefault="00085862" w:rsidP="000C01B2">
            <w:pPr>
              <w:rPr>
                <w:rFonts w:cs="Times New Roman"/>
                <w:szCs w:val="28"/>
                <w:lang w:val="vi-VN"/>
              </w:rPr>
            </w:pPr>
            <w:r w:rsidRPr="00E42D89">
              <w:rPr>
                <w:rFonts w:cs="Times New Roman"/>
                <w:szCs w:val="28"/>
                <w:lang w:val="vi-VN"/>
              </w:rPr>
              <w:t>- Trẻ biết cách tưới cây, lau lá và chăm sóc cây.</w:t>
            </w:r>
          </w:p>
          <w:p w14:paraId="29A84E15" w14:textId="77777777" w:rsidR="00085862" w:rsidRPr="00E42D89" w:rsidRDefault="00085862" w:rsidP="000C01B2">
            <w:pPr>
              <w:rPr>
                <w:rFonts w:cs="Times New Roman"/>
                <w:szCs w:val="28"/>
                <w:lang w:val="vi-VN"/>
              </w:rPr>
            </w:pPr>
            <w:r w:rsidRPr="00E42D89">
              <w:rPr>
                <w:rFonts w:cs="Times New Roman"/>
                <w:szCs w:val="28"/>
                <w:lang w:val="vi-VN"/>
              </w:rPr>
              <w:t>- Trẻ có kỹ năng làm việc chăm chỉ.</w:t>
            </w:r>
          </w:p>
          <w:p w14:paraId="38C84DAD" w14:textId="77777777" w:rsidR="00085862" w:rsidRPr="00E42D89" w:rsidRDefault="00085862" w:rsidP="000C01B2">
            <w:pPr>
              <w:spacing w:line="288" w:lineRule="auto"/>
              <w:jc w:val="both"/>
              <w:rPr>
                <w:rFonts w:cs="Times New Roman"/>
                <w:szCs w:val="28"/>
              </w:rPr>
            </w:pPr>
            <w:r w:rsidRPr="00E42D89">
              <w:rPr>
                <w:rFonts w:cs="Times New Roman"/>
                <w:szCs w:val="28"/>
                <w:lang w:val="vi-VN"/>
              </w:rPr>
              <w:t>-  Trẻ chơi vui vẻ đoàn kết.</w:t>
            </w:r>
          </w:p>
          <w:p w14:paraId="7758BBB6" w14:textId="77777777" w:rsidR="00085862" w:rsidRPr="00E42D89" w:rsidRDefault="00085862" w:rsidP="000C01B2">
            <w:pPr>
              <w:spacing w:line="288" w:lineRule="auto"/>
              <w:jc w:val="both"/>
              <w:rPr>
                <w:rFonts w:cs="Times New Roman"/>
                <w:szCs w:val="28"/>
              </w:rPr>
            </w:pPr>
            <w:r w:rsidRPr="00E42D89">
              <w:rPr>
                <w:rFonts w:cs="Times New Roman"/>
                <w:szCs w:val="28"/>
              </w:rPr>
              <w:t>- Trẻ chơi đoàn kết không tranh giành đồ chơi.</w:t>
            </w:r>
          </w:p>
          <w:p w14:paraId="22263B77" w14:textId="77777777" w:rsidR="00085862" w:rsidRPr="00E42D89" w:rsidRDefault="00085862" w:rsidP="000C01B2">
            <w:pPr>
              <w:spacing w:line="288" w:lineRule="auto"/>
              <w:jc w:val="both"/>
              <w:rPr>
                <w:rFonts w:cs="Times New Roman"/>
                <w:szCs w:val="28"/>
              </w:rPr>
            </w:pPr>
            <w:r w:rsidRPr="00E42D89">
              <w:rPr>
                <w:rFonts w:cs="Times New Roman"/>
                <w:szCs w:val="28"/>
              </w:rPr>
              <w:t>- Thu dọn đồ chơi vào đúng nơi quy định.</w:t>
            </w:r>
          </w:p>
          <w:p w14:paraId="2FC411EF"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0FF0BF2A" w14:textId="77777777" w:rsidR="00085862" w:rsidRPr="00E42D89" w:rsidRDefault="00085862" w:rsidP="000C01B2">
            <w:pPr>
              <w:spacing w:line="288" w:lineRule="auto"/>
              <w:jc w:val="both"/>
              <w:rPr>
                <w:rFonts w:cs="Times New Roman"/>
                <w:szCs w:val="28"/>
                <w:lang w:val="vi-VN"/>
              </w:rPr>
            </w:pPr>
            <w:r w:rsidRPr="00E42D89">
              <w:rPr>
                <w:rFonts w:cs="Times New Roman"/>
                <w:b/>
                <w:bCs/>
                <w:szCs w:val="28"/>
                <w:lang w:val="vi-VN"/>
              </w:rPr>
              <w:t>b. Chuẩn bị:</w:t>
            </w:r>
            <w:r w:rsidRPr="00E42D89">
              <w:rPr>
                <w:rFonts w:cs="Times New Roman"/>
                <w:szCs w:val="28"/>
                <w:lang w:val="vi-VN"/>
              </w:rPr>
              <w:t xml:space="preserve"> Dụng cụ chăm sóc cây, </w:t>
            </w:r>
            <w:r w:rsidRPr="00E42D89">
              <w:rPr>
                <w:rFonts w:cs="Times New Roman"/>
                <w:szCs w:val="28"/>
              </w:rPr>
              <w:t xml:space="preserve">rẻ lau, </w:t>
            </w:r>
            <w:r w:rsidRPr="00E42D89">
              <w:rPr>
                <w:rFonts w:cs="Times New Roman"/>
                <w:szCs w:val="28"/>
                <w:lang w:val="vi-VN"/>
              </w:rPr>
              <w:t>gáo múc nước, bay.</w:t>
            </w:r>
          </w:p>
          <w:p w14:paraId="21E270B9" w14:textId="77777777" w:rsidR="00085862" w:rsidRPr="00E42D89" w:rsidRDefault="00085862" w:rsidP="000C01B2">
            <w:pPr>
              <w:spacing w:line="288" w:lineRule="auto"/>
              <w:jc w:val="both"/>
              <w:rPr>
                <w:rFonts w:cs="Times New Roman"/>
                <w:szCs w:val="28"/>
              </w:rPr>
            </w:pPr>
            <w:r w:rsidRPr="00E42D89">
              <w:rPr>
                <w:rFonts w:cs="Times New Roman"/>
                <w:b/>
                <w:bCs/>
                <w:szCs w:val="28"/>
                <w:lang w:val="vi-VN"/>
              </w:rPr>
              <w:t>c. Cách chơi:</w:t>
            </w:r>
            <w:r w:rsidRPr="00E42D89">
              <w:rPr>
                <w:rFonts w:cs="Times New Roman"/>
                <w:szCs w:val="28"/>
                <w:lang w:val="vi-VN"/>
              </w:rPr>
              <w:t xml:space="preserve"> </w:t>
            </w:r>
          </w:p>
          <w:p w14:paraId="070B211B" w14:textId="77777777" w:rsidR="00085862" w:rsidRPr="00E42D89" w:rsidRDefault="00085862" w:rsidP="000C01B2">
            <w:pPr>
              <w:spacing w:line="288" w:lineRule="auto"/>
              <w:jc w:val="both"/>
              <w:rPr>
                <w:rFonts w:cs="Times New Roman"/>
                <w:szCs w:val="28"/>
              </w:rPr>
            </w:pPr>
            <w:r w:rsidRPr="00E42D89">
              <w:rPr>
                <w:rFonts w:cs="Times New Roman"/>
                <w:szCs w:val="28"/>
              </w:rPr>
              <w:t xml:space="preserve">- </w:t>
            </w:r>
            <w:r w:rsidRPr="00E42D89">
              <w:rPr>
                <w:rFonts w:cs="Times New Roman"/>
                <w:szCs w:val="28"/>
                <w:lang w:val="vi-VN"/>
              </w:rPr>
              <w:t>Cô và trẻ cùng nhau tỉa lá khô xới đất, và tưới nước cho cây.</w:t>
            </w:r>
            <w:r w:rsidRPr="00E42D89">
              <w:rPr>
                <w:rFonts w:cs="Times New Roman"/>
                <w:szCs w:val="28"/>
              </w:rPr>
              <w:t xml:space="preserve"> Lưu ý không để trẻ làm ướt quần áo.</w:t>
            </w:r>
          </w:p>
          <w:p w14:paraId="5101CF9D"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4D86ACD3" w14:textId="5FD02590" w:rsidR="00085862" w:rsidRPr="00E42D89" w:rsidRDefault="00085862" w:rsidP="000C01B2">
            <w:pPr>
              <w:spacing w:line="288" w:lineRule="auto"/>
              <w:jc w:val="both"/>
              <w:rPr>
                <w:rFonts w:eastAsia="Arial" w:cs="Times New Roman"/>
                <w:b/>
                <w:bCs/>
                <w:color w:val="000000" w:themeColor="text1"/>
                <w:szCs w:val="28"/>
                <w:lang w:val="vi-VN"/>
              </w:rPr>
            </w:pPr>
            <w:r w:rsidRPr="00E42D89">
              <w:rPr>
                <w:rFonts w:eastAsia="Arial" w:cs="Times New Roman"/>
                <w:b/>
                <w:bCs/>
                <w:color w:val="000000" w:themeColor="text1"/>
                <w:szCs w:val="28"/>
              </w:rPr>
              <w:t>6</w:t>
            </w:r>
            <w:r w:rsidRPr="00E42D89">
              <w:rPr>
                <w:rFonts w:eastAsia="Arial" w:cs="Times New Roman"/>
                <w:b/>
                <w:bCs/>
                <w:color w:val="000000" w:themeColor="text1"/>
                <w:szCs w:val="28"/>
                <w:lang w:val="vi-VN"/>
              </w:rPr>
              <w:t>.</w:t>
            </w:r>
            <w:r w:rsidRPr="00E42D89">
              <w:rPr>
                <w:rFonts w:eastAsia="Arial" w:cs="Times New Roman"/>
                <w:b/>
                <w:bCs/>
                <w:color w:val="000000" w:themeColor="text1"/>
                <w:szCs w:val="28"/>
              </w:rPr>
              <w:t xml:space="preserve"> Góc TV: </w:t>
            </w:r>
            <w:r w:rsidRPr="00E42D89">
              <w:rPr>
                <w:rFonts w:eastAsia="Arial" w:cs="Times New Roman"/>
                <w:bCs/>
                <w:color w:val="000000" w:themeColor="text1"/>
                <w:szCs w:val="28"/>
              </w:rPr>
              <w:t>(T1, T2</w:t>
            </w:r>
            <w:r w:rsidR="00076C1A" w:rsidRPr="00E42D89">
              <w:rPr>
                <w:rFonts w:eastAsia="Arial" w:cs="Times New Roman"/>
                <w:bCs/>
                <w:color w:val="000000" w:themeColor="text1"/>
                <w:szCs w:val="28"/>
              </w:rPr>
              <w:t>, T3</w:t>
            </w:r>
            <w:r w:rsidRPr="00E42D89">
              <w:rPr>
                <w:rFonts w:eastAsia="Arial" w:cs="Times New Roman"/>
                <w:bCs/>
                <w:color w:val="000000" w:themeColor="text1"/>
                <w:szCs w:val="28"/>
              </w:rPr>
              <w:t xml:space="preserve">): </w:t>
            </w:r>
          </w:p>
          <w:p w14:paraId="42A0FEFB" w14:textId="254CAFF4" w:rsidR="00085862" w:rsidRPr="00E42D89" w:rsidRDefault="00085862" w:rsidP="000C01B2">
            <w:pPr>
              <w:spacing w:line="288" w:lineRule="auto"/>
              <w:jc w:val="both"/>
              <w:rPr>
                <w:rFonts w:eastAsia="Arial" w:cs="Times New Roman"/>
                <w:bCs/>
                <w:color w:val="000000" w:themeColor="text1"/>
                <w:szCs w:val="28"/>
                <w:lang w:val="vi-VN"/>
              </w:rPr>
            </w:pPr>
            <w:r w:rsidRPr="00E42D89">
              <w:rPr>
                <w:rFonts w:eastAsia="Arial" w:cs="Times New Roman"/>
                <w:bCs/>
                <w:color w:val="000000" w:themeColor="text1"/>
                <w:szCs w:val="28"/>
              </w:rPr>
              <w:t xml:space="preserve">+ Xem tranh về </w:t>
            </w:r>
            <w:r w:rsidRPr="00E42D89">
              <w:rPr>
                <w:rFonts w:cs="Times New Roman"/>
                <w:szCs w:val="28"/>
                <w:lang w:val="pt-BR"/>
              </w:rPr>
              <w:t xml:space="preserve">Xem tranh ảnh về chủ </w:t>
            </w:r>
            <w:r w:rsidR="00076C1A" w:rsidRPr="00E42D89">
              <w:rPr>
                <w:rFonts w:cs="Times New Roman"/>
                <w:szCs w:val="28"/>
                <w:lang w:val="pt-BR"/>
              </w:rPr>
              <w:t>đề Bác Hồ, Trường tiểu học</w:t>
            </w:r>
          </w:p>
          <w:p w14:paraId="3562C557" w14:textId="77777777" w:rsidR="00085862" w:rsidRPr="00E42D89" w:rsidRDefault="00085862" w:rsidP="000C01B2">
            <w:pPr>
              <w:spacing w:line="288" w:lineRule="auto"/>
              <w:jc w:val="both"/>
              <w:rPr>
                <w:rFonts w:eastAsia="Arial" w:cs="Times New Roman"/>
                <w:bCs/>
                <w:color w:val="000000" w:themeColor="text1"/>
                <w:szCs w:val="28"/>
              </w:rPr>
            </w:pPr>
            <w:r w:rsidRPr="00E42D89">
              <w:rPr>
                <w:rFonts w:eastAsia="Arial" w:cs="Times New Roman"/>
                <w:bCs/>
                <w:color w:val="000000" w:themeColor="text1"/>
                <w:szCs w:val="28"/>
              </w:rPr>
              <w:t xml:space="preserve">+ </w:t>
            </w:r>
            <w:r w:rsidRPr="00E42D89">
              <w:rPr>
                <w:rFonts w:eastAsia="Arial" w:cs="Times New Roman"/>
                <w:bCs/>
                <w:color w:val="000000" w:themeColor="text1"/>
                <w:szCs w:val="28"/>
                <w:lang w:val="vi-VN"/>
              </w:rPr>
              <w:t>Làm sách</w:t>
            </w:r>
          </w:p>
          <w:p w14:paraId="29397280" w14:textId="77777777" w:rsidR="00085862" w:rsidRPr="00E42D89" w:rsidRDefault="00085862" w:rsidP="000C01B2">
            <w:pPr>
              <w:spacing w:line="288" w:lineRule="auto"/>
              <w:jc w:val="both"/>
              <w:rPr>
                <w:rFonts w:eastAsia="Arial" w:cs="Times New Roman"/>
                <w:bCs/>
                <w:color w:val="000000" w:themeColor="text1"/>
                <w:szCs w:val="28"/>
              </w:rPr>
            </w:pPr>
            <w:r w:rsidRPr="00E42D89">
              <w:rPr>
                <w:rFonts w:eastAsia="Arial" w:cs="Times New Roman"/>
                <w:bCs/>
                <w:color w:val="000000" w:themeColor="text1"/>
                <w:szCs w:val="28"/>
              </w:rPr>
              <w:t>* Mở rộng liên kết góc chơi</w:t>
            </w:r>
          </w:p>
          <w:p w14:paraId="1BEA4E73" w14:textId="77777777" w:rsidR="00085862" w:rsidRPr="00E42D89" w:rsidRDefault="00085862" w:rsidP="00085862">
            <w:pPr>
              <w:pStyle w:val="ListParagraph"/>
              <w:numPr>
                <w:ilvl w:val="0"/>
                <w:numId w:val="4"/>
              </w:numPr>
              <w:spacing w:line="288" w:lineRule="auto"/>
              <w:jc w:val="both"/>
              <w:rPr>
                <w:rFonts w:cs="Times New Roman"/>
                <w:szCs w:val="28"/>
              </w:rPr>
            </w:pPr>
            <w:r w:rsidRPr="00E42D89">
              <w:rPr>
                <w:rFonts w:cs="Times New Roman"/>
                <w:b/>
                <w:bCs/>
                <w:szCs w:val="28"/>
              </w:rPr>
              <w:t>Yêu cầu:</w:t>
            </w:r>
            <w:r w:rsidRPr="00E42D89">
              <w:rPr>
                <w:rFonts w:cs="Times New Roman"/>
                <w:szCs w:val="28"/>
              </w:rPr>
              <w:t xml:space="preserve"> Trẻ biết xem và nhận xét nội dung tranh, cầm và lật dở trang sách đúng chiều.</w:t>
            </w:r>
          </w:p>
          <w:p w14:paraId="06D0633A" w14:textId="77777777" w:rsidR="00085862" w:rsidRPr="00E42D89" w:rsidRDefault="00085862" w:rsidP="000C01B2">
            <w:pPr>
              <w:spacing w:line="288" w:lineRule="auto"/>
              <w:jc w:val="both"/>
              <w:rPr>
                <w:rFonts w:cs="Times New Roman"/>
                <w:szCs w:val="28"/>
              </w:rPr>
            </w:pPr>
            <w:r w:rsidRPr="00E42D89">
              <w:rPr>
                <w:rFonts w:cs="Times New Roman"/>
                <w:szCs w:val="28"/>
              </w:rPr>
              <w:t>- Trẻ biết kỹ năng cầm kéo. Cô lưu ý không để trẻ tự do cầm kéo</w:t>
            </w:r>
          </w:p>
          <w:p w14:paraId="037B6C8F" w14:textId="77777777" w:rsidR="00085862" w:rsidRPr="00E42D89" w:rsidRDefault="00085862" w:rsidP="000C01B2">
            <w:pPr>
              <w:spacing w:line="288" w:lineRule="auto"/>
              <w:jc w:val="both"/>
              <w:rPr>
                <w:rFonts w:cs="Times New Roman"/>
                <w:szCs w:val="28"/>
              </w:rPr>
            </w:pPr>
            <w:r w:rsidRPr="00E42D89">
              <w:rPr>
                <w:rFonts w:cs="Times New Roman"/>
                <w:szCs w:val="28"/>
              </w:rPr>
              <w:t>- Trẻ biết phết hồ vào mặt trái và dán vào làm quyển sách.</w:t>
            </w:r>
          </w:p>
          <w:p w14:paraId="31005E2D" w14:textId="77777777" w:rsidR="00085862" w:rsidRPr="00E42D89" w:rsidRDefault="00085862" w:rsidP="000C01B2">
            <w:pPr>
              <w:spacing w:line="288" w:lineRule="auto"/>
              <w:jc w:val="both"/>
              <w:rPr>
                <w:rFonts w:cs="Times New Roman"/>
                <w:szCs w:val="28"/>
              </w:rPr>
            </w:pPr>
            <w:r w:rsidRPr="00E42D89">
              <w:rPr>
                <w:rFonts w:cs="Times New Roman"/>
                <w:szCs w:val="28"/>
              </w:rPr>
              <w:t>- Trẻ chơi đoàn kết không tranh giành đồ chơi.</w:t>
            </w:r>
          </w:p>
          <w:p w14:paraId="7629AEF9" w14:textId="77777777" w:rsidR="00085862" w:rsidRPr="00E42D89" w:rsidRDefault="00085862" w:rsidP="000C01B2">
            <w:pPr>
              <w:spacing w:line="288" w:lineRule="auto"/>
              <w:jc w:val="both"/>
              <w:rPr>
                <w:rFonts w:cs="Times New Roman"/>
                <w:szCs w:val="28"/>
              </w:rPr>
            </w:pPr>
            <w:r w:rsidRPr="00E42D89">
              <w:rPr>
                <w:rFonts w:cs="Times New Roman"/>
                <w:szCs w:val="28"/>
              </w:rPr>
              <w:t>- Thu dọn đồ chơi vào đúng nơi quy định.</w:t>
            </w:r>
          </w:p>
          <w:p w14:paraId="382A835D"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51FE58D5" w14:textId="66E2FD04" w:rsidR="00085862" w:rsidRPr="00E42D89" w:rsidRDefault="00085862" w:rsidP="000C01B2">
            <w:pPr>
              <w:spacing w:line="288" w:lineRule="auto"/>
              <w:jc w:val="both"/>
              <w:rPr>
                <w:rFonts w:cs="Times New Roman"/>
                <w:szCs w:val="28"/>
              </w:rPr>
            </w:pPr>
            <w:r w:rsidRPr="00E42D89">
              <w:rPr>
                <w:rFonts w:cs="Times New Roman"/>
                <w:b/>
                <w:bCs/>
                <w:szCs w:val="28"/>
              </w:rPr>
              <w:t>a.Chuẩn bị:</w:t>
            </w:r>
            <w:r w:rsidRPr="00E42D89">
              <w:rPr>
                <w:rFonts w:cs="Times New Roman"/>
                <w:szCs w:val="28"/>
              </w:rPr>
              <w:t xml:space="preserve"> Tranh, ảnh  các </w:t>
            </w:r>
            <w:r w:rsidR="00076C1A" w:rsidRPr="00E42D89">
              <w:rPr>
                <w:rFonts w:cs="Times New Roman"/>
                <w:szCs w:val="28"/>
              </w:rPr>
              <w:t xml:space="preserve">đồ dùng học tập , Bác Hồ </w:t>
            </w:r>
            <w:r w:rsidRPr="00E42D89">
              <w:rPr>
                <w:rFonts w:cs="Times New Roman"/>
                <w:szCs w:val="28"/>
              </w:rPr>
              <w:t>từ họa báo.</w:t>
            </w:r>
          </w:p>
          <w:p w14:paraId="25A2B940" w14:textId="77777777" w:rsidR="00085862" w:rsidRPr="00E42D89" w:rsidRDefault="00085862" w:rsidP="000C01B2">
            <w:pPr>
              <w:spacing w:line="288" w:lineRule="auto"/>
              <w:jc w:val="both"/>
              <w:rPr>
                <w:rFonts w:cs="Times New Roman"/>
                <w:szCs w:val="28"/>
              </w:rPr>
            </w:pPr>
            <w:r w:rsidRPr="00E42D89">
              <w:rPr>
                <w:rFonts w:cs="Times New Roman"/>
                <w:bCs/>
                <w:szCs w:val="28"/>
              </w:rPr>
              <w:t>Kéo, hồ dán, tranh ảnh từ họa báo</w:t>
            </w:r>
          </w:p>
          <w:p w14:paraId="6EA985DE" w14:textId="64A77A52" w:rsidR="00085862" w:rsidRPr="00E42D89" w:rsidRDefault="00085862" w:rsidP="000C01B2">
            <w:pPr>
              <w:spacing w:line="288" w:lineRule="auto"/>
              <w:jc w:val="both"/>
              <w:rPr>
                <w:rFonts w:eastAsia="Arial" w:cs="Times New Roman"/>
                <w:bCs/>
                <w:color w:val="000000" w:themeColor="text1"/>
                <w:szCs w:val="28"/>
                <w:lang w:val="vi-VN"/>
              </w:rPr>
            </w:pPr>
            <w:r w:rsidRPr="00E42D89">
              <w:rPr>
                <w:rFonts w:cs="Times New Roman"/>
                <w:szCs w:val="28"/>
              </w:rPr>
              <w:lastRenderedPageBreak/>
              <w:t xml:space="preserve"> </w:t>
            </w:r>
            <w:r w:rsidRPr="00E42D89">
              <w:rPr>
                <w:rFonts w:cs="Times New Roman"/>
                <w:b/>
                <w:bCs/>
                <w:szCs w:val="28"/>
              </w:rPr>
              <w:t>c. Cách chơi:</w:t>
            </w:r>
            <w:r w:rsidRPr="00E42D89">
              <w:rPr>
                <w:rFonts w:cs="Times New Roman"/>
                <w:szCs w:val="28"/>
              </w:rPr>
              <w:t xml:space="preserve"> Cô hướng dẫn trẻ xem tranh, đàm thoại với trẻ về nội dung tranh ảnh chủ </w:t>
            </w:r>
            <w:r w:rsidR="00076C1A" w:rsidRPr="00E42D89">
              <w:rPr>
                <w:rFonts w:cs="Times New Roman"/>
                <w:szCs w:val="28"/>
              </w:rPr>
              <w:t xml:space="preserve">đề Trường tiểu học, Bác Hồ </w:t>
            </w:r>
            <w:r w:rsidRPr="00E42D89">
              <w:rPr>
                <w:rFonts w:cs="Times New Roman"/>
                <w:szCs w:val="28"/>
              </w:rPr>
              <w:t>gợi ý trẻ để trẻ kể truyện theo nội dung bức tranh.</w:t>
            </w:r>
          </w:p>
          <w:p w14:paraId="788189A2" w14:textId="77777777" w:rsidR="00085862" w:rsidRPr="00E42D89" w:rsidRDefault="00085862" w:rsidP="000C01B2">
            <w:pPr>
              <w:spacing w:line="288" w:lineRule="auto"/>
              <w:jc w:val="both"/>
              <w:rPr>
                <w:rFonts w:eastAsia="Arial" w:cs="Times New Roman"/>
                <w:bCs/>
                <w:color w:val="000000" w:themeColor="text1"/>
                <w:szCs w:val="28"/>
                <w:lang w:val="vi-VN"/>
              </w:rPr>
            </w:pPr>
            <w:r w:rsidRPr="00E42D89">
              <w:rPr>
                <w:rFonts w:eastAsia="Arial" w:cs="Times New Roman"/>
                <w:b/>
                <w:color w:val="000000" w:themeColor="text1"/>
                <w:szCs w:val="28"/>
              </w:rPr>
              <w:t>7</w:t>
            </w:r>
            <w:r w:rsidRPr="00E42D89">
              <w:rPr>
                <w:rFonts w:eastAsia="Arial" w:cs="Times New Roman"/>
                <w:bCs/>
                <w:color w:val="000000" w:themeColor="text1"/>
                <w:szCs w:val="28"/>
                <w:lang w:val="vi-VN"/>
              </w:rPr>
              <w:t>.</w:t>
            </w:r>
            <w:r w:rsidRPr="00E42D89">
              <w:rPr>
                <w:rFonts w:eastAsia="Arial" w:cs="Times New Roman"/>
                <w:bCs/>
                <w:color w:val="000000" w:themeColor="text1"/>
                <w:szCs w:val="28"/>
              </w:rPr>
              <w:t xml:space="preserve"> </w:t>
            </w:r>
            <w:r w:rsidRPr="00E42D89">
              <w:rPr>
                <w:rFonts w:eastAsia="Arial" w:cs="Times New Roman"/>
                <w:b/>
                <w:color w:val="000000" w:themeColor="text1"/>
                <w:szCs w:val="28"/>
              </w:rPr>
              <w:t>Kĩ năng sống</w:t>
            </w:r>
            <w:r w:rsidRPr="00E42D89">
              <w:rPr>
                <w:rFonts w:eastAsia="Arial" w:cs="Times New Roman"/>
                <w:bCs/>
                <w:color w:val="000000" w:themeColor="text1"/>
                <w:szCs w:val="28"/>
              </w:rPr>
              <w:t xml:space="preserve">: </w:t>
            </w:r>
          </w:p>
          <w:p w14:paraId="1C8A12F3" w14:textId="77777777" w:rsidR="00085862" w:rsidRPr="00E42D89" w:rsidRDefault="00085862" w:rsidP="000C01B2">
            <w:pPr>
              <w:spacing w:line="288" w:lineRule="auto"/>
              <w:jc w:val="both"/>
              <w:rPr>
                <w:rFonts w:eastAsia="Arial" w:cs="Times New Roman"/>
                <w:bCs/>
                <w:color w:val="000000" w:themeColor="text1"/>
                <w:szCs w:val="28"/>
              </w:rPr>
            </w:pPr>
            <w:r w:rsidRPr="00E42D89">
              <w:rPr>
                <w:rFonts w:eastAsia="Arial" w:cs="Times New Roman"/>
                <w:bCs/>
                <w:color w:val="000000" w:themeColor="text1"/>
                <w:szCs w:val="28"/>
              </w:rPr>
              <w:t>(T1, T2): Chào hỏi lễ phép, Chải tóc, tết tóc, gấp quần áo</w:t>
            </w:r>
          </w:p>
          <w:p w14:paraId="7805BAEE" w14:textId="77777777" w:rsidR="00085862" w:rsidRPr="00E42D89" w:rsidRDefault="00085862" w:rsidP="000C01B2">
            <w:pPr>
              <w:spacing w:line="288" w:lineRule="auto"/>
              <w:jc w:val="both"/>
              <w:rPr>
                <w:rFonts w:cs="Times New Roman"/>
                <w:szCs w:val="28"/>
              </w:rPr>
            </w:pPr>
            <w:r w:rsidRPr="00E42D89">
              <w:rPr>
                <w:rFonts w:cs="Times New Roman"/>
                <w:szCs w:val="28"/>
              </w:rPr>
              <w:t>- Trẻ chơi đoàn kết không tranh giành đồ chơi.</w:t>
            </w:r>
          </w:p>
          <w:p w14:paraId="0EE147AE" w14:textId="77777777" w:rsidR="00085862" w:rsidRPr="00E42D89" w:rsidRDefault="00085862" w:rsidP="000C01B2">
            <w:pPr>
              <w:spacing w:line="288" w:lineRule="auto"/>
              <w:jc w:val="both"/>
              <w:rPr>
                <w:rFonts w:cs="Times New Roman"/>
                <w:szCs w:val="28"/>
              </w:rPr>
            </w:pPr>
            <w:r w:rsidRPr="00E42D89">
              <w:rPr>
                <w:rFonts w:cs="Times New Roman"/>
                <w:szCs w:val="28"/>
              </w:rPr>
              <w:t>- Thu dọn đồ chơi vào đúng nơi quy định.</w:t>
            </w:r>
          </w:p>
          <w:p w14:paraId="7387A491" w14:textId="77777777" w:rsidR="00085862" w:rsidRPr="00E42D89" w:rsidRDefault="00085862" w:rsidP="000C01B2">
            <w:pPr>
              <w:spacing w:line="288" w:lineRule="auto"/>
              <w:jc w:val="both"/>
              <w:rPr>
                <w:rFonts w:eastAsia="Times New Roman" w:cs="Times New Roman"/>
                <w:szCs w:val="28"/>
              </w:rPr>
            </w:pPr>
            <w:r w:rsidRPr="00E42D89">
              <w:rPr>
                <w:rFonts w:eastAsia="Times New Roman" w:cs="Times New Roman"/>
                <w:szCs w:val="28"/>
              </w:rPr>
              <w:t>* Mở rộng góc chơi và giúp trẻ liên kết góc chơi.</w:t>
            </w:r>
          </w:p>
          <w:p w14:paraId="35C13E05" w14:textId="77777777" w:rsidR="00085862" w:rsidRPr="00E42D89" w:rsidRDefault="00085862" w:rsidP="000C01B2">
            <w:pPr>
              <w:spacing w:line="288" w:lineRule="auto"/>
              <w:jc w:val="both"/>
              <w:rPr>
                <w:rFonts w:eastAsia="Arial" w:cs="Times New Roman"/>
                <w:b/>
                <w:color w:val="000000" w:themeColor="text1"/>
                <w:szCs w:val="28"/>
                <w:lang w:val="vi-VN"/>
              </w:rPr>
            </w:pPr>
            <w:r w:rsidRPr="00E42D89">
              <w:rPr>
                <w:rFonts w:eastAsia="Arial" w:cs="Times New Roman"/>
                <w:b/>
                <w:color w:val="000000" w:themeColor="text1"/>
                <w:szCs w:val="28"/>
              </w:rPr>
              <w:t xml:space="preserve">a </w:t>
            </w:r>
            <w:r w:rsidRPr="00E42D89">
              <w:rPr>
                <w:rFonts w:eastAsia="Arial" w:cs="Times New Roman"/>
                <w:b/>
                <w:color w:val="000000" w:themeColor="text1"/>
                <w:szCs w:val="28"/>
                <w:lang w:val="vi-VN"/>
              </w:rPr>
              <w:t>Yêu cầu</w:t>
            </w:r>
          </w:p>
          <w:p w14:paraId="51751CA8" w14:textId="77777777" w:rsidR="00085862" w:rsidRPr="00E42D89" w:rsidRDefault="00085862" w:rsidP="000C01B2">
            <w:pPr>
              <w:spacing w:line="288" w:lineRule="auto"/>
              <w:jc w:val="both"/>
              <w:rPr>
                <w:rFonts w:cs="Times New Roman"/>
                <w:szCs w:val="28"/>
                <w:lang w:val="vi-VN"/>
              </w:rPr>
            </w:pPr>
            <w:r w:rsidRPr="00E42D89">
              <w:rPr>
                <w:rFonts w:cs="Times New Roman"/>
                <w:szCs w:val="28"/>
              </w:rPr>
              <w:t>+ Trẻ biết chải tóc, tết</w:t>
            </w:r>
            <w:r w:rsidRPr="00E42D89">
              <w:rPr>
                <w:rFonts w:cs="Times New Roman"/>
                <w:szCs w:val="28"/>
                <w:lang w:val="vi-VN"/>
              </w:rPr>
              <w:t xml:space="preserve"> </w:t>
            </w:r>
            <w:r w:rsidRPr="00E42D89">
              <w:rPr>
                <w:rFonts w:cs="Times New Roman"/>
                <w:szCs w:val="28"/>
              </w:rPr>
              <w:t>tóc gọn gàng, khéo</w:t>
            </w:r>
            <w:r w:rsidRPr="00E42D89">
              <w:rPr>
                <w:rFonts w:cs="Times New Roman"/>
                <w:szCs w:val="28"/>
                <w:lang w:val="vi-VN"/>
              </w:rPr>
              <w:t xml:space="preserve"> </w:t>
            </w:r>
            <w:r w:rsidRPr="00E42D89">
              <w:rPr>
                <w:rFonts w:cs="Times New Roman"/>
                <w:szCs w:val="28"/>
              </w:rPr>
              <w:t>léo.</w:t>
            </w:r>
          </w:p>
          <w:p w14:paraId="14D946E1" w14:textId="77777777" w:rsidR="00085862" w:rsidRPr="00E42D89" w:rsidRDefault="00085862" w:rsidP="000C01B2">
            <w:pPr>
              <w:spacing w:line="288" w:lineRule="auto"/>
              <w:jc w:val="both"/>
              <w:rPr>
                <w:rFonts w:eastAsia="Arial" w:cs="Times New Roman"/>
                <w:b/>
                <w:color w:val="000000" w:themeColor="text1"/>
                <w:szCs w:val="28"/>
                <w:lang w:val="vi-VN"/>
              </w:rPr>
            </w:pPr>
            <w:r w:rsidRPr="00E42D89">
              <w:rPr>
                <w:rFonts w:eastAsia="Arial" w:cs="Times New Roman"/>
                <w:b/>
                <w:color w:val="000000" w:themeColor="text1"/>
                <w:szCs w:val="28"/>
              </w:rPr>
              <w:t>b.</w:t>
            </w:r>
            <w:r w:rsidRPr="00E42D89">
              <w:rPr>
                <w:rFonts w:eastAsia="Arial" w:cs="Times New Roman"/>
                <w:b/>
                <w:color w:val="000000" w:themeColor="text1"/>
                <w:szCs w:val="28"/>
                <w:lang w:val="vi-VN"/>
              </w:rPr>
              <w:t>Chuẩn bị</w:t>
            </w:r>
          </w:p>
          <w:p w14:paraId="6E80E427" w14:textId="77777777" w:rsidR="00085862" w:rsidRPr="00E42D89" w:rsidRDefault="00085862" w:rsidP="000C01B2">
            <w:pPr>
              <w:spacing w:line="288" w:lineRule="auto"/>
              <w:jc w:val="both"/>
              <w:rPr>
                <w:rFonts w:eastAsia="Arial" w:cs="Times New Roman"/>
                <w:bCs/>
                <w:color w:val="000000" w:themeColor="text1"/>
                <w:szCs w:val="28"/>
              </w:rPr>
            </w:pPr>
            <w:r w:rsidRPr="00E42D89">
              <w:rPr>
                <w:rFonts w:eastAsia="Arial" w:cs="Times New Roman"/>
                <w:bCs/>
                <w:color w:val="000000" w:themeColor="text1"/>
                <w:szCs w:val="28"/>
                <w:lang w:val="vi-VN"/>
              </w:rPr>
              <w:t xml:space="preserve">+ Lược, </w:t>
            </w:r>
            <w:r w:rsidRPr="00E42D89">
              <w:rPr>
                <w:rFonts w:eastAsia="Arial" w:cs="Times New Roman"/>
                <w:bCs/>
                <w:color w:val="000000" w:themeColor="text1"/>
                <w:szCs w:val="28"/>
              </w:rPr>
              <w:t>nịt</w:t>
            </w:r>
          </w:p>
          <w:p w14:paraId="61BD91C5" w14:textId="77777777" w:rsidR="00085862" w:rsidRPr="00E42D89" w:rsidRDefault="00085862" w:rsidP="000C01B2">
            <w:pPr>
              <w:spacing w:line="288" w:lineRule="auto"/>
              <w:jc w:val="both"/>
              <w:rPr>
                <w:rFonts w:eastAsia="Arial" w:cs="Times New Roman"/>
                <w:bCs/>
                <w:color w:val="000000" w:themeColor="text1"/>
                <w:szCs w:val="28"/>
              </w:rPr>
            </w:pPr>
            <w:r w:rsidRPr="00E42D89">
              <w:rPr>
                <w:rFonts w:eastAsia="Arial" w:cs="Times New Roman"/>
                <w:bCs/>
                <w:color w:val="000000" w:themeColor="text1"/>
                <w:szCs w:val="28"/>
              </w:rPr>
              <w:t xml:space="preserve">+ Tình huống </w:t>
            </w:r>
          </w:p>
          <w:p w14:paraId="408E1818" w14:textId="77777777" w:rsidR="00085862" w:rsidRPr="00E42D89" w:rsidRDefault="00085862" w:rsidP="000C01B2">
            <w:pPr>
              <w:spacing w:line="288" w:lineRule="auto"/>
              <w:jc w:val="both"/>
              <w:rPr>
                <w:rFonts w:cs="Times New Roman"/>
                <w:szCs w:val="28"/>
              </w:rPr>
            </w:pPr>
            <w:r w:rsidRPr="00E42D89">
              <w:rPr>
                <w:rFonts w:cs="Times New Roman"/>
                <w:szCs w:val="28"/>
              </w:rPr>
              <w:t>- Trẻ chơi đoàn kết không tranh giành đồ chơi.</w:t>
            </w:r>
          </w:p>
          <w:p w14:paraId="263F2F48" w14:textId="77777777" w:rsidR="00085862" w:rsidRPr="00E42D89" w:rsidRDefault="00085862" w:rsidP="000C01B2">
            <w:pPr>
              <w:spacing w:line="288" w:lineRule="auto"/>
              <w:jc w:val="both"/>
              <w:rPr>
                <w:rFonts w:cs="Times New Roman"/>
                <w:szCs w:val="28"/>
              </w:rPr>
            </w:pPr>
            <w:r w:rsidRPr="00E42D89">
              <w:rPr>
                <w:rFonts w:cs="Times New Roman"/>
                <w:szCs w:val="28"/>
              </w:rPr>
              <w:t>- Thu dọn đồ chơi vào đúng nơi quy định.</w:t>
            </w:r>
          </w:p>
          <w:p w14:paraId="61059979" w14:textId="77777777" w:rsidR="00085862" w:rsidRPr="00E42D89" w:rsidRDefault="00085862" w:rsidP="000C01B2">
            <w:pPr>
              <w:spacing w:line="288" w:lineRule="auto"/>
              <w:jc w:val="both"/>
              <w:rPr>
                <w:rFonts w:eastAsia="Arial" w:cs="Times New Roman"/>
                <w:bCs/>
                <w:color w:val="000000" w:themeColor="text1"/>
                <w:szCs w:val="28"/>
                <w:lang w:val="vi-VN"/>
              </w:rPr>
            </w:pPr>
            <w:r w:rsidRPr="00E42D89">
              <w:rPr>
                <w:rFonts w:eastAsia="Arial" w:cs="Times New Roman"/>
                <w:b/>
                <w:color w:val="000000" w:themeColor="text1"/>
                <w:szCs w:val="28"/>
                <w:lang w:val="vi-VN"/>
              </w:rPr>
              <w:t>c.</w:t>
            </w:r>
            <w:r w:rsidRPr="00E42D89">
              <w:rPr>
                <w:rFonts w:eastAsia="Arial" w:cs="Times New Roman"/>
                <w:bCs/>
                <w:color w:val="000000" w:themeColor="text1"/>
                <w:szCs w:val="28"/>
                <w:lang w:val="vi-VN"/>
              </w:rPr>
              <w:t xml:space="preserve"> </w:t>
            </w:r>
            <w:r w:rsidRPr="00E42D89">
              <w:rPr>
                <w:rFonts w:eastAsia="Arial" w:cs="Times New Roman"/>
                <w:b/>
                <w:color w:val="000000" w:themeColor="text1"/>
                <w:szCs w:val="28"/>
                <w:lang w:val="vi-VN"/>
              </w:rPr>
              <w:t>Cách chơi</w:t>
            </w:r>
          </w:p>
          <w:p w14:paraId="2EDD9944" w14:textId="77777777" w:rsidR="00085862" w:rsidRPr="00E42D89" w:rsidRDefault="00085862" w:rsidP="000C01B2">
            <w:pPr>
              <w:spacing w:line="288" w:lineRule="auto"/>
              <w:jc w:val="both"/>
              <w:rPr>
                <w:rFonts w:cs="Times New Roman"/>
                <w:szCs w:val="28"/>
                <w:lang w:val="vi-VN"/>
              </w:rPr>
            </w:pPr>
            <w:r w:rsidRPr="00E42D89">
              <w:rPr>
                <w:rFonts w:eastAsia="Arial" w:cs="Times New Roman"/>
                <w:bCs/>
                <w:color w:val="000000" w:themeColor="text1"/>
                <w:szCs w:val="28"/>
                <w:lang w:val="vi-VN"/>
              </w:rPr>
              <w:t xml:space="preserve">+ </w:t>
            </w:r>
            <w:r w:rsidRPr="00E42D89">
              <w:rPr>
                <w:rFonts w:cs="Times New Roman"/>
                <w:szCs w:val="28"/>
                <w:lang w:val="vi-VN"/>
              </w:rPr>
              <w:t>Dạy trẻ cách chải tóc, tết tóc gọn gàng, khéo léo.</w:t>
            </w:r>
          </w:p>
          <w:p w14:paraId="064D852C" w14:textId="77777777" w:rsidR="00085862" w:rsidRPr="00E42D89" w:rsidRDefault="00085862" w:rsidP="000C01B2">
            <w:pPr>
              <w:spacing w:line="288" w:lineRule="auto"/>
              <w:jc w:val="both"/>
              <w:rPr>
                <w:rFonts w:cs="Times New Roman"/>
                <w:szCs w:val="28"/>
              </w:rPr>
            </w:pPr>
            <w:r w:rsidRPr="00E42D89">
              <w:rPr>
                <w:rFonts w:cs="Times New Roman"/>
                <w:szCs w:val="28"/>
              </w:rPr>
              <w:t xml:space="preserve">+ Cô tạo tình huống khách đến chơi và dạy trẻ kỹ năng chào hỏi lễ phép </w:t>
            </w:r>
          </w:p>
          <w:p w14:paraId="4B7D70AF" w14:textId="66FA96B0" w:rsidR="00085862" w:rsidRPr="00E42D89" w:rsidRDefault="00085862" w:rsidP="000C01B2">
            <w:pPr>
              <w:jc w:val="both"/>
              <w:rPr>
                <w:rFonts w:cs="Times New Roman"/>
                <w:szCs w:val="28"/>
              </w:rPr>
            </w:pPr>
            <w:r w:rsidRPr="00E42D89">
              <w:rPr>
                <w:rFonts w:cs="Times New Roman"/>
                <w:i/>
                <w:iCs/>
                <w:szCs w:val="28"/>
                <w:lang w:val="vi-VN"/>
              </w:rPr>
              <w:t>Rèn kĩ năng lấy và cất đồ dùng đúng nơi quy định, sắp xếp, lau dọn đồ chơi, sắp xếp đúng vị trí</w:t>
            </w:r>
            <w:r w:rsidRPr="00E42D89">
              <w:rPr>
                <w:rFonts w:cs="Times New Roman"/>
                <w:i/>
                <w:iCs/>
                <w:szCs w:val="28"/>
              </w:rPr>
              <w:t>.</w:t>
            </w:r>
          </w:p>
        </w:tc>
        <w:tc>
          <w:tcPr>
            <w:tcW w:w="988" w:type="dxa"/>
          </w:tcPr>
          <w:p w14:paraId="12A2060D" w14:textId="417F4B6D" w:rsidR="00085862" w:rsidRPr="00E42D89" w:rsidRDefault="00085862" w:rsidP="000C01B2">
            <w:pPr>
              <w:jc w:val="both"/>
              <w:rPr>
                <w:rFonts w:cs="Times New Roman"/>
                <w:szCs w:val="28"/>
              </w:rPr>
            </w:pPr>
          </w:p>
        </w:tc>
      </w:tr>
      <w:tr w:rsidR="00085862" w:rsidRPr="00E42D89" w14:paraId="36A37A5A" w14:textId="77777777" w:rsidTr="000C01B2">
        <w:tc>
          <w:tcPr>
            <w:tcW w:w="1560" w:type="dxa"/>
            <w:vAlign w:val="center"/>
          </w:tcPr>
          <w:p w14:paraId="55D1F8A5" w14:textId="77777777" w:rsidR="00085862" w:rsidRPr="00E42D89" w:rsidRDefault="00085862" w:rsidP="000C01B2">
            <w:pPr>
              <w:jc w:val="both"/>
              <w:rPr>
                <w:rFonts w:cs="Times New Roman"/>
                <w:b/>
                <w:szCs w:val="28"/>
              </w:rPr>
            </w:pPr>
            <w:r w:rsidRPr="00E42D89">
              <w:rPr>
                <w:rFonts w:cs="Times New Roman"/>
                <w:b/>
                <w:szCs w:val="28"/>
              </w:rPr>
              <w:lastRenderedPageBreak/>
              <w:t>5. Ăn ngủ vệ sinh</w:t>
            </w:r>
          </w:p>
        </w:tc>
        <w:tc>
          <w:tcPr>
            <w:tcW w:w="12332" w:type="dxa"/>
            <w:gridSpan w:val="6"/>
          </w:tcPr>
          <w:p w14:paraId="51D849B0" w14:textId="77777777" w:rsidR="00085862" w:rsidRPr="00E42D89" w:rsidRDefault="00085862" w:rsidP="00085862">
            <w:pPr>
              <w:rPr>
                <w:rFonts w:cs="Times New Roman"/>
                <w:szCs w:val="28"/>
              </w:rPr>
            </w:pPr>
            <w:r w:rsidRPr="00E42D89">
              <w:rPr>
                <w:rFonts w:cs="Times New Roman"/>
                <w:szCs w:val="28"/>
              </w:rPr>
              <w:t>- Bố trí chỗ ăn ngủ hợp lý, khu vệ sinh trai, gái riêng</w:t>
            </w:r>
          </w:p>
          <w:p w14:paraId="718FB3C3" w14:textId="77777777" w:rsidR="00085862" w:rsidRPr="00E42D89" w:rsidRDefault="00085862" w:rsidP="00085862">
            <w:pPr>
              <w:rPr>
                <w:rFonts w:cs="Times New Roman"/>
                <w:szCs w:val="28"/>
              </w:rPr>
            </w:pPr>
            <w:r w:rsidRPr="00E42D89">
              <w:rPr>
                <w:rFonts w:eastAsia="Calibri" w:cs="Times New Roman"/>
                <w:color w:val="000000" w:themeColor="text1"/>
                <w:szCs w:val="28"/>
                <w:lang w:val="vi-VN"/>
              </w:rPr>
              <w:t>- Giáo dục giới tính cho trẻ, kỹ năng phòng tránh nguy cơ xâm hại</w:t>
            </w:r>
          </w:p>
          <w:p w14:paraId="30F02871" w14:textId="77777777" w:rsidR="00085862" w:rsidRPr="00E42D89" w:rsidRDefault="00085862" w:rsidP="00085862">
            <w:pPr>
              <w:rPr>
                <w:rFonts w:cs="Times New Roman"/>
                <w:szCs w:val="28"/>
              </w:rPr>
            </w:pPr>
            <w:r w:rsidRPr="00E42D89">
              <w:rPr>
                <w:rFonts w:cs="Times New Roman"/>
                <w:szCs w:val="28"/>
              </w:rPr>
              <w:t>- Trước khi ăn cô cho trẻ rửa tay rửa mặt, không định kiến thức ăn dành cho trẻ.</w:t>
            </w:r>
          </w:p>
          <w:p w14:paraId="084C4069" w14:textId="77777777" w:rsidR="00085862" w:rsidRPr="00E42D89" w:rsidRDefault="00085862" w:rsidP="00085862">
            <w:pPr>
              <w:rPr>
                <w:rFonts w:cs="Times New Roman"/>
                <w:szCs w:val="28"/>
              </w:rPr>
            </w:pPr>
            <w:r w:rsidRPr="00E42D89">
              <w:rPr>
                <w:rFonts w:cs="Times New Roman"/>
                <w:szCs w:val="28"/>
              </w:rPr>
              <w:t>- Cô kê bàn ăn, chia bát, thìa cho trẻ. Cô giới thiệu món ăn và trò chuyện với trẻ về món ăn.</w:t>
            </w:r>
          </w:p>
          <w:p w14:paraId="704FA8F3" w14:textId="77777777" w:rsidR="00085862" w:rsidRPr="00E42D89" w:rsidRDefault="00085862" w:rsidP="00085862">
            <w:pPr>
              <w:rPr>
                <w:rFonts w:cs="Times New Roman"/>
                <w:szCs w:val="28"/>
              </w:rPr>
            </w:pPr>
            <w:r w:rsidRPr="00E42D89">
              <w:rPr>
                <w:rFonts w:cs="Times New Roman"/>
                <w:szCs w:val="28"/>
              </w:rPr>
              <w:t>- Sau khi ăn xong, trẻ đi vệ sinh. Cô kê sạp cho trẻ ngủ</w:t>
            </w:r>
          </w:p>
          <w:p w14:paraId="3B1163F2" w14:textId="77777777" w:rsidR="00085862" w:rsidRPr="00E42D89" w:rsidRDefault="00085862" w:rsidP="00085862">
            <w:pPr>
              <w:outlineLvl w:val="0"/>
              <w:rPr>
                <w:rFonts w:cs="Times New Roman"/>
                <w:szCs w:val="28"/>
              </w:rPr>
            </w:pPr>
            <w:r w:rsidRPr="00E42D89">
              <w:rPr>
                <w:rFonts w:cs="Times New Roman"/>
                <w:szCs w:val="28"/>
              </w:rPr>
              <w:t>- Sau khi trẻ ngủ dậy cô cho trẻ đi vệ sinh</w:t>
            </w:r>
          </w:p>
          <w:p w14:paraId="25340386" w14:textId="77777777" w:rsidR="00085862" w:rsidRPr="00E42D89" w:rsidRDefault="00085862" w:rsidP="00085862">
            <w:pPr>
              <w:outlineLvl w:val="0"/>
              <w:rPr>
                <w:rFonts w:cs="Times New Roman"/>
                <w:szCs w:val="28"/>
              </w:rPr>
            </w:pPr>
            <w:r w:rsidRPr="00E42D89">
              <w:rPr>
                <w:rFonts w:cs="Times New Roman"/>
                <w:szCs w:val="28"/>
              </w:rPr>
              <w:t>- Nhắc trẻ sử dụng các từ như: “Mời cô” “mời bạn” khi vào bữa ăn.</w:t>
            </w:r>
          </w:p>
          <w:p w14:paraId="37A95B88" w14:textId="5777DF87" w:rsidR="00085862" w:rsidRPr="00E42D89" w:rsidRDefault="00085862" w:rsidP="00085862">
            <w:pPr>
              <w:rPr>
                <w:rFonts w:cs="Times New Roman"/>
                <w:szCs w:val="28"/>
              </w:rPr>
            </w:pPr>
            <w:r w:rsidRPr="00E42D89">
              <w:rPr>
                <w:rFonts w:cs="Times New Roman"/>
                <w:color w:val="000000"/>
                <w:szCs w:val="28"/>
              </w:rPr>
              <w:lastRenderedPageBreak/>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E42D89">
              <w:rPr>
                <w:rFonts w:cs="Times New Roman"/>
                <w:color w:val="333333"/>
                <w:szCs w:val="28"/>
              </w:rPr>
              <w:br/>
            </w:r>
            <w:r w:rsidRPr="00E42D89">
              <w:rPr>
                <w:rFonts w:cs="Times New Roman"/>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09DE77B8" w14:textId="2658CC7B" w:rsidR="00085862" w:rsidRPr="00E42D89" w:rsidRDefault="00085862" w:rsidP="000C01B2">
            <w:pPr>
              <w:jc w:val="both"/>
              <w:rPr>
                <w:rFonts w:cs="Times New Roman"/>
                <w:szCs w:val="28"/>
              </w:rPr>
            </w:pPr>
          </w:p>
        </w:tc>
      </w:tr>
      <w:tr w:rsidR="00085862" w:rsidRPr="00E42D89" w14:paraId="50628509" w14:textId="77777777" w:rsidTr="00085862">
        <w:tc>
          <w:tcPr>
            <w:tcW w:w="1560" w:type="dxa"/>
            <w:vMerge w:val="restart"/>
          </w:tcPr>
          <w:p w14:paraId="3899A47D" w14:textId="77777777" w:rsidR="00085862" w:rsidRPr="00E42D89" w:rsidRDefault="00085862" w:rsidP="000C01B2">
            <w:pPr>
              <w:jc w:val="both"/>
              <w:rPr>
                <w:rFonts w:cs="Times New Roman"/>
                <w:b/>
                <w:szCs w:val="28"/>
              </w:rPr>
            </w:pPr>
            <w:r w:rsidRPr="00E42D89">
              <w:rPr>
                <w:rFonts w:cs="Times New Roman"/>
                <w:b/>
                <w:szCs w:val="28"/>
              </w:rPr>
              <w:t>6. Hoạt động chiều (Chơi    theo ý thích)</w:t>
            </w:r>
          </w:p>
        </w:tc>
        <w:tc>
          <w:tcPr>
            <w:tcW w:w="850" w:type="dxa"/>
          </w:tcPr>
          <w:p w14:paraId="7948286C" w14:textId="77777777" w:rsidR="00085862" w:rsidRPr="00E42D89" w:rsidRDefault="00085862" w:rsidP="000C01B2">
            <w:pPr>
              <w:jc w:val="both"/>
              <w:rPr>
                <w:rFonts w:cs="Times New Roman"/>
                <w:b/>
                <w:szCs w:val="28"/>
              </w:rPr>
            </w:pPr>
            <w:r w:rsidRPr="00E42D89">
              <w:rPr>
                <w:rFonts w:cs="Times New Roman"/>
                <w:b/>
                <w:szCs w:val="28"/>
              </w:rPr>
              <w:t>Thứ 2</w:t>
            </w:r>
          </w:p>
        </w:tc>
        <w:tc>
          <w:tcPr>
            <w:tcW w:w="3827" w:type="dxa"/>
            <w:gridSpan w:val="2"/>
          </w:tcPr>
          <w:p w14:paraId="6043AF58" w14:textId="77777777" w:rsidR="00085862" w:rsidRPr="00E42D89" w:rsidRDefault="00085862" w:rsidP="000C01B2">
            <w:pPr>
              <w:rPr>
                <w:rFonts w:cs="Times New Roman"/>
                <w:szCs w:val="28"/>
              </w:rPr>
            </w:pPr>
            <w:r w:rsidRPr="00E42D89">
              <w:rPr>
                <w:rFonts w:cs="Times New Roman"/>
                <w:szCs w:val="28"/>
              </w:rPr>
              <w:t>* Dạy trẻ hát các bài hát về chủ đề.</w:t>
            </w:r>
          </w:p>
          <w:p w14:paraId="1FAAA367" w14:textId="77777777" w:rsidR="00085862" w:rsidRPr="00E42D89" w:rsidRDefault="00085862" w:rsidP="000C01B2">
            <w:pPr>
              <w:rPr>
                <w:rFonts w:cs="Times New Roman"/>
                <w:b/>
                <w:szCs w:val="28"/>
              </w:rPr>
            </w:pPr>
            <w:r w:rsidRPr="00E42D89">
              <w:rPr>
                <w:rFonts w:cs="Times New Roman"/>
                <w:szCs w:val="28"/>
                <w:lang w:val="nl-NL"/>
              </w:rPr>
              <w:t>- Chơi theo ý thích</w:t>
            </w:r>
            <w:r w:rsidRPr="00E42D89">
              <w:rPr>
                <w:rFonts w:cs="Times New Roman"/>
                <w:b/>
                <w:szCs w:val="28"/>
              </w:rPr>
              <w:t xml:space="preserve"> </w:t>
            </w:r>
          </w:p>
        </w:tc>
        <w:tc>
          <w:tcPr>
            <w:tcW w:w="3827" w:type="dxa"/>
            <w:gridSpan w:val="2"/>
          </w:tcPr>
          <w:p w14:paraId="1BF1510B" w14:textId="4C16C6E8" w:rsidR="00740937" w:rsidRPr="00E42D89" w:rsidRDefault="00740937" w:rsidP="00740937">
            <w:pPr>
              <w:jc w:val="both"/>
              <w:rPr>
                <w:rFonts w:cs="Times New Roman"/>
                <w:szCs w:val="28"/>
                <w:lang w:val="vi-VN"/>
              </w:rPr>
            </w:pPr>
            <w:r w:rsidRPr="00E42D89">
              <w:rPr>
                <w:rFonts w:cs="Times New Roman"/>
                <w:szCs w:val="28"/>
                <w:lang w:val="vi-VN"/>
              </w:rPr>
              <w:t>* Giải đố về 1 số  đồ dùng học tập.</w:t>
            </w:r>
          </w:p>
          <w:p w14:paraId="1A33E4C8" w14:textId="6CAFF764" w:rsidR="00085862" w:rsidRPr="00E42D89" w:rsidRDefault="00740937" w:rsidP="000C01B2">
            <w:pPr>
              <w:rPr>
                <w:rFonts w:cs="Times New Roman"/>
                <w:szCs w:val="28"/>
              </w:rPr>
            </w:pPr>
            <w:r w:rsidRPr="00E42D89">
              <w:rPr>
                <w:rFonts w:cs="Times New Roman"/>
                <w:szCs w:val="28"/>
                <w:lang w:val="vi-VN"/>
              </w:rPr>
              <w:t>* Chơi theo ý thích.</w:t>
            </w:r>
          </w:p>
        </w:tc>
        <w:tc>
          <w:tcPr>
            <w:tcW w:w="3828" w:type="dxa"/>
          </w:tcPr>
          <w:p w14:paraId="56F35D67" w14:textId="77777777" w:rsidR="00740937" w:rsidRPr="00E42D89" w:rsidRDefault="00740937" w:rsidP="00740937">
            <w:pPr>
              <w:rPr>
                <w:rFonts w:cs="Times New Roman"/>
                <w:szCs w:val="28"/>
              </w:rPr>
            </w:pPr>
            <w:r w:rsidRPr="00E42D89">
              <w:rPr>
                <w:rFonts w:cs="Times New Roman"/>
                <w:szCs w:val="28"/>
              </w:rPr>
              <w:t>* Dạy trẻ hát các bài hát trong chủ đề</w:t>
            </w:r>
          </w:p>
          <w:p w14:paraId="0603C536" w14:textId="46EB1558" w:rsidR="00085862" w:rsidRPr="00E42D89" w:rsidRDefault="00740937" w:rsidP="00740937">
            <w:pPr>
              <w:rPr>
                <w:rFonts w:cs="Times New Roman"/>
                <w:szCs w:val="28"/>
                <w:lang w:val="nb-NO"/>
              </w:rPr>
            </w:pPr>
            <w:r w:rsidRPr="00E42D89">
              <w:rPr>
                <w:rFonts w:cs="Times New Roman"/>
                <w:szCs w:val="28"/>
              </w:rPr>
              <w:t>*</w:t>
            </w:r>
            <w:r w:rsidRPr="00E42D89">
              <w:rPr>
                <w:rFonts w:cs="Times New Roman"/>
                <w:szCs w:val="28"/>
                <w:lang w:val="nb-NO"/>
              </w:rPr>
              <w:t>Chơi theo ý thích</w:t>
            </w:r>
          </w:p>
        </w:tc>
        <w:tc>
          <w:tcPr>
            <w:tcW w:w="988" w:type="dxa"/>
          </w:tcPr>
          <w:p w14:paraId="53DC9590" w14:textId="772949DE" w:rsidR="00085862" w:rsidRPr="00E42D89" w:rsidRDefault="00085862" w:rsidP="000C01B2">
            <w:pPr>
              <w:jc w:val="both"/>
              <w:rPr>
                <w:rFonts w:cs="Times New Roman"/>
                <w:szCs w:val="28"/>
              </w:rPr>
            </w:pPr>
          </w:p>
        </w:tc>
      </w:tr>
      <w:tr w:rsidR="00085862" w:rsidRPr="00E42D89" w14:paraId="40ACBD97" w14:textId="77777777" w:rsidTr="00085862">
        <w:tc>
          <w:tcPr>
            <w:tcW w:w="1560" w:type="dxa"/>
            <w:vMerge/>
          </w:tcPr>
          <w:p w14:paraId="6E968E4C" w14:textId="77777777" w:rsidR="00085862" w:rsidRPr="00E42D89" w:rsidRDefault="00085862" w:rsidP="000C01B2">
            <w:pPr>
              <w:jc w:val="both"/>
              <w:rPr>
                <w:rFonts w:cs="Times New Roman"/>
                <w:b/>
                <w:szCs w:val="28"/>
              </w:rPr>
            </w:pPr>
          </w:p>
        </w:tc>
        <w:tc>
          <w:tcPr>
            <w:tcW w:w="850" w:type="dxa"/>
          </w:tcPr>
          <w:p w14:paraId="20DDE642" w14:textId="77777777" w:rsidR="00085862" w:rsidRPr="00E42D89" w:rsidRDefault="00085862" w:rsidP="000C01B2">
            <w:pPr>
              <w:jc w:val="both"/>
              <w:rPr>
                <w:rFonts w:cs="Times New Roman"/>
                <w:b/>
                <w:szCs w:val="28"/>
              </w:rPr>
            </w:pPr>
            <w:r w:rsidRPr="00E42D89">
              <w:rPr>
                <w:rFonts w:cs="Times New Roman"/>
                <w:b/>
                <w:szCs w:val="28"/>
              </w:rPr>
              <w:t>Thứ 3</w:t>
            </w:r>
          </w:p>
        </w:tc>
        <w:tc>
          <w:tcPr>
            <w:tcW w:w="3827" w:type="dxa"/>
            <w:gridSpan w:val="2"/>
          </w:tcPr>
          <w:p w14:paraId="7BD73423" w14:textId="77777777" w:rsidR="00085862" w:rsidRPr="00E42D89" w:rsidRDefault="00085862" w:rsidP="000C01B2">
            <w:pPr>
              <w:rPr>
                <w:rFonts w:cs="Times New Roman"/>
                <w:szCs w:val="28"/>
              </w:rPr>
            </w:pPr>
            <w:r w:rsidRPr="00E42D89">
              <w:rPr>
                <w:rFonts w:cs="Times New Roman"/>
                <w:szCs w:val="28"/>
              </w:rPr>
              <w:t>Cho trẻ làm bài trong vở bé làm quen với toán</w:t>
            </w:r>
          </w:p>
          <w:p w14:paraId="09F80B78" w14:textId="77777777" w:rsidR="00085862" w:rsidRPr="00E42D89" w:rsidRDefault="00085862" w:rsidP="000C01B2">
            <w:pPr>
              <w:rPr>
                <w:rFonts w:cs="Times New Roman"/>
                <w:szCs w:val="28"/>
              </w:rPr>
            </w:pPr>
            <w:r w:rsidRPr="00E42D89">
              <w:rPr>
                <w:rFonts w:cs="Times New Roman"/>
                <w:szCs w:val="28"/>
              </w:rPr>
              <w:t>- Ch</w:t>
            </w:r>
            <w:r w:rsidRPr="00E42D89">
              <w:rPr>
                <w:rFonts w:cs="Times New Roman"/>
                <w:szCs w:val="28"/>
                <w:lang w:val="vi-VN"/>
              </w:rPr>
              <w:t>ơi theo ý thích</w:t>
            </w:r>
            <w:r w:rsidRPr="00E42D89">
              <w:rPr>
                <w:rFonts w:cs="Times New Roman"/>
                <w:szCs w:val="28"/>
              </w:rPr>
              <w:t xml:space="preserve"> </w:t>
            </w:r>
          </w:p>
        </w:tc>
        <w:tc>
          <w:tcPr>
            <w:tcW w:w="3827" w:type="dxa"/>
            <w:gridSpan w:val="2"/>
          </w:tcPr>
          <w:p w14:paraId="0BDCABAD" w14:textId="77777777" w:rsidR="00085862" w:rsidRPr="00E42D89" w:rsidRDefault="00085862" w:rsidP="000C01B2">
            <w:pPr>
              <w:rPr>
                <w:rFonts w:cs="Times New Roman"/>
                <w:szCs w:val="28"/>
              </w:rPr>
            </w:pPr>
            <w:r w:rsidRPr="00E42D89">
              <w:rPr>
                <w:rFonts w:cs="Times New Roman"/>
                <w:szCs w:val="28"/>
              </w:rPr>
              <w:t xml:space="preserve">- Làm bài tập trong vở BLQVT. </w:t>
            </w:r>
          </w:p>
          <w:p w14:paraId="2BB2BE5A" w14:textId="77777777" w:rsidR="00085862" w:rsidRPr="00E42D89" w:rsidRDefault="00085862" w:rsidP="000C01B2">
            <w:pPr>
              <w:rPr>
                <w:rFonts w:cs="Times New Roman"/>
                <w:i/>
                <w:szCs w:val="28"/>
              </w:rPr>
            </w:pPr>
          </w:p>
          <w:p w14:paraId="033D4682" w14:textId="77777777" w:rsidR="00085862" w:rsidRPr="00E42D89" w:rsidRDefault="00085862" w:rsidP="000C01B2">
            <w:pPr>
              <w:rPr>
                <w:rFonts w:cs="Times New Roman"/>
                <w:szCs w:val="28"/>
              </w:rPr>
            </w:pPr>
            <w:r w:rsidRPr="00E42D89">
              <w:rPr>
                <w:rFonts w:cs="Times New Roman"/>
                <w:iCs/>
                <w:szCs w:val="28"/>
              </w:rPr>
              <w:t xml:space="preserve">*Chơi theo ý </w:t>
            </w:r>
            <w:r w:rsidRPr="00E42D89">
              <w:rPr>
                <w:rFonts w:cs="Times New Roman"/>
                <w:iCs/>
                <w:szCs w:val="28"/>
                <w:lang w:val="vi-VN"/>
              </w:rPr>
              <w:t>thích</w:t>
            </w:r>
          </w:p>
        </w:tc>
        <w:tc>
          <w:tcPr>
            <w:tcW w:w="3828" w:type="dxa"/>
          </w:tcPr>
          <w:p w14:paraId="14F16CF2" w14:textId="77777777" w:rsidR="00076C1A" w:rsidRPr="00E42D89" w:rsidRDefault="00076C1A" w:rsidP="00076C1A">
            <w:pPr>
              <w:rPr>
                <w:rFonts w:cs="Times New Roman"/>
                <w:szCs w:val="28"/>
              </w:rPr>
            </w:pPr>
            <w:r w:rsidRPr="00E42D89">
              <w:rPr>
                <w:rFonts w:cs="Times New Roman"/>
                <w:szCs w:val="28"/>
              </w:rPr>
              <w:t xml:space="preserve">- Làm bài tập trong vở BLQVT. </w:t>
            </w:r>
          </w:p>
          <w:p w14:paraId="0CED4347" w14:textId="77777777" w:rsidR="00076C1A" w:rsidRPr="00E42D89" w:rsidRDefault="00076C1A" w:rsidP="00076C1A">
            <w:pPr>
              <w:rPr>
                <w:rFonts w:cs="Times New Roman"/>
                <w:i/>
                <w:szCs w:val="28"/>
              </w:rPr>
            </w:pPr>
          </w:p>
          <w:p w14:paraId="016F35B1" w14:textId="053AB996" w:rsidR="00085862" w:rsidRPr="00E42D89" w:rsidRDefault="00076C1A" w:rsidP="00076C1A">
            <w:pPr>
              <w:jc w:val="both"/>
              <w:rPr>
                <w:rFonts w:cs="Times New Roman"/>
                <w:szCs w:val="28"/>
              </w:rPr>
            </w:pPr>
            <w:r w:rsidRPr="00E42D89">
              <w:rPr>
                <w:rFonts w:cs="Times New Roman"/>
                <w:iCs/>
                <w:szCs w:val="28"/>
              </w:rPr>
              <w:t xml:space="preserve">*Chơi theo ý </w:t>
            </w:r>
            <w:r w:rsidRPr="00E42D89">
              <w:rPr>
                <w:rFonts w:cs="Times New Roman"/>
                <w:iCs/>
                <w:szCs w:val="28"/>
                <w:lang w:val="vi-VN"/>
              </w:rPr>
              <w:t>thích</w:t>
            </w:r>
          </w:p>
        </w:tc>
        <w:tc>
          <w:tcPr>
            <w:tcW w:w="988" w:type="dxa"/>
          </w:tcPr>
          <w:p w14:paraId="60C6AB76" w14:textId="59B149F6" w:rsidR="00085862" w:rsidRPr="00E42D89" w:rsidRDefault="00085862" w:rsidP="000C01B2">
            <w:pPr>
              <w:jc w:val="both"/>
              <w:rPr>
                <w:rFonts w:cs="Times New Roman"/>
                <w:szCs w:val="28"/>
              </w:rPr>
            </w:pPr>
          </w:p>
        </w:tc>
      </w:tr>
      <w:tr w:rsidR="00085862" w:rsidRPr="00E42D89" w14:paraId="4ED0889E" w14:textId="77777777" w:rsidTr="00085862">
        <w:tc>
          <w:tcPr>
            <w:tcW w:w="1560" w:type="dxa"/>
            <w:vMerge/>
          </w:tcPr>
          <w:p w14:paraId="3DF20DAB" w14:textId="77777777" w:rsidR="00085862" w:rsidRPr="00E42D89" w:rsidRDefault="00085862" w:rsidP="000C01B2">
            <w:pPr>
              <w:jc w:val="both"/>
              <w:rPr>
                <w:rFonts w:cs="Times New Roman"/>
                <w:b/>
                <w:szCs w:val="28"/>
              </w:rPr>
            </w:pPr>
          </w:p>
        </w:tc>
        <w:tc>
          <w:tcPr>
            <w:tcW w:w="850" w:type="dxa"/>
          </w:tcPr>
          <w:p w14:paraId="0A031B5C" w14:textId="77777777" w:rsidR="00085862" w:rsidRPr="00E42D89" w:rsidRDefault="00085862" w:rsidP="000C01B2">
            <w:pPr>
              <w:jc w:val="both"/>
              <w:rPr>
                <w:rFonts w:cs="Times New Roman"/>
                <w:b/>
                <w:szCs w:val="28"/>
              </w:rPr>
            </w:pPr>
            <w:r w:rsidRPr="00E42D89">
              <w:rPr>
                <w:rFonts w:cs="Times New Roman"/>
                <w:b/>
                <w:szCs w:val="28"/>
              </w:rPr>
              <w:t>Thứ 4</w:t>
            </w:r>
          </w:p>
        </w:tc>
        <w:tc>
          <w:tcPr>
            <w:tcW w:w="3827" w:type="dxa"/>
            <w:gridSpan w:val="2"/>
          </w:tcPr>
          <w:p w14:paraId="343D61C7" w14:textId="77777777" w:rsidR="00085862" w:rsidRPr="00E42D89" w:rsidRDefault="00085862" w:rsidP="000C01B2">
            <w:pPr>
              <w:jc w:val="both"/>
              <w:rPr>
                <w:rFonts w:cs="Times New Roman"/>
                <w:szCs w:val="28"/>
              </w:rPr>
            </w:pPr>
            <w:r w:rsidRPr="00E42D89">
              <w:rPr>
                <w:rFonts w:cs="Times New Roman"/>
                <w:szCs w:val="28"/>
              </w:rPr>
              <w:t>* Hoàn thiện bài tạo hình</w:t>
            </w:r>
          </w:p>
          <w:p w14:paraId="31DCE277" w14:textId="77777777" w:rsidR="00085862" w:rsidRPr="00E42D89" w:rsidRDefault="00085862" w:rsidP="000C01B2">
            <w:pPr>
              <w:rPr>
                <w:rFonts w:cs="Times New Roman"/>
                <w:b/>
                <w:szCs w:val="28"/>
              </w:rPr>
            </w:pPr>
            <w:r w:rsidRPr="00E42D89">
              <w:rPr>
                <w:rFonts w:cs="Times New Roman"/>
                <w:szCs w:val="28"/>
              </w:rPr>
              <w:t>* Chơi theo ý thích</w:t>
            </w:r>
          </w:p>
        </w:tc>
        <w:tc>
          <w:tcPr>
            <w:tcW w:w="3827" w:type="dxa"/>
            <w:gridSpan w:val="2"/>
          </w:tcPr>
          <w:p w14:paraId="01E8BA8A" w14:textId="77777777" w:rsidR="00085862" w:rsidRPr="00E42D89" w:rsidRDefault="00085862" w:rsidP="000C01B2">
            <w:pPr>
              <w:jc w:val="both"/>
              <w:rPr>
                <w:rFonts w:cs="Times New Roman"/>
                <w:szCs w:val="28"/>
              </w:rPr>
            </w:pPr>
            <w:r w:rsidRPr="00E42D89">
              <w:rPr>
                <w:rFonts w:cs="Times New Roman"/>
                <w:szCs w:val="28"/>
              </w:rPr>
              <w:t>* Hoàn thiện bài tạo hình</w:t>
            </w:r>
          </w:p>
          <w:p w14:paraId="5848E24D" w14:textId="77777777" w:rsidR="00085862" w:rsidRPr="00E42D89" w:rsidRDefault="00085862" w:rsidP="000C01B2">
            <w:pPr>
              <w:rPr>
                <w:rFonts w:cs="Times New Roman"/>
                <w:szCs w:val="28"/>
              </w:rPr>
            </w:pPr>
            <w:r w:rsidRPr="00E42D89">
              <w:rPr>
                <w:rFonts w:cs="Times New Roman"/>
                <w:szCs w:val="28"/>
                <w:lang w:val="vi-VN"/>
              </w:rPr>
              <w:t>- Chơi theo ý thích</w:t>
            </w:r>
          </w:p>
        </w:tc>
        <w:tc>
          <w:tcPr>
            <w:tcW w:w="3828" w:type="dxa"/>
          </w:tcPr>
          <w:p w14:paraId="4D5960BF" w14:textId="77777777" w:rsidR="00076C1A" w:rsidRPr="00E42D89" w:rsidRDefault="00076C1A" w:rsidP="00076C1A">
            <w:pPr>
              <w:jc w:val="both"/>
              <w:rPr>
                <w:rFonts w:cs="Times New Roman"/>
                <w:szCs w:val="28"/>
              </w:rPr>
            </w:pPr>
            <w:r w:rsidRPr="00E42D89">
              <w:rPr>
                <w:rFonts w:cs="Times New Roman"/>
                <w:szCs w:val="28"/>
              </w:rPr>
              <w:t>* Hoàn thiện bài tạo hình</w:t>
            </w:r>
          </w:p>
          <w:p w14:paraId="103AF701" w14:textId="78E16DC1" w:rsidR="00085862" w:rsidRPr="00E42D89" w:rsidRDefault="00076C1A" w:rsidP="00076C1A">
            <w:pPr>
              <w:jc w:val="both"/>
              <w:rPr>
                <w:rFonts w:cs="Times New Roman"/>
                <w:szCs w:val="28"/>
              </w:rPr>
            </w:pPr>
            <w:r w:rsidRPr="00E42D89">
              <w:rPr>
                <w:rFonts w:cs="Times New Roman"/>
                <w:szCs w:val="28"/>
                <w:lang w:val="vi-VN"/>
              </w:rPr>
              <w:t>- Chơi theo ý thích</w:t>
            </w:r>
          </w:p>
        </w:tc>
        <w:tc>
          <w:tcPr>
            <w:tcW w:w="988" w:type="dxa"/>
          </w:tcPr>
          <w:p w14:paraId="7F1E7738" w14:textId="226B7A2E" w:rsidR="00085862" w:rsidRPr="00E42D89" w:rsidRDefault="00085862" w:rsidP="000C01B2">
            <w:pPr>
              <w:jc w:val="both"/>
              <w:rPr>
                <w:rFonts w:cs="Times New Roman"/>
                <w:szCs w:val="28"/>
              </w:rPr>
            </w:pPr>
          </w:p>
        </w:tc>
      </w:tr>
      <w:tr w:rsidR="00085862" w:rsidRPr="00E42D89" w14:paraId="77D050A7" w14:textId="77777777" w:rsidTr="00085862">
        <w:tc>
          <w:tcPr>
            <w:tcW w:w="1560" w:type="dxa"/>
            <w:vMerge/>
          </w:tcPr>
          <w:p w14:paraId="3115F72E" w14:textId="77777777" w:rsidR="00085862" w:rsidRPr="00E42D89" w:rsidRDefault="00085862" w:rsidP="000C01B2">
            <w:pPr>
              <w:jc w:val="both"/>
              <w:rPr>
                <w:rFonts w:cs="Times New Roman"/>
                <w:b/>
                <w:szCs w:val="28"/>
              </w:rPr>
            </w:pPr>
          </w:p>
        </w:tc>
        <w:tc>
          <w:tcPr>
            <w:tcW w:w="850" w:type="dxa"/>
          </w:tcPr>
          <w:p w14:paraId="32B87B20" w14:textId="77777777" w:rsidR="00085862" w:rsidRPr="00E42D89" w:rsidRDefault="00085862" w:rsidP="000C01B2">
            <w:pPr>
              <w:jc w:val="both"/>
              <w:rPr>
                <w:rFonts w:cs="Times New Roman"/>
                <w:b/>
                <w:szCs w:val="28"/>
              </w:rPr>
            </w:pPr>
            <w:r w:rsidRPr="00E42D89">
              <w:rPr>
                <w:rFonts w:cs="Times New Roman"/>
                <w:b/>
                <w:szCs w:val="28"/>
              </w:rPr>
              <w:t>Thứ 5</w:t>
            </w:r>
          </w:p>
        </w:tc>
        <w:tc>
          <w:tcPr>
            <w:tcW w:w="3827" w:type="dxa"/>
            <w:gridSpan w:val="2"/>
          </w:tcPr>
          <w:p w14:paraId="3738AAE6" w14:textId="02750B9A" w:rsidR="00740937" w:rsidRPr="00E42D89" w:rsidRDefault="00085862" w:rsidP="00740937">
            <w:pPr>
              <w:jc w:val="both"/>
              <w:rPr>
                <w:rFonts w:cs="Times New Roman"/>
                <w:szCs w:val="28"/>
                <w:lang w:val="vi-VN"/>
              </w:rPr>
            </w:pPr>
            <w:r w:rsidRPr="00E42D89">
              <w:rPr>
                <w:rFonts w:cs="Times New Roman"/>
                <w:szCs w:val="28"/>
              </w:rPr>
              <w:t>*</w:t>
            </w:r>
            <w:r w:rsidR="00740937" w:rsidRPr="00E42D89">
              <w:rPr>
                <w:rFonts w:cs="Times New Roman"/>
                <w:szCs w:val="28"/>
                <w:lang w:val="vi-VN"/>
              </w:rPr>
              <w:t xml:space="preserve"> Giải đố về 1 số  đồ dùng học tập.</w:t>
            </w:r>
          </w:p>
          <w:p w14:paraId="0337579E" w14:textId="5F4AD122" w:rsidR="00085862" w:rsidRPr="00E42D89" w:rsidRDefault="00740937" w:rsidP="000C01B2">
            <w:pPr>
              <w:rPr>
                <w:rFonts w:cs="Times New Roman"/>
                <w:szCs w:val="28"/>
              </w:rPr>
            </w:pPr>
            <w:r w:rsidRPr="00E42D89">
              <w:rPr>
                <w:rFonts w:cs="Times New Roman"/>
                <w:szCs w:val="28"/>
                <w:lang w:val="vi-VN"/>
              </w:rPr>
              <w:t>* Chơi theo ý thích.</w:t>
            </w:r>
          </w:p>
        </w:tc>
        <w:tc>
          <w:tcPr>
            <w:tcW w:w="3827" w:type="dxa"/>
            <w:gridSpan w:val="2"/>
          </w:tcPr>
          <w:p w14:paraId="4FAA1A03" w14:textId="77777777" w:rsidR="00740937" w:rsidRPr="00E42D89" w:rsidRDefault="00740937" w:rsidP="00740937">
            <w:pPr>
              <w:rPr>
                <w:rFonts w:cs="Times New Roman"/>
                <w:szCs w:val="28"/>
                <w:lang w:val="nb-NO"/>
              </w:rPr>
            </w:pPr>
            <w:r w:rsidRPr="00E42D89">
              <w:rPr>
                <w:rFonts w:cs="Times New Roman"/>
                <w:szCs w:val="28"/>
                <w:lang w:val="nb-NO"/>
              </w:rPr>
              <w:t xml:space="preserve">* Đọc các bài thơ về </w:t>
            </w:r>
            <w:r w:rsidRPr="00E42D89">
              <w:rPr>
                <w:rFonts w:cs="Times New Roman"/>
                <w:szCs w:val="28"/>
                <w:lang w:val="vi-VN"/>
              </w:rPr>
              <w:t>Bác Hồ</w:t>
            </w:r>
            <w:r w:rsidRPr="00E42D89">
              <w:rPr>
                <w:rFonts w:cs="Times New Roman"/>
                <w:szCs w:val="28"/>
                <w:lang w:val="nb-NO"/>
              </w:rPr>
              <w:t>.</w:t>
            </w:r>
          </w:p>
          <w:p w14:paraId="4BB4B81C" w14:textId="77777777" w:rsidR="00740937" w:rsidRPr="00E42D89" w:rsidRDefault="00740937" w:rsidP="00740937">
            <w:pPr>
              <w:rPr>
                <w:rFonts w:cs="Times New Roman"/>
                <w:szCs w:val="28"/>
                <w:lang w:val="pt-BR"/>
              </w:rPr>
            </w:pPr>
            <w:r w:rsidRPr="00E42D89">
              <w:rPr>
                <w:rFonts w:cs="Times New Roman"/>
                <w:szCs w:val="28"/>
                <w:lang w:val="nb-NO"/>
              </w:rPr>
              <w:t>* Chơi theo ý thích</w:t>
            </w:r>
          </w:p>
          <w:p w14:paraId="26A18594" w14:textId="3E8356EA" w:rsidR="00085862" w:rsidRPr="00E42D89" w:rsidRDefault="00085862" w:rsidP="000C01B2">
            <w:pPr>
              <w:rPr>
                <w:rFonts w:cs="Times New Roman"/>
                <w:szCs w:val="28"/>
              </w:rPr>
            </w:pPr>
          </w:p>
        </w:tc>
        <w:tc>
          <w:tcPr>
            <w:tcW w:w="3828" w:type="dxa"/>
          </w:tcPr>
          <w:p w14:paraId="52518385" w14:textId="77777777" w:rsidR="00740937" w:rsidRPr="00E42D89" w:rsidRDefault="00740937" w:rsidP="00740937">
            <w:pPr>
              <w:rPr>
                <w:rFonts w:cs="Times New Roman"/>
              </w:rPr>
            </w:pPr>
            <w:r w:rsidRPr="00E42D89">
              <w:rPr>
                <w:rFonts w:cs="Times New Roman"/>
              </w:rPr>
              <w:t>- Ôn chữ cái đã học</w:t>
            </w:r>
          </w:p>
          <w:p w14:paraId="678DD403" w14:textId="2EB902BB" w:rsidR="00085862" w:rsidRPr="00E42D89" w:rsidRDefault="00740937" w:rsidP="00740937">
            <w:pPr>
              <w:rPr>
                <w:rFonts w:cs="Times New Roman"/>
                <w:lang w:val="pt-BR"/>
              </w:rPr>
            </w:pPr>
            <w:r w:rsidRPr="00E42D89">
              <w:rPr>
                <w:rFonts w:cs="Times New Roman"/>
              </w:rPr>
              <w:t>* Chơi theo ý thích</w:t>
            </w:r>
          </w:p>
        </w:tc>
        <w:tc>
          <w:tcPr>
            <w:tcW w:w="988" w:type="dxa"/>
          </w:tcPr>
          <w:p w14:paraId="1D8E5144" w14:textId="41229A7F" w:rsidR="00085862" w:rsidRPr="00E42D89" w:rsidRDefault="00085862" w:rsidP="000C01B2">
            <w:pPr>
              <w:jc w:val="both"/>
              <w:rPr>
                <w:rFonts w:cs="Times New Roman"/>
                <w:szCs w:val="28"/>
              </w:rPr>
            </w:pPr>
          </w:p>
        </w:tc>
      </w:tr>
      <w:tr w:rsidR="00085862" w:rsidRPr="00E42D89" w14:paraId="1F15EC07" w14:textId="77777777" w:rsidTr="000C01B2">
        <w:tc>
          <w:tcPr>
            <w:tcW w:w="1560" w:type="dxa"/>
            <w:vMerge/>
          </w:tcPr>
          <w:p w14:paraId="0DB3044B" w14:textId="77777777" w:rsidR="00085862" w:rsidRPr="00E42D89" w:rsidRDefault="00085862" w:rsidP="000C01B2">
            <w:pPr>
              <w:jc w:val="both"/>
              <w:rPr>
                <w:rFonts w:cs="Times New Roman"/>
                <w:b/>
                <w:szCs w:val="28"/>
              </w:rPr>
            </w:pPr>
          </w:p>
        </w:tc>
        <w:tc>
          <w:tcPr>
            <w:tcW w:w="850" w:type="dxa"/>
          </w:tcPr>
          <w:p w14:paraId="27B85AD5" w14:textId="77777777" w:rsidR="00085862" w:rsidRPr="00E42D89" w:rsidRDefault="00085862" w:rsidP="000C01B2">
            <w:pPr>
              <w:jc w:val="both"/>
              <w:rPr>
                <w:rFonts w:cs="Times New Roman"/>
                <w:b/>
                <w:szCs w:val="28"/>
              </w:rPr>
            </w:pPr>
            <w:r w:rsidRPr="00E42D89">
              <w:rPr>
                <w:rFonts w:cs="Times New Roman"/>
                <w:b/>
                <w:szCs w:val="28"/>
              </w:rPr>
              <w:t>Thứ 6</w:t>
            </w:r>
          </w:p>
        </w:tc>
        <w:tc>
          <w:tcPr>
            <w:tcW w:w="11482" w:type="dxa"/>
            <w:gridSpan w:val="5"/>
          </w:tcPr>
          <w:p w14:paraId="5E5E4575" w14:textId="77777777" w:rsidR="00085862" w:rsidRPr="00E42D89" w:rsidRDefault="00085862" w:rsidP="000C01B2">
            <w:pPr>
              <w:rPr>
                <w:rFonts w:cs="Times New Roman"/>
                <w:szCs w:val="28"/>
              </w:rPr>
            </w:pPr>
            <w:r w:rsidRPr="00E42D89">
              <w:rPr>
                <w:rFonts w:cs="Times New Roman"/>
                <w:szCs w:val="28"/>
              </w:rPr>
              <w:t>* Văn nghệ cuối tuần</w:t>
            </w:r>
          </w:p>
          <w:p w14:paraId="1A57532D" w14:textId="619B882C" w:rsidR="00085862" w:rsidRPr="00E42D89" w:rsidRDefault="00085862" w:rsidP="000C01B2">
            <w:pPr>
              <w:jc w:val="both"/>
              <w:rPr>
                <w:rFonts w:cs="Times New Roman"/>
                <w:szCs w:val="28"/>
              </w:rPr>
            </w:pPr>
            <w:r w:rsidRPr="00E42D89">
              <w:rPr>
                <w:rFonts w:cs="Times New Roman"/>
                <w:szCs w:val="28"/>
              </w:rPr>
              <w:t>* Nêu g</w:t>
            </w:r>
            <w:r w:rsidRPr="00E42D89">
              <w:rPr>
                <w:rFonts w:cs="Times New Roman"/>
                <w:szCs w:val="28"/>
                <w:lang w:val="vi-VN"/>
              </w:rPr>
              <w:t>ương bé ngoan</w:t>
            </w:r>
          </w:p>
        </w:tc>
        <w:tc>
          <w:tcPr>
            <w:tcW w:w="988" w:type="dxa"/>
          </w:tcPr>
          <w:p w14:paraId="28996073" w14:textId="470B5F64" w:rsidR="00085862" w:rsidRPr="00E42D89" w:rsidRDefault="00085862" w:rsidP="000C01B2">
            <w:pPr>
              <w:jc w:val="both"/>
              <w:rPr>
                <w:rFonts w:cs="Times New Roman"/>
                <w:szCs w:val="28"/>
              </w:rPr>
            </w:pPr>
          </w:p>
        </w:tc>
      </w:tr>
      <w:tr w:rsidR="00085862" w:rsidRPr="00E42D89" w14:paraId="6A10D5F8" w14:textId="77777777" w:rsidTr="000C01B2">
        <w:tc>
          <w:tcPr>
            <w:tcW w:w="1560" w:type="dxa"/>
          </w:tcPr>
          <w:p w14:paraId="270C90A0" w14:textId="77777777" w:rsidR="00085862" w:rsidRPr="00E42D89" w:rsidRDefault="00085862" w:rsidP="000C01B2">
            <w:pPr>
              <w:jc w:val="both"/>
              <w:rPr>
                <w:rFonts w:cs="Times New Roman"/>
                <w:b/>
                <w:szCs w:val="28"/>
              </w:rPr>
            </w:pPr>
            <w:r w:rsidRPr="00E42D89">
              <w:rPr>
                <w:rFonts w:cs="Times New Roman"/>
                <w:b/>
                <w:szCs w:val="28"/>
              </w:rPr>
              <w:t>Vệ sinh – Trả trẻ</w:t>
            </w:r>
          </w:p>
        </w:tc>
        <w:tc>
          <w:tcPr>
            <w:tcW w:w="13320" w:type="dxa"/>
            <w:gridSpan w:val="7"/>
          </w:tcPr>
          <w:p w14:paraId="281519ED" w14:textId="231EA2A4"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Trẻ được rửa tay rửa mặt sạch sẽ trước khi ra về</w:t>
            </w:r>
          </w:p>
          <w:p w14:paraId="4C905DBB" w14:textId="77777777"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Đảm bảo an toàn tuyệt đối cho trẻ khi giao trẻ cho cha mẹ trẻ và người thân.</w:t>
            </w:r>
          </w:p>
          <w:p w14:paraId="5968B775" w14:textId="77777777"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Tạo không khí vui vẻ nhẹ nhàng giúp trẻ chuyển tiếp thoải mái từ trường về nhà</w:t>
            </w:r>
          </w:p>
          <w:p w14:paraId="2152EC41" w14:textId="77777777"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xml:space="preserve">- Rèn kỹ năng giao tiếp chào hỏi lễ phép: Chào cô, chào các bạn, chào ông bà bố mẹ.... </w:t>
            </w:r>
          </w:p>
          <w:p w14:paraId="053E50E9" w14:textId="77777777"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Trao đổi với cha mẹ trẻ về tình hình sinh hoạt học tập, sức khỏe của trẻ trong ngày</w:t>
            </w:r>
          </w:p>
          <w:p w14:paraId="42B29F36" w14:textId="77777777" w:rsidR="00085862" w:rsidRPr="00E42D89" w:rsidRDefault="00085862" w:rsidP="000C01B2">
            <w:pPr>
              <w:tabs>
                <w:tab w:val="left" w:pos="567"/>
              </w:tabs>
              <w:spacing w:afterLines="25" w:after="60"/>
              <w:jc w:val="both"/>
              <w:rPr>
                <w:rFonts w:eastAsia="Calibri" w:cs="Times New Roman"/>
                <w:szCs w:val="28"/>
                <w:lang w:val="pt-BR"/>
              </w:rPr>
            </w:pPr>
            <w:r w:rsidRPr="00E42D89">
              <w:rPr>
                <w:rFonts w:eastAsia="Calibri" w:cs="Times New Roman"/>
                <w:szCs w:val="28"/>
                <w:lang w:val="pt-BR"/>
              </w:rPr>
              <w:t xml:space="preserve">- Hình thành nề nếp trẻ biết tự lấy đồ dùng cá nhân  </w:t>
            </w:r>
          </w:p>
          <w:p w14:paraId="5992A6AB" w14:textId="77777777" w:rsidR="00085862" w:rsidRPr="00E42D89" w:rsidRDefault="00085862" w:rsidP="000C01B2">
            <w:pPr>
              <w:jc w:val="both"/>
              <w:rPr>
                <w:rFonts w:cs="Times New Roman"/>
                <w:szCs w:val="28"/>
              </w:rPr>
            </w:pPr>
            <w:r w:rsidRPr="00E42D89">
              <w:rPr>
                <w:rFonts w:eastAsia="Calibri" w:cs="Times New Roman"/>
                <w:szCs w:val="28"/>
                <w:lang w:val="pt-BR"/>
              </w:rPr>
              <w:t>- Nhắc trẻ đi học đều, đúng giờ.</w:t>
            </w:r>
          </w:p>
        </w:tc>
      </w:tr>
    </w:tbl>
    <w:p w14:paraId="22ED81DB" w14:textId="77777777" w:rsidR="00085862" w:rsidRPr="00E42D89" w:rsidRDefault="00085862" w:rsidP="00085862">
      <w:pPr>
        <w:pStyle w:val="ListBullet2"/>
        <w:numPr>
          <w:ilvl w:val="0"/>
          <w:numId w:val="0"/>
        </w:numPr>
        <w:rPr>
          <w:rFonts w:ascii="Times New Roman" w:hAnsi="Times New Roman"/>
        </w:rPr>
      </w:pPr>
    </w:p>
    <w:p w14:paraId="0C9B8494" w14:textId="77777777" w:rsidR="00085862" w:rsidRPr="00E42D89" w:rsidRDefault="00085862" w:rsidP="00085862">
      <w:pPr>
        <w:spacing w:after="0" w:line="240" w:lineRule="auto"/>
        <w:jc w:val="both"/>
        <w:rPr>
          <w:rFonts w:eastAsia="Times New Roman" w:cs="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085862" w:rsidRPr="00E42D89" w14:paraId="4AED96D7" w14:textId="77777777" w:rsidTr="000C01B2">
        <w:tc>
          <w:tcPr>
            <w:tcW w:w="7059" w:type="dxa"/>
          </w:tcPr>
          <w:p w14:paraId="4539E952"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Xác nhận của giáo viên</w:t>
            </w:r>
          </w:p>
          <w:p w14:paraId="59B8DA89" w14:textId="77777777" w:rsidR="00085862" w:rsidRPr="00E42D89" w:rsidRDefault="00085862" w:rsidP="000C01B2">
            <w:pPr>
              <w:spacing w:line="240" w:lineRule="auto"/>
              <w:jc w:val="center"/>
              <w:rPr>
                <w:rFonts w:cs="Times New Roman"/>
                <w:b/>
                <w:szCs w:val="28"/>
                <w:lang w:val="nl-NL"/>
              </w:rPr>
            </w:pPr>
            <w:r w:rsidRPr="00E42D89">
              <w:rPr>
                <w:rFonts w:cs="Times New Roman"/>
                <w:b/>
                <w:noProof/>
                <w:szCs w:val="28"/>
              </w:rPr>
              <w:drawing>
                <wp:inline distT="0" distB="0" distL="0" distR="0" wp14:anchorId="486E4431" wp14:editId="493AF407">
                  <wp:extent cx="1270000" cy="636905"/>
                  <wp:effectExtent l="19050" t="0" r="6350" b="0"/>
                  <wp:docPr id="27440795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3105176a014bebb81b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3A49B41"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 xml:space="preserve">Trần Thị Đông</w:t>
            </w:r>
          </w:p>
          <w:p w14:paraId="7CE4CC26" w14:textId="77777777" w:rsidR="00085862" w:rsidRPr="00E42D89" w:rsidRDefault="00085862" w:rsidP="000C01B2">
            <w:pPr>
              <w:spacing w:line="240" w:lineRule="auto"/>
              <w:jc w:val="center"/>
              <w:rPr>
                <w:rFonts w:cs="Times New Roman"/>
                <w:szCs w:val="28"/>
                <w:lang w:val="nl-NL"/>
              </w:rPr>
            </w:pPr>
            <w:r w:rsidRPr="00E42D89">
              <w:rPr>
                <w:rFonts w:cs="Times New Roman"/>
                <w:szCs w:val="28"/>
                <w:lang w:val="nl-NL"/>
              </w:rPr>
              <w:t xml:space="preserve">Gửi duyệt: 28/04/2026</w:t>
            </w:r>
          </w:p>
          <w:p w14:paraId="7078CF34" w14:textId="77777777" w:rsidR="00085862" w:rsidRPr="00E42D89" w:rsidRDefault="00085862" w:rsidP="000C01B2">
            <w:pPr>
              <w:spacing w:line="240" w:lineRule="auto"/>
              <w:jc w:val="center"/>
              <w:rPr>
                <w:rFonts w:cs="Times New Roman"/>
                <w:szCs w:val="28"/>
                <w:lang w:val="nl-NL"/>
              </w:rPr>
            </w:pPr>
            <w:r w:rsidRPr="00E42D89">
              <w:rPr>
                <w:rFonts w:cs="Times New Roman"/>
                <w:szCs w:val="28"/>
                <w:lang w:val="nl-NL"/>
              </w:rPr>
              <w:t xml:space="preserve">Lớp B5</w:t>
            </w:r>
          </w:p>
        </w:tc>
        <w:tc>
          <w:tcPr>
            <w:tcW w:w="7542" w:type="dxa"/>
          </w:tcPr>
          <w:p w14:paraId="65B1F267"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Xác nhận của tổ chuyên môn</w:t>
            </w:r>
          </w:p>
          <w:p w14:paraId="76AD44A3" w14:textId="77777777" w:rsidR="00085862" w:rsidRPr="00E42D89" w:rsidRDefault="00085862" w:rsidP="000C01B2">
            <w:pPr>
              <w:spacing w:line="240" w:lineRule="auto"/>
              <w:jc w:val="center"/>
              <w:rPr>
                <w:rFonts w:cs="Times New Roman"/>
                <w:b/>
                <w:szCs w:val="28"/>
                <w:lang w:val="nl-NL"/>
              </w:rPr>
            </w:pPr>
            <w:r w:rsidRPr="00E42D89">
              <w:rPr>
                <w:rFonts w:cs="Times New Roman"/>
                <w:b/>
                <w:noProof/>
                <w:szCs w:val="28"/>
              </w:rPr>
              <w:drawing>
                <wp:inline distT="0" distB="0" distL="0" distR="0" wp14:anchorId="75B07D6B" wp14:editId="0EC859A6">
                  <wp:extent cx="1271905" cy="633730"/>
                  <wp:effectExtent l="19050" t="0" r="4445" b="0"/>
                  <wp:docPr id="53775518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5145216a014becb9232"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02F1EA4"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 xml:space="preserve">Trịnh Thị Lơ</w:t>
            </w:r>
          </w:p>
          <w:p w14:paraId="5AB77C7A" w14:textId="77777777" w:rsidR="00085862" w:rsidRPr="00E42D89" w:rsidRDefault="00085862" w:rsidP="000C01B2">
            <w:pPr>
              <w:spacing w:line="240" w:lineRule="auto"/>
              <w:jc w:val="center"/>
              <w:rPr>
                <w:rFonts w:cs="Times New Roman"/>
                <w:szCs w:val="28"/>
                <w:lang w:val="nl-NL"/>
              </w:rPr>
            </w:pPr>
            <w:r w:rsidRPr="00E42D89">
              <w:rPr>
                <w:rFonts w:cs="Times New Roman"/>
                <w:szCs w:val="28"/>
                <w:lang w:val="nl-NL"/>
              </w:rPr>
              <w:t xml:space="preserve">Ngày duyệt: 29/04/2026</w:t>
            </w:r>
          </w:p>
          <w:p w14:paraId="4C2F3ABF" w14:textId="77777777" w:rsidR="00085862" w:rsidRPr="00E42D89" w:rsidRDefault="00085862" w:rsidP="000C01B2">
            <w:pPr>
              <w:spacing w:line="240" w:lineRule="auto"/>
              <w:jc w:val="center"/>
              <w:rPr>
                <w:rFonts w:cs="Times New Roman"/>
                <w:b/>
                <w:szCs w:val="28"/>
                <w:lang w:val="nl-NL"/>
              </w:rPr>
            </w:pPr>
            <w:r w:rsidRPr="00E42D89">
              <w:rPr>
                <w:rFonts w:cs="Times New Roman"/>
                <w:szCs w:val="28"/>
                <w:lang w:val="nl-NL"/>
              </w:rPr>
              <w:t xml:space="preserve">KHGD lên đủ số tuần theo dự kiến</w:t>
            </w:r>
          </w:p>
        </w:tc>
      </w:tr>
      <w:tr w:rsidR="00085862" w:rsidRPr="00E42D89" w14:paraId="26E1323F" w14:textId="77777777" w:rsidTr="000C01B2">
        <w:tc>
          <w:tcPr>
            <w:tcW w:w="14601" w:type="dxa"/>
            <w:gridSpan w:val="2"/>
          </w:tcPr>
          <w:p w14:paraId="17C08DB3" w14:textId="77777777" w:rsidR="00085862" w:rsidRPr="00E42D89" w:rsidRDefault="00085862" w:rsidP="000C01B2">
            <w:pPr>
              <w:spacing w:line="240" w:lineRule="auto"/>
              <w:rPr>
                <w:rFonts w:cs="Times New Roman"/>
                <w:b/>
                <w:szCs w:val="28"/>
                <w:lang w:val="nl-NL"/>
              </w:rPr>
            </w:pPr>
          </w:p>
          <w:p w14:paraId="5108CC77"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Xác nhận của nhà trường</w:t>
            </w:r>
          </w:p>
          <w:p w14:paraId="5998D329" w14:textId="77777777" w:rsidR="00085862" w:rsidRPr="00E42D89" w:rsidRDefault="00085862" w:rsidP="000C01B2">
            <w:pPr>
              <w:spacing w:line="240" w:lineRule="auto"/>
              <w:jc w:val="center"/>
              <w:rPr>
                <w:rFonts w:cs="Times New Roman"/>
                <w:b/>
                <w:szCs w:val="28"/>
                <w:lang w:val="nl-NL"/>
              </w:rPr>
            </w:pPr>
            <w:r w:rsidRPr="00E42D89">
              <w:rPr>
                <w:rFonts w:cs="Times New Roman"/>
                <w:b/>
                <w:noProof/>
                <w:szCs w:val="28"/>
              </w:rPr>
              <w:drawing>
                <wp:inline distT="0" distB="0" distL="0" distR="0" wp14:anchorId="3723FECF" wp14:editId="7AF32C4E">
                  <wp:extent cx="1270000" cy="636905"/>
                  <wp:effectExtent l="19050" t="0" r="6350" b="0"/>
                  <wp:docPr id="81037048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1071116a014bedbe73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6E9B53E" w14:textId="77777777" w:rsidR="00085862" w:rsidRPr="00E42D89" w:rsidRDefault="00085862" w:rsidP="000C01B2">
            <w:pPr>
              <w:spacing w:line="240" w:lineRule="auto"/>
              <w:jc w:val="center"/>
              <w:rPr>
                <w:rFonts w:cs="Times New Roman"/>
                <w:b/>
                <w:szCs w:val="28"/>
                <w:lang w:val="nl-NL"/>
              </w:rPr>
            </w:pPr>
            <w:r w:rsidRPr="00E42D89">
              <w:rPr>
                <w:rFonts w:cs="Times New Roman"/>
                <w:b/>
                <w:szCs w:val="28"/>
                <w:lang w:val="nl-NL"/>
              </w:rPr>
              <w:t xml:space="preserve">Vũ Thị Mến</w:t>
            </w:r>
          </w:p>
          <w:p w14:paraId="5EDAF432" w14:textId="77777777" w:rsidR="00085862" w:rsidRPr="00E42D89" w:rsidRDefault="00085862" w:rsidP="000C01B2">
            <w:pPr>
              <w:spacing w:line="240" w:lineRule="auto"/>
              <w:jc w:val="center"/>
              <w:rPr>
                <w:rFonts w:cs="Times New Roman"/>
                <w:szCs w:val="28"/>
                <w:lang w:val="nl-NL"/>
              </w:rPr>
            </w:pPr>
            <w:r w:rsidRPr="00E42D89">
              <w:rPr>
                <w:rFonts w:cs="Times New Roman"/>
                <w:szCs w:val="28"/>
                <w:lang w:val="nl-NL"/>
              </w:rPr>
              <w:t xml:space="preserve">Ngày duyệt: 04/05/2026</w:t>
            </w:r>
          </w:p>
          <w:p w14:paraId="10D718DB" w14:textId="77777777" w:rsidR="00085862" w:rsidRPr="00E42D89" w:rsidRDefault="00085862" w:rsidP="000C01B2">
            <w:pPr>
              <w:spacing w:line="240" w:lineRule="auto"/>
              <w:jc w:val="center"/>
              <w:rPr>
                <w:rFonts w:cs="Times New Roman"/>
                <w:b/>
                <w:szCs w:val="28"/>
                <w:lang w:val="nl-NL"/>
              </w:rPr>
            </w:pPr>
            <w:r w:rsidRPr="00E42D89">
              <w:rPr>
                <w:rFonts w:cs="Times New Roman"/>
                <w:szCs w:val="28"/>
                <w:lang w:val="nl-NL"/>
              </w:rPr>
              <w:t xml:space="preserve"/>
            </w:r>
          </w:p>
        </w:tc>
      </w:tr>
    </w:tbl>
    <w:p w14:paraId="28516691" w14:textId="77777777" w:rsidR="00085862" w:rsidRPr="00E42D89" w:rsidRDefault="00085862" w:rsidP="00085862">
      <w:pPr>
        <w:spacing w:after="0" w:line="240" w:lineRule="auto"/>
        <w:rPr>
          <w:rFonts w:eastAsia="Arial" w:cs="Times New Roman"/>
          <w:sz w:val="28"/>
          <w:szCs w:val="28"/>
        </w:rPr>
      </w:pPr>
    </w:p>
    <w:p w14:paraId="55D88DAF" w14:textId="77777777" w:rsidR="00085862" w:rsidRPr="00E42D89" w:rsidRDefault="00085862" w:rsidP="00085862">
      <w:pPr>
        <w:spacing w:after="0" w:line="240" w:lineRule="auto"/>
        <w:rPr>
          <w:rFonts w:eastAsia="Arial" w:cs="Times New Roman"/>
          <w:sz w:val="28"/>
          <w:szCs w:val="28"/>
        </w:rPr>
      </w:pPr>
    </w:p>
    <w:p w14:paraId="6FC05793" w14:textId="77777777" w:rsidR="00085862" w:rsidRPr="00E42D89" w:rsidRDefault="00085862" w:rsidP="00085862">
      <w:pPr>
        <w:spacing w:after="0" w:line="240" w:lineRule="auto"/>
        <w:rPr>
          <w:rFonts w:eastAsia="Arial" w:cs="Times New Roman"/>
          <w:sz w:val="28"/>
          <w:szCs w:val="28"/>
        </w:rPr>
      </w:pPr>
    </w:p>
    <w:p w14:paraId="40EC9CE9" w14:textId="77777777" w:rsidR="00085862" w:rsidRPr="00E42D89" w:rsidRDefault="00085862" w:rsidP="00085862">
      <w:pPr>
        <w:spacing w:after="0" w:line="240" w:lineRule="auto"/>
        <w:jc w:val="both"/>
        <w:rPr>
          <w:rFonts w:eastAsia="Calibri" w:cs="Times New Roman"/>
          <w:b/>
          <w:color w:val="000000" w:themeColor="text1"/>
          <w:sz w:val="28"/>
          <w:szCs w:val="28"/>
          <w:shd w:val="clear" w:color="auto" w:fill="FFFFFF"/>
        </w:rPr>
      </w:pPr>
    </w:p>
    <w:p w14:paraId="504C6FE2" w14:textId="77777777" w:rsidR="00085862" w:rsidRPr="00E42D89" w:rsidRDefault="00085862" w:rsidP="00085862">
      <w:pPr>
        <w:spacing w:after="0" w:line="240" w:lineRule="auto"/>
        <w:jc w:val="both"/>
        <w:rPr>
          <w:rFonts w:eastAsia="Calibri" w:cs="Times New Roman"/>
          <w:b/>
          <w:color w:val="000000" w:themeColor="text1"/>
          <w:sz w:val="28"/>
          <w:szCs w:val="28"/>
          <w:shd w:val="clear" w:color="auto" w:fill="FFFFFF"/>
          <w:lang w:val="pt-PT"/>
        </w:rPr>
      </w:pPr>
    </w:p>
    <w:p w14:paraId="1F6D17C1" w14:textId="77777777" w:rsidR="00085862" w:rsidRPr="00E42D89" w:rsidRDefault="00085862" w:rsidP="00085862">
      <w:pPr>
        <w:pStyle w:val="BodyText"/>
        <w:ind w:firstLine="11"/>
        <w:jc w:val="center"/>
        <w:rPr>
          <w:rFonts w:ascii="Times New Roman" w:hAnsi="Times New Roman"/>
          <w:b/>
          <w:color w:val="000000" w:themeColor="text1"/>
        </w:rPr>
      </w:pPr>
    </w:p>
    <w:p w14:paraId="37351B1C" w14:textId="77777777" w:rsidR="00085862" w:rsidRPr="00E42D89" w:rsidRDefault="00085862" w:rsidP="00085862">
      <w:pPr>
        <w:spacing w:line="240" w:lineRule="auto"/>
        <w:rPr>
          <w:rFonts w:cs="Times New Roman"/>
          <w:sz w:val="28"/>
          <w:szCs w:val="28"/>
        </w:rPr>
      </w:pPr>
    </w:p>
    <w:p w14:paraId="0B5DCC67" w14:textId="77777777" w:rsidR="00085862" w:rsidRPr="00E42D89" w:rsidRDefault="00085862" w:rsidP="00085862">
      <w:pPr>
        <w:rPr>
          <w:rFonts w:cs="Times New Roman"/>
          <w:sz w:val="28"/>
          <w:szCs w:val="28"/>
        </w:rPr>
      </w:pPr>
    </w:p>
    <w:bookmarkEnd w:id="0"/>
    <w:p w14:paraId="28774CFB" w14:textId="77777777" w:rsidR="00085862" w:rsidRPr="00E42D89" w:rsidRDefault="00085862" w:rsidP="00085862">
      <w:pPr>
        <w:rPr>
          <w:rFonts w:cs="Times New Roman"/>
          <w:sz w:val="28"/>
          <w:szCs w:val="28"/>
        </w:rPr>
      </w:pPr>
    </w:p>
    <w:p w14:paraId="03D1108E" w14:textId="77777777" w:rsidR="00085862" w:rsidRPr="00E42D89" w:rsidRDefault="00085862" w:rsidP="00085862">
      <w:pPr>
        <w:rPr>
          <w:rFonts w:cs="Times New Roman"/>
          <w:sz w:val="28"/>
          <w:szCs w:val="28"/>
        </w:rPr>
      </w:pPr>
    </w:p>
    <w:p w14:paraId="0674C320" w14:textId="77777777" w:rsidR="00085862" w:rsidRPr="00E42D89" w:rsidRDefault="00085862" w:rsidP="00085862">
      <w:pPr>
        <w:rPr>
          <w:rFonts w:cs="Times New Roman"/>
          <w:sz w:val="28"/>
          <w:szCs w:val="28"/>
        </w:rPr>
      </w:pPr>
    </w:p>
    <w:p w14:paraId="2899CC8A" w14:textId="77777777" w:rsidR="00720DD8" w:rsidRPr="00E42D89" w:rsidRDefault="00720DD8">
      <w:pPr>
        <w:rPr>
          <w:rFonts w:cs="Times New Roman"/>
        </w:rPr>
      </w:pPr>
    </w:p>
    <w:sectPr xmlns:w="http://schemas.openxmlformats.org/wordprocessingml/2006/main" w:rsidR="00720DD8" w:rsidRPr="00E42D89" w:rsidSect="0008586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133">
    <w:multiLevelType w:val="hybridMultilevel"/>
    <w:lvl w:ilvl="0" w:tplc="81669311">
      <w:start w:val="1"/>
      <w:numFmt w:val="decimal"/>
      <w:lvlText w:val="%1."/>
      <w:lvlJc w:val="left"/>
      <w:pPr>
        <w:ind w:left="720" w:hanging="360"/>
      </w:pPr>
    </w:lvl>
    <w:lvl w:ilvl="1" w:tplc="81669311" w:tentative="1">
      <w:start w:val="1"/>
      <w:numFmt w:val="lowerLetter"/>
      <w:lvlText w:val="%2."/>
      <w:lvlJc w:val="left"/>
      <w:pPr>
        <w:ind w:left="1440" w:hanging="360"/>
      </w:pPr>
    </w:lvl>
    <w:lvl w:ilvl="2" w:tplc="81669311" w:tentative="1">
      <w:start w:val="1"/>
      <w:numFmt w:val="lowerRoman"/>
      <w:lvlText w:val="%3."/>
      <w:lvlJc w:val="right"/>
      <w:pPr>
        <w:ind w:left="2160" w:hanging="180"/>
      </w:pPr>
    </w:lvl>
    <w:lvl w:ilvl="3" w:tplc="81669311" w:tentative="1">
      <w:start w:val="1"/>
      <w:numFmt w:val="decimal"/>
      <w:lvlText w:val="%4."/>
      <w:lvlJc w:val="left"/>
      <w:pPr>
        <w:ind w:left="2880" w:hanging="360"/>
      </w:pPr>
    </w:lvl>
    <w:lvl w:ilvl="4" w:tplc="81669311" w:tentative="1">
      <w:start w:val="1"/>
      <w:numFmt w:val="lowerLetter"/>
      <w:lvlText w:val="%5."/>
      <w:lvlJc w:val="left"/>
      <w:pPr>
        <w:ind w:left="3600" w:hanging="360"/>
      </w:pPr>
    </w:lvl>
    <w:lvl w:ilvl="5" w:tplc="81669311" w:tentative="1">
      <w:start w:val="1"/>
      <w:numFmt w:val="lowerRoman"/>
      <w:lvlText w:val="%6."/>
      <w:lvlJc w:val="right"/>
      <w:pPr>
        <w:ind w:left="4320" w:hanging="180"/>
      </w:pPr>
    </w:lvl>
    <w:lvl w:ilvl="6" w:tplc="81669311" w:tentative="1">
      <w:start w:val="1"/>
      <w:numFmt w:val="decimal"/>
      <w:lvlText w:val="%7."/>
      <w:lvlJc w:val="left"/>
      <w:pPr>
        <w:ind w:left="5040" w:hanging="360"/>
      </w:pPr>
    </w:lvl>
    <w:lvl w:ilvl="7" w:tplc="81669311" w:tentative="1">
      <w:start w:val="1"/>
      <w:numFmt w:val="lowerLetter"/>
      <w:lvlText w:val="%8."/>
      <w:lvlJc w:val="left"/>
      <w:pPr>
        <w:ind w:left="5760" w:hanging="360"/>
      </w:pPr>
    </w:lvl>
    <w:lvl w:ilvl="8" w:tplc="81669311" w:tentative="1">
      <w:start w:val="1"/>
      <w:numFmt w:val="lowerRoman"/>
      <w:lvlText w:val="%9."/>
      <w:lvlJc w:val="right"/>
      <w:pPr>
        <w:ind w:left="6480" w:hanging="180"/>
      </w:pPr>
    </w:lvl>
  </w:abstractNum>
  <w:abstractNum w:abstractNumId="14620">
    <w:multiLevelType w:val="hybridMultilevel"/>
    <w:lvl w:ilvl="0" w:tplc="71460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A9275C1"/>
    <w:multiLevelType w:val="hybridMultilevel"/>
    <w:tmpl w:val="42CE4762"/>
    <w:lvl w:ilvl="0" w:tplc="1B20F1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11114">
    <w:abstractNumId w:val="0"/>
  </w:num>
  <w:num w:numId="2" w16cid:durableId="1361783007">
    <w:abstractNumId w:val="2"/>
  </w:num>
  <w:num w:numId="3" w16cid:durableId="996110137">
    <w:abstractNumId w:val="1"/>
  </w:num>
  <w:num w:numId="4" w16cid:durableId="2003659415">
    <w:abstractNumId w:val="3"/>
  </w:num>
  <w:num w:numId="5" w16cid:durableId="1696804536">
    <w:abstractNumId w:val="4"/>
  </w:num>
  <w:num w:numId="14620">
    <w:abstractNumId w:val="14620"/>
  </w:num>
  <w:num w:numId="20133">
    <w:abstractNumId w:val="20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cnHg1MTvkXHXJ/oYm9/+vPxxiBk=" w:salt="5k0jPsp4Z7lst+c2GDNB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62"/>
    <w:rsid w:val="00045FF5"/>
    <w:rsid w:val="00076C1A"/>
    <w:rsid w:val="00085862"/>
    <w:rsid w:val="000C01B2"/>
    <w:rsid w:val="000C6F0C"/>
    <w:rsid w:val="000D2525"/>
    <w:rsid w:val="000E4B2E"/>
    <w:rsid w:val="000E6C19"/>
    <w:rsid w:val="00112AEF"/>
    <w:rsid w:val="0027788F"/>
    <w:rsid w:val="0028106D"/>
    <w:rsid w:val="002B650D"/>
    <w:rsid w:val="0030464D"/>
    <w:rsid w:val="00432ECB"/>
    <w:rsid w:val="004579D5"/>
    <w:rsid w:val="00464794"/>
    <w:rsid w:val="005A12C1"/>
    <w:rsid w:val="005F1ACC"/>
    <w:rsid w:val="00692775"/>
    <w:rsid w:val="00720DD8"/>
    <w:rsid w:val="00740937"/>
    <w:rsid w:val="008D0780"/>
    <w:rsid w:val="009C3756"/>
    <w:rsid w:val="00A53F1F"/>
    <w:rsid w:val="00A92C53"/>
    <w:rsid w:val="00B46BD3"/>
    <w:rsid w:val="00C3200F"/>
    <w:rsid w:val="00C623A4"/>
    <w:rsid w:val="00C66B2A"/>
    <w:rsid w:val="00C926A6"/>
    <w:rsid w:val="00CB6CD8"/>
    <w:rsid w:val="00D41057"/>
    <w:rsid w:val="00E42D89"/>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AF43"/>
  <w15:chartTrackingRefBased/>
  <w15:docId w15:val="{DC17057E-85BF-4A9C-840A-96114FF7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62"/>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085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8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8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8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8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8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8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8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862"/>
    <w:rPr>
      <w:rFonts w:eastAsiaTheme="majorEastAsia" w:cstheme="majorBidi"/>
      <w:color w:val="272727" w:themeColor="text1" w:themeTint="D8"/>
    </w:rPr>
  </w:style>
  <w:style w:type="paragraph" w:styleId="Title">
    <w:name w:val="Title"/>
    <w:basedOn w:val="Normal"/>
    <w:next w:val="Normal"/>
    <w:link w:val="TitleChar"/>
    <w:uiPriority w:val="10"/>
    <w:qFormat/>
    <w:rsid w:val="00085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862"/>
    <w:pPr>
      <w:spacing w:before="160"/>
      <w:jc w:val="center"/>
    </w:pPr>
    <w:rPr>
      <w:i/>
      <w:iCs/>
      <w:color w:val="404040" w:themeColor="text1" w:themeTint="BF"/>
    </w:rPr>
  </w:style>
  <w:style w:type="character" w:customStyle="1" w:styleId="QuoteChar">
    <w:name w:val="Quote Char"/>
    <w:basedOn w:val="DefaultParagraphFont"/>
    <w:link w:val="Quote"/>
    <w:uiPriority w:val="29"/>
    <w:rsid w:val="00085862"/>
    <w:rPr>
      <w:i/>
      <w:iCs/>
      <w:color w:val="404040" w:themeColor="text1" w:themeTint="BF"/>
    </w:rPr>
  </w:style>
  <w:style w:type="paragraph" w:styleId="ListParagraph">
    <w:name w:val="List Paragraph"/>
    <w:basedOn w:val="Normal"/>
    <w:uiPriority w:val="34"/>
    <w:qFormat/>
    <w:rsid w:val="00085862"/>
    <w:pPr>
      <w:ind w:left="720"/>
      <w:contextualSpacing/>
    </w:pPr>
  </w:style>
  <w:style w:type="character" w:styleId="IntenseEmphasis">
    <w:name w:val="Intense Emphasis"/>
    <w:basedOn w:val="DefaultParagraphFont"/>
    <w:uiPriority w:val="21"/>
    <w:qFormat/>
    <w:rsid w:val="00085862"/>
    <w:rPr>
      <w:i/>
      <w:iCs/>
      <w:color w:val="2F5496" w:themeColor="accent1" w:themeShade="BF"/>
    </w:rPr>
  </w:style>
  <w:style w:type="paragraph" w:styleId="IntenseQuote">
    <w:name w:val="Intense Quote"/>
    <w:basedOn w:val="Normal"/>
    <w:next w:val="Normal"/>
    <w:link w:val="IntenseQuoteChar"/>
    <w:uiPriority w:val="30"/>
    <w:qFormat/>
    <w:rsid w:val="00085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862"/>
    <w:rPr>
      <w:i/>
      <w:iCs/>
      <w:color w:val="2F5496" w:themeColor="accent1" w:themeShade="BF"/>
    </w:rPr>
  </w:style>
  <w:style w:type="character" w:styleId="IntenseReference">
    <w:name w:val="Intense Reference"/>
    <w:basedOn w:val="DefaultParagraphFont"/>
    <w:uiPriority w:val="32"/>
    <w:qFormat/>
    <w:rsid w:val="00085862"/>
    <w:rPr>
      <w:b/>
      <w:bCs/>
      <w:smallCaps/>
      <w:color w:val="2F5496" w:themeColor="accent1" w:themeShade="BF"/>
      <w:spacing w:val="5"/>
    </w:rPr>
  </w:style>
  <w:style w:type="paragraph" w:styleId="BodyText">
    <w:name w:val="Body Text"/>
    <w:basedOn w:val="Normal"/>
    <w:link w:val="BodyTextChar"/>
    <w:uiPriority w:val="99"/>
    <w:rsid w:val="00085862"/>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085862"/>
    <w:rPr>
      <w:rFonts w:ascii=".VnTime" w:eastAsia="Times New Roman" w:hAnsi=".VnTime" w:cs="Times New Roman"/>
      <w:kern w:val="0"/>
      <w:sz w:val="28"/>
      <w:szCs w:val="28"/>
      <w14:ligatures w14:val="none"/>
    </w:rPr>
  </w:style>
  <w:style w:type="paragraph" w:styleId="ListBullet2">
    <w:name w:val="List Bullet 2"/>
    <w:basedOn w:val="Normal"/>
    <w:rsid w:val="00085862"/>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table" w:styleId="TableGrid">
    <w:name w:val="Table Grid"/>
    <w:basedOn w:val="TableNormal"/>
    <w:uiPriority w:val="59"/>
    <w:rsid w:val="0008586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5862"/>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286740111" Type="http://schemas.openxmlformats.org/officeDocument/2006/relationships/footnotes" Target="footnotes.xml"/><Relationship Id="rId220300292" Type="http://schemas.openxmlformats.org/officeDocument/2006/relationships/endnotes" Target="endnotes.xml"/><Relationship Id="rId108047484" Type="http://schemas.openxmlformats.org/officeDocument/2006/relationships/comments" Target="comments.xml"/><Relationship Id="rId908428954" Type="http://schemas.microsoft.com/office/2011/relationships/commentsExtended" Target="commentsExtended.xml"/><Relationship Id="rId667196654" Type="http://schemas.microsoft.com/office/2011/relationships/people" Target="people.xml"/><Relationship Id="rId3105176a014bebb81b5" Type="http://schemas.openxmlformats.org/officeDocument/2006/relationships/image" Target="media/img3105176a014bebb81b5.png"/><Relationship Id="rId66296a014beca1dae" Type="http://schemas.openxmlformats.org/officeDocument/2006/relationships/image" Target="https://hlsmedia.gddt.edu.vn/447/2025/11/29/IMG_9438-removebg-preview-1.png" TargetMode="External"/><Relationship Id="rId35145216a014becb9232" Type="http://schemas.openxmlformats.org/officeDocument/2006/relationships/image" Target="media/img35145216a014becb9232.png"/><Relationship Id="rId11306a014beda7ccd" Type="http://schemas.openxmlformats.org/officeDocument/2006/relationships/image" Target="https://hlsmedia.gddt.edu.vn/447/2026/01/07/z7403014371789_d8cbe7fd9974da7f5d4b3c7f4a5abd58-removebg-preview-2.png" TargetMode="External"/><Relationship Id="rId21071116a014bedbe733" Type="http://schemas.openxmlformats.org/officeDocument/2006/relationships/image" Target="media/img21071116a014bedbe733.png"/><Relationship Id="rId22706a014beeaa2d5"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2026-04-20T06:46:00Z</dcterms:created>
  <dcterms:modified xsi:type="dcterms:W3CDTF">2026-04-28T16:25:00Z</dcterms:modified>
</cp:coreProperties>
</file>