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17381" w14:textId="77777777" w:rsidR="00356F5A" w:rsidRPr="007372C1" w:rsidRDefault="00356F5A" w:rsidP="00356F5A">
      <w:pPr>
        <w:spacing w:after="0" w:line="240" w:lineRule="auto"/>
        <w:jc w:val="center"/>
        <w:rPr>
          <w:rFonts w:eastAsia="Calibri" w:cs="Times New Roman"/>
          <w:b/>
          <w:color w:val="000000" w:themeColor="text1"/>
          <w:sz w:val="28"/>
          <w:szCs w:val="28"/>
          <w:shd w:val="clear" w:color="auto" w:fill="FFFFFF"/>
          <w:lang w:val="pt-PT"/>
        </w:rPr>
      </w:pPr>
      <w:bookmarkStart w:id="0" w:name="_Hlk216439283"/>
      <w:r w:rsidRPr="007372C1">
        <w:rPr>
          <w:rFonts w:eastAsia="Calibri" w:cs="Times New Roman"/>
          <w:b/>
          <w:color w:val="000000" w:themeColor="text1"/>
          <w:sz w:val="28"/>
          <w:szCs w:val="28"/>
          <w:shd w:val="clear" w:color="auto" w:fill="FFFFFF"/>
          <w:lang w:val="pt-PT"/>
        </w:rPr>
        <w:t>KẾ HOẠCH CHỦ ĐỀ/ THÁNG LỚP B5</w:t>
      </w:r>
    </w:p>
    <w:p w14:paraId="1948F435" w14:textId="111F04B0" w:rsidR="00356F5A" w:rsidRPr="007372C1" w:rsidRDefault="00356F5A" w:rsidP="00356F5A">
      <w:pPr>
        <w:pStyle w:val="BodyText"/>
        <w:ind w:left="709" w:firstLine="11"/>
        <w:jc w:val="center"/>
        <w:rPr>
          <w:rFonts w:ascii="Times New Roman" w:eastAsia="Calibri" w:hAnsi="Times New Roman"/>
          <w:b/>
          <w:color w:val="000000" w:themeColor="text1"/>
          <w:shd w:val="clear" w:color="auto" w:fill="FFFFFF"/>
          <w:lang w:val="pt-PT"/>
        </w:rPr>
      </w:pPr>
      <w:r w:rsidRPr="007372C1">
        <w:rPr>
          <w:rFonts w:ascii="Times New Roman" w:eastAsia="Calibri" w:hAnsi="Times New Roman"/>
          <w:b/>
          <w:color w:val="000000" w:themeColor="text1"/>
          <w:shd w:val="clear" w:color="auto" w:fill="FFFFFF"/>
          <w:lang w:val="pt-PT"/>
        </w:rPr>
        <w:t>Chủ Đề: Nước Và Hiện Tượng Tự Nhiên</w:t>
      </w:r>
    </w:p>
    <w:p w14:paraId="7ECF407D" w14:textId="77777777" w:rsidR="00356F5A" w:rsidRPr="007372C1" w:rsidRDefault="00356F5A" w:rsidP="00356F5A">
      <w:pPr>
        <w:pStyle w:val="BodyText"/>
        <w:ind w:left="709" w:firstLine="11"/>
        <w:jc w:val="center"/>
        <w:rPr>
          <w:rFonts w:ascii="Times New Roman" w:eastAsia="Calibri" w:hAnsi="Times New Roman"/>
          <w:b/>
          <w:color w:val="000000" w:themeColor="text1"/>
          <w:shd w:val="clear" w:color="auto" w:fill="FFFFFF"/>
          <w:lang w:val="pt-PT"/>
        </w:rPr>
      </w:pPr>
    </w:p>
    <w:p w14:paraId="01A3DD34" w14:textId="77777777" w:rsidR="00356F5A" w:rsidRPr="007372C1" w:rsidRDefault="00356F5A" w:rsidP="00356F5A">
      <w:pPr>
        <w:spacing w:after="0" w:line="288" w:lineRule="auto"/>
        <w:jc w:val="both"/>
        <w:rPr>
          <w:rFonts w:eastAsia="Calibri" w:cs="Times New Roman"/>
          <w:b/>
          <w:color w:val="000000" w:themeColor="text1"/>
          <w:sz w:val="28"/>
          <w:szCs w:val="28"/>
          <w:shd w:val="clear" w:color="auto" w:fill="FFFFFF"/>
          <w:lang w:val="pt-PT"/>
        </w:rPr>
      </w:pPr>
      <w:r w:rsidRPr="007372C1">
        <w:rPr>
          <w:rFonts w:eastAsia="Calibri" w:cs="Times New Roman"/>
          <w:b/>
          <w:color w:val="000000" w:themeColor="text1"/>
          <w:sz w:val="28"/>
          <w:szCs w:val="28"/>
          <w:shd w:val="clear" w:color="auto" w:fill="FFFFFF"/>
          <w:lang w:val="pt-PT"/>
        </w:rPr>
        <w:t>I. Mục tiêu</w:t>
      </w:r>
    </w:p>
    <w:p w14:paraId="0669D7C8" w14:textId="77777777" w:rsidR="00356F5A" w:rsidRPr="007372C1" w:rsidRDefault="00356F5A" w:rsidP="00356F5A">
      <w:pPr>
        <w:spacing w:after="0" w:line="288" w:lineRule="auto"/>
        <w:jc w:val="both"/>
        <w:rPr>
          <w:rFonts w:eastAsia="Times New Roman" w:cs="Times New Roman"/>
          <w:b/>
          <w:sz w:val="28"/>
          <w:szCs w:val="28"/>
          <w:lang w:val="pt-PT"/>
        </w:rPr>
      </w:pPr>
      <w:r w:rsidRPr="007372C1">
        <w:rPr>
          <w:rFonts w:eastAsia="Times New Roman" w:cs="Times New Roman"/>
          <w:b/>
          <w:sz w:val="28"/>
          <w:szCs w:val="28"/>
          <w:lang w:val="pt-PT"/>
        </w:rPr>
        <w:t>1. Phát triển thể chất</w:t>
      </w:r>
    </w:p>
    <w:p w14:paraId="2587B680" w14:textId="77777777" w:rsidR="00356F5A" w:rsidRPr="007372C1" w:rsidRDefault="00356F5A" w:rsidP="004B3CD1">
      <w:pPr>
        <w:spacing w:after="0" w:line="240" w:lineRule="auto"/>
        <w:jc w:val="both"/>
        <w:rPr>
          <w:rFonts w:eastAsia="Arial"/>
          <w:bCs/>
          <w:color w:val="FF0000"/>
          <w:sz w:val="28"/>
          <w:szCs w:val="28"/>
        </w:rPr>
      </w:pPr>
      <w:r w:rsidRPr="007372C1">
        <w:rPr>
          <w:rFonts w:eastAsia="Arial"/>
          <w:bCs/>
          <w:color w:val="000000"/>
          <w:sz w:val="28"/>
          <w:szCs w:val="28"/>
          <w:lang w:val="vi-VN"/>
        </w:rPr>
        <w:t>MT</w:t>
      </w:r>
      <w:r w:rsidRPr="007372C1">
        <w:rPr>
          <w:rFonts w:eastAsia="Arial"/>
          <w:bCs/>
          <w:color w:val="000000"/>
          <w:sz w:val="28"/>
          <w:szCs w:val="28"/>
          <w:lang w:val="pt-PT"/>
        </w:rPr>
        <w:t>1</w:t>
      </w:r>
      <w:r w:rsidRPr="007372C1">
        <w:rPr>
          <w:rFonts w:eastAsia="Arial"/>
          <w:bCs/>
          <w:color w:val="000000"/>
          <w:sz w:val="28"/>
          <w:szCs w:val="28"/>
        </w:rPr>
        <w:t>:Trẻ biết bật xa tối thiểu 50cm</w:t>
      </w:r>
    </w:p>
    <w:p w14:paraId="62711D3B" w14:textId="77777777" w:rsidR="00356F5A" w:rsidRPr="007372C1" w:rsidRDefault="00356F5A" w:rsidP="004B3CD1">
      <w:pPr>
        <w:spacing w:after="0" w:line="240" w:lineRule="auto"/>
        <w:jc w:val="both"/>
        <w:rPr>
          <w:rFonts w:eastAsia="Arial"/>
          <w:bCs/>
          <w:color w:val="FF0000"/>
          <w:sz w:val="28"/>
          <w:szCs w:val="28"/>
        </w:rPr>
      </w:pPr>
      <w:r w:rsidRPr="007372C1">
        <w:rPr>
          <w:rFonts w:eastAsia="Arial"/>
          <w:bCs/>
          <w:color w:val="000000"/>
          <w:sz w:val="28"/>
          <w:szCs w:val="28"/>
        </w:rPr>
        <w:t xml:space="preserve">+ Học: </w:t>
      </w:r>
      <w:r w:rsidRPr="007372C1">
        <w:rPr>
          <w:sz w:val="28"/>
          <w:szCs w:val="28"/>
        </w:rPr>
        <w:t>Bật xa 50cm, ném xa bằng 1 tay.</w:t>
      </w:r>
    </w:p>
    <w:p w14:paraId="287B3AFC" w14:textId="5AC1B6B5" w:rsidR="00356F5A" w:rsidRPr="007372C1" w:rsidRDefault="00356F5A" w:rsidP="004B3CD1">
      <w:pPr>
        <w:spacing w:after="0" w:line="240" w:lineRule="auto"/>
        <w:jc w:val="both"/>
        <w:rPr>
          <w:sz w:val="28"/>
          <w:szCs w:val="28"/>
          <w:lang w:val="nl-NL"/>
        </w:rPr>
      </w:pPr>
      <w:r w:rsidRPr="007372C1">
        <w:rPr>
          <w:color w:val="000000"/>
          <w:sz w:val="28"/>
          <w:szCs w:val="28"/>
          <w:lang w:val="nl-NL"/>
        </w:rPr>
        <w:t xml:space="preserve">MT3: </w:t>
      </w:r>
      <w:r w:rsidRPr="007372C1">
        <w:rPr>
          <w:sz w:val="28"/>
          <w:szCs w:val="28"/>
          <w:lang w:val="nl-NL"/>
        </w:rPr>
        <w:t>Trẻ phối hợp tốt tay - mắt để ném và bắt bóng bằng hai tay từ khoảng cách xa 3m</w:t>
      </w:r>
      <w:r w:rsidR="00833897" w:rsidRPr="007372C1">
        <w:rPr>
          <w:sz w:val="28"/>
          <w:szCs w:val="28"/>
          <w:lang w:val="nl-NL"/>
        </w:rPr>
        <w:t>.</w:t>
      </w:r>
    </w:p>
    <w:p w14:paraId="79DAF3F2" w14:textId="683CD3A6" w:rsidR="00833897" w:rsidRPr="007372C1" w:rsidRDefault="00833897" w:rsidP="004B3CD1">
      <w:pPr>
        <w:spacing w:after="0" w:line="240" w:lineRule="auto"/>
        <w:jc w:val="both"/>
        <w:rPr>
          <w:rFonts w:eastAsia="Arial"/>
          <w:bCs/>
          <w:color w:val="FF0000"/>
          <w:sz w:val="28"/>
          <w:szCs w:val="28"/>
        </w:rPr>
      </w:pPr>
      <w:r w:rsidRPr="007372C1">
        <w:rPr>
          <w:rFonts w:eastAsia="Arial"/>
          <w:bCs/>
          <w:color w:val="000000"/>
          <w:sz w:val="28"/>
          <w:szCs w:val="28"/>
        </w:rPr>
        <w:t xml:space="preserve">+ Học: </w:t>
      </w:r>
      <w:r w:rsidRPr="007372C1">
        <w:rPr>
          <w:sz w:val="28"/>
          <w:szCs w:val="28"/>
        </w:rPr>
        <w:t>Bật xa 50cm, ném xa bằng 1 tay.</w:t>
      </w:r>
    </w:p>
    <w:p w14:paraId="43FE7733" w14:textId="61FE997F" w:rsidR="007372C1" w:rsidRPr="007372C1" w:rsidRDefault="007372C1" w:rsidP="004B3CD1">
      <w:pPr>
        <w:spacing w:after="0" w:line="240" w:lineRule="auto"/>
        <w:jc w:val="both"/>
        <w:rPr>
          <w:sz w:val="28"/>
          <w:szCs w:val="28"/>
        </w:rPr>
      </w:pPr>
      <w:r w:rsidRPr="007372C1">
        <w:rPr>
          <w:rFonts w:eastAsia="Aptos"/>
          <w:sz w:val="28"/>
          <w:szCs w:val="28"/>
          <w:lang w:val="nl-NL"/>
        </w:rPr>
        <w:t>MT 7: Cắt theo đường viền thẳng và cong những hình đơn giản</w:t>
      </w:r>
      <w:r w:rsidRPr="007372C1">
        <w:rPr>
          <w:sz w:val="28"/>
          <w:szCs w:val="28"/>
        </w:rPr>
        <w:t xml:space="preserve"> </w:t>
      </w:r>
    </w:p>
    <w:p w14:paraId="143798FC" w14:textId="33F4A6A2" w:rsidR="007372C1" w:rsidRPr="007372C1" w:rsidRDefault="007372C1" w:rsidP="004B3CD1">
      <w:pPr>
        <w:spacing w:after="0" w:line="240" w:lineRule="auto"/>
        <w:jc w:val="both"/>
        <w:rPr>
          <w:sz w:val="28"/>
          <w:szCs w:val="28"/>
        </w:rPr>
      </w:pPr>
      <w:r w:rsidRPr="007372C1">
        <w:rPr>
          <w:rFonts w:eastAsia="Aptos"/>
          <w:sz w:val="28"/>
          <w:szCs w:val="28"/>
          <w:lang w:val="nl-NL"/>
        </w:rPr>
        <w:t>MT 8: Dán vào đúng vị trí cho trước không bị nhăn</w:t>
      </w:r>
    </w:p>
    <w:p w14:paraId="4B72D5D9" w14:textId="34C350C5" w:rsidR="00833897" w:rsidRPr="007372C1" w:rsidRDefault="00833897" w:rsidP="004B3CD1">
      <w:pPr>
        <w:spacing w:after="0" w:line="240" w:lineRule="auto"/>
        <w:jc w:val="both"/>
        <w:rPr>
          <w:sz w:val="28"/>
          <w:szCs w:val="28"/>
          <w:lang w:val="nl-NL"/>
        </w:rPr>
      </w:pPr>
      <w:r w:rsidRPr="007372C1">
        <w:rPr>
          <w:sz w:val="28"/>
          <w:szCs w:val="28"/>
        </w:rPr>
        <w:t>MT12: Trẻ biết đi, chạy thay đổi tốc độ, hướng dích dắc theo yêu cầu; Chạy 18m trong khoảng thời gian 10 giây; chạy chậm khoảng 100-200m</w:t>
      </w:r>
    </w:p>
    <w:p w14:paraId="38FB13D5" w14:textId="1334A015" w:rsidR="00833897" w:rsidRPr="007372C1" w:rsidRDefault="00833897" w:rsidP="004B3CD1">
      <w:pPr>
        <w:spacing w:after="0" w:line="240" w:lineRule="auto"/>
        <w:rPr>
          <w:sz w:val="28"/>
          <w:szCs w:val="28"/>
        </w:rPr>
      </w:pPr>
      <w:r w:rsidRPr="007372C1">
        <w:rPr>
          <w:sz w:val="28"/>
          <w:szCs w:val="28"/>
          <w:lang w:val="nl-NL"/>
        </w:rPr>
        <w:t>- Hoc: Chuyền bóng qua đầu, chạy chậm 120m.</w:t>
      </w:r>
    </w:p>
    <w:p w14:paraId="6AEC371A" w14:textId="789B73C9" w:rsidR="00356F5A" w:rsidRPr="007372C1" w:rsidRDefault="00356F5A" w:rsidP="004B3CD1">
      <w:pPr>
        <w:spacing w:after="0" w:line="240" w:lineRule="auto"/>
        <w:rPr>
          <w:sz w:val="28"/>
          <w:szCs w:val="28"/>
        </w:rPr>
      </w:pPr>
      <w:r w:rsidRPr="007372C1">
        <w:rPr>
          <w:sz w:val="28"/>
          <w:szCs w:val="28"/>
          <w:lang w:val="vi-VN"/>
        </w:rPr>
        <w:t xml:space="preserve">MT </w:t>
      </w:r>
      <w:r w:rsidRPr="007372C1">
        <w:rPr>
          <w:sz w:val="28"/>
          <w:szCs w:val="28"/>
        </w:rPr>
        <w:t>23</w:t>
      </w:r>
      <w:r w:rsidRPr="007372C1">
        <w:rPr>
          <w:sz w:val="28"/>
          <w:szCs w:val="28"/>
          <w:lang w:val="vi-VN"/>
        </w:rPr>
        <w:t xml:space="preserve">: </w:t>
      </w:r>
      <w:r w:rsidRPr="007372C1">
        <w:rPr>
          <w:sz w:val="28"/>
          <w:szCs w:val="28"/>
        </w:rPr>
        <w:t>MT: Không chơi ở những nơi mất vệ sinh, nguy hiểm.</w:t>
      </w:r>
    </w:p>
    <w:p w14:paraId="15704225" w14:textId="3D8128FA" w:rsidR="00833897" w:rsidRPr="007372C1" w:rsidRDefault="00833897" w:rsidP="004B3CD1">
      <w:pPr>
        <w:spacing w:after="0" w:line="240" w:lineRule="auto"/>
        <w:rPr>
          <w:sz w:val="28"/>
          <w:szCs w:val="28"/>
        </w:rPr>
      </w:pPr>
      <w:r w:rsidRPr="007372C1">
        <w:rPr>
          <w:sz w:val="28"/>
          <w:szCs w:val="28"/>
          <w:lang w:val="nl-NL"/>
        </w:rPr>
        <w:t>MT 27: Trẻ biết truyền bóng qua đầu, qua chân, truyền bóng sang 2 bên (bên trái, bên phải).</w:t>
      </w:r>
      <w:r w:rsidRPr="007372C1">
        <w:rPr>
          <w:sz w:val="28"/>
          <w:szCs w:val="28"/>
          <w:lang w:val="nl-NL"/>
        </w:rPr>
        <w:br/>
        <w:t xml:space="preserve"> - Hoc: Chuyền bóng qua đầu, chạy chậm 120m.</w:t>
      </w:r>
    </w:p>
    <w:p w14:paraId="030ADC02" w14:textId="77777777" w:rsidR="00356F5A" w:rsidRPr="007372C1" w:rsidRDefault="00356F5A" w:rsidP="00074433">
      <w:pPr>
        <w:spacing w:after="0" w:line="240" w:lineRule="auto"/>
        <w:jc w:val="both"/>
        <w:rPr>
          <w:rFonts w:eastAsia="Times New Roman" w:cs="Times New Roman"/>
          <w:b/>
          <w:sz w:val="28"/>
          <w:szCs w:val="28"/>
          <w:lang w:val="vi-VN"/>
        </w:rPr>
      </w:pPr>
      <w:r w:rsidRPr="007372C1">
        <w:rPr>
          <w:rFonts w:eastAsia="Times New Roman" w:cs="Times New Roman"/>
          <w:b/>
          <w:sz w:val="28"/>
          <w:szCs w:val="28"/>
          <w:lang w:val="vi-VN"/>
        </w:rPr>
        <w:t>2. Lĩnh vực PTTC kỹ năng XH</w:t>
      </w:r>
    </w:p>
    <w:p w14:paraId="52A6DA12" w14:textId="77777777" w:rsidR="00356F5A" w:rsidRPr="007372C1" w:rsidRDefault="00356F5A" w:rsidP="00074433">
      <w:pPr>
        <w:spacing w:after="0" w:line="240" w:lineRule="auto"/>
        <w:jc w:val="both"/>
        <w:rPr>
          <w:sz w:val="28"/>
          <w:szCs w:val="28"/>
        </w:rPr>
      </w:pPr>
      <w:r w:rsidRPr="007372C1">
        <w:rPr>
          <w:sz w:val="28"/>
          <w:szCs w:val="28"/>
          <w:lang w:val="vi-VN"/>
        </w:rPr>
        <w:t>MT 3</w:t>
      </w:r>
      <w:r w:rsidRPr="007372C1">
        <w:rPr>
          <w:sz w:val="28"/>
          <w:szCs w:val="28"/>
        </w:rPr>
        <w:t>9</w:t>
      </w:r>
      <w:r w:rsidRPr="007372C1">
        <w:rPr>
          <w:sz w:val="28"/>
          <w:szCs w:val="28"/>
          <w:lang w:val="vi-VN"/>
        </w:rPr>
        <w:t xml:space="preserve">: </w:t>
      </w:r>
      <w:r w:rsidRPr="007372C1">
        <w:rPr>
          <w:sz w:val="28"/>
          <w:szCs w:val="28"/>
        </w:rPr>
        <w:t xml:space="preserve"> Nhận biết các trạng thái cảm xúc vui, buồn, ngạc nhiên, sợ hãi,tức giận, xấu hổ của người khác</w:t>
      </w:r>
      <w:r w:rsidRPr="007372C1">
        <w:rPr>
          <w:sz w:val="28"/>
          <w:szCs w:val="28"/>
          <w:lang w:val="vi-VN"/>
        </w:rPr>
        <w:t xml:space="preserve"> </w:t>
      </w:r>
    </w:p>
    <w:p w14:paraId="6608B7DC" w14:textId="77777777" w:rsidR="00356F5A" w:rsidRPr="007372C1" w:rsidRDefault="00356F5A" w:rsidP="00074433">
      <w:pPr>
        <w:spacing w:after="0" w:line="240" w:lineRule="auto"/>
        <w:jc w:val="both"/>
        <w:rPr>
          <w:sz w:val="28"/>
          <w:szCs w:val="28"/>
        </w:rPr>
      </w:pPr>
      <w:r w:rsidRPr="007372C1">
        <w:rPr>
          <w:sz w:val="28"/>
          <w:szCs w:val="28"/>
          <w:lang w:val="vi-VN"/>
        </w:rPr>
        <w:t xml:space="preserve">MT </w:t>
      </w:r>
      <w:r w:rsidRPr="007372C1">
        <w:rPr>
          <w:sz w:val="28"/>
          <w:szCs w:val="28"/>
        </w:rPr>
        <w:t>42:</w:t>
      </w:r>
      <w:r w:rsidRPr="007372C1">
        <w:rPr>
          <w:sz w:val="28"/>
          <w:szCs w:val="28"/>
          <w:lang w:val="nl-NL"/>
        </w:rPr>
        <w:t xml:space="preserve"> Trẻ biết thể hiện sự thích thú trước cái đẹp</w:t>
      </w:r>
      <w:r w:rsidRPr="007372C1">
        <w:rPr>
          <w:sz w:val="28"/>
          <w:szCs w:val="28"/>
          <w:lang w:val="vi-VN"/>
        </w:rPr>
        <w:t xml:space="preserve"> </w:t>
      </w:r>
    </w:p>
    <w:p w14:paraId="77826329" w14:textId="77777777" w:rsidR="00356F5A" w:rsidRPr="007372C1" w:rsidRDefault="00356F5A" w:rsidP="00074433">
      <w:pPr>
        <w:spacing w:after="0" w:line="240" w:lineRule="auto"/>
        <w:jc w:val="both"/>
        <w:rPr>
          <w:sz w:val="28"/>
          <w:szCs w:val="28"/>
          <w:lang w:val="vi-VN"/>
        </w:rPr>
      </w:pPr>
      <w:r w:rsidRPr="007372C1">
        <w:rPr>
          <w:sz w:val="28"/>
          <w:szCs w:val="28"/>
          <w:lang w:val="vi-VN"/>
        </w:rPr>
        <w:t xml:space="preserve">MT 38: </w:t>
      </w:r>
      <w:r w:rsidRPr="007372C1">
        <w:rPr>
          <w:color w:val="000000"/>
          <w:sz w:val="28"/>
          <w:szCs w:val="28"/>
        </w:rPr>
        <w:t xml:space="preserve"> Chủ động bắt chuyện giao tiếp với bạn bè và người lớn gần gũi</w:t>
      </w:r>
    </w:p>
    <w:p w14:paraId="60231FD7" w14:textId="77777777" w:rsidR="00356F5A" w:rsidRPr="007372C1" w:rsidRDefault="00356F5A" w:rsidP="00074433">
      <w:pPr>
        <w:spacing w:after="0" w:line="240" w:lineRule="auto"/>
        <w:jc w:val="both"/>
        <w:rPr>
          <w:sz w:val="28"/>
          <w:szCs w:val="28"/>
          <w:lang w:val="vi-VN"/>
        </w:rPr>
      </w:pPr>
      <w:r w:rsidRPr="007372C1">
        <w:rPr>
          <w:sz w:val="28"/>
          <w:szCs w:val="28"/>
          <w:lang w:val="vi-VN"/>
        </w:rPr>
        <w:t>MT 4</w:t>
      </w:r>
      <w:r w:rsidRPr="007372C1">
        <w:rPr>
          <w:sz w:val="28"/>
          <w:szCs w:val="28"/>
        </w:rPr>
        <w:t>7</w:t>
      </w:r>
      <w:r w:rsidRPr="007372C1">
        <w:rPr>
          <w:sz w:val="28"/>
          <w:szCs w:val="28"/>
          <w:lang w:val="vi-VN"/>
        </w:rPr>
        <w:t>: Dễ hòa đồng với bạn bè cùng vui chơi trong nhóm.</w:t>
      </w:r>
    </w:p>
    <w:p w14:paraId="3E89765D" w14:textId="77777777" w:rsidR="00356F5A" w:rsidRPr="007372C1" w:rsidRDefault="00356F5A" w:rsidP="00074433">
      <w:pPr>
        <w:spacing w:after="0" w:line="240" w:lineRule="auto"/>
        <w:jc w:val="both"/>
        <w:rPr>
          <w:bCs/>
          <w:color w:val="000000"/>
          <w:sz w:val="28"/>
          <w:szCs w:val="28"/>
          <w:bdr w:val="none" w:sz="0" w:space="0" w:color="auto" w:frame="1"/>
          <w:lang w:val="pt-BR"/>
        </w:rPr>
      </w:pPr>
      <w:r w:rsidRPr="007372C1">
        <w:rPr>
          <w:sz w:val="28"/>
          <w:szCs w:val="28"/>
          <w:lang w:val="nl-NL"/>
        </w:rPr>
        <w:t xml:space="preserve">MT 53: </w:t>
      </w:r>
      <w:r w:rsidRPr="007372C1">
        <w:rPr>
          <w:sz w:val="28"/>
          <w:szCs w:val="28"/>
        </w:rPr>
        <w:t>Trao đổi ý kiến của mình với bạn</w:t>
      </w:r>
      <w:r w:rsidRPr="007372C1">
        <w:rPr>
          <w:bCs/>
          <w:color w:val="000000"/>
          <w:sz w:val="28"/>
          <w:szCs w:val="28"/>
          <w:bdr w:val="none" w:sz="0" w:space="0" w:color="auto" w:frame="1"/>
          <w:lang w:val="pt-BR"/>
        </w:rPr>
        <w:t xml:space="preserve"> </w:t>
      </w:r>
    </w:p>
    <w:p w14:paraId="3A8E9FE8" w14:textId="77777777" w:rsidR="00356F5A" w:rsidRPr="007372C1" w:rsidRDefault="00356F5A" w:rsidP="00074433">
      <w:pPr>
        <w:spacing w:after="0" w:line="240" w:lineRule="auto"/>
        <w:jc w:val="both"/>
        <w:rPr>
          <w:b/>
          <w:color w:val="000000"/>
          <w:sz w:val="28"/>
          <w:szCs w:val="28"/>
          <w:bdr w:val="none" w:sz="0" w:space="0" w:color="auto" w:frame="1"/>
          <w:lang w:val="pt-BR"/>
        </w:rPr>
      </w:pPr>
      <w:r w:rsidRPr="007372C1">
        <w:rPr>
          <w:bCs/>
          <w:color w:val="000000"/>
          <w:sz w:val="28"/>
          <w:szCs w:val="28"/>
          <w:bdr w:val="none" w:sz="0" w:space="0" w:color="auto" w:frame="1"/>
          <w:lang w:val="pt-BR"/>
        </w:rPr>
        <w:t xml:space="preserve">MT 55: </w:t>
      </w:r>
      <w:r w:rsidRPr="007372C1">
        <w:rPr>
          <w:sz w:val="28"/>
          <w:szCs w:val="28"/>
        </w:rPr>
        <w:t>Chấp nhận sự phân công của nhóm bạn và người lớn</w:t>
      </w:r>
      <w:r w:rsidRPr="007372C1">
        <w:rPr>
          <w:b/>
          <w:color w:val="000000"/>
          <w:sz w:val="28"/>
          <w:szCs w:val="28"/>
          <w:bdr w:val="none" w:sz="0" w:space="0" w:color="auto" w:frame="1"/>
          <w:lang w:val="pt-BR"/>
        </w:rPr>
        <w:t xml:space="preserve"> </w:t>
      </w:r>
    </w:p>
    <w:p w14:paraId="0C99641F" w14:textId="77777777" w:rsidR="00356F5A" w:rsidRPr="007372C1" w:rsidRDefault="00356F5A" w:rsidP="00074433">
      <w:pPr>
        <w:spacing w:after="0" w:line="240" w:lineRule="auto"/>
        <w:jc w:val="both"/>
        <w:rPr>
          <w:sz w:val="28"/>
          <w:szCs w:val="28"/>
          <w:lang w:val="nl-NL"/>
        </w:rPr>
      </w:pPr>
      <w:r w:rsidRPr="007372C1">
        <w:rPr>
          <w:bCs/>
          <w:color w:val="000000"/>
          <w:sz w:val="28"/>
          <w:szCs w:val="28"/>
          <w:bdr w:val="none" w:sz="0" w:space="0" w:color="auto" w:frame="1"/>
          <w:lang w:val="pt-BR"/>
        </w:rPr>
        <w:t xml:space="preserve">MT60: </w:t>
      </w:r>
      <w:r w:rsidRPr="007372C1">
        <w:rPr>
          <w:sz w:val="28"/>
          <w:szCs w:val="28"/>
          <w:lang w:val="nl-NL"/>
        </w:rPr>
        <w:t>Trẻ nhận xét một số hành vi đúng hoặc sai của con người với môi trường.</w:t>
      </w:r>
    </w:p>
    <w:p w14:paraId="73A2AEC2" w14:textId="77777777" w:rsidR="00356F5A" w:rsidRPr="007372C1" w:rsidRDefault="00356F5A" w:rsidP="00074433">
      <w:pPr>
        <w:spacing w:after="0" w:line="240" w:lineRule="auto"/>
        <w:jc w:val="both"/>
        <w:rPr>
          <w:sz w:val="28"/>
          <w:szCs w:val="28"/>
          <w:lang w:val="nl-NL"/>
        </w:rPr>
      </w:pPr>
      <w:r w:rsidRPr="007372C1">
        <w:rPr>
          <w:sz w:val="28"/>
          <w:szCs w:val="28"/>
          <w:lang w:val="nl-NL"/>
        </w:rPr>
        <w:t>MT61: Trẻ có hành vi bảo vệ môi trường trong sinh hoạt hàng ngày.</w:t>
      </w:r>
    </w:p>
    <w:p w14:paraId="309AB4E6" w14:textId="3A1AB000" w:rsidR="00833897" w:rsidRPr="007372C1" w:rsidRDefault="00833897" w:rsidP="00074433">
      <w:pPr>
        <w:spacing w:after="0" w:line="240" w:lineRule="auto"/>
        <w:jc w:val="both"/>
        <w:rPr>
          <w:iCs/>
          <w:sz w:val="28"/>
          <w:szCs w:val="28"/>
          <w:bdr w:val="none" w:sz="0" w:space="0" w:color="auto" w:frame="1"/>
          <w:lang w:val="pt-BR"/>
        </w:rPr>
      </w:pPr>
      <w:r w:rsidRPr="007372C1">
        <w:rPr>
          <w:rFonts w:eastAsia="Aptos"/>
          <w:iCs/>
          <w:sz w:val="28"/>
          <w:szCs w:val="28"/>
          <w:bdr w:val="none" w:sz="0" w:space="0" w:color="auto" w:frame="1"/>
          <w:lang w:val="pt-BR"/>
        </w:rPr>
        <w:t>MT 67: Trẻ biết phòng, tránh một số trường hợp nguy hiểm, không an toàn; biết phòng tránh hành động xâm hại, bạo hành.</w:t>
      </w:r>
    </w:p>
    <w:p w14:paraId="43173CD7" w14:textId="77777777" w:rsidR="00356F5A" w:rsidRPr="007372C1" w:rsidRDefault="00356F5A" w:rsidP="00356F5A">
      <w:pPr>
        <w:spacing w:after="0" w:line="288" w:lineRule="auto"/>
        <w:jc w:val="both"/>
        <w:rPr>
          <w:b/>
          <w:color w:val="000000"/>
          <w:sz w:val="28"/>
          <w:szCs w:val="28"/>
          <w:bdr w:val="none" w:sz="0" w:space="0" w:color="auto" w:frame="1"/>
          <w:lang w:val="pt-BR"/>
        </w:rPr>
      </w:pPr>
      <w:r w:rsidRPr="007372C1">
        <w:rPr>
          <w:b/>
          <w:color w:val="000000"/>
          <w:sz w:val="28"/>
          <w:szCs w:val="28"/>
          <w:bdr w:val="none" w:sz="0" w:space="0" w:color="auto" w:frame="1"/>
          <w:lang w:val="pt-BR"/>
        </w:rPr>
        <w:t>3. Lĩnh vực phát triển ngôn ngữ, giao tiếp.</w:t>
      </w:r>
    </w:p>
    <w:p w14:paraId="6D85E164" w14:textId="77777777" w:rsidR="00356F5A" w:rsidRPr="007372C1" w:rsidRDefault="00356F5A" w:rsidP="00356F5A">
      <w:pPr>
        <w:spacing w:after="0" w:line="288" w:lineRule="auto"/>
        <w:jc w:val="both"/>
        <w:rPr>
          <w:sz w:val="28"/>
          <w:szCs w:val="28"/>
          <w:lang w:val="pt-BR"/>
        </w:rPr>
      </w:pPr>
      <w:r w:rsidRPr="007372C1">
        <w:rPr>
          <w:sz w:val="28"/>
          <w:szCs w:val="28"/>
          <w:lang w:val="pt-BR"/>
        </w:rPr>
        <w:t>MT 71: Nghe hiểu nội dung câu chuyện, thơ, ca dao, đồng dao dành cho lứa tuổi của trẻ.</w:t>
      </w:r>
    </w:p>
    <w:p w14:paraId="442498A3" w14:textId="77777777" w:rsidR="00356F5A" w:rsidRPr="007372C1" w:rsidRDefault="00356F5A" w:rsidP="00074433">
      <w:pPr>
        <w:spacing w:after="0" w:line="240" w:lineRule="auto"/>
        <w:jc w:val="both"/>
        <w:rPr>
          <w:sz w:val="28"/>
          <w:szCs w:val="28"/>
          <w:lang w:val="nl-NL"/>
        </w:rPr>
      </w:pPr>
      <w:r w:rsidRPr="007372C1">
        <w:rPr>
          <w:sz w:val="28"/>
          <w:szCs w:val="28"/>
          <w:lang w:val="pt-BR"/>
        </w:rPr>
        <w:lastRenderedPageBreak/>
        <w:t xml:space="preserve">MT 74: </w:t>
      </w:r>
      <w:r w:rsidRPr="007372C1">
        <w:rPr>
          <w:sz w:val="28"/>
          <w:szCs w:val="28"/>
          <w:lang w:val="nl-NL"/>
        </w:rPr>
        <w:t>Trẻ biết sử dụng các loại câu khác nhau trong giao tiếp.</w:t>
      </w:r>
    </w:p>
    <w:p w14:paraId="4B0080DA" w14:textId="77777777" w:rsidR="00356F5A" w:rsidRPr="007372C1" w:rsidRDefault="00356F5A" w:rsidP="00074433">
      <w:pPr>
        <w:spacing w:after="0" w:line="240" w:lineRule="auto"/>
        <w:jc w:val="both"/>
        <w:rPr>
          <w:sz w:val="28"/>
          <w:szCs w:val="28"/>
          <w:lang w:val="pt-BR"/>
        </w:rPr>
      </w:pPr>
      <w:r w:rsidRPr="007372C1">
        <w:rPr>
          <w:sz w:val="28"/>
          <w:szCs w:val="28"/>
          <w:lang w:val="pt-BR"/>
        </w:rPr>
        <w:t>MT</w:t>
      </w:r>
      <w:r w:rsidRPr="007372C1">
        <w:rPr>
          <w:sz w:val="28"/>
          <w:szCs w:val="28"/>
        </w:rPr>
        <w:t xml:space="preserve"> 80: Điều chỉnh giọng nói phù hợp với khả năng nhu cầu</w:t>
      </w:r>
    </w:p>
    <w:p w14:paraId="6D5C0AA7" w14:textId="77777777" w:rsidR="00356F5A" w:rsidRPr="007372C1" w:rsidRDefault="00356F5A" w:rsidP="00074433">
      <w:pPr>
        <w:spacing w:after="0" w:line="240" w:lineRule="auto"/>
        <w:jc w:val="both"/>
        <w:rPr>
          <w:sz w:val="28"/>
          <w:szCs w:val="28"/>
          <w:lang w:val="nl-NL"/>
        </w:rPr>
      </w:pPr>
      <w:r w:rsidRPr="007372C1">
        <w:rPr>
          <w:sz w:val="28"/>
          <w:szCs w:val="28"/>
          <w:lang w:val="pt-BR"/>
        </w:rPr>
        <w:t>MT</w:t>
      </w:r>
      <w:r w:rsidRPr="007372C1">
        <w:rPr>
          <w:sz w:val="28"/>
          <w:szCs w:val="28"/>
        </w:rPr>
        <w:t xml:space="preserve"> 90: Có một số hành vi như người đọc sách</w:t>
      </w:r>
      <w:r w:rsidRPr="007372C1">
        <w:rPr>
          <w:sz w:val="28"/>
          <w:szCs w:val="28"/>
          <w:lang w:val="nl-NL"/>
        </w:rPr>
        <w:t xml:space="preserve"> </w:t>
      </w:r>
    </w:p>
    <w:p w14:paraId="7F11923D" w14:textId="77777777" w:rsidR="00356F5A" w:rsidRPr="007372C1" w:rsidRDefault="00356F5A" w:rsidP="00074433">
      <w:pPr>
        <w:spacing w:after="0" w:line="240" w:lineRule="auto"/>
        <w:jc w:val="both"/>
        <w:rPr>
          <w:sz w:val="28"/>
          <w:szCs w:val="28"/>
          <w:lang w:val="nl-NL"/>
        </w:rPr>
      </w:pPr>
      <w:r w:rsidRPr="007372C1">
        <w:rPr>
          <w:sz w:val="28"/>
          <w:szCs w:val="28"/>
          <w:lang w:val="nl-NL"/>
        </w:rPr>
        <w:t>MT 95: Trẻ biết bắt chước hành vi viết và sao chép từ, chữ cái..</w:t>
      </w:r>
    </w:p>
    <w:p w14:paraId="60242BD0" w14:textId="77777777" w:rsidR="00356F5A" w:rsidRPr="007372C1" w:rsidRDefault="00356F5A" w:rsidP="00074433">
      <w:pPr>
        <w:spacing w:after="0" w:line="240" w:lineRule="auto"/>
        <w:jc w:val="both"/>
        <w:rPr>
          <w:sz w:val="28"/>
          <w:szCs w:val="28"/>
          <w:lang w:val="nl-NL"/>
        </w:rPr>
      </w:pPr>
      <w:r w:rsidRPr="007372C1">
        <w:rPr>
          <w:sz w:val="28"/>
          <w:szCs w:val="28"/>
          <w:lang w:val="nl-NL"/>
        </w:rPr>
        <w:t>MT 98:</w:t>
      </w:r>
      <w:r w:rsidRPr="007372C1">
        <w:rPr>
          <w:sz w:val="28"/>
          <w:szCs w:val="28"/>
        </w:rPr>
        <w:t xml:space="preserve"> Nhận dạng được chữ cái trong bảng chữ cái Tiếng việt</w:t>
      </w:r>
      <w:r w:rsidRPr="007372C1">
        <w:rPr>
          <w:sz w:val="28"/>
          <w:szCs w:val="28"/>
          <w:lang w:val="nl-NL"/>
        </w:rPr>
        <w:t xml:space="preserve"> </w:t>
      </w:r>
    </w:p>
    <w:p w14:paraId="66B1BBED" w14:textId="77777777" w:rsidR="00356F5A" w:rsidRPr="007372C1" w:rsidRDefault="00356F5A" w:rsidP="00074433">
      <w:pPr>
        <w:spacing w:after="0" w:line="240" w:lineRule="auto"/>
        <w:jc w:val="both"/>
        <w:rPr>
          <w:b/>
          <w:sz w:val="28"/>
          <w:szCs w:val="28"/>
          <w:lang w:val="pt-BR"/>
        </w:rPr>
      </w:pPr>
      <w:r w:rsidRPr="007372C1">
        <w:rPr>
          <w:b/>
          <w:sz w:val="28"/>
          <w:szCs w:val="28"/>
          <w:lang w:val="pt-BR"/>
        </w:rPr>
        <w:t>4. Lĩnh vực phát triển nhận thức</w:t>
      </w:r>
    </w:p>
    <w:p w14:paraId="4B836C7B" w14:textId="77777777" w:rsidR="00356F5A" w:rsidRPr="007372C1" w:rsidRDefault="00356F5A" w:rsidP="00074433">
      <w:pPr>
        <w:spacing w:after="0" w:line="240" w:lineRule="auto"/>
        <w:jc w:val="both"/>
        <w:rPr>
          <w:sz w:val="28"/>
          <w:szCs w:val="28"/>
          <w:lang w:val="pt-BR"/>
        </w:rPr>
      </w:pPr>
      <w:r w:rsidRPr="007372C1">
        <w:rPr>
          <w:sz w:val="28"/>
          <w:szCs w:val="28"/>
          <w:lang w:val="pt-BR"/>
        </w:rPr>
        <w:t xml:space="preserve">MT 105: </w:t>
      </w:r>
      <w:r w:rsidRPr="007372C1">
        <w:rPr>
          <w:sz w:val="28"/>
          <w:szCs w:val="28"/>
          <w:lang w:val="nl-NL"/>
        </w:rPr>
        <w:t>Trẻ nhận ra sự thay đổi trong quá trình phát triển của cây, con vật và một số hiện tượng tự nhiên</w:t>
      </w:r>
      <w:r w:rsidRPr="007372C1">
        <w:rPr>
          <w:sz w:val="28"/>
          <w:szCs w:val="28"/>
          <w:lang w:val="pt-BR"/>
        </w:rPr>
        <w:t>.</w:t>
      </w:r>
    </w:p>
    <w:p w14:paraId="0BE58E6B" w14:textId="77777777" w:rsidR="00356F5A" w:rsidRPr="007372C1" w:rsidRDefault="00356F5A" w:rsidP="00074433">
      <w:pPr>
        <w:spacing w:after="0" w:line="240" w:lineRule="auto"/>
        <w:jc w:val="both"/>
        <w:rPr>
          <w:sz w:val="28"/>
          <w:szCs w:val="28"/>
          <w:lang w:val="nl-NL"/>
        </w:rPr>
      </w:pPr>
      <w:r w:rsidRPr="007372C1">
        <w:rPr>
          <w:sz w:val="28"/>
          <w:szCs w:val="28"/>
          <w:lang w:val="nl-NL"/>
        </w:rPr>
        <w:t>MT 106: Trẻ nói được một số đặc điểm nổi bật của các mùa trong năm nơi trẻ sống.</w:t>
      </w:r>
    </w:p>
    <w:p w14:paraId="00954949" w14:textId="77777777" w:rsidR="00356F5A" w:rsidRPr="007372C1" w:rsidRDefault="00356F5A" w:rsidP="00074433">
      <w:pPr>
        <w:spacing w:after="0" w:line="240" w:lineRule="auto"/>
        <w:jc w:val="both"/>
        <w:rPr>
          <w:sz w:val="28"/>
          <w:szCs w:val="28"/>
          <w:lang w:val="nl-NL"/>
        </w:rPr>
      </w:pPr>
      <w:r w:rsidRPr="007372C1">
        <w:rPr>
          <w:sz w:val="28"/>
          <w:szCs w:val="28"/>
          <w:lang w:val="nl-NL"/>
        </w:rPr>
        <w:t>MT 107: Trẻ biết dự đoán một số hiện tượng tự nhiên đơn giản sắp xảy ra..</w:t>
      </w:r>
    </w:p>
    <w:p w14:paraId="7A2921A6" w14:textId="77777777" w:rsidR="00356F5A" w:rsidRPr="007372C1" w:rsidRDefault="00356F5A" w:rsidP="00074433">
      <w:pPr>
        <w:spacing w:after="0" w:line="240" w:lineRule="auto"/>
        <w:jc w:val="both"/>
        <w:rPr>
          <w:sz w:val="28"/>
          <w:szCs w:val="28"/>
          <w:lang w:val="nl-NL"/>
        </w:rPr>
      </w:pPr>
      <w:r w:rsidRPr="007372C1">
        <w:rPr>
          <w:sz w:val="28"/>
          <w:szCs w:val="28"/>
          <w:lang w:val="nl-NL"/>
        </w:rPr>
        <w:t>MT 108: Trẻ biết cách đo độ dài và nói kết quả đo.</w:t>
      </w:r>
    </w:p>
    <w:p w14:paraId="16FCDCFD" w14:textId="77777777" w:rsidR="00356F5A" w:rsidRPr="007372C1" w:rsidRDefault="00356F5A" w:rsidP="00074433">
      <w:pPr>
        <w:spacing w:after="0" w:line="240" w:lineRule="auto"/>
        <w:jc w:val="both"/>
        <w:rPr>
          <w:sz w:val="28"/>
          <w:szCs w:val="28"/>
          <w:lang w:val="nl-NL"/>
        </w:rPr>
      </w:pPr>
      <w:r w:rsidRPr="007372C1">
        <w:rPr>
          <w:sz w:val="28"/>
          <w:szCs w:val="28"/>
          <w:lang w:val="nl-NL"/>
        </w:rPr>
        <w:t xml:space="preserve">MT 116: </w:t>
      </w:r>
      <w:r w:rsidRPr="007372C1">
        <w:rPr>
          <w:sz w:val="28"/>
          <w:szCs w:val="28"/>
        </w:rPr>
        <w:t>Biết gọi tên các ngày trong tuần theo thứ tự</w:t>
      </w:r>
      <w:r w:rsidRPr="007372C1">
        <w:rPr>
          <w:sz w:val="28"/>
          <w:szCs w:val="28"/>
          <w:lang w:val="nl-NL"/>
        </w:rPr>
        <w:t>.</w:t>
      </w:r>
    </w:p>
    <w:p w14:paraId="7DB68257" w14:textId="77777777" w:rsidR="00356F5A" w:rsidRPr="007372C1" w:rsidRDefault="00356F5A" w:rsidP="00356F5A">
      <w:pPr>
        <w:spacing w:after="0" w:line="240" w:lineRule="auto"/>
        <w:jc w:val="both"/>
        <w:rPr>
          <w:bCs/>
          <w:color w:val="000000"/>
          <w:sz w:val="28"/>
          <w:szCs w:val="28"/>
          <w:bdr w:val="none" w:sz="0" w:space="0" w:color="auto" w:frame="1"/>
          <w:lang w:val="pt-BR"/>
        </w:rPr>
      </w:pPr>
      <w:r w:rsidRPr="007372C1">
        <w:rPr>
          <w:bCs/>
          <w:color w:val="000000"/>
          <w:sz w:val="28"/>
          <w:szCs w:val="28"/>
          <w:bdr w:val="none" w:sz="0" w:space="0" w:color="auto" w:frame="1"/>
          <w:lang w:val="pt-BR"/>
        </w:rPr>
        <w:t>MT 138:Phân biết dược ngày hôm qua ngày hôm nay qua sự kiện hàng ngày</w:t>
      </w:r>
    </w:p>
    <w:p w14:paraId="5DB338CB" w14:textId="77777777" w:rsidR="00356F5A" w:rsidRPr="007372C1" w:rsidRDefault="00356F5A" w:rsidP="00356F5A">
      <w:pPr>
        <w:spacing w:after="0" w:line="240" w:lineRule="auto"/>
        <w:jc w:val="both"/>
        <w:rPr>
          <w:b/>
          <w:sz w:val="28"/>
          <w:szCs w:val="28"/>
          <w:lang w:val="nl-NL"/>
        </w:rPr>
      </w:pPr>
      <w:r w:rsidRPr="007372C1">
        <w:rPr>
          <w:sz w:val="28"/>
          <w:szCs w:val="28"/>
          <w:lang w:val="nl-NL"/>
        </w:rPr>
        <w:t>MT121: Trẻ biết giải thích được mối quan hệ nguyên nhân - kết quả đơn giản trong cuộc sống hằng ngày.</w:t>
      </w:r>
    </w:p>
    <w:p w14:paraId="3F96A0E2" w14:textId="77777777" w:rsidR="00356F5A" w:rsidRPr="007372C1" w:rsidRDefault="00356F5A" w:rsidP="00074433">
      <w:pPr>
        <w:spacing w:after="0" w:line="240" w:lineRule="auto"/>
        <w:jc w:val="both"/>
        <w:rPr>
          <w:b/>
          <w:color w:val="000000"/>
          <w:sz w:val="28"/>
          <w:szCs w:val="28"/>
          <w:bdr w:val="none" w:sz="0" w:space="0" w:color="auto" w:frame="1"/>
          <w:lang w:val="pt-BR"/>
        </w:rPr>
      </w:pPr>
      <w:r w:rsidRPr="007372C1">
        <w:rPr>
          <w:b/>
          <w:color w:val="000000"/>
          <w:sz w:val="28"/>
          <w:szCs w:val="28"/>
          <w:bdr w:val="none" w:sz="0" w:space="0" w:color="auto" w:frame="1"/>
          <w:lang w:val="pt-BR"/>
        </w:rPr>
        <w:t>5. Lĩnh vực phát triển thẩm mỹ.</w:t>
      </w:r>
    </w:p>
    <w:p w14:paraId="10A6CF7A" w14:textId="77777777" w:rsidR="00356F5A" w:rsidRPr="007372C1" w:rsidRDefault="00356F5A" w:rsidP="00074433">
      <w:pPr>
        <w:spacing w:after="0" w:line="240" w:lineRule="auto"/>
        <w:rPr>
          <w:sz w:val="28"/>
          <w:szCs w:val="28"/>
          <w:lang w:val="nl-NL"/>
        </w:rPr>
      </w:pPr>
      <w:r w:rsidRPr="007372C1">
        <w:rPr>
          <w:sz w:val="28"/>
          <w:szCs w:val="28"/>
        </w:rPr>
        <w:t>MT 139: Biết dùng các kí hiệu noặc hình vẽ thể hiện cảm xúc, nhu cầu ý nghĩ kinh nghiệm của bản thân</w:t>
      </w:r>
      <w:r w:rsidRPr="007372C1">
        <w:rPr>
          <w:sz w:val="28"/>
          <w:szCs w:val="28"/>
          <w:lang w:val="nl-NL"/>
        </w:rPr>
        <w:t xml:space="preserve"> </w:t>
      </w:r>
    </w:p>
    <w:p w14:paraId="6A7238D6" w14:textId="77777777" w:rsidR="00356F5A" w:rsidRPr="007372C1" w:rsidRDefault="00356F5A" w:rsidP="00074433">
      <w:pPr>
        <w:spacing w:after="0" w:line="240" w:lineRule="auto"/>
        <w:rPr>
          <w:sz w:val="28"/>
          <w:szCs w:val="28"/>
          <w:lang w:val="nl-NL"/>
        </w:rPr>
      </w:pPr>
      <w:r w:rsidRPr="007372C1">
        <w:rPr>
          <w:sz w:val="28"/>
          <w:szCs w:val="28"/>
          <w:lang w:val="nl-NL"/>
        </w:rPr>
        <w:t>MT 142: Trẻ hát đúng giai điệu bài hát trẻ em.</w:t>
      </w:r>
    </w:p>
    <w:p w14:paraId="3AFB4874" w14:textId="77777777" w:rsidR="00356F5A" w:rsidRPr="007372C1" w:rsidRDefault="00356F5A" w:rsidP="00074433">
      <w:pPr>
        <w:spacing w:after="0" w:line="240" w:lineRule="auto"/>
        <w:rPr>
          <w:sz w:val="28"/>
          <w:szCs w:val="28"/>
          <w:lang w:val="nl-NL"/>
        </w:rPr>
      </w:pPr>
      <w:r w:rsidRPr="007372C1">
        <w:rPr>
          <w:sz w:val="28"/>
          <w:szCs w:val="28"/>
          <w:lang w:val="nl-NL"/>
        </w:rPr>
        <w:t>MT 144: Trẻ biết sử dụng các vật liệu khác nhau để làm một sản phẩm đơn giản.</w:t>
      </w:r>
    </w:p>
    <w:p w14:paraId="6D74ACEB" w14:textId="301A9DEC" w:rsidR="007372C1" w:rsidRPr="007372C1" w:rsidRDefault="007372C1" w:rsidP="00074433">
      <w:pPr>
        <w:spacing w:after="0" w:line="240" w:lineRule="auto"/>
        <w:rPr>
          <w:sz w:val="28"/>
          <w:szCs w:val="28"/>
          <w:lang w:val="nl-NL"/>
        </w:rPr>
      </w:pPr>
      <w:r w:rsidRPr="007372C1">
        <w:rPr>
          <w:rFonts w:eastAsia="Aptos"/>
          <w:sz w:val="28"/>
          <w:szCs w:val="28"/>
          <w:lang w:val="nl-NL"/>
        </w:rPr>
        <w:t>MT 145: Trẻ nói được ý tưởng thể hiện trong sản phẩm tạo hình của mình</w:t>
      </w:r>
    </w:p>
    <w:p w14:paraId="55175465" w14:textId="77777777" w:rsidR="00356F5A" w:rsidRPr="007372C1" w:rsidRDefault="00356F5A" w:rsidP="00074433">
      <w:pPr>
        <w:spacing w:after="0" w:line="240" w:lineRule="auto"/>
        <w:jc w:val="both"/>
        <w:rPr>
          <w:rFonts w:eastAsia="Calibri" w:cs="Times New Roman"/>
          <w:b/>
          <w:color w:val="000000" w:themeColor="text1"/>
          <w:sz w:val="28"/>
          <w:szCs w:val="28"/>
          <w:shd w:val="clear" w:color="auto" w:fill="FFFFFF"/>
          <w:lang w:val="pt-PT"/>
        </w:rPr>
      </w:pPr>
      <w:r w:rsidRPr="007372C1">
        <w:rPr>
          <w:rFonts w:eastAsia="Calibri" w:cs="Times New Roman"/>
          <w:b/>
          <w:color w:val="000000" w:themeColor="text1"/>
          <w:sz w:val="28"/>
          <w:szCs w:val="28"/>
          <w:shd w:val="clear" w:color="auto" w:fill="FFFFFF"/>
          <w:lang w:val="pt-PT"/>
        </w:rPr>
        <w:t>II. Yêu cầu, chuẩn bị</w:t>
      </w:r>
    </w:p>
    <w:p w14:paraId="7B0D80C0" w14:textId="77777777" w:rsidR="00356F5A" w:rsidRPr="007372C1" w:rsidRDefault="00356F5A" w:rsidP="00356F5A">
      <w:pPr>
        <w:tabs>
          <w:tab w:val="left" w:pos="301"/>
          <w:tab w:val="left" w:pos="567"/>
          <w:tab w:val="center" w:pos="4844"/>
        </w:tabs>
        <w:spacing w:after="0" w:line="240" w:lineRule="auto"/>
        <w:jc w:val="both"/>
        <w:rPr>
          <w:b/>
          <w:bCs/>
          <w:color w:val="000000" w:themeColor="text1"/>
          <w:sz w:val="28"/>
          <w:szCs w:val="28"/>
        </w:rPr>
      </w:pPr>
      <w:r w:rsidRPr="007372C1">
        <w:rPr>
          <w:b/>
          <w:bCs/>
          <w:color w:val="000000" w:themeColor="text1"/>
          <w:sz w:val="28"/>
          <w:szCs w:val="28"/>
        </w:rPr>
        <w:t>1. Mục đích – yêu cầu:</w:t>
      </w:r>
    </w:p>
    <w:p w14:paraId="501152B1" w14:textId="77777777" w:rsidR="00356F5A" w:rsidRPr="007372C1" w:rsidRDefault="00356F5A" w:rsidP="00356F5A">
      <w:pPr>
        <w:tabs>
          <w:tab w:val="left" w:pos="301"/>
          <w:tab w:val="left" w:pos="567"/>
          <w:tab w:val="center" w:pos="4844"/>
        </w:tabs>
        <w:spacing w:after="0" w:line="240" w:lineRule="auto"/>
        <w:jc w:val="both"/>
        <w:rPr>
          <w:b/>
          <w:bCs/>
          <w:color w:val="000000" w:themeColor="text1"/>
          <w:sz w:val="28"/>
          <w:szCs w:val="28"/>
        </w:rPr>
      </w:pPr>
      <w:r w:rsidRPr="007372C1">
        <w:rPr>
          <w:b/>
          <w:bCs/>
          <w:color w:val="000000" w:themeColor="text1"/>
          <w:sz w:val="28"/>
          <w:szCs w:val="28"/>
        </w:rPr>
        <w:t>1.1 Kiến thức</w:t>
      </w:r>
    </w:p>
    <w:p w14:paraId="439E1D67" w14:textId="77777777" w:rsidR="00356F5A" w:rsidRPr="007372C1" w:rsidRDefault="00356F5A" w:rsidP="00356F5A">
      <w:pPr>
        <w:tabs>
          <w:tab w:val="left" w:pos="567"/>
        </w:tabs>
        <w:spacing w:after="0" w:line="240" w:lineRule="auto"/>
        <w:jc w:val="both"/>
        <w:rPr>
          <w:color w:val="000000" w:themeColor="text1"/>
          <w:sz w:val="28"/>
          <w:szCs w:val="28"/>
          <w:lang w:val="pt-BR"/>
        </w:rPr>
      </w:pPr>
      <w:r w:rsidRPr="007372C1">
        <w:rPr>
          <w:color w:val="000000" w:themeColor="text1"/>
          <w:sz w:val="28"/>
          <w:szCs w:val="28"/>
          <w:lang w:val="pt-BR"/>
        </w:rPr>
        <w:t>- Trẻ biết được một số nguồn nước, nhận biết một số đặc điểm và một số trạng thái của nước, biết một số ích lợi, tác dụng của nước đối với đời sống con người, cây cối, loài vật và sự cần thiết của nước.</w:t>
      </w:r>
    </w:p>
    <w:p w14:paraId="23DACEBD" w14:textId="77777777" w:rsidR="00356F5A" w:rsidRDefault="00356F5A" w:rsidP="00356F5A">
      <w:pPr>
        <w:tabs>
          <w:tab w:val="left" w:pos="567"/>
        </w:tabs>
        <w:spacing w:after="0" w:line="240" w:lineRule="auto"/>
        <w:jc w:val="both"/>
        <w:rPr>
          <w:color w:val="000000" w:themeColor="text1"/>
          <w:sz w:val="28"/>
          <w:szCs w:val="28"/>
          <w:lang w:val="pt-BR"/>
        </w:rPr>
      </w:pPr>
      <w:r w:rsidRPr="007372C1">
        <w:rPr>
          <w:color w:val="000000" w:themeColor="text1"/>
          <w:sz w:val="28"/>
          <w:szCs w:val="28"/>
          <w:lang w:val="pt-BR"/>
        </w:rPr>
        <w:t xml:space="preserve"> - Biết được hiện tượng mưa là do sức nóng của mặt trời làm cho nước bốc hơi tạo thành mây đen khi gặp gió tạo thành mưa.</w:t>
      </w:r>
    </w:p>
    <w:p w14:paraId="47EB5F93" w14:textId="41A8553D" w:rsidR="007372C1" w:rsidRPr="007372C1" w:rsidRDefault="007372C1" w:rsidP="007372C1">
      <w:pPr>
        <w:spacing w:after="0" w:line="240" w:lineRule="auto"/>
        <w:rPr>
          <w:sz w:val="28"/>
          <w:szCs w:val="28"/>
        </w:rPr>
      </w:pPr>
      <w:r w:rsidRPr="007372C1">
        <w:rPr>
          <w:sz w:val="28"/>
          <w:szCs w:val="28"/>
        </w:rPr>
        <w:t>Trẻ biết lợi ích, tác hại của hiện tượng tự nhiên đối với đời sống của con người.</w:t>
      </w:r>
    </w:p>
    <w:p w14:paraId="6E60725E" w14:textId="77777777" w:rsidR="007372C1" w:rsidRDefault="00356F5A" w:rsidP="007372C1">
      <w:pPr>
        <w:tabs>
          <w:tab w:val="left" w:pos="567"/>
        </w:tabs>
        <w:spacing w:after="0" w:line="240" w:lineRule="auto"/>
        <w:jc w:val="both"/>
        <w:rPr>
          <w:color w:val="000000" w:themeColor="text1"/>
          <w:sz w:val="28"/>
          <w:szCs w:val="28"/>
          <w:lang w:val="pt-BR"/>
        </w:rPr>
      </w:pPr>
      <w:r w:rsidRPr="007372C1">
        <w:rPr>
          <w:color w:val="000000" w:themeColor="text1"/>
          <w:sz w:val="28"/>
          <w:szCs w:val="28"/>
          <w:lang w:val="pt-BR"/>
        </w:rPr>
        <w:t xml:space="preserve"> </w:t>
      </w:r>
      <w:r w:rsidR="007372C1" w:rsidRPr="007372C1">
        <w:rPr>
          <w:color w:val="000000" w:themeColor="text1"/>
          <w:sz w:val="28"/>
          <w:szCs w:val="28"/>
          <w:lang w:val="pt-BR"/>
        </w:rPr>
        <w:t>- Trẻ biết một số hiện tượng tự nhiên như: Mưa, gió, nắng, ...các hiện tượng tự nhiên với sự phát triển của con người, cây cối và động vật.</w:t>
      </w:r>
    </w:p>
    <w:p w14:paraId="087C1ED1" w14:textId="31B0B1BC" w:rsidR="007372C1" w:rsidRDefault="007372C1" w:rsidP="007372C1">
      <w:pPr>
        <w:spacing w:after="0" w:line="240" w:lineRule="auto"/>
        <w:rPr>
          <w:sz w:val="28"/>
          <w:szCs w:val="28"/>
        </w:rPr>
      </w:pPr>
      <w:r w:rsidRPr="00D553DA">
        <w:t xml:space="preserve">- </w:t>
      </w:r>
      <w:r w:rsidRPr="007372C1">
        <w:rPr>
          <w:sz w:val="28"/>
          <w:szCs w:val="28"/>
        </w:rPr>
        <w:t>Trẻ biết một số hiện tượng thời tiết thay đổi và thứ tự mùa trong năm, trẻ biết về một số hiện tượng tự nhiên như : mưa, nắng, gió, bão…</w:t>
      </w:r>
    </w:p>
    <w:p w14:paraId="527E50BF" w14:textId="57760673" w:rsidR="007372C1" w:rsidRPr="007372C1" w:rsidRDefault="007372C1" w:rsidP="007372C1">
      <w:pPr>
        <w:tabs>
          <w:tab w:val="left" w:pos="567"/>
        </w:tabs>
        <w:spacing w:after="0" w:line="240" w:lineRule="auto"/>
        <w:jc w:val="both"/>
        <w:rPr>
          <w:color w:val="000000" w:themeColor="text1"/>
          <w:sz w:val="28"/>
          <w:szCs w:val="28"/>
        </w:rPr>
      </w:pPr>
      <w:r w:rsidRPr="007372C1">
        <w:rPr>
          <w:color w:val="000000" w:themeColor="text1"/>
          <w:sz w:val="28"/>
          <w:szCs w:val="28"/>
        </w:rPr>
        <w:lastRenderedPageBreak/>
        <w:t>- Biết 1 số hoạt động trong mùa hè: đi du lịch, nghỉ mát, đi tắm biển.</w:t>
      </w:r>
    </w:p>
    <w:p w14:paraId="1C39E5BB" w14:textId="752F16BD" w:rsidR="00356F5A" w:rsidRPr="007372C1" w:rsidRDefault="00356F5A" w:rsidP="00356F5A">
      <w:pPr>
        <w:tabs>
          <w:tab w:val="left" w:pos="567"/>
        </w:tabs>
        <w:spacing w:after="0" w:line="240" w:lineRule="auto"/>
        <w:jc w:val="both"/>
        <w:rPr>
          <w:color w:val="000000" w:themeColor="text1"/>
          <w:sz w:val="28"/>
          <w:szCs w:val="28"/>
          <w:lang w:val="pt-BR"/>
        </w:rPr>
      </w:pPr>
      <w:r w:rsidRPr="007372C1">
        <w:rPr>
          <w:color w:val="000000" w:themeColor="text1"/>
          <w:sz w:val="28"/>
          <w:szCs w:val="28"/>
          <w:lang w:val="pt-BR"/>
        </w:rPr>
        <w:t xml:space="preserve">- Trẻ phối hợp tay và chân </w:t>
      </w:r>
      <w:r w:rsidRPr="007372C1">
        <w:rPr>
          <w:sz w:val="28"/>
          <w:szCs w:val="28"/>
        </w:rPr>
        <w:t xml:space="preserve">Bật xa 50cm, ném xa bằng 1 tay; </w:t>
      </w:r>
      <w:r w:rsidR="007372C1" w:rsidRPr="007372C1">
        <w:rPr>
          <w:bCs/>
          <w:kern w:val="0"/>
          <w:sz w:val="28"/>
          <w:szCs w:val="28"/>
          <w14:ligatures w14:val="none"/>
        </w:rPr>
        <w:t>Chuyền bắt bóng qua đầu, chạy chậm 120m</w:t>
      </w:r>
    </w:p>
    <w:p w14:paraId="742EEBD5" w14:textId="77777777" w:rsidR="00356F5A" w:rsidRPr="007372C1" w:rsidRDefault="00356F5A" w:rsidP="00356F5A">
      <w:pPr>
        <w:tabs>
          <w:tab w:val="left" w:pos="567"/>
        </w:tabs>
        <w:spacing w:after="0" w:line="240" w:lineRule="auto"/>
        <w:jc w:val="both"/>
        <w:rPr>
          <w:color w:val="000000" w:themeColor="text1"/>
          <w:sz w:val="28"/>
          <w:szCs w:val="28"/>
          <w:lang w:val="pt-BR"/>
        </w:rPr>
      </w:pPr>
      <w:r w:rsidRPr="007372C1">
        <w:rPr>
          <w:color w:val="000000" w:themeColor="text1"/>
          <w:sz w:val="28"/>
          <w:szCs w:val="28"/>
          <w:lang w:val="pt-BR"/>
        </w:rPr>
        <w:t xml:space="preserve"> - Trẻ nhận biết và phát âm đúng chữ cái p-q, g-y và tập tô đồ được chữ cái p -q, g-y theo đường in mờ.</w:t>
      </w:r>
    </w:p>
    <w:p w14:paraId="524AFA50" w14:textId="77777777" w:rsidR="00356F5A" w:rsidRDefault="00356F5A" w:rsidP="00356F5A">
      <w:pPr>
        <w:tabs>
          <w:tab w:val="left" w:pos="567"/>
        </w:tabs>
        <w:spacing w:after="0" w:line="240" w:lineRule="auto"/>
        <w:jc w:val="both"/>
        <w:rPr>
          <w:color w:val="000000" w:themeColor="text1"/>
          <w:sz w:val="28"/>
          <w:szCs w:val="28"/>
          <w:lang w:val="pt-BR"/>
        </w:rPr>
      </w:pPr>
      <w:r w:rsidRPr="007372C1">
        <w:rPr>
          <w:color w:val="000000" w:themeColor="text1"/>
          <w:sz w:val="28"/>
          <w:szCs w:val="28"/>
          <w:lang w:val="pt-BR"/>
        </w:rPr>
        <w:t>- Trẻ phân biệt được ngày hôm qua, hôm nay, ngày mai qua các hoạt động hàng ngày.</w:t>
      </w:r>
    </w:p>
    <w:p w14:paraId="58128200" w14:textId="6613E0D4" w:rsidR="007372C1" w:rsidRPr="007372C1" w:rsidRDefault="007372C1" w:rsidP="00356F5A">
      <w:pPr>
        <w:tabs>
          <w:tab w:val="left" w:pos="567"/>
        </w:tabs>
        <w:spacing w:after="0" w:line="240" w:lineRule="auto"/>
        <w:jc w:val="both"/>
        <w:rPr>
          <w:color w:val="000000" w:themeColor="text1"/>
          <w:sz w:val="28"/>
          <w:szCs w:val="28"/>
          <w:lang w:val="pt-BR"/>
        </w:rPr>
      </w:pPr>
      <w:r>
        <w:rPr>
          <w:color w:val="000000" w:themeColor="text1"/>
          <w:sz w:val="28"/>
          <w:szCs w:val="28"/>
          <w:lang w:val="pt-BR"/>
        </w:rPr>
        <w:t xml:space="preserve">- Trẻ biết </w:t>
      </w:r>
      <w:r w:rsidRPr="007372C1">
        <w:rPr>
          <w:sz w:val="28"/>
          <w:szCs w:val="28"/>
          <w:lang w:val="sv-SE"/>
        </w:rPr>
        <w:t>Đong đo lượng nước bằng các đơn vị đo.</w:t>
      </w:r>
    </w:p>
    <w:p w14:paraId="40315BA3" w14:textId="22DC3CA6" w:rsidR="00356F5A" w:rsidRPr="007372C1" w:rsidRDefault="00356F5A" w:rsidP="007372C1">
      <w:pPr>
        <w:tabs>
          <w:tab w:val="left" w:pos="567"/>
        </w:tabs>
        <w:spacing w:after="0" w:line="240" w:lineRule="auto"/>
        <w:jc w:val="both"/>
        <w:rPr>
          <w:color w:val="000000" w:themeColor="text1"/>
          <w:sz w:val="28"/>
          <w:szCs w:val="28"/>
          <w:lang w:val="pt-BR"/>
        </w:rPr>
      </w:pPr>
      <w:r w:rsidRPr="007372C1">
        <w:rPr>
          <w:color w:val="000000" w:themeColor="text1"/>
          <w:sz w:val="28"/>
          <w:szCs w:val="28"/>
          <w:lang w:val="pt-BR"/>
        </w:rPr>
        <w:t>- Trẻ nhớ tên bài thơ và hiểu nội dung bài thơ</w:t>
      </w:r>
      <w:r w:rsidR="00552087" w:rsidRPr="007372C1">
        <w:rPr>
          <w:color w:val="000000" w:themeColor="text1"/>
          <w:sz w:val="28"/>
          <w:szCs w:val="28"/>
          <w:lang w:val="pt-BR"/>
        </w:rPr>
        <w:t xml:space="preserve"> về chủ đề</w:t>
      </w:r>
      <w:r w:rsidRPr="007372C1">
        <w:rPr>
          <w:color w:val="000000" w:themeColor="text1"/>
          <w:sz w:val="28"/>
          <w:szCs w:val="28"/>
          <w:lang w:val="pt-BR"/>
        </w:rPr>
        <w:t>.</w:t>
      </w:r>
    </w:p>
    <w:p w14:paraId="409556CE" w14:textId="5CF7B2AB" w:rsidR="00356F5A" w:rsidRPr="007372C1" w:rsidRDefault="00356F5A" w:rsidP="00356F5A">
      <w:pPr>
        <w:tabs>
          <w:tab w:val="left" w:pos="567"/>
        </w:tabs>
        <w:spacing w:after="0" w:line="240" w:lineRule="auto"/>
        <w:jc w:val="both"/>
        <w:rPr>
          <w:color w:val="000000" w:themeColor="text1"/>
          <w:sz w:val="28"/>
          <w:szCs w:val="28"/>
          <w:lang w:val="pt-BR"/>
        </w:rPr>
      </w:pPr>
      <w:r w:rsidRPr="007372C1">
        <w:rPr>
          <w:color w:val="000000" w:themeColor="text1"/>
          <w:sz w:val="28"/>
          <w:szCs w:val="28"/>
          <w:lang w:val="pt-BR"/>
        </w:rPr>
        <w:t>- Trẻ biết thể hiện theo tiết tấu chậm bằng các hình thức khác nhau qua bài hát “</w:t>
      </w:r>
      <w:r w:rsidR="007372C1">
        <w:rPr>
          <w:color w:val="000000" w:themeColor="text1"/>
          <w:sz w:val="28"/>
          <w:szCs w:val="28"/>
          <w:lang w:val="pt-BR"/>
        </w:rPr>
        <w:t>Mùa hè đến, cho tôi đi làm mưa với</w:t>
      </w:r>
      <w:r w:rsidRPr="007372C1">
        <w:rPr>
          <w:color w:val="000000" w:themeColor="text1"/>
          <w:sz w:val="28"/>
          <w:szCs w:val="28"/>
          <w:lang w:val="pt-BR"/>
        </w:rPr>
        <w:t>”.</w:t>
      </w:r>
    </w:p>
    <w:p w14:paraId="19483458" w14:textId="77777777" w:rsidR="007372C1" w:rsidRPr="007372C1" w:rsidRDefault="007372C1" w:rsidP="007372C1">
      <w:pPr>
        <w:spacing w:after="0" w:line="240" w:lineRule="auto"/>
        <w:rPr>
          <w:sz w:val="28"/>
          <w:szCs w:val="28"/>
        </w:rPr>
      </w:pPr>
      <w:r w:rsidRPr="007372C1">
        <w:rPr>
          <w:sz w:val="28"/>
          <w:szCs w:val="28"/>
        </w:rPr>
        <w:t>+ Thể hiện được tình cảm của bài dân ca” Mưa rơi”</w:t>
      </w:r>
    </w:p>
    <w:p w14:paraId="7AD7FBE6" w14:textId="77777777" w:rsidR="00356F5A" w:rsidRDefault="00356F5A" w:rsidP="00356F5A">
      <w:pPr>
        <w:tabs>
          <w:tab w:val="left" w:pos="567"/>
        </w:tabs>
        <w:spacing w:after="0" w:line="240" w:lineRule="auto"/>
        <w:jc w:val="both"/>
        <w:rPr>
          <w:color w:val="000000" w:themeColor="text1"/>
          <w:sz w:val="28"/>
          <w:szCs w:val="28"/>
        </w:rPr>
      </w:pPr>
      <w:r w:rsidRPr="007372C1">
        <w:rPr>
          <w:color w:val="000000" w:themeColor="text1"/>
          <w:sz w:val="28"/>
          <w:szCs w:val="28"/>
        </w:rPr>
        <w:t>- Biết đọc thơ diễn cảm, hiểu nội dung các bài thơ, câu chuyện.</w:t>
      </w:r>
    </w:p>
    <w:p w14:paraId="2D49C3DD" w14:textId="77777777" w:rsidR="007372C1" w:rsidRPr="007372C1" w:rsidRDefault="007372C1" w:rsidP="007372C1">
      <w:pPr>
        <w:spacing w:after="0" w:line="240" w:lineRule="auto"/>
        <w:rPr>
          <w:sz w:val="28"/>
          <w:szCs w:val="28"/>
        </w:rPr>
      </w:pPr>
      <w:r w:rsidRPr="007372C1">
        <w:rPr>
          <w:sz w:val="28"/>
          <w:szCs w:val="28"/>
        </w:rPr>
        <w:t>- Trẻ chú ý lắng nghe cô kể chuyện, nhớ nội dung câu chuyện, biết kể chuyện cùng cô.</w:t>
      </w:r>
    </w:p>
    <w:p w14:paraId="01EBB487" w14:textId="4559E09C" w:rsidR="007372C1" w:rsidRPr="007372C1" w:rsidRDefault="007372C1" w:rsidP="007372C1">
      <w:pPr>
        <w:spacing w:after="0" w:line="240" w:lineRule="auto"/>
        <w:rPr>
          <w:sz w:val="28"/>
          <w:szCs w:val="28"/>
        </w:rPr>
      </w:pPr>
      <w:r w:rsidRPr="007372C1">
        <w:rPr>
          <w:sz w:val="28"/>
          <w:szCs w:val="28"/>
        </w:rPr>
        <w:t>- Trẻ biết vẽ một số trang phục các mùa, Biết cắt dán bầu trời đêm</w:t>
      </w:r>
      <w:r>
        <w:rPr>
          <w:sz w:val="28"/>
          <w:szCs w:val="28"/>
        </w:rPr>
        <w:t xml:space="preserve">, </w:t>
      </w:r>
      <w:r w:rsidR="004B3CD1">
        <w:rPr>
          <w:sz w:val="28"/>
          <w:szCs w:val="28"/>
        </w:rPr>
        <w:t>làm đám mây bằng bông.</w:t>
      </w:r>
    </w:p>
    <w:p w14:paraId="4AE79BD1" w14:textId="77777777" w:rsidR="00356F5A" w:rsidRPr="007372C1" w:rsidRDefault="00356F5A" w:rsidP="00356F5A">
      <w:pPr>
        <w:tabs>
          <w:tab w:val="left" w:pos="567"/>
        </w:tabs>
        <w:spacing w:after="0" w:line="240" w:lineRule="auto"/>
        <w:jc w:val="both"/>
        <w:rPr>
          <w:b/>
          <w:color w:val="000000" w:themeColor="text1"/>
          <w:sz w:val="28"/>
          <w:szCs w:val="28"/>
          <w:lang w:val="pt-BR"/>
        </w:rPr>
      </w:pPr>
      <w:r w:rsidRPr="007372C1">
        <w:rPr>
          <w:b/>
          <w:color w:val="000000" w:themeColor="text1"/>
          <w:sz w:val="28"/>
          <w:szCs w:val="28"/>
        </w:rPr>
        <w:t>1.2 Kỹ</w:t>
      </w:r>
      <w:r w:rsidRPr="007372C1">
        <w:rPr>
          <w:color w:val="000000" w:themeColor="text1"/>
          <w:sz w:val="28"/>
          <w:szCs w:val="28"/>
        </w:rPr>
        <w:t xml:space="preserve"> </w:t>
      </w:r>
      <w:r w:rsidRPr="007372C1">
        <w:rPr>
          <w:b/>
          <w:color w:val="000000" w:themeColor="text1"/>
          <w:sz w:val="28"/>
          <w:szCs w:val="28"/>
          <w:lang w:val="pt-BR"/>
        </w:rPr>
        <w:t>năng:</w:t>
      </w:r>
    </w:p>
    <w:p w14:paraId="3251851B" w14:textId="77777777" w:rsidR="00356F5A" w:rsidRPr="007372C1" w:rsidRDefault="00356F5A" w:rsidP="00356F5A">
      <w:pPr>
        <w:tabs>
          <w:tab w:val="left" w:pos="567"/>
        </w:tabs>
        <w:spacing w:after="0" w:line="240" w:lineRule="auto"/>
        <w:jc w:val="both"/>
        <w:rPr>
          <w:color w:val="000000" w:themeColor="text1"/>
          <w:sz w:val="28"/>
          <w:szCs w:val="28"/>
          <w:lang w:val="pt-BR"/>
        </w:rPr>
      </w:pPr>
      <w:r w:rsidRPr="007372C1">
        <w:rPr>
          <w:color w:val="000000" w:themeColor="text1"/>
          <w:sz w:val="28"/>
          <w:szCs w:val="28"/>
          <w:lang w:val="pt-BR"/>
        </w:rPr>
        <w:t xml:space="preserve">  - Rèn cho trẻ một số kỹ năng so sánh điểm giống nhau, khác nhau.</w:t>
      </w:r>
    </w:p>
    <w:p w14:paraId="7C6C3106" w14:textId="7584430D" w:rsidR="00356F5A" w:rsidRPr="007372C1" w:rsidRDefault="00356F5A" w:rsidP="00356F5A">
      <w:pPr>
        <w:tabs>
          <w:tab w:val="left" w:pos="567"/>
        </w:tabs>
        <w:spacing w:after="0" w:line="240" w:lineRule="auto"/>
        <w:jc w:val="both"/>
        <w:rPr>
          <w:color w:val="000000" w:themeColor="text1"/>
          <w:sz w:val="28"/>
          <w:szCs w:val="28"/>
          <w:lang w:val="pt-BR"/>
        </w:rPr>
      </w:pPr>
      <w:r w:rsidRPr="007372C1">
        <w:rPr>
          <w:color w:val="000000" w:themeColor="text1"/>
          <w:sz w:val="28"/>
          <w:szCs w:val="28"/>
          <w:lang w:val="pt-BR"/>
        </w:rPr>
        <w:t xml:space="preserve">  - Rèn kỹ năng vận động  </w:t>
      </w:r>
      <w:r w:rsidRPr="007372C1">
        <w:rPr>
          <w:sz w:val="28"/>
          <w:szCs w:val="28"/>
        </w:rPr>
        <w:t xml:space="preserve">Bật xa 50cm, ném xa bằng 1 tay; </w:t>
      </w:r>
      <w:r w:rsidR="004B3CD1" w:rsidRPr="007372C1">
        <w:rPr>
          <w:bCs/>
          <w:kern w:val="0"/>
          <w:sz w:val="28"/>
          <w:szCs w:val="28"/>
          <w14:ligatures w14:val="none"/>
        </w:rPr>
        <w:t>Chuyền bắt bóng qua đầu, chạy chậm 120m</w:t>
      </w:r>
    </w:p>
    <w:p w14:paraId="5DA1B9AD" w14:textId="1A5E4431" w:rsidR="00356F5A" w:rsidRPr="007372C1" w:rsidRDefault="00356F5A" w:rsidP="00356F5A">
      <w:pPr>
        <w:tabs>
          <w:tab w:val="left" w:pos="567"/>
        </w:tabs>
        <w:spacing w:after="0" w:line="240" w:lineRule="auto"/>
        <w:jc w:val="both"/>
        <w:rPr>
          <w:color w:val="000000" w:themeColor="text1"/>
          <w:sz w:val="28"/>
          <w:szCs w:val="28"/>
          <w:lang w:val="pt-BR"/>
        </w:rPr>
      </w:pPr>
      <w:r w:rsidRPr="007372C1">
        <w:rPr>
          <w:color w:val="000000" w:themeColor="text1"/>
          <w:sz w:val="28"/>
          <w:szCs w:val="28"/>
          <w:lang w:val="pt-BR"/>
        </w:rPr>
        <w:t xml:space="preserve">  - Củng cố kỹ năng vẽ, xé </w:t>
      </w:r>
      <w:r w:rsidR="004B3CD1" w:rsidRPr="007372C1">
        <w:rPr>
          <w:sz w:val="28"/>
          <w:szCs w:val="28"/>
        </w:rPr>
        <w:t>cắt dán bầu trời đêm</w:t>
      </w:r>
      <w:r w:rsidR="004B3CD1">
        <w:rPr>
          <w:sz w:val="28"/>
          <w:szCs w:val="28"/>
        </w:rPr>
        <w:t>, làm đám mây bằng bông</w:t>
      </w:r>
      <w:r w:rsidRPr="007372C1">
        <w:rPr>
          <w:color w:val="000000" w:themeColor="text1"/>
          <w:sz w:val="28"/>
          <w:szCs w:val="28"/>
          <w:lang w:val="pt-BR"/>
        </w:rPr>
        <w:t xml:space="preserve"> theo ý thích.</w:t>
      </w:r>
    </w:p>
    <w:p w14:paraId="205CFD7D" w14:textId="77777777" w:rsidR="00356F5A" w:rsidRPr="007372C1" w:rsidRDefault="00356F5A" w:rsidP="00356F5A">
      <w:pPr>
        <w:tabs>
          <w:tab w:val="left" w:pos="567"/>
        </w:tabs>
        <w:spacing w:after="0" w:line="240" w:lineRule="auto"/>
        <w:jc w:val="both"/>
        <w:rPr>
          <w:color w:val="000000" w:themeColor="text1"/>
          <w:sz w:val="28"/>
          <w:szCs w:val="28"/>
          <w:lang w:val="pt-BR"/>
        </w:rPr>
      </w:pPr>
      <w:r w:rsidRPr="007372C1">
        <w:rPr>
          <w:color w:val="000000" w:themeColor="text1"/>
          <w:sz w:val="28"/>
          <w:szCs w:val="28"/>
          <w:lang w:val="pt-BR"/>
        </w:rPr>
        <w:t xml:space="preserve">  - Thích đọc những chữ đã biết trong môi trường xung quanh</w:t>
      </w:r>
    </w:p>
    <w:p w14:paraId="2A755D82" w14:textId="77777777" w:rsidR="00356F5A" w:rsidRPr="007372C1" w:rsidRDefault="00356F5A" w:rsidP="00356F5A">
      <w:pPr>
        <w:tabs>
          <w:tab w:val="left" w:pos="567"/>
        </w:tabs>
        <w:spacing w:after="0" w:line="240" w:lineRule="auto"/>
        <w:jc w:val="both"/>
        <w:rPr>
          <w:color w:val="000000" w:themeColor="text1"/>
          <w:sz w:val="28"/>
          <w:szCs w:val="28"/>
          <w:lang w:val="pt-BR"/>
        </w:rPr>
      </w:pPr>
      <w:r w:rsidRPr="007372C1">
        <w:rPr>
          <w:color w:val="000000" w:themeColor="text1"/>
          <w:sz w:val="28"/>
          <w:szCs w:val="28"/>
          <w:lang w:val="pt-BR"/>
        </w:rPr>
        <w:t xml:space="preserve">  - Biết “Viết tên” của bản thân theo cách riêng của mình</w:t>
      </w:r>
    </w:p>
    <w:p w14:paraId="7391076F" w14:textId="77777777" w:rsidR="00356F5A" w:rsidRPr="007372C1" w:rsidRDefault="00356F5A" w:rsidP="00356F5A">
      <w:pPr>
        <w:tabs>
          <w:tab w:val="left" w:pos="567"/>
        </w:tabs>
        <w:spacing w:after="0" w:line="240" w:lineRule="auto"/>
        <w:jc w:val="both"/>
        <w:rPr>
          <w:color w:val="000000" w:themeColor="text1"/>
          <w:sz w:val="28"/>
          <w:szCs w:val="28"/>
        </w:rPr>
      </w:pPr>
      <w:r w:rsidRPr="007372C1">
        <w:rPr>
          <w:color w:val="000000" w:themeColor="text1"/>
          <w:sz w:val="28"/>
          <w:szCs w:val="28"/>
        </w:rPr>
        <w:t xml:space="preserve">  - Biết ăn mặc, giáo dục sức khoẻ phù hợp với mùa hè.</w:t>
      </w:r>
    </w:p>
    <w:p w14:paraId="1DD72AE8" w14:textId="77777777" w:rsidR="00356F5A" w:rsidRPr="007372C1" w:rsidRDefault="00356F5A" w:rsidP="00356F5A">
      <w:pPr>
        <w:tabs>
          <w:tab w:val="left" w:pos="567"/>
        </w:tabs>
        <w:spacing w:after="0" w:line="240" w:lineRule="auto"/>
        <w:jc w:val="both"/>
        <w:rPr>
          <w:color w:val="000000" w:themeColor="text1"/>
          <w:sz w:val="28"/>
          <w:szCs w:val="28"/>
        </w:rPr>
      </w:pPr>
      <w:r w:rsidRPr="007372C1">
        <w:rPr>
          <w:color w:val="000000" w:themeColor="text1"/>
          <w:sz w:val="28"/>
          <w:szCs w:val="28"/>
        </w:rPr>
        <w:t xml:space="preserve">  - Rèn thói quen vệ sinh cá nhân sạch sẽ.</w:t>
      </w:r>
    </w:p>
    <w:p w14:paraId="6295CA3D" w14:textId="2D6AC546" w:rsidR="00356F5A" w:rsidRPr="007372C1" w:rsidRDefault="00356F5A" w:rsidP="00356F5A">
      <w:pPr>
        <w:tabs>
          <w:tab w:val="left" w:pos="567"/>
        </w:tabs>
        <w:spacing w:after="0" w:line="240" w:lineRule="auto"/>
        <w:jc w:val="both"/>
        <w:rPr>
          <w:color w:val="000000" w:themeColor="text1"/>
          <w:sz w:val="28"/>
          <w:szCs w:val="28"/>
        </w:rPr>
      </w:pPr>
      <w:r w:rsidRPr="007372C1">
        <w:rPr>
          <w:color w:val="000000" w:themeColor="text1"/>
          <w:sz w:val="28"/>
          <w:szCs w:val="28"/>
        </w:rPr>
        <w:t xml:space="preserve">  - Rèn các kỹ năng diễn đạt mạch lạc, kỹ năng biểu diễn nghệ thuật, </w:t>
      </w:r>
    </w:p>
    <w:p w14:paraId="277C7CB3" w14:textId="5CD63DDF" w:rsidR="00356F5A" w:rsidRPr="007372C1" w:rsidRDefault="004B3CD1" w:rsidP="00356F5A">
      <w:pPr>
        <w:tabs>
          <w:tab w:val="left" w:pos="567"/>
        </w:tabs>
        <w:spacing w:after="0" w:line="240" w:lineRule="auto"/>
        <w:jc w:val="both"/>
        <w:rPr>
          <w:color w:val="000000" w:themeColor="text1"/>
          <w:sz w:val="28"/>
          <w:szCs w:val="28"/>
        </w:rPr>
      </w:pPr>
      <w:r>
        <w:rPr>
          <w:color w:val="000000" w:themeColor="text1"/>
          <w:sz w:val="28"/>
          <w:szCs w:val="28"/>
          <w:lang w:val="pt-BR"/>
        </w:rPr>
        <w:t xml:space="preserve">  </w:t>
      </w:r>
      <w:r w:rsidR="00356F5A" w:rsidRPr="007372C1">
        <w:rPr>
          <w:color w:val="000000" w:themeColor="text1"/>
          <w:sz w:val="28"/>
          <w:szCs w:val="28"/>
          <w:lang w:val="pt-BR"/>
        </w:rPr>
        <w:t xml:space="preserve">- Nói được ngày trên lốc lịch và giờ trên đồng hồ </w:t>
      </w:r>
    </w:p>
    <w:p w14:paraId="6DC8A023" w14:textId="77777777" w:rsidR="00356F5A" w:rsidRPr="007372C1" w:rsidRDefault="00356F5A" w:rsidP="00356F5A">
      <w:pPr>
        <w:tabs>
          <w:tab w:val="left" w:pos="567"/>
        </w:tabs>
        <w:spacing w:after="0" w:line="240" w:lineRule="auto"/>
        <w:jc w:val="both"/>
        <w:rPr>
          <w:b/>
          <w:color w:val="000000" w:themeColor="text1"/>
          <w:sz w:val="28"/>
          <w:szCs w:val="28"/>
          <w:lang w:val="pt-BR"/>
        </w:rPr>
      </w:pPr>
      <w:r w:rsidRPr="007372C1">
        <w:rPr>
          <w:b/>
          <w:color w:val="000000" w:themeColor="text1"/>
          <w:sz w:val="28"/>
          <w:szCs w:val="28"/>
          <w:lang w:val="pt-BR"/>
        </w:rPr>
        <w:t>1.3. Thái độ:</w:t>
      </w:r>
    </w:p>
    <w:p w14:paraId="44B458FF" w14:textId="77777777" w:rsidR="00356F5A" w:rsidRPr="007372C1" w:rsidRDefault="00356F5A" w:rsidP="00356F5A">
      <w:pPr>
        <w:tabs>
          <w:tab w:val="left" w:pos="567"/>
        </w:tabs>
        <w:spacing w:after="0" w:line="240" w:lineRule="auto"/>
        <w:jc w:val="both"/>
        <w:rPr>
          <w:color w:val="000000" w:themeColor="text1"/>
          <w:spacing w:val="-8"/>
          <w:sz w:val="28"/>
          <w:szCs w:val="28"/>
          <w:lang w:val="pt-BR"/>
        </w:rPr>
      </w:pPr>
      <w:r w:rsidRPr="007372C1">
        <w:rPr>
          <w:color w:val="000000" w:themeColor="text1"/>
          <w:spacing w:val="-8"/>
          <w:sz w:val="28"/>
          <w:szCs w:val="28"/>
          <w:lang w:val="pt-BR"/>
        </w:rPr>
        <w:t xml:space="preserve"> - Giáo dục cho trẻ hiểu biết một số nguyên nhân gây ô nhiễm nguồn nước và vì sao cần phải giữ nguồn nước sạch, không làm bẩn nguồn nước sạch và dùng nước tiết kiệm.</w:t>
      </w:r>
    </w:p>
    <w:p w14:paraId="55C71942" w14:textId="77777777" w:rsidR="00356F5A" w:rsidRPr="007372C1" w:rsidRDefault="00356F5A" w:rsidP="00356F5A">
      <w:pPr>
        <w:tabs>
          <w:tab w:val="left" w:pos="567"/>
        </w:tabs>
        <w:spacing w:after="0" w:line="240" w:lineRule="auto"/>
        <w:jc w:val="both"/>
        <w:rPr>
          <w:color w:val="000000" w:themeColor="text1"/>
          <w:sz w:val="28"/>
          <w:szCs w:val="28"/>
        </w:rPr>
      </w:pPr>
      <w:r w:rsidRPr="007372C1">
        <w:rPr>
          <w:color w:val="000000" w:themeColor="text1"/>
          <w:sz w:val="28"/>
          <w:szCs w:val="28"/>
        </w:rPr>
        <w:t>- Giáo dục trẻ biết sử dụng tiết kiệm nước trong mùa hè, biết giữ môi trường xanh sạch đẹp, giữ sạch nguồn nước</w:t>
      </w:r>
    </w:p>
    <w:p w14:paraId="5220E506" w14:textId="77777777" w:rsidR="00356F5A" w:rsidRPr="007372C1" w:rsidRDefault="00356F5A" w:rsidP="00356F5A">
      <w:pPr>
        <w:tabs>
          <w:tab w:val="left" w:pos="567"/>
        </w:tabs>
        <w:spacing w:after="0" w:line="240" w:lineRule="auto"/>
        <w:jc w:val="both"/>
        <w:rPr>
          <w:color w:val="000000" w:themeColor="text1"/>
          <w:sz w:val="28"/>
          <w:szCs w:val="28"/>
        </w:rPr>
      </w:pPr>
      <w:r w:rsidRPr="007372C1">
        <w:rPr>
          <w:color w:val="000000" w:themeColor="text1"/>
          <w:sz w:val="28"/>
          <w:szCs w:val="28"/>
        </w:rPr>
        <w:t xml:space="preserve">- Thay đổi hành vi và thể hiện cảm xúc phù hợp với hoàn cảnh </w:t>
      </w:r>
    </w:p>
    <w:p w14:paraId="2A983C8F" w14:textId="77777777" w:rsidR="00356F5A" w:rsidRPr="007372C1" w:rsidRDefault="00356F5A" w:rsidP="00356F5A">
      <w:pPr>
        <w:spacing w:after="0" w:line="240" w:lineRule="auto"/>
        <w:jc w:val="both"/>
        <w:rPr>
          <w:rFonts w:eastAsia="Calibri" w:cs="Times New Roman"/>
          <w:b/>
          <w:color w:val="000000" w:themeColor="text1"/>
          <w:sz w:val="28"/>
          <w:szCs w:val="28"/>
          <w:shd w:val="clear" w:color="auto" w:fill="FFFFFF"/>
          <w:lang w:val="pt-PT"/>
        </w:rPr>
      </w:pPr>
      <w:bookmarkStart w:id="1" w:name="_Hlk217302240"/>
      <w:r w:rsidRPr="007372C1">
        <w:rPr>
          <w:rFonts w:eastAsia="Calibri" w:cs="Times New Roman"/>
          <w:b/>
          <w:color w:val="000000" w:themeColor="text1"/>
          <w:sz w:val="28"/>
          <w:szCs w:val="28"/>
          <w:shd w:val="clear" w:color="auto" w:fill="FFFFFF"/>
          <w:lang w:val="pt-PT"/>
        </w:rPr>
        <w:t>2. Chuẩn bị</w:t>
      </w:r>
    </w:p>
    <w:p w14:paraId="2D57FDD6" w14:textId="77777777" w:rsidR="00356F5A" w:rsidRPr="007372C1" w:rsidRDefault="00356F5A" w:rsidP="00356F5A">
      <w:pPr>
        <w:spacing w:after="0" w:line="240" w:lineRule="auto"/>
        <w:jc w:val="both"/>
        <w:rPr>
          <w:b/>
          <w:sz w:val="28"/>
          <w:szCs w:val="28"/>
        </w:rPr>
      </w:pPr>
      <w:r w:rsidRPr="007372C1">
        <w:rPr>
          <w:rFonts w:eastAsia="Calibri" w:cs="Times New Roman"/>
          <w:b/>
          <w:color w:val="000000" w:themeColor="text1"/>
          <w:sz w:val="28"/>
          <w:szCs w:val="28"/>
          <w:shd w:val="clear" w:color="auto" w:fill="FFFFFF"/>
          <w:lang w:val="pt-PT"/>
        </w:rPr>
        <w:t>a.</w:t>
      </w:r>
      <w:r w:rsidRPr="007372C1">
        <w:rPr>
          <w:b/>
          <w:sz w:val="28"/>
          <w:szCs w:val="28"/>
        </w:rPr>
        <w:t xml:space="preserve"> Trang trí lớp phù hợp với chủ đề.</w:t>
      </w:r>
    </w:p>
    <w:p w14:paraId="23B1C3F3" w14:textId="77777777" w:rsidR="00356F5A" w:rsidRPr="007372C1" w:rsidRDefault="00356F5A" w:rsidP="00356F5A">
      <w:pPr>
        <w:spacing w:after="0" w:line="240" w:lineRule="auto"/>
        <w:jc w:val="both"/>
        <w:rPr>
          <w:sz w:val="28"/>
          <w:szCs w:val="28"/>
        </w:rPr>
      </w:pPr>
      <w:r w:rsidRPr="007372C1">
        <w:rPr>
          <w:sz w:val="28"/>
          <w:szCs w:val="28"/>
        </w:rPr>
        <w:t>- Trang trí lớp phù hợp với chủ đề, các góc bố trí hợp lí, đồ dùng để ở hướng mở thuận tiện cho trẻ hoạt động.</w:t>
      </w:r>
    </w:p>
    <w:p w14:paraId="75B70682" w14:textId="6E16360D" w:rsidR="00356F5A" w:rsidRPr="007372C1" w:rsidRDefault="00356F5A" w:rsidP="00356F5A">
      <w:pPr>
        <w:spacing w:after="0" w:line="240" w:lineRule="auto"/>
        <w:jc w:val="both"/>
        <w:rPr>
          <w:rFonts w:eastAsia="Calibri"/>
          <w:sz w:val="28"/>
          <w:szCs w:val="28"/>
        </w:rPr>
      </w:pPr>
      <w:r w:rsidRPr="007372C1">
        <w:rPr>
          <w:rFonts w:eastAsia="Calibri"/>
          <w:sz w:val="28"/>
          <w:szCs w:val="28"/>
        </w:rPr>
        <w:lastRenderedPageBreak/>
        <w:t>- Đồ chơi tự chọn đa dạng: phấn vẽ, bóng, vòng, sỏi, rổ, cát, nước…đồ chơi an toàn cho trẻ</w:t>
      </w:r>
      <w:r w:rsidR="004B3CD1">
        <w:rPr>
          <w:rFonts w:eastAsia="Calibri"/>
          <w:sz w:val="28"/>
          <w:szCs w:val="28"/>
        </w:rPr>
        <w:t>.</w:t>
      </w:r>
    </w:p>
    <w:p w14:paraId="0981A323" w14:textId="22108049" w:rsidR="00356F5A" w:rsidRPr="007372C1" w:rsidRDefault="00356F5A" w:rsidP="00356F5A">
      <w:pPr>
        <w:spacing w:after="0" w:line="240" w:lineRule="auto"/>
        <w:jc w:val="both"/>
        <w:rPr>
          <w:rFonts w:eastAsia="Calibri"/>
          <w:sz w:val="28"/>
          <w:szCs w:val="28"/>
        </w:rPr>
      </w:pPr>
      <w:r w:rsidRPr="007372C1">
        <w:rPr>
          <w:rFonts w:eastAsia="Calibri"/>
          <w:sz w:val="28"/>
          <w:szCs w:val="28"/>
        </w:rPr>
        <w:t>- Tạo môi trường cây xanh, bồn hoa phong phú, đẹp, đa dạng cho trẻ được tiếp xúc với thiên nhiên</w:t>
      </w:r>
      <w:r w:rsidR="004B3CD1">
        <w:rPr>
          <w:rFonts w:eastAsia="Calibri"/>
          <w:sz w:val="28"/>
          <w:szCs w:val="28"/>
        </w:rPr>
        <w:t>.</w:t>
      </w:r>
    </w:p>
    <w:p w14:paraId="4D5C3D92" w14:textId="77777777" w:rsidR="00356F5A" w:rsidRPr="007372C1" w:rsidRDefault="00356F5A" w:rsidP="00356F5A">
      <w:pPr>
        <w:spacing w:after="0" w:line="240" w:lineRule="auto"/>
        <w:jc w:val="both"/>
        <w:rPr>
          <w:b/>
          <w:sz w:val="28"/>
          <w:szCs w:val="28"/>
        </w:rPr>
      </w:pPr>
      <w:r w:rsidRPr="007372C1">
        <w:rPr>
          <w:b/>
          <w:sz w:val="28"/>
          <w:szCs w:val="28"/>
        </w:rPr>
        <w:t>b. Đồ dùng dạy học của cô</w:t>
      </w:r>
    </w:p>
    <w:p w14:paraId="66B2EB4B" w14:textId="77777777" w:rsidR="00356F5A" w:rsidRPr="007372C1" w:rsidRDefault="00356F5A" w:rsidP="00356F5A">
      <w:pPr>
        <w:pStyle w:val="NormalWeb"/>
        <w:shd w:val="clear" w:color="auto" w:fill="FFFFFF"/>
        <w:spacing w:before="0" w:beforeAutospacing="0" w:after="0" w:afterAutospacing="0"/>
        <w:jc w:val="both"/>
        <w:rPr>
          <w:rFonts w:ascii="Arial" w:hAnsi="Arial" w:cs="Arial"/>
          <w:color w:val="333333"/>
          <w:sz w:val="28"/>
          <w:szCs w:val="28"/>
        </w:rPr>
      </w:pPr>
      <w:r w:rsidRPr="007372C1">
        <w:rPr>
          <w:color w:val="000000"/>
          <w:sz w:val="28"/>
          <w:szCs w:val="28"/>
        </w:rPr>
        <w:t>- Sưu tầm nguyên vật liệu làm đồ dung phục vụ cho chủ đề</w:t>
      </w:r>
    </w:p>
    <w:p w14:paraId="78F9939B" w14:textId="77777777" w:rsidR="00356F5A" w:rsidRPr="007372C1" w:rsidRDefault="00356F5A" w:rsidP="00356F5A">
      <w:pPr>
        <w:pStyle w:val="NormalWeb"/>
        <w:shd w:val="clear" w:color="auto" w:fill="FFFFFF"/>
        <w:spacing w:before="0" w:beforeAutospacing="0" w:after="0" w:afterAutospacing="0"/>
        <w:jc w:val="both"/>
        <w:rPr>
          <w:rFonts w:ascii="Arial" w:hAnsi="Arial" w:cs="Arial"/>
          <w:color w:val="333333"/>
          <w:sz w:val="28"/>
          <w:szCs w:val="28"/>
        </w:rPr>
      </w:pPr>
      <w:r w:rsidRPr="007372C1">
        <w:rPr>
          <w:color w:val="000000"/>
          <w:sz w:val="28"/>
          <w:szCs w:val="28"/>
        </w:rPr>
        <w:t xml:space="preserve">- Tranh ảnh, sách báo về chủ đề. Tranh, truyện thơ chủ đề </w:t>
      </w:r>
    </w:p>
    <w:p w14:paraId="19A088B6" w14:textId="77777777" w:rsidR="00356F5A" w:rsidRPr="007372C1" w:rsidRDefault="00356F5A" w:rsidP="00356F5A">
      <w:pPr>
        <w:pStyle w:val="NormalWeb"/>
        <w:shd w:val="clear" w:color="auto" w:fill="FFFFFF"/>
        <w:spacing w:before="0" w:beforeAutospacing="0" w:after="0" w:afterAutospacing="0"/>
        <w:jc w:val="both"/>
        <w:rPr>
          <w:rFonts w:ascii="Arial" w:hAnsi="Arial" w:cs="Arial"/>
          <w:color w:val="333333"/>
          <w:sz w:val="28"/>
          <w:szCs w:val="28"/>
        </w:rPr>
      </w:pPr>
      <w:r w:rsidRPr="007372C1">
        <w:rPr>
          <w:color w:val="000000"/>
          <w:sz w:val="28"/>
          <w:szCs w:val="28"/>
        </w:rPr>
        <w:t>- Một số hột hạt, lá cây…Chậu cây cảnh, bút màu, giấy vẽ</w:t>
      </w:r>
    </w:p>
    <w:p w14:paraId="3EA97B12" w14:textId="77777777" w:rsidR="00356F5A" w:rsidRPr="007372C1" w:rsidRDefault="00356F5A" w:rsidP="00356F5A">
      <w:pPr>
        <w:pStyle w:val="NormalWeb"/>
        <w:shd w:val="clear" w:color="auto" w:fill="FFFFFF"/>
        <w:spacing w:before="0" w:beforeAutospacing="0" w:after="0" w:afterAutospacing="0"/>
        <w:jc w:val="both"/>
        <w:rPr>
          <w:color w:val="000000"/>
          <w:sz w:val="28"/>
          <w:szCs w:val="28"/>
        </w:rPr>
      </w:pPr>
      <w:r w:rsidRPr="007372C1">
        <w:rPr>
          <w:color w:val="000000"/>
          <w:sz w:val="28"/>
          <w:szCs w:val="28"/>
        </w:rPr>
        <w:t xml:space="preserve">- Các tranh ảnh về  chủ đề </w:t>
      </w:r>
    </w:p>
    <w:p w14:paraId="06E329EC" w14:textId="77777777" w:rsidR="00356F5A" w:rsidRPr="007372C1" w:rsidRDefault="00356F5A" w:rsidP="00356F5A">
      <w:pPr>
        <w:pStyle w:val="NormalWeb"/>
        <w:shd w:val="clear" w:color="auto" w:fill="FFFFFF"/>
        <w:spacing w:before="0" w:beforeAutospacing="0" w:after="0" w:afterAutospacing="0"/>
        <w:jc w:val="both"/>
        <w:rPr>
          <w:color w:val="000000"/>
          <w:sz w:val="28"/>
          <w:szCs w:val="28"/>
        </w:rPr>
      </w:pPr>
      <w:r w:rsidRPr="007372C1">
        <w:rPr>
          <w:color w:val="000000"/>
          <w:sz w:val="28"/>
          <w:szCs w:val="28"/>
        </w:rPr>
        <w:t>- Slide bài giảng điện tử cho các hoạt động ( Nếu có)</w:t>
      </w:r>
    </w:p>
    <w:p w14:paraId="53CC080B" w14:textId="77777777" w:rsidR="00356F5A" w:rsidRPr="007372C1" w:rsidRDefault="00356F5A" w:rsidP="00356F5A">
      <w:pPr>
        <w:pStyle w:val="NormalWeb"/>
        <w:shd w:val="clear" w:color="auto" w:fill="FFFFFF"/>
        <w:spacing w:before="0" w:beforeAutospacing="0" w:after="0" w:afterAutospacing="0"/>
        <w:jc w:val="both"/>
        <w:rPr>
          <w:color w:val="000000"/>
          <w:sz w:val="28"/>
          <w:szCs w:val="28"/>
        </w:rPr>
      </w:pPr>
      <w:r w:rsidRPr="007372C1">
        <w:rPr>
          <w:color w:val="000000"/>
          <w:sz w:val="28"/>
          <w:szCs w:val="28"/>
        </w:rPr>
        <w:t>- Phòng nghệ thuật cho sân chơi âm nhạc</w:t>
      </w:r>
    </w:p>
    <w:p w14:paraId="555D6882" w14:textId="77777777" w:rsidR="00356F5A" w:rsidRPr="007372C1" w:rsidRDefault="00356F5A" w:rsidP="00356F5A">
      <w:pPr>
        <w:pStyle w:val="NormalWeb"/>
        <w:shd w:val="clear" w:color="auto" w:fill="FFFFFF"/>
        <w:spacing w:before="0" w:beforeAutospacing="0" w:after="0" w:afterAutospacing="0"/>
        <w:jc w:val="both"/>
        <w:rPr>
          <w:color w:val="000000"/>
          <w:sz w:val="28"/>
          <w:szCs w:val="28"/>
        </w:rPr>
      </w:pPr>
      <w:r w:rsidRPr="007372C1">
        <w:rPr>
          <w:color w:val="000000"/>
          <w:sz w:val="28"/>
          <w:szCs w:val="28"/>
        </w:rPr>
        <w:t>- Đồ chơi lê gô/ tranh ảnh các khối gỗ phục vụ cho hoạt động góc, gạch hoa, hàng rào.....</w:t>
      </w:r>
    </w:p>
    <w:p w14:paraId="7B7F2D3F" w14:textId="77777777" w:rsidR="00356F5A" w:rsidRPr="007372C1" w:rsidRDefault="00356F5A" w:rsidP="00356F5A">
      <w:pPr>
        <w:pStyle w:val="NormalWeb"/>
        <w:shd w:val="clear" w:color="auto" w:fill="FFFFFF"/>
        <w:spacing w:before="0" w:beforeAutospacing="0" w:after="0" w:afterAutospacing="0"/>
        <w:jc w:val="both"/>
        <w:rPr>
          <w:color w:val="000000"/>
          <w:sz w:val="28"/>
          <w:szCs w:val="28"/>
        </w:rPr>
      </w:pPr>
      <w:r w:rsidRPr="007372C1">
        <w:rPr>
          <w:color w:val="000000"/>
          <w:sz w:val="28"/>
          <w:szCs w:val="28"/>
        </w:rPr>
        <w:t>- Các mặt hàng đa dạng trong cửa hàng tạp hóa phục vụ cho nhu cầu mua sắm của trẻ</w:t>
      </w:r>
    </w:p>
    <w:p w14:paraId="58F7CAE9" w14:textId="77777777" w:rsidR="00356F5A" w:rsidRPr="007372C1" w:rsidRDefault="00356F5A" w:rsidP="00356F5A">
      <w:pPr>
        <w:pStyle w:val="NormalWeb"/>
        <w:shd w:val="clear" w:color="auto" w:fill="FFFFFF"/>
        <w:spacing w:before="0" w:beforeAutospacing="0" w:after="0" w:afterAutospacing="0"/>
        <w:jc w:val="both"/>
        <w:rPr>
          <w:color w:val="000000"/>
          <w:sz w:val="28"/>
          <w:szCs w:val="28"/>
        </w:rPr>
      </w:pPr>
      <w:r w:rsidRPr="007372C1">
        <w:rPr>
          <w:color w:val="000000"/>
          <w:sz w:val="28"/>
          <w:szCs w:val="28"/>
        </w:rPr>
        <w:t>- Tranh hướng dẫn của cô</w:t>
      </w:r>
    </w:p>
    <w:p w14:paraId="353044C1" w14:textId="77777777" w:rsidR="00356F5A" w:rsidRPr="007372C1" w:rsidRDefault="00356F5A" w:rsidP="00356F5A">
      <w:pPr>
        <w:pStyle w:val="NormalWeb"/>
        <w:shd w:val="clear" w:color="auto" w:fill="FFFFFF"/>
        <w:spacing w:before="0" w:beforeAutospacing="0" w:after="0" w:afterAutospacing="0"/>
        <w:jc w:val="both"/>
        <w:rPr>
          <w:color w:val="000000"/>
          <w:sz w:val="28"/>
          <w:szCs w:val="28"/>
        </w:rPr>
      </w:pPr>
      <w:r w:rsidRPr="007372C1">
        <w:rPr>
          <w:color w:val="000000"/>
          <w:sz w:val="28"/>
          <w:szCs w:val="28"/>
        </w:rPr>
        <w:t>- Vở tập tô, bút chì đen bút chì màu</w:t>
      </w:r>
    </w:p>
    <w:p w14:paraId="17CA8079" w14:textId="77777777" w:rsidR="00356F5A" w:rsidRPr="007372C1" w:rsidRDefault="00356F5A" w:rsidP="00356F5A">
      <w:pPr>
        <w:pStyle w:val="NormalWeb"/>
        <w:shd w:val="clear" w:color="auto" w:fill="FFFFFF"/>
        <w:spacing w:before="0" w:beforeAutospacing="0" w:after="0" w:afterAutospacing="0"/>
        <w:jc w:val="both"/>
        <w:rPr>
          <w:sz w:val="28"/>
          <w:szCs w:val="28"/>
        </w:rPr>
      </w:pPr>
      <w:r w:rsidRPr="007372C1">
        <w:rPr>
          <w:sz w:val="28"/>
          <w:szCs w:val="28"/>
        </w:rPr>
        <w:t xml:space="preserve">- Ảnh chụp của trẻ để trẻ quan sát </w:t>
      </w:r>
    </w:p>
    <w:p w14:paraId="4EAF6C0F" w14:textId="77777777" w:rsidR="00356F5A" w:rsidRPr="007372C1" w:rsidRDefault="00356F5A" w:rsidP="00356F5A">
      <w:pPr>
        <w:pStyle w:val="NormalWeb"/>
        <w:shd w:val="clear" w:color="auto" w:fill="FFFFFF"/>
        <w:spacing w:before="0" w:beforeAutospacing="0" w:after="0" w:afterAutospacing="0"/>
        <w:jc w:val="both"/>
        <w:rPr>
          <w:sz w:val="28"/>
          <w:szCs w:val="28"/>
        </w:rPr>
      </w:pPr>
      <w:r w:rsidRPr="007372C1">
        <w:rPr>
          <w:sz w:val="28"/>
          <w:szCs w:val="28"/>
        </w:rPr>
        <w:t>- Địa điểm quan sát hợp lý, câu hỏi đàm thoại</w:t>
      </w:r>
    </w:p>
    <w:p w14:paraId="3AD16DF1" w14:textId="77777777" w:rsidR="00356F5A" w:rsidRPr="007372C1" w:rsidRDefault="00356F5A" w:rsidP="00356F5A">
      <w:pPr>
        <w:pStyle w:val="NormalWeb"/>
        <w:shd w:val="clear" w:color="auto" w:fill="FFFFFF"/>
        <w:spacing w:before="0" w:beforeAutospacing="0" w:after="0" w:afterAutospacing="0"/>
        <w:jc w:val="both"/>
        <w:rPr>
          <w:sz w:val="28"/>
          <w:szCs w:val="28"/>
        </w:rPr>
      </w:pPr>
      <w:r w:rsidRPr="007372C1">
        <w:rPr>
          <w:sz w:val="28"/>
          <w:szCs w:val="28"/>
        </w:rPr>
        <w:t>- Tranh ảnh, đồ chơi phục vụ cho các góc của chủ đề</w:t>
      </w:r>
    </w:p>
    <w:p w14:paraId="0F737F02" w14:textId="77777777" w:rsidR="00356F5A" w:rsidRPr="007372C1" w:rsidRDefault="00356F5A" w:rsidP="00356F5A">
      <w:pPr>
        <w:pStyle w:val="NormalWeb"/>
        <w:shd w:val="clear" w:color="auto" w:fill="FFFFFF"/>
        <w:spacing w:before="0" w:beforeAutospacing="0" w:after="0" w:afterAutospacing="0"/>
        <w:jc w:val="both"/>
        <w:rPr>
          <w:sz w:val="28"/>
          <w:szCs w:val="28"/>
        </w:rPr>
      </w:pPr>
      <w:r w:rsidRPr="007372C1">
        <w:rPr>
          <w:sz w:val="28"/>
          <w:szCs w:val="28"/>
        </w:rPr>
        <w:t>- Đồ dùng phục vụ cho hoạt động phát triển thể chất phù hợp với bài học.</w:t>
      </w:r>
    </w:p>
    <w:p w14:paraId="5CDC3C01" w14:textId="77777777" w:rsidR="00356F5A" w:rsidRPr="007372C1" w:rsidRDefault="00356F5A" w:rsidP="00356F5A">
      <w:pPr>
        <w:pStyle w:val="NormalWeb"/>
        <w:shd w:val="clear" w:color="auto" w:fill="FFFFFF"/>
        <w:spacing w:before="0" w:beforeAutospacing="0" w:after="0" w:afterAutospacing="0"/>
        <w:jc w:val="both"/>
        <w:rPr>
          <w:sz w:val="28"/>
          <w:szCs w:val="28"/>
        </w:rPr>
      </w:pPr>
      <w:r w:rsidRPr="007372C1">
        <w:rPr>
          <w:sz w:val="28"/>
          <w:szCs w:val="28"/>
        </w:rPr>
        <w:t>- Chuẩn bị đầy đủ hoa, cờ phục phụ cho việc tặng hoa tặng cờ sau mỗi hoạt động</w:t>
      </w:r>
    </w:p>
    <w:p w14:paraId="07F6C8C2" w14:textId="77777777" w:rsidR="00356F5A" w:rsidRPr="007372C1" w:rsidRDefault="00356F5A" w:rsidP="00356F5A">
      <w:pPr>
        <w:pStyle w:val="NormalWeb"/>
        <w:shd w:val="clear" w:color="auto" w:fill="FFFFFF"/>
        <w:spacing w:before="0" w:beforeAutospacing="0" w:after="0" w:afterAutospacing="0"/>
        <w:jc w:val="both"/>
        <w:rPr>
          <w:sz w:val="28"/>
          <w:szCs w:val="28"/>
        </w:rPr>
      </w:pPr>
      <w:r w:rsidRPr="007372C1">
        <w:rPr>
          <w:sz w:val="28"/>
          <w:szCs w:val="28"/>
        </w:rPr>
        <w:t xml:space="preserve">- Phiêú Bé ngoan để tặng thưởng cho trẻ </w:t>
      </w:r>
    </w:p>
    <w:p w14:paraId="21807E83" w14:textId="77777777" w:rsidR="00356F5A" w:rsidRPr="007372C1" w:rsidRDefault="00356F5A" w:rsidP="00356F5A">
      <w:pPr>
        <w:spacing w:after="0" w:line="240" w:lineRule="auto"/>
        <w:jc w:val="both"/>
        <w:rPr>
          <w:b/>
          <w:sz w:val="28"/>
          <w:szCs w:val="28"/>
        </w:rPr>
      </w:pPr>
      <w:r w:rsidRPr="007372C1">
        <w:rPr>
          <w:b/>
          <w:sz w:val="28"/>
          <w:szCs w:val="28"/>
        </w:rPr>
        <w:t>c. Tài liệu, học liệu của trẻ</w:t>
      </w:r>
    </w:p>
    <w:p w14:paraId="59823EBB" w14:textId="77777777" w:rsidR="00356F5A" w:rsidRPr="007372C1" w:rsidRDefault="00356F5A" w:rsidP="00356F5A">
      <w:pPr>
        <w:pStyle w:val="NormalWeb"/>
        <w:shd w:val="clear" w:color="auto" w:fill="FFFFFF"/>
        <w:spacing w:before="0" w:beforeAutospacing="0" w:after="0" w:afterAutospacing="0"/>
        <w:jc w:val="both"/>
        <w:rPr>
          <w:rFonts w:ascii="Arial" w:hAnsi="Arial" w:cs="Arial"/>
          <w:color w:val="333333"/>
          <w:sz w:val="28"/>
          <w:szCs w:val="28"/>
        </w:rPr>
      </w:pPr>
      <w:r w:rsidRPr="007372C1">
        <w:rPr>
          <w:color w:val="000000"/>
          <w:sz w:val="28"/>
          <w:szCs w:val="28"/>
        </w:rPr>
        <w:t>- Mũ múa, phách tre, xắc xô, tranh ảnh  chủ đề …. Vòng, gậy thể dục</w:t>
      </w:r>
    </w:p>
    <w:p w14:paraId="74AD6F49" w14:textId="77777777" w:rsidR="00356F5A" w:rsidRPr="007372C1" w:rsidRDefault="00356F5A" w:rsidP="00356F5A">
      <w:pPr>
        <w:pStyle w:val="NormalWeb"/>
        <w:shd w:val="clear" w:color="auto" w:fill="FFFFFF"/>
        <w:spacing w:before="0" w:beforeAutospacing="0" w:after="0" w:afterAutospacing="0"/>
        <w:jc w:val="both"/>
        <w:rPr>
          <w:rFonts w:ascii="Arial" w:hAnsi="Arial" w:cs="Arial"/>
          <w:color w:val="333333"/>
          <w:sz w:val="28"/>
          <w:szCs w:val="28"/>
        </w:rPr>
      </w:pPr>
      <w:r w:rsidRPr="007372C1">
        <w:rPr>
          <w:color w:val="000000"/>
          <w:sz w:val="28"/>
          <w:szCs w:val="28"/>
        </w:rPr>
        <w:t>- Những bức tranh về chủ đề, lô tô, sách báo, truyện có liên quan đến chủ đề.</w:t>
      </w:r>
    </w:p>
    <w:p w14:paraId="3C933E2D" w14:textId="55A0C0C1" w:rsidR="00356F5A" w:rsidRPr="007372C1" w:rsidRDefault="00356F5A" w:rsidP="00074433">
      <w:pPr>
        <w:tabs>
          <w:tab w:val="center" w:pos="6480"/>
          <w:tab w:val="left" w:pos="8940"/>
        </w:tabs>
        <w:spacing w:after="0" w:line="240" w:lineRule="auto"/>
        <w:rPr>
          <w:spacing w:val="8"/>
          <w:sz w:val="28"/>
          <w:szCs w:val="28"/>
        </w:rPr>
      </w:pPr>
      <w:r w:rsidRPr="007372C1">
        <w:rPr>
          <w:spacing w:val="8"/>
          <w:sz w:val="28"/>
          <w:szCs w:val="28"/>
        </w:rPr>
        <w:t xml:space="preserve">- Trang trí lớp phù hợp với chủ đề </w:t>
      </w:r>
      <w:r w:rsidRPr="007372C1">
        <w:rPr>
          <w:sz w:val="28"/>
          <w:szCs w:val="28"/>
        </w:rPr>
        <w:t>giao thông</w:t>
      </w:r>
      <w:r w:rsidRPr="007372C1">
        <w:rPr>
          <w:spacing w:val="8"/>
          <w:sz w:val="28"/>
          <w:szCs w:val="28"/>
        </w:rPr>
        <w:t>, tranh ảnh có nội dung về chủ đề, tạo môi trường thân thiện, gần gũi với trẻ.</w:t>
      </w:r>
    </w:p>
    <w:p w14:paraId="77C52B85" w14:textId="77777777" w:rsidR="00356F5A" w:rsidRPr="007372C1" w:rsidRDefault="00356F5A" w:rsidP="00356F5A">
      <w:pPr>
        <w:tabs>
          <w:tab w:val="center" w:pos="6480"/>
          <w:tab w:val="left" w:pos="8940"/>
        </w:tabs>
        <w:spacing w:after="0" w:line="240" w:lineRule="auto"/>
        <w:jc w:val="both"/>
        <w:rPr>
          <w:sz w:val="28"/>
          <w:szCs w:val="28"/>
        </w:rPr>
      </w:pPr>
      <w:r w:rsidRPr="007372C1">
        <w:rPr>
          <w:sz w:val="28"/>
          <w:szCs w:val="28"/>
        </w:rPr>
        <w:t>* Hoạt động học: Có đủ tranh ảnh, pp, đồ dùng đồ chơi phục vụ cho hoạt động của cô và trẻ.</w:t>
      </w:r>
    </w:p>
    <w:p w14:paraId="62239216" w14:textId="77777777" w:rsidR="00356F5A" w:rsidRPr="007372C1" w:rsidRDefault="00356F5A" w:rsidP="00356F5A">
      <w:pPr>
        <w:tabs>
          <w:tab w:val="center" w:pos="6480"/>
          <w:tab w:val="left" w:pos="8940"/>
        </w:tabs>
        <w:spacing w:after="0" w:line="240" w:lineRule="auto"/>
        <w:jc w:val="both"/>
        <w:rPr>
          <w:sz w:val="28"/>
          <w:szCs w:val="28"/>
        </w:rPr>
      </w:pPr>
      <w:r w:rsidRPr="007372C1">
        <w:rPr>
          <w:sz w:val="28"/>
          <w:szCs w:val="28"/>
        </w:rPr>
        <w:t>* Hoạt động góc: Chuẩn bị đồ dùng đồ chơi cho góc chơi:</w:t>
      </w:r>
    </w:p>
    <w:p w14:paraId="09A8511A" w14:textId="77777777" w:rsidR="00356F5A" w:rsidRPr="007372C1" w:rsidRDefault="00356F5A" w:rsidP="00356F5A">
      <w:pPr>
        <w:tabs>
          <w:tab w:val="center" w:pos="6480"/>
          <w:tab w:val="left" w:pos="8940"/>
        </w:tabs>
        <w:spacing w:after="0" w:line="240" w:lineRule="auto"/>
        <w:jc w:val="both"/>
        <w:rPr>
          <w:sz w:val="28"/>
          <w:szCs w:val="28"/>
        </w:rPr>
      </w:pPr>
      <w:r w:rsidRPr="007372C1">
        <w:rPr>
          <w:sz w:val="28"/>
          <w:szCs w:val="28"/>
        </w:rPr>
        <w:t>- Góc xây dựng: Chuẩn bị bộ xếp hình, cây xanh, chậu hoa, gạch, khối gỗ, hột hạt....</w:t>
      </w:r>
    </w:p>
    <w:p w14:paraId="193C16A2" w14:textId="250FB19B" w:rsidR="00356F5A" w:rsidRPr="007372C1" w:rsidRDefault="00356F5A" w:rsidP="00356F5A">
      <w:pPr>
        <w:tabs>
          <w:tab w:val="center" w:pos="6480"/>
          <w:tab w:val="left" w:pos="8940"/>
        </w:tabs>
        <w:spacing w:after="0" w:line="240" w:lineRule="auto"/>
        <w:jc w:val="both"/>
        <w:rPr>
          <w:sz w:val="28"/>
          <w:szCs w:val="28"/>
        </w:rPr>
      </w:pPr>
      <w:r w:rsidRPr="007372C1">
        <w:rPr>
          <w:sz w:val="28"/>
          <w:szCs w:val="28"/>
        </w:rPr>
        <w:t>- Góc học tập: Chuẩn bị tranh chủ đề</w:t>
      </w:r>
      <w:r w:rsidR="003221F4">
        <w:rPr>
          <w:sz w:val="28"/>
          <w:szCs w:val="28"/>
        </w:rPr>
        <w:t xml:space="preserve"> nước và hiện tượng tự nhiên</w:t>
      </w:r>
      <w:r w:rsidRPr="007372C1">
        <w:rPr>
          <w:sz w:val="28"/>
          <w:szCs w:val="28"/>
        </w:rPr>
        <w:t>, sáp màu, bút chì, thẻ số từ 1-10.</w:t>
      </w:r>
    </w:p>
    <w:p w14:paraId="313D0391" w14:textId="6DE11A17" w:rsidR="00356F5A" w:rsidRPr="007372C1" w:rsidRDefault="00356F5A" w:rsidP="00356F5A">
      <w:pPr>
        <w:tabs>
          <w:tab w:val="center" w:pos="6480"/>
          <w:tab w:val="left" w:pos="8940"/>
        </w:tabs>
        <w:spacing w:after="0" w:line="240" w:lineRule="auto"/>
        <w:jc w:val="both"/>
        <w:rPr>
          <w:sz w:val="28"/>
          <w:szCs w:val="28"/>
        </w:rPr>
      </w:pPr>
      <w:r w:rsidRPr="007372C1">
        <w:rPr>
          <w:sz w:val="28"/>
          <w:szCs w:val="28"/>
        </w:rPr>
        <w:t>- Góc phân vai: Đồ chơi bán hàng, các</w:t>
      </w:r>
      <w:r w:rsidR="003221F4">
        <w:rPr>
          <w:sz w:val="28"/>
          <w:szCs w:val="28"/>
        </w:rPr>
        <w:t xml:space="preserve"> nguồn</w:t>
      </w:r>
      <w:r w:rsidRPr="007372C1">
        <w:rPr>
          <w:sz w:val="28"/>
          <w:szCs w:val="28"/>
        </w:rPr>
        <w:t xml:space="preserve"> </w:t>
      </w:r>
      <w:r w:rsidR="003221F4">
        <w:rPr>
          <w:sz w:val="28"/>
          <w:szCs w:val="28"/>
        </w:rPr>
        <w:t>nước và hiện tượng tự nhiên</w:t>
      </w:r>
      <w:r w:rsidRPr="007372C1">
        <w:rPr>
          <w:sz w:val="28"/>
          <w:szCs w:val="28"/>
        </w:rPr>
        <w:t>, làn giỏ,tiền...</w:t>
      </w:r>
    </w:p>
    <w:p w14:paraId="0CBEACCB" w14:textId="77777777" w:rsidR="00356F5A" w:rsidRPr="007372C1" w:rsidRDefault="00356F5A" w:rsidP="00356F5A">
      <w:pPr>
        <w:tabs>
          <w:tab w:val="center" w:pos="6480"/>
          <w:tab w:val="left" w:pos="8940"/>
        </w:tabs>
        <w:spacing w:after="0" w:line="240" w:lineRule="auto"/>
        <w:jc w:val="both"/>
        <w:rPr>
          <w:sz w:val="28"/>
          <w:szCs w:val="28"/>
        </w:rPr>
      </w:pPr>
      <w:r w:rsidRPr="007372C1">
        <w:rPr>
          <w:sz w:val="28"/>
          <w:szCs w:val="28"/>
        </w:rPr>
        <w:lastRenderedPageBreak/>
        <w:t>- Góc nghệ thuật: Sáp màu, đất nặn,  giấy vẽ, giấy màu, vở tạo hình, bìa màu, rơm khô, lá cây khô.</w:t>
      </w:r>
    </w:p>
    <w:p w14:paraId="09F7966E" w14:textId="77777777" w:rsidR="00356F5A" w:rsidRPr="007372C1" w:rsidRDefault="00356F5A" w:rsidP="00356F5A">
      <w:pPr>
        <w:tabs>
          <w:tab w:val="center" w:pos="6480"/>
          <w:tab w:val="left" w:pos="8940"/>
        </w:tabs>
        <w:spacing w:after="0" w:line="240" w:lineRule="auto"/>
        <w:jc w:val="both"/>
        <w:rPr>
          <w:sz w:val="28"/>
          <w:szCs w:val="28"/>
        </w:rPr>
      </w:pPr>
      <w:r w:rsidRPr="007372C1">
        <w:rPr>
          <w:sz w:val="28"/>
          <w:szCs w:val="28"/>
        </w:rPr>
        <w:t>- Góc thiên nhiên: Đồ dùng phục vụ chăm sóc tưới cây: Ca cốc, xô chậu, khăn lau, đồ chơi với cát và nước</w:t>
      </w:r>
    </w:p>
    <w:p w14:paraId="7A52B3A7" w14:textId="77777777" w:rsidR="00356F5A" w:rsidRPr="007372C1" w:rsidRDefault="00356F5A" w:rsidP="00356F5A">
      <w:pPr>
        <w:tabs>
          <w:tab w:val="center" w:pos="6480"/>
          <w:tab w:val="left" w:pos="8940"/>
        </w:tabs>
        <w:spacing w:after="0" w:line="240" w:lineRule="auto"/>
        <w:jc w:val="both"/>
        <w:rPr>
          <w:sz w:val="28"/>
          <w:szCs w:val="28"/>
        </w:rPr>
      </w:pPr>
      <w:r w:rsidRPr="007372C1">
        <w:rPr>
          <w:sz w:val="28"/>
          <w:szCs w:val="28"/>
        </w:rPr>
        <w:t>- Góc âm nhạc: Phách tre, sắc xô, mõ, quạt múa, dải lụa, đàn, loa nhạc</w:t>
      </w:r>
    </w:p>
    <w:p w14:paraId="51C308A0" w14:textId="77777777" w:rsidR="00356F5A" w:rsidRPr="007372C1" w:rsidRDefault="00356F5A" w:rsidP="00356F5A">
      <w:pPr>
        <w:tabs>
          <w:tab w:val="center" w:pos="6480"/>
          <w:tab w:val="left" w:pos="8940"/>
        </w:tabs>
        <w:spacing w:after="0" w:line="240" w:lineRule="auto"/>
        <w:jc w:val="both"/>
        <w:rPr>
          <w:sz w:val="28"/>
          <w:szCs w:val="28"/>
        </w:rPr>
      </w:pPr>
      <w:r w:rsidRPr="007372C1">
        <w:rPr>
          <w:sz w:val="28"/>
          <w:szCs w:val="28"/>
        </w:rPr>
        <w:t>- Góc kĩ năng sống: gương lược, giày dép, khăn, quần áo, dây đan tết, dây nịt…</w:t>
      </w:r>
    </w:p>
    <w:p w14:paraId="422EBED0" w14:textId="77777777" w:rsidR="00356F5A" w:rsidRPr="007372C1" w:rsidRDefault="00356F5A" w:rsidP="00356F5A">
      <w:pPr>
        <w:tabs>
          <w:tab w:val="center" w:pos="6480"/>
          <w:tab w:val="left" w:pos="8940"/>
        </w:tabs>
        <w:spacing w:after="0" w:line="240" w:lineRule="auto"/>
        <w:jc w:val="both"/>
        <w:rPr>
          <w:sz w:val="28"/>
          <w:szCs w:val="28"/>
        </w:rPr>
      </w:pPr>
      <w:r w:rsidRPr="007372C1">
        <w:rPr>
          <w:sz w:val="28"/>
          <w:szCs w:val="28"/>
        </w:rPr>
        <w:t>- Góc thư viện: Tranh ảnh sách báo cũ, tranh chữ to kèm hình ảnh, keo dán, giấy A4, dập gim, truyện tranh thiếu nhi.</w:t>
      </w:r>
    </w:p>
    <w:p w14:paraId="3C0834A7" w14:textId="71F755B5" w:rsidR="00356F5A" w:rsidRPr="007372C1" w:rsidRDefault="00356F5A" w:rsidP="00074433">
      <w:pPr>
        <w:spacing w:before="60" w:after="0" w:line="240" w:lineRule="auto"/>
        <w:ind w:firstLine="11"/>
        <w:jc w:val="both"/>
        <w:rPr>
          <w:rFonts w:eastAsia="Calibri" w:cs="Times New Roman"/>
          <w:b/>
          <w:color w:val="000000" w:themeColor="text1"/>
          <w:sz w:val="28"/>
          <w:szCs w:val="28"/>
          <w:shd w:val="clear" w:color="auto" w:fill="FFFFFF"/>
          <w:lang w:val="pt-PT"/>
        </w:rPr>
      </w:pPr>
      <w:r w:rsidRPr="007372C1">
        <w:rPr>
          <w:rFonts w:eastAsia="Calibri" w:cs="Times New Roman"/>
          <w:b/>
          <w:color w:val="000000" w:themeColor="text1"/>
          <w:sz w:val="28"/>
          <w:szCs w:val="28"/>
          <w:shd w:val="clear" w:color="auto" w:fill="FFFFFF"/>
          <w:lang w:val="pt-PT"/>
        </w:rPr>
        <w:t>III. Kế hoạch giáo dục.</w:t>
      </w:r>
      <w:bookmarkEnd w:id="1"/>
    </w:p>
    <w:tbl>
      <w:tblPr>
        <w:tblStyle w:val="TableGrid"/>
        <w:tblW w:w="13892" w:type="dxa"/>
        <w:tblInd w:w="-147" w:type="dxa"/>
        <w:tblLayout w:type="fixed"/>
        <w:tblLook w:val="04A0" w:firstRow="1" w:lastRow="0" w:firstColumn="1" w:lastColumn="0" w:noHBand="0" w:noVBand="1"/>
      </w:tblPr>
      <w:tblGrid>
        <w:gridCol w:w="1560"/>
        <w:gridCol w:w="850"/>
        <w:gridCol w:w="4822"/>
        <w:gridCol w:w="281"/>
        <w:gridCol w:w="144"/>
        <w:gridCol w:w="5247"/>
        <w:gridCol w:w="988"/>
      </w:tblGrid>
      <w:tr w:rsidR="00356F5A" w:rsidRPr="007372C1" w14:paraId="7848755F" w14:textId="77777777" w:rsidTr="00356F5A">
        <w:tc>
          <w:tcPr>
            <w:tcW w:w="1560" w:type="dxa"/>
          </w:tcPr>
          <w:p w14:paraId="21D8C722" w14:textId="77777777" w:rsidR="00356F5A" w:rsidRPr="007372C1" w:rsidRDefault="00356F5A" w:rsidP="00B835DA">
            <w:pPr>
              <w:jc w:val="center"/>
              <w:rPr>
                <w:szCs w:val="28"/>
              </w:rPr>
            </w:pPr>
            <w:r w:rsidRPr="007372C1">
              <w:rPr>
                <w:b/>
                <w:szCs w:val="28"/>
              </w:rPr>
              <w:t>Hoạt động</w:t>
            </w:r>
          </w:p>
        </w:tc>
        <w:tc>
          <w:tcPr>
            <w:tcW w:w="5672" w:type="dxa"/>
            <w:gridSpan w:val="2"/>
          </w:tcPr>
          <w:p w14:paraId="145C1C60" w14:textId="77777777" w:rsidR="00356F5A" w:rsidRPr="007372C1" w:rsidRDefault="00356F5A" w:rsidP="00B835DA">
            <w:pPr>
              <w:spacing w:line="288" w:lineRule="auto"/>
              <w:jc w:val="center"/>
              <w:rPr>
                <w:b/>
                <w:szCs w:val="28"/>
              </w:rPr>
            </w:pPr>
            <w:r w:rsidRPr="007372C1">
              <w:rPr>
                <w:b/>
                <w:szCs w:val="28"/>
              </w:rPr>
              <w:t>Tuần 1</w:t>
            </w:r>
          </w:p>
          <w:p w14:paraId="2CB94B1E" w14:textId="5EEBB9AF" w:rsidR="00356F5A" w:rsidRPr="007372C1" w:rsidRDefault="00356F5A" w:rsidP="00B835DA">
            <w:pPr>
              <w:jc w:val="center"/>
              <w:rPr>
                <w:szCs w:val="28"/>
              </w:rPr>
            </w:pPr>
            <w:bookmarkStart w:id="2" w:name="_Hlk225279060"/>
            <w:r w:rsidRPr="007372C1">
              <w:rPr>
                <w:b/>
                <w:szCs w:val="28"/>
              </w:rPr>
              <w:t>Từ 30/03 – 03/04/2026</w:t>
            </w:r>
            <w:bookmarkEnd w:id="2"/>
          </w:p>
        </w:tc>
        <w:tc>
          <w:tcPr>
            <w:tcW w:w="5672" w:type="dxa"/>
            <w:gridSpan w:val="3"/>
          </w:tcPr>
          <w:p w14:paraId="709C0AD0" w14:textId="77777777" w:rsidR="00356F5A" w:rsidRPr="007372C1" w:rsidRDefault="00356F5A" w:rsidP="00B835DA">
            <w:pPr>
              <w:spacing w:line="288" w:lineRule="auto"/>
              <w:jc w:val="center"/>
              <w:rPr>
                <w:b/>
                <w:szCs w:val="28"/>
              </w:rPr>
            </w:pPr>
            <w:r w:rsidRPr="007372C1">
              <w:rPr>
                <w:b/>
                <w:szCs w:val="28"/>
              </w:rPr>
              <w:t>Tuần 2</w:t>
            </w:r>
          </w:p>
          <w:p w14:paraId="0111751C" w14:textId="59D7FADF" w:rsidR="00356F5A" w:rsidRPr="007372C1" w:rsidRDefault="00356F5A" w:rsidP="00B835DA">
            <w:pPr>
              <w:jc w:val="center"/>
              <w:rPr>
                <w:b/>
                <w:szCs w:val="28"/>
              </w:rPr>
            </w:pPr>
            <w:r w:rsidRPr="007372C1">
              <w:rPr>
                <w:b/>
                <w:szCs w:val="28"/>
              </w:rPr>
              <w:t>Từ 06/04 – 10/04/2026</w:t>
            </w:r>
          </w:p>
        </w:tc>
        <w:tc>
          <w:tcPr>
            <w:tcW w:w="988" w:type="dxa"/>
          </w:tcPr>
          <w:p w14:paraId="15C66CCB" w14:textId="77777777" w:rsidR="00356F5A" w:rsidRPr="007372C1" w:rsidRDefault="00356F5A" w:rsidP="00B835DA">
            <w:pPr>
              <w:jc w:val="center"/>
              <w:rPr>
                <w:szCs w:val="28"/>
              </w:rPr>
            </w:pPr>
            <w:r w:rsidRPr="007372C1">
              <w:rPr>
                <w:b/>
                <w:szCs w:val="28"/>
              </w:rPr>
              <w:t>Lưu ý</w:t>
            </w:r>
          </w:p>
        </w:tc>
      </w:tr>
      <w:tr w:rsidR="00356F5A" w:rsidRPr="007372C1" w14:paraId="15C0C6C8" w14:textId="77777777" w:rsidTr="00356F5A">
        <w:tc>
          <w:tcPr>
            <w:tcW w:w="1560" w:type="dxa"/>
          </w:tcPr>
          <w:p w14:paraId="0ECBA9C0" w14:textId="77777777" w:rsidR="00356F5A" w:rsidRPr="007372C1" w:rsidRDefault="00356F5A" w:rsidP="00356F5A">
            <w:pPr>
              <w:jc w:val="both"/>
              <w:rPr>
                <w:szCs w:val="28"/>
              </w:rPr>
            </w:pPr>
            <w:r w:rsidRPr="007372C1">
              <w:rPr>
                <w:b/>
                <w:szCs w:val="28"/>
              </w:rPr>
              <w:t>Chủ đề</w:t>
            </w:r>
          </w:p>
        </w:tc>
        <w:tc>
          <w:tcPr>
            <w:tcW w:w="5672" w:type="dxa"/>
            <w:gridSpan w:val="2"/>
          </w:tcPr>
          <w:p w14:paraId="311CB081" w14:textId="6B81036E" w:rsidR="00356F5A" w:rsidRPr="007372C1" w:rsidRDefault="00356F5A" w:rsidP="00356F5A">
            <w:pPr>
              <w:jc w:val="center"/>
              <w:rPr>
                <w:b/>
                <w:bCs/>
                <w:szCs w:val="28"/>
              </w:rPr>
            </w:pPr>
            <w:bookmarkStart w:id="3" w:name="_Hlk225279115"/>
            <w:r w:rsidRPr="007372C1">
              <w:rPr>
                <w:b/>
                <w:bCs/>
                <w:szCs w:val="28"/>
              </w:rPr>
              <w:t>Nước</w:t>
            </w:r>
            <w:bookmarkEnd w:id="3"/>
          </w:p>
        </w:tc>
        <w:tc>
          <w:tcPr>
            <w:tcW w:w="5672" w:type="dxa"/>
            <w:gridSpan w:val="3"/>
          </w:tcPr>
          <w:p w14:paraId="576F9A50" w14:textId="12554231" w:rsidR="00356F5A" w:rsidRPr="007372C1" w:rsidRDefault="00356F5A" w:rsidP="003221F4">
            <w:pPr>
              <w:rPr>
                <w:b/>
                <w:bCs/>
                <w:szCs w:val="28"/>
              </w:rPr>
            </w:pPr>
            <w:r w:rsidRPr="007372C1">
              <w:rPr>
                <w:rFonts w:eastAsia="Calibri" w:cs="Times New Roman"/>
                <w:b/>
                <w:bCs/>
                <w:color w:val="000000" w:themeColor="text1"/>
                <w:szCs w:val="28"/>
              </w:rPr>
              <w:t xml:space="preserve"> </w:t>
            </w:r>
            <w:r w:rsidRPr="007372C1">
              <w:rPr>
                <w:b/>
                <w:bCs/>
                <w:szCs w:val="28"/>
              </w:rPr>
              <w:t xml:space="preserve">- Các hiện tượng tự nhiên </w:t>
            </w:r>
          </w:p>
        </w:tc>
        <w:tc>
          <w:tcPr>
            <w:tcW w:w="988" w:type="dxa"/>
          </w:tcPr>
          <w:p w14:paraId="6F7FD2A4" w14:textId="77777777" w:rsidR="00356F5A" w:rsidRPr="007372C1" w:rsidRDefault="00356F5A" w:rsidP="00356F5A">
            <w:pPr>
              <w:jc w:val="both"/>
              <w:rPr>
                <w:szCs w:val="28"/>
              </w:rPr>
            </w:pPr>
          </w:p>
        </w:tc>
      </w:tr>
      <w:tr w:rsidR="00356F5A" w:rsidRPr="007372C1" w14:paraId="420AF046" w14:textId="77777777" w:rsidTr="00B835DA">
        <w:tc>
          <w:tcPr>
            <w:tcW w:w="1560" w:type="dxa"/>
          </w:tcPr>
          <w:p w14:paraId="1F969B09" w14:textId="77777777" w:rsidR="00356F5A" w:rsidRPr="007372C1" w:rsidRDefault="00356F5A" w:rsidP="00B835DA">
            <w:pPr>
              <w:jc w:val="both"/>
              <w:rPr>
                <w:b/>
                <w:szCs w:val="28"/>
              </w:rPr>
            </w:pPr>
            <w:r w:rsidRPr="007372C1">
              <w:rPr>
                <w:b/>
                <w:szCs w:val="28"/>
              </w:rPr>
              <w:t>Đón trẻ</w:t>
            </w:r>
          </w:p>
          <w:p w14:paraId="6FC65A78" w14:textId="77777777" w:rsidR="00356F5A" w:rsidRPr="007372C1" w:rsidRDefault="00356F5A" w:rsidP="00B835DA">
            <w:pPr>
              <w:rPr>
                <w:szCs w:val="28"/>
              </w:rPr>
            </w:pPr>
            <w:r w:rsidRPr="007372C1">
              <w:rPr>
                <w:b/>
                <w:szCs w:val="28"/>
              </w:rPr>
              <w:t>Trò chuyện</w:t>
            </w:r>
          </w:p>
        </w:tc>
        <w:tc>
          <w:tcPr>
            <w:tcW w:w="11344" w:type="dxa"/>
            <w:gridSpan w:val="5"/>
          </w:tcPr>
          <w:p w14:paraId="2789A242" w14:textId="77777777" w:rsidR="00356F5A" w:rsidRPr="007372C1" w:rsidRDefault="00356F5A" w:rsidP="00B835DA">
            <w:pPr>
              <w:rPr>
                <w:b/>
                <w:i/>
                <w:szCs w:val="28"/>
              </w:rPr>
            </w:pPr>
            <w:r w:rsidRPr="007372C1">
              <w:rPr>
                <w:b/>
                <w:i/>
                <w:szCs w:val="28"/>
              </w:rPr>
              <w:t>*Trò chuyện</w:t>
            </w:r>
          </w:p>
          <w:p w14:paraId="6426A85F" w14:textId="49D34B58" w:rsidR="0005143A" w:rsidRPr="007372C1" w:rsidRDefault="0005143A" w:rsidP="0005143A">
            <w:pPr>
              <w:tabs>
                <w:tab w:val="center" w:pos="4320"/>
                <w:tab w:val="right" w:pos="8640"/>
              </w:tabs>
              <w:spacing w:line="240" w:lineRule="auto"/>
              <w:rPr>
                <w:szCs w:val="28"/>
              </w:rPr>
            </w:pPr>
            <w:r w:rsidRPr="007372C1">
              <w:rPr>
                <w:b/>
                <w:i/>
                <w:szCs w:val="28"/>
              </w:rPr>
              <w:t xml:space="preserve">- </w:t>
            </w:r>
            <w:r w:rsidRPr="007372C1">
              <w:rPr>
                <w:szCs w:val="28"/>
              </w:rPr>
              <w:t>Cô cho trẻ xem băng hình, tranh ảnh về các nguồn nước.</w:t>
            </w:r>
          </w:p>
          <w:p w14:paraId="3A164072" w14:textId="49FE4822" w:rsidR="0005143A" w:rsidRPr="007372C1" w:rsidRDefault="0005143A" w:rsidP="0005143A">
            <w:pPr>
              <w:tabs>
                <w:tab w:val="center" w:pos="4320"/>
                <w:tab w:val="right" w:pos="8640"/>
              </w:tabs>
              <w:spacing w:line="240" w:lineRule="auto"/>
              <w:rPr>
                <w:szCs w:val="28"/>
              </w:rPr>
            </w:pPr>
            <w:r w:rsidRPr="007372C1">
              <w:rPr>
                <w:szCs w:val="28"/>
              </w:rPr>
              <w:t>- Cô và trẻ cùng nhau trò chuyện về tác dụng, đặc điểm của các nguồn nước đối với con người,vật, cây cối.</w:t>
            </w:r>
          </w:p>
          <w:p w14:paraId="5F248668" w14:textId="450B1ED4" w:rsidR="0005143A" w:rsidRPr="007372C1" w:rsidRDefault="0005143A" w:rsidP="0005143A">
            <w:pPr>
              <w:tabs>
                <w:tab w:val="center" w:pos="4320"/>
                <w:tab w:val="right" w:pos="8640"/>
              </w:tabs>
              <w:spacing w:line="240" w:lineRule="auto"/>
              <w:rPr>
                <w:szCs w:val="28"/>
              </w:rPr>
            </w:pPr>
            <w:r w:rsidRPr="007372C1">
              <w:rPr>
                <w:szCs w:val="28"/>
              </w:rPr>
              <w:t>- Trò chuyện về các hiện tượng nước bốc hơi, vòng tuần hoàn của nước, về vì sao có mưa? Có sấm khi mưa?</w:t>
            </w:r>
          </w:p>
          <w:p w14:paraId="7C4FF6C8" w14:textId="1AB9B730" w:rsidR="0005143A" w:rsidRPr="007372C1" w:rsidRDefault="0005143A" w:rsidP="0005143A">
            <w:pPr>
              <w:rPr>
                <w:szCs w:val="28"/>
              </w:rPr>
            </w:pPr>
            <w:r w:rsidRPr="007372C1">
              <w:rPr>
                <w:szCs w:val="28"/>
              </w:rPr>
              <w:t>- Cô cho trẻ xem b</w:t>
            </w:r>
            <w:r w:rsidRPr="007372C1">
              <w:rPr>
                <w:rFonts w:hint="eastAsia"/>
                <w:szCs w:val="28"/>
              </w:rPr>
              <w:t>ă</w:t>
            </w:r>
            <w:r w:rsidRPr="007372C1">
              <w:rPr>
                <w:szCs w:val="28"/>
              </w:rPr>
              <w:t>ng hình,tranh ảnh về thời tiết và các mùa trong năm</w:t>
            </w:r>
          </w:p>
          <w:p w14:paraId="22BB488D" w14:textId="77777777" w:rsidR="0005143A" w:rsidRPr="007372C1" w:rsidRDefault="0005143A" w:rsidP="0005143A">
            <w:pPr>
              <w:rPr>
                <w:szCs w:val="28"/>
              </w:rPr>
            </w:pPr>
            <w:r w:rsidRPr="007372C1">
              <w:rPr>
                <w:szCs w:val="28"/>
              </w:rPr>
              <w:t>- Cô cho trẻ xem tranh ảnh về biến đổi khí hậu và cách ứng phó với biến đổi khí hậu ở Việt Nam.</w:t>
            </w:r>
          </w:p>
          <w:p w14:paraId="05DB004D" w14:textId="77777777" w:rsidR="0005143A" w:rsidRPr="007372C1" w:rsidRDefault="0005143A" w:rsidP="0005143A">
            <w:pPr>
              <w:rPr>
                <w:szCs w:val="28"/>
              </w:rPr>
            </w:pPr>
            <w:r w:rsidRPr="007372C1">
              <w:rPr>
                <w:szCs w:val="28"/>
              </w:rPr>
              <w:t>- Trò chuyện về các tác nhân gây ảnh hưởng đến biến đổi khí hậu và cách khắc phục</w:t>
            </w:r>
          </w:p>
          <w:p w14:paraId="12B307A0" w14:textId="3DA72A7E" w:rsidR="00356F5A" w:rsidRPr="007372C1" w:rsidRDefault="00356F5A" w:rsidP="00B835DA">
            <w:pPr>
              <w:rPr>
                <w:szCs w:val="28"/>
              </w:rPr>
            </w:pPr>
            <w:r w:rsidRPr="007372C1">
              <w:rPr>
                <w:szCs w:val="28"/>
              </w:rPr>
              <w:t>- Trò chuyện với trẻ thế nào là ô nhiễm môi trường. (Là tình trạng môi trường bị ô nhiễm bởi rác thải, các chất hóa học, sinh học,…dẫn tới sự phá hủy môi trường, làm biến đổi các thành phần và làm ảnh hưởng đến sức khỏe con người và sinh vật.)</w:t>
            </w:r>
          </w:p>
          <w:p w14:paraId="793842CA" w14:textId="77777777" w:rsidR="00356F5A" w:rsidRPr="007372C1" w:rsidRDefault="00356F5A" w:rsidP="00B835DA">
            <w:pPr>
              <w:rPr>
                <w:szCs w:val="28"/>
              </w:rPr>
            </w:pPr>
            <w:r w:rsidRPr="007372C1">
              <w:rPr>
                <w:szCs w:val="28"/>
              </w:rPr>
              <w:t>- Từ đó hưỡng dẫn trẻ có những hành động giữ cho môi trường trong làng sạch đẹp, sử dụng hợp lí và tiết kiệm tài nguyên thiên nhiên…</w:t>
            </w:r>
          </w:p>
          <w:p w14:paraId="7E672C06" w14:textId="77777777" w:rsidR="00356F5A" w:rsidRPr="007372C1" w:rsidRDefault="00356F5A" w:rsidP="00B835DA">
            <w:pPr>
              <w:rPr>
                <w:bCs/>
                <w:iCs/>
                <w:szCs w:val="28"/>
                <w:lang w:val="nl-NL"/>
              </w:rPr>
            </w:pPr>
            <w:r w:rsidRPr="007372C1">
              <w:rPr>
                <w:bCs/>
                <w:iCs/>
                <w:szCs w:val="28"/>
                <w:lang w:val="nl-NL"/>
              </w:rPr>
              <w:t>- Biết 1 số ứng sử về giới tính như: Đi vệ sinh đúng nơi quy định, biết 1 số đặc điểm, sở thích của bản thân và biết tự chăm sóc bảo vệ bản thân như:</w:t>
            </w:r>
          </w:p>
          <w:p w14:paraId="5710F111" w14:textId="77777777" w:rsidR="00356F5A" w:rsidRPr="007372C1" w:rsidRDefault="00356F5A" w:rsidP="00B835DA">
            <w:pPr>
              <w:rPr>
                <w:bCs/>
                <w:iCs/>
                <w:szCs w:val="28"/>
                <w:lang w:val="nl-NL"/>
              </w:rPr>
            </w:pPr>
            <w:r w:rsidRPr="007372C1">
              <w:rPr>
                <w:bCs/>
                <w:iCs/>
                <w:szCs w:val="28"/>
                <w:lang w:val="vi-VN"/>
              </w:rPr>
              <w:t>+ Không chơi những đồ vật sắc nhọn.</w:t>
            </w:r>
          </w:p>
          <w:p w14:paraId="3FFD0200" w14:textId="77777777" w:rsidR="00356F5A" w:rsidRPr="007372C1" w:rsidRDefault="00356F5A" w:rsidP="00B835DA">
            <w:pPr>
              <w:rPr>
                <w:bCs/>
                <w:iCs/>
                <w:szCs w:val="28"/>
                <w:lang w:val="nl-NL"/>
              </w:rPr>
            </w:pPr>
            <w:r w:rsidRPr="007372C1">
              <w:rPr>
                <w:bCs/>
                <w:iCs/>
                <w:szCs w:val="28"/>
                <w:lang w:val="vi-VN"/>
              </w:rPr>
              <w:t>+ Không chơi ở những nơi gần ao, hồ, sông, suối.</w:t>
            </w:r>
          </w:p>
          <w:p w14:paraId="68429842" w14:textId="77777777" w:rsidR="00356F5A" w:rsidRPr="007372C1" w:rsidRDefault="00356F5A" w:rsidP="00B835DA">
            <w:pPr>
              <w:rPr>
                <w:bCs/>
                <w:iCs/>
                <w:szCs w:val="28"/>
                <w:lang w:val="nl-NL"/>
              </w:rPr>
            </w:pPr>
            <w:r w:rsidRPr="007372C1">
              <w:rPr>
                <w:bCs/>
                <w:iCs/>
                <w:szCs w:val="28"/>
                <w:lang w:val="vi-VN"/>
              </w:rPr>
              <w:lastRenderedPageBreak/>
              <w:t>+ Khi thấy người nóng, sốt, đổ mồ hôi thì các con phải chia sẻ ngay với lớn, những người mà con tin tưởng nhất.</w:t>
            </w:r>
          </w:p>
          <w:p w14:paraId="5DD80925" w14:textId="77777777" w:rsidR="00356F5A" w:rsidRPr="007372C1" w:rsidRDefault="00356F5A" w:rsidP="00B835DA">
            <w:pPr>
              <w:rPr>
                <w:bCs/>
                <w:iCs/>
                <w:szCs w:val="28"/>
                <w:lang w:val="nl-NL"/>
              </w:rPr>
            </w:pPr>
            <w:r w:rsidRPr="007372C1">
              <w:rPr>
                <w:bCs/>
                <w:iCs/>
                <w:szCs w:val="28"/>
                <w:lang w:val="vi-VN"/>
              </w:rPr>
              <w:t>+ Khi bị lạc đường các con cần bình tĩnh và nhờ người lớn, các chú công an giúp đỡ.</w:t>
            </w:r>
          </w:p>
          <w:p w14:paraId="43E3C33B" w14:textId="77777777" w:rsidR="00356F5A" w:rsidRPr="007372C1" w:rsidRDefault="00356F5A" w:rsidP="00B835DA">
            <w:pPr>
              <w:rPr>
                <w:bCs/>
                <w:iCs/>
                <w:szCs w:val="28"/>
                <w:lang w:val="nl-NL"/>
              </w:rPr>
            </w:pPr>
            <w:r w:rsidRPr="007372C1">
              <w:rPr>
                <w:bCs/>
                <w:iCs/>
                <w:szCs w:val="28"/>
                <w:lang w:val="nl-NL"/>
              </w:rPr>
              <w:t>Trò chuyện với trẻ về các phương tiện giao thông đường bộ mà trẻ biết ( xe đạp, xe máy, ô tô, ). Qua đó giáo dục trẻ khi được người lớn chở đi học, ngồi trên xe máy phải đội mũ bảo hiểm. Đi bộ trên lề đường đi về phía bên phải, không chơi bóng ở giữa lòng đường. Khi ngồi trên ô tô phải ngay ngắn, không thò đầu, thò tay ra ngoài và phải thắt dây an toàn. Qua ngã tư đường phố có tín hiệu đèn đỏ dừng lại, đèn xanh mới được đi. Trẻ em qua đường phải có người lớn đi cùng.</w:t>
            </w:r>
          </w:p>
          <w:p w14:paraId="13C592C4" w14:textId="77777777" w:rsidR="00356F5A" w:rsidRPr="007372C1" w:rsidRDefault="00356F5A" w:rsidP="00B835DA">
            <w:pPr>
              <w:rPr>
                <w:bCs/>
                <w:iCs/>
                <w:szCs w:val="28"/>
              </w:rPr>
            </w:pPr>
            <w:r w:rsidRPr="007372C1">
              <w:rPr>
                <w:bCs/>
                <w:iCs/>
                <w:szCs w:val="28"/>
                <w:lang w:val="nl-NL"/>
              </w:rPr>
              <w:t>- Trò chuyện cùng trẻ giúp trẻ hiểu được một số quyền trẻ em: Quyền được đến trường, quyền được  chăm sóc, ăn uống đầy đủ các chất dinh dưỡng và quyền không bị phân biệt đối xử.</w:t>
            </w:r>
          </w:p>
          <w:p w14:paraId="1D9C2500" w14:textId="77777777" w:rsidR="00356F5A" w:rsidRPr="007372C1" w:rsidRDefault="00356F5A" w:rsidP="00B835DA">
            <w:pPr>
              <w:tabs>
                <w:tab w:val="center" w:pos="4320"/>
                <w:tab w:val="right" w:pos="8640"/>
              </w:tabs>
              <w:spacing w:line="276" w:lineRule="auto"/>
              <w:rPr>
                <w:szCs w:val="28"/>
              </w:rPr>
            </w:pPr>
            <w:r w:rsidRPr="007372C1">
              <w:rPr>
                <w:szCs w:val="28"/>
              </w:rPr>
              <w:t>- Từ đó hưỡng dẫn trẻ có những hành động giữ cho môi trường trong làng sạch đẹp, sử dụng hợp lí và tiết kiệm tài nguyên thiên nhiên…</w:t>
            </w:r>
          </w:p>
          <w:p w14:paraId="0A442288" w14:textId="16F4DDF3" w:rsidR="00356F5A" w:rsidRPr="007372C1" w:rsidRDefault="00356F5A" w:rsidP="00B835DA">
            <w:pPr>
              <w:rPr>
                <w:b/>
                <w:i/>
                <w:szCs w:val="28"/>
              </w:rPr>
            </w:pPr>
            <w:r w:rsidRPr="007372C1">
              <w:rPr>
                <w:b/>
                <w:i/>
                <w:szCs w:val="28"/>
              </w:rPr>
              <w:t>*Thể dục sáng</w:t>
            </w:r>
          </w:p>
          <w:p w14:paraId="74A09311" w14:textId="77777777" w:rsidR="0005143A" w:rsidRPr="007372C1" w:rsidRDefault="0005143A" w:rsidP="0005143A">
            <w:pPr>
              <w:tabs>
                <w:tab w:val="left" w:pos="3900"/>
              </w:tabs>
              <w:rPr>
                <w:szCs w:val="28"/>
              </w:rPr>
            </w:pPr>
            <w:r w:rsidRPr="007372C1">
              <w:rPr>
                <w:szCs w:val="28"/>
              </w:rPr>
              <w:t>- Hô hấp: thổi nơ</w:t>
            </w:r>
          </w:p>
          <w:p w14:paraId="4F36F314" w14:textId="130F7D1D" w:rsidR="0005143A" w:rsidRPr="007372C1" w:rsidRDefault="0005143A" w:rsidP="0005143A">
            <w:pPr>
              <w:tabs>
                <w:tab w:val="left" w:pos="3900"/>
              </w:tabs>
              <w:rPr>
                <w:szCs w:val="28"/>
              </w:rPr>
            </w:pPr>
            <w:r w:rsidRPr="007372C1">
              <w:rPr>
                <w:szCs w:val="28"/>
              </w:rPr>
              <w:t>- Tập kết hợp gậy theo liên khúc các bài hát: “mưa rơi”, “Cho tôi đi làm mưa với”.... “Mùa hè đến”</w:t>
            </w:r>
          </w:p>
          <w:p w14:paraId="38CF1CC9" w14:textId="152A1AF7" w:rsidR="00356F5A" w:rsidRPr="007372C1" w:rsidRDefault="00356F5A" w:rsidP="00B835DA">
            <w:pPr>
              <w:spacing w:line="240" w:lineRule="auto"/>
              <w:jc w:val="both"/>
              <w:rPr>
                <w:szCs w:val="28"/>
              </w:rPr>
            </w:pPr>
            <w:r w:rsidRPr="007372C1">
              <w:rPr>
                <w:szCs w:val="28"/>
              </w:rPr>
              <w:t xml:space="preserve">- Trò chơi: </w:t>
            </w:r>
            <w:r w:rsidR="0005143A" w:rsidRPr="007372C1">
              <w:rPr>
                <w:szCs w:val="28"/>
              </w:rPr>
              <w:t>Trời nắng, trời mưa</w:t>
            </w:r>
          </w:p>
        </w:tc>
        <w:tc>
          <w:tcPr>
            <w:tcW w:w="988" w:type="dxa"/>
          </w:tcPr>
          <w:p w14:paraId="7C902C93" w14:textId="77777777" w:rsidR="00356F5A" w:rsidRPr="007372C1" w:rsidRDefault="00356F5A" w:rsidP="00B835DA">
            <w:pPr>
              <w:jc w:val="both"/>
              <w:rPr>
                <w:szCs w:val="28"/>
              </w:rPr>
            </w:pPr>
          </w:p>
        </w:tc>
      </w:tr>
      <w:tr w:rsidR="00356F5A" w:rsidRPr="007372C1" w14:paraId="3F0C18EE" w14:textId="77777777" w:rsidTr="00074433">
        <w:trPr>
          <w:trHeight w:val="711"/>
        </w:trPr>
        <w:tc>
          <w:tcPr>
            <w:tcW w:w="1560" w:type="dxa"/>
            <w:vMerge w:val="restart"/>
          </w:tcPr>
          <w:p w14:paraId="38B0846C" w14:textId="77777777" w:rsidR="00356F5A" w:rsidRPr="007372C1" w:rsidRDefault="00356F5A" w:rsidP="00B835DA">
            <w:pPr>
              <w:jc w:val="both"/>
              <w:rPr>
                <w:b/>
                <w:szCs w:val="28"/>
              </w:rPr>
            </w:pPr>
            <w:r w:rsidRPr="007372C1">
              <w:rPr>
                <w:b/>
                <w:szCs w:val="28"/>
              </w:rPr>
              <w:t>Học</w:t>
            </w:r>
          </w:p>
        </w:tc>
        <w:tc>
          <w:tcPr>
            <w:tcW w:w="850" w:type="dxa"/>
          </w:tcPr>
          <w:p w14:paraId="66D4F8A7" w14:textId="77777777" w:rsidR="00356F5A" w:rsidRPr="007372C1" w:rsidRDefault="00356F5A" w:rsidP="00B835DA">
            <w:pPr>
              <w:jc w:val="both"/>
              <w:rPr>
                <w:b/>
                <w:szCs w:val="28"/>
              </w:rPr>
            </w:pPr>
            <w:r w:rsidRPr="007372C1">
              <w:rPr>
                <w:b/>
                <w:szCs w:val="28"/>
              </w:rPr>
              <w:t>Thứ 2</w:t>
            </w:r>
          </w:p>
        </w:tc>
        <w:tc>
          <w:tcPr>
            <w:tcW w:w="5247" w:type="dxa"/>
            <w:gridSpan w:val="3"/>
          </w:tcPr>
          <w:p w14:paraId="1353FB35" w14:textId="77777777" w:rsidR="00356F5A" w:rsidRPr="007372C1" w:rsidRDefault="00356F5A" w:rsidP="00B835DA">
            <w:pPr>
              <w:rPr>
                <w:b/>
                <w:szCs w:val="28"/>
              </w:rPr>
            </w:pPr>
            <w:r w:rsidRPr="007372C1">
              <w:rPr>
                <w:rFonts w:eastAsia="Calibri"/>
                <w:b/>
                <w:iCs/>
                <w:color w:val="000000"/>
                <w:szCs w:val="28"/>
              </w:rPr>
              <w:t>- LVPTTC</w:t>
            </w:r>
            <w:r w:rsidRPr="007372C1">
              <w:rPr>
                <w:b/>
                <w:szCs w:val="28"/>
              </w:rPr>
              <w:t xml:space="preserve"> </w:t>
            </w:r>
          </w:p>
          <w:p w14:paraId="29108171" w14:textId="77777777" w:rsidR="00074433" w:rsidRDefault="00356F5A" w:rsidP="00074433">
            <w:pPr>
              <w:rPr>
                <w:b/>
                <w:szCs w:val="28"/>
              </w:rPr>
            </w:pPr>
            <w:r w:rsidRPr="007372C1">
              <w:rPr>
                <w:b/>
                <w:szCs w:val="28"/>
              </w:rPr>
              <w:t>* Bé vui khỏe</w:t>
            </w:r>
          </w:p>
          <w:p w14:paraId="6ECDF58B" w14:textId="23810E5B" w:rsidR="00356F5A" w:rsidRPr="00074433" w:rsidRDefault="00356F5A" w:rsidP="005700C8">
            <w:pPr>
              <w:spacing w:line="240" w:lineRule="auto"/>
              <w:rPr>
                <w:b/>
                <w:szCs w:val="28"/>
              </w:rPr>
            </w:pPr>
            <w:r w:rsidRPr="007372C1">
              <w:rPr>
                <w:szCs w:val="28"/>
              </w:rPr>
              <w:t xml:space="preserve">- </w:t>
            </w:r>
            <w:r w:rsidRPr="007372C1">
              <w:rPr>
                <w:b/>
                <w:bCs/>
                <w:szCs w:val="28"/>
              </w:rPr>
              <w:t>VĐCB:</w:t>
            </w:r>
            <w:r w:rsidRPr="007372C1">
              <w:rPr>
                <w:rFonts w:eastAsia="Calibri"/>
                <w:szCs w:val="28"/>
              </w:rPr>
              <w:t xml:space="preserve"> </w:t>
            </w:r>
            <w:r w:rsidRPr="007372C1">
              <w:rPr>
                <w:szCs w:val="28"/>
              </w:rPr>
              <w:t>VĐCB: Bật xa 50cm, ném xa = 1 tay.</w:t>
            </w:r>
          </w:p>
          <w:p w14:paraId="6E51C6C9" w14:textId="77777777" w:rsidR="00356F5A" w:rsidRPr="007372C1" w:rsidRDefault="00356F5A" w:rsidP="005700C8">
            <w:pPr>
              <w:spacing w:line="240" w:lineRule="auto"/>
              <w:rPr>
                <w:szCs w:val="28"/>
              </w:rPr>
            </w:pPr>
            <w:r w:rsidRPr="007372C1">
              <w:rPr>
                <w:szCs w:val="28"/>
              </w:rPr>
              <w:t>- BTPTC: T2 , B 2,C3, B4</w:t>
            </w:r>
          </w:p>
          <w:p w14:paraId="647A35CF" w14:textId="77777777" w:rsidR="00356F5A" w:rsidRPr="007372C1" w:rsidRDefault="00356F5A" w:rsidP="005700C8">
            <w:pPr>
              <w:spacing w:line="240" w:lineRule="auto"/>
              <w:rPr>
                <w:szCs w:val="28"/>
              </w:rPr>
            </w:pPr>
            <w:r w:rsidRPr="007372C1">
              <w:rPr>
                <w:szCs w:val="28"/>
              </w:rPr>
              <w:t>+ Hát: “Cho tôi đi làm mưa với”</w:t>
            </w:r>
          </w:p>
          <w:p w14:paraId="7AB7FF4C" w14:textId="7E74DE1F" w:rsidR="00356F5A" w:rsidRPr="007372C1" w:rsidRDefault="00356F5A" w:rsidP="005700C8">
            <w:pPr>
              <w:spacing w:line="240" w:lineRule="auto"/>
              <w:rPr>
                <w:rFonts w:eastAsia="Arial" w:cs="Times New Roman"/>
                <w:bCs/>
                <w:i/>
                <w:iCs/>
                <w:color w:val="000000" w:themeColor="text1"/>
                <w:szCs w:val="28"/>
              </w:rPr>
            </w:pPr>
            <w:r w:rsidRPr="007372C1">
              <w:rPr>
                <w:rFonts w:eastAsia="Arial" w:cs="Times New Roman"/>
                <w:bCs/>
                <w:i/>
                <w:iCs/>
                <w:color w:val="000000" w:themeColor="text1"/>
                <w:szCs w:val="28"/>
                <w:lang w:val="vi-VN"/>
              </w:rPr>
              <w:t>*</w:t>
            </w:r>
            <w:r w:rsidRPr="007372C1">
              <w:rPr>
                <w:rFonts w:eastAsia="Arial" w:cs="Times New Roman"/>
                <w:bCs/>
                <w:i/>
                <w:iCs/>
                <w:color w:val="000000" w:themeColor="text1"/>
                <w:szCs w:val="28"/>
                <w:lang w:val="fr-FR"/>
              </w:rPr>
              <w:t>Tiếp</w:t>
            </w:r>
            <w:r w:rsidRPr="007372C1">
              <w:rPr>
                <w:rFonts w:eastAsia="Arial" w:cs="Times New Roman"/>
                <w:bCs/>
                <w:i/>
                <w:iCs/>
                <w:color w:val="000000" w:themeColor="text1"/>
                <w:szCs w:val="28"/>
                <w:lang w:val="vi-VN"/>
              </w:rPr>
              <w:t xml:space="preserve"> tục rèn đội hình, đội ngũ, tư thế đứng và xếp hàng cho trẻ</w:t>
            </w:r>
          </w:p>
        </w:tc>
        <w:tc>
          <w:tcPr>
            <w:tcW w:w="5247" w:type="dxa"/>
          </w:tcPr>
          <w:p w14:paraId="4380287A" w14:textId="77777777" w:rsidR="00356F5A" w:rsidRPr="007372C1" w:rsidRDefault="00356F5A" w:rsidP="00B835DA">
            <w:pPr>
              <w:rPr>
                <w:b/>
                <w:szCs w:val="28"/>
              </w:rPr>
            </w:pPr>
            <w:r w:rsidRPr="007372C1">
              <w:rPr>
                <w:rFonts w:eastAsia="Calibri"/>
                <w:b/>
                <w:iCs/>
                <w:color w:val="000000"/>
                <w:szCs w:val="28"/>
              </w:rPr>
              <w:t>- LVPTTC</w:t>
            </w:r>
            <w:r w:rsidRPr="007372C1">
              <w:rPr>
                <w:b/>
                <w:szCs w:val="28"/>
              </w:rPr>
              <w:t xml:space="preserve"> </w:t>
            </w:r>
          </w:p>
          <w:p w14:paraId="269DA537" w14:textId="77777777" w:rsidR="00356F5A" w:rsidRPr="007372C1" w:rsidRDefault="00356F5A" w:rsidP="00B835DA">
            <w:pPr>
              <w:rPr>
                <w:rFonts w:ascii=".VnTime" w:hAnsi=".VnTime"/>
                <w:b/>
                <w:szCs w:val="28"/>
              </w:rPr>
            </w:pPr>
            <w:r w:rsidRPr="007372C1">
              <w:rPr>
                <w:b/>
                <w:szCs w:val="28"/>
              </w:rPr>
              <w:t>* Bé vui khỏe</w:t>
            </w:r>
          </w:p>
          <w:p w14:paraId="7442508A" w14:textId="1F9D781F" w:rsidR="00833897" w:rsidRPr="007372C1" w:rsidRDefault="00356F5A" w:rsidP="00833897">
            <w:pPr>
              <w:spacing w:line="240" w:lineRule="auto"/>
              <w:ind w:left="117" w:firstLine="11"/>
              <w:rPr>
                <w:bCs/>
                <w:szCs w:val="28"/>
              </w:rPr>
            </w:pPr>
            <w:r w:rsidRPr="007372C1">
              <w:rPr>
                <w:szCs w:val="28"/>
              </w:rPr>
              <w:t xml:space="preserve"> </w:t>
            </w:r>
            <w:r w:rsidRPr="007372C1">
              <w:rPr>
                <w:b/>
                <w:szCs w:val="28"/>
              </w:rPr>
              <w:t xml:space="preserve"> </w:t>
            </w:r>
            <w:r w:rsidRPr="007372C1">
              <w:rPr>
                <w:b/>
                <w:bCs/>
                <w:szCs w:val="28"/>
                <w:lang w:val="vi-VN"/>
              </w:rPr>
              <w:t>VĐCB</w:t>
            </w:r>
            <w:r w:rsidRPr="007372C1">
              <w:rPr>
                <w:bCs/>
                <w:szCs w:val="28"/>
                <w:lang w:val="vi-VN"/>
              </w:rPr>
              <w:t xml:space="preserve"> :</w:t>
            </w:r>
            <w:r w:rsidR="00833897" w:rsidRPr="007372C1">
              <w:rPr>
                <w:rFonts w:eastAsia="Times New Roman" w:cs="Times New Roman"/>
                <w:szCs w:val="28"/>
              </w:rPr>
              <w:t xml:space="preserve"> </w:t>
            </w:r>
            <w:r w:rsidR="00833897" w:rsidRPr="007372C1">
              <w:rPr>
                <w:bCs/>
                <w:szCs w:val="28"/>
              </w:rPr>
              <w:t>Chuyền bắt bóng qua đầu, chạy chậm 120m</w:t>
            </w:r>
          </w:p>
          <w:p w14:paraId="2F18C262" w14:textId="77777777" w:rsidR="00833897" w:rsidRPr="00833897" w:rsidRDefault="00833897" w:rsidP="00833897">
            <w:pPr>
              <w:spacing w:line="240" w:lineRule="auto"/>
              <w:ind w:left="117" w:firstLine="11"/>
              <w:rPr>
                <w:bCs/>
                <w:szCs w:val="28"/>
              </w:rPr>
            </w:pPr>
            <w:r w:rsidRPr="00833897">
              <w:rPr>
                <w:bCs/>
                <w:szCs w:val="28"/>
              </w:rPr>
              <w:t>- BTPTC: T2, B1, C3, B1</w:t>
            </w:r>
          </w:p>
          <w:p w14:paraId="63E5F401" w14:textId="77777777" w:rsidR="00833897" w:rsidRPr="00833897" w:rsidRDefault="00833897" w:rsidP="00833897">
            <w:pPr>
              <w:spacing w:line="240" w:lineRule="auto"/>
              <w:ind w:left="117" w:firstLine="11"/>
              <w:rPr>
                <w:bCs/>
                <w:szCs w:val="28"/>
              </w:rPr>
            </w:pPr>
            <w:r w:rsidRPr="00833897">
              <w:rPr>
                <w:bCs/>
                <w:szCs w:val="28"/>
              </w:rPr>
              <w:t>BTNM: T2, C3</w:t>
            </w:r>
          </w:p>
          <w:p w14:paraId="4EBBEB9D" w14:textId="6BD9098C" w:rsidR="00356F5A" w:rsidRPr="003221F4" w:rsidRDefault="00356F5A" w:rsidP="003221F4">
            <w:pPr>
              <w:rPr>
                <w:rFonts w:eastAsia="Arial" w:cs="Times New Roman"/>
                <w:bCs/>
                <w:i/>
                <w:iCs/>
                <w:color w:val="000000" w:themeColor="text1"/>
                <w:szCs w:val="28"/>
              </w:rPr>
            </w:pPr>
            <w:r w:rsidRPr="007372C1">
              <w:rPr>
                <w:rFonts w:eastAsia="Arial" w:cs="Times New Roman"/>
                <w:bCs/>
                <w:i/>
                <w:iCs/>
                <w:color w:val="000000" w:themeColor="text1"/>
                <w:szCs w:val="28"/>
                <w:lang w:val="vi-VN"/>
              </w:rPr>
              <w:t>*</w:t>
            </w:r>
            <w:r w:rsidRPr="007372C1">
              <w:rPr>
                <w:rFonts w:eastAsia="Arial" w:cs="Times New Roman"/>
                <w:bCs/>
                <w:i/>
                <w:iCs/>
                <w:color w:val="000000" w:themeColor="text1"/>
                <w:szCs w:val="28"/>
                <w:lang w:val="fr-FR"/>
              </w:rPr>
              <w:t>Tiếp</w:t>
            </w:r>
            <w:r w:rsidRPr="007372C1">
              <w:rPr>
                <w:rFonts w:eastAsia="Arial" w:cs="Times New Roman"/>
                <w:bCs/>
                <w:i/>
                <w:iCs/>
                <w:color w:val="000000" w:themeColor="text1"/>
                <w:szCs w:val="28"/>
                <w:lang w:val="vi-VN"/>
              </w:rPr>
              <w:t xml:space="preserve"> tục rèn đội hình, đội ngũ, tư thế đứng và xếp hàng cho trẻ</w:t>
            </w:r>
          </w:p>
        </w:tc>
        <w:tc>
          <w:tcPr>
            <w:tcW w:w="988" w:type="dxa"/>
          </w:tcPr>
          <w:p w14:paraId="1A4AB4F0" w14:textId="77777777" w:rsidR="00356F5A" w:rsidRPr="007372C1" w:rsidRDefault="00356F5A" w:rsidP="00B835DA">
            <w:pPr>
              <w:jc w:val="both"/>
              <w:rPr>
                <w:szCs w:val="28"/>
              </w:rPr>
            </w:pPr>
          </w:p>
        </w:tc>
      </w:tr>
      <w:tr w:rsidR="00356F5A" w:rsidRPr="007372C1" w14:paraId="4214C1A8" w14:textId="77777777" w:rsidTr="00356F5A">
        <w:tc>
          <w:tcPr>
            <w:tcW w:w="1560" w:type="dxa"/>
            <w:vMerge/>
          </w:tcPr>
          <w:p w14:paraId="4E252FB6" w14:textId="77777777" w:rsidR="00356F5A" w:rsidRPr="007372C1" w:rsidRDefault="00356F5A" w:rsidP="00B835DA">
            <w:pPr>
              <w:jc w:val="both"/>
              <w:rPr>
                <w:b/>
                <w:szCs w:val="28"/>
              </w:rPr>
            </w:pPr>
          </w:p>
        </w:tc>
        <w:tc>
          <w:tcPr>
            <w:tcW w:w="850" w:type="dxa"/>
            <w:vMerge w:val="restart"/>
          </w:tcPr>
          <w:p w14:paraId="03A43D60" w14:textId="77777777" w:rsidR="00356F5A" w:rsidRPr="007372C1" w:rsidRDefault="00356F5A" w:rsidP="00B835DA">
            <w:pPr>
              <w:jc w:val="both"/>
              <w:rPr>
                <w:b/>
                <w:szCs w:val="28"/>
              </w:rPr>
            </w:pPr>
          </w:p>
          <w:p w14:paraId="4ED340B3" w14:textId="77777777" w:rsidR="00356F5A" w:rsidRPr="007372C1" w:rsidRDefault="00356F5A" w:rsidP="00B835DA">
            <w:pPr>
              <w:jc w:val="both"/>
              <w:rPr>
                <w:b/>
                <w:szCs w:val="28"/>
              </w:rPr>
            </w:pPr>
          </w:p>
          <w:p w14:paraId="1965EF0B" w14:textId="77777777" w:rsidR="00356F5A" w:rsidRPr="007372C1" w:rsidRDefault="00356F5A" w:rsidP="00B835DA">
            <w:pPr>
              <w:jc w:val="both"/>
              <w:rPr>
                <w:b/>
                <w:szCs w:val="28"/>
              </w:rPr>
            </w:pPr>
          </w:p>
          <w:p w14:paraId="76902E91" w14:textId="77777777" w:rsidR="00356F5A" w:rsidRPr="007372C1" w:rsidRDefault="00356F5A" w:rsidP="00B835DA">
            <w:pPr>
              <w:jc w:val="both"/>
              <w:rPr>
                <w:b/>
                <w:szCs w:val="28"/>
              </w:rPr>
            </w:pPr>
          </w:p>
          <w:p w14:paraId="14576C03" w14:textId="77777777" w:rsidR="00356F5A" w:rsidRPr="007372C1" w:rsidRDefault="00356F5A" w:rsidP="00B835DA">
            <w:pPr>
              <w:jc w:val="both"/>
              <w:rPr>
                <w:b/>
                <w:szCs w:val="28"/>
              </w:rPr>
            </w:pPr>
          </w:p>
          <w:p w14:paraId="78D761F7" w14:textId="77777777" w:rsidR="00356F5A" w:rsidRPr="007372C1" w:rsidRDefault="00356F5A" w:rsidP="00B835DA">
            <w:pPr>
              <w:jc w:val="both"/>
              <w:rPr>
                <w:b/>
                <w:szCs w:val="28"/>
              </w:rPr>
            </w:pPr>
            <w:r w:rsidRPr="007372C1">
              <w:rPr>
                <w:b/>
                <w:szCs w:val="28"/>
              </w:rPr>
              <w:t>Thứ 3</w:t>
            </w:r>
          </w:p>
        </w:tc>
        <w:tc>
          <w:tcPr>
            <w:tcW w:w="5247" w:type="dxa"/>
            <w:gridSpan w:val="3"/>
          </w:tcPr>
          <w:p w14:paraId="79D62761" w14:textId="77777777" w:rsidR="00356F5A" w:rsidRPr="007372C1" w:rsidRDefault="00356F5A" w:rsidP="00B835DA">
            <w:pPr>
              <w:rPr>
                <w:b/>
                <w:iCs/>
                <w:szCs w:val="28"/>
              </w:rPr>
            </w:pPr>
            <w:r w:rsidRPr="007372C1">
              <w:rPr>
                <w:b/>
                <w:iCs/>
                <w:szCs w:val="28"/>
              </w:rPr>
              <w:lastRenderedPageBreak/>
              <w:t>LVPTNT</w:t>
            </w:r>
          </w:p>
          <w:p w14:paraId="1711160B" w14:textId="77777777" w:rsidR="0005143A" w:rsidRPr="007372C1" w:rsidRDefault="0005143A" w:rsidP="0005143A">
            <w:pPr>
              <w:tabs>
                <w:tab w:val="center" w:pos="4320"/>
                <w:tab w:val="right" w:pos="8640"/>
              </w:tabs>
              <w:spacing w:line="240" w:lineRule="auto"/>
              <w:rPr>
                <w:szCs w:val="28"/>
                <w:lang w:val="sv-SE"/>
              </w:rPr>
            </w:pPr>
            <w:r w:rsidRPr="007372C1">
              <w:rPr>
                <w:szCs w:val="28"/>
                <w:lang w:val="sv-SE"/>
              </w:rPr>
              <w:t>- Đong đo lượng nước bằng các đơn vị đo.</w:t>
            </w:r>
          </w:p>
          <w:p w14:paraId="5DF8CA13" w14:textId="77777777" w:rsidR="0005143A" w:rsidRPr="007372C1" w:rsidRDefault="0005143A" w:rsidP="0005143A">
            <w:pPr>
              <w:rPr>
                <w:szCs w:val="28"/>
                <w:lang w:val="sv-SE"/>
              </w:rPr>
            </w:pPr>
            <w:r w:rsidRPr="007372C1">
              <w:rPr>
                <w:szCs w:val="28"/>
                <w:lang w:val="sv-SE"/>
              </w:rPr>
              <w:t>- Hát: “Cho tôi đi làm mưa với”.</w:t>
            </w:r>
          </w:p>
          <w:p w14:paraId="6689AEA0" w14:textId="7A104A21" w:rsidR="00356F5A" w:rsidRPr="007372C1" w:rsidRDefault="00356F5A" w:rsidP="0005143A">
            <w:pPr>
              <w:rPr>
                <w:b/>
                <w:szCs w:val="28"/>
              </w:rPr>
            </w:pPr>
            <w:r w:rsidRPr="007372C1">
              <w:rPr>
                <w:rFonts w:eastAsia="Arial" w:cs="Times New Roman"/>
                <w:bCs/>
                <w:i/>
                <w:iCs/>
                <w:color w:val="000000" w:themeColor="text1"/>
                <w:szCs w:val="28"/>
              </w:rPr>
              <w:lastRenderedPageBreak/>
              <w:t xml:space="preserve">*Rèn kĩ năng lấy và cất đồ dùng gọn gàng </w:t>
            </w:r>
          </w:p>
        </w:tc>
        <w:tc>
          <w:tcPr>
            <w:tcW w:w="5247" w:type="dxa"/>
          </w:tcPr>
          <w:p w14:paraId="055CDD12" w14:textId="77777777" w:rsidR="00356F5A" w:rsidRPr="007372C1" w:rsidRDefault="00356F5A" w:rsidP="00B835DA">
            <w:pPr>
              <w:jc w:val="center"/>
              <w:rPr>
                <w:b/>
                <w:iCs/>
                <w:szCs w:val="28"/>
              </w:rPr>
            </w:pPr>
            <w:r w:rsidRPr="007372C1">
              <w:rPr>
                <w:b/>
                <w:iCs/>
                <w:szCs w:val="28"/>
              </w:rPr>
              <w:lastRenderedPageBreak/>
              <w:t>LVPTNT</w:t>
            </w:r>
          </w:p>
          <w:p w14:paraId="04F45D30" w14:textId="77777777" w:rsidR="0005143A" w:rsidRPr="007372C1" w:rsidRDefault="0005143A" w:rsidP="0005143A">
            <w:pPr>
              <w:tabs>
                <w:tab w:val="left" w:pos="0"/>
                <w:tab w:val="left" w:pos="960"/>
              </w:tabs>
              <w:spacing w:line="240" w:lineRule="auto"/>
              <w:rPr>
                <w:b/>
                <w:bCs/>
                <w:color w:val="000000" w:themeColor="text1"/>
                <w:szCs w:val="28"/>
              </w:rPr>
            </w:pPr>
            <w:r w:rsidRPr="007372C1">
              <w:rPr>
                <w:b/>
                <w:iCs/>
                <w:szCs w:val="28"/>
              </w:rPr>
              <w:t>LQVT</w:t>
            </w:r>
            <w:r w:rsidRPr="007372C1">
              <w:rPr>
                <w:szCs w:val="28"/>
                <w:lang w:val="vi-VN"/>
              </w:rPr>
              <w:t xml:space="preserve"> </w:t>
            </w:r>
            <w:r w:rsidRPr="007372C1">
              <w:rPr>
                <w:szCs w:val="28"/>
              </w:rPr>
              <w:t>:</w:t>
            </w:r>
            <w:r w:rsidRPr="007372C1">
              <w:rPr>
                <w:szCs w:val="28"/>
                <w:lang w:val="vi-VN"/>
              </w:rPr>
              <w:t>Dạy trẻ phân biệt ngày hôm qua, hôm nay, ngày mai</w:t>
            </w:r>
          </w:p>
          <w:p w14:paraId="23DF43F3" w14:textId="5EF633FB" w:rsidR="00356F5A" w:rsidRPr="007372C1" w:rsidRDefault="00356F5A" w:rsidP="00B835DA">
            <w:pPr>
              <w:rPr>
                <w:b/>
                <w:szCs w:val="28"/>
              </w:rPr>
            </w:pPr>
            <w:r w:rsidRPr="007372C1">
              <w:rPr>
                <w:rFonts w:eastAsia="Arial" w:cs="Times New Roman"/>
                <w:bCs/>
                <w:i/>
                <w:iCs/>
                <w:color w:val="000000" w:themeColor="text1"/>
                <w:szCs w:val="28"/>
              </w:rPr>
              <w:t xml:space="preserve">*Rèn kĩ năng lấy và cất đồ dùng gọn gàng </w:t>
            </w:r>
          </w:p>
        </w:tc>
        <w:tc>
          <w:tcPr>
            <w:tcW w:w="988" w:type="dxa"/>
          </w:tcPr>
          <w:p w14:paraId="473E74D4" w14:textId="77777777" w:rsidR="00356F5A" w:rsidRPr="007372C1" w:rsidRDefault="00356F5A" w:rsidP="00B835DA">
            <w:pPr>
              <w:jc w:val="both"/>
              <w:rPr>
                <w:szCs w:val="28"/>
              </w:rPr>
            </w:pPr>
          </w:p>
        </w:tc>
      </w:tr>
      <w:tr w:rsidR="00356F5A" w:rsidRPr="007372C1" w14:paraId="5CB0DA0E" w14:textId="77777777" w:rsidTr="00356F5A">
        <w:tc>
          <w:tcPr>
            <w:tcW w:w="1560" w:type="dxa"/>
            <w:vMerge/>
          </w:tcPr>
          <w:p w14:paraId="31561F4D" w14:textId="77777777" w:rsidR="00356F5A" w:rsidRPr="007372C1" w:rsidRDefault="00356F5A" w:rsidP="00B835DA">
            <w:pPr>
              <w:jc w:val="both"/>
              <w:rPr>
                <w:b/>
                <w:szCs w:val="28"/>
              </w:rPr>
            </w:pPr>
          </w:p>
        </w:tc>
        <w:tc>
          <w:tcPr>
            <w:tcW w:w="850" w:type="dxa"/>
            <w:vMerge/>
          </w:tcPr>
          <w:p w14:paraId="4FFB9B92" w14:textId="77777777" w:rsidR="00356F5A" w:rsidRPr="007372C1" w:rsidRDefault="00356F5A" w:rsidP="00B835DA">
            <w:pPr>
              <w:jc w:val="both"/>
              <w:rPr>
                <w:b/>
                <w:szCs w:val="28"/>
              </w:rPr>
            </w:pPr>
          </w:p>
        </w:tc>
        <w:tc>
          <w:tcPr>
            <w:tcW w:w="5247" w:type="dxa"/>
            <w:gridSpan w:val="3"/>
          </w:tcPr>
          <w:p w14:paraId="58EAE045" w14:textId="66A4C8DA" w:rsidR="0005143A" w:rsidRPr="007372C1" w:rsidRDefault="00356F5A" w:rsidP="0005143A">
            <w:pPr>
              <w:rPr>
                <w:b/>
                <w:szCs w:val="28"/>
                <w:lang w:val="sv-SE"/>
              </w:rPr>
            </w:pPr>
            <w:r w:rsidRPr="007372C1">
              <w:rPr>
                <w:szCs w:val="28"/>
              </w:rPr>
              <w:t xml:space="preserve">    </w:t>
            </w:r>
            <w:r w:rsidR="0005143A" w:rsidRPr="007372C1">
              <w:rPr>
                <w:b/>
                <w:szCs w:val="28"/>
                <w:lang w:val="sv-SE"/>
              </w:rPr>
              <w:t>PTNN</w:t>
            </w:r>
          </w:p>
          <w:p w14:paraId="45AA9853" w14:textId="77777777" w:rsidR="0005143A" w:rsidRPr="007372C1" w:rsidRDefault="0005143A" w:rsidP="0005143A">
            <w:pPr>
              <w:tabs>
                <w:tab w:val="center" w:pos="4320"/>
                <w:tab w:val="right" w:pos="8640"/>
              </w:tabs>
              <w:rPr>
                <w:szCs w:val="28"/>
                <w:lang w:val="sv-SE"/>
              </w:rPr>
            </w:pPr>
            <w:r w:rsidRPr="007372C1">
              <w:rPr>
                <w:szCs w:val="28"/>
                <w:lang w:val="sv-SE"/>
              </w:rPr>
              <w:t>- Truyện: Giọt nước tí xíu</w:t>
            </w:r>
          </w:p>
          <w:p w14:paraId="00BD67E7" w14:textId="56AADF4F" w:rsidR="00356F5A" w:rsidRPr="007372C1" w:rsidRDefault="0005143A" w:rsidP="0005143A">
            <w:pPr>
              <w:rPr>
                <w:b/>
                <w:iCs/>
                <w:szCs w:val="28"/>
              </w:rPr>
            </w:pPr>
            <w:r w:rsidRPr="007372C1">
              <w:rPr>
                <w:szCs w:val="28"/>
                <w:lang w:val="sv-SE"/>
              </w:rPr>
              <w:t>- Hát: mùa hè đến</w:t>
            </w:r>
            <w:r w:rsidR="00356F5A" w:rsidRPr="007372C1">
              <w:rPr>
                <w:szCs w:val="28"/>
              </w:rPr>
              <w:t xml:space="preserve">   </w:t>
            </w:r>
          </w:p>
        </w:tc>
        <w:tc>
          <w:tcPr>
            <w:tcW w:w="5247" w:type="dxa"/>
          </w:tcPr>
          <w:p w14:paraId="284CDD2F" w14:textId="77777777" w:rsidR="00356F5A" w:rsidRPr="007372C1" w:rsidRDefault="00356F5A" w:rsidP="005700C8">
            <w:pPr>
              <w:spacing w:line="240" w:lineRule="auto"/>
              <w:jc w:val="center"/>
              <w:rPr>
                <w:b/>
                <w:i/>
                <w:szCs w:val="28"/>
              </w:rPr>
            </w:pPr>
            <w:r w:rsidRPr="007372C1">
              <w:rPr>
                <w:b/>
                <w:i/>
                <w:szCs w:val="28"/>
              </w:rPr>
              <w:t>LVPTTM</w:t>
            </w:r>
          </w:p>
          <w:p w14:paraId="3DF84A71" w14:textId="01C60158" w:rsidR="0005143A" w:rsidRPr="003221F4" w:rsidRDefault="003221F4" w:rsidP="005700C8">
            <w:pPr>
              <w:spacing w:line="240" w:lineRule="auto"/>
              <w:rPr>
                <w:b/>
                <w:szCs w:val="28"/>
              </w:rPr>
            </w:pPr>
            <w:r>
              <w:rPr>
                <w:szCs w:val="28"/>
              </w:rPr>
              <w:t xml:space="preserve">- </w:t>
            </w:r>
            <w:r w:rsidR="0005143A" w:rsidRPr="007372C1">
              <w:rPr>
                <w:b/>
                <w:szCs w:val="28"/>
              </w:rPr>
              <w:t>Â</w:t>
            </w:r>
            <w:r w:rsidR="005700C8">
              <w:rPr>
                <w:b/>
                <w:szCs w:val="28"/>
              </w:rPr>
              <w:t>N</w:t>
            </w:r>
            <w:r>
              <w:rPr>
                <w:b/>
                <w:szCs w:val="28"/>
              </w:rPr>
              <w:t xml:space="preserve">: </w:t>
            </w:r>
            <w:r w:rsidR="0005143A" w:rsidRPr="007372C1">
              <w:rPr>
                <w:szCs w:val="28"/>
              </w:rPr>
              <w:t>Hát vận động: Cho tôi đi làm mưa với</w:t>
            </w:r>
          </w:p>
          <w:p w14:paraId="794C9455" w14:textId="77777777" w:rsidR="0005143A" w:rsidRPr="007372C1" w:rsidRDefault="0005143A" w:rsidP="005700C8">
            <w:pPr>
              <w:spacing w:line="240" w:lineRule="auto"/>
              <w:rPr>
                <w:szCs w:val="28"/>
              </w:rPr>
            </w:pPr>
            <w:r w:rsidRPr="007372C1">
              <w:rPr>
                <w:szCs w:val="28"/>
              </w:rPr>
              <w:t>- NH: “Mua rơi”.</w:t>
            </w:r>
          </w:p>
          <w:p w14:paraId="1A009692" w14:textId="436344E4" w:rsidR="00356F5A" w:rsidRPr="007372C1" w:rsidRDefault="0005143A" w:rsidP="005700C8">
            <w:pPr>
              <w:spacing w:line="240" w:lineRule="auto"/>
              <w:rPr>
                <w:szCs w:val="28"/>
              </w:rPr>
            </w:pPr>
            <w:r w:rsidRPr="007372C1">
              <w:rPr>
                <w:szCs w:val="28"/>
              </w:rPr>
              <w:t>- TC: Ai nhanh nhất</w:t>
            </w:r>
          </w:p>
        </w:tc>
        <w:tc>
          <w:tcPr>
            <w:tcW w:w="988" w:type="dxa"/>
          </w:tcPr>
          <w:p w14:paraId="239D1810" w14:textId="77777777" w:rsidR="00356F5A" w:rsidRPr="007372C1" w:rsidRDefault="00356F5A" w:rsidP="00B835DA">
            <w:pPr>
              <w:jc w:val="both"/>
              <w:rPr>
                <w:szCs w:val="28"/>
              </w:rPr>
            </w:pPr>
          </w:p>
        </w:tc>
      </w:tr>
      <w:tr w:rsidR="00356F5A" w:rsidRPr="007372C1" w14:paraId="51295132" w14:textId="77777777" w:rsidTr="00356F5A">
        <w:tc>
          <w:tcPr>
            <w:tcW w:w="1560" w:type="dxa"/>
            <w:vMerge/>
          </w:tcPr>
          <w:p w14:paraId="07AA266D" w14:textId="77777777" w:rsidR="00356F5A" w:rsidRPr="007372C1" w:rsidRDefault="00356F5A" w:rsidP="00B835DA">
            <w:pPr>
              <w:jc w:val="both"/>
              <w:rPr>
                <w:b/>
                <w:szCs w:val="28"/>
              </w:rPr>
            </w:pPr>
          </w:p>
        </w:tc>
        <w:tc>
          <w:tcPr>
            <w:tcW w:w="850" w:type="dxa"/>
          </w:tcPr>
          <w:p w14:paraId="2590E72F" w14:textId="77777777" w:rsidR="00356F5A" w:rsidRPr="007372C1" w:rsidRDefault="00356F5A" w:rsidP="00B835DA">
            <w:pPr>
              <w:jc w:val="both"/>
              <w:rPr>
                <w:b/>
                <w:szCs w:val="28"/>
              </w:rPr>
            </w:pPr>
            <w:r w:rsidRPr="007372C1">
              <w:rPr>
                <w:b/>
                <w:szCs w:val="28"/>
              </w:rPr>
              <w:t>Thứ 4</w:t>
            </w:r>
          </w:p>
        </w:tc>
        <w:tc>
          <w:tcPr>
            <w:tcW w:w="5247" w:type="dxa"/>
            <w:gridSpan w:val="3"/>
          </w:tcPr>
          <w:p w14:paraId="4301C9C5" w14:textId="77777777" w:rsidR="00356F5A" w:rsidRPr="007372C1" w:rsidRDefault="00356F5A" w:rsidP="00B835DA">
            <w:pPr>
              <w:jc w:val="center"/>
              <w:rPr>
                <w:b/>
                <w:i/>
                <w:szCs w:val="28"/>
              </w:rPr>
            </w:pPr>
            <w:r w:rsidRPr="007372C1">
              <w:rPr>
                <w:b/>
                <w:szCs w:val="28"/>
              </w:rPr>
              <w:t>*</w:t>
            </w:r>
            <w:r w:rsidRPr="007372C1">
              <w:rPr>
                <w:b/>
                <w:i/>
                <w:szCs w:val="28"/>
              </w:rPr>
              <w:t xml:space="preserve"> LVPTTM</w:t>
            </w:r>
          </w:p>
          <w:p w14:paraId="42912CD3" w14:textId="77777777" w:rsidR="0005143A" w:rsidRPr="007372C1" w:rsidRDefault="0005143A" w:rsidP="0005143A">
            <w:pPr>
              <w:spacing w:line="240" w:lineRule="auto"/>
              <w:ind w:left="32" w:firstLine="11"/>
              <w:rPr>
                <w:szCs w:val="28"/>
              </w:rPr>
            </w:pPr>
            <w:r w:rsidRPr="007372C1">
              <w:rPr>
                <w:b/>
                <w:szCs w:val="28"/>
              </w:rPr>
              <w:t>Tạo Hình</w:t>
            </w:r>
            <w:r w:rsidRPr="007372C1">
              <w:rPr>
                <w:szCs w:val="28"/>
              </w:rPr>
              <w:t xml:space="preserve">: </w:t>
            </w:r>
          </w:p>
          <w:p w14:paraId="567167E7" w14:textId="77777777" w:rsidR="0005143A" w:rsidRPr="007372C1" w:rsidRDefault="0005143A" w:rsidP="0005143A">
            <w:pPr>
              <w:tabs>
                <w:tab w:val="center" w:pos="4320"/>
                <w:tab w:val="right" w:pos="8640"/>
              </w:tabs>
              <w:spacing w:line="240" w:lineRule="auto"/>
              <w:jc w:val="both"/>
              <w:rPr>
                <w:szCs w:val="28"/>
                <w:lang w:val="sv-SE"/>
              </w:rPr>
            </w:pPr>
            <w:r w:rsidRPr="007372C1">
              <w:rPr>
                <w:szCs w:val="28"/>
                <w:lang w:val="sv-SE"/>
              </w:rPr>
              <w:t>- Tạo hình đám mây bằng bông</w:t>
            </w:r>
          </w:p>
          <w:p w14:paraId="57ABED2C" w14:textId="77777777" w:rsidR="0005143A" w:rsidRPr="007372C1" w:rsidRDefault="0005143A" w:rsidP="0005143A">
            <w:pPr>
              <w:tabs>
                <w:tab w:val="center" w:pos="4320"/>
                <w:tab w:val="right" w:pos="8640"/>
              </w:tabs>
              <w:spacing w:line="240" w:lineRule="auto"/>
              <w:rPr>
                <w:szCs w:val="28"/>
                <w:lang w:val="sv-SE"/>
              </w:rPr>
            </w:pPr>
            <w:r w:rsidRPr="007372C1">
              <w:rPr>
                <w:szCs w:val="28"/>
                <w:lang w:val="sv-SE"/>
              </w:rPr>
              <w:t>- Hát: cho tôi đi làm mưa với”.</w:t>
            </w:r>
          </w:p>
          <w:p w14:paraId="57116A8B" w14:textId="72EE7F29" w:rsidR="00356F5A" w:rsidRPr="007372C1" w:rsidRDefault="00356F5A" w:rsidP="00B835DA">
            <w:pPr>
              <w:rPr>
                <w:bCs/>
                <w:szCs w:val="28"/>
                <w:lang w:val="fr-FR"/>
              </w:rPr>
            </w:pPr>
            <w:r w:rsidRPr="007372C1">
              <w:rPr>
                <w:rFonts w:eastAsia="Arial" w:cs="Times New Roman"/>
                <w:bCs/>
                <w:i/>
                <w:iCs/>
                <w:color w:val="000000" w:themeColor="text1"/>
                <w:szCs w:val="28"/>
                <w:lang w:val="vi-VN"/>
              </w:rPr>
              <w:t>*Tăng cường rèn tư thế ngồi học, cách lấy và cất học liệu</w:t>
            </w:r>
          </w:p>
        </w:tc>
        <w:tc>
          <w:tcPr>
            <w:tcW w:w="5247" w:type="dxa"/>
          </w:tcPr>
          <w:p w14:paraId="2EE578F6" w14:textId="77777777" w:rsidR="00356F5A" w:rsidRPr="007372C1" w:rsidRDefault="00356F5A" w:rsidP="00B835DA">
            <w:pPr>
              <w:jc w:val="center"/>
              <w:rPr>
                <w:b/>
                <w:i/>
                <w:szCs w:val="28"/>
              </w:rPr>
            </w:pPr>
            <w:r w:rsidRPr="007372C1">
              <w:rPr>
                <w:b/>
                <w:szCs w:val="28"/>
              </w:rPr>
              <w:t xml:space="preserve">* </w:t>
            </w:r>
            <w:r w:rsidRPr="007372C1">
              <w:rPr>
                <w:b/>
                <w:i/>
                <w:szCs w:val="28"/>
              </w:rPr>
              <w:t>LVPTTM</w:t>
            </w:r>
          </w:p>
          <w:p w14:paraId="345E43F8" w14:textId="77777777" w:rsidR="00356F5A" w:rsidRPr="007372C1" w:rsidRDefault="00356F5A" w:rsidP="00B835DA">
            <w:pPr>
              <w:jc w:val="center"/>
              <w:rPr>
                <w:b/>
                <w:szCs w:val="28"/>
              </w:rPr>
            </w:pPr>
            <w:r w:rsidRPr="007372C1">
              <w:rPr>
                <w:b/>
                <w:szCs w:val="28"/>
              </w:rPr>
              <w:t>Tạo hình</w:t>
            </w:r>
          </w:p>
          <w:p w14:paraId="52D4E786" w14:textId="77777777" w:rsidR="0005143A" w:rsidRPr="007372C1" w:rsidRDefault="0005143A" w:rsidP="0005143A">
            <w:pPr>
              <w:tabs>
                <w:tab w:val="center" w:pos="4320"/>
                <w:tab w:val="right" w:pos="8640"/>
              </w:tabs>
              <w:spacing w:line="240" w:lineRule="auto"/>
              <w:rPr>
                <w:bCs/>
                <w:szCs w:val="28"/>
              </w:rPr>
            </w:pPr>
            <w:r w:rsidRPr="007372C1">
              <w:rPr>
                <w:bCs/>
                <w:szCs w:val="28"/>
              </w:rPr>
              <w:t>- Cắt dán bầu trời đêm</w:t>
            </w:r>
          </w:p>
          <w:p w14:paraId="3C0A8C88" w14:textId="77777777" w:rsidR="0005143A" w:rsidRPr="007372C1" w:rsidRDefault="0005143A" w:rsidP="0005143A">
            <w:pPr>
              <w:rPr>
                <w:bCs/>
                <w:szCs w:val="28"/>
              </w:rPr>
            </w:pPr>
            <w:r w:rsidRPr="007372C1">
              <w:rPr>
                <w:bCs/>
                <w:szCs w:val="28"/>
              </w:rPr>
              <w:t>- Hát: “mùa hè đến”</w:t>
            </w:r>
          </w:p>
          <w:p w14:paraId="256E3FA5" w14:textId="718FFDDA" w:rsidR="00356F5A" w:rsidRPr="007372C1" w:rsidRDefault="00356F5A" w:rsidP="0005143A">
            <w:pPr>
              <w:rPr>
                <w:b/>
                <w:szCs w:val="28"/>
              </w:rPr>
            </w:pPr>
            <w:r w:rsidRPr="007372C1">
              <w:rPr>
                <w:rFonts w:eastAsia="Arial" w:cs="Times New Roman"/>
                <w:bCs/>
                <w:i/>
                <w:iCs/>
                <w:color w:val="000000" w:themeColor="text1"/>
                <w:szCs w:val="28"/>
                <w:lang w:val="vi-VN"/>
              </w:rPr>
              <w:t>*Tăng cường rèn tư thế ngồi học, cách lấy và cất học liệu</w:t>
            </w:r>
            <w:r w:rsidRPr="007372C1">
              <w:rPr>
                <w:szCs w:val="28"/>
              </w:rPr>
              <w:t xml:space="preserve"> .</w:t>
            </w:r>
          </w:p>
        </w:tc>
        <w:tc>
          <w:tcPr>
            <w:tcW w:w="988" w:type="dxa"/>
          </w:tcPr>
          <w:p w14:paraId="118C5F1B" w14:textId="77777777" w:rsidR="00356F5A" w:rsidRPr="007372C1" w:rsidRDefault="00356F5A" w:rsidP="00B835DA">
            <w:pPr>
              <w:jc w:val="both"/>
              <w:rPr>
                <w:szCs w:val="28"/>
              </w:rPr>
            </w:pPr>
          </w:p>
        </w:tc>
      </w:tr>
      <w:tr w:rsidR="00356F5A" w:rsidRPr="007372C1" w14:paraId="46784544" w14:textId="77777777" w:rsidTr="00356F5A">
        <w:tc>
          <w:tcPr>
            <w:tcW w:w="1560" w:type="dxa"/>
            <w:vMerge/>
          </w:tcPr>
          <w:p w14:paraId="391CC275" w14:textId="77777777" w:rsidR="00356F5A" w:rsidRPr="007372C1" w:rsidRDefault="00356F5A" w:rsidP="00B835DA">
            <w:pPr>
              <w:jc w:val="both"/>
              <w:rPr>
                <w:b/>
                <w:szCs w:val="28"/>
              </w:rPr>
            </w:pPr>
          </w:p>
        </w:tc>
        <w:tc>
          <w:tcPr>
            <w:tcW w:w="850" w:type="dxa"/>
          </w:tcPr>
          <w:p w14:paraId="1F5CCD6F" w14:textId="77777777" w:rsidR="00356F5A" w:rsidRPr="007372C1" w:rsidRDefault="00356F5A" w:rsidP="00B835DA">
            <w:pPr>
              <w:jc w:val="both"/>
              <w:rPr>
                <w:b/>
                <w:szCs w:val="28"/>
              </w:rPr>
            </w:pPr>
            <w:r w:rsidRPr="007372C1">
              <w:rPr>
                <w:b/>
                <w:szCs w:val="28"/>
              </w:rPr>
              <w:t>Thứ 5</w:t>
            </w:r>
          </w:p>
        </w:tc>
        <w:tc>
          <w:tcPr>
            <w:tcW w:w="5247" w:type="dxa"/>
            <w:gridSpan w:val="3"/>
          </w:tcPr>
          <w:p w14:paraId="4641E760" w14:textId="77777777" w:rsidR="00356F5A" w:rsidRPr="007372C1" w:rsidRDefault="00356F5A" w:rsidP="00B835DA">
            <w:pPr>
              <w:jc w:val="center"/>
              <w:rPr>
                <w:b/>
                <w:iCs/>
                <w:szCs w:val="28"/>
              </w:rPr>
            </w:pPr>
            <w:r w:rsidRPr="007372C1">
              <w:rPr>
                <w:b/>
                <w:szCs w:val="28"/>
              </w:rPr>
              <w:t xml:space="preserve">* </w:t>
            </w:r>
            <w:r w:rsidRPr="007372C1">
              <w:rPr>
                <w:b/>
                <w:iCs/>
                <w:szCs w:val="28"/>
              </w:rPr>
              <w:t>LVPTNN</w:t>
            </w:r>
          </w:p>
          <w:p w14:paraId="7644A8AD" w14:textId="77777777" w:rsidR="0005143A" w:rsidRPr="007372C1" w:rsidRDefault="0005143A" w:rsidP="0005143A">
            <w:pPr>
              <w:tabs>
                <w:tab w:val="center" w:pos="4320"/>
                <w:tab w:val="right" w:pos="8640"/>
              </w:tabs>
              <w:spacing w:line="240" w:lineRule="auto"/>
              <w:rPr>
                <w:szCs w:val="28"/>
              </w:rPr>
            </w:pPr>
            <w:r w:rsidRPr="007372C1">
              <w:rPr>
                <w:szCs w:val="28"/>
              </w:rPr>
              <w:t>- LQCC: g, y</w:t>
            </w:r>
          </w:p>
          <w:p w14:paraId="4307EBE9" w14:textId="77777777" w:rsidR="0005143A" w:rsidRPr="007372C1" w:rsidRDefault="0005143A" w:rsidP="0005143A">
            <w:pPr>
              <w:spacing w:line="240" w:lineRule="auto"/>
              <w:rPr>
                <w:b/>
                <w:szCs w:val="28"/>
                <w:lang w:val="fr-FR"/>
              </w:rPr>
            </w:pPr>
            <w:r w:rsidRPr="007372C1">
              <w:rPr>
                <w:szCs w:val="28"/>
              </w:rPr>
              <w:t>- Hát: Cho tôi đi làm mưa với</w:t>
            </w:r>
            <w:r w:rsidRPr="007372C1">
              <w:rPr>
                <w:b/>
                <w:bCs/>
                <w:szCs w:val="28"/>
                <w:lang w:val="pt-BR"/>
              </w:rPr>
              <w:t xml:space="preserve"> </w:t>
            </w:r>
          </w:p>
          <w:p w14:paraId="67C4301C" w14:textId="17F15DAC" w:rsidR="00356F5A" w:rsidRPr="007372C1" w:rsidRDefault="00074433" w:rsidP="00B835DA">
            <w:pPr>
              <w:rPr>
                <w:b/>
                <w:szCs w:val="28"/>
              </w:rPr>
            </w:pPr>
            <w:r>
              <w:rPr>
                <w:rFonts w:eastAsia="Arial" w:cs="Times New Roman"/>
                <w:bCs/>
                <w:i/>
                <w:iCs/>
                <w:color w:val="000000" w:themeColor="text1"/>
                <w:szCs w:val="28"/>
              </w:rPr>
              <w:t>*</w:t>
            </w:r>
            <w:r w:rsidR="00356F5A" w:rsidRPr="007372C1">
              <w:rPr>
                <w:rFonts w:eastAsia="Arial" w:cs="Times New Roman"/>
                <w:bCs/>
                <w:i/>
                <w:iCs/>
                <w:color w:val="000000" w:themeColor="text1"/>
                <w:szCs w:val="28"/>
              </w:rPr>
              <w:t>R</w:t>
            </w:r>
            <w:r w:rsidR="00356F5A" w:rsidRPr="007372C1">
              <w:rPr>
                <w:rFonts w:eastAsia="Arial" w:cs="Times New Roman"/>
                <w:bCs/>
                <w:i/>
                <w:iCs/>
                <w:color w:val="000000" w:themeColor="text1"/>
                <w:szCs w:val="28"/>
                <w:lang w:val="vi-VN"/>
              </w:rPr>
              <w:t>èn tư thế ngồi học, cách lấy và cất học liệu</w:t>
            </w:r>
          </w:p>
        </w:tc>
        <w:tc>
          <w:tcPr>
            <w:tcW w:w="5247" w:type="dxa"/>
          </w:tcPr>
          <w:p w14:paraId="2CF2A23E" w14:textId="77777777" w:rsidR="00356F5A" w:rsidRPr="007372C1" w:rsidRDefault="00356F5A" w:rsidP="005700C8">
            <w:pPr>
              <w:spacing w:line="240" w:lineRule="auto"/>
              <w:jc w:val="center"/>
              <w:rPr>
                <w:b/>
                <w:iCs/>
                <w:szCs w:val="28"/>
              </w:rPr>
            </w:pPr>
            <w:r w:rsidRPr="007372C1">
              <w:rPr>
                <w:b/>
                <w:szCs w:val="28"/>
              </w:rPr>
              <w:t>*</w:t>
            </w:r>
            <w:r w:rsidRPr="007372C1">
              <w:rPr>
                <w:b/>
                <w:iCs/>
                <w:szCs w:val="28"/>
              </w:rPr>
              <w:t xml:space="preserve"> LVPTNN</w:t>
            </w:r>
          </w:p>
          <w:p w14:paraId="2933BA6A" w14:textId="784ECC29" w:rsidR="0005143A" w:rsidRPr="007372C1" w:rsidRDefault="003221F4" w:rsidP="005700C8">
            <w:pPr>
              <w:spacing w:line="240" w:lineRule="auto"/>
              <w:ind w:left="-120"/>
              <w:rPr>
                <w:szCs w:val="28"/>
                <w:lang w:val="sv-SE"/>
              </w:rPr>
            </w:pPr>
            <w:r>
              <w:rPr>
                <w:bCs/>
                <w:szCs w:val="28"/>
                <w:lang w:val="es-ES"/>
              </w:rPr>
              <w:t xml:space="preserve">  </w:t>
            </w:r>
            <w:r w:rsidR="0005143A" w:rsidRPr="007372C1">
              <w:rPr>
                <w:bCs/>
                <w:szCs w:val="28"/>
                <w:lang w:val="es-ES"/>
              </w:rPr>
              <w:t xml:space="preserve">- </w:t>
            </w:r>
            <w:r w:rsidR="0005143A" w:rsidRPr="007372C1">
              <w:rPr>
                <w:szCs w:val="28"/>
                <w:lang w:val="sv-SE"/>
              </w:rPr>
              <w:t xml:space="preserve">LQCC: p,q </w:t>
            </w:r>
          </w:p>
          <w:p w14:paraId="5F5708E8" w14:textId="77777777" w:rsidR="0005143A" w:rsidRPr="007372C1" w:rsidRDefault="0005143A" w:rsidP="005700C8">
            <w:pPr>
              <w:spacing w:line="240" w:lineRule="auto"/>
              <w:rPr>
                <w:rFonts w:eastAsia="Arial" w:cs="Times New Roman"/>
                <w:bCs/>
                <w:i/>
                <w:iCs/>
                <w:color w:val="000000" w:themeColor="text1"/>
                <w:szCs w:val="28"/>
              </w:rPr>
            </w:pPr>
            <w:r w:rsidRPr="007372C1">
              <w:rPr>
                <w:szCs w:val="28"/>
              </w:rPr>
              <w:t>- Hát “Mưa rơi</w:t>
            </w:r>
            <w:r w:rsidRPr="007372C1">
              <w:rPr>
                <w:rFonts w:eastAsia="Arial" w:cs="Times New Roman"/>
                <w:bCs/>
                <w:i/>
                <w:iCs/>
                <w:color w:val="000000" w:themeColor="text1"/>
                <w:szCs w:val="28"/>
                <w:lang w:val="vi-VN"/>
              </w:rPr>
              <w:t xml:space="preserve"> </w:t>
            </w:r>
          </w:p>
          <w:p w14:paraId="1105AC30" w14:textId="28FD82CA" w:rsidR="00356F5A" w:rsidRPr="007372C1" w:rsidRDefault="00356F5A" w:rsidP="00B835DA">
            <w:pPr>
              <w:spacing w:line="288" w:lineRule="auto"/>
              <w:rPr>
                <w:b/>
                <w:szCs w:val="28"/>
              </w:rPr>
            </w:pPr>
            <w:r w:rsidRPr="007372C1">
              <w:rPr>
                <w:rFonts w:eastAsia="Arial" w:cs="Times New Roman"/>
                <w:bCs/>
                <w:i/>
                <w:iCs/>
                <w:color w:val="000000" w:themeColor="text1"/>
                <w:szCs w:val="28"/>
                <w:lang w:val="vi-VN"/>
              </w:rPr>
              <w:t xml:space="preserve">*Tăng cường rèn tư thế ngồi học, </w:t>
            </w:r>
            <w:r w:rsidRPr="007372C1">
              <w:rPr>
                <w:rFonts w:eastAsia="Arial" w:cs="Times New Roman"/>
                <w:bCs/>
                <w:i/>
                <w:iCs/>
                <w:color w:val="000000" w:themeColor="text1"/>
                <w:szCs w:val="28"/>
              </w:rPr>
              <w:t>trả lời câu hỏi rõ ràng mạch lạc</w:t>
            </w:r>
            <w:r w:rsidRPr="007372C1">
              <w:rPr>
                <w:b/>
                <w:szCs w:val="28"/>
              </w:rPr>
              <w:t xml:space="preserve"> </w:t>
            </w:r>
          </w:p>
        </w:tc>
        <w:tc>
          <w:tcPr>
            <w:tcW w:w="988" w:type="dxa"/>
          </w:tcPr>
          <w:p w14:paraId="21AB5F6B" w14:textId="77777777" w:rsidR="00356F5A" w:rsidRPr="007372C1" w:rsidRDefault="00356F5A" w:rsidP="00B835DA">
            <w:pPr>
              <w:jc w:val="both"/>
              <w:rPr>
                <w:szCs w:val="28"/>
              </w:rPr>
            </w:pPr>
          </w:p>
        </w:tc>
      </w:tr>
      <w:tr w:rsidR="00356F5A" w:rsidRPr="007372C1" w14:paraId="7506FE5B" w14:textId="77777777" w:rsidTr="00356F5A">
        <w:tc>
          <w:tcPr>
            <w:tcW w:w="1560" w:type="dxa"/>
            <w:vMerge/>
          </w:tcPr>
          <w:p w14:paraId="0F0620CA" w14:textId="77777777" w:rsidR="00356F5A" w:rsidRPr="007372C1" w:rsidRDefault="00356F5A" w:rsidP="00B835DA">
            <w:pPr>
              <w:jc w:val="both"/>
              <w:rPr>
                <w:b/>
                <w:szCs w:val="28"/>
              </w:rPr>
            </w:pPr>
          </w:p>
        </w:tc>
        <w:tc>
          <w:tcPr>
            <w:tcW w:w="850" w:type="dxa"/>
          </w:tcPr>
          <w:p w14:paraId="7924AC1D" w14:textId="77777777" w:rsidR="00356F5A" w:rsidRPr="007372C1" w:rsidRDefault="00356F5A" w:rsidP="00B835DA">
            <w:pPr>
              <w:jc w:val="both"/>
              <w:rPr>
                <w:b/>
                <w:szCs w:val="28"/>
              </w:rPr>
            </w:pPr>
            <w:r w:rsidRPr="007372C1">
              <w:rPr>
                <w:b/>
                <w:szCs w:val="28"/>
              </w:rPr>
              <w:t>Thứ 6</w:t>
            </w:r>
          </w:p>
        </w:tc>
        <w:tc>
          <w:tcPr>
            <w:tcW w:w="5247" w:type="dxa"/>
            <w:gridSpan w:val="3"/>
          </w:tcPr>
          <w:p w14:paraId="0EEBC05C" w14:textId="77777777" w:rsidR="00356F5A" w:rsidRPr="007372C1" w:rsidRDefault="00356F5A" w:rsidP="00B835DA">
            <w:pPr>
              <w:jc w:val="center"/>
              <w:rPr>
                <w:b/>
                <w:bCs/>
                <w:szCs w:val="28"/>
                <w:lang w:val="pt-BR"/>
              </w:rPr>
            </w:pPr>
            <w:r w:rsidRPr="007372C1">
              <w:rPr>
                <w:b/>
                <w:bCs/>
                <w:szCs w:val="28"/>
                <w:lang w:val="pt-BR"/>
              </w:rPr>
              <w:t>LVPTNT</w:t>
            </w:r>
          </w:p>
          <w:p w14:paraId="053F4B96" w14:textId="77777777" w:rsidR="00356F5A" w:rsidRPr="007372C1" w:rsidRDefault="00356F5A" w:rsidP="00B835DA">
            <w:pPr>
              <w:jc w:val="center"/>
              <w:rPr>
                <w:b/>
                <w:szCs w:val="28"/>
              </w:rPr>
            </w:pPr>
            <w:r w:rsidRPr="007372C1">
              <w:rPr>
                <w:b/>
                <w:szCs w:val="28"/>
              </w:rPr>
              <w:t>KPXH</w:t>
            </w:r>
          </w:p>
          <w:p w14:paraId="4AC10BDA" w14:textId="77777777" w:rsidR="0005143A" w:rsidRPr="007372C1" w:rsidRDefault="0005143A" w:rsidP="0005143A">
            <w:pPr>
              <w:tabs>
                <w:tab w:val="center" w:pos="4320"/>
                <w:tab w:val="right" w:pos="8640"/>
              </w:tabs>
              <w:spacing w:line="240" w:lineRule="auto"/>
              <w:rPr>
                <w:szCs w:val="28"/>
                <w:lang w:val="sv-SE"/>
              </w:rPr>
            </w:pPr>
            <w:r w:rsidRPr="007372C1">
              <w:rPr>
                <w:szCs w:val="28"/>
                <w:lang w:val="sv-SE"/>
              </w:rPr>
              <w:t>Tìm hiểu về một số tính chất của nước</w:t>
            </w:r>
          </w:p>
          <w:p w14:paraId="1C0C0FB7" w14:textId="77777777" w:rsidR="003221F4" w:rsidRDefault="0005143A" w:rsidP="0005143A">
            <w:pPr>
              <w:rPr>
                <w:szCs w:val="28"/>
              </w:rPr>
            </w:pPr>
            <w:r w:rsidRPr="007372C1">
              <w:rPr>
                <w:szCs w:val="28"/>
              </w:rPr>
              <w:t>- Thơ: “Mưa”</w:t>
            </w:r>
          </w:p>
          <w:p w14:paraId="57FC83D5" w14:textId="01FB2D78" w:rsidR="00356F5A" w:rsidRPr="007372C1" w:rsidRDefault="00356F5A" w:rsidP="0005143A">
            <w:pPr>
              <w:rPr>
                <w:b/>
                <w:szCs w:val="28"/>
              </w:rPr>
            </w:pPr>
            <w:r w:rsidRPr="007372C1">
              <w:rPr>
                <w:rFonts w:eastAsia="Arial" w:cs="Times New Roman"/>
                <w:bCs/>
                <w:i/>
                <w:iCs/>
                <w:color w:val="000000" w:themeColor="text1"/>
                <w:szCs w:val="28"/>
                <w:lang w:val="vi-VN"/>
              </w:rPr>
              <w:t>*Tăng cường rèn tư thế ngồi học, cách lấy và cất học liệu</w:t>
            </w:r>
          </w:p>
        </w:tc>
        <w:tc>
          <w:tcPr>
            <w:tcW w:w="5247" w:type="dxa"/>
          </w:tcPr>
          <w:p w14:paraId="2B259D53" w14:textId="77777777" w:rsidR="00356F5A" w:rsidRPr="007372C1" w:rsidRDefault="00356F5A" w:rsidP="00B835DA">
            <w:pPr>
              <w:jc w:val="center"/>
              <w:rPr>
                <w:b/>
                <w:bCs/>
                <w:szCs w:val="28"/>
                <w:lang w:val="pt-BR"/>
              </w:rPr>
            </w:pPr>
            <w:r w:rsidRPr="007372C1">
              <w:rPr>
                <w:b/>
                <w:bCs/>
                <w:szCs w:val="28"/>
                <w:lang w:val="pt-BR"/>
              </w:rPr>
              <w:t>LVPTNT</w:t>
            </w:r>
          </w:p>
          <w:p w14:paraId="5D115649" w14:textId="77777777" w:rsidR="00356F5A" w:rsidRPr="007372C1" w:rsidRDefault="00356F5A" w:rsidP="00B835DA">
            <w:pPr>
              <w:tabs>
                <w:tab w:val="left" w:pos="3900"/>
              </w:tabs>
              <w:jc w:val="center"/>
              <w:rPr>
                <w:b/>
                <w:szCs w:val="28"/>
              </w:rPr>
            </w:pPr>
            <w:r w:rsidRPr="007372C1">
              <w:rPr>
                <w:b/>
                <w:szCs w:val="28"/>
              </w:rPr>
              <w:t>KPXH</w:t>
            </w:r>
          </w:p>
          <w:p w14:paraId="1A47DE0B" w14:textId="77777777" w:rsidR="0005143A" w:rsidRPr="007372C1" w:rsidRDefault="0005143A" w:rsidP="0005143A">
            <w:pPr>
              <w:rPr>
                <w:szCs w:val="28"/>
              </w:rPr>
            </w:pPr>
            <w:r w:rsidRPr="007372C1">
              <w:rPr>
                <w:szCs w:val="28"/>
              </w:rPr>
              <w:t>Tìm hiểu về một số hiện tượng tự nhiên.</w:t>
            </w:r>
          </w:p>
          <w:p w14:paraId="15C8D68B" w14:textId="77777777" w:rsidR="0005143A" w:rsidRPr="007372C1" w:rsidRDefault="0005143A" w:rsidP="0005143A">
            <w:pPr>
              <w:rPr>
                <w:szCs w:val="28"/>
              </w:rPr>
            </w:pPr>
            <w:r w:rsidRPr="007372C1">
              <w:rPr>
                <w:szCs w:val="28"/>
              </w:rPr>
              <w:t xml:space="preserve">- Hát: Cho tôi đi làm mưa với </w:t>
            </w:r>
          </w:p>
          <w:p w14:paraId="1F464FD2" w14:textId="7517313D" w:rsidR="00356F5A" w:rsidRPr="007372C1" w:rsidRDefault="00356F5A" w:rsidP="0005143A">
            <w:pPr>
              <w:rPr>
                <w:b/>
                <w:bCs/>
                <w:szCs w:val="28"/>
                <w:lang w:val="pt-BR"/>
              </w:rPr>
            </w:pPr>
            <w:r w:rsidRPr="007372C1">
              <w:rPr>
                <w:rFonts w:eastAsia="Arial" w:cs="Times New Roman"/>
                <w:bCs/>
                <w:i/>
                <w:iCs/>
                <w:color w:val="000000" w:themeColor="text1"/>
                <w:szCs w:val="28"/>
                <w:lang w:val="vi-VN"/>
              </w:rPr>
              <w:t>*Tăng cường rèn tư thế ngồi học, cách lấy và cất học liệu</w:t>
            </w:r>
          </w:p>
        </w:tc>
        <w:tc>
          <w:tcPr>
            <w:tcW w:w="988" w:type="dxa"/>
          </w:tcPr>
          <w:p w14:paraId="6770FF82" w14:textId="77777777" w:rsidR="00356F5A" w:rsidRPr="007372C1" w:rsidRDefault="00356F5A" w:rsidP="00B835DA">
            <w:pPr>
              <w:jc w:val="both"/>
              <w:rPr>
                <w:szCs w:val="28"/>
              </w:rPr>
            </w:pPr>
          </w:p>
        </w:tc>
      </w:tr>
      <w:tr w:rsidR="00356F5A" w:rsidRPr="007372C1" w14:paraId="4C9E588D" w14:textId="77777777" w:rsidTr="00356F5A">
        <w:tc>
          <w:tcPr>
            <w:tcW w:w="1560" w:type="dxa"/>
            <w:vMerge w:val="restart"/>
          </w:tcPr>
          <w:p w14:paraId="2858EAFC" w14:textId="77777777" w:rsidR="00356F5A" w:rsidRPr="007372C1" w:rsidRDefault="00356F5A" w:rsidP="00B835DA">
            <w:pPr>
              <w:jc w:val="both"/>
              <w:rPr>
                <w:b/>
                <w:szCs w:val="28"/>
              </w:rPr>
            </w:pPr>
          </w:p>
          <w:p w14:paraId="763B9E2F" w14:textId="77777777" w:rsidR="00356F5A" w:rsidRPr="007372C1" w:rsidRDefault="00356F5A" w:rsidP="00B835DA">
            <w:pPr>
              <w:jc w:val="both"/>
              <w:rPr>
                <w:b/>
                <w:szCs w:val="28"/>
              </w:rPr>
            </w:pPr>
            <w:r w:rsidRPr="007372C1">
              <w:rPr>
                <w:b/>
                <w:szCs w:val="28"/>
              </w:rPr>
              <w:t>Chơi ngoài trời</w:t>
            </w:r>
          </w:p>
          <w:p w14:paraId="68306CB4" w14:textId="77777777" w:rsidR="00356F5A" w:rsidRPr="007372C1" w:rsidRDefault="00356F5A" w:rsidP="00B835DA">
            <w:pPr>
              <w:jc w:val="both"/>
              <w:rPr>
                <w:b/>
                <w:szCs w:val="28"/>
              </w:rPr>
            </w:pPr>
          </w:p>
          <w:p w14:paraId="24C72A81" w14:textId="77777777" w:rsidR="00356F5A" w:rsidRPr="007372C1" w:rsidRDefault="00356F5A" w:rsidP="00B835DA">
            <w:pPr>
              <w:jc w:val="both"/>
              <w:rPr>
                <w:b/>
                <w:szCs w:val="28"/>
              </w:rPr>
            </w:pPr>
          </w:p>
        </w:tc>
        <w:tc>
          <w:tcPr>
            <w:tcW w:w="850" w:type="dxa"/>
          </w:tcPr>
          <w:p w14:paraId="07B66D09" w14:textId="77777777" w:rsidR="00356F5A" w:rsidRPr="007372C1" w:rsidRDefault="00356F5A" w:rsidP="00B835DA">
            <w:pPr>
              <w:jc w:val="both"/>
              <w:rPr>
                <w:b/>
                <w:szCs w:val="28"/>
              </w:rPr>
            </w:pPr>
            <w:r w:rsidRPr="007372C1">
              <w:rPr>
                <w:b/>
                <w:szCs w:val="28"/>
              </w:rPr>
              <w:t>Thứ 2</w:t>
            </w:r>
          </w:p>
        </w:tc>
        <w:tc>
          <w:tcPr>
            <w:tcW w:w="5247" w:type="dxa"/>
            <w:gridSpan w:val="3"/>
          </w:tcPr>
          <w:p w14:paraId="7C81A165" w14:textId="77777777" w:rsidR="00356F5A" w:rsidRPr="007372C1" w:rsidRDefault="00356F5A" w:rsidP="00B835DA">
            <w:pPr>
              <w:rPr>
                <w:b/>
                <w:bCs/>
                <w:szCs w:val="28"/>
              </w:rPr>
            </w:pPr>
            <w:r w:rsidRPr="007372C1">
              <w:rPr>
                <w:b/>
                <w:bCs/>
                <w:szCs w:val="28"/>
              </w:rPr>
              <w:t>HĐCCĐ</w:t>
            </w:r>
          </w:p>
          <w:p w14:paraId="0B7BDAD7" w14:textId="77777777" w:rsidR="0005143A" w:rsidRPr="007372C1" w:rsidRDefault="0005143A" w:rsidP="0005143A">
            <w:pPr>
              <w:tabs>
                <w:tab w:val="center" w:pos="4320"/>
                <w:tab w:val="right" w:pos="8640"/>
              </w:tabs>
              <w:rPr>
                <w:szCs w:val="28"/>
              </w:rPr>
            </w:pPr>
            <w:r w:rsidRPr="007372C1">
              <w:rPr>
                <w:szCs w:val="28"/>
              </w:rPr>
              <w:t>- Quan sát thời tiết trong ngày.</w:t>
            </w:r>
          </w:p>
          <w:p w14:paraId="29871FD5" w14:textId="77777777" w:rsidR="0005143A" w:rsidRPr="007372C1" w:rsidRDefault="0005143A" w:rsidP="0005143A">
            <w:pPr>
              <w:tabs>
                <w:tab w:val="center" w:pos="4320"/>
                <w:tab w:val="right" w:pos="8640"/>
              </w:tabs>
              <w:rPr>
                <w:szCs w:val="28"/>
              </w:rPr>
            </w:pPr>
            <w:r w:rsidRPr="007372C1">
              <w:rPr>
                <w:szCs w:val="28"/>
              </w:rPr>
              <w:t>- TCVĐ: “Trời nắng, trời mưa”</w:t>
            </w:r>
          </w:p>
          <w:p w14:paraId="5FC045D6" w14:textId="77777777" w:rsidR="0005143A" w:rsidRPr="007372C1" w:rsidRDefault="0005143A" w:rsidP="0005143A">
            <w:pPr>
              <w:rPr>
                <w:szCs w:val="28"/>
              </w:rPr>
            </w:pPr>
            <w:r w:rsidRPr="007372C1">
              <w:rPr>
                <w:szCs w:val="28"/>
              </w:rPr>
              <w:t>- Chơi tự chọn: Nhặt lá cây, vẽ mây mưa, chơi đu quay, cầu trượt.</w:t>
            </w:r>
          </w:p>
          <w:p w14:paraId="16C18242" w14:textId="63055CA6" w:rsidR="00356F5A" w:rsidRPr="007372C1" w:rsidRDefault="00356F5A" w:rsidP="0005143A">
            <w:pPr>
              <w:rPr>
                <w:b/>
                <w:szCs w:val="28"/>
              </w:rPr>
            </w:pPr>
            <w:r w:rsidRPr="007372C1">
              <w:rPr>
                <w:rFonts w:eastAsia="Arial" w:cs="Times New Roman"/>
                <w:bCs/>
                <w:i/>
                <w:iCs/>
                <w:color w:val="000000" w:themeColor="text1"/>
                <w:szCs w:val="28"/>
                <w:lang w:val="vi-VN"/>
              </w:rPr>
              <w:lastRenderedPageBreak/>
              <w:t>* Rèn kĩ năng nhanh nhẹn, khéo léo, phối hợp vận động, tính tập trung, tuân thủ kỉ luật, tinh thần đoàn kết hợp tác</w:t>
            </w:r>
            <w:r w:rsidRPr="007372C1">
              <w:rPr>
                <w:b/>
                <w:szCs w:val="28"/>
              </w:rPr>
              <w:t xml:space="preserve"> </w:t>
            </w:r>
          </w:p>
        </w:tc>
        <w:tc>
          <w:tcPr>
            <w:tcW w:w="5247" w:type="dxa"/>
          </w:tcPr>
          <w:p w14:paraId="201CAF37" w14:textId="77777777" w:rsidR="00356F5A" w:rsidRPr="007372C1" w:rsidRDefault="00356F5A" w:rsidP="00B835DA">
            <w:pPr>
              <w:jc w:val="center"/>
              <w:rPr>
                <w:b/>
                <w:iCs/>
                <w:szCs w:val="28"/>
                <w:lang w:val="vi-VN"/>
              </w:rPr>
            </w:pPr>
            <w:r w:rsidRPr="007372C1">
              <w:rPr>
                <w:b/>
                <w:iCs/>
                <w:szCs w:val="28"/>
              </w:rPr>
              <w:lastRenderedPageBreak/>
              <w:t>HĐCCĐ</w:t>
            </w:r>
          </w:p>
          <w:p w14:paraId="53752925" w14:textId="77777777" w:rsidR="003221F4" w:rsidRPr="00D553DA" w:rsidRDefault="003221F4" w:rsidP="003221F4">
            <w:r w:rsidRPr="00D553DA">
              <w:t xml:space="preserve">- Trải nghiệm làm chong chóng - khám phá sự kì diệu của gió </w:t>
            </w:r>
          </w:p>
          <w:p w14:paraId="50B85598" w14:textId="77777777" w:rsidR="003221F4" w:rsidRPr="00D553DA" w:rsidRDefault="003221F4" w:rsidP="003221F4">
            <w:pPr>
              <w:rPr>
                <w:rFonts w:ascii=".VnTime" w:hAnsi=".VnTime"/>
                <w:lang w:val="pt-BR"/>
              </w:rPr>
            </w:pPr>
            <w:r w:rsidRPr="00D553DA">
              <w:rPr>
                <w:rFonts w:ascii=".VnTime" w:hAnsi=".VnTime"/>
                <w:lang w:val="pt-BR"/>
              </w:rPr>
              <w:t>- TCV</w:t>
            </w:r>
            <w:r>
              <w:rPr>
                <w:rFonts w:ascii=".VnTime" w:hAnsi=".VnTime"/>
                <w:lang w:val="pt-BR"/>
              </w:rPr>
              <w:t>Đ</w:t>
            </w:r>
            <w:r w:rsidRPr="00D553DA">
              <w:rPr>
                <w:rFonts w:ascii=".VnTime" w:hAnsi=".VnTime"/>
                <w:lang w:val="pt-BR"/>
              </w:rPr>
              <w:t xml:space="preserve">: </w:t>
            </w:r>
            <w:r w:rsidRPr="00D553DA">
              <w:rPr>
                <w:lang w:val="pt-BR"/>
              </w:rPr>
              <w:t>Kéo co</w:t>
            </w:r>
          </w:p>
          <w:p w14:paraId="7F0D8E21" w14:textId="00501F19" w:rsidR="00356F5A" w:rsidRPr="003221F4" w:rsidRDefault="003221F4" w:rsidP="003221F4">
            <w:pPr>
              <w:jc w:val="center"/>
              <w:rPr>
                <w:rFonts w:eastAsia="Calibri" w:cs="Times New Roman"/>
                <w:color w:val="000000" w:themeColor="text1"/>
                <w:szCs w:val="28"/>
              </w:rPr>
            </w:pPr>
            <w:r w:rsidRPr="00D553DA">
              <w:rPr>
                <w:rFonts w:ascii=".VnTime" w:hAnsi=".VnTime"/>
                <w:lang w:val="pt-BR"/>
              </w:rPr>
              <w:lastRenderedPageBreak/>
              <w:t>-</w:t>
            </w:r>
            <w:r>
              <w:rPr>
                <w:rFonts w:ascii=".VnTime" w:hAnsi=".VnTime"/>
                <w:lang w:val="pt-BR"/>
              </w:rPr>
              <w:t xml:space="preserve"> </w:t>
            </w:r>
            <w:r w:rsidRPr="00D553DA">
              <w:rPr>
                <w:rFonts w:ascii=".VnTime" w:hAnsi=".VnTime"/>
                <w:lang w:val="pt-BR"/>
              </w:rPr>
              <w:t>Ch</w:t>
            </w:r>
            <w:r>
              <w:rPr>
                <w:rFonts w:ascii=".VnTime" w:hAnsi=".VnTime"/>
                <w:lang w:val="pt-BR"/>
              </w:rPr>
              <w:t>ơi tự</w:t>
            </w:r>
            <w:r w:rsidRPr="00D553DA">
              <w:rPr>
                <w:rFonts w:ascii=".VnTime" w:hAnsi=".VnTime"/>
                <w:lang w:val="pt-BR"/>
              </w:rPr>
              <w:t xml:space="preserve"> c</w:t>
            </w:r>
            <w:r w:rsidRPr="00D553DA">
              <w:rPr>
                <w:lang w:val="pt-BR"/>
              </w:rPr>
              <w:t>họ</w:t>
            </w:r>
            <w:r w:rsidRPr="00D553DA">
              <w:rPr>
                <w:rFonts w:ascii=".VnTime" w:hAnsi=".VnTime"/>
                <w:lang w:val="pt-BR"/>
              </w:rPr>
              <w:t xml:space="preserve">n: </w:t>
            </w:r>
            <w:r w:rsidRPr="00D553DA">
              <w:rPr>
                <w:lang w:val="pt-BR"/>
              </w:rPr>
              <w:t>Chơi với nước, vẽ theo ý thích, chơi đu quay, cầu trượt</w:t>
            </w:r>
            <w:r w:rsidRPr="007372C1">
              <w:rPr>
                <w:i/>
                <w:iCs/>
                <w:szCs w:val="28"/>
              </w:rPr>
              <w:t xml:space="preserve"> </w:t>
            </w:r>
            <w:r w:rsidR="00356F5A" w:rsidRPr="007372C1">
              <w:rPr>
                <w:i/>
                <w:iCs/>
                <w:szCs w:val="28"/>
              </w:rPr>
              <w:t>Rèn kỹ năng quan sát và trả lời câu hỏi to, rõ ràng và chơi với các đồ chơi ngoài trời</w:t>
            </w:r>
          </w:p>
        </w:tc>
        <w:tc>
          <w:tcPr>
            <w:tcW w:w="988" w:type="dxa"/>
          </w:tcPr>
          <w:p w14:paraId="461271A3" w14:textId="77777777" w:rsidR="00356F5A" w:rsidRPr="007372C1" w:rsidRDefault="00356F5A" w:rsidP="00B835DA">
            <w:pPr>
              <w:jc w:val="both"/>
              <w:rPr>
                <w:szCs w:val="28"/>
              </w:rPr>
            </w:pPr>
          </w:p>
        </w:tc>
      </w:tr>
      <w:tr w:rsidR="00356F5A" w:rsidRPr="007372C1" w14:paraId="1D939015" w14:textId="77777777" w:rsidTr="00356F5A">
        <w:tc>
          <w:tcPr>
            <w:tcW w:w="1560" w:type="dxa"/>
            <w:vMerge/>
          </w:tcPr>
          <w:p w14:paraId="71B7E6FF" w14:textId="77777777" w:rsidR="00356F5A" w:rsidRPr="007372C1" w:rsidRDefault="00356F5A" w:rsidP="00B835DA">
            <w:pPr>
              <w:jc w:val="both"/>
              <w:rPr>
                <w:b/>
                <w:szCs w:val="28"/>
              </w:rPr>
            </w:pPr>
          </w:p>
        </w:tc>
        <w:tc>
          <w:tcPr>
            <w:tcW w:w="850" w:type="dxa"/>
          </w:tcPr>
          <w:p w14:paraId="3725B34F" w14:textId="77777777" w:rsidR="00356F5A" w:rsidRPr="007372C1" w:rsidRDefault="00356F5A" w:rsidP="00B835DA">
            <w:pPr>
              <w:jc w:val="both"/>
              <w:rPr>
                <w:b/>
                <w:szCs w:val="28"/>
              </w:rPr>
            </w:pPr>
            <w:r w:rsidRPr="007372C1">
              <w:rPr>
                <w:b/>
                <w:szCs w:val="28"/>
              </w:rPr>
              <w:t>Thứ 3</w:t>
            </w:r>
          </w:p>
        </w:tc>
        <w:tc>
          <w:tcPr>
            <w:tcW w:w="5247" w:type="dxa"/>
            <w:gridSpan w:val="3"/>
          </w:tcPr>
          <w:p w14:paraId="3C5C9C1D" w14:textId="77777777" w:rsidR="00356F5A" w:rsidRPr="007372C1" w:rsidRDefault="00356F5A" w:rsidP="00B835DA">
            <w:pPr>
              <w:rPr>
                <w:b/>
                <w:szCs w:val="28"/>
              </w:rPr>
            </w:pPr>
          </w:p>
        </w:tc>
        <w:tc>
          <w:tcPr>
            <w:tcW w:w="5247" w:type="dxa"/>
          </w:tcPr>
          <w:p w14:paraId="7B03F714" w14:textId="77777777" w:rsidR="00356F5A" w:rsidRPr="007372C1" w:rsidRDefault="00356F5A" w:rsidP="00B835DA">
            <w:pPr>
              <w:rPr>
                <w:b/>
                <w:szCs w:val="28"/>
              </w:rPr>
            </w:pPr>
          </w:p>
        </w:tc>
        <w:tc>
          <w:tcPr>
            <w:tcW w:w="988" w:type="dxa"/>
          </w:tcPr>
          <w:p w14:paraId="622AC34F" w14:textId="77777777" w:rsidR="00356F5A" w:rsidRPr="007372C1" w:rsidRDefault="00356F5A" w:rsidP="00B835DA">
            <w:pPr>
              <w:jc w:val="both"/>
              <w:rPr>
                <w:szCs w:val="28"/>
              </w:rPr>
            </w:pPr>
          </w:p>
        </w:tc>
      </w:tr>
      <w:tr w:rsidR="00356F5A" w:rsidRPr="007372C1" w14:paraId="14C813EB" w14:textId="77777777" w:rsidTr="00356F5A">
        <w:trPr>
          <w:trHeight w:val="267"/>
        </w:trPr>
        <w:tc>
          <w:tcPr>
            <w:tcW w:w="1560" w:type="dxa"/>
            <w:vMerge/>
          </w:tcPr>
          <w:p w14:paraId="410B3C10" w14:textId="77777777" w:rsidR="00356F5A" w:rsidRPr="007372C1" w:rsidRDefault="00356F5A" w:rsidP="00B835DA">
            <w:pPr>
              <w:jc w:val="both"/>
              <w:rPr>
                <w:b/>
                <w:szCs w:val="28"/>
              </w:rPr>
            </w:pPr>
          </w:p>
        </w:tc>
        <w:tc>
          <w:tcPr>
            <w:tcW w:w="850" w:type="dxa"/>
          </w:tcPr>
          <w:p w14:paraId="670C01C2" w14:textId="77777777" w:rsidR="00356F5A" w:rsidRPr="007372C1" w:rsidRDefault="00356F5A" w:rsidP="00B835DA">
            <w:pPr>
              <w:jc w:val="both"/>
              <w:rPr>
                <w:b/>
                <w:szCs w:val="28"/>
              </w:rPr>
            </w:pPr>
            <w:r w:rsidRPr="007372C1">
              <w:rPr>
                <w:b/>
                <w:szCs w:val="28"/>
              </w:rPr>
              <w:t>Thứ 4</w:t>
            </w:r>
          </w:p>
        </w:tc>
        <w:tc>
          <w:tcPr>
            <w:tcW w:w="5247" w:type="dxa"/>
            <w:gridSpan w:val="3"/>
          </w:tcPr>
          <w:p w14:paraId="52AC6869" w14:textId="77777777" w:rsidR="00356F5A" w:rsidRPr="007372C1" w:rsidRDefault="00356F5A" w:rsidP="00B835DA">
            <w:pPr>
              <w:rPr>
                <w:b/>
                <w:bCs/>
                <w:szCs w:val="28"/>
              </w:rPr>
            </w:pPr>
            <w:r w:rsidRPr="007372C1">
              <w:rPr>
                <w:b/>
                <w:bCs/>
                <w:szCs w:val="28"/>
              </w:rPr>
              <w:t>HĐCCĐ</w:t>
            </w:r>
          </w:p>
          <w:p w14:paraId="1160FED6" w14:textId="77777777" w:rsidR="0005143A" w:rsidRPr="007372C1" w:rsidRDefault="0005143A" w:rsidP="0005143A">
            <w:pPr>
              <w:tabs>
                <w:tab w:val="center" w:pos="4320"/>
                <w:tab w:val="right" w:pos="8640"/>
              </w:tabs>
              <w:rPr>
                <w:szCs w:val="28"/>
              </w:rPr>
            </w:pPr>
            <w:r w:rsidRPr="007372C1">
              <w:rPr>
                <w:szCs w:val="28"/>
              </w:rPr>
              <w:t>- Thí nghiệm: Vật chìm, vật nổi trong nước</w:t>
            </w:r>
          </w:p>
          <w:p w14:paraId="511D12EF" w14:textId="77777777" w:rsidR="0005143A" w:rsidRPr="007372C1" w:rsidRDefault="0005143A" w:rsidP="0005143A">
            <w:pPr>
              <w:tabs>
                <w:tab w:val="left" w:pos="1710"/>
                <w:tab w:val="center" w:pos="4320"/>
                <w:tab w:val="right" w:pos="8640"/>
              </w:tabs>
              <w:rPr>
                <w:szCs w:val="28"/>
                <w:lang w:val="pt-BR"/>
              </w:rPr>
            </w:pPr>
            <w:r w:rsidRPr="007372C1">
              <w:rPr>
                <w:szCs w:val="28"/>
                <w:lang w:val="pt-BR"/>
              </w:rPr>
              <w:t>- TCVĐ: Kéo co</w:t>
            </w:r>
          </w:p>
          <w:p w14:paraId="75B94DFE" w14:textId="77777777" w:rsidR="0005143A" w:rsidRPr="007372C1" w:rsidRDefault="0005143A" w:rsidP="0005143A">
            <w:pPr>
              <w:rPr>
                <w:szCs w:val="28"/>
                <w:lang w:val="pt-BR"/>
              </w:rPr>
            </w:pPr>
            <w:r w:rsidRPr="007372C1">
              <w:rPr>
                <w:szCs w:val="28"/>
                <w:lang w:val="pt-BR"/>
              </w:rPr>
              <w:t>- Chơi tự chọn: Chơi với nước, vẽ các nguồn nước, chơi đu quay, cầu trượt.</w:t>
            </w:r>
          </w:p>
          <w:p w14:paraId="308AA70A" w14:textId="6BE61B7C" w:rsidR="00356F5A" w:rsidRPr="007372C1" w:rsidRDefault="00356F5A" w:rsidP="0005143A">
            <w:pPr>
              <w:rPr>
                <w:szCs w:val="28"/>
              </w:rPr>
            </w:pPr>
            <w:r w:rsidRPr="007372C1">
              <w:rPr>
                <w:i/>
                <w:szCs w:val="28"/>
                <w:lang w:val="it-IT"/>
              </w:rPr>
              <w:t xml:space="preserve"> *</w:t>
            </w:r>
            <w:r w:rsidRPr="007372C1">
              <w:rPr>
                <w:i/>
                <w:szCs w:val="28"/>
              </w:rPr>
              <w:t xml:space="preserve"> Rèn kỹ năng khéo léo bắt chước hành  vi của người lớn sự cẩn thận tỷ mý</w:t>
            </w:r>
          </w:p>
        </w:tc>
        <w:tc>
          <w:tcPr>
            <w:tcW w:w="5247" w:type="dxa"/>
          </w:tcPr>
          <w:p w14:paraId="541AD53E" w14:textId="77777777" w:rsidR="00356F5A" w:rsidRPr="007372C1" w:rsidRDefault="00356F5A" w:rsidP="00B835DA">
            <w:pPr>
              <w:rPr>
                <w:b/>
                <w:szCs w:val="28"/>
              </w:rPr>
            </w:pPr>
            <w:r w:rsidRPr="007372C1">
              <w:rPr>
                <w:b/>
                <w:szCs w:val="28"/>
              </w:rPr>
              <w:t xml:space="preserve">HĐCCĐ </w:t>
            </w:r>
          </w:p>
          <w:p w14:paraId="24738F41" w14:textId="77777777" w:rsidR="00356F5A" w:rsidRPr="007372C1" w:rsidRDefault="00356F5A" w:rsidP="00B835DA">
            <w:pPr>
              <w:rPr>
                <w:szCs w:val="28"/>
              </w:rPr>
            </w:pPr>
            <w:r w:rsidRPr="007372C1">
              <w:rPr>
                <w:szCs w:val="28"/>
              </w:rPr>
              <w:t>- Q/s : Thời tiết trong ngày</w:t>
            </w:r>
          </w:p>
          <w:p w14:paraId="004B8164" w14:textId="77777777" w:rsidR="00356F5A" w:rsidRPr="007372C1" w:rsidRDefault="00356F5A" w:rsidP="00B835DA">
            <w:pPr>
              <w:rPr>
                <w:szCs w:val="28"/>
              </w:rPr>
            </w:pPr>
            <w:r w:rsidRPr="007372C1">
              <w:rPr>
                <w:szCs w:val="28"/>
              </w:rPr>
              <w:t>- TCVĐ: Trời nắng trời mưa</w:t>
            </w:r>
          </w:p>
          <w:p w14:paraId="6BAF8575" w14:textId="77777777" w:rsidR="00356F5A" w:rsidRPr="007372C1" w:rsidRDefault="00356F5A" w:rsidP="00B835DA">
            <w:pPr>
              <w:rPr>
                <w:szCs w:val="28"/>
              </w:rPr>
            </w:pPr>
            <w:r w:rsidRPr="007372C1">
              <w:rPr>
                <w:szCs w:val="28"/>
              </w:rPr>
              <w:t>- Ch</w:t>
            </w:r>
            <w:r w:rsidRPr="007372C1">
              <w:rPr>
                <w:rFonts w:hint="eastAsia"/>
                <w:szCs w:val="28"/>
              </w:rPr>
              <w:t>ơ</w:t>
            </w:r>
            <w:r w:rsidRPr="007372C1">
              <w:rPr>
                <w:szCs w:val="28"/>
              </w:rPr>
              <w:t>i tự chọn: Ch</w:t>
            </w:r>
            <w:r w:rsidRPr="007372C1">
              <w:rPr>
                <w:rFonts w:hint="eastAsia"/>
                <w:szCs w:val="28"/>
              </w:rPr>
              <w:t>ơ</w:t>
            </w:r>
            <w:r w:rsidRPr="007372C1">
              <w:rPr>
                <w:szCs w:val="28"/>
              </w:rPr>
              <w:t>i với bóng, xỉa cá mè, ch</w:t>
            </w:r>
            <w:r w:rsidRPr="007372C1">
              <w:rPr>
                <w:rFonts w:hint="eastAsia"/>
                <w:szCs w:val="28"/>
              </w:rPr>
              <w:t>ơ</w:t>
            </w:r>
            <w:r w:rsidRPr="007372C1">
              <w:rPr>
                <w:szCs w:val="28"/>
              </w:rPr>
              <w:t xml:space="preserve">i với </w:t>
            </w:r>
            <w:r w:rsidRPr="007372C1">
              <w:rPr>
                <w:rFonts w:hint="eastAsia"/>
                <w:szCs w:val="28"/>
              </w:rPr>
              <w:t>đ</w:t>
            </w:r>
            <w:r w:rsidRPr="007372C1">
              <w:rPr>
                <w:szCs w:val="28"/>
              </w:rPr>
              <w:t>ồ ch</w:t>
            </w:r>
            <w:r w:rsidRPr="007372C1">
              <w:rPr>
                <w:rFonts w:hint="eastAsia"/>
                <w:szCs w:val="28"/>
              </w:rPr>
              <w:t>ơ</w:t>
            </w:r>
            <w:r w:rsidRPr="007372C1">
              <w:rPr>
                <w:szCs w:val="28"/>
              </w:rPr>
              <w:t xml:space="preserve">i ngoài trời </w:t>
            </w:r>
          </w:p>
          <w:p w14:paraId="51F0FCB1" w14:textId="479FD92F" w:rsidR="00356F5A" w:rsidRPr="007372C1" w:rsidRDefault="00356F5A" w:rsidP="00B835DA">
            <w:pPr>
              <w:tabs>
                <w:tab w:val="left" w:pos="11125"/>
              </w:tabs>
              <w:spacing w:before="60"/>
              <w:rPr>
                <w:rFonts w:eastAsia="Calibri" w:cs="Times New Roman"/>
                <w:color w:val="000000" w:themeColor="text1"/>
                <w:szCs w:val="28"/>
              </w:rPr>
            </w:pPr>
            <w:r w:rsidRPr="007372C1">
              <w:rPr>
                <w:rFonts w:eastAsia="Arial" w:cs="Times New Roman"/>
                <w:bCs/>
                <w:i/>
                <w:iCs/>
                <w:color w:val="000000" w:themeColor="text1"/>
                <w:szCs w:val="28"/>
                <w:lang w:val="vi-VN"/>
              </w:rPr>
              <w:t>* Rèn kĩ năng nhanh nhẹn, khéo léo, phối hợp vận động, tính tập trung, tuân thủ kỉ luật, tinh thần đoàn kết hợp tác</w:t>
            </w:r>
            <w:r w:rsidRPr="007372C1">
              <w:rPr>
                <w:szCs w:val="28"/>
              </w:rPr>
              <w:t xml:space="preserve"> </w:t>
            </w:r>
          </w:p>
        </w:tc>
        <w:tc>
          <w:tcPr>
            <w:tcW w:w="988" w:type="dxa"/>
          </w:tcPr>
          <w:p w14:paraId="251AEB78" w14:textId="77777777" w:rsidR="00356F5A" w:rsidRPr="007372C1" w:rsidRDefault="00356F5A" w:rsidP="00B835DA">
            <w:pPr>
              <w:jc w:val="both"/>
              <w:rPr>
                <w:szCs w:val="28"/>
              </w:rPr>
            </w:pPr>
          </w:p>
        </w:tc>
      </w:tr>
      <w:tr w:rsidR="00356F5A" w:rsidRPr="007372C1" w14:paraId="3959E642" w14:textId="77777777" w:rsidTr="00356F5A">
        <w:tc>
          <w:tcPr>
            <w:tcW w:w="1560" w:type="dxa"/>
            <w:vMerge/>
          </w:tcPr>
          <w:p w14:paraId="5AB0D01F" w14:textId="77777777" w:rsidR="00356F5A" w:rsidRPr="007372C1" w:rsidRDefault="00356F5A" w:rsidP="00B835DA">
            <w:pPr>
              <w:jc w:val="both"/>
              <w:rPr>
                <w:b/>
                <w:szCs w:val="28"/>
              </w:rPr>
            </w:pPr>
          </w:p>
        </w:tc>
        <w:tc>
          <w:tcPr>
            <w:tcW w:w="850" w:type="dxa"/>
          </w:tcPr>
          <w:p w14:paraId="4C2D267A" w14:textId="77777777" w:rsidR="00356F5A" w:rsidRPr="007372C1" w:rsidRDefault="00356F5A" w:rsidP="00B835DA">
            <w:pPr>
              <w:jc w:val="both"/>
              <w:rPr>
                <w:b/>
                <w:szCs w:val="28"/>
              </w:rPr>
            </w:pPr>
            <w:r w:rsidRPr="007372C1">
              <w:rPr>
                <w:b/>
                <w:szCs w:val="28"/>
              </w:rPr>
              <w:t>Thứ 5</w:t>
            </w:r>
          </w:p>
        </w:tc>
        <w:tc>
          <w:tcPr>
            <w:tcW w:w="5247" w:type="dxa"/>
            <w:gridSpan w:val="3"/>
          </w:tcPr>
          <w:p w14:paraId="7B2A01C4" w14:textId="77777777" w:rsidR="00356F5A" w:rsidRPr="007372C1" w:rsidRDefault="00356F5A" w:rsidP="00B835DA">
            <w:pPr>
              <w:jc w:val="center"/>
              <w:rPr>
                <w:b/>
                <w:iCs/>
                <w:szCs w:val="28"/>
                <w:lang w:val="vi-VN"/>
              </w:rPr>
            </w:pPr>
            <w:r w:rsidRPr="007372C1">
              <w:rPr>
                <w:b/>
                <w:iCs/>
                <w:szCs w:val="28"/>
              </w:rPr>
              <w:t>HĐCCĐ</w:t>
            </w:r>
          </w:p>
          <w:p w14:paraId="750723FB" w14:textId="77777777" w:rsidR="0005143A" w:rsidRPr="007372C1" w:rsidRDefault="0005143A" w:rsidP="0005143A">
            <w:pPr>
              <w:tabs>
                <w:tab w:val="center" w:pos="4320"/>
                <w:tab w:val="right" w:pos="8640"/>
              </w:tabs>
              <w:rPr>
                <w:szCs w:val="28"/>
                <w:lang w:val="pt-BR"/>
              </w:rPr>
            </w:pPr>
            <w:r w:rsidRPr="007372C1">
              <w:rPr>
                <w:szCs w:val="28"/>
                <w:lang w:val="pt-BR"/>
              </w:rPr>
              <w:t>- Trải nghiệm; Tạo sự chuyển động của nước</w:t>
            </w:r>
          </w:p>
          <w:p w14:paraId="2DFC41CE" w14:textId="77777777" w:rsidR="0005143A" w:rsidRPr="007372C1" w:rsidRDefault="0005143A" w:rsidP="0005143A">
            <w:pPr>
              <w:tabs>
                <w:tab w:val="center" w:pos="4320"/>
                <w:tab w:val="right" w:pos="8640"/>
              </w:tabs>
              <w:rPr>
                <w:szCs w:val="28"/>
                <w:lang w:val="pt-BR"/>
              </w:rPr>
            </w:pPr>
            <w:r w:rsidRPr="007372C1">
              <w:rPr>
                <w:szCs w:val="28"/>
                <w:lang w:val="pt-BR"/>
              </w:rPr>
              <w:t>- TCV</w:t>
            </w:r>
            <w:r w:rsidRPr="007372C1">
              <w:rPr>
                <w:rFonts w:hint="eastAsia"/>
                <w:szCs w:val="28"/>
                <w:lang w:val="pt-BR"/>
              </w:rPr>
              <w:t>Đ</w:t>
            </w:r>
            <w:r w:rsidRPr="007372C1">
              <w:rPr>
                <w:szCs w:val="28"/>
                <w:lang w:val="pt-BR"/>
              </w:rPr>
              <w:t>: Rồng rắn lên mây.</w:t>
            </w:r>
          </w:p>
          <w:p w14:paraId="4B13D9E6" w14:textId="77777777" w:rsidR="0005143A" w:rsidRPr="007372C1" w:rsidRDefault="0005143A" w:rsidP="0005143A">
            <w:pPr>
              <w:rPr>
                <w:szCs w:val="28"/>
                <w:lang w:val="pt-BR"/>
              </w:rPr>
            </w:pPr>
            <w:r w:rsidRPr="007372C1">
              <w:rPr>
                <w:szCs w:val="28"/>
                <w:lang w:val="pt-BR"/>
              </w:rPr>
              <w:t>- Ch</w:t>
            </w:r>
            <w:r w:rsidRPr="007372C1">
              <w:rPr>
                <w:rFonts w:hint="eastAsia"/>
                <w:szCs w:val="28"/>
                <w:lang w:val="pt-BR"/>
              </w:rPr>
              <w:t>ơ</w:t>
            </w:r>
            <w:r w:rsidRPr="007372C1">
              <w:rPr>
                <w:szCs w:val="28"/>
                <w:lang w:val="pt-BR"/>
              </w:rPr>
              <w:t>i tự chọn: Vẽ m</w:t>
            </w:r>
            <w:r w:rsidRPr="007372C1">
              <w:rPr>
                <w:rFonts w:hint="eastAsia"/>
                <w:szCs w:val="28"/>
                <w:lang w:val="pt-BR"/>
              </w:rPr>
              <w:t>ư</w:t>
            </w:r>
            <w:r w:rsidRPr="007372C1">
              <w:rPr>
                <w:szCs w:val="28"/>
                <w:lang w:val="pt-BR"/>
              </w:rPr>
              <w:t>a, nhặt lá cây, ch</w:t>
            </w:r>
            <w:r w:rsidRPr="007372C1">
              <w:rPr>
                <w:rFonts w:hint="eastAsia"/>
                <w:szCs w:val="28"/>
                <w:lang w:val="pt-BR"/>
              </w:rPr>
              <w:t>ơ</w:t>
            </w:r>
            <w:r w:rsidRPr="007372C1">
              <w:rPr>
                <w:szCs w:val="28"/>
                <w:lang w:val="pt-BR"/>
              </w:rPr>
              <w:t xml:space="preserve">i </w:t>
            </w:r>
            <w:r w:rsidRPr="007372C1">
              <w:rPr>
                <w:rFonts w:hint="eastAsia"/>
                <w:szCs w:val="28"/>
                <w:lang w:val="pt-BR"/>
              </w:rPr>
              <w:t>đ</w:t>
            </w:r>
            <w:r w:rsidRPr="007372C1">
              <w:rPr>
                <w:szCs w:val="28"/>
                <w:lang w:val="pt-BR"/>
              </w:rPr>
              <w:t>u quay, cầu tr</w:t>
            </w:r>
            <w:r w:rsidRPr="007372C1">
              <w:rPr>
                <w:rFonts w:hint="eastAsia"/>
                <w:szCs w:val="28"/>
                <w:lang w:val="pt-BR"/>
              </w:rPr>
              <w:t>ư</w:t>
            </w:r>
            <w:r w:rsidRPr="007372C1">
              <w:rPr>
                <w:szCs w:val="28"/>
                <w:lang w:val="pt-BR"/>
              </w:rPr>
              <w:t>ợt.</w:t>
            </w:r>
          </w:p>
          <w:p w14:paraId="10E7CD8D" w14:textId="77777777" w:rsidR="00074433" w:rsidRDefault="00356F5A" w:rsidP="0005143A">
            <w:pPr>
              <w:rPr>
                <w:i/>
                <w:szCs w:val="28"/>
              </w:rPr>
            </w:pPr>
            <w:r w:rsidRPr="007372C1">
              <w:rPr>
                <w:i/>
                <w:szCs w:val="28"/>
              </w:rPr>
              <w:t>Rèn kỹ năng khéo léo bắt chước hành  vi của</w:t>
            </w:r>
          </w:p>
          <w:p w14:paraId="02BDFCC7" w14:textId="21A34DAE" w:rsidR="00356F5A" w:rsidRPr="007372C1" w:rsidRDefault="00356F5A" w:rsidP="0005143A">
            <w:pPr>
              <w:rPr>
                <w:szCs w:val="28"/>
              </w:rPr>
            </w:pPr>
            <w:r w:rsidRPr="007372C1">
              <w:rPr>
                <w:i/>
                <w:szCs w:val="28"/>
              </w:rPr>
              <w:t xml:space="preserve"> người lớn sự cẩn thận tỷ mý</w:t>
            </w:r>
          </w:p>
        </w:tc>
        <w:tc>
          <w:tcPr>
            <w:tcW w:w="5247" w:type="dxa"/>
          </w:tcPr>
          <w:p w14:paraId="5687D6AF" w14:textId="77777777" w:rsidR="00356F5A" w:rsidRPr="007372C1" w:rsidRDefault="00356F5A" w:rsidP="00B835DA">
            <w:pPr>
              <w:jc w:val="center"/>
              <w:rPr>
                <w:b/>
                <w:iCs/>
                <w:szCs w:val="28"/>
                <w:lang w:val="vi-VN"/>
              </w:rPr>
            </w:pPr>
            <w:r w:rsidRPr="007372C1">
              <w:rPr>
                <w:b/>
                <w:iCs/>
                <w:szCs w:val="28"/>
              </w:rPr>
              <w:t>HĐCCĐ</w:t>
            </w:r>
          </w:p>
          <w:p w14:paraId="18E3C6D9" w14:textId="77777777" w:rsidR="003221F4" w:rsidRPr="00D553DA" w:rsidRDefault="003221F4" w:rsidP="003221F4">
            <w:pPr>
              <w:rPr>
                <w:lang w:val="pt-BR"/>
              </w:rPr>
            </w:pPr>
            <w:r w:rsidRPr="00D553DA">
              <w:rPr>
                <w:lang w:val="pt-BR"/>
              </w:rPr>
              <w:t>- Thí nghiệm: Tờ giấy ma thuật</w:t>
            </w:r>
          </w:p>
          <w:p w14:paraId="75503E6F" w14:textId="77777777" w:rsidR="003221F4" w:rsidRPr="00D553DA" w:rsidRDefault="003221F4" w:rsidP="003221F4">
            <w:pPr>
              <w:tabs>
                <w:tab w:val="left" w:pos="1710"/>
                <w:tab w:val="center" w:pos="4320"/>
                <w:tab w:val="right" w:pos="8640"/>
              </w:tabs>
              <w:rPr>
                <w:lang w:val="pt-BR"/>
              </w:rPr>
            </w:pPr>
            <w:r w:rsidRPr="00D553DA">
              <w:rPr>
                <w:lang w:val="pt-BR"/>
              </w:rPr>
              <w:t>- TCVĐ: Kéo co</w:t>
            </w:r>
          </w:p>
          <w:p w14:paraId="6F9241E3" w14:textId="77777777" w:rsidR="00356F5A" w:rsidRDefault="003221F4" w:rsidP="003221F4">
            <w:pPr>
              <w:rPr>
                <w:lang w:val="pt-BR"/>
              </w:rPr>
            </w:pPr>
            <w:r w:rsidRPr="00D553DA">
              <w:rPr>
                <w:lang w:val="pt-BR"/>
              </w:rPr>
              <w:t>- Chơi tự chọn: Chơi với nước, vẽ các nguồn nước, chơi đu quay, cầu trượt</w:t>
            </w:r>
          </w:p>
          <w:p w14:paraId="3FC56937" w14:textId="40BFB89A" w:rsidR="003221F4" w:rsidRPr="007372C1" w:rsidRDefault="003221F4" w:rsidP="003221F4">
            <w:pPr>
              <w:rPr>
                <w:szCs w:val="28"/>
                <w:lang w:val="fr-FR"/>
              </w:rPr>
            </w:pPr>
            <w:r>
              <w:rPr>
                <w:lang w:val="pt-BR"/>
              </w:rPr>
              <w:t xml:space="preserve">- </w:t>
            </w:r>
            <w:r w:rsidRPr="007372C1">
              <w:rPr>
                <w:i/>
                <w:szCs w:val="28"/>
              </w:rPr>
              <w:t>Rèn kỹ năng khéo léo bắt chước hành  vi của người lớn sự cẩn thận tỷ mý</w:t>
            </w:r>
          </w:p>
        </w:tc>
        <w:tc>
          <w:tcPr>
            <w:tcW w:w="988" w:type="dxa"/>
          </w:tcPr>
          <w:p w14:paraId="13623362" w14:textId="77777777" w:rsidR="00356F5A" w:rsidRPr="007372C1" w:rsidRDefault="00356F5A" w:rsidP="00B835DA">
            <w:pPr>
              <w:jc w:val="both"/>
              <w:rPr>
                <w:szCs w:val="28"/>
              </w:rPr>
            </w:pPr>
          </w:p>
        </w:tc>
      </w:tr>
      <w:tr w:rsidR="00356F5A" w:rsidRPr="007372C1" w14:paraId="7E91B1C9" w14:textId="77777777" w:rsidTr="00356F5A">
        <w:tc>
          <w:tcPr>
            <w:tcW w:w="1560" w:type="dxa"/>
            <w:vMerge/>
          </w:tcPr>
          <w:p w14:paraId="48E33988" w14:textId="77777777" w:rsidR="00356F5A" w:rsidRPr="007372C1" w:rsidRDefault="00356F5A" w:rsidP="00B835DA">
            <w:pPr>
              <w:jc w:val="both"/>
              <w:rPr>
                <w:b/>
                <w:szCs w:val="28"/>
              </w:rPr>
            </w:pPr>
          </w:p>
        </w:tc>
        <w:tc>
          <w:tcPr>
            <w:tcW w:w="850" w:type="dxa"/>
          </w:tcPr>
          <w:p w14:paraId="50230227" w14:textId="77777777" w:rsidR="00356F5A" w:rsidRPr="007372C1" w:rsidRDefault="00356F5A" w:rsidP="00B835DA">
            <w:pPr>
              <w:jc w:val="both"/>
              <w:rPr>
                <w:b/>
                <w:szCs w:val="28"/>
              </w:rPr>
            </w:pPr>
            <w:r w:rsidRPr="007372C1">
              <w:rPr>
                <w:b/>
                <w:szCs w:val="28"/>
              </w:rPr>
              <w:t>Thứ 6</w:t>
            </w:r>
          </w:p>
        </w:tc>
        <w:tc>
          <w:tcPr>
            <w:tcW w:w="5247" w:type="dxa"/>
            <w:gridSpan w:val="3"/>
          </w:tcPr>
          <w:p w14:paraId="6A1673A6" w14:textId="77777777" w:rsidR="00356F5A" w:rsidRPr="007372C1" w:rsidRDefault="00356F5A" w:rsidP="00B835DA">
            <w:pPr>
              <w:rPr>
                <w:b/>
                <w:bCs/>
                <w:szCs w:val="28"/>
              </w:rPr>
            </w:pPr>
            <w:r w:rsidRPr="007372C1">
              <w:rPr>
                <w:b/>
                <w:bCs/>
                <w:szCs w:val="28"/>
              </w:rPr>
              <w:t>HĐCCĐ</w:t>
            </w:r>
          </w:p>
          <w:p w14:paraId="2FB7E0BE" w14:textId="24AD4466" w:rsidR="0005143A" w:rsidRPr="007372C1" w:rsidRDefault="0005143A" w:rsidP="0005143A">
            <w:pPr>
              <w:tabs>
                <w:tab w:val="center" w:pos="4320"/>
                <w:tab w:val="right" w:pos="8640"/>
              </w:tabs>
              <w:rPr>
                <w:szCs w:val="28"/>
              </w:rPr>
            </w:pPr>
            <w:r w:rsidRPr="007372C1">
              <w:rPr>
                <w:szCs w:val="28"/>
              </w:rPr>
              <w:t>- Thí nghiệm: Đường tan trong nước</w:t>
            </w:r>
          </w:p>
          <w:p w14:paraId="3C3593B1" w14:textId="77777777" w:rsidR="0005143A" w:rsidRPr="007372C1" w:rsidRDefault="0005143A" w:rsidP="0005143A">
            <w:pPr>
              <w:tabs>
                <w:tab w:val="left" w:pos="1710"/>
                <w:tab w:val="center" w:pos="4320"/>
                <w:tab w:val="right" w:pos="8640"/>
              </w:tabs>
              <w:rPr>
                <w:i/>
                <w:szCs w:val="28"/>
                <w:lang w:val="pt-BR"/>
              </w:rPr>
            </w:pPr>
            <w:r w:rsidRPr="007372C1">
              <w:rPr>
                <w:szCs w:val="28"/>
                <w:lang w:val="pt-BR"/>
              </w:rPr>
              <w:t>- TCVĐ:</w:t>
            </w:r>
            <w:r w:rsidRPr="007372C1">
              <w:rPr>
                <w:i/>
                <w:szCs w:val="28"/>
                <w:lang w:val="pt-BR"/>
              </w:rPr>
              <w:t xml:space="preserve"> </w:t>
            </w:r>
            <w:r w:rsidRPr="007372C1">
              <w:rPr>
                <w:szCs w:val="28"/>
              </w:rPr>
              <w:t>Trời nắng, trời mưa</w:t>
            </w:r>
            <w:r w:rsidRPr="007372C1">
              <w:rPr>
                <w:i/>
                <w:szCs w:val="28"/>
                <w:lang w:val="pt-BR"/>
              </w:rPr>
              <w:t>.</w:t>
            </w:r>
          </w:p>
          <w:p w14:paraId="0CB874DC" w14:textId="77777777" w:rsidR="003221F4" w:rsidRDefault="0005143A" w:rsidP="0005143A">
            <w:pPr>
              <w:rPr>
                <w:szCs w:val="28"/>
                <w:lang w:val="pt-BR"/>
              </w:rPr>
            </w:pPr>
            <w:r w:rsidRPr="007372C1">
              <w:rPr>
                <w:szCs w:val="28"/>
                <w:lang w:val="pt-BR"/>
              </w:rPr>
              <w:t xml:space="preserve"> - Chơi tự chọn: Vẽ theo ý thích, chơi đu quay, cầu trượt.</w:t>
            </w:r>
          </w:p>
          <w:p w14:paraId="176FF9D7" w14:textId="15C39F06" w:rsidR="00356F5A" w:rsidRPr="007372C1" w:rsidRDefault="00356F5A" w:rsidP="0005143A">
            <w:pPr>
              <w:rPr>
                <w:szCs w:val="28"/>
              </w:rPr>
            </w:pPr>
            <w:r w:rsidRPr="007372C1">
              <w:rPr>
                <w:i/>
                <w:szCs w:val="28"/>
                <w:lang w:val="it-IT"/>
              </w:rPr>
              <w:lastRenderedPageBreak/>
              <w:t>*</w:t>
            </w:r>
            <w:r w:rsidRPr="007372C1">
              <w:rPr>
                <w:i/>
                <w:szCs w:val="28"/>
              </w:rPr>
              <w:t xml:space="preserve"> Rèn kỹ năng khéo léo bắt chước hành  vi của người lớn sự cẩn thận tỷ mý</w:t>
            </w:r>
          </w:p>
        </w:tc>
        <w:tc>
          <w:tcPr>
            <w:tcW w:w="5247" w:type="dxa"/>
          </w:tcPr>
          <w:p w14:paraId="6C880660" w14:textId="77777777" w:rsidR="00356F5A" w:rsidRPr="007372C1" w:rsidRDefault="00356F5A" w:rsidP="00B835DA">
            <w:pPr>
              <w:rPr>
                <w:b/>
                <w:szCs w:val="28"/>
              </w:rPr>
            </w:pPr>
            <w:r w:rsidRPr="007372C1">
              <w:rPr>
                <w:b/>
                <w:szCs w:val="28"/>
                <w:lang w:val="pt-BR"/>
              </w:rPr>
              <w:lastRenderedPageBreak/>
              <w:t>HĐCCĐ</w:t>
            </w:r>
          </w:p>
          <w:p w14:paraId="396976DA" w14:textId="77777777" w:rsidR="00356F5A" w:rsidRPr="007372C1" w:rsidRDefault="00356F5A" w:rsidP="00B835DA">
            <w:pPr>
              <w:rPr>
                <w:szCs w:val="28"/>
              </w:rPr>
            </w:pPr>
            <w:r w:rsidRPr="007372C1">
              <w:rPr>
                <w:szCs w:val="28"/>
              </w:rPr>
              <w:t xml:space="preserve">- Trải nghiệm: Phân loại rác hữu cơ, vô cơ. Một số hành động, việc làm giữ gìn môi trường sạch sẽ </w:t>
            </w:r>
          </w:p>
          <w:p w14:paraId="1E016B47" w14:textId="77777777" w:rsidR="00356F5A" w:rsidRPr="007372C1" w:rsidRDefault="00356F5A" w:rsidP="00B835DA">
            <w:pPr>
              <w:rPr>
                <w:szCs w:val="28"/>
              </w:rPr>
            </w:pPr>
            <w:r w:rsidRPr="007372C1">
              <w:rPr>
                <w:szCs w:val="28"/>
                <w:lang w:val="nl-NL"/>
              </w:rPr>
              <w:t xml:space="preserve">- TCVĐ: </w:t>
            </w:r>
            <w:r w:rsidRPr="007372C1">
              <w:rPr>
                <w:szCs w:val="28"/>
              </w:rPr>
              <w:t xml:space="preserve"> Dung dăng dung dẻ</w:t>
            </w:r>
          </w:p>
          <w:p w14:paraId="1D39DC1A" w14:textId="77777777" w:rsidR="003221F4" w:rsidRDefault="00356F5A" w:rsidP="00B835DA">
            <w:pPr>
              <w:rPr>
                <w:szCs w:val="28"/>
                <w:lang w:val="nb-NO"/>
              </w:rPr>
            </w:pPr>
            <w:r w:rsidRPr="007372C1">
              <w:rPr>
                <w:szCs w:val="28"/>
                <w:lang w:val="it-IT"/>
              </w:rPr>
              <w:lastRenderedPageBreak/>
              <w:t>- CT</w:t>
            </w:r>
            <w:r w:rsidRPr="007372C1">
              <w:rPr>
                <w:szCs w:val="28"/>
                <w:lang w:val="vi-VN"/>
              </w:rPr>
              <w:t>C</w:t>
            </w:r>
            <w:r w:rsidRPr="007372C1">
              <w:rPr>
                <w:szCs w:val="28"/>
                <w:lang w:val="it-IT"/>
              </w:rPr>
              <w:t xml:space="preserve">: </w:t>
            </w:r>
            <w:r w:rsidRPr="007372C1">
              <w:rPr>
                <w:szCs w:val="28"/>
                <w:lang w:val="nb-NO"/>
              </w:rPr>
              <w:t>Nhặt lá cây, tạo hình từ lá cây thành hình trẻ thích..,chơi thả đỉa baba. chơi đu quay, cầu trượt</w:t>
            </w:r>
          </w:p>
          <w:p w14:paraId="26EAFB26" w14:textId="464697C9" w:rsidR="00356F5A" w:rsidRPr="007372C1" w:rsidRDefault="00356F5A" w:rsidP="00B835DA">
            <w:pPr>
              <w:rPr>
                <w:szCs w:val="28"/>
                <w:lang w:val="fr-FR"/>
              </w:rPr>
            </w:pPr>
            <w:r w:rsidRPr="007372C1">
              <w:rPr>
                <w:szCs w:val="28"/>
                <w:lang w:val="fr-FR"/>
              </w:rPr>
              <w:t xml:space="preserve"> </w:t>
            </w:r>
            <w:r w:rsidRPr="007372C1">
              <w:rPr>
                <w:rFonts w:eastAsia="Arial" w:cs="Times New Roman"/>
                <w:i/>
                <w:iCs/>
                <w:color w:val="000000" w:themeColor="text1"/>
                <w:szCs w:val="28"/>
                <w:lang w:val="vi-VN"/>
              </w:rPr>
              <w:t xml:space="preserve">*Rèn kĩ năng quan sát, ghi nhớ, kĩ năng ngôn ngữ, giao tiếp, đoàn kết, yêu thương </w:t>
            </w:r>
          </w:p>
        </w:tc>
        <w:tc>
          <w:tcPr>
            <w:tcW w:w="988" w:type="dxa"/>
          </w:tcPr>
          <w:p w14:paraId="1FB1AEF5" w14:textId="77777777" w:rsidR="00356F5A" w:rsidRPr="007372C1" w:rsidRDefault="00356F5A" w:rsidP="00B835DA">
            <w:pPr>
              <w:jc w:val="both"/>
              <w:rPr>
                <w:szCs w:val="28"/>
              </w:rPr>
            </w:pPr>
          </w:p>
        </w:tc>
      </w:tr>
      <w:tr w:rsidR="00356F5A" w:rsidRPr="007372C1" w14:paraId="06B862E5" w14:textId="77777777" w:rsidTr="00356F5A">
        <w:tc>
          <w:tcPr>
            <w:tcW w:w="1560" w:type="dxa"/>
          </w:tcPr>
          <w:p w14:paraId="365E627B" w14:textId="77777777" w:rsidR="00356F5A" w:rsidRPr="007372C1" w:rsidRDefault="00356F5A" w:rsidP="00B835DA">
            <w:pPr>
              <w:jc w:val="both"/>
              <w:rPr>
                <w:b/>
                <w:szCs w:val="28"/>
              </w:rPr>
            </w:pPr>
            <w:r w:rsidRPr="007372C1">
              <w:rPr>
                <w:rFonts w:eastAsia="Calibri"/>
                <w:b/>
                <w:szCs w:val="28"/>
              </w:rPr>
              <w:t>Hoạt động (Thay thế HĐ góc</w:t>
            </w:r>
          </w:p>
        </w:tc>
        <w:tc>
          <w:tcPr>
            <w:tcW w:w="850" w:type="dxa"/>
          </w:tcPr>
          <w:p w14:paraId="5DF4E944" w14:textId="77777777" w:rsidR="00356F5A" w:rsidRPr="007372C1" w:rsidRDefault="00356F5A" w:rsidP="00B835DA">
            <w:pPr>
              <w:jc w:val="both"/>
              <w:rPr>
                <w:b/>
                <w:szCs w:val="28"/>
              </w:rPr>
            </w:pPr>
            <w:r w:rsidRPr="007372C1">
              <w:rPr>
                <w:b/>
                <w:szCs w:val="28"/>
              </w:rPr>
              <w:t>Thứ</w:t>
            </w:r>
          </w:p>
          <w:p w14:paraId="17A5B4B7" w14:textId="77777777" w:rsidR="00356F5A" w:rsidRPr="007372C1" w:rsidRDefault="00356F5A" w:rsidP="00B835DA">
            <w:pPr>
              <w:jc w:val="both"/>
              <w:rPr>
                <w:b/>
                <w:szCs w:val="28"/>
              </w:rPr>
            </w:pPr>
            <w:r w:rsidRPr="007372C1">
              <w:rPr>
                <w:b/>
                <w:szCs w:val="28"/>
              </w:rPr>
              <w:t>4</w:t>
            </w:r>
          </w:p>
        </w:tc>
        <w:tc>
          <w:tcPr>
            <w:tcW w:w="5247" w:type="dxa"/>
            <w:gridSpan w:val="3"/>
          </w:tcPr>
          <w:p w14:paraId="22348A78" w14:textId="5A179AF9" w:rsidR="00356F5A" w:rsidRPr="003221F4" w:rsidRDefault="00356F5A" w:rsidP="003221F4">
            <w:pPr>
              <w:spacing w:after="160" w:line="288" w:lineRule="auto"/>
              <w:rPr>
                <w:rFonts w:eastAsia="Times New Roman"/>
                <w:b/>
                <w:szCs w:val="28"/>
              </w:rPr>
            </w:pPr>
            <w:r w:rsidRPr="007372C1">
              <w:rPr>
                <w:rFonts w:cs="Times New Roman"/>
                <w:b/>
                <w:i/>
                <w:szCs w:val="28"/>
                <w:lang w:val="vi-VN"/>
              </w:rPr>
              <w:t>HĐTT:</w:t>
            </w:r>
            <w:r w:rsidRPr="007372C1">
              <w:rPr>
                <w:rFonts w:cs="Times New Roman"/>
                <w:b/>
                <w:i/>
                <w:szCs w:val="28"/>
              </w:rPr>
              <w:t xml:space="preserve"> </w:t>
            </w:r>
            <w:r w:rsidR="0005143A" w:rsidRPr="007372C1">
              <w:rPr>
                <w:rFonts w:eastAsia="Times New Roman"/>
                <w:szCs w:val="28"/>
                <w:lang w:val="vi-VN"/>
              </w:rPr>
              <w:t>Thí nghiệm: Làm các màu mới.</w:t>
            </w:r>
          </w:p>
        </w:tc>
        <w:tc>
          <w:tcPr>
            <w:tcW w:w="5247" w:type="dxa"/>
          </w:tcPr>
          <w:p w14:paraId="3D70E77A" w14:textId="1CC5B077" w:rsidR="00356F5A" w:rsidRPr="003221F4" w:rsidRDefault="00356F5A" w:rsidP="003221F4">
            <w:pPr>
              <w:spacing w:line="276" w:lineRule="auto"/>
              <w:jc w:val="center"/>
              <w:rPr>
                <w:szCs w:val="28"/>
              </w:rPr>
            </w:pPr>
            <w:r w:rsidRPr="007372C1">
              <w:rPr>
                <w:b/>
                <w:szCs w:val="28"/>
              </w:rPr>
              <w:t xml:space="preserve">* </w:t>
            </w:r>
            <w:r w:rsidRPr="007372C1">
              <w:rPr>
                <w:b/>
                <w:i/>
                <w:szCs w:val="28"/>
                <w:lang w:val="pt-BR"/>
              </w:rPr>
              <w:t>HĐ trải nghiệm:</w:t>
            </w:r>
            <w:r w:rsidRPr="007372C1">
              <w:rPr>
                <w:bCs/>
                <w:i/>
                <w:szCs w:val="28"/>
                <w:lang w:val="pt-BR"/>
              </w:rPr>
              <w:t xml:space="preserve"> </w:t>
            </w:r>
            <w:r w:rsidR="0005143A" w:rsidRPr="007372C1">
              <w:rPr>
                <w:szCs w:val="28"/>
              </w:rPr>
              <w:t>Thí nghiệm chiếc đũa gãy</w:t>
            </w:r>
          </w:p>
        </w:tc>
        <w:tc>
          <w:tcPr>
            <w:tcW w:w="988" w:type="dxa"/>
          </w:tcPr>
          <w:p w14:paraId="2F6D1481" w14:textId="77777777" w:rsidR="00356F5A" w:rsidRPr="007372C1" w:rsidRDefault="00356F5A" w:rsidP="00B835DA">
            <w:pPr>
              <w:jc w:val="both"/>
              <w:rPr>
                <w:szCs w:val="28"/>
              </w:rPr>
            </w:pPr>
          </w:p>
        </w:tc>
      </w:tr>
      <w:tr w:rsidR="00356F5A" w:rsidRPr="007372C1" w14:paraId="4C27F6C0" w14:textId="77777777" w:rsidTr="00B835DA">
        <w:tc>
          <w:tcPr>
            <w:tcW w:w="1560" w:type="dxa"/>
          </w:tcPr>
          <w:p w14:paraId="6AB6B059" w14:textId="77777777" w:rsidR="00356F5A" w:rsidRPr="007372C1" w:rsidRDefault="00356F5A" w:rsidP="00B835DA">
            <w:pPr>
              <w:jc w:val="both"/>
              <w:rPr>
                <w:rFonts w:eastAsia="Calibri"/>
                <w:b/>
                <w:color w:val="000000"/>
                <w:szCs w:val="28"/>
              </w:rPr>
            </w:pPr>
            <w:r w:rsidRPr="007372C1">
              <w:rPr>
                <w:b/>
                <w:szCs w:val="28"/>
              </w:rPr>
              <w:t>Chơi hoạt động ở các góc</w:t>
            </w:r>
          </w:p>
        </w:tc>
        <w:tc>
          <w:tcPr>
            <w:tcW w:w="11344" w:type="dxa"/>
            <w:gridSpan w:val="5"/>
          </w:tcPr>
          <w:p w14:paraId="34077DB8" w14:textId="7B2CEF76" w:rsidR="00356F5A" w:rsidRPr="007372C1" w:rsidRDefault="00356F5A" w:rsidP="00356F5A">
            <w:pPr>
              <w:spacing w:line="240" w:lineRule="auto"/>
              <w:jc w:val="both"/>
              <w:rPr>
                <w:szCs w:val="28"/>
                <w:lang w:val="pt-BR"/>
              </w:rPr>
            </w:pPr>
            <w:r w:rsidRPr="007372C1">
              <w:rPr>
                <w:b/>
                <w:szCs w:val="28"/>
                <w:lang w:val="pt-BR"/>
              </w:rPr>
              <w:t>1. Góc phân vai</w:t>
            </w:r>
            <w:r w:rsidRPr="007372C1">
              <w:rPr>
                <w:szCs w:val="28"/>
                <w:lang w:val="pt-BR"/>
              </w:rPr>
              <w:t>:</w:t>
            </w:r>
            <w:r w:rsidR="003221F4">
              <w:rPr>
                <w:szCs w:val="28"/>
                <w:lang w:val="pt-BR"/>
              </w:rPr>
              <w:t xml:space="preserve"> </w:t>
            </w:r>
            <w:r w:rsidRPr="007372C1">
              <w:rPr>
                <w:szCs w:val="28"/>
                <w:lang w:val="pt-BR"/>
              </w:rPr>
              <w:t xml:space="preserve">T1 + T2  </w:t>
            </w:r>
            <w:r w:rsidRPr="007372C1">
              <w:rPr>
                <w:szCs w:val="28"/>
              </w:rPr>
              <w:t>Cửa hàng bán nước giải khát.</w:t>
            </w:r>
          </w:p>
          <w:p w14:paraId="1E6ECE44" w14:textId="77777777" w:rsidR="00356F5A" w:rsidRPr="007372C1" w:rsidRDefault="00356F5A" w:rsidP="00356F5A">
            <w:pPr>
              <w:spacing w:line="240" w:lineRule="auto"/>
              <w:jc w:val="both"/>
              <w:rPr>
                <w:szCs w:val="28"/>
                <w:lang w:val="pt-BR"/>
              </w:rPr>
            </w:pPr>
            <w:r w:rsidRPr="007372C1">
              <w:rPr>
                <w:szCs w:val="28"/>
                <w:lang w:val="pt-BR"/>
              </w:rPr>
              <w:t>a. Yêu cầu:</w:t>
            </w:r>
          </w:p>
          <w:p w14:paraId="1BEBD90D" w14:textId="77777777" w:rsidR="00356F5A" w:rsidRPr="007372C1" w:rsidRDefault="00356F5A" w:rsidP="00356F5A">
            <w:pPr>
              <w:spacing w:line="240" w:lineRule="auto"/>
              <w:jc w:val="both"/>
              <w:rPr>
                <w:szCs w:val="28"/>
                <w:lang w:val="pt-BR"/>
              </w:rPr>
            </w:pPr>
            <w:r w:rsidRPr="007372C1">
              <w:rPr>
                <w:szCs w:val="28"/>
                <w:lang w:val="pt-BR"/>
              </w:rPr>
              <w:t xml:space="preserve">- Trẻ biết cách nhập vai và thỏa thuận vai chơi của mình </w:t>
            </w:r>
          </w:p>
          <w:p w14:paraId="41F2931A" w14:textId="77777777" w:rsidR="00356F5A" w:rsidRPr="007372C1" w:rsidRDefault="00356F5A" w:rsidP="00356F5A">
            <w:pPr>
              <w:spacing w:line="240" w:lineRule="auto"/>
              <w:jc w:val="both"/>
              <w:rPr>
                <w:szCs w:val="28"/>
              </w:rPr>
            </w:pPr>
            <w:r w:rsidRPr="007372C1">
              <w:rPr>
                <w:szCs w:val="28"/>
              </w:rPr>
              <w:t xml:space="preserve">- Trẻ Trẻ khéo léo trong khi chơi </w:t>
            </w:r>
          </w:p>
          <w:p w14:paraId="12021BF3" w14:textId="77777777" w:rsidR="00356F5A" w:rsidRPr="007372C1" w:rsidRDefault="00356F5A" w:rsidP="00356F5A">
            <w:pPr>
              <w:spacing w:line="240" w:lineRule="auto"/>
              <w:ind w:left="-22" w:firstLine="11"/>
              <w:jc w:val="both"/>
              <w:rPr>
                <w:szCs w:val="28"/>
              </w:rPr>
            </w:pPr>
            <w:r w:rsidRPr="007372C1">
              <w:rPr>
                <w:szCs w:val="28"/>
              </w:rPr>
              <w:t xml:space="preserve">- Trẻ chơi vui vẻ đoàn kết </w:t>
            </w:r>
          </w:p>
          <w:p w14:paraId="75F6E209" w14:textId="77777777" w:rsidR="00356F5A" w:rsidRPr="007372C1" w:rsidRDefault="00356F5A" w:rsidP="00356F5A">
            <w:pPr>
              <w:spacing w:line="240" w:lineRule="auto"/>
              <w:ind w:left="-22" w:firstLine="11"/>
              <w:jc w:val="both"/>
              <w:rPr>
                <w:szCs w:val="28"/>
              </w:rPr>
            </w:pPr>
            <w:r w:rsidRPr="007372C1">
              <w:rPr>
                <w:szCs w:val="28"/>
              </w:rPr>
              <w:t>b. Chuẩn bị:</w:t>
            </w:r>
          </w:p>
          <w:p w14:paraId="1B4A6C48" w14:textId="77777777" w:rsidR="00356F5A" w:rsidRPr="007372C1" w:rsidRDefault="00356F5A" w:rsidP="00356F5A">
            <w:pPr>
              <w:spacing w:line="240" w:lineRule="auto"/>
              <w:ind w:left="-22" w:firstLine="11"/>
              <w:jc w:val="both"/>
              <w:rPr>
                <w:szCs w:val="28"/>
                <w:lang w:val="vi-VN"/>
              </w:rPr>
            </w:pPr>
            <w:r w:rsidRPr="007372C1">
              <w:rPr>
                <w:szCs w:val="28"/>
              </w:rPr>
              <w:t>- Đồ dùng đồ chơi cho góc chơi: Quầy hàng, chai lọ, nước, …,</w:t>
            </w:r>
          </w:p>
          <w:p w14:paraId="1128C71F" w14:textId="77777777" w:rsidR="00356F5A" w:rsidRPr="007372C1" w:rsidRDefault="00356F5A" w:rsidP="00356F5A">
            <w:pPr>
              <w:rPr>
                <w:szCs w:val="28"/>
              </w:rPr>
            </w:pPr>
            <w:r w:rsidRPr="007372C1">
              <w:rPr>
                <w:szCs w:val="28"/>
                <w:lang w:val="vi-VN"/>
              </w:rPr>
              <w:t xml:space="preserve">c. Cách chơi: </w:t>
            </w:r>
            <w:r w:rsidRPr="007372C1">
              <w:rPr>
                <w:szCs w:val="28"/>
              </w:rPr>
              <w:t>hướng dẫn trẻ về cách mua, bán hàng người bán biết đong nước vào chai làm nước mắm, dấm bán cho khách, biết mời chào khách. Người mua biết trả giá và trả tiền....</w:t>
            </w:r>
          </w:p>
          <w:p w14:paraId="646BB63E" w14:textId="77777777" w:rsidR="00356F5A" w:rsidRPr="007372C1" w:rsidRDefault="00356F5A" w:rsidP="00356F5A">
            <w:pPr>
              <w:spacing w:line="240" w:lineRule="auto"/>
              <w:ind w:left="-22" w:firstLine="11"/>
              <w:jc w:val="both"/>
              <w:rPr>
                <w:szCs w:val="28"/>
                <w:lang w:val="vi-VN"/>
              </w:rPr>
            </w:pPr>
            <w:r w:rsidRPr="007372C1">
              <w:rPr>
                <w:b/>
                <w:szCs w:val="28"/>
                <w:lang w:val="vi-VN"/>
              </w:rPr>
              <w:t>2. Góc xây dựng</w:t>
            </w:r>
            <w:r w:rsidRPr="007372C1">
              <w:rPr>
                <w:szCs w:val="28"/>
                <w:lang w:val="vi-VN"/>
              </w:rPr>
              <w:t xml:space="preserve">: T1+ T2  </w:t>
            </w:r>
            <w:r w:rsidRPr="007372C1">
              <w:rPr>
                <w:szCs w:val="28"/>
              </w:rPr>
              <w:t>Bể bơi</w:t>
            </w:r>
          </w:p>
          <w:p w14:paraId="133B5B64" w14:textId="77777777" w:rsidR="00356F5A" w:rsidRPr="007372C1" w:rsidRDefault="00356F5A" w:rsidP="00356F5A">
            <w:pPr>
              <w:spacing w:line="240" w:lineRule="auto"/>
              <w:ind w:left="-22" w:firstLine="11"/>
              <w:jc w:val="both"/>
              <w:rPr>
                <w:szCs w:val="28"/>
                <w:lang w:val="vi-VN"/>
              </w:rPr>
            </w:pPr>
            <w:r w:rsidRPr="007372C1">
              <w:rPr>
                <w:szCs w:val="28"/>
                <w:lang w:val="vi-VN"/>
              </w:rPr>
              <w:t>a. Yêu cầu:</w:t>
            </w:r>
          </w:p>
          <w:p w14:paraId="672DD043" w14:textId="77777777" w:rsidR="00356F5A" w:rsidRPr="007372C1" w:rsidRDefault="00356F5A" w:rsidP="00356F5A">
            <w:pPr>
              <w:spacing w:line="240" w:lineRule="auto"/>
              <w:ind w:left="-22" w:firstLine="11"/>
              <w:jc w:val="both"/>
              <w:rPr>
                <w:szCs w:val="28"/>
                <w:lang w:val="vi-VN"/>
              </w:rPr>
            </w:pPr>
            <w:r w:rsidRPr="007372C1">
              <w:rPr>
                <w:szCs w:val="28"/>
                <w:lang w:val="vi-VN"/>
              </w:rPr>
              <w:t>- Trẻ biết cách sử dụng các loại vật liệu khác nhau để xây dựng được công trình đẹp và sáng tạo.</w:t>
            </w:r>
          </w:p>
          <w:p w14:paraId="639B785F" w14:textId="77777777" w:rsidR="00356F5A" w:rsidRPr="007372C1" w:rsidRDefault="00356F5A" w:rsidP="00356F5A">
            <w:pPr>
              <w:spacing w:line="240" w:lineRule="auto"/>
              <w:ind w:left="-22" w:firstLine="11"/>
              <w:jc w:val="both"/>
              <w:rPr>
                <w:szCs w:val="28"/>
                <w:lang w:val="vi-VN"/>
              </w:rPr>
            </w:pPr>
            <w:r w:rsidRPr="007372C1">
              <w:rPr>
                <w:szCs w:val="28"/>
                <w:lang w:val="vi-VN"/>
              </w:rPr>
              <w:t>- Rèn cho trẻ kỹ năng lắp ghép.</w:t>
            </w:r>
          </w:p>
          <w:p w14:paraId="5E65D324" w14:textId="77777777" w:rsidR="00356F5A" w:rsidRPr="007372C1" w:rsidRDefault="00356F5A" w:rsidP="00356F5A">
            <w:pPr>
              <w:spacing w:line="240" w:lineRule="auto"/>
              <w:ind w:left="-22" w:firstLine="11"/>
              <w:jc w:val="both"/>
              <w:rPr>
                <w:szCs w:val="28"/>
                <w:lang w:val="vi-VN"/>
              </w:rPr>
            </w:pPr>
            <w:r w:rsidRPr="007372C1">
              <w:rPr>
                <w:szCs w:val="28"/>
                <w:lang w:val="vi-VN"/>
              </w:rPr>
              <w:t>- Trẻ chơi đoàn kết, biết giúp đỡ nhau.</w:t>
            </w:r>
          </w:p>
          <w:p w14:paraId="0361E4DF" w14:textId="77777777" w:rsidR="00356F5A" w:rsidRPr="007372C1" w:rsidRDefault="00356F5A" w:rsidP="00356F5A">
            <w:pPr>
              <w:spacing w:line="240" w:lineRule="auto"/>
              <w:ind w:left="-22" w:firstLine="11"/>
              <w:jc w:val="both"/>
              <w:rPr>
                <w:szCs w:val="28"/>
                <w:lang w:val="vi-VN"/>
              </w:rPr>
            </w:pPr>
            <w:r w:rsidRPr="007372C1">
              <w:rPr>
                <w:szCs w:val="28"/>
                <w:lang w:val="vi-VN"/>
              </w:rPr>
              <w:t>b. Chuẩn bị: Khối gỗ, gạch, cây xanh, hàng rào.</w:t>
            </w:r>
          </w:p>
          <w:p w14:paraId="5D95FBDA" w14:textId="77777777" w:rsidR="00356F5A" w:rsidRPr="007372C1" w:rsidRDefault="00356F5A" w:rsidP="00356F5A">
            <w:pPr>
              <w:rPr>
                <w:szCs w:val="28"/>
              </w:rPr>
            </w:pPr>
            <w:r w:rsidRPr="007372C1">
              <w:rPr>
                <w:szCs w:val="28"/>
                <w:lang w:val="vi-VN"/>
              </w:rPr>
              <w:t xml:space="preserve">c. Cách chơi: </w:t>
            </w:r>
            <w:r w:rsidRPr="007372C1">
              <w:rPr>
                <w:szCs w:val="28"/>
              </w:rPr>
              <w:t>Hướng dẫn trẻ xếp Bể bơi có cây xanh, hồ tắm, khu vui chơi, gợi ý trẻ khi trẻ  lúng túng..…</w:t>
            </w:r>
          </w:p>
          <w:p w14:paraId="269AFB99" w14:textId="77777777" w:rsidR="00356F5A" w:rsidRPr="007372C1" w:rsidRDefault="00356F5A" w:rsidP="00B835DA">
            <w:pPr>
              <w:spacing w:line="240" w:lineRule="auto"/>
              <w:rPr>
                <w:rFonts w:eastAsia="Arial" w:cs="Times New Roman"/>
                <w:b/>
                <w:bCs/>
                <w:color w:val="000000" w:themeColor="text1"/>
                <w:szCs w:val="28"/>
                <w:lang w:val="vi-VN"/>
              </w:rPr>
            </w:pPr>
            <w:r w:rsidRPr="007372C1">
              <w:rPr>
                <w:rFonts w:eastAsia="Arial" w:cs="Times New Roman"/>
                <w:b/>
                <w:bCs/>
                <w:color w:val="000000" w:themeColor="text1"/>
                <w:szCs w:val="28"/>
              </w:rPr>
              <w:t xml:space="preserve">3. Góc tạo hình (NT), Âm nhạc: </w:t>
            </w:r>
          </w:p>
          <w:p w14:paraId="22B2D155" w14:textId="468DEB57" w:rsidR="00356F5A" w:rsidRPr="007372C1" w:rsidRDefault="003221F4" w:rsidP="0005143A">
            <w:pPr>
              <w:ind w:left="720" w:hanging="720"/>
              <w:rPr>
                <w:rFonts w:cs="Times New Roman"/>
                <w:szCs w:val="28"/>
              </w:rPr>
            </w:pPr>
            <w:r>
              <w:rPr>
                <w:rFonts w:eastAsia="Arial" w:cs="Times New Roman"/>
                <w:b/>
                <w:bCs/>
                <w:color w:val="000000" w:themeColor="text1"/>
                <w:szCs w:val="28"/>
              </w:rPr>
              <w:t>T</w:t>
            </w:r>
            <w:r w:rsidRPr="007372C1">
              <w:rPr>
                <w:rFonts w:eastAsia="Arial" w:cs="Times New Roman"/>
                <w:b/>
                <w:bCs/>
                <w:color w:val="000000" w:themeColor="text1"/>
                <w:szCs w:val="28"/>
              </w:rPr>
              <w:t>ạo hình (NT</w:t>
            </w:r>
            <w:r>
              <w:rPr>
                <w:rFonts w:eastAsia="Arial" w:cs="Times New Roman"/>
                <w:b/>
                <w:bCs/>
                <w:color w:val="000000" w:themeColor="text1"/>
                <w:szCs w:val="28"/>
              </w:rPr>
              <w:t>)</w:t>
            </w:r>
            <w:r w:rsidRPr="007372C1">
              <w:rPr>
                <w:rFonts w:eastAsia="Arial" w:cs="Times New Roman"/>
                <w:bCs/>
                <w:color w:val="000000" w:themeColor="text1"/>
                <w:szCs w:val="28"/>
              </w:rPr>
              <w:t xml:space="preserve"> </w:t>
            </w:r>
            <w:r w:rsidR="00356F5A" w:rsidRPr="007372C1">
              <w:rPr>
                <w:rFonts w:eastAsia="Arial" w:cs="Times New Roman"/>
                <w:bCs/>
                <w:color w:val="000000" w:themeColor="text1"/>
                <w:szCs w:val="28"/>
              </w:rPr>
              <w:t>T1</w:t>
            </w:r>
            <w:r w:rsidR="0005143A" w:rsidRPr="007372C1">
              <w:rPr>
                <w:rFonts w:eastAsia="Arial" w:cs="Times New Roman"/>
                <w:bCs/>
                <w:color w:val="000000" w:themeColor="text1"/>
                <w:szCs w:val="28"/>
              </w:rPr>
              <w:t>+ T2</w:t>
            </w:r>
            <w:r w:rsidR="00356F5A" w:rsidRPr="007372C1">
              <w:rPr>
                <w:rFonts w:eastAsia="Arial" w:cs="Times New Roman"/>
                <w:bCs/>
                <w:color w:val="000000" w:themeColor="text1"/>
                <w:szCs w:val="28"/>
              </w:rPr>
              <w:t xml:space="preserve">: </w:t>
            </w:r>
            <w:r w:rsidR="0005143A" w:rsidRPr="007372C1">
              <w:rPr>
                <w:szCs w:val="28"/>
              </w:rPr>
              <w:t>Tô màu, vẽ tranh về các HTTN.</w:t>
            </w:r>
          </w:p>
          <w:p w14:paraId="4814814B" w14:textId="77777777" w:rsidR="00356F5A" w:rsidRPr="007372C1" w:rsidRDefault="00356F5A" w:rsidP="00B835DA">
            <w:pPr>
              <w:spacing w:line="288" w:lineRule="auto"/>
              <w:jc w:val="both"/>
              <w:rPr>
                <w:rFonts w:eastAsia="Times New Roman" w:cs="Times New Roman"/>
                <w:szCs w:val="28"/>
              </w:rPr>
            </w:pPr>
            <w:r w:rsidRPr="007372C1">
              <w:rPr>
                <w:rFonts w:eastAsia="Times New Roman" w:cs="Times New Roman"/>
                <w:szCs w:val="28"/>
              </w:rPr>
              <w:t>* Mở rộng góc chơi và giúp trẻ liên kết góc chơi.</w:t>
            </w:r>
          </w:p>
          <w:p w14:paraId="55B0E82C" w14:textId="77777777" w:rsidR="00356F5A" w:rsidRPr="007372C1" w:rsidRDefault="00356F5A" w:rsidP="00B835DA">
            <w:pPr>
              <w:pStyle w:val="ListParagraph"/>
              <w:numPr>
                <w:ilvl w:val="0"/>
                <w:numId w:val="6"/>
              </w:numPr>
              <w:spacing w:line="240" w:lineRule="auto"/>
              <w:rPr>
                <w:rFonts w:cs="Times New Roman"/>
                <w:szCs w:val="28"/>
              </w:rPr>
            </w:pPr>
            <w:r w:rsidRPr="007372C1">
              <w:rPr>
                <w:rFonts w:eastAsia="Arial" w:cs="Times New Roman"/>
                <w:b/>
                <w:color w:val="000000" w:themeColor="text1"/>
                <w:szCs w:val="28"/>
                <w:lang w:val="vi-VN"/>
              </w:rPr>
              <w:lastRenderedPageBreak/>
              <w:t>Yêu cầu</w:t>
            </w:r>
          </w:p>
          <w:p w14:paraId="7EC7B639" w14:textId="77777777" w:rsidR="00356F5A" w:rsidRPr="007372C1" w:rsidRDefault="00356F5A" w:rsidP="008659B4">
            <w:pPr>
              <w:spacing w:line="240" w:lineRule="auto"/>
              <w:rPr>
                <w:rFonts w:cs="Times New Roman"/>
                <w:szCs w:val="28"/>
              </w:rPr>
            </w:pPr>
            <w:r w:rsidRPr="007372C1">
              <w:rPr>
                <w:rFonts w:cs="Times New Roman"/>
                <w:szCs w:val="28"/>
              </w:rPr>
              <w:t xml:space="preserve">+ </w:t>
            </w:r>
            <w:r w:rsidRPr="007372C1">
              <w:rPr>
                <w:rFonts w:cs="Times New Roman"/>
                <w:szCs w:val="28"/>
                <w:lang w:val="vi-VN"/>
              </w:rPr>
              <w:t xml:space="preserve">Trẻ biết </w:t>
            </w:r>
            <w:r w:rsidRPr="007372C1">
              <w:rPr>
                <w:rFonts w:cs="Times New Roman"/>
                <w:szCs w:val="28"/>
              </w:rPr>
              <w:t xml:space="preserve">sử dụng kéo khéo léo, </w:t>
            </w:r>
            <w:r w:rsidRPr="007372C1">
              <w:rPr>
                <w:szCs w:val="28"/>
              </w:rPr>
              <w:t>xé, dán và trình bày bố cục hợp lí.</w:t>
            </w:r>
          </w:p>
          <w:p w14:paraId="4EA6AB88" w14:textId="08B81928" w:rsidR="00356F5A" w:rsidRPr="007372C1" w:rsidRDefault="00356F5A" w:rsidP="00B835DA">
            <w:pPr>
              <w:rPr>
                <w:rFonts w:cs="Times New Roman"/>
                <w:szCs w:val="28"/>
              </w:rPr>
            </w:pPr>
            <w:r w:rsidRPr="007372C1">
              <w:rPr>
                <w:rFonts w:cs="Times New Roman"/>
                <w:szCs w:val="28"/>
              </w:rPr>
              <w:t>+ Trẻ</w:t>
            </w:r>
            <w:r w:rsidRPr="007372C1">
              <w:rPr>
                <w:rFonts w:cs="Times New Roman"/>
                <w:szCs w:val="28"/>
                <w:lang w:val="vi-VN"/>
              </w:rPr>
              <w:t xml:space="preserve"> biết dùng kĩ năng đã học để </w:t>
            </w:r>
            <w:r w:rsidRPr="007372C1">
              <w:rPr>
                <w:rFonts w:cs="Times New Roman"/>
                <w:szCs w:val="28"/>
              </w:rPr>
              <w:t xml:space="preserve">xé, dán, </w:t>
            </w:r>
            <w:r w:rsidRPr="007372C1">
              <w:rPr>
                <w:rFonts w:cs="Times New Roman"/>
                <w:szCs w:val="28"/>
                <w:lang w:val="vi-VN"/>
              </w:rPr>
              <w:t>vẽ, tô màu tranh chủ đề, ngồi đúng tư thế,</w:t>
            </w:r>
            <w:r w:rsidRPr="007372C1">
              <w:rPr>
                <w:rFonts w:cs="Times New Roman"/>
                <w:szCs w:val="28"/>
              </w:rPr>
              <w:t xml:space="preserve"> lựa chọn màu phù hợp để tô cho đẹp gọn không lem ra ngoài</w:t>
            </w:r>
          </w:p>
          <w:p w14:paraId="6B0F5FF0" w14:textId="77777777" w:rsidR="00356F5A" w:rsidRPr="007372C1" w:rsidRDefault="00356F5A" w:rsidP="00B835DA">
            <w:pPr>
              <w:jc w:val="both"/>
              <w:rPr>
                <w:rFonts w:cs="Times New Roman"/>
                <w:szCs w:val="28"/>
              </w:rPr>
            </w:pPr>
            <w:r w:rsidRPr="007372C1">
              <w:rPr>
                <w:rFonts w:cs="Times New Roman"/>
                <w:szCs w:val="28"/>
              </w:rPr>
              <w:t>- Trẻ chơi đoàn kết không tranh giành đồ chơi.</w:t>
            </w:r>
          </w:p>
          <w:p w14:paraId="47E06ABB" w14:textId="77777777" w:rsidR="00356F5A" w:rsidRPr="007372C1" w:rsidRDefault="00356F5A" w:rsidP="00B835DA">
            <w:pPr>
              <w:jc w:val="both"/>
              <w:rPr>
                <w:rFonts w:cs="Times New Roman"/>
                <w:szCs w:val="28"/>
              </w:rPr>
            </w:pPr>
            <w:r w:rsidRPr="007372C1">
              <w:rPr>
                <w:rFonts w:cs="Times New Roman"/>
                <w:szCs w:val="28"/>
              </w:rPr>
              <w:t>- Thu dọn đồ chơi vào đúng nơi quy định.</w:t>
            </w:r>
          </w:p>
          <w:p w14:paraId="076B5B2F" w14:textId="77777777" w:rsidR="00356F5A" w:rsidRPr="007372C1" w:rsidRDefault="00356F5A" w:rsidP="00B835DA">
            <w:pPr>
              <w:rPr>
                <w:rFonts w:cs="Times New Roman"/>
                <w:szCs w:val="28"/>
              </w:rPr>
            </w:pPr>
            <w:r w:rsidRPr="007372C1">
              <w:rPr>
                <w:rFonts w:cs="Times New Roman"/>
                <w:szCs w:val="28"/>
              </w:rPr>
              <w:t>* Trưng bày sản phẩm ở góc nghệ thuật để trẻ thấy được sản phẩm.</w:t>
            </w:r>
          </w:p>
          <w:p w14:paraId="3C95C5FC" w14:textId="77777777" w:rsidR="00356F5A" w:rsidRPr="007372C1" w:rsidRDefault="00356F5A" w:rsidP="00B835DA">
            <w:pPr>
              <w:pStyle w:val="ListParagraph"/>
              <w:numPr>
                <w:ilvl w:val="0"/>
                <w:numId w:val="6"/>
              </w:numPr>
              <w:spacing w:line="240" w:lineRule="auto"/>
              <w:rPr>
                <w:rFonts w:eastAsia="Arial" w:cs="Times New Roman"/>
                <w:b/>
                <w:color w:val="000000" w:themeColor="text1"/>
                <w:szCs w:val="28"/>
                <w:lang w:val="vi-VN"/>
              </w:rPr>
            </w:pPr>
            <w:r w:rsidRPr="007372C1">
              <w:rPr>
                <w:rFonts w:eastAsia="Arial" w:cs="Times New Roman"/>
                <w:b/>
                <w:color w:val="000000" w:themeColor="text1"/>
                <w:szCs w:val="28"/>
                <w:lang w:val="vi-VN"/>
              </w:rPr>
              <w:t>Chuẩn bị</w:t>
            </w:r>
          </w:p>
          <w:p w14:paraId="58D918F5" w14:textId="77777777" w:rsidR="00356F5A" w:rsidRPr="007372C1" w:rsidRDefault="00356F5A" w:rsidP="00B835DA">
            <w:pPr>
              <w:rPr>
                <w:rFonts w:eastAsia="Arial" w:cs="Times New Roman"/>
                <w:bCs/>
                <w:color w:val="000000" w:themeColor="text1"/>
                <w:szCs w:val="28"/>
                <w:lang w:val="vi-VN"/>
              </w:rPr>
            </w:pPr>
            <w:r w:rsidRPr="007372C1">
              <w:rPr>
                <w:rFonts w:eastAsia="Arial" w:cs="Times New Roman"/>
                <w:bCs/>
                <w:color w:val="000000" w:themeColor="text1"/>
                <w:szCs w:val="28"/>
                <w:lang w:val="vi-VN"/>
              </w:rPr>
              <w:t>+ Giấy A4, tranh HLG, bút chì, màu sáp</w:t>
            </w:r>
          </w:p>
          <w:p w14:paraId="1B9F42A0" w14:textId="77777777" w:rsidR="00356F5A" w:rsidRPr="007372C1" w:rsidRDefault="00356F5A" w:rsidP="00B835DA">
            <w:pPr>
              <w:pStyle w:val="ListParagraph"/>
              <w:numPr>
                <w:ilvl w:val="0"/>
                <w:numId w:val="6"/>
              </w:numPr>
              <w:spacing w:line="240" w:lineRule="auto"/>
              <w:rPr>
                <w:rFonts w:eastAsia="Arial" w:cs="Times New Roman"/>
                <w:b/>
                <w:color w:val="000000" w:themeColor="text1"/>
                <w:szCs w:val="28"/>
                <w:lang w:val="vi-VN"/>
              </w:rPr>
            </w:pPr>
            <w:r w:rsidRPr="007372C1">
              <w:rPr>
                <w:rFonts w:eastAsia="Arial" w:cs="Times New Roman"/>
                <w:b/>
                <w:color w:val="000000" w:themeColor="text1"/>
                <w:szCs w:val="28"/>
                <w:lang w:val="vi-VN"/>
              </w:rPr>
              <w:t>Cách chơi</w:t>
            </w:r>
            <w:r w:rsidRPr="007372C1">
              <w:rPr>
                <w:rFonts w:eastAsia="Arial" w:cs="Times New Roman"/>
                <w:b/>
                <w:color w:val="000000" w:themeColor="text1"/>
                <w:szCs w:val="28"/>
                <w:lang w:val="pt-BR"/>
              </w:rPr>
              <w:t xml:space="preserve"> </w:t>
            </w:r>
          </w:p>
          <w:p w14:paraId="47CBC2E0" w14:textId="664D9066" w:rsidR="00356F5A" w:rsidRPr="007372C1" w:rsidRDefault="00356F5A" w:rsidP="00B835DA">
            <w:pPr>
              <w:jc w:val="both"/>
              <w:rPr>
                <w:rFonts w:eastAsia="Arial" w:cs="Times New Roman"/>
                <w:color w:val="000000" w:themeColor="text1"/>
                <w:szCs w:val="28"/>
                <w:lang w:val="vi-VN"/>
              </w:rPr>
            </w:pPr>
            <w:r w:rsidRPr="007372C1">
              <w:rPr>
                <w:rFonts w:eastAsia="Arial" w:cs="Times New Roman"/>
                <w:color w:val="000000" w:themeColor="text1"/>
                <w:szCs w:val="28"/>
                <w:lang w:val="pt-BR"/>
              </w:rPr>
              <w:t>+ Trẻ tự tô màu tranh vẽ tranh cô nhắc trẻ tô màu và bố trí bức tranh cân đối  hài hòa hợp lý.</w:t>
            </w:r>
          </w:p>
          <w:p w14:paraId="6EFFE18A" w14:textId="77777777" w:rsidR="00356F5A" w:rsidRPr="007372C1" w:rsidRDefault="00356F5A" w:rsidP="00B835DA">
            <w:pPr>
              <w:jc w:val="both"/>
              <w:rPr>
                <w:rFonts w:eastAsia="Arial" w:cs="Times New Roman"/>
                <w:bCs/>
                <w:color w:val="000000" w:themeColor="text1"/>
                <w:szCs w:val="28"/>
              </w:rPr>
            </w:pPr>
            <w:r w:rsidRPr="007372C1">
              <w:rPr>
                <w:rFonts w:eastAsia="Arial" w:cs="Times New Roman"/>
                <w:bCs/>
                <w:color w:val="000000" w:themeColor="text1"/>
                <w:szCs w:val="28"/>
                <w:lang w:val="vi-VN"/>
              </w:rPr>
              <w:t>+ Hướng dẫn trẻ vẽ, tô màu đẹp</w:t>
            </w:r>
            <w:r w:rsidRPr="007372C1">
              <w:rPr>
                <w:rFonts w:eastAsia="Arial" w:cs="Times New Roman"/>
                <w:bCs/>
                <w:color w:val="000000" w:themeColor="text1"/>
                <w:szCs w:val="28"/>
              </w:rPr>
              <w:t>.</w:t>
            </w:r>
          </w:p>
          <w:p w14:paraId="697C66FD" w14:textId="77777777" w:rsidR="00356F5A" w:rsidRPr="007372C1" w:rsidRDefault="00356F5A" w:rsidP="00B835DA">
            <w:pPr>
              <w:jc w:val="both"/>
              <w:rPr>
                <w:rFonts w:eastAsia="Times New Roman" w:cs="Times New Roman"/>
                <w:szCs w:val="28"/>
              </w:rPr>
            </w:pPr>
            <w:r w:rsidRPr="007372C1">
              <w:rPr>
                <w:rFonts w:eastAsia="Times New Roman" w:cs="Times New Roman"/>
                <w:szCs w:val="28"/>
              </w:rPr>
              <w:t>* Mở rộng góc chơi và giúp trẻ liên kết góc chơi.</w:t>
            </w:r>
          </w:p>
          <w:p w14:paraId="4AFC339C" w14:textId="1B67E0EF" w:rsidR="00356F5A" w:rsidRPr="003221F4" w:rsidRDefault="00356F5A" w:rsidP="00B835DA">
            <w:pPr>
              <w:rPr>
                <w:rFonts w:eastAsia="Arial" w:cs="Times New Roman"/>
                <w:bCs/>
                <w:color w:val="000000" w:themeColor="text1"/>
                <w:szCs w:val="28"/>
                <w:lang w:val="vi-VN"/>
              </w:rPr>
            </w:pPr>
            <w:r w:rsidRPr="007372C1">
              <w:rPr>
                <w:rFonts w:eastAsia="Arial" w:cs="Times New Roman"/>
                <w:b/>
                <w:bCs/>
                <w:color w:val="000000" w:themeColor="text1"/>
                <w:szCs w:val="28"/>
              </w:rPr>
              <w:t xml:space="preserve">Góc AN: </w:t>
            </w:r>
            <w:r w:rsidRPr="007372C1">
              <w:rPr>
                <w:rFonts w:eastAsia="Arial" w:cs="Times New Roman"/>
                <w:bCs/>
                <w:color w:val="000000" w:themeColor="text1"/>
                <w:szCs w:val="28"/>
              </w:rPr>
              <w:t xml:space="preserve">(T1, T2): </w:t>
            </w:r>
          </w:p>
          <w:p w14:paraId="4854C269" w14:textId="77777777" w:rsidR="00356F5A" w:rsidRPr="007372C1" w:rsidRDefault="00356F5A" w:rsidP="00B835DA">
            <w:pPr>
              <w:rPr>
                <w:rFonts w:eastAsia="Arial" w:cs="Times New Roman"/>
                <w:bCs/>
                <w:color w:val="000000" w:themeColor="text1"/>
                <w:szCs w:val="28"/>
                <w:lang w:val="vi-VN"/>
              </w:rPr>
            </w:pPr>
            <w:r w:rsidRPr="007372C1">
              <w:rPr>
                <w:rFonts w:eastAsia="Arial" w:cs="Times New Roman"/>
                <w:bCs/>
                <w:color w:val="000000" w:themeColor="text1"/>
                <w:szCs w:val="28"/>
              </w:rPr>
              <w:t>+ Nhạc công- ca sĩ</w:t>
            </w:r>
          </w:p>
          <w:p w14:paraId="76B30EB5" w14:textId="77777777" w:rsidR="00356F5A" w:rsidRPr="007372C1" w:rsidRDefault="00356F5A" w:rsidP="00B835DA">
            <w:pPr>
              <w:rPr>
                <w:rFonts w:eastAsia="Arial" w:cs="Times New Roman"/>
                <w:bCs/>
                <w:color w:val="000000" w:themeColor="text1"/>
                <w:szCs w:val="28"/>
              </w:rPr>
            </w:pPr>
            <w:r w:rsidRPr="007372C1">
              <w:rPr>
                <w:rFonts w:eastAsia="Arial" w:cs="Times New Roman"/>
                <w:bCs/>
                <w:color w:val="000000" w:themeColor="text1"/>
                <w:szCs w:val="28"/>
              </w:rPr>
              <w:t xml:space="preserve">+ </w:t>
            </w:r>
            <w:r w:rsidRPr="007372C1">
              <w:rPr>
                <w:rFonts w:eastAsia="Arial" w:cs="Times New Roman"/>
                <w:bCs/>
                <w:color w:val="000000" w:themeColor="text1"/>
                <w:szCs w:val="28"/>
                <w:lang w:val="vi-VN"/>
              </w:rPr>
              <w:t>Hát các bài trong cđ</w:t>
            </w:r>
          </w:p>
          <w:p w14:paraId="4E482A6B" w14:textId="77777777" w:rsidR="00356F5A" w:rsidRPr="007372C1" w:rsidRDefault="00356F5A" w:rsidP="00B835DA">
            <w:pPr>
              <w:rPr>
                <w:rFonts w:cs="Times New Roman"/>
                <w:b/>
                <w:bCs/>
                <w:szCs w:val="28"/>
                <w:lang w:val="vi-VN"/>
              </w:rPr>
            </w:pPr>
            <w:r w:rsidRPr="007372C1">
              <w:rPr>
                <w:rFonts w:cs="Times New Roman"/>
                <w:b/>
                <w:bCs/>
                <w:szCs w:val="28"/>
                <w:lang w:val="vi-VN"/>
              </w:rPr>
              <w:t>a. Yêu cầu</w:t>
            </w:r>
          </w:p>
          <w:p w14:paraId="41901DAB" w14:textId="1AB50FBA" w:rsidR="00356F5A" w:rsidRPr="007372C1" w:rsidRDefault="00356F5A" w:rsidP="00B835DA">
            <w:pPr>
              <w:rPr>
                <w:rFonts w:cs="Times New Roman"/>
                <w:szCs w:val="28"/>
                <w:lang w:val="vi-VN"/>
              </w:rPr>
            </w:pPr>
            <w:r w:rsidRPr="007372C1">
              <w:rPr>
                <w:rFonts w:cs="Times New Roman"/>
                <w:szCs w:val="28"/>
                <w:lang w:val="vi-VN"/>
              </w:rPr>
              <w:t xml:space="preserve"> + Biết hát múa đọc thơ, ca dao, đồng dao về </w:t>
            </w:r>
            <w:r w:rsidRPr="007372C1">
              <w:rPr>
                <w:rFonts w:cs="Times New Roman"/>
                <w:szCs w:val="28"/>
              </w:rPr>
              <w:t xml:space="preserve">chủ đề </w:t>
            </w:r>
            <w:r w:rsidR="008659B4" w:rsidRPr="007372C1">
              <w:rPr>
                <w:rFonts w:cs="Times New Roman"/>
                <w:szCs w:val="28"/>
              </w:rPr>
              <w:t>nước và các hiện tượng tự nhiên</w:t>
            </w:r>
            <w:r w:rsidRPr="007372C1">
              <w:rPr>
                <w:rFonts w:cs="Times New Roman"/>
                <w:szCs w:val="28"/>
                <w:lang w:val="vi-VN"/>
              </w:rPr>
              <w:t>.</w:t>
            </w:r>
          </w:p>
          <w:p w14:paraId="50CEF7F2" w14:textId="41C3C1DD" w:rsidR="00356F5A" w:rsidRPr="007372C1" w:rsidRDefault="00356F5A" w:rsidP="00B835DA">
            <w:pPr>
              <w:rPr>
                <w:rFonts w:cs="Times New Roman"/>
                <w:szCs w:val="28"/>
              </w:rPr>
            </w:pPr>
            <w:r w:rsidRPr="007372C1">
              <w:rPr>
                <w:rFonts w:cs="Times New Roman"/>
                <w:szCs w:val="28"/>
                <w:lang w:val="vi-VN"/>
              </w:rPr>
              <w:t xml:space="preserve">+ Trẻ hát to rõ lời, hát đúng giai điệu bài hát </w:t>
            </w:r>
            <w:r w:rsidRPr="007372C1">
              <w:rPr>
                <w:rFonts w:cs="Times New Roman"/>
                <w:szCs w:val="28"/>
              </w:rPr>
              <w:t xml:space="preserve">về chủ đề </w:t>
            </w:r>
            <w:r w:rsidR="008659B4" w:rsidRPr="007372C1">
              <w:rPr>
                <w:rFonts w:cs="Times New Roman"/>
                <w:szCs w:val="28"/>
              </w:rPr>
              <w:t>nước và các hiện tượng tự nhiên</w:t>
            </w:r>
            <w:r w:rsidRPr="007372C1">
              <w:rPr>
                <w:rFonts w:cs="Times New Roman"/>
                <w:szCs w:val="28"/>
                <w:lang w:val="vi-VN"/>
              </w:rPr>
              <w:t>.</w:t>
            </w:r>
          </w:p>
          <w:p w14:paraId="2F0ADC0D" w14:textId="77777777" w:rsidR="00356F5A" w:rsidRPr="007372C1" w:rsidRDefault="00356F5A" w:rsidP="00B835DA">
            <w:pPr>
              <w:spacing w:line="288" w:lineRule="auto"/>
              <w:jc w:val="both"/>
              <w:rPr>
                <w:rFonts w:cs="Times New Roman"/>
                <w:szCs w:val="28"/>
              </w:rPr>
            </w:pPr>
            <w:r w:rsidRPr="007372C1">
              <w:rPr>
                <w:rFonts w:cs="Times New Roman"/>
                <w:szCs w:val="28"/>
              </w:rPr>
              <w:t>- Trẻ chơi đoàn kết không tranh giành đồ chơi.</w:t>
            </w:r>
          </w:p>
          <w:p w14:paraId="4EA8B018" w14:textId="77777777" w:rsidR="00356F5A" w:rsidRPr="007372C1" w:rsidRDefault="00356F5A" w:rsidP="00B835DA">
            <w:pPr>
              <w:spacing w:line="288" w:lineRule="auto"/>
              <w:jc w:val="both"/>
              <w:rPr>
                <w:rFonts w:cs="Times New Roman"/>
                <w:szCs w:val="28"/>
              </w:rPr>
            </w:pPr>
            <w:r w:rsidRPr="007372C1">
              <w:rPr>
                <w:rFonts w:cs="Times New Roman"/>
                <w:szCs w:val="28"/>
              </w:rPr>
              <w:t>- Thu dọn đồ chơi vào đúng nơi quy định.</w:t>
            </w:r>
          </w:p>
          <w:p w14:paraId="38786C99" w14:textId="77777777" w:rsidR="00356F5A" w:rsidRPr="007372C1" w:rsidRDefault="00356F5A" w:rsidP="00B835DA">
            <w:pPr>
              <w:rPr>
                <w:rFonts w:cs="Times New Roman"/>
                <w:szCs w:val="28"/>
                <w:lang w:val="vi-VN"/>
              </w:rPr>
            </w:pPr>
            <w:r w:rsidRPr="007372C1">
              <w:rPr>
                <w:rFonts w:cs="Times New Roman"/>
                <w:b/>
                <w:bCs/>
                <w:szCs w:val="28"/>
                <w:lang w:val="vi-VN"/>
              </w:rPr>
              <w:t>b. Chuẩn bị:</w:t>
            </w:r>
            <w:r w:rsidRPr="007372C1">
              <w:rPr>
                <w:rFonts w:cs="Times New Roman"/>
                <w:szCs w:val="28"/>
                <w:lang w:val="vi-VN"/>
              </w:rPr>
              <w:t xml:space="preserve"> xắc xô, trống, nhạc các bài hát</w:t>
            </w:r>
          </w:p>
          <w:p w14:paraId="7EEB084A" w14:textId="77777777" w:rsidR="00356F5A" w:rsidRPr="007372C1" w:rsidRDefault="00356F5A" w:rsidP="00B835DA">
            <w:pPr>
              <w:rPr>
                <w:rFonts w:cs="Times New Roman"/>
                <w:szCs w:val="28"/>
              </w:rPr>
            </w:pPr>
            <w:r w:rsidRPr="007372C1">
              <w:rPr>
                <w:rFonts w:cs="Times New Roman"/>
                <w:b/>
                <w:bCs/>
                <w:szCs w:val="28"/>
                <w:lang w:val="vi-VN"/>
              </w:rPr>
              <w:t>c. Cách chơi:</w:t>
            </w:r>
            <w:r w:rsidRPr="007372C1">
              <w:rPr>
                <w:rFonts w:cs="Times New Roman"/>
                <w:szCs w:val="28"/>
                <w:lang w:val="vi-VN"/>
              </w:rPr>
              <w:t xml:space="preserve"> Cô hướng dẫn trẻ hát, múa các bài hát về chủ đề, gợi ý trẻ để trẻ sáng tạo khi chơi.</w:t>
            </w:r>
          </w:p>
          <w:p w14:paraId="19A9EF81" w14:textId="77777777" w:rsidR="00356F5A" w:rsidRPr="007372C1" w:rsidRDefault="00356F5A" w:rsidP="00B835DA">
            <w:pPr>
              <w:spacing w:line="288" w:lineRule="auto"/>
              <w:jc w:val="both"/>
              <w:rPr>
                <w:rFonts w:eastAsia="Times New Roman" w:cs="Times New Roman"/>
                <w:szCs w:val="28"/>
              </w:rPr>
            </w:pPr>
            <w:r w:rsidRPr="007372C1">
              <w:rPr>
                <w:rFonts w:eastAsia="Times New Roman" w:cs="Times New Roman"/>
                <w:szCs w:val="28"/>
              </w:rPr>
              <w:t>* Mở rộng góc chơi và giúp trẻ liên kết góc chơi.</w:t>
            </w:r>
          </w:p>
          <w:p w14:paraId="2D2FA6BF" w14:textId="0B08996A" w:rsidR="00356F5A" w:rsidRPr="007372C1" w:rsidRDefault="00356F5A" w:rsidP="00B835DA">
            <w:pPr>
              <w:rPr>
                <w:rFonts w:eastAsia="Arial" w:cs="Times New Roman"/>
                <w:bCs/>
                <w:color w:val="000000" w:themeColor="text1"/>
                <w:szCs w:val="28"/>
              </w:rPr>
            </w:pPr>
            <w:r w:rsidRPr="007372C1">
              <w:rPr>
                <w:rFonts w:eastAsia="Arial" w:cs="Times New Roman"/>
                <w:b/>
                <w:bCs/>
                <w:color w:val="000000" w:themeColor="text1"/>
                <w:szCs w:val="28"/>
              </w:rPr>
              <w:t>4.Góc HT</w:t>
            </w:r>
            <w:r w:rsidRPr="007372C1">
              <w:rPr>
                <w:rFonts w:eastAsia="Arial" w:cs="Times New Roman"/>
                <w:bCs/>
                <w:color w:val="000000" w:themeColor="text1"/>
                <w:szCs w:val="28"/>
              </w:rPr>
              <w:t xml:space="preserve"> </w:t>
            </w:r>
            <w:r w:rsidR="003221F4">
              <w:rPr>
                <w:rFonts w:eastAsia="Arial" w:cs="Times New Roman"/>
                <w:bCs/>
                <w:color w:val="000000" w:themeColor="text1"/>
                <w:szCs w:val="28"/>
              </w:rPr>
              <w:t>(</w:t>
            </w:r>
            <w:r w:rsidRPr="007372C1">
              <w:rPr>
                <w:rFonts w:eastAsia="Arial" w:cs="Times New Roman"/>
                <w:bCs/>
                <w:color w:val="000000" w:themeColor="text1"/>
                <w:szCs w:val="28"/>
              </w:rPr>
              <w:t xml:space="preserve">T1, T2): </w:t>
            </w:r>
            <w:r w:rsidRPr="007372C1">
              <w:rPr>
                <w:szCs w:val="28"/>
              </w:rPr>
              <w:t xml:space="preserve"> Xem sách tranh ảnh về các</w:t>
            </w:r>
            <w:r w:rsidR="008659B4" w:rsidRPr="007372C1">
              <w:rPr>
                <w:szCs w:val="28"/>
              </w:rPr>
              <w:t xml:space="preserve"> nguồn</w:t>
            </w:r>
            <w:r w:rsidRPr="007372C1">
              <w:rPr>
                <w:szCs w:val="28"/>
              </w:rPr>
              <w:t xml:space="preserve"> </w:t>
            </w:r>
            <w:r w:rsidR="008659B4" w:rsidRPr="007372C1">
              <w:rPr>
                <w:rFonts w:cs="Times New Roman"/>
                <w:szCs w:val="28"/>
              </w:rPr>
              <w:t>nước và các hiện tượng tự nhiên</w:t>
            </w:r>
          </w:p>
          <w:p w14:paraId="181CBD1D" w14:textId="77777777" w:rsidR="00356F5A" w:rsidRPr="007372C1" w:rsidRDefault="00356F5A" w:rsidP="00B835DA">
            <w:pPr>
              <w:pStyle w:val="ListParagraph"/>
              <w:numPr>
                <w:ilvl w:val="0"/>
                <w:numId w:val="5"/>
              </w:numPr>
              <w:spacing w:line="240" w:lineRule="auto"/>
              <w:rPr>
                <w:rFonts w:eastAsia="Arial" w:cs="Times New Roman"/>
                <w:b/>
                <w:color w:val="000000" w:themeColor="text1"/>
                <w:szCs w:val="28"/>
                <w:lang w:val="vi-VN"/>
              </w:rPr>
            </w:pPr>
            <w:r w:rsidRPr="007372C1">
              <w:rPr>
                <w:rFonts w:eastAsia="Arial" w:cs="Times New Roman"/>
                <w:b/>
                <w:color w:val="000000" w:themeColor="text1"/>
                <w:szCs w:val="28"/>
                <w:lang w:val="vi-VN"/>
              </w:rPr>
              <w:t>Yêu cầu</w:t>
            </w:r>
          </w:p>
          <w:p w14:paraId="3756654C" w14:textId="77777777" w:rsidR="008659B4" w:rsidRPr="007372C1" w:rsidRDefault="008659B4" w:rsidP="00B835DA">
            <w:pPr>
              <w:jc w:val="both"/>
              <w:rPr>
                <w:rFonts w:cs="Times New Roman"/>
                <w:szCs w:val="28"/>
              </w:rPr>
            </w:pPr>
            <w:r w:rsidRPr="007372C1">
              <w:rPr>
                <w:szCs w:val="28"/>
              </w:rPr>
              <w:t>Trẻ biết xem tranh ảnh về các nguồn n</w:t>
            </w:r>
            <w:r w:rsidRPr="007372C1">
              <w:rPr>
                <w:rFonts w:hint="eastAsia"/>
                <w:szCs w:val="28"/>
              </w:rPr>
              <w:t>ư</w:t>
            </w:r>
            <w:r w:rsidRPr="007372C1">
              <w:rPr>
                <w:szCs w:val="28"/>
              </w:rPr>
              <w:t>ớc, về sử dụng tiết kiệm n</w:t>
            </w:r>
            <w:r w:rsidRPr="007372C1">
              <w:rPr>
                <w:rFonts w:hint="eastAsia"/>
                <w:szCs w:val="28"/>
              </w:rPr>
              <w:t>ă</w:t>
            </w:r>
            <w:r w:rsidRPr="007372C1">
              <w:rPr>
                <w:szCs w:val="28"/>
              </w:rPr>
              <w:t>ng l</w:t>
            </w:r>
            <w:r w:rsidRPr="007372C1">
              <w:rPr>
                <w:rFonts w:hint="eastAsia"/>
                <w:szCs w:val="28"/>
              </w:rPr>
              <w:t>ư</w:t>
            </w:r>
            <w:r w:rsidRPr="007372C1">
              <w:rPr>
                <w:szCs w:val="28"/>
              </w:rPr>
              <w:t>ợng và trò chuyện</w:t>
            </w:r>
            <w:r w:rsidRPr="007372C1">
              <w:rPr>
                <w:rFonts w:cs="Times New Roman"/>
                <w:szCs w:val="28"/>
              </w:rPr>
              <w:t xml:space="preserve"> </w:t>
            </w:r>
          </w:p>
          <w:p w14:paraId="79F2245B" w14:textId="34F1B26A" w:rsidR="00356F5A" w:rsidRPr="007372C1" w:rsidRDefault="00356F5A" w:rsidP="00B835DA">
            <w:pPr>
              <w:jc w:val="both"/>
              <w:rPr>
                <w:rFonts w:cs="Times New Roman"/>
                <w:szCs w:val="28"/>
              </w:rPr>
            </w:pPr>
            <w:r w:rsidRPr="007372C1">
              <w:rPr>
                <w:rFonts w:cs="Times New Roman"/>
                <w:szCs w:val="28"/>
              </w:rPr>
              <w:lastRenderedPageBreak/>
              <w:t>- Trẻ chơi đoàn kết không tranh giành đồ chơi.</w:t>
            </w:r>
          </w:p>
          <w:p w14:paraId="5969B83C" w14:textId="77777777" w:rsidR="00356F5A" w:rsidRPr="007372C1" w:rsidRDefault="00356F5A" w:rsidP="00B835DA">
            <w:pPr>
              <w:jc w:val="both"/>
              <w:rPr>
                <w:rFonts w:cs="Times New Roman"/>
                <w:szCs w:val="28"/>
              </w:rPr>
            </w:pPr>
            <w:r w:rsidRPr="007372C1">
              <w:rPr>
                <w:rFonts w:cs="Times New Roman"/>
                <w:szCs w:val="28"/>
              </w:rPr>
              <w:t>- Thu dọn đồ chơi vào đúng nơi quy định.</w:t>
            </w:r>
          </w:p>
          <w:p w14:paraId="47CDB555" w14:textId="77777777" w:rsidR="00356F5A" w:rsidRPr="007372C1" w:rsidRDefault="00356F5A" w:rsidP="00B835DA">
            <w:pPr>
              <w:pStyle w:val="ListParagraph"/>
              <w:numPr>
                <w:ilvl w:val="0"/>
                <w:numId w:val="5"/>
              </w:numPr>
              <w:spacing w:line="240" w:lineRule="auto"/>
              <w:rPr>
                <w:rFonts w:eastAsia="Arial" w:cs="Times New Roman"/>
                <w:b/>
                <w:color w:val="000000" w:themeColor="text1"/>
                <w:szCs w:val="28"/>
                <w:lang w:val="vi-VN"/>
              </w:rPr>
            </w:pPr>
            <w:r w:rsidRPr="007372C1">
              <w:rPr>
                <w:rFonts w:eastAsia="Arial" w:cs="Times New Roman"/>
                <w:b/>
                <w:color w:val="000000" w:themeColor="text1"/>
                <w:szCs w:val="28"/>
                <w:lang w:val="vi-VN"/>
              </w:rPr>
              <w:t>Chuẩn bị</w:t>
            </w:r>
          </w:p>
          <w:p w14:paraId="39B2480F" w14:textId="77777777" w:rsidR="00356F5A" w:rsidRPr="007372C1" w:rsidRDefault="00356F5A" w:rsidP="00B835DA">
            <w:pPr>
              <w:rPr>
                <w:rFonts w:eastAsia="Arial" w:cs="Times New Roman"/>
                <w:bCs/>
                <w:color w:val="000000" w:themeColor="text1"/>
                <w:szCs w:val="28"/>
                <w:lang w:val="vi-VN"/>
              </w:rPr>
            </w:pPr>
            <w:r w:rsidRPr="007372C1">
              <w:rPr>
                <w:rFonts w:eastAsia="Arial" w:cs="Times New Roman"/>
                <w:bCs/>
                <w:color w:val="000000" w:themeColor="text1"/>
                <w:szCs w:val="28"/>
                <w:lang w:val="vi-VN"/>
              </w:rPr>
              <w:t>+ Hột hạt</w:t>
            </w:r>
          </w:p>
          <w:p w14:paraId="07833A8C" w14:textId="4619BE03" w:rsidR="00356F5A" w:rsidRPr="005700C8" w:rsidRDefault="00356F5A" w:rsidP="00B835DA">
            <w:pPr>
              <w:rPr>
                <w:rFonts w:eastAsia="Arial" w:cs="Times New Roman"/>
                <w:bCs/>
                <w:color w:val="000000" w:themeColor="text1"/>
                <w:szCs w:val="28"/>
              </w:rPr>
            </w:pPr>
            <w:r w:rsidRPr="007372C1">
              <w:rPr>
                <w:rFonts w:eastAsia="Arial" w:cs="Times New Roman"/>
                <w:bCs/>
                <w:color w:val="000000" w:themeColor="text1"/>
                <w:szCs w:val="28"/>
                <w:lang w:val="vi-VN"/>
              </w:rPr>
              <w:t>+ Lô tô các</w:t>
            </w:r>
            <w:r w:rsidR="005700C8">
              <w:rPr>
                <w:rFonts w:eastAsia="Arial" w:cs="Times New Roman"/>
                <w:bCs/>
                <w:color w:val="000000" w:themeColor="text1"/>
                <w:szCs w:val="28"/>
              </w:rPr>
              <w:t xml:space="preserve"> </w:t>
            </w:r>
            <w:r w:rsidR="005700C8" w:rsidRPr="007372C1">
              <w:rPr>
                <w:rFonts w:cs="Times New Roman"/>
                <w:szCs w:val="28"/>
              </w:rPr>
              <w:t>hiện tượng tự nhiên</w:t>
            </w:r>
          </w:p>
          <w:p w14:paraId="5069D131" w14:textId="77777777" w:rsidR="00356F5A" w:rsidRPr="007372C1" w:rsidRDefault="00356F5A" w:rsidP="00B835DA">
            <w:pPr>
              <w:pStyle w:val="ListParagraph"/>
              <w:numPr>
                <w:ilvl w:val="0"/>
                <w:numId w:val="5"/>
              </w:numPr>
              <w:spacing w:line="240" w:lineRule="auto"/>
              <w:rPr>
                <w:rFonts w:eastAsia="Arial" w:cs="Times New Roman"/>
                <w:b/>
                <w:color w:val="000000" w:themeColor="text1"/>
                <w:szCs w:val="28"/>
                <w:lang w:val="vi-VN"/>
              </w:rPr>
            </w:pPr>
            <w:r w:rsidRPr="007372C1">
              <w:rPr>
                <w:rFonts w:eastAsia="Arial" w:cs="Times New Roman"/>
                <w:b/>
                <w:color w:val="000000" w:themeColor="text1"/>
                <w:szCs w:val="28"/>
                <w:lang w:val="vi-VN"/>
              </w:rPr>
              <w:t>Cách chơi</w:t>
            </w:r>
          </w:p>
          <w:p w14:paraId="068B37D2" w14:textId="536B8041" w:rsidR="00356F5A" w:rsidRPr="007372C1" w:rsidRDefault="00356F5A" w:rsidP="00B835DA">
            <w:pPr>
              <w:rPr>
                <w:rFonts w:eastAsia="Arial" w:cs="Times New Roman"/>
                <w:bCs/>
                <w:color w:val="000000" w:themeColor="text1"/>
                <w:szCs w:val="28"/>
              </w:rPr>
            </w:pPr>
            <w:r w:rsidRPr="007372C1">
              <w:rPr>
                <w:rFonts w:eastAsia="Arial" w:cs="Times New Roman"/>
                <w:bCs/>
                <w:color w:val="000000" w:themeColor="text1"/>
                <w:szCs w:val="28"/>
                <w:lang w:val="vi-VN"/>
              </w:rPr>
              <w:t xml:space="preserve">+ Dạy trẻ biết sử dụng đồ chơi các nguyên vật liệu sẵn có để xếp </w:t>
            </w:r>
            <w:r w:rsidR="008659B4" w:rsidRPr="007372C1">
              <w:rPr>
                <w:rFonts w:eastAsia="Arial" w:cs="Times New Roman"/>
                <w:bCs/>
                <w:color w:val="000000" w:themeColor="text1"/>
                <w:szCs w:val="28"/>
              </w:rPr>
              <w:t>mây, mưa, biết kể tên các hiện tượng tự nhiên, các nguồn nước mà trẻ biết</w:t>
            </w:r>
          </w:p>
          <w:p w14:paraId="7B75AAE6" w14:textId="77777777" w:rsidR="00356F5A" w:rsidRPr="007372C1" w:rsidRDefault="00356F5A" w:rsidP="00B835DA">
            <w:pPr>
              <w:jc w:val="both"/>
              <w:rPr>
                <w:rFonts w:eastAsia="Times New Roman" w:cs="Times New Roman"/>
                <w:szCs w:val="28"/>
              </w:rPr>
            </w:pPr>
            <w:r w:rsidRPr="007372C1">
              <w:rPr>
                <w:rFonts w:eastAsia="Times New Roman" w:cs="Times New Roman"/>
                <w:szCs w:val="28"/>
              </w:rPr>
              <w:t>* Mở rộng góc chơi và giúp trẻ liên kết góc chơi.</w:t>
            </w:r>
          </w:p>
          <w:p w14:paraId="2AD6FA93" w14:textId="2A1597E3" w:rsidR="00356F5A" w:rsidRPr="00074433" w:rsidRDefault="00356F5A" w:rsidP="00B835DA">
            <w:pPr>
              <w:rPr>
                <w:rFonts w:eastAsia="Times New Roman" w:cs="Times New Roman"/>
                <w:szCs w:val="28"/>
              </w:rPr>
            </w:pPr>
            <w:r w:rsidRPr="007372C1">
              <w:rPr>
                <w:rFonts w:eastAsia="Arial" w:cs="Times New Roman"/>
                <w:b/>
                <w:bCs/>
                <w:color w:val="000000" w:themeColor="text1"/>
                <w:szCs w:val="28"/>
              </w:rPr>
              <w:t>5</w:t>
            </w:r>
            <w:r w:rsidRPr="007372C1">
              <w:rPr>
                <w:rFonts w:eastAsia="Arial" w:cs="Times New Roman"/>
                <w:b/>
                <w:bCs/>
                <w:color w:val="000000" w:themeColor="text1"/>
                <w:szCs w:val="28"/>
                <w:lang w:val="vi-VN"/>
              </w:rPr>
              <w:t>.</w:t>
            </w:r>
            <w:r w:rsidRPr="007372C1">
              <w:rPr>
                <w:rFonts w:cs="Times New Roman"/>
                <w:b/>
                <w:bCs/>
                <w:szCs w:val="28"/>
                <w:lang w:val="vi-VN"/>
              </w:rPr>
              <w:t xml:space="preserve"> Góc thiên nhiên: </w:t>
            </w:r>
            <w:r w:rsidRPr="007372C1">
              <w:rPr>
                <w:rFonts w:cs="Times New Roman"/>
                <w:bCs/>
                <w:szCs w:val="28"/>
              </w:rPr>
              <w:t>(T1, T2):</w:t>
            </w:r>
            <w:r w:rsidRPr="007372C1">
              <w:rPr>
                <w:rFonts w:cs="Times New Roman"/>
                <w:b/>
                <w:bCs/>
                <w:szCs w:val="28"/>
              </w:rPr>
              <w:t xml:space="preserve"> </w:t>
            </w:r>
            <w:r w:rsidRPr="007372C1">
              <w:rPr>
                <w:rFonts w:cs="Times New Roman"/>
                <w:szCs w:val="28"/>
              </w:rPr>
              <w:t>Chăm sóc cây xanh</w:t>
            </w:r>
          </w:p>
          <w:p w14:paraId="1457937A" w14:textId="77777777" w:rsidR="00356F5A" w:rsidRPr="007372C1" w:rsidRDefault="00356F5A" w:rsidP="00B835DA">
            <w:pPr>
              <w:rPr>
                <w:rFonts w:cs="Times New Roman"/>
                <w:b/>
                <w:bCs/>
                <w:szCs w:val="28"/>
                <w:lang w:val="vi-VN"/>
              </w:rPr>
            </w:pPr>
            <w:r w:rsidRPr="007372C1">
              <w:rPr>
                <w:rFonts w:cs="Times New Roman"/>
                <w:b/>
                <w:bCs/>
                <w:szCs w:val="28"/>
                <w:lang w:val="vi-VN"/>
              </w:rPr>
              <w:t>a. Yêu cầu:</w:t>
            </w:r>
          </w:p>
          <w:p w14:paraId="7EC15A07" w14:textId="77777777" w:rsidR="00356F5A" w:rsidRPr="007372C1" w:rsidRDefault="00356F5A" w:rsidP="00B835DA">
            <w:pPr>
              <w:rPr>
                <w:rFonts w:cs="Times New Roman"/>
                <w:szCs w:val="28"/>
                <w:lang w:val="vi-VN"/>
              </w:rPr>
            </w:pPr>
            <w:r w:rsidRPr="007372C1">
              <w:rPr>
                <w:rFonts w:cs="Times New Roman"/>
                <w:szCs w:val="28"/>
                <w:lang w:val="vi-VN"/>
              </w:rPr>
              <w:t>- Trẻ biết cách tưới cây, lau lá và chăm sóc cây.</w:t>
            </w:r>
          </w:p>
          <w:p w14:paraId="5AA7ACE9" w14:textId="77777777" w:rsidR="00356F5A" w:rsidRPr="007372C1" w:rsidRDefault="00356F5A" w:rsidP="00B835DA">
            <w:pPr>
              <w:rPr>
                <w:rFonts w:cs="Times New Roman"/>
                <w:szCs w:val="28"/>
                <w:lang w:val="vi-VN"/>
              </w:rPr>
            </w:pPr>
            <w:r w:rsidRPr="007372C1">
              <w:rPr>
                <w:rFonts w:cs="Times New Roman"/>
                <w:szCs w:val="28"/>
                <w:lang w:val="vi-VN"/>
              </w:rPr>
              <w:t>- Trẻ có kỹ năng làm việc chăm chỉ.</w:t>
            </w:r>
          </w:p>
          <w:p w14:paraId="6DA155E9" w14:textId="77777777" w:rsidR="00356F5A" w:rsidRPr="007372C1" w:rsidRDefault="00356F5A" w:rsidP="00B835DA">
            <w:pPr>
              <w:spacing w:line="288" w:lineRule="auto"/>
              <w:jc w:val="both"/>
              <w:rPr>
                <w:rFonts w:cs="Times New Roman"/>
                <w:szCs w:val="28"/>
              </w:rPr>
            </w:pPr>
            <w:r w:rsidRPr="007372C1">
              <w:rPr>
                <w:rFonts w:cs="Times New Roman"/>
                <w:szCs w:val="28"/>
                <w:lang w:val="vi-VN"/>
              </w:rPr>
              <w:t>-  Trẻ chơi vui vẻ đoàn kết.</w:t>
            </w:r>
          </w:p>
          <w:p w14:paraId="6169C1BB" w14:textId="77777777" w:rsidR="00356F5A" w:rsidRPr="007372C1" w:rsidRDefault="00356F5A" w:rsidP="00B835DA">
            <w:pPr>
              <w:spacing w:line="288" w:lineRule="auto"/>
              <w:jc w:val="both"/>
              <w:rPr>
                <w:rFonts w:cs="Times New Roman"/>
                <w:szCs w:val="28"/>
              </w:rPr>
            </w:pPr>
            <w:r w:rsidRPr="007372C1">
              <w:rPr>
                <w:rFonts w:cs="Times New Roman"/>
                <w:szCs w:val="28"/>
              </w:rPr>
              <w:t>- Trẻ chơi đoàn kết không tranh giành đồ chơi.</w:t>
            </w:r>
          </w:p>
          <w:p w14:paraId="313A06F7" w14:textId="77777777" w:rsidR="00356F5A" w:rsidRPr="007372C1" w:rsidRDefault="00356F5A" w:rsidP="00B835DA">
            <w:pPr>
              <w:spacing w:line="288" w:lineRule="auto"/>
              <w:jc w:val="both"/>
              <w:rPr>
                <w:rFonts w:cs="Times New Roman"/>
                <w:szCs w:val="28"/>
              </w:rPr>
            </w:pPr>
            <w:r w:rsidRPr="007372C1">
              <w:rPr>
                <w:rFonts w:cs="Times New Roman"/>
                <w:szCs w:val="28"/>
              </w:rPr>
              <w:t>- Thu dọn đồ chơi vào đúng nơi quy định.</w:t>
            </w:r>
          </w:p>
          <w:p w14:paraId="1A29F804" w14:textId="77777777" w:rsidR="00356F5A" w:rsidRPr="007372C1" w:rsidRDefault="00356F5A" w:rsidP="00B835DA">
            <w:pPr>
              <w:spacing w:line="288" w:lineRule="auto"/>
              <w:jc w:val="both"/>
              <w:rPr>
                <w:rFonts w:eastAsia="Times New Roman" w:cs="Times New Roman"/>
                <w:szCs w:val="28"/>
              </w:rPr>
            </w:pPr>
            <w:r w:rsidRPr="007372C1">
              <w:rPr>
                <w:rFonts w:eastAsia="Times New Roman" w:cs="Times New Roman"/>
                <w:szCs w:val="28"/>
              </w:rPr>
              <w:t>* Mở rộng góc chơi và giúp trẻ liên kết góc chơi.</w:t>
            </w:r>
          </w:p>
          <w:p w14:paraId="571C7377" w14:textId="77777777" w:rsidR="00356F5A" w:rsidRPr="007372C1" w:rsidRDefault="00356F5A" w:rsidP="00B835DA">
            <w:pPr>
              <w:spacing w:line="288" w:lineRule="auto"/>
              <w:jc w:val="both"/>
              <w:rPr>
                <w:rFonts w:cs="Times New Roman"/>
                <w:szCs w:val="28"/>
                <w:lang w:val="vi-VN"/>
              </w:rPr>
            </w:pPr>
            <w:r w:rsidRPr="007372C1">
              <w:rPr>
                <w:rFonts w:cs="Times New Roman"/>
                <w:b/>
                <w:bCs/>
                <w:szCs w:val="28"/>
                <w:lang w:val="vi-VN"/>
              </w:rPr>
              <w:t>b. Chuẩn bị:</w:t>
            </w:r>
            <w:r w:rsidRPr="007372C1">
              <w:rPr>
                <w:rFonts w:cs="Times New Roman"/>
                <w:szCs w:val="28"/>
                <w:lang w:val="vi-VN"/>
              </w:rPr>
              <w:t xml:space="preserve"> Dụng cụ chăm sóc cây, </w:t>
            </w:r>
            <w:r w:rsidRPr="007372C1">
              <w:rPr>
                <w:rFonts w:cs="Times New Roman"/>
                <w:szCs w:val="28"/>
              </w:rPr>
              <w:t xml:space="preserve">rẻ lau, </w:t>
            </w:r>
            <w:r w:rsidRPr="007372C1">
              <w:rPr>
                <w:rFonts w:cs="Times New Roman"/>
                <w:szCs w:val="28"/>
                <w:lang w:val="vi-VN"/>
              </w:rPr>
              <w:t>gáo múc nước, bay.</w:t>
            </w:r>
          </w:p>
          <w:p w14:paraId="7986770A" w14:textId="77777777" w:rsidR="00356F5A" w:rsidRPr="007372C1" w:rsidRDefault="00356F5A" w:rsidP="00B835DA">
            <w:pPr>
              <w:spacing w:line="288" w:lineRule="auto"/>
              <w:jc w:val="both"/>
              <w:rPr>
                <w:rFonts w:cs="Times New Roman"/>
                <w:szCs w:val="28"/>
              </w:rPr>
            </w:pPr>
            <w:r w:rsidRPr="007372C1">
              <w:rPr>
                <w:rFonts w:cs="Times New Roman"/>
                <w:b/>
                <w:bCs/>
                <w:szCs w:val="28"/>
                <w:lang w:val="vi-VN"/>
              </w:rPr>
              <w:t>c. Cách chơi:</w:t>
            </w:r>
            <w:r w:rsidRPr="007372C1">
              <w:rPr>
                <w:rFonts w:cs="Times New Roman"/>
                <w:szCs w:val="28"/>
                <w:lang w:val="vi-VN"/>
              </w:rPr>
              <w:t xml:space="preserve"> </w:t>
            </w:r>
          </w:p>
          <w:p w14:paraId="3691C088" w14:textId="77777777" w:rsidR="00356F5A" w:rsidRPr="007372C1" w:rsidRDefault="00356F5A" w:rsidP="00B835DA">
            <w:pPr>
              <w:spacing w:line="288" w:lineRule="auto"/>
              <w:jc w:val="both"/>
              <w:rPr>
                <w:rFonts w:cs="Times New Roman"/>
                <w:szCs w:val="28"/>
              </w:rPr>
            </w:pPr>
            <w:r w:rsidRPr="007372C1">
              <w:rPr>
                <w:rFonts w:cs="Times New Roman"/>
                <w:szCs w:val="28"/>
              </w:rPr>
              <w:t xml:space="preserve">- </w:t>
            </w:r>
            <w:r w:rsidRPr="007372C1">
              <w:rPr>
                <w:rFonts w:cs="Times New Roman"/>
                <w:szCs w:val="28"/>
                <w:lang w:val="vi-VN"/>
              </w:rPr>
              <w:t>Cô và trẻ cùng nhau tỉa lá khô xới đất, và tưới nước cho cây.</w:t>
            </w:r>
            <w:r w:rsidRPr="007372C1">
              <w:rPr>
                <w:rFonts w:cs="Times New Roman"/>
                <w:szCs w:val="28"/>
              </w:rPr>
              <w:t xml:space="preserve"> Lưu ý không để trẻ làm ướt quần áo.</w:t>
            </w:r>
          </w:p>
          <w:p w14:paraId="1093EBAA" w14:textId="77777777" w:rsidR="00356F5A" w:rsidRPr="007372C1" w:rsidRDefault="00356F5A" w:rsidP="00B835DA">
            <w:pPr>
              <w:spacing w:line="288" w:lineRule="auto"/>
              <w:jc w:val="both"/>
              <w:rPr>
                <w:rFonts w:eastAsia="Times New Roman" w:cs="Times New Roman"/>
                <w:szCs w:val="28"/>
              </w:rPr>
            </w:pPr>
            <w:r w:rsidRPr="007372C1">
              <w:rPr>
                <w:rFonts w:eastAsia="Times New Roman" w:cs="Times New Roman"/>
                <w:szCs w:val="28"/>
              </w:rPr>
              <w:t>* Mở rộng góc chơi và giúp trẻ liên kết góc chơi.</w:t>
            </w:r>
          </w:p>
          <w:p w14:paraId="304D4B15" w14:textId="178217D7" w:rsidR="00356F5A" w:rsidRPr="00074433" w:rsidRDefault="00356F5A" w:rsidP="00B835DA">
            <w:pPr>
              <w:spacing w:line="288" w:lineRule="auto"/>
              <w:jc w:val="both"/>
              <w:rPr>
                <w:rFonts w:eastAsia="Arial" w:cs="Times New Roman"/>
                <w:b/>
                <w:bCs/>
                <w:color w:val="000000" w:themeColor="text1"/>
                <w:szCs w:val="28"/>
                <w:lang w:val="vi-VN"/>
              </w:rPr>
            </w:pPr>
            <w:r w:rsidRPr="007372C1">
              <w:rPr>
                <w:rFonts w:eastAsia="Arial" w:cs="Times New Roman"/>
                <w:b/>
                <w:bCs/>
                <w:color w:val="000000" w:themeColor="text1"/>
                <w:szCs w:val="28"/>
              </w:rPr>
              <w:t>6</w:t>
            </w:r>
            <w:r w:rsidRPr="007372C1">
              <w:rPr>
                <w:rFonts w:eastAsia="Arial" w:cs="Times New Roman"/>
                <w:b/>
                <w:bCs/>
                <w:color w:val="000000" w:themeColor="text1"/>
                <w:szCs w:val="28"/>
                <w:lang w:val="vi-VN"/>
              </w:rPr>
              <w:t>.</w:t>
            </w:r>
            <w:r w:rsidRPr="007372C1">
              <w:rPr>
                <w:rFonts w:eastAsia="Arial" w:cs="Times New Roman"/>
                <w:b/>
                <w:bCs/>
                <w:color w:val="000000" w:themeColor="text1"/>
                <w:szCs w:val="28"/>
              </w:rPr>
              <w:t xml:space="preserve"> Góc TV:</w:t>
            </w:r>
            <w:r w:rsidR="00074433">
              <w:rPr>
                <w:rFonts w:eastAsia="Arial" w:cs="Times New Roman"/>
                <w:b/>
                <w:bCs/>
                <w:color w:val="000000" w:themeColor="text1"/>
                <w:szCs w:val="28"/>
              </w:rPr>
              <w:t xml:space="preserve"> </w:t>
            </w:r>
            <w:r w:rsidRPr="007372C1">
              <w:rPr>
                <w:rFonts w:eastAsia="Arial" w:cs="Times New Roman"/>
                <w:bCs/>
                <w:color w:val="000000" w:themeColor="text1"/>
                <w:szCs w:val="28"/>
              </w:rPr>
              <w:t xml:space="preserve">(T1, T2): </w:t>
            </w:r>
          </w:p>
          <w:p w14:paraId="204631A8" w14:textId="1F60B6D9" w:rsidR="00356F5A" w:rsidRPr="007372C1" w:rsidRDefault="00356F5A" w:rsidP="00B835DA">
            <w:pPr>
              <w:spacing w:line="288" w:lineRule="auto"/>
              <w:jc w:val="both"/>
              <w:rPr>
                <w:rFonts w:eastAsia="Arial" w:cs="Times New Roman"/>
                <w:bCs/>
                <w:color w:val="000000" w:themeColor="text1"/>
                <w:szCs w:val="28"/>
                <w:lang w:val="vi-VN"/>
              </w:rPr>
            </w:pPr>
            <w:r w:rsidRPr="007372C1">
              <w:rPr>
                <w:rFonts w:eastAsia="Arial" w:cs="Times New Roman"/>
                <w:bCs/>
                <w:color w:val="000000" w:themeColor="text1"/>
                <w:szCs w:val="28"/>
              </w:rPr>
              <w:t xml:space="preserve">+ Xem tranh về </w:t>
            </w:r>
            <w:r w:rsidRPr="007372C1">
              <w:rPr>
                <w:szCs w:val="28"/>
                <w:lang w:val="pt-BR"/>
              </w:rPr>
              <w:t xml:space="preserve">Xem tranh ảnh về chủ dề </w:t>
            </w:r>
            <w:r w:rsidR="008659B4" w:rsidRPr="007372C1">
              <w:rPr>
                <w:szCs w:val="28"/>
                <w:lang w:val="pt-BR"/>
              </w:rPr>
              <w:t>nước và hiện tượng tự nhiên</w:t>
            </w:r>
          </w:p>
          <w:p w14:paraId="3FEBC961" w14:textId="77777777" w:rsidR="00356F5A" w:rsidRPr="007372C1" w:rsidRDefault="00356F5A" w:rsidP="00B835DA">
            <w:pPr>
              <w:spacing w:line="288" w:lineRule="auto"/>
              <w:jc w:val="both"/>
              <w:rPr>
                <w:rFonts w:eastAsia="Arial" w:cs="Times New Roman"/>
                <w:bCs/>
                <w:color w:val="000000" w:themeColor="text1"/>
                <w:szCs w:val="28"/>
              </w:rPr>
            </w:pPr>
            <w:r w:rsidRPr="007372C1">
              <w:rPr>
                <w:rFonts w:eastAsia="Arial" w:cs="Times New Roman"/>
                <w:bCs/>
                <w:color w:val="000000" w:themeColor="text1"/>
                <w:szCs w:val="28"/>
              </w:rPr>
              <w:t xml:space="preserve">+ </w:t>
            </w:r>
            <w:r w:rsidRPr="007372C1">
              <w:rPr>
                <w:rFonts w:eastAsia="Arial" w:cs="Times New Roman"/>
                <w:bCs/>
                <w:color w:val="000000" w:themeColor="text1"/>
                <w:szCs w:val="28"/>
                <w:lang w:val="vi-VN"/>
              </w:rPr>
              <w:t>Làm sách</w:t>
            </w:r>
          </w:p>
          <w:p w14:paraId="539975CA" w14:textId="77777777" w:rsidR="00356F5A" w:rsidRPr="007372C1" w:rsidRDefault="00356F5A" w:rsidP="00B835DA">
            <w:pPr>
              <w:spacing w:line="288" w:lineRule="auto"/>
              <w:jc w:val="both"/>
              <w:rPr>
                <w:rFonts w:eastAsia="Arial" w:cs="Times New Roman"/>
                <w:bCs/>
                <w:color w:val="000000" w:themeColor="text1"/>
                <w:szCs w:val="28"/>
              </w:rPr>
            </w:pPr>
            <w:r w:rsidRPr="007372C1">
              <w:rPr>
                <w:rFonts w:eastAsia="Arial" w:cs="Times New Roman"/>
                <w:bCs/>
                <w:color w:val="000000" w:themeColor="text1"/>
                <w:szCs w:val="28"/>
              </w:rPr>
              <w:t>* Mở rộng liên kết góc chơi</w:t>
            </w:r>
          </w:p>
          <w:p w14:paraId="4148A145" w14:textId="77777777" w:rsidR="00356F5A" w:rsidRPr="007372C1" w:rsidRDefault="00356F5A" w:rsidP="00B835DA">
            <w:pPr>
              <w:pStyle w:val="ListParagraph"/>
              <w:numPr>
                <w:ilvl w:val="0"/>
                <w:numId w:val="9"/>
              </w:numPr>
              <w:spacing w:line="288" w:lineRule="auto"/>
              <w:jc w:val="both"/>
              <w:rPr>
                <w:rFonts w:cs="Times New Roman"/>
                <w:szCs w:val="28"/>
              </w:rPr>
            </w:pPr>
            <w:r w:rsidRPr="007372C1">
              <w:rPr>
                <w:rFonts w:cs="Times New Roman"/>
                <w:b/>
                <w:bCs/>
                <w:szCs w:val="28"/>
              </w:rPr>
              <w:t>Yêu cầu:</w:t>
            </w:r>
            <w:r w:rsidRPr="007372C1">
              <w:rPr>
                <w:rFonts w:cs="Times New Roman"/>
                <w:szCs w:val="28"/>
              </w:rPr>
              <w:t xml:space="preserve"> Trẻ biết xem và nhận xét nội dung tranh, cầm và lật dở trang sách đúng chiều.</w:t>
            </w:r>
          </w:p>
          <w:p w14:paraId="1A5FBA92" w14:textId="77777777" w:rsidR="00356F5A" w:rsidRPr="007372C1" w:rsidRDefault="00356F5A" w:rsidP="00B835DA">
            <w:pPr>
              <w:spacing w:line="288" w:lineRule="auto"/>
              <w:jc w:val="both"/>
              <w:rPr>
                <w:rFonts w:cs="Times New Roman"/>
                <w:szCs w:val="28"/>
              </w:rPr>
            </w:pPr>
            <w:r w:rsidRPr="007372C1">
              <w:rPr>
                <w:rFonts w:cs="Times New Roman"/>
                <w:szCs w:val="28"/>
              </w:rPr>
              <w:lastRenderedPageBreak/>
              <w:t>- Trẻ biết kỹ năng cầm kéo. Cô lưu ý không để trẻ tự do cầm kéo</w:t>
            </w:r>
          </w:p>
          <w:p w14:paraId="65853918" w14:textId="77777777" w:rsidR="00356F5A" w:rsidRPr="007372C1" w:rsidRDefault="00356F5A" w:rsidP="00B835DA">
            <w:pPr>
              <w:spacing w:line="288" w:lineRule="auto"/>
              <w:jc w:val="both"/>
              <w:rPr>
                <w:rFonts w:cs="Times New Roman"/>
                <w:szCs w:val="28"/>
              </w:rPr>
            </w:pPr>
            <w:r w:rsidRPr="007372C1">
              <w:rPr>
                <w:szCs w:val="28"/>
              </w:rPr>
              <w:t>-</w:t>
            </w:r>
            <w:r w:rsidRPr="007372C1">
              <w:rPr>
                <w:rFonts w:cs="Times New Roman"/>
                <w:szCs w:val="28"/>
              </w:rPr>
              <w:t xml:space="preserve"> Trẻ biết phết hồ vào mặt trái và dán vào làm quyển sách.</w:t>
            </w:r>
          </w:p>
          <w:p w14:paraId="42EC478D" w14:textId="77777777" w:rsidR="00356F5A" w:rsidRPr="007372C1" w:rsidRDefault="00356F5A" w:rsidP="00B835DA">
            <w:pPr>
              <w:spacing w:line="288" w:lineRule="auto"/>
              <w:jc w:val="both"/>
              <w:rPr>
                <w:rFonts w:cs="Times New Roman"/>
                <w:szCs w:val="28"/>
              </w:rPr>
            </w:pPr>
            <w:r w:rsidRPr="007372C1">
              <w:rPr>
                <w:rFonts w:cs="Times New Roman"/>
                <w:szCs w:val="28"/>
              </w:rPr>
              <w:t>- Trẻ chơi đoàn kết không tranh giành đồ chơi.</w:t>
            </w:r>
          </w:p>
          <w:p w14:paraId="7D81D365" w14:textId="77777777" w:rsidR="00356F5A" w:rsidRPr="007372C1" w:rsidRDefault="00356F5A" w:rsidP="00B835DA">
            <w:pPr>
              <w:spacing w:line="288" w:lineRule="auto"/>
              <w:jc w:val="both"/>
              <w:rPr>
                <w:rFonts w:cs="Times New Roman"/>
                <w:szCs w:val="28"/>
              </w:rPr>
            </w:pPr>
            <w:r w:rsidRPr="007372C1">
              <w:rPr>
                <w:rFonts w:cs="Times New Roman"/>
                <w:szCs w:val="28"/>
              </w:rPr>
              <w:t>- Thu dọn đồ chơi vào đúng nơi quy định.</w:t>
            </w:r>
          </w:p>
          <w:p w14:paraId="7897CE76" w14:textId="77777777" w:rsidR="00356F5A" w:rsidRPr="007372C1" w:rsidRDefault="00356F5A" w:rsidP="00B835DA">
            <w:pPr>
              <w:spacing w:line="288" w:lineRule="auto"/>
              <w:jc w:val="both"/>
              <w:rPr>
                <w:rFonts w:eastAsia="Times New Roman" w:cs="Times New Roman"/>
                <w:szCs w:val="28"/>
              </w:rPr>
            </w:pPr>
            <w:r w:rsidRPr="007372C1">
              <w:rPr>
                <w:rFonts w:eastAsia="Times New Roman" w:cs="Times New Roman"/>
                <w:szCs w:val="28"/>
              </w:rPr>
              <w:t>* Mở rộng góc chơi và giúp trẻ liên kết góc chơi.</w:t>
            </w:r>
          </w:p>
          <w:p w14:paraId="72D87FF9" w14:textId="77777777" w:rsidR="00356F5A" w:rsidRPr="007372C1" w:rsidRDefault="00356F5A" w:rsidP="00B835DA">
            <w:pPr>
              <w:spacing w:line="288" w:lineRule="auto"/>
              <w:jc w:val="both"/>
              <w:rPr>
                <w:rFonts w:cs="Times New Roman"/>
                <w:szCs w:val="28"/>
              </w:rPr>
            </w:pPr>
            <w:r w:rsidRPr="007372C1">
              <w:rPr>
                <w:rFonts w:cs="Times New Roman"/>
                <w:b/>
                <w:bCs/>
                <w:szCs w:val="28"/>
              </w:rPr>
              <w:t>a.Chuẩn bị:</w:t>
            </w:r>
            <w:r w:rsidRPr="007372C1">
              <w:rPr>
                <w:rFonts w:cs="Times New Roman"/>
                <w:szCs w:val="28"/>
              </w:rPr>
              <w:t xml:space="preserve"> Tranh, ảnh  các PTGT từ họa báo.</w:t>
            </w:r>
          </w:p>
          <w:p w14:paraId="76B25E14" w14:textId="77777777" w:rsidR="00356F5A" w:rsidRPr="007372C1" w:rsidRDefault="00356F5A" w:rsidP="00B835DA">
            <w:pPr>
              <w:spacing w:line="288" w:lineRule="auto"/>
              <w:jc w:val="both"/>
              <w:rPr>
                <w:rFonts w:cs="Times New Roman"/>
                <w:szCs w:val="28"/>
              </w:rPr>
            </w:pPr>
            <w:r w:rsidRPr="007372C1">
              <w:rPr>
                <w:rFonts w:cs="Times New Roman"/>
                <w:bCs/>
                <w:szCs w:val="28"/>
              </w:rPr>
              <w:t>Kéo, hồ dán, tranh ảnh từ họa báo</w:t>
            </w:r>
          </w:p>
          <w:p w14:paraId="33D01163" w14:textId="3AD650DA" w:rsidR="00356F5A" w:rsidRPr="007372C1" w:rsidRDefault="00356F5A" w:rsidP="00B835DA">
            <w:pPr>
              <w:spacing w:line="288" w:lineRule="auto"/>
              <w:jc w:val="both"/>
              <w:rPr>
                <w:rFonts w:eastAsia="Arial" w:cs="Times New Roman"/>
                <w:bCs/>
                <w:color w:val="000000" w:themeColor="text1"/>
                <w:szCs w:val="28"/>
                <w:lang w:val="vi-VN"/>
              </w:rPr>
            </w:pPr>
            <w:r w:rsidRPr="007372C1">
              <w:rPr>
                <w:rFonts w:cs="Times New Roman"/>
                <w:szCs w:val="28"/>
              </w:rPr>
              <w:t xml:space="preserve"> </w:t>
            </w:r>
            <w:r w:rsidRPr="007372C1">
              <w:rPr>
                <w:rFonts w:cs="Times New Roman"/>
                <w:b/>
                <w:bCs/>
                <w:szCs w:val="28"/>
              </w:rPr>
              <w:t>c. Cách chơi:</w:t>
            </w:r>
            <w:r w:rsidRPr="007372C1">
              <w:rPr>
                <w:rFonts w:cs="Times New Roman"/>
                <w:szCs w:val="28"/>
              </w:rPr>
              <w:t xml:space="preserve"> Cô hướng dẫn trẻ xem tranh, đàm thoại với trẻ về nội dung tranh ảnh chủ đề </w:t>
            </w:r>
            <w:r w:rsidR="008659B4" w:rsidRPr="007372C1">
              <w:rPr>
                <w:szCs w:val="28"/>
                <w:lang w:val="pt-BR"/>
              </w:rPr>
              <w:t>nước và hiện tượng tự nhiên</w:t>
            </w:r>
            <w:r w:rsidRPr="007372C1">
              <w:rPr>
                <w:rFonts w:cs="Times New Roman"/>
                <w:szCs w:val="28"/>
              </w:rPr>
              <w:t>, gợi ý trẻ để trẻ kể truyện theo nội dung bức tranh.</w:t>
            </w:r>
          </w:p>
          <w:p w14:paraId="5037E100" w14:textId="77777777" w:rsidR="00356F5A" w:rsidRPr="007372C1" w:rsidRDefault="00356F5A" w:rsidP="00B835DA">
            <w:pPr>
              <w:spacing w:line="288" w:lineRule="auto"/>
              <w:jc w:val="both"/>
              <w:rPr>
                <w:rFonts w:eastAsia="Arial" w:cs="Times New Roman"/>
                <w:bCs/>
                <w:color w:val="000000" w:themeColor="text1"/>
                <w:szCs w:val="28"/>
                <w:lang w:val="vi-VN"/>
              </w:rPr>
            </w:pPr>
            <w:r w:rsidRPr="007372C1">
              <w:rPr>
                <w:rFonts w:eastAsia="Arial" w:cs="Times New Roman"/>
                <w:b/>
                <w:color w:val="000000" w:themeColor="text1"/>
                <w:szCs w:val="28"/>
              </w:rPr>
              <w:t>7</w:t>
            </w:r>
            <w:r w:rsidRPr="007372C1">
              <w:rPr>
                <w:rFonts w:eastAsia="Arial" w:cs="Times New Roman"/>
                <w:bCs/>
                <w:color w:val="000000" w:themeColor="text1"/>
                <w:szCs w:val="28"/>
                <w:lang w:val="vi-VN"/>
              </w:rPr>
              <w:t>.</w:t>
            </w:r>
            <w:r w:rsidRPr="007372C1">
              <w:rPr>
                <w:rFonts w:eastAsia="Arial" w:cs="Times New Roman"/>
                <w:bCs/>
                <w:color w:val="000000" w:themeColor="text1"/>
                <w:szCs w:val="28"/>
              </w:rPr>
              <w:t xml:space="preserve"> </w:t>
            </w:r>
            <w:r w:rsidRPr="007372C1">
              <w:rPr>
                <w:rFonts w:eastAsia="Arial" w:cs="Times New Roman"/>
                <w:b/>
                <w:color w:val="000000" w:themeColor="text1"/>
                <w:szCs w:val="28"/>
              </w:rPr>
              <w:t>Kĩ năng sống</w:t>
            </w:r>
            <w:r w:rsidRPr="007372C1">
              <w:rPr>
                <w:rFonts w:eastAsia="Arial" w:cs="Times New Roman"/>
                <w:bCs/>
                <w:color w:val="000000" w:themeColor="text1"/>
                <w:szCs w:val="28"/>
              </w:rPr>
              <w:t xml:space="preserve">: </w:t>
            </w:r>
          </w:p>
          <w:p w14:paraId="0ABF9545" w14:textId="571D7247" w:rsidR="00356F5A" w:rsidRPr="007372C1" w:rsidRDefault="00356F5A" w:rsidP="00B835DA">
            <w:pPr>
              <w:spacing w:line="288" w:lineRule="auto"/>
              <w:jc w:val="both"/>
              <w:rPr>
                <w:rFonts w:eastAsia="Arial" w:cs="Times New Roman"/>
                <w:bCs/>
                <w:color w:val="000000" w:themeColor="text1"/>
                <w:szCs w:val="28"/>
              </w:rPr>
            </w:pPr>
            <w:r w:rsidRPr="007372C1">
              <w:rPr>
                <w:rFonts w:eastAsia="Arial" w:cs="Times New Roman"/>
                <w:bCs/>
                <w:color w:val="000000" w:themeColor="text1"/>
                <w:szCs w:val="28"/>
              </w:rPr>
              <w:t>(T1, T2): Chào hỏi lễ phép, Chải tóc, tết tóc, gấp quần áo</w:t>
            </w:r>
          </w:p>
          <w:p w14:paraId="72CE2A7E" w14:textId="77777777" w:rsidR="00356F5A" w:rsidRPr="007372C1" w:rsidRDefault="00356F5A" w:rsidP="00B835DA">
            <w:pPr>
              <w:spacing w:line="288" w:lineRule="auto"/>
              <w:jc w:val="both"/>
              <w:rPr>
                <w:rFonts w:cs="Times New Roman"/>
                <w:szCs w:val="28"/>
              </w:rPr>
            </w:pPr>
            <w:r w:rsidRPr="007372C1">
              <w:rPr>
                <w:rFonts w:cs="Times New Roman"/>
                <w:szCs w:val="28"/>
              </w:rPr>
              <w:t>- Trẻ chơi đoàn kết không tranh giành đồ chơi.</w:t>
            </w:r>
          </w:p>
          <w:p w14:paraId="6A4106FA" w14:textId="77777777" w:rsidR="00356F5A" w:rsidRPr="007372C1" w:rsidRDefault="00356F5A" w:rsidP="00B835DA">
            <w:pPr>
              <w:spacing w:line="288" w:lineRule="auto"/>
              <w:jc w:val="both"/>
              <w:rPr>
                <w:rFonts w:cs="Times New Roman"/>
                <w:szCs w:val="28"/>
              </w:rPr>
            </w:pPr>
            <w:r w:rsidRPr="007372C1">
              <w:rPr>
                <w:rFonts w:cs="Times New Roman"/>
                <w:szCs w:val="28"/>
              </w:rPr>
              <w:t>- Thu dọn đồ chơi vào đúng nơi quy định.</w:t>
            </w:r>
          </w:p>
          <w:p w14:paraId="5BB5918A" w14:textId="77777777" w:rsidR="00356F5A" w:rsidRPr="007372C1" w:rsidRDefault="00356F5A" w:rsidP="00B835DA">
            <w:pPr>
              <w:spacing w:line="288" w:lineRule="auto"/>
              <w:jc w:val="both"/>
              <w:rPr>
                <w:rFonts w:eastAsia="Times New Roman" w:cs="Times New Roman"/>
                <w:szCs w:val="28"/>
              </w:rPr>
            </w:pPr>
            <w:r w:rsidRPr="007372C1">
              <w:rPr>
                <w:rFonts w:eastAsia="Times New Roman" w:cs="Times New Roman"/>
                <w:szCs w:val="28"/>
              </w:rPr>
              <w:t>* Mở rộng góc chơi và giúp trẻ liên kết góc chơi.</w:t>
            </w:r>
          </w:p>
          <w:p w14:paraId="5F9D4A7A" w14:textId="77777777" w:rsidR="00356F5A" w:rsidRPr="007372C1" w:rsidRDefault="00356F5A" w:rsidP="00B835DA">
            <w:pPr>
              <w:spacing w:line="288" w:lineRule="auto"/>
              <w:jc w:val="both"/>
              <w:rPr>
                <w:rFonts w:eastAsia="Arial" w:cs="Times New Roman"/>
                <w:b/>
                <w:color w:val="000000" w:themeColor="text1"/>
                <w:szCs w:val="28"/>
                <w:lang w:val="vi-VN"/>
              </w:rPr>
            </w:pPr>
            <w:r w:rsidRPr="007372C1">
              <w:rPr>
                <w:rFonts w:eastAsia="Arial" w:cs="Times New Roman"/>
                <w:b/>
                <w:color w:val="000000" w:themeColor="text1"/>
                <w:szCs w:val="28"/>
              </w:rPr>
              <w:t xml:space="preserve">a </w:t>
            </w:r>
            <w:r w:rsidRPr="007372C1">
              <w:rPr>
                <w:rFonts w:eastAsia="Arial" w:cs="Times New Roman"/>
                <w:b/>
                <w:color w:val="000000" w:themeColor="text1"/>
                <w:szCs w:val="28"/>
                <w:lang w:val="vi-VN"/>
              </w:rPr>
              <w:t>Yêu cầu</w:t>
            </w:r>
          </w:p>
          <w:p w14:paraId="303F0103" w14:textId="77777777" w:rsidR="00356F5A" w:rsidRPr="007372C1" w:rsidRDefault="00356F5A" w:rsidP="00B835DA">
            <w:pPr>
              <w:spacing w:line="288" w:lineRule="auto"/>
              <w:jc w:val="both"/>
              <w:rPr>
                <w:rFonts w:cs="Times New Roman"/>
                <w:szCs w:val="28"/>
                <w:lang w:val="vi-VN"/>
              </w:rPr>
            </w:pPr>
            <w:r w:rsidRPr="007372C1">
              <w:rPr>
                <w:rFonts w:cs="Times New Roman"/>
                <w:szCs w:val="28"/>
              </w:rPr>
              <w:t>+ Trẻ biết chải tóc, tết</w:t>
            </w:r>
            <w:r w:rsidRPr="007372C1">
              <w:rPr>
                <w:rFonts w:cs="Times New Roman"/>
                <w:szCs w:val="28"/>
                <w:lang w:val="vi-VN"/>
              </w:rPr>
              <w:t xml:space="preserve"> </w:t>
            </w:r>
            <w:r w:rsidRPr="007372C1">
              <w:rPr>
                <w:rFonts w:cs="Times New Roman"/>
                <w:szCs w:val="28"/>
              </w:rPr>
              <w:t>tóc gọn gàng, khéo</w:t>
            </w:r>
            <w:r w:rsidRPr="007372C1">
              <w:rPr>
                <w:rFonts w:cs="Times New Roman"/>
                <w:szCs w:val="28"/>
                <w:lang w:val="vi-VN"/>
              </w:rPr>
              <w:t xml:space="preserve"> </w:t>
            </w:r>
            <w:r w:rsidRPr="007372C1">
              <w:rPr>
                <w:rFonts w:cs="Times New Roman"/>
                <w:szCs w:val="28"/>
              </w:rPr>
              <w:t>léo.</w:t>
            </w:r>
          </w:p>
          <w:p w14:paraId="7C16AFFF" w14:textId="77777777" w:rsidR="00356F5A" w:rsidRPr="007372C1" w:rsidRDefault="00356F5A" w:rsidP="00B835DA">
            <w:pPr>
              <w:spacing w:line="288" w:lineRule="auto"/>
              <w:jc w:val="both"/>
              <w:rPr>
                <w:rFonts w:eastAsia="Arial" w:cs="Times New Roman"/>
                <w:b/>
                <w:color w:val="000000" w:themeColor="text1"/>
                <w:szCs w:val="28"/>
                <w:lang w:val="vi-VN"/>
              </w:rPr>
            </w:pPr>
            <w:r w:rsidRPr="007372C1">
              <w:rPr>
                <w:rFonts w:eastAsia="Arial" w:cs="Times New Roman"/>
                <w:b/>
                <w:color w:val="000000" w:themeColor="text1"/>
                <w:szCs w:val="28"/>
              </w:rPr>
              <w:t>b.</w:t>
            </w:r>
            <w:r w:rsidRPr="007372C1">
              <w:rPr>
                <w:rFonts w:eastAsia="Arial" w:cs="Times New Roman"/>
                <w:b/>
                <w:color w:val="000000" w:themeColor="text1"/>
                <w:szCs w:val="28"/>
                <w:lang w:val="vi-VN"/>
              </w:rPr>
              <w:t>Chuẩn bị</w:t>
            </w:r>
          </w:p>
          <w:p w14:paraId="0D6AB6A9" w14:textId="77777777" w:rsidR="00356F5A" w:rsidRPr="007372C1" w:rsidRDefault="00356F5A" w:rsidP="00B835DA">
            <w:pPr>
              <w:spacing w:line="288" w:lineRule="auto"/>
              <w:jc w:val="both"/>
              <w:rPr>
                <w:rFonts w:eastAsia="Arial" w:cs="Times New Roman"/>
                <w:bCs/>
                <w:color w:val="000000" w:themeColor="text1"/>
                <w:szCs w:val="28"/>
              </w:rPr>
            </w:pPr>
            <w:r w:rsidRPr="007372C1">
              <w:rPr>
                <w:rFonts w:eastAsia="Arial" w:cs="Times New Roman"/>
                <w:bCs/>
                <w:color w:val="000000" w:themeColor="text1"/>
                <w:szCs w:val="28"/>
                <w:lang w:val="vi-VN"/>
              </w:rPr>
              <w:t xml:space="preserve">+ Lược, </w:t>
            </w:r>
            <w:r w:rsidRPr="007372C1">
              <w:rPr>
                <w:rFonts w:eastAsia="Arial" w:cs="Times New Roman"/>
                <w:bCs/>
                <w:color w:val="000000" w:themeColor="text1"/>
                <w:szCs w:val="28"/>
              </w:rPr>
              <w:t>nịt</w:t>
            </w:r>
          </w:p>
          <w:p w14:paraId="51EE2FF5" w14:textId="77777777" w:rsidR="00356F5A" w:rsidRPr="007372C1" w:rsidRDefault="00356F5A" w:rsidP="00B835DA">
            <w:pPr>
              <w:spacing w:line="288" w:lineRule="auto"/>
              <w:jc w:val="both"/>
              <w:rPr>
                <w:rFonts w:eastAsia="Arial" w:cs="Times New Roman"/>
                <w:bCs/>
                <w:color w:val="000000" w:themeColor="text1"/>
                <w:szCs w:val="28"/>
              </w:rPr>
            </w:pPr>
            <w:r w:rsidRPr="007372C1">
              <w:rPr>
                <w:rFonts w:eastAsia="Arial" w:cs="Times New Roman"/>
                <w:bCs/>
                <w:color w:val="000000" w:themeColor="text1"/>
                <w:szCs w:val="28"/>
              </w:rPr>
              <w:t xml:space="preserve">+ Tình huống </w:t>
            </w:r>
          </w:p>
          <w:p w14:paraId="39B2BD8B" w14:textId="77777777" w:rsidR="00356F5A" w:rsidRPr="007372C1" w:rsidRDefault="00356F5A" w:rsidP="00B835DA">
            <w:pPr>
              <w:spacing w:line="288" w:lineRule="auto"/>
              <w:jc w:val="both"/>
              <w:rPr>
                <w:rFonts w:cs="Times New Roman"/>
                <w:szCs w:val="28"/>
              </w:rPr>
            </w:pPr>
            <w:r w:rsidRPr="007372C1">
              <w:rPr>
                <w:rFonts w:cs="Times New Roman"/>
                <w:szCs w:val="28"/>
              </w:rPr>
              <w:t>- Trẻ chơi đoàn kết không tranh giành đồ chơi.</w:t>
            </w:r>
          </w:p>
          <w:p w14:paraId="191E5AC9" w14:textId="77777777" w:rsidR="00356F5A" w:rsidRPr="007372C1" w:rsidRDefault="00356F5A" w:rsidP="00B835DA">
            <w:pPr>
              <w:spacing w:line="288" w:lineRule="auto"/>
              <w:jc w:val="both"/>
              <w:rPr>
                <w:rFonts w:cs="Times New Roman"/>
                <w:szCs w:val="28"/>
              </w:rPr>
            </w:pPr>
            <w:r w:rsidRPr="007372C1">
              <w:rPr>
                <w:rFonts w:cs="Times New Roman"/>
                <w:szCs w:val="28"/>
              </w:rPr>
              <w:t>- Thu dọn đồ chơi vào đúng nơi quy định.</w:t>
            </w:r>
          </w:p>
          <w:p w14:paraId="3C8D89F7" w14:textId="77777777" w:rsidR="00356F5A" w:rsidRPr="007372C1" w:rsidRDefault="00356F5A" w:rsidP="00B835DA">
            <w:pPr>
              <w:spacing w:line="288" w:lineRule="auto"/>
              <w:jc w:val="both"/>
              <w:rPr>
                <w:rFonts w:eastAsia="Arial" w:cs="Times New Roman"/>
                <w:bCs/>
                <w:color w:val="000000" w:themeColor="text1"/>
                <w:szCs w:val="28"/>
                <w:lang w:val="vi-VN"/>
              </w:rPr>
            </w:pPr>
            <w:r w:rsidRPr="007372C1">
              <w:rPr>
                <w:rFonts w:eastAsia="Arial" w:cs="Times New Roman"/>
                <w:b/>
                <w:color w:val="000000" w:themeColor="text1"/>
                <w:szCs w:val="28"/>
                <w:lang w:val="vi-VN"/>
              </w:rPr>
              <w:t>c.</w:t>
            </w:r>
            <w:r w:rsidRPr="007372C1">
              <w:rPr>
                <w:rFonts w:eastAsia="Arial" w:cs="Times New Roman"/>
                <w:bCs/>
                <w:color w:val="000000" w:themeColor="text1"/>
                <w:szCs w:val="28"/>
                <w:lang w:val="vi-VN"/>
              </w:rPr>
              <w:t xml:space="preserve"> </w:t>
            </w:r>
            <w:r w:rsidRPr="007372C1">
              <w:rPr>
                <w:rFonts w:eastAsia="Arial" w:cs="Times New Roman"/>
                <w:b/>
                <w:color w:val="000000" w:themeColor="text1"/>
                <w:szCs w:val="28"/>
                <w:lang w:val="vi-VN"/>
              </w:rPr>
              <w:t>Cách chơi</w:t>
            </w:r>
          </w:p>
          <w:p w14:paraId="1CF2A45F" w14:textId="77777777" w:rsidR="00356F5A" w:rsidRPr="007372C1" w:rsidRDefault="00356F5A" w:rsidP="00B835DA">
            <w:pPr>
              <w:spacing w:line="288" w:lineRule="auto"/>
              <w:jc w:val="both"/>
              <w:rPr>
                <w:rFonts w:cs="Times New Roman"/>
                <w:szCs w:val="28"/>
                <w:lang w:val="vi-VN"/>
              </w:rPr>
            </w:pPr>
            <w:r w:rsidRPr="007372C1">
              <w:rPr>
                <w:rFonts w:eastAsia="Arial" w:cs="Times New Roman"/>
                <w:bCs/>
                <w:color w:val="000000" w:themeColor="text1"/>
                <w:szCs w:val="28"/>
                <w:lang w:val="vi-VN"/>
              </w:rPr>
              <w:t xml:space="preserve">+ </w:t>
            </w:r>
            <w:r w:rsidRPr="007372C1">
              <w:rPr>
                <w:rFonts w:cs="Times New Roman"/>
                <w:szCs w:val="28"/>
                <w:lang w:val="vi-VN"/>
              </w:rPr>
              <w:t>Dạy trẻ cách chải tóc, tết tóc gọn gàng, khéo léo.</w:t>
            </w:r>
          </w:p>
          <w:p w14:paraId="2398899C" w14:textId="77777777" w:rsidR="00356F5A" w:rsidRPr="007372C1" w:rsidRDefault="00356F5A" w:rsidP="00B835DA">
            <w:pPr>
              <w:spacing w:line="288" w:lineRule="auto"/>
              <w:jc w:val="both"/>
              <w:rPr>
                <w:rFonts w:cs="Times New Roman"/>
                <w:szCs w:val="28"/>
              </w:rPr>
            </w:pPr>
            <w:r w:rsidRPr="007372C1">
              <w:rPr>
                <w:rFonts w:cs="Times New Roman"/>
                <w:szCs w:val="28"/>
              </w:rPr>
              <w:t xml:space="preserve">+ Cô tạo tình huống khách đến chơi và dạy trẻ kỹ năng chào hỏi lễ phép </w:t>
            </w:r>
          </w:p>
          <w:p w14:paraId="2DE3E8E2" w14:textId="77777777" w:rsidR="00356F5A" w:rsidRPr="007372C1" w:rsidRDefault="00356F5A" w:rsidP="00B835DA">
            <w:pPr>
              <w:rPr>
                <w:szCs w:val="28"/>
              </w:rPr>
            </w:pPr>
            <w:r w:rsidRPr="007372C1">
              <w:rPr>
                <w:rFonts w:cs="Times New Roman"/>
                <w:i/>
                <w:iCs/>
                <w:szCs w:val="28"/>
                <w:lang w:val="vi-VN"/>
              </w:rPr>
              <w:lastRenderedPageBreak/>
              <w:t>Rèn kĩ năng lấy và cất đồ dùng đúng nơi quy định, sắp xếp, lau dọn đồ chơi, sắp xếp đúng vị trí</w:t>
            </w:r>
            <w:r w:rsidRPr="007372C1">
              <w:rPr>
                <w:rFonts w:cs="Times New Roman"/>
                <w:i/>
                <w:iCs/>
                <w:szCs w:val="28"/>
              </w:rPr>
              <w:t>.</w:t>
            </w:r>
          </w:p>
        </w:tc>
        <w:tc>
          <w:tcPr>
            <w:tcW w:w="988" w:type="dxa"/>
          </w:tcPr>
          <w:p w14:paraId="1B69FD52" w14:textId="77777777" w:rsidR="00356F5A" w:rsidRPr="007372C1" w:rsidRDefault="00356F5A" w:rsidP="00B835DA">
            <w:pPr>
              <w:jc w:val="both"/>
              <w:rPr>
                <w:szCs w:val="28"/>
              </w:rPr>
            </w:pPr>
          </w:p>
        </w:tc>
      </w:tr>
      <w:tr w:rsidR="00356F5A" w:rsidRPr="007372C1" w14:paraId="68E932DE" w14:textId="77777777" w:rsidTr="00B835DA">
        <w:tc>
          <w:tcPr>
            <w:tcW w:w="1560" w:type="dxa"/>
            <w:vAlign w:val="center"/>
          </w:tcPr>
          <w:p w14:paraId="3431F3ED" w14:textId="77777777" w:rsidR="00356F5A" w:rsidRPr="007372C1" w:rsidRDefault="00356F5A" w:rsidP="00B835DA">
            <w:pPr>
              <w:jc w:val="both"/>
              <w:rPr>
                <w:b/>
                <w:szCs w:val="28"/>
              </w:rPr>
            </w:pPr>
            <w:r w:rsidRPr="007372C1">
              <w:rPr>
                <w:b/>
                <w:szCs w:val="28"/>
              </w:rPr>
              <w:lastRenderedPageBreak/>
              <w:t>5. Ăn ngủ vệ sinh</w:t>
            </w:r>
          </w:p>
        </w:tc>
        <w:tc>
          <w:tcPr>
            <w:tcW w:w="11344" w:type="dxa"/>
            <w:gridSpan w:val="5"/>
          </w:tcPr>
          <w:p w14:paraId="7B678C35" w14:textId="77777777" w:rsidR="00356F5A" w:rsidRPr="007372C1" w:rsidRDefault="00356F5A" w:rsidP="00B835DA">
            <w:pPr>
              <w:rPr>
                <w:szCs w:val="28"/>
              </w:rPr>
            </w:pPr>
            <w:r w:rsidRPr="007372C1">
              <w:rPr>
                <w:szCs w:val="28"/>
              </w:rPr>
              <w:t>- Bố trí chỗ ăn ngủ hợp lý, khu vệ sinh trai, gái riêng</w:t>
            </w:r>
          </w:p>
          <w:p w14:paraId="4E7AC789" w14:textId="77777777" w:rsidR="00356F5A" w:rsidRPr="007372C1" w:rsidRDefault="00356F5A" w:rsidP="00B835DA">
            <w:pPr>
              <w:rPr>
                <w:szCs w:val="28"/>
              </w:rPr>
            </w:pPr>
            <w:r w:rsidRPr="007372C1">
              <w:rPr>
                <w:rFonts w:eastAsia="Calibri" w:cs="Times New Roman"/>
                <w:color w:val="000000" w:themeColor="text1"/>
                <w:szCs w:val="28"/>
                <w:lang w:val="vi-VN"/>
              </w:rPr>
              <w:t>- Giáo dục giới tính cho trẻ, kỹ năng phòng tránh nguy cơ xâm hại</w:t>
            </w:r>
          </w:p>
          <w:p w14:paraId="5745BD64" w14:textId="77777777" w:rsidR="00356F5A" w:rsidRPr="007372C1" w:rsidRDefault="00356F5A" w:rsidP="00B835DA">
            <w:pPr>
              <w:rPr>
                <w:szCs w:val="28"/>
              </w:rPr>
            </w:pPr>
            <w:r w:rsidRPr="007372C1">
              <w:rPr>
                <w:rFonts w:ascii=".VnTime" w:hAnsi=".VnTime"/>
                <w:szCs w:val="28"/>
              </w:rPr>
              <w:t>- T</w:t>
            </w:r>
            <w:r w:rsidRPr="007372C1">
              <w:rPr>
                <w:szCs w:val="28"/>
              </w:rPr>
              <w:t>rước khi ăn cô cho trẻ rửa tay rửa mặt, không định kiến thức ăn dành cho trẻ.</w:t>
            </w:r>
          </w:p>
          <w:p w14:paraId="297F9160" w14:textId="77777777" w:rsidR="00356F5A" w:rsidRPr="007372C1" w:rsidRDefault="00356F5A" w:rsidP="00B835DA">
            <w:pPr>
              <w:rPr>
                <w:szCs w:val="28"/>
              </w:rPr>
            </w:pPr>
            <w:r w:rsidRPr="007372C1">
              <w:rPr>
                <w:szCs w:val="28"/>
              </w:rPr>
              <w:t>- Cô kê bàn ăn, chia bát, thìa cho trẻ. Cô giới thiệu món ăn và trò chuyện với trẻ về món ăn.</w:t>
            </w:r>
          </w:p>
          <w:p w14:paraId="1DF8E6DF" w14:textId="77777777" w:rsidR="00356F5A" w:rsidRPr="007372C1" w:rsidRDefault="00356F5A" w:rsidP="00B835DA">
            <w:pPr>
              <w:rPr>
                <w:szCs w:val="28"/>
              </w:rPr>
            </w:pPr>
            <w:r w:rsidRPr="007372C1">
              <w:rPr>
                <w:szCs w:val="28"/>
              </w:rPr>
              <w:t>- Sau khi ăn xong, trẻ đi vệ sinh. Cô kê sạp cho trẻ ngủ</w:t>
            </w:r>
          </w:p>
          <w:p w14:paraId="70BDA810" w14:textId="77777777" w:rsidR="00356F5A" w:rsidRPr="007372C1" w:rsidRDefault="00356F5A" w:rsidP="00B835DA">
            <w:pPr>
              <w:jc w:val="both"/>
              <w:outlineLvl w:val="0"/>
              <w:rPr>
                <w:szCs w:val="28"/>
              </w:rPr>
            </w:pPr>
            <w:r w:rsidRPr="007372C1">
              <w:rPr>
                <w:szCs w:val="28"/>
              </w:rPr>
              <w:t>- Sau khi trẻ ngủ dậy cô cho trẻ đi vệ sinh</w:t>
            </w:r>
          </w:p>
          <w:p w14:paraId="36E570B7" w14:textId="77777777" w:rsidR="00356F5A" w:rsidRPr="007372C1" w:rsidRDefault="00356F5A" w:rsidP="00B835DA">
            <w:pPr>
              <w:jc w:val="both"/>
              <w:outlineLvl w:val="0"/>
              <w:rPr>
                <w:szCs w:val="28"/>
              </w:rPr>
            </w:pPr>
            <w:r w:rsidRPr="007372C1">
              <w:rPr>
                <w:szCs w:val="28"/>
              </w:rPr>
              <w:t>- Nhắc trẻ sử dụng các từ như: “Mời cô” “mời bạn” khi vào bữa ăn.</w:t>
            </w:r>
          </w:p>
          <w:p w14:paraId="1B21DC8C" w14:textId="38614842" w:rsidR="00356F5A" w:rsidRPr="007372C1" w:rsidRDefault="00356F5A" w:rsidP="00B835DA">
            <w:pPr>
              <w:rPr>
                <w:color w:val="000000"/>
                <w:szCs w:val="28"/>
              </w:rPr>
            </w:pPr>
            <w:r w:rsidRPr="007372C1">
              <w:rPr>
                <w:color w:val="000000"/>
                <w:szCs w:val="28"/>
              </w:rPr>
              <w:t>- Trong khi ăn cô nhắc trẻ nhai kỹ, ăn hết xuất, khi ho phải lấy tay che miệng, không nói chuyện trong khi ăn tạo những thói quen văn minh lịch sự trong khi ăn. Ăn xong biết xếp bát, thìa vào nơi quy định một cách gọn gàng, sau đó trẻ đi xúc miệng, lau miệng, nhắc nhở trẻ tiết kiệm nước bằng cách lấy cốc hứng nước, không vặn vòi nước chảy liên tục khi rửa tay, xúc miệng.</w:t>
            </w:r>
            <w:r w:rsidRPr="007372C1">
              <w:rPr>
                <w:rFonts w:ascii="Helvetica" w:hAnsi="Helvetica" w:cs="Helvetica"/>
                <w:color w:val="333333"/>
                <w:szCs w:val="28"/>
              </w:rPr>
              <w:br/>
            </w:r>
            <w:r w:rsidRPr="007372C1">
              <w:rPr>
                <w:color w:val="000000"/>
                <w:szCs w:val="28"/>
              </w:rPr>
              <w:t>- Nhắc trẻ giữ gìn vệ sinh phòng, nhóm sạch sẽ, đi vệ sinh phải đúng nơi quy định, đi xong để dép lên giá xếp ngay ngắn theo tổ, sau đó biết lấy gối đi ngủ, </w:t>
            </w:r>
          </w:p>
        </w:tc>
        <w:tc>
          <w:tcPr>
            <w:tcW w:w="988" w:type="dxa"/>
          </w:tcPr>
          <w:p w14:paraId="7D16A5F2" w14:textId="77777777" w:rsidR="00356F5A" w:rsidRPr="007372C1" w:rsidRDefault="00356F5A" w:rsidP="00B835DA">
            <w:pPr>
              <w:jc w:val="both"/>
              <w:rPr>
                <w:szCs w:val="28"/>
              </w:rPr>
            </w:pPr>
          </w:p>
        </w:tc>
      </w:tr>
      <w:tr w:rsidR="00356F5A" w:rsidRPr="007372C1" w14:paraId="526D8D24" w14:textId="77777777" w:rsidTr="003221F4">
        <w:tc>
          <w:tcPr>
            <w:tcW w:w="1560" w:type="dxa"/>
            <w:vMerge w:val="restart"/>
          </w:tcPr>
          <w:p w14:paraId="55515586" w14:textId="77777777" w:rsidR="00356F5A" w:rsidRPr="007372C1" w:rsidRDefault="00356F5A" w:rsidP="00B835DA">
            <w:pPr>
              <w:jc w:val="both"/>
              <w:rPr>
                <w:b/>
                <w:szCs w:val="28"/>
              </w:rPr>
            </w:pPr>
            <w:r w:rsidRPr="007372C1">
              <w:rPr>
                <w:b/>
                <w:szCs w:val="28"/>
              </w:rPr>
              <w:t>6. Hoạt động chiều (Chơi    theo ý thích)</w:t>
            </w:r>
          </w:p>
        </w:tc>
        <w:tc>
          <w:tcPr>
            <w:tcW w:w="850" w:type="dxa"/>
          </w:tcPr>
          <w:p w14:paraId="2C4ADE95" w14:textId="77777777" w:rsidR="00356F5A" w:rsidRPr="007372C1" w:rsidRDefault="00356F5A" w:rsidP="00B835DA">
            <w:pPr>
              <w:jc w:val="both"/>
              <w:rPr>
                <w:b/>
                <w:szCs w:val="28"/>
              </w:rPr>
            </w:pPr>
            <w:r w:rsidRPr="007372C1">
              <w:rPr>
                <w:b/>
                <w:szCs w:val="28"/>
              </w:rPr>
              <w:t>Thứ 2</w:t>
            </w:r>
          </w:p>
        </w:tc>
        <w:tc>
          <w:tcPr>
            <w:tcW w:w="5103" w:type="dxa"/>
            <w:gridSpan w:val="2"/>
          </w:tcPr>
          <w:p w14:paraId="4F49B8FE" w14:textId="68EA6075" w:rsidR="00356F5A" w:rsidRPr="007372C1" w:rsidRDefault="00356F5A" w:rsidP="00B835DA">
            <w:pPr>
              <w:rPr>
                <w:szCs w:val="28"/>
              </w:rPr>
            </w:pPr>
            <w:r w:rsidRPr="007372C1">
              <w:rPr>
                <w:szCs w:val="28"/>
              </w:rPr>
              <w:t>* Dạy trẻ hát các bài hát về</w:t>
            </w:r>
            <w:r w:rsidR="008659B4" w:rsidRPr="007372C1">
              <w:rPr>
                <w:szCs w:val="28"/>
              </w:rPr>
              <w:t xml:space="preserve"> chủ đề</w:t>
            </w:r>
            <w:r w:rsidRPr="007372C1">
              <w:rPr>
                <w:szCs w:val="28"/>
              </w:rPr>
              <w:t>.</w:t>
            </w:r>
          </w:p>
          <w:p w14:paraId="5A4AD152" w14:textId="77777777" w:rsidR="00356F5A" w:rsidRPr="007372C1" w:rsidRDefault="00356F5A" w:rsidP="00B835DA">
            <w:pPr>
              <w:rPr>
                <w:b/>
                <w:szCs w:val="28"/>
              </w:rPr>
            </w:pPr>
            <w:r w:rsidRPr="007372C1">
              <w:rPr>
                <w:szCs w:val="28"/>
                <w:lang w:val="nl-NL"/>
              </w:rPr>
              <w:t>- Chơi theo ý thích</w:t>
            </w:r>
            <w:r w:rsidRPr="007372C1">
              <w:rPr>
                <w:b/>
                <w:szCs w:val="28"/>
              </w:rPr>
              <w:t xml:space="preserve"> </w:t>
            </w:r>
          </w:p>
        </w:tc>
        <w:tc>
          <w:tcPr>
            <w:tcW w:w="5391" w:type="dxa"/>
            <w:gridSpan w:val="2"/>
          </w:tcPr>
          <w:p w14:paraId="10DE301A" w14:textId="780E8992" w:rsidR="00356F5A" w:rsidRPr="007372C1" w:rsidRDefault="00356F5A" w:rsidP="008659B4">
            <w:pPr>
              <w:tabs>
                <w:tab w:val="left" w:pos="960"/>
              </w:tabs>
              <w:spacing w:line="276" w:lineRule="auto"/>
              <w:rPr>
                <w:szCs w:val="28"/>
              </w:rPr>
            </w:pPr>
            <w:r w:rsidRPr="007372C1">
              <w:rPr>
                <w:szCs w:val="28"/>
              </w:rPr>
              <w:t xml:space="preserve">* </w:t>
            </w:r>
            <w:r w:rsidR="008659B4" w:rsidRPr="007372C1">
              <w:rPr>
                <w:szCs w:val="28"/>
              </w:rPr>
              <w:t>Đọc bài thơ: nắng bốn mùa</w:t>
            </w:r>
            <w:r w:rsidRPr="007372C1">
              <w:rPr>
                <w:szCs w:val="28"/>
              </w:rPr>
              <w:t xml:space="preserve">. </w:t>
            </w:r>
          </w:p>
          <w:p w14:paraId="6FB1C450" w14:textId="36E81DE7" w:rsidR="00356F5A" w:rsidRPr="007372C1" w:rsidRDefault="00356F5A" w:rsidP="00B835DA">
            <w:pPr>
              <w:rPr>
                <w:szCs w:val="28"/>
              </w:rPr>
            </w:pPr>
            <w:r w:rsidRPr="007372C1">
              <w:rPr>
                <w:szCs w:val="28"/>
              </w:rPr>
              <w:t>- Ch</w:t>
            </w:r>
            <w:r w:rsidRPr="007372C1">
              <w:rPr>
                <w:szCs w:val="28"/>
                <w:lang w:val="vi-VN"/>
              </w:rPr>
              <w:t>ơi theo ý thíc</w:t>
            </w:r>
            <w:r w:rsidRPr="007372C1">
              <w:rPr>
                <w:szCs w:val="28"/>
              </w:rPr>
              <w:t>h</w:t>
            </w:r>
          </w:p>
        </w:tc>
        <w:tc>
          <w:tcPr>
            <w:tcW w:w="988" w:type="dxa"/>
          </w:tcPr>
          <w:p w14:paraId="11C5201C" w14:textId="77777777" w:rsidR="00356F5A" w:rsidRPr="007372C1" w:rsidRDefault="00356F5A" w:rsidP="00B835DA">
            <w:pPr>
              <w:jc w:val="both"/>
              <w:rPr>
                <w:szCs w:val="28"/>
              </w:rPr>
            </w:pPr>
          </w:p>
        </w:tc>
      </w:tr>
      <w:tr w:rsidR="00356F5A" w:rsidRPr="007372C1" w14:paraId="16F72898" w14:textId="77777777" w:rsidTr="003221F4">
        <w:tc>
          <w:tcPr>
            <w:tcW w:w="1560" w:type="dxa"/>
            <w:vMerge/>
          </w:tcPr>
          <w:p w14:paraId="4FCC760B" w14:textId="77777777" w:rsidR="00356F5A" w:rsidRPr="007372C1" w:rsidRDefault="00356F5A" w:rsidP="00B835DA">
            <w:pPr>
              <w:jc w:val="both"/>
              <w:rPr>
                <w:b/>
                <w:szCs w:val="28"/>
              </w:rPr>
            </w:pPr>
          </w:p>
        </w:tc>
        <w:tc>
          <w:tcPr>
            <w:tcW w:w="850" w:type="dxa"/>
          </w:tcPr>
          <w:p w14:paraId="71D96746" w14:textId="77777777" w:rsidR="00356F5A" w:rsidRPr="007372C1" w:rsidRDefault="00356F5A" w:rsidP="00B835DA">
            <w:pPr>
              <w:jc w:val="both"/>
              <w:rPr>
                <w:b/>
                <w:szCs w:val="28"/>
              </w:rPr>
            </w:pPr>
            <w:r w:rsidRPr="007372C1">
              <w:rPr>
                <w:b/>
                <w:szCs w:val="28"/>
              </w:rPr>
              <w:t>Thứ 3</w:t>
            </w:r>
          </w:p>
        </w:tc>
        <w:tc>
          <w:tcPr>
            <w:tcW w:w="5103" w:type="dxa"/>
            <w:gridSpan w:val="2"/>
          </w:tcPr>
          <w:p w14:paraId="3C5BDC1F" w14:textId="77777777" w:rsidR="00356F5A" w:rsidRPr="007372C1" w:rsidRDefault="00356F5A" w:rsidP="00B835DA">
            <w:pPr>
              <w:rPr>
                <w:szCs w:val="28"/>
              </w:rPr>
            </w:pPr>
            <w:r w:rsidRPr="007372C1">
              <w:rPr>
                <w:szCs w:val="28"/>
              </w:rPr>
              <w:t>Cho trẻ làm bài trong vở bé làm quen với toán</w:t>
            </w:r>
          </w:p>
          <w:p w14:paraId="2B18561F" w14:textId="77777777" w:rsidR="00356F5A" w:rsidRPr="007372C1" w:rsidRDefault="00356F5A" w:rsidP="00B835DA">
            <w:pPr>
              <w:rPr>
                <w:szCs w:val="28"/>
              </w:rPr>
            </w:pPr>
            <w:r w:rsidRPr="007372C1">
              <w:rPr>
                <w:szCs w:val="28"/>
              </w:rPr>
              <w:t>- Ch</w:t>
            </w:r>
            <w:r w:rsidRPr="007372C1">
              <w:rPr>
                <w:szCs w:val="28"/>
                <w:lang w:val="vi-VN"/>
              </w:rPr>
              <w:t>ơi theo ý thích</w:t>
            </w:r>
            <w:r w:rsidRPr="007372C1">
              <w:rPr>
                <w:szCs w:val="28"/>
              </w:rPr>
              <w:t xml:space="preserve"> </w:t>
            </w:r>
          </w:p>
        </w:tc>
        <w:tc>
          <w:tcPr>
            <w:tcW w:w="5391" w:type="dxa"/>
            <w:gridSpan w:val="2"/>
          </w:tcPr>
          <w:p w14:paraId="6CE4B14D" w14:textId="77777777" w:rsidR="00356F5A" w:rsidRPr="007372C1" w:rsidRDefault="00356F5A" w:rsidP="00B835DA">
            <w:pPr>
              <w:rPr>
                <w:szCs w:val="28"/>
              </w:rPr>
            </w:pPr>
            <w:r w:rsidRPr="007372C1">
              <w:rPr>
                <w:szCs w:val="28"/>
              </w:rPr>
              <w:t xml:space="preserve">- Làm bài tập trong vở BLQVT. </w:t>
            </w:r>
          </w:p>
          <w:p w14:paraId="1C72C0C6" w14:textId="77777777" w:rsidR="00356F5A" w:rsidRPr="007372C1" w:rsidRDefault="00356F5A" w:rsidP="00B835DA">
            <w:pPr>
              <w:rPr>
                <w:i/>
                <w:szCs w:val="28"/>
              </w:rPr>
            </w:pPr>
          </w:p>
          <w:p w14:paraId="710B11CE" w14:textId="795A31AF" w:rsidR="00356F5A" w:rsidRPr="007372C1" w:rsidRDefault="00356F5A" w:rsidP="00B835DA">
            <w:pPr>
              <w:rPr>
                <w:szCs w:val="28"/>
              </w:rPr>
            </w:pPr>
            <w:r w:rsidRPr="007372C1">
              <w:rPr>
                <w:iCs/>
                <w:szCs w:val="28"/>
              </w:rPr>
              <w:t xml:space="preserve">*Chơi theo ý </w:t>
            </w:r>
            <w:r w:rsidRPr="007372C1">
              <w:rPr>
                <w:iCs/>
                <w:szCs w:val="28"/>
                <w:lang w:val="vi-VN"/>
              </w:rPr>
              <w:t>thích</w:t>
            </w:r>
          </w:p>
        </w:tc>
        <w:tc>
          <w:tcPr>
            <w:tcW w:w="988" w:type="dxa"/>
          </w:tcPr>
          <w:p w14:paraId="50B6FC3A" w14:textId="77777777" w:rsidR="00356F5A" w:rsidRPr="007372C1" w:rsidRDefault="00356F5A" w:rsidP="00B835DA">
            <w:pPr>
              <w:jc w:val="both"/>
              <w:rPr>
                <w:szCs w:val="28"/>
              </w:rPr>
            </w:pPr>
          </w:p>
        </w:tc>
      </w:tr>
      <w:tr w:rsidR="00356F5A" w:rsidRPr="007372C1" w14:paraId="63BC3074" w14:textId="77777777" w:rsidTr="003221F4">
        <w:tc>
          <w:tcPr>
            <w:tcW w:w="1560" w:type="dxa"/>
            <w:vMerge/>
          </w:tcPr>
          <w:p w14:paraId="22DD1BCC" w14:textId="77777777" w:rsidR="00356F5A" w:rsidRPr="007372C1" w:rsidRDefault="00356F5A" w:rsidP="00B835DA">
            <w:pPr>
              <w:jc w:val="both"/>
              <w:rPr>
                <w:b/>
                <w:szCs w:val="28"/>
              </w:rPr>
            </w:pPr>
          </w:p>
        </w:tc>
        <w:tc>
          <w:tcPr>
            <w:tcW w:w="850" w:type="dxa"/>
          </w:tcPr>
          <w:p w14:paraId="17802D04" w14:textId="77777777" w:rsidR="00356F5A" w:rsidRPr="007372C1" w:rsidRDefault="00356F5A" w:rsidP="00B835DA">
            <w:pPr>
              <w:jc w:val="both"/>
              <w:rPr>
                <w:b/>
                <w:szCs w:val="28"/>
              </w:rPr>
            </w:pPr>
            <w:r w:rsidRPr="007372C1">
              <w:rPr>
                <w:b/>
                <w:szCs w:val="28"/>
              </w:rPr>
              <w:t>Thứ 4</w:t>
            </w:r>
          </w:p>
        </w:tc>
        <w:tc>
          <w:tcPr>
            <w:tcW w:w="5103" w:type="dxa"/>
            <w:gridSpan w:val="2"/>
          </w:tcPr>
          <w:p w14:paraId="2B4BA601" w14:textId="77777777" w:rsidR="00356F5A" w:rsidRPr="007372C1" w:rsidRDefault="00356F5A" w:rsidP="00B835DA">
            <w:pPr>
              <w:jc w:val="both"/>
              <w:rPr>
                <w:szCs w:val="28"/>
              </w:rPr>
            </w:pPr>
            <w:r w:rsidRPr="007372C1">
              <w:rPr>
                <w:szCs w:val="28"/>
              </w:rPr>
              <w:t>* Hoàn thiện bài tạo hình</w:t>
            </w:r>
          </w:p>
          <w:p w14:paraId="102C4D02" w14:textId="77777777" w:rsidR="00356F5A" w:rsidRPr="007372C1" w:rsidRDefault="00356F5A" w:rsidP="00B835DA">
            <w:pPr>
              <w:rPr>
                <w:b/>
                <w:szCs w:val="28"/>
              </w:rPr>
            </w:pPr>
            <w:r w:rsidRPr="007372C1">
              <w:rPr>
                <w:szCs w:val="28"/>
              </w:rPr>
              <w:t>* Chơi theo ý thích</w:t>
            </w:r>
          </w:p>
        </w:tc>
        <w:tc>
          <w:tcPr>
            <w:tcW w:w="5391" w:type="dxa"/>
            <w:gridSpan w:val="2"/>
          </w:tcPr>
          <w:p w14:paraId="44DBA84E" w14:textId="77777777" w:rsidR="00356F5A" w:rsidRPr="007372C1" w:rsidRDefault="00356F5A" w:rsidP="00B835DA">
            <w:pPr>
              <w:jc w:val="both"/>
              <w:rPr>
                <w:szCs w:val="28"/>
              </w:rPr>
            </w:pPr>
            <w:r w:rsidRPr="007372C1">
              <w:rPr>
                <w:szCs w:val="28"/>
              </w:rPr>
              <w:t>* Hoàn thiện bài tạo hình</w:t>
            </w:r>
          </w:p>
          <w:p w14:paraId="1F6BC8CD" w14:textId="39D48596" w:rsidR="00356F5A" w:rsidRPr="007372C1" w:rsidRDefault="00356F5A" w:rsidP="00B835DA">
            <w:pPr>
              <w:rPr>
                <w:szCs w:val="28"/>
              </w:rPr>
            </w:pPr>
            <w:r w:rsidRPr="007372C1">
              <w:rPr>
                <w:szCs w:val="28"/>
                <w:lang w:val="vi-VN"/>
              </w:rPr>
              <w:t>- Chơi theo ý thích</w:t>
            </w:r>
          </w:p>
        </w:tc>
        <w:tc>
          <w:tcPr>
            <w:tcW w:w="988" w:type="dxa"/>
          </w:tcPr>
          <w:p w14:paraId="05031EAB" w14:textId="77777777" w:rsidR="00356F5A" w:rsidRPr="007372C1" w:rsidRDefault="00356F5A" w:rsidP="00B835DA">
            <w:pPr>
              <w:jc w:val="both"/>
              <w:rPr>
                <w:szCs w:val="28"/>
              </w:rPr>
            </w:pPr>
          </w:p>
        </w:tc>
      </w:tr>
      <w:tr w:rsidR="00356F5A" w:rsidRPr="007372C1" w14:paraId="32BE1961" w14:textId="77777777" w:rsidTr="003221F4">
        <w:tc>
          <w:tcPr>
            <w:tcW w:w="1560" w:type="dxa"/>
            <w:vMerge/>
          </w:tcPr>
          <w:p w14:paraId="459BC408" w14:textId="77777777" w:rsidR="00356F5A" w:rsidRPr="007372C1" w:rsidRDefault="00356F5A" w:rsidP="00B835DA">
            <w:pPr>
              <w:jc w:val="both"/>
              <w:rPr>
                <w:b/>
                <w:szCs w:val="28"/>
              </w:rPr>
            </w:pPr>
          </w:p>
        </w:tc>
        <w:tc>
          <w:tcPr>
            <w:tcW w:w="850" w:type="dxa"/>
          </w:tcPr>
          <w:p w14:paraId="03BC4459" w14:textId="77777777" w:rsidR="00356F5A" w:rsidRPr="007372C1" w:rsidRDefault="00356F5A" w:rsidP="00B835DA">
            <w:pPr>
              <w:jc w:val="both"/>
              <w:rPr>
                <w:b/>
                <w:szCs w:val="28"/>
              </w:rPr>
            </w:pPr>
            <w:r w:rsidRPr="007372C1">
              <w:rPr>
                <w:b/>
                <w:szCs w:val="28"/>
              </w:rPr>
              <w:t>Thứ 5</w:t>
            </w:r>
          </w:p>
        </w:tc>
        <w:tc>
          <w:tcPr>
            <w:tcW w:w="5103" w:type="dxa"/>
            <w:gridSpan w:val="2"/>
          </w:tcPr>
          <w:p w14:paraId="3180131D" w14:textId="3D89FF02" w:rsidR="008659B4" w:rsidRPr="007372C1" w:rsidRDefault="00356F5A" w:rsidP="008659B4">
            <w:pPr>
              <w:rPr>
                <w:szCs w:val="28"/>
              </w:rPr>
            </w:pPr>
            <w:r w:rsidRPr="007372C1">
              <w:rPr>
                <w:szCs w:val="28"/>
              </w:rPr>
              <w:t xml:space="preserve">* </w:t>
            </w:r>
            <w:r w:rsidR="008659B4" w:rsidRPr="007372C1">
              <w:rPr>
                <w:szCs w:val="28"/>
              </w:rPr>
              <w:t>- Tập tô chữ: g, y</w:t>
            </w:r>
          </w:p>
          <w:p w14:paraId="143EC0A3" w14:textId="77777777" w:rsidR="00356F5A" w:rsidRPr="007372C1" w:rsidRDefault="008659B4" w:rsidP="008659B4">
            <w:pPr>
              <w:rPr>
                <w:szCs w:val="28"/>
              </w:rPr>
            </w:pPr>
            <w:r w:rsidRPr="007372C1">
              <w:rPr>
                <w:szCs w:val="28"/>
              </w:rPr>
              <w:t>- Hát “Mùa hè đến”</w:t>
            </w:r>
          </w:p>
          <w:p w14:paraId="77254096" w14:textId="5C52FE74" w:rsidR="008659B4" w:rsidRPr="007372C1" w:rsidRDefault="008659B4" w:rsidP="008659B4">
            <w:pPr>
              <w:rPr>
                <w:szCs w:val="28"/>
              </w:rPr>
            </w:pPr>
            <w:r w:rsidRPr="007372C1">
              <w:rPr>
                <w:szCs w:val="28"/>
              </w:rPr>
              <w:t>- Chơi theo ý thích</w:t>
            </w:r>
          </w:p>
        </w:tc>
        <w:tc>
          <w:tcPr>
            <w:tcW w:w="5391" w:type="dxa"/>
            <w:gridSpan w:val="2"/>
          </w:tcPr>
          <w:p w14:paraId="0EC61427" w14:textId="0417907D" w:rsidR="00356F5A" w:rsidRPr="007372C1" w:rsidRDefault="00356F5A" w:rsidP="008659B4">
            <w:pPr>
              <w:tabs>
                <w:tab w:val="center" w:pos="4320"/>
                <w:tab w:val="right" w:pos="8640"/>
              </w:tabs>
              <w:rPr>
                <w:szCs w:val="28"/>
              </w:rPr>
            </w:pPr>
            <w:r w:rsidRPr="007372C1">
              <w:rPr>
                <w:szCs w:val="28"/>
              </w:rPr>
              <w:t xml:space="preserve">- </w:t>
            </w:r>
            <w:r w:rsidR="008659B4" w:rsidRPr="007372C1">
              <w:rPr>
                <w:szCs w:val="28"/>
              </w:rPr>
              <w:t>LQCC: Tập tô chữ p,q</w:t>
            </w:r>
          </w:p>
          <w:p w14:paraId="562F0B0B" w14:textId="5FFFD03E" w:rsidR="00356F5A" w:rsidRPr="007372C1" w:rsidRDefault="00356F5A" w:rsidP="00B835DA">
            <w:pPr>
              <w:rPr>
                <w:szCs w:val="28"/>
              </w:rPr>
            </w:pPr>
            <w:r w:rsidRPr="007372C1">
              <w:rPr>
                <w:szCs w:val="28"/>
              </w:rPr>
              <w:t>- Chơi theo ý thích</w:t>
            </w:r>
          </w:p>
        </w:tc>
        <w:tc>
          <w:tcPr>
            <w:tcW w:w="988" w:type="dxa"/>
          </w:tcPr>
          <w:p w14:paraId="65C78820" w14:textId="77777777" w:rsidR="00356F5A" w:rsidRPr="007372C1" w:rsidRDefault="00356F5A" w:rsidP="00B835DA">
            <w:pPr>
              <w:jc w:val="both"/>
              <w:rPr>
                <w:szCs w:val="28"/>
              </w:rPr>
            </w:pPr>
          </w:p>
        </w:tc>
      </w:tr>
      <w:tr w:rsidR="00356F5A" w:rsidRPr="007372C1" w14:paraId="5009616D" w14:textId="77777777" w:rsidTr="00B835DA">
        <w:tc>
          <w:tcPr>
            <w:tcW w:w="1560" w:type="dxa"/>
            <w:vMerge/>
          </w:tcPr>
          <w:p w14:paraId="41E06B57" w14:textId="77777777" w:rsidR="00356F5A" w:rsidRPr="007372C1" w:rsidRDefault="00356F5A" w:rsidP="00B835DA">
            <w:pPr>
              <w:jc w:val="both"/>
              <w:rPr>
                <w:b/>
                <w:szCs w:val="28"/>
              </w:rPr>
            </w:pPr>
          </w:p>
        </w:tc>
        <w:tc>
          <w:tcPr>
            <w:tcW w:w="850" w:type="dxa"/>
          </w:tcPr>
          <w:p w14:paraId="5982BEEC" w14:textId="77777777" w:rsidR="00356F5A" w:rsidRPr="007372C1" w:rsidRDefault="00356F5A" w:rsidP="00B835DA">
            <w:pPr>
              <w:jc w:val="both"/>
              <w:rPr>
                <w:b/>
                <w:szCs w:val="28"/>
              </w:rPr>
            </w:pPr>
            <w:r w:rsidRPr="007372C1">
              <w:rPr>
                <w:b/>
                <w:szCs w:val="28"/>
              </w:rPr>
              <w:t>Thứ 6</w:t>
            </w:r>
          </w:p>
        </w:tc>
        <w:tc>
          <w:tcPr>
            <w:tcW w:w="10494" w:type="dxa"/>
            <w:gridSpan w:val="4"/>
          </w:tcPr>
          <w:p w14:paraId="07E3472B" w14:textId="77777777" w:rsidR="00356F5A" w:rsidRPr="007372C1" w:rsidRDefault="00356F5A" w:rsidP="00B835DA">
            <w:pPr>
              <w:rPr>
                <w:rFonts w:ascii=".VnTime" w:hAnsi=".VnTime"/>
                <w:szCs w:val="28"/>
              </w:rPr>
            </w:pPr>
            <w:r w:rsidRPr="007372C1">
              <w:rPr>
                <w:rFonts w:ascii=".VnTime" w:hAnsi=".VnTime"/>
                <w:szCs w:val="28"/>
              </w:rPr>
              <w:t xml:space="preserve">* </w:t>
            </w:r>
            <w:r w:rsidRPr="007372C1">
              <w:rPr>
                <w:szCs w:val="28"/>
              </w:rPr>
              <w:t>Văn nghệ cuối tuần</w:t>
            </w:r>
          </w:p>
          <w:p w14:paraId="352DF185" w14:textId="77777777" w:rsidR="00356F5A" w:rsidRPr="007372C1" w:rsidRDefault="00356F5A" w:rsidP="00B835DA">
            <w:pPr>
              <w:rPr>
                <w:szCs w:val="28"/>
              </w:rPr>
            </w:pPr>
            <w:r w:rsidRPr="007372C1">
              <w:rPr>
                <w:szCs w:val="28"/>
              </w:rPr>
              <w:t>* Nêu g</w:t>
            </w:r>
            <w:r w:rsidRPr="007372C1">
              <w:rPr>
                <w:szCs w:val="28"/>
                <w:lang w:val="vi-VN"/>
              </w:rPr>
              <w:t>ương bé ngoan</w:t>
            </w:r>
          </w:p>
        </w:tc>
        <w:tc>
          <w:tcPr>
            <w:tcW w:w="988" w:type="dxa"/>
          </w:tcPr>
          <w:p w14:paraId="3E975E4C" w14:textId="77777777" w:rsidR="00356F5A" w:rsidRPr="007372C1" w:rsidRDefault="00356F5A" w:rsidP="00B835DA">
            <w:pPr>
              <w:jc w:val="both"/>
              <w:rPr>
                <w:szCs w:val="28"/>
              </w:rPr>
            </w:pPr>
          </w:p>
        </w:tc>
      </w:tr>
      <w:tr w:rsidR="00356F5A" w:rsidRPr="007372C1" w14:paraId="4D28DDE6" w14:textId="77777777" w:rsidTr="00B835DA">
        <w:tc>
          <w:tcPr>
            <w:tcW w:w="1560" w:type="dxa"/>
          </w:tcPr>
          <w:p w14:paraId="12EB67F2" w14:textId="77777777" w:rsidR="00356F5A" w:rsidRPr="007372C1" w:rsidRDefault="00356F5A" w:rsidP="00B835DA">
            <w:pPr>
              <w:jc w:val="both"/>
              <w:rPr>
                <w:b/>
                <w:szCs w:val="28"/>
              </w:rPr>
            </w:pPr>
            <w:r w:rsidRPr="007372C1">
              <w:rPr>
                <w:b/>
                <w:szCs w:val="28"/>
              </w:rPr>
              <w:lastRenderedPageBreak/>
              <w:t>Vệ sinh – Trả trẻ</w:t>
            </w:r>
          </w:p>
        </w:tc>
        <w:tc>
          <w:tcPr>
            <w:tcW w:w="12332" w:type="dxa"/>
            <w:gridSpan w:val="6"/>
          </w:tcPr>
          <w:p w14:paraId="6BFF5E1E" w14:textId="77777777" w:rsidR="00356F5A" w:rsidRPr="007372C1" w:rsidRDefault="00356F5A" w:rsidP="00074433">
            <w:pPr>
              <w:tabs>
                <w:tab w:val="left" w:pos="567"/>
              </w:tabs>
              <w:spacing w:afterLines="25" w:after="60"/>
              <w:jc w:val="both"/>
              <w:rPr>
                <w:rFonts w:eastAsia="Calibri" w:cs="Times New Roman"/>
                <w:szCs w:val="28"/>
                <w:lang w:val="pt-BR"/>
              </w:rPr>
            </w:pPr>
            <w:r w:rsidRPr="007372C1">
              <w:rPr>
                <w:rFonts w:eastAsia="Calibri" w:cs="Times New Roman"/>
                <w:szCs w:val="28"/>
                <w:lang w:val="pt-BR"/>
              </w:rPr>
              <w:t>-  Trẻ được rửa tay rửa mặt sạch sẽ trước khi ra về</w:t>
            </w:r>
          </w:p>
          <w:p w14:paraId="3ECA8F5F" w14:textId="77777777" w:rsidR="00356F5A" w:rsidRPr="007372C1" w:rsidRDefault="00356F5A" w:rsidP="00074433">
            <w:pPr>
              <w:tabs>
                <w:tab w:val="left" w:pos="567"/>
              </w:tabs>
              <w:spacing w:afterLines="25" w:after="60"/>
              <w:jc w:val="both"/>
              <w:rPr>
                <w:rFonts w:eastAsia="Calibri" w:cs="Times New Roman"/>
                <w:szCs w:val="28"/>
                <w:lang w:val="pt-BR"/>
              </w:rPr>
            </w:pPr>
            <w:r w:rsidRPr="007372C1">
              <w:rPr>
                <w:rFonts w:eastAsia="Calibri" w:cs="Times New Roman"/>
                <w:szCs w:val="28"/>
                <w:lang w:val="pt-BR"/>
              </w:rPr>
              <w:t>- Đảm bảo an toàn tuyệt đối cho trẻ khi giao trẻ cho cha mẹ trẻ và người thân.</w:t>
            </w:r>
          </w:p>
          <w:p w14:paraId="7BEB0DB1" w14:textId="77777777" w:rsidR="00356F5A" w:rsidRPr="007372C1" w:rsidRDefault="00356F5A" w:rsidP="00074433">
            <w:pPr>
              <w:tabs>
                <w:tab w:val="left" w:pos="567"/>
              </w:tabs>
              <w:spacing w:afterLines="25" w:after="60"/>
              <w:jc w:val="both"/>
              <w:rPr>
                <w:rFonts w:eastAsia="Calibri" w:cs="Times New Roman"/>
                <w:szCs w:val="28"/>
                <w:lang w:val="pt-BR"/>
              </w:rPr>
            </w:pPr>
            <w:r w:rsidRPr="007372C1">
              <w:rPr>
                <w:rFonts w:eastAsia="Calibri" w:cs="Times New Roman"/>
                <w:szCs w:val="28"/>
                <w:lang w:val="pt-BR"/>
              </w:rPr>
              <w:t>- Tạo không khí vui vẻ nhẹ nhàng giúp trẻ chuyển tiếp thoải mái từ trường về nhà</w:t>
            </w:r>
          </w:p>
          <w:p w14:paraId="03794BDF" w14:textId="77777777" w:rsidR="00356F5A" w:rsidRPr="007372C1" w:rsidRDefault="00356F5A" w:rsidP="00074433">
            <w:pPr>
              <w:tabs>
                <w:tab w:val="left" w:pos="567"/>
              </w:tabs>
              <w:spacing w:afterLines="25" w:after="60"/>
              <w:jc w:val="both"/>
              <w:rPr>
                <w:rFonts w:eastAsia="Calibri" w:cs="Times New Roman"/>
                <w:szCs w:val="28"/>
                <w:lang w:val="pt-BR"/>
              </w:rPr>
            </w:pPr>
            <w:r w:rsidRPr="007372C1">
              <w:rPr>
                <w:rFonts w:eastAsia="Calibri" w:cs="Times New Roman"/>
                <w:szCs w:val="28"/>
                <w:lang w:val="pt-BR"/>
              </w:rPr>
              <w:t xml:space="preserve">- Rèn kỹ năng giao tiếp chào hỏi lễ phép: Chào cô, chào các bạn, chào ông bà bố mẹ.... </w:t>
            </w:r>
          </w:p>
          <w:p w14:paraId="5F605432" w14:textId="77777777" w:rsidR="00356F5A" w:rsidRPr="007372C1" w:rsidRDefault="00356F5A" w:rsidP="00074433">
            <w:pPr>
              <w:tabs>
                <w:tab w:val="left" w:pos="567"/>
              </w:tabs>
              <w:spacing w:afterLines="25" w:after="60"/>
              <w:jc w:val="both"/>
              <w:rPr>
                <w:rFonts w:eastAsia="Calibri" w:cs="Times New Roman"/>
                <w:szCs w:val="28"/>
                <w:lang w:val="pt-BR"/>
              </w:rPr>
            </w:pPr>
            <w:r w:rsidRPr="007372C1">
              <w:rPr>
                <w:rFonts w:eastAsia="Calibri" w:cs="Times New Roman"/>
                <w:szCs w:val="28"/>
                <w:lang w:val="pt-BR"/>
              </w:rPr>
              <w:t>- Trao đổi với cha mẹ trẻ về tình hình sinh hoạt học tập, sức khỏe của trẻ trong ngày</w:t>
            </w:r>
          </w:p>
          <w:p w14:paraId="0D8AE61F" w14:textId="77777777" w:rsidR="00356F5A" w:rsidRPr="007372C1" w:rsidRDefault="00356F5A" w:rsidP="00074433">
            <w:pPr>
              <w:tabs>
                <w:tab w:val="left" w:pos="567"/>
              </w:tabs>
              <w:spacing w:afterLines="25" w:after="60"/>
              <w:jc w:val="both"/>
              <w:rPr>
                <w:rFonts w:eastAsia="Calibri" w:cs="Times New Roman"/>
                <w:szCs w:val="28"/>
                <w:lang w:val="pt-BR"/>
              </w:rPr>
            </w:pPr>
            <w:r w:rsidRPr="007372C1">
              <w:rPr>
                <w:rFonts w:eastAsia="Calibri" w:cs="Times New Roman"/>
                <w:szCs w:val="28"/>
                <w:lang w:val="pt-BR"/>
              </w:rPr>
              <w:t xml:space="preserve">- Hình thành nề nếp trẻ biết tự lấy đồ dùng cá nhân  </w:t>
            </w:r>
          </w:p>
          <w:p w14:paraId="24AAF294" w14:textId="77777777" w:rsidR="00356F5A" w:rsidRPr="007372C1" w:rsidRDefault="00356F5A" w:rsidP="00074433">
            <w:pPr>
              <w:jc w:val="both"/>
              <w:rPr>
                <w:szCs w:val="28"/>
              </w:rPr>
            </w:pPr>
            <w:r w:rsidRPr="007372C1">
              <w:rPr>
                <w:rFonts w:eastAsia="Calibri" w:cs="Times New Roman"/>
                <w:szCs w:val="28"/>
                <w:lang w:val="pt-BR"/>
              </w:rPr>
              <w:t>- Nhắc trẻ đi học đều, đúng giờ.</w:t>
            </w:r>
          </w:p>
        </w:tc>
      </w:tr>
    </w:tbl>
    <w:p w14:paraId="33D59AFF" w14:textId="77777777" w:rsidR="00356F5A" w:rsidRPr="007372C1" w:rsidRDefault="00356F5A" w:rsidP="00356F5A">
      <w:pPr>
        <w:pStyle w:val="ListBullet2"/>
        <w:numPr>
          <w:ilvl w:val="0"/>
          <w:numId w:val="0"/>
        </w:numPr>
        <w:rPr>
          <w:rFonts w:ascii="Times New Roman" w:hAnsi="Times New Roman"/>
        </w:rPr>
      </w:pPr>
    </w:p>
    <w:p w14:paraId="24A7E555" w14:textId="77777777" w:rsidR="00356F5A" w:rsidRPr="007372C1" w:rsidRDefault="00356F5A" w:rsidP="00356F5A">
      <w:pPr>
        <w:spacing w:after="0" w:line="240" w:lineRule="auto"/>
        <w:jc w:val="both"/>
        <w:rPr>
          <w:rFonts w:eastAsia="Times New Roman"/>
          <w:b/>
          <w:sz w:val="28"/>
          <w:szCs w:val="28"/>
        </w:rPr>
      </w:pPr>
    </w:p>
    <w:tbl>
      <w:tblPr>
        <w:tblStyle w:val="TableGrid"/>
        <w:tblW w:w="1460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9"/>
        <w:gridCol w:w="7542"/>
      </w:tblGrid>
      <w:tr w:rsidR="00356F5A" w:rsidRPr="007372C1" w14:paraId="587DA07F" w14:textId="77777777" w:rsidTr="00B835DA">
        <w:tc>
          <w:tcPr>
            <w:tcW w:w="7059" w:type="dxa"/>
          </w:tcPr>
          <w:p w14:paraId="5815A64C" w14:textId="77777777" w:rsidR="00356F5A" w:rsidRPr="007372C1" w:rsidRDefault="00356F5A" w:rsidP="00B835DA">
            <w:pPr>
              <w:spacing w:line="240" w:lineRule="auto"/>
              <w:jc w:val="center"/>
              <w:rPr>
                <w:b/>
                <w:szCs w:val="28"/>
                <w:lang w:val="nl-NL"/>
              </w:rPr>
            </w:pPr>
            <w:r w:rsidRPr="007372C1">
              <w:rPr>
                <w:b/>
                <w:szCs w:val="28"/>
                <w:lang w:val="nl-NL"/>
              </w:rPr>
              <w:t>Xác nhận của giáo viên</w:t>
            </w:r>
          </w:p>
          <w:p w14:paraId="5199A932" w14:textId="77777777" w:rsidR="00356F5A" w:rsidRPr="007372C1" w:rsidRDefault="00356F5A" w:rsidP="00B835DA">
            <w:pPr>
              <w:spacing w:line="240" w:lineRule="auto"/>
              <w:jc w:val="center"/>
              <w:rPr>
                <w:b/>
                <w:szCs w:val="28"/>
                <w:lang w:val="nl-NL"/>
              </w:rPr>
            </w:pPr>
            <w:r w:rsidRPr="007372C1">
              <w:rPr>
                <w:b/>
                <w:noProof/>
                <w:szCs w:val="28"/>
              </w:rPr>
              <w:drawing>
                <wp:inline distT="0" distB="0" distL="0" distR="0" wp14:anchorId="3CB99088" wp14:editId="35EA784A">
                  <wp:extent cx="1270000" cy="636905"/>
                  <wp:effectExtent l="19050" t="0" r="6350" b="0"/>
                  <wp:docPr id="830644378"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25814036a014bd6629da"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0EFCB91C" w14:textId="77777777" w:rsidR="00356F5A" w:rsidRPr="007372C1" w:rsidRDefault="00356F5A" w:rsidP="00B835DA">
            <w:pPr>
              <w:spacing w:line="240" w:lineRule="auto"/>
              <w:jc w:val="center"/>
              <w:rPr>
                <w:b/>
                <w:szCs w:val="28"/>
                <w:lang w:val="nl-NL"/>
              </w:rPr>
            </w:pPr>
            <w:r w:rsidRPr="007372C1">
              <w:rPr>
                <w:b/>
                <w:szCs w:val="28"/>
                <w:lang w:val="nl-NL"/>
              </w:rPr>
              <w:t xml:space="preserve">Trần Thị Đông</w:t>
            </w:r>
          </w:p>
          <w:p w14:paraId="105627C3" w14:textId="77777777" w:rsidR="00356F5A" w:rsidRPr="007372C1" w:rsidRDefault="00356F5A" w:rsidP="00B835DA">
            <w:pPr>
              <w:spacing w:line="240" w:lineRule="auto"/>
              <w:jc w:val="center"/>
              <w:rPr>
                <w:szCs w:val="28"/>
                <w:lang w:val="nl-NL"/>
              </w:rPr>
            </w:pPr>
            <w:r w:rsidRPr="007372C1">
              <w:rPr>
                <w:szCs w:val="28"/>
                <w:lang w:val="nl-NL"/>
              </w:rPr>
              <w:t xml:space="preserve">Gửi duyệt: 26/03/2026</w:t>
            </w:r>
          </w:p>
          <w:p w14:paraId="54402D58" w14:textId="77777777" w:rsidR="00356F5A" w:rsidRPr="007372C1" w:rsidRDefault="00356F5A" w:rsidP="00B835DA">
            <w:pPr>
              <w:spacing w:line="240" w:lineRule="auto"/>
              <w:jc w:val="center"/>
              <w:rPr>
                <w:szCs w:val="28"/>
                <w:lang w:val="nl-NL"/>
              </w:rPr>
            </w:pPr>
            <w:r w:rsidRPr="007372C1">
              <w:rPr>
                <w:szCs w:val="28"/>
                <w:lang w:val="nl-NL"/>
              </w:rPr>
              <w:t xml:space="preserve">Lớp B5</w:t>
            </w:r>
          </w:p>
        </w:tc>
        <w:tc>
          <w:tcPr>
            <w:tcW w:w="7542" w:type="dxa"/>
          </w:tcPr>
          <w:p w14:paraId="3D186A14" w14:textId="77777777" w:rsidR="00356F5A" w:rsidRPr="007372C1" w:rsidRDefault="00356F5A" w:rsidP="00B835DA">
            <w:pPr>
              <w:spacing w:line="240" w:lineRule="auto"/>
              <w:jc w:val="center"/>
              <w:rPr>
                <w:b/>
                <w:szCs w:val="28"/>
                <w:lang w:val="nl-NL"/>
              </w:rPr>
            </w:pPr>
            <w:r w:rsidRPr="007372C1">
              <w:rPr>
                <w:b/>
                <w:szCs w:val="28"/>
                <w:lang w:val="nl-NL"/>
              </w:rPr>
              <w:t>Xác nhận của tổ chuyên môn</w:t>
            </w:r>
          </w:p>
          <w:p w14:paraId="6CAA4453" w14:textId="77777777" w:rsidR="00356F5A" w:rsidRPr="007372C1" w:rsidRDefault="00356F5A" w:rsidP="00B835DA">
            <w:pPr>
              <w:spacing w:line="240" w:lineRule="auto"/>
              <w:jc w:val="center"/>
              <w:rPr>
                <w:b/>
                <w:szCs w:val="28"/>
                <w:lang w:val="nl-NL"/>
              </w:rPr>
            </w:pPr>
            <w:r w:rsidRPr="007372C1">
              <w:rPr>
                <w:b/>
                <w:noProof/>
                <w:szCs w:val="28"/>
              </w:rPr>
              <w:drawing>
                <wp:inline distT="0" distB="0" distL="0" distR="0" wp14:anchorId="7F158DBD" wp14:editId="78EB8A36">
                  <wp:extent cx="1271905" cy="633730"/>
                  <wp:effectExtent l="19050" t="0" r="4445" b="0"/>
                  <wp:docPr id="17188628"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75475656a014bd763e3c"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5B0C13CB" w14:textId="77777777" w:rsidR="00356F5A" w:rsidRPr="007372C1" w:rsidRDefault="00356F5A" w:rsidP="00B835DA">
            <w:pPr>
              <w:spacing w:line="240" w:lineRule="auto"/>
              <w:jc w:val="center"/>
              <w:rPr>
                <w:b/>
                <w:szCs w:val="28"/>
                <w:lang w:val="nl-NL"/>
              </w:rPr>
            </w:pPr>
            <w:r w:rsidRPr="007372C1">
              <w:rPr>
                <w:b/>
                <w:szCs w:val="28"/>
                <w:lang w:val="nl-NL"/>
              </w:rPr>
              <w:t xml:space="preserve">Trịnh Thị Lơ</w:t>
            </w:r>
          </w:p>
          <w:p w14:paraId="79604575" w14:textId="77777777" w:rsidR="00356F5A" w:rsidRPr="007372C1" w:rsidRDefault="00356F5A" w:rsidP="00B835DA">
            <w:pPr>
              <w:spacing w:line="240" w:lineRule="auto"/>
              <w:jc w:val="center"/>
              <w:rPr>
                <w:szCs w:val="28"/>
                <w:lang w:val="nl-NL"/>
              </w:rPr>
            </w:pPr>
            <w:r w:rsidRPr="007372C1">
              <w:rPr>
                <w:szCs w:val="28"/>
                <w:lang w:val="nl-NL"/>
              </w:rPr>
              <w:t xml:space="preserve">Ngày duyệt: 27/03/2026</w:t>
            </w:r>
          </w:p>
          <w:p w14:paraId="7D559D39" w14:textId="77777777" w:rsidR="00356F5A" w:rsidRPr="007372C1" w:rsidRDefault="00356F5A" w:rsidP="00B835DA">
            <w:pPr>
              <w:spacing w:line="240" w:lineRule="auto"/>
              <w:jc w:val="center"/>
              <w:rPr>
                <w:b/>
                <w:szCs w:val="28"/>
                <w:lang w:val="nl-NL"/>
              </w:rPr>
            </w:pPr>
            <w:r w:rsidRPr="007372C1">
              <w:rPr>
                <w:szCs w:val="28"/>
                <w:lang w:val="nl-NL"/>
              </w:rPr>
              <w:t xml:space="preserve">KHGD lên đủ số tuần và các nội dung </w:t>
            </w:r>
          </w:p>
        </w:tc>
      </w:tr>
      <w:tr w:rsidR="00356F5A" w:rsidRPr="007372C1" w14:paraId="5FC071C1" w14:textId="77777777" w:rsidTr="00B835DA">
        <w:tc>
          <w:tcPr>
            <w:tcW w:w="14601" w:type="dxa"/>
            <w:gridSpan w:val="2"/>
          </w:tcPr>
          <w:p w14:paraId="66830DAA" w14:textId="77777777" w:rsidR="00356F5A" w:rsidRPr="007372C1" w:rsidRDefault="00356F5A" w:rsidP="00B835DA">
            <w:pPr>
              <w:spacing w:line="240" w:lineRule="auto"/>
              <w:rPr>
                <w:b/>
                <w:szCs w:val="28"/>
                <w:lang w:val="nl-NL"/>
              </w:rPr>
            </w:pPr>
          </w:p>
          <w:p w14:paraId="4CB01151" w14:textId="77777777" w:rsidR="00356F5A" w:rsidRPr="007372C1" w:rsidRDefault="00356F5A" w:rsidP="00B835DA">
            <w:pPr>
              <w:spacing w:line="240" w:lineRule="auto"/>
              <w:jc w:val="center"/>
              <w:rPr>
                <w:b/>
                <w:szCs w:val="28"/>
                <w:lang w:val="nl-NL"/>
              </w:rPr>
            </w:pPr>
            <w:r w:rsidRPr="007372C1">
              <w:rPr>
                <w:b/>
                <w:szCs w:val="28"/>
                <w:lang w:val="nl-NL"/>
              </w:rPr>
              <w:t>Xác nhận của nhà trường</w:t>
            </w:r>
          </w:p>
          <w:p w14:paraId="1995331C" w14:textId="77777777" w:rsidR="00356F5A" w:rsidRPr="007372C1" w:rsidRDefault="00356F5A" w:rsidP="00B835DA">
            <w:pPr>
              <w:spacing w:line="240" w:lineRule="auto"/>
              <w:jc w:val="center"/>
              <w:rPr>
                <w:b/>
                <w:szCs w:val="28"/>
                <w:lang w:val="nl-NL"/>
              </w:rPr>
            </w:pPr>
            <w:r w:rsidRPr="007372C1">
              <w:rPr>
                <w:b/>
                <w:noProof/>
                <w:szCs w:val="28"/>
              </w:rPr>
              <w:drawing>
                <wp:inline distT="0" distB="0" distL="0" distR="0" wp14:anchorId="7F2231E0" wp14:editId="5DE04CBE">
                  <wp:extent cx="1270000" cy="636905"/>
                  <wp:effectExtent l="19050" t="0" r="6350" b="0"/>
                  <wp:docPr id="736866180"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45397006a014bd86904f"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0BD6751E" w14:textId="77777777" w:rsidR="00356F5A" w:rsidRPr="007372C1" w:rsidRDefault="00356F5A" w:rsidP="00B835DA">
            <w:pPr>
              <w:spacing w:line="240" w:lineRule="auto"/>
              <w:jc w:val="center"/>
              <w:rPr>
                <w:b/>
                <w:szCs w:val="28"/>
                <w:lang w:val="nl-NL"/>
              </w:rPr>
            </w:pPr>
            <w:r w:rsidRPr="007372C1">
              <w:rPr>
                <w:b/>
                <w:szCs w:val="28"/>
                <w:lang w:val="nl-NL"/>
              </w:rPr>
              <w:t xml:space="preserve">Vũ Thị Mến</w:t>
            </w:r>
          </w:p>
          <w:p w14:paraId="3D57BF5D" w14:textId="77777777" w:rsidR="00356F5A" w:rsidRPr="007372C1" w:rsidRDefault="00356F5A" w:rsidP="00B835DA">
            <w:pPr>
              <w:spacing w:line="240" w:lineRule="auto"/>
              <w:jc w:val="center"/>
              <w:rPr>
                <w:szCs w:val="28"/>
                <w:lang w:val="nl-NL"/>
              </w:rPr>
            </w:pPr>
            <w:r w:rsidRPr="007372C1">
              <w:rPr>
                <w:szCs w:val="28"/>
                <w:lang w:val="nl-NL"/>
              </w:rPr>
              <w:t xml:space="preserve">Ngày duyệt: 27/03/2026</w:t>
            </w:r>
          </w:p>
          <w:p w14:paraId="6A5526DA" w14:textId="77777777" w:rsidR="00356F5A" w:rsidRPr="007372C1" w:rsidRDefault="00356F5A" w:rsidP="00B835DA">
            <w:pPr>
              <w:spacing w:line="240" w:lineRule="auto"/>
              <w:jc w:val="center"/>
              <w:rPr>
                <w:b/>
                <w:szCs w:val="28"/>
                <w:lang w:val="nl-NL"/>
              </w:rPr>
            </w:pPr>
            <w:r w:rsidRPr="007372C1">
              <w:rPr>
                <w:szCs w:val="28"/>
                <w:lang w:val="nl-NL"/>
              </w:rPr>
              <w:t xml:space="preserve"/>
            </w:r>
          </w:p>
        </w:tc>
      </w:tr>
    </w:tbl>
    <w:p w14:paraId="74D8DCEA" w14:textId="77777777" w:rsidR="00356F5A" w:rsidRPr="007372C1" w:rsidRDefault="00356F5A" w:rsidP="00356F5A">
      <w:pPr>
        <w:spacing w:after="0" w:line="240" w:lineRule="auto"/>
        <w:rPr>
          <w:rFonts w:eastAsia="Arial"/>
          <w:sz w:val="28"/>
          <w:szCs w:val="28"/>
        </w:rPr>
      </w:pPr>
    </w:p>
    <w:p w14:paraId="3E9FFB1D" w14:textId="77777777" w:rsidR="00356F5A" w:rsidRPr="007372C1" w:rsidRDefault="00356F5A" w:rsidP="00356F5A">
      <w:pPr>
        <w:spacing w:after="0" w:line="240" w:lineRule="auto"/>
        <w:rPr>
          <w:rFonts w:eastAsia="Arial"/>
          <w:sz w:val="28"/>
          <w:szCs w:val="28"/>
        </w:rPr>
      </w:pPr>
    </w:p>
    <w:p w14:paraId="1A7155FD" w14:textId="77777777" w:rsidR="00356F5A" w:rsidRPr="007372C1" w:rsidRDefault="00356F5A" w:rsidP="00356F5A">
      <w:pPr>
        <w:spacing w:after="0" w:line="240" w:lineRule="auto"/>
        <w:rPr>
          <w:rFonts w:eastAsia="Arial"/>
          <w:sz w:val="28"/>
          <w:szCs w:val="28"/>
        </w:rPr>
      </w:pPr>
    </w:p>
    <w:p w14:paraId="08FC8535" w14:textId="77777777" w:rsidR="00356F5A" w:rsidRPr="007372C1" w:rsidRDefault="00356F5A" w:rsidP="00356F5A">
      <w:pPr>
        <w:spacing w:after="0" w:line="240" w:lineRule="auto"/>
        <w:jc w:val="both"/>
        <w:rPr>
          <w:rFonts w:eastAsia="Calibri" w:cs="Times New Roman"/>
          <w:b/>
          <w:color w:val="000000" w:themeColor="text1"/>
          <w:sz w:val="28"/>
          <w:szCs w:val="28"/>
          <w:shd w:val="clear" w:color="auto" w:fill="FFFFFF"/>
        </w:rPr>
      </w:pPr>
    </w:p>
    <w:p w14:paraId="5A8F01DE" w14:textId="77777777" w:rsidR="00356F5A" w:rsidRPr="007372C1" w:rsidRDefault="00356F5A" w:rsidP="00356F5A">
      <w:pPr>
        <w:spacing w:after="0" w:line="240" w:lineRule="auto"/>
        <w:jc w:val="both"/>
        <w:rPr>
          <w:rFonts w:eastAsia="Calibri" w:cs="Times New Roman"/>
          <w:b/>
          <w:color w:val="000000" w:themeColor="text1"/>
          <w:sz w:val="28"/>
          <w:szCs w:val="28"/>
          <w:shd w:val="clear" w:color="auto" w:fill="FFFFFF"/>
          <w:lang w:val="pt-PT"/>
        </w:rPr>
      </w:pPr>
    </w:p>
    <w:p w14:paraId="3B4783A8" w14:textId="77777777" w:rsidR="00356F5A" w:rsidRPr="007372C1" w:rsidRDefault="00356F5A" w:rsidP="00356F5A">
      <w:pPr>
        <w:pStyle w:val="BodyText"/>
        <w:ind w:firstLine="11"/>
        <w:jc w:val="center"/>
        <w:rPr>
          <w:rFonts w:ascii="Times New Roman" w:hAnsi="Times New Roman"/>
          <w:b/>
          <w:color w:val="000000" w:themeColor="text1"/>
        </w:rPr>
      </w:pPr>
    </w:p>
    <w:p w14:paraId="41928DFC" w14:textId="77777777" w:rsidR="00356F5A" w:rsidRPr="007372C1" w:rsidRDefault="00356F5A" w:rsidP="00356F5A">
      <w:pPr>
        <w:spacing w:line="240" w:lineRule="auto"/>
        <w:rPr>
          <w:sz w:val="28"/>
          <w:szCs w:val="28"/>
        </w:rPr>
      </w:pPr>
    </w:p>
    <w:p w14:paraId="2E5DE11A" w14:textId="77777777" w:rsidR="00356F5A" w:rsidRPr="007372C1" w:rsidRDefault="00356F5A" w:rsidP="00356F5A">
      <w:pPr>
        <w:rPr>
          <w:sz w:val="28"/>
          <w:szCs w:val="28"/>
        </w:rPr>
      </w:pPr>
    </w:p>
    <w:bookmarkEnd w:id="0"/>
    <w:p w14:paraId="62917324" w14:textId="77777777" w:rsidR="00356F5A" w:rsidRPr="007372C1" w:rsidRDefault="00356F5A" w:rsidP="00356F5A">
      <w:pPr>
        <w:rPr>
          <w:sz w:val="28"/>
          <w:szCs w:val="28"/>
        </w:rPr>
      </w:pPr>
    </w:p>
    <w:p w14:paraId="00FB1DF9" w14:textId="77777777" w:rsidR="00356F5A" w:rsidRPr="007372C1" w:rsidRDefault="00356F5A" w:rsidP="00356F5A">
      <w:pPr>
        <w:rPr>
          <w:sz w:val="28"/>
          <w:szCs w:val="28"/>
        </w:rPr>
      </w:pPr>
    </w:p>
    <w:p w14:paraId="12A13DD5" w14:textId="77777777" w:rsidR="00720DD8" w:rsidRPr="007372C1" w:rsidRDefault="00720DD8">
      <w:pPr>
        <w:rPr>
          <w:sz w:val="28"/>
          <w:szCs w:val="28"/>
        </w:rPr>
      </w:pPr>
    </w:p>
    <w:sectPr xmlns:w="http://schemas.openxmlformats.org/wordprocessingml/2006/main" w:rsidR="00720DD8" w:rsidRPr="007372C1" w:rsidSect="00356F5A">
      <w:pgSz w:w="16840" w:h="11907" w:orient="landscape" w:code="9"/>
      <w:pgMar w:top="1134" w:right="851" w:bottom="1134" w:left="1701" w:header="720" w:footer="720"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7759">
    <w:multiLevelType w:val="hybridMultilevel"/>
    <w:lvl w:ilvl="0" w:tplc="73706970">
      <w:start w:val="1"/>
      <w:numFmt w:val="decimal"/>
      <w:lvlText w:val="%1."/>
      <w:lvlJc w:val="left"/>
      <w:pPr>
        <w:ind w:left="720" w:hanging="360"/>
      </w:pPr>
    </w:lvl>
    <w:lvl w:ilvl="1" w:tplc="73706970" w:tentative="1">
      <w:start w:val="1"/>
      <w:numFmt w:val="lowerLetter"/>
      <w:lvlText w:val="%2."/>
      <w:lvlJc w:val="left"/>
      <w:pPr>
        <w:ind w:left="1440" w:hanging="360"/>
      </w:pPr>
    </w:lvl>
    <w:lvl w:ilvl="2" w:tplc="73706970" w:tentative="1">
      <w:start w:val="1"/>
      <w:numFmt w:val="lowerRoman"/>
      <w:lvlText w:val="%3."/>
      <w:lvlJc w:val="right"/>
      <w:pPr>
        <w:ind w:left="2160" w:hanging="180"/>
      </w:pPr>
    </w:lvl>
    <w:lvl w:ilvl="3" w:tplc="73706970" w:tentative="1">
      <w:start w:val="1"/>
      <w:numFmt w:val="decimal"/>
      <w:lvlText w:val="%4."/>
      <w:lvlJc w:val="left"/>
      <w:pPr>
        <w:ind w:left="2880" w:hanging="360"/>
      </w:pPr>
    </w:lvl>
    <w:lvl w:ilvl="4" w:tplc="73706970" w:tentative="1">
      <w:start w:val="1"/>
      <w:numFmt w:val="lowerLetter"/>
      <w:lvlText w:val="%5."/>
      <w:lvlJc w:val="left"/>
      <w:pPr>
        <w:ind w:left="3600" w:hanging="360"/>
      </w:pPr>
    </w:lvl>
    <w:lvl w:ilvl="5" w:tplc="73706970" w:tentative="1">
      <w:start w:val="1"/>
      <w:numFmt w:val="lowerRoman"/>
      <w:lvlText w:val="%6."/>
      <w:lvlJc w:val="right"/>
      <w:pPr>
        <w:ind w:left="4320" w:hanging="180"/>
      </w:pPr>
    </w:lvl>
    <w:lvl w:ilvl="6" w:tplc="73706970" w:tentative="1">
      <w:start w:val="1"/>
      <w:numFmt w:val="decimal"/>
      <w:lvlText w:val="%7."/>
      <w:lvlJc w:val="left"/>
      <w:pPr>
        <w:ind w:left="5040" w:hanging="360"/>
      </w:pPr>
    </w:lvl>
    <w:lvl w:ilvl="7" w:tplc="73706970" w:tentative="1">
      <w:start w:val="1"/>
      <w:numFmt w:val="lowerLetter"/>
      <w:lvlText w:val="%8."/>
      <w:lvlJc w:val="left"/>
      <w:pPr>
        <w:ind w:left="5760" w:hanging="360"/>
      </w:pPr>
    </w:lvl>
    <w:lvl w:ilvl="8" w:tplc="73706970" w:tentative="1">
      <w:start w:val="1"/>
      <w:numFmt w:val="lowerRoman"/>
      <w:lvlText w:val="%9."/>
      <w:lvlJc w:val="right"/>
      <w:pPr>
        <w:ind w:left="6480" w:hanging="180"/>
      </w:pPr>
    </w:lvl>
  </w:abstractNum>
  <w:abstractNum w:abstractNumId="15888">
    <w:multiLevelType w:val="hybridMultilevel"/>
    <w:lvl w:ilvl="0" w:tplc="428106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83"/>
    <w:multiLevelType w:val="singleLevel"/>
    <w:tmpl w:val="67DA8CE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CE0BA6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774549"/>
    <w:multiLevelType w:val="hybridMultilevel"/>
    <w:tmpl w:val="6A581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D1A8D"/>
    <w:multiLevelType w:val="hybridMultilevel"/>
    <w:tmpl w:val="F5BA754A"/>
    <w:lvl w:ilvl="0" w:tplc="237CD0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87552"/>
    <w:multiLevelType w:val="hybridMultilevel"/>
    <w:tmpl w:val="013806C0"/>
    <w:lvl w:ilvl="0" w:tplc="37D424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9565E"/>
    <w:multiLevelType w:val="hybridMultilevel"/>
    <w:tmpl w:val="AD34109E"/>
    <w:lvl w:ilvl="0" w:tplc="815E616A">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7B779B0"/>
    <w:multiLevelType w:val="hybridMultilevel"/>
    <w:tmpl w:val="CE4E3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807E1"/>
    <w:multiLevelType w:val="hybridMultilevel"/>
    <w:tmpl w:val="C7860DCA"/>
    <w:lvl w:ilvl="0" w:tplc="A3EACDB2">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15:restartNumberingAfterBreak="0">
    <w:nsid w:val="2B0179A3"/>
    <w:multiLevelType w:val="hybridMultilevel"/>
    <w:tmpl w:val="52E225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994E01"/>
    <w:multiLevelType w:val="hybridMultilevel"/>
    <w:tmpl w:val="9BD00A1C"/>
    <w:lvl w:ilvl="0" w:tplc="308CC21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4BE66B06"/>
    <w:multiLevelType w:val="hybridMultilevel"/>
    <w:tmpl w:val="F1029FE2"/>
    <w:lvl w:ilvl="0" w:tplc="7E24C7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E87E75"/>
    <w:multiLevelType w:val="hybridMultilevel"/>
    <w:tmpl w:val="51B4E05E"/>
    <w:lvl w:ilvl="0" w:tplc="6B5C4902">
      <w:start w:val="5"/>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D67FC8"/>
    <w:multiLevelType w:val="hybridMultilevel"/>
    <w:tmpl w:val="27AA15CA"/>
    <w:lvl w:ilvl="0" w:tplc="EAC6692C">
      <w:numFmt w:val="bullet"/>
      <w:lvlText w:val="-"/>
      <w:lvlJc w:val="left"/>
      <w:pPr>
        <w:ind w:left="432" w:hanging="360"/>
      </w:pPr>
      <w:rPr>
        <w:rFonts w:ascii="Times New Roman" w:eastAsia="Arial"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3" w15:restartNumberingAfterBreak="0">
    <w:nsid w:val="70165DC9"/>
    <w:multiLevelType w:val="hybridMultilevel"/>
    <w:tmpl w:val="4CF2673C"/>
    <w:lvl w:ilvl="0" w:tplc="FBC446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0C45EC"/>
    <w:multiLevelType w:val="hybridMultilevel"/>
    <w:tmpl w:val="B81243D2"/>
    <w:lvl w:ilvl="0" w:tplc="4418B20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411114">
    <w:abstractNumId w:val="0"/>
  </w:num>
  <w:num w:numId="2" w16cid:durableId="758720462">
    <w:abstractNumId w:val="1"/>
  </w:num>
  <w:num w:numId="3" w16cid:durableId="1959412502">
    <w:abstractNumId w:val="6"/>
  </w:num>
  <w:num w:numId="4" w16cid:durableId="827786068">
    <w:abstractNumId w:val="7"/>
  </w:num>
  <w:num w:numId="5" w16cid:durableId="1361783007">
    <w:abstractNumId w:val="8"/>
  </w:num>
  <w:num w:numId="6" w16cid:durableId="996110137">
    <w:abstractNumId w:val="2"/>
  </w:num>
  <w:num w:numId="7" w16cid:durableId="951739480">
    <w:abstractNumId w:val="10"/>
  </w:num>
  <w:num w:numId="8" w16cid:durableId="1869026534">
    <w:abstractNumId w:val="5"/>
  </w:num>
  <w:num w:numId="9" w16cid:durableId="2003659415">
    <w:abstractNumId w:val="9"/>
  </w:num>
  <w:num w:numId="10" w16cid:durableId="873617122">
    <w:abstractNumId w:val="12"/>
  </w:num>
  <w:num w:numId="11" w16cid:durableId="1445658980">
    <w:abstractNumId w:val="13"/>
  </w:num>
  <w:num w:numId="12" w16cid:durableId="158619127">
    <w:abstractNumId w:val="4"/>
  </w:num>
  <w:num w:numId="13" w16cid:durableId="1267691574">
    <w:abstractNumId w:val="14"/>
  </w:num>
  <w:num w:numId="14" w16cid:durableId="183399892">
    <w:abstractNumId w:val="3"/>
  </w:num>
  <w:num w:numId="15" w16cid:durableId="1250576443">
    <w:abstractNumId w:val="11"/>
  </w:num>
  <w:num w:numId="15888">
    <w:abstractNumId w:val="15888"/>
  </w:num>
  <w:num w:numId="27759">
    <w:abstractNumId w:val="277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Full" w:cryptAlgorithmClass="hash" w:cryptAlgorithmType="typeAny" w:cryptAlgorithmSid="4" w:cryptSpinCount="100000" w:hash="xNAvDivi9q5TzhMzeMqgiNM1C60=" w:salt="h90Lvdw9Cbez4cix8jNql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F5A"/>
    <w:rsid w:val="0005143A"/>
    <w:rsid w:val="00074433"/>
    <w:rsid w:val="00140A0B"/>
    <w:rsid w:val="002B650D"/>
    <w:rsid w:val="003221F4"/>
    <w:rsid w:val="003251C9"/>
    <w:rsid w:val="00356F5A"/>
    <w:rsid w:val="004B3CD1"/>
    <w:rsid w:val="00552087"/>
    <w:rsid w:val="005700C8"/>
    <w:rsid w:val="00713044"/>
    <w:rsid w:val="00720DD8"/>
    <w:rsid w:val="007372C1"/>
    <w:rsid w:val="00833897"/>
    <w:rsid w:val="008659B4"/>
    <w:rsid w:val="008C520E"/>
    <w:rsid w:val="00C3200F"/>
    <w:rsid w:val="00EB0DA3"/>
    <w:rsid w:val="00EE756B"/>
    <w:rsid w:val="00F8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9FD4F"/>
  <w15:chartTrackingRefBased/>
  <w15:docId w15:val="{CED3169B-A3D0-4AF2-B5B2-77F2FD89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F5A"/>
    <w:pPr>
      <w:spacing w:line="259" w:lineRule="auto"/>
    </w:pPr>
    <w:rPr>
      <w:rFonts w:ascii="Times New Roman" w:hAnsi="Times New Roman"/>
      <w:szCs w:val="22"/>
    </w:rPr>
  </w:style>
  <w:style w:type="paragraph" w:styleId="Heading1">
    <w:name w:val="heading 1"/>
    <w:basedOn w:val="Normal"/>
    <w:next w:val="Normal"/>
    <w:link w:val="Heading1Char"/>
    <w:uiPriority w:val="9"/>
    <w:qFormat/>
    <w:rsid w:val="00356F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6F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6F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6F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6F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6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F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F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6F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6F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6F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6F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6F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F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F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F5A"/>
    <w:rPr>
      <w:rFonts w:eastAsiaTheme="majorEastAsia" w:cstheme="majorBidi"/>
      <w:color w:val="272727" w:themeColor="text1" w:themeTint="D8"/>
    </w:rPr>
  </w:style>
  <w:style w:type="paragraph" w:styleId="Title">
    <w:name w:val="Title"/>
    <w:basedOn w:val="Normal"/>
    <w:next w:val="Normal"/>
    <w:link w:val="TitleChar"/>
    <w:uiPriority w:val="10"/>
    <w:qFormat/>
    <w:rsid w:val="00356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F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F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F5A"/>
    <w:pPr>
      <w:spacing w:before="160"/>
      <w:jc w:val="center"/>
    </w:pPr>
    <w:rPr>
      <w:i/>
      <w:iCs/>
      <w:color w:val="404040" w:themeColor="text1" w:themeTint="BF"/>
    </w:rPr>
  </w:style>
  <w:style w:type="character" w:customStyle="1" w:styleId="QuoteChar">
    <w:name w:val="Quote Char"/>
    <w:basedOn w:val="DefaultParagraphFont"/>
    <w:link w:val="Quote"/>
    <w:uiPriority w:val="29"/>
    <w:rsid w:val="00356F5A"/>
    <w:rPr>
      <w:i/>
      <w:iCs/>
      <w:color w:val="404040" w:themeColor="text1" w:themeTint="BF"/>
    </w:rPr>
  </w:style>
  <w:style w:type="paragraph" w:styleId="ListParagraph">
    <w:name w:val="List Paragraph"/>
    <w:basedOn w:val="Normal"/>
    <w:uiPriority w:val="34"/>
    <w:qFormat/>
    <w:rsid w:val="00356F5A"/>
    <w:pPr>
      <w:ind w:left="720"/>
      <w:contextualSpacing/>
    </w:pPr>
  </w:style>
  <w:style w:type="character" w:styleId="IntenseEmphasis">
    <w:name w:val="Intense Emphasis"/>
    <w:basedOn w:val="DefaultParagraphFont"/>
    <w:uiPriority w:val="21"/>
    <w:qFormat/>
    <w:rsid w:val="00356F5A"/>
    <w:rPr>
      <w:i/>
      <w:iCs/>
      <w:color w:val="2F5496" w:themeColor="accent1" w:themeShade="BF"/>
    </w:rPr>
  </w:style>
  <w:style w:type="paragraph" w:styleId="IntenseQuote">
    <w:name w:val="Intense Quote"/>
    <w:basedOn w:val="Normal"/>
    <w:next w:val="Normal"/>
    <w:link w:val="IntenseQuoteChar"/>
    <w:uiPriority w:val="30"/>
    <w:qFormat/>
    <w:rsid w:val="00356F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6F5A"/>
    <w:rPr>
      <w:i/>
      <w:iCs/>
      <w:color w:val="2F5496" w:themeColor="accent1" w:themeShade="BF"/>
    </w:rPr>
  </w:style>
  <w:style w:type="character" w:styleId="IntenseReference">
    <w:name w:val="Intense Reference"/>
    <w:basedOn w:val="DefaultParagraphFont"/>
    <w:uiPriority w:val="32"/>
    <w:qFormat/>
    <w:rsid w:val="00356F5A"/>
    <w:rPr>
      <w:b/>
      <w:bCs/>
      <w:smallCaps/>
      <w:color w:val="2F5496" w:themeColor="accent1" w:themeShade="BF"/>
      <w:spacing w:val="5"/>
    </w:rPr>
  </w:style>
  <w:style w:type="paragraph" w:styleId="BodyText">
    <w:name w:val="Body Text"/>
    <w:basedOn w:val="Normal"/>
    <w:link w:val="BodyTextChar"/>
    <w:uiPriority w:val="99"/>
    <w:rsid w:val="00356F5A"/>
    <w:pPr>
      <w:spacing w:after="0" w:line="240" w:lineRule="auto"/>
      <w:jc w:val="both"/>
    </w:pPr>
    <w:rPr>
      <w:rFonts w:ascii=".VnTime" w:eastAsia="Times New Roman" w:hAnsi=".VnTime" w:cs="Times New Roman"/>
      <w:kern w:val="0"/>
      <w:sz w:val="28"/>
      <w:szCs w:val="28"/>
      <w14:ligatures w14:val="none"/>
    </w:rPr>
  </w:style>
  <w:style w:type="character" w:customStyle="1" w:styleId="BodyTextChar">
    <w:name w:val="Body Text Char"/>
    <w:basedOn w:val="DefaultParagraphFont"/>
    <w:link w:val="BodyText"/>
    <w:uiPriority w:val="99"/>
    <w:rsid w:val="00356F5A"/>
    <w:rPr>
      <w:rFonts w:ascii=".VnTime" w:eastAsia="Times New Roman" w:hAnsi=".VnTime" w:cs="Times New Roman"/>
      <w:kern w:val="0"/>
      <w:sz w:val="28"/>
      <w:szCs w:val="28"/>
      <w14:ligatures w14:val="none"/>
    </w:rPr>
  </w:style>
  <w:style w:type="paragraph" w:styleId="ListBullet2">
    <w:name w:val="List Bullet 2"/>
    <w:basedOn w:val="Normal"/>
    <w:rsid w:val="00356F5A"/>
    <w:pPr>
      <w:numPr>
        <w:numId w:val="1"/>
      </w:numPr>
      <w:tabs>
        <w:tab w:val="clear" w:pos="720"/>
      </w:tabs>
      <w:spacing w:after="0" w:line="240" w:lineRule="auto"/>
      <w:ind w:left="0" w:firstLine="0"/>
    </w:pPr>
    <w:rPr>
      <w:rFonts w:ascii=".VnTime" w:eastAsia="Times New Roman" w:hAnsi=".VnTime" w:cs="Times New Roman"/>
      <w:kern w:val="0"/>
      <w:sz w:val="28"/>
      <w:szCs w:val="28"/>
      <w14:ligatures w14:val="none"/>
    </w:rPr>
  </w:style>
  <w:style w:type="paragraph" w:styleId="ListBullet">
    <w:name w:val="List Bullet"/>
    <w:basedOn w:val="Normal"/>
    <w:uiPriority w:val="99"/>
    <w:unhideWhenUsed/>
    <w:rsid w:val="00356F5A"/>
    <w:pPr>
      <w:numPr>
        <w:numId w:val="2"/>
      </w:numPr>
      <w:tabs>
        <w:tab w:val="clear" w:pos="360"/>
      </w:tabs>
      <w:ind w:left="0" w:firstLine="0"/>
      <w:contextualSpacing/>
    </w:pPr>
  </w:style>
  <w:style w:type="table" w:styleId="TableGrid">
    <w:name w:val="Table Grid"/>
    <w:basedOn w:val="TableNormal"/>
    <w:uiPriority w:val="59"/>
    <w:rsid w:val="00356F5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6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F5A"/>
    <w:rPr>
      <w:rFonts w:ascii="Times New Roman" w:hAnsi="Times New Roman"/>
      <w:szCs w:val="22"/>
    </w:rPr>
  </w:style>
  <w:style w:type="paragraph" w:styleId="Footer">
    <w:name w:val="footer"/>
    <w:basedOn w:val="Normal"/>
    <w:link w:val="FooterChar"/>
    <w:uiPriority w:val="99"/>
    <w:unhideWhenUsed/>
    <w:rsid w:val="00356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F5A"/>
    <w:rPr>
      <w:rFonts w:ascii="Times New Roman" w:hAnsi="Times New Roman"/>
      <w:szCs w:val="22"/>
    </w:rPr>
  </w:style>
  <w:style w:type="paragraph" w:styleId="NormalWeb">
    <w:name w:val="Normal (Web)"/>
    <w:basedOn w:val="Normal"/>
    <w:uiPriority w:val="99"/>
    <w:unhideWhenUsed/>
    <w:rsid w:val="00356F5A"/>
    <w:pPr>
      <w:spacing w:before="100" w:beforeAutospacing="1" w:after="100" w:afterAutospacing="1" w:line="240" w:lineRule="auto"/>
    </w:pPr>
    <w:rPr>
      <w:rFonts w:eastAsia="Times New Roman" w:cs="Times New Roman"/>
      <w:kern w:val="0"/>
      <w:szCs w:val="24"/>
      <w14:ligatures w14:val="none"/>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 Id="rId987475585" Type="http://schemas.openxmlformats.org/officeDocument/2006/relationships/footnotes" Target="footnotes.xml"/><Relationship Id="rId986404418" Type="http://schemas.openxmlformats.org/officeDocument/2006/relationships/endnotes" Target="endnotes.xml"/><Relationship Id="rId180584715" Type="http://schemas.openxmlformats.org/officeDocument/2006/relationships/comments" Target="comments.xml"/><Relationship Id="rId138424681" Type="http://schemas.microsoft.com/office/2011/relationships/commentsExtended" Target="commentsExtended.xml"/><Relationship Id="rId591418456" Type="http://schemas.microsoft.com/office/2011/relationships/people" Target="people.xml"/><Relationship Id="rId25814036a014bd6629da" Type="http://schemas.openxmlformats.org/officeDocument/2006/relationships/image" Target="media/img25814036a014bd6629da.png"/><Relationship Id="rId67446a014bd74fa42" Type="http://schemas.openxmlformats.org/officeDocument/2006/relationships/image" Target="https://hlsmedia.gddt.edu.vn/447/2025/11/29/IMG_9438-removebg-preview-1.png" TargetMode="External"/><Relationship Id="rId75475656a014bd763e3c" Type="http://schemas.openxmlformats.org/officeDocument/2006/relationships/image" Target="media/img75475656a014bd763e3c.png"/><Relationship Id="rId21906a014bd852fb4" Type="http://schemas.openxmlformats.org/officeDocument/2006/relationships/image" Target="https://hlsmedia.gddt.edu.vn/447/2026/01/07/z7403014371789_d8cbe7fd9974da7f5d4b3c7f4a5abd58-removebg-preview-2.png" TargetMode="External"/><Relationship Id="rId45397006a014bd86904f" Type="http://schemas.openxmlformats.org/officeDocument/2006/relationships/image" Target="media/img45397006a014bd86904f.png"/><Relationship Id="rId70796a014bd95d758"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15</Pages>
  <Words>3088</Words>
  <Characters>17603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2026-03-23T16:29:00Z</dcterms:created>
  <dcterms:modified xsi:type="dcterms:W3CDTF">2026-03-25T15:32:00Z</dcterms:modified>
</cp:coreProperties>
</file>