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3B434" w14:textId="216E8D86" w:rsidR="002D6BDC" w:rsidRPr="003F0268" w:rsidRDefault="002D6BDC" w:rsidP="00D022F3">
      <w:pPr>
        <w:spacing w:after="0" w:line="278" w:lineRule="auto"/>
        <w:jc w:val="center"/>
        <w:rPr>
          <w:rFonts w:cs="Times New Roman"/>
          <w:b/>
          <w:bCs/>
          <w:kern w:val="2"/>
          <w:szCs w:val="28"/>
          <w14:ligatures w14:val="standardContextual"/>
        </w:rPr>
      </w:pPr>
      <w:r w:rsidRPr="003F0268">
        <w:rPr>
          <w:rFonts w:cs="Times New Roman"/>
          <w:b/>
          <w:bCs/>
          <w:kern w:val="2"/>
          <w:szCs w:val="28"/>
          <w14:ligatures w14:val="standardContextual"/>
        </w:rPr>
        <w:t>KẾ HOẠCH CHỦ</w:t>
      </w:r>
      <w:r w:rsidRPr="003F0268">
        <w:rPr>
          <w:rFonts w:cs="Times New Roman"/>
          <w:b/>
          <w:bCs/>
          <w:kern w:val="2"/>
          <w:szCs w:val="28"/>
          <w:lang w:val="vi-VN"/>
          <w14:ligatures w14:val="standardContextual"/>
        </w:rPr>
        <w:t xml:space="preserve"> ĐỀ/ THÁNG</w:t>
      </w:r>
      <w:r w:rsidRPr="003F0268">
        <w:rPr>
          <w:rFonts w:cs="Times New Roman"/>
          <w:b/>
          <w:bCs/>
          <w:kern w:val="2"/>
          <w:szCs w:val="28"/>
          <w14:ligatures w14:val="standardContextual"/>
        </w:rPr>
        <w:t xml:space="preserve"> LỚ</w:t>
      </w:r>
      <w:r w:rsidR="00644C18">
        <w:rPr>
          <w:rFonts w:cs="Times New Roman"/>
          <w:b/>
          <w:bCs/>
          <w:kern w:val="2"/>
          <w:szCs w:val="28"/>
          <w14:ligatures w14:val="standardContextual"/>
        </w:rPr>
        <w:t>P A5.1</w:t>
      </w:r>
    </w:p>
    <w:p w14:paraId="6CD6CCC0" w14:textId="5D305F5D" w:rsidR="002D6BDC" w:rsidRPr="002D6BDC" w:rsidRDefault="002D6BDC" w:rsidP="008F6C88">
      <w:pPr>
        <w:spacing w:after="0" w:line="278" w:lineRule="auto"/>
        <w:jc w:val="center"/>
        <w:rPr>
          <w:rFonts w:eastAsia="Calibri" w:cs="Times New Roman"/>
          <w:b/>
          <w:color w:val="000000" w:themeColor="text1"/>
          <w:szCs w:val="28"/>
          <w:shd w:val="clear" w:color="auto" w:fill="FFFFFF"/>
          <w:lang w:val="vi-VN"/>
        </w:rPr>
      </w:pPr>
      <w:r w:rsidRPr="003F0268">
        <w:rPr>
          <w:rFonts w:cs="Times New Roman"/>
          <w:b/>
          <w:bCs/>
          <w:kern w:val="2"/>
          <w:szCs w:val="28"/>
          <w14:ligatures w14:val="standardContextual"/>
        </w:rPr>
        <w:t xml:space="preserve">CHỦ ĐỀ: </w:t>
      </w:r>
      <w:r>
        <w:rPr>
          <w:b/>
          <w:bCs/>
          <w:szCs w:val="28"/>
        </w:rPr>
        <w:t>THẾ</w:t>
      </w:r>
      <w:r>
        <w:rPr>
          <w:b/>
          <w:bCs/>
          <w:szCs w:val="28"/>
          <w:lang w:val="vi-VN"/>
        </w:rPr>
        <w:t xml:space="preserve"> GIỚI THỰC VẬT</w:t>
      </w:r>
    </w:p>
    <w:p w14:paraId="5C1EFBEA" w14:textId="0E584EE1" w:rsidR="002D6BDC" w:rsidRPr="003F0268" w:rsidRDefault="002D6BDC" w:rsidP="008F6C88">
      <w:pPr>
        <w:spacing w:after="0" w:line="278" w:lineRule="auto"/>
        <w:rPr>
          <w:rFonts w:eastAsia="Calibri" w:cs="Times New Roman"/>
          <w:b/>
          <w:color w:val="000000" w:themeColor="text1"/>
          <w:szCs w:val="28"/>
          <w:shd w:val="clear" w:color="auto" w:fill="FFFFFF"/>
          <w:lang w:val="vi-VN"/>
        </w:rPr>
      </w:pPr>
      <w:r w:rsidRPr="003F0268">
        <w:rPr>
          <w:rFonts w:eastAsia="Calibri" w:cs="Times New Roman"/>
          <w:b/>
          <w:color w:val="000000" w:themeColor="text1"/>
          <w:szCs w:val="28"/>
          <w:shd w:val="clear" w:color="auto" w:fill="FFFFFF"/>
          <w:lang w:val="pt-PT"/>
        </w:rPr>
        <w:t>I.Mục tiêu</w:t>
      </w:r>
    </w:p>
    <w:p w14:paraId="2BB31547" w14:textId="77777777" w:rsidR="002D6BDC" w:rsidRDefault="002D6BDC" w:rsidP="008F6C88">
      <w:pPr>
        <w:spacing w:after="0" w:line="340" w:lineRule="exact"/>
        <w:rPr>
          <w:rFonts w:eastAsia="Calibri" w:cs="Times New Roman"/>
          <w:b/>
          <w:color w:val="000000" w:themeColor="text1"/>
          <w:szCs w:val="28"/>
          <w:shd w:val="clear" w:color="auto" w:fill="FFFFFF"/>
          <w:lang w:val="vi-VN"/>
        </w:rPr>
      </w:pPr>
      <w:r w:rsidRPr="003F0268">
        <w:rPr>
          <w:rFonts w:eastAsia="Calibri" w:cs="Times New Roman"/>
          <w:b/>
          <w:color w:val="000000" w:themeColor="text1"/>
          <w:szCs w:val="28"/>
          <w:shd w:val="clear" w:color="auto" w:fill="FFFFFF"/>
          <w:lang w:val="vi-VN"/>
        </w:rPr>
        <w:t>1. Phát triển thể chất</w:t>
      </w:r>
    </w:p>
    <w:p w14:paraId="2EB8CD1D" w14:textId="2A1AE5CC" w:rsidR="006E6621" w:rsidRPr="00A9608D" w:rsidRDefault="00A9608D" w:rsidP="000A4B0D">
      <w:pPr>
        <w:spacing w:after="0" w:line="288" w:lineRule="auto"/>
        <w:jc w:val="both"/>
        <w:rPr>
          <w:rFonts w:eastAsia="Aptos"/>
          <w:color w:val="000000"/>
          <w:kern w:val="2"/>
          <w:szCs w:val="28"/>
        </w:rPr>
      </w:pPr>
      <w:r>
        <w:rPr>
          <w:rFonts w:eastAsia="Calibri" w:cs="Times New Roman"/>
          <w:bCs/>
          <w:color w:val="000000" w:themeColor="text1"/>
          <w:szCs w:val="28"/>
          <w:shd w:val="clear" w:color="auto" w:fill="FFFFFF"/>
        </w:rPr>
        <w:t xml:space="preserve">- </w:t>
      </w:r>
      <w:r>
        <w:rPr>
          <w:rFonts w:eastAsia="Calibri" w:cs="Times New Roman"/>
          <w:bCs/>
          <w:color w:val="000000" w:themeColor="text1"/>
          <w:szCs w:val="28"/>
          <w:shd w:val="clear" w:color="auto" w:fill="FFFFFF"/>
          <w:lang w:val="vi-VN"/>
        </w:rPr>
        <w:t>MT3</w:t>
      </w:r>
      <w:r w:rsidR="006E6621" w:rsidRPr="006E6621">
        <w:rPr>
          <w:rFonts w:eastAsia="Calibri" w:cs="Times New Roman"/>
          <w:bCs/>
          <w:color w:val="000000" w:themeColor="text1"/>
          <w:szCs w:val="28"/>
          <w:shd w:val="clear" w:color="auto" w:fill="FFFFFF"/>
          <w:lang w:val="vi-VN"/>
        </w:rPr>
        <w:t xml:space="preserve">: </w:t>
      </w:r>
      <w:r w:rsidRPr="00576736">
        <w:rPr>
          <w:rFonts w:eastAsia="Aptos"/>
          <w:kern w:val="2"/>
          <w:szCs w:val="28"/>
          <w:lang w:val="nl-NL"/>
        </w:rPr>
        <w:t>Trẻ phối hợp tốt tay - mắt để ném và bắt bóng bằng hai tay từ khoảng cách xa 4m.</w:t>
      </w:r>
    </w:p>
    <w:p w14:paraId="04E4F609" w14:textId="04D29187" w:rsidR="00A9608D" w:rsidRDefault="000A4B0D" w:rsidP="000A4B0D">
      <w:pPr>
        <w:spacing w:after="0" w:line="288" w:lineRule="auto"/>
        <w:jc w:val="both"/>
        <w:rPr>
          <w:rFonts w:eastAsia="Aptos"/>
          <w:color w:val="000000"/>
          <w:kern w:val="2"/>
          <w:szCs w:val="28"/>
        </w:rPr>
      </w:pPr>
      <w:r>
        <w:rPr>
          <w:rFonts w:eastAsia="Calibri" w:cs="Times New Roman"/>
          <w:bCs/>
          <w:color w:val="000000" w:themeColor="text1"/>
          <w:szCs w:val="28"/>
          <w:shd w:val="clear" w:color="auto" w:fill="FFFFFF"/>
        </w:rPr>
        <w:t xml:space="preserve">  </w:t>
      </w:r>
      <w:r w:rsidR="006E6621">
        <w:rPr>
          <w:rFonts w:eastAsia="Calibri" w:cs="Times New Roman"/>
          <w:bCs/>
          <w:color w:val="000000" w:themeColor="text1"/>
          <w:szCs w:val="28"/>
          <w:shd w:val="clear" w:color="auto" w:fill="FFFFFF"/>
          <w:lang w:val="vi-VN"/>
        </w:rPr>
        <w:t xml:space="preserve">Học: </w:t>
      </w:r>
      <w:r w:rsidR="006E6621">
        <w:rPr>
          <w:rFonts w:eastAsia="Aptos"/>
          <w:kern w:val="2"/>
          <w:szCs w:val="28"/>
          <w:lang w:val="vi-VN"/>
        </w:rPr>
        <w:t>+</w:t>
      </w:r>
      <w:r w:rsidR="00A9608D" w:rsidRPr="00576736">
        <w:rPr>
          <w:rFonts w:eastAsia="Aptos"/>
          <w:color w:val="000000"/>
          <w:kern w:val="2"/>
          <w:szCs w:val="28"/>
        </w:rPr>
        <w:t xml:space="preserve"> Ném trúng đích theo yêu cầu.</w:t>
      </w:r>
    </w:p>
    <w:p w14:paraId="6B676211" w14:textId="392E0EC1" w:rsidR="00A9608D" w:rsidRPr="00576736" w:rsidRDefault="00A9608D" w:rsidP="000A4B0D">
      <w:pPr>
        <w:spacing w:after="0" w:line="288" w:lineRule="auto"/>
        <w:jc w:val="both"/>
        <w:rPr>
          <w:rFonts w:eastAsia="Aptos"/>
          <w:kern w:val="2"/>
          <w:szCs w:val="28"/>
        </w:rPr>
      </w:pPr>
      <w:r w:rsidRPr="00576736">
        <w:rPr>
          <w:rFonts w:eastAsia="Aptos"/>
          <w:kern w:val="2"/>
          <w:szCs w:val="28"/>
        </w:rPr>
        <w:t xml:space="preserve">- MT12: Trẻ biết đi, chạy thay đổi tốc độ, hướng dích dắc theo yêu cầu; Chạy 18m trong khoảng thời gian 10 giây; chạy chậm </w:t>
      </w:r>
      <w:r w:rsidR="000A4B0D">
        <w:rPr>
          <w:rFonts w:eastAsia="Aptos"/>
          <w:kern w:val="2"/>
          <w:szCs w:val="28"/>
        </w:rPr>
        <w:t xml:space="preserve">         </w:t>
      </w:r>
      <w:r w:rsidRPr="00576736">
        <w:rPr>
          <w:rFonts w:eastAsia="Aptos"/>
          <w:kern w:val="2"/>
          <w:szCs w:val="28"/>
        </w:rPr>
        <w:t>khoảng 100-200m</w:t>
      </w:r>
    </w:p>
    <w:p w14:paraId="70C80F0C" w14:textId="39D55D08" w:rsidR="00A9608D" w:rsidRDefault="000A4B0D" w:rsidP="000A4B0D">
      <w:pPr>
        <w:spacing w:after="0" w:line="288" w:lineRule="auto"/>
        <w:jc w:val="both"/>
        <w:rPr>
          <w:rFonts w:eastAsia="Aptos"/>
          <w:kern w:val="2"/>
          <w:szCs w:val="28"/>
        </w:rPr>
      </w:pPr>
      <w:r>
        <w:rPr>
          <w:rFonts w:eastAsia="Calibri" w:cs="Times New Roman"/>
          <w:bCs/>
          <w:color w:val="000000" w:themeColor="text1"/>
          <w:szCs w:val="28"/>
          <w:shd w:val="clear" w:color="auto" w:fill="FFFFFF"/>
        </w:rPr>
        <w:t xml:space="preserve">  </w:t>
      </w:r>
      <w:r w:rsidR="00A9608D">
        <w:rPr>
          <w:rFonts w:eastAsia="Calibri" w:cs="Times New Roman"/>
          <w:bCs/>
          <w:color w:val="000000" w:themeColor="text1"/>
          <w:szCs w:val="28"/>
          <w:shd w:val="clear" w:color="auto" w:fill="FFFFFF"/>
          <w:lang w:val="vi-VN"/>
        </w:rPr>
        <w:t>Học:</w:t>
      </w:r>
      <w:r w:rsidR="00A9608D" w:rsidRPr="00A9608D">
        <w:rPr>
          <w:rFonts w:eastAsia="Aptos"/>
          <w:kern w:val="2"/>
          <w:szCs w:val="28"/>
        </w:rPr>
        <w:t xml:space="preserve"> </w:t>
      </w:r>
      <w:r w:rsidR="00A9608D" w:rsidRPr="00576736">
        <w:rPr>
          <w:rFonts w:eastAsia="Aptos"/>
          <w:kern w:val="2"/>
          <w:szCs w:val="28"/>
        </w:rPr>
        <w:t xml:space="preserve"> Chạy chậm khoảng 100-200m</w:t>
      </w:r>
    </w:p>
    <w:p w14:paraId="3D9BA9FD" w14:textId="681BB8D3" w:rsidR="00A9608D" w:rsidRDefault="00A9608D" w:rsidP="000A4B0D">
      <w:pPr>
        <w:spacing w:after="0" w:line="288" w:lineRule="auto"/>
        <w:jc w:val="both"/>
        <w:rPr>
          <w:rFonts w:eastAsia="Aptos"/>
          <w:kern w:val="2"/>
          <w:szCs w:val="28"/>
        </w:rPr>
      </w:pPr>
      <w:r w:rsidRPr="00576736">
        <w:rPr>
          <w:rFonts w:eastAsia="Aptos"/>
          <w:kern w:val="2"/>
          <w:szCs w:val="28"/>
        </w:rPr>
        <w:t>- MT13: Chạy liên tục 150m không hạn chế thời gian</w:t>
      </w:r>
    </w:p>
    <w:p w14:paraId="166EF6AD" w14:textId="7121073E" w:rsidR="00A9608D" w:rsidRPr="00025AC1" w:rsidRDefault="000A4B0D" w:rsidP="000A4B0D">
      <w:pPr>
        <w:spacing w:after="0" w:line="288" w:lineRule="auto"/>
        <w:jc w:val="both"/>
        <w:rPr>
          <w:rFonts w:eastAsia="Aptos"/>
          <w:kern w:val="2"/>
          <w:szCs w:val="28"/>
        </w:rPr>
      </w:pPr>
      <w:r>
        <w:rPr>
          <w:rFonts w:eastAsia="Calibri" w:cs="Times New Roman"/>
          <w:bCs/>
          <w:color w:val="000000" w:themeColor="text1"/>
          <w:szCs w:val="28"/>
          <w:shd w:val="clear" w:color="auto" w:fill="FFFFFF"/>
        </w:rPr>
        <w:t xml:space="preserve">  </w:t>
      </w:r>
      <w:r w:rsidR="00A9608D">
        <w:rPr>
          <w:rFonts w:eastAsia="Calibri" w:cs="Times New Roman"/>
          <w:bCs/>
          <w:color w:val="000000" w:themeColor="text1"/>
          <w:szCs w:val="28"/>
          <w:shd w:val="clear" w:color="auto" w:fill="FFFFFF"/>
          <w:lang w:val="vi-VN"/>
        </w:rPr>
        <w:t>Học:</w:t>
      </w:r>
      <w:r w:rsidR="00A9608D" w:rsidRPr="00A9608D">
        <w:rPr>
          <w:rFonts w:eastAsia="Aptos"/>
          <w:kern w:val="2"/>
          <w:szCs w:val="28"/>
        </w:rPr>
        <w:t xml:space="preserve"> </w:t>
      </w:r>
      <w:r w:rsidR="00A9608D" w:rsidRPr="00576736">
        <w:rPr>
          <w:rFonts w:eastAsia="Aptos"/>
          <w:kern w:val="2"/>
          <w:szCs w:val="28"/>
        </w:rPr>
        <w:t xml:space="preserve"> </w:t>
      </w:r>
      <w:r w:rsidR="00A9608D">
        <w:rPr>
          <w:rFonts w:eastAsia="Aptos"/>
          <w:kern w:val="2"/>
          <w:szCs w:val="28"/>
        </w:rPr>
        <w:t xml:space="preserve">+ </w:t>
      </w:r>
      <w:r w:rsidR="00A9608D" w:rsidRPr="00025AC1">
        <w:rPr>
          <w:rFonts w:eastAsia="Aptos"/>
          <w:kern w:val="2"/>
          <w:szCs w:val="28"/>
        </w:rPr>
        <w:t>Chạy 150m liên tục trong thời gian 3 phút.</w:t>
      </w:r>
    </w:p>
    <w:p w14:paraId="0A8E640D" w14:textId="6C93FA37" w:rsidR="00A9608D" w:rsidRDefault="000A4B0D" w:rsidP="000A4B0D">
      <w:pPr>
        <w:spacing w:after="0" w:line="288" w:lineRule="auto"/>
        <w:jc w:val="both"/>
        <w:rPr>
          <w:rFonts w:eastAsia="Aptos"/>
          <w:b/>
          <w:i/>
          <w:color w:val="FF0000"/>
          <w:kern w:val="2"/>
          <w:szCs w:val="28"/>
        </w:rPr>
      </w:pPr>
      <w:r>
        <w:rPr>
          <w:rFonts w:eastAsia="Aptos"/>
          <w:b/>
          <w:i/>
          <w:color w:val="FF0000"/>
          <w:kern w:val="2"/>
          <w:szCs w:val="28"/>
        </w:rPr>
        <w:t xml:space="preserve">          </w:t>
      </w:r>
      <w:r w:rsidR="00A9608D">
        <w:rPr>
          <w:rFonts w:eastAsia="Aptos"/>
          <w:b/>
          <w:i/>
          <w:color w:val="FF0000"/>
          <w:kern w:val="2"/>
          <w:szCs w:val="28"/>
        </w:rPr>
        <w:t xml:space="preserve">  + </w:t>
      </w:r>
      <w:r w:rsidR="00A9608D" w:rsidRPr="00025AC1">
        <w:rPr>
          <w:rFonts w:eastAsia="Aptos"/>
          <w:b/>
          <w:i/>
          <w:color w:val="FF0000"/>
          <w:kern w:val="2"/>
          <w:szCs w:val="28"/>
        </w:rPr>
        <w:t xml:space="preserve"> Chạy chậm liên tục theo vòng tròn</w:t>
      </w:r>
      <w:r w:rsidR="00A9608D">
        <w:rPr>
          <w:rFonts w:eastAsia="Aptos"/>
          <w:b/>
          <w:i/>
          <w:color w:val="FF0000"/>
          <w:kern w:val="2"/>
          <w:szCs w:val="28"/>
        </w:rPr>
        <w:t xml:space="preserve"> </w:t>
      </w:r>
      <w:r w:rsidR="00A9608D" w:rsidRPr="00025AC1">
        <w:rPr>
          <w:rFonts w:eastAsia="Aptos"/>
          <w:b/>
          <w:i/>
          <w:color w:val="FF0000"/>
          <w:kern w:val="2"/>
          <w:szCs w:val="28"/>
        </w:rPr>
        <w:t>150m không khống chế thời gian.</w:t>
      </w:r>
    </w:p>
    <w:p w14:paraId="11761AA9" w14:textId="2AD38A5A" w:rsidR="00A9608D" w:rsidRDefault="00A9608D" w:rsidP="000A4B0D">
      <w:pPr>
        <w:spacing w:after="0" w:line="288" w:lineRule="auto"/>
        <w:jc w:val="both"/>
        <w:rPr>
          <w:rFonts w:eastAsia="Aptos"/>
          <w:kern w:val="2"/>
          <w:szCs w:val="28"/>
        </w:rPr>
      </w:pPr>
      <w:r w:rsidRPr="00576736">
        <w:rPr>
          <w:rFonts w:eastAsia="Aptos"/>
          <w:kern w:val="2"/>
          <w:szCs w:val="28"/>
        </w:rPr>
        <w:t>- MT 20: Biết và không ăn, uống 1 số thứ có hại cho sức khỏe.</w:t>
      </w:r>
    </w:p>
    <w:p w14:paraId="007E5E6A" w14:textId="77777777" w:rsidR="00A9608D" w:rsidRPr="00576736" w:rsidRDefault="00A9608D" w:rsidP="000A4B0D">
      <w:pPr>
        <w:spacing w:after="0" w:line="288" w:lineRule="auto"/>
        <w:jc w:val="both"/>
        <w:rPr>
          <w:rFonts w:eastAsia="Aptos"/>
          <w:kern w:val="2"/>
          <w:szCs w:val="28"/>
        </w:rPr>
      </w:pPr>
      <w:r w:rsidRPr="00576736">
        <w:rPr>
          <w:rFonts w:eastAsia="Aptos"/>
          <w:kern w:val="2"/>
          <w:szCs w:val="28"/>
        </w:rPr>
        <w:t>- MT 21: Trẻ nhận ra và không chơi một số đồ vật có thể gây nguy hiểm.</w:t>
      </w:r>
    </w:p>
    <w:p w14:paraId="106F5FBC" w14:textId="0AF8A5CF" w:rsidR="00A9608D" w:rsidRDefault="00A9608D" w:rsidP="000A4B0D">
      <w:pPr>
        <w:spacing w:after="0" w:line="288" w:lineRule="auto"/>
        <w:jc w:val="both"/>
        <w:rPr>
          <w:rFonts w:eastAsia="Aptos"/>
          <w:b/>
          <w:i/>
          <w:color w:val="FF0000"/>
          <w:kern w:val="2"/>
          <w:szCs w:val="28"/>
        </w:rPr>
      </w:pPr>
      <w:r w:rsidRPr="00025AC1">
        <w:rPr>
          <w:rFonts w:eastAsia="Aptos"/>
          <w:b/>
          <w:i/>
          <w:color w:val="FF0000"/>
          <w:kern w:val="2"/>
          <w:szCs w:val="28"/>
        </w:rPr>
        <w:t>- Trẻ nhận ra và không chơi một số đồ vật có thể gây cháy nổ: ổ điện, bật lửa, bếp ga…</w:t>
      </w:r>
    </w:p>
    <w:p w14:paraId="6DABA831" w14:textId="21227170" w:rsidR="00A9608D" w:rsidRDefault="00A9608D" w:rsidP="000A4B0D">
      <w:pPr>
        <w:spacing w:after="0" w:line="288" w:lineRule="auto"/>
        <w:jc w:val="both"/>
        <w:rPr>
          <w:rFonts w:eastAsia="Aptos"/>
          <w:b/>
          <w:i/>
          <w:color w:val="FF0000"/>
          <w:kern w:val="2"/>
          <w:szCs w:val="28"/>
          <w:lang w:val="nl-NL"/>
        </w:rPr>
      </w:pPr>
      <w:r w:rsidRPr="00545ABA">
        <w:rPr>
          <w:rFonts w:eastAsia="Aptos"/>
          <w:i/>
          <w:kern w:val="2"/>
          <w:szCs w:val="28"/>
          <w:lang w:val="nl-NL"/>
        </w:rPr>
        <w:t xml:space="preserve">- </w:t>
      </w:r>
      <w:r w:rsidRPr="00545ABA">
        <w:rPr>
          <w:rFonts w:eastAsia="Aptos"/>
          <w:b/>
          <w:i/>
          <w:kern w:val="2"/>
          <w:szCs w:val="28"/>
          <w:lang w:val="nl-NL"/>
        </w:rPr>
        <w:t xml:space="preserve">MT 27: </w:t>
      </w:r>
      <w:r w:rsidRPr="00D44074">
        <w:rPr>
          <w:rFonts w:eastAsia="Aptos"/>
          <w:kern w:val="2"/>
          <w:szCs w:val="28"/>
          <w:lang w:val="nl-NL"/>
        </w:rPr>
        <w:t>Trẻ biết chuyền bóng qua đầu, qua chân,</w:t>
      </w:r>
      <w:r w:rsidRPr="00545ABA">
        <w:rPr>
          <w:rFonts w:eastAsia="Aptos"/>
          <w:b/>
          <w:i/>
          <w:kern w:val="2"/>
          <w:szCs w:val="28"/>
          <w:lang w:val="nl-NL"/>
        </w:rPr>
        <w:t xml:space="preserve"> </w:t>
      </w:r>
      <w:r w:rsidRPr="00D44074">
        <w:rPr>
          <w:rFonts w:eastAsia="Aptos"/>
          <w:b/>
          <w:i/>
          <w:color w:val="FF0000"/>
          <w:kern w:val="2"/>
          <w:szCs w:val="28"/>
          <w:lang w:val="nl-NL"/>
        </w:rPr>
        <w:t>chuyền bóng sang 2 bên (bên trái, bên phải)</w:t>
      </w:r>
    </w:p>
    <w:p w14:paraId="4166A3FD" w14:textId="1D39BE69" w:rsidR="00A9608D" w:rsidRDefault="000A4B0D" w:rsidP="000A4B0D">
      <w:pPr>
        <w:spacing w:after="0" w:line="288" w:lineRule="auto"/>
        <w:jc w:val="both"/>
        <w:rPr>
          <w:rFonts w:eastAsia="Aptos"/>
          <w:b/>
          <w:i/>
          <w:color w:val="FF0000"/>
          <w:kern w:val="2"/>
          <w:szCs w:val="28"/>
          <w:lang w:val="nl-NL"/>
        </w:rPr>
      </w:pPr>
      <w:r>
        <w:rPr>
          <w:rFonts w:eastAsia="Aptos"/>
          <w:b/>
          <w:i/>
          <w:color w:val="FF0000"/>
          <w:kern w:val="2"/>
          <w:szCs w:val="28"/>
          <w:lang w:val="nl-NL"/>
        </w:rPr>
        <w:t xml:space="preserve">  </w:t>
      </w:r>
      <w:r w:rsidR="00A9608D">
        <w:rPr>
          <w:rFonts w:eastAsia="Aptos"/>
          <w:b/>
          <w:i/>
          <w:color w:val="FF0000"/>
          <w:kern w:val="2"/>
          <w:szCs w:val="28"/>
          <w:lang w:val="nl-NL"/>
        </w:rPr>
        <w:t>Học: C</w:t>
      </w:r>
      <w:r w:rsidR="00A9608D" w:rsidRPr="00D44074">
        <w:rPr>
          <w:rFonts w:eastAsia="Aptos"/>
          <w:b/>
          <w:i/>
          <w:color w:val="FF0000"/>
          <w:kern w:val="2"/>
          <w:szCs w:val="28"/>
          <w:lang w:val="nl-NL"/>
        </w:rPr>
        <w:t>huyền bóng sang 2 bên (bên trái, bên phải)</w:t>
      </w:r>
    </w:p>
    <w:p w14:paraId="409A0B1A" w14:textId="50881E1F" w:rsidR="00D15DBD" w:rsidRDefault="00A9608D" w:rsidP="00D15DBD">
      <w:pPr>
        <w:spacing w:after="0" w:line="288" w:lineRule="auto"/>
        <w:jc w:val="both"/>
        <w:rPr>
          <w:rFonts w:eastAsia="Aptos"/>
          <w:b/>
          <w:i/>
          <w:color w:val="FF0000"/>
          <w:kern w:val="2"/>
          <w:szCs w:val="28"/>
        </w:rPr>
      </w:pPr>
      <w:r w:rsidRPr="00DF2D7C">
        <w:rPr>
          <w:rFonts w:eastAsia="Aptos"/>
          <w:b/>
          <w:i/>
          <w:color w:val="FF0000"/>
          <w:kern w:val="2"/>
          <w:szCs w:val="28"/>
        </w:rPr>
        <w:t>- MT 28: Trẻ biết lăn bóng bằng 2 tay và di chuyển theo bóng</w:t>
      </w:r>
    </w:p>
    <w:p w14:paraId="5038C7D7" w14:textId="580FADA6" w:rsidR="00FC6356" w:rsidRDefault="00FC6356" w:rsidP="008F6C88">
      <w:pPr>
        <w:spacing w:after="0"/>
        <w:rPr>
          <w:b/>
          <w:bCs/>
          <w:lang w:val="vi-VN"/>
        </w:rPr>
      </w:pPr>
      <w:r w:rsidRPr="00FC6356">
        <w:rPr>
          <w:b/>
          <w:bCs/>
        </w:rPr>
        <w:t>2</w:t>
      </w:r>
      <w:r w:rsidRPr="00FC6356">
        <w:rPr>
          <w:b/>
          <w:bCs/>
          <w:lang w:val="vi-VN"/>
        </w:rPr>
        <w:t>. Phát triển tình cảm kĩ năng xã hội</w:t>
      </w:r>
    </w:p>
    <w:p w14:paraId="01F84AF9" w14:textId="77777777" w:rsidR="00D15DBD" w:rsidRPr="00576736" w:rsidRDefault="00D15DBD" w:rsidP="00D15DBD">
      <w:pPr>
        <w:spacing w:after="0" w:line="288" w:lineRule="auto"/>
        <w:rPr>
          <w:rFonts w:eastAsia="Aptos"/>
          <w:kern w:val="2"/>
          <w:szCs w:val="28"/>
        </w:rPr>
      </w:pPr>
      <w:r w:rsidRPr="00576736">
        <w:rPr>
          <w:rFonts w:eastAsia="Aptos"/>
          <w:kern w:val="2"/>
          <w:szCs w:val="28"/>
        </w:rPr>
        <w:t>- MT 58: Có thói quen chào hỏi, cảm ơn, xin lỗi và xưng hô lễ phép với người lớn</w:t>
      </w:r>
    </w:p>
    <w:p w14:paraId="0BC7C4C8" w14:textId="77777777" w:rsidR="00D15DBD" w:rsidRPr="00576736" w:rsidRDefault="00D15DBD" w:rsidP="00D15DBD">
      <w:pPr>
        <w:spacing w:after="0" w:line="288" w:lineRule="auto"/>
        <w:rPr>
          <w:rFonts w:eastAsia="Aptos"/>
          <w:kern w:val="2"/>
          <w:szCs w:val="28"/>
        </w:rPr>
      </w:pPr>
      <w:r w:rsidRPr="00576736">
        <w:rPr>
          <w:rFonts w:eastAsia="Aptos"/>
          <w:kern w:val="2"/>
          <w:szCs w:val="28"/>
        </w:rPr>
        <w:t>- MT 59: Đề nghị giúp đỡ của người khác khi cần thiết</w:t>
      </w:r>
    </w:p>
    <w:p w14:paraId="15A558C5" w14:textId="350F8B19" w:rsidR="007635D5" w:rsidRDefault="007635D5" w:rsidP="008F6C88">
      <w:pPr>
        <w:spacing w:after="0" w:line="288" w:lineRule="auto"/>
        <w:rPr>
          <w:rFonts w:eastAsia="Aptos"/>
          <w:kern w:val="2"/>
          <w:szCs w:val="28"/>
        </w:rPr>
      </w:pPr>
      <w:r w:rsidRPr="00576736">
        <w:rPr>
          <w:rFonts w:eastAsia="Aptos"/>
          <w:kern w:val="2"/>
          <w:szCs w:val="28"/>
        </w:rPr>
        <w:t>- MT 60: Nhận xét một số hành vi đúng hoặc sai của con người đối với môi trường</w:t>
      </w:r>
    </w:p>
    <w:p w14:paraId="30581A3F" w14:textId="5974C840" w:rsidR="00D15DBD" w:rsidRDefault="00D15DBD" w:rsidP="008F6C88">
      <w:pPr>
        <w:spacing w:after="0" w:line="288" w:lineRule="auto"/>
        <w:rPr>
          <w:rFonts w:eastAsia="Aptos"/>
          <w:kern w:val="2"/>
          <w:szCs w:val="28"/>
        </w:rPr>
      </w:pPr>
      <w:r w:rsidRPr="00576736">
        <w:rPr>
          <w:rFonts w:eastAsia="Aptos"/>
          <w:kern w:val="2"/>
          <w:szCs w:val="28"/>
        </w:rPr>
        <w:t>- MT 63: Chấp nhận sự khác biệt giữa người khác với mình</w:t>
      </w:r>
    </w:p>
    <w:p w14:paraId="70332D78" w14:textId="0F687110" w:rsidR="00D15DBD" w:rsidRPr="00D15DBD" w:rsidRDefault="00D15DBD" w:rsidP="00D15DBD">
      <w:pPr>
        <w:rPr>
          <w:szCs w:val="28"/>
        </w:rPr>
      </w:pPr>
      <w:r>
        <w:rPr>
          <w:szCs w:val="28"/>
        </w:rPr>
        <w:lastRenderedPageBreak/>
        <w:t xml:space="preserve">- MT </w:t>
      </w:r>
      <w:r w:rsidRPr="0037270F">
        <w:rPr>
          <w:szCs w:val="28"/>
        </w:rPr>
        <w:t>6</w:t>
      </w:r>
      <w:r>
        <w:rPr>
          <w:szCs w:val="28"/>
        </w:rPr>
        <w:t>4</w:t>
      </w:r>
      <w:r w:rsidRPr="0037270F">
        <w:rPr>
          <w:szCs w:val="28"/>
        </w:rPr>
        <w:t>: Quan tâm đến sự công bằng trong nhóm bạn</w:t>
      </w:r>
    </w:p>
    <w:p w14:paraId="03032BC3" w14:textId="604FCB90" w:rsidR="00FC6356" w:rsidRDefault="00FC6356" w:rsidP="008F6C88">
      <w:pPr>
        <w:spacing w:after="0"/>
        <w:rPr>
          <w:b/>
          <w:bCs/>
          <w:lang w:val="vi-VN"/>
        </w:rPr>
      </w:pPr>
      <w:r w:rsidRPr="00FC6356">
        <w:rPr>
          <w:b/>
          <w:bCs/>
          <w:lang w:val="vi-VN"/>
        </w:rPr>
        <w:t>3. Phát triển ngôn ngữ</w:t>
      </w:r>
    </w:p>
    <w:p w14:paraId="70413371" w14:textId="12EEA623" w:rsidR="00D15DBD" w:rsidRPr="00D15DBD" w:rsidRDefault="00D15DBD" w:rsidP="00D15DBD">
      <w:pPr>
        <w:spacing w:after="0" w:line="288" w:lineRule="auto"/>
        <w:rPr>
          <w:rFonts w:eastAsia="Aptos"/>
          <w:kern w:val="2"/>
          <w:szCs w:val="28"/>
        </w:rPr>
      </w:pPr>
      <w:r w:rsidRPr="00576736">
        <w:rPr>
          <w:rFonts w:eastAsia="Aptos"/>
          <w:kern w:val="2"/>
          <w:szCs w:val="28"/>
        </w:rPr>
        <w:t>- MT 78: Kể lại được nội dung chuyện đã nghe theo trình tự nhất định</w:t>
      </w:r>
    </w:p>
    <w:p w14:paraId="13E3B058" w14:textId="0B5B7B04" w:rsidR="00D15DBD" w:rsidRDefault="00D15DBD" w:rsidP="008F6C88">
      <w:pPr>
        <w:spacing w:after="0"/>
        <w:rPr>
          <w:rFonts w:eastAsia="Aptos"/>
          <w:kern w:val="2"/>
          <w:szCs w:val="28"/>
        </w:rPr>
      </w:pPr>
      <w:r w:rsidRPr="00576736">
        <w:rPr>
          <w:rFonts w:eastAsia="Aptos"/>
          <w:kern w:val="2"/>
          <w:szCs w:val="28"/>
        </w:rPr>
        <w:t>- MT 79: Biết cách khởi xướng cuộc trò truyện</w:t>
      </w:r>
    </w:p>
    <w:p w14:paraId="4F8B0525" w14:textId="70303876" w:rsidR="00D15DBD" w:rsidRDefault="00D15DBD" w:rsidP="008F6C88">
      <w:pPr>
        <w:spacing w:after="0"/>
        <w:rPr>
          <w:rFonts w:eastAsia="Aptos"/>
          <w:kern w:val="2"/>
          <w:szCs w:val="28"/>
        </w:rPr>
      </w:pPr>
      <w:r w:rsidRPr="00576736">
        <w:rPr>
          <w:rFonts w:eastAsia="Aptos"/>
          <w:kern w:val="2"/>
          <w:szCs w:val="28"/>
        </w:rPr>
        <w:t>- MT 87: Thể hiện sự thích thú với sách</w:t>
      </w:r>
    </w:p>
    <w:p w14:paraId="04F2FDB5" w14:textId="57EA897D" w:rsidR="00D15DBD" w:rsidRDefault="00D15DBD" w:rsidP="008F6C88">
      <w:pPr>
        <w:spacing w:after="0"/>
        <w:rPr>
          <w:rFonts w:eastAsia="Aptos"/>
          <w:color w:val="000000"/>
          <w:kern w:val="2"/>
          <w:szCs w:val="28"/>
        </w:rPr>
      </w:pPr>
      <w:r w:rsidRPr="00576736">
        <w:rPr>
          <w:rFonts w:eastAsia="Aptos"/>
          <w:color w:val="000000"/>
          <w:kern w:val="2"/>
          <w:szCs w:val="28"/>
        </w:rPr>
        <w:t>- MT 88: Có hành vi giữ gìn bảo vệ sách</w:t>
      </w:r>
    </w:p>
    <w:p w14:paraId="044BE90C" w14:textId="77777777" w:rsidR="00D15DBD" w:rsidRPr="00576736" w:rsidRDefault="00D15DBD" w:rsidP="00D15DBD">
      <w:pPr>
        <w:spacing w:after="0" w:line="288" w:lineRule="auto"/>
        <w:rPr>
          <w:rFonts w:eastAsia="Aptos"/>
          <w:kern w:val="2"/>
          <w:szCs w:val="28"/>
        </w:rPr>
      </w:pPr>
      <w:r w:rsidRPr="00576736">
        <w:rPr>
          <w:rFonts w:eastAsia="Aptos"/>
          <w:kern w:val="2"/>
          <w:szCs w:val="28"/>
        </w:rPr>
        <w:t>- MT 96: Biết viết tên của bản thân theo cách của mình</w:t>
      </w:r>
    </w:p>
    <w:p w14:paraId="07EBFA81" w14:textId="77777777" w:rsidR="00D15DBD" w:rsidRDefault="00D15DBD" w:rsidP="00D15DBD">
      <w:pPr>
        <w:spacing w:after="0"/>
        <w:rPr>
          <w:rFonts w:eastAsia="Aptos"/>
          <w:kern w:val="2"/>
          <w:szCs w:val="28"/>
        </w:rPr>
      </w:pPr>
      <w:r w:rsidRPr="00576736">
        <w:rPr>
          <w:rFonts w:eastAsia="Aptos"/>
          <w:kern w:val="2"/>
          <w:szCs w:val="28"/>
        </w:rPr>
        <w:t>- MT 98: Nhận dạng được chữ cái trong bảng chữ cái Tiếng việt</w:t>
      </w:r>
    </w:p>
    <w:p w14:paraId="206291E9" w14:textId="6554F947" w:rsidR="00D7593F" w:rsidRPr="00BE3988" w:rsidRDefault="00D7593F" w:rsidP="00D15DBD">
      <w:pPr>
        <w:spacing w:after="0"/>
        <w:rPr>
          <w:rFonts w:eastAsia="Aptos"/>
          <w:kern w:val="2"/>
          <w:szCs w:val="28"/>
        </w:rPr>
      </w:pPr>
      <w:r w:rsidRPr="00477B3D">
        <w:rPr>
          <w:rFonts w:eastAsia="Aptos"/>
          <w:b/>
          <w:i/>
          <w:color w:val="FF0000"/>
          <w:kern w:val="2"/>
          <w:szCs w:val="28"/>
        </w:rPr>
        <w:tab/>
      </w:r>
    </w:p>
    <w:p w14:paraId="4DB473E1" w14:textId="02F5D4F3" w:rsidR="0072498D" w:rsidRDefault="00FC6356" w:rsidP="008F6C88">
      <w:pPr>
        <w:spacing w:after="0"/>
        <w:rPr>
          <w:b/>
          <w:bCs/>
          <w:lang w:val="vi-VN"/>
        </w:rPr>
      </w:pPr>
      <w:r w:rsidRPr="00FC6356">
        <w:rPr>
          <w:b/>
          <w:bCs/>
          <w:lang w:val="vi-VN"/>
        </w:rPr>
        <w:t>4. Phát triển nhận thức</w:t>
      </w:r>
    </w:p>
    <w:p w14:paraId="52570F66" w14:textId="408D9098" w:rsidR="004050EB" w:rsidRPr="004F145E" w:rsidRDefault="000A2020" w:rsidP="008F6C88">
      <w:pPr>
        <w:spacing w:after="0"/>
        <w:rPr>
          <w:lang w:val="vi-VN"/>
        </w:rPr>
      </w:pPr>
      <w:r w:rsidRPr="000A2020">
        <w:rPr>
          <w:b/>
          <w:bCs/>
          <w:lang w:val="vi-VN"/>
        </w:rPr>
        <w:t xml:space="preserve">- </w:t>
      </w:r>
      <w:r w:rsidRPr="004F145E">
        <w:rPr>
          <w:lang w:val="vi-VN"/>
        </w:rPr>
        <w:t>MT 104: Gọi tên nhóm cây cối con vật theo đặc điểm chung</w:t>
      </w:r>
    </w:p>
    <w:p w14:paraId="3B52270C" w14:textId="6E175C8F" w:rsidR="000A2020" w:rsidRPr="004F145E" w:rsidRDefault="000A2020" w:rsidP="008F6C88">
      <w:pPr>
        <w:spacing w:after="0"/>
        <w:rPr>
          <w:lang w:val="vi-VN"/>
        </w:rPr>
      </w:pPr>
      <w:r w:rsidRPr="004F145E">
        <w:rPr>
          <w:lang w:val="vi-VN"/>
        </w:rPr>
        <w:t>- MT 105: Nhận ra sự thay đổi trong quá trình phát triển của cây, con vật và một số hiện tượng tự nhiên</w:t>
      </w:r>
    </w:p>
    <w:p w14:paraId="1CF5FFF7" w14:textId="77777777" w:rsidR="00FC6356" w:rsidRPr="00576736" w:rsidRDefault="00FC6356" w:rsidP="008F6C88">
      <w:pPr>
        <w:spacing w:after="0" w:line="288" w:lineRule="auto"/>
        <w:rPr>
          <w:rFonts w:eastAsia="Aptos"/>
          <w:kern w:val="2"/>
          <w:szCs w:val="28"/>
          <w:lang w:val="nl-NL"/>
        </w:rPr>
      </w:pPr>
      <w:r w:rsidRPr="00576736">
        <w:rPr>
          <w:rFonts w:eastAsia="Aptos"/>
          <w:kern w:val="2"/>
          <w:szCs w:val="28"/>
          <w:lang w:val="nl-NL"/>
        </w:rPr>
        <w:t>- MT 111: Trẻ nhận biết con số phù hợp với số lượng trong phạm vi 10.</w:t>
      </w:r>
    </w:p>
    <w:p w14:paraId="7E21291E" w14:textId="77777777" w:rsidR="00FC6356" w:rsidRPr="00576736" w:rsidRDefault="00FC6356" w:rsidP="008F6C88">
      <w:pPr>
        <w:spacing w:after="0" w:line="288" w:lineRule="auto"/>
        <w:rPr>
          <w:rFonts w:eastAsia="Aptos"/>
          <w:kern w:val="2"/>
          <w:szCs w:val="28"/>
        </w:rPr>
      </w:pPr>
      <w:r w:rsidRPr="00576736">
        <w:rPr>
          <w:rFonts w:eastAsia="Aptos"/>
          <w:kern w:val="2"/>
          <w:szCs w:val="28"/>
        </w:rPr>
        <w:t>- MT112: Tách 10 đối tượng thành 2 nhóm bằng ít nhất 2 cách và so sánh số lượng của 2 nhóm</w:t>
      </w:r>
    </w:p>
    <w:p w14:paraId="135F69FF" w14:textId="77777777" w:rsidR="004050EB" w:rsidRPr="00576736" w:rsidRDefault="004050EB" w:rsidP="004050EB">
      <w:pPr>
        <w:spacing w:after="0" w:line="288" w:lineRule="auto"/>
        <w:rPr>
          <w:rFonts w:eastAsia="Aptos"/>
          <w:kern w:val="2"/>
          <w:szCs w:val="28"/>
        </w:rPr>
      </w:pPr>
      <w:r w:rsidRPr="00576736">
        <w:rPr>
          <w:rFonts w:eastAsia="Aptos"/>
          <w:kern w:val="2"/>
          <w:szCs w:val="28"/>
        </w:rPr>
        <w:t>- MT 120: Thích khám phá các sự vật hiện tượng xung quanh</w:t>
      </w:r>
    </w:p>
    <w:p w14:paraId="6252AB81" w14:textId="77777777" w:rsidR="004050EB" w:rsidRDefault="004050EB" w:rsidP="004050EB">
      <w:pPr>
        <w:spacing w:after="0" w:line="288" w:lineRule="auto"/>
        <w:rPr>
          <w:rFonts w:eastAsia="Aptos"/>
          <w:b/>
          <w:i/>
          <w:color w:val="FF0000"/>
          <w:kern w:val="2"/>
          <w:szCs w:val="28"/>
        </w:rPr>
      </w:pPr>
      <w:r w:rsidRPr="00576736">
        <w:rPr>
          <w:rFonts w:eastAsia="Aptos"/>
          <w:b/>
          <w:i/>
          <w:color w:val="FF0000"/>
          <w:kern w:val="2"/>
          <w:szCs w:val="28"/>
        </w:rPr>
        <w:t>Thích khám phá các sự vật hiện tượng xung quanh và biết được một số quy định dành cho người đi bộ, người tham gia giao thông</w:t>
      </w:r>
    </w:p>
    <w:p w14:paraId="388BE52E" w14:textId="77777777" w:rsidR="004050EB" w:rsidRPr="00576736" w:rsidRDefault="004050EB" w:rsidP="004050EB">
      <w:pPr>
        <w:spacing w:after="0" w:line="288" w:lineRule="auto"/>
        <w:rPr>
          <w:rFonts w:eastAsia="Aptos"/>
          <w:kern w:val="2"/>
          <w:szCs w:val="28"/>
        </w:rPr>
      </w:pPr>
      <w:r w:rsidRPr="00576736">
        <w:rPr>
          <w:rFonts w:eastAsia="Aptos"/>
          <w:kern w:val="2"/>
          <w:szCs w:val="28"/>
        </w:rPr>
        <w:t>- MT 122: Loại được một số đối tượng không cùng nhóm với các đối tượng còn lại</w:t>
      </w:r>
    </w:p>
    <w:p w14:paraId="2C458396" w14:textId="77777777" w:rsidR="004050EB" w:rsidRDefault="004050EB" w:rsidP="004050EB">
      <w:pPr>
        <w:spacing w:after="0" w:line="288" w:lineRule="auto"/>
        <w:rPr>
          <w:rFonts w:eastAsia="Aptos"/>
          <w:kern w:val="2"/>
          <w:szCs w:val="28"/>
        </w:rPr>
      </w:pPr>
      <w:r w:rsidRPr="00576736">
        <w:rPr>
          <w:rFonts w:eastAsia="Aptos"/>
          <w:kern w:val="2"/>
          <w:szCs w:val="28"/>
        </w:rPr>
        <w:t>- MT 124: Đặt tên mới cho đồ vật, câu chuyện, đặt lời mới cho bài hát.</w:t>
      </w:r>
    </w:p>
    <w:p w14:paraId="53E0AAB7" w14:textId="3E23A89C" w:rsidR="000A2020" w:rsidRPr="00CC26B7" w:rsidRDefault="004050EB" w:rsidP="004050EB">
      <w:pPr>
        <w:spacing w:after="0" w:line="288" w:lineRule="auto"/>
        <w:rPr>
          <w:rFonts w:eastAsia="Aptos"/>
          <w:b/>
          <w:i/>
          <w:color w:val="FF0000"/>
          <w:kern w:val="2"/>
          <w:szCs w:val="28"/>
          <w:lang w:val="nl-NL"/>
        </w:rPr>
      </w:pPr>
      <w:r w:rsidRPr="00576736">
        <w:rPr>
          <w:rFonts w:eastAsia="Aptos"/>
          <w:b/>
          <w:bCs/>
          <w:kern w:val="2"/>
          <w:szCs w:val="28"/>
        </w:rPr>
        <w:t xml:space="preserve">- </w:t>
      </w:r>
      <w:r w:rsidRPr="00576736">
        <w:rPr>
          <w:rFonts w:eastAsia="Aptos"/>
          <w:bCs/>
          <w:kern w:val="2"/>
          <w:szCs w:val="28"/>
        </w:rPr>
        <w:t>MT 127:</w:t>
      </w:r>
      <w:r w:rsidRPr="00576736">
        <w:rPr>
          <w:rFonts w:eastAsia="Aptos"/>
          <w:kern w:val="2"/>
          <w:szCs w:val="28"/>
        </w:rPr>
        <w:t xml:space="preserve"> Trẻ biết kể lại câu chuyện quen thuộc theo cách khác.</w:t>
      </w:r>
      <w:r w:rsidR="000A2020" w:rsidRPr="00576736">
        <w:rPr>
          <w:rFonts w:eastAsia="Aptos"/>
          <w:b/>
          <w:i/>
          <w:color w:val="FF0000"/>
          <w:kern w:val="2"/>
          <w:szCs w:val="28"/>
        </w:rPr>
        <w:tab/>
      </w:r>
    </w:p>
    <w:p w14:paraId="3E04A8C8" w14:textId="0E76A7DC" w:rsidR="00FC6356" w:rsidRDefault="00FC6356" w:rsidP="008F6C88">
      <w:pPr>
        <w:spacing w:after="0"/>
        <w:rPr>
          <w:b/>
          <w:bCs/>
          <w:lang w:val="vi-VN"/>
        </w:rPr>
      </w:pPr>
      <w:r w:rsidRPr="00FC6356">
        <w:rPr>
          <w:b/>
          <w:bCs/>
          <w:lang w:val="vi-VN"/>
        </w:rPr>
        <w:t>5. Phát triển thẩm mĩ</w:t>
      </w:r>
    </w:p>
    <w:p w14:paraId="49993788" w14:textId="6FC6E620" w:rsidR="004050EB" w:rsidRDefault="004050EB" w:rsidP="008F6C88">
      <w:pPr>
        <w:spacing w:after="0" w:line="288" w:lineRule="auto"/>
        <w:rPr>
          <w:rFonts w:eastAsia="Aptos"/>
          <w:kern w:val="2"/>
          <w:szCs w:val="28"/>
          <w:lang w:val="nl-NL"/>
        </w:rPr>
      </w:pPr>
      <w:r w:rsidRPr="00576736">
        <w:rPr>
          <w:rFonts w:eastAsia="Aptos"/>
          <w:kern w:val="2"/>
          <w:szCs w:val="28"/>
          <w:lang w:val="nl-NL"/>
        </w:rPr>
        <w:t>- MT 141: Trẻ nhận ra giai điệu (vui, êm dịu, buồn) của bài hát hoặc bản nhạc.</w:t>
      </w:r>
    </w:p>
    <w:p w14:paraId="0CD8A334" w14:textId="6DF9BDFB" w:rsidR="004050EB" w:rsidRPr="00576736" w:rsidRDefault="004050EB" w:rsidP="008F6C88">
      <w:pPr>
        <w:spacing w:after="0" w:line="288" w:lineRule="auto"/>
        <w:rPr>
          <w:rFonts w:eastAsia="Aptos"/>
          <w:kern w:val="2"/>
          <w:szCs w:val="28"/>
        </w:rPr>
      </w:pPr>
      <w:r w:rsidRPr="00576736">
        <w:rPr>
          <w:rFonts w:eastAsia="Aptos"/>
          <w:kern w:val="2"/>
          <w:szCs w:val="28"/>
          <w:lang w:val="nl-NL"/>
        </w:rPr>
        <w:t>- MT 144: Trẻ biết sử dụng các vật liệu khác nhau để làm một sản phẩm đơn giản.</w:t>
      </w:r>
    </w:p>
    <w:p w14:paraId="33F24844" w14:textId="3A8DEB2E" w:rsidR="00354046" w:rsidRPr="00576736" w:rsidRDefault="004050EB" w:rsidP="008F6C88">
      <w:pPr>
        <w:spacing w:after="0" w:line="288" w:lineRule="auto"/>
        <w:rPr>
          <w:rFonts w:eastAsia="Aptos"/>
          <w:kern w:val="2"/>
          <w:szCs w:val="28"/>
        </w:rPr>
      </w:pPr>
      <w:r>
        <w:rPr>
          <w:rFonts w:eastAsia="Aptos"/>
          <w:kern w:val="2"/>
          <w:szCs w:val="28"/>
          <w:lang w:val="nl-NL"/>
        </w:rPr>
        <w:lastRenderedPageBreak/>
        <w:t xml:space="preserve">- </w:t>
      </w:r>
      <w:r w:rsidR="00354046" w:rsidRPr="00576736">
        <w:rPr>
          <w:rFonts w:eastAsia="Aptos"/>
          <w:kern w:val="2"/>
          <w:szCs w:val="28"/>
          <w:lang w:val="nl-NL"/>
        </w:rPr>
        <w:t>MT 145: Trẻ nói được ý tưởng thể hiện trong sản phẩm tạo hình của mình</w:t>
      </w:r>
    </w:p>
    <w:p w14:paraId="58B0205A" w14:textId="77777777" w:rsidR="00B45AE4" w:rsidRPr="003F0268" w:rsidRDefault="00B45AE4" w:rsidP="008F6C88">
      <w:pPr>
        <w:spacing w:after="0" w:line="288" w:lineRule="auto"/>
        <w:jc w:val="both"/>
        <w:rPr>
          <w:rFonts w:cs="Times New Roman"/>
          <w:b/>
          <w:szCs w:val="28"/>
          <w:lang w:val="nl-NL"/>
        </w:rPr>
      </w:pPr>
      <w:r w:rsidRPr="003F0268">
        <w:rPr>
          <w:rFonts w:cs="Times New Roman"/>
          <w:b/>
          <w:szCs w:val="28"/>
        </w:rPr>
        <w:t>II. Yêu cầu chuẩn bị</w:t>
      </w:r>
    </w:p>
    <w:p w14:paraId="77D60870" w14:textId="77777777" w:rsidR="00B45AE4" w:rsidRPr="00777D8F" w:rsidRDefault="00B45AE4" w:rsidP="008F6C88">
      <w:pPr>
        <w:pStyle w:val="ListParagraph"/>
        <w:numPr>
          <w:ilvl w:val="0"/>
          <w:numId w:val="1"/>
        </w:numPr>
        <w:spacing w:after="0" w:line="288" w:lineRule="auto"/>
        <w:jc w:val="both"/>
        <w:rPr>
          <w:b w:val="0"/>
          <w:lang w:val="vi-VN"/>
        </w:rPr>
      </w:pPr>
      <w:r w:rsidRPr="003F0268">
        <w:t>Kiến thức</w:t>
      </w:r>
    </w:p>
    <w:p w14:paraId="22538F4D" w14:textId="77777777" w:rsidR="00777D8F" w:rsidRPr="00777D8F" w:rsidRDefault="00777D8F" w:rsidP="008F6C88">
      <w:pPr>
        <w:tabs>
          <w:tab w:val="left" w:pos="540"/>
        </w:tabs>
        <w:spacing w:after="0"/>
        <w:rPr>
          <w:lang w:val="vi-VN"/>
        </w:rPr>
      </w:pPr>
      <w:r>
        <w:t xml:space="preserve">- Trẻ biết được quyền nghĩa vụ và bổn phận  của bản thân và người khác </w:t>
      </w:r>
    </w:p>
    <w:p w14:paraId="0BA787B9" w14:textId="41D64EF6" w:rsidR="002C5E49" w:rsidRPr="009321FB" w:rsidRDefault="00777D8F" w:rsidP="008F6C88">
      <w:pPr>
        <w:spacing w:after="0" w:line="288" w:lineRule="auto"/>
        <w:rPr>
          <w:color w:val="000000"/>
          <w:bdr w:val="none" w:sz="0" w:space="0" w:color="auto" w:frame="1"/>
          <w:lang w:val="pt-BR"/>
        </w:rPr>
      </w:pPr>
      <w:r>
        <w:t xml:space="preserve">- Trẻ nhận biết các bộ phận cơ thể và cách </w:t>
      </w:r>
      <w:r w:rsidR="002C5E49" w:rsidRPr="009321FB">
        <w:rPr>
          <w:color w:val="000000"/>
          <w:bdr w:val="none" w:sz="0" w:space="0" w:color="auto" w:frame="1"/>
          <w:lang w:val="pt-BR"/>
        </w:rPr>
        <w:t>phòng, tránh những hành động, việc làm gây nguy hiểm, mất an toàn.</w:t>
      </w:r>
    </w:p>
    <w:p w14:paraId="7AAD352A" w14:textId="338FA4F0" w:rsidR="00777D8F" w:rsidRPr="002C5E49" w:rsidRDefault="002C5E49" w:rsidP="008F6C88">
      <w:pPr>
        <w:spacing w:after="0" w:line="288" w:lineRule="auto"/>
        <w:rPr>
          <w:color w:val="000000"/>
          <w:bdr w:val="none" w:sz="0" w:space="0" w:color="auto" w:frame="1"/>
          <w:lang w:val="vi-VN"/>
        </w:rPr>
      </w:pPr>
      <w:r w:rsidRPr="009321FB">
        <w:rPr>
          <w:color w:val="000000"/>
          <w:bdr w:val="none" w:sz="0" w:space="0" w:color="auto" w:frame="1"/>
          <w:lang w:val="pt-BR"/>
        </w:rPr>
        <w:t>- Nhận biết được những hành động xâm hại bạo hành.</w:t>
      </w:r>
    </w:p>
    <w:p w14:paraId="61DD954D" w14:textId="77777777" w:rsidR="00777D8F" w:rsidRPr="00777D8F" w:rsidRDefault="00777D8F" w:rsidP="008F6C88">
      <w:pPr>
        <w:spacing w:after="0" w:line="288" w:lineRule="auto"/>
        <w:jc w:val="both"/>
        <w:rPr>
          <w:lang w:val="vi-VN"/>
        </w:rPr>
      </w:pPr>
      <w:r>
        <w:t>- Trẻ trao đổi về những hành vi đúng khi tham gia giao thông được ông bà bố mẹ đi đến trường phải chấp hành luật giao thông</w:t>
      </w:r>
    </w:p>
    <w:p w14:paraId="0CB58D5B" w14:textId="77777777" w:rsidR="00777D8F" w:rsidRDefault="00777D8F" w:rsidP="008F6C88">
      <w:pPr>
        <w:spacing w:after="0" w:line="288" w:lineRule="auto"/>
        <w:jc w:val="both"/>
      </w:pPr>
      <w:r>
        <w:t>như thế nào khi ngồi sau xe máy, ô tô.</w:t>
      </w:r>
    </w:p>
    <w:p w14:paraId="2BFCA27E" w14:textId="77777777" w:rsidR="00777D8F" w:rsidRPr="00C274E0" w:rsidRDefault="00777D8F" w:rsidP="008F6C88">
      <w:pPr>
        <w:spacing w:after="0" w:line="288" w:lineRule="auto"/>
        <w:jc w:val="both"/>
      </w:pPr>
      <w:r>
        <w:t>- Những hoạt động mà trẻ trải nghiệm khi đi trên vỉa hè lề đường (Phải đi bộ trên vỉa hè lề đường hoặc sát mép đường phía bên tay phải.</w:t>
      </w:r>
    </w:p>
    <w:p w14:paraId="5050573D" w14:textId="77777777" w:rsidR="00BE486D" w:rsidRPr="00516129" w:rsidRDefault="00BE486D" w:rsidP="008F6C88">
      <w:pPr>
        <w:spacing w:after="0" w:line="288" w:lineRule="auto"/>
      </w:pPr>
      <w:r w:rsidRPr="0037270F">
        <w:t>- Mối quan hệ giữa con người với môi trường</w:t>
      </w:r>
      <w:r w:rsidRPr="0037270F">
        <w:br/>
        <w:t>- Sự cần thiết của môi trường đối với đời sống con người</w:t>
      </w:r>
    </w:p>
    <w:p w14:paraId="352F8E96" w14:textId="77777777" w:rsidR="00BE486D" w:rsidRPr="00516129" w:rsidRDefault="00BE486D" w:rsidP="008F6C88">
      <w:pPr>
        <w:spacing w:after="0"/>
      </w:pPr>
      <w:r w:rsidRPr="00516129">
        <w:t>- Biết giữ gìn vệ sinh khi ăn các loại rau, củ, quả</w:t>
      </w:r>
    </w:p>
    <w:p w14:paraId="3EF5B2E3" w14:textId="77777777" w:rsidR="00BE486D" w:rsidRDefault="00BE486D" w:rsidP="008F6C88">
      <w:pPr>
        <w:spacing w:after="0" w:line="288" w:lineRule="auto"/>
        <w:jc w:val="both"/>
      </w:pPr>
      <w:r w:rsidRPr="00883AC4">
        <w:t>- Nhận biết, phân loại một số thực phẩm thông thường theo bốn nhóm thực phẩm</w:t>
      </w:r>
    </w:p>
    <w:p w14:paraId="39E4BE81" w14:textId="393106A2" w:rsidR="00BD7F2D" w:rsidRDefault="00BD7F2D" w:rsidP="008F6C88">
      <w:pPr>
        <w:spacing w:after="0" w:line="288" w:lineRule="auto"/>
        <w:jc w:val="both"/>
      </w:pPr>
      <w:r>
        <w:t>+</w:t>
      </w:r>
      <w:r w:rsidRPr="00883AC4">
        <w:t xml:space="preserve"> </w:t>
      </w:r>
      <w:r>
        <w:t>N</w:t>
      </w:r>
      <w:r w:rsidRPr="00883AC4">
        <w:t>hóm th</w:t>
      </w:r>
      <w:r w:rsidRPr="009321FB">
        <w:rPr>
          <w:lang w:val="vi-VN"/>
        </w:rPr>
        <w:t xml:space="preserve">ực phẩm giàu </w:t>
      </w:r>
      <w:r>
        <w:rPr>
          <w:lang w:val="vi-VN"/>
        </w:rPr>
        <w:t>chất</w:t>
      </w:r>
      <w:r w:rsidRPr="009321FB">
        <w:rPr>
          <w:lang w:val="vi-VN"/>
        </w:rPr>
        <w:t xml:space="preserve"> bột</w:t>
      </w:r>
      <w:r>
        <w:rPr>
          <w:lang w:val="vi-VN"/>
        </w:rPr>
        <w:t xml:space="preserve"> đường</w:t>
      </w:r>
      <w:r w:rsidRPr="009321FB">
        <w:rPr>
          <w:lang w:val="vi-VN"/>
        </w:rPr>
        <w:t xml:space="preserve"> </w:t>
      </w:r>
      <w:r w:rsidRPr="00883AC4">
        <w:t>và ích lợi của nó đối với sức khỏe.</w:t>
      </w:r>
    </w:p>
    <w:p w14:paraId="759903AF" w14:textId="686FBC99" w:rsidR="00BD7F2D" w:rsidRDefault="00BD7F2D" w:rsidP="008F6C88">
      <w:pPr>
        <w:spacing w:after="0" w:line="288" w:lineRule="auto"/>
        <w:jc w:val="both"/>
        <w:rPr>
          <w:lang w:val="vi-VN"/>
        </w:rPr>
      </w:pPr>
      <w:r>
        <w:t>+ N</w:t>
      </w:r>
      <w:r>
        <w:rPr>
          <w:lang w:val="vi-VN"/>
        </w:rPr>
        <w:t>hóm thực phẩm giàu vitamin và khoáng chất,</w:t>
      </w:r>
      <w:r w:rsidRPr="00883AC4">
        <w:t xml:space="preserve"> ích lợi của nó đối với sức khỏe</w:t>
      </w:r>
    </w:p>
    <w:p w14:paraId="3F4C341A" w14:textId="0D7C8ABD" w:rsidR="00BD7F2D" w:rsidRDefault="00BD7F2D" w:rsidP="008F6C88">
      <w:pPr>
        <w:spacing w:after="0" w:line="288" w:lineRule="auto"/>
        <w:jc w:val="both"/>
        <w:rPr>
          <w:lang w:val="vi-VN"/>
        </w:rPr>
      </w:pPr>
      <w:r>
        <w:rPr>
          <w:lang w:val="vi-VN"/>
        </w:rPr>
        <w:t>+ Nhóm thực phẩm giàu chất đạm</w:t>
      </w:r>
      <w:r w:rsidRPr="00BD7F2D">
        <w:t xml:space="preserve"> </w:t>
      </w:r>
      <w:r w:rsidRPr="00883AC4">
        <w:t>và ích lợi của nó đối với sức khỏe</w:t>
      </w:r>
    </w:p>
    <w:p w14:paraId="5B2D457B" w14:textId="0F8D2C9F" w:rsidR="00BD7F2D" w:rsidRPr="00BD7F2D" w:rsidRDefault="00BD7F2D" w:rsidP="008F6C88">
      <w:pPr>
        <w:spacing w:after="0" w:line="288" w:lineRule="auto"/>
        <w:jc w:val="both"/>
        <w:rPr>
          <w:lang w:val="vi-VN"/>
        </w:rPr>
      </w:pPr>
      <w:r>
        <w:rPr>
          <w:lang w:val="vi-VN"/>
        </w:rPr>
        <w:t>+ Nhóm thực phẩm giàu chất béo</w:t>
      </w:r>
      <w:r w:rsidRPr="00BD7F2D">
        <w:t xml:space="preserve"> </w:t>
      </w:r>
      <w:r w:rsidRPr="00883AC4">
        <w:t>và ích lợi của nó đối với sức khỏe</w:t>
      </w:r>
    </w:p>
    <w:p w14:paraId="72DC774B" w14:textId="77777777" w:rsidR="00BE486D" w:rsidRPr="00883AC4" w:rsidRDefault="00BE486D" w:rsidP="008F6C88">
      <w:pPr>
        <w:spacing w:after="0" w:line="288" w:lineRule="auto"/>
        <w:jc w:val="both"/>
      </w:pPr>
      <w:r w:rsidRPr="00883AC4">
        <w:t>- Làm quen với một số thao tác đơn giản trong chế biến một số món ăn, thức uống</w:t>
      </w:r>
    </w:p>
    <w:p w14:paraId="0ED9675E" w14:textId="77777777" w:rsidR="00BE486D" w:rsidRDefault="00BE486D" w:rsidP="008F6C88">
      <w:pPr>
        <w:spacing w:after="0" w:line="288" w:lineRule="auto"/>
        <w:jc w:val="both"/>
        <w:rPr>
          <w:lang w:val="vi-VN"/>
        </w:rPr>
      </w:pPr>
      <w:r w:rsidRPr="00883AC4">
        <w:t>- Nhận biết các bữa ăn trong ngày và lợi ích của ăn uống đủ lượng đủ chất</w:t>
      </w:r>
    </w:p>
    <w:p w14:paraId="5029CE70" w14:textId="77777777" w:rsidR="000B5B48" w:rsidRPr="00516129" w:rsidRDefault="000B5B48" w:rsidP="008F6C88">
      <w:pPr>
        <w:spacing w:after="0"/>
      </w:pPr>
      <w:r w:rsidRPr="00516129">
        <w:t>- Trẻ biết tên gọi, đặc điểm nổi bật, ích lợi của 1 số rau, củ, quả quen thuộc với trẻ.</w:t>
      </w:r>
    </w:p>
    <w:p w14:paraId="777149D1" w14:textId="3580F5DF" w:rsidR="000B5B48" w:rsidRDefault="000B5B48" w:rsidP="008F6C88">
      <w:pPr>
        <w:spacing w:after="0"/>
        <w:rPr>
          <w:lang w:val="vi-VN"/>
        </w:rPr>
      </w:pPr>
      <w:r w:rsidRPr="00516129">
        <w:t>- Trẻ biết ăn thức ăn chế biến từ các loại rau, củ, quả</w:t>
      </w:r>
    </w:p>
    <w:p w14:paraId="4621FD16" w14:textId="26C0A471" w:rsidR="0082548F" w:rsidRPr="0082548F" w:rsidRDefault="0082548F" w:rsidP="008F6C88">
      <w:pPr>
        <w:spacing w:after="0" w:line="288" w:lineRule="auto"/>
        <w:jc w:val="both"/>
        <w:rPr>
          <w:lang w:val="vi-VN"/>
        </w:rPr>
      </w:pPr>
      <w:r w:rsidRPr="00883AC4">
        <w:t>- Trẻ nhận biết nhóm th</w:t>
      </w:r>
      <w:r w:rsidRPr="009321FB">
        <w:rPr>
          <w:lang w:val="vi-VN"/>
        </w:rPr>
        <w:t>ực phẩm giàu chất bột đường</w:t>
      </w:r>
      <w:r w:rsidRPr="00883AC4">
        <w:t xml:space="preserve"> và ích lợi của nó đối với sức khỏe.</w:t>
      </w:r>
    </w:p>
    <w:p w14:paraId="1664A536" w14:textId="5C46C759" w:rsidR="000B5B48" w:rsidRPr="000B5B48" w:rsidRDefault="000B5B48" w:rsidP="008F6C88">
      <w:pPr>
        <w:spacing w:after="0" w:line="288" w:lineRule="auto"/>
        <w:jc w:val="both"/>
        <w:rPr>
          <w:spacing w:val="6"/>
          <w:lang w:val="vi-VN"/>
        </w:rPr>
      </w:pPr>
      <w:r w:rsidRPr="009321FB">
        <w:rPr>
          <w:spacing w:val="6"/>
        </w:rPr>
        <w:lastRenderedPageBreak/>
        <w:t>- P</w:t>
      </w:r>
      <w:r w:rsidRPr="009321FB">
        <w:rPr>
          <w:spacing w:val="6"/>
          <w:lang w:val="vi-VN"/>
        </w:rPr>
        <w:t>hân biệt một số loại</w:t>
      </w:r>
      <w:r w:rsidRPr="009321FB">
        <w:rPr>
          <w:spacing w:val="6"/>
        </w:rPr>
        <w:t xml:space="preserve"> cây lương thực qua đặc đểm nổi bật, sản phẩm của các cây lương thực và các món ăn được chế biến từ chúng</w:t>
      </w:r>
    </w:p>
    <w:p w14:paraId="2ACF5140" w14:textId="55DF1CA9" w:rsidR="00154146" w:rsidRPr="00154146" w:rsidRDefault="00154146" w:rsidP="008F6C88">
      <w:pPr>
        <w:spacing w:after="0"/>
        <w:rPr>
          <w:lang w:val="vi-VN"/>
        </w:rPr>
      </w:pPr>
      <w:r w:rsidRPr="00CE77C5">
        <w:t>-Trẻ hiểu đặc điểm của mùa xuân.</w:t>
      </w:r>
    </w:p>
    <w:p w14:paraId="3FE9F2D1" w14:textId="2D1EA614" w:rsidR="00154146" w:rsidRPr="00CE77C5" w:rsidRDefault="00154146" w:rsidP="008F6C88">
      <w:pPr>
        <w:spacing w:after="0"/>
      </w:pPr>
      <w:r>
        <w:rPr>
          <w:lang w:val="vi-VN"/>
        </w:rPr>
        <w:t>+</w:t>
      </w:r>
      <w:r w:rsidRPr="00CE77C5">
        <w:t xml:space="preserve"> Biết cây cối, thời tiết, thứ tự các mùa trong năm</w:t>
      </w:r>
    </w:p>
    <w:p w14:paraId="0D1501B0" w14:textId="41994FC7" w:rsidR="00154146" w:rsidRPr="00CE77C5" w:rsidRDefault="00C02095" w:rsidP="008F6C88">
      <w:pPr>
        <w:spacing w:after="0"/>
      </w:pPr>
      <w:r>
        <w:rPr>
          <w:lang w:val="vi-VN"/>
        </w:rPr>
        <w:t xml:space="preserve">+ </w:t>
      </w:r>
      <w:r w:rsidR="00154146" w:rsidRPr="00CE77C5">
        <w:t>Các lễ hội của địa phương trong mùa xuân.</w:t>
      </w:r>
    </w:p>
    <w:p w14:paraId="79EE7488" w14:textId="77777777" w:rsidR="00154146" w:rsidRPr="009321FB" w:rsidRDefault="00154146" w:rsidP="008F6C88">
      <w:pPr>
        <w:spacing w:after="0"/>
        <w:rPr>
          <w:lang w:val="vi-VN"/>
        </w:rPr>
      </w:pPr>
      <w:r w:rsidRPr="00CE77C5">
        <w:t xml:space="preserve">- </w:t>
      </w:r>
      <w:r w:rsidRPr="009321FB">
        <w:rPr>
          <w:lang w:val="vi-VN"/>
        </w:rPr>
        <w:t>C</w:t>
      </w:r>
      <w:r w:rsidRPr="00CE77C5">
        <w:t>á</w:t>
      </w:r>
      <w:r w:rsidRPr="009321FB">
        <w:rPr>
          <w:lang w:val="vi-VN"/>
        </w:rPr>
        <w:t>c loại hoa cỏ, c</w:t>
      </w:r>
      <w:r w:rsidRPr="00CE77C5">
        <w:t>â</w:t>
      </w:r>
      <w:r w:rsidRPr="009321FB">
        <w:rPr>
          <w:lang w:val="vi-VN"/>
        </w:rPr>
        <w:t>y cối m</w:t>
      </w:r>
      <w:r w:rsidRPr="00CE77C5">
        <w:t>ùa</w:t>
      </w:r>
      <w:r w:rsidRPr="009321FB">
        <w:rPr>
          <w:lang w:val="vi-VN"/>
        </w:rPr>
        <w:t xml:space="preserve"> xu</w:t>
      </w:r>
      <w:r w:rsidRPr="00CE77C5">
        <w:t>â</w:t>
      </w:r>
      <w:r w:rsidRPr="009321FB">
        <w:rPr>
          <w:lang w:val="vi-VN"/>
        </w:rPr>
        <w:t>n</w:t>
      </w:r>
      <w:r w:rsidRPr="00CE77C5">
        <w:t xml:space="preserve"> </w:t>
      </w:r>
      <w:r w:rsidRPr="009321FB">
        <w:rPr>
          <w:lang w:val="vi-VN"/>
        </w:rPr>
        <w:t>(hoa đào, hoa mai, hoa c</w:t>
      </w:r>
      <w:r w:rsidRPr="00CE77C5">
        <w:t>ú</w:t>
      </w:r>
      <w:r w:rsidRPr="009321FB">
        <w:rPr>
          <w:lang w:val="vi-VN"/>
        </w:rPr>
        <w:t>c, c</w:t>
      </w:r>
      <w:r w:rsidRPr="00CE77C5">
        <w:t>â</w:t>
      </w:r>
      <w:r w:rsidRPr="009321FB">
        <w:rPr>
          <w:lang w:val="vi-VN"/>
        </w:rPr>
        <w:t>y đ</w:t>
      </w:r>
      <w:r w:rsidRPr="00CE77C5">
        <w:t>â</w:t>
      </w:r>
      <w:r w:rsidRPr="009321FB">
        <w:rPr>
          <w:lang w:val="vi-VN"/>
        </w:rPr>
        <w:t>m chồi nảy lộc...)</w:t>
      </w:r>
    </w:p>
    <w:p w14:paraId="4BF97D11" w14:textId="77777777" w:rsidR="00154146" w:rsidRPr="00EB3EC2" w:rsidRDefault="00154146" w:rsidP="008F6C88">
      <w:pPr>
        <w:spacing w:after="0"/>
        <w:rPr>
          <w:lang w:val="vi-VN"/>
        </w:rPr>
      </w:pPr>
      <w:r w:rsidRPr="009321FB">
        <w:rPr>
          <w:lang w:val="vi-VN"/>
        </w:rPr>
        <w:t>- Các loại hoa quả trong ngày Tết: dưa hấu, đu đủ, xoài, dừa, bưởi...</w:t>
      </w:r>
    </w:p>
    <w:p w14:paraId="080DB061" w14:textId="77777777" w:rsidR="00C02095" w:rsidRPr="009321FB" w:rsidRDefault="00C02095" w:rsidP="008F6C88">
      <w:pPr>
        <w:spacing w:after="0"/>
        <w:rPr>
          <w:lang w:val="pt-BR"/>
        </w:rPr>
      </w:pPr>
      <w:r w:rsidRPr="00CE77C5">
        <w:t>-</w:t>
      </w:r>
      <w:r w:rsidRPr="009321FB">
        <w:rPr>
          <w:lang w:val="pt-BR"/>
        </w:rPr>
        <w:t xml:space="preserve"> Trẻ hiểu được ý nghĩa của ngày tết, biết các hoạt động thường diễn ra trong ngày tết, cảnh vật, con người..…</w:t>
      </w:r>
    </w:p>
    <w:p w14:paraId="17411910" w14:textId="77777777" w:rsidR="00C50AFD" w:rsidRDefault="00C50AFD" w:rsidP="008F6C88">
      <w:pPr>
        <w:spacing w:after="0"/>
        <w:outlineLvl w:val="0"/>
      </w:pPr>
      <w:r w:rsidRPr="00C553D0">
        <w:t xml:space="preserve">- </w:t>
      </w:r>
      <w:r>
        <w:t>Biết tên gọi, ích lợi và nói được đặc điểm nổi bật của một số loại hoa gần gũi quen thuộc với trẻ.</w:t>
      </w:r>
    </w:p>
    <w:p w14:paraId="376B34E2" w14:textId="77777777" w:rsidR="00C50AFD" w:rsidRDefault="00C50AFD" w:rsidP="008F6C88">
      <w:pPr>
        <w:spacing w:after="0"/>
        <w:outlineLvl w:val="0"/>
      </w:pPr>
      <w:r>
        <w:t>- Gọi đúng tên một số loại và kể được đặc điểm nổi bật của một số loại hoa (về màu sắc, hình dạng, cấu tạo, mùi hương...).</w:t>
      </w:r>
    </w:p>
    <w:p w14:paraId="0B077C43" w14:textId="77777777" w:rsidR="000E03CF" w:rsidRDefault="000E03CF" w:rsidP="008F6C88">
      <w:pPr>
        <w:spacing w:after="0" w:line="288" w:lineRule="auto"/>
        <w:jc w:val="both"/>
        <w:rPr>
          <w:lang w:val="vi-VN"/>
        </w:rPr>
      </w:pPr>
      <w:r w:rsidRPr="00883AC4">
        <w:t>- Biết được quá trình phát triển của cây lúa.</w:t>
      </w:r>
    </w:p>
    <w:p w14:paraId="18ED2F4C" w14:textId="5E3C35C6" w:rsidR="000B5B48" w:rsidRPr="0041071B" w:rsidRDefault="000B5B48" w:rsidP="008F6C88">
      <w:pPr>
        <w:spacing w:after="0" w:line="288" w:lineRule="auto"/>
        <w:jc w:val="both"/>
        <w:rPr>
          <w:lang w:val="vi-VN"/>
        </w:rPr>
      </w:pPr>
      <w:r w:rsidRPr="0037270F">
        <w:t>- Thực hành trồng cây, chăm sóc cây, bảo vệ cây, bảo vệ môi trường</w:t>
      </w:r>
    </w:p>
    <w:p w14:paraId="1F20B445" w14:textId="1DF8BDCE" w:rsidR="00CE77C5" w:rsidRPr="008E5E06" w:rsidRDefault="00CE77C5" w:rsidP="008F6C88">
      <w:pPr>
        <w:spacing w:after="0"/>
      </w:pPr>
      <w:r w:rsidRPr="009321FB">
        <w:rPr>
          <w:lang w:val="vi-VN"/>
        </w:rPr>
        <w:t>-</w:t>
      </w:r>
      <w:r w:rsidRPr="00CE77C5">
        <w:t xml:space="preserve"> Biết</w:t>
      </w:r>
      <w:r w:rsidRPr="009321FB">
        <w:rPr>
          <w:lang w:val="vi-VN"/>
        </w:rPr>
        <w:t xml:space="preserve"> </w:t>
      </w:r>
      <w:r w:rsidR="008E5E06">
        <w:t>chạy 150m trong thời gian 3 phút và chạy 150m không khống chế thời gian</w:t>
      </w:r>
    </w:p>
    <w:p w14:paraId="470DC2AC" w14:textId="66975136" w:rsidR="007E6B2C" w:rsidRPr="008E5E06" w:rsidRDefault="007E6B2C" w:rsidP="008F6C88">
      <w:pPr>
        <w:spacing w:after="0"/>
      </w:pPr>
      <w:r>
        <w:rPr>
          <w:lang w:val="vi-VN"/>
        </w:rPr>
        <w:t>- Biế</w:t>
      </w:r>
      <w:r w:rsidR="008E5E06">
        <w:rPr>
          <w:lang w:val="vi-VN"/>
        </w:rPr>
        <w:t>t lăn</w:t>
      </w:r>
      <w:r>
        <w:rPr>
          <w:lang w:val="vi-VN"/>
        </w:rPr>
        <w:t xml:space="preserve"> bóng </w:t>
      </w:r>
      <w:r w:rsidR="008E5E06">
        <w:t>bằng hai tay và đi theo bóng</w:t>
      </w:r>
    </w:p>
    <w:p w14:paraId="6CC41FEE" w14:textId="77793E85" w:rsidR="007E6B2C" w:rsidRDefault="007E6B2C" w:rsidP="008F6C88">
      <w:pPr>
        <w:spacing w:after="0"/>
        <w:rPr>
          <w:lang w:val="vi-VN"/>
        </w:rPr>
      </w:pPr>
      <w:r>
        <w:rPr>
          <w:lang w:val="vi-VN"/>
        </w:rPr>
        <w:t>- Biế</w:t>
      </w:r>
      <w:r w:rsidR="008E5E06">
        <w:rPr>
          <w:lang w:val="vi-VN"/>
        </w:rPr>
        <w:t>t ném trúng đích nằm ngang và chạy chậm 100m</w:t>
      </w:r>
    </w:p>
    <w:p w14:paraId="5796EFBF" w14:textId="757A29D4" w:rsidR="007E6B2C" w:rsidRPr="008E5E06" w:rsidRDefault="007E6B2C" w:rsidP="008E5E06">
      <w:pPr>
        <w:spacing w:after="0"/>
      </w:pPr>
      <w:r>
        <w:rPr>
          <w:lang w:val="vi-VN"/>
        </w:rPr>
        <w:t xml:space="preserve">- Trẻ biết </w:t>
      </w:r>
      <w:r w:rsidR="008E5E06">
        <w:t>chuyền bóng sang hai bên trái- phải</w:t>
      </w:r>
    </w:p>
    <w:p w14:paraId="2977A8C0" w14:textId="378F1B4D" w:rsidR="004411F7" w:rsidRDefault="00CE77C5" w:rsidP="008F6C88">
      <w:pPr>
        <w:spacing w:after="0"/>
        <w:rPr>
          <w:lang w:val="vi-VN"/>
        </w:rPr>
      </w:pPr>
      <w:r w:rsidRPr="00CE77C5">
        <w:t xml:space="preserve">-Biết </w:t>
      </w:r>
      <w:r w:rsidR="004411F7">
        <w:t>nhận</w:t>
      </w:r>
      <w:r w:rsidR="004411F7">
        <w:rPr>
          <w:lang w:val="vi-VN"/>
        </w:rPr>
        <w:t xml:space="preserve"> biết số lượng trong phạm vi 8, nhận biết số 8</w:t>
      </w:r>
    </w:p>
    <w:p w14:paraId="44B089AB" w14:textId="3B234E0F" w:rsidR="00CE77C5" w:rsidRDefault="004411F7" w:rsidP="008F6C88">
      <w:pPr>
        <w:spacing w:after="0"/>
        <w:rPr>
          <w:lang w:val="vi-VN"/>
        </w:rPr>
      </w:pPr>
      <w:r>
        <w:rPr>
          <w:lang w:val="vi-VN"/>
        </w:rPr>
        <w:t xml:space="preserve">- Biết </w:t>
      </w:r>
      <w:r w:rsidR="00CE77C5" w:rsidRPr="00CE77C5">
        <w:t>so</w:t>
      </w:r>
      <w:r w:rsidR="00CE77C5" w:rsidRPr="009321FB">
        <w:rPr>
          <w:lang w:val="vi-VN"/>
        </w:rPr>
        <w:t xml:space="preserve"> sánh trong phạm vi 8</w:t>
      </w:r>
    </w:p>
    <w:p w14:paraId="02190EA7" w14:textId="77777777" w:rsidR="004411F7" w:rsidRPr="009321FB" w:rsidRDefault="004411F7" w:rsidP="008F6C88">
      <w:pPr>
        <w:spacing w:after="0"/>
        <w:rPr>
          <w:color w:val="000000"/>
          <w:lang w:val="vi-VN"/>
        </w:rPr>
      </w:pPr>
      <w:r w:rsidRPr="00EB2271">
        <w:t xml:space="preserve">- Biết </w:t>
      </w:r>
      <w:r w:rsidRPr="009321FB">
        <w:rPr>
          <w:color w:val="000000"/>
        </w:rPr>
        <w:t>tách</w:t>
      </w:r>
      <w:r w:rsidRPr="009321FB">
        <w:rPr>
          <w:color w:val="000000"/>
          <w:lang w:val="vi-VN"/>
        </w:rPr>
        <w:t xml:space="preserve"> gộp trong phạm vi 8</w:t>
      </w:r>
    </w:p>
    <w:p w14:paraId="673F4A7A" w14:textId="0D3AD273" w:rsidR="004411F7" w:rsidRPr="008E5E06" w:rsidRDefault="007E6B2C" w:rsidP="008F6C88">
      <w:pPr>
        <w:spacing w:after="0"/>
      </w:pPr>
      <w:r>
        <w:rPr>
          <w:lang w:val="vi-VN"/>
        </w:rPr>
        <w:t xml:space="preserve">- Trẻ </w:t>
      </w:r>
      <w:r w:rsidR="00BE486D">
        <w:rPr>
          <w:lang w:val="vi-VN"/>
        </w:rPr>
        <w:t xml:space="preserve">hiểu </w:t>
      </w:r>
      <w:r>
        <w:rPr>
          <w:lang w:val="vi-VN"/>
        </w:rPr>
        <w:t xml:space="preserve">biết nhận biết đối xứng, </w:t>
      </w:r>
      <w:r w:rsidR="008E5E06">
        <w:t>so sánh chiều cao của 3 đối tượng</w:t>
      </w:r>
    </w:p>
    <w:p w14:paraId="1C4DCFE6" w14:textId="05A172FD" w:rsidR="00AA3807" w:rsidRDefault="00CD40AD" w:rsidP="008F6C88">
      <w:pPr>
        <w:spacing w:after="0" w:line="288" w:lineRule="auto"/>
        <w:jc w:val="both"/>
        <w:rPr>
          <w:lang w:val="vi-VN"/>
        </w:rPr>
      </w:pPr>
      <w:r w:rsidRPr="00883AC4">
        <w:t xml:space="preserve">- Trẻ nhận biết phát âm chính xác chữ cái </w:t>
      </w:r>
      <w:r>
        <w:t>l</w:t>
      </w:r>
      <w:r>
        <w:rPr>
          <w:lang w:val="vi-VN"/>
        </w:rPr>
        <w:t xml:space="preserve">, m, n, </w:t>
      </w:r>
      <w:r w:rsidRPr="00883AC4">
        <w:t>b,d,đ</w:t>
      </w:r>
    </w:p>
    <w:p w14:paraId="58B11A3D" w14:textId="07C44FA5" w:rsidR="007076C9" w:rsidRPr="007076C9" w:rsidRDefault="007076C9" w:rsidP="008F6C88">
      <w:pPr>
        <w:spacing w:after="0" w:line="288" w:lineRule="auto"/>
        <w:jc w:val="both"/>
        <w:rPr>
          <w:lang w:val="vi-VN"/>
        </w:rPr>
      </w:pPr>
      <w:r>
        <w:rPr>
          <w:lang w:val="vi-VN"/>
        </w:rPr>
        <w:t xml:space="preserve">- Trẻ biết cách tô trùng khít theo nét chấm mờ </w:t>
      </w:r>
      <w:r w:rsidRPr="00883AC4">
        <w:t xml:space="preserve">chữ cái </w:t>
      </w:r>
      <w:r>
        <w:t>l</w:t>
      </w:r>
      <w:r>
        <w:rPr>
          <w:lang w:val="vi-VN"/>
        </w:rPr>
        <w:t xml:space="preserve">, m, n, </w:t>
      </w:r>
      <w:r w:rsidRPr="00883AC4">
        <w:t>b,d,đ</w:t>
      </w:r>
    </w:p>
    <w:p w14:paraId="439E2D5A" w14:textId="6B86E860" w:rsidR="00CE77C5" w:rsidRPr="00CE77C5" w:rsidRDefault="00CE77C5" w:rsidP="008F6C88">
      <w:pPr>
        <w:spacing w:after="0"/>
      </w:pPr>
      <w:r w:rsidRPr="00CE77C5">
        <w:t>-Biết trang trí tấm bưu thiếp ngày tết</w:t>
      </w:r>
    </w:p>
    <w:p w14:paraId="7A592EEC" w14:textId="77777777" w:rsidR="00C553D0" w:rsidRDefault="00C553D0" w:rsidP="008F6C88">
      <w:pPr>
        <w:spacing w:after="0"/>
        <w:ind w:right="-1360"/>
        <w:rPr>
          <w:lang w:val="vi-VN"/>
        </w:rPr>
      </w:pPr>
      <w:r w:rsidRPr="009D24F1">
        <w:t xml:space="preserve">- Biết </w:t>
      </w:r>
      <w:r>
        <w:t>t</w:t>
      </w:r>
      <w:r w:rsidRPr="00EB2271">
        <w:t>ạo hình hoa bằng dấu vân tay</w:t>
      </w:r>
    </w:p>
    <w:p w14:paraId="3B433EA3" w14:textId="77777777" w:rsidR="000E03CF" w:rsidRPr="00516129" w:rsidRDefault="000E03CF" w:rsidP="008F6C88">
      <w:pPr>
        <w:tabs>
          <w:tab w:val="left" w:pos="540"/>
        </w:tabs>
        <w:spacing w:after="0"/>
      </w:pPr>
      <w:r w:rsidRPr="007A777F">
        <w:lastRenderedPageBreak/>
        <w:t xml:space="preserve">- Biết </w:t>
      </w:r>
      <w:r>
        <w:t>cách nặn</w:t>
      </w:r>
      <w:r w:rsidRPr="009321FB">
        <w:rPr>
          <w:lang w:val="vi-VN"/>
        </w:rPr>
        <w:t xml:space="preserve"> </w:t>
      </w:r>
      <w:r>
        <w:t xml:space="preserve">tạo hình rau, củ, quả  </w:t>
      </w:r>
    </w:p>
    <w:p w14:paraId="072BED82" w14:textId="53A35C7D" w:rsidR="000E03CF" w:rsidRDefault="000E03CF" w:rsidP="008F6C88">
      <w:pPr>
        <w:spacing w:after="0"/>
        <w:ind w:right="-1360"/>
        <w:rPr>
          <w:lang w:val="vi-VN"/>
        </w:rPr>
      </w:pPr>
      <w:r>
        <w:rPr>
          <w:lang w:val="vi-VN"/>
        </w:rPr>
        <w:t xml:space="preserve">- Biết cách </w:t>
      </w:r>
      <w:r w:rsidR="00FD3239">
        <w:rPr>
          <w:lang w:val="vi-VN"/>
        </w:rPr>
        <w:t>bôi</w:t>
      </w:r>
      <w:r>
        <w:rPr>
          <w:lang w:val="vi-VN"/>
        </w:rPr>
        <w:t xml:space="preserve"> màu lên lá để in hình lá cây đẹp</w:t>
      </w:r>
    </w:p>
    <w:p w14:paraId="58EAEDA6" w14:textId="6EBB6A3C" w:rsidR="00FD3239" w:rsidRPr="00564534" w:rsidRDefault="00FD3239" w:rsidP="008F6C88">
      <w:pPr>
        <w:spacing w:after="0"/>
        <w:ind w:right="-1360"/>
        <w:rPr>
          <w:lang w:val="vi-VN"/>
        </w:rPr>
      </w:pPr>
      <w:r w:rsidRPr="00883AC4">
        <w:t xml:space="preserve">- Trẻ biết vẽ, tô màu </w:t>
      </w:r>
      <w:r w:rsidR="00564534">
        <w:t>cánh</w:t>
      </w:r>
      <w:r w:rsidR="00564534">
        <w:rPr>
          <w:lang w:val="vi-VN"/>
        </w:rPr>
        <w:t xml:space="preserve"> đồng lúa</w:t>
      </w:r>
    </w:p>
    <w:p w14:paraId="6BD71901" w14:textId="1A43E4EF" w:rsidR="00C553D0" w:rsidRPr="005D009C" w:rsidRDefault="00C553D0" w:rsidP="008F6C88">
      <w:pPr>
        <w:tabs>
          <w:tab w:val="left" w:pos="540"/>
        </w:tabs>
        <w:spacing w:after="0"/>
        <w:rPr>
          <w:lang w:val="vi-VN"/>
        </w:rPr>
      </w:pPr>
      <w:r w:rsidRPr="00EB2271">
        <w:t xml:space="preserve">- Trẻ thuộc lời ca và hát đúng giai điệu bài hát " </w:t>
      </w:r>
      <w:r w:rsidR="00BE3988">
        <w:t>Em</w:t>
      </w:r>
      <w:r w:rsidR="00BE3988">
        <w:rPr>
          <w:lang w:val="vi-VN"/>
        </w:rPr>
        <w:t xml:space="preserve"> yêu cây xanh</w:t>
      </w:r>
      <w:r w:rsidRPr="00EB2271">
        <w:t>"; “</w:t>
      </w:r>
      <w:r w:rsidR="00BE3988">
        <w:t>Hạt</w:t>
      </w:r>
      <w:r w:rsidR="00BE3988">
        <w:rPr>
          <w:lang w:val="vi-VN"/>
        </w:rPr>
        <w:t xml:space="preserve"> gạo làng ta</w:t>
      </w:r>
      <w:r w:rsidRPr="00EB2271">
        <w:t>”</w:t>
      </w:r>
      <w:r w:rsidR="008E5E06" w:rsidRPr="008E5E06">
        <w:t xml:space="preserve"> </w:t>
      </w:r>
      <w:r w:rsidR="008E5E06" w:rsidRPr="00CE77C5">
        <w:t>“Sắp đến tết rồi”</w:t>
      </w:r>
    </w:p>
    <w:p w14:paraId="131B34D0" w14:textId="77BF67D6" w:rsidR="000E03CF" w:rsidRDefault="009321FB" w:rsidP="008F6C88">
      <w:pPr>
        <w:spacing w:after="0"/>
        <w:ind w:right="-800"/>
        <w:rPr>
          <w:lang w:val="vi-VN"/>
        </w:rPr>
      </w:pPr>
      <w:r>
        <w:t xml:space="preserve">- Trẻ nhớ được tên, hiểu nội dung câu </w:t>
      </w:r>
      <w:r w:rsidR="00BE3988">
        <w:t>ch</w:t>
      </w:r>
      <w:r>
        <w:t xml:space="preserve">uyện </w:t>
      </w:r>
      <w:r w:rsidR="008E5E06">
        <w:rPr>
          <w:lang w:val="vi-VN"/>
        </w:rPr>
        <w:t>“</w:t>
      </w:r>
      <w:r w:rsidR="008E5E06">
        <w:t>Cây khế</w:t>
      </w:r>
      <w:r w:rsidR="009F1DF2">
        <w:rPr>
          <w:lang w:val="vi-VN"/>
        </w:rPr>
        <w:t>”</w:t>
      </w:r>
      <w:r>
        <w:t xml:space="preserve"> và kể diễn cảm câu </w:t>
      </w:r>
      <w:r w:rsidR="0082548F">
        <w:t>truyện</w:t>
      </w:r>
    </w:p>
    <w:p w14:paraId="1E00C89B" w14:textId="78299936" w:rsidR="005D009C" w:rsidRPr="005D009C" w:rsidRDefault="005D009C" w:rsidP="008F6C88">
      <w:pPr>
        <w:spacing w:after="0" w:line="288" w:lineRule="auto"/>
        <w:ind w:left="284"/>
        <w:jc w:val="both"/>
        <w:rPr>
          <w:b/>
          <w:bCs/>
          <w:lang w:val="vi-VN"/>
        </w:rPr>
      </w:pPr>
      <w:r w:rsidRPr="005D009C">
        <w:rPr>
          <w:b/>
          <w:bCs/>
          <w:lang w:val="vi-VN"/>
        </w:rPr>
        <w:t>2. Kĩ năng</w:t>
      </w:r>
    </w:p>
    <w:p w14:paraId="6F530BE5" w14:textId="77777777" w:rsidR="005D009C" w:rsidRPr="00A21F60" w:rsidRDefault="005D009C" w:rsidP="008F6C88">
      <w:pPr>
        <w:spacing w:after="0"/>
        <w:rPr>
          <w:bCs/>
          <w:szCs w:val="28"/>
          <w:lang w:val="vi-VN"/>
        </w:rPr>
      </w:pPr>
      <w:r w:rsidRPr="00A21F60">
        <w:rPr>
          <w:bCs/>
          <w:szCs w:val="28"/>
          <w:lang w:val="vi-VN"/>
        </w:rPr>
        <w:t>- Trẻ nhận biết cây cối và các con vật mùa xuân</w:t>
      </w:r>
    </w:p>
    <w:p w14:paraId="5FFC490D" w14:textId="77777777" w:rsidR="005D009C" w:rsidRPr="00A21F60" w:rsidRDefault="005D009C" w:rsidP="008F6C88">
      <w:pPr>
        <w:spacing w:after="0"/>
        <w:rPr>
          <w:bCs/>
          <w:szCs w:val="28"/>
          <w:lang w:val="vi-VN"/>
        </w:rPr>
      </w:pPr>
      <w:r w:rsidRPr="00A21F60">
        <w:rPr>
          <w:bCs/>
          <w:szCs w:val="28"/>
          <w:lang w:val="vi-VN"/>
        </w:rPr>
        <w:t>+ Các loại hoa cỏ, cây cối mùa xuân (hoa đào, hoa mai, hoa cúc, cây đâm chồi nảy lộc...)</w:t>
      </w:r>
    </w:p>
    <w:p w14:paraId="6C8B511C" w14:textId="77777777" w:rsidR="005D009C" w:rsidRPr="00A21F60" w:rsidRDefault="005D009C" w:rsidP="008F6C88">
      <w:pPr>
        <w:spacing w:after="0"/>
        <w:rPr>
          <w:bCs/>
          <w:szCs w:val="28"/>
          <w:lang w:val="vi-VN"/>
        </w:rPr>
      </w:pPr>
      <w:r w:rsidRPr="00A21F60">
        <w:rPr>
          <w:bCs/>
          <w:szCs w:val="28"/>
          <w:lang w:val="vi-VN"/>
        </w:rPr>
        <w:t>- Nhận biết thời tiết mùa xuân</w:t>
      </w:r>
    </w:p>
    <w:p w14:paraId="37B393C3" w14:textId="77777777" w:rsidR="005D009C" w:rsidRPr="00A21F60" w:rsidRDefault="005D009C" w:rsidP="008F6C88">
      <w:pPr>
        <w:spacing w:after="0"/>
        <w:rPr>
          <w:bCs/>
          <w:szCs w:val="28"/>
          <w:lang w:val="vi-VN"/>
        </w:rPr>
      </w:pPr>
      <w:r w:rsidRPr="00A21F60">
        <w:rPr>
          <w:bCs/>
          <w:szCs w:val="28"/>
          <w:lang w:val="vi-VN"/>
        </w:rPr>
        <w:t xml:space="preserve">+ Ấm áp. Gió nhẹ. Nắng ấm ( miền Nam), se </w:t>
      </w:r>
      <w:r>
        <w:rPr>
          <w:bCs/>
          <w:szCs w:val="28"/>
          <w:lang w:val="vi-VN"/>
        </w:rPr>
        <w:t>lạ</w:t>
      </w:r>
      <w:r w:rsidRPr="00A21F60">
        <w:rPr>
          <w:bCs/>
          <w:szCs w:val="28"/>
          <w:lang w:val="vi-VN"/>
        </w:rPr>
        <w:t>nh ( miền Bắc).</w:t>
      </w:r>
    </w:p>
    <w:p w14:paraId="7F386B97" w14:textId="77777777" w:rsidR="005D009C" w:rsidRDefault="005D009C" w:rsidP="008F6C88">
      <w:pPr>
        <w:spacing w:after="0"/>
        <w:rPr>
          <w:bCs/>
          <w:szCs w:val="28"/>
          <w:lang w:val="vi-VN"/>
        </w:rPr>
      </w:pPr>
      <w:r w:rsidRPr="00A21F60">
        <w:rPr>
          <w:bCs/>
          <w:szCs w:val="28"/>
          <w:lang w:val="vi-VN"/>
        </w:rPr>
        <w:t>- Mùa xuân, Mùa hạ, Mùa thu, Mùa đông. Đặc điểm đặc trưng của từng mùa.</w:t>
      </w:r>
    </w:p>
    <w:p w14:paraId="5E8C3A91" w14:textId="6977529D" w:rsidR="007D614F" w:rsidRPr="00241317" w:rsidRDefault="007D614F" w:rsidP="008F6C88">
      <w:pPr>
        <w:spacing w:after="0"/>
        <w:ind w:right="-1360"/>
        <w:rPr>
          <w:lang w:val="vi-VN"/>
        </w:rPr>
      </w:pPr>
      <w:r>
        <w:rPr>
          <w:lang w:val="vi-VN"/>
        </w:rPr>
        <w:t xml:space="preserve">- </w:t>
      </w:r>
      <w:r w:rsidRPr="00BC4CE4">
        <w:t xml:space="preserve">Rèn trẻ khả năng đếm, nhận biết đồ vật có số lượng </w:t>
      </w:r>
      <w:r>
        <w:t>từ</w:t>
      </w:r>
      <w:r>
        <w:rPr>
          <w:lang w:val="vi-VN"/>
        </w:rPr>
        <w:t xml:space="preserve"> 1 – 8 </w:t>
      </w:r>
      <w:r w:rsidRPr="00BC4CE4">
        <w:t xml:space="preserve">và nhận biết chữ số </w:t>
      </w:r>
      <w:r>
        <w:t>từ</w:t>
      </w:r>
      <w:r>
        <w:rPr>
          <w:lang w:val="vi-VN"/>
        </w:rPr>
        <w:t xml:space="preserve"> 1 - 8</w:t>
      </w:r>
    </w:p>
    <w:p w14:paraId="32847232" w14:textId="09B27471" w:rsidR="005D009C" w:rsidRDefault="005D009C" w:rsidP="008F6C88">
      <w:pPr>
        <w:spacing w:after="0"/>
        <w:rPr>
          <w:bCs/>
          <w:szCs w:val="28"/>
          <w:lang w:val="vi-VN"/>
        </w:rPr>
      </w:pPr>
      <w:r w:rsidRPr="00A21F60">
        <w:rPr>
          <w:bCs/>
          <w:szCs w:val="28"/>
        </w:rPr>
        <w:t xml:space="preserve">-  </w:t>
      </w:r>
      <w:r>
        <w:rPr>
          <w:bCs/>
          <w:szCs w:val="28"/>
        </w:rPr>
        <w:t>So</w:t>
      </w:r>
      <w:r>
        <w:rPr>
          <w:bCs/>
          <w:szCs w:val="28"/>
          <w:lang w:val="vi-VN"/>
        </w:rPr>
        <w:t xml:space="preserve"> </w:t>
      </w:r>
      <w:r w:rsidR="00241317">
        <w:rPr>
          <w:bCs/>
          <w:szCs w:val="28"/>
          <w:lang w:val="vi-VN"/>
        </w:rPr>
        <w:t>sánh, thêm bớt</w:t>
      </w:r>
      <w:r>
        <w:rPr>
          <w:bCs/>
          <w:szCs w:val="28"/>
          <w:lang w:val="vi-VN"/>
        </w:rPr>
        <w:t xml:space="preserve"> trong phạm vi 8</w:t>
      </w:r>
    </w:p>
    <w:p w14:paraId="46443D19" w14:textId="3535FEA9" w:rsidR="00241317" w:rsidRDefault="00241317" w:rsidP="008F6C88">
      <w:pPr>
        <w:spacing w:after="0"/>
        <w:rPr>
          <w:bCs/>
          <w:szCs w:val="28"/>
          <w:lang w:val="vi-VN"/>
        </w:rPr>
      </w:pPr>
      <w:r>
        <w:rPr>
          <w:bCs/>
          <w:szCs w:val="28"/>
          <w:lang w:val="vi-VN"/>
        </w:rPr>
        <w:t>- Rèn kĩ năg tách gộp trong phạm vi 8</w:t>
      </w:r>
    </w:p>
    <w:p w14:paraId="49476E10" w14:textId="1B6C3845" w:rsidR="00241317" w:rsidRDefault="00241317" w:rsidP="008F6C88">
      <w:pPr>
        <w:spacing w:after="0"/>
        <w:rPr>
          <w:bCs/>
          <w:szCs w:val="28"/>
          <w:lang w:val="vi-VN"/>
        </w:rPr>
      </w:pPr>
      <w:r>
        <w:rPr>
          <w:bCs/>
          <w:szCs w:val="28"/>
          <w:lang w:val="vi-VN"/>
        </w:rPr>
        <w:t xml:space="preserve">- </w:t>
      </w:r>
      <w:r w:rsidR="00FE3282">
        <w:rPr>
          <w:bCs/>
          <w:szCs w:val="28"/>
          <w:lang w:val="vi-VN"/>
        </w:rPr>
        <w:t>R</w:t>
      </w:r>
      <w:r>
        <w:rPr>
          <w:bCs/>
          <w:szCs w:val="28"/>
          <w:lang w:val="vi-VN"/>
        </w:rPr>
        <w:t xml:space="preserve">èn kĩ năng </w:t>
      </w:r>
      <w:r w:rsidR="00FE3282">
        <w:rPr>
          <w:bCs/>
          <w:szCs w:val="28"/>
          <w:lang w:val="vi-VN"/>
        </w:rPr>
        <w:t>nhận biết đối xứng cho trẻ</w:t>
      </w:r>
    </w:p>
    <w:p w14:paraId="61EBA873" w14:textId="5BFADE8D" w:rsidR="00FE3282" w:rsidRPr="008E5E06" w:rsidRDefault="00FE3282" w:rsidP="008F6C88">
      <w:pPr>
        <w:spacing w:after="0"/>
        <w:rPr>
          <w:bCs/>
          <w:szCs w:val="28"/>
        </w:rPr>
      </w:pPr>
      <w:r>
        <w:rPr>
          <w:bCs/>
          <w:szCs w:val="28"/>
          <w:lang w:val="vi-VN"/>
        </w:rPr>
        <w:t xml:space="preserve">- Rèn kĩ năng </w:t>
      </w:r>
      <w:r w:rsidR="008E5E06">
        <w:rPr>
          <w:bCs/>
          <w:szCs w:val="28"/>
        </w:rPr>
        <w:t>so sánh chiều cao của ba đối tượng</w:t>
      </w:r>
    </w:p>
    <w:p w14:paraId="4B3DA9E3" w14:textId="66A8E23B" w:rsidR="00FE3282" w:rsidRDefault="00FE3282" w:rsidP="008F6C88">
      <w:pPr>
        <w:spacing w:after="0"/>
        <w:rPr>
          <w:lang w:val="vi-VN"/>
        </w:rPr>
      </w:pPr>
      <w:r w:rsidRPr="009321FB">
        <w:rPr>
          <w:lang w:val="vi-VN"/>
        </w:rPr>
        <w:t>-</w:t>
      </w:r>
      <w:r w:rsidRPr="00CE77C5">
        <w:t xml:space="preserve"> </w:t>
      </w:r>
      <w:r>
        <w:rPr>
          <w:bCs/>
          <w:szCs w:val="28"/>
          <w:lang w:val="vi-VN"/>
        </w:rPr>
        <w:t xml:space="preserve">Rèn kĩ năng </w:t>
      </w:r>
      <w:r w:rsidR="008E5E06">
        <w:rPr>
          <w:bCs/>
          <w:szCs w:val="28"/>
        </w:rPr>
        <w:t xml:space="preserve">chạy </w:t>
      </w:r>
      <w:r w:rsidR="008E5E06">
        <w:t>150m trong thời gian 3 phút và chạy 150m không khống chế thời gian</w:t>
      </w:r>
    </w:p>
    <w:p w14:paraId="17AB41CF" w14:textId="7B8C2574" w:rsidR="00FE3282" w:rsidRPr="008E5E06" w:rsidRDefault="00FE3282" w:rsidP="008F6C88">
      <w:pPr>
        <w:spacing w:after="0"/>
      </w:pPr>
      <w:r>
        <w:rPr>
          <w:lang w:val="vi-VN"/>
        </w:rPr>
        <w:t xml:space="preserve">- </w:t>
      </w:r>
      <w:r>
        <w:rPr>
          <w:bCs/>
          <w:szCs w:val="28"/>
          <w:lang w:val="vi-VN"/>
        </w:rPr>
        <w:t>Rèn kĩ năng</w:t>
      </w:r>
      <w:r>
        <w:rPr>
          <w:lang w:val="vi-VN"/>
        </w:rPr>
        <w:t xml:space="preserve"> </w:t>
      </w:r>
      <w:r w:rsidR="008E5E06">
        <w:rPr>
          <w:lang w:val="vi-VN"/>
        </w:rPr>
        <w:t xml:space="preserve">lăn bóng </w:t>
      </w:r>
      <w:r w:rsidR="008E5E06">
        <w:t>bằng hai tay và đi theo bóng</w:t>
      </w:r>
    </w:p>
    <w:p w14:paraId="20085B99" w14:textId="67315CA7" w:rsidR="00FE3282" w:rsidRDefault="00FE3282" w:rsidP="008F6C88">
      <w:pPr>
        <w:spacing w:after="0"/>
        <w:rPr>
          <w:lang w:val="vi-VN"/>
        </w:rPr>
      </w:pPr>
      <w:r>
        <w:rPr>
          <w:lang w:val="vi-VN"/>
        </w:rPr>
        <w:t xml:space="preserve">- </w:t>
      </w:r>
      <w:r>
        <w:rPr>
          <w:bCs/>
          <w:szCs w:val="28"/>
          <w:lang w:val="vi-VN"/>
        </w:rPr>
        <w:t>Rèn kĩ năng</w:t>
      </w:r>
      <w:r>
        <w:rPr>
          <w:lang w:val="vi-VN"/>
        </w:rPr>
        <w:t xml:space="preserve"> </w:t>
      </w:r>
      <w:r w:rsidR="008E5E06">
        <w:rPr>
          <w:lang w:val="vi-VN"/>
        </w:rPr>
        <w:t>ném trúng đích nằm ngang và chạy chậm 100m</w:t>
      </w:r>
    </w:p>
    <w:p w14:paraId="7B378F72" w14:textId="24422FE6" w:rsidR="008E5E06" w:rsidRPr="009321FB" w:rsidRDefault="00FE3282" w:rsidP="008F6C88">
      <w:pPr>
        <w:spacing w:after="0"/>
        <w:rPr>
          <w:lang w:val="vi-VN"/>
        </w:rPr>
      </w:pPr>
      <w:r>
        <w:rPr>
          <w:lang w:val="vi-VN"/>
        </w:rPr>
        <w:t xml:space="preserve">- </w:t>
      </w:r>
      <w:r>
        <w:rPr>
          <w:bCs/>
          <w:szCs w:val="28"/>
          <w:lang w:val="vi-VN"/>
        </w:rPr>
        <w:t xml:space="preserve">Rèn kĩ năng </w:t>
      </w:r>
      <w:r w:rsidR="008E5E06">
        <w:t>chuyền bóng sang hai bên trái- phải</w:t>
      </w:r>
    </w:p>
    <w:p w14:paraId="74AC5786" w14:textId="37C3C446" w:rsidR="00B609A7" w:rsidRPr="00F072A9" w:rsidRDefault="00B609A7" w:rsidP="008F6C88">
      <w:pPr>
        <w:spacing w:after="0"/>
        <w:rPr>
          <w:lang w:val="vi-VN"/>
        </w:rPr>
      </w:pPr>
      <w:r>
        <w:t xml:space="preserve">- Rèn KN chấm </w:t>
      </w:r>
      <w:r w:rsidR="00F072A9">
        <w:t>màu</w:t>
      </w:r>
      <w:r w:rsidR="00F072A9">
        <w:rPr>
          <w:lang w:val="vi-VN"/>
        </w:rPr>
        <w:t xml:space="preserve">, </w:t>
      </w:r>
      <w:r w:rsidR="00F072A9">
        <w:t>in</w:t>
      </w:r>
      <w:r w:rsidR="00F072A9">
        <w:rPr>
          <w:lang w:val="vi-VN"/>
        </w:rPr>
        <w:t xml:space="preserve"> hình lá cây, in dấu vân tay cho trẻ</w:t>
      </w:r>
    </w:p>
    <w:p w14:paraId="3A723A91" w14:textId="5AAA574B" w:rsidR="00FE3282" w:rsidRPr="00F072A9" w:rsidRDefault="00B609A7" w:rsidP="008F6C88">
      <w:pPr>
        <w:spacing w:after="0"/>
        <w:rPr>
          <w:lang w:val="vi-VN"/>
        </w:rPr>
      </w:pPr>
      <w:r w:rsidRPr="00952990">
        <w:rPr>
          <w:b/>
        </w:rPr>
        <w:t xml:space="preserve">- </w:t>
      </w:r>
      <w:r>
        <w:t>Rèn kĩ năng</w:t>
      </w:r>
      <w:r w:rsidR="005C28EA">
        <w:rPr>
          <w:lang w:val="vi-VN"/>
        </w:rPr>
        <w:t xml:space="preserve"> </w:t>
      </w:r>
      <w:r w:rsidR="00F072A9">
        <w:rPr>
          <w:lang w:val="vi-VN"/>
        </w:rPr>
        <w:t xml:space="preserve">vẽ, cắt, </w:t>
      </w:r>
      <w:r w:rsidR="005C28EA" w:rsidRPr="00A21F60">
        <w:rPr>
          <w:bCs/>
          <w:szCs w:val="28"/>
        </w:rPr>
        <w:t>xé, dán một số hình ảnh</w:t>
      </w:r>
      <w:r>
        <w:t xml:space="preserve"> </w:t>
      </w:r>
      <w:r w:rsidR="00F072A9">
        <w:t>để</w:t>
      </w:r>
      <w:r w:rsidR="00F072A9">
        <w:rPr>
          <w:lang w:val="vi-VN"/>
        </w:rPr>
        <w:t xml:space="preserve"> trang trí bưu thiệp</w:t>
      </w:r>
    </w:p>
    <w:p w14:paraId="221DA59E" w14:textId="69CCC0C0" w:rsidR="00570662" w:rsidRPr="00883AC4" w:rsidRDefault="00570662" w:rsidP="008F6C88">
      <w:pPr>
        <w:spacing w:after="0"/>
      </w:pPr>
      <w:r w:rsidRPr="00883AC4">
        <w:t xml:space="preserve">- Rèn KN </w:t>
      </w:r>
      <w:r w:rsidR="00564534">
        <w:t>nặn</w:t>
      </w:r>
      <w:r w:rsidR="00564534">
        <w:rPr>
          <w:lang w:val="vi-VN"/>
        </w:rPr>
        <w:t xml:space="preserve">, </w:t>
      </w:r>
      <w:r w:rsidRPr="00883AC4">
        <w:t>vẽ, tô màu cho trẻ</w:t>
      </w:r>
    </w:p>
    <w:p w14:paraId="29F11E21" w14:textId="601D3080" w:rsidR="00570662" w:rsidRPr="006F2737" w:rsidRDefault="00570662" w:rsidP="008F6C88">
      <w:pPr>
        <w:spacing w:after="0"/>
        <w:rPr>
          <w:bCs/>
          <w:szCs w:val="28"/>
          <w:lang w:val="vi-VN"/>
        </w:rPr>
      </w:pPr>
      <w:r>
        <w:rPr>
          <w:bCs/>
          <w:szCs w:val="28"/>
          <w:lang w:val="vi-VN"/>
        </w:rPr>
        <w:t>- Rèn kĩ năng nặn cho trẻ</w:t>
      </w:r>
    </w:p>
    <w:p w14:paraId="04A1BBD0" w14:textId="7DFF691C" w:rsidR="005D009C" w:rsidRPr="00A21F60" w:rsidRDefault="005D009C" w:rsidP="008F6C88">
      <w:pPr>
        <w:spacing w:after="0"/>
        <w:rPr>
          <w:bCs/>
          <w:szCs w:val="28"/>
        </w:rPr>
      </w:pPr>
      <w:r w:rsidRPr="00A21F60">
        <w:rPr>
          <w:bCs/>
          <w:szCs w:val="28"/>
        </w:rPr>
        <w:lastRenderedPageBreak/>
        <w:t>- Làm 1số thử nghiệm nhỏ trong điều kiện thời tiết mùa xuân: gieo hạt...</w:t>
      </w:r>
    </w:p>
    <w:p w14:paraId="4BAECCD7" w14:textId="77777777" w:rsidR="005D009C" w:rsidRPr="00A21F60" w:rsidRDefault="005D009C" w:rsidP="008F6C88">
      <w:pPr>
        <w:spacing w:after="0"/>
        <w:rPr>
          <w:szCs w:val="28"/>
          <w:lang w:val="pt-BR"/>
        </w:rPr>
      </w:pPr>
      <w:r w:rsidRPr="00A21F60">
        <w:rPr>
          <w:szCs w:val="28"/>
          <w:lang w:val="pt-BR"/>
        </w:rPr>
        <w:t xml:space="preserve">- Trẻ hiểu được ý nghĩa của ngày tết, biết các hoạt động thường diễn ra trong ngày tết, cảnh vật, con người..…   </w:t>
      </w:r>
    </w:p>
    <w:p w14:paraId="43B0654A" w14:textId="77777777" w:rsidR="005D009C" w:rsidRPr="005066A8" w:rsidRDefault="005D009C" w:rsidP="008F6C88">
      <w:pPr>
        <w:spacing w:after="0"/>
      </w:pPr>
      <w:r w:rsidRPr="005066A8">
        <w:t>- Rèn KN ghi nh</w:t>
      </w:r>
      <w:r w:rsidRPr="005066A8">
        <w:rPr>
          <w:lang w:val="vi-VN"/>
        </w:rPr>
        <w:t>ớ có chủ định</w:t>
      </w:r>
      <w:r w:rsidRPr="005066A8">
        <w:t xml:space="preserve">, phát triển ngôn ngữ cho trẻ. </w:t>
      </w:r>
    </w:p>
    <w:p w14:paraId="42652339" w14:textId="77777777" w:rsidR="00BF3D72" w:rsidRDefault="005D009C" w:rsidP="008F6C88">
      <w:pPr>
        <w:spacing w:after="0"/>
        <w:rPr>
          <w:lang w:val="vi-VN"/>
        </w:rPr>
      </w:pPr>
      <w:r w:rsidRPr="00C274E0">
        <w:t xml:space="preserve">- Rèn kĩ năng đọc </w:t>
      </w:r>
      <w:r w:rsidR="00F072A9">
        <w:t>thơ</w:t>
      </w:r>
      <w:r w:rsidR="00F072A9">
        <w:rPr>
          <w:lang w:val="vi-VN"/>
        </w:rPr>
        <w:t>, kể chuyện</w:t>
      </w:r>
      <w:r w:rsidRPr="00C274E0">
        <w:t xml:space="preserve"> diễn </w:t>
      </w:r>
      <w:r w:rsidR="00BF3D72">
        <w:t>cảm</w:t>
      </w:r>
    </w:p>
    <w:p w14:paraId="2E8A7123" w14:textId="71E922D9" w:rsidR="005D009C" w:rsidRDefault="00BF3D72" w:rsidP="008F6C88">
      <w:pPr>
        <w:spacing w:after="0"/>
        <w:rPr>
          <w:lang w:val="vi-VN"/>
        </w:rPr>
      </w:pPr>
      <w:r>
        <w:rPr>
          <w:lang w:val="vi-VN"/>
        </w:rPr>
        <w:t>- Kĩ năng h</w:t>
      </w:r>
      <w:r w:rsidR="005D009C" w:rsidRPr="00C274E0">
        <w:t>át</w:t>
      </w:r>
      <w:r>
        <w:rPr>
          <w:lang w:val="vi-VN"/>
        </w:rPr>
        <w:t xml:space="preserve"> và vận động</w:t>
      </w:r>
      <w:r w:rsidR="005D009C" w:rsidRPr="00C274E0">
        <w:t xml:space="preserve"> một số bài hát về cây </w:t>
      </w:r>
      <w:r w:rsidR="00F072A9">
        <w:t>xanh</w:t>
      </w:r>
      <w:r w:rsidR="00F072A9">
        <w:rPr>
          <w:lang w:val="vi-VN"/>
        </w:rPr>
        <w:t xml:space="preserve">, </w:t>
      </w:r>
      <w:r w:rsidR="00F072A9" w:rsidRPr="00516129">
        <w:t>về rau, củ, quả</w:t>
      </w:r>
      <w:r w:rsidR="005D009C" w:rsidRPr="00C274E0">
        <w:t xml:space="preserve"> cho trẻ</w:t>
      </w:r>
    </w:p>
    <w:p w14:paraId="73EE9DAA" w14:textId="4E1205EA" w:rsidR="007076C9" w:rsidRPr="007076C9" w:rsidRDefault="007076C9" w:rsidP="008F6C88">
      <w:pPr>
        <w:spacing w:after="0"/>
        <w:rPr>
          <w:lang w:val="vi-VN"/>
        </w:rPr>
      </w:pPr>
      <w:r w:rsidRPr="00883AC4">
        <w:t xml:space="preserve">- Rèn KN nhận biết, phát âm, chữ cái </w:t>
      </w:r>
      <w:r>
        <w:t>l</w:t>
      </w:r>
      <w:r>
        <w:rPr>
          <w:lang w:val="vi-VN"/>
        </w:rPr>
        <w:t xml:space="preserve">, m, n, </w:t>
      </w:r>
      <w:r w:rsidRPr="00883AC4">
        <w:t>b,d,đ cho trẻ</w:t>
      </w:r>
    </w:p>
    <w:p w14:paraId="2BF7D1B4" w14:textId="77777777" w:rsidR="005D009C" w:rsidRPr="00952990" w:rsidRDefault="005D009C" w:rsidP="008F6C88">
      <w:pPr>
        <w:spacing w:after="0"/>
        <w:ind w:right="-1360"/>
      </w:pPr>
      <w:r>
        <w:t>- Rèn kĩ năng tô trùng khít lên nét chấm mờ cho trẻ</w:t>
      </w:r>
    </w:p>
    <w:p w14:paraId="4A525988" w14:textId="1DFF179E" w:rsidR="005D009C" w:rsidRPr="00F072A9" w:rsidRDefault="00346316" w:rsidP="008F6C88">
      <w:pPr>
        <w:spacing w:after="0"/>
        <w:ind w:left="-700" w:right="-1360"/>
        <w:rPr>
          <w:lang w:val="vi-VN"/>
        </w:rPr>
      </w:pPr>
      <w:r>
        <w:rPr>
          <w:b/>
        </w:rPr>
        <w:t xml:space="preserve">          </w:t>
      </w:r>
      <w:r w:rsidR="005D009C" w:rsidRPr="00952990">
        <w:rPr>
          <w:b/>
        </w:rPr>
        <w:t>-</w:t>
      </w:r>
      <w:r w:rsidR="005D009C" w:rsidRPr="00952990">
        <w:t xml:space="preserve"> Kĩ năng nhận biết, phân biệt, phát triển óc quan sát, tính ham hiểu biết của trẻ.</w:t>
      </w:r>
    </w:p>
    <w:p w14:paraId="46F9DC78" w14:textId="1F1FF270" w:rsidR="005D009C" w:rsidRPr="007076C9" w:rsidRDefault="005D009C" w:rsidP="008F6C88">
      <w:pPr>
        <w:spacing w:after="0"/>
        <w:ind w:right="-1360"/>
        <w:rPr>
          <w:b/>
        </w:rPr>
      </w:pPr>
      <w:r w:rsidRPr="00952990">
        <w:rPr>
          <w:b/>
        </w:rPr>
        <w:t xml:space="preserve">- </w:t>
      </w:r>
      <w:r>
        <w:t>Rèn kĩ năng chơi sáng tạo ở các góc cho trẻ</w:t>
      </w:r>
      <w:r w:rsidRPr="00952990">
        <w:t>.</w:t>
      </w:r>
      <w:r>
        <w:rPr>
          <w:lang w:val="vi-VN"/>
        </w:rPr>
        <w:t xml:space="preserve"> </w:t>
      </w:r>
    </w:p>
    <w:p w14:paraId="20745EFB" w14:textId="726F767D" w:rsidR="005D009C" w:rsidRPr="007076C9" w:rsidRDefault="005D009C" w:rsidP="008F6C88">
      <w:pPr>
        <w:spacing w:after="0"/>
        <w:rPr>
          <w:lang w:val="vi-VN"/>
        </w:rPr>
      </w:pPr>
      <w:r w:rsidRPr="00883AC4">
        <w:t xml:space="preserve">- Rèn KN quan sát, so sánh nhận xét đặc điểm của rau, quả, cây lương </w:t>
      </w:r>
      <w:r w:rsidR="007076C9">
        <w:t>thực</w:t>
      </w:r>
      <w:r w:rsidR="007076C9">
        <w:rPr>
          <w:lang w:val="vi-VN"/>
        </w:rPr>
        <w:t xml:space="preserve">, </w:t>
      </w:r>
      <w:r w:rsidR="007076C9">
        <w:t>của hoa</w:t>
      </w:r>
    </w:p>
    <w:p w14:paraId="77811613" w14:textId="77777777" w:rsidR="005D009C" w:rsidRDefault="005D009C" w:rsidP="008F6C88">
      <w:pPr>
        <w:spacing w:after="0"/>
        <w:rPr>
          <w:lang w:val="vi-VN"/>
        </w:rPr>
      </w:pPr>
      <w:r w:rsidRPr="00883AC4">
        <w:t>- Rèn luyện và phát triển cơ tay chân cho trẻ</w:t>
      </w:r>
    </w:p>
    <w:p w14:paraId="6D56F83B" w14:textId="15EA7930" w:rsidR="007076C9" w:rsidRPr="007076C9" w:rsidRDefault="007076C9" w:rsidP="008F6C88">
      <w:pPr>
        <w:spacing w:after="0"/>
        <w:rPr>
          <w:b/>
          <w:bCs/>
          <w:lang w:val="vi-VN"/>
        </w:rPr>
      </w:pPr>
      <w:r w:rsidRPr="007076C9">
        <w:rPr>
          <w:b/>
          <w:bCs/>
          <w:lang w:val="vi-VN"/>
        </w:rPr>
        <w:t>3. Thái độ</w:t>
      </w:r>
    </w:p>
    <w:p w14:paraId="05B638D9" w14:textId="66428E8D" w:rsidR="007076C9" w:rsidRPr="00FB74DB" w:rsidRDefault="007076C9" w:rsidP="008F6C88">
      <w:pPr>
        <w:spacing w:after="0"/>
        <w:rPr>
          <w:bCs/>
          <w:szCs w:val="28"/>
        </w:rPr>
      </w:pPr>
      <w:r w:rsidRPr="00FB74DB">
        <w:rPr>
          <w:bCs/>
          <w:szCs w:val="28"/>
        </w:rPr>
        <w:t xml:space="preserve"> - </w:t>
      </w:r>
      <w:r w:rsidRPr="00FB74DB">
        <w:rPr>
          <w:bCs/>
          <w:szCs w:val="28"/>
          <w:lang w:val="vi-VN"/>
        </w:rPr>
        <w:t>Ăn mặc và giữ vệ sinh th</w:t>
      </w:r>
      <w:r w:rsidRPr="00FB74DB">
        <w:rPr>
          <w:bCs/>
          <w:szCs w:val="28"/>
        </w:rPr>
        <w:t>â</w:t>
      </w:r>
      <w:r w:rsidRPr="00FB74DB">
        <w:rPr>
          <w:bCs/>
          <w:szCs w:val="28"/>
          <w:lang w:val="vi-VN"/>
        </w:rPr>
        <w:t>n thể để ph</w:t>
      </w:r>
      <w:r w:rsidRPr="00FB74DB">
        <w:rPr>
          <w:bCs/>
          <w:szCs w:val="28"/>
        </w:rPr>
        <w:t>ù</w:t>
      </w:r>
      <w:r w:rsidRPr="00FB74DB">
        <w:rPr>
          <w:bCs/>
          <w:szCs w:val="28"/>
          <w:lang w:val="vi-VN"/>
        </w:rPr>
        <w:t xml:space="preserve"> hợp với thời tiết từng m</w:t>
      </w:r>
      <w:r w:rsidRPr="00FB74DB">
        <w:rPr>
          <w:bCs/>
          <w:szCs w:val="28"/>
        </w:rPr>
        <w:t>ù</w:t>
      </w:r>
      <w:r w:rsidRPr="00FB74DB">
        <w:rPr>
          <w:bCs/>
          <w:szCs w:val="28"/>
          <w:lang w:val="vi-VN"/>
        </w:rPr>
        <w:t>a.</w:t>
      </w:r>
    </w:p>
    <w:p w14:paraId="3AAF8AD7" w14:textId="2263B4A8" w:rsidR="007076C9" w:rsidRPr="00FB74DB" w:rsidRDefault="007076C9" w:rsidP="008F6C88">
      <w:pPr>
        <w:spacing w:after="0"/>
        <w:rPr>
          <w:bCs/>
          <w:szCs w:val="28"/>
        </w:rPr>
      </w:pPr>
      <w:r w:rsidRPr="00FB74DB">
        <w:rPr>
          <w:bCs/>
          <w:szCs w:val="28"/>
        </w:rPr>
        <w:t xml:space="preserve"> -Trân trọng các truyền thống di tích văn hoá, lịch sử của địa phương.</w:t>
      </w:r>
    </w:p>
    <w:p w14:paraId="7B6E21CF" w14:textId="6616470D" w:rsidR="007076C9" w:rsidRPr="00FB74DB" w:rsidRDefault="007076C9" w:rsidP="008F6C88">
      <w:pPr>
        <w:spacing w:after="0"/>
        <w:rPr>
          <w:bCs/>
          <w:szCs w:val="28"/>
        </w:rPr>
      </w:pPr>
      <w:r w:rsidRPr="00FB74DB">
        <w:rPr>
          <w:bCs/>
          <w:szCs w:val="28"/>
        </w:rPr>
        <w:t xml:space="preserve"> -Tham gia tích cực vào các hoạt động cùng gia đình.</w:t>
      </w:r>
    </w:p>
    <w:p w14:paraId="6CD70FE4" w14:textId="11B497F2" w:rsidR="007076C9" w:rsidRDefault="007076C9" w:rsidP="008F6C88">
      <w:pPr>
        <w:spacing w:after="0"/>
      </w:pPr>
      <w:r>
        <w:t xml:space="preserve">- Biết cách chăm sóc hoa và bảo vệ môi </w:t>
      </w:r>
      <w:r w:rsidR="00B030BA">
        <w:t>trường</w:t>
      </w:r>
      <w:r w:rsidR="00B030BA">
        <w:rPr>
          <w:lang w:val="vi-VN"/>
        </w:rPr>
        <w:t xml:space="preserve">, </w:t>
      </w:r>
      <w:r w:rsidR="00B030BA" w:rsidRPr="00C274E0">
        <w:t>vứt rác đúng nơi quy định</w:t>
      </w:r>
      <w:r>
        <w:t>.</w:t>
      </w:r>
    </w:p>
    <w:p w14:paraId="1189889B" w14:textId="77777777" w:rsidR="007076C9" w:rsidRDefault="007076C9" w:rsidP="008F6C88">
      <w:pPr>
        <w:spacing w:after="0"/>
      </w:pPr>
      <w:r>
        <w:t>- Giáo dục trẻ yêu cái đẹp và mong muốn tạo ra cái đẹp</w:t>
      </w:r>
    </w:p>
    <w:p w14:paraId="11DE1C4D" w14:textId="6E069406" w:rsidR="007076C9" w:rsidRPr="00B030BA" w:rsidRDefault="007076C9" w:rsidP="008F6C88">
      <w:pPr>
        <w:spacing w:after="0"/>
        <w:rPr>
          <w:lang w:val="vi-VN"/>
        </w:rPr>
      </w:pPr>
      <w:r>
        <w:t xml:space="preserve">- Giáo dục trẻ biết nghe lời cô </w:t>
      </w:r>
      <w:r w:rsidR="00B030BA">
        <w:t>giáo</w:t>
      </w:r>
      <w:r w:rsidR="00B030BA">
        <w:rPr>
          <w:lang w:val="vi-VN"/>
        </w:rPr>
        <w:t xml:space="preserve">, </w:t>
      </w:r>
      <w:r w:rsidR="00B030BA" w:rsidRPr="00883AC4">
        <w:t>yêu quí các bác nông dân</w:t>
      </w:r>
    </w:p>
    <w:p w14:paraId="4EC199F1" w14:textId="77777777" w:rsidR="007076C9" w:rsidRPr="00C274E0" w:rsidRDefault="007076C9" w:rsidP="008F6C88">
      <w:pPr>
        <w:spacing w:after="0" w:line="312" w:lineRule="auto"/>
      </w:pPr>
      <w:r w:rsidRPr="006C7A26">
        <w:t xml:space="preserve">- </w:t>
      </w:r>
      <w:r w:rsidRPr="00C274E0">
        <w:t xml:space="preserve">Giáo dục trẻ biết yêu thích cây xanh, chăm sóc, bảo vệ cây xanh, không ngắt lá, bẻ cành. </w:t>
      </w:r>
    </w:p>
    <w:p w14:paraId="01B1315B" w14:textId="3BFFA2EE" w:rsidR="007076C9" w:rsidRPr="007076C9" w:rsidRDefault="007076C9" w:rsidP="008F6C88">
      <w:pPr>
        <w:spacing w:after="0" w:line="312" w:lineRule="auto"/>
        <w:rPr>
          <w:lang w:val="vi-VN"/>
        </w:rPr>
      </w:pPr>
      <w:r w:rsidRPr="006C7A26">
        <w:t xml:space="preserve">- </w:t>
      </w:r>
      <w:r>
        <w:t>Trẻ có một số thói quen và thao tác chăm sóc cây ( nhổ cỏ, tưới nước,...)</w:t>
      </w:r>
    </w:p>
    <w:p w14:paraId="557A54DA" w14:textId="77777777" w:rsidR="007076C9" w:rsidRPr="00516129" w:rsidRDefault="007076C9" w:rsidP="008F6C88">
      <w:pPr>
        <w:spacing w:after="0" w:line="312" w:lineRule="auto"/>
      </w:pPr>
      <w:r w:rsidRPr="006C7A26">
        <w:t xml:space="preserve">- </w:t>
      </w:r>
      <w:r w:rsidRPr="00516129">
        <w:t xml:space="preserve">Giáo dục trẻ biết ăn các loại rau, chăm sóc, bảo vệ rau. </w:t>
      </w:r>
    </w:p>
    <w:p w14:paraId="491E26EF" w14:textId="0017B7AE" w:rsidR="007076C9" w:rsidRDefault="007076C9" w:rsidP="008F6C88">
      <w:pPr>
        <w:spacing w:after="0"/>
        <w:rPr>
          <w:lang w:val="vi-VN"/>
        </w:rPr>
      </w:pPr>
      <w:r w:rsidRPr="00883AC4">
        <w:t>- Biết ăn ngon miệng, ăn hết xuất.</w:t>
      </w:r>
    </w:p>
    <w:p w14:paraId="62C974C7" w14:textId="77777777" w:rsidR="00B030BA" w:rsidRDefault="00B030BA" w:rsidP="008F6C88">
      <w:pPr>
        <w:spacing w:after="0" w:line="288" w:lineRule="auto"/>
        <w:jc w:val="both"/>
        <w:rPr>
          <w:rFonts w:eastAsia="Calibri" w:cs="Times New Roman"/>
          <w:b/>
          <w:color w:val="000000" w:themeColor="text1"/>
          <w:szCs w:val="28"/>
          <w:shd w:val="clear" w:color="auto" w:fill="FFFFFF"/>
          <w:lang w:val="vi-VN"/>
        </w:rPr>
      </w:pPr>
      <w:r>
        <w:rPr>
          <w:rFonts w:eastAsia="Calibri" w:cs="Times New Roman"/>
          <w:b/>
          <w:color w:val="000000" w:themeColor="text1"/>
          <w:szCs w:val="28"/>
          <w:shd w:val="clear" w:color="auto" w:fill="FFFFFF"/>
          <w:lang w:val="pt-PT"/>
        </w:rPr>
        <w:t>4</w:t>
      </w:r>
      <w:r w:rsidRPr="0034797D">
        <w:rPr>
          <w:rFonts w:eastAsia="Calibri" w:cs="Times New Roman"/>
          <w:b/>
          <w:color w:val="000000" w:themeColor="text1"/>
          <w:szCs w:val="28"/>
          <w:shd w:val="clear" w:color="auto" w:fill="FFFFFF"/>
          <w:lang w:val="pt-PT"/>
        </w:rPr>
        <w:t>. Chuẩn bị</w:t>
      </w:r>
    </w:p>
    <w:p w14:paraId="6591DE37" w14:textId="77777777" w:rsidR="00B030BA" w:rsidRPr="001A776D" w:rsidRDefault="00B030BA" w:rsidP="008F6C88">
      <w:pPr>
        <w:spacing w:after="0"/>
        <w:rPr>
          <w:b/>
          <w:bCs/>
          <w:lang w:val="vi-VN"/>
        </w:rPr>
      </w:pPr>
      <w:r w:rsidRPr="001A776D">
        <w:rPr>
          <w:b/>
          <w:bCs/>
          <w:lang w:val="vi-VN"/>
        </w:rPr>
        <w:t>a. Trang trí lớp phù hợp với chủ đề.</w:t>
      </w:r>
    </w:p>
    <w:p w14:paraId="2806E1B6" w14:textId="77777777" w:rsidR="00B030BA" w:rsidRPr="00547431" w:rsidRDefault="00B030BA" w:rsidP="008F6C88">
      <w:pPr>
        <w:spacing w:after="0"/>
        <w:rPr>
          <w:b/>
          <w:lang w:val="vi-VN"/>
        </w:rPr>
      </w:pPr>
      <w:r w:rsidRPr="00547431">
        <w:rPr>
          <w:lang w:val="vi-VN"/>
        </w:rPr>
        <w:lastRenderedPageBreak/>
        <w:t>- Trang trí lớp phù hợp với chủ đề, các góc bố trí hợp lí, đồ dùng để ở hướng mở thuận tiện cho trẻ hoạt động.</w:t>
      </w:r>
    </w:p>
    <w:p w14:paraId="2B0DD504" w14:textId="77777777" w:rsidR="00B030BA" w:rsidRPr="00547431" w:rsidRDefault="00B030BA" w:rsidP="008F6C88">
      <w:pPr>
        <w:spacing w:after="0"/>
        <w:rPr>
          <w:b/>
          <w:lang w:val="vi-VN"/>
        </w:rPr>
      </w:pPr>
      <w:r w:rsidRPr="00547431">
        <w:rPr>
          <w:lang w:val="vi-VN"/>
        </w:rPr>
        <w:t>- Đồ chơi tự chọn đa dạng: phấn vẽ, bóng, vòng, sỏi, rổ, cát, nước…đồ chơi an toàn cho trẻ</w:t>
      </w:r>
    </w:p>
    <w:p w14:paraId="4CB1C262" w14:textId="77777777" w:rsidR="00B030BA" w:rsidRDefault="00B030BA" w:rsidP="008F6C88">
      <w:pPr>
        <w:spacing w:after="0"/>
        <w:rPr>
          <w:b/>
          <w:lang w:val="vi-VN"/>
        </w:rPr>
      </w:pPr>
      <w:r w:rsidRPr="00547431">
        <w:rPr>
          <w:lang w:val="vi-VN"/>
        </w:rPr>
        <w:t>- Tạo môi trường cây xanh, bồn hoa phong phú, đẹp, đa dạng cho trẻ được tiếp xúc với thiên nhiên</w:t>
      </w:r>
    </w:p>
    <w:p w14:paraId="5A7B11D3" w14:textId="77777777" w:rsidR="00B030BA" w:rsidRPr="001A776D" w:rsidRDefault="00B030BA" w:rsidP="008F6C88">
      <w:pPr>
        <w:spacing w:after="0"/>
        <w:rPr>
          <w:b/>
          <w:bCs/>
          <w:lang w:val="vi-VN"/>
        </w:rPr>
      </w:pPr>
      <w:r w:rsidRPr="001A776D">
        <w:rPr>
          <w:b/>
          <w:bCs/>
          <w:lang w:val="vi-VN"/>
        </w:rPr>
        <w:t>b. Đồ dùng dạy học của cô</w:t>
      </w:r>
    </w:p>
    <w:p w14:paraId="3E67BEE4" w14:textId="6273B428" w:rsidR="00B030BA" w:rsidRPr="00547431" w:rsidRDefault="00B030BA" w:rsidP="008F6C88">
      <w:pPr>
        <w:spacing w:after="0"/>
        <w:rPr>
          <w:b/>
          <w:lang w:val="vi-VN"/>
        </w:rPr>
      </w:pPr>
      <w:r w:rsidRPr="00547431">
        <w:rPr>
          <w:lang w:val="vi-VN"/>
        </w:rPr>
        <w:t>- Sưu tầm nguyên vật liệu làm đồ</w:t>
      </w:r>
      <w:r w:rsidR="00346316">
        <w:rPr>
          <w:lang w:val="vi-VN"/>
        </w:rPr>
        <w:t xml:space="preserve"> dù</w:t>
      </w:r>
      <w:r w:rsidRPr="00547431">
        <w:rPr>
          <w:lang w:val="vi-VN"/>
        </w:rPr>
        <w:t>ng phục vụ cho chủ đề</w:t>
      </w:r>
    </w:p>
    <w:p w14:paraId="2D13189B" w14:textId="77777777" w:rsidR="00B030BA" w:rsidRPr="00547431" w:rsidRDefault="00B030BA" w:rsidP="008F6C88">
      <w:pPr>
        <w:spacing w:after="0"/>
        <w:rPr>
          <w:b/>
          <w:lang w:val="vi-VN"/>
        </w:rPr>
      </w:pPr>
      <w:r w:rsidRPr="00547431">
        <w:rPr>
          <w:lang w:val="vi-VN"/>
        </w:rPr>
        <w:t xml:space="preserve">- Tranh ảnh, sách báo về chủ đề. Tranh, truyện thơ chủ đề </w:t>
      </w:r>
    </w:p>
    <w:p w14:paraId="50A3BBBD" w14:textId="77777777" w:rsidR="00B030BA" w:rsidRPr="00547431" w:rsidRDefault="00B030BA" w:rsidP="008F6C88">
      <w:pPr>
        <w:spacing w:after="0"/>
        <w:rPr>
          <w:b/>
          <w:lang w:val="vi-VN"/>
        </w:rPr>
      </w:pPr>
      <w:r w:rsidRPr="00547431">
        <w:rPr>
          <w:lang w:val="vi-VN"/>
        </w:rPr>
        <w:t>- Một số hột hạt, lá cây…Chậu cây cảnh, bút màu, giấy vẽ</w:t>
      </w:r>
    </w:p>
    <w:p w14:paraId="34661BCD" w14:textId="77777777" w:rsidR="00B030BA" w:rsidRPr="00547431" w:rsidRDefault="00B030BA" w:rsidP="008F6C88">
      <w:pPr>
        <w:spacing w:after="0"/>
        <w:rPr>
          <w:b/>
          <w:lang w:val="vi-VN"/>
        </w:rPr>
      </w:pPr>
      <w:r w:rsidRPr="00547431">
        <w:rPr>
          <w:lang w:val="vi-VN"/>
        </w:rPr>
        <w:t xml:space="preserve">- Các tranh ảnh về  chủ đề </w:t>
      </w:r>
    </w:p>
    <w:p w14:paraId="4C454EA7" w14:textId="77777777" w:rsidR="00B030BA" w:rsidRPr="00547431" w:rsidRDefault="00B030BA" w:rsidP="008F6C88">
      <w:pPr>
        <w:spacing w:after="0"/>
        <w:rPr>
          <w:b/>
          <w:lang w:val="vi-VN"/>
        </w:rPr>
      </w:pPr>
      <w:r w:rsidRPr="00547431">
        <w:rPr>
          <w:lang w:val="vi-VN"/>
        </w:rPr>
        <w:t>- Slide bài giảng điện tử cho các hoạt động ( Nếu có)</w:t>
      </w:r>
    </w:p>
    <w:p w14:paraId="19E74BF0" w14:textId="77777777" w:rsidR="00B030BA" w:rsidRPr="00547431" w:rsidRDefault="00B030BA" w:rsidP="008F6C88">
      <w:pPr>
        <w:spacing w:after="0"/>
        <w:rPr>
          <w:b/>
          <w:lang w:val="vi-VN"/>
        </w:rPr>
      </w:pPr>
      <w:r w:rsidRPr="00547431">
        <w:rPr>
          <w:lang w:val="vi-VN"/>
        </w:rPr>
        <w:t>- Phòng nghệ thuật cho sân chơi âm nhạc</w:t>
      </w:r>
    </w:p>
    <w:p w14:paraId="595905E9" w14:textId="77777777" w:rsidR="00B030BA" w:rsidRPr="00547431" w:rsidRDefault="00B030BA" w:rsidP="008F6C88">
      <w:pPr>
        <w:spacing w:after="0"/>
        <w:rPr>
          <w:b/>
          <w:lang w:val="vi-VN"/>
        </w:rPr>
      </w:pPr>
      <w:r w:rsidRPr="00547431">
        <w:rPr>
          <w:lang w:val="vi-VN"/>
        </w:rPr>
        <w:t>- Đồ chơi lê gô/ tranh ảnh các khối gỗ phục vụ cho hoạt động góc, gạch hoa, hàng rào.....</w:t>
      </w:r>
    </w:p>
    <w:p w14:paraId="47449FAC" w14:textId="77777777" w:rsidR="00B030BA" w:rsidRPr="00547431" w:rsidRDefault="00B030BA" w:rsidP="008F6C88">
      <w:pPr>
        <w:spacing w:after="0"/>
        <w:rPr>
          <w:b/>
          <w:lang w:val="vi-VN"/>
        </w:rPr>
      </w:pPr>
      <w:r w:rsidRPr="00547431">
        <w:rPr>
          <w:lang w:val="vi-VN"/>
        </w:rPr>
        <w:t>- Các mặt hàng đa dạng trong cửa hàng tạp hóa phục vụ cho nhu cầu mua sắm của trẻ</w:t>
      </w:r>
    </w:p>
    <w:p w14:paraId="2EAE7622" w14:textId="77777777" w:rsidR="00B030BA" w:rsidRPr="00547431" w:rsidRDefault="00B030BA" w:rsidP="008F6C88">
      <w:pPr>
        <w:spacing w:after="0"/>
        <w:rPr>
          <w:b/>
          <w:lang w:val="vi-VN"/>
        </w:rPr>
      </w:pPr>
      <w:r w:rsidRPr="00547431">
        <w:rPr>
          <w:lang w:val="vi-VN"/>
        </w:rPr>
        <w:t>- Tranh hướng dẫn của cô</w:t>
      </w:r>
    </w:p>
    <w:p w14:paraId="75F6B85C" w14:textId="77777777" w:rsidR="00B030BA" w:rsidRPr="00547431" w:rsidRDefault="00B030BA" w:rsidP="008F6C88">
      <w:pPr>
        <w:spacing w:after="0"/>
        <w:rPr>
          <w:b/>
          <w:lang w:val="vi-VN"/>
        </w:rPr>
      </w:pPr>
      <w:r w:rsidRPr="00547431">
        <w:rPr>
          <w:lang w:val="vi-VN"/>
        </w:rPr>
        <w:t>- Vở tập tô, bút chì đen bút chì màu</w:t>
      </w:r>
    </w:p>
    <w:p w14:paraId="150BA29A" w14:textId="77777777" w:rsidR="00B030BA" w:rsidRPr="00547431" w:rsidRDefault="00B030BA" w:rsidP="008F6C88">
      <w:pPr>
        <w:spacing w:after="0"/>
        <w:rPr>
          <w:b/>
          <w:lang w:val="vi-VN"/>
        </w:rPr>
      </w:pPr>
      <w:r w:rsidRPr="00547431">
        <w:rPr>
          <w:lang w:val="vi-VN"/>
        </w:rPr>
        <w:t xml:space="preserve">- Ảnh chụp của trẻ để trẻ quan sát </w:t>
      </w:r>
    </w:p>
    <w:p w14:paraId="7A69A71D" w14:textId="77777777" w:rsidR="00B030BA" w:rsidRPr="00547431" w:rsidRDefault="00B030BA" w:rsidP="008F6C88">
      <w:pPr>
        <w:spacing w:after="0"/>
        <w:rPr>
          <w:b/>
          <w:lang w:val="vi-VN"/>
        </w:rPr>
      </w:pPr>
      <w:r w:rsidRPr="00547431">
        <w:rPr>
          <w:lang w:val="vi-VN"/>
        </w:rPr>
        <w:t>- Địa điểm quan sát hợp lý, câu hỏi đàm thoại</w:t>
      </w:r>
    </w:p>
    <w:p w14:paraId="423CF414" w14:textId="77777777" w:rsidR="00B030BA" w:rsidRPr="00547431" w:rsidRDefault="00B030BA" w:rsidP="008F6C88">
      <w:pPr>
        <w:spacing w:after="0"/>
        <w:rPr>
          <w:b/>
          <w:lang w:val="vi-VN"/>
        </w:rPr>
      </w:pPr>
      <w:r w:rsidRPr="00547431">
        <w:rPr>
          <w:lang w:val="vi-VN"/>
        </w:rPr>
        <w:t xml:space="preserve">- Tranh ảnh, đồ chơi phục vụ cho các </w:t>
      </w:r>
      <w:r>
        <w:rPr>
          <w:lang w:val="vi-VN"/>
        </w:rPr>
        <w:t>gó</w:t>
      </w:r>
      <w:r w:rsidRPr="00547431">
        <w:rPr>
          <w:lang w:val="vi-VN"/>
        </w:rPr>
        <w:t>c của chủ đề</w:t>
      </w:r>
    </w:p>
    <w:p w14:paraId="376C7683" w14:textId="77777777" w:rsidR="00B030BA" w:rsidRPr="00547431" w:rsidRDefault="00B030BA" w:rsidP="008F6C88">
      <w:pPr>
        <w:spacing w:after="0"/>
        <w:rPr>
          <w:b/>
          <w:lang w:val="vi-VN"/>
        </w:rPr>
      </w:pPr>
      <w:r w:rsidRPr="00547431">
        <w:rPr>
          <w:lang w:val="vi-VN"/>
        </w:rPr>
        <w:t>- Đồ dùng phục vụ cho hoạt động phát triển thể chất phù hợp với bài học.</w:t>
      </w:r>
    </w:p>
    <w:p w14:paraId="570B51DC" w14:textId="77777777" w:rsidR="00B030BA" w:rsidRPr="00547431" w:rsidRDefault="00B030BA" w:rsidP="008F6C88">
      <w:pPr>
        <w:spacing w:after="0"/>
        <w:rPr>
          <w:b/>
          <w:lang w:val="vi-VN"/>
        </w:rPr>
      </w:pPr>
      <w:r w:rsidRPr="00547431">
        <w:rPr>
          <w:lang w:val="vi-VN"/>
        </w:rPr>
        <w:t>- Chuẩn bị đầy đủ hoa, cờ phục phụ cho việc tặng hoa tặng cờ sau mỗi hoạt động</w:t>
      </w:r>
    </w:p>
    <w:p w14:paraId="68504FB1" w14:textId="77777777" w:rsidR="00B030BA" w:rsidRPr="00547431" w:rsidRDefault="00B030BA" w:rsidP="008F6C88">
      <w:pPr>
        <w:spacing w:after="0"/>
        <w:rPr>
          <w:b/>
          <w:lang w:val="vi-VN"/>
        </w:rPr>
      </w:pPr>
      <w:r w:rsidRPr="00547431">
        <w:rPr>
          <w:lang w:val="vi-VN"/>
        </w:rPr>
        <w:t>- Phiêú Bé ngoan để tặng thưởng cho trẻ</w:t>
      </w:r>
    </w:p>
    <w:p w14:paraId="6C0E3348" w14:textId="77777777" w:rsidR="00B030BA" w:rsidRPr="00EF21B5" w:rsidRDefault="00B030BA" w:rsidP="008F6C88">
      <w:pPr>
        <w:spacing w:after="0"/>
        <w:rPr>
          <w:b/>
          <w:bCs/>
          <w:lang w:val="vi-VN"/>
        </w:rPr>
      </w:pPr>
      <w:r w:rsidRPr="00EF21B5">
        <w:rPr>
          <w:b/>
          <w:bCs/>
          <w:lang w:val="vi-VN"/>
        </w:rPr>
        <w:t>c. Đồ dùng, đồ chơi của trẻ</w:t>
      </w:r>
    </w:p>
    <w:p w14:paraId="77D24644" w14:textId="77777777" w:rsidR="00B030BA" w:rsidRPr="00655CB2" w:rsidRDefault="00B030BA" w:rsidP="008F6C88">
      <w:pPr>
        <w:spacing w:after="0"/>
        <w:rPr>
          <w:b/>
          <w:lang w:val="vi-VN"/>
        </w:rPr>
      </w:pPr>
      <w:r w:rsidRPr="00655CB2">
        <w:rPr>
          <w:lang w:val="vi-VN"/>
        </w:rPr>
        <w:t>- Mũ múa, phách tre, xắc xô, tranh ảnh  chủ đề …. Vòng, gậy thể dục</w:t>
      </w:r>
    </w:p>
    <w:p w14:paraId="58DE9B4F" w14:textId="77777777" w:rsidR="00B030BA" w:rsidRPr="00655CB2" w:rsidRDefault="00B030BA" w:rsidP="008F6C88">
      <w:pPr>
        <w:spacing w:after="0"/>
        <w:rPr>
          <w:b/>
          <w:lang w:val="vi-VN"/>
        </w:rPr>
      </w:pPr>
      <w:r w:rsidRPr="00655CB2">
        <w:rPr>
          <w:lang w:val="vi-VN"/>
        </w:rPr>
        <w:t>- Những bức tranh về chủ đề, lô tô, sách báo, truyện có liên quan đến chủ đề.</w:t>
      </w:r>
    </w:p>
    <w:p w14:paraId="6EF9023C" w14:textId="77777777" w:rsidR="00B030BA" w:rsidRPr="00655CB2" w:rsidRDefault="00B030BA" w:rsidP="008F6C88">
      <w:pPr>
        <w:spacing w:after="0"/>
        <w:rPr>
          <w:b/>
          <w:lang w:val="vi-VN"/>
        </w:rPr>
      </w:pPr>
      <w:r w:rsidRPr="00655CB2">
        <w:rPr>
          <w:lang w:val="vi-VN"/>
        </w:rPr>
        <w:t>- Các giáo cụ Mon ở các góc</w:t>
      </w:r>
    </w:p>
    <w:p w14:paraId="61D79E26" w14:textId="6ECD14C4" w:rsidR="00B030BA" w:rsidRPr="00655CB2" w:rsidRDefault="00B030BA" w:rsidP="008F6C88">
      <w:pPr>
        <w:spacing w:after="0"/>
        <w:rPr>
          <w:b/>
          <w:lang w:val="vi-VN"/>
        </w:rPr>
      </w:pPr>
      <w:r w:rsidRPr="00655CB2">
        <w:rPr>
          <w:lang w:val="vi-VN"/>
        </w:rPr>
        <w:lastRenderedPageBreak/>
        <w:t xml:space="preserve">- Trang trí lớp phù hợp với chủ đề </w:t>
      </w:r>
      <w:r>
        <w:rPr>
          <w:lang w:val="vi-VN"/>
        </w:rPr>
        <w:t>thực vật</w:t>
      </w:r>
      <w:r w:rsidRPr="00655CB2">
        <w:rPr>
          <w:lang w:val="vi-VN"/>
        </w:rPr>
        <w:t xml:space="preserve">, tranh ảnh có nội dung về chủ đề </w:t>
      </w:r>
      <w:r>
        <w:rPr>
          <w:lang w:val="vi-VN"/>
        </w:rPr>
        <w:t>thực vật</w:t>
      </w:r>
      <w:r w:rsidRPr="00655CB2">
        <w:rPr>
          <w:lang w:val="vi-VN"/>
        </w:rPr>
        <w:t>, tạo môi trường thân thiện, gần gũi với trẻ.</w:t>
      </w:r>
    </w:p>
    <w:p w14:paraId="27DAF671" w14:textId="77777777" w:rsidR="00B030BA" w:rsidRPr="00655CB2" w:rsidRDefault="00B030BA" w:rsidP="008F6C88">
      <w:pPr>
        <w:spacing w:after="0"/>
        <w:rPr>
          <w:b/>
          <w:lang w:val="vi-VN"/>
        </w:rPr>
      </w:pPr>
      <w:r w:rsidRPr="00655CB2">
        <w:rPr>
          <w:lang w:val="vi-VN"/>
        </w:rPr>
        <w:t>* Hoạt động học: Có đủ tranh ảnh, pp, đồ dùng đồ chơi phục vụ cho hoạt động của cô và trẻ.</w:t>
      </w:r>
    </w:p>
    <w:p w14:paraId="162D1057" w14:textId="77777777" w:rsidR="00B030BA" w:rsidRPr="00655CB2" w:rsidRDefault="00B030BA" w:rsidP="008F6C88">
      <w:pPr>
        <w:spacing w:after="0"/>
        <w:rPr>
          <w:b/>
          <w:lang w:val="vi-VN"/>
        </w:rPr>
      </w:pPr>
      <w:r w:rsidRPr="00655CB2">
        <w:rPr>
          <w:lang w:val="vi-VN"/>
        </w:rPr>
        <w:t>* Hoạt động góc: Chuẩn bị đồ dùng đồ chơi cho góc chơi:</w:t>
      </w:r>
    </w:p>
    <w:p w14:paraId="59D8916D" w14:textId="77777777" w:rsidR="00B030BA" w:rsidRPr="00655CB2" w:rsidRDefault="00B030BA" w:rsidP="008F6C88">
      <w:pPr>
        <w:spacing w:after="0"/>
        <w:rPr>
          <w:b/>
          <w:lang w:val="vi-VN"/>
        </w:rPr>
      </w:pPr>
      <w:r w:rsidRPr="00655CB2">
        <w:rPr>
          <w:lang w:val="vi-VN"/>
        </w:rPr>
        <w:t>- Góc xây dựng: Chuẩn bị bộ xếp hình, cây xanh, chậu hoa, gạch, khối gỗ, hột hạt</w:t>
      </w:r>
    </w:p>
    <w:p w14:paraId="644FE8CC" w14:textId="26A87231" w:rsidR="00B030BA" w:rsidRPr="00655CB2" w:rsidRDefault="00B030BA" w:rsidP="008F6C88">
      <w:pPr>
        <w:spacing w:after="0"/>
        <w:rPr>
          <w:b/>
          <w:lang w:val="vi-VN"/>
        </w:rPr>
      </w:pPr>
      <w:r w:rsidRPr="00655CB2">
        <w:rPr>
          <w:lang w:val="vi-VN"/>
        </w:rPr>
        <w:t xml:space="preserve">- Góc học tập: Chuẩn bị tranh chủ đề </w:t>
      </w:r>
      <w:r>
        <w:rPr>
          <w:lang w:val="vi-VN"/>
        </w:rPr>
        <w:t>thực vật</w:t>
      </w:r>
      <w:r w:rsidRPr="00655CB2">
        <w:rPr>
          <w:lang w:val="vi-VN"/>
        </w:rPr>
        <w:t>, sáp màu, bút chì, thẻ số từ 1-</w:t>
      </w:r>
      <w:r>
        <w:rPr>
          <w:lang w:val="vi-VN"/>
        </w:rPr>
        <w:t xml:space="preserve">8, các khối vuông, tròn, chữ </w:t>
      </w:r>
      <w:r w:rsidR="00151523">
        <w:rPr>
          <w:lang w:val="vi-VN"/>
        </w:rPr>
        <w:t>nhật, bảng chun học toán</w:t>
      </w:r>
    </w:p>
    <w:p w14:paraId="68A2D105" w14:textId="03D597E7" w:rsidR="00B030BA" w:rsidRPr="00655CB2" w:rsidRDefault="00B030BA" w:rsidP="008F6C88">
      <w:pPr>
        <w:spacing w:after="0"/>
        <w:rPr>
          <w:b/>
          <w:lang w:val="vi-VN"/>
        </w:rPr>
      </w:pPr>
      <w:r w:rsidRPr="00655CB2">
        <w:rPr>
          <w:lang w:val="vi-VN"/>
        </w:rPr>
        <w:t xml:space="preserve">- Góc phân vai: Bộ đồ chơi nấu </w:t>
      </w:r>
      <w:r w:rsidR="00151523">
        <w:rPr>
          <w:lang w:val="vi-VN"/>
        </w:rPr>
        <w:t xml:space="preserve">ăn, </w:t>
      </w:r>
      <w:r w:rsidRPr="00655CB2">
        <w:rPr>
          <w:lang w:val="vi-VN"/>
        </w:rPr>
        <w:t xml:space="preserve">đồ chơi bán hàng </w:t>
      </w:r>
      <w:r w:rsidR="00151523">
        <w:rPr>
          <w:lang w:val="vi-VN"/>
        </w:rPr>
        <w:t xml:space="preserve">nông sản (rau, củ, quả,...) </w:t>
      </w:r>
      <w:r w:rsidRPr="00655CB2">
        <w:rPr>
          <w:lang w:val="vi-VN"/>
        </w:rPr>
        <w:t>làn giỏ,tiền...</w:t>
      </w:r>
    </w:p>
    <w:p w14:paraId="493990C5" w14:textId="77777777" w:rsidR="00B030BA" w:rsidRPr="00655CB2" w:rsidRDefault="00B030BA" w:rsidP="008F6C88">
      <w:pPr>
        <w:spacing w:after="0"/>
        <w:rPr>
          <w:b/>
          <w:lang w:val="vi-VN"/>
        </w:rPr>
      </w:pPr>
      <w:r w:rsidRPr="00655CB2">
        <w:rPr>
          <w:lang w:val="vi-VN"/>
        </w:rPr>
        <w:t>- Góc nghệ thuật: Sáp màu, đất nặn,  giấy vẽ, giấy màu, vở tạo hình, bìa màu, rơm khô, lá cây khô.</w:t>
      </w:r>
    </w:p>
    <w:p w14:paraId="4073BB3F" w14:textId="77777777" w:rsidR="00B030BA" w:rsidRPr="00655CB2" w:rsidRDefault="00B030BA" w:rsidP="008F6C88">
      <w:pPr>
        <w:spacing w:after="0"/>
        <w:rPr>
          <w:b/>
          <w:lang w:val="vi-VN"/>
        </w:rPr>
      </w:pPr>
      <w:r w:rsidRPr="00655CB2">
        <w:rPr>
          <w:lang w:val="vi-VN"/>
        </w:rPr>
        <w:t>- Góc thiên nhiên: Đồ dùng phục vụ chăm sóc tưới cây: Ca cốc, xô chậu, khăn lau, đồ chơi với cát và nước</w:t>
      </w:r>
    </w:p>
    <w:p w14:paraId="32E32605" w14:textId="77777777" w:rsidR="00B030BA" w:rsidRPr="00655CB2" w:rsidRDefault="00B030BA" w:rsidP="008F6C88">
      <w:pPr>
        <w:spacing w:after="0"/>
        <w:rPr>
          <w:b/>
          <w:lang w:val="vi-VN"/>
        </w:rPr>
      </w:pPr>
      <w:r w:rsidRPr="00655CB2">
        <w:rPr>
          <w:lang w:val="vi-VN"/>
        </w:rPr>
        <w:t>- Góc âm nhạc: Phách tre, sắc xô, mõ, quạt múa, đàn, loa nhạc</w:t>
      </w:r>
    </w:p>
    <w:p w14:paraId="4F366841" w14:textId="77777777" w:rsidR="00B030BA" w:rsidRPr="00655CB2" w:rsidRDefault="00B030BA" w:rsidP="008F6C88">
      <w:pPr>
        <w:spacing w:after="0"/>
        <w:rPr>
          <w:b/>
          <w:lang w:val="vi-VN"/>
        </w:rPr>
      </w:pPr>
      <w:r w:rsidRPr="00655CB2">
        <w:rPr>
          <w:lang w:val="vi-VN"/>
        </w:rPr>
        <w:t>- Góc kĩ năng sống: gương lược, giày dép, khăn, quần áo, dây đan tết, dây nịt…</w:t>
      </w:r>
    </w:p>
    <w:p w14:paraId="754A68AA" w14:textId="77777777" w:rsidR="00B030BA" w:rsidRPr="00655CB2" w:rsidRDefault="00B030BA" w:rsidP="008F6C88">
      <w:pPr>
        <w:spacing w:after="0"/>
        <w:rPr>
          <w:b/>
          <w:lang w:val="vi-VN"/>
        </w:rPr>
      </w:pPr>
      <w:r w:rsidRPr="00655CB2">
        <w:rPr>
          <w:lang w:val="vi-VN"/>
        </w:rPr>
        <w:t xml:space="preserve">- Góc thư viện: Tranh ảnh sách báo cũ, </w:t>
      </w:r>
      <w:r>
        <w:rPr>
          <w:lang w:val="vi-VN"/>
        </w:rPr>
        <w:t>tran</w:t>
      </w:r>
      <w:r w:rsidRPr="00655CB2">
        <w:rPr>
          <w:lang w:val="vi-VN"/>
        </w:rPr>
        <w:t>h chữ to kèm hình ảnh, keo dán, giấy A4, dập gim, truyện tranh thiếu nhi.</w:t>
      </w:r>
    </w:p>
    <w:p w14:paraId="429E46E8" w14:textId="77777777" w:rsidR="00B030BA" w:rsidRPr="003F0268" w:rsidRDefault="00B030BA" w:rsidP="008F6C88">
      <w:pPr>
        <w:spacing w:after="0" w:line="288" w:lineRule="auto"/>
        <w:jc w:val="both"/>
        <w:rPr>
          <w:rFonts w:cs="Times New Roman"/>
          <w:b/>
          <w:szCs w:val="28"/>
          <w:lang w:val="vi-VN"/>
        </w:rPr>
      </w:pPr>
      <w:r w:rsidRPr="003F0268">
        <w:rPr>
          <w:rFonts w:cs="Times New Roman"/>
          <w:b/>
          <w:szCs w:val="28"/>
        </w:rPr>
        <w:t>III. Kế hoạch giáo dục tuần</w:t>
      </w:r>
    </w:p>
    <w:p w14:paraId="4D130394" w14:textId="0E5CAACD" w:rsidR="00B030BA" w:rsidRPr="003F0268" w:rsidRDefault="00B030BA" w:rsidP="008F6C88">
      <w:pPr>
        <w:spacing w:after="0" w:line="288" w:lineRule="auto"/>
        <w:jc w:val="both"/>
        <w:rPr>
          <w:rFonts w:cs="Times New Roman"/>
          <w:b/>
          <w:szCs w:val="28"/>
          <w:lang w:val="vi-VN"/>
        </w:rPr>
      </w:pPr>
      <w:r w:rsidRPr="003F0268">
        <w:rPr>
          <w:rFonts w:cs="Times New Roman"/>
          <w:b/>
          <w:szCs w:val="28"/>
          <w:lang w:val="vi-VN"/>
        </w:rPr>
        <w:t xml:space="preserve">Chủ đề </w:t>
      </w:r>
      <w:r>
        <w:rPr>
          <w:rFonts w:cs="Times New Roman"/>
          <w:b/>
          <w:szCs w:val="28"/>
          <w:lang w:val="vi-VN"/>
        </w:rPr>
        <w:t>thực vật</w:t>
      </w:r>
    </w:p>
    <w:tbl>
      <w:tblPr>
        <w:tblStyle w:val="TableGrid"/>
        <w:tblW w:w="14175" w:type="dxa"/>
        <w:tblInd w:w="-5" w:type="dxa"/>
        <w:tblLayout w:type="fixed"/>
        <w:tblLook w:val="04A0" w:firstRow="1" w:lastRow="0" w:firstColumn="1" w:lastColumn="0" w:noHBand="0" w:noVBand="1"/>
      </w:tblPr>
      <w:tblGrid>
        <w:gridCol w:w="1134"/>
        <w:gridCol w:w="993"/>
        <w:gridCol w:w="1984"/>
        <w:gridCol w:w="2126"/>
        <w:gridCol w:w="142"/>
        <w:gridCol w:w="2410"/>
        <w:gridCol w:w="2410"/>
        <w:gridCol w:w="2103"/>
        <w:gridCol w:w="23"/>
        <w:gridCol w:w="850"/>
      </w:tblGrid>
      <w:tr w:rsidR="00905CF0" w:rsidRPr="003F0268" w14:paraId="19624B28"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7FF1C2B3" w14:textId="77777777" w:rsidR="00905CF0" w:rsidRPr="00644C18" w:rsidRDefault="00905CF0" w:rsidP="008F6C88">
            <w:pPr>
              <w:spacing w:after="0" w:line="288" w:lineRule="auto"/>
              <w:jc w:val="both"/>
              <w:rPr>
                <w:rFonts w:cs="Times New Roman"/>
                <w:szCs w:val="28"/>
              </w:rPr>
            </w:pPr>
            <w:r w:rsidRPr="00644C18">
              <w:rPr>
                <w:rFonts w:cs="Times New Roman"/>
                <w:szCs w:val="28"/>
              </w:rPr>
              <w:t>Hoạt động</w:t>
            </w:r>
          </w:p>
        </w:tc>
        <w:tc>
          <w:tcPr>
            <w:tcW w:w="2977" w:type="dxa"/>
            <w:gridSpan w:val="2"/>
            <w:tcBorders>
              <w:top w:val="single" w:sz="4" w:space="0" w:color="auto"/>
              <w:left w:val="single" w:sz="4" w:space="0" w:color="auto"/>
              <w:bottom w:val="single" w:sz="4" w:space="0" w:color="auto"/>
              <w:right w:val="single" w:sz="4" w:space="0" w:color="auto"/>
            </w:tcBorders>
            <w:hideMark/>
          </w:tcPr>
          <w:p w14:paraId="78C759AA" w14:textId="77777777" w:rsidR="00905CF0" w:rsidRPr="00644C18" w:rsidRDefault="00905CF0" w:rsidP="008F6C88">
            <w:pPr>
              <w:spacing w:after="0" w:line="288" w:lineRule="auto"/>
              <w:rPr>
                <w:rFonts w:cs="Times New Roman"/>
                <w:szCs w:val="28"/>
                <w:lang w:val="vi-VN"/>
              </w:rPr>
            </w:pPr>
            <w:r w:rsidRPr="00644C18">
              <w:rPr>
                <w:rFonts w:cs="Times New Roman"/>
                <w:szCs w:val="28"/>
              </w:rPr>
              <w:t>Tuần 1</w:t>
            </w:r>
            <w:r w:rsidRPr="00644C18">
              <w:rPr>
                <w:rFonts w:cs="Times New Roman"/>
                <w:szCs w:val="28"/>
                <w:lang w:val="vi-VN"/>
              </w:rPr>
              <w:t xml:space="preserve"> </w:t>
            </w:r>
          </w:p>
          <w:p w14:paraId="12C7CCB7" w14:textId="7F1BC5D9" w:rsidR="00905CF0" w:rsidRPr="00644C18" w:rsidRDefault="00905CF0" w:rsidP="008F6C88">
            <w:pPr>
              <w:spacing w:after="0" w:line="288" w:lineRule="auto"/>
              <w:rPr>
                <w:rFonts w:cs="Times New Roman"/>
                <w:szCs w:val="28"/>
                <w:lang w:val="vi-VN"/>
              </w:rPr>
            </w:pPr>
            <w:r w:rsidRPr="00644C18">
              <w:rPr>
                <w:rFonts w:cs="Times New Roman"/>
                <w:szCs w:val="28"/>
                <w:lang w:val="vi-VN"/>
              </w:rPr>
              <w:t xml:space="preserve">Từ </w:t>
            </w:r>
            <w:r w:rsidRPr="00644C18">
              <w:rPr>
                <w:rFonts w:cs="Times New Roman"/>
                <w:szCs w:val="28"/>
              </w:rPr>
              <w:t>19</w:t>
            </w:r>
            <w:r w:rsidRPr="00644C18">
              <w:rPr>
                <w:rFonts w:cs="Times New Roman"/>
                <w:szCs w:val="28"/>
                <w:lang w:val="vi-VN"/>
              </w:rPr>
              <w:t>/01-</w:t>
            </w:r>
            <w:r w:rsidRPr="00644C18">
              <w:rPr>
                <w:rFonts w:cs="Times New Roman"/>
                <w:szCs w:val="28"/>
              </w:rPr>
              <w:t>23</w:t>
            </w:r>
            <w:r w:rsidRPr="00644C18">
              <w:rPr>
                <w:rFonts w:cs="Times New Roman"/>
                <w:szCs w:val="28"/>
                <w:lang w:val="vi-VN"/>
              </w:rPr>
              <w:t>/01</w:t>
            </w:r>
            <w:r w:rsidRPr="00644C18">
              <w:rPr>
                <w:rFonts w:cs="Times New Roman"/>
                <w:szCs w:val="28"/>
              </w:rPr>
              <w:t>/2026</w:t>
            </w:r>
          </w:p>
        </w:tc>
        <w:tc>
          <w:tcPr>
            <w:tcW w:w="2126" w:type="dxa"/>
            <w:tcBorders>
              <w:top w:val="single" w:sz="4" w:space="0" w:color="auto"/>
              <w:left w:val="single" w:sz="4" w:space="0" w:color="auto"/>
              <w:bottom w:val="single" w:sz="4" w:space="0" w:color="auto"/>
              <w:right w:val="single" w:sz="4" w:space="0" w:color="auto"/>
            </w:tcBorders>
            <w:hideMark/>
          </w:tcPr>
          <w:p w14:paraId="160548FF" w14:textId="77777777" w:rsidR="00905CF0" w:rsidRPr="00644C18" w:rsidRDefault="00905CF0" w:rsidP="008F6C88">
            <w:pPr>
              <w:spacing w:after="0" w:line="288" w:lineRule="auto"/>
              <w:jc w:val="both"/>
              <w:rPr>
                <w:rFonts w:cs="Times New Roman"/>
                <w:szCs w:val="28"/>
              </w:rPr>
            </w:pPr>
            <w:r w:rsidRPr="00644C18">
              <w:rPr>
                <w:rFonts w:cs="Times New Roman"/>
                <w:szCs w:val="28"/>
              </w:rPr>
              <w:t>Tuần 2</w:t>
            </w:r>
          </w:p>
          <w:p w14:paraId="63CE212C" w14:textId="646DBEF4" w:rsidR="00905CF0" w:rsidRPr="00644C18" w:rsidRDefault="00905CF0" w:rsidP="008F6C88">
            <w:pPr>
              <w:spacing w:after="0" w:line="288" w:lineRule="auto"/>
              <w:jc w:val="both"/>
              <w:rPr>
                <w:rFonts w:cs="Times New Roman"/>
                <w:szCs w:val="28"/>
                <w:lang w:val="vi-VN"/>
              </w:rPr>
            </w:pPr>
            <w:r w:rsidRPr="00644C18">
              <w:rPr>
                <w:rFonts w:cs="Times New Roman"/>
                <w:szCs w:val="28"/>
              </w:rPr>
              <w:t>Từ</w:t>
            </w:r>
            <w:r w:rsidRPr="00644C18">
              <w:rPr>
                <w:rFonts w:cs="Times New Roman"/>
                <w:szCs w:val="28"/>
                <w:lang w:val="vi-VN"/>
              </w:rPr>
              <w:t>:</w:t>
            </w:r>
            <w:r w:rsidRPr="00644C18">
              <w:rPr>
                <w:rFonts w:cs="Times New Roman"/>
                <w:szCs w:val="28"/>
              </w:rPr>
              <w:t>26</w:t>
            </w:r>
            <w:r w:rsidRPr="00644C18">
              <w:rPr>
                <w:rFonts w:cs="Times New Roman"/>
                <w:szCs w:val="28"/>
                <w:lang w:val="vi-VN"/>
              </w:rPr>
              <w:t>/01</w:t>
            </w:r>
            <w:r w:rsidRPr="00644C18">
              <w:rPr>
                <w:rFonts w:cs="Times New Roman"/>
                <w:szCs w:val="28"/>
              </w:rPr>
              <w:t>– 30</w:t>
            </w:r>
            <w:r w:rsidRPr="00644C18">
              <w:rPr>
                <w:rFonts w:cs="Times New Roman"/>
                <w:szCs w:val="28"/>
                <w:lang w:val="vi-VN"/>
              </w:rPr>
              <w:t>/01</w:t>
            </w:r>
            <w:r w:rsidRPr="00644C18">
              <w:rPr>
                <w:rFonts w:cs="Times New Roman"/>
                <w:szCs w:val="28"/>
              </w:rPr>
              <w:t>/2026</w:t>
            </w:r>
          </w:p>
        </w:tc>
        <w:tc>
          <w:tcPr>
            <w:tcW w:w="2552" w:type="dxa"/>
            <w:gridSpan w:val="2"/>
            <w:tcBorders>
              <w:top w:val="single" w:sz="4" w:space="0" w:color="auto"/>
              <w:left w:val="single" w:sz="4" w:space="0" w:color="auto"/>
              <w:bottom w:val="single" w:sz="4" w:space="0" w:color="auto"/>
              <w:right w:val="single" w:sz="4" w:space="0" w:color="auto"/>
            </w:tcBorders>
            <w:hideMark/>
          </w:tcPr>
          <w:p w14:paraId="75DB7A36" w14:textId="77777777" w:rsidR="00905CF0" w:rsidRPr="00644C18" w:rsidRDefault="00905CF0" w:rsidP="008F6C88">
            <w:pPr>
              <w:spacing w:after="0" w:line="288" w:lineRule="auto"/>
              <w:jc w:val="both"/>
              <w:rPr>
                <w:rFonts w:cs="Times New Roman"/>
                <w:szCs w:val="28"/>
              </w:rPr>
            </w:pPr>
            <w:r w:rsidRPr="00644C18">
              <w:rPr>
                <w:rFonts w:cs="Times New Roman"/>
                <w:szCs w:val="28"/>
              </w:rPr>
              <w:t>Tuần 3</w:t>
            </w:r>
          </w:p>
          <w:p w14:paraId="7FEC52AA" w14:textId="071FD190" w:rsidR="00905CF0" w:rsidRPr="00644C18" w:rsidRDefault="00905CF0" w:rsidP="008F6C88">
            <w:pPr>
              <w:spacing w:after="0" w:line="288" w:lineRule="auto"/>
              <w:jc w:val="both"/>
              <w:rPr>
                <w:rFonts w:cs="Times New Roman"/>
                <w:szCs w:val="28"/>
                <w:lang w:val="vi-VN"/>
              </w:rPr>
            </w:pPr>
            <w:r w:rsidRPr="00644C18">
              <w:rPr>
                <w:rFonts w:cs="Times New Roman"/>
                <w:szCs w:val="28"/>
              </w:rPr>
              <w:t>Từ 02</w:t>
            </w:r>
            <w:r w:rsidRPr="00644C18">
              <w:rPr>
                <w:rFonts w:cs="Times New Roman"/>
                <w:szCs w:val="28"/>
                <w:lang w:val="vi-VN"/>
              </w:rPr>
              <w:t>/02</w:t>
            </w:r>
            <w:r w:rsidRPr="00644C18">
              <w:rPr>
                <w:rFonts w:cs="Times New Roman"/>
                <w:szCs w:val="28"/>
              </w:rPr>
              <w:t>– 06</w:t>
            </w:r>
            <w:r w:rsidRPr="00644C18">
              <w:rPr>
                <w:rFonts w:cs="Times New Roman"/>
                <w:szCs w:val="28"/>
                <w:lang w:val="vi-VN"/>
              </w:rPr>
              <w:t>/02</w:t>
            </w:r>
            <w:r w:rsidRPr="00644C18">
              <w:rPr>
                <w:rFonts w:cs="Times New Roman"/>
                <w:szCs w:val="28"/>
              </w:rPr>
              <w:t>/2026</w:t>
            </w:r>
          </w:p>
        </w:tc>
        <w:tc>
          <w:tcPr>
            <w:tcW w:w="2410" w:type="dxa"/>
            <w:tcBorders>
              <w:top w:val="single" w:sz="4" w:space="0" w:color="auto"/>
              <w:left w:val="single" w:sz="4" w:space="0" w:color="auto"/>
              <w:bottom w:val="single" w:sz="4" w:space="0" w:color="auto"/>
              <w:right w:val="single" w:sz="4" w:space="0" w:color="auto"/>
            </w:tcBorders>
            <w:hideMark/>
          </w:tcPr>
          <w:p w14:paraId="282C3713" w14:textId="77777777" w:rsidR="00905CF0" w:rsidRPr="00644C18" w:rsidRDefault="00905CF0" w:rsidP="008F6C88">
            <w:pPr>
              <w:spacing w:after="0" w:line="288" w:lineRule="auto"/>
              <w:jc w:val="both"/>
              <w:rPr>
                <w:rFonts w:cs="Times New Roman"/>
                <w:szCs w:val="28"/>
                <w:lang w:val="vi-VN"/>
              </w:rPr>
            </w:pPr>
            <w:r w:rsidRPr="00644C18">
              <w:rPr>
                <w:rFonts w:cs="Times New Roman"/>
                <w:szCs w:val="28"/>
              </w:rPr>
              <w:t>Tuần</w:t>
            </w:r>
            <w:r w:rsidRPr="00644C18">
              <w:rPr>
                <w:rFonts w:cs="Times New Roman"/>
                <w:szCs w:val="28"/>
                <w:lang w:val="vi-VN"/>
              </w:rPr>
              <w:t xml:space="preserve"> 4</w:t>
            </w:r>
          </w:p>
          <w:p w14:paraId="43499C5C" w14:textId="6050E779" w:rsidR="00905CF0" w:rsidRPr="00644C18" w:rsidRDefault="00905CF0" w:rsidP="008F6C88">
            <w:pPr>
              <w:spacing w:after="0" w:line="288" w:lineRule="auto"/>
              <w:jc w:val="both"/>
              <w:rPr>
                <w:rFonts w:cs="Times New Roman"/>
                <w:szCs w:val="28"/>
                <w:lang w:val="vi-VN"/>
              </w:rPr>
            </w:pPr>
            <w:r w:rsidRPr="00644C18">
              <w:rPr>
                <w:rFonts w:cs="Times New Roman"/>
                <w:szCs w:val="28"/>
              </w:rPr>
              <w:t>Từ</w:t>
            </w:r>
            <w:r w:rsidRPr="00644C18">
              <w:rPr>
                <w:rFonts w:cs="Times New Roman"/>
                <w:szCs w:val="28"/>
                <w:lang w:val="vi-VN"/>
              </w:rPr>
              <w:t>:</w:t>
            </w:r>
            <w:r w:rsidR="0022301B" w:rsidRPr="00644C18">
              <w:rPr>
                <w:rFonts w:cs="Times New Roman"/>
                <w:szCs w:val="28"/>
              </w:rPr>
              <w:t>09</w:t>
            </w:r>
            <w:r w:rsidRPr="00644C18">
              <w:rPr>
                <w:rFonts w:cs="Times New Roman"/>
                <w:szCs w:val="28"/>
                <w:lang w:val="vi-VN"/>
              </w:rPr>
              <w:t>/</w:t>
            </w:r>
            <w:r w:rsidR="0022301B" w:rsidRPr="00644C18">
              <w:rPr>
                <w:rFonts w:cs="Times New Roman"/>
                <w:szCs w:val="28"/>
                <w:lang w:val="vi-VN"/>
              </w:rPr>
              <w:t>0</w:t>
            </w:r>
            <w:r w:rsidRPr="00644C18">
              <w:rPr>
                <w:rFonts w:cs="Times New Roman"/>
                <w:szCs w:val="28"/>
                <w:lang w:val="vi-VN"/>
              </w:rPr>
              <w:t>2-</w:t>
            </w:r>
            <w:r w:rsidR="0022301B" w:rsidRPr="00644C18">
              <w:rPr>
                <w:rFonts w:cs="Times New Roman"/>
                <w:szCs w:val="28"/>
              </w:rPr>
              <w:t>13</w:t>
            </w:r>
            <w:r w:rsidRPr="00644C18">
              <w:rPr>
                <w:rFonts w:cs="Times New Roman"/>
                <w:szCs w:val="28"/>
                <w:lang w:val="vi-VN"/>
              </w:rPr>
              <w:t>/</w:t>
            </w:r>
            <w:r w:rsidR="0022301B" w:rsidRPr="00644C18">
              <w:rPr>
                <w:rFonts w:cs="Times New Roman"/>
                <w:szCs w:val="28"/>
                <w:lang w:val="vi-VN"/>
              </w:rPr>
              <w:t>0</w:t>
            </w:r>
            <w:r w:rsidRPr="00644C18">
              <w:rPr>
                <w:rFonts w:cs="Times New Roman"/>
                <w:szCs w:val="28"/>
                <w:lang w:val="vi-VN"/>
              </w:rPr>
              <w:t>2</w:t>
            </w:r>
            <w:r w:rsidRPr="00644C18">
              <w:rPr>
                <w:rFonts w:cs="Times New Roman"/>
                <w:szCs w:val="28"/>
              </w:rPr>
              <w:t>/</w:t>
            </w:r>
            <w:r w:rsidR="0022301B" w:rsidRPr="00644C18">
              <w:rPr>
                <w:rFonts w:cs="Times New Roman"/>
                <w:szCs w:val="28"/>
              </w:rPr>
              <w:t>2026</w:t>
            </w:r>
          </w:p>
        </w:tc>
        <w:tc>
          <w:tcPr>
            <w:tcW w:w="2126" w:type="dxa"/>
            <w:gridSpan w:val="2"/>
            <w:tcBorders>
              <w:top w:val="single" w:sz="4" w:space="0" w:color="auto"/>
              <w:left w:val="single" w:sz="4" w:space="0" w:color="auto"/>
              <w:bottom w:val="single" w:sz="4" w:space="0" w:color="auto"/>
              <w:right w:val="single" w:sz="4" w:space="0" w:color="auto"/>
            </w:tcBorders>
          </w:tcPr>
          <w:p w14:paraId="7A0041B2" w14:textId="77777777" w:rsidR="00905CF0" w:rsidRPr="00644C18" w:rsidRDefault="00905CF0" w:rsidP="008F6C88">
            <w:pPr>
              <w:spacing w:after="0" w:line="288" w:lineRule="auto"/>
              <w:jc w:val="both"/>
              <w:rPr>
                <w:rFonts w:cs="Times New Roman"/>
                <w:szCs w:val="28"/>
                <w:lang w:val="vi-VN"/>
              </w:rPr>
            </w:pPr>
            <w:r w:rsidRPr="00644C18">
              <w:rPr>
                <w:rFonts w:cs="Times New Roman"/>
                <w:szCs w:val="28"/>
              </w:rPr>
              <w:t>Tuần</w:t>
            </w:r>
            <w:r w:rsidRPr="00644C18">
              <w:rPr>
                <w:rFonts w:cs="Times New Roman"/>
                <w:szCs w:val="28"/>
                <w:lang w:val="vi-VN"/>
              </w:rPr>
              <w:t xml:space="preserve"> 5</w:t>
            </w:r>
          </w:p>
          <w:p w14:paraId="76E5466B" w14:textId="37777887" w:rsidR="00905CF0" w:rsidRPr="00644C18" w:rsidRDefault="00905CF0" w:rsidP="008F6C88">
            <w:pPr>
              <w:spacing w:after="0" w:line="288" w:lineRule="auto"/>
              <w:jc w:val="both"/>
              <w:rPr>
                <w:rFonts w:cs="Times New Roman"/>
                <w:szCs w:val="28"/>
                <w:lang w:val="vi-VN"/>
              </w:rPr>
            </w:pPr>
            <w:r w:rsidRPr="00644C18">
              <w:rPr>
                <w:rFonts w:cs="Times New Roman"/>
                <w:szCs w:val="28"/>
                <w:lang w:val="vi-VN"/>
              </w:rPr>
              <w:t xml:space="preserve"> Từ </w:t>
            </w:r>
            <w:r w:rsidR="0022301B" w:rsidRPr="00644C18">
              <w:rPr>
                <w:rFonts w:cs="Times New Roman"/>
                <w:szCs w:val="28"/>
                <w:lang w:val="vi-VN"/>
              </w:rPr>
              <w:t>23</w:t>
            </w:r>
            <w:r w:rsidRPr="00644C18">
              <w:rPr>
                <w:rFonts w:cs="Times New Roman"/>
                <w:szCs w:val="28"/>
                <w:lang w:val="vi-VN"/>
              </w:rPr>
              <w:t>/</w:t>
            </w:r>
            <w:r w:rsidR="0022301B" w:rsidRPr="00644C18">
              <w:rPr>
                <w:rFonts w:cs="Times New Roman"/>
                <w:szCs w:val="28"/>
                <w:lang w:val="vi-VN"/>
              </w:rPr>
              <w:t>0</w:t>
            </w:r>
            <w:r w:rsidRPr="00644C18">
              <w:rPr>
                <w:rFonts w:cs="Times New Roman"/>
                <w:szCs w:val="28"/>
                <w:lang w:val="vi-VN"/>
              </w:rPr>
              <w:t xml:space="preserve">2 - </w:t>
            </w:r>
            <w:r w:rsidR="0022301B" w:rsidRPr="00644C18">
              <w:rPr>
                <w:rFonts w:cs="Times New Roman"/>
                <w:szCs w:val="28"/>
                <w:lang w:val="vi-VN"/>
              </w:rPr>
              <w:t>27</w:t>
            </w:r>
            <w:r w:rsidRPr="00644C18">
              <w:rPr>
                <w:rFonts w:cs="Times New Roman"/>
                <w:szCs w:val="28"/>
                <w:lang w:val="vi-VN"/>
              </w:rPr>
              <w:t>/</w:t>
            </w:r>
            <w:r w:rsidR="0022301B" w:rsidRPr="00644C18">
              <w:rPr>
                <w:rFonts w:cs="Times New Roman"/>
                <w:szCs w:val="28"/>
                <w:lang w:val="vi-VN"/>
              </w:rPr>
              <w:t>0</w:t>
            </w:r>
            <w:r w:rsidRPr="00644C18">
              <w:rPr>
                <w:rFonts w:cs="Times New Roman"/>
                <w:szCs w:val="28"/>
                <w:lang w:val="vi-VN"/>
              </w:rPr>
              <w:t>2/</w:t>
            </w:r>
            <w:r w:rsidR="0022301B" w:rsidRPr="00644C18">
              <w:rPr>
                <w:rFonts w:cs="Times New Roman"/>
                <w:szCs w:val="28"/>
                <w:lang w:val="vi-VN"/>
              </w:rPr>
              <w:t>2026</w:t>
            </w:r>
          </w:p>
        </w:tc>
        <w:tc>
          <w:tcPr>
            <w:tcW w:w="850" w:type="dxa"/>
            <w:tcBorders>
              <w:top w:val="single" w:sz="4" w:space="0" w:color="auto"/>
              <w:left w:val="single" w:sz="4" w:space="0" w:color="auto"/>
              <w:bottom w:val="single" w:sz="4" w:space="0" w:color="auto"/>
              <w:right w:val="single" w:sz="4" w:space="0" w:color="auto"/>
            </w:tcBorders>
            <w:hideMark/>
          </w:tcPr>
          <w:p w14:paraId="54CB6158" w14:textId="77777777" w:rsidR="00905CF0" w:rsidRPr="00644C18" w:rsidRDefault="00905CF0" w:rsidP="008F6C88">
            <w:pPr>
              <w:spacing w:after="0" w:line="288" w:lineRule="auto"/>
              <w:jc w:val="both"/>
              <w:rPr>
                <w:rFonts w:cs="Times New Roman"/>
                <w:szCs w:val="28"/>
              </w:rPr>
            </w:pPr>
            <w:r w:rsidRPr="00644C18">
              <w:rPr>
                <w:rFonts w:cs="Times New Roman"/>
                <w:szCs w:val="28"/>
              </w:rPr>
              <w:t>Lưu ý</w:t>
            </w:r>
          </w:p>
        </w:tc>
      </w:tr>
      <w:tr w:rsidR="00905CF0" w:rsidRPr="003F0268" w14:paraId="5399E831"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6AE9FD5E" w14:textId="77777777" w:rsidR="00905CF0" w:rsidRPr="00644C18" w:rsidRDefault="00905CF0" w:rsidP="008F6C88">
            <w:pPr>
              <w:spacing w:after="0" w:line="288" w:lineRule="auto"/>
              <w:jc w:val="both"/>
              <w:rPr>
                <w:rFonts w:cs="Times New Roman"/>
                <w:szCs w:val="28"/>
              </w:rPr>
            </w:pPr>
            <w:r w:rsidRPr="00644C18">
              <w:rPr>
                <w:rFonts w:cs="Times New Roman"/>
                <w:szCs w:val="28"/>
              </w:rPr>
              <w:t>Chủ đề</w:t>
            </w:r>
          </w:p>
        </w:tc>
        <w:tc>
          <w:tcPr>
            <w:tcW w:w="2977" w:type="dxa"/>
            <w:gridSpan w:val="2"/>
            <w:tcBorders>
              <w:top w:val="single" w:sz="4" w:space="0" w:color="auto"/>
              <w:left w:val="single" w:sz="4" w:space="0" w:color="auto"/>
              <w:bottom w:val="single" w:sz="4" w:space="0" w:color="auto"/>
              <w:right w:val="single" w:sz="4" w:space="0" w:color="auto"/>
            </w:tcBorders>
            <w:hideMark/>
          </w:tcPr>
          <w:p w14:paraId="4B92A667" w14:textId="77777777" w:rsidR="00905CF0" w:rsidRPr="00644C18" w:rsidRDefault="00905CF0" w:rsidP="008F6C88">
            <w:pPr>
              <w:spacing w:after="0" w:line="288" w:lineRule="auto"/>
              <w:rPr>
                <w:rFonts w:cs="Times New Roman"/>
                <w:szCs w:val="28"/>
              </w:rPr>
            </w:pPr>
            <w:r w:rsidRPr="00644C18">
              <w:rPr>
                <w:rFonts w:cs="Times New Roman"/>
                <w:szCs w:val="28"/>
              </w:rPr>
              <w:t>- Một số loại cây xanh</w:t>
            </w:r>
          </w:p>
          <w:p w14:paraId="2DA9F610" w14:textId="1BB4C125" w:rsidR="00905CF0" w:rsidRPr="00644C18" w:rsidRDefault="00905CF0" w:rsidP="008F6C88">
            <w:pPr>
              <w:spacing w:after="0" w:line="288" w:lineRule="auto"/>
              <w:rPr>
                <w:rFonts w:cs="Times New Roman"/>
                <w:szCs w:val="28"/>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5BBD11E4" w14:textId="77777777" w:rsidR="00905CF0" w:rsidRPr="00644C18" w:rsidRDefault="00905CF0" w:rsidP="008F6C88">
            <w:pPr>
              <w:spacing w:after="0" w:line="288" w:lineRule="auto"/>
              <w:rPr>
                <w:rFonts w:cs="Times New Roman"/>
                <w:szCs w:val="28"/>
              </w:rPr>
            </w:pPr>
            <w:r w:rsidRPr="00644C18">
              <w:rPr>
                <w:rFonts w:cs="Times New Roman"/>
                <w:szCs w:val="28"/>
              </w:rPr>
              <w:t>- Cây lương thực</w:t>
            </w:r>
          </w:p>
          <w:p w14:paraId="6C51817A" w14:textId="01FC09BF" w:rsidR="00905CF0" w:rsidRPr="00644C18" w:rsidRDefault="00905CF0" w:rsidP="008F6C88">
            <w:pPr>
              <w:spacing w:after="0" w:line="288" w:lineRule="auto"/>
              <w:rPr>
                <w:rFonts w:cs="Times New Roman"/>
                <w:szCs w:val="28"/>
                <w:lang w:val="vi-VN"/>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1B7240C" w14:textId="77777777" w:rsidR="00905CF0" w:rsidRPr="00644C18" w:rsidRDefault="00905CF0" w:rsidP="008F6C88">
            <w:pPr>
              <w:spacing w:after="0" w:line="288" w:lineRule="auto"/>
              <w:rPr>
                <w:rFonts w:cs="Times New Roman"/>
                <w:szCs w:val="28"/>
              </w:rPr>
            </w:pPr>
            <w:r w:rsidRPr="00644C18">
              <w:rPr>
                <w:rFonts w:cs="Times New Roman"/>
                <w:szCs w:val="28"/>
              </w:rPr>
              <w:t>- Một số loại rau, củ, quả</w:t>
            </w:r>
          </w:p>
          <w:p w14:paraId="0DE111F8" w14:textId="48987417" w:rsidR="00905CF0" w:rsidRPr="00644C18" w:rsidRDefault="00905CF0" w:rsidP="008F6C88">
            <w:pPr>
              <w:spacing w:after="0" w:line="288" w:lineRule="auto"/>
              <w:rPr>
                <w:rFonts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hideMark/>
          </w:tcPr>
          <w:p w14:paraId="73A7CAF5" w14:textId="77777777" w:rsidR="00905CF0" w:rsidRPr="00644C18" w:rsidRDefault="00905CF0" w:rsidP="008F6C88">
            <w:pPr>
              <w:spacing w:after="0" w:line="288" w:lineRule="auto"/>
              <w:rPr>
                <w:rFonts w:cs="Times New Roman"/>
                <w:szCs w:val="28"/>
              </w:rPr>
            </w:pPr>
            <w:r w:rsidRPr="00644C18">
              <w:rPr>
                <w:rFonts w:cs="Times New Roman"/>
                <w:szCs w:val="28"/>
              </w:rPr>
              <w:t>- Tết và mùa xuân</w:t>
            </w:r>
          </w:p>
          <w:p w14:paraId="0E7B1942" w14:textId="21E78F7E" w:rsidR="00905CF0" w:rsidRPr="00644C18" w:rsidRDefault="00905CF0" w:rsidP="008F6C88">
            <w:pPr>
              <w:spacing w:after="0" w:line="288" w:lineRule="auto"/>
              <w:rPr>
                <w:rFonts w:cs="Times New Roman"/>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tcPr>
          <w:p w14:paraId="2384BB5D" w14:textId="3ADF3D9A" w:rsidR="00905CF0" w:rsidRPr="00644C18" w:rsidRDefault="00905CF0" w:rsidP="008F6C88">
            <w:pPr>
              <w:spacing w:after="0" w:line="288" w:lineRule="auto"/>
              <w:rPr>
                <w:rFonts w:cs="Times New Roman"/>
                <w:szCs w:val="28"/>
                <w:lang w:val="vi-VN"/>
              </w:rPr>
            </w:pPr>
            <w:r w:rsidRPr="00644C18">
              <w:rPr>
                <w:rFonts w:cs="Times New Roman"/>
                <w:szCs w:val="28"/>
              </w:rPr>
              <w:t>- Một số loại hoa</w:t>
            </w:r>
          </w:p>
        </w:tc>
        <w:tc>
          <w:tcPr>
            <w:tcW w:w="850" w:type="dxa"/>
            <w:tcBorders>
              <w:top w:val="single" w:sz="4" w:space="0" w:color="auto"/>
              <w:left w:val="single" w:sz="4" w:space="0" w:color="auto"/>
              <w:bottom w:val="single" w:sz="4" w:space="0" w:color="auto"/>
              <w:right w:val="single" w:sz="4" w:space="0" w:color="auto"/>
            </w:tcBorders>
          </w:tcPr>
          <w:p w14:paraId="3614B614" w14:textId="77777777" w:rsidR="00905CF0" w:rsidRPr="00644C18" w:rsidRDefault="00905CF0" w:rsidP="008F6C88">
            <w:pPr>
              <w:spacing w:after="0" w:line="288" w:lineRule="auto"/>
              <w:rPr>
                <w:rFonts w:cs="Times New Roman"/>
                <w:szCs w:val="28"/>
              </w:rPr>
            </w:pPr>
          </w:p>
        </w:tc>
      </w:tr>
      <w:tr w:rsidR="00905CF0" w:rsidRPr="003F0268" w14:paraId="002C7EBF"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526D9237" w14:textId="77777777" w:rsidR="00905CF0" w:rsidRPr="00644C18" w:rsidRDefault="00905CF0" w:rsidP="008F6C88">
            <w:pPr>
              <w:spacing w:after="0" w:line="288" w:lineRule="auto"/>
              <w:rPr>
                <w:rFonts w:cs="Times New Roman"/>
                <w:szCs w:val="28"/>
              </w:rPr>
            </w:pPr>
            <w:r w:rsidRPr="00644C18">
              <w:rPr>
                <w:rFonts w:cs="Times New Roman"/>
                <w:szCs w:val="28"/>
              </w:rPr>
              <w:t>Đón trẻ trò chuyện</w:t>
            </w:r>
          </w:p>
        </w:tc>
        <w:tc>
          <w:tcPr>
            <w:tcW w:w="12191" w:type="dxa"/>
            <w:gridSpan w:val="8"/>
            <w:tcBorders>
              <w:top w:val="single" w:sz="4" w:space="0" w:color="auto"/>
              <w:left w:val="single" w:sz="4" w:space="0" w:color="auto"/>
              <w:bottom w:val="single" w:sz="4" w:space="0" w:color="auto"/>
              <w:right w:val="single" w:sz="4" w:space="0" w:color="auto"/>
            </w:tcBorders>
          </w:tcPr>
          <w:p w14:paraId="0899344D" w14:textId="77777777" w:rsidR="00A630FD" w:rsidRDefault="00A630FD" w:rsidP="008F6C88">
            <w:pPr>
              <w:tabs>
                <w:tab w:val="left" w:pos="3900"/>
              </w:tabs>
              <w:spacing w:after="0" w:line="288" w:lineRule="auto"/>
              <w:jc w:val="both"/>
              <w:rPr>
                <w:b w:val="0"/>
                <w:bCs w:val="0"/>
                <w:lang w:val="vi-VN"/>
              </w:rPr>
            </w:pPr>
            <w:r w:rsidRPr="00A630FD">
              <w:rPr>
                <w:b w:val="0"/>
                <w:bCs w:val="0"/>
              </w:rPr>
              <w:t>- Trẻ vào lớp, tự cất đồ dùng cá nhân. Cô trao đổi với phụ huynh về tình hình của trẻ ở nhà, ở lớp.</w:t>
            </w:r>
          </w:p>
          <w:p w14:paraId="6D4748C6" w14:textId="2A80DCE4" w:rsidR="00A630FD" w:rsidRDefault="00A630FD" w:rsidP="008F6C88">
            <w:pPr>
              <w:tabs>
                <w:tab w:val="left" w:pos="990"/>
              </w:tabs>
              <w:spacing w:after="0"/>
              <w:rPr>
                <w:b w:val="0"/>
                <w:bCs w:val="0"/>
                <w:lang w:val="vi-VN"/>
              </w:rPr>
            </w:pPr>
            <w:r>
              <w:rPr>
                <w:b w:val="0"/>
                <w:bCs w:val="0"/>
                <w:lang w:val="vi-VN"/>
              </w:rPr>
              <w:t xml:space="preserve">- </w:t>
            </w:r>
            <w:r w:rsidRPr="00A630FD">
              <w:rPr>
                <w:b w:val="0"/>
                <w:bCs w:val="0"/>
              </w:rPr>
              <w:t>Đón trẻ vui vẻ niềm nở, cho trẻ xếp đồ chơi ra chơi, chơi trò chơi “ Nu na, nu nống; rồng rắn lên mây; Thả đỉa ba ba’’</w:t>
            </w:r>
          </w:p>
          <w:p w14:paraId="6370EB04" w14:textId="2DC4A776" w:rsidR="00A34640" w:rsidRPr="008F6C88" w:rsidRDefault="00A34640" w:rsidP="008F6C88">
            <w:pPr>
              <w:spacing w:after="0" w:line="240" w:lineRule="auto"/>
              <w:rPr>
                <w:rFonts w:cs="Times New Roman"/>
                <w:b w:val="0"/>
                <w:bCs w:val="0"/>
                <w:szCs w:val="28"/>
              </w:rPr>
            </w:pPr>
            <w:r>
              <w:rPr>
                <w:rFonts w:cs="Times New Roman"/>
                <w:b w:val="0"/>
                <w:bCs w:val="0"/>
                <w:szCs w:val="28"/>
                <w:lang w:val="vi-VN"/>
              </w:rPr>
              <w:t xml:space="preserve">+ </w:t>
            </w:r>
            <w:r>
              <w:rPr>
                <w:rFonts w:cs="Times New Roman"/>
                <w:b w:val="0"/>
                <w:bCs w:val="0"/>
                <w:szCs w:val="28"/>
              </w:rPr>
              <w:t>Trò</w:t>
            </w:r>
            <w:r w:rsidRPr="00A630FD">
              <w:rPr>
                <w:rFonts w:cs="Times New Roman"/>
                <w:b w:val="0"/>
                <w:bCs w:val="0"/>
                <w:szCs w:val="28"/>
              </w:rPr>
              <w:t xml:space="preserve"> chuyện với trẻ về </w:t>
            </w:r>
            <w:r>
              <w:rPr>
                <w:rFonts w:cs="Times New Roman"/>
                <w:b w:val="0"/>
                <w:bCs w:val="0"/>
                <w:szCs w:val="28"/>
              </w:rPr>
              <w:t>cá</w:t>
            </w:r>
            <w:r w:rsidRPr="00A630FD">
              <w:rPr>
                <w:rFonts w:cs="Times New Roman"/>
                <w:b w:val="0"/>
                <w:bCs w:val="0"/>
                <w:szCs w:val="28"/>
              </w:rPr>
              <w:t xml:space="preserve">c phương tiện giao thông đường bộ mà trẻ biết ( xe đạp, xe máy, ô tô, ). Qua đó giáo dục trẻ khi được người lớn chở đi học, ngồi trên xe máy phải đội mũ bảo hiểm. Đi bộ trên lề đường đi </w:t>
            </w:r>
            <w:r w:rsidRPr="00A630FD">
              <w:rPr>
                <w:rFonts w:cs="Times New Roman"/>
                <w:b w:val="0"/>
                <w:bCs w:val="0"/>
                <w:szCs w:val="28"/>
              </w:rPr>
              <w:lastRenderedPageBreak/>
              <w:t>về phía bên</w:t>
            </w:r>
            <w:r w:rsidR="008F6C88">
              <w:rPr>
                <w:rFonts w:cs="Times New Roman"/>
                <w:b w:val="0"/>
                <w:bCs w:val="0"/>
                <w:szCs w:val="28"/>
                <w:lang w:val="vi-VN"/>
              </w:rPr>
              <w:t xml:space="preserve"> </w:t>
            </w:r>
            <w:r w:rsidRPr="00A630FD">
              <w:rPr>
                <w:rFonts w:cs="Times New Roman"/>
                <w:b w:val="0"/>
                <w:bCs w:val="0"/>
                <w:szCs w:val="28"/>
              </w:rPr>
              <w:t xml:space="preserve">phải, không chơi bóng ở giữa lũng đường. Khi ngồi trên ô tô phải ngay ngắn, không </w:t>
            </w:r>
            <w:r>
              <w:rPr>
                <w:rFonts w:cs="Times New Roman"/>
                <w:b w:val="0"/>
                <w:bCs w:val="0"/>
                <w:szCs w:val="28"/>
              </w:rPr>
              <w:t>thò</w:t>
            </w:r>
            <w:r w:rsidRPr="00A630FD">
              <w:rPr>
                <w:rFonts w:cs="Times New Roman"/>
                <w:b w:val="0"/>
                <w:bCs w:val="0"/>
                <w:szCs w:val="28"/>
              </w:rPr>
              <w:t xml:space="preserve"> đầu, </w:t>
            </w:r>
            <w:r>
              <w:rPr>
                <w:rFonts w:cs="Times New Roman"/>
                <w:b w:val="0"/>
                <w:bCs w:val="0"/>
                <w:szCs w:val="28"/>
              </w:rPr>
              <w:t>thò</w:t>
            </w:r>
            <w:r w:rsidRPr="00A630FD">
              <w:rPr>
                <w:rFonts w:cs="Times New Roman"/>
                <w:b w:val="0"/>
                <w:bCs w:val="0"/>
                <w:szCs w:val="28"/>
              </w:rPr>
              <w:t xml:space="preserve"> tay ra ngoài và phải thắt </w:t>
            </w:r>
            <w:r>
              <w:rPr>
                <w:rFonts w:cs="Times New Roman"/>
                <w:b w:val="0"/>
                <w:bCs w:val="0"/>
                <w:szCs w:val="28"/>
              </w:rPr>
              <w:t>dâ</w:t>
            </w:r>
            <w:r w:rsidRPr="00A630FD">
              <w:rPr>
                <w:rFonts w:cs="Times New Roman"/>
                <w:b w:val="0"/>
                <w:bCs w:val="0"/>
                <w:szCs w:val="28"/>
              </w:rPr>
              <w:t xml:space="preserve">y an toàn. Qua </w:t>
            </w:r>
            <w:r>
              <w:rPr>
                <w:rFonts w:cs="Times New Roman"/>
                <w:b w:val="0"/>
                <w:bCs w:val="0"/>
                <w:szCs w:val="28"/>
              </w:rPr>
              <w:t>ngã</w:t>
            </w:r>
            <w:r w:rsidRPr="00A630FD">
              <w:rPr>
                <w:rFonts w:cs="Times New Roman"/>
                <w:b w:val="0"/>
                <w:bCs w:val="0"/>
                <w:szCs w:val="28"/>
              </w:rPr>
              <w:t xml:space="preserve"> tư đường phố có tín hiệu đèn đỏ dừng lại, đèn xanh mới được đi. Trẻ em qua đường phải có người lớn đi cùng.</w:t>
            </w:r>
          </w:p>
          <w:p w14:paraId="5574DFEB" w14:textId="7DF4E65F" w:rsidR="00A34640" w:rsidRDefault="00A34640" w:rsidP="008F6C88">
            <w:pPr>
              <w:tabs>
                <w:tab w:val="left" w:pos="990"/>
              </w:tabs>
              <w:spacing w:after="0"/>
              <w:rPr>
                <w:rFonts w:cs="Times New Roman"/>
                <w:b w:val="0"/>
                <w:bCs w:val="0"/>
                <w:szCs w:val="28"/>
                <w:lang w:val="vi-VN"/>
              </w:rPr>
            </w:pPr>
            <w:r w:rsidRPr="00A630FD">
              <w:rPr>
                <w:rFonts w:cs="Times New Roman"/>
                <w:b w:val="0"/>
                <w:bCs w:val="0"/>
                <w:szCs w:val="28"/>
              </w:rPr>
              <w:t xml:space="preserve">- </w:t>
            </w:r>
            <w:r>
              <w:rPr>
                <w:rFonts w:cs="Times New Roman"/>
                <w:b w:val="0"/>
                <w:bCs w:val="0"/>
                <w:szCs w:val="28"/>
              </w:rPr>
              <w:t>Trò</w:t>
            </w:r>
            <w:r w:rsidRPr="00A630FD">
              <w:rPr>
                <w:rFonts w:cs="Times New Roman"/>
                <w:b w:val="0"/>
                <w:bCs w:val="0"/>
                <w:szCs w:val="28"/>
              </w:rPr>
              <w:t xml:space="preserve"> chuyện </w:t>
            </w:r>
            <w:r>
              <w:rPr>
                <w:rFonts w:cs="Times New Roman"/>
                <w:b w:val="0"/>
                <w:bCs w:val="0"/>
                <w:szCs w:val="28"/>
              </w:rPr>
              <w:t>cù</w:t>
            </w:r>
            <w:r w:rsidRPr="00A630FD">
              <w:rPr>
                <w:rFonts w:cs="Times New Roman"/>
                <w:b w:val="0"/>
                <w:bCs w:val="0"/>
                <w:szCs w:val="28"/>
              </w:rPr>
              <w:t xml:space="preserve">ng trẻ </w:t>
            </w:r>
            <w:r>
              <w:rPr>
                <w:rFonts w:cs="Times New Roman"/>
                <w:b w:val="0"/>
                <w:bCs w:val="0"/>
                <w:szCs w:val="28"/>
              </w:rPr>
              <w:t>giú</w:t>
            </w:r>
            <w:r w:rsidRPr="00A630FD">
              <w:rPr>
                <w:rFonts w:cs="Times New Roman"/>
                <w:b w:val="0"/>
                <w:bCs w:val="0"/>
                <w:szCs w:val="28"/>
              </w:rPr>
              <w:t>p trẻ hiểu được một số quyền trẻ em: Quyền được đến trường, quyền được chăm sóc, ăn uống đầy đủ các chất dinh dưỡng và quyền không bị phân biệt đối xử.</w:t>
            </w:r>
          </w:p>
          <w:p w14:paraId="472AB2AC" w14:textId="1BF9A2BD" w:rsidR="008F6C88" w:rsidRPr="008F6C88" w:rsidRDefault="008F6C88" w:rsidP="008F6C88">
            <w:pPr>
              <w:tabs>
                <w:tab w:val="left" w:pos="990"/>
              </w:tabs>
              <w:spacing w:after="0"/>
              <w:rPr>
                <w:rFonts w:cs="Times New Roman"/>
                <w:b w:val="0"/>
                <w:bCs w:val="0"/>
                <w:szCs w:val="28"/>
                <w:lang w:val="vi-VN"/>
              </w:rPr>
            </w:pPr>
            <w:r>
              <w:rPr>
                <w:rFonts w:cs="Times New Roman"/>
                <w:b w:val="0"/>
                <w:bCs w:val="0"/>
                <w:szCs w:val="28"/>
                <w:lang w:val="vi-VN"/>
              </w:rPr>
              <w:t>- Trò chuyện với trẻ về 4 nhóm thực phầm và lợi ích của chúng đối với sức khỏe con người</w:t>
            </w:r>
          </w:p>
          <w:p w14:paraId="0B9A1B85" w14:textId="1187E758"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xml:space="preserve">- </w:t>
            </w:r>
            <w:r>
              <w:rPr>
                <w:rFonts w:cs="Times New Roman"/>
                <w:b w:val="0"/>
                <w:bCs w:val="0"/>
                <w:szCs w:val="28"/>
              </w:rPr>
              <w:t>Trò</w:t>
            </w:r>
            <w:r>
              <w:rPr>
                <w:rFonts w:cs="Times New Roman"/>
                <w:b w:val="0"/>
                <w:bCs w:val="0"/>
                <w:szCs w:val="28"/>
                <w:lang w:val="vi-VN"/>
              </w:rPr>
              <w:t xml:space="preserve"> chuyện về n</w:t>
            </w:r>
            <w:r w:rsidRPr="00A630FD">
              <w:rPr>
                <w:rFonts w:cs="Times New Roman"/>
                <w:b w:val="0"/>
                <w:bCs w:val="0"/>
                <w:szCs w:val="28"/>
              </w:rPr>
              <w:t>gày tết truyền thống của dân tộc Việt Nam: Phong tục, đặc điểm các loại bánh,  hoa quả, thức ăn, trang trí nhà cửa, các hoạt đông vui chơi giải trí.</w:t>
            </w:r>
          </w:p>
          <w:p w14:paraId="36AC5087" w14:textId="3EB6EA93" w:rsidR="00A34640" w:rsidRDefault="00A34640" w:rsidP="008F6C88">
            <w:pPr>
              <w:spacing w:after="0" w:line="240" w:lineRule="auto"/>
              <w:rPr>
                <w:rFonts w:cs="Times New Roman"/>
                <w:b w:val="0"/>
                <w:bCs w:val="0"/>
                <w:szCs w:val="28"/>
                <w:lang w:val="vi-VN"/>
              </w:rPr>
            </w:pPr>
            <w:r w:rsidRPr="00A630FD">
              <w:rPr>
                <w:rFonts w:cs="Times New Roman"/>
                <w:b w:val="0"/>
                <w:bCs w:val="0"/>
                <w:szCs w:val="28"/>
              </w:rPr>
              <w:t xml:space="preserve">Biết 1 số ứng </w:t>
            </w:r>
            <w:r>
              <w:rPr>
                <w:rFonts w:cs="Times New Roman"/>
                <w:b w:val="0"/>
                <w:bCs w:val="0"/>
                <w:szCs w:val="28"/>
              </w:rPr>
              <w:t>x</w:t>
            </w:r>
            <w:r w:rsidRPr="00A630FD">
              <w:rPr>
                <w:rFonts w:cs="Times New Roman"/>
                <w:b w:val="0"/>
                <w:bCs w:val="0"/>
                <w:szCs w:val="28"/>
              </w:rPr>
              <w:t>ử về giới tính như: Đi vệ sinh đúng nơi quy định, biết 1 số đặc điểm, sở thích của bản thân và biết tự chăm sóc bảo vệ bản thân như:</w:t>
            </w:r>
          </w:p>
          <w:p w14:paraId="477F7BE8" w14:textId="77777777"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Không chơi những đồ vật sắc nhọn.</w:t>
            </w:r>
          </w:p>
          <w:p w14:paraId="00C14110" w14:textId="77777777"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Không chơi ở những nơi gần ao, hồ, sông, suối.</w:t>
            </w:r>
          </w:p>
          <w:p w14:paraId="10E9A4C2" w14:textId="3C39D9CA" w:rsidR="00A34640" w:rsidRPr="00A630FD" w:rsidRDefault="00A34640" w:rsidP="008F6C88">
            <w:pPr>
              <w:spacing w:after="0" w:line="240" w:lineRule="auto"/>
              <w:rPr>
                <w:rFonts w:cs="Times New Roman"/>
                <w:b w:val="0"/>
                <w:bCs w:val="0"/>
                <w:szCs w:val="28"/>
              </w:rPr>
            </w:pPr>
            <w:r w:rsidRPr="00A630FD">
              <w:rPr>
                <w:rFonts w:cs="Times New Roman"/>
                <w:b w:val="0"/>
                <w:bCs w:val="0"/>
                <w:szCs w:val="28"/>
              </w:rPr>
              <w:t xml:space="preserve">+ Khi thấy người nóng, sốt, đổ mồ hôi </w:t>
            </w:r>
            <w:r w:rsidR="008F6C88">
              <w:rPr>
                <w:rFonts w:cs="Times New Roman"/>
                <w:b w:val="0"/>
                <w:bCs w:val="0"/>
                <w:szCs w:val="28"/>
              </w:rPr>
              <w:t>thì</w:t>
            </w:r>
            <w:r w:rsidR="008F6C88">
              <w:rPr>
                <w:rFonts w:cs="Times New Roman"/>
                <w:b w:val="0"/>
                <w:bCs w:val="0"/>
                <w:szCs w:val="28"/>
                <w:lang w:val="vi-VN"/>
              </w:rPr>
              <w:t xml:space="preserve"> các </w:t>
            </w:r>
            <w:r w:rsidRPr="00A630FD">
              <w:rPr>
                <w:rFonts w:cs="Times New Roman"/>
                <w:b w:val="0"/>
                <w:bCs w:val="0"/>
                <w:szCs w:val="28"/>
              </w:rPr>
              <w:t>con phải chia sẻ ngay với lớn, những người mà con tin tưởng nhất.</w:t>
            </w:r>
          </w:p>
          <w:p w14:paraId="4F09D6BA" w14:textId="625229EF" w:rsidR="00A34640" w:rsidRPr="00A34640" w:rsidRDefault="00A34640" w:rsidP="008F6C88">
            <w:pPr>
              <w:spacing w:after="0" w:line="240" w:lineRule="auto"/>
              <w:rPr>
                <w:rFonts w:cs="Times New Roman"/>
                <w:b w:val="0"/>
                <w:bCs w:val="0"/>
                <w:szCs w:val="28"/>
                <w:lang w:val="vi-VN"/>
              </w:rPr>
            </w:pPr>
            <w:r w:rsidRPr="00A630FD">
              <w:rPr>
                <w:rFonts w:cs="Times New Roman"/>
                <w:b w:val="0"/>
                <w:bCs w:val="0"/>
                <w:szCs w:val="28"/>
              </w:rPr>
              <w:t>+ Khi bị lạc đường các con cần bình tĩnh và nhờ người lớn, các chú công an giúp đỡ.</w:t>
            </w:r>
          </w:p>
          <w:p w14:paraId="3174A3CC" w14:textId="77777777" w:rsidR="00A630FD" w:rsidRPr="00A630FD" w:rsidRDefault="00A630FD" w:rsidP="008F6C88">
            <w:pPr>
              <w:spacing w:after="0" w:line="288" w:lineRule="auto"/>
              <w:jc w:val="both"/>
              <w:rPr>
                <w:b w:val="0"/>
                <w:bCs w:val="0"/>
              </w:rPr>
            </w:pPr>
            <w:r w:rsidRPr="00A630FD">
              <w:rPr>
                <w:b w:val="0"/>
                <w:bCs w:val="0"/>
              </w:rPr>
              <w:t>- Trò chuyện với trẻ về sản phẩm của các cây lương thực</w:t>
            </w:r>
          </w:p>
          <w:p w14:paraId="62BCA4BF" w14:textId="77777777" w:rsidR="00A630FD" w:rsidRPr="00A630FD" w:rsidRDefault="00A630FD" w:rsidP="008F6C88">
            <w:pPr>
              <w:tabs>
                <w:tab w:val="left" w:pos="3900"/>
              </w:tabs>
              <w:spacing w:after="0" w:line="288" w:lineRule="auto"/>
              <w:jc w:val="both"/>
              <w:rPr>
                <w:b w:val="0"/>
                <w:bCs w:val="0"/>
              </w:rPr>
            </w:pPr>
            <w:r w:rsidRPr="00A630FD">
              <w:rPr>
                <w:b w:val="0"/>
                <w:bCs w:val="0"/>
              </w:rPr>
              <w:t>- Cô và trẻ cùng nhau trò chuyện về ngày nghỉ thứ bảy, chủ nhật. Trò chuyện về gia đình, về một số loại đồ dùng trong gia đình, đồ dùng trong các phòng</w:t>
            </w:r>
          </w:p>
          <w:p w14:paraId="702572B2" w14:textId="73BA6A30" w:rsidR="00A630FD" w:rsidRPr="00A630FD" w:rsidRDefault="00A630FD" w:rsidP="008F6C88">
            <w:pPr>
              <w:spacing w:after="0"/>
              <w:rPr>
                <w:b w:val="0"/>
                <w:bCs w:val="0"/>
              </w:rPr>
            </w:pPr>
            <w:r w:rsidRPr="00A630FD">
              <w:rPr>
                <w:b w:val="0"/>
                <w:bCs w:val="0"/>
              </w:rPr>
              <w:t>- Trò chuyện về một số loại hoa mà trẻ biết</w:t>
            </w:r>
          </w:p>
          <w:p w14:paraId="67AE1225" w14:textId="77777777" w:rsidR="00A630FD" w:rsidRPr="00A630FD" w:rsidRDefault="00A630FD" w:rsidP="008F6C88">
            <w:pPr>
              <w:spacing w:after="0"/>
              <w:rPr>
                <w:b w:val="0"/>
                <w:bCs w:val="0"/>
                <w:lang w:val="vi-VN"/>
              </w:rPr>
            </w:pPr>
            <w:r w:rsidRPr="00A630FD">
              <w:rPr>
                <w:b w:val="0"/>
                <w:bCs w:val="0"/>
              </w:rPr>
              <w:t>- Xem tranh ảnh về một số loại hoa.</w:t>
            </w:r>
          </w:p>
          <w:p w14:paraId="3F06F22C" w14:textId="3B09C5E0" w:rsidR="00A630FD" w:rsidRPr="00A630FD" w:rsidRDefault="00A630FD" w:rsidP="008F6C88">
            <w:pPr>
              <w:spacing w:after="0"/>
              <w:rPr>
                <w:b w:val="0"/>
                <w:bCs w:val="0"/>
              </w:rPr>
            </w:pPr>
            <w:r w:rsidRPr="00A630FD">
              <w:rPr>
                <w:b w:val="0"/>
                <w:bCs w:val="0"/>
              </w:rPr>
              <w:t xml:space="preserve">- Cô cho trẻ xem tranh ảnh về một số loại cây </w:t>
            </w:r>
            <w:r w:rsidR="00B659EA">
              <w:rPr>
                <w:b w:val="0"/>
                <w:bCs w:val="0"/>
              </w:rPr>
              <w:t>xanh</w:t>
            </w:r>
            <w:r w:rsidR="00B659EA">
              <w:rPr>
                <w:b w:val="0"/>
                <w:bCs w:val="0"/>
                <w:lang w:val="vi-VN"/>
              </w:rPr>
              <w:t xml:space="preserve">, </w:t>
            </w:r>
            <w:r w:rsidRPr="00A630FD">
              <w:rPr>
                <w:b w:val="0"/>
                <w:bCs w:val="0"/>
              </w:rPr>
              <w:t>cùng nhau trò chuyện về cây xanh và quá trình phát triển của cây</w:t>
            </w:r>
          </w:p>
          <w:p w14:paraId="08855ED3" w14:textId="77777777" w:rsidR="00A630FD" w:rsidRPr="00A630FD" w:rsidRDefault="00A630FD" w:rsidP="008F6C88">
            <w:pPr>
              <w:spacing w:after="0"/>
              <w:jc w:val="both"/>
              <w:rPr>
                <w:b w:val="0"/>
                <w:bCs w:val="0"/>
              </w:rPr>
            </w:pPr>
            <w:r w:rsidRPr="00A630FD">
              <w:rPr>
                <w:b w:val="0"/>
                <w:bCs w:val="0"/>
              </w:rPr>
              <w:t>- Biết chăm sóc bảo vệ cây xanh, không ngắt lá, bẻ cảnh, bảo vệ môi trường sống của cây.</w:t>
            </w:r>
          </w:p>
          <w:p w14:paraId="1FC0B1FC" w14:textId="45047288" w:rsidR="00A630FD" w:rsidRPr="00B659EA" w:rsidRDefault="00A630FD" w:rsidP="008F6C88">
            <w:pPr>
              <w:spacing w:after="0"/>
              <w:rPr>
                <w:b w:val="0"/>
                <w:bCs w:val="0"/>
                <w:lang w:val="vi-VN"/>
              </w:rPr>
            </w:pPr>
            <w:r w:rsidRPr="00A630FD">
              <w:rPr>
                <w:b w:val="0"/>
                <w:bCs w:val="0"/>
              </w:rPr>
              <w:t xml:space="preserve">- Trẻ hoạt động theo ý thích </w:t>
            </w:r>
          </w:p>
          <w:p w14:paraId="2CF71C6E" w14:textId="77777777" w:rsidR="001E612C" w:rsidRPr="00A630FD" w:rsidRDefault="001E612C" w:rsidP="008F6C88">
            <w:pPr>
              <w:spacing w:after="0" w:line="240" w:lineRule="auto"/>
              <w:rPr>
                <w:rFonts w:cs="Times New Roman"/>
                <w:b w:val="0"/>
                <w:bCs w:val="0"/>
                <w:szCs w:val="28"/>
              </w:rPr>
            </w:pPr>
            <w:r w:rsidRPr="00A630FD">
              <w:rPr>
                <w:rFonts w:cs="Times New Roman"/>
                <w:b w:val="0"/>
                <w:bCs w:val="0"/>
                <w:szCs w:val="28"/>
              </w:rPr>
              <w:t xml:space="preserve">- Hướng trẻ đến các đồ dùng, đồ chơi trong lớp và chọn góc chơi thích hợp </w:t>
            </w:r>
          </w:p>
          <w:p w14:paraId="19A48F96" w14:textId="7B9D893E" w:rsidR="00905CF0" w:rsidRPr="00A630FD" w:rsidRDefault="00905CF0" w:rsidP="008F6C88">
            <w:pPr>
              <w:spacing w:after="0" w:line="240" w:lineRule="auto"/>
              <w:rPr>
                <w:rFonts w:cs="Times New Roman"/>
                <w:b w:val="0"/>
                <w:bCs w:val="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59251F3E" w14:textId="77777777" w:rsidR="00905CF0" w:rsidRPr="003F0268" w:rsidRDefault="00905CF0" w:rsidP="008F6C88">
            <w:pPr>
              <w:spacing w:after="0" w:line="288" w:lineRule="auto"/>
              <w:rPr>
                <w:rFonts w:cs="Times New Roman"/>
                <w:b w:val="0"/>
                <w:szCs w:val="28"/>
              </w:rPr>
            </w:pPr>
          </w:p>
        </w:tc>
      </w:tr>
      <w:tr w:rsidR="00905CF0" w:rsidRPr="003F0268" w14:paraId="18B6A1F8" w14:textId="77777777" w:rsidTr="00BE3988">
        <w:tc>
          <w:tcPr>
            <w:tcW w:w="1134" w:type="dxa"/>
            <w:tcBorders>
              <w:top w:val="single" w:sz="4" w:space="0" w:color="auto"/>
              <w:left w:val="single" w:sz="4" w:space="0" w:color="auto"/>
              <w:bottom w:val="single" w:sz="4" w:space="0" w:color="auto"/>
              <w:right w:val="single" w:sz="4" w:space="0" w:color="auto"/>
            </w:tcBorders>
            <w:hideMark/>
          </w:tcPr>
          <w:p w14:paraId="4607041B" w14:textId="77777777" w:rsidR="00905CF0" w:rsidRPr="00644C18" w:rsidRDefault="00905CF0" w:rsidP="008F6C88">
            <w:pPr>
              <w:spacing w:after="0" w:line="288" w:lineRule="auto"/>
              <w:jc w:val="both"/>
              <w:rPr>
                <w:rFonts w:cs="Times New Roman"/>
                <w:szCs w:val="28"/>
              </w:rPr>
            </w:pPr>
            <w:r w:rsidRPr="00644C18">
              <w:rPr>
                <w:rFonts w:cs="Times New Roman"/>
                <w:szCs w:val="28"/>
              </w:rPr>
              <w:lastRenderedPageBreak/>
              <w:t>TD sáng</w:t>
            </w:r>
          </w:p>
        </w:tc>
        <w:tc>
          <w:tcPr>
            <w:tcW w:w="12191" w:type="dxa"/>
            <w:gridSpan w:val="8"/>
            <w:tcBorders>
              <w:top w:val="single" w:sz="4" w:space="0" w:color="auto"/>
              <w:left w:val="single" w:sz="4" w:space="0" w:color="auto"/>
              <w:bottom w:val="single" w:sz="4" w:space="0" w:color="auto"/>
              <w:right w:val="single" w:sz="4" w:space="0" w:color="auto"/>
            </w:tcBorders>
            <w:hideMark/>
          </w:tcPr>
          <w:p w14:paraId="2646B8A9" w14:textId="5EAA1306" w:rsidR="00A630FD" w:rsidRPr="00A630FD" w:rsidRDefault="00A630FD" w:rsidP="00644C18">
            <w:pPr>
              <w:spacing w:after="0" w:line="288" w:lineRule="auto"/>
              <w:jc w:val="both"/>
              <w:rPr>
                <w:rFonts w:cs="Times New Roman"/>
                <w:b w:val="0"/>
                <w:szCs w:val="28"/>
              </w:rPr>
            </w:pPr>
            <w:r w:rsidRPr="00A630FD">
              <w:rPr>
                <w:rFonts w:cs="Times New Roman"/>
                <w:b w:val="0"/>
                <w:szCs w:val="28"/>
              </w:rPr>
              <w:t>+ Hô hấ</w:t>
            </w:r>
            <w:r w:rsidR="00644C18">
              <w:rPr>
                <w:rFonts w:cs="Times New Roman"/>
                <w:b w:val="0"/>
                <w:szCs w:val="28"/>
              </w:rPr>
              <w:t>p: “Thổi nơ</w:t>
            </w:r>
            <w:r w:rsidRPr="00A630FD">
              <w:rPr>
                <w:rFonts w:cs="Times New Roman"/>
                <w:b w:val="0"/>
                <w:szCs w:val="28"/>
              </w:rPr>
              <w:t>”</w:t>
            </w:r>
          </w:p>
          <w:p w14:paraId="0226FB46" w14:textId="60CB7C2E" w:rsidR="00A630FD" w:rsidRPr="00DD642D" w:rsidRDefault="00A630FD" w:rsidP="00644C18">
            <w:pPr>
              <w:tabs>
                <w:tab w:val="left" w:pos="3900"/>
              </w:tabs>
              <w:spacing w:after="0" w:line="288" w:lineRule="auto"/>
              <w:jc w:val="both"/>
              <w:rPr>
                <w:b w:val="0"/>
                <w:bCs w:val="0"/>
                <w:lang w:val="vi-VN"/>
              </w:rPr>
            </w:pPr>
            <w:r w:rsidRPr="00A630FD">
              <w:rPr>
                <w:rFonts w:cs="Times New Roman"/>
                <w:b w:val="0"/>
                <w:szCs w:val="28"/>
              </w:rPr>
              <w:t>+ Tập kết hợp quả bông, vận động theo nhạc các bài: “Sắp đến tết rồi...”</w:t>
            </w:r>
            <w:r w:rsidR="00B659EA">
              <w:rPr>
                <w:rFonts w:cs="Times New Roman"/>
                <w:b w:val="0"/>
                <w:szCs w:val="28"/>
                <w:lang w:val="vi-VN"/>
              </w:rPr>
              <w:t>,</w:t>
            </w:r>
            <w:r w:rsidR="00B659EA" w:rsidRPr="00883AC4">
              <w:t xml:space="preserve"> “</w:t>
            </w:r>
            <w:r w:rsidR="00B659EA" w:rsidRPr="00DD642D">
              <w:rPr>
                <w:b w:val="0"/>
                <w:bCs w:val="0"/>
              </w:rPr>
              <w:t xml:space="preserve">Hoa trường em”, </w:t>
            </w:r>
            <w:r w:rsidR="00DD642D" w:rsidRPr="00DD642D">
              <w:rPr>
                <w:b w:val="0"/>
                <w:bCs w:val="0"/>
              </w:rPr>
              <w:t>" Vườn</w:t>
            </w:r>
            <w:r w:rsidR="00DD642D" w:rsidRPr="00DD642D">
              <w:rPr>
                <w:b w:val="0"/>
                <w:bCs w:val="0"/>
                <w:lang w:val="vi-VN"/>
              </w:rPr>
              <w:t xml:space="preserve"> cây của ba</w:t>
            </w:r>
            <w:r w:rsidR="00DD642D" w:rsidRPr="00DD642D">
              <w:rPr>
                <w:b w:val="0"/>
                <w:bCs w:val="0"/>
              </w:rPr>
              <w:t>”, “Em yêu cây xanh”</w:t>
            </w:r>
          </w:p>
          <w:p w14:paraId="2C8251AC" w14:textId="7FDB8C73" w:rsidR="00A630FD" w:rsidRDefault="00A630FD" w:rsidP="00644C18">
            <w:pPr>
              <w:spacing w:after="0" w:line="288" w:lineRule="auto"/>
              <w:jc w:val="both"/>
              <w:rPr>
                <w:rFonts w:cs="Times New Roman"/>
                <w:b w:val="0"/>
                <w:szCs w:val="28"/>
              </w:rPr>
            </w:pPr>
            <w:r w:rsidRPr="00A630FD">
              <w:rPr>
                <w:rFonts w:cs="Times New Roman"/>
                <w:b w:val="0"/>
                <w:szCs w:val="28"/>
              </w:rPr>
              <w:t xml:space="preserve">+ Trò chơi: “Chú thỏ trắng” Chơi 2, 3 lần. </w:t>
            </w:r>
          </w:p>
          <w:p w14:paraId="60286471" w14:textId="77777777" w:rsidR="00644C18" w:rsidRPr="00644C18" w:rsidRDefault="00644C18" w:rsidP="00644C18">
            <w:pPr>
              <w:spacing w:after="0" w:line="288" w:lineRule="auto"/>
              <w:jc w:val="both"/>
              <w:rPr>
                <w:b w:val="0"/>
                <w:bCs w:val="0"/>
                <w:iCs/>
                <w:lang w:val="nl-NL"/>
              </w:rPr>
            </w:pPr>
            <w:r w:rsidRPr="00644C18">
              <w:rPr>
                <w:b w:val="0"/>
                <w:iCs/>
                <w:lang w:val="nl-NL"/>
              </w:rPr>
              <w:t>- Biết 1 số ứng sử về giới tính như: Đi vệ sinh đúng nơi quy định, biết 1 số đặc điểm, sở thích của bản thân và biết tự chăm sóc bảo vệ bản thân như:</w:t>
            </w:r>
          </w:p>
          <w:p w14:paraId="08A238FE" w14:textId="77777777" w:rsidR="00644C18" w:rsidRPr="00644C18" w:rsidRDefault="00644C18" w:rsidP="00644C18">
            <w:pPr>
              <w:spacing w:after="0" w:line="288" w:lineRule="auto"/>
              <w:jc w:val="both"/>
              <w:rPr>
                <w:b w:val="0"/>
                <w:bCs w:val="0"/>
                <w:iCs/>
                <w:lang w:val="nl-NL"/>
              </w:rPr>
            </w:pPr>
            <w:r w:rsidRPr="00644C18">
              <w:rPr>
                <w:b w:val="0"/>
                <w:iCs/>
                <w:lang w:val="vi-VN"/>
              </w:rPr>
              <w:t>+ Không chơi những đồ vật sắc nhọn.</w:t>
            </w:r>
          </w:p>
          <w:p w14:paraId="52711801" w14:textId="77777777" w:rsidR="00644C18" w:rsidRPr="00644C18" w:rsidRDefault="00644C18" w:rsidP="00644C18">
            <w:pPr>
              <w:spacing w:after="0" w:line="288" w:lineRule="auto"/>
              <w:jc w:val="both"/>
              <w:rPr>
                <w:b w:val="0"/>
                <w:bCs w:val="0"/>
                <w:iCs/>
                <w:lang w:val="nl-NL"/>
              </w:rPr>
            </w:pPr>
            <w:r w:rsidRPr="00644C18">
              <w:rPr>
                <w:b w:val="0"/>
                <w:iCs/>
                <w:lang w:val="vi-VN"/>
              </w:rPr>
              <w:t>+ Không chơi ở những nơi gần ao, hồ, sông, suối.</w:t>
            </w:r>
          </w:p>
          <w:p w14:paraId="57B2ACE3" w14:textId="77777777" w:rsidR="00644C18" w:rsidRPr="00644C18" w:rsidRDefault="00644C18" w:rsidP="00644C18">
            <w:pPr>
              <w:spacing w:after="0" w:line="288" w:lineRule="auto"/>
              <w:jc w:val="both"/>
              <w:rPr>
                <w:b w:val="0"/>
                <w:bCs w:val="0"/>
                <w:iCs/>
                <w:lang w:val="nl-NL"/>
              </w:rPr>
            </w:pPr>
            <w:r w:rsidRPr="00644C18">
              <w:rPr>
                <w:b w:val="0"/>
                <w:iCs/>
                <w:lang w:val="vi-VN"/>
              </w:rPr>
              <w:t>+ Khi thấy người nóng, sốt, đổ mồ hôi thì các con phải chia sẻ ngay với lớn, những người mà con tin tưởng nhất.</w:t>
            </w:r>
          </w:p>
          <w:p w14:paraId="24A81B34" w14:textId="7D6C2625" w:rsidR="00644C18" w:rsidRPr="00644C18" w:rsidRDefault="00644C18" w:rsidP="00644C18">
            <w:pPr>
              <w:spacing w:after="0" w:line="288" w:lineRule="auto"/>
              <w:jc w:val="both"/>
              <w:rPr>
                <w:b w:val="0"/>
                <w:bCs w:val="0"/>
                <w:iCs/>
                <w:lang w:val="nl-NL"/>
              </w:rPr>
            </w:pPr>
            <w:r w:rsidRPr="00644C18">
              <w:rPr>
                <w:b w:val="0"/>
                <w:iCs/>
                <w:lang w:val="vi-VN"/>
              </w:rPr>
              <w:t>+ Khi bị lạc đường các con cần bình tĩnh và nhờ người lớn, các chú công an giúp đỡ.</w:t>
            </w:r>
          </w:p>
          <w:p w14:paraId="7206E7EB" w14:textId="5359ECFC" w:rsidR="00905CF0" w:rsidRPr="003F0268" w:rsidRDefault="00644C18" w:rsidP="00644C18">
            <w:pPr>
              <w:spacing w:after="0" w:line="288" w:lineRule="auto"/>
              <w:jc w:val="both"/>
              <w:rPr>
                <w:rFonts w:cs="Times New Roman"/>
                <w:bCs w:val="0"/>
                <w:szCs w:val="28"/>
              </w:rPr>
            </w:pPr>
            <w:r>
              <w:rPr>
                <w:rFonts w:cs="Times New Roman"/>
                <w:b w:val="0"/>
                <w:szCs w:val="28"/>
              </w:rPr>
              <w:t>+ Trò</w:t>
            </w:r>
            <w:r w:rsidR="00A630FD" w:rsidRPr="00A630FD">
              <w:rPr>
                <w:rFonts w:cs="Times New Roman"/>
                <w:b w:val="0"/>
                <w:szCs w:val="28"/>
              </w:rPr>
              <w:t xml:space="preserve"> chuyện với trẻ về một số luật an toàn giao thông : Khi thạm gia giao thông dành cho người đi bộ phải đi bên phải đường đi trên vỉ hè, khi ngồi trên xe máy phải đội mũ bảo hiềm, không được ngó nghiên qay ngang quay ngửa...</w:t>
            </w:r>
          </w:p>
        </w:tc>
        <w:tc>
          <w:tcPr>
            <w:tcW w:w="850" w:type="dxa"/>
            <w:tcBorders>
              <w:top w:val="single" w:sz="4" w:space="0" w:color="auto"/>
              <w:left w:val="single" w:sz="4" w:space="0" w:color="auto"/>
              <w:bottom w:val="single" w:sz="4" w:space="0" w:color="auto"/>
              <w:right w:val="single" w:sz="4" w:space="0" w:color="auto"/>
            </w:tcBorders>
          </w:tcPr>
          <w:p w14:paraId="0DFC0774" w14:textId="77777777" w:rsidR="00905CF0" w:rsidRPr="003F0268" w:rsidRDefault="00905CF0" w:rsidP="008F6C88">
            <w:pPr>
              <w:spacing w:after="0" w:line="288" w:lineRule="auto"/>
              <w:rPr>
                <w:rFonts w:cs="Times New Roman"/>
                <w:b w:val="0"/>
                <w:szCs w:val="28"/>
              </w:rPr>
            </w:pPr>
          </w:p>
        </w:tc>
      </w:tr>
      <w:tr w:rsidR="00D50EAE" w:rsidRPr="003F0268" w14:paraId="39477787" w14:textId="77777777" w:rsidTr="00BE3988">
        <w:trPr>
          <w:trHeight w:val="5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1705CBE" w14:textId="77777777" w:rsidR="00D50EAE" w:rsidRPr="00644C18" w:rsidRDefault="00D50EAE" w:rsidP="00D50EAE">
            <w:pPr>
              <w:spacing w:after="0" w:line="240" w:lineRule="auto"/>
              <w:rPr>
                <w:rFonts w:cs="Times New Roman"/>
                <w:szCs w:val="28"/>
                <w:lang w:val="vi-VN"/>
              </w:rPr>
            </w:pPr>
            <w:r w:rsidRPr="00644C18">
              <w:rPr>
                <w:rFonts w:cs="Times New Roman"/>
                <w:szCs w:val="28"/>
              </w:rPr>
              <w:t>Hoạt</w:t>
            </w:r>
            <w:r w:rsidRPr="00644C18">
              <w:rPr>
                <w:rFonts w:cs="Times New Roman"/>
                <w:szCs w:val="28"/>
                <w:lang w:val="vi-VN"/>
              </w:rPr>
              <w:t xml:space="preserve"> động học</w:t>
            </w:r>
          </w:p>
        </w:tc>
        <w:tc>
          <w:tcPr>
            <w:tcW w:w="993" w:type="dxa"/>
            <w:tcBorders>
              <w:top w:val="single" w:sz="4" w:space="0" w:color="auto"/>
              <w:left w:val="single" w:sz="4" w:space="0" w:color="auto"/>
              <w:right w:val="single" w:sz="4" w:space="0" w:color="auto"/>
            </w:tcBorders>
            <w:vAlign w:val="center"/>
            <w:hideMark/>
          </w:tcPr>
          <w:p w14:paraId="3EA2C0F6" w14:textId="77777777" w:rsidR="00D50EAE" w:rsidRPr="00644C18" w:rsidRDefault="00D50EAE" w:rsidP="00D50EAE">
            <w:pPr>
              <w:spacing w:after="0" w:line="240" w:lineRule="auto"/>
              <w:rPr>
                <w:rFonts w:cs="Times New Roman"/>
                <w:szCs w:val="28"/>
                <w:lang w:val="vi-VN"/>
              </w:rPr>
            </w:pPr>
            <w:r w:rsidRPr="00644C18">
              <w:rPr>
                <w:rFonts w:cs="Times New Roman"/>
                <w:szCs w:val="28"/>
              </w:rPr>
              <w:t>Thứ</w:t>
            </w:r>
            <w:r w:rsidRPr="00644C18">
              <w:rPr>
                <w:rFonts w:cs="Times New Roman"/>
                <w:szCs w:val="28"/>
                <w:lang w:val="vi-VN"/>
              </w:rPr>
              <w:t xml:space="preserve"> 2</w:t>
            </w:r>
          </w:p>
        </w:tc>
        <w:tc>
          <w:tcPr>
            <w:tcW w:w="1984" w:type="dxa"/>
            <w:tcBorders>
              <w:top w:val="single" w:sz="4" w:space="0" w:color="auto"/>
              <w:left w:val="single" w:sz="4" w:space="0" w:color="auto"/>
              <w:bottom w:val="single" w:sz="4" w:space="0" w:color="auto"/>
              <w:right w:val="single" w:sz="4" w:space="0" w:color="auto"/>
            </w:tcBorders>
          </w:tcPr>
          <w:p w14:paraId="04DD6344" w14:textId="77777777" w:rsidR="00E8571A" w:rsidRPr="00E8571A" w:rsidRDefault="00E8571A" w:rsidP="00E8571A">
            <w:pPr>
              <w:rPr>
                <w:rFonts w:cs="Arial"/>
              </w:rPr>
            </w:pPr>
            <w:r w:rsidRPr="00E8571A">
              <w:t>* Bé vui khám phá:</w:t>
            </w:r>
          </w:p>
          <w:p w14:paraId="3C35C826" w14:textId="62FE7884" w:rsidR="00E8571A" w:rsidRPr="00E8571A" w:rsidRDefault="00E8571A" w:rsidP="00E8571A">
            <w:pPr>
              <w:rPr>
                <w:b w:val="0"/>
              </w:rPr>
            </w:pPr>
            <w:r w:rsidRPr="00E8571A">
              <w:rPr>
                <w:b w:val="0"/>
                <w:sz w:val="26"/>
                <w:szCs w:val="26"/>
              </w:rPr>
              <w:t xml:space="preserve">- </w:t>
            </w:r>
            <w:r w:rsidRPr="00E8571A">
              <w:rPr>
                <w:b w:val="0"/>
              </w:rPr>
              <w:t xml:space="preserve"> Quá trình phát triển của cây từ hạt đậu</w:t>
            </w:r>
          </w:p>
          <w:p w14:paraId="3F6CB220" w14:textId="558FE45B" w:rsidR="00BE3988" w:rsidRPr="00265638" w:rsidRDefault="00E8571A" w:rsidP="00265638">
            <w:pPr>
              <w:ind w:left="720" w:hanging="720"/>
              <w:rPr>
                <w:b w:val="0"/>
                <w:color w:val="000000"/>
              </w:rPr>
            </w:pPr>
            <w:r w:rsidRPr="00E8571A">
              <w:rPr>
                <w:b w:val="0"/>
                <w:color w:val="000000"/>
                <w:vertAlign w:val="subscript"/>
              </w:rPr>
              <w:t xml:space="preserve">+ </w:t>
            </w:r>
            <w:r w:rsidRPr="00E8571A">
              <w:rPr>
                <w:b w:val="0"/>
                <w:color w:val="000000"/>
              </w:rPr>
              <w:t>T</w:t>
            </w:r>
            <w:r>
              <w:rPr>
                <w:b w:val="0"/>
                <w:color w:val="000000"/>
                <w:szCs w:val="28"/>
              </w:rPr>
              <w:t xml:space="preserve">rò chơi  </w:t>
            </w:r>
            <w:r w:rsidRPr="00E8571A">
              <w:rPr>
                <w:b w:val="0"/>
                <w:color w:val="000000"/>
                <w:szCs w:val="28"/>
              </w:rPr>
              <w:t>“Gieo hạt”</w:t>
            </w:r>
          </w:p>
        </w:tc>
        <w:tc>
          <w:tcPr>
            <w:tcW w:w="2268" w:type="dxa"/>
            <w:gridSpan w:val="2"/>
            <w:tcBorders>
              <w:top w:val="single" w:sz="4" w:space="0" w:color="auto"/>
              <w:left w:val="single" w:sz="4" w:space="0" w:color="auto"/>
              <w:bottom w:val="single" w:sz="4" w:space="0" w:color="auto"/>
              <w:right w:val="single" w:sz="4" w:space="0" w:color="auto"/>
            </w:tcBorders>
          </w:tcPr>
          <w:p w14:paraId="1FA8E013" w14:textId="77777777" w:rsidR="00E8571A" w:rsidRPr="00E8571A" w:rsidRDefault="00E8571A" w:rsidP="00E8571A">
            <w:pPr>
              <w:rPr>
                <w:rFonts w:cs="Arial"/>
              </w:rPr>
            </w:pPr>
            <w:r w:rsidRPr="00E8571A">
              <w:t>* Bé vui khám phá:</w:t>
            </w:r>
          </w:p>
          <w:p w14:paraId="0EABB325" w14:textId="7C14CD5E" w:rsidR="00E8571A" w:rsidRDefault="00E8571A" w:rsidP="00E8571A">
            <w:pPr>
              <w:spacing w:after="0"/>
              <w:rPr>
                <w:b w:val="0"/>
                <w:bCs w:val="0"/>
                <w:lang w:val="vi-VN"/>
              </w:rPr>
            </w:pPr>
            <w:r>
              <w:rPr>
                <w:b w:val="0"/>
                <w:bCs w:val="0"/>
              </w:rPr>
              <w:t xml:space="preserve">- </w:t>
            </w:r>
            <w:r w:rsidRPr="0010091B">
              <w:rPr>
                <w:b w:val="0"/>
                <w:bCs w:val="0"/>
                <w:lang w:val="vi-VN"/>
              </w:rPr>
              <w:t>Khám phá quá trình phát triển của cây lúa.</w:t>
            </w:r>
          </w:p>
          <w:p w14:paraId="52136522" w14:textId="43D0C031" w:rsidR="00BE3988" w:rsidRPr="00665663" w:rsidRDefault="00BE3988" w:rsidP="00D50EAE">
            <w:pPr>
              <w:spacing w:after="0" w:line="288" w:lineRule="auto"/>
              <w:rPr>
                <w:rFonts w:cs="Times New Roman"/>
                <w:b w:val="0"/>
                <w:iCs/>
                <w:szCs w:val="28"/>
                <w:lang w:val="vi-VN"/>
              </w:rPr>
            </w:pPr>
          </w:p>
        </w:tc>
        <w:tc>
          <w:tcPr>
            <w:tcW w:w="2410" w:type="dxa"/>
            <w:tcBorders>
              <w:top w:val="single" w:sz="4" w:space="0" w:color="auto"/>
              <w:left w:val="single" w:sz="4" w:space="0" w:color="auto"/>
              <w:bottom w:val="single" w:sz="4" w:space="0" w:color="auto"/>
              <w:right w:val="single" w:sz="4" w:space="0" w:color="auto"/>
            </w:tcBorders>
          </w:tcPr>
          <w:p w14:paraId="6841AE3E" w14:textId="77777777" w:rsidR="00E8571A" w:rsidRPr="00E8571A" w:rsidRDefault="00E8571A" w:rsidP="00E8571A">
            <w:pPr>
              <w:rPr>
                <w:rFonts w:cs="Arial"/>
              </w:rPr>
            </w:pPr>
            <w:r w:rsidRPr="00E8571A">
              <w:t>* Bé vui khám phá:</w:t>
            </w:r>
          </w:p>
          <w:p w14:paraId="67CCF14A" w14:textId="77777777" w:rsidR="00E8571A" w:rsidRPr="00694BD8" w:rsidRDefault="00E8571A" w:rsidP="00E8571A">
            <w:pPr>
              <w:spacing w:after="0"/>
              <w:rPr>
                <w:rFonts w:cs="Times New Roman"/>
                <w:szCs w:val="28"/>
              </w:rPr>
            </w:pPr>
            <w:r w:rsidRPr="00152B68">
              <w:rPr>
                <w:lang w:val="vi-VN"/>
              </w:rPr>
              <w:t>-</w:t>
            </w:r>
            <w:r w:rsidRPr="0010091B">
              <w:rPr>
                <w:b w:val="0"/>
                <w:bCs w:val="0"/>
                <w:lang w:val="vi-VN"/>
              </w:rPr>
              <w:t xml:space="preserve">Tìm hiểu về một </w:t>
            </w:r>
          </w:p>
          <w:p w14:paraId="3FA8545E" w14:textId="77777777" w:rsidR="00E8571A" w:rsidRPr="0010091B" w:rsidRDefault="00E8571A" w:rsidP="00E8571A">
            <w:pPr>
              <w:spacing w:after="0"/>
              <w:rPr>
                <w:b w:val="0"/>
                <w:bCs w:val="0"/>
                <w:lang w:val="vi-VN"/>
              </w:rPr>
            </w:pPr>
            <w:r w:rsidRPr="0010091B">
              <w:rPr>
                <w:b w:val="0"/>
                <w:bCs w:val="0"/>
                <w:lang w:val="vi-VN"/>
              </w:rPr>
              <w:t>số loại quả.</w:t>
            </w:r>
          </w:p>
          <w:p w14:paraId="21A7B03F" w14:textId="37B97D81" w:rsidR="00BE3988" w:rsidRPr="00D50EAE" w:rsidRDefault="00E8571A" w:rsidP="00E8571A">
            <w:pPr>
              <w:spacing w:after="0" w:line="288" w:lineRule="auto"/>
              <w:rPr>
                <w:rFonts w:cs="Times New Roman"/>
                <w:b w:val="0"/>
                <w:bCs w:val="0"/>
                <w:szCs w:val="28"/>
                <w:lang w:val="vi-VN"/>
              </w:rPr>
            </w:pPr>
            <w:r w:rsidRPr="0010091B">
              <w:rPr>
                <w:b w:val="0"/>
                <w:bCs w:val="0"/>
                <w:lang w:val="vi-VN"/>
              </w:rPr>
              <w:t>- Đếm và so sánh số quả.</w:t>
            </w:r>
          </w:p>
        </w:tc>
        <w:tc>
          <w:tcPr>
            <w:tcW w:w="2410" w:type="dxa"/>
            <w:tcBorders>
              <w:top w:val="single" w:sz="4" w:space="0" w:color="auto"/>
              <w:left w:val="single" w:sz="4" w:space="0" w:color="auto"/>
              <w:bottom w:val="single" w:sz="4" w:space="0" w:color="auto"/>
              <w:right w:val="single" w:sz="4" w:space="0" w:color="auto"/>
            </w:tcBorders>
          </w:tcPr>
          <w:p w14:paraId="3AC678B6" w14:textId="77777777" w:rsidR="00E8571A" w:rsidRPr="00E8571A" w:rsidRDefault="00E8571A" w:rsidP="00E8571A">
            <w:pPr>
              <w:rPr>
                <w:rFonts w:cs="Arial"/>
              </w:rPr>
            </w:pPr>
            <w:r w:rsidRPr="00E8571A">
              <w:t>* Bé vui khám phá:</w:t>
            </w:r>
          </w:p>
          <w:p w14:paraId="608AC557" w14:textId="5735965C" w:rsidR="00265638" w:rsidRDefault="00265638" w:rsidP="00265638">
            <w:pPr>
              <w:rPr>
                <w:b w:val="0"/>
                <w:color w:val="000000"/>
              </w:rPr>
            </w:pPr>
            <w:r w:rsidRPr="00265638">
              <w:rPr>
                <w:rFonts w:ascii=".VnTime" w:hAnsi=".VnTime"/>
                <w:b w:val="0"/>
                <w:color w:val="000000"/>
              </w:rPr>
              <w:t xml:space="preserve">- </w:t>
            </w:r>
            <w:r w:rsidRPr="00265638">
              <w:rPr>
                <w:b w:val="0"/>
                <w:color w:val="000000"/>
              </w:rPr>
              <w:t>Trò chuyện về một số hoạt động diễn ra trong ngày tết cổ truyền</w:t>
            </w:r>
          </w:p>
          <w:p w14:paraId="4737A5D7" w14:textId="3904C97A" w:rsidR="00BE3988" w:rsidRPr="00265638" w:rsidRDefault="00265638" w:rsidP="00265638">
            <w:pPr>
              <w:rPr>
                <w:b w:val="0"/>
                <w:color w:val="000000"/>
              </w:rPr>
            </w:pPr>
            <w:r>
              <w:rPr>
                <w:b w:val="0"/>
                <w:bCs w:val="0"/>
                <w:szCs w:val="28"/>
                <w:lang w:val="fr-FR"/>
              </w:rPr>
              <w:t>+</w:t>
            </w:r>
            <w:r w:rsidRPr="0010091B">
              <w:rPr>
                <w:b w:val="0"/>
                <w:bCs w:val="0"/>
                <w:szCs w:val="28"/>
                <w:lang w:val="fr-FR"/>
              </w:rPr>
              <w:t xml:space="preserve"> Hát : Sắp đến Tết rồi</w:t>
            </w:r>
          </w:p>
        </w:tc>
        <w:tc>
          <w:tcPr>
            <w:tcW w:w="2126" w:type="dxa"/>
            <w:gridSpan w:val="2"/>
            <w:tcBorders>
              <w:top w:val="single" w:sz="4" w:space="0" w:color="auto"/>
              <w:left w:val="single" w:sz="4" w:space="0" w:color="auto"/>
              <w:bottom w:val="single" w:sz="4" w:space="0" w:color="auto"/>
              <w:right w:val="single" w:sz="4" w:space="0" w:color="auto"/>
            </w:tcBorders>
          </w:tcPr>
          <w:p w14:paraId="6B119F14" w14:textId="77777777" w:rsidR="00E8571A" w:rsidRPr="00E8571A" w:rsidRDefault="00E8571A" w:rsidP="00E8571A">
            <w:pPr>
              <w:rPr>
                <w:rFonts w:cs="Arial"/>
              </w:rPr>
            </w:pPr>
            <w:r w:rsidRPr="00E8571A">
              <w:t>* Bé vui khám phá:</w:t>
            </w:r>
          </w:p>
          <w:p w14:paraId="0CFE7264" w14:textId="77777777" w:rsidR="00D50EAE" w:rsidRDefault="00265638" w:rsidP="00D50EAE">
            <w:pPr>
              <w:spacing w:after="0" w:line="288" w:lineRule="auto"/>
              <w:rPr>
                <w:b w:val="0"/>
                <w:bCs w:val="0"/>
                <w:color w:val="000000"/>
              </w:rPr>
            </w:pPr>
            <w:r w:rsidRPr="0010091B">
              <w:rPr>
                <w:b w:val="0"/>
                <w:bCs w:val="0"/>
                <w:color w:val="000000"/>
              </w:rPr>
              <w:t>Tìm hiểu một số loại hoa</w:t>
            </w:r>
          </w:p>
          <w:p w14:paraId="4735BCF6" w14:textId="1C272A12" w:rsidR="00265638" w:rsidRPr="005C6134" w:rsidRDefault="00265638" w:rsidP="00D50EAE">
            <w:pPr>
              <w:spacing w:after="0" w:line="288" w:lineRule="auto"/>
              <w:rPr>
                <w:rFonts w:cs="Times New Roman"/>
                <w:b w:val="0"/>
                <w:szCs w:val="28"/>
                <w:lang w:val="vi-VN"/>
              </w:rPr>
            </w:pPr>
            <w:r>
              <w:rPr>
                <w:b w:val="0"/>
                <w:bCs w:val="0"/>
                <w:color w:val="000000"/>
              </w:rPr>
              <w:t>+ TC: Ai nhanh nhất</w:t>
            </w:r>
          </w:p>
        </w:tc>
        <w:tc>
          <w:tcPr>
            <w:tcW w:w="850" w:type="dxa"/>
            <w:tcBorders>
              <w:top w:val="single" w:sz="4" w:space="0" w:color="auto"/>
              <w:left w:val="single" w:sz="4" w:space="0" w:color="auto"/>
              <w:bottom w:val="single" w:sz="4" w:space="0" w:color="auto"/>
              <w:right w:val="single" w:sz="4" w:space="0" w:color="auto"/>
            </w:tcBorders>
          </w:tcPr>
          <w:p w14:paraId="739F1722" w14:textId="77777777" w:rsidR="00D50EAE" w:rsidRPr="005C6134" w:rsidRDefault="00D50EAE" w:rsidP="00D50EAE">
            <w:pPr>
              <w:spacing w:after="0" w:line="288" w:lineRule="auto"/>
              <w:rPr>
                <w:rFonts w:cs="Times New Roman"/>
                <w:b w:val="0"/>
                <w:szCs w:val="28"/>
                <w:lang w:val="vi-VN"/>
              </w:rPr>
            </w:pPr>
          </w:p>
        </w:tc>
      </w:tr>
      <w:tr w:rsidR="00265638" w:rsidRPr="003F0268" w14:paraId="7BA79518" w14:textId="77777777" w:rsidTr="00BE3988">
        <w:trPr>
          <w:trHeight w:val="59"/>
        </w:trPr>
        <w:tc>
          <w:tcPr>
            <w:tcW w:w="1134" w:type="dxa"/>
            <w:vMerge/>
            <w:tcBorders>
              <w:top w:val="single" w:sz="4" w:space="0" w:color="auto"/>
              <w:left w:val="single" w:sz="4" w:space="0" w:color="auto"/>
              <w:bottom w:val="single" w:sz="4" w:space="0" w:color="auto"/>
              <w:right w:val="single" w:sz="4" w:space="0" w:color="auto"/>
            </w:tcBorders>
            <w:vAlign w:val="center"/>
          </w:tcPr>
          <w:p w14:paraId="11E00FA6" w14:textId="77777777" w:rsidR="00265638" w:rsidRPr="00644C18" w:rsidRDefault="00265638" w:rsidP="00265638">
            <w:pPr>
              <w:spacing w:after="0" w:line="240" w:lineRule="auto"/>
              <w:rPr>
                <w:rFonts w:cs="Times New Roman"/>
                <w:szCs w:val="28"/>
              </w:rPr>
            </w:pPr>
          </w:p>
        </w:tc>
        <w:tc>
          <w:tcPr>
            <w:tcW w:w="993" w:type="dxa"/>
            <w:tcBorders>
              <w:top w:val="single" w:sz="4" w:space="0" w:color="auto"/>
              <w:left w:val="single" w:sz="4" w:space="0" w:color="auto"/>
              <w:right w:val="single" w:sz="4" w:space="0" w:color="auto"/>
            </w:tcBorders>
            <w:vAlign w:val="center"/>
          </w:tcPr>
          <w:p w14:paraId="5BC520B4" w14:textId="77777777" w:rsidR="00265638" w:rsidRPr="00644C18" w:rsidRDefault="00265638" w:rsidP="00265638">
            <w:pPr>
              <w:spacing w:after="0" w:line="240" w:lineRule="auto"/>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7F457C7B" w14:textId="77777777" w:rsidR="00265638" w:rsidRPr="00E8571A" w:rsidRDefault="00265638" w:rsidP="00265638">
            <w:pPr>
              <w:spacing w:after="0" w:line="288" w:lineRule="auto"/>
              <w:jc w:val="both"/>
            </w:pPr>
            <w:r w:rsidRPr="00E8571A">
              <w:t>* Bé vui ca hát</w:t>
            </w:r>
          </w:p>
          <w:p w14:paraId="624CB0F3" w14:textId="361DA4A3" w:rsidR="00265638" w:rsidRPr="00E8571A" w:rsidRDefault="00265638" w:rsidP="00265638">
            <w:pPr>
              <w:spacing w:after="0" w:line="288" w:lineRule="auto"/>
              <w:jc w:val="both"/>
              <w:rPr>
                <w:b w:val="0"/>
              </w:rPr>
            </w:pPr>
            <w:r w:rsidRPr="00E8571A">
              <w:rPr>
                <w:b w:val="0"/>
              </w:rPr>
              <w:t>- Dạy hát vận động theo tiết tấu phối hợp</w:t>
            </w:r>
            <w:r>
              <w:rPr>
                <w:b w:val="0"/>
              </w:rPr>
              <w:t xml:space="preserve"> bài: “Em yêu cây xanh”</w:t>
            </w:r>
          </w:p>
          <w:p w14:paraId="61E6E6F0" w14:textId="7D43F552" w:rsidR="00265638" w:rsidRPr="00E8571A" w:rsidRDefault="00265638" w:rsidP="00265638">
            <w:pPr>
              <w:spacing w:after="0" w:line="288" w:lineRule="auto"/>
              <w:jc w:val="both"/>
              <w:rPr>
                <w:b w:val="0"/>
                <w:lang w:val="fr-FR"/>
              </w:rPr>
            </w:pPr>
            <w:r w:rsidRPr="00E8571A">
              <w:rPr>
                <w:b w:val="0"/>
                <w:lang w:val="fr-FR"/>
              </w:rPr>
              <w:t>- Nghe: Lý cây bông.</w:t>
            </w:r>
          </w:p>
          <w:p w14:paraId="34848B95" w14:textId="08D3F884" w:rsidR="00265638" w:rsidRPr="00E8571A" w:rsidRDefault="00265638" w:rsidP="00265638">
            <w:pPr>
              <w:spacing w:after="0" w:line="288" w:lineRule="auto"/>
              <w:jc w:val="both"/>
              <w:rPr>
                <w:b w:val="0"/>
              </w:rPr>
            </w:pPr>
            <w:r w:rsidRPr="00E8571A">
              <w:rPr>
                <w:b w:val="0"/>
                <w:lang w:val="fr-FR"/>
              </w:rPr>
              <w:t>- Trò chơi: Ai nhanh nhất</w:t>
            </w:r>
          </w:p>
        </w:tc>
        <w:tc>
          <w:tcPr>
            <w:tcW w:w="2268" w:type="dxa"/>
            <w:gridSpan w:val="2"/>
            <w:tcBorders>
              <w:top w:val="single" w:sz="4" w:space="0" w:color="auto"/>
              <w:left w:val="single" w:sz="4" w:space="0" w:color="auto"/>
              <w:bottom w:val="single" w:sz="4" w:space="0" w:color="auto"/>
              <w:right w:val="single" w:sz="4" w:space="0" w:color="auto"/>
            </w:tcBorders>
          </w:tcPr>
          <w:p w14:paraId="606FB779" w14:textId="33002C3C" w:rsidR="00265638" w:rsidRPr="00265638" w:rsidRDefault="00265638" w:rsidP="00265638">
            <w:pPr>
              <w:spacing w:after="0" w:line="288" w:lineRule="auto"/>
              <w:jc w:val="both"/>
            </w:pPr>
            <w:r w:rsidRPr="00E8571A">
              <w:t>* Bé vui ca hát</w:t>
            </w:r>
          </w:p>
          <w:p w14:paraId="38DE87BB" w14:textId="77777777" w:rsidR="00265638" w:rsidRPr="00265638" w:rsidRDefault="00265638" w:rsidP="00265638">
            <w:pPr>
              <w:spacing w:after="0" w:line="288" w:lineRule="auto"/>
              <w:jc w:val="both"/>
              <w:rPr>
                <w:rFonts w:ascii=".VnTime" w:hAnsi=".VnTime"/>
                <w:b w:val="0"/>
              </w:rPr>
            </w:pPr>
            <w:r w:rsidRPr="00265638">
              <w:rPr>
                <w:rFonts w:ascii=".VnTime" w:hAnsi=".VnTime"/>
                <w:b w:val="0"/>
              </w:rPr>
              <w:t>- D¹y h¸t bµi: H¹t g¹o lµng ta.</w:t>
            </w:r>
          </w:p>
          <w:p w14:paraId="4C09E48E" w14:textId="12415968" w:rsidR="00265638" w:rsidRPr="00265638" w:rsidRDefault="00265638" w:rsidP="00265638">
            <w:pPr>
              <w:spacing w:after="0" w:line="288" w:lineRule="auto"/>
              <w:jc w:val="both"/>
              <w:rPr>
                <w:rFonts w:ascii=".VnTime" w:hAnsi=".VnTime"/>
                <w:b w:val="0"/>
                <w:lang w:val="fr-FR"/>
              </w:rPr>
            </w:pPr>
            <w:r>
              <w:rPr>
                <w:rFonts w:ascii=".VnTime" w:hAnsi=".VnTime"/>
                <w:b w:val="0"/>
                <w:lang w:val="fr-FR"/>
              </w:rPr>
              <w:t>+</w:t>
            </w:r>
            <w:r w:rsidRPr="00265638">
              <w:rPr>
                <w:rFonts w:ascii=".VnTime" w:hAnsi=".VnTime"/>
                <w:b w:val="0"/>
                <w:lang w:val="fr-FR"/>
              </w:rPr>
              <w:t xml:space="preserve"> TC : Ai nhanh nhÊt</w:t>
            </w:r>
          </w:p>
          <w:p w14:paraId="3291EA56" w14:textId="77777777" w:rsidR="00265638" w:rsidRPr="00265638" w:rsidRDefault="00265638" w:rsidP="00265638">
            <w:pPr>
              <w:spacing w:after="0" w:line="288" w:lineRule="auto"/>
              <w:jc w:val="both"/>
              <w:rPr>
                <w:rFonts w:ascii=".VnTime" w:hAnsi=".VnTime"/>
                <w:b w:val="0"/>
              </w:rPr>
            </w:pPr>
            <w:r w:rsidRPr="00265638">
              <w:rPr>
                <w:rFonts w:ascii=".VnTime" w:hAnsi=".VnTime"/>
                <w:b w:val="0"/>
              </w:rPr>
              <w:t xml:space="preserve">+ Th¬ ®ång dao: </w:t>
            </w:r>
            <w:r w:rsidRPr="00265638">
              <w:rPr>
                <w:rFonts w:ascii="Arial" w:hAnsi="Arial" w:cs="Arial"/>
                <w:b w:val="0"/>
              </w:rPr>
              <w:t>“</w:t>
            </w:r>
            <w:r w:rsidRPr="00265638">
              <w:rPr>
                <w:rFonts w:ascii=".VnTime" w:hAnsi=".VnTime"/>
                <w:b w:val="0"/>
              </w:rPr>
              <w:t>Lóa ng« lµ</w:t>
            </w:r>
            <w:r w:rsidRPr="00265638">
              <w:rPr>
                <w:rFonts w:ascii="Arial" w:hAnsi="Arial" w:cs="Arial"/>
                <w:b w:val="0"/>
              </w:rPr>
              <w:t>…”</w:t>
            </w:r>
            <w:r w:rsidRPr="00265638">
              <w:rPr>
                <w:rFonts w:ascii=".VnTime" w:hAnsi=".VnTime"/>
                <w:b w:val="0"/>
              </w:rPr>
              <w:t>.</w:t>
            </w:r>
          </w:p>
          <w:p w14:paraId="08953FE9" w14:textId="0FD666F4" w:rsidR="00265638" w:rsidRPr="00265638" w:rsidRDefault="00265638" w:rsidP="00265638">
            <w:pPr>
              <w:spacing w:after="0" w:line="288" w:lineRule="auto"/>
              <w:jc w:val="both"/>
              <w:rPr>
                <w:b w:val="0"/>
                <w:lang w:val="fr-FR"/>
              </w:rPr>
            </w:pPr>
            <w:r>
              <w:rPr>
                <w:b w:val="0"/>
                <w:lang w:val="fr-FR"/>
              </w:rPr>
              <w:t>+Nghe hát : Ngày mùa</w:t>
            </w:r>
          </w:p>
          <w:p w14:paraId="5BEBA613" w14:textId="7A38974B" w:rsidR="00265638" w:rsidRPr="00265638" w:rsidRDefault="00265638" w:rsidP="00265638">
            <w:pPr>
              <w:spacing w:after="0" w:line="288" w:lineRule="auto"/>
              <w:jc w:val="both"/>
              <w:rPr>
                <w:b w:val="0"/>
              </w:rPr>
            </w:pPr>
            <w:r w:rsidRPr="00265638">
              <w:rPr>
                <w:rFonts w:ascii=".VnTime" w:hAnsi=".VnTime"/>
                <w:b w:val="0"/>
              </w:rPr>
              <w:t xml:space="preserve">+ Th¬ ®ång dao: </w:t>
            </w:r>
            <w:r w:rsidRPr="00265638">
              <w:rPr>
                <w:rFonts w:ascii="Arial" w:hAnsi="Arial" w:cs="Arial"/>
                <w:b w:val="0"/>
              </w:rPr>
              <w:t>“</w:t>
            </w:r>
            <w:r w:rsidRPr="00265638">
              <w:rPr>
                <w:rFonts w:ascii=".VnTime" w:hAnsi=".VnTime"/>
                <w:b w:val="0"/>
              </w:rPr>
              <w:t>Lóa ng« lµ c« ®Ëu nµnh</w:t>
            </w:r>
            <w:r w:rsidRPr="00265638">
              <w:rPr>
                <w:rFonts w:ascii="Arial" w:hAnsi="Arial" w:cs="Arial"/>
                <w:b w:val="0"/>
              </w:rPr>
              <w:t>…”</w:t>
            </w:r>
            <w:r w:rsidRPr="00265638">
              <w:rPr>
                <w:rFonts w:ascii=".VnTime" w:hAnsi=".VnTime"/>
                <w:b w:val="0"/>
              </w:rPr>
              <w:t>.</w:t>
            </w:r>
          </w:p>
        </w:tc>
        <w:tc>
          <w:tcPr>
            <w:tcW w:w="2410" w:type="dxa"/>
            <w:tcBorders>
              <w:top w:val="single" w:sz="4" w:space="0" w:color="auto"/>
              <w:left w:val="single" w:sz="4" w:space="0" w:color="auto"/>
              <w:bottom w:val="single" w:sz="4" w:space="0" w:color="auto"/>
              <w:right w:val="single" w:sz="4" w:space="0" w:color="auto"/>
            </w:tcBorders>
          </w:tcPr>
          <w:p w14:paraId="5AC84D85" w14:textId="77777777" w:rsidR="00265638" w:rsidRPr="00E8571A" w:rsidRDefault="00265638" w:rsidP="00265638">
            <w:pPr>
              <w:spacing w:after="0" w:line="288" w:lineRule="auto"/>
              <w:jc w:val="both"/>
            </w:pPr>
            <w:r w:rsidRPr="00E8571A">
              <w:t>* Bé vui ca hát</w:t>
            </w:r>
          </w:p>
          <w:p w14:paraId="07EECCF8" w14:textId="77777777" w:rsidR="00265638" w:rsidRPr="00265638" w:rsidRDefault="00265638" w:rsidP="00265638">
            <w:pPr>
              <w:spacing w:after="0" w:line="288" w:lineRule="auto"/>
              <w:jc w:val="both"/>
              <w:rPr>
                <w:b w:val="0"/>
              </w:rPr>
            </w:pPr>
            <w:r w:rsidRPr="00265638">
              <w:rPr>
                <w:b w:val="0"/>
                <w:sz w:val="26"/>
                <w:szCs w:val="26"/>
              </w:rPr>
              <w:t xml:space="preserve">- </w:t>
            </w:r>
            <w:r w:rsidRPr="00265638">
              <w:rPr>
                <w:b w:val="0"/>
              </w:rPr>
              <w:t xml:space="preserve">Hát vận động múa minh họa: </w:t>
            </w:r>
          </w:p>
          <w:p w14:paraId="6F3A0E06" w14:textId="77777777" w:rsidR="00265638" w:rsidRPr="00265638" w:rsidRDefault="00265638" w:rsidP="00265638">
            <w:pPr>
              <w:spacing w:after="0" w:line="288" w:lineRule="auto"/>
              <w:jc w:val="both"/>
              <w:rPr>
                <w:b w:val="0"/>
              </w:rPr>
            </w:pPr>
            <w:r w:rsidRPr="00265638">
              <w:rPr>
                <w:b w:val="0"/>
              </w:rPr>
              <w:t>" Trái bầu, trái bí"</w:t>
            </w:r>
          </w:p>
          <w:p w14:paraId="1E9F36BC" w14:textId="52ABE1F9" w:rsidR="00265638" w:rsidRPr="00265638" w:rsidRDefault="00265638" w:rsidP="00265638">
            <w:pPr>
              <w:spacing w:after="0" w:line="288" w:lineRule="auto"/>
              <w:jc w:val="both"/>
              <w:rPr>
                <w:b w:val="0"/>
              </w:rPr>
            </w:pPr>
            <w:r w:rsidRPr="00265638">
              <w:rPr>
                <w:b w:val="0"/>
              </w:rPr>
              <w:t>+ NH: Lý cây bông</w:t>
            </w:r>
          </w:p>
          <w:p w14:paraId="7A4F03A9" w14:textId="5CD35F4B" w:rsidR="00265638" w:rsidRPr="00E8571A" w:rsidRDefault="00265638" w:rsidP="00265638">
            <w:pPr>
              <w:spacing w:after="0" w:line="288" w:lineRule="auto"/>
              <w:jc w:val="both"/>
            </w:pPr>
            <w:r w:rsidRPr="00265638">
              <w:rPr>
                <w:b w:val="0"/>
              </w:rPr>
              <w:t>+ TC: Nghe thấu hát tài</w:t>
            </w:r>
          </w:p>
        </w:tc>
        <w:tc>
          <w:tcPr>
            <w:tcW w:w="2410" w:type="dxa"/>
            <w:tcBorders>
              <w:top w:val="single" w:sz="4" w:space="0" w:color="auto"/>
              <w:left w:val="single" w:sz="4" w:space="0" w:color="auto"/>
              <w:bottom w:val="single" w:sz="4" w:space="0" w:color="auto"/>
              <w:right w:val="single" w:sz="4" w:space="0" w:color="auto"/>
            </w:tcBorders>
          </w:tcPr>
          <w:p w14:paraId="5152C5F3" w14:textId="77777777" w:rsidR="00265638" w:rsidRPr="00E8571A" w:rsidRDefault="00265638" w:rsidP="00265638">
            <w:pPr>
              <w:spacing w:after="0" w:line="288" w:lineRule="auto"/>
              <w:jc w:val="both"/>
            </w:pPr>
            <w:r w:rsidRPr="00E8571A">
              <w:t>* Bé vui ca hát</w:t>
            </w:r>
          </w:p>
          <w:p w14:paraId="6A9BAEB4" w14:textId="77777777" w:rsidR="00265638" w:rsidRPr="00265638" w:rsidRDefault="00265638" w:rsidP="00265638">
            <w:pPr>
              <w:spacing w:after="0" w:line="288" w:lineRule="auto"/>
              <w:jc w:val="both"/>
              <w:rPr>
                <w:rFonts w:ascii="Arial" w:hAnsi="Arial" w:cs="Arial"/>
                <w:b w:val="0"/>
              </w:rPr>
            </w:pPr>
            <w:r w:rsidRPr="00265638">
              <w:rPr>
                <w:rFonts w:ascii=".VnTime" w:hAnsi=".VnTime"/>
                <w:b w:val="0"/>
              </w:rPr>
              <w:t xml:space="preserve">- H¸t: </w:t>
            </w:r>
            <w:r w:rsidRPr="00265638">
              <w:rPr>
                <w:b w:val="0"/>
              </w:rPr>
              <w:t>Sắp đến Tết rồi - Hoàng Vân</w:t>
            </w:r>
          </w:p>
          <w:p w14:paraId="718A2D31" w14:textId="626FB0C3" w:rsidR="00265638" w:rsidRPr="00265638" w:rsidRDefault="00265638" w:rsidP="00265638">
            <w:pPr>
              <w:spacing w:after="0" w:line="288" w:lineRule="auto"/>
              <w:jc w:val="both"/>
              <w:rPr>
                <w:rFonts w:ascii="Arial" w:hAnsi="Arial" w:cs="Arial"/>
                <w:b w:val="0"/>
                <w:lang w:val="vi-VN"/>
              </w:rPr>
            </w:pPr>
            <w:r>
              <w:rPr>
                <w:rFonts w:ascii=".VnTime" w:hAnsi=".VnTime"/>
                <w:b w:val="0"/>
              </w:rPr>
              <w:t>+</w:t>
            </w:r>
            <w:r w:rsidRPr="00265638">
              <w:rPr>
                <w:rFonts w:ascii=".VnTime" w:hAnsi=".VnTime"/>
                <w:b w:val="0"/>
              </w:rPr>
              <w:t xml:space="preserve"> NH: </w:t>
            </w:r>
            <w:r w:rsidRPr="00265638">
              <w:rPr>
                <w:b w:val="0"/>
              </w:rPr>
              <w:t>Ngày Tết quê em – Từ Huy</w:t>
            </w:r>
          </w:p>
          <w:p w14:paraId="444C65A7" w14:textId="1E32EE2E" w:rsidR="00265638" w:rsidRPr="00E8571A" w:rsidRDefault="00265638" w:rsidP="00265638">
            <w:pPr>
              <w:spacing w:after="0" w:line="288" w:lineRule="auto"/>
              <w:jc w:val="both"/>
            </w:pPr>
            <w:r>
              <w:rPr>
                <w:rFonts w:ascii=".VnTime" w:hAnsi=".VnTime"/>
                <w:b w:val="0"/>
              </w:rPr>
              <w:t xml:space="preserve">+ </w:t>
            </w:r>
            <w:r w:rsidRPr="00265638">
              <w:rPr>
                <w:rFonts w:ascii=".VnTime" w:hAnsi=".VnTime"/>
                <w:b w:val="0"/>
              </w:rPr>
              <w:t>TC</w:t>
            </w:r>
            <w:r w:rsidRPr="00265638">
              <w:rPr>
                <w:b w:val="0"/>
              </w:rPr>
              <w:t>ÂN: Nghe âm thanh đoán tên nhạc cụ</w:t>
            </w:r>
          </w:p>
        </w:tc>
        <w:tc>
          <w:tcPr>
            <w:tcW w:w="2126" w:type="dxa"/>
            <w:gridSpan w:val="2"/>
            <w:tcBorders>
              <w:top w:val="single" w:sz="4" w:space="0" w:color="auto"/>
              <w:left w:val="single" w:sz="4" w:space="0" w:color="auto"/>
              <w:bottom w:val="single" w:sz="4" w:space="0" w:color="auto"/>
              <w:right w:val="single" w:sz="4" w:space="0" w:color="auto"/>
            </w:tcBorders>
          </w:tcPr>
          <w:p w14:paraId="6F80E4EC" w14:textId="77777777" w:rsidR="00265638" w:rsidRPr="00E8571A" w:rsidRDefault="00265638" w:rsidP="00265638">
            <w:pPr>
              <w:spacing w:after="0" w:line="288" w:lineRule="auto"/>
              <w:jc w:val="both"/>
            </w:pPr>
            <w:r w:rsidRPr="00E8571A">
              <w:t>* Bé vui ca hát</w:t>
            </w:r>
          </w:p>
          <w:p w14:paraId="69B2044A" w14:textId="534C543F" w:rsidR="00265638" w:rsidRPr="00265638" w:rsidRDefault="00265638" w:rsidP="00265638">
            <w:pPr>
              <w:spacing w:after="0" w:line="288" w:lineRule="auto"/>
              <w:jc w:val="both"/>
              <w:rPr>
                <w:b w:val="0"/>
                <w:lang w:val="fr-FR"/>
              </w:rPr>
            </w:pPr>
            <w:r w:rsidRPr="00265638">
              <w:rPr>
                <w:b w:val="0"/>
              </w:rPr>
              <w:t>-Hát và vận động múa</w:t>
            </w:r>
            <w:r w:rsidRPr="00265638">
              <w:rPr>
                <w:b w:val="0"/>
                <w:lang w:val="fr-FR"/>
              </w:rPr>
              <w:t xml:space="preserve">  minh họa : Hoa trường em</w:t>
            </w:r>
          </w:p>
          <w:p w14:paraId="6450BF15" w14:textId="4F9F810C" w:rsidR="00265638" w:rsidRPr="00265638" w:rsidRDefault="00265638" w:rsidP="00265638">
            <w:pPr>
              <w:spacing w:after="0" w:line="288" w:lineRule="auto"/>
              <w:jc w:val="both"/>
              <w:rPr>
                <w:b w:val="0"/>
                <w:lang w:val="fr-FR"/>
              </w:rPr>
            </w:pPr>
            <w:r w:rsidRPr="00265638">
              <w:rPr>
                <w:b w:val="0"/>
                <w:lang w:val="fr-FR"/>
              </w:rPr>
              <w:t>- Nghe hát: Hoa thơm bướm lượn</w:t>
            </w:r>
          </w:p>
          <w:p w14:paraId="41E489DD" w14:textId="08BF7880" w:rsidR="00265638" w:rsidRPr="00E8571A" w:rsidRDefault="00265638" w:rsidP="00265638">
            <w:pPr>
              <w:spacing w:after="0" w:line="288" w:lineRule="auto"/>
              <w:jc w:val="both"/>
            </w:pPr>
            <w:r w:rsidRPr="00265638">
              <w:rPr>
                <w:b w:val="0"/>
                <w:lang w:val="fr-FR"/>
              </w:rPr>
              <w:t>- Trò chơi: Hát chuyền sỏi</w:t>
            </w:r>
          </w:p>
        </w:tc>
        <w:tc>
          <w:tcPr>
            <w:tcW w:w="850" w:type="dxa"/>
            <w:tcBorders>
              <w:top w:val="single" w:sz="4" w:space="0" w:color="auto"/>
              <w:left w:val="single" w:sz="4" w:space="0" w:color="auto"/>
              <w:bottom w:val="single" w:sz="4" w:space="0" w:color="auto"/>
              <w:right w:val="single" w:sz="4" w:space="0" w:color="auto"/>
            </w:tcBorders>
          </w:tcPr>
          <w:p w14:paraId="7789C716" w14:textId="77777777" w:rsidR="00265638" w:rsidRPr="005C6134" w:rsidRDefault="00265638" w:rsidP="00265638">
            <w:pPr>
              <w:spacing w:after="0" w:line="288" w:lineRule="auto"/>
              <w:rPr>
                <w:rFonts w:cs="Times New Roman"/>
                <w:b w:val="0"/>
                <w:szCs w:val="28"/>
                <w:lang w:val="vi-VN"/>
              </w:rPr>
            </w:pPr>
          </w:p>
        </w:tc>
      </w:tr>
      <w:tr w:rsidR="00265638" w:rsidRPr="003F0268" w14:paraId="62EDD303" w14:textId="77777777" w:rsidTr="00BE3988">
        <w:trPr>
          <w:trHeight w:val="732"/>
        </w:trPr>
        <w:tc>
          <w:tcPr>
            <w:tcW w:w="1134" w:type="dxa"/>
            <w:vMerge/>
            <w:tcBorders>
              <w:top w:val="single" w:sz="4" w:space="0" w:color="auto"/>
              <w:left w:val="single" w:sz="4" w:space="0" w:color="auto"/>
              <w:bottom w:val="single" w:sz="4" w:space="0" w:color="auto"/>
              <w:right w:val="single" w:sz="4" w:space="0" w:color="auto"/>
            </w:tcBorders>
            <w:vAlign w:val="center"/>
          </w:tcPr>
          <w:p w14:paraId="05C13968" w14:textId="77777777" w:rsidR="00265638" w:rsidRDefault="00265638" w:rsidP="00265638">
            <w:pPr>
              <w:spacing w:after="0" w:line="240" w:lineRule="auto"/>
              <w:rPr>
                <w:rFonts w:cs="Times New Roman"/>
                <w:szCs w:val="28"/>
              </w:rPr>
            </w:pPr>
          </w:p>
        </w:tc>
        <w:tc>
          <w:tcPr>
            <w:tcW w:w="993" w:type="dxa"/>
            <w:tcBorders>
              <w:left w:val="single" w:sz="4" w:space="0" w:color="auto"/>
              <w:bottom w:val="single" w:sz="4" w:space="0" w:color="auto"/>
              <w:right w:val="single" w:sz="4" w:space="0" w:color="auto"/>
            </w:tcBorders>
            <w:vAlign w:val="center"/>
          </w:tcPr>
          <w:p w14:paraId="60C40992" w14:textId="7425811D" w:rsidR="00265638" w:rsidRPr="0051331D" w:rsidRDefault="00265638" w:rsidP="00265638">
            <w:pPr>
              <w:spacing w:after="0" w:line="240" w:lineRule="auto"/>
              <w:rPr>
                <w:rFonts w:cs="Times New Roman"/>
                <w:szCs w:val="28"/>
                <w:lang w:val="vi-VN"/>
              </w:rPr>
            </w:pPr>
            <w:r>
              <w:rPr>
                <w:rFonts w:cs="Times New Roman"/>
                <w:szCs w:val="28"/>
              </w:rPr>
              <w:t>Thứ</w:t>
            </w:r>
            <w:r>
              <w:rPr>
                <w:rFonts w:cs="Times New Roman"/>
                <w:szCs w:val="28"/>
                <w:lang w:val="vi-VN"/>
              </w:rPr>
              <w:t xml:space="preserve"> 3</w:t>
            </w:r>
          </w:p>
        </w:tc>
        <w:tc>
          <w:tcPr>
            <w:tcW w:w="1984" w:type="dxa"/>
            <w:tcBorders>
              <w:top w:val="single" w:sz="4" w:space="0" w:color="auto"/>
              <w:left w:val="single" w:sz="4" w:space="0" w:color="auto"/>
              <w:bottom w:val="single" w:sz="4" w:space="0" w:color="auto"/>
              <w:right w:val="single" w:sz="4" w:space="0" w:color="auto"/>
            </w:tcBorders>
          </w:tcPr>
          <w:p w14:paraId="6F9DBE68" w14:textId="77777777" w:rsidR="00891611" w:rsidRDefault="00891611" w:rsidP="00265638">
            <w:pPr>
              <w:spacing w:after="0" w:line="240" w:lineRule="auto"/>
            </w:pPr>
            <w:r>
              <w:t>*</w:t>
            </w:r>
            <w:r w:rsidRPr="00220A63">
              <w:t>Ai thông minh hơn</w:t>
            </w:r>
          </w:p>
          <w:p w14:paraId="5C1CBF50" w14:textId="3E376EAD" w:rsidR="00265638" w:rsidRPr="00D05AF1" w:rsidRDefault="00891611" w:rsidP="00265638">
            <w:pPr>
              <w:spacing w:after="0" w:line="240" w:lineRule="auto"/>
              <w:rPr>
                <w:rFonts w:cs="Times New Roman"/>
                <w:b w:val="0"/>
                <w:szCs w:val="28"/>
                <w:lang w:val="vi-VN"/>
              </w:rPr>
            </w:pPr>
            <w:r w:rsidRPr="00C60B67">
              <w:rPr>
                <w:shd w:val="clear" w:color="auto" w:fill="FFFFFF"/>
                <w:lang w:eastAsia="vi-VN"/>
              </w:rPr>
              <w:t xml:space="preserve"> </w:t>
            </w:r>
            <w:r>
              <w:rPr>
                <w:shd w:val="clear" w:color="auto" w:fill="FFFFFF"/>
                <w:lang w:eastAsia="vi-VN"/>
              </w:rPr>
              <w:t xml:space="preserve">- </w:t>
            </w:r>
            <w:r w:rsidR="00265638">
              <w:rPr>
                <w:rFonts w:cs="Times New Roman"/>
                <w:b w:val="0"/>
                <w:szCs w:val="28"/>
                <w:lang w:val="vi-VN"/>
              </w:rPr>
              <w:t xml:space="preserve">Đếm đến 8, </w:t>
            </w:r>
            <w:r w:rsidR="00265638">
              <w:rPr>
                <w:rFonts w:cs="Times New Roman"/>
                <w:b w:val="0"/>
                <w:szCs w:val="28"/>
              </w:rPr>
              <w:t>nhận</w:t>
            </w:r>
            <w:r w:rsidR="00265638">
              <w:rPr>
                <w:rFonts w:cs="Times New Roman"/>
                <w:b w:val="0"/>
                <w:szCs w:val="28"/>
                <w:lang w:val="vi-VN"/>
              </w:rPr>
              <w:t xml:space="preserve"> biết  nhóm có 8 đối tượng, nhận biết chữ số 8</w:t>
            </w:r>
          </w:p>
          <w:p w14:paraId="730E1181" w14:textId="3EDB3648" w:rsidR="00265638" w:rsidRPr="00E83C8C" w:rsidRDefault="00265638" w:rsidP="00265638">
            <w:pPr>
              <w:spacing w:after="0" w:line="240" w:lineRule="auto"/>
              <w:rPr>
                <w:rFonts w:cs="Times New Roman"/>
                <w:szCs w:val="28"/>
                <w:lang w:val="vi-VN"/>
              </w:rPr>
            </w:pPr>
          </w:p>
        </w:tc>
        <w:tc>
          <w:tcPr>
            <w:tcW w:w="2268" w:type="dxa"/>
            <w:gridSpan w:val="2"/>
            <w:tcBorders>
              <w:top w:val="single" w:sz="4" w:space="0" w:color="auto"/>
              <w:left w:val="single" w:sz="4" w:space="0" w:color="auto"/>
              <w:bottom w:val="single" w:sz="4" w:space="0" w:color="auto"/>
              <w:right w:val="single" w:sz="4" w:space="0" w:color="auto"/>
            </w:tcBorders>
          </w:tcPr>
          <w:p w14:paraId="1877905B" w14:textId="77777777" w:rsidR="00891611" w:rsidRDefault="00891611" w:rsidP="00891611">
            <w:pPr>
              <w:spacing w:after="0" w:line="240" w:lineRule="auto"/>
            </w:pPr>
            <w:r>
              <w:t>*</w:t>
            </w:r>
            <w:r w:rsidRPr="00220A63">
              <w:t>Ai thông minh hơn</w:t>
            </w:r>
          </w:p>
          <w:p w14:paraId="271993D5" w14:textId="50997F92" w:rsidR="00265638" w:rsidRPr="005C6134" w:rsidRDefault="00891611" w:rsidP="00265638">
            <w:pPr>
              <w:spacing w:after="0"/>
              <w:rPr>
                <w:rFonts w:cs="Times New Roman"/>
                <w:b w:val="0"/>
                <w:szCs w:val="28"/>
                <w:lang w:val="vi-VN"/>
              </w:rPr>
            </w:pPr>
            <w:r>
              <w:rPr>
                <w:rFonts w:cs="Times New Roman"/>
                <w:b w:val="0"/>
                <w:szCs w:val="28"/>
              </w:rPr>
              <w:t>So</w:t>
            </w:r>
            <w:r>
              <w:rPr>
                <w:rFonts w:cs="Times New Roman"/>
                <w:b w:val="0"/>
                <w:szCs w:val="28"/>
                <w:lang w:val="vi-VN"/>
              </w:rPr>
              <w:t xml:space="preserve"> sánh thêm bớt trong phạm vi 8</w:t>
            </w:r>
          </w:p>
        </w:tc>
        <w:tc>
          <w:tcPr>
            <w:tcW w:w="2410" w:type="dxa"/>
            <w:tcBorders>
              <w:top w:val="single" w:sz="4" w:space="0" w:color="auto"/>
              <w:left w:val="single" w:sz="4" w:space="0" w:color="auto"/>
              <w:bottom w:val="single" w:sz="4" w:space="0" w:color="auto"/>
              <w:right w:val="single" w:sz="4" w:space="0" w:color="auto"/>
            </w:tcBorders>
          </w:tcPr>
          <w:p w14:paraId="3DE9C40E" w14:textId="77777777" w:rsidR="00891611" w:rsidRDefault="00891611" w:rsidP="00891611">
            <w:pPr>
              <w:spacing w:after="0" w:line="240" w:lineRule="auto"/>
            </w:pPr>
            <w:r>
              <w:t>*</w:t>
            </w:r>
            <w:r w:rsidRPr="00220A63">
              <w:t>Ai thông minh hơn</w:t>
            </w:r>
          </w:p>
          <w:p w14:paraId="1B4919DD" w14:textId="441F4159" w:rsidR="00265638" w:rsidRPr="00694BD8" w:rsidRDefault="00891611" w:rsidP="00265638">
            <w:pPr>
              <w:spacing w:after="0"/>
              <w:rPr>
                <w:rFonts w:cs="Times New Roman"/>
                <w:szCs w:val="28"/>
              </w:rPr>
            </w:pPr>
            <w:r>
              <w:rPr>
                <w:rFonts w:cs="Times New Roman"/>
                <w:b w:val="0"/>
                <w:szCs w:val="28"/>
              </w:rPr>
              <w:t>Tách</w:t>
            </w:r>
            <w:r>
              <w:rPr>
                <w:rFonts w:cs="Times New Roman"/>
                <w:b w:val="0"/>
                <w:szCs w:val="28"/>
                <w:lang w:val="vi-VN"/>
              </w:rPr>
              <w:t xml:space="preserve"> gộp trong phạm vi 8</w:t>
            </w:r>
          </w:p>
        </w:tc>
        <w:tc>
          <w:tcPr>
            <w:tcW w:w="2410" w:type="dxa"/>
            <w:tcBorders>
              <w:top w:val="single" w:sz="4" w:space="0" w:color="auto"/>
              <w:left w:val="single" w:sz="4" w:space="0" w:color="auto"/>
              <w:bottom w:val="single" w:sz="4" w:space="0" w:color="auto"/>
              <w:right w:val="single" w:sz="4" w:space="0" w:color="auto"/>
            </w:tcBorders>
          </w:tcPr>
          <w:p w14:paraId="4C13347D" w14:textId="77777777" w:rsidR="00891611" w:rsidRDefault="00891611" w:rsidP="00891611">
            <w:pPr>
              <w:spacing w:after="0" w:line="240" w:lineRule="auto"/>
            </w:pPr>
            <w:r>
              <w:t>*</w:t>
            </w:r>
            <w:r w:rsidRPr="00220A63">
              <w:t>Ai thông minh hơn</w:t>
            </w:r>
          </w:p>
          <w:p w14:paraId="5E71F1B3" w14:textId="3D455D8F" w:rsidR="00265638" w:rsidRPr="00694BD8" w:rsidRDefault="00265638" w:rsidP="00265638">
            <w:pPr>
              <w:spacing w:after="0"/>
              <w:rPr>
                <w:rFonts w:cs="Times New Roman"/>
                <w:szCs w:val="28"/>
              </w:rPr>
            </w:pPr>
            <w:r w:rsidRPr="00694BD8">
              <w:rPr>
                <w:rFonts w:cs="Times New Roman"/>
                <w:szCs w:val="28"/>
              </w:rPr>
              <w:t xml:space="preserve"> </w:t>
            </w:r>
            <w:r w:rsidR="00891611">
              <w:rPr>
                <w:rFonts w:cs="Times New Roman"/>
                <w:szCs w:val="28"/>
              </w:rPr>
              <w:t xml:space="preserve">- </w:t>
            </w:r>
            <w:r w:rsidR="00891611" w:rsidRPr="000E4A08">
              <w:rPr>
                <w:rFonts w:cs="Times New Roman"/>
                <w:b w:val="0"/>
                <w:bCs w:val="0"/>
                <w:szCs w:val="28"/>
                <w:lang w:val="vi-VN"/>
              </w:rPr>
              <w:t xml:space="preserve">Trẻ nhận biết </w:t>
            </w:r>
            <w:r w:rsidR="00891611">
              <w:rPr>
                <w:rFonts w:cs="Times New Roman"/>
                <w:b w:val="0"/>
                <w:bCs w:val="0"/>
                <w:szCs w:val="28"/>
                <w:lang w:val="vi-VN"/>
              </w:rPr>
              <w:t>đối xứng</w:t>
            </w:r>
          </w:p>
        </w:tc>
        <w:tc>
          <w:tcPr>
            <w:tcW w:w="2126" w:type="dxa"/>
            <w:gridSpan w:val="2"/>
            <w:tcBorders>
              <w:top w:val="single" w:sz="4" w:space="0" w:color="auto"/>
              <w:left w:val="single" w:sz="4" w:space="0" w:color="auto"/>
              <w:bottom w:val="single" w:sz="4" w:space="0" w:color="auto"/>
              <w:right w:val="single" w:sz="4" w:space="0" w:color="auto"/>
            </w:tcBorders>
          </w:tcPr>
          <w:p w14:paraId="17D16C5D" w14:textId="77777777" w:rsidR="00891611" w:rsidRDefault="00891611" w:rsidP="00891611">
            <w:pPr>
              <w:spacing w:after="0" w:line="240" w:lineRule="auto"/>
            </w:pPr>
            <w:r>
              <w:t>*</w:t>
            </w:r>
            <w:r w:rsidRPr="00220A63">
              <w:t>Ai thông minh hơn</w:t>
            </w:r>
          </w:p>
          <w:p w14:paraId="4F41DAEE" w14:textId="0F7C51A6" w:rsidR="00891611" w:rsidRDefault="00891611" w:rsidP="00265638">
            <w:pPr>
              <w:spacing w:after="0" w:line="288" w:lineRule="auto"/>
              <w:rPr>
                <w:color w:val="000000"/>
              </w:rPr>
            </w:pPr>
            <w:r>
              <w:rPr>
                <w:color w:val="000000"/>
              </w:rPr>
              <w:t xml:space="preserve">- </w:t>
            </w:r>
            <w:r>
              <w:rPr>
                <w:b w:val="0"/>
                <w:color w:val="000000"/>
              </w:rPr>
              <w:t>So sánh đ</w:t>
            </w:r>
            <w:r w:rsidRPr="00891611">
              <w:rPr>
                <w:b w:val="0"/>
                <w:color w:val="000000"/>
              </w:rPr>
              <w:t>ộ cao của 3 đối tượng</w:t>
            </w:r>
          </w:p>
          <w:p w14:paraId="545245A1" w14:textId="2C78B6FA" w:rsidR="00265638" w:rsidRPr="0010091B" w:rsidRDefault="00265638" w:rsidP="00265638">
            <w:pPr>
              <w:spacing w:after="0" w:line="288" w:lineRule="auto"/>
              <w:rPr>
                <w:rFonts w:cs="Times New Roman"/>
                <w:b w:val="0"/>
                <w:bCs w:val="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73461703" w14:textId="77777777" w:rsidR="00265638" w:rsidRPr="003F0268" w:rsidRDefault="00265638" w:rsidP="00265638">
            <w:pPr>
              <w:spacing w:after="0" w:line="288" w:lineRule="auto"/>
              <w:rPr>
                <w:rFonts w:cs="Times New Roman"/>
                <w:b w:val="0"/>
                <w:szCs w:val="28"/>
              </w:rPr>
            </w:pPr>
          </w:p>
        </w:tc>
      </w:tr>
      <w:tr w:rsidR="00265638" w:rsidRPr="003F0268" w14:paraId="66DF89F6"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4F09613" w14:textId="77777777" w:rsidR="00265638" w:rsidRPr="003F0268" w:rsidRDefault="00265638" w:rsidP="00265638">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2CBA37C9" w14:textId="77777777" w:rsidR="00265638" w:rsidRPr="00644C18" w:rsidRDefault="00265638" w:rsidP="00265638">
            <w:pPr>
              <w:spacing w:after="0" w:line="288" w:lineRule="auto"/>
              <w:rPr>
                <w:rFonts w:cs="Times New Roman"/>
                <w:szCs w:val="28"/>
              </w:rPr>
            </w:pPr>
            <w:r w:rsidRPr="00644C18">
              <w:rPr>
                <w:rFonts w:cs="Times New Roman"/>
                <w:szCs w:val="28"/>
              </w:rPr>
              <w:t>Thứ 4</w:t>
            </w:r>
          </w:p>
        </w:tc>
        <w:tc>
          <w:tcPr>
            <w:tcW w:w="1984" w:type="dxa"/>
            <w:tcBorders>
              <w:top w:val="single" w:sz="4" w:space="0" w:color="auto"/>
              <w:left w:val="single" w:sz="4" w:space="0" w:color="auto"/>
              <w:bottom w:val="single" w:sz="4" w:space="0" w:color="auto"/>
              <w:right w:val="single" w:sz="4" w:space="0" w:color="auto"/>
            </w:tcBorders>
            <w:hideMark/>
          </w:tcPr>
          <w:p w14:paraId="18A81226" w14:textId="77777777" w:rsidR="00CC07E0" w:rsidRPr="00CC07E0" w:rsidRDefault="00CC07E0" w:rsidP="00CC07E0">
            <w:pPr>
              <w:spacing w:after="0" w:line="288" w:lineRule="auto"/>
              <w:jc w:val="both"/>
              <w:rPr>
                <w:rFonts w:cs="Arial"/>
              </w:rPr>
            </w:pPr>
            <w:r w:rsidRPr="00CC07E0">
              <w:t>* PTNN</w:t>
            </w:r>
          </w:p>
          <w:p w14:paraId="02CCF488" w14:textId="1747762E" w:rsidR="00CC07E0" w:rsidRPr="00CC07E0" w:rsidRDefault="00CC07E0" w:rsidP="00CC07E0">
            <w:pPr>
              <w:spacing w:after="0" w:line="288" w:lineRule="auto"/>
              <w:jc w:val="both"/>
              <w:rPr>
                <w:b w:val="0"/>
              </w:rPr>
            </w:pPr>
            <w:r w:rsidRPr="00CC07E0">
              <w:rPr>
                <w:b w:val="0"/>
              </w:rPr>
              <w:t>-Truyện: Cây khế</w:t>
            </w:r>
          </w:p>
          <w:p w14:paraId="76841271" w14:textId="0BCDA5C7" w:rsidR="00265638" w:rsidRPr="004E26D9" w:rsidRDefault="00CC07E0" w:rsidP="00CC07E0">
            <w:pPr>
              <w:spacing w:after="0" w:line="288" w:lineRule="auto"/>
              <w:jc w:val="both"/>
              <w:rPr>
                <w:rFonts w:cs="Times New Roman"/>
                <w:b w:val="0"/>
                <w:szCs w:val="28"/>
                <w:lang w:val="vi-VN"/>
              </w:rPr>
            </w:pPr>
            <w:r w:rsidRPr="00CC07E0">
              <w:rPr>
                <w:b w:val="0"/>
              </w:rPr>
              <w:lastRenderedPageBreak/>
              <w:t>+Hát bài: “ Em yêu cây xanh</w:t>
            </w:r>
          </w:p>
        </w:tc>
        <w:tc>
          <w:tcPr>
            <w:tcW w:w="2268" w:type="dxa"/>
            <w:gridSpan w:val="2"/>
            <w:tcBorders>
              <w:top w:val="single" w:sz="4" w:space="0" w:color="auto"/>
              <w:left w:val="single" w:sz="4" w:space="0" w:color="auto"/>
              <w:bottom w:val="single" w:sz="4" w:space="0" w:color="auto"/>
              <w:right w:val="single" w:sz="4" w:space="0" w:color="auto"/>
            </w:tcBorders>
          </w:tcPr>
          <w:p w14:paraId="374D8B13" w14:textId="77777777" w:rsidR="00CC07E0" w:rsidRPr="00C401A0" w:rsidRDefault="00CC07E0" w:rsidP="00CC07E0">
            <w:pPr>
              <w:rPr>
                <w:rFonts w:cs="Arial"/>
                <w:b w:val="0"/>
              </w:rPr>
            </w:pPr>
            <w:r w:rsidRPr="00C401A0">
              <w:lastRenderedPageBreak/>
              <w:t>* Bé LQCC</w:t>
            </w:r>
          </w:p>
          <w:p w14:paraId="32FB99F3" w14:textId="4998DFFE" w:rsidR="00CC07E0" w:rsidRDefault="00CC07E0" w:rsidP="00CC07E0">
            <w:pPr>
              <w:spacing w:after="0" w:line="288" w:lineRule="auto"/>
              <w:rPr>
                <w:b w:val="0"/>
                <w:bCs w:val="0"/>
                <w:lang w:val="vi-VN"/>
              </w:rPr>
            </w:pPr>
            <w:r>
              <w:rPr>
                <w:b w:val="0"/>
                <w:bCs w:val="0"/>
              </w:rPr>
              <w:t xml:space="preserve">- </w:t>
            </w:r>
            <w:r w:rsidRPr="00D50EAE">
              <w:rPr>
                <w:b w:val="0"/>
                <w:bCs w:val="0"/>
              </w:rPr>
              <w:t xml:space="preserve">Làm quen chữ cái: </w:t>
            </w:r>
            <w:r>
              <w:rPr>
                <w:b w:val="0"/>
                <w:bCs w:val="0"/>
              </w:rPr>
              <w:t>b</w:t>
            </w:r>
            <w:r>
              <w:rPr>
                <w:b w:val="0"/>
                <w:bCs w:val="0"/>
                <w:lang w:val="vi-VN"/>
              </w:rPr>
              <w:t>, d, đ</w:t>
            </w:r>
          </w:p>
          <w:p w14:paraId="28915B2C" w14:textId="6F84D397" w:rsidR="00CC07E0" w:rsidRPr="00CC07E0" w:rsidRDefault="00CC07E0" w:rsidP="00CC07E0">
            <w:pPr>
              <w:spacing w:after="0" w:line="288" w:lineRule="auto"/>
              <w:rPr>
                <w:b w:val="0"/>
                <w:bCs w:val="0"/>
                <w:lang w:val="vi-VN"/>
              </w:rPr>
            </w:pPr>
            <w:r>
              <w:rPr>
                <w:b w:val="0"/>
              </w:rPr>
              <w:lastRenderedPageBreak/>
              <w:t>+ Hát bài</w:t>
            </w:r>
            <w:r w:rsidRPr="00713015">
              <w:t xml:space="preserve">: </w:t>
            </w:r>
            <w:r w:rsidRPr="00CC07E0">
              <w:rPr>
                <w:rFonts w:ascii="Arial" w:hAnsi="Arial" w:cs="Arial"/>
                <w:b w:val="0"/>
              </w:rPr>
              <w:t>“</w:t>
            </w:r>
            <w:r w:rsidRPr="00CC07E0">
              <w:rPr>
                <w:b w:val="0"/>
              </w:rPr>
              <w:t>Hạt gạo làng ta</w:t>
            </w:r>
            <w:r w:rsidRPr="00CC07E0">
              <w:rPr>
                <w:rFonts w:ascii="Arial" w:hAnsi="Arial" w:cs="Arial"/>
                <w:b w:val="0"/>
              </w:rPr>
              <w:t>”</w:t>
            </w:r>
            <w:r w:rsidRPr="00CC07E0">
              <w:rPr>
                <w:b w:val="0"/>
              </w:rPr>
              <w:t>.</w:t>
            </w:r>
          </w:p>
          <w:p w14:paraId="60C18764" w14:textId="7D2C25ED" w:rsidR="00265638" w:rsidRPr="00564534" w:rsidRDefault="00265638" w:rsidP="00265638">
            <w:pPr>
              <w:spacing w:after="0" w:line="288" w:lineRule="auto"/>
              <w:rPr>
                <w:rFonts w:cs="Times New Roman"/>
                <w:b w:val="0"/>
                <w:szCs w:val="28"/>
              </w:rPr>
            </w:pPr>
          </w:p>
        </w:tc>
        <w:tc>
          <w:tcPr>
            <w:tcW w:w="2410" w:type="dxa"/>
            <w:tcBorders>
              <w:top w:val="single" w:sz="4" w:space="0" w:color="auto"/>
              <w:left w:val="single" w:sz="4" w:space="0" w:color="auto"/>
              <w:bottom w:val="single" w:sz="4" w:space="0" w:color="auto"/>
              <w:right w:val="single" w:sz="4" w:space="0" w:color="auto"/>
            </w:tcBorders>
          </w:tcPr>
          <w:p w14:paraId="34DD3723" w14:textId="77777777" w:rsidR="00CC07E0" w:rsidRPr="00C401A0" w:rsidRDefault="00CC07E0" w:rsidP="00CC07E0">
            <w:pPr>
              <w:rPr>
                <w:rFonts w:cs="Arial"/>
                <w:b w:val="0"/>
              </w:rPr>
            </w:pPr>
            <w:r w:rsidRPr="00C401A0">
              <w:lastRenderedPageBreak/>
              <w:t>* Bé LQCC</w:t>
            </w:r>
          </w:p>
          <w:p w14:paraId="61B7BAA2" w14:textId="1FAECE30" w:rsidR="00CC07E0" w:rsidRDefault="00CC07E0" w:rsidP="00CC07E0">
            <w:pPr>
              <w:spacing w:after="0" w:line="288" w:lineRule="auto"/>
              <w:rPr>
                <w:b w:val="0"/>
                <w:bCs w:val="0"/>
                <w:lang w:val="vi-VN"/>
              </w:rPr>
            </w:pPr>
            <w:r>
              <w:rPr>
                <w:b w:val="0"/>
                <w:bCs w:val="0"/>
              </w:rPr>
              <w:t xml:space="preserve">+ </w:t>
            </w:r>
            <w:r w:rsidRPr="00D50EAE">
              <w:rPr>
                <w:b w:val="0"/>
                <w:bCs w:val="0"/>
              </w:rPr>
              <w:t xml:space="preserve">Tập tô chữ cái: </w:t>
            </w:r>
            <w:r>
              <w:rPr>
                <w:b w:val="0"/>
                <w:bCs w:val="0"/>
              </w:rPr>
              <w:t>b</w:t>
            </w:r>
            <w:r>
              <w:rPr>
                <w:b w:val="0"/>
                <w:bCs w:val="0"/>
                <w:lang w:val="vi-VN"/>
              </w:rPr>
              <w:t>, d, đ</w:t>
            </w:r>
          </w:p>
          <w:p w14:paraId="34EEC7A9" w14:textId="2663A6FB" w:rsidR="00265638" w:rsidRPr="00CC07E0" w:rsidRDefault="00CC07E0" w:rsidP="00891611">
            <w:pPr>
              <w:spacing w:after="0"/>
              <w:rPr>
                <w:rFonts w:cs="Times New Roman"/>
                <w:b w:val="0"/>
                <w:bCs w:val="0"/>
                <w:szCs w:val="28"/>
              </w:rPr>
            </w:pPr>
            <w:r w:rsidRPr="00CC07E0">
              <w:rPr>
                <w:b w:val="0"/>
              </w:rPr>
              <w:t>+Hát bài:</w:t>
            </w:r>
            <w:r w:rsidRPr="00CC07E0">
              <w:rPr>
                <w:rFonts w:ascii=".VnTime" w:hAnsi=".VnTime"/>
                <w:b w:val="0"/>
              </w:rPr>
              <w:t xml:space="preserve">  </w:t>
            </w:r>
            <w:r w:rsidRPr="00CC07E0">
              <w:rPr>
                <w:b w:val="0"/>
              </w:rPr>
              <w:t>Màu hoa</w:t>
            </w:r>
          </w:p>
        </w:tc>
        <w:tc>
          <w:tcPr>
            <w:tcW w:w="2410" w:type="dxa"/>
            <w:tcBorders>
              <w:top w:val="single" w:sz="4" w:space="0" w:color="auto"/>
              <w:left w:val="single" w:sz="4" w:space="0" w:color="auto"/>
              <w:bottom w:val="single" w:sz="4" w:space="0" w:color="auto"/>
              <w:right w:val="single" w:sz="4" w:space="0" w:color="auto"/>
            </w:tcBorders>
          </w:tcPr>
          <w:p w14:paraId="25990E63" w14:textId="08C4F016" w:rsidR="00CC07E0" w:rsidRDefault="00CC07E0" w:rsidP="00CC07E0">
            <w:r w:rsidRPr="00C401A0">
              <w:t>* Bé LQCC</w:t>
            </w:r>
          </w:p>
          <w:p w14:paraId="6D219C1A" w14:textId="43301343" w:rsidR="00CC07E0" w:rsidRPr="00CC07E0" w:rsidRDefault="00CC07E0" w:rsidP="00CC07E0">
            <w:pPr>
              <w:spacing w:after="0" w:line="288" w:lineRule="auto"/>
              <w:rPr>
                <w:rFonts w:cs="Times New Roman"/>
                <w:b w:val="0"/>
                <w:szCs w:val="28"/>
                <w:lang w:val="vi-VN"/>
              </w:rPr>
            </w:pPr>
            <w:r>
              <w:rPr>
                <w:rFonts w:cs="Times New Roman"/>
                <w:b w:val="0"/>
                <w:szCs w:val="28"/>
              </w:rPr>
              <w:t xml:space="preserve">- </w:t>
            </w:r>
            <w:r>
              <w:rPr>
                <w:rFonts w:cs="Times New Roman"/>
                <w:b w:val="0"/>
                <w:szCs w:val="28"/>
                <w:lang w:val="vi-VN"/>
              </w:rPr>
              <w:t>Làm quen chữ cái: l</w:t>
            </w:r>
            <w:r>
              <w:rPr>
                <w:rFonts w:cs="Times New Roman"/>
                <w:b w:val="0"/>
                <w:szCs w:val="28"/>
              </w:rPr>
              <w:t>,</w:t>
            </w:r>
            <w:r>
              <w:rPr>
                <w:rFonts w:cs="Times New Roman"/>
                <w:b w:val="0"/>
                <w:szCs w:val="28"/>
                <w:lang w:val="vi-VN"/>
              </w:rPr>
              <w:t xml:space="preserve"> m, n</w:t>
            </w:r>
          </w:p>
          <w:p w14:paraId="063B1FA9" w14:textId="77777777" w:rsidR="00CC07E0" w:rsidRPr="00C401A0" w:rsidRDefault="00CC07E0" w:rsidP="00CC07E0">
            <w:pPr>
              <w:rPr>
                <w:rFonts w:cs="Arial"/>
                <w:b w:val="0"/>
              </w:rPr>
            </w:pPr>
          </w:p>
          <w:p w14:paraId="7A9F86F7" w14:textId="77777777" w:rsidR="00265638" w:rsidRPr="003F0268" w:rsidRDefault="00265638" w:rsidP="00265638">
            <w:pPr>
              <w:spacing w:after="0" w:line="288" w:lineRule="auto"/>
              <w:rPr>
                <w:rFonts w:cs="Times New Roman"/>
                <w:b w:val="0"/>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7BC9A92E" w14:textId="377E1BC5" w:rsidR="00CC07E0" w:rsidRDefault="00CC07E0" w:rsidP="00CC07E0">
            <w:r w:rsidRPr="00C401A0">
              <w:lastRenderedPageBreak/>
              <w:t>* Bé LQCC</w:t>
            </w:r>
          </w:p>
          <w:p w14:paraId="414967DA" w14:textId="0786EC04" w:rsidR="008C1755" w:rsidRPr="00CC07E0" w:rsidRDefault="008C1755" w:rsidP="008C1755">
            <w:pPr>
              <w:spacing w:after="0" w:line="288" w:lineRule="auto"/>
              <w:jc w:val="both"/>
              <w:rPr>
                <w:rFonts w:cs="Times New Roman"/>
                <w:b w:val="0"/>
                <w:szCs w:val="28"/>
                <w:lang w:val="vi-VN"/>
              </w:rPr>
            </w:pPr>
            <w:r>
              <w:rPr>
                <w:rFonts w:cs="Times New Roman"/>
                <w:b w:val="0"/>
                <w:iCs/>
                <w:szCs w:val="28"/>
              </w:rPr>
              <w:t xml:space="preserve">- </w:t>
            </w:r>
            <w:r>
              <w:rPr>
                <w:rFonts w:cs="Times New Roman"/>
                <w:b w:val="0"/>
                <w:iCs/>
                <w:szCs w:val="28"/>
                <w:lang w:val="vi-VN"/>
              </w:rPr>
              <w:t>Tập tô chữ cái</w:t>
            </w:r>
            <w:r>
              <w:rPr>
                <w:rFonts w:cs="Times New Roman"/>
                <w:b w:val="0"/>
                <w:szCs w:val="28"/>
                <w:lang w:val="vi-VN"/>
              </w:rPr>
              <w:t>: l</w:t>
            </w:r>
            <w:r>
              <w:rPr>
                <w:rFonts w:cs="Times New Roman"/>
                <w:b w:val="0"/>
                <w:szCs w:val="28"/>
              </w:rPr>
              <w:t>,</w:t>
            </w:r>
            <w:r>
              <w:rPr>
                <w:rFonts w:cs="Times New Roman"/>
                <w:b w:val="0"/>
                <w:szCs w:val="28"/>
                <w:lang w:val="vi-VN"/>
              </w:rPr>
              <w:t xml:space="preserve"> m, n</w:t>
            </w:r>
          </w:p>
          <w:p w14:paraId="7BFC3658" w14:textId="1695D135" w:rsidR="008C1755" w:rsidRPr="00C401A0" w:rsidRDefault="008C1755" w:rsidP="008C1755">
            <w:pPr>
              <w:spacing w:after="0" w:line="288" w:lineRule="auto"/>
              <w:jc w:val="both"/>
              <w:rPr>
                <w:rFonts w:cs="Arial"/>
                <w:b w:val="0"/>
              </w:rPr>
            </w:pPr>
            <w:r>
              <w:rPr>
                <w:rFonts w:cs="Times New Roman"/>
                <w:b w:val="0"/>
                <w:iCs/>
                <w:szCs w:val="28"/>
              </w:rPr>
              <w:t xml:space="preserve">+ </w:t>
            </w:r>
            <w:r>
              <w:rPr>
                <w:rFonts w:cs="Times New Roman"/>
                <w:b w:val="0"/>
                <w:iCs/>
                <w:szCs w:val="28"/>
                <w:lang w:val="vi-VN"/>
              </w:rPr>
              <w:t>Thơ: Đồng lúa</w:t>
            </w:r>
          </w:p>
          <w:p w14:paraId="081FDA45" w14:textId="4D55B4F6" w:rsidR="00265638" w:rsidRPr="005D16D8" w:rsidRDefault="00265638" w:rsidP="00265638">
            <w:pPr>
              <w:spacing w:after="0"/>
              <w:rPr>
                <w:rFonts w:cs="Times New Roman"/>
                <w:b w:val="0"/>
                <w:bCs w:val="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49052EC1" w14:textId="77777777" w:rsidR="00265638" w:rsidRPr="003F0268" w:rsidRDefault="00265638" w:rsidP="00265638">
            <w:pPr>
              <w:spacing w:after="0" w:line="288" w:lineRule="auto"/>
              <w:rPr>
                <w:rFonts w:cs="Times New Roman"/>
                <w:b w:val="0"/>
                <w:szCs w:val="28"/>
              </w:rPr>
            </w:pPr>
          </w:p>
        </w:tc>
      </w:tr>
      <w:tr w:rsidR="00265638" w:rsidRPr="003F0268" w14:paraId="6C59E88C" w14:textId="77777777" w:rsidTr="00BE3988">
        <w:trPr>
          <w:trHeight w:val="211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BC9921" w14:textId="77777777" w:rsidR="00265638" w:rsidRPr="003F0268" w:rsidRDefault="00265638" w:rsidP="00265638">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664B5D01" w14:textId="77777777" w:rsidR="00265638" w:rsidRPr="00644C18" w:rsidRDefault="00265638" w:rsidP="00265638">
            <w:pPr>
              <w:spacing w:after="0" w:line="288" w:lineRule="auto"/>
              <w:rPr>
                <w:rFonts w:cs="Times New Roman"/>
                <w:szCs w:val="28"/>
              </w:rPr>
            </w:pPr>
            <w:r w:rsidRPr="00644C18">
              <w:rPr>
                <w:rFonts w:cs="Times New Roman"/>
                <w:szCs w:val="28"/>
              </w:rPr>
              <w:t>Thứ 5</w:t>
            </w:r>
          </w:p>
        </w:tc>
        <w:tc>
          <w:tcPr>
            <w:tcW w:w="1984" w:type="dxa"/>
            <w:tcBorders>
              <w:top w:val="single" w:sz="4" w:space="0" w:color="auto"/>
              <w:left w:val="single" w:sz="4" w:space="0" w:color="auto"/>
              <w:bottom w:val="single" w:sz="4" w:space="0" w:color="auto"/>
              <w:right w:val="single" w:sz="4" w:space="0" w:color="auto"/>
            </w:tcBorders>
          </w:tcPr>
          <w:p w14:paraId="767D8479" w14:textId="77777777" w:rsidR="00891611" w:rsidRPr="00891611" w:rsidRDefault="00891611" w:rsidP="00891611">
            <w:pPr>
              <w:spacing w:after="0" w:line="288" w:lineRule="auto"/>
              <w:jc w:val="both"/>
            </w:pPr>
            <w:r w:rsidRPr="00891611">
              <w:t>* Bé yêu nghệ thuật:</w:t>
            </w:r>
          </w:p>
          <w:p w14:paraId="484FFF4E" w14:textId="77777777" w:rsidR="00891611" w:rsidRPr="00891611" w:rsidRDefault="00891611" w:rsidP="00891611">
            <w:pPr>
              <w:spacing w:after="0" w:line="288" w:lineRule="auto"/>
              <w:jc w:val="both"/>
              <w:rPr>
                <w:b w:val="0"/>
              </w:rPr>
            </w:pPr>
            <w:r w:rsidRPr="00891611">
              <w:rPr>
                <w:b w:val="0"/>
              </w:rPr>
              <w:t>- TH: In hình lá cây</w:t>
            </w:r>
          </w:p>
          <w:p w14:paraId="37A4FEE7" w14:textId="40023C29" w:rsidR="00265638" w:rsidRPr="00FB72A8" w:rsidRDefault="00891611" w:rsidP="00891611">
            <w:pPr>
              <w:spacing w:after="0" w:line="288" w:lineRule="auto"/>
              <w:jc w:val="both"/>
              <w:rPr>
                <w:rFonts w:cs="Times New Roman"/>
                <w:b w:val="0"/>
                <w:bCs w:val="0"/>
                <w:szCs w:val="28"/>
                <w:lang w:val="vi-VN"/>
              </w:rPr>
            </w:pPr>
            <w:r w:rsidRPr="00891611">
              <w:rPr>
                <w:b w:val="0"/>
              </w:rPr>
              <w:t>+ Hát vận động" Vườn cây của ba"</w:t>
            </w:r>
          </w:p>
        </w:tc>
        <w:tc>
          <w:tcPr>
            <w:tcW w:w="2268" w:type="dxa"/>
            <w:gridSpan w:val="2"/>
            <w:tcBorders>
              <w:top w:val="single" w:sz="4" w:space="0" w:color="auto"/>
              <w:left w:val="single" w:sz="4" w:space="0" w:color="auto"/>
              <w:bottom w:val="single" w:sz="4" w:space="0" w:color="auto"/>
              <w:right w:val="single" w:sz="4" w:space="0" w:color="auto"/>
            </w:tcBorders>
          </w:tcPr>
          <w:p w14:paraId="2E00E50A" w14:textId="77777777" w:rsidR="00891611" w:rsidRPr="00891611" w:rsidRDefault="00891611" w:rsidP="00891611">
            <w:pPr>
              <w:spacing w:after="0" w:line="288" w:lineRule="auto"/>
              <w:jc w:val="both"/>
            </w:pPr>
            <w:r w:rsidRPr="00891611">
              <w:t>* Bé yêu nghệ thuật:</w:t>
            </w:r>
          </w:p>
          <w:p w14:paraId="64573056" w14:textId="77777777" w:rsidR="00891611" w:rsidRPr="00891611" w:rsidRDefault="00891611" w:rsidP="00891611">
            <w:pPr>
              <w:pStyle w:val="NormalWeb"/>
              <w:shd w:val="clear" w:color="auto" w:fill="FFFFFF"/>
              <w:spacing w:before="0" w:beforeAutospacing="0" w:after="0" w:afterAutospacing="0" w:line="288" w:lineRule="auto"/>
              <w:jc w:val="both"/>
              <w:rPr>
                <w:b w:val="0"/>
                <w:sz w:val="28"/>
                <w:szCs w:val="28"/>
              </w:rPr>
            </w:pPr>
            <w:r w:rsidRPr="00891611">
              <w:rPr>
                <w:b w:val="0"/>
                <w:sz w:val="28"/>
                <w:szCs w:val="28"/>
              </w:rPr>
              <w:t>- Vẽ</w:t>
            </w:r>
            <w:r w:rsidRPr="00891611">
              <w:rPr>
                <w:b w:val="0"/>
                <w:sz w:val="28"/>
                <w:szCs w:val="28"/>
                <w:lang w:val="vi-VN"/>
              </w:rPr>
              <w:t>, tô màu cánh đồng</w:t>
            </w:r>
            <w:r w:rsidRPr="00891611">
              <w:rPr>
                <w:b w:val="0"/>
                <w:sz w:val="28"/>
                <w:szCs w:val="28"/>
              </w:rPr>
              <w:t xml:space="preserve"> lúa </w:t>
            </w:r>
          </w:p>
          <w:p w14:paraId="35BFAD4B" w14:textId="652CD758" w:rsidR="00891611" w:rsidRPr="00891611" w:rsidRDefault="00891611" w:rsidP="00891611">
            <w:pPr>
              <w:pStyle w:val="NormalWeb"/>
              <w:shd w:val="clear" w:color="auto" w:fill="FFFFFF"/>
              <w:spacing w:before="0" w:beforeAutospacing="0" w:after="0" w:afterAutospacing="0" w:line="288" w:lineRule="auto"/>
              <w:jc w:val="both"/>
              <w:rPr>
                <w:b w:val="0"/>
                <w:sz w:val="21"/>
                <w:szCs w:val="21"/>
              </w:rPr>
            </w:pPr>
            <w:r w:rsidRPr="00891611">
              <w:rPr>
                <w:b w:val="0"/>
                <w:sz w:val="28"/>
                <w:szCs w:val="28"/>
              </w:rPr>
              <w:t>+ Thơ “Lúa mới”.</w:t>
            </w:r>
          </w:p>
          <w:p w14:paraId="0085C8D4" w14:textId="77777777" w:rsidR="00265638" w:rsidRPr="003F0268" w:rsidRDefault="00265638" w:rsidP="00265638">
            <w:pPr>
              <w:spacing w:after="0" w:line="240" w:lineRule="auto"/>
              <w:rPr>
                <w:rFonts w:cs="Times New Roman"/>
                <w:b w:val="0"/>
                <w:szCs w:val="28"/>
              </w:rPr>
            </w:pPr>
          </w:p>
        </w:tc>
        <w:tc>
          <w:tcPr>
            <w:tcW w:w="2410" w:type="dxa"/>
            <w:tcBorders>
              <w:top w:val="single" w:sz="4" w:space="0" w:color="auto"/>
              <w:left w:val="single" w:sz="4" w:space="0" w:color="auto"/>
              <w:bottom w:val="single" w:sz="4" w:space="0" w:color="auto"/>
              <w:right w:val="single" w:sz="4" w:space="0" w:color="auto"/>
            </w:tcBorders>
          </w:tcPr>
          <w:p w14:paraId="545E3E81" w14:textId="77777777" w:rsidR="00891611" w:rsidRPr="00564534" w:rsidRDefault="00891611" w:rsidP="00891611">
            <w:pPr>
              <w:spacing w:after="0"/>
              <w:rPr>
                <w:lang w:val="vi-VN"/>
              </w:rPr>
            </w:pPr>
            <w:r w:rsidRPr="00564534">
              <w:rPr>
                <w:lang w:val="vi-VN"/>
              </w:rPr>
              <w:t>*Bé yêu nghệ thuật:</w:t>
            </w:r>
          </w:p>
          <w:p w14:paraId="3E90BD9F" w14:textId="77777777" w:rsidR="00891611" w:rsidRPr="00564534" w:rsidRDefault="00891611" w:rsidP="00891611">
            <w:pPr>
              <w:spacing w:after="0"/>
              <w:rPr>
                <w:b w:val="0"/>
                <w:bCs w:val="0"/>
                <w:lang w:val="vi-VN"/>
              </w:rPr>
            </w:pPr>
            <w:r w:rsidRPr="00564534">
              <w:rPr>
                <w:lang w:val="vi-VN"/>
              </w:rPr>
              <w:t xml:space="preserve">- </w:t>
            </w:r>
            <w:r w:rsidRPr="00564534">
              <w:rPr>
                <w:b w:val="0"/>
                <w:bCs w:val="0"/>
                <w:lang w:val="vi-VN"/>
              </w:rPr>
              <w:t xml:space="preserve">TH: </w:t>
            </w:r>
            <w:r>
              <w:rPr>
                <w:b w:val="0"/>
                <w:bCs w:val="0"/>
                <w:lang w:val="vi-VN"/>
              </w:rPr>
              <w:t>Nặn t</w:t>
            </w:r>
            <w:r w:rsidRPr="00564534">
              <w:rPr>
                <w:b w:val="0"/>
                <w:bCs w:val="0"/>
                <w:lang w:val="vi-VN"/>
              </w:rPr>
              <w:t>ạo</w:t>
            </w:r>
          </w:p>
          <w:p w14:paraId="51C73FAC" w14:textId="77777777" w:rsidR="00891611" w:rsidRPr="00564534" w:rsidRDefault="00891611" w:rsidP="00891611">
            <w:pPr>
              <w:spacing w:after="0"/>
              <w:rPr>
                <w:b w:val="0"/>
                <w:bCs w:val="0"/>
                <w:lang w:val="vi-VN"/>
              </w:rPr>
            </w:pPr>
            <w:r w:rsidRPr="00564534">
              <w:rPr>
                <w:b w:val="0"/>
                <w:bCs w:val="0"/>
                <w:lang w:val="vi-VN"/>
              </w:rPr>
              <w:t>hình rau, củ, quả.</w:t>
            </w:r>
          </w:p>
          <w:p w14:paraId="7822C674" w14:textId="29A65895" w:rsidR="00265638" w:rsidRPr="00D05AF1" w:rsidRDefault="00891611" w:rsidP="00265638">
            <w:pPr>
              <w:spacing w:after="0" w:line="288" w:lineRule="auto"/>
              <w:rPr>
                <w:rFonts w:cs="Times New Roman"/>
                <w:b w:val="0"/>
                <w:bCs w:val="0"/>
                <w:szCs w:val="28"/>
                <w:lang w:val="vi-VN"/>
              </w:rPr>
            </w:pPr>
            <w:r w:rsidRPr="00891611">
              <w:rPr>
                <w:b w:val="0"/>
              </w:rPr>
              <w:t>+ Hát vận động" Trái bầu, trái bí</w:t>
            </w:r>
            <w:r>
              <w:t>"</w:t>
            </w:r>
          </w:p>
        </w:tc>
        <w:tc>
          <w:tcPr>
            <w:tcW w:w="2410" w:type="dxa"/>
            <w:tcBorders>
              <w:top w:val="single" w:sz="4" w:space="0" w:color="auto"/>
              <w:left w:val="single" w:sz="4" w:space="0" w:color="auto"/>
              <w:bottom w:val="single" w:sz="4" w:space="0" w:color="auto"/>
              <w:right w:val="single" w:sz="4" w:space="0" w:color="auto"/>
            </w:tcBorders>
          </w:tcPr>
          <w:p w14:paraId="3BE88983" w14:textId="77777777" w:rsidR="00891611" w:rsidRPr="00564534" w:rsidRDefault="00891611" w:rsidP="00891611">
            <w:pPr>
              <w:spacing w:after="0"/>
              <w:rPr>
                <w:lang w:val="vi-VN"/>
              </w:rPr>
            </w:pPr>
            <w:r w:rsidRPr="00564534">
              <w:rPr>
                <w:lang w:val="vi-VN"/>
              </w:rPr>
              <w:t>*Bé yêu nghệ thuật:</w:t>
            </w:r>
          </w:p>
          <w:p w14:paraId="0502AB40" w14:textId="77777777" w:rsidR="00891611" w:rsidRPr="004E26D9" w:rsidRDefault="00891611" w:rsidP="00891611">
            <w:pPr>
              <w:spacing w:after="0" w:line="240" w:lineRule="auto"/>
              <w:rPr>
                <w:rFonts w:cs="Times New Roman"/>
                <w:b w:val="0"/>
                <w:szCs w:val="28"/>
                <w:lang w:val="vi-VN"/>
              </w:rPr>
            </w:pPr>
            <w:r w:rsidRPr="004E26D9">
              <w:rPr>
                <w:rFonts w:cs="Times New Roman"/>
                <w:b w:val="0"/>
                <w:szCs w:val="28"/>
                <w:lang w:val="vi-VN"/>
              </w:rPr>
              <w:t xml:space="preserve">- </w:t>
            </w:r>
            <w:r>
              <w:rPr>
                <w:rFonts w:cs="Times New Roman"/>
                <w:b w:val="0"/>
                <w:szCs w:val="28"/>
                <w:lang w:val="vi-VN"/>
              </w:rPr>
              <w:t>Trang trí bưu thiệp ngày tết</w:t>
            </w:r>
          </w:p>
          <w:p w14:paraId="319F7C71" w14:textId="5F63B7A1" w:rsidR="00265638" w:rsidRPr="00D05AF1" w:rsidRDefault="00265638" w:rsidP="005D28BD">
            <w:pPr>
              <w:rPr>
                <w:rFonts w:cs="Times New Roman"/>
                <w:b w:val="0"/>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tcPr>
          <w:p w14:paraId="275C3F48" w14:textId="77777777" w:rsidR="00265638" w:rsidRPr="0084410D" w:rsidRDefault="00265638" w:rsidP="00265638">
            <w:pPr>
              <w:spacing w:after="0" w:line="240" w:lineRule="auto"/>
              <w:rPr>
                <w:rFonts w:cs="Times New Roman"/>
                <w:bCs w:val="0"/>
                <w:szCs w:val="28"/>
              </w:rPr>
            </w:pPr>
            <w:r w:rsidRPr="0084410D">
              <w:rPr>
                <w:rFonts w:cs="Times New Roman"/>
                <w:bCs w:val="0"/>
                <w:szCs w:val="28"/>
              </w:rPr>
              <w:t>*Bé yêu nghệ thuật:</w:t>
            </w:r>
          </w:p>
          <w:p w14:paraId="2582F69A" w14:textId="77777777" w:rsidR="005D28BD" w:rsidRPr="005D28BD" w:rsidRDefault="005D28BD" w:rsidP="005D28BD">
            <w:pPr>
              <w:spacing w:after="0" w:line="288" w:lineRule="auto"/>
              <w:jc w:val="both"/>
              <w:rPr>
                <w:b w:val="0"/>
              </w:rPr>
            </w:pPr>
            <w:r w:rsidRPr="005D28BD">
              <w:rPr>
                <w:b w:val="0"/>
              </w:rPr>
              <w:t xml:space="preserve">- Vẽ  vườn hoa </w:t>
            </w:r>
          </w:p>
          <w:p w14:paraId="2C3B2C3E" w14:textId="77777777" w:rsidR="005D28BD" w:rsidRPr="005D28BD" w:rsidRDefault="005D28BD" w:rsidP="005D28BD">
            <w:pPr>
              <w:pStyle w:val="NormalWeb"/>
              <w:shd w:val="clear" w:color="auto" w:fill="FFFFFF"/>
              <w:spacing w:before="0" w:beforeAutospacing="0" w:after="0" w:afterAutospacing="0" w:line="288" w:lineRule="auto"/>
              <w:jc w:val="both"/>
              <w:rPr>
                <w:b w:val="0"/>
                <w:sz w:val="28"/>
                <w:szCs w:val="28"/>
              </w:rPr>
            </w:pPr>
            <w:r w:rsidRPr="005D28BD">
              <w:rPr>
                <w:b w:val="0"/>
                <w:sz w:val="28"/>
                <w:szCs w:val="28"/>
              </w:rPr>
              <w:t>+Hát bài “ Màu hoa”.</w:t>
            </w:r>
          </w:p>
          <w:p w14:paraId="58658916" w14:textId="62F04034" w:rsidR="00265638" w:rsidRPr="00BE3988" w:rsidRDefault="00265638" w:rsidP="00265638">
            <w:pPr>
              <w:spacing w:after="0" w:line="240" w:lineRule="auto"/>
              <w:rPr>
                <w:rFonts w:cs="Times New Roman"/>
                <w:b w:val="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4A48F7DE" w14:textId="77777777" w:rsidR="00265638" w:rsidRPr="003F0268" w:rsidRDefault="00265638" w:rsidP="00265638">
            <w:pPr>
              <w:spacing w:after="0" w:line="288" w:lineRule="auto"/>
              <w:rPr>
                <w:rFonts w:cs="Times New Roman"/>
                <w:b w:val="0"/>
                <w:szCs w:val="28"/>
              </w:rPr>
            </w:pPr>
          </w:p>
        </w:tc>
      </w:tr>
      <w:tr w:rsidR="00265638" w:rsidRPr="003F0268" w14:paraId="335838CB"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03B2816" w14:textId="77777777" w:rsidR="00265638" w:rsidRPr="003F0268" w:rsidRDefault="00265638" w:rsidP="00265638">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087DBD1F" w14:textId="77777777" w:rsidR="00265638" w:rsidRPr="00644C18" w:rsidRDefault="00265638" w:rsidP="00265638">
            <w:pPr>
              <w:spacing w:after="0" w:line="288" w:lineRule="auto"/>
              <w:rPr>
                <w:rFonts w:cs="Times New Roman"/>
                <w:szCs w:val="28"/>
              </w:rPr>
            </w:pPr>
            <w:r w:rsidRPr="00644C18">
              <w:rPr>
                <w:rFonts w:cs="Times New Roman"/>
                <w:szCs w:val="28"/>
              </w:rPr>
              <w:t>Thứ 6</w:t>
            </w:r>
          </w:p>
        </w:tc>
        <w:tc>
          <w:tcPr>
            <w:tcW w:w="1984" w:type="dxa"/>
            <w:tcBorders>
              <w:top w:val="single" w:sz="4" w:space="0" w:color="auto"/>
              <w:left w:val="single" w:sz="4" w:space="0" w:color="auto"/>
              <w:bottom w:val="single" w:sz="4" w:space="0" w:color="auto"/>
              <w:right w:val="single" w:sz="4" w:space="0" w:color="auto"/>
            </w:tcBorders>
          </w:tcPr>
          <w:p w14:paraId="4E2A4C44" w14:textId="77777777" w:rsidR="00080F22" w:rsidRPr="007C6DEB" w:rsidRDefault="00080F22" w:rsidP="00080F22">
            <w:pPr>
              <w:rPr>
                <w:rFonts w:cs="Times New Roman"/>
                <w:szCs w:val="28"/>
              </w:rPr>
            </w:pPr>
            <w:r w:rsidRPr="007C6DEB">
              <w:rPr>
                <w:rFonts w:cs="Times New Roman"/>
                <w:szCs w:val="28"/>
              </w:rPr>
              <w:t>*Bé khỏe bé ngoan</w:t>
            </w:r>
          </w:p>
          <w:p w14:paraId="47BCB514" w14:textId="77777777" w:rsidR="00080F22" w:rsidRPr="007C6DEB" w:rsidRDefault="00080F22" w:rsidP="00080F22">
            <w:pPr>
              <w:rPr>
                <w:rFonts w:cs="Times New Roman"/>
                <w:b w:val="0"/>
                <w:bCs w:val="0"/>
                <w:szCs w:val="28"/>
              </w:rPr>
            </w:pPr>
            <w:r w:rsidRPr="007C6DEB">
              <w:rPr>
                <w:rFonts w:cs="Times New Roman"/>
                <w:b w:val="0"/>
                <w:bCs w:val="0"/>
                <w:szCs w:val="28"/>
              </w:rPr>
              <w:t>PTVĐ: Chạy 150m trong thời gian 3 phút</w:t>
            </w:r>
          </w:p>
          <w:p w14:paraId="2D7B9B15" w14:textId="77777777" w:rsidR="00080F22" w:rsidRPr="007C6DEB" w:rsidRDefault="00080F22" w:rsidP="00080F22">
            <w:pPr>
              <w:rPr>
                <w:rFonts w:cs="Times New Roman"/>
                <w:b w:val="0"/>
                <w:bCs w:val="0"/>
                <w:szCs w:val="28"/>
              </w:rPr>
            </w:pPr>
            <w:r w:rsidRPr="007C6DEB">
              <w:rPr>
                <w:rFonts w:cs="Times New Roman"/>
                <w:b w:val="0"/>
                <w:bCs w:val="0"/>
                <w:szCs w:val="28"/>
              </w:rPr>
              <w:t>- BTPTC: T2, B2, C3, B1</w:t>
            </w:r>
          </w:p>
          <w:p w14:paraId="79F92DCC" w14:textId="77777777" w:rsidR="00080F22" w:rsidRPr="007C6DEB" w:rsidRDefault="00080F22" w:rsidP="00080F22">
            <w:pPr>
              <w:rPr>
                <w:rFonts w:cs="Times New Roman"/>
                <w:b w:val="0"/>
                <w:bCs w:val="0"/>
                <w:szCs w:val="28"/>
              </w:rPr>
            </w:pPr>
            <w:r w:rsidRPr="007C6DEB">
              <w:rPr>
                <w:rFonts w:cs="Times New Roman"/>
                <w:b w:val="0"/>
                <w:bCs w:val="0"/>
                <w:szCs w:val="28"/>
              </w:rPr>
              <w:t>- BTNM: T 2, C 3</w:t>
            </w:r>
          </w:p>
          <w:p w14:paraId="13CEF221" w14:textId="5E67C62B" w:rsidR="00265638" w:rsidRPr="00D50EAE" w:rsidRDefault="00265638" w:rsidP="00265638">
            <w:pPr>
              <w:spacing w:after="0" w:line="288" w:lineRule="auto"/>
              <w:rPr>
                <w:rFonts w:cs="Times New Roman"/>
                <w:b w:val="0"/>
                <w:szCs w:val="28"/>
                <w:lang w:val="vi-VN"/>
              </w:rPr>
            </w:pPr>
          </w:p>
        </w:tc>
        <w:tc>
          <w:tcPr>
            <w:tcW w:w="2268" w:type="dxa"/>
            <w:gridSpan w:val="2"/>
            <w:tcBorders>
              <w:top w:val="single" w:sz="4" w:space="0" w:color="auto"/>
              <w:left w:val="single" w:sz="4" w:space="0" w:color="auto"/>
              <w:bottom w:val="single" w:sz="4" w:space="0" w:color="auto"/>
              <w:right w:val="single" w:sz="4" w:space="0" w:color="auto"/>
            </w:tcBorders>
          </w:tcPr>
          <w:p w14:paraId="64C8674B" w14:textId="77777777" w:rsidR="00080F22" w:rsidRPr="00174A84" w:rsidRDefault="00080F22" w:rsidP="00080F22">
            <w:pPr>
              <w:rPr>
                <w:rFonts w:cs="Times New Roman"/>
                <w:szCs w:val="28"/>
              </w:rPr>
            </w:pPr>
            <w:r w:rsidRPr="00174A84">
              <w:rPr>
                <w:rFonts w:cs="Times New Roman"/>
                <w:szCs w:val="28"/>
              </w:rPr>
              <w:t>*Bé khỏe bé ngoan</w:t>
            </w:r>
          </w:p>
          <w:p w14:paraId="42D6B33A" w14:textId="77777777" w:rsidR="00080F22" w:rsidRPr="00080F22" w:rsidRDefault="00080F22" w:rsidP="00080F22">
            <w:pPr>
              <w:rPr>
                <w:b w:val="0"/>
                <w:lang w:val="nl-NL"/>
              </w:rPr>
            </w:pPr>
            <w:r w:rsidRPr="00080F22">
              <w:rPr>
                <w:b w:val="0"/>
                <w:lang w:val="nl-NL"/>
              </w:rPr>
              <w:t>VĐ: Lăn bóng bằng 2 tay và đi theo bóng</w:t>
            </w:r>
          </w:p>
          <w:p w14:paraId="41A68386" w14:textId="77777777" w:rsidR="00080F22" w:rsidRPr="00080F22" w:rsidRDefault="00080F22" w:rsidP="00080F22">
            <w:pPr>
              <w:rPr>
                <w:b w:val="0"/>
              </w:rPr>
            </w:pPr>
            <w:r w:rsidRPr="00080F22">
              <w:rPr>
                <w:b w:val="0"/>
              </w:rPr>
              <w:t xml:space="preserve">+ BTPTC: Tay: 1; bụng-lườn: 1; </w:t>
            </w:r>
          </w:p>
          <w:p w14:paraId="2C108226" w14:textId="77777777" w:rsidR="00080F22" w:rsidRPr="00080F22" w:rsidRDefault="00080F22" w:rsidP="00080F22">
            <w:pPr>
              <w:rPr>
                <w:b w:val="0"/>
              </w:rPr>
            </w:pPr>
            <w:r w:rsidRPr="00080F22">
              <w:rPr>
                <w:b w:val="0"/>
              </w:rPr>
              <w:t>chân: 2;  bật: 2</w:t>
            </w:r>
          </w:p>
          <w:p w14:paraId="72A1A01B" w14:textId="675EDBA6" w:rsidR="00265638" w:rsidRPr="0017472D" w:rsidRDefault="00265638" w:rsidP="00265638">
            <w:pPr>
              <w:spacing w:after="0" w:line="288" w:lineRule="auto"/>
              <w:rPr>
                <w:rFonts w:cs="Times New Roman"/>
                <w:b w:val="0"/>
                <w:iCs/>
                <w:szCs w:val="28"/>
                <w:lang w:val="vi-VN"/>
              </w:rPr>
            </w:pPr>
          </w:p>
        </w:tc>
        <w:tc>
          <w:tcPr>
            <w:tcW w:w="2410" w:type="dxa"/>
            <w:tcBorders>
              <w:top w:val="single" w:sz="4" w:space="0" w:color="auto"/>
              <w:left w:val="single" w:sz="4" w:space="0" w:color="auto"/>
              <w:bottom w:val="single" w:sz="4" w:space="0" w:color="auto"/>
              <w:right w:val="single" w:sz="4" w:space="0" w:color="auto"/>
            </w:tcBorders>
          </w:tcPr>
          <w:p w14:paraId="28FAC9E1" w14:textId="77777777" w:rsidR="00080F22" w:rsidRPr="00174A84" w:rsidRDefault="00080F22" w:rsidP="00080F22">
            <w:pPr>
              <w:rPr>
                <w:rFonts w:cs="Times New Roman"/>
                <w:szCs w:val="28"/>
              </w:rPr>
            </w:pPr>
            <w:r w:rsidRPr="00174A84">
              <w:rPr>
                <w:rFonts w:cs="Times New Roman"/>
                <w:szCs w:val="28"/>
              </w:rPr>
              <w:t>*Bé khỏe bé ngoan</w:t>
            </w:r>
          </w:p>
          <w:p w14:paraId="381F966E" w14:textId="77777777" w:rsidR="00080F22" w:rsidRPr="00174A84" w:rsidRDefault="00080F22" w:rsidP="00080F22">
            <w:pPr>
              <w:rPr>
                <w:rFonts w:cs="Times New Roman"/>
                <w:b w:val="0"/>
                <w:bCs w:val="0"/>
                <w:szCs w:val="28"/>
              </w:rPr>
            </w:pPr>
            <w:r w:rsidRPr="00174A84">
              <w:rPr>
                <w:rFonts w:cs="Times New Roman"/>
                <w:b w:val="0"/>
                <w:bCs w:val="0"/>
                <w:szCs w:val="28"/>
              </w:rPr>
              <w:t xml:space="preserve">PTVĐ: Chạy 150m không hạn chế thời gian </w:t>
            </w:r>
          </w:p>
          <w:p w14:paraId="2EDABDB3" w14:textId="77777777" w:rsidR="00080F22" w:rsidRPr="00174A84" w:rsidRDefault="00080F22" w:rsidP="00080F22">
            <w:pPr>
              <w:rPr>
                <w:rFonts w:cs="Times New Roman"/>
                <w:b w:val="0"/>
                <w:bCs w:val="0"/>
                <w:szCs w:val="28"/>
              </w:rPr>
            </w:pPr>
            <w:r w:rsidRPr="00174A84">
              <w:rPr>
                <w:rFonts w:cs="Times New Roman"/>
                <w:b w:val="0"/>
                <w:bCs w:val="0"/>
                <w:szCs w:val="28"/>
              </w:rPr>
              <w:t>- BTPTC: T2, B2, C3, B1</w:t>
            </w:r>
          </w:p>
          <w:p w14:paraId="18AC374C" w14:textId="77777777" w:rsidR="00080F22" w:rsidRPr="00174A84" w:rsidRDefault="00080F22" w:rsidP="00080F22">
            <w:pPr>
              <w:rPr>
                <w:rFonts w:cs="Times New Roman"/>
                <w:b w:val="0"/>
                <w:bCs w:val="0"/>
                <w:szCs w:val="28"/>
              </w:rPr>
            </w:pPr>
            <w:r w:rsidRPr="00174A84">
              <w:rPr>
                <w:rFonts w:cs="Times New Roman"/>
                <w:b w:val="0"/>
                <w:bCs w:val="0"/>
                <w:szCs w:val="28"/>
              </w:rPr>
              <w:t>- BTNM: T 2, C 3</w:t>
            </w:r>
          </w:p>
          <w:p w14:paraId="5DE003BB" w14:textId="1FA47C35" w:rsidR="00265638" w:rsidRPr="00D50EAE" w:rsidRDefault="00265638" w:rsidP="00265638">
            <w:pPr>
              <w:spacing w:after="0" w:line="288" w:lineRule="auto"/>
              <w:rPr>
                <w:rFonts w:cs="Times New Roman"/>
                <w:b w:val="0"/>
                <w:bCs w:val="0"/>
                <w:szCs w:val="28"/>
                <w:lang w:val="vi-VN"/>
              </w:rPr>
            </w:pPr>
          </w:p>
        </w:tc>
        <w:tc>
          <w:tcPr>
            <w:tcW w:w="2410" w:type="dxa"/>
            <w:tcBorders>
              <w:top w:val="single" w:sz="4" w:space="0" w:color="auto"/>
              <w:left w:val="single" w:sz="4" w:space="0" w:color="auto"/>
              <w:bottom w:val="single" w:sz="4" w:space="0" w:color="auto"/>
              <w:right w:val="single" w:sz="4" w:space="0" w:color="auto"/>
            </w:tcBorders>
          </w:tcPr>
          <w:p w14:paraId="772F9D5B" w14:textId="77777777" w:rsidR="00080F22" w:rsidRPr="00174A84" w:rsidRDefault="00080F22" w:rsidP="00080F22">
            <w:pPr>
              <w:rPr>
                <w:rFonts w:cs="Times New Roman"/>
                <w:szCs w:val="28"/>
              </w:rPr>
            </w:pPr>
            <w:r w:rsidRPr="00174A84">
              <w:rPr>
                <w:rFonts w:cs="Times New Roman"/>
                <w:szCs w:val="28"/>
              </w:rPr>
              <w:t>*Bé khỏe bé ngoan</w:t>
            </w:r>
          </w:p>
          <w:p w14:paraId="0BA5C52E" w14:textId="77777777" w:rsidR="005D763A" w:rsidRPr="005D763A" w:rsidRDefault="005D763A" w:rsidP="005D763A">
            <w:pPr>
              <w:rPr>
                <w:b w:val="0"/>
              </w:rPr>
            </w:pPr>
            <w:r w:rsidRPr="005D763A">
              <w:rPr>
                <w:b w:val="0"/>
              </w:rPr>
              <w:t>- PTVĐ: Ném trúng đích nằm ngang – chạy chậm 100m.</w:t>
            </w:r>
          </w:p>
          <w:p w14:paraId="718A2558" w14:textId="77777777" w:rsidR="005D763A" w:rsidRPr="005D763A" w:rsidRDefault="005D763A" w:rsidP="005D763A">
            <w:pPr>
              <w:rPr>
                <w:b w:val="0"/>
              </w:rPr>
            </w:pPr>
            <w:r w:rsidRPr="005D763A">
              <w:rPr>
                <w:b w:val="0"/>
              </w:rPr>
              <w:t>- BTPTC: Tay 6, chân 3, bụng 3, bật 4</w:t>
            </w:r>
          </w:p>
          <w:p w14:paraId="5BC796BC" w14:textId="77777777" w:rsidR="005D763A" w:rsidRPr="00354F91" w:rsidRDefault="005D763A" w:rsidP="005D763A">
            <w:pPr>
              <w:rPr>
                <w:spacing w:val="-8"/>
              </w:rPr>
            </w:pPr>
            <w:r w:rsidRPr="00354F91">
              <w:rPr>
                <w:spacing w:val="-8"/>
              </w:rPr>
              <w:t>+ ĐTNM: Tay 6, chân 3.</w:t>
            </w:r>
          </w:p>
          <w:p w14:paraId="51B147EA" w14:textId="3D1D68EA" w:rsidR="00265638" w:rsidRPr="00D50EAE" w:rsidRDefault="00265638" w:rsidP="00265638">
            <w:pPr>
              <w:spacing w:after="0" w:line="288" w:lineRule="auto"/>
              <w:rPr>
                <w:rFonts w:cs="Times New Roman"/>
                <w:b w:val="0"/>
                <w:bCs w:val="0"/>
                <w:szCs w:val="28"/>
                <w:lang w:val="vi-VN"/>
              </w:rPr>
            </w:pPr>
          </w:p>
        </w:tc>
        <w:tc>
          <w:tcPr>
            <w:tcW w:w="2126" w:type="dxa"/>
            <w:gridSpan w:val="2"/>
            <w:tcBorders>
              <w:top w:val="single" w:sz="4" w:space="0" w:color="auto"/>
              <w:left w:val="single" w:sz="4" w:space="0" w:color="auto"/>
              <w:bottom w:val="single" w:sz="4" w:space="0" w:color="auto"/>
              <w:right w:val="single" w:sz="4" w:space="0" w:color="auto"/>
            </w:tcBorders>
          </w:tcPr>
          <w:p w14:paraId="78B4A896" w14:textId="77777777" w:rsidR="00080F22" w:rsidRPr="00174A84" w:rsidRDefault="00080F22" w:rsidP="00080F22">
            <w:pPr>
              <w:rPr>
                <w:rFonts w:cs="Times New Roman"/>
                <w:szCs w:val="28"/>
              </w:rPr>
            </w:pPr>
            <w:r w:rsidRPr="00174A84">
              <w:rPr>
                <w:rFonts w:cs="Times New Roman"/>
                <w:szCs w:val="28"/>
              </w:rPr>
              <w:lastRenderedPageBreak/>
              <w:t>*Bé khỏe bé ngoan</w:t>
            </w:r>
          </w:p>
          <w:p w14:paraId="1F155623" w14:textId="56C1BED5" w:rsidR="00886735" w:rsidRPr="00886735" w:rsidRDefault="005D763A" w:rsidP="00886735">
            <w:pPr>
              <w:rPr>
                <w:b w:val="0"/>
                <w:color w:val="000000"/>
              </w:rPr>
            </w:pPr>
            <w:r w:rsidRPr="005D763A">
              <w:rPr>
                <w:b w:val="0"/>
              </w:rPr>
              <w:t>- PTVĐ:</w:t>
            </w:r>
            <w:r w:rsidR="00886735" w:rsidRPr="00886735">
              <w:rPr>
                <w:rFonts w:ascii=".VnTime" w:hAnsi=".VnTime"/>
                <w:b w:val="0"/>
                <w:color w:val="000000"/>
              </w:rPr>
              <w:t xml:space="preserve"> </w:t>
            </w:r>
            <w:r w:rsidR="00886735" w:rsidRPr="00886735">
              <w:rPr>
                <w:b w:val="0"/>
                <w:color w:val="000000"/>
              </w:rPr>
              <w:t xml:space="preserve">Chuyền bóng </w:t>
            </w:r>
            <w:r w:rsidR="00886735">
              <w:rPr>
                <w:b w:val="0"/>
                <w:color w:val="000000"/>
              </w:rPr>
              <w:t xml:space="preserve">sang 2 bên trái phải không làm rơi bóng </w:t>
            </w:r>
          </w:p>
          <w:p w14:paraId="109632BE" w14:textId="77777777" w:rsidR="00886735" w:rsidRPr="00886735" w:rsidRDefault="00886735" w:rsidP="00886735">
            <w:pPr>
              <w:rPr>
                <w:b w:val="0"/>
              </w:rPr>
            </w:pPr>
            <w:r w:rsidRPr="00886735">
              <w:rPr>
                <w:rFonts w:ascii=".VnTime" w:hAnsi=".VnTime"/>
                <w:b w:val="0"/>
                <w:color w:val="000000"/>
              </w:rPr>
              <w:t>+ BTPTC:</w:t>
            </w:r>
            <w:r w:rsidRPr="00886735">
              <w:rPr>
                <w:rFonts w:ascii=".VnTime" w:hAnsi=".VnTime"/>
                <w:b w:val="0"/>
              </w:rPr>
              <w:t xml:space="preserve"> T</w:t>
            </w:r>
            <w:r w:rsidRPr="00886735">
              <w:rPr>
                <w:b w:val="0"/>
              </w:rPr>
              <w:t>ập kết hợp bài hát “Sắp đến Tết rồi”</w:t>
            </w:r>
          </w:p>
          <w:p w14:paraId="1E5EB2ED" w14:textId="302BD9E7" w:rsidR="00265638" w:rsidRPr="00104B5B" w:rsidRDefault="00265638" w:rsidP="00265638">
            <w:pPr>
              <w:spacing w:after="0" w:line="288" w:lineRule="auto"/>
              <w:rPr>
                <w:rFonts w:cs="Times New Roman"/>
                <w:b w:val="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3202E000" w14:textId="77777777" w:rsidR="00265638" w:rsidRPr="003F0268" w:rsidRDefault="00265638" w:rsidP="00265638">
            <w:pPr>
              <w:spacing w:after="0" w:line="288" w:lineRule="auto"/>
              <w:rPr>
                <w:rFonts w:cs="Times New Roman"/>
                <w:b w:val="0"/>
                <w:szCs w:val="28"/>
              </w:rPr>
            </w:pPr>
          </w:p>
        </w:tc>
      </w:tr>
      <w:tr w:rsidR="00265638" w:rsidRPr="003F0268" w14:paraId="69020C00" w14:textId="77777777" w:rsidTr="00BE3988">
        <w:tc>
          <w:tcPr>
            <w:tcW w:w="1134" w:type="dxa"/>
            <w:vMerge w:val="restart"/>
            <w:tcBorders>
              <w:top w:val="single" w:sz="4" w:space="0" w:color="auto"/>
              <w:left w:val="single" w:sz="4" w:space="0" w:color="auto"/>
              <w:bottom w:val="single" w:sz="4" w:space="0" w:color="auto"/>
              <w:right w:val="single" w:sz="4" w:space="0" w:color="auto"/>
            </w:tcBorders>
            <w:hideMark/>
          </w:tcPr>
          <w:p w14:paraId="5A878096" w14:textId="77777777" w:rsidR="00265638" w:rsidRPr="00825EA9" w:rsidRDefault="00265638" w:rsidP="00265638">
            <w:pPr>
              <w:spacing w:after="0" w:line="288" w:lineRule="auto"/>
              <w:jc w:val="both"/>
              <w:rPr>
                <w:rFonts w:cs="Times New Roman"/>
                <w:szCs w:val="28"/>
              </w:rPr>
            </w:pPr>
            <w:r w:rsidRPr="00825EA9">
              <w:rPr>
                <w:rFonts w:cs="Times New Roman"/>
                <w:szCs w:val="28"/>
              </w:rPr>
              <w:lastRenderedPageBreak/>
              <w:t>Chơi ngoài trời</w:t>
            </w:r>
          </w:p>
        </w:tc>
        <w:tc>
          <w:tcPr>
            <w:tcW w:w="993" w:type="dxa"/>
            <w:tcBorders>
              <w:top w:val="single" w:sz="4" w:space="0" w:color="auto"/>
              <w:left w:val="single" w:sz="4" w:space="0" w:color="auto"/>
              <w:bottom w:val="single" w:sz="4" w:space="0" w:color="auto"/>
              <w:right w:val="single" w:sz="4" w:space="0" w:color="auto"/>
            </w:tcBorders>
            <w:hideMark/>
          </w:tcPr>
          <w:p w14:paraId="1B5CE737" w14:textId="77777777" w:rsidR="00265638" w:rsidRPr="004726C3" w:rsidRDefault="00265638" w:rsidP="00265638">
            <w:pPr>
              <w:spacing w:after="0" w:line="288" w:lineRule="auto"/>
              <w:rPr>
                <w:rFonts w:cs="Times New Roman"/>
                <w:szCs w:val="28"/>
              </w:rPr>
            </w:pPr>
            <w:r w:rsidRPr="004726C3">
              <w:rPr>
                <w:rFonts w:cs="Times New Roman"/>
                <w:szCs w:val="28"/>
              </w:rPr>
              <w:t>Thứ 2</w:t>
            </w:r>
          </w:p>
        </w:tc>
        <w:tc>
          <w:tcPr>
            <w:tcW w:w="1984" w:type="dxa"/>
            <w:tcBorders>
              <w:top w:val="single" w:sz="4" w:space="0" w:color="auto"/>
              <w:left w:val="single" w:sz="4" w:space="0" w:color="auto"/>
              <w:bottom w:val="single" w:sz="4" w:space="0" w:color="auto"/>
              <w:right w:val="single" w:sz="4" w:space="0" w:color="auto"/>
            </w:tcBorders>
          </w:tcPr>
          <w:p w14:paraId="561EF1F6" w14:textId="4CEC12AE" w:rsidR="00265638" w:rsidRPr="00CF1729" w:rsidRDefault="00265638" w:rsidP="00265638">
            <w:pPr>
              <w:spacing w:after="0" w:line="278" w:lineRule="auto"/>
              <w:rPr>
                <w:rFonts w:eastAsiaTheme="minorHAnsi" w:cs="Times New Roman"/>
                <w:b w:val="0"/>
                <w:bCs w:val="0"/>
                <w:kern w:val="2"/>
                <w:szCs w:val="28"/>
                <w:lang w:val="it-IT"/>
                <w14:ligatures w14:val="standardContextual"/>
              </w:rPr>
            </w:pPr>
          </w:p>
        </w:tc>
        <w:tc>
          <w:tcPr>
            <w:tcW w:w="2268" w:type="dxa"/>
            <w:gridSpan w:val="2"/>
            <w:tcBorders>
              <w:top w:val="single" w:sz="4" w:space="0" w:color="auto"/>
              <w:left w:val="single" w:sz="4" w:space="0" w:color="auto"/>
              <w:bottom w:val="single" w:sz="4" w:space="0" w:color="auto"/>
              <w:right w:val="single" w:sz="4" w:space="0" w:color="auto"/>
            </w:tcBorders>
          </w:tcPr>
          <w:p w14:paraId="7C35410E" w14:textId="17956C30" w:rsidR="00265638" w:rsidRPr="00A40435" w:rsidRDefault="00265638" w:rsidP="00265638">
            <w:pPr>
              <w:spacing w:after="0" w:line="240" w:lineRule="auto"/>
              <w:rPr>
                <w:rFonts w:cs="Times New Roman"/>
                <w:b w:val="0"/>
                <w:bCs w:val="0"/>
                <w:iCs/>
                <w:szCs w:val="28"/>
              </w:rPr>
            </w:pPr>
          </w:p>
        </w:tc>
        <w:tc>
          <w:tcPr>
            <w:tcW w:w="2410" w:type="dxa"/>
            <w:tcBorders>
              <w:top w:val="single" w:sz="4" w:space="0" w:color="auto"/>
              <w:left w:val="single" w:sz="4" w:space="0" w:color="auto"/>
              <w:bottom w:val="single" w:sz="4" w:space="0" w:color="auto"/>
              <w:right w:val="single" w:sz="4" w:space="0" w:color="auto"/>
            </w:tcBorders>
          </w:tcPr>
          <w:p w14:paraId="17D2AD9A" w14:textId="6E984973" w:rsidR="004726C3" w:rsidRPr="00A40435" w:rsidRDefault="00265638" w:rsidP="004726C3">
            <w:pPr>
              <w:spacing w:after="0" w:line="240" w:lineRule="auto"/>
              <w:rPr>
                <w:rFonts w:cs="Times New Roman"/>
                <w:b w:val="0"/>
                <w:bCs w:val="0"/>
                <w:iCs/>
                <w:szCs w:val="28"/>
                <w:lang w:val="vi-VN"/>
              </w:rPr>
            </w:pPr>
            <w:r w:rsidRPr="00A40435">
              <w:rPr>
                <w:b w:val="0"/>
                <w:bCs w:val="0"/>
              </w:rPr>
              <w:t xml:space="preserve"> </w:t>
            </w:r>
          </w:p>
          <w:p w14:paraId="220DBC5C" w14:textId="5A643225" w:rsidR="00265638" w:rsidRPr="00A40435" w:rsidRDefault="00265638" w:rsidP="00265638">
            <w:pPr>
              <w:spacing w:after="0" w:line="240" w:lineRule="auto"/>
              <w:rPr>
                <w:rFonts w:cs="Times New Roman"/>
                <w:b w:val="0"/>
                <w:bCs w:val="0"/>
                <w:iCs/>
                <w:szCs w:val="28"/>
                <w:lang w:val="vi-VN"/>
              </w:rPr>
            </w:pPr>
          </w:p>
        </w:tc>
        <w:tc>
          <w:tcPr>
            <w:tcW w:w="2410" w:type="dxa"/>
            <w:tcBorders>
              <w:top w:val="single" w:sz="4" w:space="0" w:color="auto"/>
              <w:left w:val="single" w:sz="4" w:space="0" w:color="auto"/>
              <w:bottom w:val="single" w:sz="4" w:space="0" w:color="auto"/>
              <w:right w:val="single" w:sz="4" w:space="0" w:color="auto"/>
            </w:tcBorders>
          </w:tcPr>
          <w:p w14:paraId="03FFDC15" w14:textId="6346BECE" w:rsidR="00265638" w:rsidRPr="00303BC2" w:rsidRDefault="00265638" w:rsidP="00265638">
            <w:pPr>
              <w:spacing w:after="0" w:line="240" w:lineRule="auto"/>
              <w:rPr>
                <w:rFonts w:cs="Times New Roman"/>
                <w:b w:val="0"/>
                <w:iCs/>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9AAD01F" w14:textId="2C12D2C2" w:rsidR="00265638" w:rsidRPr="008F6C88" w:rsidRDefault="00265638" w:rsidP="00265638">
            <w:pPr>
              <w:spacing w:after="0" w:line="288" w:lineRule="auto"/>
              <w:rPr>
                <w:rFonts w:cs="Times New Roman"/>
                <w:b w:val="0"/>
                <w:bCs w:val="0"/>
                <w:iCs/>
                <w:szCs w:val="28"/>
              </w:rPr>
            </w:pPr>
          </w:p>
        </w:tc>
        <w:tc>
          <w:tcPr>
            <w:tcW w:w="850" w:type="dxa"/>
            <w:tcBorders>
              <w:top w:val="single" w:sz="4" w:space="0" w:color="auto"/>
              <w:left w:val="single" w:sz="4" w:space="0" w:color="auto"/>
              <w:bottom w:val="single" w:sz="4" w:space="0" w:color="auto"/>
              <w:right w:val="single" w:sz="4" w:space="0" w:color="auto"/>
            </w:tcBorders>
          </w:tcPr>
          <w:p w14:paraId="78FEFB77" w14:textId="77777777" w:rsidR="00265638" w:rsidRPr="003F0268" w:rsidRDefault="00265638" w:rsidP="00265638">
            <w:pPr>
              <w:spacing w:after="0" w:line="288" w:lineRule="auto"/>
              <w:rPr>
                <w:rFonts w:cs="Times New Roman"/>
                <w:b w:val="0"/>
                <w:szCs w:val="28"/>
              </w:rPr>
            </w:pPr>
          </w:p>
        </w:tc>
      </w:tr>
      <w:tr w:rsidR="00B63D74" w:rsidRPr="003F0268" w14:paraId="1D9E40CF" w14:textId="77777777" w:rsidTr="005D763A">
        <w:tc>
          <w:tcPr>
            <w:tcW w:w="1134" w:type="dxa"/>
            <w:vMerge/>
            <w:tcBorders>
              <w:top w:val="single" w:sz="4" w:space="0" w:color="auto"/>
              <w:left w:val="single" w:sz="4" w:space="0" w:color="auto"/>
              <w:bottom w:val="single" w:sz="4" w:space="0" w:color="auto"/>
              <w:right w:val="single" w:sz="4" w:space="0" w:color="auto"/>
            </w:tcBorders>
            <w:vAlign w:val="center"/>
            <w:hideMark/>
          </w:tcPr>
          <w:p w14:paraId="0E933AF0" w14:textId="77777777" w:rsidR="00B63D74" w:rsidRPr="003F0268" w:rsidRDefault="00B63D74" w:rsidP="00B63D74">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tcPr>
          <w:p w14:paraId="4148C1FC" w14:textId="3F363360" w:rsidR="00B63D74" w:rsidRPr="005D763A" w:rsidRDefault="00B63D74" w:rsidP="00B63D74">
            <w:pPr>
              <w:spacing w:after="0" w:line="288" w:lineRule="auto"/>
              <w:rPr>
                <w:rFonts w:cs="Times New Roman"/>
                <w:szCs w:val="28"/>
              </w:rPr>
            </w:pPr>
            <w:r w:rsidRPr="005D763A">
              <w:rPr>
                <w:rFonts w:cs="Times New Roman"/>
                <w:szCs w:val="28"/>
              </w:rPr>
              <w:t>Thứ 3</w:t>
            </w:r>
          </w:p>
        </w:tc>
        <w:tc>
          <w:tcPr>
            <w:tcW w:w="1984" w:type="dxa"/>
            <w:tcBorders>
              <w:top w:val="single" w:sz="4" w:space="0" w:color="auto"/>
              <w:left w:val="single" w:sz="4" w:space="0" w:color="auto"/>
              <w:bottom w:val="single" w:sz="4" w:space="0" w:color="auto"/>
              <w:right w:val="single" w:sz="4" w:space="0" w:color="auto"/>
            </w:tcBorders>
          </w:tcPr>
          <w:p w14:paraId="1790F038" w14:textId="77777777" w:rsidR="00B63D74" w:rsidRPr="00E73392" w:rsidRDefault="00B63D74" w:rsidP="00B63D74">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59DE8418" w14:textId="77777777" w:rsidR="00B63D74" w:rsidRPr="005D763A" w:rsidRDefault="00B63D74" w:rsidP="00B63D74">
            <w:pPr>
              <w:spacing w:after="0" w:line="288" w:lineRule="auto"/>
              <w:jc w:val="both"/>
              <w:rPr>
                <w:b w:val="0"/>
              </w:rPr>
            </w:pPr>
            <w:r w:rsidRPr="005D763A">
              <w:rPr>
                <w:b w:val="0"/>
              </w:rPr>
              <w:t>- QS thời tiết trong ngày</w:t>
            </w:r>
          </w:p>
          <w:p w14:paraId="33DAE850" w14:textId="58BA51EE" w:rsidR="00B63D74" w:rsidRPr="005D763A" w:rsidRDefault="00B63D74" w:rsidP="00B63D74">
            <w:pPr>
              <w:spacing w:after="0" w:line="288" w:lineRule="auto"/>
              <w:jc w:val="both"/>
              <w:rPr>
                <w:b w:val="0"/>
              </w:rPr>
            </w:pPr>
            <w:r w:rsidRPr="005D763A">
              <w:rPr>
                <w:b w:val="0"/>
              </w:rPr>
              <w:t>- TC: Gieo hạt</w:t>
            </w:r>
          </w:p>
          <w:p w14:paraId="273E9DD0" w14:textId="77777777" w:rsidR="00B63D74" w:rsidRDefault="00B63D74" w:rsidP="00B63D74">
            <w:pPr>
              <w:spacing w:after="0" w:line="288" w:lineRule="auto"/>
              <w:jc w:val="both"/>
              <w:rPr>
                <w:b w:val="0"/>
              </w:rPr>
            </w:pPr>
            <w:r w:rsidRPr="005D763A">
              <w:rPr>
                <w:b w:val="0"/>
              </w:rPr>
              <w:t>- Chơi tự chọn: Chơi với đồ chơi ngoài trời, nhặt lá rụng</w:t>
            </w:r>
          </w:p>
          <w:p w14:paraId="617A76C2" w14:textId="2E5C553C" w:rsidR="00B63D74" w:rsidRPr="003F0268" w:rsidRDefault="00B63D74" w:rsidP="00B63D74">
            <w:pPr>
              <w:spacing w:after="0" w:line="288" w:lineRule="auto"/>
              <w:jc w:val="both"/>
              <w:rPr>
                <w:rFonts w:cs="Times New Roman"/>
                <w:b w:val="0"/>
                <w:szCs w:val="28"/>
              </w:rPr>
            </w:pPr>
          </w:p>
        </w:tc>
        <w:tc>
          <w:tcPr>
            <w:tcW w:w="2268" w:type="dxa"/>
            <w:gridSpan w:val="2"/>
            <w:tcBorders>
              <w:top w:val="single" w:sz="4" w:space="0" w:color="auto"/>
              <w:left w:val="single" w:sz="4" w:space="0" w:color="auto"/>
              <w:bottom w:val="single" w:sz="4" w:space="0" w:color="auto"/>
              <w:right w:val="single" w:sz="4" w:space="0" w:color="auto"/>
            </w:tcBorders>
          </w:tcPr>
          <w:p w14:paraId="7A10FD6D" w14:textId="77777777" w:rsidR="00B63D74" w:rsidRPr="00E73392" w:rsidRDefault="00B63D74" w:rsidP="00B63D74">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120D38C6" w14:textId="77777777" w:rsidR="00B63D74" w:rsidRPr="004107E5" w:rsidRDefault="00B63D74" w:rsidP="00B63D74">
            <w:pPr>
              <w:spacing w:after="0" w:line="288" w:lineRule="auto"/>
              <w:jc w:val="both"/>
              <w:rPr>
                <w:b w:val="0"/>
              </w:rPr>
            </w:pPr>
            <w:r w:rsidRPr="004107E5">
              <w:rPr>
                <w:b w:val="0"/>
              </w:rPr>
              <w:t>QS. Cây rau khoai</w:t>
            </w:r>
          </w:p>
          <w:p w14:paraId="2047B5D6" w14:textId="77777777" w:rsidR="00B63D74" w:rsidRPr="004107E5" w:rsidRDefault="00B63D74" w:rsidP="00B63D74">
            <w:pPr>
              <w:spacing w:after="0" w:line="288" w:lineRule="auto"/>
              <w:jc w:val="both"/>
              <w:rPr>
                <w:b w:val="0"/>
              </w:rPr>
            </w:pPr>
            <w:r w:rsidRPr="004107E5">
              <w:rPr>
                <w:b w:val="0"/>
              </w:rPr>
              <w:t>- VĐ: Gieo hạt</w:t>
            </w:r>
          </w:p>
          <w:p w14:paraId="1076D64C" w14:textId="2EC3AF85" w:rsidR="00B63D74" w:rsidRPr="004107E5" w:rsidRDefault="00B63D74" w:rsidP="00B63D74">
            <w:pPr>
              <w:spacing w:after="0" w:line="288" w:lineRule="auto"/>
              <w:jc w:val="both"/>
              <w:rPr>
                <w:rFonts w:ascii="Arial" w:hAnsi="Arial" w:cs="Arial"/>
                <w:b w:val="0"/>
              </w:rPr>
            </w:pPr>
            <w:r w:rsidRPr="004107E5">
              <w:rPr>
                <w:b w:val="0"/>
              </w:rPr>
              <w:t>- Chơi tự  chọn</w:t>
            </w:r>
            <w:r>
              <w:rPr>
                <w:rFonts w:ascii="Arial" w:hAnsi="Arial" w:cs="Arial"/>
                <w:b w:val="0"/>
              </w:rPr>
              <w:t xml:space="preserve">: </w:t>
            </w:r>
            <w:r w:rsidRPr="004107E5">
              <w:rPr>
                <w:b w:val="0"/>
              </w:rPr>
              <w:t>Chơi với phấn, với lá cây và đồ chơi ngoài trời</w:t>
            </w:r>
          </w:p>
        </w:tc>
        <w:tc>
          <w:tcPr>
            <w:tcW w:w="2410" w:type="dxa"/>
            <w:tcBorders>
              <w:top w:val="single" w:sz="4" w:space="0" w:color="auto"/>
              <w:left w:val="single" w:sz="4" w:space="0" w:color="auto"/>
              <w:bottom w:val="single" w:sz="4" w:space="0" w:color="auto"/>
              <w:right w:val="single" w:sz="4" w:space="0" w:color="auto"/>
            </w:tcBorders>
          </w:tcPr>
          <w:p w14:paraId="420D8D32"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5F44CCCC" w14:textId="3C605F02" w:rsidR="00B63D74" w:rsidRPr="00EC2AFE" w:rsidRDefault="00B63D74" w:rsidP="00B63D74">
            <w:pPr>
              <w:spacing w:after="0" w:line="288" w:lineRule="auto"/>
              <w:jc w:val="both"/>
              <w:rPr>
                <w:rFonts w:ascii=".VnTime" w:hAnsi=".VnTime"/>
                <w:b w:val="0"/>
              </w:rPr>
            </w:pPr>
            <w:r w:rsidRPr="00EC2AFE">
              <w:rPr>
                <w:b w:val="0"/>
              </w:rPr>
              <w:t>- Quan sát một số loại rau(ăn lá, ăn củ, ăn quả</w:t>
            </w:r>
          </w:p>
          <w:p w14:paraId="247E1CB0" w14:textId="65BCD582" w:rsidR="00B63D74" w:rsidRPr="00EC2AFE" w:rsidRDefault="00B63D74" w:rsidP="00B63D74">
            <w:pPr>
              <w:spacing w:after="0" w:line="288" w:lineRule="auto"/>
              <w:jc w:val="both"/>
              <w:rPr>
                <w:b w:val="0"/>
              </w:rPr>
            </w:pPr>
            <w:r w:rsidRPr="00EC2AFE">
              <w:rPr>
                <w:b w:val="0"/>
              </w:rPr>
              <w:t>- Trò chơi vận động: Cỏ thấp cây cao</w:t>
            </w:r>
          </w:p>
          <w:p w14:paraId="3A07E14D" w14:textId="151F464F" w:rsidR="00B63D74" w:rsidRPr="00A40435" w:rsidRDefault="00B63D74" w:rsidP="00B63D74">
            <w:pPr>
              <w:tabs>
                <w:tab w:val="center" w:pos="4320"/>
                <w:tab w:val="right" w:pos="8640"/>
              </w:tabs>
              <w:spacing w:after="0" w:line="288" w:lineRule="auto"/>
              <w:jc w:val="both"/>
              <w:rPr>
                <w:rFonts w:cs="Times New Roman"/>
                <w:b w:val="0"/>
                <w:bCs w:val="0"/>
                <w:i/>
                <w:szCs w:val="28"/>
              </w:rPr>
            </w:pPr>
            <w:r w:rsidRPr="00EC2AFE">
              <w:rPr>
                <w:b w:val="0"/>
              </w:rPr>
              <w:t>- Chơi tự chọn: Tưới nước cho cây, chơi với các đồ chơi ngoài trời...</w:t>
            </w:r>
          </w:p>
        </w:tc>
        <w:tc>
          <w:tcPr>
            <w:tcW w:w="2410" w:type="dxa"/>
            <w:tcBorders>
              <w:top w:val="single" w:sz="4" w:space="0" w:color="auto"/>
              <w:left w:val="single" w:sz="4" w:space="0" w:color="auto"/>
              <w:bottom w:val="single" w:sz="4" w:space="0" w:color="auto"/>
              <w:right w:val="single" w:sz="4" w:space="0" w:color="auto"/>
            </w:tcBorders>
          </w:tcPr>
          <w:p w14:paraId="795F6327"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62D0C0F6" w14:textId="23846211" w:rsidR="00B63D74" w:rsidRPr="00EC2AFE" w:rsidRDefault="00B63D74" w:rsidP="00B63D74">
            <w:pPr>
              <w:tabs>
                <w:tab w:val="center" w:pos="4320"/>
                <w:tab w:val="right" w:pos="8640"/>
              </w:tabs>
              <w:spacing w:after="0" w:line="288" w:lineRule="auto"/>
              <w:jc w:val="both"/>
              <w:rPr>
                <w:b w:val="0"/>
              </w:rPr>
            </w:pPr>
            <w:r w:rsidRPr="00EC2AFE">
              <w:rPr>
                <w:rFonts w:ascii=".VnTime" w:hAnsi=".VnTime"/>
                <w:b w:val="0"/>
              </w:rPr>
              <w:t xml:space="preserve">- </w:t>
            </w:r>
            <w:r w:rsidRPr="00EC2AFE">
              <w:rPr>
                <w:b w:val="0"/>
              </w:rPr>
              <w:t>Dạo chơi, quan sát: Cây hoa đào</w:t>
            </w:r>
          </w:p>
          <w:p w14:paraId="53594261" w14:textId="73234D01" w:rsidR="00B63D74" w:rsidRPr="00EC2AFE" w:rsidRDefault="00B63D74" w:rsidP="00B63D74">
            <w:pPr>
              <w:tabs>
                <w:tab w:val="center" w:pos="4320"/>
                <w:tab w:val="right" w:pos="8640"/>
              </w:tabs>
              <w:spacing w:after="0" w:line="288" w:lineRule="auto"/>
              <w:jc w:val="both"/>
              <w:rPr>
                <w:b w:val="0"/>
              </w:rPr>
            </w:pPr>
            <w:r w:rsidRPr="00EC2AFE">
              <w:rPr>
                <w:b w:val="0"/>
              </w:rPr>
              <w:t xml:space="preserve">- TC: Gieo hạt </w:t>
            </w:r>
          </w:p>
          <w:p w14:paraId="22546147" w14:textId="77777777" w:rsidR="00B63D74" w:rsidRPr="00EC2AFE" w:rsidRDefault="00B63D74" w:rsidP="00B63D74">
            <w:pPr>
              <w:tabs>
                <w:tab w:val="center" w:pos="4320"/>
                <w:tab w:val="right" w:pos="8640"/>
              </w:tabs>
              <w:spacing w:after="0" w:line="288" w:lineRule="auto"/>
              <w:jc w:val="both"/>
              <w:rPr>
                <w:b w:val="0"/>
              </w:rPr>
            </w:pPr>
            <w:r w:rsidRPr="00EC2AFE">
              <w:rPr>
                <w:b w:val="0"/>
              </w:rPr>
              <w:t>- Chơi tự chọn</w:t>
            </w:r>
          </w:p>
          <w:p w14:paraId="5B5B0995" w14:textId="1A2492B3" w:rsidR="00B63D74" w:rsidRPr="00A40435" w:rsidRDefault="00B63D74" w:rsidP="00B63D74">
            <w:pPr>
              <w:tabs>
                <w:tab w:val="center" w:pos="4320"/>
                <w:tab w:val="right" w:pos="8640"/>
              </w:tabs>
              <w:spacing w:after="0" w:line="288" w:lineRule="auto"/>
              <w:jc w:val="both"/>
              <w:rPr>
                <w:rFonts w:cs="Times New Roman"/>
                <w:b w:val="0"/>
                <w:bCs w:val="0"/>
                <w:szCs w:val="28"/>
              </w:rPr>
            </w:pPr>
            <w:r w:rsidRPr="00EC2AFE">
              <w:rPr>
                <w:b w:val="0"/>
                <w:lang w:val="nl-NL"/>
              </w:rPr>
              <w:t xml:space="preserve"> Chơi với đồ chơi ngoài trời, nhặt lá rụng</w:t>
            </w:r>
          </w:p>
        </w:tc>
        <w:tc>
          <w:tcPr>
            <w:tcW w:w="2126" w:type="dxa"/>
            <w:gridSpan w:val="2"/>
            <w:tcBorders>
              <w:top w:val="single" w:sz="4" w:space="0" w:color="auto"/>
              <w:left w:val="single" w:sz="4" w:space="0" w:color="auto"/>
              <w:bottom w:val="single" w:sz="4" w:space="0" w:color="auto"/>
              <w:right w:val="single" w:sz="4" w:space="0" w:color="auto"/>
            </w:tcBorders>
          </w:tcPr>
          <w:p w14:paraId="184E9672" w14:textId="77777777" w:rsidR="00B63D74" w:rsidRDefault="00B63D74" w:rsidP="00B63D74">
            <w:pPr>
              <w:spacing w:after="0" w:line="288" w:lineRule="auto"/>
              <w:jc w:val="both"/>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19EE4924" w14:textId="77777777" w:rsidR="00B63D74" w:rsidRPr="0025742B" w:rsidRDefault="00B63D74" w:rsidP="00B63D74">
            <w:pPr>
              <w:spacing w:after="0" w:line="288" w:lineRule="auto"/>
              <w:jc w:val="both"/>
              <w:rPr>
                <w:rFonts w:cs="Times New Roman"/>
                <w:bCs w:val="0"/>
                <w:szCs w:val="28"/>
                <w:lang w:val="vi-VN"/>
              </w:rPr>
            </w:pPr>
            <w:r w:rsidRPr="0025742B">
              <w:rPr>
                <w:b w:val="0"/>
                <w:szCs w:val="28"/>
                <w:lang w:val="vi-VN"/>
              </w:rPr>
              <w:t>- Dạo quanh sân trường hít</w:t>
            </w:r>
            <w:r w:rsidRPr="00F261CB">
              <w:rPr>
                <w:szCs w:val="28"/>
                <w:lang w:val="vi-VN"/>
              </w:rPr>
              <w:t xml:space="preserve"> </w:t>
            </w:r>
            <w:r w:rsidRPr="0025742B">
              <w:rPr>
                <w:b w:val="0"/>
                <w:szCs w:val="28"/>
                <w:lang w:val="vi-VN"/>
              </w:rPr>
              <w:t>thở không khí trong lành, quan sát môi trường xanh – sạch – đẹp, nhặt lá rụng.</w:t>
            </w:r>
          </w:p>
          <w:p w14:paraId="6578A69E" w14:textId="77777777" w:rsidR="00B63D74" w:rsidRPr="0025742B" w:rsidRDefault="00B63D74" w:rsidP="00B63D74">
            <w:pPr>
              <w:spacing w:after="0" w:line="288" w:lineRule="auto"/>
              <w:jc w:val="both"/>
              <w:rPr>
                <w:b w:val="0"/>
                <w:lang w:val="pt-PT"/>
              </w:rPr>
            </w:pPr>
            <w:r w:rsidRPr="0025742B">
              <w:rPr>
                <w:b w:val="0"/>
                <w:lang w:val="pt-PT"/>
              </w:rPr>
              <w:t>- Trò chơi vận động: Cỏ thấp cây cao</w:t>
            </w:r>
          </w:p>
          <w:p w14:paraId="4E8B8553" w14:textId="609CF29C" w:rsidR="00B63D74" w:rsidRPr="00A40435" w:rsidRDefault="00B63D74" w:rsidP="00B63D74">
            <w:pPr>
              <w:spacing w:after="0" w:line="288" w:lineRule="auto"/>
              <w:jc w:val="both"/>
              <w:rPr>
                <w:rFonts w:cs="Times New Roman"/>
                <w:b w:val="0"/>
                <w:bCs w:val="0"/>
                <w:szCs w:val="28"/>
              </w:rPr>
            </w:pPr>
            <w:r w:rsidRPr="0025742B">
              <w:rPr>
                <w:b w:val="0"/>
                <w:lang w:val="pt-PT"/>
              </w:rPr>
              <w:t>- Chơi tự chọn: Tưới nước cho cây, chơi với các đồ chơi ngoài trời...</w:t>
            </w:r>
          </w:p>
        </w:tc>
        <w:tc>
          <w:tcPr>
            <w:tcW w:w="850" w:type="dxa"/>
            <w:tcBorders>
              <w:top w:val="single" w:sz="4" w:space="0" w:color="auto"/>
              <w:left w:val="single" w:sz="4" w:space="0" w:color="auto"/>
              <w:bottom w:val="single" w:sz="4" w:space="0" w:color="auto"/>
              <w:right w:val="single" w:sz="4" w:space="0" w:color="auto"/>
            </w:tcBorders>
          </w:tcPr>
          <w:p w14:paraId="5986A614" w14:textId="77777777" w:rsidR="00B63D74" w:rsidRPr="003F0268" w:rsidRDefault="00B63D74" w:rsidP="00B63D74">
            <w:pPr>
              <w:spacing w:after="0" w:line="288" w:lineRule="auto"/>
              <w:rPr>
                <w:rFonts w:cs="Times New Roman"/>
                <w:b w:val="0"/>
                <w:szCs w:val="28"/>
              </w:rPr>
            </w:pPr>
          </w:p>
        </w:tc>
      </w:tr>
      <w:tr w:rsidR="00B63D74" w:rsidRPr="003F0268" w14:paraId="63AF20BF"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B28FC1F" w14:textId="77777777" w:rsidR="00B63D74" w:rsidRPr="003F0268" w:rsidRDefault="00B63D74" w:rsidP="00B63D74">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4E5D1092" w14:textId="77777777" w:rsidR="00B63D74" w:rsidRPr="005D763A" w:rsidRDefault="00B63D74" w:rsidP="00B63D74">
            <w:pPr>
              <w:spacing w:after="0" w:line="288" w:lineRule="auto"/>
              <w:rPr>
                <w:rFonts w:cs="Times New Roman"/>
                <w:szCs w:val="28"/>
              </w:rPr>
            </w:pPr>
            <w:r w:rsidRPr="005D763A">
              <w:rPr>
                <w:rFonts w:cs="Times New Roman"/>
                <w:szCs w:val="28"/>
              </w:rPr>
              <w:t>Thứ 4</w:t>
            </w:r>
          </w:p>
        </w:tc>
        <w:tc>
          <w:tcPr>
            <w:tcW w:w="1984" w:type="dxa"/>
            <w:tcBorders>
              <w:top w:val="single" w:sz="4" w:space="0" w:color="auto"/>
              <w:left w:val="single" w:sz="4" w:space="0" w:color="auto"/>
              <w:bottom w:val="single" w:sz="4" w:space="0" w:color="auto"/>
              <w:right w:val="single" w:sz="4" w:space="0" w:color="auto"/>
            </w:tcBorders>
          </w:tcPr>
          <w:p w14:paraId="36942D1F" w14:textId="77777777" w:rsidR="00B63D74" w:rsidRPr="00E73392" w:rsidRDefault="00B63D74" w:rsidP="00B63D74">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3278ED52" w14:textId="77777777" w:rsidR="00B63D74" w:rsidRPr="00A40435" w:rsidRDefault="00B63D74" w:rsidP="00B63D74">
            <w:pPr>
              <w:spacing w:after="0" w:line="240" w:lineRule="auto"/>
              <w:rPr>
                <w:rFonts w:cs="Times New Roman"/>
                <w:b w:val="0"/>
                <w:szCs w:val="28"/>
              </w:rPr>
            </w:pPr>
            <w:r w:rsidRPr="00A40435">
              <w:rPr>
                <w:rFonts w:cs="Times New Roman"/>
                <w:b w:val="0"/>
                <w:szCs w:val="28"/>
              </w:rPr>
              <w:t>- QS: Quá trình phát triển của cây</w:t>
            </w:r>
          </w:p>
          <w:p w14:paraId="643525D9" w14:textId="77777777" w:rsidR="00B63D74" w:rsidRPr="00A40435" w:rsidRDefault="00B63D74" w:rsidP="00B63D74">
            <w:pPr>
              <w:spacing w:after="0" w:line="240" w:lineRule="auto"/>
              <w:rPr>
                <w:rFonts w:cs="Times New Roman"/>
                <w:b w:val="0"/>
                <w:szCs w:val="28"/>
              </w:rPr>
            </w:pPr>
            <w:r w:rsidRPr="00A40435">
              <w:rPr>
                <w:rFonts w:cs="Times New Roman"/>
                <w:b w:val="0"/>
                <w:szCs w:val="28"/>
              </w:rPr>
              <w:t>- TC: Gieo hạt</w:t>
            </w:r>
          </w:p>
          <w:p w14:paraId="087B6840" w14:textId="65F9E579" w:rsidR="00B63D74" w:rsidRPr="00A40435" w:rsidRDefault="00B63D74" w:rsidP="00B63D74">
            <w:pPr>
              <w:spacing w:after="0" w:line="240" w:lineRule="auto"/>
              <w:rPr>
                <w:rFonts w:cs="Times New Roman"/>
                <w:b w:val="0"/>
                <w:szCs w:val="28"/>
              </w:rPr>
            </w:pPr>
            <w:r w:rsidRPr="00A40435">
              <w:rPr>
                <w:rFonts w:cs="Times New Roman"/>
                <w:b w:val="0"/>
                <w:szCs w:val="28"/>
              </w:rPr>
              <w:lastRenderedPageBreak/>
              <w:t>- Chơi tự chọn: Chơi các trò chơi dân gian, chơi với phấn, với lá cây.</w:t>
            </w:r>
          </w:p>
        </w:tc>
        <w:tc>
          <w:tcPr>
            <w:tcW w:w="2268" w:type="dxa"/>
            <w:gridSpan w:val="2"/>
            <w:tcBorders>
              <w:top w:val="single" w:sz="4" w:space="0" w:color="auto"/>
              <w:left w:val="single" w:sz="4" w:space="0" w:color="auto"/>
              <w:bottom w:val="single" w:sz="4" w:space="0" w:color="auto"/>
              <w:right w:val="single" w:sz="4" w:space="0" w:color="auto"/>
            </w:tcBorders>
          </w:tcPr>
          <w:p w14:paraId="015B0910"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lastRenderedPageBreak/>
              <w:t>H</w:t>
            </w:r>
            <w:r w:rsidRPr="00E73392">
              <w:rPr>
                <w:rFonts w:cs="Times New Roman"/>
                <w:bCs w:val="0"/>
                <w:szCs w:val="28"/>
                <w:lang w:val="vi-VN"/>
              </w:rPr>
              <w:t>ĐCCĐ</w:t>
            </w:r>
          </w:p>
          <w:p w14:paraId="4CEADFBE" w14:textId="77777777" w:rsidR="00B63D74" w:rsidRPr="004107E5" w:rsidRDefault="00B63D74" w:rsidP="00B63D74">
            <w:pPr>
              <w:spacing w:after="0" w:line="288" w:lineRule="auto"/>
              <w:jc w:val="both"/>
              <w:rPr>
                <w:b w:val="0"/>
                <w:lang w:val="nl-NL"/>
              </w:rPr>
            </w:pPr>
            <w:r w:rsidRPr="004107E5">
              <w:rPr>
                <w:b w:val="0"/>
                <w:lang w:val="nl-NL"/>
              </w:rPr>
              <w:t>- Quan sát: Thời tiết trong ngày.</w:t>
            </w:r>
          </w:p>
          <w:p w14:paraId="74ED2CCC" w14:textId="30B63BD5" w:rsidR="00B63D74" w:rsidRPr="004107E5" w:rsidRDefault="00B63D74" w:rsidP="00B63D74">
            <w:pPr>
              <w:spacing w:after="0" w:line="288" w:lineRule="auto"/>
              <w:jc w:val="both"/>
              <w:rPr>
                <w:b w:val="0"/>
                <w:lang w:val="nl-NL"/>
              </w:rPr>
            </w:pPr>
            <w:r w:rsidRPr="004107E5">
              <w:rPr>
                <w:b w:val="0"/>
                <w:lang w:val="nl-NL"/>
              </w:rPr>
              <w:lastRenderedPageBreak/>
              <w:t>- Trò chơi vận động: Mèo đuổi chuột</w:t>
            </w:r>
          </w:p>
          <w:p w14:paraId="1889AA7D" w14:textId="09F41C45" w:rsidR="00B63D74" w:rsidRPr="004107E5" w:rsidRDefault="00B63D74" w:rsidP="00B63D74">
            <w:pPr>
              <w:spacing w:after="0" w:line="288" w:lineRule="auto"/>
              <w:jc w:val="both"/>
              <w:rPr>
                <w:lang w:val="nl-NL"/>
              </w:rPr>
            </w:pPr>
            <w:r w:rsidRPr="004107E5">
              <w:rPr>
                <w:b w:val="0"/>
                <w:lang w:val="nl-NL"/>
              </w:rPr>
              <w:t>- Chơi tự chọn: Chơi với đồ chơi ngoài trời, nhặt lá rụng</w:t>
            </w:r>
          </w:p>
        </w:tc>
        <w:tc>
          <w:tcPr>
            <w:tcW w:w="2410" w:type="dxa"/>
            <w:tcBorders>
              <w:top w:val="single" w:sz="4" w:space="0" w:color="auto"/>
              <w:left w:val="single" w:sz="4" w:space="0" w:color="auto"/>
              <w:bottom w:val="single" w:sz="4" w:space="0" w:color="auto"/>
              <w:right w:val="single" w:sz="4" w:space="0" w:color="auto"/>
            </w:tcBorders>
          </w:tcPr>
          <w:p w14:paraId="39B7EB34"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lastRenderedPageBreak/>
              <w:t>H</w:t>
            </w:r>
            <w:r w:rsidRPr="00E73392">
              <w:rPr>
                <w:rFonts w:cs="Times New Roman"/>
                <w:bCs w:val="0"/>
                <w:szCs w:val="28"/>
                <w:lang w:val="vi-VN"/>
              </w:rPr>
              <w:t>ĐCCĐ</w:t>
            </w:r>
          </w:p>
          <w:p w14:paraId="33074D49" w14:textId="507A483F" w:rsidR="00B63D74" w:rsidRPr="00EC2AFE" w:rsidRDefault="00B63D74" w:rsidP="00B63D74">
            <w:pPr>
              <w:spacing w:after="0" w:line="288" w:lineRule="auto"/>
              <w:jc w:val="both"/>
              <w:rPr>
                <w:b w:val="0"/>
              </w:rPr>
            </w:pPr>
            <w:r w:rsidRPr="00EC2AFE">
              <w:rPr>
                <w:b w:val="0"/>
              </w:rPr>
              <w:t>- Trải nghiệm nấu ăn: Nấu các món ăn từ rau củ</w:t>
            </w:r>
          </w:p>
          <w:p w14:paraId="272D61EA" w14:textId="77777777" w:rsidR="00B63D74" w:rsidRDefault="00B63D74" w:rsidP="00B63D74">
            <w:pPr>
              <w:spacing w:after="0" w:line="288" w:lineRule="auto"/>
              <w:jc w:val="both"/>
              <w:rPr>
                <w:b w:val="0"/>
              </w:rPr>
            </w:pPr>
            <w:r w:rsidRPr="00EC2AFE">
              <w:rPr>
                <w:b w:val="0"/>
              </w:rPr>
              <w:lastRenderedPageBreak/>
              <w:t>- TC: Chồng nụ chồ</w:t>
            </w:r>
            <w:r>
              <w:rPr>
                <w:b w:val="0"/>
              </w:rPr>
              <w:t>ng hoa</w:t>
            </w:r>
          </w:p>
          <w:p w14:paraId="1D8F646A" w14:textId="1DDFA0ED" w:rsidR="00B63D74" w:rsidRPr="00EC2AFE" w:rsidRDefault="00B63D74" w:rsidP="00B63D74">
            <w:pPr>
              <w:spacing w:after="0" w:line="288" w:lineRule="auto"/>
              <w:jc w:val="both"/>
              <w:rPr>
                <w:b w:val="0"/>
              </w:rPr>
            </w:pPr>
            <w:r w:rsidRPr="00EC2AFE">
              <w:rPr>
                <w:b w:val="0"/>
              </w:rPr>
              <w:t>- Chơi tư chọn: Chơi với phấn, lá cây, các trò chơi dân gian và các đồ chơi ngoài trời, thả đỉa ba ba.</w:t>
            </w:r>
          </w:p>
        </w:tc>
        <w:tc>
          <w:tcPr>
            <w:tcW w:w="2410" w:type="dxa"/>
            <w:tcBorders>
              <w:top w:val="single" w:sz="4" w:space="0" w:color="auto"/>
              <w:left w:val="single" w:sz="4" w:space="0" w:color="auto"/>
              <w:bottom w:val="single" w:sz="4" w:space="0" w:color="auto"/>
              <w:right w:val="single" w:sz="4" w:space="0" w:color="auto"/>
            </w:tcBorders>
          </w:tcPr>
          <w:p w14:paraId="79939F3E"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lastRenderedPageBreak/>
              <w:t>H</w:t>
            </w:r>
            <w:r w:rsidRPr="00E73392">
              <w:rPr>
                <w:rFonts w:cs="Times New Roman"/>
                <w:bCs w:val="0"/>
                <w:szCs w:val="28"/>
                <w:lang w:val="vi-VN"/>
              </w:rPr>
              <w:t>ĐCCĐ</w:t>
            </w:r>
          </w:p>
          <w:p w14:paraId="526D3A34" w14:textId="5F1CADED" w:rsidR="00B63D74" w:rsidRPr="0092703E" w:rsidRDefault="00B63D74" w:rsidP="00B63D74">
            <w:pPr>
              <w:spacing w:after="0" w:line="288" w:lineRule="auto"/>
              <w:jc w:val="both"/>
              <w:rPr>
                <w:rFonts w:cs="Times New Roman"/>
                <w:b w:val="0"/>
                <w:szCs w:val="28"/>
                <w:lang w:val="vi-VN"/>
              </w:rPr>
            </w:pPr>
            <w:r w:rsidRPr="0092703E">
              <w:rPr>
                <w:b w:val="0"/>
                <w:szCs w:val="26"/>
              </w:rPr>
              <w:t>Giao lưu kéo co khối 5 tuổi</w:t>
            </w:r>
          </w:p>
        </w:tc>
        <w:tc>
          <w:tcPr>
            <w:tcW w:w="2126" w:type="dxa"/>
            <w:gridSpan w:val="2"/>
            <w:tcBorders>
              <w:top w:val="single" w:sz="4" w:space="0" w:color="auto"/>
              <w:left w:val="single" w:sz="4" w:space="0" w:color="auto"/>
              <w:bottom w:val="single" w:sz="4" w:space="0" w:color="auto"/>
              <w:right w:val="single" w:sz="4" w:space="0" w:color="auto"/>
            </w:tcBorders>
          </w:tcPr>
          <w:p w14:paraId="398FFE09" w14:textId="0E6655B2" w:rsidR="00B63D74" w:rsidRPr="008F6C88" w:rsidRDefault="00B63D74" w:rsidP="00B63D74">
            <w:pPr>
              <w:spacing w:after="0" w:line="288" w:lineRule="auto"/>
              <w:jc w:val="both"/>
              <w:rPr>
                <w:rFonts w:cs="Times New Roman"/>
                <w:bCs w:val="0"/>
                <w:szCs w:val="28"/>
              </w:rPr>
            </w:pPr>
            <w:r w:rsidRPr="008F6C88">
              <w:rPr>
                <w:rFonts w:cs="Times New Roman"/>
                <w:bCs w:val="0"/>
                <w:szCs w:val="28"/>
              </w:rPr>
              <w:t>HĐCCĐ</w:t>
            </w:r>
          </w:p>
          <w:p w14:paraId="64116CF8" w14:textId="77777777" w:rsidR="00B63D74" w:rsidRPr="008F6C88" w:rsidRDefault="00B63D74" w:rsidP="00B63D74">
            <w:pPr>
              <w:spacing w:after="0" w:line="288" w:lineRule="auto"/>
              <w:jc w:val="both"/>
              <w:rPr>
                <w:rFonts w:cs="Times New Roman"/>
                <w:b w:val="0"/>
                <w:szCs w:val="28"/>
              </w:rPr>
            </w:pPr>
            <w:r w:rsidRPr="008F6C88">
              <w:rPr>
                <w:rFonts w:cs="Times New Roman"/>
                <w:b w:val="0"/>
                <w:szCs w:val="28"/>
              </w:rPr>
              <w:t>QS: Thời tiết mùa xuân</w:t>
            </w:r>
          </w:p>
          <w:p w14:paraId="6D4B4D91" w14:textId="06F256CC" w:rsidR="00B63D74" w:rsidRPr="008F6C88" w:rsidRDefault="00B63D74" w:rsidP="00B63D74">
            <w:pPr>
              <w:spacing w:after="0" w:line="288" w:lineRule="auto"/>
              <w:jc w:val="both"/>
              <w:rPr>
                <w:rFonts w:cs="Times New Roman"/>
                <w:b w:val="0"/>
                <w:szCs w:val="28"/>
              </w:rPr>
            </w:pPr>
            <w:r w:rsidRPr="008F6C88">
              <w:rPr>
                <w:rFonts w:cs="Times New Roman"/>
                <w:b w:val="0"/>
                <w:szCs w:val="28"/>
              </w:rPr>
              <w:t>- VĐ: Bốn mùa</w:t>
            </w:r>
          </w:p>
          <w:p w14:paraId="530E25D5" w14:textId="7CEBB84C" w:rsidR="00B63D74" w:rsidRPr="00E73392" w:rsidRDefault="00B63D74" w:rsidP="00B63D74">
            <w:pPr>
              <w:spacing w:after="0" w:line="288" w:lineRule="auto"/>
              <w:jc w:val="both"/>
              <w:rPr>
                <w:rFonts w:cs="Times New Roman"/>
                <w:b w:val="0"/>
                <w:szCs w:val="28"/>
                <w:lang w:val="vi-VN"/>
              </w:rPr>
            </w:pPr>
            <w:r w:rsidRPr="008F6C88">
              <w:rPr>
                <w:rFonts w:cs="Times New Roman"/>
                <w:b w:val="0"/>
                <w:szCs w:val="28"/>
              </w:rPr>
              <w:lastRenderedPageBreak/>
              <w:t>- Chơi tự chọn: Xếp, vẽ, làm hoa mùa xuân</w:t>
            </w:r>
          </w:p>
        </w:tc>
        <w:tc>
          <w:tcPr>
            <w:tcW w:w="850" w:type="dxa"/>
            <w:tcBorders>
              <w:top w:val="single" w:sz="4" w:space="0" w:color="auto"/>
              <w:left w:val="single" w:sz="4" w:space="0" w:color="auto"/>
              <w:bottom w:val="single" w:sz="4" w:space="0" w:color="auto"/>
              <w:right w:val="single" w:sz="4" w:space="0" w:color="auto"/>
            </w:tcBorders>
          </w:tcPr>
          <w:p w14:paraId="60CE4161" w14:textId="77777777" w:rsidR="00B63D74" w:rsidRPr="003F0268" w:rsidRDefault="00B63D74" w:rsidP="00B63D74">
            <w:pPr>
              <w:spacing w:after="0" w:line="288" w:lineRule="auto"/>
              <w:rPr>
                <w:rFonts w:cs="Times New Roman"/>
                <w:b w:val="0"/>
                <w:szCs w:val="28"/>
              </w:rPr>
            </w:pPr>
          </w:p>
        </w:tc>
      </w:tr>
      <w:tr w:rsidR="00B63D74" w:rsidRPr="003F0268" w14:paraId="580C39FE"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5088188D" w14:textId="77777777" w:rsidR="00B63D74" w:rsidRPr="003F0268" w:rsidRDefault="00B63D74" w:rsidP="00B63D74">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1022B8E9" w14:textId="77777777" w:rsidR="00B63D74" w:rsidRPr="005D763A" w:rsidRDefault="00B63D74" w:rsidP="00B63D74">
            <w:pPr>
              <w:spacing w:after="0" w:line="288" w:lineRule="auto"/>
              <w:rPr>
                <w:rFonts w:cs="Times New Roman"/>
                <w:szCs w:val="28"/>
              </w:rPr>
            </w:pPr>
            <w:r w:rsidRPr="005D763A">
              <w:rPr>
                <w:rFonts w:cs="Times New Roman"/>
                <w:szCs w:val="28"/>
              </w:rPr>
              <w:t>Thứ 5</w:t>
            </w:r>
          </w:p>
        </w:tc>
        <w:tc>
          <w:tcPr>
            <w:tcW w:w="1984" w:type="dxa"/>
            <w:tcBorders>
              <w:top w:val="single" w:sz="4" w:space="0" w:color="auto"/>
              <w:left w:val="single" w:sz="4" w:space="0" w:color="auto"/>
              <w:bottom w:val="single" w:sz="4" w:space="0" w:color="auto"/>
              <w:right w:val="single" w:sz="4" w:space="0" w:color="auto"/>
            </w:tcBorders>
          </w:tcPr>
          <w:p w14:paraId="6D93DEC4" w14:textId="77777777" w:rsidR="00B63D74" w:rsidRPr="00E73392" w:rsidRDefault="00B63D74" w:rsidP="00B63D74">
            <w:pPr>
              <w:spacing w:after="0" w:line="240" w:lineRule="auto"/>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7D3E942F" w14:textId="77777777" w:rsidR="00B63D74" w:rsidRPr="00A40435" w:rsidRDefault="00B63D74" w:rsidP="00B63D74">
            <w:pPr>
              <w:spacing w:after="0" w:line="240" w:lineRule="auto"/>
              <w:rPr>
                <w:rFonts w:cs="Times New Roman"/>
                <w:b w:val="0"/>
                <w:szCs w:val="28"/>
              </w:rPr>
            </w:pPr>
            <w:r w:rsidRPr="00A40435">
              <w:rPr>
                <w:rFonts w:cs="Times New Roman"/>
                <w:b w:val="0"/>
                <w:szCs w:val="28"/>
              </w:rPr>
              <w:t>- Cùng nhau chơi dưới cây xanh và thảo luận về tác dụng của cây xanh</w:t>
            </w:r>
          </w:p>
          <w:p w14:paraId="64C7D079" w14:textId="77777777" w:rsidR="00B63D74" w:rsidRPr="00A40435" w:rsidRDefault="00B63D74" w:rsidP="00B63D74">
            <w:pPr>
              <w:spacing w:after="0" w:line="240" w:lineRule="auto"/>
              <w:rPr>
                <w:rFonts w:cs="Times New Roman"/>
                <w:b w:val="0"/>
                <w:szCs w:val="28"/>
              </w:rPr>
            </w:pPr>
            <w:r w:rsidRPr="00A40435">
              <w:rPr>
                <w:rFonts w:cs="Times New Roman"/>
                <w:b w:val="0"/>
                <w:szCs w:val="28"/>
              </w:rPr>
              <w:t>- TCVĐ: Gieo hạt</w:t>
            </w:r>
          </w:p>
          <w:p w14:paraId="31B58D8B" w14:textId="6095A678" w:rsidR="00B63D74" w:rsidRPr="00A40435" w:rsidRDefault="00B63D74" w:rsidP="00B63D74">
            <w:pPr>
              <w:spacing w:after="0" w:line="240" w:lineRule="auto"/>
              <w:rPr>
                <w:rFonts w:cs="Times New Roman"/>
                <w:b w:val="0"/>
                <w:szCs w:val="28"/>
              </w:rPr>
            </w:pPr>
            <w:r w:rsidRPr="00A40435">
              <w:rPr>
                <w:rFonts w:cs="Times New Roman"/>
                <w:b w:val="0"/>
                <w:szCs w:val="28"/>
              </w:rPr>
              <w:t>- Chơi tự chọn: Chơi các trò chơi dân gian, chơi với phấn, với lá cây.</w:t>
            </w:r>
          </w:p>
        </w:tc>
        <w:tc>
          <w:tcPr>
            <w:tcW w:w="2268" w:type="dxa"/>
            <w:gridSpan w:val="2"/>
            <w:tcBorders>
              <w:top w:val="single" w:sz="4" w:space="0" w:color="auto"/>
              <w:left w:val="single" w:sz="4" w:space="0" w:color="auto"/>
              <w:bottom w:val="single" w:sz="4" w:space="0" w:color="auto"/>
              <w:right w:val="single" w:sz="4" w:space="0" w:color="auto"/>
            </w:tcBorders>
            <w:hideMark/>
          </w:tcPr>
          <w:p w14:paraId="1D03DD86" w14:textId="770C2559" w:rsidR="00B63D74" w:rsidRPr="00E73392" w:rsidRDefault="00B63D74" w:rsidP="00B63D74">
            <w:pPr>
              <w:spacing w:after="0" w:line="288" w:lineRule="auto"/>
              <w:jc w:val="both"/>
              <w:rPr>
                <w:rFonts w:cs="Times New Roman"/>
                <w:bCs w:val="0"/>
                <w:szCs w:val="28"/>
                <w:lang w:val="vi-VN"/>
              </w:rPr>
            </w:pPr>
            <w:r w:rsidRPr="0090669D">
              <w:rPr>
                <w:rFonts w:cs="Times New Roman"/>
                <w:b w:val="0"/>
                <w:szCs w:val="28"/>
              </w:rPr>
              <w:t xml:space="preserve"> </w:t>
            </w:r>
            <w:r w:rsidRPr="00E73392">
              <w:rPr>
                <w:rFonts w:cs="Times New Roman"/>
                <w:bCs w:val="0"/>
                <w:szCs w:val="28"/>
              </w:rPr>
              <w:t>H</w:t>
            </w:r>
            <w:r w:rsidRPr="00E73392">
              <w:rPr>
                <w:rFonts w:cs="Times New Roman"/>
                <w:bCs w:val="0"/>
                <w:szCs w:val="28"/>
                <w:lang w:val="vi-VN"/>
              </w:rPr>
              <w:t>ĐCCĐ</w:t>
            </w:r>
          </w:p>
          <w:p w14:paraId="0835E1A2" w14:textId="2801C750" w:rsidR="00B63D74" w:rsidRPr="004107E5" w:rsidRDefault="00B63D74" w:rsidP="00B63D74">
            <w:pPr>
              <w:spacing w:after="0" w:line="288" w:lineRule="auto"/>
              <w:jc w:val="both"/>
              <w:rPr>
                <w:b w:val="0"/>
              </w:rPr>
            </w:pPr>
            <w:r>
              <w:t xml:space="preserve">- </w:t>
            </w:r>
            <w:r w:rsidRPr="004107E5">
              <w:rPr>
                <w:b w:val="0"/>
              </w:rPr>
              <w:t>Trải nghiệm: Tẽ ngô</w:t>
            </w:r>
          </w:p>
          <w:p w14:paraId="464E1CA8" w14:textId="149779DA" w:rsidR="00B63D74" w:rsidRPr="004107E5" w:rsidRDefault="00B63D74" w:rsidP="00B63D74">
            <w:pPr>
              <w:spacing w:after="0" w:line="288" w:lineRule="auto"/>
              <w:jc w:val="both"/>
              <w:rPr>
                <w:b w:val="0"/>
              </w:rPr>
            </w:pPr>
            <w:r w:rsidRPr="004107E5">
              <w:rPr>
                <w:b w:val="0"/>
              </w:rPr>
              <w:t>- TCVĐ: Rồng rắn lên mây</w:t>
            </w:r>
          </w:p>
          <w:p w14:paraId="77D0E5B7" w14:textId="3DAE22D6" w:rsidR="00B63D74" w:rsidRPr="003F0268" w:rsidRDefault="00B63D74" w:rsidP="00B63D74">
            <w:pPr>
              <w:spacing w:after="0" w:line="288" w:lineRule="auto"/>
              <w:jc w:val="both"/>
              <w:rPr>
                <w:rFonts w:cs="Times New Roman"/>
                <w:b w:val="0"/>
                <w:i/>
                <w:szCs w:val="28"/>
              </w:rPr>
            </w:pPr>
            <w:r w:rsidRPr="004107E5">
              <w:rPr>
                <w:b w:val="0"/>
              </w:rPr>
              <w:t>- Chơi tự chọn: Chơi các trò chơi dân gian, chơi với phấn, với lá cây.</w:t>
            </w:r>
          </w:p>
        </w:tc>
        <w:tc>
          <w:tcPr>
            <w:tcW w:w="2410" w:type="dxa"/>
            <w:tcBorders>
              <w:top w:val="single" w:sz="4" w:space="0" w:color="auto"/>
              <w:left w:val="single" w:sz="4" w:space="0" w:color="auto"/>
              <w:bottom w:val="single" w:sz="4" w:space="0" w:color="auto"/>
              <w:right w:val="single" w:sz="4" w:space="0" w:color="auto"/>
            </w:tcBorders>
          </w:tcPr>
          <w:p w14:paraId="71290BA1"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7B9FB5E9" w14:textId="77777777" w:rsidR="00B63D74" w:rsidRPr="00A40435" w:rsidRDefault="00B63D74" w:rsidP="00B63D74">
            <w:pPr>
              <w:spacing w:after="0" w:line="288" w:lineRule="auto"/>
              <w:jc w:val="both"/>
              <w:rPr>
                <w:b w:val="0"/>
                <w:bCs w:val="0"/>
              </w:rPr>
            </w:pPr>
            <w:r w:rsidRPr="00A40435">
              <w:rPr>
                <w:b w:val="0"/>
                <w:bCs w:val="0"/>
              </w:rPr>
              <w:t xml:space="preserve"> - QS: Quan sát một số loại rau(ăn lá, ăn củ, ăn quả) </w:t>
            </w:r>
          </w:p>
          <w:p w14:paraId="3912AC26" w14:textId="77777777" w:rsidR="00B63D74" w:rsidRPr="00A40435" w:rsidRDefault="00B63D74" w:rsidP="00B63D74">
            <w:pPr>
              <w:spacing w:after="0" w:line="288" w:lineRule="auto"/>
              <w:jc w:val="both"/>
              <w:rPr>
                <w:b w:val="0"/>
                <w:bCs w:val="0"/>
              </w:rPr>
            </w:pPr>
            <w:r w:rsidRPr="00A40435">
              <w:rPr>
                <w:b w:val="0"/>
                <w:bCs w:val="0"/>
              </w:rPr>
              <w:t>- TCVĐ: Cỏ thấp,</w:t>
            </w:r>
          </w:p>
          <w:p w14:paraId="24099093" w14:textId="1C62F510" w:rsidR="00B63D74" w:rsidRPr="003F0268" w:rsidRDefault="00B63D74" w:rsidP="00B63D74">
            <w:pPr>
              <w:spacing w:after="0" w:line="288" w:lineRule="auto"/>
              <w:jc w:val="both"/>
              <w:rPr>
                <w:rFonts w:cs="Times New Roman"/>
                <w:b w:val="0"/>
                <w:i/>
                <w:szCs w:val="28"/>
              </w:rPr>
            </w:pPr>
            <w:r w:rsidRPr="00A40435">
              <w:rPr>
                <w:b w:val="0"/>
                <w:bCs w:val="0"/>
              </w:rPr>
              <w:t>- Chơi tự chọn: Chơi với phấn, với lá cây và đồ chơi ngoài trời</w:t>
            </w:r>
          </w:p>
        </w:tc>
        <w:tc>
          <w:tcPr>
            <w:tcW w:w="2410" w:type="dxa"/>
            <w:tcBorders>
              <w:top w:val="single" w:sz="4" w:space="0" w:color="auto"/>
              <w:left w:val="single" w:sz="4" w:space="0" w:color="auto"/>
              <w:bottom w:val="single" w:sz="4" w:space="0" w:color="auto"/>
              <w:right w:val="single" w:sz="4" w:space="0" w:color="auto"/>
            </w:tcBorders>
          </w:tcPr>
          <w:p w14:paraId="551EC98A" w14:textId="77777777" w:rsidR="00B63D74" w:rsidRPr="0092703E" w:rsidRDefault="00B63D74" w:rsidP="00B63D74">
            <w:pPr>
              <w:spacing w:after="0" w:line="288" w:lineRule="auto"/>
              <w:jc w:val="both"/>
              <w:rPr>
                <w:rFonts w:cs="Times New Roman"/>
                <w:bCs w:val="0"/>
                <w:iCs/>
                <w:szCs w:val="28"/>
              </w:rPr>
            </w:pPr>
            <w:r w:rsidRPr="0092703E">
              <w:rPr>
                <w:rFonts w:cs="Times New Roman"/>
                <w:bCs w:val="0"/>
                <w:szCs w:val="28"/>
              </w:rPr>
              <w:t>-</w:t>
            </w:r>
            <w:r w:rsidRPr="0092703E">
              <w:rPr>
                <w:rFonts w:cs="Times New Roman"/>
                <w:bCs w:val="0"/>
                <w:iCs/>
                <w:szCs w:val="28"/>
              </w:rPr>
              <w:t xml:space="preserve"> HĐCCĐ</w:t>
            </w:r>
          </w:p>
          <w:p w14:paraId="1926978A" w14:textId="77777777" w:rsidR="00B63D74" w:rsidRPr="00A40435" w:rsidRDefault="00B63D74" w:rsidP="00B63D74">
            <w:pPr>
              <w:tabs>
                <w:tab w:val="center" w:pos="4320"/>
                <w:tab w:val="right" w:pos="8640"/>
              </w:tabs>
              <w:spacing w:after="0" w:line="288" w:lineRule="auto"/>
              <w:jc w:val="both"/>
              <w:rPr>
                <w:rFonts w:cs="Times New Roman"/>
                <w:b w:val="0"/>
                <w:bCs w:val="0"/>
                <w:szCs w:val="28"/>
              </w:rPr>
            </w:pPr>
            <w:r w:rsidRPr="00A40435">
              <w:rPr>
                <w:rFonts w:cs="Times New Roman"/>
                <w:b w:val="0"/>
                <w:bCs w:val="0"/>
                <w:szCs w:val="28"/>
              </w:rPr>
              <w:t xml:space="preserve"> Cho trẻ trải nghiệm trang trí cây hoa ngày tết</w:t>
            </w:r>
          </w:p>
          <w:p w14:paraId="52BC63F6" w14:textId="463DC644" w:rsidR="00B63D74" w:rsidRPr="00A40435" w:rsidRDefault="00B63D74" w:rsidP="00B63D74">
            <w:pPr>
              <w:tabs>
                <w:tab w:val="center" w:pos="4320"/>
                <w:tab w:val="right" w:pos="8640"/>
              </w:tabs>
              <w:spacing w:after="0" w:line="288" w:lineRule="auto"/>
              <w:jc w:val="both"/>
              <w:rPr>
                <w:rFonts w:cs="Times New Roman"/>
                <w:b w:val="0"/>
                <w:bCs w:val="0"/>
                <w:szCs w:val="28"/>
              </w:rPr>
            </w:pPr>
            <w:r w:rsidRPr="00A40435">
              <w:rPr>
                <w:rFonts w:cs="Times New Roman"/>
                <w:b w:val="0"/>
                <w:bCs w:val="0"/>
                <w:szCs w:val="28"/>
              </w:rPr>
              <w:t>-VĐ: Kéo co</w:t>
            </w:r>
          </w:p>
          <w:p w14:paraId="1DFC0AE1" w14:textId="2053B135" w:rsidR="00B63D74" w:rsidRPr="003F0268" w:rsidRDefault="00B63D74" w:rsidP="00B63D74">
            <w:pPr>
              <w:spacing w:after="0" w:line="288" w:lineRule="auto"/>
              <w:jc w:val="both"/>
              <w:rPr>
                <w:rFonts w:cs="Times New Roman"/>
                <w:b w:val="0"/>
                <w:szCs w:val="28"/>
              </w:rPr>
            </w:pPr>
            <w:r w:rsidRPr="00A40435">
              <w:rPr>
                <w:rFonts w:cs="Times New Roman"/>
                <w:b w:val="0"/>
                <w:bCs w:val="0"/>
                <w:szCs w:val="28"/>
              </w:rPr>
              <w:t>-  Chơi tự chọn: Xếp, vẽ, làm hoa mùa xuân</w:t>
            </w:r>
          </w:p>
        </w:tc>
        <w:tc>
          <w:tcPr>
            <w:tcW w:w="2126" w:type="dxa"/>
            <w:gridSpan w:val="2"/>
            <w:tcBorders>
              <w:top w:val="single" w:sz="4" w:space="0" w:color="auto"/>
              <w:left w:val="single" w:sz="4" w:space="0" w:color="auto"/>
              <w:bottom w:val="single" w:sz="4" w:space="0" w:color="auto"/>
              <w:right w:val="single" w:sz="4" w:space="0" w:color="auto"/>
            </w:tcBorders>
          </w:tcPr>
          <w:p w14:paraId="3CB1011D" w14:textId="77777777" w:rsidR="00B63D74" w:rsidRPr="00A40435" w:rsidRDefault="00B63D74" w:rsidP="00B63D74">
            <w:pPr>
              <w:spacing w:after="0" w:line="288" w:lineRule="auto"/>
              <w:jc w:val="both"/>
              <w:rPr>
                <w:rFonts w:ascii="Arial" w:hAnsi="Arial" w:cs="Arial"/>
                <w:b w:val="0"/>
                <w:bCs w:val="0"/>
              </w:rPr>
            </w:pPr>
            <w:r w:rsidRPr="00A40435">
              <w:rPr>
                <w:b w:val="0"/>
                <w:bCs w:val="0"/>
                <w:noProof/>
              </w:rPr>
              <w:t xml:space="preserve"> </w:t>
            </w:r>
            <w:r w:rsidRPr="00A40435">
              <w:rPr>
                <w:b w:val="0"/>
                <w:bCs w:val="0"/>
              </w:rPr>
              <w:t>-  Trải nghiệm chăm sóc cây hoa của trường</w:t>
            </w:r>
          </w:p>
          <w:p w14:paraId="6D8492BE" w14:textId="77777777" w:rsidR="00B63D74" w:rsidRPr="00A40435" w:rsidRDefault="00B63D74" w:rsidP="00B63D74">
            <w:pPr>
              <w:spacing w:after="0" w:line="288" w:lineRule="auto"/>
              <w:jc w:val="both"/>
              <w:rPr>
                <w:b w:val="0"/>
                <w:bCs w:val="0"/>
                <w:noProof/>
              </w:rPr>
            </w:pPr>
            <w:r w:rsidRPr="00A40435">
              <w:rPr>
                <w:b w:val="0"/>
                <w:bCs w:val="0"/>
                <w:noProof/>
              </w:rPr>
              <w:t>- TCVĐ</w:t>
            </w:r>
            <w:r w:rsidRPr="00A40435">
              <w:rPr>
                <w:rFonts w:ascii=".VnTime" w:hAnsi=".VnTime"/>
                <w:b w:val="0"/>
                <w:bCs w:val="0"/>
                <w:noProof/>
              </w:rPr>
              <w:t>:</w:t>
            </w:r>
            <w:r w:rsidRPr="00A40435">
              <w:rPr>
                <w:b w:val="0"/>
                <w:bCs w:val="0"/>
                <w:noProof/>
              </w:rPr>
              <w:t xml:space="preserve"> Gieo hạt</w:t>
            </w:r>
          </w:p>
          <w:p w14:paraId="693A2B68" w14:textId="11FE81BB" w:rsidR="00B63D74" w:rsidRPr="0090669D" w:rsidRDefault="00B63D74" w:rsidP="00B63D74">
            <w:pPr>
              <w:spacing w:after="0" w:line="288" w:lineRule="auto"/>
              <w:jc w:val="both"/>
              <w:rPr>
                <w:rFonts w:cs="Times New Roman"/>
                <w:b w:val="0"/>
                <w:szCs w:val="28"/>
              </w:rPr>
            </w:pPr>
            <w:r w:rsidRPr="00A40435">
              <w:rPr>
                <w:b w:val="0"/>
                <w:bCs w:val="0"/>
              </w:rPr>
              <w:t>- Chơi tự chọn: Chơi các trò chơi dân gian, chơi với phấn, với lá cây.</w:t>
            </w:r>
          </w:p>
        </w:tc>
        <w:tc>
          <w:tcPr>
            <w:tcW w:w="850" w:type="dxa"/>
            <w:tcBorders>
              <w:top w:val="single" w:sz="4" w:space="0" w:color="auto"/>
              <w:left w:val="single" w:sz="4" w:space="0" w:color="auto"/>
              <w:bottom w:val="single" w:sz="4" w:space="0" w:color="auto"/>
              <w:right w:val="single" w:sz="4" w:space="0" w:color="auto"/>
            </w:tcBorders>
          </w:tcPr>
          <w:p w14:paraId="77A03488" w14:textId="77777777" w:rsidR="00B63D74" w:rsidRPr="003F0268" w:rsidRDefault="00B63D74" w:rsidP="00B63D74">
            <w:pPr>
              <w:spacing w:after="0" w:line="288" w:lineRule="auto"/>
              <w:rPr>
                <w:rFonts w:cs="Times New Roman"/>
                <w:b w:val="0"/>
                <w:szCs w:val="28"/>
              </w:rPr>
            </w:pPr>
          </w:p>
        </w:tc>
      </w:tr>
      <w:tr w:rsidR="00B63D74" w:rsidRPr="003F0268" w14:paraId="7046EC17"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6819B763" w14:textId="77777777" w:rsidR="00B63D74" w:rsidRPr="003F0268" w:rsidRDefault="00B63D74" w:rsidP="00B63D74">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3D9D434E" w14:textId="77777777" w:rsidR="00B63D74" w:rsidRPr="005D763A" w:rsidRDefault="00B63D74" w:rsidP="00B63D74">
            <w:pPr>
              <w:spacing w:after="0" w:line="288" w:lineRule="auto"/>
              <w:rPr>
                <w:rFonts w:cs="Times New Roman"/>
                <w:szCs w:val="28"/>
              </w:rPr>
            </w:pPr>
            <w:r w:rsidRPr="005D763A">
              <w:rPr>
                <w:rFonts w:cs="Times New Roman"/>
                <w:szCs w:val="28"/>
              </w:rPr>
              <w:t>Thứ 6</w:t>
            </w:r>
          </w:p>
        </w:tc>
        <w:tc>
          <w:tcPr>
            <w:tcW w:w="1984" w:type="dxa"/>
            <w:tcBorders>
              <w:top w:val="single" w:sz="4" w:space="0" w:color="auto"/>
              <w:left w:val="single" w:sz="4" w:space="0" w:color="auto"/>
              <w:bottom w:val="single" w:sz="4" w:space="0" w:color="auto"/>
              <w:right w:val="single" w:sz="4" w:space="0" w:color="auto"/>
            </w:tcBorders>
          </w:tcPr>
          <w:p w14:paraId="170183BF" w14:textId="77777777" w:rsidR="00B63D74" w:rsidRDefault="00B63D74" w:rsidP="00B63D74">
            <w:pPr>
              <w:spacing w:after="0" w:line="288" w:lineRule="auto"/>
              <w:jc w:val="both"/>
              <w:rPr>
                <w:rFonts w:cs="Times New Roman"/>
                <w:bCs w:val="0"/>
                <w:szCs w:val="28"/>
                <w:lang w:val="vi-VN"/>
              </w:rPr>
            </w:pPr>
            <w:r w:rsidRPr="00E73392">
              <w:rPr>
                <w:rFonts w:cs="Times New Roman"/>
                <w:bCs w:val="0"/>
                <w:szCs w:val="28"/>
              </w:rPr>
              <w:t>H</w:t>
            </w:r>
            <w:r w:rsidRPr="00E73392">
              <w:rPr>
                <w:rFonts w:cs="Times New Roman"/>
                <w:bCs w:val="0"/>
                <w:szCs w:val="28"/>
                <w:lang w:val="vi-VN"/>
              </w:rPr>
              <w:t>ĐCCĐ</w:t>
            </w:r>
          </w:p>
          <w:p w14:paraId="044875D5" w14:textId="5F7E9AB2" w:rsidR="00B63D74" w:rsidRPr="0025742B" w:rsidRDefault="00B63D74" w:rsidP="00B63D74">
            <w:pPr>
              <w:spacing w:after="0" w:line="288" w:lineRule="auto"/>
              <w:jc w:val="both"/>
              <w:rPr>
                <w:rFonts w:cs="Times New Roman"/>
                <w:bCs w:val="0"/>
                <w:szCs w:val="28"/>
                <w:lang w:val="vi-VN"/>
              </w:rPr>
            </w:pPr>
            <w:r w:rsidRPr="0025742B">
              <w:rPr>
                <w:b w:val="0"/>
                <w:szCs w:val="28"/>
                <w:lang w:val="vi-VN"/>
              </w:rPr>
              <w:t>- Dạo quanh sân trường hít</w:t>
            </w:r>
            <w:r w:rsidRPr="00F261CB">
              <w:rPr>
                <w:szCs w:val="28"/>
                <w:lang w:val="vi-VN"/>
              </w:rPr>
              <w:t xml:space="preserve"> </w:t>
            </w:r>
            <w:r w:rsidRPr="0025742B">
              <w:rPr>
                <w:b w:val="0"/>
                <w:szCs w:val="28"/>
                <w:lang w:val="vi-VN"/>
              </w:rPr>
              <w:lastRenderedPageBreak/>
              <w:t>thở không khí trong lành, quan sát môi trường xanh – sạch – đẹp, nhặt lá rụng.</w:t>
            </w:r>
          </w:p>
          <w:p w14:paraId="1AB87D9D" w14:textId="3027EB23" w:rsidR="00B63D74" w:rsidRPr="0025742B" w:rsidRDefault="00B63D74" w:rsidP="00B63D74">
            <w:pPr>
              <w:spacing w:after="0" w:line="288" w:lineRule="auto"/>
              <w:jc w:val="both"/>
              <w:rPr>
                <w:b w:val="0"/>
                <w:lang w:val="pt-PT"/>
              </w:rPr>
            </w:pPr>
            <w:r w:rsidRPr="0025742B">
              <w:rPr>
                <w:b w:val="0"/>
                <w:lang w:val="pt-PT"/>
              </w:rPr>
              <w:t>- Trò chơi vận động: Cỏ thấp cây cao</w:t>
            </w:r>
          </w:p>
          <w:p w14:paraId="32103C8A" w14:textId="32B7BA37" w:rsidR="00B63D74" w:rsidRPr="003F0268" w:rsidRDefault="00B63D74" w:rsidP="00B63D74">
            <w:pPr>
              <w:spacing w:after="0" w:line="288" w:lineRule="auto"/>
              <w:jc w:val="both"/>
              <w:rPr>
                <w:rFonts w:cs="Times New Roman"/>
                <w:b w:val="0"/>
                <w:szCs w:val="28"/>
              </w:rPr>
            </w:pPr>
            <w:r w:rsidRPr="0025742B">
              <w:rPr>
                <w:b w:val="0"/>
                <w:lang w:val="pt-PT"/>
              </w:rPr>
              <w:t>- Chơi tự chọn: Tưới nước cho cây, chơi với các đồ chơi ngoài trời...</w:t>
            </w:r>
          </w:p>
        </w:tc>
        <w:tc>
          <w:tcPr>
            <w:tcW w:w="2268" w:type="dxa"/>
            <w:gridSpan w:val="2"/>
            <w:tcBorders>
              <w:top w:val="single" w:sz="4" w:space="0" w:color="auto"/>
              <w:left w:val="single" w:sz="4" w:space="0" w:color="auto"/>
              <w:bottom w:val="single" w:sz="4" w:space="0" w:color="auto"/>
              <w:right w:val="single" w:sz="4" w:space="0" w:color="auto"/>
            </w:tcBorders>
            <w:hideMark/>
          </w:tcPr>
          <w:p w14:paraId="714588E5" w14:textId="77777777" w:rsidR="00B63D74" w:rsidRDefault="00B63D74" w:rsidP="00B63D74">
            <w:pPr>
              <w:spacing w:after="0" w:line="288" w:lineRule="auto"/>
              <w:jc w:val="both"/>
              <w:rPr>
                <w:rFonts w:cs="Times New Roman"/>
                <w:bCs w:val="0"/>
                <w:szCs w:val="28"/>
                <w:lang w:val="vi-VN"/>
              </w:rPr>
            </w:pPr>
            <w:r w:rsidRPr="00E73392">
              <w:rPr>
                <w:rFonts w:cs="Times New Roman"/>
                <w:bCs w:val="0"/>
                <w:szCs w:val="28"/>
              </w:rPr>
              <w:lastRenderedPageBreak/>
              <w:t>H</w:t>
            </w:r>
            <w:r w:rsidRPr="00E73392">
              <w:rPr>
                <w:rFonts w:cs="Times New Roman"/>
                <w:bCs w:val="0"/>
                <w:szCs w:val="28"/>
                <w:lang w:val="vi-VN"/>
              </w:rPr>
              <w:t>ĐCCĐ</w:t>
            </w:r>
          </w:p>
          <w:p w14:paraId="515186A5" w14:textId="0BD34331" w:rsidR="00B63D74" w:rsidRDefault="00B63D74" w:rsidP="00B63D74">
            <w:pPr>
              <w:spacing w:after="0" w:line="288" w:lineRule="auto"/>
              <w:jc w:val="both"/>
              <w:rPr>
                <w:b w:val="0"/>
              </w:rPr>
            </w:pPr>
            <w:r w:rsidRPr="004107E5">
              <w:rPr>
                <w:b w:val="0"/>
              </w:rPr>
              <w:t>- Dạo chơi ngoài trời</w:t>
            </w:r>
          </w:p>
          <w:p w14:paraId="42C56E6A" w14:textId="77777777" w:rsidR="00346316" w:rsidRPr="004107E5" w:rsidRDefault="00346316" w:rsidP="00B63D74">
            <w:pPr>
              <w:spacing w:after="0" w:line="288" w:lineRule="auto"/>
              <w:jc w:val="both"/>
              <w:rPr>
                <w:b w:val="0"/>
              </w:rPr>
            </w:pPr>
          </w:p>
          <w:p w14:paraId="0E48AAB2" w14:textId="718E1597" w:rsidR="00B63D74" w:rsidRPr="004107E5" w:rsidRDefault="00B63D74" w:rsidP="00B63D74">
            <w:pPr>
              <w:spacing w:after="0" w:line="288" w:lineRule="auto"/>
              <w:jc w:val="both"/>
              <w:rPr>
                <w:b w:val="0"/>
              </w:rPr>
            </w:pPr>
            <w:r w:rsidRPr="004107E5">
              <w:rPr>
                <w:b w:val="0"/>
              </w:rPr>
              <w:t>- TC: “Lộn cầu vồng”.</w:t>
            </w:r>
          </w:p>
          <w:p w14:paraId="2E68DC62" w14:textId="58F61997" w:rsidR="00B63D74" w:rsidRPr="00EC2AFE" w:rsidRDefault="00B63D74" w:rsidP="00B63D74">
            <w:pPr>
              <w:spacing w:after="0" w:line="288" w:lineRule="auto"/>
              <w:jc w:val="both"/>
              <w:rPr>
                <w:b w:val="0"/>
              </w:rPr>
            </w:pPr>
            <w:r w:rsidRPr="004107E5">
              <w:rPr>
                <w:b w:val="0"/>
              </w:rPr>
              <w:t>- Chơi tự chọn</w:t>
            </w:r>
            <w:r>
              <w:rPr>
                <w:b w:val="0"/>
              </w:rPr>
              <w:t xml:space="preserve">: </w:t>
            </w:r>
            <w:r w:rsidRPr="004107E5">
              <w:rPr>
                <w:b w:val="0"/>
              </w:rPr>
              <w:t>Chơi với phấn, với lá cây và đồ chơi ngoài trời</w:t>
            </w:r>
          </w:p>
        </w:tc>
        <w:tc>
          <w:tcPr>
            <w:tcW w:w="2410" w:type="dxa"/>
            <w:tcBorders>
              <w:top w:val="single" w:sz="4" w:space="0" w:color="auto"/>
              <w:left w:val="single" w:sz="4" w:space="0" w:color="auto"/>
              <w:bottom w:val="single" w:sz="4" w:space="0" w:color="auto"/>
              <w:right w:val="single" w:sz="4" w:space="0" w:color="auto"/>
            </w:tcBorders>
          </w:tcPr>
          <w:p w14:paraId="07DB72E6"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lastRenderedPageBreak/>
              <w:t>H</w:t>
            </w:r>
            <w:r w:rsidRPr="00E73392">
              <w:rPr>
                <w:rFonts w:cs="Times New Roman"/>
                <w:bCs w:val="0"/>
                <w:szCs w:val="28"/>
                <w:lang w:val="vi-VN"/>
              </w:rPr>
              <w:t>ĐCCĐ</w:t>
            </w:r>
          </w:p>
          <w:p w14:paraId="08D38620" w14:textId="77777777" w:rsidR="00B63D74" w:rsidRPr="003F0268" w:rsidRDefault="00B63D74" w:rsidP="00B63D74">
            <w:pPr>
              <w:spacing w:after="0" w:line="288" w:lineRule="auto"/>
              <w:jc w:val="both"/>
              <w:rPr>
                <w:rFonts w:cs="Times New Roman"/>
                <w:b w:val="0"/>
                <w:i/>
                <w:szCs w:val="28"/>
              </w:rPr>
            </w:pPr>
            <w:r w:rsidRPr="003F0268">
              <w:rPr>
                <w:rFonts w:cs="Times New Roman"/>
                <w:b w:val="0"/>
                <w:color w:val="000000"/>
                <w:szCs w:val="28"/>
              </w:rPr>
              <w:t>- Trải nghiệm: Làm đồ chơi từ lá cây</w:t>
            </w:r>
          </w:p>
          <w:p w14:paraId="193727EA" w14:textId="58299B8E" w:rsidR="00B63D74" w:rsidRPr="003F0268" w:rsidRDefault="00B63D74" w:rsidP="00B63D74">
            <w:pPr>
              <w:spacing w:after="0" w:line="288" w:lineRule="auto"/>
              <w:jc w:val="both"/>
              <w:rPr>
                <w:rFonts w:cs="Times New Roman"/>
                <w:b w:val="0"/>
                <w:szCs w:val="28"/>
              </w:rPr>
            </w:pPr>
            <w:r w:rsidRPr="003F0268">
              <w:rPr>
                <w:rFonts w:cs="Times New Roman"/>
                <w:b w:val="0"/>
                <w:szCs w:val="28"/>
              </w:rPr>
              <w:lastRenderedPageBreak/>
              <w:t>- Chơi tự chọn.</w:t>
            </w:r>
          </w:p>
          <w:p w14:paraId="74030C67" w14:textId="77777777" w:rsidR="00B63D74" w:rsidRPr="003F0268" w:rsidRDefault="00B63D74" w:rsidP="00B63D74">
            <w:pPr>
              <w:spacing w:after="0" w:line="288" w:lineRule="auto"/>
              <w:jc w:val="both"/>
              <w:rPr>
                <w:rFonts w:cs="Times New Roman"/>
                <w:b w:val="0"/>
                <w:szCs w:val="28"/>
              </w:rPr>
            </w:pPr>
            <w:r w:rsidRPr="003F0268">
              <w:rPr>
                <w:rFonts w:cs="Times New Roman"/>
                <w:b w:val="0"/>
                <w:szCs w:val="28"/>
              </w:rPr>
              <w:t>Phấn, lá cây, sỏi, đồ chơi sân trường</w:t>
            </w:r>
          </w:p>
        </w:tc>
        <w:tc>
          <w:tcPr>
            <w:tcW w:w="2410" w:type="dxa"/>
            <w:tcBorders>
              <w:top w:val="single" w:sz="4" w:space="0" w:color="auto"/>
              <w:left w:val="single" w:sz="4" w:space="0" w:color="auto"/>
              <w:bottom w:val="single" w:sz="4" w:space="0" w:color="auto"/>
              <w:right w:val="single" w:sz="4" w:space="0" w:color="auto"/>
            </w:tcBorders>
            <w:hideMark/>
          </w:tcPr>
          <w:p w14:paraId="03AF6E79"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lastRenderedPageBreak/>
              <w:t>H</w:t>
            </w:r>
            <w:r w:rsidRPr="00E73392">
              <w:rPr>
                <w:rFonts w:cs="Times New Roman"/>
                <w:bCs w:val="0"/>
                <w:szCs w:val="28"/>
                <w:lang w:val="vi-VN"/>
              </w:rPr>
              <w:t>ĐCCĐ</w:t>
            </w:r>
          </w:p>
          <w:p w14:paraId="2523907E" w14:textId="77777777" w:rsidR="00B63D74" w:rsidRDefault="00B63D74" w:rsidP="00B63D74">
            <w:pPr>
              <w:tabs>
                <w:tab w:val="center" w:pos="4320"/>
                <w:tab w:val="right" w:pos="8640"/>
              </w:tabs>
              <w:spacing w:after="0" w:line="288" w:lineRule="auto"/>
              <w:jc w:val="both"/>
              <w:rPr>
                <w:b w:val="0"/>
              </w:rPr>
            </w:pPr>
            <w:r w:rsidRPr="0092703E">
              <w:rPr>
                <w:rFonts w:ascii=".VnTime" w:hAnsi=".VnTime"/>
                <w:b w:val="0"/>
              </w:rPr>
              <w:t xml:space="preserve">- </w:t>
            </w:r>
            <w:r w:rsidRPr="0092703E">
              <w:rPr>
                <w:b w:val="0"/>
              </w:rPr>
              <w:t xml:space="preserve">Dạo chơi, quan sát: </w:t>
            </w:r>
            <w:r>
              <w:rPr>
                <w:b w:val="0"/>
              </w:rPr>
              <w:t>Cây hoa mai</w:t>
            </w:r>
          </w:p>
          <w:p w14:paraId="29837488" w14:textId="6F7AD08A" w:rsidR="00B63D74" w:rsidRPr="0092703E" w:rsidRDefault="00B63D74" w:rsidP="00B63D74">
            <w:pPr>
              <w:tabs>
                <w:tab w:val="center" w:pos="4320"/>
                <w:tab w:val="right" w:pos="8640"/>
              </w:tabs>
              <w:spacing w:after="0" w:line="288" w:lineRule="auto"/>
              <w:jc w:val="both"/>
              <w:rPr>
                <w:b w:val="0"/>
              </w:rPr>
            </w:pPr>
            <w:r w:rsidRPr="0092703E">
              <w:rPr>
                <w:b w:val="0"/>
              </w:rPr>
              <w:lastRenderedPageBreak/>
              <w:t>- TC: Cây cao cỏ thấp</w:t>
            </w:r>
          </w:p>
          <w:p w14:paraId="0FF3BAC3" w14:textId="51D90821" w:rsidR="00B63D74" w:rsidRPr="0092703E" w:rsidRDefault="00B63D74" w:rsidP="00B63D74">
            <w:pPr>
              <w:spacing w:after="0" w:line="288" w:lineRule="auto"/>
              <w:jc w:val="both"/>
              <w:rPr>
                <w:rFonts w:cs="Times New Roman"/>
                <w:b w:val="0"/>
                <w:szCs w:val="28"/>
              </w:rPr>
            </w:pPr>
            <w:r>
              <w:rPr>
                <w:b w:val="0"/>
                <w:lang w:val="nl-NL"/>
              </w:rPr>
              <w:t xml:space="preserve">- CTC: </w:t>
            </w:r>
            <w:r w:rsidRPr="0092703E">
              <w:rPr>
                <w:b w:val="0"/>
                <w:lang w:val="nl-NL"/>
              </w:rPr>
              <w:t>Chơi với phấn, lá cây, các trò chơi dân gian và các đồ chơi ngoài trời, thả đỉa ba ba.</w:t>
            </w:r>
          </w:p>
        </w:tc>
        <w:tc>
          <w:tcPr>
            <w:tcW w:w="2126" w:type="dxa"/>
            <w:gridSpan w:val="2"/>
            <w:tcBorders>
              <w:top w:val="single" w:sz="4" w:space="0" w:color="auto"/>
              <w:left w:val="single" w:sz="4" w:space="0" w:color="auto"/>
              <w:bottom w:val="single" w:sz="4" w:space="0" w:color="auto"/>
              <w:right w:val="single" w:sz="4" w:space="0" w:color="auto"/>
            </w:tcBorders>
          </w:tcPr>
          <w:p w14:paraId="54E9389E" w14:textId="77777777" w:rsidR="00B63D74" w:rsidRPr="00E73392" w:rsidRDefault="00B63D74" w:rsidP="00B63D74">
            <w:pPr>
              <w:spacing w:after="0" w:line="288" w:lineRule="auto"/>
              <w:jc w:val="both"/>
              <w:rPr>
                <w:rFonts w:cs="Times New Roman"/>
                <w:bCs w:val="0"/>
                <w:szCs w:val="28"/>
                <w:lang w:val="vi-VN"/>
              </w:rPr>
            </w:pPr>
            <w:r w:rsidRPr="00E73392">
              <w:rPr>
                <w:rFonts w:cs="Times New Roman"/>
                <w:bCs w:val="0"/>
                <w:szCs w:val="28"/>
              </w:rPr>
              <w:lastRenderedPageBreak/>
              <w:t>H</w:t>
            </w:r>
            <w:r w:rsidRPr="00E73392">
              <w:rPr>
                <w:rFonts w:cs="Times New Roman"/>
                <w:bCs w:val="0"/>
                <w:szCs w:val="28"/>
                <w:lang w:val="vi-VN"/>
              </w:rPr>
              <w:t>ĐCCĐ</w:t>
            </w:r>
          </w:p>
          <w:p w14:paraId="0339F139" w14:textId="77777777" w:rsidR="00B63D74" w:rsidRPr="00B63D74" w:rsidRDefault="00B63D74" w:rsidP="00B63D74">
            <w:pPr>
              <w:spacing w:after="0" w:line="288" w:lineRule="auto"/>
              <w:jc w:val="both"/>
              <w:rPr>
                <w:rFonts w:ascii=".VnTime" w:hAnsi=".VnTime"/>
                <w:b w:val="0"/>
              </w:rPr>
            </w:pPr>
            <w:r w:rsidRPr="00B63D74">
              <w:rPr>
                <w:rFonts w:ascii=".VnTime" w:hAnsi=".VnTime"/>
                <w:b w:val="0"/>
              </w:rPr>
              <w:t>- QS: Lä hoa</w:t>
            </w:r>
          </w:p>
          <w:p w14:paraId="77C4BFE9" w14:textId="11BB05B1" w:rsidR="00B63D74" w:rsidRPr="00B63D74" w:rsidRDefault="00B63D74" w:rsidP="00B63D74">
            <w:pPr>
              <w:spacing w:after="0" w:line="288" w:lineRule="auto"/>
              <w:jc w:val="both"/>
              <w:rPr>
                <w:rFonts w:ascii=".VnTime" w:hAnsi=".VnTime"/>
                <w:b w:val="0"/>
              </w:rPr>
            </w:pPr>
            <w:r w:rsidRPr="00B63D74">
              <w:rPr>
                <w:rFonts w:ascii=".VnTime" w:hAnsi=".VnTime"/>
                <w:b w:val="0"/>
              </w:rPr>
              <w:t>-</w:t>
            </w:r>
            <w:r w:rsidRPr="00B63D74">
              <w:rPr>
                <w:b w:val="0"/>
              </w:rPr>
              <w:t>TCVĐ: Kéo co</w:t>
            </w:r>
          </w:p>
          <w:p w14:paraId="5203406F" w14:textId="77777777" w:rsidR="00B63D74" w:rsidRPr="00B63D74" w:rsidRDefault="00B63D74" w:rsidP="00B63D74">
            <w:pPr>
              <w:spacing w:after="0" w:line="288" w:lineRule="auto"/>
              <w:jc w:val="both"/>
              <w:rPr>
                <w:rFonts w:ascii=".VnTime" w:hAnsi=".VnTime"/>
                <w:b w:val="0"/>
              </w:rPr>
            </w:pPr>
            <w:r w:rsidRPr="00B63D74">
              <w:rPr>
                <w:rFonts w:ascii=".VnTime" w:hAnsi=".VnTime"/>
                <w:b w:val="0"/>
              </w:rPr>
              <w:lastRenderedPageBreak/>
              <w:t>- Ch¬i tù ch</w:t>
            </w:r>
            <w:r w:rsidRPr="00B63D74">
              <w:rPr>
                <w:b w:val="0"/>
              </w:rPr>
              <w:t>ọ</w:t>
            </w:r>
            <w:r w:rsidRPr="00B63D74">
              <w:rPr>
                <w:rFonts w:ascii=".VnTime" w:hAnsi=".VnTime"/>
                <w:b w:val="0"/>
              </w:rPr>
              <w:t>n.</w:t>
            </w:r>
          </w:p>
          <w:p w14:paraId="7E86CA86" w14:textId="61CBC6A7" w:rsidR="00B63D74" w:rsidRPr="0090669D" w:rsidRDefault="00B63D74" w:rsidP="00B63D74">
            <w:pPr>
              <w:spacing w:after="0" w:line="288" w:lineRule="auto"/>
              <w:jc w:val="both"/>
              <w:rPr>
                <w:rFonts w:cs="Times New Roman"/>
                <w:b w:val="0"/>
                <w:szCs w:val="28"/>
              </w:rPr>
            </w:pPr>
            <w:r w:rsidRPr="00B63D74">
              <w:rPr>
                <w:b w:val="0"/>
              </w:rPr>
              <w:t>Chơi với phấn, với lá cây và đồ chơi ngoài trời</w:t>
            </w:r>
          </w:p>
        </w:tc>
        <w:tc>
          <w:tcPr>
            <w:tcW w:w="850" w:type="dxa"/>
            <w:tcBorders>
              <w:top w:val="single" w:sz="4" w:space="0" w:color="auto"/>
              <w:left w:val="single" w:sz="4" w:space="0" w:color="auto"/>
              <w:bottom w:val="single" w:sz="4" w:space="0" w:color="auto"/>
              <w:right w:val="single" w:sz="4" w:space="0" w:color="auto"/>
            </w:tcBorders>
          </w:tcPr>
          <w:p w14:paraId="141477DC" w14:textId="77777777" w:rsidR="00B63D74" w:rsidRPr="003F0268" w:rsidRDefault="00B63D74" w:rsidP="00B63D74">
            <w:pPr>
              <w:spacing w:after="0" w:line="288" w:lineRule="auto"/>
              <w:rPr>
                <w:rFonts w:cs="Times New Roman"/>
                <w:b w:val="0"/>
                <w:szCs w:val="28"/>
              </w:rPr>
            </w:pPr>
          </w:p>
        </w:tc>
      </w:tr>
      <w:tr w:rsidR="00B63D74" w:rsidRPr="003F0268" w14:paraId="01467586" w14:textId="77777777" w:rsidTr="00BE3988">
        <w:tc>
          <w:tcPr>
            <w:tcW w:w="1134" w:type="dxa"/>
            <w:tcBorders>
              <w:top w:val="single" w:sz="4" w:space="0" w:color="auto"/>
              <w:left w:val="single" w:sz="4" w:space="0" w:color="auto"/>
              <w:bottom w:val="single" w:sz="4" w:space="0" w:color="auto"/>
              <w:right w:val="single" w:sz="4" w:space="0" w:color="auto"/>
            </w:tcBorders>
            <w:vAlign w:val="center"/>
          </w:tcPr>
          <w:p w14:paraId="6BDC1EE5" w14:textId="77777777" w:rsidR="00B63D74" w:rsidRPr="003F0268" w:rsidRDefault="00B63D74" w:rsidP="00B63D74">
            <w:pPr>
              <w:spacing w:after="0" w:line="240" w:lineRule="auto"/>
              <w:rPr>
                <w:rFonts w:cs="Times New Roman"/>
                <w:bCs w:val="0"/>
                <w:szCs w:val="28"/>
                <w:lang w:val="vi-VN"/>
              </w:rPr>
            </w:pPr>
            <w:r w:rsidRPr="003F0268">
              <w:rPr>
                <w:rFonts w:cs="Times New Roman"/>
                <w:bCs w:val="0"/>
                <w:szCs w:val="28"/>
              </w:rPr>
              <w:lastRenderedPageBreak/>
              <w:t>Hoạt</w:t>
            </w:r>
            <w:r w:rsidRPr="003F0268">
              <w:rPr>
                <w:rFonts w:cs="Times New Roman"/>
                <w:bCs w:val="0"/>
                <w:szCs w:val="28"/>
                <w:lang w:val="vi-VN"/>
              </w:rPr>
              <w:t xml:space="preserve"> động (Thay thế hoạt động góc</w:t>
            </w:r>
          </w:p>
        </w:tc>
        <w:tc>
          <w:tcPr>
            <w:tcW w:w="993" w:type="dxa"/>
            <w:tcBorders>
              <w:top w:val="single" w:sz="4" w:space="0" w:color="auto"/>
              <w:left w:val="single" w:sz="4" w:space="0" w:color="auto"/>
              <w:bottom w:val="single" w:sz="4" w:space="0" w:color="auto"/>
              <w:right w:val="single" w:sz="4" w:space="0" w:color="auto"/>
            </w:tcBorders>
          </w:tcPr>
          <w:p w14:paraId="769A30CC" w14:textId="56AD3D67" w:rsidR="00B63D74" w:rsidRPr="003F0268" w:rsidRDefault="00B63D74" w:rsidP="00B63D74">
            <w:pPr>
              <w:spacing w:after="0" w:line="288" w:lineRule="auto"/>
              <w:rPr>
                <w:rFonts w:cs="Times New Roman"/>
                <w:bCs w:val="0"/>
                <w:szCs w:val="28"/>
                <w:lang w:val="vi-VN"/>
              </w:rPr>
            </w:pPr>
            <w:r w:rsidRPr="003F0268">
              <w:rPr>
                <w:rFonts w:cs="Times New Roman"/>
                <w:bCs w:val="0"/>
                <w:szCs w:val="28"/>
              </w:rPr>
              <w:t>Thứ</w:t>
            </w:r>
            <w:r w:rsidRPr="003F0268">
              <w:rPr>
                <w:rFonts w:cs="Times New Roman"/>
                <w:bCs w:val="0"/>
                <w:szCs w:val="28"/>
                <w:lang w:val="vi-VN"/>
              </w:rPr>
              <w:t xml:space="preserve"> </w:t>
            </w:r>
            <w:r w:rsidR="0034202C">
              <w:rPr>
                <w:rFonts w:cs="Times New Roman"/>
                <w:bCs w:val="0"/>
                <w:szCs w:val="28"/>
                <w:lang w:val="vi-VN"/>
              </w:rPr>
              <w:t>2</w:t>
            </w:r>
          </w:p>
        </w:tc>
        <w:tc>
          <w:tcPr>
            <w:tcW w:w="1984" w:type="dxa"/>
            <w:tcBorders>
              <w:top w:val="single" w:sz="4" w:space="0" w:color="auto"/>
              <w:left w:val="single" w:sz="4" w:space="0" w:color="auto"/>
              <w:bottom w:val="single" w:sz="4" w:space="0" w:color="auto"/>
              <w:right w:val="single" w:sz="4" w:space="0" w:color="auto"/>
            </w:tcBorders>
          </w:tcPr>
          <w:p w14:paraId="144EFAD2" w14:textId="6E15999E" w:rsidR="00B63D74" w:rsidRPr="00E73392" w:rsidRDefault="00B63D74" w:rsidP="00B63D74">
            <w:pPr>
              <w:spacing w:after="0" w:line="240" w:lineRule="auto"/>
              <w:rPr>
                <w:rFonts w:cs="Times New Roman"/>
                <w:b w:val="0"/>
                <w:szCs w:val="28"/>
                <w:lang w:val="vi-VN"/>
              </w:rPr>
            </w:pPr>
            <w:r>
              <w:rPr>
                <w:rFonts w:cs="Times New Roman"/>
                <w:b w:val="0"/>
                <w:szCs w:val="28"/>
                <w:lang w:val="vi-VN"/>
              </w:rPr>
              <w:t>Bé trang trí cây đào, mai ngày tết</w:t>
            </w:r>
          </w:p>
        </w:tc>
        <w:tc>
          <w:tcPr>
            <w:tcW w:w="2268" w:type="dxa"/>
            <w:gridSpan w:val="2"/>
            <w:tcBorders>
              <w:top w:val="single" w:sz="4" w:space="0" w:color="auto"/>
              <w:left w:val="single" w:sz="4" w:space="0" w:color="auto"/>
              <w:bottom w:val="single" w:sz="4" w:space="0" w:color="auto"/>
              <w:right w:val="single" w:sz="4" w:space="0" w:color="auto"/>
            </w:tcBorders>
          </w:tcPr>
          <w:p w14:paraId="34F915BE" w14:textId="13C2098F" w:rsidR="00B63D74" w:rsidRPr="0034202C" w:rsidRDefault="0034202C" w:rsidP="00B63D74">
            <w:pPr>
              <w:spacing w:after="0" w:line="240" w:lineRule="auto"/>
              <w:rPr>
                <w:rFonts w:cs="Times New Roman"/>
                <w:b w:val="0"/>
                <w:szCs w:val="28"/>
              </w:rPr>
            </w:pPr>
            <w:r>
              <w:rPr>
                <w:rFonts w:cs="Times New Roman"/>
                <w:b w:val="0"/>
                <w:szCs w:val="28"/>
              </w:rPr>
              <w:t>Trải nghiệm: Tẽ ngô – làm tranh hoa</w:t>
            </w:r>
          </w:p>
        </w:tc>
        <w:tc>
          <w:tcPr>
            <w:tcW w:w="2410" w:type="dxa"/>
            <w:tcBorders>
              <w:top w:val="single" w:sz="4" w:space="0" w:color="auto"/>
              <w:left w:val="single" w:sz="4" w:space="0" w:color="auto"/>
              <w:bottom w:val="single" w:sz="4" w:space="0" w:color="auto"/>
              <w:right w:val="single" w:sz="4" w:space="0" w:color="auto"/>
            </w:tcBorders>
          </w:tcPr>
          <w:p w14:paraId="52C3F07D" w14:textId="3EFED9B3" w:rsidR="00B63D74" w:rsidRPr="00DE48FF" w:rsidRDefault="00B63D74" w:rsidP="00B63D74">
            <w:pPr>
              <w:spacing w:after="0" w:line="240" w:lineRule="auto"/>
              <w:rPr>
                <w:rFonts w:cs="Times New Roman"/>
                <w:b w:val="0"/>
                <w:color w:val="000000"/>
                <w:szCs w:val="28"/>
                <w:lang w:val="vi-VN"/>
              </w:rPr>
            </w:pPr>
            <w:r w:rsidRPr="00DE48FF">
              <w:rPr>
                <w:rFonts w:cs="Times New Roman"/>
                <w:b w:val="0"/>
                <w:color w:val="000000"/>
                <w:szCs w:val="28"/>
              </w:rPr>
              <w:t>Thí</w:t>
            </w:r>
            <w:r w:rsidRPr="00DE48FF">
              <w:rPr>
                <w:rFonts w:cs="Times New Roman"/>
                <w:b w:val="0"/>
                <w:color w:val="000000"/>
                <w:szCs w:val="28"/>
                <w:lang w:val="vi-VN"/>
              </w:rPr>
              <w:t xml:space="preserve"> nghiệm: làm nước </w:t>
            </w:r>
            <w:r>
              <w:rPr>
                <w:rFonts w:cs="Times New Roman"/>
                <w:b w:val="0"/>
                <w:color w:val="000000"/>
                <w:szCs w:val="28"/>
                <w:lang w:val="vi-VN"/>
              </w:rPr>
              <w:t>ép cà rốt, dứa</w:t>
            </w:r>
          </w:p>
        </w:tc>
        <w:tc>
          <w:tcPr>
            <w:tcW w:w="2410" w:type="dxa"/>
            <w:tcBorders>
              <w:top w:val="single" w:sz="4" w:space="0" w:color="auto"/>
              <w:left w:val="single" w:sz="4" w:space="0" w:color="auto"/>
              <w:bottom w:val="single" w:sz="4" w:space="0" w:color="auto"/>
              <w:right w:val="single" w:sz="4" w:space="0" w:color="auto"/>
            </w:tcBorders>
          </w:tcPr>
          <w:p w14:paraId="41EDDCC7" w14:textId="255A7A71" w:rsidR="00B63D74" w:rsidRPr="00A40435" w:rsidRDefault="00B63D74" w:rsidP="00B63D74">
            <w:pPr>
              <w:spacing w:after="0" w:line="240" w:lineRule="auto"/>
              <w:rPr>
                <w:rFonts w:cs="Times New Roman"/>
                <w:b w:val="0"/>
                <w:szCs w:val="28"/>
                <w:lang w:val="vi-VN"/>
              </w:rPr>
            </w:pPr>
            <w:r>
              <w:rPr>
                <w:rFonts w:cs="Times New Roman"/>
                <w:b w:val="0"/>
                <w:szCs w:val="28"/>
              </w:rPr>
              <w:t>Trải</w:t>
            </w:r>
            <w:r>
              <w:rPr>
                <w:rFonts w:cs="Times New Roman"/>
                <w:b w:val="0"/>
                <w:szCs w:val="28"/>
                <w:lang w:val="vi-VN"/>
              </w:rPr>
              <w:t xml:space="preserve"> nghiệm gói bánh chưng</w:t>
            </w:r>
          </w:p>
        </w:tc>
        <w:tc>
          <w:tcPr>
            <w:tcW w:w="2126" w:type="dxa"/>
            <w:gridSpan w:val="2"/>
            <w:tcBorders>
              <w:top w:val="single" w:sz="4" w:space="0" w:color="auto"/>
              <w:left w:val="single" w:sz="4" w:space="0" w:color="auto"/>
              <w:bottom w:val="single" w:sz="4" w:space="0" w:color="auto"/>
              <w:right w:val="single" w:sz="4" w:space="0" w:color="auto"/>
            </w:tcBorders>
          </w:tcPr>
          <w:p w14:paraId="5D3B9150" w14:textId="57F35B4A" w:rsidR="00B63D74" w:rsidRPr="00A40435" w:rsidRDefault="00B63D74" w:rsidP="00B63D74">
            <w:pPr>
              <w:spacing w:after="0" w:line="288" w:lineRule="auto"/>
              <w:rPr>
                <w:rFonts w:cs="Times New Roman"/>
                <w:b w:val="0"/>
                <w:szCs w:val="28"/>
                <w:lang w:val="vi-VN"/>
              </w:rPr>
            </w:pPr>
            <w:r>
              <w:rPr>
                <w:rFonts w:cs="Times New Roman"/>
                <w:b w:val="0"/>
                <w:szCs w:val="28"/>
              </w:rPr>
              <w:t>Trải</w:t>
            </w:r>
            <w:r>
              <w:rPr>
                <w:rFonts w:cs="Times New Roman"/>
                <w:b w:val="0"/>
                <w:szCs w:val="28"/>
                <w:lang w:val="vi-VN"/>
              </w:rPr>
              <w:t xml:space="preserve"> nghiệm b</w:t>
            </w:r>
            <w:r>
              <w:rPr>
                <w:rFonts w:cs="Times New Roman"/>
                <w:b w:val="0"/>
                <w:szCs w:val="28"/>
              </w:rPr>
              <w:t>é</w:t>
            </w:r>
            <w:r>
              <w:rPr>
                <w:rFonts w:cs="Times New Roman"/>
                <w:b w:val="0"/>
                <w:szCs w:val="28"/>
                <w:lang w:val="vi-VN"/>
              </w:rPr>
              <w:t xml:space="preserve"> trổ tài cắm hoa</w:t>
            </w:r>
          </w:p>
        </w:tc>
        <w:tc>
          <w:tcPr>
            <w:tcW w:w="850" w:type="dxa"/>
            <w:tcBorders>
              <w:top w:val="single" w:sz="4" w:space="0" w:color="auto"/>
              <w:left w:val="single" w:sz="4" w:space="0" w:color="auto"/>
              <w:bottom w:val="single" w:sz="4" w:space="0" w:color="auto"/>
              <w:right w:val="single" w:sz="4" w:space="0" w:color="auto"/>
            </w:tcBorders>
          </w:tcPr>
          <w:p w14:paraId="51428DCB" w14:textId="77777777" w:rsidR="00B63D74" w:rsidRPr="003F0268" w:rsidRDefault="00B63D74" w:rsidP="00B63D74">
            <w:pPr>
              <w:spacing w:after="0" w:line="288" w:lineRule="auto"/>
              <w:rPr>
                <w:rFonts w:cs="Times New Roman"/>
                <w:bCs w:val="0"/>
                <w:szCs w:val="28"/>
              </w:rPr>
            </w:pPr>
          </w:p>
        </w:tc>
      </w:tr>
      <w:tr w:rsidR="00B63D74" w:rsidRPr="003F0268" w14:paraId="1BBE6D15" w14:textId="77777777" w:rsidTr="00BE3988">
        <w:trPr>
          <w:trHeight w:val="1972"/>
        </w:trPr>
        <w:tc>
          <w:tcPr>
            <w:tcW w:w="1134" w:type="dxa"/>
            <w:tcBorders>
              <w:top w:val="single" w:sz="4" w:space="0" w:color="auto"/>
              <w:left w:val="single" w:sz="4" w:space="0" w:color="auto"/>
              <w:bottom w:val="single" w:sz="4" w:space="0" w:color="auto"/>
              <w:right w:val="single" w:sz="4" w:space="0" w:color="auto"/>
            </w:tcBorders>
            <w:hideMark/>
          </w:tcPr>
          <w:p w14:paraId="071741D1" w14:textId="77777777" w:rsidR="00B63D74" w:rsidRPr="00E73392" w:rsidRDefault="00B63D74" w:rsidP="00B63D74">
            <w:pPr>
              <w:spacing w:after="0" w:line="288" w:lineRule="auto"/>
              <w:rPr>
                <w:rFonts w:cs="Times New Roman"/>
                <w:bCs w:val="0"/>
                <w:szCs w:val="28"/>
              </w:rPr>
            </w:pPr>
            <w:r w:rsidRPr="00E73392">
              <w:rPr>
                <w:rFonts w:cs="Times New Roman"/>
                <w:bCs w:val="0"/>
                <w:szCs w:val="28"/>
              </w:rPr>
              <w:lastRenderedPageBreak/>
              <w:t>Chơi, hoạt động ở các góc</w:t>
            </w:r>
          </w:p>
        </w:tc>
        <w:tc>
          <w:tcPr>
            <w:tcW w:w="12191" w:type="dxa"/>
            <w:gridSpan w:val="8"/>
            <w:tcBorders>
              <w:top w:val="single" w:sz="4" w:space="0" w:color="auto"/>
              <w:left w:val="single" w:sz="4" w:space="0" w:color="auto"/>
              <w:right w:val="single" w:sz="4" w:space="0" w:color="auto"/>
            </w:tcBorders>
          </w:tcPr>
          <w:p w14:paraId="2244A1E1" w14:textId="77777777" w:rsidR="00B63D74" w:rsidRPr="00D87D26" w:rsidRDefault="00B63D74" w:rsidP="00B63D74">
            <w:pPr>
              <w:spacing w:after="0" w:line="288" w:lineRule="auto"/>
              <w:rPr>
                <w:rFonts w:cs="Times New Roman"/>
                <w:bCs w:val="0"/>
                <w:szCs w:val="28"/>
                <w:lang w:val="vi-VN"/>
              </w:rPr>
            </w:pPr>
            <w:r w:rsidRPr="00D87D26">
              <w:rPr>
                <w:rFonts w:cs="Times New Roman"/>
                <w:bCs w:val="0"/>
                <w:szCs w:val="28"/>
              </w:rPr>
              <w:t>1</w:t>
            </w:r>
            <w:r w:rsidRPr="00D87D26">
              <w:rPr>
                <w:rFonts w:cs="Times New Roman"/>
                <w:bCs w:val="0"/>
                <w:szCs w:val="28"/>
                <w:lang w:val="vi-VN"/>
              </w:rPr>
              <w:t>.</w:t>
            </w:r>
            <w:r w:rsidRPr="00D87D26">
              <w:rPr>
                <w:rFonts w:cs="Times New Roman"/>
                <w:bCs w:val="0"/>
                <w:szCs w:val="28"/>
              </w:rPr>
              <w:t xml:space="preserve">XD: </w:t>
            </w:r>
          </w:p>
          <w:p w14:paraId="6E1431E2" w14:textId="7EEB2F96" w:rsidR="00B63D74" w:rsidRPr="00DB66B4" w:rsidRDefault="00B63D74" w:rsidP="00B63D74">
            <w:pPr>
              <w:spacing w:after="0" w:line="288" w:lineRule="auto"/>
              <w:rPr>
                <w:rFonts w:cs="Times New Roman"/>
                <w:b w:val="0"/>
                <w:szCs w:val="28"/>
                <w:lang w:val="vi-VN"/>
              </w:rPr>
            </w:pPr>
            <w:r>
              <w:rPr>
                <w:rFonts w:cs="Times New Roman"/>
                <w:b w:val="0"/>
                <w:szCs w:val="28"/>
                <w:lang w:val="vi-VN"/>
              </w:rPr>
              <w:t xml:space="preserve">T1, T2: </w:t>
            </w:r>
            <w:r w:rsidRPr="00DB66B4">
              <w:rPr>
                <w:rFonts w:cs="Times New Roman"/>
                <w:b w:val="0"/>
                <w:szCs w:val="28"/>
              </w:rPr>
              <w:t>Vườn cây ăn quả</w:t>
            </w:r>
            <w:r>
              <w:rPr>
                <w:rFonts w:cs="Times New Roman"/>
                <w:b w:val="0"/>
                <w:szCs w:val="28"/>
                <w:lang w:val="vi-VN"/>
              </w:rPr>
              <w:t>, cây lương thực</w:t>
            </w:r>
          </w:p>
          <w:p w14:paraId="154371A9" w14:textId="14E70D05" w:rsidR="00B63D74" w:rsidRDefault="00B63D74" w:rsidP="00B63D74">
            <w:pPr>
              <w:spacing w:after="0" w:line="288" w:lineRule="auto"/>
              <w:rPr>
                <w:rFonts w:cs="Times New Roman"/>
                <w:b w:val="0"/>
                <w:szCs w:val="28"/>
                <w:lang w:val="vi-VN"/>
              </w:rPr>
            </w:pPr>
            <w:r>
              <w:rPr>
                <w:rFonts w:cs="Times New Roman"/>
                <w:b w:val="0"/>
                <w:szCs w:val="28"/>
                <w:lang w:val="vi-VN"/>
              </w:rPr>
              <w:t>T3: Vườn rau củ</w:t>
            </w:r>
          </w:p>
          <w:p w14:paraId="3BCE62A9" w14:textId="2E74FFEE" w:rsidR="00B63D74" w:rsidRPr="00DB66B4" w:rsidRDefault="00B63D74" w:rsidP="00B63D74">
            <w:pPr>
              <w:spacing w:after="0" w:line="288" w:lineRule="auto"/>
              <w:rPr>
                <w:rFonts w:cs="Times New Roman"/>
                <w:b w:val="0"/>
                <w:szCs w:val="28"/>
                <w:lang w:val="vi-VN"/>
              </w:rPr>
            </w:pPr>
            <w:r>
              <w:rPr>
                <w:rFonts w:cs="Times New Roman"/>
                <w:b w:val="0"/>
                <w:szCs w:val="28"/>
                <w:lang w:val="vi-VN"/>
              </w:rPr>
              <w:t xml:space="preserve">T4, T5: </w:t>
            </w:r>
            <w:r w:rsidRPr="00DB66B4">
              <w:rPr>
                <w:rFonts w:cs="Times New Roman"/>
                <w:b w:val="0"/>
                <w:szCs w:val="28"/>
                <w:lang w:val="vi-VN"/>
              </w:rPr>
              <w:t>Vườn hoa của bé .</w:t>
            </w:r>
          </w:p>
          <w:p w14:paraId="4EAE0C36" w14:textId="77777777" w:rsidR="00B63D74" w:rsidRPr="005C6134" w:rsidRDefault="00B63D74" w:rsidP="00B63D74">
            <w:pPr>
              <w:spacing w:after="0" w:line="340" w:lineRule="exact"/>
              <w:jc w:val="both"/>
              <w:rPr>
                <w:b w:val="0"/>
                <w:bCs w:val="0"/>
                <w:lang w:val="vi-VN"/>
              </w:rPr>
            </w:pPr>
            <w:r w:rsidRPr="005C6134">
              <w:rPr>
                <w:b w:val="0"/>
                <w:bCs w:val="0"/>
                <w:lang w:val="vi-VN"/>
              </w:rPr>
              <w:t>a. Yêu cầu:</w:t>
            </w:r>
          </w:p>
          <w:p w14:paraId="06174944" w14:textId="77777777" w:rsidR="00B63D74" w:rsidRPr="005C6134" w:rsidRDefault="00B63D74" w:rsidP="00B63D74">
            <w:pPr>
              <w:spacing w:after="0" w:line="340" w:lineRule="exact"/>
              <w:jc w:val="both"/>
              <w:rPr>
                <w:b w:val="0"/>
                <w:bCs w:val="0"/>
                <w:lang w:val="vi-VN"/>
              </w:rPr>
            </w:pPr>
            <w:r w:rsidRPr="005C6134">
              <w:rPr>
                <w:b w:val="0"/>
                <w:bCs w:val="0"/>
                <w:lang w:val="vi-VN"/>
              </w:rPr>
              <w:t>- Trẻ biết cách sử dụng các loại vật liệu khác nhau để xây dựng được công trình đẹp và sáng tạo.</w:t>
            </w:r>
          </w:p>
          <w:p w14:paraId="46625A6B" w14:textId="77777777" w:rsidR="00B63D74" w:rsidRPr="005C6134" w:rsidRDefault="00B63D74" w:rsidP="00B63D74">
            <w:pPr>
              <w:spacing w:after="0" w:line="340" w:lineRule="exact"/>
              <w:jc w:val="both"/>
              <w:rPr>
                <w:b w:val="0"/>
                <w:bCs w:val="0"/>
                <w:lang w:val="vi-VN"/>
              </w:rPr>
            </w:pPr>
            <w:r w:rsidRPr="005C6134">
              <w:rPr>
                <w:b w:val="0"/>
                <w:bCs w:val="0"/>
                <w:lang w:val="vi-VN"/>
              </w:rPr>
              <w:t>- Rèn cho trẻ kỹ năng lắp ghép.</w:t>
            </w:r>
          </w:p>
          <w:p w14:paraId="463394DC" w14:textId="77777777" w:rsidR="00B63D74" w:rsidRPr="005C6134" w:rsidRDefault="00B63D74" w:rsidP="00B63D74">
            <w:pPr>
              <w:spacing w:after="0" w:line="340" w:lineRule="exact"/>
              <w:jc w:val="both"/>
              <w:rPr>
                <w:b w:val="0"/>
                <w:bCs w:val="0"/>
                <w:lang w:val="vi-VN"/>
              </w:rPr>
            </w:pPr>
            <w:r w:rsidRPr="005C6134">
              <w:rPr>
                <w:b w:val="0"/>
                <w:bCs w:val="0"/>
                <w:lang w:val="vi-VN"/>
              </w:rPr>
              <w:t>- Trẻ chơi đoàn kết, biết giúp đỡ nhau.</w:t>
            </w:r>
          </w:p>
          <w:p w14:paraId="43E29B88" w14:textId="2CC2BF0D" w:rsidR="00B63D74" w:rsidRPr="005C6134" w:rsidRDefault="00B63D74" w:rsidP="00B63D74">
            <w:pPr>
              <w:spacing w:after="0" w:line="340" w:lineRule="exact"/>
              <w:jc w:val="both"/>
              <w:rPr>
                <w:b w:val="0"/>
                <w:bCs w:val="0"/>
                <w:lang w:val="vi-VN"/>
              </w:rPr>
            </w:pPr>
            <w:r w:rsidRPr="005C6134">
              <w:rPr>
                <w:b w:val="0"/>
                <w:bCs w:val="0"/>
                <w:lang w:val="vi-VN"/>
              </w:rPr>
              <w:t>b. Chuẩn bị: Khối gỗ, gạch, cây xanh,</w:t>
            </w:r>
            <w:r>
              <w:rPr>
                <w:b w:val="0"/>
                <w:bCs w:val="0"/>
                <w:lang w:val="vi-VN"/>
              </w:rPr>
              <w:t xml:space="preserve"> cây hoa, cây rau,</w:t>
            </w:r>
            <w:r w:rsidRPr="005C6134">
              <w:rPr>
                <w:b w:val="0"/>
                <w:bCs w:val="0"/>
                <w:lang w:val="vi-VN"/>
              </w:rPr>
              <w:t xml:space="preserve"> hàng </w:t>
            </w:r>
            <w:r>
              <w:rPr>
                <w:b w:val="0"/>
                <w:bCs w:val="0"/>
                <w:lang w:val="vi-VN"/>
              </w:rPr>
              <w:t>rào,..</w:t>
            </w:r>
            <w:r w:rsidRPr="005C6134">
              <w:rPr>
                <w:b w:val="0"/>
                <w:bCs w:val="0"/>
                <w:lang w:val="vi-VN"/>
              </w:rPr>
              <w:t>.</w:t>
            </w:r>
          </w:p>
          <w:p w14:paraId="6775818D" w14:textId="57E3A2F8" w:rsidR="00B63D74" w:rsidRPr="005C6134" w:rsidRDefault="00B63D74" w:rsidP="00B63D74">
            <w:pPr>
              <w:spacing w:after="0" w:line="340" w:lineRule="exact"/>
              <w:jc w:val="both"/>
              <w:rPr>
                <w:b w:val="0"/>
                <w:bCs w:val="0"/>
                <w:lang w:val="vi-VN"/>
              </w:rPr>
            </w:pPr>
            <w:r w:rsidRPr="005C6134">
              <w:rPr>
                <w:b w:val="0"/>
                <w:bCs w:val="0"/>
                <w:lang w:val="vi-VN"/>
              </w:rPr>
              <w:t xml:space="preserve">c. Cách chơi: Một trẻ làm chủ công trình các trẻ khác làm thợ. Các chú thợ xây dùng các khối </w:t>
            </w:r>
            <w:r>
              <w:rPr>
                <w:b w:val="0"/>
                <w:bCs w:val="0"/>
                <w:lang w:val="vi-VN"/>
              </w:rPr>
              <w:t>gỗ, háng rào để xây bao xung quanh</w:t>
            </w:r>
            <w:r w:rsidRPr="005C6134">
              <w:rPr>
                <w:b w:val="0"/>
                <w:bCs w:val="0"/>
                <w:lang w:val="vi-VN"/>
              </w:rPr>
              <w:t>,</w:t>
            </w:r>
            <w:r>
              <w:rPr>
                <w:b w:val="0"/>
                <w:bCs w:val="0"/>
                <w:lang w:val="vi-VN"/>
              </w:rPr>
              <w:t xml:space="preserve"> 1 số bạn trồng cây hoa, cây rau,</w:t>
            </w:r>
            <w:r w:rsidRPr="005C6134">
              <w:rPr>
                <w:b w:val="0"/>
                <w:bCs w:val="0"/>
                <w:lang w:val="vi-VN"/>
              </w:rPr>
              <w:t xml:space="preserve"> cây </w:t>
            </w:r>
            <w:r>
              <w:rPr>
                <w:b w:val="0"/>
                <w:bCs w:val="0"/>
                <w:lang w:val="vi-VN"/>
              </w:rPr>
              <w:t>xanh,...</w:t>
            </w:r>
            <w:r w:rsidRPr="005C6134">
              <w:rPr>
                <w:b w:val="0"/>
                <w:bCs w:val="0"/>
                <w:lang w:val="vi-VN"/>
              </w:rPr>
              <w:t xml:space="preserve"> Để có công trình thật đẹp c/m dự định xây những gì? Cô và trẻ trò chuyện về cách xây mô hình. Dạy trẻ sắp xếp các phần cân đối, hợp lí. Trẻ cùng nhau làm những chú thợ xây để xây </w:t>
            </w:r>
            <w:r>
              <w:rPr>
                <w:b w:val="0"/>
                <w:bCs w:val="0"/>
                <w:lang w:val="vi-VN"/>
              </w:rPr>
              <w:t xml:space="preserve">các công trình </w:t>
            </w:r>
            <w:r w:rsidRPr="005C6134">
              <w:rPr>
                <w:b w:val="0"/>
                <w:bCs w:val="0"/>
                <w:lang w:val="vi-VN"/>
              </w:rPr>
              <w:t>thật đẹp với cây xanh, hàng rào, đường đi…</w:t>
            </w:r>
          </w:p>
          <w:p w14:paraId="21F7F390" w14:textId="77777777" w:rsidR="00B63D74" w:rsidRPr="00D87D26" w:rsidRDefault="00B63D74" w:rsidP="00B63D74">
            <w:pPr>
              <w:spacing w:after="0" w:line="288" w:lineRule="auto"/>
              <w:rPr>
                <w:rFonts w:cs="Times New Roman"/>
                <w:bCs w:val="0"/>
                <w:szCs w:val="28"/>
                <w:lang w:val="vi-VN"/>
              </w:rPr>
            </w:pPr>
            <w:r w:rsidRPr="00D87D26">
              <w:rPr>
                <w:rFonts w:cs="Times New Roman"/>
                <w:bCs w:val="0"/>
                <w:szCs w:val="28"/>
                <w:lang w:val="vi-VN"/>
              </w:rPr>
              <w:t>2.</w:t>
            </w:r>
            <w:r w:rsidRPr="00D87D26">
              <w:rPr>
                <w:rFonts w:cs="Times New Roman"/>
                <w:bCs w:val="0"/>
                <w:szCs w:val="28"/>
              </w:rPr>
              <w:t xml:space="preserve">PV: </w:t>
            </w:r>
          </w:p>
          <w:p w14:paraId="57A773B3" w14:textId="1AB502CF" w:rsidR="00B63D74" w:rsidRPr="00DB66B4" w:rsidRDefault="00B63D74" w:rsidP="00B63D74">
            <w:pPr>
              <w:spacing w:after="0" w:line="288" w:lineRule="auto"/>
              <w:rPr>
                <w:rFonts w:cs="Times New Roman"/>
                <w:b w:val="0"/>
                <w:szCs w:val="28"/>
              </w:rPr>
            </w:pPr>
            <w:r>
              <w:rPr>
                <w:rFonts w:cs="Times New Roman"/>
                <w:b w:val="0"/>
                <w:szCs w:val="28"/>
              </w:rPr>
              <w:t>T1</w:t>
            </w:r>
            <w:r>
              <w:rPr>
                <w:rFonts w:cs="Times New Roman"/>
                <w:b w:val="0"/>
                <w:szCs w:val="28"/>
                <w:lang w:val="vi-VN"/>
              </w:rPr>
              <w:t xml:space="preserve">, T3, T5: </w:t>
            </w:r>
            <w:r w:rsidRPr="00DB66B4">
              <w:rPr>
                <w:rFonts w:cs="Times New Roman"/>
                <w:b w:val="0"/>
                <w:szCs w:val="28"/>
              </w:rPr>
              <w:t>- PV: Cửa hàng bán giống cây trồng và dụng cụ trồng cây</w:t>
            </w:r>
          </w:p>
          <w:p w14:paraId="4047A006" w14:textId="5D88B871" w:rsidR="00B63D74" w:rsidRPr="00D87D26" w:rsidRDefault="00B63D74" w:rsidP="00B63D74">
            <w:pPr>
              <w:spacing w:after="0" w:line="288" w:lineRule="auto"/>
              <w:rPr>
                <w:rFonts w:cs="Times New Roman"/>
                <w:b w:val="0"/>
                <w:szCs w:val="28"/>
                <w:lang w:val="vi-VN"/>
              </w:rPr>
            </w:pPr>
            <w:r>
              <w:rPr>
                <w:rFonts w:cs="Times New Roman"/>
                <w:b w:val="0"/>
                <w:szCs w:val="28"/>
                <w:lang w:val="vi-VN"/>
              </w:rPr>
              <w:t>T2, T4: Cửa hàng tạp hóa</w:t>
            </w:r>
          </w:p>
          <w:p w14:paraId="3067EE54" w14:textId="77777777" w:rsidR="00B63D74" w:rsidRPr="005C6134" w:rsidRDefault="00B63D74" w:rsidP="00B63D74">
            <w:pPr>
              <w:tabs>
                <w:tab w:val="left" w:pos="5175"/>
                <w:tab w:val="center" w:pos="6480"/>
              </w:tabs>
              <w:spacing w:after="0"/>
              <w:rPr>
                <w:b w:val="0"/>
                <w:bCs w:val="0"/>
                <w:lang w:val="vi-VN"/>
              </w:rPr>
            </w:pPr>
            <w:r w:rsidRPr="005C6134">
              <w:rPr>
                <w:b w:val="0"/>
                <w:bCs w:val="0"/>
                <w:lang w:val="vi-VN"/>
              </w:rPr>
              <w:t>a. Yêu cầu:</w:t>
            </w:r>
          </w:p>
          <w:p w14:paraId="1E2EE42F" w14:textId="77777777" w:rsidR="00B63D74" w:rsidRPr="005C6134" w:rsidRDefault="00B63D74" w:rsidP="00B63D74">
            <w:pPr>
              <w:tabs>
                <w:tab w:val="left" w:pos="5175"/>
                <w:tab w:val="center" w:pos="6480"/>
              </w:tabs>
              <w:spacing w:after="0"/>
              <w:rPr>
                <w:b w:val="0"/>
                <w:bCs w:val="0"/>
                <w:lang w:val="vi-VN"/>
              </w:rPr>
            </w:pPr>
            <w:r w:rsidRPr="005C6134">
              <w:rPr>
                <w:b w:val="0"/>
                <w:bCs w:val="0"/>
                <w:lang w:val="vi-VN"/>
              </w:rPr>
              <w:t xml:space="preserve">- Trẻ biết cách nhập vai và thỏa thuận vai chơi của mình </w:t>
            </w:r>
          </w:p>
          <w:p w14:paraId="07F4A67C" w14:textId="77777777" w:rsidR="00B63D74" w:rsidRPr="005C6134" w:rsidRDefault="00B63D74" w:rsidP="00B63D74">
            <w:pPr>
              <w:tabs>
                <w:tab w:val="left" w:pos="5175"/>
                <w:tab w:val="center" w:pos="6480"/>
              </w:tabs>
              <w:spacing w:after="0"/>
              <w:rPr>
                <w:b w:val="0"/>
                <w:bCs w:val="0"/>
                <w:lang w:val="vi-VN"/>
              </w:rPr>
            </w:pPr>
            <w:r w:rsidRPr="005C6134">
              <w:rPr>
                <w:b w:val="0"/>
                <w:bCs w:val="0"/>
                <w:lang w:val="vi-VN"/>
              </w:rPr>
              <w:t xml:space="preserve">- Trẻ khéo léo trong khi chơi </w:t>
            </w:r>
          </w:p>
          <w:p w14:paraId="4FA39A7E" w14:textId="77777777" w:rsidR="00B63D74" w:rsidRPr="005C6134" w:rsidRDefault="00B63D74" w:rsidP="00B63D74">
            <w:pPr>
              <w:tabs>
                <w:tab w:val="left" w:pos="5175"/>
                <w:tab w:val="center" w:pos="6480"/>
              </w:tabs>
              <w:spacing w:after="0"/>
              <w:rPr>
                <w:b w:val="0"/>
                <w:bCs w:val="0"/>
                <w:lang w:val="vi-VN"/>
              </w:rPr>
            </w:pPr>
            <w:r w:rsidRPr="005C6134">
              <w:rPr>
                <w:b w:val="0"/>
                <w:bCs w:val="0"/>
                <w:lang w:val="vi-VN"/>
              </w:rPr>
              <w:t xml:space="preserve">- Trẻ chơi vui vẻ đoàn kết </w:t>
            </w:r>
          </w:p>
          <w:p w14:paraId="526ABD7F" w14:textId="77777777" w:rsidR="00B63D74" w:rsidRPr="005C6134" w:rsidRDefault="00B63D74" w:rsidP="00B63D74">
            <w:pPr>
              <w:tabs>
                <w:tab w:val="left" w:pos="5175"/>
                <w:tab w:val="center" w:pos="6480"/>
              </w:tabs>
              <w:spacing w:after="0"/>
              <w:rPr>
                <w:b w:val="0"/>
                <w:bCs w:val="0"/>
                <w:lang w:val="vi-VN"/>
              </w:rPr>
            </w:pPr>
            <w:r w:rsidRPr="005C6134">
              <w:rPr>
                <w:b w:val="0"/>
                <w:bCs w:val="0"/>
                <w:lang w:val="vi-VN"/>
              </w:rPr>
              <w:t>b. Chuẩn bị:</w:t>
            </w:r>
          </w:p>
          <w:p w14:paraId="63F4964A" w14:textId="45C6A3C1" w:rsidR="00B63D74" w:rsidRPr="005C6134" w:rsidRDefault="00B63D74" w:rsidP="00B63D74">
            <w:pPr>
              <w:tabs>
                <w:tab w:val="left" w:pos="5175"/>
                <w:tab w:val="center" w:pos="6480"/>
              </w:tabs>
              <w:spacing w:after="0"/>
              <w:rPr>
                <w:b w:val="0"/>
                <w:bCs w:val="0"/>
                <w:lang w:val="vi-VN"/>
              </w:rPr>
            </w:pPr>
            <w:r w:rsidRPr="005C6134">
              <w:rPr>
                <w:b w:val="0"/>
                <w:bCs w:val="0"/>
                <w:lang w:val="vi-VN"/>
              </w:rPr>
              <w:t xml:space="preserve">- Đồ dùng đồ chơi cho góc chơi: </w:t>
            </w:r>
            <w:r>
              <w:rPr>
                <w:b w:val="0"/>
                <w:bCs w:val="0"/>
                <w:lang w:val="vi-VN"/>
              </w:rPr>
              <w:t>1 số đồ dùng đồ chơi rau, củ, quả nhựa, cây giống, hạt giống, đồ trang trí ngày tết</w:t>
            </w:r>
          </w:p>
          <w:p w14:paraId="797EB2A6" w14:textId="231A0781" w:rsidR="00B63D74" w:rsidRPr="0024388D" w:rsidRDefault="00B63D74" w:rsidP="00B63D74">
            <w:pPr>
              <w:tabs>
                <w:tab w:val="left" w:pos="5175"/>
                <w:tab w:val="center" w:pos="6480"/>
              </w:tabs>
              <w:spacing w:after="0"/>
              <w:rPr>
                <w:b w:val="0"/>
                <w:bCs w:val="0"/>
                <w:lang w:val="vi-VN"/>
              </w:rPr>
            </w:pPr>
            <w:r w:rsidRPr="005C6134">
              <w:rPr>
                <w:b w:val="0"/>
                <w:bCs w:val="0"/>
                <w:lang w:val="vi-VN"/>
              </w:rPr>
              <w:lastRenderedPageBreak/>
              <w:t xml:space="preserve">c. Cách chơi: Một trẻ đóng </w:t>
            </w:r>
            <w:r>
              <w:rPr>
                <w:b w:val="0"/>
                <w:bCs w:val="0"/>
                <w:lang w:val="vi-VN"/>
              </w:rPr>
              <w:t xml:space="preserve">làm chủ cửa hàng </w:t>
            </w:r>
            <w:r w:rsidRPr="005C6134">
              <w:rPr>
                <w:b w:val="0"/>
                <w:bCs w:val="0"/>
                <w:lang w:val="vi-VN"/>
              </w:rPr>
              <w:t xml:space="preserve">các trẻ khác làm </w:t>
            </w:r>
            <w:r>
              <w:rPr>
                <w:b w:val="0"/>
                <w:bCs w:val="0"/>
                <w:lang w:val="vi-VN"/>
              </w:rPr>
              <w:t xml:space="preserve">người mua hàng. </w:t>
            </w:r>
            <w:r w:rsidRPr="005C6134">
              <w:rPr>
                <w:b w:val="0"/>
                <w:bCs w:val="0"/>
                <w:lang w:val="vi-VN"/>
              </w:rPr>
              <w:t>Cô giúp trẻ nhận vai chơi. Hướng dẫn trẻ 1 số kỹ năng của vai chơi. Gợi ý giúp đỡ trẻ bước đầu liên kết các góc chơi giao lưu.</w:t>
            </w:r>
          </w:p>
          <w:p w14:paraId="0C98911B" w14:textId="77777777" w:rsidR="00B63D74" w:rsidRPr="00D87D26" w:rsidRDefault="00B63D74" w:rsidP="00B63D74">
            <w:pPr>
              <w:spacing w:after="0" w:line="288" w:lineRule="auto"/>
              <w:rPr>
                <w:rFonts w:cs="Times New Roman"/>
                <w:bCs w:val="0"/>
                <w:szCs w:val="28"/>
                <w:lang w:val="vi-VN"/>
              </w:rPr>
            </w:pPr>
            <w:r w:rsidRPr="00D87D26">
              <w:rPr>
                <w:rFonts w:cs="Times New Roman"/>
                <w:bCs w:val="0"/>
                <w:szCs w:val="28"/>
                <w:lang w:val="vi-VN"/>
              </w:rPr>
              <w:t>3.</w:t>
            </w:r>
            <w:r w:rsidRPr="00D87D26">
              <w:rPr>
                <w:rFonts w:cs="Times New Roman"/>
                <w:bCs w:val="0"/>
                <w:szCs w:val="28"/>
              </w:rPr>
              <w:t xml:space="preserve">TN: </w:t>
            </w:r>
          </w:p>
          <w:p w14:paraId="54036397" w14:textId="2C102E69" w:rsidR="00B63D74" w:rsidRDefault="00B63D74" w:rsidP="00B63D74">
            <w:pPr>
              <w:spacing w:after="0" w:line="288" w:lineRule="auto"/>
              <w:rPr>
                <w:rFonts w:cs="Times New Roman"/>
                <w:b w:val="0"/>
                <w:szCs w:val="28"/>
                <w:lang w:val="vi-VN"/>
              </w:rPr>
            </w:pPr>
            <w:r w:rsidRPr="00D87D26">
              <w:rPr>
                <w:rFonts w:cs="Times New Roman"/>
                <w:b w:val="0"/>
                <w:szCs w:val="28"/>
                <w:lang w:val="vi-VN"/>
              </w:rPr>
              <w:t>T1, T2, T3, T4, T5:</w:t>
            </w:r>
            <w:r>
              <w:rPr>
                <w:rFonts w:cs="Times New Roman"/>
                <w:b w:val="0"/>
                <w:szCs w:val="28"/>
                <w:lang w:val="vi-VN"/>
              </w:rPr>
              <w:t xml:space="preserve"> </w:t>
            </w:r>
            <w:r>
              <w:rPr>
                <w:rFonts w:cs="Times New Roman"/>
                <w:b w:val="0"/>
                <w:szCs w:val="28"/>
              </w:rPr>
              <w:t>C</w:t>
            </w:r>
            <w:r w:rsidRPr="00D87D26">
              <w:rPr>
                <w:rFonts w:cs="Times New Roman"/>
                <w:b w:val="0"/>
                <w:szCs w:val="28"/>
              </w:rPr>
              <w:t>hăm  sóc cây.</w:t>
            </w:r>
          </w:p>
          <w:p w14:paraId="21108D32" w14:textId="77777777" w:rsidR="00B63D74" w:rsidRPr="000B38F9" w:rsidRDefault="00B63D74" w:rsidP="00B63D74">
            <w:pPr>
              <w:spacing w:after="0"/>
              <w:rPr>
                <w:rFonts w:eastAsiaTheme="minorHAnsi" w:cs="Times New Roman"/>
                <w:szCs w:val="28"/>
                <w:lang w:val="vi-VN"/>
              </w:rPr>
            </w:pPr>
            <w:r>
              <w:rPr>
                <w:rFonts w:eastAsiaTheme="minorHAnsi" w:cs="Times New Roman"/>
                <w:szCs w:val="28"/>
                <w:lang w:val="vi-VN"/>
              </w:rPr>
              <w:t xml:space="preserve">a. </w:t>
            </w:r>
            <w:r w:rsidRPr="000B38F9">
              <w:rPr>
                <w:rFonts w:eastAsiaTheme="minorHAnsi" w:cs="Times New Roman"/>
                <w:szCs w:val="28"/>
                <w:lang w:val="vi-VN"/>
              </w:rPr>
              <w:t>Yêu cầu:</w:t>
            </w:r>
          </w:p>
          <w:p w14:paraId="13057BE0" w14:textId="77777777" w:rsidR="00B63D74" w:rsidRPr="000B38F9" w:rsidRDefault="00B63D74" w:rsidP="00B63D74">
            <w:pPr>
              <w:spacing w:after="0"/>
              <w:rPr>
                <w:rFonts w:eastAsiaTheme="minorHAnsi" w:cs="Times New Roman"/>
                <w:b w:val="0"/>
                <w:bCs w:val="0"/>
                <w:szCs w:val="28"/>
                <w:lang w:val="vi-VN"/>
              </w:rPr>
            </w:pPr>
            <w:r w:rsidRPr="000B38F9">
              <w:rPr>
                <w:rFonts w:eastAsiaTheme="minorHAnsi" w:cs="Times New Roman"/>
                <w:b w:val="0"/>
                <w:bCs w:val="0"/>
                <w:szCs w:val="28"/>
                <w:lang w:val="vi-VN"/>
              </w:rPr>
              <w:t>- Trẻ biết cách tưới cây, lau lá và chăm sóc cây.</w:t>
            </w:r>
          </w:p>
          <w:p w14:paraId="546E0981" w14:textId="77777777" w:rsidR="00B63D74" w:rsidRPr="000B38F9" w:rsidRDefault="00B63D74" w:rsidP="00B63D74">
            <w:pPr>
              <w:spacing w:after="0"/>
              <w:rPr>
                <w:rFonts w:eastAsiaTheme="minorHAnsi" w:cs="Times New Roman"/>
                <w:b w:val="0"/>
                <w:bCs w:val="0"/>
                <w:szCs w:val="28"/>
                <w:lang w:val="vi-VN"/>
              </w:rPr>
            </w:pPr>
            <w:r w:rsidRPr="000B38F9">
              <w:rPr>
                <w:rFonts w:eastAsiaTheme="minorHAnsi" w:cs="Times New Roman"/>
                <w:b w:val="0"/>
                <w:bCs w:val="0"/>
                <w:szCs w:val="28"/>
                <w:lang w:val="vi-VN"/>
              </w:rPr>
              <w:t>- Trẻ có kỹ năng làm việc chăm chỉ.</w:t>
            </w:r>
          </w:p>
          <w:p w14:paraId="1C6F7E7F" w14:textId="77777777" w:rsidR="00B63D74" w:rsidRPr="000B38F9" w:rsidRDefault="00B63D74" w:rsidP="00B63D74">
            <w:pPr>
              <w:spacing w:after="0"/>
              <w:rPr>
                <w:rFonts w:eastAsiaTheme="minorHAnsi" w:cs="Times New Roman"/>
                <w:b w:val="0"/>
                <w:bCs w:val="0"/>
                <w:szCs w:val="28"/>
                <w:lang w:val="vi-VN"/>
              </w:rPr>
            </w:pPr>
            <w:r w:rsidRPr="000B38F9">
              <w:rPr>
                <w:rFonts w:eastAsiaTheme="minorHAnsi" w:cs="Times New Roman"/>
                <w:b w:val="0"/>
                <w:bCs w:val="0"/>
                <w:szCs w:val="28"/>
                <w:lang w:val="vi-VN"/>
              </w:rPr>
              <w:t>- Trẻ có kĩ năng chơi với nước không làm vương nước vào người</w:t>
            </w:r>
          </w:p>
          <w:p w14:paraId="7C547F70" w14:textId="77777777" w:rsidR="00B63D74" w:rsidRPr="000B38F9" w:rsidRDefault="00B63D74" w:rsidP="00B63D74">
            <w:pPr>
              <w:spacing w:after="0"/>
              <w:rPr>
                <w:rFonts w:eastAsiaTheme="minorHAnsi" w:cs="Times New Roman"/>
                <w:b w:val="0"/>
                <w:bCs w:val="0"/>
                <w:szCs w:val="28"/>
                <w:lang w:val="vi-VN"/>
              </w:rPr>
            </w:pPr>
            <w:r w:rsidRPr="000B38F9">
              <w:rPr>
                <w:rFonts w:eastAsiaTheme="minorHAnsi" w:cs="Times New Roman"/>
                <w:b w:val="0"/>
                <w:bCs w:val="0"/>
                <w:szCs w:val="28"/>
                <w:lang w:val="vi-VN"/>
              </w:rPr>
              <w:t>-  Trẻ chơi vui vẻ đoàn kết.</w:t>
            </w:r>
          </w:p>
          <w:p w14:paraId="50A9D975" w14:textId="77777777" w:rsidR="00B63D74" w:rsidRPr="000B38F9" w:rsidRDefault="00B63D74" w:rsidP="00B63D74">
            <w:pPr>
              <w:spacing w:after="0"/>
              <w:rPr>
                <w:rFonts w:eastAsiaTheme="minorHAnsi" w:cs="Times New Roman"/>
                <w:b w:val="0"/>
                <w:bCs w:val="0"/>
                <w:szCs w:val="28"/>
                <w:lang w:val="vi-VN"/>
              </w:rPr>
            </w:pPr>
            <w:r w:rsidRPr="000B38F9">
              <w:rPr>
                <w:rFonts w:eastAsiaTheme="minorHAnsi" w:cs="Times New Roman"/>
                <w:szCs w:val="28"/>
                <w:lang w:val="vi-VN"/>
              </w:rPr>
              <w:t>b. Chuẩn bị:</w:t>
            </w:r>
            <w:r w:rsidRPr="000B38F9">
              <w:rPr>
                <w:rFonts w:eastAsiaTheme="minorHAnsi" w:cs="Times New Roman"/>
                <w:b w:val="0"/>
                <w:bCs w:val="0"/>
                <w:szCs w:val="28"/>
                <w:lang w:val="vi-VN"/>
              </w:rPr>
              <w:t xml:space="preserve"> Dụng cụ chăm sóc cây, gáo múc nước, bay.</w:t>
            </w:r>
          </w:p>
          <w:p w14:paraId="1F083B64" w14:textId="77777777" w:rsidR="00B63D74" w:rsidRPr="000B38F9" w:rsidRDefault="00B63D74" w:rsidP="00B63D74">
            <w:pPr>
              <w:spacing w:after="0" w:line="288" w:lineRule="auto"/>
              <w:rPr>
                <w:rFonts w:cs="Times New Roman"/>
                <w:b w:val="0"/>
                <w:szCs w:val="28"/>
                <w:lang w:val="vi-VN"/>
              </w:rPr>
            </w:pPr>
            <w:r w:rsidRPr="000B38F9">
              <w:rPr>
                <w:rFonts w:eastAsiaTheme="minorHAnsi" w:cs="Times New Roman"/>
                <w:szCs w:val="28"/>
                <w:lang w:val="vi-VN"/>
              </w:rPr>
              <w:t>c. Cách chơi:</w:t>
            </w:r>
            <w:r w:rsidRPr="000B38F9">
              <w:rPr>
                <w:rFonts w:eastAsiaTheme="minorHAnsi" w:cs="Times New Roman"/>
                <w:b w:val="0"/>
                <w:bCs w:val="0"/>
                <w:szCs w:val="28"/>
                <w:lang w:val="vi-VN"/>
              </w:rPr>
              <w:t xml:space="preserve"> Cô và trẻ cùng nhau tỉa lá khô xới đất, và tưới nước cho cây</w:t>
            </w:r>
          </w:p>
          <w:p w14:paraId="19DB35A9" w14:textId="3A4647A6" w:rsidR="00B63D74" w:rsidRPr="00D87D26" w:rsidRDefault="00B63D74" w:rsidP="00B63D74">
            <w:pPr>
              <w:spacing w:after="0" w:line="288" w:lineRule="auto"/>
              <w:rPr>
                <w:rFonts w:cs="Times New Roman"/>
                <w:bCs w:val="0"/>
                <w:szCs w:val="28"/>
                <w:lang w:val="vi-VN"/>
              </w:rPr>
            </w:pPr>
            <w:r w:rsidRPr="00D87D26">
              <w:rPr>
                <w:rFonts w:cs="Times New Roman"/>
                <w:bCs w:val="0"/>
                <w:szCs w:val="28"/>
              </w:rPr>
              <w:t>4</w:t>
            </w:r>
            <w:r w:rsidRPr="00D87D26">
              <w:rPr>
                <w:rFonts w:cs="Times New Roman"/>
                <w:bCs w:val="0"/>
                <w:szCs w:val="28"/>
                <w:lang w:val="vi-VN"/>
              </w:rPr>
              <w:t>.</w:t>
            </w:r>
            <w:r w:rsidRPr="00D87D26">
              <w:rPr>
                <w:rFonts w:cs="Times New Roman"/>
                <w:bCs w:val="0"/>
                <w:szCs w:val="28"/>
              </w:rPr>
              <w:t xml:space="preserve"> </w:t>
            </w:r>
            <w:r>
              <w:rPr>
                <w:rFonts w:cs="Times New Roman"/>
                <w:bCs w:val="0"/>
                <w:szCs w:val="28"/>
              </w:rPr>
              <w:t>TH</w:t>
            </w:r>
            <w:r>
              <w:rPr>
                <w:rFonts w:cs="Times New Roman"/>
                <w:bCs w:val="0"/>
                <w:szCs w:val="28"/>
                <w:lang w:val="vi-VN"/>
              </w:rPr>
              <w:t xml:space="preserve"> – </w:t>
            </w:r>
            <w:r w:rsidRPr="00D87D26">
              <w:rPr>
                <w:rFonts w:cs="Times New Roman"/>
                <w:bCs w:val="0"/>
                <w:szCs w:val="28"/>
              </w:rPr>
              <w:t>NT</w:t>
            </w:r>
            <w:r>
              <w:rPr>
                <w:rFonts w:cs="Times New Roman"/>
                <w:bCs w:val="0"/>
                <w:szCs w:val="28"/>
                <w:lang w:val="vi-VN"/>
              </w:rPr>
              <w:t xml:space="preserve"> - ÂN</w:t>
            </w:r>
            <w:r w:rsidRPr="00D87D26">
              <w:rPr>
                <w:rFonts w:cs="Times New Roman"/>
                <w:bCs w:val="0"/>
                <w:szCs w:val="28"/>
              </w:rPr>
              <w:t xml:space="preserve">: </w:t>
            </w:r>
          </w:p>
          <w:p w14:paraId="09A64F11" w14:textId="570D9114" w:rsidR="00B63D74" w:rsidRPr="00DB66B4" w:rsidRDefault="00B63D74" w:rsidP="00B63D74">
            <w:pPr>
              <w:spacing w:after="0" w:line="288" w:lineRule="auto"/>
              <w:rPr>
                <w:rFonts w:cs="Times New Roman"/>
                <w:b w:val="0"/>
                <w:szCs w:val="28"/>
                <w:lang w:val="vi-VN"/>
              </w:rPr>
            </w:pPr>
            <w:r>
              <w:rPr>
                <w:rFonts w:cs="Times New Roman"/>
                <w:b w:val="0"/>
                <w:szCs w:val="28"/>
                <w:lang w:val="vi-VN"/>
              </w:rPr>
              <w:t xml:space="preserve">T1, T3, T5: </w:t>
            </w:r>
            <w:r w:rsidRPr="00DB66B4">
              <w:rPr>
                <w:rFonts w:cs="Times New Roman"/>
                <w:b w:val="0"/>
                <w:szCs w:val="28"/>
              </w:rPr>
              <w:t xml:space="preserve">Vẽ, tô màu, cát dán tranh ảnh về các loại </w:t>
            </w:r>
            <w:r>
              <w:rPr>
                <w:rFonts w:cs="Times New Roman"/>
                <w:b w:val="0"/>
                <w:szCs w:val="28"/>
              </w:rPr>
              <w:t>cây</w:t>
            </w:r>
            <w:r>
              <w:rPr>
                <w:rFonts w:cs="Times New Roman"/>
                <w:b w:val="0"/>
                <w:szCs w:val="28"/>
                <w:lang w:val="vi-VN"/>
              </w:rPr>
              <w:t>, hoa, quả</w:t>
            </w:r>
            <w:r w:rsidRPr="00DB66B4">
              <w:rPr>
                <w:rFonts w:cs="Times New Roman"/>
                <w:b w:val="0"/>
                <w:szCs w:val="28"/>
              </w:rPr>
              <w:t xml:space="preserve"> </w:t>
            </w:r>
          </w:p>
          <w:p w14:paraId="6FD83062" w14:textId="778482AB" w:rsidR="00B63D74" w:rsidRPr="00356905" w:rsidRDefault="00B63D74" w:rsidP="00B63D74">
            <w:pPr>
              <w:spacing w:after="0" w:line="288" w:lineRule="auto"/>
              <w:rPr>
                <w:rFonts w:cs="Times New Roman"/>
                <w:b w:val="0"/>
                <w:szCs w:val="28"/>
                <w:lang w:val="vi-VN"/>
              </w:rPr>
            </w:pPr>
            <w:r>
              <w:rPr>
                <w:rFonts w:cs="Times New Roman"/>
                <w:b w:val="0"/>
                <w:szCs w:val="28"/>
                <w:lang w:val="vi-VN"/>
              </w:rPr>
              <w:t>T2, T4: T</w:t>
            </w:r>
            <w:r w:rsidRPr="001E00B2">
              <w:rPr>
                <w:rFonts w:cs="Times New Roman"/>
                <w:b w:val="0"/>
                <w:szCs w:val="28"/>
                <w:lang w:val="vi-VN"/>
              </w:rPr>
              <w:t xml:space="preserve">hực hiện </w:t>
            </w:r>
            <w:r>
              <w:rPr>
                <w:rFonts w:cs="Times New Roman"/>
                <w:b w:val="0"/>
                <w:szCs w:val="28"/>
                <w:lang w:val="vi-VN"/>
              </w:rPr>
              <w:t>HLG, làm bài trong vở bé bảo vệ môi trường</w:t>
            </w:r>
            <w:r w:rsidRPr="00356905">
              <w:rPr>
                <w:rFonts w:cs="Times New Roman"/>
                <w:b w:val="0"/>
                <w:szCs w:val="28"/>
                <w:lang w:val="vi-VN"/>
              </w:rPr>
              <w:t xml:space="preserve"> </w:t>
            </w:r>
          </w:p>
          <w:p w14:paraId="53C51F94" w14:textId="77777777" w:rsidR="00B63D74" w:rsidRPr="00356905" w:rsidRDefault="00B63D74" w:rsidP="00B63D74">
            <w:pPr>
              <w:spacing w:after="0" w:line="288" w:lineRule="auto"/>
              <w:rPr>
                <w:rFonts w:cs="Times New Roman"/>
                <w:b w:val="0"/>
                <w:szCs w:val="28"/>
                <w:lang w:val="vi-VN"/>
              </w:rPr>
            </w:pPr>
            <w:r w:rsidRPr="00356905">
              <w:rPr>
                <w:rFonts w:cs="Times New Roman"/>
                <w:b w:val="0"/>
                <w:szCs w:val="28"/>
                <w:lang w:val="vi-VN"/>
              </w:rPr>
              <w:t>T1, T2, T3, T4, T5: Hát một số bài hát về chủ đề, nhạc công ca sĩ</w:t>
            </w:r>
          </w:p>
          <w:p w14:paraId="37B0782F" w14:textId="77777777" w:rsidR="00B63D74" w:rsidRDefault="00B63D74" w:rsidP="00B63D74">
            <w:pPr>
              <w:spacing w:after="0" w:line="288" w:lineRule="auto"/>
              <w:rPr>
                <w:rFonts w:cs="Times New Roman"/>
                <w:bCs w:val="0"/>
                <w:szCs w:val="28"/>
                <w:lang w:val="vi-VN"/>
              </w:rPr>
            </w:pPr>
            <w:r w:rsidRPr="000B38F9">
              <w:rPr>
                <w:rFonts w:cs="Times New Roman"/>
                <w:bCs w:val="0"/>
                <w:szCs w:val="28"/>
                <w:lang w:val="vi-VN"/>
              </w:rPr>
              <w:t>a.Yêu cầu</w:t>
            </w:r>
          </w:p>
          <w:p w14:paraId="07FF64F1" w14:textId="316FA871" w:rsidR="00B63D74" w:rsidRPr="000B38F9" w:rsidRDefault="00B63D74" w:rsidP="00B63D74">
            <w:pPr>
              <w:spacing w:after="0" w:line="288" w:lineRule="auto"/>
              <w:rPr>
                <w:rFonts w:cs="Times New Roman"/>
                <w:b w:val="0"/>
                <w:szCs w:val="28"/>
                <w:lang w:val="vi-VN"/>
              </w:rPr>
            </w:pPr>
            <w:r w:rsidRPr="000B38F9">
              <w:rPr>
                <w:rFonts w:cs="Times New Roman"/>
                <w:b w:val="0"/>
                <w:szCs w:val="28"/>
                <w:lang w:val="vi-VN"/>
              </w:rPr>
              <w:t xml:space="preserve">+Trẻ có kĩ năng vẽ, tô màu </w:t>
            </w:r>
            <w:r>
              <w:rPr>
                <w:rFonts w:cs="Times New Roman"/>
                <w:b w:val="0"/>
                <w:szCs w:val="28"/>
                <w:lang w:val="vi-VN"/>
              </w:rPr>
              <w:t>cắt dán tranh ảnh về các loại cây, hoa, quả</w:t>
            </w:r>
          </w:p>
          <w:p w14:paraId="6BD01810" w14:textId="77777777" w:rsidR="00B63D74"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Trẻ có kĩ năng tô màu tranh chủ đề đẹp ngồi đúng tư thế, lựa chọn màu phù hợp để tô cho đẹp gọn không lem ra ngoài</w:t>
            </w:r>
          </w:p>
          <w:p w14:paraId="47EF2A55" w14:textId="7FB5D33F" w:rsidR="00B63D74" w:rsidRPr="00B436F2" w:rsidRDefault="00B63D74" w:rsidP="00B63D74">
            <w:pPr>
              <w:spacing w:after="0" w:line="288" w:lineRule="auto"/>
              <w:rPr>
                <w:rFonts w:cs="Times New Roman"/>
                <w:b w:val="0"/>
                <w:szCs w:val="28"/>
                <w:lang w:val="vi-VN"/>
              </w:rPr>
            </w:pPr>
            <w:r w:rsidRPr="00356905">
              <w:rPr>
                <w:rFonts w:cs="Times New Roman"/>
                <w:b w:val="0"/>
                <w:szCs w:val="28"/>
                <w:lang w:val="vi-VN"/>
              </w:rPr>
              <w:t>+ Trẻ hát to rõ lời, hát đúng giai điệu bài hát trong CĐ.</w:t>
            </w:r>
          </w:p>
          <w:p w14:paraId="29380597"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Trẻ chơi đoàn kết không tranh giành đồ chơi.</w:t>
            </w:r>
          </w:p>
          <w:p w14:paraId="653B3B5C"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Thu dọn đồ chơi vào đúng nơi quy định.</w:t>
            </w:r>
          </w:p>
          <w:p w14:paraId="2C611988"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Trưng bày sản phẩm ở góc nghệ thuật để trẻ thấy được thành quả</w:t>
            </w:r>
          </w:p>
          <w:p w14:paraId="241D3978" w14:textId="77777777" w:rsidR="00B63D74" w:rsidRPr="000B38F9" w:rsidRDefault="00B63D74" w:rsidP="00B63D74">
            <w:pPr>
              <w:numPr>
                <w:ilvl w:val="0"/>
                <w:numId w:val="4"/>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lastRenderedPageBreak/>
              <w:t>Chuẩn bị</w:t>
            </w:r>
          </w:p>
          <w:p w14:paraId="103279E0" w14:textId="77777777"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Màu nước</w:t>
            </w:r>
          </w:p>
          <w:p w14:paraId="7B7A5293" w14:textId="77777777" w:rsidR="00B63D74"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Giấy A4, tranh HLG, bút chì, màu sáp</w:t>
            </w:r>
          </w:p>
          <w:p w14:paraId="2522662A" w14:textId="0D197B0B"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Pr>
                <w:rFonts w:cs="Times New Roman"/>
                <w:b w:val="0"/>
                <w:szCs w:val="28"/>
                <w:lang w:val="vi-VN"/>
              </w:rPr>
              <w:t>+ X</w:t>
            </w:r>
            <w:r w:rsidRPr="00356905">
              <w:rPr>
                <w:rFonts w:cs="Times New Roman"/>
                <w:b w:val="0"/>
                <w:szCs w:val="28"/>
                <w:lang w:val="vi-VN"/>
              </w:rPr>
              <w:t>ắc xô, trống, nhạc các bài hát</w:t>
            </w:r>
          </w:p>
          <w:p w14:paraId="1EBEC731" w14:textId="77777777" w:rsidR="00B63D74" w:rsidRPr="000B38F9" w:rsidRDefault="00B63D74" w:rsidP="00B63D74">
            <w:pPr>
              <w:numPr>
                <w:ilvl w:val="0"/>
                <w:numId w:val="4"/>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Cách chơi</w:t>
            </w:r>
            <w:r w:rsidRPr="000B38F9">
              <w:rPr>
                <w:rFonts w:cs="Times New Roman"/>
                <w:bCs w:val="0"/>
                <w:color w:val="000000" w:themeColor="text1"/>
                <w:kern w:val="2"/>
                <w:szCs w:val="28"/>
                <w:lang w:val="pt-BR"/>
                <w14:ligatures w14:val="standardContextual"/>
              </w:rPr>
              <w:t xml:space="preserve"> </w:t>
            </w:r>
          </w:p>
          <w:p w14:paraId="17EC6AF6" w14:textId="77777777"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Trẻ tự tô màu tranh, vẽ tranh ( nếu có) cô nhắc trẻ tô màu và bố trí bức tranh cân đối  hài hòa hợp lý.</w:t>
            </w:r>
          </w:p>
          <w:p w14:paraId="63D00FC5" w14:textId="77777777" w:rsidR="00B63D74"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Hướng dẫn trẻ vẽ, tô màu đẹp</w:t>
            </w:r>
          </w:p>
          <w:p w14:paraId="43A4AC8C" w14:textId="5F4419BA"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Pr>
                <w:rFonts w:cs="Times New Roman"/>
                <w:b w:val="0"/>
                <w:szCs w:val="28"/>
                <w:lang w:val="vi-VN"/>
              </w:rPr>
              <w:t xml:space="preserve">+ </w:t>
            </w:r>
            <w:r w:rsidRPr="00356905">
              <w:rPr>
                <w:rFonts w:cs="Times New Roman"/>
                <w:b w:val="0"/>
                <w:szCs w:val="28"/>
                <w:lang w:val="vi-VN"/>
              </w:rPr>
              <w:t>Cô hướng dẫn trẻ hát, múa các bài hát về chủ đề</w:t>
            </w:r>
          </w:p>
          <w:p w14:paraId="3FF9DF71" w14:textId="77777777"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*Mở rộng góc chơi và giúp trẻ liên kết góc chơi</w:t>
            </w:r>
          </w:p>
          <w:p w14:paraId="6FFDDAF3" w14:textId="77777777" w:rsidR="00B63D74" w:rsidRPr="00D87D26" w:rsidRDefault="00B63D74" w:rsidP="00B63D74">
            <w:pPr>
              <w:spacing w:after="0" w:line="288" w:lineRule="auto"/>
              <w:rPr>
                <w:rFonts w:cs="Times New Roman"/>
                <w:bCs w:val="0"/>
                <w:szCs w:val="28"/>
                <w:lang w:val="vi-VN"/>
              </w:rPr>
            </w:pPr>
            <w:r w:rsidRPr="00D87D26">
              <w:rPr>
                <w:rFonts w:cs="Times New Roman"/>
                <w:bCs w:val="0"/>
                <w:szCs w:val="28"/>
              </w:rPr>
              <w:t>5</w:t>
            </w:r>
            <w:r w:rsidRPr="00D87D26">
              <w:rPr>
                <w:rFonts w:cs="Times New Roman"/>
                <w:bCs w:val="0"/>
                <w:szCs w:val="28"/>
                <w:lang w:val="vi-VN"/>
              </w:rPr>
              <w:t>.</w:t>
            </w:r>
            <w:r w:rsidRPr="00D87D26">
              <w:rPr>
                <w:rFonts w:cs="Times New Roman"/>
                <w:bCs w:val="0"/>
                <w:szCs w:val="28"/>
              </w:rPr>
              <w:t xml:space="preserve"> HT: </w:t>
            </w:r>
          </w:p>
          <w:p w14:paraId="78C58181" w14:textId="15DA69A4" w:rsidR="00B63D74" w:rsidRPr="009E7D3A" w:rsidRDefault="00B63D74" w:rsidP="00B63D74">
            <w:pPr>
              <w:spacing w:after="0" w:line="288" w:lineRule="auto"/>
              <w:rPr>
                <w:rFonts w:cs="Times New Roman"/>
                <w:b w:val="0"/>
                <w:szCs w:val="28"/>
                <w:lang w:val="vi-VN"/>
              </w:rPr>
            </w:pPr>
            <w:r>
              <w:rPr>
                <w:rFonts w:cs="Times New Roman"/>
                <w:b w:val="0"/>
                <w:szCs w:val="28"/>
                <w:lang w:val="vi-VN"/>
              </w:rPr>
              <w:t xml:space="preserve">T4: </w:t>
            </w:r>
            <w:r w:rsidRPr="001E00B2">
              <w:rPr>
                <w:rFonts w:cs="Times New Roman"/>
                <w:b w:val="0"/>
                <w:szCs w:val="28"/>
              </w:rPr>
              <w:t xml:space="preserve">Xem tranh về </w:t>
            </w:r>
            <w:r>
              <w:rPr>
                <w:rFonts w:cs="Times New Roman"/>
                <w:b w:val="0"/>
                <w:szCs w:val="28"/>
              </w:rPr>
              <w:t>tết</w:t>
            </w:r>
            <w:r>
              <w:rPr>
                <w:rFonts w:cs="Times New Roman"/>
                <w:b w:val="0"/>
                <w:szCs w:val="28"/>
                <w:lang w:val="vi-VN"/>
              </w:rPr>
              <w:t xml:space="preserve"> cổ truyền: Hoa đào, hoa mai, bánh chưng,..</w:t>
            </w:r>
          </w:p>
          <w:p w14:paraId="4C061AFD" w14:textId="77777777" w:rsidR="00B63D74" w:rsidRPr="001E00B2" w:rsidRDefault="00B63D74" w:rsidP="00B63D74">
            <w:pPr>
              <w:spacing w:after="0" w:line="288" w:lineRule="auto"/>
              <w:rPr>
                <w:rFonts w:cs="Times New Roman"/>
                <w:b w:val="0"/>
                <w:szCs w:val="28"/>
                <w:lang w:val="vi-VN"/>
              </w:rPr>
            </w:pPr>
            <w:r>
              <w:rPr>
                <w:rFonts w:cs="Times New Roman"/>
                <w:b w:val="0"/>
                <w:szCs w:val="28"/>
                <w:lang w:val="vi-VN"/>
              </w:rPr>
              <w:t xml:space="preserve">T2: </w:t>
            </w:r>
            <w:r w:rsidRPr="001E00B2">
              <w:rPr>
                <w:rFonts w:cs="Times New Roman"/>
                <w:b w:val="0"/>
                <w:szCs w:val="28"/>
                <w:lang w:val="vi-VN"/>
              </w:rPr>
              <w:t>Chơi bảng chun học toán</w:t>
            </w:r>
          </w:p>
          <w:p w14:paraId="21462FC2" w14:textId="4BCA6A2F" w:rsidR="00B63D74" w:rsidRPr="001E00B2" w:rsidRDefault="00B63D74" w:rsidP="00B63D74">
            <w:pPr>
              <w:spacing w:after="0" w:line="288" w:lineRule="auto"/>
              <w:rPr>
                <w:rFonts w:cs="Times New Roman"/>
                <w:b w:val="0"/>
                <w:szCs w:val="28"/>
                <w:lang w:val="vi-VN"/>
              </w:rPr>
            </w:pPr>
            <w:r>
              <w:rPr>
                <w:rFonts w:cs="Times New Roman"/>
                <w:b w:val="0"/>
                <w:szCs w:val="28"/>
                <w:lang w:val="vi-VN"/>
              </w:rPr>
              <w:t>T1, T4 :</w:t>
            </w:r>
            <w:r w:rsidRPr="001E00B2">
              <w:rPr>
                <w:rFonts w:cs="Times New Roman"/>
                <w:b w:val="0"/>
                <w:szCs w:val="28"/>
                <w:lang w:val="vi-VN"/>
              </w:rPr>
              <w:t>Chơi ghép tranh, xếp hình chữ cái, số</w:t>
            </w:r>
          </w:p>
          <w:p w14:paraId="1CA2E2C5" w14:textId="09A99B2A" w:rsidR="00B63D74" w:rsidRDefault="00B63D74" w:rsidP="00B63D74">
            <w:pPr>
              <w:spacing w:after="0" w:line="288" w:lineRule="auto"/>
              <w:rPr>
                <w:rFonts w:cs="Times New Roman"/>
                <w:b w:val="0"/>
                <w:szCs w:val="28"/>
                <w:lang w:val="vi-VN"/>
              </w:rPr>
            </w:pPr>
            <w:r>
              <w:rPr>
                <w:rFonts w:cs="Times New Roman"/>
                <w:b w:val="0"/>
                <w:szCs w:val="28"/>
                <w:lang w:val="vi-VN"/>
              </w:rPr>
              <w:t xml:space="preserve">T5: </w:t>
            </w:r>
            <w:r w:rsidRPr="001E00B2">
              <w:rPr>
                <w:rFonts w:cs="Times New Roman"/>
                <w:b w:val="0"/>
                <w:szCs w:val="28"/>
                <w:lang w:val="vi-VN"/>
              </w:rPr>
              <w:t xml:space="preserve">Chọn và phân loại tranh lô tô theo </w:t>
            </w:r>
            <w:r>
              <w:rPr>
                <w:rFonts w:cs="Times New Roman"/>
                <w:b w:val="0"/>
                <w:szCs w:val="28"/>
                <w:lang w:val="vi-VN"/>
              </w:rPr>
              <w:t>nhóm dinh dưỡng</w:t>
            </w:r>
          </w:p>
          <w:p w14:paraId="2FE2695F" w14:textId="77777777" w:rsidR="00B63D74" w:rsidRDefault="00B63D74" w:rsidP="00B63D74">
            <w:pPr>
              <w:numPr>
                <w:ilvl w:val="0"/>
                <w:numId w:val="3"/>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Yêu cầu</w:t>
            </w:r>
          </w:p>
          <w:p w14:paraId="1BF13822" w14:textId="77777777" w:rsidR="00B63D74" w:rsidRDefault="00B63D74" w:rsidP="00B63D74">
            <w:pPr>
              <w:spacing w:after="0" w:line="288" w:lineRule="auto"/>
              <w:contextualSpacing/>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Trẻ biết cách chơi với bảng chun</w:t>
            </w:r>
          </w:p>
          <w:p w14:paraId="100322EE" w14:textId="77777777" w:rsidR="00B63D74" w:rsidRPr="000B38F9" w:rsidRDefault="00B63D74" w:rsidP="00B63D74">
            <w:pPr>
              <w:spacing w:after="0" w:line="288" w:lineRule="auto"/>
              <w:contextualSpacing/>
              <w:rPr>
                <w:rFonts w:cs="Times New Roman"/>
                <w:b w:val="0"/>
                <w:color w:val="000000" w:themeColor="text1"/>
                <w:kern w:val="2"/>
                <w:szCs w:val="28"/>
                <w:lang w:val="vi-VN"/>
                <w14:ligatures w14:val="standardContextual"/>
              </w:rPr>
            </w:pPr>
            <w:r>
              <w:rPr>
                <w:rFonts w:cs="Times New Roman"/>
                <w:b w:val="0"/>
                <w:color w:val="000000" w:themeColor="text1"/>
                <w:kern w:val="2"/>
                <w:szCs w:val="28"/>
                <w:lang w:val="vi-VN"/>
                <w14:ligatures w14:val="standardContextual"/>
              </w:rPr>
              <w:t>+ Trẻ biết dở sách đúng chiều, không làm rách sách</w:t>
            </w:r>
          </w:p>
          <w:p w14:paraId="635FCF3D" w14:textId="77777777" w:rsidR="00B63D74" w:rsidRPr="000B38F9" w:rsidRDefault="00B63D74" w:rsidP="00B63D74">
            <w:pPr>
              <w:spacing w:after="0" w:line="278" w:lineRule="auto"/>
              <w:jc w:val="both"/>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14:ligatures w14:val="standardContextual"/>
              </w:rPr>
              <w:t xml:space="preserve">+ Trẻ biết xếp hình chữ cái đã học bằng hột hạt </w:t>
            </w:r>
          </w:p>
          <w:p w14:paraId="6D9E3BA3" w14:textId="7CBC9581" w:rsidR="00B63D74" w:rsidRPr="000B38F9" w:rsidRDefault="00B63D74" w:rsidP="00B63D74">
            <w:pPr>
              <w:spacing w:after="0" w:line="278" w:lineRule="auto"/>
              <w:jc w:val="both"/>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xml:space="preserve">+ Trẻ phân loại được 1 số loại </w:t>
            </w:r>
            <w:r>
              <w:rPr>
                <w:rFonts w:eastAsiaTheme="minorHAnsi" w:cs="Times New Roman"/>
                <w:b w:val="0"/>
                <w:bCs w:val="0"/>
                <w:kern w:val="2"/>
                <w:szCs w:val="28"/>
                <w:lang w:val="vi-VN"/>
                <w14:ligatures w14:val="standardContextual"/>
              </w:rPr>
              <w:t>nhóm thực phẩm</w:t>
            </w:r>
            <w:r w:rsidRPr="000B38F9">
              <w:rPr>
                <w:rFonts w:eastAsiaTheme="minorHAnsi" w:cs="Times New Roman"/>
                <w:b w:val="0"/>
                <w:bCs w:val="0"/>
                <w:kern w:val="2"/>
                <w:szCs w:val="28"/>
                <w:lang w:val="vi-VN"/>
                <w14:ligatures w14:val="standardContextual"/>
              </w:rPr>
              <w:t xml:space="preserve"> qua tên gọi</w:t>
            </w:r>
          </w:p>
          <w:p w14:paraId="6A62CC4E" w14:textId="77777777" w:rsidR="00B63D74" w:rsidRPr="000B38F9" w:rsidRDefault="00B63D74" w:rsidP="00B63D74">
            <w:pPr>
              <w:spacing w:after="0" w:line="288" w:lineRule="auto"/>
              <w:jc w:val="both"/>
              <w:rPr>
                <w:rFonts w:eastAsiaTheme="minorHAnsi" w:cs="Times New Roman"/>
                <w:b w:val="0"/>
                <w:bCs w:val="0"/>
                <w:kern w:val="2"/>
                <w:szCs w:val="28"/>
                <w14:ligatures w14:val="standardContextual"/>
              </w:rPr>
            </w:pPr>
            <w:r w:rsidRPr="000B38F9">
              <w:rPr>
                <w:rFonts w:eastAsiaTheme="minorHAnsi" w:cs="Times New Roman"/>
                <w:b w:val="0"/>
                <w:bCs w:val="0"/>
                <w:kern w:val="2"/>
                <w:szCs w:val="28"/>
                <w:lang w:val="vi-VN"/>
                <w14:ligatures w14:val="standardContextual"/>
              </w:rPr>
              <w:t>+</w:t>
            </w:r>
            <w:r w:rsidRPr="000B38F9">
              <w:rPr>
                <w:rFonts w:eastAsiaTheme="minorHAnsi" w:cs="Times New Roman"/>
                <w:b w:val="0"/>
                <w:bCs w:val="0"/>
                <w:kern w:val="2"/>
                <w:szCs w:val="28"/>
                <w14:ligatures w14:val="standardContextual"/>
              </w:rPr>
              <w:t xml:space="preserve"> Trẻ chơi đoàn kết không tranh giành đồ chơi.</w:t>
            </w:r>
          </w:p>
          <w:p w14:paraId="6B44C258" w14:textId="77777777" w:rsidR="00B63D74" w:rsidRPr="000B38F9" w:rsidRDefault="00B63D74" w:rsidP="00B63D74">
            <w:pPr>
              <w:spacing w:after="0" w:line="288" w:lineRule="auto"/>
              <w:jc w:val="both"/>
              <w:rPr>
                <w:rFonts w:asciiTheme="minorHAnsi" w:eastAsiaTheme="minorHAnsi" w:hAnsi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w:t>
            </w:r>
            <w:r w:rsidRPr="000B38F9">
              <w:rPr>
                <w:rFonts w:eastAsiaTheme="minorHAnsi" w:cs="Times New Roman"/>
                <w:b w:val="0"/>
                <w:bCs w:val="0"/>
                <w:kern w:val="2"/>
                <w:szCs w:val="28"/>
                <w14:ligatures w14:val="standardContextual"/>
              </w:rPr>
              <w:t xml:space="preserve"> Thu dọn đồ chơi vào đúng nơi quy định</w:t>
            </w:r>
            <w:r w:rsidRPr="000B38F9">
              <w:rPr>
                <w:rFonts w:asciiTheme="minorHAnsi" w:eastAsiaTheme="minorHAnsi" w:hAnsiTheme="minorHAnsi" w:cs="Times New Roman"/>
                <w:b w:val="0"/>
                <w:bCs w:val="0"/>
                <w:kern w:val="2"/>
                <w:szCs w:val="28"/>
                <w14:ligatures w14:val="standardContextual"/>
              </w:rPr>
              <w:t>.</w:t>
            </w:r>
          </w:p>
          <w:p w14:paraId="47E0AD65" w14:textId="77777777" w:rsidR="00B63D74" w:rsidRPr="000B38F9" w:rsidRDefault="00B63D74" w:rsidP="00B63D74">
            <w:pPr>
              <w:numPr>
                <w:ilvl w:val="0"/>
                <w:numId w:val="3"/>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Chuẩn bị</w:t>
            </w:r>
          </w:p>
          <w:p w14:paraId="1168C640" w14:textId="77777777"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xml:space="preserve">+ Hột </w:t>
            </w:r>
            <w:r>
              <w:rPr>
                <w:rFonts w:cs="Times New Roman"/>
                <w:b w:val="0"/>
                <w:color w:val="000000" w:themeColor="text1"/>
                <w:kern w:val="2"/>
                <w:szCs w:val="28"/>
                <w:lang w:val="vi-VN"/>
                <w14:ligatures w14:val="standardContextual"/>
              </w:rPr>
              <w:t>hạt, bảng chun, tranh vẽ</w:t>
            </w:r>
          </w:p>
          <w:p w14:paraId="7B8A2E75" w14:textId="1B142DD9"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lastRenderedPageBreak/>
              <w:t xml:space="preserve">+ Lô tô </w:t>
            </w:r>
            <w:r>
              <w:rPr>
                <w:rFonts w:cs="Times New Roman"/>
                <w:b w:val="0"/>
                <w:color w:val="000000" w:themeColor="text1"/>
                <w:kern w:val="2"/>
                <w:szCs w:val="28"/>
                <w:lang w:val="vi-VN"/>
                <w14:ligatures w14:val="standardContextual"/>
              </w:rPr>
              <w:t>1 số rau, củ, quả, thịt, cá,..</w:t>
            </w:r>
          </w:p>
          <w:p w14:paraId="7F253AF5" w14:textId="77777777" w:rsidR="00B63D74" w:rsidRPr="000B38F9" w:rsidRDefault="00B63D74" w:rsidP="00B63D74">
            <w:pPr>
              <w:numPr>
                <w:ilvl w:val="0"/>
                <w:numId w:val="3"/>
              </w:numPr>
              <w:spacing w:after="0" w:line="288" w:lineRule="auto"/>
              <w:ind w:left="0"/>
              <w:contextualSpacing/>
              <w:rPr>
                <w:rFonts w:cs="Times New Roman"/>
                <w:bCs w:val="0"/>
                <w:color w:val="000000" w:themeColor="text1"/>
                <w:kern w:val="2"/>
                <w:szCs w:val="28"/>
                <w:lang w:val="vi-VN"/>
                <w14:ligatures w14:val="standardContextual"/>
              </w:rPr>
            </w:pPr>
            <w:r w:rsidRPr="000B38F9">
              <w:rPr>
                <w:rFonts w:cs="Times New Roman"/>
                <w:bCs w:val="0"/>
                <w:color w:val="000000" w:themeColor="text1"/>
                <w:kern w:val="2"/>
                <w:szCs w:val="28"/>
                <w:lang w:val="vi-VN"/>
                <w14:ligatures w14:val="standardContextual"/>
              </w:rPr>
              <w:t>Cách chơi</w:t>
            </w:r>
          </w:p>
          <w:p w14:paraId="5253BDF7" w14:textId="77777777" w:rsidR="00B63D74" w:rsidRPr="000B38F9" w:rsidRDefault="00B63D74" w:rsidP="00B63D74">
            <w:pPr>
              <w:spacing w:after="0" w:line="288" w:lineRule="auto"/>
              <w:rPr>
                <w:rFonts w:cs="Times New Roman"/>
                <w:b w:val="0"/>
                <w:color w:val="000000" w:themeColor="text1"/>
                <w:kern w:val="2"/>
                <w:szCs w:val="28"/>
                <w:lang w:val="vi-VN"/>
                <w14:ligatures w14:val="standardContextual"/>
              </w:rPr>
            </w:pPr>
            <w:r w:rsidRPr="000B38F9">
              <w:rPr>
                <w:rFonts w:cs="Times New Roman"/>
                <w:b w:val="0"/>
                <w:color w:val="000000" w:themeColor="text1"/>
                <w:kern w:val="2"/>
                <w:szCs w:val="28"/>
                <w:lang w:val="vi-VN"/>
                <w14:ligatures w14:val="standardContextual"/>
              </w:rPr>
              <w:t>+ Dạy trẻ biết sử dụng đồ chơi các nguyên vật liệu sẵn có để xếp các chữ cái đã học theo đặc điểm cấu tạo của chữ</w:t>
            </w:r>
          </w:p>
          <w:p w14:paraId="71AB9B66" w14:textId="3789FB94"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cs="Times New Roman"/>
                <w:b w:val="0"/>
                <w:color w:val="000000" w:themeColor="text1"/>
                <w:kern w:val="2"/>
                <w:szCs w:val="28"/>
                <w:lang w:val="vi-VN"/>
                <w14:ligatures w14:val="standardContextual"/>
              </w:rPr>
              <w:t xml:space="preserve">+ </w:t>
            </w:r>
            <w:r w:rsidRPr="000B38F9">
              <w:rPr>
                <w:rFonts w:eastAsiaTheme="minorHAnsi" w:cs="Times New Roman"/>
                <w:b w:val="0"/>
                <w:bCs w:val="0"/>
                <w:kern w:val="2"/>
                <w:szCs w:val="28"/>
                <w14:ligatures w14:val="standardContextual"/>
              </w:rPr>
              <w:t xml:space="preserve">Cho trẻ chọn lô tô các loại hoa quả, xem tranh ảnh </w:t>
            </w:r>
            <w:r>
              <w:rPr>
                <w:rFonts w:eastAsiaTheme="minorHAnsi" w:cs="Times New Roman"/>
                <w:b w:val="0"/>
                <w:bCs w:val="0"/>
                <w:kern w:val="2"/>
                <w:szCs w:val="28"/>
                <w14:ligatures w14:val="standardContextual"/>
              </w:rPr>
              <w:t>về</w:t>
            </w:r>
            <w:r>
              <w:rPr>
                <w:rFonts w:eastAsiaTheme="minorHAnsi" w:cs="Times New Roman"/>
                <w:b w:val="0"/>
                <w:bCs w:val="0"/>
                <w:kern w:val="2"/>
                <w:szCs w:val="28"/>
                <w:lang w:val="vi-VN"/>
                <w14:ligatures w14:val="standardContextual"/>
              </w:rPr>
              <w:t xml:space="preserve"> ngày </w:t>
            </w:r>
            <w:r w:rsidRPr="000B38F9">
              <w:rPr>
                <w:rFonts w:eastAsiaTheme="minorHAnsi" w:cs="Times New Roman"/>
                <w:b w:val="0"/>
                <w:bCs w:val="0"/>
                <w:kern w:val="2"/>
                <w:szCs w:val="28"/>
                <w14:ligatures w14:val="standardContextual"/>
              </w:rPr>
              <w:t xml:space="preserve">tết </w:t>
            </w:r>
            <w:r>
              <w:rPr>
                <w:rFonts w:eastAsiaTheme="minorHAnsi" w:cs="Times New Roman"/>
                <w:b w:val="0"/>
                <w:bCs w:val="0"/>
                <w:kern w:val="2"/>
                <w:szCs w:val="28"/>
                <w14:ligatures w14:val="standardContextual"/>
              </w:rPr>
              <w:t>cổ</w:t>
            </w:r>
            <w:r>
              <w:rPr>
                <w:rFonts w:eastAsiaTheme="minorHAnsi" w:cs="Times New Roman"/>
                <w:b w:val="0"/>
                <w:bCs w:val="0"/>
                <w:kern w:val="2"/>
                <w:szCs w:val="28"/>
                <w:lang w:val="vi-VN"/>
                <w14:ligatures w14:val="standardContextual"/>
              </w:rPr>
              <w:t xml:space="preserve"> truyền</w:t>
            </w:r>
            <w:r w:rsidRPr="000B38F9">
              <w:rPr>
                <w:rFonts w:eastAsiaTheme="minorHAnsi" w:cs="Times New Roman"/>
                <w:b w:val="0"/>
                <w:bCs w:val="0"/>
                <w:kern w:val="2"/>
                <w:szCs w:val="28"/>
                <w14:ligatures w14:val="standardContextual"/>
              </w:rPr>
              <w:t>.</w:t>
            </w:r>
          </w:p>
          <w:p w14:paraId="5F757CC2" w14:textId="77777777" w:rsidR="00B63D74" w:rsidRPr="000B38F9" w:rsidRDefault="00B63D74" w:rsidP="00B63D74">
            <w:pPr>
              <w:spacing w:after="0" w:line="288" w:lineRule="auto"/>
              <w:jc w:val="both"/>
              <w:rPr>
                <w:rFonts w:cs="Times New Roman"/>
                <w:b w:val="0"/>
                <w:bCs w:val="0"/>
                <w:kern w:val="2"/>
                <w:szCs w:val="28"/>
                <w:lang w:val="vi-VN"/>
                <w14:ligatures w14:val="standardContextual"/>
              </w:rPr>
            </w:pPr>
            <w:r w:rsidRPr="000B38F9">
              <w:rPr>
                <w:rFonts w:cs="Times New Roman"/>
                <w:b w:val="0"/>
                <w:bCs w:val="0"/>
                <w:kern w:val="2"/>
                <w:szCs w:val="28"/>
                <w14:ligatures w14:val="standardContextual"/>
              </w:rPr>
              <w:t>* Mở rộng góc chơi và giúp trẻ liên kết góc chơi.</w:t>
            </w:r>
          </w:p>
          <w:p w14:paraId="393FFD1D" w14:textId="77777777" w:rsidR="00B63D74" w:rsidRPr="00D87D26" w:rsidRDefault="00B63D74" w:rsidP="00B63D74">
            <w:pPr>
              <w:spacing w:after="0" w:line="288" w:lineRule="auto"/>
              <w:rPr>
                <w:rFonts w:cs="Times New Roman"/>
                <w:bCs w:val="0"/>
                <w:szCs w:val="28"/>
                <w:lang w:val="vi-VN"/>
              </w:rPr>
            </w:pPr>
            <w:r w:rsidRPr="00D87D26">
              <w:rPr>
                <w:rFonts w:cs="Times New Roman"/>
                <w:bCs w:val="0"/>
                <w:szCs w:val="28"/>
                <w:lang w:val="vi-VN"/>
              </w:rPr>
              <w:t>6. TV:</w:t>
            </w:r>
          </w:p>
          <w:p w14:paraId="66DE04D2" w14:textId="77777777" w:rsidR="00B63D74" w:rsidRPr="001E00B2" w:rsidRDefault="00B63D74" w:rsidP="00B63D74">
            <w:pPr>
              <w:spacing w:after="0" w:line="288" w:lineRule="auto"/>
              <w:rPr>
                <w:rFonts w:cs="Times New Roman"/>
                <w:b w:val="0"/>
                <w:szCs w:val="28"/>
                <w:lang w:val="vi-VN"/>
              </w:rPr>
            </w:pPr>
            <w:r>
              <w:rPr>
                <w:rFonts w:cs="Times New Roman"/>
                <w:b w:val="0"/>
                <w:szCs w:val="28"/>
                <w:lang w:val="vi-VN"/>
              </w:rPr>
              <w:t>T1, T2, T3:</w:t>
            </w:r>
            <w:r w:rsidRPr="001E00B2">
              <w:rPr>
                <w:rFonts w:cs="Times New Roman"/>
                <w:b w:val="0"/>
                <w:szCs w:val="28"/>
                <w:lang w:val="vi-VN"/>
              </w:rPr>
              <w:t xml:space="preserve"> Xem tranh ảnh, sách truyện về chủ đề</w:t>
            </w:r>
          </w:p>
          <w:p w14:paraId="6E6BCA79" w14:textId="6D4F6CBD" w:rsidR="00B63D74" w:rsidRDefault="00B63D74" w:rsidP="00B63D74">
            <w:pPr>
              <w:spacing w:after="0" w:line="288" w:lineRule="auto"/>
              <w:rPr>
                <w:rFonts w:cs="Times New Roman"/>
                <w:b w:val="0"/>
                <w:szCs w:val="28"/>
                <w:lang w:val="vi-VN"/>
              </w:rPr>
            </w:pPr>
            <w:r>
              <w:rPr>
                <w:rFonts w:cs="Times New Roman"/>
                <w:b w:val="0"/>
                <w:szCs w:val="28"/>
                <w:lang w:val="vi-VN"/>
              </w:rPr>
              <w:t>T4, T5: Làm sách</w:t>
            </w:r>
          </w:p>
          <w:p w14:paraId="38436A29"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kern w:val="2"/>
                <w:szCs w:val="28"/>
                <w14:ligatures w14:val="standardContextual"/>
              </w:rPr>
              <w:t>Yêu cầu:</w:t>
            </w:r>
            <w:r w:rsidRPr="000B38F9">
              <w:rPr>
                <w:rFonts w:eastAsiaTheme="minorHAnsi" w:cs="Times New Roman"/>
                <w:b w:val="0"/>
                <w:bCs w:val="0"/>
                <w:kern w:val="2"/>
                <w:szCs w:val="28"/>
                <w14:ligatures w14:val="standardContextual"/>
              </w:rPr>
              <w:t xml:space="preserve"> </w:t>
            </w:r>
          </w:p>
          <w:p w14:paraId="0D4C7772"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xml:space="preserve">+ </w:t>
            </w:r>
            <w:r w:rsidRPr="000B38F9">
              <w:rPr>
                <w:rFonts w:eastAsiaTheme="minorHAnsi" w:cs="Times New Roman"/>
                <w:b w:val="0"/>
                <w:bCs w:val="0"/>
                <w:kern w:val="2"/>
                <w:szCs w:val="28"/>
                <w14:ligatures w14:val="standardContextual"/>
              </w:rPr>
              <w:t>Trẻ biết xem và nhận xét nội dung tranh, cầm và lật dở trang sách đúng chiều.</w:t>
            </w:r>
          </w:p>
          <w:p w14:paraId="498F0E01"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Trẻ có kĩ năng cắt dán hình để tạo thành những cuốn sách đẹp cùng cô và bạn</w:t>
            </w:r>
          </w:p>
          <w:p w14:paraId="1019220B"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kern w:val="2"/>
                <w:szCs w:val="28"/>
                <w:lang w:val="vi-VN"/>
                <w14:ligatures w14:val="standardContextual"/>
              </w:rPr>
              <w:t>b.</w:t>
            </w:r>
            <w:r w:rsidRPr="000B38F9">
              <w:rPr>
                <w:rFonts w:eastAsiaTheme="minorHAnsi" w:cs="Times New Roman"/>
                <w:kern w:val="2"/>
                <w:szCs w:val="28"/>
                <w14:ligatures w14:val="standardContextual"/>
              </w:rPr>
              <w:t>Chuẩn bị:</w:t>
            </w:r>
            <w:r w:rsidRPr="000B38F9">
              <w:rPr>
                <w:rFonts w:eastAsiaTheme="minorHAnsi" w:cs="Times New Roman"/>
                <w:b w:val="0"/>
                <w:bCs w:val="0"/>
                <w:kern w:val="2"/>
                <w:szCs w:val="28"/>
                <w14:ligatures w14:val="standardContextual"/>
              </w:rPr>
              <w:t xml:space="preserve"> </w:t>
            </w:r>
          </w:p>
          <w:p w14:paraId="2F3BC621"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xml:space="preserve">+ </w:t>
            </w:r>
            <w:r w:rsidRPr="000B38F9">
              <w:rPr>
                <w:rFonts w:eastAsiaTheme="minorHAnsi" w:cs="Times New Roman"/>
                <w:b w:val="0"/>
                <w:bCs w:val="0"/>
                <w:kern w:val="2"/>
                <w:szCs w:val="28"/>
                <w14:ligatures w14:val="standardContextual"/>
              </w:rPr>
              <w:t>Tranh, ảnh về các</w:t>
            </w:r>
            <w:r w:rsidRPr="000B38F9">
              <w:rPr>
                <w:rFonts w:eastAsiaTheme="minorHAnsi" w:cs="Times New Roman"/>
                <w:b w:val="0"/>
                <w:bCs w:val="0"/>
                <w:kern w:val="2"/>
                <w:szCs w:val="28"/>
                <w:lang w:val="vi-VN"/>
                <w14:ligatures w14:val="standardContextual"/>
              </w:rPr>
              <w:t xml:space="preserve"> bộ phận cơ thể</w:t>
            </w:r>
          </w:p>
          <w:p w14:paraId="232CBA6E" w14:textId="77777777" w:rsidR="00B63D74" w:rsidRPr="000B38F9" w:rsidRDefault="00B63D74" w:rsidP="00B63D74">
            <w:pPr>
              <w:spacing w:after="0" w:line="278" w:lineRule="auto"/>
              <w:rPr>
                <w:rFonts w:eastAsiaTheme="minorHAnsi" w:cs="Times New Roman"/>
                <w:b w:val="0"/>
                <w:bCs w:val="0"/>
                <w:kern w:val="2"/>
                <w:szCs w:val="28"/>
                <w:lang w:val="vi-VN"/>
                <w14:ligatures w14:val="standardContextual"/>
              </w:rPr>
            </w:pPr>
            <w:r w:rsidRPr="000B38F9">
              <w:rPr>
                <w:rFonts w:eastAsiaTheme="minorHAnsi" w:cs="Times New Roman"/>
                <w:b w:val="0"/>
                <w:bCs w:val="0"/>
                <w:kern w:val="2"/>
                <w:szCs w:val="28"/>
                <w:lang w:val="vi-VN"/>
                <w14:ligatures w14:val="standardContextual"/>
              </w:rPr>
              <w:t>+ Kéo, keo, dập lỗ, dây (vòng) buộc, xâu</w:t>
            </w:r>
          </w:p>
          <w:p w14:paraId="42092485" w14:textId="77777777" w:rsidR="00B63D74" w:rsidRDefault="00B63D74" w:rsidP="00B63D74">
            <w:pPr>
              <w:spacing w:after="0" w:line="288" w:lineRule="auto"/>
              <w:rPr>
                <w:rFonts w:eastAsiaTheme="minorHAnsi" w:cs="Times New Roman"/>
                <w:b w:val="0"/>
                <w:bCs w:val="0"/>
                <w:kern w:val="2"/>
                <w:szCs w:val="28"/>
                <w14:ligatures w14:val="standardContextual"/>
              </w:rPr>
            </w:pPr>
            <w:r w:rsidRPr="000B38F9">
              <w:rPr>
                <w:rFonts w:eastAsiaTheme="minorHAnsi" w:cs="Times New Roman"/>
                <w:b w:val="0"/>
                <w:bCs w:val="0"/>
                <w:kern w:val="2"/>
                <w:szCs w:val="28"/>
                <w14:ligatures w14:val="standardContextual"/>
              </w:rPr>
              <w:t xml:space="preserve"> </w:t>
            </w:r>
            <w:r w:rsidRPr="000B38F9">
              <w:rPr>
                <w:rFonts w:eastAsiaTheme="minorHAnsi" w:cs="Times New Roman"/>
                <w:kern w:val="2"/>
                <w:szCs w:val="28"/>
                <w14:ligatures w14:val="standardContextual"/>
              </w:rPr>
              <w:t>c. Cách chơi:</w:t>
            </w:r>
            <w:r w:rsidRPr="000B38F9">
              <w:rPr>
                <w:rFonts w:eastAsiaTheme="minorHAnsi" w:cs="Times New Roman"/>
                <w:b w:val="0"/>
                <w:bCs w:val="0"/>
                <w:kern w:val="2"/>
                <w:szCs w:val="28"/>
                <w14:ligatures w14:val="standardContextual"/>
              </w:rPr>
              <w:t xml:space="preserve"> Cô hướng dẫn trẻ xem tranh, đàm thoại với trẻ về nội dung tranh ảnh chủ đề bản</w:t>
            </w:r>
            <w:r w:rsidRPr="000B38F9">
              <w:rPr>
                <w:rFonts w:eastAsiaTheme="minorHAnsi" w:cs="Times New Roman"/>
                <w:b w:val="0"/>
                <w:bCs w:val="0"/>
                <w:kern w:val="2"/>
                <w:szCs w:val="28"/>
                <w:lang w:val="vi-VN"/>
                <w14:ligatures w14:val="standardContextual"/>
              </w:rPr>
              <w:t xml:space="preserve"> thân</w:t>
            </w:r>
            <w:r w:rsidRPr="000B38F9">
              <w:rPr>
                <w:rFonts w:eastAsiaTheme="minorHAnsi" w:cs="Times New Roman"/>
                <w:b w:val="0"/>
                <w:bCs w:val="0"/>
                <w:kern w:val="2"/>
                <w:szCs w:val="28"/>
                <w14:ligatures w14:val="standardContextual"/>
              </w:rPr>
              <w:t>, gợi ý trẻ để trẻ kể truyện theo nội dung bức tranh.</w:t>
            </w:r>
          </w:p>
          <w:p w14:paraId="70FDA6EC" w14:textId="77777777" w:rsidR="00F13687" w:rsidRDefault="00F13687" w:rsidP="00F13687">
            <w:pPr>
              <w:spacing w:line="288" w:lineRule="auto"/>
              <w:jc w:val="both"/>
              <w:rPr>
                <w:rFonts w:eastAsia="Arial" w:cs="Times New Roman"/>
                <w:bCs w:val="0"/>
                <w:color w:val="000000" w:themeColor="text1"/>
                <w:szCs w:val="28"/>
                <w:lang w:val="vi-VN"/>
              </w:rPr>
            </w:pPr>
            <w:r>
              <w:rPr>
                <w:rFonts w:eastAsia="Arial" w:cs="Times New Roman"/>
                <w:color w:val="000000" w:themeColor="text1"/>
                <w:szCs w:val="28"/>
              </w:rPr>
              <w:t>7</w:t>
            </w:r>
            <w:r w:rsidRPr="00737860">
              <w:rPr>
                <w:rFonts w:eastAsia="Arial" w:cs="Times New Roman"/>
                <w:color w:val="000000" w:themeColor="text1"/>
                <w:szCs w:val="28"/>
                <w:lang w:val="vi-VN"/>
              </w:rPr>
              <w:t>.</w:t>
            </w:r>
            <w:r w:rsidRPr="00737860">
              <w:rPr>
                <w:rFonts w:eastAsia="Arial" w:cs="Times New Roman"/>
                <w:color w:val="000000" w:themeColor="text1"/>
                <w:szCs w:val="28"/>
              </w:rPr>
              <w:t xml:space="preserve"> Kĩ năng sống: </w:t>
            </w:r>
          </w:p>
          <w:p w14:paraId="1DDC7C92" w14:textId="77777777" w:rsidR="00F13687" w:rsidRDefault="00F13687" w:rsidP="00F13687">
            <w:pPr>
              <w:spacing w:line="288" w:lineRule="auto"/>
              <w:jc w:val="both"/>
              <w:rPr>
                <w:rFonts w:eastAsia="Arial" w:cs="Times New Roman"/>
                <w:bCs w:val="0"/>
                <w:color w:val="000000" w:themeColor="text1"/>
                <w:szCs w:val="28"/>
                <w:lang w:val="vi-VN"/>
              </w:rPr>
            </w:pPr>
            <w:r w:rsidRPr="00F13687">
              <w:rPr>
                <w:rFonts w:eastAsia="Arial" w:cs="Times New Roman"/>
                <w:b w:val="0"/>
                <w:color w:val="000000" w:themeColor="text1"/>
                <w:szCs w:val="28"/>
              </w:rPr>
              <w:t>(T1, T2, T3, T4): Chào hỏi lễ phép, Chải tóc, tết tóc, gấp quần áo</w:t>
            </w:r>
          </w:p>
          <w:p w14:paraId="2A07DE7B" w14:textId="6ACEE2B7" w:rsidR="00F13687" w:rsidRPr="00F13687" w:rsidRDefault="00F13687" w:rsidP="00F13687">
            <w:pPr>
              <w:spacing w:line="288" w:lineRule="auto"/>
              <w:jc w:val="both"/>
              <w:rPr>
                <w:rFonts w:eastAsia="Arial" w:cs="Times New Roman"/>
                <w:bCs w:val="0"/>
                <w:color w:val="000000" w:themeColor="text1"/>
                <w:szCs w:val="28"/>
                <w:lang w:val="vi-VN"/>
              </w:rPr>
            </w:pPr>
            <w:r w:rsidRPr="00F13687">
              <w:rPr>
                <w:rFonts w:cs="Times New Roman"/>
                <w:b w:val="0"/>
                <w:szCs w:val="28"/>
              </w:rPr>
              <w:t>- Trẻ chơi đoàn kết không tranh giành đồ chơi.</w:t>
            </w:r>
          </w:p>
          <w:p w14:paraId="0AEED3B4" w14:textId="2DB349A5" w:rsidR="00F13687" w:rsidRPr="00F13687" w:rsidRDefault="00F13687" w:rsidP="00F13687">
            <w:pPr>
              <w:spacing w:after="0" w:line="288" w:lineRule="auto"/>
              <w:jc w:val="both"/>
              <w:rPr>
                <w:rFonts w:cs="Times New Roman"/>
                <w:b w:val="0"/>
                <w:szCs w:val="28"/>
              </w:rPr>
            </w:pPr>
            <w:r w:rsidRPr="00F13687">
              <w:rPr>
                <w:rFonts w:cs="Times New Roman"/>
                <w:b w:val="0"/>
                <w:szCs w:val="28"/>
              </w:rPr>
              <w:t>- Thu dọn đồ chơi vào đúng nơi quy định.</w:t>
            </w:r>
          </w:p>
          <w:p w14:paraId="073C4AA7" w14:textId="77777777" w:rsidR="00F13687" w:rsidRPr="00F13687" w:rsidRDefault="00F13687" w:rsidP="00F13687">
            <w:pPr>
              <w:spacing w:after="0" w:line="288" w:lineRule="auto"/>
              <w:jc w:val="both"/>
              <w:rPr>
                <w:rFonts w:eastAsia="Times New Roman" w:cs="Times New Roman"/>
                <w:b w:val="0"/>
                <w:szCs w:val="28"/>
              </w:rPr>
            </w:pPr>
            <w:r w:rsidRPr="00F13687">
              <w:rPr>
                <w:rFonts w:eastAsia="Times New Roman" w:cs="Times New Roman"/>
                <w:b w:val="0"/>
                <w:szCs w:val="28"/>
              </w:rPr>
              <w:t>* Mở rộng góc chơi và giúp trẻ liên kết góc chơi.</w:t>
            </w:r>
          </w:p>
          <w:p w14:paraId="2F08AD3B" w14:textId="77777777" w:rsidR="00F13687" w:rsidRPr="00F13687" w:rsidRDefault="00F13687" w:rsidP="00F13687">
            <w:pPr>
              <w:spacing w:after="0" w:line="288" w:lineRule="auto"/>
              <w:jc w:val="both"/>
              <w:rPr>
                <w:rFonts w:eastAsia="Arial" w:cs="Times New Roman"/>
                <w:b w:val="0"/>
                <w:color w:val="000000" w:themeColor="text1"/>
                <w:szCs w:val="28"/>
                <w:lang w:val="vi-VN"/>
              </w:rPr>
            </w:pPr>
            <w:r w:rsidRPr="00F13687">
              <w:rPr>
                <w:rFonts w:eastAsia="Arial" w:cs="Times New Roman"/>
                <w:b w:val="0"/>
                <w:color w:val="000000" w:themeColor="text1"/>
                <w:szCs w:val="28"/>
              </w:rPr>
              <w:lastRenderedPageBreak/>
              <w:t xml:space="preserve">a </w:t>
            </w:r>
            <w:r w:rsidRPr="00F13687">
              <w:rPr>
                <w:rFonts w:eastAsia="Arial" w:cs="Times New Roman"/>
                <w:b w:val="0"/>
                <w:color w:val="000000" w:themeColor="text1"/>
                <w:szCs w:val="28"/>
                <w:lang w:val="vi-VN"/>
              </w:rPr>
              <w:t>Yêu cầu</w:t>
            </w:r>
          </w:p>
          <w:p w14:paraId="7AEA6BA0" w14:textId="77777777" w:rsidR="00F13687" w:rsidRPr="00F13687" w:rsidRDefault="00F13687" w:rsidP="00F13687">
            <w:pPr>
              <w:spacing w:after="0" w:line="288" w:lineRule="auto"/>
              <w:jc w:val="both"/>
              <w:rPr>
                <w:rFonts w:cs="Times New Roman"/>
                <w:b w:val="0"/>
                <w:szCs w:val="28"/>
                <w:lang w:val="vi-VN"/>
              </w:rPr>
            </w:pPr>
            <w:r w:rsidRPr="00F13687">
              <w:rPr>
                <w:rFonts w:cs="Times New Roman"/>
                <w:b w:val="0"/>
                <w:szCs w:val="28"/>
              </w:rPr>
              <w:t>+ Trẻ biết chải tóc, tết</w:t>
            </w:r>
            <w:r w:rsidRPr="00F13687">
              <w:rPr>
                <w:rFonts w:cs="Times New Roman"/>
                <w:b w:val="0"/>
                <w:szCs w:val="28"/>
                <w:lang w:val="vi-VN"/>
              </w:rPr>
              <w:t xml:space="preserve"> </w:t>
            </w:r>
            <w:r w:rsidRPr="00F13687">
              <w:rPr>
                <w:rFonts w:cs="Times New Roman"/>
                <w:b w:val="0"/>
                <w:szCs w:val="28"/>
              </w:rPr>
              <w:t>tóc gọn gàng, khéo</w:t>
            </w:r>
            <w:r w:rsidRPr="00F13687">
              <w:rPr>
                <w:rFonts w:cs="Times New Roman"/>
                <w:b w:val="0"/>
                <w:szCs w:val="28"/>
                <w:lang w:val="vi-VN"/>
              </w:rPr>
              <w:t xml:space="preserve"> </w:t>
            </w:r>
            <w:r w:rsidRPr="00F13687">
              <w:rPr>
                <w:rFonts w:cs="Times New Roman"/>
                <w:b w:val="0"/>
                <w:szCs w:val="28"/>
              </w:rPr>
              <w:t>léo.</w:t>
            </w:r>
          </w:p>
          <w:p w14:paraId="0E2FC600" w14:textId="77777777" w:rsidR="00F13687" w:rsidRPr="00F13687" w:rsidRDefault="00F13687" w:rsidP="00F13687">
            <w:pPr>
              <w:spacing w:after="0" w:line="288" w:lineRule="auto"/>
              <w:jc w:val="both"/>
              <w:rPr>
                <w:rFonts w:eastAsia="Arial" w:cs="Times New Roman"/>
                <w:b w:val="0"/>
                <w:color w:val="000000" w:themeColor="text1"/>
                <w:szCs w:val="28"/>
                <w:lang w:val="vi-VN"/>
              </w:rPr>
            </w:pPr>
            <w:r w:rsidRPr="00F13687">
              <w:rPr>
                <w:rFonts w:eastAsia="Arial" w:cs="Times New Roman"/>
                <w:b w:val="0"/>
                <w:color w:val="000000" w:themeColor="text1"/>
                <w:szCs w:val="28"/>
              </w:rPr>
              <w:t>b.</w:t>
            </w:r>
            <w:r w:rsidRPr="00F13687">
              <w:rPr>
                <w:rFonts w:eastAsia="Arial" w:cs="Times New Roman"/>
                <w:b w:val="0"/>
                <w:color w:val="000000" w:themeColor="text1"/>
                <w:szCs w:val="28"/>
                <w:lang w:val="vi-VN"/>
              </w:rPr>
              <w:t>Chuẩn bị</w:t>
            </w:r>
          </w:p>
          <w:p w14:paraId="59CB9EA1" w14:textId="77777777" w:rsidR="00F13687" w:rsidRPr="00F13687" w:rsidRDefault="00F13687" w:rsidP="00F13687">
            <w:pPr>
              <w:spacing w:after="0" w:line="288" w:lineRule="auto"/>
              <w:jc w:val="both"/>
              <w:rPr>
                <w:rFonts w:eastAsia="Arial" w:cs="Times New Roman"/>
                <w:b w:val="0"/>
                <w:bCs w:val="0"/>
                <w:color w:val="000000" w:themeColor="text1"/>
                <w:szCs w:val="28"/>
              </w:rPr>
            </w:pPr>
            <w:r w:rsidRPr="00F13687">
              <w:rPr>
                <w:rFonts w:eastAsia="Arial" w:cs="Times New Roman"/>
                <w:b w:val="0"/>
                <w:color w:val="000000" w:themeColor="text1"/>
                <w:szCs w:val="28"/>
                <w:lang w:val="vi-VN"/>
              </w:rPr>
              <w:t xml:space="preserve">+ Lược, </w:t>
            </w:r>
            <w:r w:rsidRPr="00F13687">
              <w:rPr>
                <w:rFonts w:eastAsia="Arial" w:cs="Times New Roman"/>
                <w:b w:val="0"/>
                <w:color w:val="000000" w:themeColor="text1"/>
                <w:szCs w:val="28"/>
              </w:rPr>
              <w:t>nịt</w:t>
            </w:r>
          </w:p>
          <w:p w14:paraId="73915BE7" w14:textId="77777777" w:rsidR="00F13687" w:rsidRPr="00F13687" w:rsidRDefault="00F13687" w:rsidP="00F13687">
            <w:pPr>
              <w:spacing w:after="0" w:line="288" w:lineRule="auto"/>
              <w:jc w:val="both"/>
              <w:rPr>
                <w:rFonts w:eastAsia="Arial" w:cs="Times New Roman"/>
                <w:b w:val="0"/>
                <w:bCs w:val="0"/>
                <w:color w:val="000000" w:themeColor="text1"/>
                <w:szCs w:val="28"/>
              </w:rPr>
            </w:pPr>
            <w:r w:rsidRPr="00F13687">
              <w:rPr>
                <w:rFonts w:eastAsia="Arial" w:cs="Times New Roman"/>
                <w:b w:val="0"/>
                <w:color w:val="000000" w:themeColor="text1"/>
                <w:szCs w:val="28"/>
              </w:rPr>
              <w:t xml:space="preserve">+ Tình huống </w:t>
            </w:r>
          </w:p>
          <w:p w14:paraId="2A7FAFD2" w14:textId="77777777" w:rsidR="00F13687" w:rsidRPr="00F13687" w:rsidRDefault="00F13687" w:rsidP="00F13687">
            <w:pPr>
              <w:spacing w:after="0" w:line="288" w:lineRule="auto"/>
              <w:jc w:val="both"/>
              <w:rPr>
                <w:rFonts w:cs="Times New Roman"/>
                <w:b w:val="0"/>
                <w:szCs w:val="28"/>
              </w:rPr>
            </w:pPr>
            <w:r w:rsidRPr="00F13687">
              <w:rPr>
                <w:rFonts w:cs="Times New Roman"/>
                <w:b w:val="0"/>
                <w:szCs w:val="28"/>
              </w:rPr>
              <w:t>- Trẻ chơi đoàn kết không tranh giành đồ chơi.</w:t>
            </w:r>
          </w:p>
          <w:p w14:paraId="7F88CB59" w14:textId="77777777" w:rsidR="00F13687" w:rsidRPr="00F13687" w:rsidRDefault="00F13687" w:rsidP="00F13687">
            <w:pPr>
              <w:spacing w:after="0" w:line="288" w:lineRule="auto"/>
              <w:jc w:val="both"/>
              <w:rPr>
                <w:rFonts w:cs="Times New Roman"/>
                <w:b w:val="0"/>
                <w:szCs w:val="28"/>
              </w:rPr>
            </w:pPr>
            <w:r w:rsidRPr="00F13687">
              <w:rPr>
                <w:rFonts w:cs="Times New Roman"/>
                <w:b w:val="0"/>
                <w:szCs w:val="28"/>
              </w:rPr>
              <w:t>- Thu dọn đồ chơi vào đúng nơi quy định.</w:t>
            </w:r>
          </w:p>
          <w:p w14:paraId="3DEE2126" w14:textId="77777777" w:rsidR="00F13687" w:rsidRPr="00F13687" w:rsidRDefault="00F13687" w:rsidP="00F13687">
            <w:pPr>
              <w:spacing w:after="0" w:line="288" w:lineRule="auto"/>
              <w:jc w:val="both"/>
              <w:rPr>
                <w:rFonts w:eastAsia="Arial" w:cs="Times New Roman"/>
                <w:b w:val="0"/>
                <w:bCs w:val="0"/>
                <w:color w:val="000000" w:themeColor="text1"/>
                <w:szCs w:val="28"/>
                <w:lang w:val="vi-VN"/>
              </w:rPr>
            </w:pPr>
            <w:r w:rsidRPr="00F13687">
              <w:rPr>
                <w:rFonts w:eastAsia="Arial" w:cs="Times New Roman"/>
                <w:b w:val="0"/>
                <w:color w:val="000000" w:themeColor="text1"/>
                <w:szCs w:val="28"/>
                <w:lang w:val="vi-VN"/>
              </w:rPr>
              <w:t>c. Cách chơi</w:t>
            </w:r>
          </w:p>
          <w:p w14:paraId="737A868B" w14:textId="77777777" w:rsidR="00F13687" w:rsidRPr="00F13687" w:rsidRDefault="00F13687" w:rsidP="00F13687">
            <w:pPr>
              <w:spacing w:after="0" w:line="288" w:lineRule="auto"/>
              <w:jc w:val="both"/>
              <w:rPr>
                <w:rFonts w:cs="Times New Roman"/>
                <w:b w:val="0"/>
                <w:szCs w:val="28"/>
                <w:lang w:val="vi-VN"/>
              </w:rPr>
            </w:pPr>
            <w:r w:rsidRPr="00F13687">
              <w:rPr>
                <w:rFonts w:eastAsia="Arial" w:cs="Times New Roman"/>
                <w:b w:val="0"/>
                <w:color w:val="000000" w:themeColor="text1"/>
                <w:szCs w:val="28"/>
                <w:lang w:val="vi-VN"/>
              </w:rPr>
              <w:t xml:space="preserve">+ </w:t>
            </w:r>
            <w:r w:rsidRPr="00F13687">
              <w:rPr>
                <w:rFonts w:cs="Times New Roman"/>
                <w:b w:val="0"/>
                <w:szCs w:val="28"/>
                <w:lang w:val="vi-VN"/>
              </w:rPr>
              <w:t>Dạy trẻ cách chải tóc, tết tóc gọn gàng, khéo léo.</w:t>
            </w:r>
          </w:p>
          <w:p w14:paraId="3E88773C" w14:textId="77777777" w:rsidR="00F13687" w:rsidRPr="00F13687" w:rsidRDefault="00F13687" w:rsidP="00F13687">
            <w:pPr>
              <w:spacing w:after="0" w:line="288" w:lineRule="auto"/>
              <w:jc w:val="both"/>
              <w:rPr>
                <w:rFonts w:cs="Times New Roman"/>
                <w:b w:val="0"/>
                <w:szCs w:val="28"/>
              </w:rPr>
            </w:pPr>
            <w:r w:rsidRPr="00F13687">
              <w:rPr>
                <w:rFonts w:cs="Times New Roman"/>
                <w:b w:val="0"/>
                <w:szCs w:val="28"/>
              </w:rPr>
              <w:t xml:space="preserve">+ Cô tạo tình huống khách đến chơi và dạy trẻ kỹ năng chào hỏi lễ phép </w:t>
            </w:r>
          </w:p>
          <w:p w14:paraId="145312A4" w14:textId="77777777" w:rsidR="00F13687" w:rsidRPr="00F13687" w:rsidRDefault="00F13687" w:rsidP="00F13687">
            <w:pPr>
              <w:spacing w:after="0" w:line="288" w:lineRule="auto"/>
              <w:jc w:val="both"/>
              <w:rPr>
                <w:rFonts w:cs="Times New Roman"/>
                <w:b w:val="0"/>
                <w:i/>
                <w:iCs/>
                <w:szCs w:val="28"/>
                <w:lang w:val="vi-VN"/>
              </w:rPr>
            </w:pPr>
            <w:r w:rsidRPr="00F13687">
              <w:rPr>
                <w:rFonts w:cs="Times New Roman"/>
                <w:b w:val="0"/>
                <w:i/>
                <w:iCs/>
                <w:szCs w:val="28"/>
                <w:lang w:val="vi-VN"/>
              </w:rPr>
              <w:t>Rèn kĩ năng lấy và cất đồ dùng đúng nơi quy định, sắp xếp, lau dọn đồ chơi, sắp xếp đúng vị trí</w:t>
            </w:r>
          </w:p>
          <w:p w14:paraId="2F73B588" w14:textId="384ECC87" w:rsidR="00F13687" w:rsidRPr="00356905" w:rsidRDefault="00F13687" w:rsidP="00B63D74">
            <w:pPr>
              <w:spacing w:after="0" w:line="288" w:lineRule="auto"/>
              <w:rPr>
                <w:rFonts w:cs="Times New Roman"/>
                <w:b w:val="0"/>
                <w:color w:val="000000" w:themeColor="text1"/>
                <w:kern w:val="2"/>
                <w:szCs w:val="28"/>
                <w:lang w:val="vi-VN"/>
                <w14:ligatures w14:val="standardContextual"/>
              </w:rPr>
            </w:pPr>
          </w:p>
        </w:tc>
        <w:tc>
          <w:tcPr>
            <w:tcW w:w="850" w:type="dxa"/>
            <w:tcBorders>
              <w:top w:val="single" w:sz="4" w:space="0" w:color="auto"/>
              <w:left w:val="single" w:sz="4" w:space="0" w:color="auto"/>
              <w:right w:val="single" w:sz="4" w:space="0" w:color="auto"/>
            </w:tcBorders>
          </w:tcPr>
          <w:p w14:paraId="0507EA91" w14:textId="77777777" w:rsidR="00B63D74" w:rsidRPr="003F0268" w:rsidRDefault="00B63D74" w:rsidP="00B63D74">
            <w:pPr>
              <w:spacing w:after="0" w:line="288" w:lineRule="auto"/>
              <w:rPr>
                <w:rFonts w:cs="Times New Roman"/>
                <w:b w:val="0"/>
                <w:szCs w:val="28"/>
              </w:rPr>
            </w:pPr>
          </w:p>
        </w:tc>
      </w:tr>
      <w:tr w:rsidR="00B63D74" w:rsidRPr="003F0268" w14:paraId="60F960B7" w14:textId="77777777" w:rsidTr="00840396">
        <w:tc>
          <w:tcPr>
            <w:tcW w:w="1134" w:type="dxa"/>
            <w:tcBorders>
              <w:top w:val="single" w:sz="4" w:space="0" w:color="auto"/>
              <w:left w:val="single" w:sz="4" w:space="0" w:color="auto"/>
              <w:bottom w:val="single" w:sz="4" w:space="0" w:color="auto"/>
              <w:right w:val="single" w:sz="4" w:space="0" w:color="auto"/>
            </w:tcBorders>
            <w:vAlign w:val="center"/>
            <w:hideMark/>
          </w:tcPr>
          <w:p w14:paraId="736B7F24" w14:textId="1E2A48A3" w:rsidR="00B63D74" w:rsidRPr="0034202C" w:rsidRDefault="00B63D74" w:rsidP="00B63D74">
            <w:pPr>
              <w:spacing w:after="0" w:line="288" w:lineRule="auto"/>
              <w:jc w:val="both"/>
              <w:rPr>
                <w:rFonts w:cs="Times New Roman"/>
                <w:szCs w:val="28"/>
              </w:rPr>
            </w:pPr>
            <w:r w:rsidRPr="0034202C">
              <w:rPr>
                <w:rFonts w:cs="Times New Roman"/>
                <w:szCs w:val="28"/>
              </w:rPr>
              <w:lastRenderedPageBreak/>
              <w:t>Ăn ngủ vệ sinh</w:t>
            </w:r>
          </w:p>
        </w:tc>
        <w:tc>
          <w:tcPr>
            <w:tcW w:w="12191" w:type="dxa"/>
            <w:gridSpan w:val="8"/>
            <w:tcBorders>
              <w:top w:val="single" w:sz="4" w:space="0" w:color="auto"/>
              <w:left w:val="single" w:sz="4" w:space="0" w:color="auto"/>
              <w:bottom w:val="single" w:sz="4" w:space="0" w:color="auto"/>
              <w:right w:val="single" w:sz="4" w:space="0" w:color="auto"/>
            </w:tcBorders>
          </w:tcPr>
          <w:p w14:paraId="4664D7F0" w14:textId="77777777" w:rsidR="00B63D74" w:rsidRPr="003F0268" w:rsidRDefault="00B63D74" w:rsidP="00B63D74">
            <w:pPr>
              <w:spacing w:after="0" w:line="240" w:lineRule="auto"/>
              <w:rPr>
                <w:rFonts w:cs="Times New Roman"/>
                <w:b w:val="0"/>
                <w:szCs w:val="28"/>
              </w:rPr>
            </w:pPr>
            <w:r w:rsidRPr="003F0268">
              <w:rPr>
                <w:rFonts w:cs="Times New Roman"/>
                <w:b w:val="0"/>
                <w:szCs w:val="28"/>
              </w:rPr>
              <w:t>- Bố trí chỗ ăn ngủ hợp lý, khu vệ sinh trai, gái riêng</w:t>
            </w:r>
          </w:p>
          <w:p w14:paraId="25BCE236" w14:textId="77777777" w:rsidR="00B63D74" w:rsidRPr="003F0268" w:rsidRDefault="00B63D74" w:rsidP="00B63D74">
            <w:pPr>
              <w:spacing w:after="0" w:line="240" w:lineRule="auto"/>
              <w:rPr>
                <w:rFonts w:cs="Times New Roman"/>
                <w:b w:val="0"/>
                <w:szCs w:val="28"/>
              </w:rPr>
            </w:pPr>
            <w:r w:rsidRPr="003F0268">
              <w:rPr>
                <w:rFonts w:cs="Times New Roman"/>
                <w:b w:val="0"/>
                <w:color w:val="000000"/>
                <w:szCs w:val="28"/>
                <w:lang w:val="vi-VN"/>
              </w:rPr>
              <w:t>- Giáo dục giới tính cho trẻ, kỹ năng phòng tránh nguy cơ xâm hại</w:t>
            </w:r>
          </w:p>
          <w:p w14:paraId="5A3F0B28" w14:textId="77777777" w:rsidR="00B63D74" w:rsidRPr="003F0268" w:rsidRDefault="00B63D74" w:rsidP="00B63D74">
            <w:pPr>
              <w:spacing w:after="0" w:line="240" w:lineRule="auto"/>
              <w:rPr>
                <w:rFonts w:cs="Times New Roman"/>
                <w:b w:val="0"/>
                <w:szCs w:val="28"/>
              </w:rPr>
            </w:pPr>
            <w:r w:rsidRPr="003F0268">
              <w:rPr>
                <w:rFonts w:cs="Times New Roman"/>
                <w:b w:val="0"/>
                <w:szCs w:val="28"/>
              </w:rPr>
              <w:t>- Trước khi ăn cô cho trẻ rửa tay rửa mặt, không định kiến thức ăn dành cho trẻ.</w:t>
            </w:r>
          </w:p>
          <w:p w14:paraId="3F9BD9B2" w14:textId="77777777" w:rsidR="00B63D74" w:rsidRPr="003F0268" w:rsidRDefault="00B63D74" w:rsidP="00B63D74">
            <w:pPr>
              <w:spacing w:after="0" w:line="240" w:lineRule="auto"/>
              <w:rPr>
                <w:rFonts w:cs="Times New Roman"/>
                <w:b w:val="0"/>
                <w:szCs w:val="28"/>
              </w:rPr>
            </w:pPr>
            <w:r w:rsidRPr="003F0268">
              <w:rPr>
                <w:rFonts w:cs="Times New Roman"/>
                <w:b w:val="0"/>
                <w:szCs w:val="28"/>
              </w:rPr>
              <w:t>- Cô kê bàn ăn, chia bát, thìa cho trẻ. Cô giới thiệu món ăn và trò chuyện với trẻ về món ăn.</w:t>
            </w:r>
          </w:p>
          <w:p w14:paraId="58FB452C" w14:textId="77777777" w:rsidR="00B63D74" w:rsidRPr="003F0268" w:rsidRDefault="00B63D74" w:rsidP="00B63D74">
            <w:pPr>
              <w:spacing w:after="0" w:line="240" w:lineRule="auto"/>
              <w:rPr>
                <w:rFonts w:cs="Times New Roman"/>
                <w:b w:val="0"/>
                <w:szCs w:val="28"/>
              </w:rPr>
            </w:pPr>
            <w:r w:rsidRPr="003F0268">
              <w:rPr>
                <w:rFonts w:cs="Times New Roman"/>
                <w:b w:val="0"/>
                <w:szCs w:val="28"/>
              </w:rPr>
              <w:t>- Sau khi ăn xong, trẻ đi vệ sinh. Cô kê sạp cho trẻ ngủ</w:t>
            </w:r>
          </w:p>
          <w:p w14:paraId="3A999C13" w14:textId="77777777" w:rsidR="00B63D74" w:rsidRPr="003F0268" w:rsidRDefault="00B63D74" w:rsidP="00B63D74">
            <w:pPr>
              <w:spacing w:after="0" w:line="240" w:lineRule="auto"/>
              <w:jc w:val="both"/>
              <w:outlineLvl w:val="0"/>
              <w:rPr>
                <w:rFonts w:cs="Times New Roman"/>
                <w:b w:val="0"/>
                <w:szCs w:val="28"/>
              </w:rPr>
            </w:pPr>
            <w:r w:rsidRPr="003F0268">
              <w:rPr>
                <w:rFonts w:cs="Times New Roman"/>
                <w:b w:val="0"/>
                <w:szCs w:val="28"/>
              </w:rPr>
              <w:t>- Sau khi trẻ ngủ dậy cô cho trẻ đi vệ sinh</w:t>
            </w:r>
          </w:p>
          <w:p w14:paraId="32055EBE" w14:textId="77777777" w:rsidR="00B63D74" w:rsidRPr="003F0268" w:rsidRDefault="00B63D74" w:rsidP="00B63D74">
            <w:pPr>
              <w:spacing w:after="0" w:line="240" w:lineRule="auto"/>
              <w:jc w:val="both"/>
              <w:outlineLvl w:val="0"/>
              <w:rPr>
                <w:rFonts w:cs="Times New Roman"/>
                <w:b w:val="0"/>
                <w:szCs w:val="28"/>
              </w:rPr>
            </w:pPr>
            <w:r w:rsidRPr="003F0268">
              <w:rPr>
                <w:rFonts w:cs="Times New Roman"/>
                <w:b w:val="0"/>
                <w:szCs w:val="28"/>
              </w:rPr>
              <w:t>- Nhắc trẻ sử dụng các từ như: “Mời cô” “mời bạn” khi vào bữa ăn.</w:t>
            </w:r>
          </w:p>
          <w:p w14:paraId="131070B3" w14:textId="77777777" w:rsidR="00B63D74" w:rsidRPr="003F0268" w:rsidRDefault="00B63D74" w:rsidP="00B63D74">
            <w:pPr>
              <w:spacing w:after="0" w:line="240" w:lineRule="auto"/>
              <w:rPr>
                <w:rFonts w:cs="Times New Roman"/>
                <w:b w:val="0"/>
                <w:color w:val="000000"/>
                <w:szCs w:val="28"/>
              </w:rPr>
            </w:pPr>
            <w:r w:rsidRPr="003F0268">
              <w:rPr>
                <w:rFonts w:cs="Times New Roman"/>
                <w:b w:val="0"/>
                <w:szCs w:val="28"/>
              </w:rPr>
              <w:t xml:space="preserve">  </w:t>
            </w:r>
            <w:r w:rsidRPr="003F0268">
              <w:rPr>
                <w:rFonts w:cs="Times New Roman"/>
                <w:b w:val="0"/>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3F0268">
              <w:rPr>
                <w:rFonts w:cs="Times New Roman"/>
                <w:b w:val="0"/>
                <w:color w:val="333333"/>
                <w:szCs w:val="28"/>
              </w:rPr>
              <w:br/>
            </w:r>
            <w:r w:rsidRPr="003F0268">
              <w:rPr>
                <w:rFonts w:cs="Times New Roman"/>
                <w:b w:val="0"/>
                <w:color w:val="000000"/>
                <w:szCs w:val="28"/>
              </w:rPr>
              <w:t>- Nhắc trẻ giữ gìn vệ sinh phòng, nhóm sạch sẽ, đi vệ sinh phải đúng nơi quy định, đi xong để dép lên giá xếp ngay ngắn theo tổ, sau đó biết lấy gối đi ngủ, </w:t>
            </w:r>
          </w:p>
          <w:p w14:paraId="34A3BC46" w14:textId="77777777" w:rsidR="00B63D74" w:rsidRPr="003F0268" w:rsidRDefault="00B63D74" w:rsidP="00B63D74">
            <w:pPr>
              <w:spacing w:after="0" w:line="288" w:lineRule="auto"/>
              <w:rPr>
                <w:rFonts w:cs="Times New Roman"/>
                <w:bCs w:val="0"/>
                <w:szCs w:val="28"/>
              </w:rPr>
            </w:pPr>
          </w:p>
        </w:tc>
        <w:tc>
          <w:tcPr>
            <w:tcW w:w="850" w:type="dxa"/>
            <w:tcBorders>
              <w:top w:val="single" w:sz="4" w:space="0" w:color="auto"/>
              <w:left w:val="single" w:sz="4" w:space="0" w:color="auto"/>
              <w:bottom w:val="single" w:sz="4" w:space="0" w:color="auto"/>
              <w:right w:val="single" w:sz="4" w:space="0" w:color="auto"/>
            </w:tcBorders>
          </w:tcPr>
          <w:p w14:paraId="087A902A" w14:textId="77777777" w:rsidR="00B63D74" w:rsidRPr="003F0268" w:rsidRDefault="00B63D74" w:rsidP="00B63D74">
            <w:pPr>
              <w:spacing w:after="0" w:line="288" w:lineRule="auto"/>
              <w:rPr>
                <w:rFonts w:cs="Times New Roman"/>
                <w:b w:val="0"/>
                <w:szCs w:val="28"/>
              </w:rPr>
            </w:pPr>
          </w:p>
        </w:tc>
      </w:tr>
      <w:tr w:rsidR="004B5CD0" w:rsidRPr="003F0268" w14:paraId="33DD50E3" w14:textId="77777777" w:rsidTr="005023B6">
        <w:tc>
          <w:tcPr>
            <w:tcW w:w="1134" w:type="dxa"/>
            <w:vMerge w:val="restart"/>
            <w:tcBorders>
              <w:top w:val="single" w:sz="4" w:space="0" w:color="auto"/>
              <w:left w:val="single" w:sz="4" w:space="0" w:color="auto"/>
              <w:bottom w:val="single" w:sz="4" w:space="0" w:color="auto"/>
              <w:right w:val="single" w:sz="4" w:space="0" w:color="auto"/>
            </w:tcBorders>
            <w:hideMark/>
          </w:tcPr>
          <w:p w14:paraId="5A0034EE" w14:textId="77777777" w:rsidR="004B5CD0" w:rsidRPr="0034202C" w:rsidRDefault="004B5CD0" w:rsidP="004B5CD0">
            <w:pPr>
              <w:spacing w:after="0" w:line="288" w:lineRule="auto"/>
              <w:jc w:val="both"/>
              <w:rPr>
                <w:rFonts w:cs="Times New Roman"/>
                <w:szCs w:val="28"/>
              </w:rPr>
            </w:pPr>
            <w:r w:rsidRPr="0034202C">
              <w:rPr>
                <w:rFonts w:cs="Times New Roman"/>
                <w:szCs w:val="28"/>
              </w:rPr>
              <w:lastRenderedPageBreak/>
              <w:t>Hoạt động chiều</w:t>
            </w:r>
          </w:p>
          <w:p w14:paraId="54FB703E" w14:textId="77777777" w:rsidR="004B5CD0" w:rsidRPr="003F0268" w:rsidRDefault="004B5CD0" w:rsidP="004B5CD0">
            <w:pPr>
              <w:spacing w:after="0" w:line="288" w:lineRule="auto"/>
              <w:rPr>
                <w:rFonts w:cs="Times New Roman"/>
                <w:b w:val="0"/>
                <w:szCs w:val="28"/>
              </w:rPr>
            </w:pPr>
            <w:r w:rsidRPr="0034202C">
              <w:rPr>
                <w:rFonts w:cs="Times New Roman"/>
                <w:szCs w:val="28"/>
              </w:rPr>
              <w:t>(Chơi theo ý thích)</w:t>
            </w:r>
          </w:p>
        </w:tc>
        <w:tc>
          <w:tcPr>
            <w:tcW w:w="993" w:type="dxa"/>
            <w:tcBorders>
              <w:top w:val="single" w:sz="4" w:space="0" w:color="auto"/>
              <w:left w:val="single" w:sz="4" w:space="0" w:color="auto"/>
              <w:bottom w:val="single" w:sz="4" w:space="0" w:color="auto"/>
              <w:right w:val="single" w:sz="4" w:space="0" w:color="auto"/>
            </w:tcBorders>
          </w:tcPr>
          <w:p w14:paraId="4D0DD5EF" w14:textId="0D8EDC51" w:rsidR="004B5CD0" w:rsidRPr="0034202C" w:rsidRDefault="004B5CD0" w:rsidP="004B5CD0">
            <w:pPr>
              <w:spacing w:after="0" w:line="288" w:lineRule="auto"/>
              <w:rPr>
                <w:rFonts w:cs="Times New Roman"/>
                <w:szCs w:val="28"/>
              </w:rPr>
            </w:pPr>
            <w:r>
              <w:rPr>
                <w:rFonts w:cs="Times New Roman"/>
                <w:szCs w:val="28"/>
              </w:rPr>
              <w:t xml:space="preserve">Thứ 2 </w:t>
            </w:r>
          </w:p>
        </w:tc>
        <w:tc>
          <w:tcPr>
            <w:tcW w:w="1984" w:type="dxa"/>
            <w:tcBorders>
              <w:top w:val="single" w:sz="4" w:space="0" w:color="auto"/>
              <w:left w:val="single" w:sz="4" w:space="0" w:color="auto"/>
              <w:bottom w:val="single" w:sz="4" w:space="0" w:color="auto"/>
              <w:right w:val="single" w:sz="4" w:space="0" w:color="auto"/>
            </w:tcBorders>
          </w:tcPr>
          <w:p w14:paraId="29F01DBC" w14:textId="5BC0D0E9" w:rsidR="004B5CD0" w:rsidRDefault="004B5CD0" w:rsidP="004B5CD0">
            <w:pPr>
              <w:spacing w:after="0" w:line="288" w:lineRule="auto"/>
              <w:jc w:val="both"/>
              <w:rPr>
                <w:rFonts w:cs="Times New Roman"/>
                <w:b w:val="0"/>
                <w:szCs w:val="28"/>
              </w:rPr>
            </w:pPr>
            <w:r w:rsidRPr="005023B6">
              <w:rPr>
                <w:b w:val="0"/>
              </w:rPr>
              <w:t>*Thực hiện vở KNS</w:t>
            </w:r>
            <w:r w:rsidRPr="005023B6">
              <w:rPr>
                <w:rFonts w:cs="Times New Roman"/>
                <w:b w:val="0"/>
                <w:szCs w:val="28"/>
              </w:rPr>
              <w:t xml:space="preserve"> </w:t>
            </w:r>
          </w:p>
          <w:p w14:paraId="0F1B66D8" w14:textId="77777777" w:rsidR="004B5CD0" w:rsidRDefault="004B5CD0" w:rsidP="004B5CD0">
            <w:pPr>
              <w:spacing w:after="0" w:line="288" w:lineRule="auto"/>
              <w:ind w:firstLine="720"/>
              <w:jc w:val="both"/>
              <w:rPr>
                <w:rFonts w:cs="Times New Roman"/>
                <w:b w:val="0"/>
                <w:szCs w:val="28"/>
              </w:rPr>
            </w:pPr>
          </w:p>
          <w:p w14:paraId="655728B0" w14:textId="77777777" w:rsidR="004B5CD0" w:rsidRPr="00A70A5C" w:rsidRDefault="004B5CD0" w:rsidP="004B5CD0">
            <w:pPr>
              <w:spacing w:after="0" w:line="288" w:lineRule="auto"/>
              <w:jc w:val="both"/>
              <w:rPr>
                <w:rFonts w:cs="Times New Roman"/>
                <w:b w:val="0"/>
                <w:szCs w:val="28"/>
              </w:rPr>
            </w:pPr>
            <w:r w:rsidRPr="00A70A5C">
              <w:rPr>
                <w:rFonts w:cs="Times New Roman"/>
                <w:b w:val="0"/>
                <w:szCs w:val="28"/>
              </w:rPr>
              <w:t>* Chơi theo ý thích</w:t>
            </w:r>
          </w:p>
          <w:p w14:paraId="4F449DAD" w14:textId="4B3F5C3A" w:rsidR="004B5CD0" w:rsidRPr="004B5CD0" w:rsidRDefault="004B5CD0" w:rsidP="004B5CD0">
            <w:pPr>
              <w:spacing w:after="0" w:line="288" w:lineRule="auto"/>
              <w:ind w:firstLine="720"/>
              <w:jc w:val="both"/>
              <w:rPr>
                <w:b w:val="0"/>
              </w:rPr>
            </w:pPr>
          </w:p>
        </w:tc>
        <w:tc>
          <w:tcPr>
            <w:tcW w:w="2268" w:type="dxa"/>
            <w:gridSpan w:val="2"/>
            <w:tcBorders>
              <w:top w:val="single" w:sz="4" w:space="0" w:color="auto"/>
              <w:left w:val="single" w:sz="4" w:space="0" w:color="auto"/>
              <w:bottom w:val="single" w:sz="4" w:space="0" w:color="auto"/>
              <w:right w:val="single" w:sz="4" w:space="0" w:color="auto"/>
            </w:tcBorders>
          </w:tcPr>
          <w:p w14:paraId="5D90C572" w14:textId="375F050A" w:rsidR="004B5CD0" w:rsidRPr="004B5CD0" w:rsidRDefault="004B5CD0" w:rsidP="004B5CD0">
            <w:pPr>
              <w:spacing w:after="0" w:line="288" w:lineRule="auto"/>
              <w:jc w:val="both"/>
              <w:rPr>
                <w:b w:val="0"/>
              </w:rPr>
            </w:pPr>
            <w:r>
              <w:rPr>
                <w:b w:val="0"/>
              </w:rPr>
              <w:t>*</w:t>
            </w:r>
            <w:r w:rsidRPr="004B5CD0">
              <w:rPr>
                <w:b w:val="0"/>
              </w:rPr>
              <w:t>Ôn các chữ cái đã học</w:t>
            </w:r>
          </w:p>
          <w:p w14:paraId="4E7C5008" w14:textId="77777777" w:rsidR="004B5CD0" w:rsidRDefault="004B5CD0" w:rsidP="004B5CD0">
            <w:pPr>
              <w:spacing w:after="0" w:line="288" w:lineRule="auto"/>
              <w:ind w:firstLine="720"/>
              <w:jc w:val="both"/>
              <w:rPr>
                <w:rFonts w:cs="Times New Roman"/>
                <w:b w:val="0"/>
                <w:szCs w:val="28"/>
              </w:rPr>
            </w:pPr>
          </w:p>
          <w:p w14:paraId="6AC0622C" w14:textId="4E5C858D" w:rsidR="004B5CD0" w:rsidRPr="00A70A5C" w:rsidRDefault="004B5CD0" w:rsidP="004B5CD0">
            <w:pPr>
              <w:spacing w:after="0" w:line="288" w:lineRule="auto"/>
              <w:jc w:val="both"/>
              <w:rPr>
                <w:rFonts w:cs="Times New Roman"/>
                <w:b w:val="0"/>
                <w:szCs w:val="28"/>
              </w:rPr>
            </w:pPr>
            <w:r w:rsidRPr="00A70A5C">
              <w:rPr>
                <w:rFonts w:cs="Times New Roman"/>
                <w:b w:val="0"/>
                <w:szCs w:val="28"/>
              </w:rPr>
              <w:t>* Chơi theo ý thích</w:t>
            </w:r>
          </w:p>
          <w:p w14:paraId="3FB75823" w14:textId="2D4D405F" w:rsidR="004B5CD0" w:rsidRPr="003F0268" w:rsidRDefault="004B5CD0" w:rsidP="004B5CD0">
            <w:pPr>
              <w:spacing w:after="0" w:line="288" w:lineRule="auto"/>
              <w:ind w:firstLine="720"/>
              <w:jc w:val="both"/>
              <w:rPr>
                <w:rFonts w:cs="Times New Roman"/>
                <w:b w:val="0"/>
                <w:szCs w:val="28"/>
              </w:rPr>
            </w:pPr>
          </w:p>
        </w:tc>
        <w:tc>
          <w:tcPr>
            <w:tcW w:w="2410" w:type="dxa"/>
            <w:tcBorders>
              <w:top w:val="single" w:sz="4" w:space="0" w:color="auto"/>
              <w:left w:val="single" w:sz="4" w:space="0" w:color="auto"/>
              <w:bottom w:val="single" w:sz="4" w:space="0" w:color="auto"/>
              <w:right w:val="single" w:sz="4" w:space="0" w:color="auto"/>
            </w:tcBorders>
          </w:tcPr>
          <w:p w14:paraId="4575191A" w14:textId="11C852D3" w:rsidR="004B5CD0" w:rsidRDefault="004B5CD0" w:rsidP="004B5CD0">
            <w:pPr>
              <w:spacing w:after="0" w:line="288" w:lineRule="auto"/>
              <w:jc w:val="both"/>
              <w:rPr>
                <w:b w:val="0"/>
              </w:rPr>
            </w:pPr>
            <w:r w:rsidRPr="004B5CD0">
              <w:rPr>
                <w:b w:val="0"/>
              </w:rPr>
              <w:t>* Cho trẻ làm quen truyện “Hoa Bìm Bìm”</w:t>
            </w:r>
          </w:p>
          <w:p w14:paraId="15DC7EAA" w14:textId="77777777" w:rsidR="004B5CD0" w:rsidRPr="00A70A5C" w:rsidRDefault="004B5CD0" w:rsidP="004B5CD0">
            <w:pPr>
              <w:spacing w:after="0" w:line="288" w:lineRule="auto"/>
              <w:jc w:val="both"/>
              <w:rPr>
                <w:rFonts w:cs="Times New Roman"/>
                <w:b w:val="0"/>
                <w:szCs w:val="28"/>
              </w:rPr>
            </w:pPr>
            <w:r w:rsidRPr="00A70A5C">
              <w:rPr>
                <w:rFonts w:cs="Times New Roman"/>
                <w:b w:val="0"/>
                <w:szCs w:val="28"/>
              </w:rPr>
              <w:t>* Chơi theo ý thích</w:t>
            </w:r>
          </w:p>
          <w:p w14:paraId="4D1E1370" w14:textId="77777777" w:rsidR="004B5CD0" w:rsidRPr="004B5CD0" w:rsidRDefault="004B5CD0" w:rsidP="004B5CD0">
            <w:pPr>
              <w:spacing w:after="0" w:line="288" w:lineRule="auto"/>
              <w:ind w:firstLine="720"/>
              <w:jc w:val="both"/>
              <w:rPr>
                <w:b w:val="0"/>
              </w:rPr>
            </w:pPr>
          </w:p>
          <w:p w14:paraId="34D02E02" w14:textId="394BD593" w:rsidR="004B5CD0" w:rsidRPr="005D16D8" w:rsidRDefault="004B5CD0" w:rsidP="004B5CD0">
            <w:pPr>
              <w:spacing w:after="0" w:line="288" w:lineRule="auto"/>
              <w:ind w:firstLine="720"/>
              <w:jc w:val="both"/>
              <w:rPr>
                <w:rFonts w:cs="Times New Roman"/>
                <w:b w:val="0"/>
                <w:szCs w:val="28"/>
              </w:rPr>
            </w:pPr>
          </w:p>
        </w:tc>
        <w:tc>
          <w:tcPr>
            <w:tcW w:w="2410" w:type="dxa"/>
            <w:tcBorders>
              <w:top w:val="single" w:sz="4" w:space="0" w:color="auto"/>
              <w:left w:val="single" w:sz="4" w:space="0" w:color="auto"/>
              <w:bottom w:val="single" w:sz="4" w:space="0" w:color="auto"/>
              <w:right w:val="single" w:sz="4" w:space="0" w:color="auto"/>
            </w:tcBorders>
          </w:tcPr>
          <w:p w14:paraId="6C34CB5A" w14:textId="77777777" w:rsidR="004B5CD0" w:rsidRPr="004B5CD0" w:rsidRDefault="004B5CD0" w:rsidP="004B5CD0">
            <w:pPr>
              <w:spacing w:after="0" w:line="288" w:lineRule="auto"/>
              <w:jc w:val="both"/>
              <w:rPr>
                <w:b w:val="0"/>
              </w:rPr>
            </w:pPr>
            <w:r>
              <w:rPr>
                <w:b w:val="0"/>
              </w:rPr>
              <w:t>*</w:t>
            </w:r>
            <w:r w:rsidRPr="004B5CD0">
              <w:rPr>
                <w:b w:val="0"/>
              </w:rPr>
              <w:t>Ôn các chữ cái đã học</w:t>
            </w:r>
          </w:p>
          <w:p w14:paraId="1E1801A5" w14:textId="77777777" w:rsidR="004B5CD0" w:rsidRDefault="004B5CD0" w:rsidP="004B5CD0">
            <w:pPr>
              <w:spacing w:after="0" w:line="288" w:lineRule="auto"/>
              <w:jc w:val="both"/>
              <w:rPr>
                <w:rFonts w:cs="Times New Roman"/>
                <w:b w:val="0"/>
                <w:szCs w:val="28"/>
              </w:rPr>
            </w:pPr>
          </w:p>
          <w:p w14:paraId="406A1B74" w14:textId="12172CA2" w:rsidR="004B5CD0" w:rsidRPr="00A70A5C" w:rsidRDefault="004B5CD0" w:rsidP="004B5CD0">
            <w:pPr>
              <w:spacing w:after="0" w:line="288" w:lineRule="auto"/>
              <w:jc w:val="both"/>
              <w:rPr>
                <w:rFonts w:cs="Times New Roman"/>
                <w:b w:val="0"/>
                <w:szCs w:val="28"/>
              </w:rPr>
            </w:pPr>
            <w:r w:rsidRPr="00A70A5C">
              <w:rPr>
                <w:rFonts w:cs="Times New Roman"/>
                <w:b w:val="0"/>
                <w:szCs w:val="28"/>
              </w:rPr>
              <w:t>* Chơi theo ý thích</w:t>
            </w:r>
          </w:p>
          <w:p w14:paraId="7E289D21" w14:textId="0F974557" w:rsidR="004B5CD0" w:rsidRPr="005D16D8" w:rsidRDefault="004B5CD0" w:rsidP="004B5CD0">
            <w:pPr>
              <w:spacing w:after="0" w:line="288" w:lineRule="auto"/>
              <w:ind w:firstLine="720"/>
              <w:jc w:val="both"/>
              <w:rPr>
                <w:rFonts w:cs="Times New Roman"/>
                <w:b w:val="0"/>
                <w:szCs w:val="28"/>
              </w:rPr>
            </w:pPr>
          </w:p>
        </w:tc>
        <w:tc>
          <w:tcPr>
            <w:tcW w:w="2126" w:type="dxa"/>
            <w:gridSpan w:val="2"/>
            <w:tcBorders>
              <w:top w:val="single" w:sz="4" w:space="0" w:color="auto"/>
              <w:left w:val="single" w:sz="4" w:space="0" w:color="auto"/>
              <w:bottom w:val="single" w:sz="4" w:space="0" w:color="auto"/>
              <w:right w:val="single" w:sz="4" w:space="0" w:color="auto"/>
            </w:tcBorders>
          </w:tcPr>
          <w:p w14:paraId="00FD078C" w14:textId="77777777" w:rsidR="004B5CD0" w:rsidRPr="004B5CD0" w:rsidRDefault="004B5CD0" w:rsidP="004B5CD0">
            <w:pPr>
              <w:spacing w:after="0" w:line="288" w:lineRule="auto"/>
              <w:jc w:val="both"/>
              <w:rPr>
                <w:b w:val="0"/>
                <w:lang w:val="nl-NL"/>
              </w:rPr>
            </w:pPr>
            <w:r w:rsidRPr="004B5CD0">
              <w:rPr>
                <w:b w:val="0"/>
                <w:lang w:val="nl-NL"/>
              </w:rPr>
              <w:t>*Ôn một số bài hát trong chủ đề</w:t>
            </w:r>
          </w:p>
          <w:p w14:paraId="1FB56E52" w14:textId="77777777" w:rsidR="004B5CD0" w:rsidRDefault="004B5CD0" w:rsidP="004B5CD0">
            <w:pPr>
              <w:spacing w:after="0" w:line="288" w:lineRule="auto"/>
              <w:ind w:firstLine="720"/>
              <w:jc w:val="both"/>
              <w:rPr>
                <w:b w:val="0"/>
                <w:lang w:val="nl-NL"/>
              </w:rPr>
            </w:pPr>
          </w:p>
          <w:p w14:paraId="14DDBECA" w14:textId="1A03D2A9" w:rsidR="004B5CD0" w:rsidRPr="004B5CD0" w:rsidRDefault="004B5CD0" w:rsidP="004B5CD0">
            <w:pPr>
              <w:spacing w:after="0" w:line="288" w:lineRule="auto"/>
              <w:jc w:val="both"/>
              <w:rPr>
                <w:rFonts w:cs="Times New Roman"/>
                <w:b w:val="0"/>
                <w:bCs w:val="0"/>
                <w:szCs w:val="28"/>
                <w:lang w:val="vi-VN"/>
              </w:rPr>
            </w:pPr>
            <w:r w:rsidRPr="004B5CD0">
              <w:rPr>
                <w:b w:val="0"/>
                <w:lang w:val="nl-NL"/>
              </w:rPr>
              <w:t>* Chơi theo ý thích.</w:t>
            </w:r>
          </w:p>
        </w:tc>
        <w:tc>
          <w:tcPr>
            <w:tcW w:w="850" w:type="dxa"/>
            <w:tcBorders>
              <w:top w:val="single" w:sz="4" w:space="0" w:color="auto"/>
              <w:left w:val="single" w:sz="4" w:space="0" w:color="auto"/>
              <w:bottom w:val="single" w:sz="4" w:space="0" w:color="auto"/>
              <w:right w:val="single" w:sz="4" w:space="0" w:color="auto"/>
            </w:tcBorders>
          </w:tcPr>
          <w:p w14:paraId="19ECFE1D" w14:textId="77777777" w:rsidR="004B5CD0" w:rsidRPr="003F0268" w:rsidRDefault="004B5CD0" w:rsidP="004B5CD0">
            <w:pPr>
              <w:spacing w:after="0" w:line="288" w:lineRule="auto"/>
              <w:rPr>
                <w:rFonts w:cs="Times New Roman"/>
                <w:b w:val="0"/>
                <w:szCs w:val="28"/>
              </w:rPr>
            </w:pPr>
          </w:p>
        </w:tc>
      </w:tr>
      <w:tr w:rsidR="004B5CD0" w:rsidRPr="003F0268" w14:paraId="2362AF4F" w14:textId="77777777" w:rsidTr="005023B6">
        <w:tc>
          <w:tcPr>
            <w:tcW w:w="1134" w:type="dxa"/>
            <w:vMerge/>
            <w:tcBorders>
              <w:top w:val="single" w:sz="4" w:space="0" w:color="auto"/>
              <w:left w:val="single" w:sz="4" w:space="0" w:color="auto"/>
              <w:bottom w:val="single" w:sz="4" w:space="0" w:color="auto"/>
              <w:right w:val="single" w:sz="4" w:space="0" w:color="auto"/>
            </w:tcBorders>
            <w:vAlign w:val="center"/>
            <w:hideMark/>
          </w:tcPr>
          <w:p w14:paraId="4C74F0B3" w14:textId="77777777" w:rsidR="004B5CD0" w:rsidRPr="003F0268" w:rsidRDefault="004B5CD0" w:rsidP="004B5CD0">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3D42F3DF" w14:textId="77777777" w:rsidR="004B5CD0" w:rsidRPr="0034202C" w:rsidRDefault="004B5CD0" w:rsidP="004B5CD0">
            <w:pPr>
              <w:spacing w:after="0" w:line="288" w:lineRule="auto"/>
              <w:rPr>
                <w:rFonts w:cs="Times New Roman"/>
                <w:szCs w:val="28"/>
              </w:rPr>
            </w:pPr>
            <w:r w:rsidRPr="0034202C">
              <w:rPr>
                <w:rFonts w:cs="Times New Roman"/>
                <w:szCs w:val="28"/>
              </w:rPr>
              <w:t>Thứ 3</w:t>
            </w:r>
          </w:p>
        </w:tc>
        <w:tc>
          <w:tcPr>
            <w:tcW w:w="1984" w:type="dxa"/>
            <w:tcBorders>
              <w:top w:val="single" w:sz="4" w:space="0" w:color="auto"/>
              <w:left w:val="single" w:sz="4" w:space="0" w:color="auto"/>
              <w:bottom w:val="single" w:sz="4" w:space="0" w:color="auto"/>
              <w:right w:val="single" w:sz="4" w:space="0" w:color="auto"/>
            </w:tcBorders>
          </w:tcPr>
          <w:p w14:paraId="2CFDDFC7" w14:textId="77777777" w:rsidR="004B5CD0" w:rsidRPr="00126F60" w:rsidRDefault="004B5CD0" w:rsidP="004B5CD0">
            <w:pPr>
              <w:spacing w:after="0" w:line="240" w:lineRule="auto"/>
              <w:rPr>
                <w:rFonts w:cs="Times New Roman"/>
                <w:b w:val="0"/>
                <w:szCs w:val="28"/>
                <w:lang w:val="vi-VN"/>
              </w:rPr>
            </w:pPr>
            <w:r>
              <w:rPr>
                <w:rFonts w:cs="Times New Roman"/>
                <w:b w:val="0"/>
                <w:szCs w:val="28"/>
              </w:rPr>
              <w:t xml:space="preserve">*Thực hiện </w:t>
            </w:r>
            <w:r w:rsidRPr="005D16D8">
              <w:rPr>
                <w:rFonts w:cs="Times New Roman"/>
                <w:b w:val="0"/>
                <w:szCs w:val="28"/>
              </w:rPr>
              <w:t>vở BLQVT</w:t>
            </w:r>
            <w:r>
              <w:rPr>
                <w:rFonts w:cs="Times New Roman"/>
                <w:b w:val="0"/>
                <w:szCs w:val="28"/>
                <w:lang w:val="vi-VN"/>
              </w:rPr>
              <w:t xml:space="preserve"> qua hình vẽ</w:t>
            </w:r>
          </w:p>
          <w:p w14:paraId="2A76D99D" w14:textId="227EA552" w:rsidR="004B5CD0" w:rsidRPr="003F0268" w:rsidRDefault="004B5CD0" w:rsidP="004B5CD0">
            <w:pPr>
              <w:spacing w:after="0" w:line="240" w:lineRule="auto"/>
              <w:rPr>
                <w:rFonts w:cs="Times New Roman"/>
                <w:b w:val="0"/>
                <w:szCs w:val="28"/>
              </w:rPr>
            </w:pPr>
            <w:r w:rsidRPr="005D16D8">
              <w:rPr>
                <w:rFonts w:cs="Times New Roman"/>
                <w:b w:val="0"/>
                <w:szCs w:val="28"/>
              </w:rPr>
              <w:t>* Chơi theo ý thích.</w:t>
            </w:r>
          </w:p>
        </w:tc>
        <w:tc>
          <w:tcPr>
            <w:tcW w:w="2268" w:type="dxa"/>
            <w:gridSpan w:val="2"/>
            <w:tcBorders>
              <w:top w:val="single" w:sz="4" w:space="0" w:color="auto"/>
              <w:left w:val="single" w:sz="4" w:space="0" w:color="auto"/>
              <w:bottom w:val="single" w:sz="4" w:space="0" w:color="auto"/>
              <w:right w:val="single" w:sz="4" w:space="0" w:color="auto"/>
            </w:tcBorders>
          </w:tcPr>
          <w:p w14:paraId="6D967555" w14:textId="77777777" w:rsidR="004B5CD0" w:rsidRPr="00126F60" w:rsidRDefault="004B5CD0" w:rsidP="004B5CD0">
            <w:pPr>
              <w:spacing w:after="0" w:line="240" w:lineRule="auto"/>
              <w:rPr>
                <w:rFonts w:cs="Times New Roman"/>
                <w:b w:val="0"/>
                <w:szCs w:val="28"/>
                <w:lang w:val="vi-VN"/>
              </w:rPr>
            </w:pPr>
            <w:r>
              <w:rPr>
                <w:rFonts w:cs="Times New Roman"/>
                <w:b w:val="0"/>
                <w:szCs w:val="28"/>
              </w:rPr>
              <w:t xml:space="preserve">*Thực hiện </w:t>
            </w:r>
            <w:r w:rsidRPr="005D16D8">
              <w:rPr>
                <w:rFonts w:cs="Times New Roman"/>
                <w:b w:val="0"/>
                <w:szCs w:val="28"/>
              </w:rPr>
              <w:t>vở BLQVT</w:t>
            </w:r>
            <w:r>
              <w:rPr>
                <w:rFonts w:cs="Times New Roman"/>
                <w:b w:val="0"/>
                <w:szCs w:val="28"/>
                <w:lang w:val="vi-VN"/>
              </w:rPr>
              <w:t xml:space="preserve"> qua hình vẽ</w:t>
            </w:r>
          </w:p>
          <w:p w14:paraId="7DFBB2CD" w14:textId="40202A27" w:rsidR="004B5CD0" w:rsidRPr="003F0268" w:rsidRDefault="004B5CD0" w:rsidP="004B5CD0">
            <w:pPr>
              <w:spacing w:after="0" w:line="240" w:lineRule="auto"/>
              <w:rPr>
                <w:rFonts w:cs="Times New Roman"/>
                <w:b w:val="0"/>
                <w:szCs w:val="28"/>
              </w:rPr>
            </w:pPr>
            <w:r w:rsidRPr="005D16D8">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tcPr>
          <w:p w14:paraId="3FC55182" w14:textId="77777777" w:rsidR="004B5CD0" w:rsidRPr="00126F60" w:rsidRDefault="004B5CD0" w:rsidP="004B5CD0">
            <w:pPr>
              <w:spacing w:after="0" w:line="240" w:lineRule="auto"/>
              <w:rPr>
                <w:rFonts w:cs="Times New Roman"/>
                <w:b w:val="0"/>
                <w:szCs w:val="28"/>
                <w:lang w:val="vi-VN"/>
              </w:rPr>
            </w:pPr>
            <w:r>
              <w:rPr>
                <w:rFonts w:cs="Times New Roman"/>
                <w:b w:val="0"/>
                <w:szCs w:val="28"/>
              </w:rPr>
              <w:t xml:space="preserve">*Thực hiện </w:t>
            </w:r>
            <w:r w:rsidRPr="005D16D8">
              <w:rPr>
                <w:rFonts w:cs="Times New Roman"/>
                <w:b w:val="0"/>
                <w:szCs w:val="28"/>
              </w:rPr>
              <w:t>vở BLQVT</w:t>
            </w:r>
            <w:r>
              <w:rPr>
                <w:rFonts w:cs="Times New Roman"/>
                <w:b w:val="0"/>
                <w:szCs w:val="28"/>
                <w:lang w:val="vi-VN"/>
              </w:rPr>
              <w:t xml:space="preserve"> qua hình vẽ</w:t>
            </w:r>
          </w:p>
          <w:p w14:paraId="42088FFA" w14:textId="0FD4B0FC" w:rsidR="004B5CD0" w:rsidRPr="003F0268" w:rsidRDefault="004B5CD0" w:rsidP="004B5CD0">
            <w:pPr>
              <w:spacing w:after="0" w:line="240" w:lineRule="auto"/>
              <w:rPr>
                <w:rFonts w:cs="Times New Roman"/>
                <w:b w:val="0"/>
                <w:szCs w:val="28"/>
              </w:rPr>
            </w:pPr>
            <w:r w:rsidRPr="005D16D8">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tcPr>
          <w:p w14:paraId="4ED70344" w14:textId="77777777" w:rsidR="004B5CD0" w:rsidRPr="00126F60" w:rsidRDefault="004B5CD0" w:rsidP="004B5CD0">
            <w:pPr>
              <w:spacing w:after="0" w:line="240" w:lineRule="auto"/>
              <w:rPr>
                <w:rFonts w:cs="Times New Roman"/>
                <w:b w:val="0"/>
                <w:szCs w:val="28"/>
                <w:lang w:val="vi-VN"/>
              </w:rPr>
            </w:pPr>
            <w:r>
              <w:rPr>
                <w:rFonts w:cs="Times New Roman"/>
                <w:b w:val="0"/>
                <w:szCs w:val="28"/>
              </w:rPr>
              <w:t xml:space="preserve">*Thực hiện </w:t>
            </w:r>
            <w:r w:rsidRPr="005D16D8">
              <w:rPr>
                <w:rFonts w:cs="Times New Roman"/>
                <w:b w:val="0"/>
                <w:szCs w:val="28"/>
              </w:rPr>
              <w:t>vở BLQVT</w:t>
            </w:r>
            <w:r>
              <w:rPr>
                <w:rFonts w:cs="Times New Roman"/>
                <w:b w:val="0"/>
                <w:szCs w:val="28"/>
                <w:lang w:val="vi-VN"/>
              </w:rPr>
              <w:t xml:space="preserve"> qua hình vẽ</w:t>
            </w:r>
          </w:p>
          <w:p w14:paraId="4D1A58C7" w14:textId="29A52691" w:rsidR="004B5CD0" w:rsidRPr="003F0268" w:rsidRDefault="004B5CD0" w:rsidP="004B5CD0">
            <w:pPr>
              <w:spacing w:after="0" w:line="240" w:lineRule="auto"/>
              <w:rPr>
                <w:rFonts w:cs="Times New Roman"/>
                <w:b w:val="0"/>
                <w:szCs w:val="28"/>
              </w:rPr>
            </w:pPr>
            <w:r w:rsidRPr="005D16D8">
              <w:rPr>
                <w:rFonts w:cs="Times New Roman"/>
                <w:b w:val="0"/>
                <w:szCs w:val="28"/>
              </w:rPr>
              <w:t>* Chơi theo ý thích.</w:t>
            </w:r>
          </w:p>
        </w:tc>
        <w:tc>
          <w:tcPr>
            <w:tcW w:w="2126" w:type="dxa"/>
            <w:gridSpan w:val="2"/>
            <w:tcBorders>
              <w:top w:val="single" w:sz="4" w:space="0" w:color="auto"/>
              <w:left w:val="single" w:sz="4" w:space="0" w:color="auto"/>
              <w:bottom w:val="single" w:sz="4" w:space="0" w:color="auto"/>
              <w:right w:val="single" w:sz="4" w:space="0" w:color="auto"/>
            </w:tcBorders>
          </w:tcPr>
          <w:p w14:paraId="482DEFBD" w14:textId="572FCCA6" w:rsidR="004B5CD0" w:rsidRPr="00126F60" w:rsidRDefault="004B5CD0" w:rsidP="004B5CD0">
            <w:pPr>
              <w:spacing w:after="0" w:line="240" w:lineRule="auto"/>
              <w:rPr>
                <w:rFonts w:cs="Times New Roman"/>
                <w:b w:val="0"/>
                <w:szCs w:val="28"/>
                <w:lang w:val="vi-VN"/>
              </w:rPr>
            </w:pPr>
            <w:r>
              <w:rPr>
                <w:rFonts w:cs="Times New Roman"/>
                <w:b w:val="0"/>
                <w:szCs w:val="28"/>
              </w:rPr>
              <w:t xml:space="preserve">*Thực hiện </w:t>
            </w:r>
            <w:r w:rsidRPr="005D16D8">
              <w:rPr>
                <w:rFonts w:cs="Times New Roman"/>
                <w:b w:val="0"/>
                <w:szCs w:val="28"/>
              </w:rPr>
              <w:t>vở BLQVT</w:t>
            </w:r>
            <w:r>
              <w:rPr>
                <w:rFonts w:cs="Times New Roman"/>
                <w:b w:val="0"/>
                <w:szCs w:val="28"/>
                <w:lang w:val="vi-VN"/>
              </w:rPr>
              <w:t xml:space="preserve"> qua hình vẽ</w:t>
            </w:r>
          </w:p>
          <w:p w14:paraId="72D008E2" w14:textId="2553002D" w:rsidR="004B5CD0" w:rsidRPr="001A211C" w:rsidRDefault="004B5CD0" w:rsidP="004B5CD0">
            <w:pPr>
              <w:spacing w:after="0" w:line="288" w:lineRule="auto"/>
              <w:rPr>
                <w:rFonts w:cs="Times New Roman"/>
                <w:b w:val="0"/>
                <w:szCs w:val="28"/>
              </w:rPr>
            </w:pPr>
            <w:r w:rsidRPr="005D16D8">
              <w:rPr>
                <w:rFonts w:cs="Times New Roman"/>
                <w:b w:val="0"/>
                <w:szCs w:val="28"/>
              </w:rPr>
              <w:t>* Chơi theo ý thích.</w:t>
            </w:r>
          </w:p>
        </w:tc>
        <w:tc>
          <w:tcPr>
            <w:tcW w:w="850" w:type="dxa"/>
            <w:tcBorders>
              <w:top w:val="single" w:sz="4" w:space="0" w:color="auto"/>
              <w:left w:val="single" w:sz="4" w:space="0" w:color="auto"/>
              <w:bottom w:val="single" w:sz="4" w:space="0" w:color="auto"/>
              <w:right w:val="single" w:sz="4" w:space="0" w:color="auto"/>
            </w:tcBorders>
          </w:tcPr>
          <w:p w14:paraId="31F1C6C1" w14:textId="77777777" w:rsidR="004B5CD0" w:rsidRPr="003F0268" w:rsidRDefault="004B5CD0" w:rsidP="004B5CD0">
            <w:pPr>
              <w:spacing w:after="0" w:line="288" w:lineRule="auto"/>
              <w:rPr>
                <w:rFonts w:cs="Times New Roman"/>
                <w:b w:val="0"/>
                <w:szCs w:val="28"/>
              </w:rPr>
            </w:pPr>
          </w:p>
        </w:tc>
      </w:tr>
      <w:tr w:rsidR="004B5CD0" w:rsidRPr="003F0268" w14:paraId="7DCEAEB9"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tcPr>
          <w:p w14:paraId="426B7F99" w14:textId="77777777" w:rsidR="004B5CD0" w:rsidRPr="003F0268" w:rsidRDefault="004B5CD0" w:rsidP="004B5CD0">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tcPr>
          <w:p w14:paraId="310AE9F9" w14:textId="50F8C924" w:rsidR="004B5CD0" w:rsidRPr="0034202C" w:rsidRDefault="004B5CD0" w:rsidP="004B5CD0">
            <w:pPr>
              <w:spacing w:after="0" w:line="288" w:lineRule="auto"/>
              <w:rPr>
                <w:rFonts w:cs="Times New Roman"/>
                <w:szCs w:val="28"/>
              </w:rPr>
            </w:pPr>
            <w:r w:rsidRPr="0034202C">
              <w:rPr>
                <w:rFonts w:cs="Times New Roman"/>
                <w:szCs w:val="28"/>
              </w:rPr>
              <w:t>Thứ</w:t>
            </w:r>
            <w:r>
              <w:rPr>
                <w:rFonts w:cs="Times New Roman"/>
                <w:szCs w:val="28"/>
              </w:rPr>
              <w:t xml:space="preserve"> 4</w:t>
            </w:r>
          </w:p>
        </w:tc>
        <w:tc>
          <w:tcPr>
            <w:tcW w:w="1984" w:type="dxa"/>
            <w:tcBorders>
              <w:top w:val="single" w:sz="4" w:space="0" w:color="auto"/>
              <w:left w:val="single" w:sz="4" w:space="0" w:color="auto"/>
              <w:bottom w:val="single" w:sz="4" w:space="0" w:color="auto"/>
              <w:right w:val="single" w:sz="4" w:space="0" w:color="auto"/>
            </w:tcBorders>
          </w:tcPr>
          <w:p w14:paraId="6DA9FC0C" w14:textId="77777777" w:rsidR="00A47BB2" w:rsidRPr="00A47BB2" w:rsidRDefault="00A47BB2" w:rsidP="00A47BB2">
            <w:pPr>
              <w:jc w:val="both"/>
              <w:rPr>
                <w:b w:val="0"/>
              </w:rPr>
            </w:pPr>
            <w:r w:rsidRPr="00A47BB2">
              <w:rPr>
                <w:rFonts w:cs="Arial"/>
                <w:b w:val="0"/>
              </w:rPr>
              <w:t xml:space="preserve">* </w:t>
            </w:r>
            <w:r w:rsidRPr="00A47BB2">
              <w:rPr>
                <w:rFonts w:ascii=".VnTime" w:hAnsi=".VnTime" w:cs="Arial"/>
                <w:b w:val="0"/>
              </w:rPr>
              <w:t>¤n nh÷ng ch÷ c¸i ®· häc</w:t>
            </w:r>
          </w:p>
          <w:p w14:paraId="09C8E44F" w14:textId="2D375125" w:rsidR="004B5CD0" w:rsidRPr="00A47BB2" w:rsidRDefault="00A47BB2" w:rsidP="00A47BB2">
            <w:pPr>
              <w:spacing w:after="0" w:line="240" w:lineRule="auto"/>
              <w:rPr>
                <w:b w:val="0"/>
              </w:rPr>
            </w:pPr>
            <w:r w:rsidRPr="00A47BB2">
              <w:rPr>
                <w:b w:val="0"/>
              </w:rPr>
              <w:t>* Chơi theo ý thích</w:t>
            </w:r>
          </w:p>
          <w:p w14:paraId="44014C79" w14:textId="77777777" w:rsidR="004B5CD0" w:rsidRDefault="004B5CD0" w:rsidP="004B5CD0">
            <w:pPr>
              <w:spacing w:after="0" w:line="240" w:lineRule="auto"/>
              <w:rPr>
                <w:rFonts w:cs="Times New Roman"/>
                <w:b w:val="0"/>
                <w:szCs w:val="28"/>
              </w:rPr>
            </w:pPr>
          </w:p>
          <w:p w14:paraId="00DF8511" w14:textId="77777777" w:rsidR="004B5CD0" w:rsidRPr="005023B6" w:rsidRDefault="004B5CD0" w:rsidP="004B5CD0">
            <w:pPr>
              <w:spacing w:after="0" w:line="240" w:lineRule="auto"/>
              <w:rPr>
                <w:rFonts w:cs="Times New Roman"/>
                <w:b w:val="0"/>
                <w:szCs w:val="28"/>
              </w:rPr>
            </w:pPr>
          </w:p>
          <w:p w14:paraId="1A009F1E" w14:textId="77777777" w:rsidR="004B5CD0" w:rsidRPr="00A70A5C" w:rsidRDefault="004B5CD0" w:rsidP="004B5CD0">
            <w:pPr>
              <w:spacing w:after="0" w:line="240" w:lineRule="auto"/>
              <w:rPr>
                <w:rFonts w:cs="Times New Roman"/>
                <w:b w:val="0"/>
                <w:szCs w:val="28"/>
              </w:rPr>
            </w:pPr>
            <w:r w:rsidRPr="00A70A5C">
              <w:rPr>
                <w:rFonts w:cs="Times New Roman"/>
                <w:b w:val="0"/>
                <w:szCs w:val="28"/>
              </w:rPr>
              <w:t>* Chơi theo ý thích</w:t>
            </w:r>
          </w:p>
          <w:p w14:paraId="0ABEC3B0" w14:textId="77777777" w:rsidR="004B5CD0" w:rsidRPr="00A70A5C" w:rsidRDefault="004B5CD0" w:rsidP="004B5CD0">
            <w:pPr>
              <w:spacing w:after="0" w:line="240" w:lineRule="auto"/>
              <w:rPr>
                <w:rFonts w:cs="Times New Roman"/>
                <w:b w:val="0"/>
                <w:szCs w:val="28"/>
                <w:lang w:val="vi-VN"/>
              </w:rPr>
            </w:pPr>
          </w:p>
        </w:tc>
        <w:tc>
          <w:tcPr>
            <w:tcW w:w="2268" w:type="dxa"/>
            <w:gridSpan w:val="2"/>
            <w:tcBorders>
              <w:top w:val="single" w:sz="4" w:space="0" w:color="auto"/>
              <w:left w:val="single" w:sz="4" w:space="0" w:color="auto"/>
              <w:bottom w:val="single" w:sz="4" w:space="0" w:color="auto"/>
              <w:right w:val="single" w:sz="4" w:space="0" w:color="auto"/>
            </w:tcBorders>
          </w:tcPr>
          <w:p w14:paraId="24E4EF62" w14:textId="77777777" w:rsidR="004B5CD0" w:rsidRDefault="004B5CD0" w:rsidP="004B5CD0">
            <w:pPr>
              <w:spacing w:after="0" w:line="240" w:lineRule="auto"/>
              <w:rPr>
                <w:rFonts w:cs="Times New Roman"/>
                <w:b w:val="0"/>
                <w:szCs w:val="28"/>
                <w:lang w:val="vi-VN"/>
              </w:rPr>
            </w:pPr>
            <w:r>
              <w:rPr>
                <w:rFonts w:cs="Times New Roman"/>
                <w:b w:val="0"/>
                <w:szCs w:val="28"/>
              </w:rPr>
              <w:t xml:space="preserve">* Thực hiện </w:t>
            </w:r>
            <w:r w:rsidRPr="005D16D8">
              <w:rPr>
                <w:rFonts w:cs="Times New Roman"/>
                <w:b w:val="0"/>
                <w:szCs w:val="28"/>
                <w:lang w:val="vi-VN"/>
              </w:rPr>
              <w:t>vở BLQCC</w:t>
            </w:r>
          </w:p>
          <w:p w14:paraId="7DC04B64" w14:textId="77777777" w:rsidR="004B5CD0" w:rsidRDefault="004B5CD0" w:rsidP="004B5CD0">
            <w:pPr>
              <w:spacing w:after="0" w:line="240" w:lineRule="auto"/>
              <w:rPr>
                <w:rFonts w:cs="Times New Roman"/>
                <w:b w:val="0"/>
                <w:szCs w:val="28"/>
                <w:lang w:val="vi-VN"/>
              </w:rPr>
            </w:pPr>
          </w:p>
          <w:p w14:paraId="55193A25" w14:textId="77777777" w:rsidR="004B5CD0" w:rsidRPr="005D16D8" w:rsidRDefault="004B5CD0" w:rsidP="004B5CD0">
            <w:pPr>
              <w:spacing w:after="0" w:line="240" w:lineRule="auto"/>
              <w:rPr>
                <w:rFonts w:cs="Times New Roman"/>
                <w:b w:val="0"/>
                <w:szCs w:val="28"/>
              </w:rPr>
            </w:pPr>
          </w:p>
          <w:p w14:paraId="5365DC53" w14:textId="43D87495" w:rsidR="004B5CD0" w:rsidRPr="00A70A5C" w:rsidRDefault="004B5CD0" w:rsidP="004B5CD0">
            <w:pPr>
              <w:spacing w:after="0" w:line="240" w:lineRule="auto"/>
              <w:rPr>
                <w:rFonts w:cs="Times New Roman"/>
                <w:b w:val="0"/>
                <w:szCs w:val="28"/>
              </w:rPr>
            </w:pPr>
            <w:r w:rsidRPr="003F0268">
              <w:rPr>
                <w:rFonts w:cs="Times New Roman"/>
                <w:b w:val="0"/>
                <w:szCs w:val="28"/>
              </w:rPr>
              <w:t>* Chơi theo ý thích.</w:t>
            </w:r>
          </w:p>
        </w:tc>
        <w:tc>
          <w:tcPr>
            <w:tcW w:w="2410" w:type="dxa"/>
            <w:tcBorders>
              <w:top w:val="single" w:sz="4" w:space="0" w:color="auto"/>
              <w:left w:val="single" w:sz="4" w:space="0" w:color="auto"/>
              <w:bottom w:val="single" w:sz="4" w:space="0" w:color="auto"/>
              <w:right w:val="single" w:sz="4" w:space="0" w:color="auto"/>
            </w:tcBorders>
          </w:tcPr>
          <w:p w14:paraId="61FD5B7B" w14:textId="77777777" w:rsidR="004B5CD0" w:rsidRDefault="004B5CD0" w:rsidP="004B5CD0">
            <w:pPr>
              <w:spacing w:after="0" w:line="240" w:lineRule="auto"/>
              <w:rPr>
                <w:rFonts w:cs="Times New Roman"/>
                <w:b w:val="0"/>
                <w:szCs w:val="28"/>
              </w:rPr>
            </w:pPr>
            <w:r w:rsidRPr="00A70A5C">
              <w:rPr>
                <w:rFonts w:cs="Times New Roman"/>
                <w:b w:val="0"/>
                <w:szCs w:val="28"/>
              </w:rPr>
              <w:t xml:space="preserve">* Cho trẻ thực hiện quyển: Bé học đọc và học viết </w:t>
            </w:r>
          </w:p>
          <w:p w14:paraId="4FAB7857" w14:textId="77777777" w:rsidR="004B5CD0" w:rsidRPr="00A70A5C" w:rsidRDefault="004B5CD0" w:rsidP="004B5CD0">
            <w:pPr>
              <w:spacing w:after="0" w:line="240" w:lineRule="auto"/>
              <w:rPr>
                <w:rFonts w:cs="Times New Roman"/>
                <w:b w:val="0"/>
                <w:szCs w:val="28"/>
              </w:rPr>
            </w:pPr>
          </w:p>
          <w:p w14:paraId="05C24E7F" w14:textId="003488B6" w:rsidR="004B5CD0" w:rsidRPr="00A70A5C" w:rsidRDefault="004B5CD0" w:rsidP="004B5CD0">
            <w:pPr>
              <w:spacing w:after="0" w:line="240" w:lineRule="auto"/>
              <w:rPr>
                <w:rFonts w:cs="Times New Roman"/>
                <w:b w:val="0"/>
                <w:szCs w:val="28"/>
              </w:rPr>
            </w:pPr>
            <w:r w:rsidRPr="00D50EAE">
              <w:rPr>
                <w:rFonts w:cs="Times New Roman"/>
                <w:b w:val="0"/>
                <w:szCs w:val="28"/>
                <w:lang w:val="vi-VN"/>
              </w:rPr>
              <w:t>* Chơi theo ý thích.</w:t>
            </w:r>
          </w:p>
        </w:tc>
        <w:tc>
          <w:tcPr>
            <w:tcW w:w="2410" w:type="dxa"/>
            <w:tcBorders>
              <w:top w:val="single" w:sz="4" w:space="0" w:color="auto"/>
              <w:left w:val="single" w:sz="4" w:space="0" w:color="auto"/>
              <w:bottom w:val="single" w:sz="4" w:space="0" w:color="auto"/>
              <w:right w:val="single" w:sz="4" w:space="0" w:color="auto"/>
            </w:tcBorders>
          </w:tcPr>
          <w:p w14:paraId="7A6D5F31" w14:textId="77777777" w:rsidR="004B5CD0" w:rsidRDefault="004B5CD0" w:rsidP="004B5CD0">
            <w:pPr>
              <w:spacing w:after="0" w:line="240" w:lineRule="auto"/>
              <w:rPr>
                <w:rFonts w:cs="Times New Roman"/>
                <w:b w:val="0"/>
                <w:szCs w:val="28"/>
                <w:lang w:val="vi-VN"/>
              </w:rPr>
            </w:pPr>
            <w:r>
              <w:rPr>
                <w:rFonts w:cs="Times New Roman"/>
                <w:b w:val="0"/>
                <w:szCs w:val="28"/>
              </w:rPr>
              <w:t xml:space="preserve">* Thực hiện </w:t>
            </w:r>
            <w:r w:rsidRPr="005D16D8">
              <w:rPr>
                <w:rFonts w:cs="Times New Roman"/>
                <w:b w:val="0"/>
                <w:szCs w:val="28"/>
                <w:lang w:val="vi-VN"/>
              </w:rPr>
              <w:t>vở BLQCC</w:t>
            </w:r>
          </w:p>
          <w:p w14:paraId="50E9DA08" w14:textId="77777777" w:rsidR="004B5CD0" w:rsidRDefault="004B5CD0" w:rsidP="004B5CD0">
            <w:pPr>
              <w:spacing w:after="0" w:line="240" w:lineRule="auto"/>
              <w:rPr>
                <w:rFonts w:cs="Times New Roman"/>
                <w:b w:val="0"/>
                <w:szCs w:val="28"/>
                <w:lang w:val="vi-VN"/>
              </w:rPr>
            </w:pPr>
          </w:p>
          <w:p w14:paraId="365E371A" w14:textId="77777777" w:rsidR="004B5CD0" w:rsidRPr="005D16D8" w:rsidRDefault="004B5CD0" w:rsidP="004B5CD0">
            <w:pPr>
              <w:spacing w:after="0" w:line="240" w:lineRule="auto"/>
              <w:rPr>
                <w:rFonts w:cs="Times New Roman"/>
                <w:b w:val="0"/>
                <w:szCs w:val="28"/>
              </w:rPr>
            </w:pPr>
          </w:p>
          <w:p w14:paraId="0A4A18A9" w14:textId="5774C440" w:rsidR="004B5CD0" w:rsidRPr="00A70A5C" w:rsidRDefault="004B5CD0" w:rsidP="004B5CD0">
            <w:pPr>
              <w:spacing w:after="0" w:line="240" w:lineRule="auto"/>
              <w:rPr>
                <w:rFonts w:cs="Times New Roman"/>
                <w:b w:val="0"/>
                <w:szCs w:val="28"/>
                <w:lang w:val="vi-VN"/>
              </w:rPr>
            </w:pPr>
            <w:r w:rsidRPr="00D50EAE">
              <w:rPr>
                <w:rFonts w:cs="Times New Roman"/>
                <w:b w:val="0"/>
                <w:iCs/>
                <w:szCs w:val="28"/>
                <w:lang w:val="vi-VN"/>
              </w:rPr>
              <w:t>* Chơi theo ý thích.</w:t>
            </w:r>
          </w:p>
        </w:tc>
        <w:tc>
          <w:tcPr>
            <w:tcW w:w="2126" w:type="dxa"/>
            <w:gridSpan w:val="2"/>
            <w:tcBorders>
              <w:top w:val="single" w:sz="4" w:space="0" w:color="auto"/>
              <w:left w:val="single" w:sz="4" w:space="0" w:color="auto"/>
              <w:bottom w:val="single" w:sz="4" w:space="0" w:color="auto"/>
              <w:right w:val="single" w:sz="4" w:space="0" w:color="auto"/>
            </w:tcBorders>
          </w:tcPr>
          <w:p w14:paraId="3599A2FE" w14:textId="77777777" w:rsidR="004B5CD0" w:rsidRDefault="004B5CD0" w:rsidP="004B5CD0">
            <w:pPr>
              <w:spacing w:after="0" w:line="240" w:lineRule="auto"/>
              <w:rPr>
                <w:rFonts w:cs="Times New Roman"/>
                <w:b w:val="0"/>
                <w:szCs w:val="28"/>
              </w:rPr>
            </w:pPr>
            <w:r w:rsidRPr="00A70A5C">
              <w:rPr>
                <w:rFonts w:cs="Times New Roman"/>
                <w:b w:val="0"/>
                <w:szCs w:val="28"/>
              </w:rPr>
              <w:t xml:space="preserve">* Cho trẻ thực hiện quyển: Bé học đọc và học viết </w:t>
            </w:r>
          </w:p>
          <w:p w14:paraId="620EB8A6" w14:textId="77777777" w:rsidR="004B5CD0" w:rsidRPr="00A70A5C" w:rsidRDefault="004B5CD0" w:rsidP="004B5CD0">
            <w:pPr>
              <w:spacing w:after="0" w:line="240" w:lineRule="auto"/>
              <w:rPr>
                <w:rFonts w:cs="Times New Roman"/>
                <w:b w:val="0"/>
                <w:szCs w:val="28"/>
              </w:rPr>
            </w:pPr>
            <w:r w:rsidRPr="00D50EAE">
              <w:rPr>
                <w:rFonts w:cs="Times New Roman"/>
                <w:b w:val="0"/>
                <w:iCs/>
                <w:szCs w:val="28"/>
                <w:lang w:val="vi-VN"/>
              </w:rPr>
              <w:t>* Chơi theo ý thích.</w:t>
            </w:r>
          </w:p>
          <w:p w14:paraId="57A0B98D" w14:textId="77777777" w:rsidR="004B5CD0" w:rsidRPr="00C3477C" w:rsidRDefault="004B5CD0" w:rsidP="004B5CD0">
            <w:pPr>
              <w:spacing w:after="0" w:line="288" w:lineRule="auto"/>
              <w:rPr>
                <w:rFonts w:cs="Times New Roman"/>
                <w:b w:val="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4BFB2BDE" w14:textId="77777777" w:rsidR="004B5CD0" w:rsidRPr="003F0268" w:rsidRDefault="004B5CD0" w:rsidP="004B5CD0">
            <w:pPr>
              <w:spacing w:after="0" w:line="288" w:lineRule="auto"/>
              <w:rPr>
                <w:rFonts w:cs="Times New Roman"/>
                <w:b w:val="0"/>
                <w:szCs w:val="28"/>
              </w:rPr>
            </w:pPr>
          </w:p>
        </w:tc>
      </w:tr>
      <w:tr w:rsidR="004B5CD0" w:rsidRPr="003F0268" w14:paraId="4E234156"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1BEC3155" w14:textId="77777777" w:rsidR="004B5CD0" w:rsidRPr="003F0268" w:rsidRDefault="004B5CD0" w:rsidP="004B5CD0">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4F2D563B" w14:textId="3C722CDA" w:rsidR="004B5CD0" w:rsidRPr="0034202C" w:rsidRDefault="004B5CD0" w:rsidP="004B5CD0">
            <w:pPr>
              <w:spacing w:after="0" w:line="288" w:lineRule="auto"/>
              <w:rPr>
                <w:rFonts w:cs="Times New Roman"/>
                <w:szCs w:val="28"/>
              </w:rPr>
            </w:pPr>
            <w:r w:rsidRPr="0034202C">
              <w:rPr>
                <w:rFonts w:cs="Times New Roman"/>
                <w:szCs w:val="28"/>
              </w:rPr>
              <w:t>Thứ</w:t>
            </w:r>
            <w:r>
              <w:rPr>
                <w:rFonts w:cs="Times New Roman"/>
                <w:szCs w:val="28"/>
              </w:rPr>
              <w:t xml:space="preserve"> 5</w:t>
            </w:r>
          </w:p>
        </w:tc>
        <w:tc>
          <w:tcPr>
            <w:tcW w:w="1984" w:type="dxa"/>
            <w:tcBorders>
              <w:top w:val="single" w:sz="4" w:space="0" w:color="auto"/>
              <w:left w:val="single" w:sz="4" w:space="0" w:color="auto"/>
              <w:bottom w:val="single" w:sz="4" w:space="0" w:color="auto"/>
              <w:right w:val="single" w:sz="4" w:space="0" w:color="auto"/>
            </w:tcBorders>
          </w:tcPr>
          <w:p w14:paraId="1951F2CC" w14:textId="77777777" w:rsidR="004B5CD0" w:rsidRPr="00A70A5C" w:rsidRDefault="004B5CD0" w:rsidP="004B5CD0">
            <w:pPr>
              <w:spacing w:after="0" w:line="240" w:lineRule="auto"/>
              <w:rPr>
                <w:rFonts w:cs="Times New Roman"/>
                <w:b w:val="0"/>
                <w:szCs w:val="28"/>
                <w:lang w:val="vi-VN"/>
              </w:rPr>
            </w:pPr>
            <w:r w:rsidRPr="00A70A5C">
              <w:rPr>
                <w:rFonts w:cs="Times New Roman"/>
                <w:b w:val="0"/>
                <w:szCs w:val="28"/>
                <w:lang w:val="vi-VN"/>
              </w:rPr>
              <w:t>* Cho trẻ hoàn thiện bài trong vở tạo hình</w:t>
            </w:r>
          </w:p>
          <w:p w14:paraId="77DC3C05" w14:textId="77777777" w:rsidR="004B5CD0" w:rsidRPr="001A211C" w:rsidRDefault="004B5CD0" w:rsidP="004B5CD0">
            <w:pPr>
              <w:spacing w:after="0" w:line="240" w:lineRule="auto"/>
              <w:rPr>
                <w:rFonts w:cs="Times New Roman"/>
                <w:b w:val="0"/>
                <w:szCs w:val="28"/>
                <w:lang w:val="vi-VN"/>
              </w:rPr>
            </w:pPr>
            <w:r w:rsidRPr="00A70A5C">
              <w:rPr>
                <w:rFonts w:cs="Times New Roman"/>
                <w:b w:val="0"/>
                <w:szCs w:val="28"/>
                <w:lang w:val="vi-VN"/>
              </w:rPr>
              <w:lastRenderedPageBreak/>
              <w:t>* Chơi theo ý thích.</w:t>
            </w:r>
          </w:p>
        </w:tc>
        <w:tc>
          <w:tcPr>
            <w:tcW w:w="2268" w:type="dxa"/>
            <w:gridSpan w:val="2"/>
            <w:tcBorders>
              <w:top w:val="single" w:sz="4" w:space="0" w:color="auto"/>
              <w:left w:val="single" w:sz="4" w:space="0" w:color="auto"/>
              <w:bottom w:val="single" w:sz="4" w:space="0" w:color="auto"/>
              <w:right w:val="single" w:sz="4" w:space="0" w:color="auto"/>
            </w:tcBorders>
          </w:tcPr>
          <w:p w14:paraId="56F789B2" w14:textId="77777777" w:rsidR="004B5CD0" w:rsidRPr="00A70A5C" w:rsidRDefault="004B5CD0" w:rsidP="004B5CD0">
            <w:pPr>
              <w:spacing w:after="0" w:line="240" w:lineRule="auto"/>
              <w:rPr>
                <w:rFonts w:cs="Times New Roman"/>
                <w:b w:val="0"/>
                <w:szCs w:val="28"/>
              </w:rPr>
            </w:pPr>
            <w:r w:rsidRPr="00A70A5C">
              <w:rPr>
                <w:rFonts w:cs="Times New Roman"/>
                <w:b w:val="0"/>
                <w:szCs w:val="28"/>
              </w:rPr>
              <w:lastRenderedPageBreak/>
              <w:t>* Cho trẻ hoàn thiện bài trong vở tạo hình</w:t>
            </w:r>
          </w:p>
          <w:p w14:paraId="716A517F" w14:textId="77777777" w:rsidR="004B5CD0" w:rsidRPr="003F0268" w:rsidRDefault="004B5CD0" w:rsidP="004B5CD0">
            <w:pPr>
              <w:spacing w:after="0" w:line="240" w:lineRule="auto"/>
              <w:rPr>
                <w:rFonts w:cs="Times New Roman"/>
                <w:b w:val="0"/>
                <w:szCs w:val="28"/>
              </w:rPr>
            </w:pPr>
            <w:r w:rsidRPr="00A70A5C">
              <w:rPr>
                <w:rFonts w:cs="Times New Roman"/>
                <w:b w:val="0"/>
                <w:szCs w:val="28"/>
              </w:rPr>
              <w:lastRenderedPageBreak/>
              <w:t>* Chơi theo ý thích.</w:t>
            </w:r>
          </w:p>
        </w:tc>
        <w:tc>
          <w:tcPr>
            <w:tcW w:w="2410" w:type="dxa"/>
            <w:tcBorders>
              <w:top w:val="single" w:sz="4" w:space="0" w:color="auto"/>
              <w:left w:val="single" w:sz="4" w:space="0" w:color="auto"/>
              <w:bottom w:val="single" w:sz="4" w:space="0" w:color="auto"/>
              <w:right w:val="single" w:sz="4" w:space="0" w:color="auto"/>
            </w:tcBorders>
          </w:tcPr>
          <w:p w14:paraId="16C55B31" w14:textId="77777777" w:rsidR="004B5CD0" w:rsidRPr="00A70A5C" w:rsidRDefault="004B5CD0" w:rsidP="004B5CD0">
            <w:pPr>
              <w:spacing w:after="0" w:line="240" w:lineRule="auto"/>
              <w:rPr>
                <w:rFonts w:cs="Times New Roman"/>
                <w:b w:val="0"/>
                <w:szCs w:val="28"/>
              </w:rPr>
            </w:pPr>
            <w:r w:rsidRPr="00A70A5C">
              <w:rPr>
                <w:rFonts w:cs="Times New Roman"/>
                <w:b w:val="0"/>
                <w:szCs w:val="28"/>
              </w:rPr>
              <w:lastRenderedPageBreak/>
              <w:t>* Cho trẻ hoàn thiện bài trong vở tạo hình</w:t>
            </w:r>
          </w:p>
          <w:p w14:paraId="2C482990" w14:textId="77777777" w:rsidR="004B5CD0" w:rsidRPr="003F0268" w:rsidRDefault="004B5CD0" w:rsidP="004B5CD0">
            <w:pPr>
              <w:spacing w:after="0" w:line="240" w:lineRule="auto"/>
              <w:rPr>
                <w:rFonts w:cs="Times New Roman"/>
                <w:b w:val="0"/>
                <w:szCs w:val="28"/>
              </w:rPr>
            </w:pPr>
            <w:r w:rsidRPr="00A70A5C">
              <w:rPr>
                <w:rFonts w:cs="Times New Roman"/>
                <w:b w:val="0"/>
                <w:szCs w:val="28"/>
              </w:rPr>
              <w:lastRenderedPageBreak/>
              <w:t>* Chơi theo ý thích.</w:t>
            </w:r>
          </w:p>
        </w:tc>
        <w:tc>
          <w:tcPr>
            <w:tcW w:w="2410" w:type="dxa"/>
            <w:tcBorders>
              <w:top w:val="single" w:sz="4" w:space="0" w:color="auto"/>
              <w:left w:val="single" w:sz="4" w:space="0" w:color="auto"/>
              <w:bottom w:val="single" w:sz="4" w:space="0" w:color="auto"/>
              <w:right w:val="single" w:sz="4" w:space="0" w:color="auto"/>
            </w:tcBorders>
          </w:tcPr>
          <w:p w14:paraId="676F4D15" w14:textId="77777777" w:rsidR="004B5CD0" w:rsidRPr="00A70A5C" w:rsidRDefault="004B5CD0" w:rsidP="004B5CD0">
            <w:pPr>
              <w:spacing w:after="0" w:line="240" w:lineRule="auto"/>
              <w:rPr>
                <w:rFonts w:cs="Times New Roman"/>
                <w:b w:val="0"/>
                <w:szCs w:val="28"/>
                <w:lang w:val="vi-VN"/>
              </w:rPr>
            </w:pPr>
            <w:r w:rsidRPr="00A70A5C">
              <w:rPr>
                <w:rFonts w:cs="Times New Roman"/>
                <w:b w:val="0"/>
                <w:szCs w:val="28"/>
                <w:lang w:val="vi-VN"/>
              </w:rPr>
              <w:lastRenderedPageBreak/>
              <w:t>* Cho trẻ hoàn thiện bài trong vở tạo hình</w:t>
            </w:r>
          </w:p>
          <w:p w14:paraId="33ECFB51" w14:textId="77777777" w:rsidR="004B5CD0" w:rsidRPr="001A211C" w:rsidRDefault="004B5CD0" w:rsidP="004B5CD0">
            <w:pPr>
              <w:spacing w:after="0" w:line="240" w:lineRule="auto"/>
              <w:rPr>
                <w:rFonts w:cs="Times New Roman"/>
                <w:b w:val="0"/>
                <w:szCs w:val="28"/>
                <w:lang w:val="vi-VN"/>
              </w:rPr>
            </w:pPr>
            <w:r w:rsidRPr="00A70A5C">
              <w:rPr>
                <w:rFonts w:cs="Times New Roman"/>
                <w:b w:val="0"/>
                <w:szCs w:val="28"/>
                <w:lang w:val="vi-VN"/>
              </w:rPr>
              <w:lastRenderedPageBreak/>
              <w:t>* Chơi theo ý thích.</w:t>
            </w:r>
          </w:p>
        </w:tc>
        <w:tc>
          <w:tcPr>
            <w:tcW w:w="2126" w:type="dxa"/>
            <w:gridSpan w:val="2"/>
            <w:tcBorders>
              <w:top w:val="single" w:sz="4" w:space="0" w:color="auto"/>
              <w:left w:val="single" w:sz="4" w:space="0" w:color="auto"/>
              <w:bottom w:val="single" w:sz="4" w:space="0" w:color="auto"/>
              <w:right w:val="single" w:sz="4" w:space="0" w:color="auto"/>
            </w:tcBorders>
          </w:tcPr>
          <w:p w14:paraId="02AEFB97" w14:textId="77777777" w:rsidR="004B5CD0" w:rsidRPr="00A70A5C" w:rsidRDefault="004B5CD0" w:rsidP="004B5CD0">
            <w:pPr>
              <w:spacing w:after="0" w:line="240" w:lineRule="auto"/>
              <w:rPr>
                <w:rFonts w:cs="Times New Roman"/>
                <w:b w:val="0"/>
                <w:szCs w:val="28"/>
                <w:lang w:val="vi-VN"/>
              </w:rPr>
            </w:pPr>
            <w:r w:rsidRPr="00A70A5C">
              <w:rPr>
                <w:rFonts w:cs="Times New Roman"/>
                <w:b w:val="0"/>
                <w:szCs w:val="28"/>
                <w:lang w:val="vi-VN"/>
              </w:rPr>
              <w:lastRenderedPageBreak/>
              <w:t>* Cho trẻ hoàn thiện bài trong vở tạo hình</w:t>
            </w:r>
          </w:p>
          <w:p w14:paraId="55614254" w14:textId="0DF686DB" w:rsidR="004B5CD0" w:rsidRPr="001A211C" w:rsidRDefault="004B5CD0" w:rsidP="004B5CD0">
            <w:pPr>
              <w:spacing w:after="0" w:line="288" w:lineRule="auto"/>
              <w:rPr>
                <w:rFonts w:cs="Times New Roman"/>
                <w:b w:val="0"/>
                <w:szCs w:val="28"/>
                <w:lang w:val="vi-VN"/>
              </w:rPr>
            </w:pPr>
            <w:r w:rsidRPr="00A70A5C">
              <w:rPr>
                <w:rFonts w:cs="Times New Roman"/>
                <w:b w:val="0"/>
                <w:szCs w:val="28"/>
                <w:lang w:val="vi-VN"/>
              </w:rPr>
              <w:lastRenderedPageBreak/>
              <w:t>* Chơi theo ý thích.</w:t>
            </w:r>
          </w:p>
        </w:tc>
        <w:tc>
          <w:tcPr>
            <w:tcW w:w="850" w:type="dxa"/>
            <w:tcBorders>
              <w:top w:val="single" w:sz="4" w:space="0" w:color="auto"/>
              <w:left w:val="single" w:sz="4" w:space="0" w:color="auto"/>
              <w:bottom w:val="single" w:sz="4" w:space="0" w:color="auto"/>
              <w:right w:val="single" w:sz="4" w:space="0" w:color="auto"/>
            </w:tcBorders>
          </w:tcPr>
          <w:p w14:paraId="0F3A6437" w14:textId="77777777" w:rsidR="004B5CD0" w:rsidRPr="003F0268" w:rsidRDefault="004B5CD0" w:rsidP="004B5CD0">
            <w:pPr>
              <w:spacing w:after="0" w:line="288" w:lineRule="auto"/>
              <w:rPr>
                <w:rFonts w:cs="Times New Roman"/>
                <w:b w:val="0"/>
                <w:szCs w:val="28"/>
              </w:rPr>
            </w:pPr>
          </w:p>
        </w:tc>
      </w:tr>
      <w:tr w:rsidR="004B5CD0" w:rsidRPr="003F0268" w14:paraId="66EFAE39" w14:textId="77777777" w:rsidTr="00BE3988">
        <w:tc>
          <w:tcPr>
            <w:tcW w:w="1134" w:type="dxa"/>
            <w:vMerge/>
            <w:tcBorders>
              <w:top w:val="single" w:sz="4" w:space="0" w:color="auto"/>
              <w:left w:val="single" w:sz="4" w:space="0" w:color="auto"/>
              <w:bottom w:val="single" w:sz="4" w:space="0" w:color="auto"/>
              <w:right w:val="single" w:sz="4" w:space="0" w:color="auto"/>
            </w:tcBorders>
            <w:vAlign w:val="center"/>
            <w:hideMark/>
          </w:tcPr>
          <w:p w14:paraId="63E7BEC2" w14:textId="77777777" w:rsidR="004B5CD0" w:rsidRPr="003F0268" w:rsidRDefault="004B5CD0" w:rsidP="004B5CD0">
            <w:pPr>
              <w:spacing w:after="0" w:line="240" w:lineRule="auto"/>
              <w:rPr>
                <w:rFonts w:cs="Times New Roman"/>
                <w:b w:val="0"/>
                <w:szCs w:val="28"/>
              </w:rPr>
            </w:pPr>
          </w:p>
        </w:tc>
        <w:tc>
          <w:tcPr>
            <w:tcW w:w="993" w:type="dxa"/>
            <w:tcBorders>
              <w:top w:val="single" w:sz="4" w:space="0" w:color="auto"/>
              <w:left w:val="single" w:sz="4" w:space="0" w:color="auto"/>
              <w:bottom w:val="single" w:sz="4" w:space="0" w:color="auto"/>
              <w:right w:val="single" w:sz="4" w:space="0" w:color="auto"/>
            </w:tcBorders>
            <w:hideMark/>
          </w:tcPr>
          <w:p w14:paraId="4C8E07D2" w14:textId="77777777" w:rsidR="004B5CD0" w:rsidRPr="0034202C" w:rsidRDefault="004B5CD0" w:rsidP="004B5CD0">
            <w:pPr>
              <w:spacing w:after="0" w:line="288" w:lineRule="auto"/>
              <w:rPr>
                <w:rFonts w:cs="Times New Roman"/>
                <w:szCs w:val="28"/>
              </w:rPr>
            </w:pPr>
            <w:r w:rsidRPr="0034202C">
              <w:rPr>
                <w:rFonts w:cs="Times New Roman"/>
                <w:szCs w:val="28"/>
              </w:rPr>
              <w:t>Thứ 6</w:t>
            </w:r>
          </w:p>
        </w:tc>
        <w:tc>
          <w:tcPr>
            <w:tcW w:w="9072" w:type="dxa"/>
            <w:gridSpan w:val="5"/>
            <w:tcBorders>
              <w:top w:val="single" w:sz="4" w:space="0" w:color="auto"/>
              <w:left w:val="single" w:sz="4" w:space="0" w:color="auto"/>
              <w:bottom w:val="single" w:sz="4" w:space="0" w:color="auto"/>
              <w:right w:val="single" w:sz="4" w:space="0" w:color="auto"/>
            </w:tcBorders>
            <w:hideMark/>
          </w:tcPr>
          <w:p w14:paraId="7FCED9FA" w14:textId="77777777" w:rsidR="004B5CD0" w:rsidRPr="003F0268" w:rsidRDefault="004B5CD0" w:rsidP="004B5CD0">
            <w:pPr>
              <w:spacing w:after="0" w:line="240" w:lineRule="auto"/>
              <w:jc w:val="both"/>
              <w:rPr>
                <w:rFonts w:cs="Times New Roman"/>
                <w:b w:val="0"/>
                <w:szCs w:val="28"/>
              </w:rPr>
            </w:pPr>
            <w:r w:rsidRPr="003F0268">
              <w:rPr>
                <w:rFonts w:cs="Times New Roman"/>
                <w:b w:val="0"/>
                <w:szCs w:val="28"/>
              </w:rPr>
              <w:t>* Nêu gương cuối tuần.</w:t>
            </w:r>
          </w:p>
          <w:p w14:paraId="3D8D5218" w14:textId="77777777" w:rsidR="004B5CD0" w:rsidRPr="003F0268" w:rsidRDefault="004B5CD0" w:rsidP="004B5CD0">
            <w:pPr>
              <w:spacing w:after="0" w:line="288" w:lineRule="auto"/>
              <w:rPr>
                <w:rFonts w:cs="Times New Roman"/>
                <w:b w:val="0"/>
                <w:szCs w:val="28"/>
              </w:rPr>
            </w:pPr>
            <w:r w:rsidRPr="003F0268">
              <w:rPr>
                <w:rFonts w:cs="Times New Roman"/>
                <w:b w:val="0"/>
                <w:szCs w:val="28"/>
              </w:rPr>
              <w:t>* Văn nghệ cuối tuần</w:t>
            </w:r>
          </w:p>
        </w:tc>
        <w:tc>
          <w:tcPr>
            <w:tcW w:w="2976" w:type="dxa"/>
            <w:gridSpan w:val="3"/>
            <w:tcBorders>
              <w:top w:val="single" w:sz="4" w:space="0" w:color="auto"/>
              <w:left w:val="single" w:sz="4" w:space="0" w:color="auto"/>
              <w:bottom w:val="single" w:sz="4" w:space="0" w:color="auto"/>
              <w:right w:val="single" w:sz="4" w:space="0" w:color="auto"/>
            </w:tcBorders>
          </w:tcPr>
          <w:p w14:paraId="71932960" w14:textId="77777777" w:rsidR="004B5CD0" w:rsidRDefault="004B5CD0" w:rsidP="004B5CD0">
            <w:pPr>
              <w:spacing w:after="0" w:line="278" w:lineRule="auto"/>
              <w:rPr>
                <w:rFonts w:cs="Times New Roman"/>
                <w:b w:val="0"/>
                <w:szCs w:val="28"/>
                <w:lang w:val="vi-VN"/>
              </w:rPr>
            </w:pPr>
            <w:r>
              <w:rPr>
                <w:rFonts w:cs="Times New Roman"/>
                <w:b w:val="0"/>
                <w:szCs w:val="28"/>
              </w:rPr>
              <w:t>Lau</w:t>
            </w:r>
            <w:r>
              <w:rPr>
                <w:rFonts w:cs="Times New Roman"/>
                <w:b w:val="0"/>
                <w:szCs w:val="28"/>
                <w:lang w:val="vi-VN"/>
              </w:rPr>
              <w:t xml:space="preserve"> dọn đồ chơi</w:t>
            </w:r>
          </w:p>
          <w:p w14:paraId="35A72CBB" w14:textId="77777777" w:rsidR="004B5CD0" w:rsidRDefault="004B5CD0" w:rsidP="004B5CD0">
            <w:pPr>
              <w:spacing w:after="0" w:line="278" w:lineRule="auto"/>
              <w:rPr>
                <w:rFonts w:cs="Times New Roman"/>
                <w:b w:val="0"/>
                <w:szCs w:val="28"/>
                <w:lang w:val="vi-VN"/>
              </w:rPr>
            </w:pPr>
            <w:r>
              <w:rPr>
                <w:rFonts w:cs="Times New Roman"/>
                <w:b w:val="0"/>
                <w:szCs w:val="28"/>
                <w:lang w:val="vi-VN"/>
              </w:rPr>
              <w:t xml:space="preserve">Nêu gương cuối </w:t>
            </w:r>
          </w:p>
          <w:p w14:paraId="696BC84A" w14:textId="77777777" w:rsidR="004B5CD0" w:rsidRPr="00E655C4" w:rsidRDefault="004B5CD0" w:rsidP="004B5CD0">
            <w:pPr>
              <w:spacing w:after="0" w:line="278" w:lineRule="auto"/>
              <w:rPr>
                <w:rFonts w:cs="Times New Roman"/>
                <w:b w:val="0"/>
                <w:szCs w:val="28"/>
                <w:lang w:val="vi-VN"/>
              </w:rPr>
            </w:pPr>
            <w:r>
              <w:rPr>
                <w:rFonts w:cs="Times New Roman"/>
                <w:b w:val="0"/>
                <w:szCs w:val="28"/>
                <w:lang w:val="vi-VN"/>
              </w:rPr>
              <w:t>tuần</w:t>
            </w:r>
          </w:p>
        </w:tc>
      </w:tr>
      <w:tr w:rsidR="004B5CD0" w:rsidRPr="003F0268" w14:paraId="6249527A" w14:textId="77777777" w:rsidTr="00BE3988">
        <w:tc>
          <w:tcPr>
            <w:tcW w:w="1134" w:type="dxa"/>
            <w:tcBorders>
              <w:top w:val="single" w:sz="4" w:space="0" w:color="auto"/>
              <w:left w:val="single" w:sz="4" w:space="0" w:color="auto"/>
              <w:bottom w:val="single" w:sz="4" w:space="0" w:color="auto"/>
              <w:right w:val="single" w:sz="4" w:space="0" w:color="auto"/>
            </w:tcBorders>
          </w:tcPr>
          <w:p w14:paraId="13FBBDC4" w14:textId="77777777" w:rsidR="004B5CD0" w:rsidRPr="003F0268" w:rsidRDefault="004B5CD0" w:rsidP="004B5CD0">
            <w:pPr>
              <w:spacing w:after="0" w:line="240" w:lineRule="auto"/>
              <w:rPr>
                <w:rFonts w:cs="Times New Roman"/>
                <w:b w:val="0"/>
                <w:szCs w:val="28"/>
              </w:rPr>
            </w:pPr>
            <w:r w:rsidRPr="00801C51">
              <w:rPr>
                <w:rFonts w:cs="Times New Roman"/>
                <w:szCs w:val="28"/>
              </w:rPr>
              <w:t>Vệ sinh – Trả trẻ</w:t>
            </w:r>
          </w:p>
        </w:tc>
        <w:tc>
          <w:tcPr>
            <w:tcW w:w="12168" w:type="dxa"/>
            <w:gridSpan w:val="7"/>
            <w:tcBorders>
              <w:top w:val="single" w:sz="4" w:space="0" w:color="auto"/>
              <w:left w:val="single" w:sz="4" w:space="0" w:color="auto"/>
              <w:bottom w:val="single" w:sz="4" w:space="0" w:color="auto"/>
              <w:right w:val="single" w:sz="4" w:space="0" w:color="auto"/>
            </w:tcBorders>
          </w:tcPr>
          <w:p w14:paraId="3BABC1C0" w14:textId="77777777" w:rsidR="004B5CD0" w:rsidRPr="00A0781A" w:rsidRDefault="004B5CD0" w:rsidP="004B5CD0">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Trẻ được rửa tay rửa mặt sạch sẽ trước khi ra về</w:t>
            </w:r>
          </w:p>
          <w:p w14:paraId="4734A968" w14:textId="77777777" w:rsidR="004B5CD0" w:rsidRPr="00A0781A" w:rsidRDefault="004B5CD0" w:rsidP="004B5CD0">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Đảm bảo an toàn tuyệt đối cho trẻ khi giao trẻ cho cha mẹ trẻ và người thân.</w:t>
            </w:r>
          </w:p>
          <w:p w14:paraId="4A53DFA2" w14:textId="77777777" w:rsidR="004B5CD0" w:rsidRPr="00A0781A" w:rsidRDefault="004B5CD0" w:rsidP="004B5CD0">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Tạo không khí vui vẻ nhẹ nhàng giúp trẻ chuyển tiếp thoải mái từ trường về nhà</w:t>
            </w:r>
          </w:p>
          <w:p w14:paraId="0EB7366D" w14:textId="77777777" w:rsidR="004B5CD0" w:rsidRPr="00A0781A" w:rsidRDefault="004B5CD0" w:rsidP="004B5CD0">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xml:space="preserve">- Rèn kỹ năng giao tiếp chào hỏi lễ phép: Chào cô, chào các bạn, chào ông bà bố mẹ.... </w:t>
            </w:r>
          </w:p>
          <w:p w14:paraId="25AFAEA5" w14:textId="77777777" w:rsidR="004B5CD0" w:rsidRPr="00A0781A" w:rsidRDefault="004B5CD0" w:rsidP="004B5CD0">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Trao đổi với cha mẹ trẻ về tình hình sinh hoạt học tập, sức khỏe của trẻ trong ngày</w:t>
            </w:r>
          </w:p>
          <w:p w14:paraId="5FCBA883" w14:textId="77777777" w:rsidR="004B5CD0" w:rsidRPr="00A0781A" w:rsidRDefault="004B5CD0" w:rsidP="004B5CD0">
            <w:pPr>
              <w:tabs>
                <w:tab w:val="left" w:pos="567"/>
              </w:tabs>
              <w:spacing w:afterLines="25" w:after="60"/>
              <w:jc w:val="both"/>
              <w:rPr>
                <w:rFonts w:cs="Times New Roman"/>
                <w:b w:val="0"/>
                <w:bCs w:val="0"/>
                <w:szCs w:val="28"/>
                <w:lang w:val="pt-BR"/>
              </w:rPr>
            </w:pPr>
            <w:r w:rsidRPr="00A0781A">
              <w:rPr>
                <w:rFonts w:cs="Times New Roman"/>
                <w:b w:val="0"/>
                <w:bCs w:val="0"/>
                <w:szCs w:val="28"/>
                <w:lang w:val="pt-BR"/>
              </w:rPr>
              <w:t xml:space="preserve">- Hình thành nề nếp trẻ biết tự lấy đồ dùng cá nhân  </w:t>
            </w:r>
          </w:p>
          <w:p w14:paraId="230C88C0" w14:textId="77777777" w:rsidR="004B5CD0" w:rsidRPr="00A0781A" w:rsidRDefault="004B5CD0" w:rsidP="004B5CD0">
            <w:pPr>
              <w:spacing w:after="0" w:line="240" w:lineRule="auto"/>
              <w:jc w:val="both"/>
              <w:rPr>
                <w:rFonts w:cs="Times New Roman"/>
                <w:b w:val="0"/>
                <w:bCs w:val="0"/>
                <w:szCs w:val="28"/>
              </w:rPr>
            </w:pPr>
            <w:r w:rsidRPr="00A0781A">
              <w:rPr>
                <w:rFonts w:cs="Times New Roman"/>
                <w:b w:val="0"/>
                <w:bCs w:val="0"/>
                <w:szCs w:val="28"/>
                <w:lang w:val="pt-BR"/>
              </w:rPr>
              <w:t>- Nhắc trẻ đi học đều, đúng giờ.</w:t>
            </w:r>
          </w:p>
        </w:tc>
        <w:tc>
          <w:tcPr>
            <w:tcW w:w="873" w:type="dxa"/>
            <w:gridSpan w:val="2"/>
            <w:tcBorders>
              <w:top w:val="single" w:sz="4" w:space="0" w:color="auto"/>
              <w:left w:val="single" w:sz="4" w:space="0" w:color="auto"/>
              <w:bottom w:val="single" w:sz="4" w:space="0" w:color="auto"/>
              <w:right w:val="single" w:sz="4" w:space="0" w:color="auto"/>
            </w:tcBorders>
          </w:tcPr>
          <w:p w14:paraId="32E6FB74" w14:textId="77777777" w:rsidR="004B5CD0" w:rsidRPr="003F0268" w:rsidRDefault="004B5CD0" w:rsidP="004B5CD0">
            <w:pPr>
              <w:spacing w:after="0" w:line="240" w:lineRule="auto"/>
              <w:jc w:val="both"/>
              <w:rPr>
                <w:rFonts w:cs="Times New Roman"/>
                <w:b w:val="0"/>
                <w:bCs w:val="0"/>
                <w:szCs w:val="28"/>
              </w:rPr>
            </w:pPr>
          </w:p>
        </w:tc>
      </w:tr>
    </w:tbl>
    <w:p w14:paraId="41D9FCF1" w14:textId="77777777" w:rsidR="00B030BA" w:rsidRDefault="00B030BA" w:rsidP="008F6C88">
      <w:pPr>
        <w:spacing w:after="0"/>
        <w:rPr>
          <w:lang w:val="vi-VN"/>
        </w:rPr>
      </w:pPr>
    </w:p>
    <w:p w14:paraId="3332E6EF" w14:textId="2B29BA84" w:rsidR="00D84E85" w:rsidRDefault="00D84E85" w:rsidP="008F6C88">
      <w:pPr>
        <w:spacing w:after="0"/>
        <w:rPr>
          <w:lang w:val="vi-VN"/>
        </w:rPr>
      </w:pPr>
    </w:p>
    <w:p w14:paraId="7AE523E7" w14:textId="439F5FD6" w:rsidR="00346316" w:rsidRDefault="00346316" w:rsidP="008F6C88">
      <w:pPr>
        <w:spacing w:after="0"/>
        <w:rPr>
          <w:lang w:val="vi-VN"/>
        </w:rPr>
      </w:pPr>
    </w:p>
    <w:p w14:paraId="542C6597" w14:textId="46422B52" w:rsidR="00346316" w:rsidRDefault="00346316" w:rsidP="008F6C88">
      <w:pPr>
        <w:spacing w:after="0"/>
        <w:rPr>
          <w:lang w:val="vi-VN"/>
        </w:rPr>
      </w:pPr>
    </w:p>
    <w:p w14:paraId="7384BDFB" w14:textId="4679342E" w:rsidR="00346316" w:rsidRDefault="00346316" w:rsidP="008F6C88">
      <w:pPr>
        <w:spacing w:after="0"/>
        <w:rPr>
          <w:lang w:val="vi-VN"/>
        </w:rPr>
      </w:pPr>
    </w:p>
    <w:p w14:paraId="32D39510" w14:textId="7A0A642C" w:rsidR="00346316" w:rsidRDefault="00346316" w:rsidP="008F6C88">
      <w:pPr>
        <w:spacing w:after="0"/>
        <w:rPr>
          <w:lang w:val="vi-VN"/>
        </w:rPr>
      </w:pPr>
    </w:p>
    <w:p w14:paraId="7BB1D242" w14:textId="6FDC2BEE" w:rsidR="00346316" w:rsidRDefault="00346316" w:rsidP="008F6C88">
      <w:pPr>
        <w:spacing w:after="0"/>
        <w:rPr>
          <w:lang w:val="vi-VN"/>
        </w:rPr>
      </w:pPr>
    </w:p>
    <w:p w14:paraId="6C8E3056" w14:textId="25E13C38" w:rsidR="00346316" w:rsidRDefault="00346316" w:rsidP="008F6C88">
      <w:pPr>
        <w:spacing w:after="0"/>
        <w:rPr>
          <w:lang w:val="vi-VN"/>
        </w:rPr>
      </w:pPr>
    </w:p>
    <w:p w14:paraId="4CCFF640" w14:textId="77777777" w:rsidR="00346316" w:rsidRDefault="00346316" w:rsidP="008F6C88">
      <w:pPr>
        <w:spacing w:after="0"/>
        <w:rPr>
          <w:lang w:val="vi-VN"/>
        </w:rPr>
      </w:pPr>
      <w:bookmarkStart w:id="0" w:name="_GoBack"/>
      <w:bookmarkEnd w:id="0"/>
    </w:p>
    <w:p w14:paraId="12CB166A" w14:textId="77777777" w:rsidR="00D84E85" w:rsidRDefault="00D84E85" w:rsidP="008F6C88">
      <w:pPr>
        <w:spacing w:after="0"/>
        <w:rPr>
          <w:lang w:val="vi-VN"/>
        </w:rPr>
      </w:pPr>
    </w:p>
    <w:p w14:paraId="5086F823" w14:textId="77777777" w:rsidR="00D84E85" w:rsidRPr="00B030BA" w:rsidRDefault="00D84E85" w:rsidP="008F6C88">
      <w:pPr>
        <w:spacing w:after="0"/>
        <w:rPr>
          <w:lang w:val="vi-VN"/>
        </w:rPr>
      </w:pPr>
    </w:p>
    <w:tbl>
      <w:tblPr>
        <w:tblStyle w:val="TableGrid"/>
        <w:tblW w:w="1346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6521"/>
      </w:tblGrid>
      <w:tr w:rsidR="00D84E85" w14:paraId="26E110FA" w14:textId="77777777" w:rsidTr="00840396">
        <w:tc>
          <w:tcPr>
            <w:tcW w:w="6946" w:type="dxa"/>
          </w:tcPr>
          <w:p w14:paraId="118EED9D" w14:textId="77777777" w:rsidR="00D84E85" w:rsidRPr="00F05C1F" w:rsidRDefault="00D84E85" w:rsidP="00840396">
            <w:pPr>
              <w:spacing w:line="20" w:lineRule="atLeast"/>
              <w:jc w:val="center"/>
              <w:rPr>
                <w:b w:val="0"/>
                <w:szCs w:val="28"/>
                <w:lang w:val="nl-NL"/>
              </w:rPr>
            </w:pPr>
            <w:r w:rsidRPr="00F05C1F">
              <w:rPr>
                <w:szCs w:val="28"/>
                <w:lang w:val="nl-NL"/>
              </w:rPr>
              <w:lastRenderedPageBreak/>
              <w:t>Xác nhận của</w:t>
            </w:r>
            <w:r>
              <w:rPr>
                <w:szCs w:val="28"/>
                <w:lang w:val="nl-NL"/>
              </w:rPr>
              <w:t xml:space="preserve"> giáo viên</w:t>
            </w:r>
          </w:p>
          <w:p w14:paraId="333E49C5" w14:textId="77777777" w:rsidR="00D84E85" w:rsidRPr="00F05C1F" w:rsidRDefault="00D84E85" w:rsidP="00840396">
            <w:pPr>
              <w:spacing w:line="20" w:lineRule="atLeast"/>
              <w:jc w:val="center"/>
              <w:rPr>
                <w:b w:val="0"/>
                <w:szCs w:val="28"/>
                <w:lang w:val="nl-NL"/>
              </w:rPr>
            </w:pPr>
            <w:r>
              <w:rPr>
                <w:noProof/>
                <w:szCs w:val="28"/>
              </w:rPr>
              <w:drawing>
                <wp:inline distT="0" distB="0" distL="0" distR="0" wp14:anchorId="1CAA0EFB" wp14:editId="430D6ADB">
                  <wp:extent cx="1270000" cy="636905"/>
                  <wp:effectExtent l="19050" t="0" r="6350" b="0"/>
                  <wp:docPr id="643240417"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816736a012be50da02"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7A0EB12" w14:textId="77777777" w:rsidR="00D84E85" w:rsidRDefault="00D84E85" w:rsidP="00840396">
            <w:pPr>
              <w:spacing w:line="20" w:lineRule="atLeast"/>
              <w:jc w:val="center"/>
              <w:rPr>
                <w:b w:val="0"/>
                <w:szCs w:val="28"/>
                <w:lang w:val="nl-NL"/>
              </w:rPr>
            </w:pPr>
            <w:r>
              <w:rPr>
                <w:szCs w:val="28"/>
                <w:lang w:val="nl-NL"/>
              </w:rPr>
              <w:t xml:space="preserve">Nguyễn Thị Luyến</w:t>
            </w:r>
          </w:p>
          <w:p w14:paraId="73670FF1" w14:textId="77777777" w:rsidR="00D84E85" w:rsidRDefault="00D84E85" w:rsidP="00840396">
            <w:pPr>
              <w:spacing w:line="20" w:lineRule="atLeast"/>
              <w:jc w:val="center"/>
              <w:rPr>
                <w:szCs w:val="28"/>
                <w:lang w:val="nl-NL"/>
              </w:rPr>
            </w:pPr>
            <w:r w:rsidRPr="00A43732">
              <w:rPr>
                <w:szCs w:val="28"/>
                <w:lang w:val="nl-NL"/>
              </w:rPr>
              <w:t xml:space="preserve">Gửi duyệt: 14/01/2026</w:t>
            </w:r>
          </w:p>
          <w:p w14:paraId="53DB7AE0" w14:textId="77777777" w:rsidR="00D84E85" w:rsidRPr="00A43732" w:rsidRDefault="00D84E85" w:rsidP="00840396">
            <w:pPr>
              <w:spacing w:line="20" w:lineRule="atLeast"/>
              <w:jc w:val="center"/>
              <w:rPr>
                <w:szCs w:val="28"/>
                <w:lang w:val="nl-NL"/>
              </w:rPr>
            </w:pPr>
            <w:r w:rsidRPr="00A43732">
              <w:rPr>
                <w:szCs w:val="28"/>
                <w:lang w:val="nl-NL"/>
              </w:rPr>
              <w:t xml:space="preserve">Lớp A5.1</w:t>
            </w:r>
          </w:p>
        </w:tc>
        <w:tc>
          <w:tcPr>
            <w:tcW w:w="6521" w:type="dxa"/>
          </w:tcPr>
          <w:p w14:paraId="2605B3A0" w14:textId="77777777" w:rsidR="00D84E85" w:rsidRDefault="00D84E85" w:rsidP="00840396">
            <w:pPr>
              <w:spacing w:line="20" w:lineRule="atLeast"/>
              <w:jc w:val="center"/>
              <w:rPr>
                <w:b w:val="0"/>
                <w:szCs w:val="28"/>
                <w:lang w:val="nl-NL"/>
              </w:rPr>
            </w:pPr>
            <w:r>
              <w:rPr>
                <w:szCs w:val="28"/>
                <w:lang w:val="nl-NL"/>
              </w:rPr>
              <w:t>Xác nhận của tổ chuyên môn</w:t>
            </w:r>
          </w:p>
          <w:p w14:paraId="43C8C935" w14:textId="77777777" w:rsidR="00D84E85" w:rsidRDefault="00D84E85" w:rsidP="00840396">
            <w:pPr>
              <w:spacing w:line="20" w:lineRule="atLeast"/>
              <w:jc w:val="center"/>
              <w:rPr>
                <w:b w:val="0"/>
                <w:szCs w:val="28"/>
                <w:lang w:val="nl-NL"/>
              </w:rPr>
            </w:pPr>
            <w:r>
              <w:rPr>
                <w:noProof/>
                <w:szCs w:val="28"/>
              </w:rPr>
              <w:drawing>
                <wp:inline distT="0" distB="0" distL="0" distR="0" wp14:anchorId="74C92BD2" wp14:editId="64A31671">
                  <wp:extent cx="1271905" cy="633730"/>
                  <wp:effectExtent l="19050" t="0" r="4445" b="0"/>
                  <wp:docPr id="710007079"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1428536a012be632708"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08DBC60E" w14:textId="77777777" w:rsidR="00D84E85" w:rsidRDefault="00D84E85" w:rsidP="00840396">
            <w:pPr>
              <w:spacing w:line="20" w:lineRule="atLeast"/>
              <w:jc w:val="center"/>
              <w:rPr>
                <w:b w:val="0"/>
                <w:szCs w:val="28"/>
                <w:lang w:val="nl-NL"/>
              </w:rPr>
            </w:pPr>
            <w:r>
              <w:rPr>
                <w:szCs w:val="28"/>
                <w:lang w:val="nl-NL"/>
              </w:rPr>
              <w:t xml:space="preserve">Trịnh Thị Lơ</w:t>
            </w:r>
          </w:p>
          <w:p w14:paraId="7249CBB8" w14:textId="77777777" w:rsidR="00D84E85" w:rsidRPr="00A43732" w:rsidRDefault="00D84E85" w:rsidP="00840396">
            <w:pPr>
              <w:spacing w:line="20" w:lineRule="atLeast"/>
              <w:jc w:val="center"/>
              <w:rPr>
                <w:szCs w:val="28"/>
                <w:lang w:val="nl-NL"/>
              </w:rPr>
            </w:pPr>
            <w:r w:rsidRPr="00A43732">
              <w:rPr>
                <w:szCs w:val="28"/>
                <w:lang w:val="nl-NL"/>
              </w:rPr>
              <w:t xml:space="preserve">Ngày duyệt: 15/01/2026</w:t>
            </w:r>
          </w:p>
          <w:p w14:paraId="14193A5F" w14:textId="77777777" w:rsidR="00D84E85" w:rsidRDefault="00D84E85" w:rsidP="00840396">
            <w:pPr>
              <w:spacing w:line="20" w:lineRule="atLeast"/>
              <w:jc w:val="center"/>
              <w:rPr>
                <w:b w:val="0"/>
                <w:szCs w:val="28"/>
                <w:lang w:val="nl-NL"/>
              </w:rPr>
            </w:pPr>
            <w:r w:rsidRPr="00A43732">
              <w:rPr>
                <w:szCs w:val="28"/>
                <w:lang w:val="nl-NL"/>
              </w:rPr>
              <w:t xml:space="preserve">KẾ HOẠCH GIÁO DỤC  đủ số tuần của chủ đề, đủ các hoạt động</w:t>
            </w:r>
          </w:p>
        </w:tc>
      </w:tr>
      <w:tr w:rsidR="00D84E85" w14:paraId="791E5B86" w14:textId="77777777" w:rsidTr="00840396">
        <w:tc>
          <w:tcPr>
            <w:tcW w:w="13467" w:type="dxa"/>
            <w:gridSpan w:val="2"/>
          </w:tcPr>
          <w:p w14:paraId="099BFB0D" w14:textId="77777777" w:rsidR="00D84E85" w:rsidRDefault="00D84E85" w:rsidP="00D84E85">
            <w:pPr>
              <w:spacing w:line="20" w:lineRule="atLeast"/>
              <w:rPr>
                <w:b w:val="0"/>
                <w:szCs w:val="28"/>
                <w:lang w:val="vi-VN"/>
              </w:rPr>
            </w:pPr>
          </w:p>
          <w:p w14:paraId="3FFADD97" w14:textId="77777777" w:rsidR="00D84E85" w:rsidRPr="00155578" w:rsidRDefault="00D84E85" w:rsidP="00840396">
            <w:pPr>
              <w:spacing w:line="20" w:lineRule="atLeast"/>
              <w:jc w:val="center"/>
              <w:rPr>
                <w:b w:val="0"/>
                <w:szCs w:val="28"/>
                <w:lang w:val="vi-VN"/>
              </w:rPr>
            </w:pPr>
          </w:p>
          <w:p w14:paraId="1613C8B8" w14:textId="77777777" w:rsidR="00D84E85" w:rsidRDefault="00D84E85" w:rsidP="00840396">
            <w:pPr>
              <w:spacing w:line="20" w:lineRule="atLeast"/>
              <w:jc w:val="center"/>
              <w:rPr>
                <w:b w:val="0"/>
                <w:szCs w:val="28"/>
                <w:lang w:val="nl-NL"/>
              </w:rPr>
            </w:pPr>
            <w:r>
              <w:rPr>
                <w:szCs w:val="28"/>
                <w:lang w:val="nl-NL"/>
              </w:rPr>
              <w:t>Xác nhận của nhà trường</w:t>
            </w:r>
          </w:p>
          <w:p w14:paraId="1007ECAD" w14:textId="77777777" w:rsidR="00D84E85" w:rsidRDefault="00D84E85" w:rsidP="00840396">
            <w:pPr>
              <w:spacing w:line="20" w:lineRule="atLeast"/>
              <w:jc w:val="center"/>
              <w:rPr>
                <w:b w:val="0"/>
                <w:szCs w:val="28"/>
                <w:lang w:val="nl-NL"/>
              </w:rPr>
            </w:pPr>
            <w:r>
              <w:rPr>
                <w:noProof/>
                <w:szCs w:val="28"/>
              </w:rPr>
              <w:drawing>
                <wp:inline distT="0" distB="0" distL="0" distR="0" wp14:anchorId="5FA0D054" wp14:editId="37651A35">
                  <wp:extent cx="1270000" cy="636905"/>
                  <wp:effectExtent l="19050" t="0" r="6350" b="0"/>
                  <wp:docPr id="57141290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6667866a012be77867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B0F544F" w14:textId="77777777" w:rsidR="00D84E85" w:rsidRDefault="00D84E85" w:rsidP="00840396">
            <w:pPr>
              <w:spacing w:line="20" w:lineRule="atLeast"/>
              <w:jc w:val="center"/>
              <w:rPr>
                <w:b w:val="0"/>
                <w:szCs w:val="28"/>
                <w:lang w:val="nl-NL"/>
              </w:rPr>
            </w:pPr>
            <w:r>
              <w:rPr>
                <w:szCs w:val="28"/>
                <w:lang w:val="nl-NL"/>
              </w:rPr>
              <w:t xml:space="preserve">Vũ Thị Mến</w:t>
            </w:r>
          </w:p>
          <w:p w14:paraId="36221BAA" w14:textId="77777777" w:rsidR="00D84E85" w:rsidRPr="00A43732" w:rsidRDefault="00D84E85" w:rsidP="00840396">
            <w:pPr>
              <w:spacing w:line="20" w:lineRule="atLeast"/>
              <w:jc w:val="center"/>
              <w:rPr>
                <w:szCs w:val="28"/>
                <w:lang w:val="nl-NL"/>
              </w:rPr>
            </w:pPr>
            <w:r w:rsidRPr="00A43732">
              <w:rPr>
                <w:szCs w:val="28"/>
                <w:lang w:val="nl-NL"/>
              </w:rPr>
              <w:t xml:space="preserve">Ngày duyệt: 15/01/2026</w:t>
            </w:r>
          </w:p>
          <w:p w14:paraId="558C0EBD" w14:textId="77777777" w:rsidR="00D84E85" w:rsidRDefault="00D84E85" w:rsidP="00840396">
            <w:pPr>
              <w:spacing w:line="20" w:lineRule="atLeast"/>
              <w:jc w:val="center"/>
              <w:rPr>
                <w:b w:val="0"/>
                <w:szCs w:val="28"/>
                <w:lang w:val="nl-NL"/>
              </w:rPr>
            </w:pPr>
            <w:r w:rsidRPr="00A43732">
              <w:rPr>
                <w:szCs w:val="28"/>
                <w:lang w:val="nl-NL"/>
              </w:rPr>
              <w:t xml:space="preserve">Nhất trí với ý kiến tổ chuyên môn</w:t>
            </w:r>
          </w:p>
        </w:tc>
      </w:tr>
    </w:tbl>
    <w:p w14:paraId="24C88840" w14:textId="77777777" w:rsidR="007076C9" w:rsidRPr="00883AC4" w:rsidRDefault="007076C9" w:rsidP="008F6C88">
      <w:pPr>
        <w:spacing w:after="0"/>
        <w:ind w:firstLine="720"/>
      </w:pPr>
    </w:p>
    <w:p w14:paraId="7C4B1C34" w14:textId="77777777" w:rsidR="007076C9" w:rsidRPr="007076C9" w:rsidRDefault="007076C9" w:rsidP="008F6C88">
      <w:pPr>
        <w:spacing w:after="0"/>
        <w:rPr>
          <w:lang w:val="vi-VN"/>
        </w:rPr>
      </w:pPr>
    </w:p>
    <w:p w14:paraId="4964E008" w14:textId="77777777" w:rsidR="005D009C" w:rsidRPr="005D009C" w:rsidRDefault="005D009C" w:rsidP="008F6C88">
      <w:pPr>
        <w:spacing w:after="0" w:line="288" w:lineRule="auto"/>
        <w:jc w:val="both"/>
        <w:rPr>
          <w:lang w:val="vi-VN"/>
        </w:rPr>
      </w:pPr>
    </w:p>
    <w:sectPr xmlns:w="http://schemas.openxmlformats.org/wordprocessingml/2006/main" xmlns:r="http://schemas.openxmlformats.org/officeDocument/2006/relationships" w:rsidR="005D009C" w:rsidRPr="005D009C" w:rsidSect="002D6BDC">
      <w:headerReference w:type="default" r:id="rId11"/>
      <w:pgSz w:w="16839" w:h="11907" w:orient="landscape" w:code="9"/>
      <w:pgMar w:top="1701" w:right="1134" w:bottom="1134" w:left="1134" w:header="720" w:footer="720"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644A4" w14:textId="77777777" w:rsidR="001F0F45" w:rsidRDefault="001F0F45" w:rsidP="00281C51">
      <w:pPr>
        <w:spacing w:after="0" w:line="240" w:lineRule="auto"/>
      </w:pPr>
      <w:r>
        <w:separator/>
      </w:r>
    </w:p>
  </w:endnote>
  <w:endnote w:type="continuationSeparator" w:id="0">
    <w:p w14:paraId="1AD2F280" w14:textId="77777777" w:rsidR="001F0F45" w:rsidRDefault="001F0F45" w:rsidP="0028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BD6B6" w14:textId="77777777" w:rsidR="001F0F45" w:rsidRDefault="001F0F45" w:rsidP="00281C51">
      <w:pPr>
        <w:spacing w:after="0" w:line="240" w:lineRule="auto"/>
      </w:pPr>
      <w:r>
        <w:separator/>
      </w:r>
    </w:p>
  </w:footnote>
  <w:footnote w:type="continuationSeparator" w:id="0">
    <w:p w14:paraId="7DA1BF3D" w14:textId="77777777" w:rsidR="001F0F45" w:rsidRDefault="001F0F45" w:rsidP="00281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AF79" w14:textId="7BD5925F" w:rsidR="008E5E06" w:rsidRDefault="008E5E06">
    <w:pPr>
      <w:pStyle w:val="Header"/>
      <w:rPr>
        <w:lang w:val="vi-VN"/>
      </w:rPr>
    </w:pPr>
    <w:r>
      <w:t>Trường</w:t>
    </w:r>
    <w:r>
      <w:rPr>
        <w:lang w:val="vi-VN"/>
      </w:rPr>
      <w:t xml:space="preserve"> Mầm non Văn Xá</w:t>
    </w:r>
  </w:p>
  <w:p w14:paraId="552F43A3" w14:textId="3C9BD64B" w:rsidR="008E5E06" w:rsidRPr="00644C18" w:rsidRDefault="008E5E06">
    <w:pPr>
      <w:pStyle w:val="Header"/>
    </w:pPr>
    <w:r>
      <w:rPr>
        <w:lang w:val="vi-VN"/>
      </w:rPr>
      <w:t>Lớp A5.</w:t>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9734">
    <w:multiLevelType w:val="hybridMultilevel"/>
    <w:lvl w:ilvl="0" w:tplc="88920288">
      <w:start w:val="1"/>
      <w:numFmt w:val="decimal"/>
      <w:lvlText w:val="%1."/>
      <w:lvlJc w:val="left"/>
      <w:pPr>
        <w:ind w:left="720" w:hanging="360"/>
      </w:pPr>
    </w:lvl>
    <w:lvl w:ilvl="1" w:tplc="88920288" w:tentative="1">
      <w:start w:val="1"/>
      <w:numFmt w:val="lowerLetter"/>
      <w:lvlText w:val="%2."/>
      <w:lvlJc w:val="left"/>
      <w:pPr>
        <w:ind w:left="1440" w:hanging="360"/>
      </w:pPr>
    </w:lvl>
    <w:lvl w:ilvl="2" w:tplc="88920288" w:tentative="1">
      <w:start w:val="1"/>
      <w:numFmt w:val="lowerRoman"/>
      <w:lvlText w:val="%3."/>
      <w:lvlJc w:val="right"/>
      <w:pPr>
        <w:ind w:left="2160" w:hanging="180"/>
      </w:pPr>
    </w:lvl>
    <w:lvl w:ilvl="3" w:tplc="88920288" w:tentative="1">
      <w:start w:val="1"/>
      <w:numFmt w:val="decimal"/>
      <w:lvlText w:val="%4."/>
      <w:lvlJc w:val="left"/>
      <w:pPr>
        <w:ind w:left="2880" w:hanging="360"/>
      </w:pPr>
    </w:lvl>
    <w:lvl w:ilvl="4" w:tplc="88920288" w:tentative="1">
      <w:start w:val="1"/>
      <w:numFmt w:val="lowerLetter"/>
      <w:lvlText w:val="%5."/>
      <w:lvlJc w:val="left"/>
      <w:pPr>
        <w:ind w:left="3600" w:hanging="360"/>
      </w:pPr>
    </w:lvl>
    <w:lvl w:ilvl="5" w:tplc="88920288" w:tentative="1">
      <w:start w:val="1"/>
      <w:numFmt w:val="lowerRoman"/>
      <w:lvlText w:val="%6."/>
      <w:lvlJc w:val="right"/>
      <w:pPr>
        <w:ind w:left="4320" w:hanging="180"/>
      </w:pPr>
    </w:lvl>
    <w:lvl w:ilvl="6" w:tplc="88920288" w:tentative="1">
      <w:start w:val="1"/>
      <w:numFmt w:val="decimal"/>
      <w:lvlText w:val="%7."/>
      <w:lvlJc w:val="left"/>
      <w:pPr>
        <w:ind w:left="5040" w:hanging="360"/>
      </w:pPr>
    </w:lvl>
    <w:lvl w:ilvl="7" w:tplc="88920288" w:tentative="1">
      <w:start w:val="1"/>
      <w:numFmt w:val="lowerLetter"/>
      <w:lvlText w:val="%8."/>
      <w:lvlJc w:val="left"/>
      <w:pPr>
        <w:ind w:left="5760" w:hanging="360"/>
      </w:pPr>
    </w:lvl>
    <w:lvl w:ilvl="8" w:tplc="88920288" w:tentative="1">
      <w:start w:val="1"/>
      <w:numFmt w:val="lowerRoman"/>
      <w:lvlText w:val="%9."/>
      <w:lvlJc w:val="right"/>
      <w:pPr>
        <w:ind w:left="6480" w:hanging="180"/>
      </w:pPr>
    </w:lvl>
  </w:abstractNum>
  <w:abstractNum w:abstractNumId="10579">
    <w:multiLevelType w:val="hybridMultilevel"/>
    <w:lvl w:ilvl="0" w:tplc="72558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E51CE"/>
    <w:multiLevelType w:val="hybridMultilevel"/>
    <w:tmpl w:val="6854C856"/>
    <w:lvl w:ilvl="0" w:tplc="5224925C">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24BBC"/>
    <w:multiLevelType w:val="hybridMultilevel"/>
    <w:tmpl w:val="A982861A"/>
    <w:lvl w:ilvl="0" w:tplc="0AA233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41029"/>
    <w:multiLevelType w:val="hybridMultilevel"/>
    <w:tmpl w:val="ED28DA50"/>
    <w:lvl w:ilvl="0" w:tplc="A6AC8488">
      <w:start w:val="1"/>
      <w:numFmt w:val="decimal"/>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2"/>
  </w:num>
  <w:num w:numId="10579">
    <w:abstractNumId w:val="10579"/>
  </w:num>
  <w:num w:numId="29734">
    <w:abstractNumId w:val="297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vBQtcM/YwHzdHxxFZcjs7Epi7tc=" w:salt="a8SytRYO1sZ1gdQu5P5pU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DC"/>
    <w:rsid w:val="00080F22"/>
    <w:rsid w:val="000A2020"/>
    <w:rsid w:val="000A4B0D"/>
    <w:rsid w:val="000B5B48"/>
    <w:rsid w:val="000D7FF6"/>
    <w:rsid w:val="000E03CF"/>
    <w:rsid w:val="0010091B"/>
    <w:rsid w:val="00126F60"/>
    <w:rsid w:val="001350B0"/>
    <w:rsid w:val="00151523"/>
    <w:rsid w:val="00154146"/>
    <w:rsid w:val="00162D38"/>
    <w:rsid w:val="001B1867"/>
    <w:rsid w:val="001C5755"/>
    <w:rsid w:val="001E612C"/>
    <w:rsid w:val="001F0F45"/>
    <w:rsid w:val="0022301B"/>
    <w:rsid w:val="00225CBD"/>
    <w:rsid w:val="00241317"/>
    <w:rsid w:val="00245446"/>
    <w:rsid w:val="0025742B"/>
    <w:rsid w:val="00265638"/>
    <w:rsid w:val="00281C51"/>
    <w:rsid w:val="002C5E49"/>
    <w:rsid w:val="002D6BDC"/>
    <w:rsid w:val="002F1744"/>
    <w:rsid w:val="00307534"/>
    <w:rsid w:val="0034202C"/>
    <w:rsid w:val="00346316"/>
    <w:rsid w:val="00354046"/>
    <w:rsid w:val="00356905"/>
    <w:rsid w:val="003A5836"/>
    <w:rsid w:val="004050EB"/>
    <w:rsid w:val="0041071B"/>
    <w:rsid w:val="004107E5"/>
    <w:rsid w:val="004411F7"/>
    <w:rsid w:val="004726C3"/>
    <w:rsid w:val="00483202"/>
    <w:rsid w:val="004B5CD0"/>
    <w:rsid w:val="004B6B8B"/>
    <w:rsid w:val="004D1D0E"/>
    <w:rsid w:val="004F145E"/>
    <w:rsid w:val="004F5DD6"/>
    <w:rsid w:val="005023B6"/>
    <w:rsid w:val="0051331D"/>
    <w:rsid w:val="00513447"/>
    <w:rsid w:val="00541FC1"/>
    <w:rsid w:val="00564534"/>
    <w:rsid w:val="00570662"/>
    <w:rsid w:val="005C28EA"/>
    <w:rsid w:val="005C482C"/>
    <w:rsid w:val="005D009C"/>
    <w:rsid w:val="005D28BD"/>
    <w:rsid w:val="005D57F7"/>
    <w:rsid w:val="005D763A"/>
    <w:rsid w:val="005F6147"/>
    <w:rsid w:val="00644C18"/>
    <w:rsid w:val="006C3936"/>
    <w:rsid w:val="006E6621"/>
    <w:rsid w:val="007076C9"/>
    <w:rsid w:val="0072498D"/>
    <w:rsid w:val="007635D5"/>
    <w:rsid w:val="00777D8F"/>
    <w:rsid w:val="007C4EDF"/>
    <w:rsid w:val="007D614F"/>
    <w:rsid w:val="007E6B2C"/>
    <w:rsid w:val="0082548F"/>
    <w:rsid w:val="00825EA9"/>
    <w:rsid w:val="00840396"/>
    <w:rsid w:val="0084410D"/>
    <w:rsid w:val="00886735"/>
    <w:rsid w:val="00891611"/>
    <w:rsid w:val="008B788A"/>
    <w:rsid w:val="008C1755"/>
    <w:rsid w:val="008C50C2"/>
    <w:rsid w:val="008E5E06"/>
    <w:rsid w:val="008F3004"/>
    <w:rsid w:val="008F6C88"/>
    <w:rsid w:val="00905CF0"/>
    <w:rsid w:val="0092703E"/>
    <w:rsid w:val="009321FB"/>
    <w:rsid w:val="00982987"/>
    <w:rsid w:val="00984934"/>
    <w:rsid w:val="009E4E2A"/>
    <w:rsid w:val="009E7D3A"/>
    <w:rsid w:val="009F1DF2"/>
    <w:rsid w:val="00A34640"/>
    <w:rsid w:val="00A40435"/>
    <w:rsid w:val="00A47BB2"/>
    <w:rsid w:val="00A630FD"/>
    <w:rsid w:val="00A92000"/>
    <w:rsid w:val="00A9608D"/>
    <w:rsid w:val="00AA3807"/>
    <w:rsid w:val="00AF102B"/>
    <w:rsid w:val="00B030BA"/>
    <w:rsid w:val="00B04D03"/>
    <w:rsid w:val="00B436F2"/>
    <w:rsid w:val="00B45AE4"/>
    <w:rsid w:val="00B5220E"/>
    <w:rsid w:val="00B609A7"/>
    <w:rsid w:val="00B63D74"/>
    <w:rsid w:val="00B6459A"/>
    <w:rsid w:val="00B659EA"/>
    <w:rsid w:val="00B7537E"/>
    <w:rsid w:val="00BD7F2D"/>
    <w:rsid w:val="00BE3988"/>
    <w:rsid w:val="00BE486D"/>
    <w:rsid w:val="00BF3D72"/>
    <w:rsid w:val="00C02095"/>
    <w:rsid w:val="00C50AFD"/>
    <w:rsid w:val="00C553D0"/>
    <w:rsid w:val="00C61E9E"/>
    <w:rsid w:val="00C70498"/>
    <w:rsid w:val="00C93E19"/>
    <w:rsid w:val="00CC07E0"/>
    <w:rsid w:val="00CC26B7"/>
    <w:rsid w:val="00CD40AD"/>
    <w:rsid w:val="00CE77C5"/>
    <w:rsid w:val="00D022F3"/>
    <w:rsid w:val="00D05AF1"/>
    <w:rsid w:val="00D15DBD"/>
    <w:rsid w:val="00D50EAE"/>
    <w:rsid w:val="00D57C7D"/>
    <w:rsid w:val="00D7593F"/>
    <w:rsid w:val="00D84E85"/>
    <w:rsid w:val="00DB66B4"/>
    <w:rsid w:val="00DD642D"/>
    <w:rsid w:val="00E8571A"/>
    <w:rsid w:val="00EB3EC2"/>
    <w:rsid w:val="00EC2AFE"/>
    <w:rsid w:val="00EC51A0"/>
    <w:rsid w:val="00F072A9"/>
    <w:rsid w:val="00F13687"/>
    <w:rsid w:val="00F81F63"/>
    <w:rsid w:val="00FC6356"/>
    <w:rsid w:val="00FD3239"/>
    <w:rsid w:val="00FE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CCF8"/>
  <w15:chartTrackingRefBased/>
  <w15:docId w15:val="{EAF2DA44-6808-41A8-AAAA-B30871A8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BDC"/>
    <w:pPr>
      <w:spacing w:after="200" w:line="276" w:lineRule="auto"/>
    </w:pPr>
    <w:rPr>
      <w:rFonts w:cstheme="minorBidi"/>
      <w:b w:val="0"/>
      <w:bCs w:val="0"/>
      <w:kern w:val="0"/>
      <w:szCs w:val="22"/>
      <w14:ligatures w14:val="none"/>
    </w:rPr>
  </w:style>
  <w:style w:type="paragraph" w:styleId="Heading1">
    <w:name w:val="heading 1"/>
    <w:basedOn w:val="Normal"/>
    <w:next w:val="Normal"/>
    <w:link w:val="Heading1Char"/>
    <w:uiPriority w:val="9"/>
    <w:qFormat/>
    <w:rsid w:val="002D6BDC"/>
    <w:pPr>
      <w:keepNext/>
      <w:keepLines/>
      <w:spacing w:before="360" w:after="80" w:line="278" w:lineRule="auto"/>
      <w:outlineLvl w:val="0"/>
    </w:pPr>
    <w:rPr>
      <w:rFonts w:asciiTheme="majorHAnsi" w:eastAsiaTheme="majorEastAsia" w:hAnsiTheme="majorHAnsi" w:cstheme="majorBidi"/>
      <w:b/>
      <w:bCs/>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6BDC"/>
    <w:pPr>
      <w:keepNext/>
      <w:keepLines/>
      <w:spacing w:before="160" w:after="80" w:line="278" w:lineRule="auto"/>
      <w:outlineLvl w:val="1"/>
    </w:pPr>
    <w:rPr>
      <w:rFonts w:asciiTheme="majorHAnsi" w:eastAsiaTheme="majorEastAsia" w:hAnsiTheme="majorHAnsi" w:cstheme="majorBidi"/>
      <w:b/>
      <w:bCs/>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6BDC"/>
    <w:pPr>
      <w:keepNext/>
      <w:keepLines/>
      <w:spacing w:before="160" w:after="80" w:line="278" w:lineRule="auto"/>
      <w:outlineLvl w:val="2"/>
    </w:pPr>
    <w:rPr>
      <w:rFonts w:asciiTheme="minorHAnsi" w:eastAsiaTheme="majorEastAsia" w:hAnsiTheme="minorHAnsi" w:cstheme="majorBidi"/>
      <w:b/>
      <w:bCs/>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D6BDC"/>
    <w:pPr>
      <w:keepNext/>
      <w:keepLines/>
      <w:spacing w:before="80" w:after="40" w:line="278" w:lineRule="auto"/>
      <w:outlineLvl w:val="3"/>
    </w:pPr>
    <w:rPr>
      <w:rFonts w:asciiTheme="minorHAnsi" w:eastAsiaTheme="majorEastAsia" w:hAnsiTheme="minorHAnsi" w:cstheme="majorBidi"/>
      <w:b/>
      <w:bCs/>
      <w:i/>
      <w:iCs/>
      <w:color w:val="2F5496" w:themeColor="accent1" w:themeShade="BF"/>
      <w:kern w:val="2"/>
      <w:szCs w:val="28"/>
      <w14:ligatures w14:val="standardContextual"/>
    </w:rPr>
  </w:style>
  <w:style w:type="paragraph" w:styleId="Heading5">
    <w:name w:val="heading 5"/>
    <w:basedOn w:val="Normal"/>
    <w:next w:val="Normal"/>
    <w:link w:val="Heading5Char"/>
    <w:uiPriority w:val="9"/>
    <w:semiHidden/>
    <w:unhideWhenUsed/>
    <w:qFormat/>
    <w:rsid w:val="002D6BDC"/>
    <w:pPr>
      <w:keepNext/>
      <w:keepLines/>
      <w:spacing w:before="80" w:after="40" w:line="278" w:lineRule="auto"/>
      <w:outlineLvl w:val="4"/>
    </w:pPr>
    <w:rPr>
      <w:rFonts w:asciiTheme="minorHAnsi" w:eastAsiaTheme="majorEastAsia" w:hAnsiTheme="minorHAnsi" w:cstheme="majorBidi"/>
      <w:b/>
      <w:bCs/>
      <w:color w:val="2F5496" w:themeColor="accent1" w:themeShade="BF"/>
      <w:kern w:val="2"/>
      <w:szCs w:val="28"/>
      <w14:ligatures w14:val="standardContextual"/>
    </w:rPr>
  </w:style>
  <w:style w:type="paragraph" w:styleId="Heading6">
    <w:name w:val="heading 6"/>
    <w:basedOn w:val="Normal"/>
    <w:next w:val="Normal"/>
    <w:link w:val="Heading6Char"/>
    <w:uiPriority w:val="9"/>
    <w:semiHidden/>
    <w:unhideWhenUsed/>
    <w:qFormat/>
    <w:rsid w:val="002D6BDC"/>
    <w:pPr>
      <w:keepNext/>
      <w:keepLines/>
      <w:spacing w:before="40" w:after="0" w:line="278" w:lineRule="auto"/>
      <w:outlineLvl w:val="5"/>
    </w:pPr>
    <w:rPr>
      <w:rFonts w:asciiTheme="minorHAnsi" w:eastAsiaTheme="majorEastAsia" w:hAnsiTheme="minorHAnsi" w:cstheme="majorBidi"/>
      <w:b/>
      <w:bCs/>
      <w:i/>
      <w:iCs/>
      <w:color w:val="595959" w:themeColor="text1" w:themeTint="A6"/>
      <w:kern w:val="2"/>
      <w:szCs w:val="28"/>
      <w14:ligatures w14:val="standardContextual"/>
    </w:rPr>
  </w:style>
  <w:style w:type="paragraph" w:styleId="Heading7">
    <w:name w:val="heading 7"/>
    <w:basedOn w:val="Normal"/>
    <w:next w:val="Normal"/>
    <w:link w:val="Heading7Char"/>
    <w:uiPriority w:val="9"/>
    <w:semiHidden/>
    <w:unhideWhenUsed/>
    <w:qFormat/>
    <w:rsid w:val="002D6BDC"/>
    <w:pPr>
      <w:keepNext/>
      <w:keepLines/>
      <w:spacing w:before="40" w:after="0" w:line="278" w:lineRule="auto"/>
      <w:outlineLvl w:val="6"/>
    </w:pPr>
    <w:rPr>
      <w:rFonts w:asciiTheme="minorHAnsi" w:eastAsiaTheme="majorEastAsia" w:hAnsiTheme="minorHAnsi" w:cstheme="majorBidi"/>
      <w:b/>
      <w:bCs/>
      <w:color w:val="595959" w:themeColor="text1" w:themeTint="A6"/>
      <w:kern w:val="2"/>
      <w:szCs w:val="28"/>
      <w14:ligatures w14:val="standardContextual"/>
    </w:rPr>
  </w:style>
  <w:style w:type="paragraph" w:styleId="Heading8">
    <w:name w:val="heading 8"/>
    <w:basedOn w:val="Normal"/>
    <w:next w:val="Normal"/>
    <w:link w:val="Heading8Char"/>
    <w:uiPriority w:val="9"/>
    <w:semiHidden/>
    <w:unhideWhenUsed/>
    <w:qFormat/>
    <w:rsid w:val="002D6BDC"/>
    <w:pPr>
      <w:keepNext/>
      <w:keepLines/>
      <w:spacing w:after="0" w:line="278" w:lineRule="auto"/>
      <w:outlineLvl w:val="7"/>
    </w:pPr>
    <w:rPr>
      <w:rFonts w:asciiTheme="minorHAnsi" w:eastAsiaTheme="majorEastAsia" w:hAnsiTheme="minorHAnsi" w:cstheme="majorBidi"/>
      <w:b/>
      <w:bCs/>
      <w:i/>
      <w:iCs/>
      <w:color w:val="272727" w:themeColor="text1" w:themeTint="D8"/>
      <w:kern w:val="2"/>
      <w:szCs w:val="28"/>
      <w14:ligatures w14:val="standardContextual"/>
    </w:rPr>
  </w:style>
  <w:style w:type="paragraph" w:styleId="Heading9">
    <w:name w:val="heading 9"/>
    <w:basedOn w:val="Normal"/>
    <w:next w:val="Normal"/>
    <w:link w:val="Heading9Char"/>
    <w:uiPriority w:val="9"/>
    <w:semiHidden/>
    <w:unhideWhenUsed/>
    <w:qFormat/>
    <w:rsid w:val="002D6BDC"/>
    <w:pPr>
      <w:keepNext/>
      <w:keepLines/>
      <w:spacing w:after="0" w:line="278" w:lineRule="auto"/>
      <w:outlineLvl w:val="8"/>
    </w:pPr>
    <w:rPr>
      <w:rFonts w:asciiTheme="minorHAnsi" w:eastAsiaTheme="majorEastAsia" w:hAnsiTheme="minorHAnsi" w:cstheme="majorBidi"/>
      <w:b/>
      <w:bCs/>
      <w:color w:val="272727" w:themeColor="text1" w:themeTint="D8"/>
      <w:kern w:val="2"/>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BD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D6B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6B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6B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6B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6B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6B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6BDC"/>
    <w:pPr>
      <w:spacing w:after="80" w:line="240" w:lineRule="auto"/>
      <w:contextualSpacing/>
    </w:pPr>
    <w:rPr>
      <w:rFonts w:asciiTheme="majorHAnsi" w:eastAsiaTheme="majorEastAsia" w:hAnsiTheme="majorHAnsi" w:cstheme="majorBidi"/>
      <w:b/>
      <w:bCs/>
      <w:spacing w:val="-10"/>
      <w:kern w:val="28"/>
      <w:sz w:val="56"/>
      <w:szCs w:val="56"/>
      <w14:ligatures w14:val="standardContextual"/>
    </w:rPr>
  </w:style>
  <w:style w:type="character" w:customStyle="1" w:styleId="TitleChar">
    <w:name w:val="Title Char"/>
    <w:basedOn w:val="DefaultParagraphFont"/>
    <w:link w:val="Title"/>
    <w:uiPriority w:val="10"/>
    <w:rsid w:val="002D6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BDC"/>
    <w:pPr>
      <w:numPr>
        <w:ilvl w:val="1"/>
      </w:numPr>
      <w:spacing w:after="160" w:line="278" w:lineRule="auto"/>
    </w:pPr>
    <w:rPr>
      <w:rFonts w:asciiTheme="minorHAnsi" w:eastAsiaTheme="majorEastAsia" w:hAnsiTheme="minorHAnsi" w:cstheme="majorBidi"/>
      <w:b/>
      <w:bCs/>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D6BD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D6BDC"/>
    <w:pPr>
      <w:spacing w:before="160" w:after="160" w:line="278" w:lineRule="auto"/>
      <w:jc w:val="center"/>
    </w:pPr>
    <w:rPr>
      <w:rFonts w:cs="Times New Roman"/>
      <w:b/>
      <w:bCs/>
      <w:i/>
      <w:iCs/>
      <w:color w:val="404040" w:themeColor="text1" w:themeTint="BF"/>
      <w:kern w:val="2"/>
      <w:szCs w:val="28"/>
      <w14:ligatures w14:val="standardContextual"/>
    </w:rPr>
  </w:style>
  <w:style w:type="character" w:customStyle="1" w:styleId="QuoteChar">
    <w:name w:val="Quote Char"/>
    <w:basedOn w:val="DefaultParagraphFont"/>
    <w:link w:val="Quote"/>
    <w:uiPriority w:val="29"/>
    <w:rsid w:val="002D6BDC"/>
    <w:rPr>
      <w:i/>
      <w:iCs/>
      <w:color w:val="404040" w:themeColor="text1" w:themeTint="BF"/>
    </w:rPr>
  </w:style>
  <w:style w:type="paragraph" w:styleId="ListParagraph">
    <w:name w:val="List Paragraph"/>
    <w:basedOn w:val="Normal"/>
    <w:uiPriority w:val="34"/>
    <w:qFormat/>
    <w:rsid w:val="002D6BDC"/>
    <w:pPr>
      <w:spacing w:after="160" w:line="278" w:lineRule="auto"/>
      <w:ind w:left="720"/>
      <w:contextualSpacing/>
    </w:pPr>
    <w:rPr>
      <w:rFonts w:cs="Times New Roman"/>
      <w:b/>
      <w:bCs/>
      <w:kern w:val="2"/>
      <w:szCs w:val="28"/>
      <w14:ligatures w14:val="standardContextual"/>
    </w:rPr>
  </w:style>
  <w:style w:type="character" w:styleId="IntenseEmphasis">
    <w:name w:val="Intense Emphasis"/>
    <w:basedOn w:val="DefaultParagraphFont"/>
    <w:uiPriority w:val="21"/>
    <w:qFormat/>
    <w:rsid w:val="002D6BDC"/>
    <w:rPr>
      <w:i/>
      <w:iCs/>
      <w:color w:val="2F5496" w:themeColor="accent1" w:themeShade="BF"/>
    </w:rPr>
  </w:style>
  <w:style w:type="paragraph" w:styleId="IntenseQuote">
    <w:name w:val="Intense Quote"/>
    <w:basedOn w:val="Normal"/>
    <w:next w:val="Normal"/>
    <w:link w:val="IntenseQuoteChar"/>
    <w:uiPriority w:val="30"/>
    <w:qFormat/>
    <w:rsid w:val="002D6BD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cs="Times New Roman"/>
      <w:b/>
      <w:bCs/>
      <w:i/>
      <w:iCs/>
      <w:color w:val="2F5496" w:themeColor="accent1" w:themeShade="BF"/>
      <w:kern w:val="2"/>
      <w:szCs w:val="28"/>
      <w14:ligatures w14:val="standardContextual"/>
    </w:rPr>
  </w:style>
  <w:style w:type="character" w:customStyle="1" w:styleId="IntenseQuoteChar">
    <w:name w:val="Intense Quote Char"/>
    <w:basedOn w:val="DefaultParagraphFont"/>
    <w:link w:val="IntenseQuote"/>
    <w:uiPriority w:val="30"/>
    <w:rsid w:val="002D6BDC"/>
    <w:rPr>
      <w:i/>
      <w:iCs/>
      <w:color w:val="2F5496" w:themeColor="accent1" w:themeShade="BF"/>
    </w:rPr>
  </w:style>
  <w:style w:type="character" w:styleId="IntenseReference">
    <w:name w:val="Intense Reference"/>
    <w:basedOn w:val="DefaultParagraphFont"/>
    <w:uiPriority w:val="32"/>
    <w:qFormat/>
    <w:rsid w:val="002D6BDC"/>
    <w:rPr>
      <w:b w:val="0"/>
      <w:bCs w:val="0"/>
      <w:smallCaps/>
      <w:color w:val="2F5496" w:themeColor="accent1" w:themeShade="BF"/>
      <w:spacing w:val="5"/>
    </w:rPr>
  </w:style>
  <w:style w:type="table" w:styleId="TableGrid">
    <w:name w:val="Table Grid"/>
    <w:basedOn w:val="TableNormal"/>
    <w:uiPriority w:val="59"/>
    <w:rsid w:val="00905CF0"/>
    <w:pPr>
      <w:spacing w:after="0" w:line="240" w:lineRule="auto"/>
    </w:pPr>
    <w:rPr>
      <w:rFonts w:eastAsia="Calibri"/>
      <w:b w:val="0"/>
      <w:bCs w:val="0"/>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905CF0"/>
    <w:rPr>
      <w:rFonts w:ascii="Times New Roman" w:hAnsi="Times New Roman" w:cs="Times New Roman" w:hint="default"/>
      <w:sz w:val="28"/>
      <w:szCs w:val="28"/>
    </w:rPr>
  </w:style>
  <w:style w:type="paragraph" w:styleId="Header">
    <w:name w:val="header"/>
    <w:basedOn w:val="Normal"/>
    <w:link w:val="HeaderChar"/>
    <w:uiPriority w:val="99"/>
    <w:unhideWhenUsed/>
    <w:rsid w:val="00281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51"/>
    <w:rPr>
      <w:rFonts w:cstheme="minorBidi"/>
      <w:b w:val="0"/>
      <w:bCs w:val="0"/>
      <w:kern w:val="0"/>
      <w:szCs w:val="22"/>
      <w14:ligatures w14:val="none"/>
    </w:rPr>
  </w:style>
  <w:style w:type="paragraph" w:styleId="Footer">
    <w:name w:val="footer"/>
    <w:basedOn w:val="Normal"/>
    <w:link w:val="FooterChar"/>
    <w:uiPriority w:val="99"/>
    <w:unhideWhenUsed/>
    <w:rsid w:val="00281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51"/>
    <w:rPr>
      <w:rFonts w:cstheme="minorBidi"/>
      <w:b w:val="0"/>
      <w:bCs w:val="0"/>
      <w:kern w:val="0"/>
      <w:szCs w:val="22"/>
      <w14:ligatures w14:val="none"/>
    </w:rPr>
  </w:style>
  <w:style w:type="paragraph" w:styleId="NormalWeb">
    <w:name w:val="Normal (Web)"/>
    <w:basedOn w:val="Normal"/>
    <w:uiPriority w:val="99"/>
    <w:unhideWhenUsed/>
    <w:rsid w:val="00891611"/>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uiPriority w:val="1"/>
    <w:locked/>
    <w:rsid w:val="0025742B"/>
    <w:rPr>
      <w:sz w:val="22"/>
      <w:szCs w:val="22"/>
    </w:rPr>
  </w:style>
  <w:style w:type="paragraph" w:styleId="NoSpacing">
    <w:name w:val="No Spacing"/>
    <w:link w:val="NoSpacingChar"/>
    <w:uiPriority w:val="1"/>
    <w:qFormat/>
    <w:rsid w:val="0025742B"/>
    <w:pPr>
      <w:spacing w:after="0" w:line="240" w:lineRule="auto"/>
    </w:pPr>
    <w:rPr>
      <w:sz w:val="22"/>
      <w:szCs w:val="22"/>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765304565" Type="http://schemas.openxmlformats.org/officeDocument/2006/relationships/comments" Target="comments.xml"/><Relationship Id="rId858825683" Type="http://schemas.microsoft.com/office/2011/relationships/commentsExtended" Target="commentsExtended.xml"/><Relationship Id="rId182315062" Type="http://schemas.microsoft.com/office/2011/relationships/people" Target="people.xml"/><Relationship Id="rId6816736a012be50da02" Type="http://schemas.openxmlformats.org/officeDocument/2006/relationships/image" Target="media/img6816736a012be50da02.png"/><Relationship Id="rId40606a012be6026ff" Type="http://schemas.openxmlformats.org/officeDocument/2006/relationships/image" Target="https://hlsmedia.gddt.edu.vn/447/2025/11/17/chu-ki-luyen.png" TargetMode="External"/><Relationship Id="rId21428536a012be632708" Type="http://schemas.openxmlformats.org/officeDocument/2006/relationships/image" Target="media/img21428536a012be632708.png"/><Relationship Id="rId42276a012be746d62" Type="http://schemas.openxmlformats.org/officeDocument/2006/relationships/image" Target="https://hlsmedia.gddt.edu.vn/447/2026/01/07/z7403014371789_d8cbe7fd9974da7f5d4b3c7f4a5abd58-removebg-preview-2.png" TargetMode="External"/><Relationship Id="rId6667866a012be778678" Type="http://schemas.openxmlformats.org/officeDocument/2006/relationships/image" Target="media/img6667866a012be778678.png"/><Relationship Id="rId79056a012be88666e"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55A7-0182-43B6-AC5E-5FE1D4B1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Admin</cp:lastModifiedBy>
  <cp:revision>28</cp:revision>
  <dcterms:created xsi:type="dcterms:W3CDTF">2026-01-05T08:19:00Z</dcterms:created>
  <dcterms:modified xsi:type="dcterms:W3CDTF">2026-01-14T13:26:00Z</dcterms:modified>
</cp:coreProperties>
</file>