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A47C7" w14:textId="2FBFD744" w:rsidR="00272ED7" w:rsidRPr="00097B20" w:rsidRDefault="00272ED7" w:rsidP="005700CD">
      <w:pPr>
        <w:spacing w:after="0" w:line="360" w:lineRule="auto"/>
        <w:jc w:val="center"/>
        <w:rPr>
          <w:rFonts w:cstheme="minorBidi"/>
          <w:bCs w:val="0"/>
          <w:color w:val="000000" w:themeColor="text1"/>
          <w:kern w:val="0"/>
          <w14:ligatures w14:val="none"/>
        </w:rPr>
      </w:pPr>
      <w:bookmarkStart w:id="0" w:name="_Hlk209548765"/>
      <w:r w:rsidRPr="00272ED7">
        <w:rPr>
          <w:rFonts w:cstheme="minorBidi"/>
          <w:bCs w:val="0"/>
          <w:color w:val="000000" w:themeColor="text1"/>
          <w:kern w:val="0"/>
          <w14:ligatures w14:val="none"/>
        </w:rPr>
        <w:t>KẾ HOẠCH CHỦ</w:t>
      </w:r>
      <w:r w:rsidRPr="00272ED7">
        <w:rPr>
          <w:rFonts w:cstheme="minorBidi"/>
          <w:bCs w:val="0"/>
          <w:color w:val="000000" w:themeColor="text1"/>
          <w:kern w:val="0"/>
          <w:lang w:val="vi-VN"/>
          <w14:ligatures w14:val="none"/>
        </w:rPr>
        <w:t xml:space="preserve"> ĐỀ/ THÁNG </w:t>
      </w:r>
      <w:r w:rsidRPr="00272ED7">
        <w:rPr>
          <w:rFonts w:cstheme="minorBidi"/>
          <w:bCs w:val="0"/>
          <w:color w:val="000000" w:themeColor="text1"/>
          <w:kern w:val="0"/>
          <w14:ligatures w14:val="none"/>
        </w:rPr>
        <w:t>LỚP A5</w:t>
      </w:r>
      <w:r w:rsidR="00097B20">
        <w:rPr>
          <w:rFonts w:cstheme="minorBidi"/>
          <w:bCs w:val="0"/>
          <w:color w:val="000000" w:themeColor="text1"/>
          <w:kern w:val="0"/>
          <w:lang w:val="vi-VN"/>
          <w14:ligatures w14:val="none"/>
        </w:rPr>
        <w:t>.</w:t>
      </w:r>
      <w:r w:rsidR="00097B20">
        <w:rPr>
          <w:rFonts w:cstheme="minorBidi"/>
          <w:bCs w:val="0"/>
          <w:color w:val="000000" w:themeColor="text1"/>
          <w:kern w:val="0"/>
          <w14:ligatures w14:val="none"/>
        </w:rPr>
        <w:t>1</w:t>
      </w:r>
    </w:p>
    <w:p w14:paraId="535074F5" w14:textId="30FB15BF" w:rsidR="00272ED7" w:rsidRPr="00272ED7" w:rsidRDefault="00272ED7" w:rsidP="005700CD">
      <w:pPr>
        <w:spacing w:after="0" w:line="360" w:lineRule="auto"/>
        <w:jc w:val="center"/>
        <w:rPr>
          <w:rFonts w:cstheme="minorBidi"/>
          <w:bCs w:val="0"/>
          <w:color w:val="000000" w:themeColor="text1"/>
          <w:kern w:val="0"/>
          <w:lang w:val="vi-VN"/>
          <w14:ligatures w14:val="none"/>
        </w:rPr>
      </w:pPr>
      <w:r w:rsidRPr="00272ED7">
        <w:rPr>
          <w:rFonts w:cstheme="minorBidi"/>
          <w:bCs w:val="0"/>
          <w:color w:val="000000" w:themeColor="text1"/>
          <w:kern w:val="0"/>
          <w:lang w:val="vi-VN"/>
          <w14:ligatures w14:val="none"/>
        </w:rPr>
        <w:t xml:space="preserve">CHỦ ĐỀ: </w:t>
      </w:r>
      <w:r w:rsidR="00890020">
        <w:rPr>
          <w:rFonts w:cstheme="minorBidi"/>
          <w:bCs w:val="0"/>
          <w:color w:val="000000" w:themeColor="text1"/>
          <w:kern w:val="0"/>
          <w:lang w:val="vi-VN"/>
          <w14:ligatures w14:val="none"/>
        </w:rPr>
        <w:t>NƯỚC – HIỆN TƯỢNG TỰ NHIÊN</w:t>
      </w:r>
    </w:p>
    <w:p w14:paraId="50A3C8C6" w14:textId="77777777" w:rsidR="00272ED7" w:rsidRPr="00272ED7" w:rsidRDefault="00272ED7" w:rsidP="005700CD">
      <w:pPr>
        <w:numPr>
          <w:ilvl w:val="0"/>
          <w:numId w:val="1"/>
        </w:numPr>
        <w:spacing w:after="0" w:line="340" w:lineRule="exact"/>
        <w:ind w:left="0"/>
        <w:jc w:val="both"/>
        <w:rPr>
          <w:rFonts w:eastAsia="Times New Roman"/>
          <w:bCs w:val="0"/>
          <w:color w:val="000000" w:themeColor="text1"/>
          <w:kern w:val="0"/>
          <w:lang w:val="vi-VN"/>
          <w14:ligatures w14:val="none"/>
        </w:rPr>
      </w:pPr>
      <w:r w:rsidRPr="00272ED7">
        <w:rPr>
          <w:rFonts w:eastAsia="Times New Roman"/>
          <w:bCs w:val="0"/>
          <w:color w:val="000000" w:themeColor="text1"/>
          <w:kern w:val="0"/>
          <w:lang w:val="vi-VN"/>
          <w14:ligatures w14:val="none"/>
        </w:rPr>
        <w:t>Mục tiêu</w:t>
      </w:r>
    </w:p>
    <w:p w14:paraId="365A31BE" w14:textId="6FDE173C" w:rsidR="00272ED7" w:rsidRPr="00890020" w:rsidRDefault="00272ED7" w:rsidP="005700CD">
      <w:pPr>
        <w:pStyle w:val="ListParagraph"/>
        <w:numPr>
          <w:ilvl w:val="0"/>
          <w:numId w:val="2"/>
        </w:numPr>
        <w:spacing w:after="0" w:line="340" w:lineRule="exact"/>
        <w:ind w:left="0"/>
        <w:jc w:val="both"/>
        <w:rPr>
          <w:rFonts w:eastAsia="Times New Roman"/>
          <w:bCs w:val="0"/>
          <w:color w:val="000000" w:themeColor="text1"/>
          <w:kern w:val="0"/>
          <w:lang w:val="vi-VN"/>
          <w14:ligatures w14:val="none"/>
        </w:rPr>
      </w:pPr>
      <w:r w:rsidRPr="00890020">
        <w:rPr>
          <w:rFonts w:eastAsia="Times New Roman"/>
          <w:bCs w:val="0"/>
          <w:color w:val="000000" w:themeColor="text1"/>
          <w:kern w:val="0"/>
          <w:lang w:val="vi-VN"/>
          <w14:ligatures w14:val="none"/>
        </w:rPr>
        <w:t>Phát triển thể chất</w:t>
      </w:r>
    </w:p>
    <w:p w14:paraId="53181A62" w14:textId="77777777" w:rsidR="00AD0425" w:rsidRDefault="00BC7B58" w:rsidP="00BC7B58">
      <w:pPr>
        <w:spacing w:after="0"/>
        <w:rPr>
          <w:rFonts w:eastAsia="Aptos"/>
          <w:b w:val="0"/>
        </w:rPr>
      </w:pPr>
      <w:r w:rsidRPr="00BC7B58">
        <w:rPr>
          <w:rFonts w:eastAsia="Aptos"/>
          <w:b w:val="0"/>
        </w:rPr>
        <w:t>- MT10: Trẻ biết tung bóng lên cao và bắt bóng; đi và đập bắt bóng bằng 2 tay đập và bắt được bóng bằng hai tay</w:t>
      </w:r>
    </w:p>
    <w:p w14:paraId="19D9E7C4" w14:textId="3D82843E" w:rsidR="00BC7B58" w:rsidRDefault="00BC7B58" w:rsidP="00BC7B58">
      <w:pPr>
        <w:spacing w:after="0"/>
        <w:rPr>
          <w:rFonts w:eastAsia="Arial"/>
          <w:b w:val="0"/>
        </w:rPr>
      </w:pPr>
      <w:r>
        <w:rPr>
          <w:rFonts w:eastAsia="Arial"/>
          <w:b w:val="0"/>
        </w:rPr>
        <w:t xml:space="preserve"> +Học:</w:t>
      </w:r>
      <w:r w:rsidRPr="00BC7B58">
        <w:rPr>
          <w:rFonts w:eastAsia="Arial"/>
          <w:b w:val="0"/>
          <w:lang w:val="vi-VN"/>
        </w:rPr>
        <w:t xml:space="preserve"> </w:t>
      </w:r>
      <w:r w:rsidRPr="00BC7B58">
        <w:rPr>
          <w:rFonts w:eastAsia="Arial"/>
          <w:b w:val="0"/>
          <w:lang w:val="vi-VN"/>
        </w:rPr>
        <w:t>đi và đập bắt bóng bằng 2 tay</w:t>
      </w:r>
      <w:r>
        <w:rPr>
          <w:rFonts w:eastAsia="Arial"/>
          <w:b w:val="0"/>
        </w:rPr>
        <w:t xml:space="preserve"> </w:t>
      </w:r>
    </w:p>
    <w:p w14:paraId="51C32068" w14:textId="77777777" w:rsidR="00BC7B58" w:rsidRPr="00BC7B58" w:rsidRDefault="00BC7B58" w:rsidP="00BC7B58">
      <w:pPr>
        <w:spacing w:after="0" w:line="288" w:lineRule="auto"/>
        <w:rPr>
          <w:rFonts w:eastAsia="Aptos"/>
          <w:b w:val="0"/>
        </w:rPr>
      </w:pPr>
      <w:r w:rsidRPr="00BC7B58">
        <w:rPr>
          <w:rFonts w:eastAsia="Aptos"/>
          <w:b w:val="0"/>
        </w:rPr>
        <w:t>- MT11: Đi thăng bằng trên ghế thể dục (2m x0,25m x 0,35m)</w:t>
      </w:r>
    </w:p>
    <w:p w14:paraId="513D017C" w14:textId="5F1990A4" w:rsidR="00BC7B58" w:rsidRDefault="00BC7B58" w:rsidP="005700CD">
      <w:pPr>
        <w:spacing w:after="0"/>
        <w:rPr>
          <w:rFonts w:eastAsia="Arial"/>
          <w:lang w:val="vi-VN"/>
        </w:rPr>
      </w:pPr>
      <w:r>
        <w:rPr>
          <w:rFonts w:eastAsia="Arial"/>
          <w:b w:val="0"/>
        </w:rPr>
        <w:t>+Học:</w:t>
      </w:r>
      <w:r w:rsidRPr="00BC7B58">
        <w:rPr>
          <w:rFonts w:eastAsia="Arial"/>
          <w:lang w:val="vi-VN"/>
        </w:rPr>
        <w:t xml:space="preserve"> </w:t>
      </w:r>
      <w:r w:rsidRPr="00770B49">
        <w:rPr>
          <w:rFonts w:eastAsia="Arial"/>
          <w:lang w:val="vi-VN"/>
        </w:rPr>
        <w:t xml:space="preserve"> </w:t>
      </w:r>
      <w:r w:rsidRPr="00BC7B58">
        <w:rPr>
          <w:rFonts w:eastAsia="Arial"/>
          <w:b w:val="0"/>
          <w:lang w:val="vi-VN"/>
        </w:rPr>
        <w:t>Đi nối gót lên phía trước, khi đi mắt nhìn phía trước</w:t>
      </w:r>
      <w:r w:rsidRPr="00770B49">
        <w:rPr>
          <w:rFonts w:eastAsia="Arial"/>
          <w:lang w:val="vi-VN"/>
        </w:rPr>
        <w:t xml:space="preserve">  </w:t>
      </w:r>
    </w:p>
    <w:p w14:paraId="4240368C" w14:textId="77777777" w:rsidR="006634E5" w:rsidRPr="006634E5" w:rsidRDefault="006634E5" w:rsidP="006634E5">
      <w:pPr>
        <w:spacing w:after="0" w:line="288" w:lineRule="auto"/>
        <w:rPr>
          <w:rFonts w:eastAsia="Aptos"/>
          <w:b w:val="0"/>
        </w:rPr>
      </w:pPr>
      <w:r w:rsidRPr="006634E5">
        <w:rPr>
          <w:rFonts w:eastAsia="Aptos"/>
          <w:b w:val="0"/>
        </w:rPr>
        <w:t>- MT17: Trẻ biết che miệng khi ho, hắt hơi, ngáp</w:t>
      </w:r>
      <w:r w:rsidRPr="006634E5">
        <w:rPr>
          <w:rFonts w:eastAsia="Aptos"/>
          <w:b w:val="0"/>
        </w:rPr>
        <w:t xml:space="preserve"> </w:t>
      </w:r>
    </w:p>
    <w:p w14:paraId="317D4380" w14:textId="0DDBBF22" w:rsidR="006634E5" w:rsidRPr="006634E5" w:rsidRDefault="006634E5" w:rsidP="006634E5">
      <w:pPr>
        <w:spacing w:after="0" w:line="288" w:lineRule="auto"/>
        <w:rPr>
          <w:rFonts w:eastAsia="Aptos"/>
          <w:b w:val="0"/>
        </w:rPr>
      </w:pPr>
      <w:r w:rsidRPr="006634E5">
        <w:rPr>
          <w:rFonts w:eastAsia="Aptos"/>
          <w:b w:val="0"/>
        </w:rPr>
        <w:t>- MT 23: Không chơi ở những nơi mất vệ sinh, nguy hiểm.</w:t>
      </w:r>
    </w:p>
    <w:p w14:paraId="414D262A" w14:textId="77777777" w:rsidR="006634E5" w:rsidRPr="006634E5" w:rsidRDefault="006634E5" w:rsidP="006634E5">
      <w:pPr>
        <w:spacing w:after="0" w:line="288" w:lineRule="auto"/>
        <w:rPr>
          <w:rFonts w:eastAsia="Aptos"/>
          <w:b w:val="0"/>
        </w:rPr>
      </w:pPr>
      <w:r w:rsidRPr="006634E5">
        <w:rPr>
          <w:rFonts w:eastAsia="Aptos"/>
          <w:b w:val="0"/>
        </w:rPr>
        <w:t>- MT 25: Biết kêu cứu và chạy khỏi nơi nguy hiểm.</w:t>
      </w:r>
    </w:p>
    <w:p w14:paraId="72CEBB2B" w14:textId="184A695F" w:rsidR="00BC7B58" w:rsidRPr="006634E5" w:rsidRDefault="006634E5" w:rsidP="006634E5">
      <w:pPr>
        <w:spacing w:after="0"/>
        <w:rPr>
          <w:rFonts w:eastAsia="Aptos"/>
          <w:b w:val="0"/>
          <w:i/>
          <w:color w:val="FF0000"/>
        </w:rPr>
      </w:pPr>
      <w:r w:rsidRPr="00576736">
        <w:rPr>
          <w:rFonts w:eastAsia="Aptos"/>
          <w:i/>
          <w:color w:val="FF0000"/>
        </w:rPr>
        <w:t xml:space="preserve"> </w:t>
      </w:r>
      <w:r w:rsidRPr="006634E5">
        <w:rPr>
          <w:rFonts w:eastAsia="Aptos"/>
          <w:b w:val="0"/>
          <w:i/>
          <w:color w:val="FF0000"/>
        </w:rPr>
        <w:t>Trẻ nhận ra và biết chạy khỏi nơi nguy hiểm khi có cháy nổ xảy ra, biết một số kỹ năng thoát hiểm an toàn</w:t>
      </w:r>
    </w:p>
    <w:p w14:paraId="580EDAEF" w14:textId="095BDAE6" w:rsidR="00272ED7" w:rsidRPr="00272ED7" w:rsidRDefault="00272ED7" w:rsidP="005700CD">
      <w:pPr>
        <w:spacing w:after="0" w:line="276" w:lineRule="auto"/>
        <w:rPr>
          <w:rFonts w:cstheme="minorBidi"/>
          <w:b w:val="0"/>
          <w:bCs w:val="0"/>
          <w:kern w:val="0"/>
          <w:lang w:val="vi-VN"/>
          <w14:ligatures w14:val="none"/>
        </w:rPr>
      </w:pPr>
      <w:r w:rsidRPr="00272ED7">
        <w:rPr>
          <w:rFonts w:cstheme="minorBidi"/>
          <w:b w:val="0"/>
          <w:bCs w:val="0"/>
          <w:kern w:val="0"/>
          <w:lang w:val="vi-VN"/>
          <w14:ligatures w14:val="none"/>
        </w:rPr>
        <w:t>- MT 30: Trẻ biết được nhu cầu dinh dưỡng, lượng nước uống hàng ngày của cơ thể, việc cung cấp đầy đủ thức ăn, nước uống theo nhu cầu của trẻ là rất cần thiết đảm bảo quyền sống của trẻ.</w:t>
      </w:r>
    </w:p>
    <w:p w14:paraId="4CF1E6DB" w14:textId="77777777" w:rsidR="00272ED7" w:rsidRPr="00272ED7" w:rsidRDefault="00272ED7" w:rsidP="005700CD">
      <w:pPr>
        <w:spacing w:after="0" w:line="276" w:lineRule="auto"/>
        <w:rPr>
          <w:rFonts w:cstheme="minorBidi"/>
          <w:bCs w:val="0"/>
          <w:kern w:val="0"/>
          <w:lang w:val="vi-VN"/>
          <w14:ligatures w14:val="none"/>
        </w:rPr>
      </w:pPr>
      <w:r w:rsidRPr="00272ED7">
        <w:rPr>
          <w:rFonts w:cstheme="minorBidi"/>
          <w:bCs w:val="0"/>
          <w:kern w:val="0"/>
          <w:lang w:val="vi-VN"/>
          <w14:ligatures w14:val="none"/>
        </w:rPr>
        <w:t xml:space="preserve">        2. </w:t>
      </w:r>
      <w:r w:rsidRPr="00272ED7">
        <w:rPr>
          <w:rFonts w:cstheme="minorBidi"/>
          <w:bCs w:val="0"/>
          <w:kern w:val="0"/>
          <w14:ligatures w14:val="none"/>
        </w:rPr>
        <w:t>Phát</w:t>
      </w:r>
      <w:r w:rsidRPr="00272ED7">
        <w:rPr>
          <w:rFonts w:cstheme="minorBidi"/>
          <w:bCs w:val="0"/>
          <w:kern w:val="0"/>
          <w:lang w:val="vi-VN"/>
          <w14:ligatures w14:val="none"/>
        </w:rPr>
        <w:t xml:space="preserve"> triển tình cảm và kĩ năng xã hội</w:t>
      </w:r>
    </w:p>
    <w:p w14:paraId="15C873EC" w14:textId="77777777" w:rsidR="00272ED7" w:rsidRPr="00272ED7" w:rsidRDefault="00272ED7" w:rsidP="005700CD">
      <w:pPr>
        <w:spacing w:after="0" w:line="276" w:lineRule="auto"/>
        <w:jc w:val="both"/>
        <w:rPr>
          <w:rFonts w:eastAsia="Arial" w:cstheme="minorBidi"/>
          <w:b w:val="0"/>
          <w:bCs w:val="0"/>
          <w:kern w:val="0"/>
          <w:lang w:val="vi-VN"/>
          <w14:ligatures w14:val="none"/>
        </w:rPr>
      </w:pPr>
      <w:r w:rsidRPr="00272ED7">
        <w:rPr>
          <w:rFonts w:eastAsia="Arial" w:cstheme="minorBidi"/>
          <w:b w:val="0"/>
          <w:bCs w:val="0"/>
          <w:kern w:val="0"/>
          <w:lang w:val="vi-VN"/>
          <w14:ligatures w14:val="none"/>
        </w:rPr>
        <w:t>- MT 49: Sẵn sàng giúp đỡ người khác khi gặp khó khăn</w:t>
      </w:r>
    </w:p>
    <w:p w14:paraId="19E6A77B" w14:textId="77777777" w:rsidR="006634E5" w:rsidRPr="006634E5" w:rsidRDefault="006634E5" w:rsidP="005700CD">
      <w:pPr>
        <w:spacing w:after="0"/>
        <w:rPr>
          <w:rFonts w:eastAsia="Aptos"/>
          <w:b w:val="0"/>
        </w:rPr>
      </w:pPr>
      <w:r w:rsidRPr="006634E5">
        <w:rPr>
          <w:rFonts w:eastAsia="Aptos"/>
          <w:b w:val="0"/>
        </w:rPr>
        <w:t>- MT 54: Thể hiện sự thân thiện, đoàn kết với bạn bè</w:t>
      </w:r>
      <w:r w:rsidRPr="006634E5">
        <w:rPr>
          <w:rFonts w:eastAsia="Aptos"/>
          <w:b w:val="0"/>
        </w:rPr>
        <w:t xml:space="preserve"> </w:t>
      </w:r>
    </w:p>
    <w:p w14:paraId="214AA5C8" w14:textId="08D2CBF2" w:rsidR="006634E5" w:rsidRPr="006634E5" w:rsidRDefault="006634E5" w:rsidP="005700CD">
      <w:pPr>
        <w:spacing w:after="0"/>
        <w:rPr>
          <w:rFonts w:cstheme="minorBidi"/>
          <w:b w:val="0"/>
          <w:bCs w:val="0"/>
          <w:kern w:val="0"/>
          <w:lang w:val="vi-VN"/>
          <w14:ligatures w14:val="none"/>
        </w:rPr>
      </w:pPr>
      <w:r w:rsidRPr="006634E5">
        <w:rPr>
          <w:rFonts w:eastAsia="Aptos"/>
          <w:b w:val="0"/>
        </w:rPr>
        <w:t>- MT 55: Chấp nhận sự phân công của nhóm bạn và người lớn</w:t>
      </w:r>
      <w:r w:rsidRPr="006634E5">
        <w:rPr>
          <w:rFonts w:cstheme="minorBidi"/>
          <w:b w:val="0"/>
          <w:bCs w:val="0"/>
          <w:kern w:val="0"/>
          <w:lang w:val="vi-VN"/>
          <w14:ligatures w14:val="none"/>
        </w:rPr>
        <w:t xml:space="preserve"> </w:t>
      </w:r>
    </w:p>
    <w:p w14:paraId="44FDC415" w14:textId="424D0F24" w:rsidR="009D1B1C" w:rsidRDefault="009D1B1C" w:rsidP="005700CD">
      <w:pPr>
        <w:spacing w:after="0"/>
        <w:rPr>
          <w:rFonts w:cstheme="minorBidi"/>
          <w:b w:val="0"/>
          <w:bCs w:val="0"/>
          <w:kern w:val="0"/>
          <w:lang w:val="vi-VN"/>
          <w14:ligatures w14:val="none"/>
        </w:rPr>
      </w:pPr>
      <w:r w:rsidRPr="009D1B1C">
        <w:rPr>
          <w:rFonts w:cstheme="minorBidi"/>
          <w:b w:val="0"/>
          <w:bCs w:val="0"/>
          <w:kern w:val="0"/>
          <w:lang w:val="vi-VN"/>
          <w14:ligatures w14:val="none"/>
        </w:rPr>
        <w:t>- MT 57: Nhận ra việc làm của mình có ảnh hưởng tới người khác</w:t>
      </w:r>
    </w:p>
    <w:p w14:paraId="01B0CAEC" w14:textId="78BB32FC" w:rsidR="000C6E22" w:rsidRDefault="000C6E22" w:rsidP="005700CD">
      <w:pPr>
        <w:spacing w:after="0" w:line="288" w:lineRule="auto"/>
        <w:rPr>
          <w:rFonts w:eastAsia="Aptos"/>
          <w:b w:val="0"/>
          <w:bCs w:val="0"/>
        </w:rPr>
      </w:pPr>
      <w:r w:rsidRPr="00367D12">
        <w:rPr>
          <w:rFonts w:eastAsia="Aptos"/>
          <w:b w:val="0"/>
          <w:bCs w:val="0"/>
        </w:rPr>
        <w:t>- MT 60: Nhận xét một số hành vi đúng hoặc sai của con người đối với môi trường</w:t>
      </w:r>
    </w:p>
    <w:p w14:paraId="409FF1A5" w14:textId="062ACAA3" w:rsidR="006634E5" w:rsidRPr="00367D12" w:rsidRDefault="006634E5" w:rsidP="005700CD">
      <w:pPr>
        <w:spacing w:after="0" w:line="288" w:lineRule="auto"/>
        <w:rPr>
          <w:rFonts w:eastAsia="Aptos"/>
          <w:b w:val="0"/>
          <w:bCs w:val="0"/>
          <w:lang w:val="vi-VN"/>
        </w:rPr>
      </w:pPr>
      <w:r w:rsidRPr="00576736">
        <w:rPr>
          <w:rFonts w:eastAsia="Aptos"/>
          <w:i/>
          <w:color w:val="FF0000"/>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56160A4F" w14:textId="0F979362" w:rsidR="00272ED7" w:rsidRPr="009D1B1C" w:rsidRDefault="00272ED7" w:rsidP="005700CD">
      <w:pPr>
        <w:spacing w:after="0"/>
        <w:rPr>
          <w:rFonts w:cstheme="minorBidi"/>
          <w:b w:val="0"/>
          <w:bCs w:val="0"/>
          <w:kern w:val="0"/>
          <w:lang w:val="vi-VN"/>
          <w14:ligatures w14:val="none"/>
        </w:rPr>
      </w:pPr>
      <w:r w:rsidRPr="00272ED7">
        <w:rPr>
          <w:rFonts w:cstheme="minorBidi"/>
          <w:bCs w:val="0"/>
          <w:spacing w:val="-10"/>
          <w:kern w:val="16"/>
          <w:position w:val="-22"/>
          <w:lang w:val="vi-VN"/>
          <w14:ligatures w14:val="none"/>
        </w:rPr>
        <w:t xml:space="preserve">         3. Phát triển ngôn ngữ - giao tiếp</w:t>
      </w:r>
    </w:p>
    <w:p w14:paraId="2754CEB3" w14:textId="29126A83" w:rsidR="006B5E45" w:rsidRDefault="006B5E45" w:rsidP="005700CD">
      <w:pPr>
        <w:spacing w:after="0" w:line="288" w:lineRule="auto"/>
        <w:rPr>
          <w:rFonts w:eastAsia="Aptos"/>
          <w:b w:val="0"/>
          <w:bCs w:val="0"/>
        </w:rPr>
      </w:pPr>
      <w:r w:rsidRPr="006B5E45">
        <w:rPr>
          <w:rFonts w:eastAsia="Aptos"/>
          <w:b w:val="0"/>
          <w:bCs w:val="0"/>
        </w:rPr>
        <w:t>- MT 80: Điều chỉnh giọng nói phù hợp với khả năng nhu cầu</w:t>
      </w:r>
    </w:p>
    <w:p w14:paraId="428CEDEB" w14:textId="0E936A66" w:rsidR="006634E5" w:rsidRPr="006634E5" w:rsidRDefault="006634E5" w:rsidP="005700CD">
      <w:pPr>
        <w:spacing w:after="0" w:line="288" w:lineRule="auto"/>
        <w:rPr>
          <w:rFonts w:eastAsia="Aptos"/>
          <w:b w:val="0"/>
        </w:rPr>
      </w:pPr>
      <w:r w:rsidRPr="006634E5">
        <w:rPr>
          <w:rFonts w:eastAsia="Aptos"/>
          <w:b w:val="0"/>
        </w:rPr>
        <w:t>- MT 92: Biết kể chuyện theo tranh</w:t>
      </w:r>
    </w:p>
    <w:p w14:paraId="48658F64" w14:textId="4EED3C49" w:rsidR="006634E5" w:rsidRPr="006634E5" w:rsidRDefault="006634E5" w:rsidP="005700CD">
      <w:pPr>
        <w:spacing w:after="0" w:line="288" w:lineRule="auto"/>
        <w:rPr>
          <w:rFonts w:eastAsia="Aptos"/>
          <w:b w:val="0"/>
          <w:bCs w:val="0"/>
          <w:lang w:val="vi-VN"/>
        </w:rPr>
      </w:pPr>
      <w:r w:rsidRPr="006634E5">
        <w:rPr>
          <w:rFonts w:eastAsia="Aptos"/>
          <w:b w:val="0"/>
          <w:lang w:val="nl-NL"/>
        </w:rPr>
        <w:lastRenderedPageBreak/>
        <w:t>- MT 94: Biết dùng các ký hiệu hoặc hình vẽ để thể hện cảm xúc, nhu cầu, ý nghĩ và kinh nghiệm của bản thân</w:t>
      </w:r>
    </w:p>
    <w:p w14:paraId="28F7707A" w14:textId="77777777" w:rsidR="006B180B" w:rsidRPr="006B180B" w:rsidRDefault="006B180B" w:rsidP="005700CD">
      <w:pPr>
        <w:spacing w:after="0" w:line="288" w:lineRule="auto"/>
        <w:rPr>
          <w:rFonts w:eastAsia="Aptos"/>
          <w:b w:val="0"/>
          <w:bCs w:val="0"/>
          <w:lang w:val="vi-VN"/>
        </w:rPr>
      </w:pPr>
      <w:r w:rsidRPr="006B180B">
        <w:rPr>
          <w:rFonts w:eastAsia="Aptos"/>
          <w:b w:val="0"/>
          <w:bCs w:val="0"/>
          <w:lang w:val="vi-VN"/>
        </w:rPr>
        <w:t>- MT 97: Biết viết chữ theo trình tự từ trái qua phải. từ trên xuống dưới</w:t>
      </w:r>
    </w:p>
    <w:p w14:paraId="115472A0" w14:textId="6EC79D10" w:rsidR="00272ED7" w:rsidRPr="006B180B" w:rsidRDefault="006B180B" w:rsidP="005700CD">
      <w:pPr>
        <w:spacing w:after="0" w:line="288" w:lineRule="auto"/>
        <w:rPr>
          <w:rFonts w:eastAsia="Aptos"/>
          <w:b w:val="0"/>
          <w:bCs w:val="0"/>
          <w:lang w:val="vi-VN"/>
        </w:rPr>
      </w:pPr>
      <w:r w:rsidRPr="006B180B">
        <w:rPr>
          <w:rFonts w:eastAsia="Aptos"/>
          <w:b w:val="0"/>
          <w:bCs w:val="0"/>
          <w:lang w:val="vi-VN"/>
        </w:rPr>
        <w:t>- MT 98: Nhận dạng được chữ cái trong bảng chữ cái Tiếng việt</w:t>
      </w:r>
    </w:p>
    <w:p w14:paraId="6FBE1234" w14:textId="1D3F9CC7" w:rsidR="00272ED7" w:rsidRDefault="00272ED7" w:rsidP="005700CD">
      <w:pPr>
        <w:spacing w:after="0" w:line="276" w:lineRule="auto"/>
        <w:jc w:val="both"/>
        <w:rPr>
          <w:rFonts w:cstheme="minorBidi"/>
          <w:bCs w:val="0"/>
          <w:spacing w:val="-10"/>
          <w:kern w:val="16"/>
          <w:position w:val="-22"/>
          <w:lang w:val="vi-VN"/>
          <w14:ligatures w14:val="none"/>
        </w:rPr>
      </w:pPr>
      <w:r w:rsidRPr="00272ED7">
        <w:rPr>
          <w:rFonts w:cstheme="minorBidi"/>
          <w:bCs w:val="0"/>
          <w:spacing w:val="-10"/>
          <w:kern w:val="16"/>
          <w:position w:val="-22"/>
          <w:lang w:val="vi-VN"/>
          <w14:ligatures w14:val="none"/>
        </w:rPr>
        <w:t xml:space="preserve">        4. Phát triển nhận thức</w:t>
      </w:r>
    </w:p>
    <w:p w14:paraId="2C6E384A" w14:textId="0479DA16" w:rsidR="00620AEC" w:rsidRPr="00620AEC" w:rsidRDefault="00620AEC" w:rsidP="005700CD">
      <w:pPr>
        <w:spacing w:after="0" w:line="276" w:lineRule="auto"/>
        <w:jc w:val="both"/>
        <w:rPr>
          <w:rFonts w:cstheme="minorBidi"/>
          <w:b w:val="0"/>
          <w:bCs w:val="0"/>
          <w:spacing w:val="-10"/>
          <w:kern w:val="16"/>
          <w:position w:val="-22"/>
          <w:lang w:val="vi-VN"/>
          <w14:ligatures w14:val="none"/>
        </w:rPr>
      </w:pPr>
      <w:r w:rsidRPr="00620AEC">
        <w:rPr>
          <w:rFonts w:eastAsia="Aptos"/>
          <w:b w:val="0"/>
        </w:rPr>
        <w:t>- MT 105: Nhận ra sự thay đổi trong quá trình phát triển của cây, con vật và một số hiện tượng tự nhiên</w:t>
      </w:r>
    </w:p>
    <w:p w14:paraId="6074DBC4" w14:textId="77777777" w:rsidR="006B180B" w:rsidRPr="00620AEC" w:rsidRDefault="006B180B" w:rsidP="005700CD">
      <w:pPr>
        <w:spacing w:after="0" w:line="288" w:lineRule="auto"/>
        <w:jc w:val="both"/>
        <w:textAlignment w:val="baseline"/>
        <w:rPr>
          <w:rFonts w:eastAsia="Aptos"/>
          <w:b w:val="0"/>
          <w:bCs w:val="0"/>
        </w:rPr>
      </w:pPr>
      <w:r w:rsidRPr="00620AEC">
        <w:rPr>
          <w:rFonts w:eastAsia="Aptos"/>
          <w:b w:val="0"/>
          <w:bCs w:val="0"/>
        </w:rPr>
        <w:t>- MT 106: Nói được đặc điểm của các mùa trong năm nơi trẻ sống</w:t>
      </w:r>
    </w:p>
    <w:p w14:paraId="57303D36" w14:textId="77777777" w:rsidR="00620AEC" w:rsidRPr="00620AEC" w:rsidRDefault="00620AEC" w:rsidP="00620AEC">
      <w:pPr>
        <w:spacing w:after="0" w:line="276" w:lineRule="auto"/>
        <w:jc w:val="both"/>
        <w:rPr>
          <w:rFonts w:cstheme="minorBidi"/>
          <w:b w:val="0"/>
          <w:bCs w:val="0"/>
          <w:kern w:val="0"/>
          <w:szCs w:val="22"/>
          <w:lang w:val="vi-VN"/>
          <w14:ligatures w14:val="none"/>
        </w:rPr>
      </w:pPr>
      <w:r w:rsidRPr="00620AEC">
        <w:rPr>
          <w:rFonts w:cstheme="minorBidi"/>
          <w:b w:val="0"/>
          <w:bCs w:val="0"/>
          <w:kern w:val="0"/>
          <w:szCs w:val="22"/>
          <w:lang w:val="vi-VN"/>
          <w14:ligatures w14:val="none"/>
        </w:rPr>
        <w:t>- MT 107: Dự đoán được một số hiện tượng tự nhiên đơn giản sắp xảy ra</w:t>
      </w:r>
    </w:p>
    <w:p w14:paraId="5CE1F687" w14:textId="77777777" w:rsidR="00620AEC" w:rsidRPr="00620AEC" w:rsidRDefault="00620AEC" w:rsidP="00620AEC">
      <w:pPr>
        <w:spacing w:after="0" w:line="288" w:lineRule="auto"/>
        <w:rPr>
          <w:rFonts w:eastAsia="Aptos"/>
          <w:b w:val="0"/>
        </w:rPr>
      </w:pPr>
      <w:r w:rsidRPr="00620AEC">
        <w:rPr>
          <w:rFonts w:eastAsia="Aptos"/>
          <w:b w:val="0"/>
        </w:rPr>
        <w:t>- MT 108: Phân loại được một số đồ dùng thông thường theo chất liệu và công dụng</w:t>
      </w:r>
    </w:p>
    <w:p w14:paraId="0399FED0" w14:textId="77777777" w:rsidR="00272ED7" w:rsidRPr="004553C1" w:rsidRDefault="00272ED7" w:rsidP="005700CD">
      <w:pPr>
        <w:spacing w:after="0" w:line="276" w:lineRule="auto"/>
        <w:jc w:val="both"/>
        <w:rPr>
          <w:rFonts w:cstheme="minorBidi"/>
          <w:b w:val="0"/>
          <w:bCs w:val="0"/>
          <w:kern w:val="0"/>
          <w:lang w:val="vi-VN"/>
          <w14:ligatures w14:val="none"/>
        </w:rPr>
      </w:pPr>
      <w:r w:rsidRPr="004553C1">
        <w:rPr>
          <w:rFonts w:cstheme="minorBidi"/>
          <w:b w:val="0"/>
          <w:bCs w:val="0"/>
          <w:kern w:val="0"/>
          <w:lang w:val="vi-VN"/>
          <w14:ligatures w14:val="none"/>
        </w:rPr>
        <w:t>- MT 111: Trẻ nhận biết con số phù hợp với số lượng trong phạm vi 10.</w:t>
      </w:r>
    </w:p>
    <w:p w14:paraId="209763CF" w14:textId="26C9A8B3" w:rsidR="00923772" w:rsidRPr="004553C1" w:rsidRDefault="00923772" w:rsidP="005700CD">
      <w:pPr>
        <w:spacing w:after="0" w:line="288" w:lineRule="auto"/>
        <w:jc w:val="both"/>
        <w:rPr>
          <w:rFonts w:eastAsia="Aptos"/>
          <w:b w:val="0"/>
          <w:bCs w:val="0"/>
          <w:lang w:val="vi-VN"/>
        </w:rPr>
      </w:pPr>
      <w:r w:rsidRPr="004553C1">
        <w:rPr>
          <w:rFonts w:eastAsia="Aptos"/>
          <w:b w:val="0"/>
          <w:bCs w:val="0"/>
        </w:rPr>
        <w:t>- MT112: Tách 10 đối tượng thành 2 nhóm bằng ít nhất 2 cách và so sánh số lượng của 2 nhóm</w:t>
      </w:r>
    </w:p>
    <w:p w14:paraId="45D132C0" w14:textId="77777777" w:rsidR="00272ED7" w:rsidRPr="004553C1" w:rsidRDefault="00272ED7" w:rsidP="005700CD">
      <w:pPr>
        <w:spacing w:after="0" w:line="276" w:lineRule="auto"/>
        <w:jc w:val="both"/>
        <w:rPr>
          <w:rFonts w:cstheme="minorBidi"/>
          <w:b w:val="0"/>
          <w:bCs w:val="0"/>
          <w:kern w:val="0"/>
          <w:szCs w:val="22"/>
          <w:lang w:val="vi-VN"/>
          <w14:ligatures w14:val="none"/>
        </w:rPr>
      </w:pPr>
      <w:r w:rsidRPr="004553C1">
        <w:rPr>
          <w:rFonts w:cstheme="minorBidi"/>
          <w:b w:val="0"/>
          <w:bCs w:val="0"/>
          <w:kern w:val="0"/>
          <w:szCs w:val="22"/>
          <w14:ligatures w14:val="none"/>
        </w:rPr>
        <w:t>- MT 116: Biết gọi tên các ngày trong tuần theo thứ tự</w:t>
      </w:r>
    </w:p>
    <w:p w14:paraId="16525024" w14:textId="77777777" w:rsidR="00620AEC" w:rsidRPr="00620AEC" w:rsidRDefault="00620AEC" w:rsidP="005700CD">
      <w:pPr>
        <w:spacing w:after="0" w:line="288" w:lineRule="auto"/>
        <w:jc w:val="both"/>
        <w:rPr>
          <w:rFonts w:eastAsia="Aptos"/>
          <w:b w:val="0"/>
          <w:bCs w:val="0"/>
        </w:rPr>
      </w:pPr>
      <w:r w:rsidRPr="00620AEC">
        <w:rPr>
          <w:rFonts w:eastAsia="Aptos"/>
          <w:b w:val="0"/>
        </w:rPr>
        <w:t>- MT 117: Phân biệt được hôm qua, hôm nay, ngày mai qua các sự kiện trong ngày</w:t>
      </w:r>
      <w:r w:rsidRPr="00620AEC">
        <w:rPr>
          <w:rFonts w:eastAsia="Aptos"/>
          <w:b w:val="0"/>
          <w:bCs w:val="0"/>
        </w:rPr>
        <w:t xml:space="preserve"> </w:t>
      </w:r>
    </w:p>
    <w:p w14:paraId="3D0BBE49" w14:textId="77777777" w:rsidR="00620AEC" w:rsidRPr="00620AEC" w:rsidRDefault="00620AEC" w:rsidP="005700CD">
      <w:pPr>
        <w:spacing w:after="0" w:line="288" w:lineRule="auto"/>
        <w:jc w:val="both"/>
        <w:rPr>
          <w:rFonts w:eastAsia="Aptos"/>
          <w:b w:val="0"/>
          <w:bCs w:val="0"/>
        </w:rPr>
      </w:pPr>
      <w:r w:rsidRPr="00620AEC">
        <w:rPr>
          <w:rFonts w:eastAsia="Aptos"/>
          <w:b w:val="0"/>
        </w:rPr>
        <w:t>- MT 123: Nhận ra qui tắc xắp xếp đơn giản và tiếp tục thực hiện theo qui tắc đó</w:t>
      </w:r>
      <w:r w:rsidRPr="00620AEC">
        <w:rPr>
          <w:rFonts w:eastAsia="Aptos"/>
          <w:b w:val="0"/>
          <w:bCs w:val="0"/>
        </w:rPr>
        <w:t xml:space="preserve"> </w:t>
      </w:r>
    </w:p>
    <w:p w14:paraId="382EB5B8" w14:textId="74AAAF0A" w:rsidR="00272ED7" w:rsidRPr="00272ED7" w:rsidRDefault="00272ED7" w:rsidP="005700CD">
      <w:pPr>
        <w:spacing w:after="0" w:line="276" w:lineRule="auto"/>
        <w:jc w:val="both"/>
        <w:rPr>
          <w:rFonts w:cstheme="minorBidi"/>
          <w:bCs w:val="0"/>
          <w:spacing w:val="-10"/>
          <w:kern w:val="16"/>
          <w:position w:val="-22"/>
          <w14:ligatures w14:val="none"/>
        </w:rPr>
      </w:pPr>
      <w:r w:rsidRPr="00272ED7">
        <w:rPr>
          <w:rFonts w:cstheme="minorBidi"/>
          <w:bCs w:val="0"/>
          <w:spacing w:val="-10"/>
          <w:kern w:val="16"/>
          <w:position w:val="-22"/>
          <w:lang w:val="vi-VN"/>
          <w14:ligatures w14:val="none"/>
        </w:rPr>
        <w:t xml:space="preserve">     </w:t>
      </w:r>
      <w:r w:rsidRPr="00272ED7">
        <w:rPr>
          <w:rFonts w:cstheme="minorBidi"/>
          <w:bCs w:val="0"/>
          <w:spacing w:val="-10"/>
          <w:kern w:val="16"/>
          <w:position w:val="-22"/>
          <w14:ligatures w14:val="none"/>
        </w:rPr>
        <w:t>5</w:t>
      </w:r>
      <w:r w:rsidRPr="00272ED7">
        <w:rPr>
          <w:rFonts w:cstheme="minorBidi"/>
          <w:bCs w:val="0"/>
          <w:spacing w:val="-10"/>
          <w:kern w:val="16"/>
          <w:position w:val="-22"/>
          <w:lang w:val="vi-VN"/>
          <w14:ligatures w14:val="none"/>
        </w:rPr>
        <w:t xml:space="preserve">. </w:t>
      </w:r>
      <w:r w:rsidRPr="00272ED7">
        <w:rPr>
          <w:rFonts w:cstheme="minorBidi"/>
          <w:bCs w:val="0"/>
          <w:spacing w:val="-10"/>
          <w:kern w:val="16"/>
          <w:position w:val="-22"/>
          <w14:ligatures w14:val="none"/>
        </w:rPr>
        <w:t>Phát triển thẩm mĩ</w:t>
      </w:r>
    </w:p>
    <w:p w14:paraId="34AF823B" w14:textId="77777777" w:rsidR="00620AEC" w:rsidRPr="00620AEC" w:rsidRDefault="00620AEC" w:rsidP="005700CD">
      <w:pPr>
        <w:spacing w:after="0" w:line="288" w:lineRule="auto"/>
        <w:jc w:val="both"/>
        <w:rPr>
          <w:rFonts w:eastAsia="Aptos"/>
          <w:b w:val="0"/>
          <w:lang w:val="nl-NL"/>
        </w:rPr>
      </w:pPr>
      <w:r w:rsidRPr="00620AEC">
        <w:rPr>
          <w:rFonts w:eastAsia="Aptos"/>
          <w:b w:val="0"/>
          <w:lang w:val="nl-NL"/>
        </w:rPr>
        <w:t>- MT 141: Trẻ nhận ra giai điệu (vui, êm dịu, buồn) của bài hát hoặc bản nhạc.</w:t>
      </w:r>
    </w:p>
    <w:p w14:paraId="624AAFEC" w14:textId="6C7DE462" w:rsidR="004553C1" w:rsidRPr="006B5E45" w:rsidRDefault="004553C1" w:rsidP="005700CD">
      <w:pPr>
        <w:spacing w:after="0" w:line="288" w:lineRule="auto"/>
        <w:jc w:val="both"/>
        <w:rPr>
          <w:rFonts w:eastAsia="Aptos"/>
          <w:b w:val="0"/>
          <w:bCs w:val="0"/>
        </w:rPr>
      </w:pPr>
      <w:r w:rsidRPr="006B5E45">
        <w:rPr>
          <w:rFonts w:eastAsia="Aptos"/>
          <w:b w:val="0"/>
          <w:bCs w:val="0"/>
          <w:lang w:val="nl-NL"/>
        </w:rPr>
        <w:t>- MT 142: Trẻ hát đúng giai điệu bài hát trẻ em.</w:t>
      </w:r>
    </w:p>
    <w:p w14:paraId="1D64E23B" w14:textId="2FA071D9"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II. Yêu cầu, chuẩn bị</w:t>
      </w:r>
    </w:p>
    <w:p w14:paraId="4247BDF0" w14:textId="7777777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1 . Kiến thức</w:t>
      </w:r>
    </w:p>
    <w:p w14:paraId="554E651F"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Trẻ biết mình có quyền được đến trường, quyền được ăn uống đủ chất dinh dưỡng, quyền được bảo đảm an toàn</w:t>
      </w:r>
    </w:p>
    <w:p w14:paraId="3B8A344C"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Trẻ biết được nhu cầu dinh dưỡng, lượng nước uống hàng ngày của cơ thể, việc cung cấp đầy đủ thức ăn, nước uống theo nhu cầu của trẻ là rất cần thiết đảm bảo quyền sống của trẻ.</w:t>
      </w:r>
    </w:p>
    <w:bookmarkEnd w:id="0"/>
    <w:p w14:paraId="64226AAB"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1 số nguồn nước có trong tự nhiên: Sông, hồ, ao, suối, các quần đảo.</w:t>
      </w:r>
    </w:p>
    <w:p w14:paraId="1762FECF"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nhận biết được một số đặc điểm, tính chất, trạng thái của nước</w:t>
      </w:r>
    </w:p>
    <w:p w14:paraId="4BD61920"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một số ích lợi, tác dụng của nước đối với đời sống con người, con vật, cây cối và sự cần thiết của nước</w:t>
      </w:r>
    </w:p>
    <w:p w14:paraId="6F8EB6DD" w14:textId="77777777" w:rsidR="00903624" w:rsidRP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sử dụng năng lượng tiết kiệm và hiệu quả.</w:t>
      </w:r>
      <w:r w:rsidRPr="00903624">
        <w:rPr>
          <w:rFonts w:cstheme="minorBidi"/>
          <w:b w:val="0"/>
          <w:bCs w:val="0"/>
          <w:kern w:val="0"/>
          <w:lang w:val="vi-VN"/>
          <w14:ligatures w14:val="none"/>
        </w:rPr>
        <w:tab/>
      </w:r>
    </w:p>
    <w:p w14:paraId="510A3F1C" w14:textId="77777777" w:rsid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lastRenderedPageBreak/>
        <w:t>- Trẻ nhận biết một số nguyên nhân gây ô nhiễm nguồn nước và vì sao cần phải giữ gìn nguồn nước sạch, không làm bẩn nguồn nước.</w:t>
      </w:r>
    </w:p>
    <w:p w14:paraId="69BCEE67" w14:textId="6BCB82C9" w:rsidR="00632BF0" w:rsidRPr="00D91A34" w:rsidRDefault="00632BF0" w:rsidP="00632BF0">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Một số nguyên nhân gây ra những biến đổi về </w:t>
      </w:r>
      <w:r w:rsidR="00EC2AC3">
        <w:rPr>
          <w:rFonts w:cstheme="minorBidi"/>
          <w:b w:val="0"/>
          <w:bCs w:val="0"/>
          <w:kern w:val="0"/>
          <w:lang w:val="vi-VN"/>
          <w14:ligatures w14:val="none"/>
        </w:rPr>
        <w:t xml:space="preserve">khí hậu </w:t>
      </w:r>
      <w:r w:rsidRPr="00D91A34">
        <w:rPr>
          <w:rFonts w:cstheme="minorBidi"/>
          <w:b w:val="0"/>
          <w:bCs w:val="0"/>
          <w:kern w:val="0"/>
          <w:lang w:val="vi-VN"/>
          <w14:ligatures w14:val="none"/>
        </w:rPr>
        <w:t>thời tiết: Do con người chặt phá rừng, vứt rác bừa bãi làm bẩn môi trường, các chất thải của nhà máy, xí nghiệp......Trẻ biết được một số hiện tượng thời tiết khắc nghiệt: Hạn hán, mưa đá, tuyết rơi, lũ lụt, động đất, sóng thần…và những ứng phó của con người với những hiện tượng thời tiết đó.</w:t>
      </w:r>
    </w:p>
    <w:p w14:paraId="1012E819" w14:textId="77777777" w:rsidR="00632BF0" w:rsidRPr="00D91A34" w:rsidRDefault="00632BF0" w:rsidP="00632BF0">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nhận biết mùa hè là mùa nắng nóng nhất trong năm, có mưa rào, sấm sét bão lụt nên con người có những hoạt động: Tắm biển, nghỉ mát, đi du lịch, học sinh được nghỉ học...</w:t>
      </w:r>
    </w:p>
    <w:p w14:paraId="405EB22B" w14:textId="77777777" w:rsidR="00632BF0" w:rsidRPr="00D91A34" w:rsidRDefault="00632BF0" w:rsidP="00632BF0">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biết sự thay đổi trong sinh hoạt của con người, cây cối, con vật theo mùa.</w:t>
      </w:r>
    </w:p>
    <w:p w14:paraId="67F98053" w14:textId="2722DCC7" w:rsidR="00632BF0" w:rsidRPr="00903624" w:rsidRDefault="00632BF0" w:rsidP="0090362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Trẻ nhận biết hoạt </w:t>
      </w:r>
      <w:r w:rsidR="00EC2AC3">
        <w:rPr>
          <w:rFonts w:cstheme="minorBidi"/>
          <w:b w:val="0"/>
          <w:bCs w:val="0"/>
          <w:kern w:val="0"/>
          <w:lang w:val="vi-VN"/>
          <w14:ligatures w14:val="none"/>
        </w:rPr>
        <w:t>động, trang phục</w:t>
      </w:r>
      <w:r w:rsidRPr="00D91A34">
        <w:rPr>
          <w:rFonts w:cstheme="minorBidi"/>
          <w:b w:val="0"/>
          <w:bCs w:val="0"/>
          <w:kern w:val="0"/>
          <w:lang w:val="vi-VN"/>
          <w14:ligatures w14:val="none"/>
        </w:rPr>
        <w:t xml:space="preserve"> của con người phù hợp với thời tiết các mùa</w:t>
      </w:r>
    </w:p>
    <w:p w14:paraId="3C1DF715" w14:textId="7A64E5A0" w:rsidR="00920168" w:rsidRDefault="00920168" w:rsidP="00903624">
      <w:pPr>
        <w:tabs>
          <w:tab w:val="left" w:pos="2775"/>
        </w:tabs>
        <w:spacing w:after="0" w:line="276" w:lineRule="auto"/>
        <w:jc w:val="both"/>
        <w:rPr>
          <w:rFonts w:cstheme="minorBidi"/>
          <w:b w:val="0"/>
          <w:bCs w:val="0"/>
          <w:kern w:val="0"/>
          <w:lang w:val="vi-VN"/>
          <w14:ligatures w14:val="none"/>
        </w:rPr>
      </w:pPr>
      <w:bookmarkStart w:id="1" w:name="_Hlk223087550"/>
      <w:r w:rsidRPr="00920168">
        <w:rPr>
          <w:rFonts w:cstheme="minorBidi"/>
          <w:b w:val="0"/>
          <w:bCs w:val="0"/>
          <w:kern w:val="0"/>
          <w:lang w:val="vi-VN"/>
          <w14:ligatures w14:val="none"/>
        </w:rPr>
        <w:t xml:space="preserve">- Trẻ biết đếm đến </w:t>
      </w:r>
      <w:r>
        <w:rPr>
          <w:rFonts w:cstheme="minorBidi"/>
          <w:b w:val="0"/>
          <w:bCs w:val="0"/>
          <w:kern w:val="0"/>
          <w:lang w:val="vi-VN"/>
          <w14:ligatures w14:val="none"/>
        </w:rPr>
        <w:t>10</w:t>
      </w:r>
      <w:r w:rsidRPr="00920168">
        <w:rPr>
          <w:rFonts w:cstheme="minorBidi"/>
          <w:b w:val="0"/>
          <w:bCs w:val="0"/>
          <w:kern w:val="0"/>
          <w:lang w:val="vi-VN"/>
          <w14:ligatures w14:val="none"/>
        </w:rPr>
        <w:t xml:space="preserve">, nhận biết nhóm đối tượng có số lượng là </w:t>
      </w:r>
      <w:r>
        <w:rPr>
          <w:rFonts w:cstheme="minorBidi"/>
          <w:b w:val="0"/>
          <w:bCs w:val="0"/>
          <w:kern w:val="0"/>
          <w:lang w:val="vi-VN"/>
          <w14:ligatures w14:val="none"/>
        </w:rPr>
        <w:t>10</w:t>
      </w:r>
    </w:p>
    <w:p w14:paraId="2B6F8DEF" w14:textId="5DD128FA" w:rsidR="00903624" w:rsidRDefault="00FE5AEA" w:rsidP="00903624">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Trẻ biết s</w:t>
      </w:r>
      <w:r w:rsidR="00903624" w:rsidRPr="00903624">
        <w:rPr>
          <w:rFonts w:cstheme="minorBidi"/>
          <w:b w:val="0"/>
          <w:bCs w:val="0"/>
          <w:kern w:val="0"/>
          <w:lang w:val="vi-VN"/>
          <w14:ligatures w14:val="none"/>
        </w:rPr>
        <w:t>o sánh, thêm bớt trong phạm vi 10</w:t>
      </w:r>
    </w:p>
    <w:p w14:paraId="3E37B907" w14:textId="1A25BBE9" w:rsidR="00701DBA" w:rsidRPr="00701DBA" w:rsidRDefault="00701DBA" w:rsidP="00903624">
      <w:pPr>
        <w:tabs>
          <w:tab w:val="left" w:pos="2775"/>
        </w:tabs>
        <w:spacing w:after="0" w:line="276" w:lineRule="auto"/>
        <w:jc w:val="both"/>
        <w:rPr>
          <w:rFonts w:cstheme="minorBidi"/>
          <w:b w:val="0"/>
          <w:bCs w:val="0"/>
          <w:kern w:val="0"/>
          <w:lang w:val="vi-VN"/>
          <w14:ligatures w14:val="none"/>
        </w:rPr>
      </w:pPr>
      <w:r w:rsidRPr="00701DBA">
        <w:rPr>
          <w:b w:val="0"/>
          <w:bCs w:val="0"/>
          <w:lang w:val="nl-NL"/>
        </w:rPr>
        <w:t>- Trẻ nhận biết và phát âm chuẩn chữ cái</w:t>
      </w:r>
      <w:r>
        <w:rPr>
          <w:b w:val="0"/>
          <w:bCs w:val="0"/>
          <w:lang w:val="vi-VN"/>
        </w:rPr>
        <w:t xml:space="preserve"> “g, y”</w:t>
      </w:r>
    </w:p>
    <w:p w14:paraId="2D31AC81" w14:textId="00884BCF" w:rsidR="00903624" w:rsidRDefault="00903624" w:rsidP="0090362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xml:space="preserve">- Trẻ biết tập tô theo nét chấm mờ chữ cái  </w:t>
      </w:r>
      <w:r w:rsidR="00701DBA">
        <w:rPr>
          <w:rFonts w:cstheme="minorBidi"/>
          <w:b w:val="0"/>
          <w:bCs w:val="0"/>
          <w:kern w:val="0"/>
          <w:lang w:val="vi-VN"/>
          <w14:ligatures w14:val="none"/>
        </w:rPr>
        <w:t xml:space="preserve">“g, y” </w:t>
      </w:r>
      <w:r w:rsidRPr="00903624">
        <w:rPr>
          <w:rFonts w:cstheme="minorBidi"/>
          <w:b w:val="0"/>
          <w:bCs w:val="0"/>
          <w:kern w:val="0"/>
          <w:lang w:val="vi-VN"/>
          <w14:ligatures w14:val="none"/>
        </w:rPr>
        <w:t xml:space="preserve">phát âm </w:t>
      </w:r>
      <w:r w:rsidR="00701DBA">
        <w:rPr>
          <w:rFonts w:cstheme="minorBidi"/>
          <w:b w:val="0"/>
          <w:bCs w:val="0"/>
          <w:kern w:val="0"/>
          <w:lang w:val="vi-VN"/>
          <w14:ligatures w14:val="none"/>
        </w:rPr>
        <w:t xml:space="preserve">đúng. </w:t>
      </w:r>
      <w:r w:rsidR="00701DBA" w:rsidRPr="00D91A34">
        <w:rPr>
          <w:rFonts w:cstheme="minorBidi"/>
          <w:b w:val="0"/>
          <w:bCs w:val="0"/>
          <w:kern w:val="0"/>
          <w:lang w:val="vi-VN"/>
          <w14:ligatures w14:val="none"/>
        </w:rPr>
        <w:t>Trẻ biết tô trùng khít theo nét chấm mờ</w:t>
      </w:r>
    </w:p>
    <w:p w14:paraId="380E413D" w14:textId="77F61E49" w:rsidR="00D91A34" w:rsidRPr="00AD0425" w:rsidRDefault="00D91A34"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Trẻ </w:t>
      </w:r>
      <w:r w:rsidR="002A3626">
        <w:rPr>
          <w:rFonts w:cstheme="minorBidi"/>
          <w:b w:val="0"/>
          <w:bCs w:val="0"/>
          <w:kern w:val="0"/>
          <w:lang w:val="vi-VN"/>
          <w14:ligatures w14:val="none"/>
        </w:rPr>
        <w:t xml:space="preserve">biết </w:t>
      </w:r>
      <w:r w:rsidR="00AD0425" w:rsidRPr="00AD0425">
        <w:rPr>
          <w:rFonts w:eastAsia="Calibri"/>
          <w:b w:val="0"/>
        </w:rPr>
        <w:t>Đi và đập bắt</w:t>
      </w:r>
      <w:r w:rsidR="00AD0425" w:rsidRPr="00AD0425">
        <w:rPr>
          <w:rFonts w:eastAsia="Calibri"/>
          <w:b w:val="0"/>
          <w:lang w:val="vi-VN"/>
        </w:rPr>
        <w:t xml:space="preserve"> bóng bằng 2 tay</w:t>
      </w:r>
    </w:p>
    <w:p w14:paraId="31926FCC" w14:textId="4C7A5CA3" w:rsidR="00B6525A" w:rsidRPr="00AD0425" w:rsidRDefault="00B6525A" w:rsidP="00D91A34">
      <w:pPr>
        <w:tabs>
          <w:tab w:val="left" w:pos="2775"/>
        </w:tabs>
        <w:spacing w:after="0" w:line="276" w:lineRule="auto"/>
        <w:jc w:val="both"/>
        <w:rPr>
          <w:rFonts w:cstheme="minorBidi"/>
          <w:b w:val="0"/>
          <w:bCs w:val="0"/>
          <w:kern w:val="0"/>
          <w:lang w:val="vi-VN"/>
          <w14:ligatures w14:val="none"/>
        </w:rPr>
      </w:pPr>
      <w:r w:rsidRPr="00AD0425">
        <w:rPr>
          <w:rFonts w:cstheme="minorBidi"/>
          <w:b w:val="0"/>
          <w:bCs w:val="0"/>
          <w:kern w:val="0"/>
          <w:lang w:val="vi-VN"/>
          <w14:ligatures w14:val="none"/>
        </w:rPr>
        <w:t xml:space="preserve">- Trẻ biết </w:t>
      </w:r>
      <w:r w:rsidR="00AD0425" w:rsidRPr="00AD0425">
        <w:rPr>
          <w:b w:val="0"/>
        </w:rPr>
        <w:t>Đi nối gót phía trước, mắt nhìn phía trước</w:t>
      </w:r>
    </w:p>
    <w:p w14:paraId="27AD566C" w14:textId="77777777" w:rsidR="00D91A34" w:rsidRDefault="00D91A34"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biết cắt dán bầu trời đêm</w:t>
      </w:r>
    </w:p>
    <w:p w14:paraId="425A9CDB" w14:textId="4C726176" w:rsidR="00EC2AC3" w:rsidRPr="00D91A34" w:rsidRDefault="00EC2AC3" w:rsidP="00D91A3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Trẻ biết làm đám mây bằng bông</w:t>
      </w:r>
    </w:p>
    <w:p w14:paraId="60C1763F" w14:textId="3FD94068" w:rsidR="00D91A34" w:rsidRDefault="00D91A34"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Trẻ mạnh dạn, tự tin biểu diễn nhịp nhàng theo nhạc các bài hát trong chủ đề</w:t>
      </w:r>
    </w:p>
    <w:p w14:paraId="1E2BAA50" w14:textId="683D9780" w:rsidR="00EC2AC3" w:rsidRDefault="00EC2AC3" w:rsidP="00D91A34">
      <w:pPr>
        <w:tabs>
          <w:tab w:val="left" w:pos="2775"/>
        </w:tabs>
        <w:spacing w:after="0" w:line="276" w:lineRule="auto"/>
        <w:jc w:val="both"/>
        <w:rPr>
          <w:rFonts w:cstheme="minorBidi"/>
          <w:b w:val="0"/>
          <w:bCs w:val="0"/>
          <w:kern w:val="0"/>
          <w:lang w:val="vi-VN"/>
          <w14:ligatures w14:val="none"/>
        </w:rPr>
      </w:pPr>
      <w:r w:rsidRPr="00903624">
        <w:rPr>
          <w:rFonts w:cstheme="minorBidi"/>
          <w:b w:val="0"/>
          <w:bCs w:val="0"/>
          <w:kern w:val="0"/>
          <w:lang w:val="vi-VN"/>
          <w14:ligatures w14:val="none"/>
        </w:rPr>
        <w:t xml:space="preserve">- Trẻ hát, vận động đúng giai điệu một số bài hát trong chủ đề: Cho tôi đi làm mưa </w:t>
      </w:r>
      <w:r>
        <w:rPr>
          <w:rFonts w:cstheme="minorBidi"/>
          <w:b w:val="0"/>
          <w:bCs w:val="0"/>
          <w:kern w:val="0"/>
          <w:lang w:val="vi-VN"/>
          <w14:ligatures w14:val="none"/>
        </w:rPr>
        <w:t>với...</w:t>
      </w:r>
    </w:p>
    <w:p w14:paraId="05D7D407" w14:textId="1636C5CF" w:rsidR="00701DBA" w:rsidRDefault="00701DBA" w:rsidP="00D91A34">
      <w:pPr>
        <w:tabs>
          <w:tab w:val="left" w:pos="2775"/>
        </w:tabs>
        <w:spacing w:after="0" w:line="276" w:lineRule="auto"/>
        <w:jc w:val="both"/>
        <w:rPr>
          <w:rFonts w:cstheme="minorBidi"/>
          <w:b w:val="0"/>
          <w:bCs w:val="0"/>
          <w:kern w:val="0"/>
          <w:lang w:val="vi-VN"/>
          <w14:ligatures w14:val="none"/>
        </w:rPr>
      </w:pPr>
      <w:r w:rsidRPr="00D91A34">
        <w:rPr>
          <w:rFonts w:cstheme="minorBidi"/>
          <w:b w:val="0"/>
          <w:bCs w:val="0"/>
          <w:kern w:val="0"/>
          <w:lang w:val="vi-VN"/>
          <w14:ligatures w14:val="none"/>
        </w:rPr>
        <w:t xml:space="preserve">- Trẻ nhớ tên bài thơ, hiểu nội dung và đọc thuộc thơ </w:t>
      </w:r>
    </w:p>
    <w:bookmarkEnd w:id="1"/>
    <w:p w14:paraId="2CA52BD9" w14:textId="62A9F53A" w:rsidR="00272ED7" w:rsidRPr="00272ED7" w:rsidRDefault="00272ED7" w:rsidP="00903624">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2. Kĩ năng</w:t>
      </w:r>
    </w:p>
    <w:p w14:paraId="32A8E8A4" w14:textId="5C081BF9"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Pr>
          <w:rFonts w:cstheme="minorBidi"/>
          <w:b w:val="0"/>
          <w:bCs w:val="0"/>
          <w:kern w:val="0"/>
          <w:lang w:val="vi-VN"/>
          <w14:ligatures w14:val="none"/>
        </w:rPr>
        <w:t xml:space="preserve">Rèn kĩ năng </w:t>
      </w:r>
      <w:r w:rsidRPr="00B6525A">
        <w:rPr>
          <w:rFonts w:cstheme="minorBidi"/>
          <w:b w:val="0"/>
          <w:bCs w:val="0"/>
          <w:kern w:val="0"/>
          <w:lang w:val="vi-VN"/>
          <w14:ligatures w14:val="none"/>
        </w:rPr>
        <w:t>đếm đến 10, nhận biết nhóm đối tượng có số lượng là 10</w:t>
      </w:r>
    </w:p>
    <w:p w14:paraId="14F1B592" w14:textId="3B205605"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Pr>
          <w:rFonts w:cstheme="minorBidi"/>
          <w:b w:val="0"/>
          <w:bCs w:val="0"/>
          <w:kern w:val="0"/>
          <w:lang w:val="vi-VN"/>
          <w14:ligatures w14:val="none"/>
        </w:rPr>
        <w:t xml:space="preserve">Rèn kĩ năng </w:t>
      </w:r>
      <w:r w:rsidRPr="00B6525A">
        <w:rPr>
          <w:rFonts w:cstheme="minorBidi"/>
          <w:b w:val="0"/>
          <w:bCs w:val="0"/>
          <w:kern w:val="0"/>
          <w:lang w:val="vi-VN"/>
          <w14:ligatures w14:val="none"/>
        </w:rPr>
        <w:t>so sánh, thêm bớt trong phạm vi 10</w:t>
      </w:r>
    </w:p>
    <w:p w14:paraId="08EDD0AC" w14:textId="1025ACCC"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5D6619">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phát âm chuẩn chữ cái “g, </w:t>
      </w:r>
      <w:r w:rsidR="00AA6E3D">
        <w:rPr>
          <w:rFonts w:cstheme="minorBidi"/>
          <w:b w:val="0"/>
          <w:bCs w:val="0"/>
          <w:kern w:val="0"/>
          <w:lang w:val="vi-VN"/>
          <w14:ligatures w14:val="none"/>
        </w:rPr>
        <w:t>y”</w:t>
      </w:r>
      <w:r w:rsidR="007A1A3E">
        <w:rPr>
          <w:rFonts w:cstheme="minorBidi"/>
          <w:b w:val="0"/>
          <w:bCs w:val="0"/>
          <w:kern w:val="0"/>
          <w:lang w:val="vi-VN"/>
          <w14:ligatures w14:val="none"/>
        </w:rPr>
        <w:t xml:space="preserve">, </w:t>
      </w:r>
      <w:r w:rsidRPr="00B6525A">
        <w:rPr>
          <w:rFonts w:cstheme="minorBidi"/>
          <w:b w:val="0"/>
          <w:bCs w:val="0"/>
          <w:kern w:val="0"/>
          <w:lang w:val="vi-VN"/>
          <w14:ligatures w14:val="none"/>
        </w:rPr>
        <w:t xml:space="preserve">tập tô </w:t>
      </w:r>
      <w:r w:rsidR="007A1A3E">
        <w:rPr>
          <w:rFonts w:cstheme="minorBidi"/>
          <w:b w:val="0"/>
          <w:bCs w:val="0"/>
          <w:kern w:val="0"/>
          <w:lang w:val="vi-VN"/>
          <w14:ligatures w14:val="none"/>
        </w:rPr>
        <w:t xml:space="preserve">đúng đẹp </w:t>
      </w:r>
      <w:r w:rsidRPr="00B6525A">
        <w:rPr>
          <w:rFonts w:cstheme="minorBidi"/>
          <w:b w:val="0"/>
          <w:bCs w:val="0"/>
          <w:kern w:val="0"/>
          <w:lang w:val="vi-VN"/>
          <w14:ligatures w14:val="none"/>
        </w:rPr>
        <w:t xml:space="preserve">theo nét chấm mờ chữ cái  “g, y”. </w:t>
      </w:r>
    </w:p>
    <w:p w14:paraId="47D7BE13" w14:textId="77777777" w:rsidR="00AD0425" w:rsidRPr="00AD0425" w:rsidRDefault="00B6525A" w:rsidP="00AD0425">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Pr>
          <w:rFonts w:cstheme="minorBidi"/>
          <w:b w:val="0"/>
          <w:bCs w:val="0"/>
          <w:kern w:val="0"/>
          <w:lang w:val="vi-VN"/>
          <w14:ligatures w14:val="none"/>
        </w:rPr>
        <w:t xml:space="preserve">Rèn kĩ năng </w:t>
      </w:r>
      <w:r w:rsidR="00AD0425" w:rsidRPr="00AD0425">
        <w:rPr>
          <w:rFonts w:eastAsia="Calibri"/>
          <w:b w:val="0"/>
        </w:rPr>
        <w:t>Đi và đập bắt</w:t>
      </w:r>
      <w:r w:rsidR="00AD0425" w:rsidRPr="00AD0425">
        <w:rPr>
          <w:rFonts w:eastAsia="Calibri"/>
          <w:b w:val="0"/>
          <w:lang w:val="vi-VN"/>
        </w:rPr>
        <w:t xml:space="preserve"> bóng bằng 2 tay</w:t>
      </w:r>
    </w:p>
    <w:p w14:paraId="266AFF19" w14:textId="6CC6982F" w:rsidR="00B6525A" w:rsidRPr="00B6525A" w:rsidRDefault="00B6525A" w:rsidP="00B6525A">
      <w:pPr>
        <w:tabs>
          <w:tab w:val="left" w:pos="2775"/>
        </w:tabs>
        <w:spacing w:after="0" w:line="276" w:lineRule="auto"/>
        <w:jc w:val="both"/>
        <w:rPr>
          <w:rFonts w:cstheme="minorBidi"/>
          <w:b w:val="0"/>
          <w:bCs w:val="0"/>
          <w:kern w:val="0"/>
          <w:lang w:val="vi-VN"/>
          <w14:ligatures w14:val="none"/>
        </w:rPr>
      </w:pPr>
    </w:p>
    <w:p w14:paraId="71C926CA" w14:textId="167B05AA"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Pr>
          <w:rFonts w:cstheme="minorBidi"/>
          <w:b w:val="0"/>
          <w:bCs w:val="0"/>
          <w:kern w:val="0"/>
          <w:lang w:val="vi-VN"/>
          <w14:ligatures w14:val="none"/>
        </w:rPr>
        <w:t>Rèn kĩ năng</w:t>
      </w:r>
      <w:r w:rsidRPr="00B6525A">
        <w:rPr>
          <w:rFonts w:cstheme="minorBidi"/>
          <w:b w:val="0"/>
          <w:bCs w:val="0"/>
          <w:kern w:val="0"/>
          <w:lang w:val="vi-VN"/>
          <w14:ligatures w14:val="none"/>
        </w:rPr>
        <w:t xml:space="preserve"> </w:t>
      </w:r>
      <w:r w:rsidR="00AD0425" w:rsidRPr="00AD0425">
        <w:rPr>
          <w:b w:val="0"/>
        </w:rPr>
        <w:t>Đi nối gót phía trước, mắt nhìn phía trước</w:t>
      </w:r>
    </w:p>
    <w:p w14:paraId="15953002" w14:textId="3C3FDA0D"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cắt dán </w:t>
      </w:r>
      <w:r w:rsidR="00435FB6">
        <w:rPr>
          <w:rFonts w:cstheme="minorBidi"/>
          <w:b w:val="0"/>
          <w:bCs w:val="0"/>
          <w:kern w:val="0"/>
          <w:lang w:val="vi-VN"/>
          <w14:ligatures w14:val="none"/>
        </w:rPr>
        <w:t>cho trẻ</w:t>
      </w:r>
    </w:p>
    <w:p w14:paraId="175F6E08" w14:textId="037648D4"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sidRPr="00435FB6">
        <w:rPr>
          <w:rFonts w:cstheme="minorBidi"/>
          <w:b w:val="0"/>
          <w:bCs w:val="0"/>
          <w:kern w:val="0"/>
          <w:lang w:val="vi-VN"/>
          <w14:ligatures w14:val="none"/>
        </w:rPr>
        <w:t>Rèn kĩ năng</w:t>
      </w:r>
      <w:r w:rsidRPr="00B6525A">
        <w:rPr>
          <w:rFonts w:cstheme="minorBidi"/>
          <w:b w:val="0"/>
          <w:bCs w:val="0"/>
          <w:kern w:val="0"/>
          <w:lang w:val="vi-VN"/>
          <w14:ligatures w14:val="none"/>
        </w:rPr>
        <w:t xml:space="preserve"> mạnh dạn, tự tin biểu diễn nhịp nhàng theo nhạc các bài hát trong chủ đề</w:t>
      </w:r>
    </w:p>
    <w:p w14:paraId="430CF050" w14:textId="6BD49B05" w:rsidR="00B6525A" w:rsidRPr="00B6525A"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435FB6" w:rsidRPr="00435FB6">
        <w:rPr>
          <w:rFonts w:cstheme="minorBidi"/>
          <w:b w:val="0"/>
          <w:bCs w:val="0"/>
          <w:kern w:val="0"/>
          <w:lang w:val="vi-VN"/>
          <w14:ligatures w14:val="none"/>
        </w:rPr>
        <w:t>Rèn kĩ năng</w:t>
      </w:r>
      <w:r w:rsidRPr="00B6525A">
        <w:rPr>
          <w:rFonts w:cstheme="minorBidi"/>
          <w:b w:val="0"/>
          <w:bCs w:val="0"/>
          <w:kern w:val="0"/>
          <w:lang w:val="vi-VN"/>
          <w14:ligatures w14:val="none"/>
        </w:rPr>
        <w:t xml:space="preserve"> hát, vận động đúng giai điệu một số bài hát </w:t>
      </w:r>
    </w:p>
    <w:p w14:paraId="1338D78A" w14:textId="3D87E905" w:rsidR="00272ED7" w:rsidRPr="00272ED7" w:rsidRDefault="00B6525A" w:rsidP="00B6525A">
      <w:pPr>
        <w:tabs>
          <w:tab w:val="left" w:pos="2775"/>
        </w:tabs>
        <w:spacing w:after="0" w:line="276" w:lineRule="auto"/>
        <w:jc w:val="both"/>
        <w:rPr>
          <w:rFonts w:cstheme="minorBidi"/>
          <w:b w:val="0"/>
          <w:bCs w:val="0"/>
          <w:kern w:val="0"/>
          <w:lang w:val="vi-VN"/>
          <w14:ligatures w14:val="none"/>
        </w:rPr>
      </w:pPr>
      <w:r w:rsidRPr="00B6525A">
        <w:rPr>
          <w:rFonts w:cstheme="minorBidi"/>
          <w:b w:val="0"/>
          <w:bCs w:val="0"/>
          <w:kern w:val="0"/>
          <w:lang w:val="vi-VN"/>
          <w14:ligatures w14:val="none"/>
        </w:rPr>
        <w:t xml:space="preserve">- </w:t>
      </w:r>
      <w:r w:rsidR="00643BA4" w:rsidRPr="00643BA4">
        <w:rPr>
          <w:rFonts w:cstheme="minorBidi"/>
          <w:b w:val="0"/>
          <w:bCs w:val="0"/>
          <w:kern w:val="0"/>
          <w:lang w:val="vi-VN"/>
          <w14:ligatures w14:val="none"/>
        </w:rPr>
        <w:t xml:space="preserve">Rèn kĩ năng </w:t>
      </w:r>
      <w:r w:rsidRPr="00B6525A">
        <w:rPr>
          <w:rFonts w:cstheme="minorBidi"/>
          <w:b w:val="0"/>
          <w:bCs w:val="0"/>
          <w:kern w:val="0"/>
          <w:lang w:val="vi-VN"/>
          <w14:ligatures w14:val="none"/>
        </w:rPr>
        <w:t xml:space="preserve">nhớ tên bài thơ, hiểu nội dung và đọc thuộc </w:t>
      </w:r>
      <w:r w:rsidR="00AA6E3D">
        <w:rPr>
          <w:rFonts w:cstheme="minorBidi"/>
          <w:b w:val="0"/>
          <w:bCs w:val="0"/>
          <w:kern w:val="0"/>
          <w:lang w:val="vi-VN"/>
          <w14:ligatures w14:val="none"/>
        </w:rPr>
        <w:t>thơ,</w:t>
      </w:r>
      <w:r w:rsidR="00272ED7" w:rsidRPr="00272ED7">
        <w:rPr>
          <w:rFonts w:cstheme="minorBidi"/>
          <w:b w:val="0"/>
          <w:bCs w:val="0"/>
          <w:kern w:val="0"/>
          <w:lang w:val="vi-VN"/>
          <w14:ligatures w14:val="none"/>
        </w:rPr>
        <w:t xml:space="preserve"> </w:t>
      </w:r>
      <w:r w:rsidR="00AA6E3D">
        <w:rPr>
          <w:rFonts w:cstheme="minorBidi"/>
          <w:b w:val="0"/>
          <w:bCs w:val="0"/>
          <w:kern w:val="0"/>
          <w:lang w:val="vi-VN"/>
          <w14:ligatures w14:val="none"/>
        </w:rPr>
        <w:t>p</w:t>
      </w:r>
      <w:r w:rsidR="00272ED7" w:rsidRPr="00272ED7">
        <w:rPr>
          <w:rFonts w:cstheme="minorBidi"/>
          <w:b w:val="0"/>
          <w:bCs w:val="0"/>
          <w:kern w:val="0"/>
          <w:lang w:val="vi-VN"/>
          <w14:ligatures w14:val="none"/>
        </w:rPr>
        <w:t>hát triển ngôn ngữ cho trẻ</w:t>
      </w:r>
    </w:p>
    <w:p w14:paraId="06B19291"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Rèn trẻ khi chơi không tranh giành đồ chơi, chơi xong cất giữ đồ chơi đúng nơi qui định</w:t>
      </w:r>
    </w:p>
    <w:p w14:paraId="65507873" w14:textId="77777777" w:rsidR="00272ED7" w:rsidRPr="00272ED7" w:rsidRDefault="00272ED7" w:rsidP="00BC4AF1">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3. Thái độ</w:t>
      </w:r>
    </w:p>
    <w:p w14:paraId="30915E91" w14:textId="77777777" w:rsidR="007A1A3E" w:rsidRPr="007A1A3E" w:rsidRDefault="007A1A3E" w:rsidP="00BC4AF1">
      <w:pPr>
        <w:spacing w:after="0"/>
        <w:rPr>
          <w:b w:val="0"/>
          <w:bCs w:val="0"/>
        </w:rPr>
      </w:pPr>
      <w:r w:rsidRPr="007A1A3E">
        <w:rPr>
          <w:b w:val="0"/>
          <w:bCs w:val="0"/>
        </w:rPr>
        <w:t>- Trẻ biết tầm quan trọng của nước sạch đối với đời sống con người, vật và cây cối</w:t>
      </w:r>
    </w:p>
    <w:p w14:paraId="53E5B44B" w14:textId="77777777" w:rsidR="007A1A3E" w:rsidRPr="007A1A3E" w:rsidRDefault="007A1A3E" w:rsidP="00BC4AF1">
      <w:pPr>
        <w:spacing w:after="0"/>
        <w:rPr>
          <w:b w:val="0"/>
          <w:bCs w:val="0"/>
        </w:rPr>
      </w:pPr>
      <w:r w:rsidRPr="007A1A3E">
        <w:rPr>
          <w:b w:val="0"/>
          <w:bCs w:val="0"/>
        </w:rPr>
        <w:t>- Có ý thức bảo vệ và giữ gìn nguồn nước sạch, không làm ô nhiễm nguồn nước</w:t>
      </w:r>
    </w:p>
    <w:p w14:paraId="54F2681D" w14:textId="77777777" w:rsidR="007A1A3E" w:rsidRPr="007A1A3E" w:rsidRDefault="007A1A3E" w:rsidP="00BC4AF1">
      <w:pPr>
        <w:tabs>
          <w:tab w:val="left" w:pos="2775"/>
        </w:tabs>
        <w:spacing w:after="0" w:line="276" w:lineRule="auto"/>
        <w:jc w:val="both"/>
        <w:rPr>
          <w:rFonts w:cstheme="minorBidi"/>
          <w:b w:val="0"/>
          <w:bCs w:val="0"/>
          <w:kern w:val="0"/>
          <w:lang w:val="vi-VN"/>
          <w14:ligatures w14:val="none"/>
        </w:rPr>
      </w:pPr>
      <w:r w:rsidRPr="007A1A3E">
        <w:rPr>
          <w:b w:val="0"/>
          <w:bCs w:val="0"/>
        </w:rPr>
        <w:t>- Trẻ biết sử dụng n</w:t>
      </w:r>
      <w:r w:rsidRPr="007A1A3E">
        <w:rPr>
          <w:rFonts w:hint="eastAsia"/>
          <w:b w:val="0"/>
          <w:bCs w:val="0"/>
        </w:rPr>
        <w:t>ă</w:t>
      </w:r>
      <w:r w:rsidRPr="007A1A3E">
        <w:rPr>
          <w:b w:val="0"/>
          <w:bCs w:val="0"/>
        </w:rPr>
        <w:t>ng l</w:t>
      </w:r>
      <w:r w:rsidRPr="007A1A3E">
        <w:rPr>
          <w:rFonts w:hint="eastAsia"/>
          <w:b w:val="0"/>
          <w:bCs w:val="0"/>
        </w:rPr>
        <w:t>ư</w:t>
      </w:r>
      <w:r w:rsidRPr="007A1A3E">
        <w:rPr>
          <w:b w:val="0"/>
          <w:bCs w:val="0"/>
        </w:rPr>
        <w:t>ợng tiết kiệm và hiệu quả</w:t>
      </w:r>
      <w:r w:rsidRPr="007A1A3E">
        <w:rPr>
          <w:rFonts w:cstheme="minorBidi"/>
          <w:b w:val="0"/>
          <w:bCs w:val="0"/>
          <w:kern w:val="0"/>
          <w:lang w:val="vi-VN"/>
          <w14:ligatures w14:val="none"/>
        </w:rPr>
        <w:t xml:space="preserve"> </w:t>
      </w:r>
    </w:p>
    <w:p w14:paraId="12417504" w14:textId="0F80A2CE" w:rsidR="00272ED7" w:rsidRPr="00272ED7" w:rsidRDefault="00272ED7" w:rsidP="00BC4AF1">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4. Chuẩn bị</w:t>
      </w:r>
    </w:p>
    <w:p w14:paraId="7432E0BC" w14:textId="7777777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a. Đồ dùng, đồ chơi của trẻ</w:t>
      </w:r>
    </w:p>
    <w:p w14:paraId="5EE474AC" w14:textId="20F00B01"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Mũ múa, phách tre, xắc xô, tranh ảnh chủ đề </w:t>
      </w:r>
      <w:bookmarkStart w:id="2" w:name="_Hlk223087922"/>
      <w:r w:rsidR="007A1A3E">
        <w:rPr>
          <w:rFonts w:cstheme="minorBidi"/>
          <w:b w:val="0"/>
          <w:bCs w:val="0"/>
          <w:kern w:val="0"/>
          <w:lang w:val="vi-VN"/>
          <w14:ligatures w14:val="none"/>
        </w:rPr>
        <w:t>nước hiện tượng tự nhiên</w:t>
      </w:r>
      <w:bookmarkEnd w:id="2"/>
      <w:r w:rsidRPr="00272ED7">
        <w:rPr>
          <w:rFonts w:cstheme="minorBidi"/>
          <w:b w:val="0"/>
          <w:bCs w:val="0"/>
          <w:kern w:val="0"/>
          <w:lang w:val="vi-VN"/>
          <w14:ligatures w14:val="none"/>
        </w:rPr>
        <w:t>…. Vòng, gậy thể dục</w:t>
      </w:r>
    </w:p>
    <w:p w14:paraId="7D5CC55E"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Những bức tranh về chủ đề, lô tô, sách báo, truyện có liên quan đến chủ đề.</w:t>
      </w:r>
    </w:p>
    <w:p w14:paraId="6B0CB403"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6162C382"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Hoạt động học: Có đủ tranh ảnh, pp, đồ dùng đồ chơi phục vụ cho hoạt động của cô và trẻ.</w:t>
      </w:r>
    </w:p>
    <w:p w14:paraId="24F34C23"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Hoạt động góc: Chuẩn bị đồ dùng đồ chơi cho góc chơi:</w:t>
      </w:r>
    </w:p>
    <w:p w14:paraId="24BCA280"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Góc xây dựng: Chuẩn bị bộ xếp hình, cây xanh, chậu hoa, gạch, khối gỗ, hột hạt</w:t>
      </w:r>
    </w:p>
    <w:p w14:paraId="73B2BC6C" w14:textId="6545E25C"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học tập: Chuẩn bị tranh chủ đề </w:t>
      </w:r>
      <w:bookmarkStart w:id="3" w:name="_Hlk223088039"/>
      <w:r w:rsidR="007A1A3E" w:rsidRPr="007A1A3E">
        <w:rPr>
          <w:rFonts w:cstheme="minorBidi"/>
          <w:b w:val="0"/>
          <w:bCs w:val="0"/>
          <w:kern w:val="0"/>
          <w:lang w:val="vi-VN"/>
          <w14:ligatures w14:val="none"/>
        </w:rPr>
        <w:t>nước hiện tượng tự nhiên</w:t>
      </w:r>
      <w:bookmarkEnd w:id="3"/>
      <w:r w:rsidRPr="00272ED7">
        <w:rPr>
          <w:rFonts w:cstheme="minorBidi"/>
          <w:b w:val="0"/>
          <w:bCs w:val="0"/>
          <w:kern w:val="0"/>
          <w:lang w:val="vi-VN"/>
          <w14:ligatures w14:val="none"/>
        </w:rPr>
        <w:t>, sáp màu, bút chì, thẻ số từ 1-</w:t>
      </w:r>
      <w:r w:rsidR="001A1767">
        <w:rPr>
          <w:rFonts w:cstheme="minorBidi"/>
          <w:b w:val="0"/>
          <w:bCs w:val="0"/>
          <w:kern w:val="0"/>
          <w:lang w:val="vi-VN"/>
          <w14:ligatures w14:val="none"/>
        </w:rPr>
        <w:t>10</w:t>
      </w:r>
      <w:r w:rsidRPr="00272ED7">
        <w:rPr>
          <w:rFonts w:cstheme="minorBidi"/>
          <w:b w:val="0"/>
          <w:bCs w:val="0"/>
          <w:kern w:val="0"/>
          <w:lang w:val="vi-VN"/>
          <w14:ligatures w14:val="none"/>
        </w:rPr>
        <w:t>.</w:t>
      </w:r>
    </w:p>
    <w:p w14:paraId="591E3181" w14:textId="63A4FD3A"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Góc phân vai: </w:t>
      </w:r>
      <w:r w:rsidR="00B46779">
        <w:rPr>
          <w:rFonts w:cstheme="minorBidi"/>
          <w:b w:val="0"/>
          <w:bCs w:val="0"/>
          <w:kern w:val="0"/>
          <w:lang w:val="vi-VN"/>
          <w14:ligatures w14:val="none"/>
        </w:rPr>
        <w:t>Đ</w:t>
      </w:r>
      <w:r w:rsidRPr="00272ED7">
        <w:rPr>
          <w:rFonts w:cstheme="minorBidi"/>
          <w:b w:val="0"/>
          <w:bCs w:val="0"/>
          <w:kern w:val="0"/>
          <w:lang w:val="vi-VN"/>
          <w14:ligatures w14:val="none"/>
        </w:rPr>
        <w:t>ồ chơi bán</w:t>
      </w:r>
      <w:r w:rsidR="00B46779">
        <w:rPr>
          <w:rFonts w:cstheme="minorBidi"/>
          <w:b w:val="0"/>
          <w:bCs w:val="0"/>
          <w:kern w:val="0"/>
          <w:lang w:val="vi-VN"/>
          <w14:ligatures w14:val="none"/>
        </w:rPr>
        <w:t xml:space="preserve"> </w:t>
      </w:r>
      <w:r w:rsidRPr="00272ED7">
        <w:rPr>
          <w:rFonts w:cstheme="minorBidi"/>
          <w:b w:val="0"/>
          <w:bCs w:val="0"/>
          <w:kern w:val="0"/>
          <w:lang w:val="vi-VN"/>
          <w14:ligatures w14:val="none"/>
        </w:rPr>
        <w:t>hàng thực phẩm,</w:t>
      </w:r>
      <w:r w:rsidR="00B46779">
        <w:rPr>
          <w:rFonts w:cstheme="minorBidi"/>
          <w:b w:val="0"/>
          <w:bCs w:val="0"/>
          <w:kern w:val="0"/>
          <w:lang w:val="vi-VN"/>
          <w14:ligatures w14:val="none"/>
        </w:rPr>
        <w:t xml:space="preserve"> quần áo, </w:t>
      </w:r>
      <w:r w:rsidR="001A1767">
        <w:rPr>
          <w:rFonts w:cstheme="minorBidi"/>
          <w:b w:val="0"/>
          <w:bCs w:val="0"/>
          <w:kern w:val="0"/>
          <w:lang w:val="vi-VN"/>
          <w14:ligatures w14:val="none"/>
        </w:rPr>
        <w:t>giày – dép, áo mưa,</w:t>
      </w:r>
      <w:r w:rsidRPr="00272ED7">
        <w:rPr>
          <w:rFonts w:cstheme="minorBidi"/>
          <w:b w:val="0"/>
          <w:bCs w:val="0"/>
          <w:kern w:val="0"/>
          <w:lang w:val="vi-VN"/>
          <w14:ligatures w14:val="none"/>
        </w:rPr>
        <w:t xml:space="preserve"> làn giỏ,</w:t>
      </w:r>
      <w:r w:rsidR="001A1767">
        <w:rPr>
          <w:rFonts w:cstheme="minorBidi"/>
          <w:b w:val="0"/>
          <w:bCs w:val="0"/>
          <w:kern w:val="0"/>
          <w:lang w:val="vi-VN"/>
          <w14:ligatures w14:val="none"/>
        </w:rPr>
        <w:t xml:space="preserve"> </w:t>
      </w:r>
      <w:r w:rsidRPr="00272ED7">
        <w:rPr>
          <w:rFonts w:cstheme="minorBidi"/>
          <w:b w:val="0"/>
          <w:bCs w:val="0"/>
          <w:kern w:val="0"/>
          <w:lang w:val="vi-VN"/>
          <w14:ligatures w14:val="none"/>
        </w:rPr>
        <w:t>tiền...</w:t>
      </w:r>
    </w:p>
    <w:p w14:paraId="765E18B2"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Góc nghệ thuật: Sáp màu, đất nặn, giấy vẽ, giấy màu, vở tạo hình, bìa màu, rơm khô, lá cây khô.</w:t>
      </w:r>
    </w:p>
    <w:p w14:paraId="12E66804"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Góc thiên nhiên: Đồ dùng phục vụ chăm sóc tưới cây: Ca cốc, xô chậu, khăn lau, đồ chơi với cát và nước</w:t>
      </w:r>
    </w:p>
    <w:p w14:paraId="2C3124F7"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Góc âm nhạc: Phách tre, sắc xô, mõ, quạt múa, dải lụa, đàn, loa nhạc</w:t>
      </w:r>
    </w:p>
    <w:p w14:paraId="7463E474" w14:textId="6EF022D3"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Góc kĩ năng sống: gương lược, giày dép, khăn, quần áo</w:t>
      </w:r>
    </w:p>
    <w:p w14:paraId="37403658"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lastRenderedPageBreak/>
        <w:t>- Góc thư viện: Tranh ảnh sách báo cũ, trah chữ to kèm hình ảnh, keo dán, giấy A4, dập gim, truyện tranh thiếu nhi.</w:t>
      </w:r>
    </w:p>
    <w:p w14:paraId="35719FB7" w14:textId="7777777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b. Đồ dùng của cô</w:t>
      </w:r>
    </w:p>
    <w:p w14:paraId="63090FD6"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Sưu tầm nguyên vật liệu làm đồ dung phục vụ cho chủ đề</w:t>
      </w:r>
    </w:p>
    <w:p w14:paraId="6DB17535" w14:textId="56711211"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Tranh ảnh, sách báo về chủ đề. Tranh, truyện thơ chủ đề về “ </w:t>
      </w:r>
      <w:r w:rsidR="001A1767" w:rsidRPr="001A1767">
        <w:rPr>
          <w:rFonts w:cstheme="minorBidi"/>
          <w:b w:val="0"/>
          <w:bCs w:val="0"/>
          <w:kern w:val="0"/>
          <w:lang w:val="vi-VN"/>
          <w14:ligatures w14:val="none"/>
        </w:rPr>
        <w:t>nước hiện tượng tự nhiên</w:t>
      </w:r>
      <w:r w:rsidRPr="00272ED7">
        <w:rPr>
          <w:rFonts w:cstheme="minorBidi"/>
          <w:b w:val="0"/>
          <w:bCs w:val="0"/>
          <w:kern w:val="0"/>
          <w:lang w:val="vi-VN"/>
          <w14:ligatures w14:val="none"/>
        </w:rPr>
        <w:t>”</w:t>
      </w:r>
    </w:p>
    <w:p w14:paraId="4BEA64BE"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Một số hột hạt, lá cây…Chậu cây cảnh, bút màu, giấy vẽ</w:t>
      </w:r>
    </w:p>
    <w:p w14:paraId="25F0A777" w14:textId="77777777" w:rsidR="001A176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xml:space="preserve">- Các tranh ảnh về </w:t>
      </w:r>
      <w:r w:rsidR="001A1767" w:rsidRPr="001A1767">
        <w:rPr>
          <w:rFonts w:cstheme="minorBidi"/>
          <w:b w:val="0"/>
          <w:bCs w:val="0"/>
          <w:kern w:val="0"/>
          <w:lang w:val="vi-VN"/>
          <w14:ligatures w14:val="none"/>
        </w:rPr>
        <w:t xml:space="preserve">nước hiện tượng tự nhiên </w:t>
      </w:r>
    </w:p>
    <w:p w14:paraId="615E19BE" w14:textId="434E17B7" w:rsidR="00272ED7" w:rsidRPr="00272ED7" w:rsidRDefault="00272ED7" w:rsidP="005700CD">
      <w:pPr>
        <w:tabs>
          <w:tab w:val="left" w:pos="2775"/>
        </w:tabs>
        <w:spacing w:after="0" w:line="276" w:lineRule="auto"/>
        <w:jc w:val="both"/>
        <w:rPr>
          <w:rFonts w:cstheme="minorBidi"/>
          <w:kern w:val="0"/>
          <w:lang w:val="vi-VN"/>
          <w14:ligatures w14:val="none"/>
        </w:rPr>
      </w:pPr>
      <w:r w:rsidRPr="00272ED7">
        <w:rPr>
          <w:rFonts w:cstheme="minorBidi"/>
          <w:kern w:val="0"/>
          <w:lang w:val="vi-VN"/>
          <w14:ligatures w14:val="none"/>
        </w:rPr>
        <w:t>c. Trang trí lớp phù hợp với chủ đề.</w:t>
      </w:r>
    </w:p>
    <w:p w14:paraId="720E8AED"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 Trang trí lớp phù hợp với chủ đề, các góc bố trí hợp lí, đồ dùng để ở hướng mở</w:t>
      </w:r>
    </w:p>
    <w:p w14:paraId="32F49E6F" w14:textId="77777777" w:rsidR="00272ED7" w:rsidRPr="00272ED7" w:rsidRDefault="00272ED7" w:rsidP="005700CD">
      <w:pPr>
        <w:tabs>
          <w:tab w:val="left" w:pos="2775"/>
        </w:tabs>
        <w:spacing w:after="0" w:line="276" w:lineRule="auto"/>
        <w:jc w:val="both"/>
        <w:rPr>
          <w:rFonts w:cstheme="minorBidi"/>
          <w:b w:val="0"/>
          <w:bCs w:val="0"/>
          <w:kern w:val="0"/>
          <w:lang w:val="vi-VN"/>
          <w14:ligatures w14:val="none"/>
        </w:rPr>
      </w:pPr>
      <w:r w:rsidRPr="00272ED7">
        <w:rPr>
          <w:rFonts w:cstheme="minorBidi"/>
          <w:b w:val="0"/>
          <w:bCs w:val="0"/>
          <w:kern w:val="0"/>
          <w:lang w:val="vi-VN"/>
          <w14:ligatures w14:val="none"/>
        </w:rPr>
        <w:t>thuận tiện cho trẻ hoạt động.</w:t>
      </w:r>
    </w:p>
    <w:p w14:paraId="6D6ED75F" w14:textId="77777777" w:rsidR="00272ED7" w:rsidRPr="00272ED7" w:rsidRDefault="00272ED7" w:rsidP="005700CD">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272ED7">
        <w:rPr>
          <w:rFonts w:cstheme="minorBidi"/>
          <w:kern w:val="0"/>
          <w:lang w:val="vi-VN"/>
          <w14:ligatures w14:val="none"/>
        </w:rPr>
        <w:t>III</w:t>
      </w:r>
      <w:r w:rsidRPr="00272ED7">
        <w:rPr>
          <w:rFonts w:eastAsia="Calibri"/>
          <w:bCs w:val="0"/>
          <w:color w:val="000000" w:themeColor="text1"/>
          <w:kern w:val="0"/>
          <w:shd w:val="clear" w:color="auto" w:fill="FFFFFF"/>
          <w:lang w:val="pt-PT"/>
          <w14:ligatures w14:val="none"/>
        </w:rPr>
        <w:t>. Kế hoạch giáo dục tuần</w:t>
      </w:r>
    </w:p>
    <w:p w14:paraId="5049498D" w14:textId="77777777" w:rsidR="00272ED7" w:rsidRPr="00272ED7" w:rsidRDefault="00272ED7" w:rsidP="005700CD">
      <w:pPr>
        <w:tabs>
          <w:tab w:val="left" w:pos="2775"/>
        </w:tabs>
        <w:spacing w:after="0" w:line="276" w:lineRule="auto"/>
        <w:jc w:val="both"/>
        <w:rPr>
          <w:rFonts w:eastAsia="Calibri"/>
          <w:bCs w:val="0"/>
          <w:color w:val="000000" w:themeColor="text1"/>
          <w:kern w:val="0"/>
          <w:shd w:val="clear" w:color="auto" w:fill="FFFFFF"/>
          <w:lang w:val="vi-VN"/>
          <w14:ligatures w14:val="none"/>
        </w:rPr>
      </w:pPr>
      <w:bookmarkStart w:id="4" w:name="_Hlk208298481"/>
    </w:p>
    <w:tbl>
      <w:tblPr>
        <w:tblStyle w:val="TableGrid"/>
        <w:tblW w:w="14029" w:type="dxa"/>
        <w:tblLook w:val="04A0" w:firstRow="1" w:lastRow="0" w:firstColumn="1" w:lastColumn="0" w:noHBand="0" w:noVBand="1"/>
      </w:tblPr>
      <w:tblGrid>
        <w:gridCol w:w="1888"/>
        <w:gridCol w:w="1195"/>
        <w:gridCol w:w="3997"/>
        <w:gridCol w:w="713"/>
        <w:gridCol w:w="4247"/>
        <w:gridCol w:w="429"/>
        <w:gridCol w:w="1560"/>
      </w:tblGrid>
      <w:tr w:rsidR="00272ED7" w:rsidRPr="00272ED7" w14:paraId="49D47A79" w14:textId="77777777" w:rsidTr="002A5F77">
        <w:tc>
          <w:tcPr>
            <w:tcW w:w="1888" w:type="dxa"/>
            <w:vAlign w:val="center"/>
          </w:tcPr>
          <w:p w14:paraId="269791BF" w14:textId="77777777" w:rsidR="00272ED7" w:rsidRPr="00E229CC" w:rsidRDefault="00272ED7" w:rsidP="001A1767">
            <w:pPr>
              <w:spacing w:line="340" w:lineRule="exact"/>
              <w:jc w:val="center"/>
              <w:rPr>
                <w:rFonts w:eastAsia="Calibri"/>
                <w:b/>
                <w:bCs/>
                <w:color w:val="000000"/>
                <w:shd w:val="clear" w:color="auto" w:fill="FFFFFF"/>
                <w:lang w:val="pt-PT"/>
              </w:rPr>
            </w:pPr>
            <w:bookmarkStart w:id="5" w:name="_Hlk208298496"/>
            <w:bookmarkEnd w:id="4"/>
            <w:r w:rsidRPr="00E229CC">
              <w:rPr>
                <w:rFonts w:eastAsia="Calibri"/>
                <w:b/>
                <w:bCs/>
                <w:color w:val="000000"/>
                <w:lang w:val="vi-VN"/>
              </w:rPr>
              <w:t>Hoạt động</w:t>
            </w:r>
          </w:p>
        </w:tc>
        <w:tc>
          <w:tcPr>
            <w:tcW w:w="5192" w:type="dxa"/>
            <w:gridSpan w:val="2"/>
          </w:tcPr>
          <w:p w14:paraId="1FBF18F7" w14:textId="77777777" w:rsidR="00272ED7" w:rsidRPr="00E229CC" w:rsidRDefault="00272ED7" w:rsidP="001A1767">
            <w:pPr>
              <w:tabs>
                <w:tab w:val="left" w:pos="11125"/>
              </w:tabs>
              <w:spacing w:line="340" w:lineRule="exact"/>
              <w:jc w:val="center"/>
              <w:rPr>
                <w:rFonts w:eastAsia="Calibri"/>
                <w:b/>
                <w:bCs/>
                <w:color w:val="000000"/>
                <w:lang w:val="pt-BR"/>
              </w:rPr>
            </w:pPr>
            <w:r w:rsidRPr="00E229CC">
              <w:rPr>
                <w:rFonts w:eastAsia="Calibri"/>
                <w:b/>
                <w:bCs/>
                <w:color w:val="000000"/>
                <w:lang w:val="pt-BR"/>
              </w:rPr>
              <w:t>Tuần 1</w:t>
            </w:r>
          </w:p>
          <w:p w14:paraId="012D87A3" w14:textId="477C97F4" w:rsidR="00272ED7" w:rsidRPr="00E229CC" w:rsidRDefault="00272ED7" w:rsidP="001A1767">
            <w:pPr>
              <w:spacing w:line="340" w:lineRule="exact"/>
              <w:jc w:val="center"/>
              <w:rPr>
                <w:rFonts w:eastAsia="Calibri"/>
                <w:b/>
                <w:bCs/>
                <w:color w:val="000000"/>
                <w:shd w:val="clear" w:color="auto" w:fill="FFFFFF"/>
                <w:lang w:val="pt-PT"/>
              </w:rPr>
            </w:pPr>
            <w:r w:rsidRPr="00E229CC">
              <w:rPr>
                <w:rFonts w:eastAsia="Calibri"/>
                <w:b/>
                <w:bCs/>
                <w:color w:val="000000"/>
                <w:lang w:val="pt-BR"/>
              </w:rPr>
              <w:t>(</w:t>
            </w:r>
            <w:r w:rsidRPr="00E229CC">
              <w:rPr>
                <w:rFonts w:eastAsia="Calibri"/>
                <w:b/>
                <w:bCs/>
                <w:i/>
                <w:color w:val="000000"/>
                <w:lang w:val="pt-BR"/>
              </w:rPr>
              <w:t xml:space="preserve">Từ </w:t>
            </w:r>
            <w:r w:rsidR="001A1767" w:rsidRPr="00E229CC">
              <w:rPr>
                <w:rFonts w:eastAsia="Calibri"/>
                <w:b/>
                <w:bCs/>
                <w:i/>
                <w:color w:val="000000"/>
                <w:lang w:val="pt-BR"/>
              </w:rPr>
              <w:t>30</w:t>
            </w:r>
            <w:r w:rsidR="001A1767" w:rsidRPr="00E229CC">
              <w:rPr>
                <w:rFonts w:eastAsia="Calibri"/>
                <w:b/>
                <w:bCs/>
                <w:i/>
                <w:color w:val="000000"/>
                <w:lang w:val="vi-VN"/>
              </w:rPr>
              <w:t>/03 – 03/04</w:t>
            </w:r>
            <w:r w:rsidRPr="00E229CC">
              <w:rPr>
                <w:rFonts w:eastAsia="Calibri"/>
                <w:b/>
                <w:bCs/>
                <w:i/>
                <w:color w:val="000000"/>
                <w:lang w:val="pt-BR"/>
              </w:rPr>
              <w:t>)</w:t>
            </w:r>
          </w:p>
        </w:tc>
        <w:tc>
          <w:tcPr>
            <w:tcW w:w="4960" w:type="dxa"/>
            <w:gridSpan w:val="2"/>
          </w:tcPr>
          <w:p w14:paraId="4AB92BC4" w14:textId="77777777" w:rsidR="00272ED7" w:rsidRPr="00E229CC" w:rsidRDefault="00272ED7" w:rsidP="001A1767">
            <w:pPr>
              <w:tabs>
                <w:tab w:val="left" w:pos="11125"/>
              </w:tabs>
              <w:spacing w:line="340" w:lineRule="exact"/>
              <w:jc w:val="center"/>
              <w:rPr>
                <w:rFonts w:eastAsia="Calibri"/>
                <w:b/>
                <w:bCs/>
                <w:color w:val="000000"/>
                <w:lang w:val="pt-BR"/>
              </w:rPr>
            </w:pPr>
            <w:r w:rsidRPr="00E229CC">
              <w:rPr>
                <w:rFonts w:eastAsia="Calibri"/>
                <w:b/>
                <w:bCs/>
                <w:color w:val="000000"/>
                <w:lang w:val="pt-BR"/>
              </w:rPr>
              <w:t>Tuần 2</w:t>
            </w:r>
          </w:p>
          <w:p w14:paraId="3CD0D6D8" w14:textId="38F8A6FD" w:rsidR="00272ED7" w:rsidRPr="00E229CC" w:rsidRDefault="00272ED7" w:rsidP="001A1767">
            <w:pPr>
              <w:spacing w:line="340" w:lineRule="exact"/>
              <w:jc w:val="center"/>
              <w:rPr>
                <w:rFonts w:eastAsia="Calibri"/>
                <w:b/>
                <w:bCs/>
                <w:color w:val="000000"/>
                <w:shd w:val="clear" w:color="auto" w:fill="FFFFFF"/>
                <w:lang w:val="pt-PT"/>
              </w:rPr>
            </w:pPr>
            <w:r w:rsidRPr="00E229CC">
              <w:rPr>
                <w:rFonts w:eastAsia="Calibri"/>
                <w:b/>
                <w:bCs/>
                <w:i/>
                <w:color w:val="000000"/>
                <w:lang w:val="pt-BR"/>
              </w:rPr>
              <w:t xml:space="preserve">(Từ </w:t>
            </w:r>
            <w:r w:rsidR="001A1767" w:rsidRPr="00E229CC">
              <w:rPr>
                <w:rFonts w:eastAsia="Calibri"/>
                <w:b/>
                <w:bCs/>
                <w:i/>
                <w:color w:val="000000"/>
                <w:lang w:val="pt-BR"/>
              </w:rPr>
              <w:t>06</w:t>
            </w:r>
            <w:r w:rsidRPr="00E229CC">
              <w:rPr>
                <w:rFonts w:eastAsia="Calibri"/>
                <w:b/>
                <w:bCs/>
                <w:i/>
                <w:color w:val="000000"/>
                <w:lang w:val="pt-BR"/>
              </w:rPr>
              <w:t>/</w:t>
            </w:r>
            <w:r w:rsidR="001A1767" w:rsidRPr="00E229CC">
              <w:rPr>
                <w:rFonts w:eastAsia="Calibri"/>
                <w:b/>
                <w:bCs/>
                <w:i/>
                <w:color w:val="000000"/>
                <w:lang w:val="pt-BR"/>
              </w:rPr>
              <w:t>04</w:t>
            </w:r>
            <w:r w:rsidR="001A1767" w:rsidRPr="00E229CC">
              <w:rPr>
                <w:rFonts w:eastAsia="Calibri"/>
                <w:b/>
                <w:bCs/>
                <w:i/>
                <w:color w:val="000000"/>
                <w:lang w:val="vi-VN"/>
              </w:rPr>
              <w:t xml:space="preserve"> – 10/04</w:t>
            </w:r>
            <w:r w:rsidRPr="00E229CC">
              <w:rPr>
                <w:rFonts w:eastAsia="Calibri"/>
                <w:b/>
                <w:bCs/>
                <w:color w:val="000000"/>
                <w:lang w:val="pt-BR"/>
              </w:rPr>
              <w:t>)</w:t>
            </w:r>
          </w:p>
        </w:tc>
        <w:tc>
          <w:tcPr>
            <w:tcW w:w="1989" w:type="dxa"/>
            <w:gridSpan w:val="2"/>
          </w:tcPr>
          <w:p w14:paraId="32CEFD34" w14:textId="77777777" w:rsidR="00272ED7" w:rsidRPr="00E229CC" w:rsidRDefault="00272ED7" w:rsidP="005700CD">
            <w:pPr>
              <w:spacing w:line="340" w:lineRule="exact"/>
              <w:jc w:val="both"/>
              <w:rPr>
                <w:rFonts w:eastAsia="Calibri"/>
                <w:b/>
                <w:bCs/>
                <w:color w:val="000000"/>
                <w:shd w:val="clear" w:color="auto" w:fill="FFFFFF"/>
                <w:lang w:val="pt-PT"/>
              </w:rPr>
            </w:pPr>
            <w:r w:rsidRPr="00E229CC">
              <w:rPr>
                <w:rFonts w:eastAsia="Calibri"/>
                <w:b/>
                <w:bCs/>
                <w:color w:val="000000"/>
              </w:rPr>
              <w:t>Lưu ý</w:t>
            </w:r>
          </w:p>
        </w:tc>
      </w:tr>
      <w:tr w:rsidR="00272ED7" w:rsidRPr="00272ED7" w14:paraId="195551B5" w14:textId="77777777" w:rsidTr="002A5F77">
        <w:tc>
          <w:tcPr>
            <w:tcW w:w="1888" w:type="dxa"/>
            <w:vAlign w:val="center"/>
          </w:tcPr>
          <w:p w14:paraId="776B51D7" w14:textId="77777777" w:rsidR="00272ED7" w:rsidRPr="00E229CC" w:rsidRDefault="00272ED7" w:rsidP="001A1767">
            <w:pPr>
              <w:spacing w:line="340" w:lineRule="exact"/>
              <w:jc w:val="center"/>
              <w:rPr>
                <w:rFonts w:eastAsia="Calibri"/>
                <w:b/>
                <w:bCs/>
                <w:color w:val="000000"/>
                <w:shd w:val="clear" w:color="auto" w:fill="FFFFFF"/>
                <w:lang w:val="pt-PT"/>
              </w:rPr>
            </w:pPr>
            <w:r w:rsidRPr="00E229CC">
              <w:rPr>
                <w:rFonts w:eastAsia="Calibri"/>
                <w:b/>
                <w:bCs/>
                <w:color w:val="000000"/>
              </w:rPr>
              <w:t>Chủ đề</w:t>
            </w:r>
          </w:p>
        </w:tc>
        <w:tc>
          <w:tcPr>
            <w:tcW w:w="5192" w:type="dxa"/>
            <w:gridSpan w:val="2"/>
          </w:tcPr>
          <w:p w14:paraId="6B2F95CC" w14:textId="009193F3" w:rsidR="00272ED7" w:rsidRPr="0037505D" w:rsidRDefault="001A1767" w:rsidP="001A1767">
            <w:pPr>
              <w:spacing w:line="340" w:lineRule="exact"/>
              <w:jc w:val="center"/>
              <w:rPr>
                <w:rFonts w:eastAsia="Calibri"/>
                <w:b/>
                <w:color w:val="000000"/>
                <w:shd w:val="clear" w:color="auto" w:fill="FFFFFF"/>
                <w:lang w:val="pt-PT"/>
              </w:rPr>
            </w:pPr>
            <w:r w:rsidRPr="0037505D">
              <w:rPr>
                <w:rFonts w:eastAsia="Calibri"/>
                <w:b/>
                <w:color w:val="000000"/>
              </w:rPr>
              <w:t>Nước</w:t>
            </w:r>
          </w:p>
        </w:tc>
        <w:tc>
          <w:tcPr>
            <w:tcW w:w="4960" w:type="dxa"/>
            <w:gridSpan w:val="2"/>
          </w:tcPr>
          <w:p w14:paraId="1B929425" w14:textId="12905662" w:rsidR="00272ED7" w:rsidRPr="00AD0425" w:rsidRDefault="001A1767" w:rsidP="001A1767">
            <w:pPr>
              <w:tabs>
                <w:tab w:val="left" w:pos="11125"/>
              </w:tabs>
              <w:spacing w:line="340" w:lineRule="exact"/>
              <w:jc w:val="center"/>
              <w:rPr>
                <w:rFonts w:eastAsia="Calibri"/>
                <w:b/>
                <w:color w:val="000000"/>
                <w:lang w:val="vi-VN"/>
              </w:rPr>
            </w:pPr>
            <w:r w:rsidRPr="00AD0425">
              <w:rPr>
                <w:rFonts w:eastAsia="Calibri"/>
                <w:b/>
                <w:color w:val="000000"/>
              </w:rPr>
              <w:t>Các</w:t>
            </w:r>
            <w:r w:rsidRPr="00AD0425">
              <w:rPr>
                <w:rFonts w:eastAsia="Calibri"/>
                <w:b/>
                <w:color w:val="000000"/>
                <w:lang w:val="vi-VN"/>
              </w:rPr>
              <w:t xml:space="preserve"> hiện tượng tự nhiên</w:t>
            </w:r>
          </w:p>
          <w:p w14:paraId="614A0B9B" w14:textId="77777777" w:rsidR="00272ED7" w:rsidRPr="00272ED7" w:rsidRDefault="00272ED7" w:rsidP="001A1767">
            <w:pPr>
              <w:spacing w:line="340" w:lineRule="exact"/>
              <w:jc w:val="center"/>
              <w:rPr>
                <w:rFonts w:eastAsia="Calibri"/>
                <w:color w:val="000000"/>
                <w:shd w:val="clear" w:color="auto" w:fill="FFFFFF"/>
                <w:lang w:val="pt-PT"/>
              </w:rPr>
            </w:pPr>
          </w:p>
        </w:tc>
        <w:tc>
          <w:tcPr>
            <w:tcW w:w="1989" w:type="dxa"/>
            <w:gridSpan w:val="2"/>
          </w:tcPr>
          <w:p w14:paraId="70AC340A" w14:textId="77777777" w:rsidR="00272ED7" w:rsidRPr="00272ED7" w:rsidRDefault="00272ED7" w:rsidP="005700CD">
            <w:pPr>
              <w:spacing w:line="340" w:lineRule="exact"/>
              <w:jc w:val="both"/>
              <w:rPr>
                <w:rFonts w:eastAsia="Calibri"/>
                <w:color w:val="000000"/>
                <w:shd w:val="clear" w:color="auto" w:fill="FFFFFF"/>
                <w:lang w:val="pt-PT"/>
              </w:rPr>
            </w:pPr>
          </w:p>
        </w:tc>
      </w:tr>
      <w:tr w:rsidR="00272ED7" w:rsidRPr="00272ED7" w14:paraId="5318A38D" w14:textId="77777777" w:rsidTr="002A5F77">
        <w:tc>
          <w:tcPr>
            <w:tcW w:w="1888" w:type="dxa"/>
            <w:vAlign w:val="center"/>
          </w:tcPr>
          <w:p w14:paraId="792C39C8" w14:textId="77777777" w:rsidR="00272ED7" w:rsidRPr="00E229CC" w:rsidRDefault="00272ED7" w:rsidP="005700CD">
            <w:pPr>
              <w:spacing w:line="340" w:lineRule="exact"/>
              <w:jc w:val="center"/>
              <w:rPr>
                <w:rFonts w:eastAsia="Calibri"/>
                <w:b/>
                <w:bCs/>
                <w:color w:val="000000"/>
              </w:rPr>
            </w:pPr>
            <w:r w:rsidRPr="00E229CC">
              <w:rPr>
                <w:rFonts w:eastAsia="Calibri"/>
                <w:b/>
                <w:bCs/>
                <w:color w:val="000000"/>
                <w:lang w:val="vi-VN"/>
              </w:rPr>
              <w:t>Đón trẻ</w:t>
            </w:r>
          </w:p>
          <w:p w14:paraId="30B1B43B" w14:textId="77777777" w:rsidR="00272ED7" w:rsidRPr="00E229CC" w:rsidRDefault="00272ED7" w:rsidP="005700CD">
            <w:pPr>
              <w:spacing w:line="340" w:lineRule="exact"/>
              <w:jc w:val="center"/>
              <w:rPr>
                <w:rFonts w:eastAsia="Calibri"/>
                <w:b/>
                <w:bCs/>
                <w:color w:val="000000"/>
              </w:rPr>
            </w:pPr>
            <w:r w:rsidRPr="00E229CC">
              <w:rPr>
                <w:rFonts w:eastAsia="Calibri"/>
                <w:b/>
                <w:bCs/>
                <w:color w:val="000000"/>
              </w:rPr>
              <w:t>Trò chuyện</w:t>
            </w:r>
          </w:p>
          <w:p w14:paraId="2C5BF79A" w14:textId="77777777" w:rsidR="00272ED7" w:rsidRPr="00E229CC" w:rsidRDefault="00272ED7" w:rsidP="005700CD">
            <w:pPr>
              <w:spacing w:line="340" w:lineRule="exact"/>
              <w:jc w:val="both"/>
              <w:rPr>
                <w:rFonts w:eastAsia="Calibri"/>
                <w:b/>
                <w:bCs/>
                <w:color w:val="000000"/>
              </w:rPr>
            </w:pPr>
          </w:p>
        </w:tc>
        <w:tc>
          <w:tcPr>
            <w:tcW w:w="12141" w:type="dxa"/>
            <w:gridSpan w:val="6"/>
          </w:tcPr>
          <w:p w14:paraId="0786D8D3" w14:textId="09FD42F0" w:rsidR="009E30A9" w:rsidRDefault="009E30A9" w:rsidP="001A1767">
            <w:pPr>
              <w:spacing w:line="340" w:lineRule="exact"/>
              <w:jc w:val="both"/>
              <w:rPr>
                <w:rFonts w:eastAsia="Calibri"/>
                <w:color w:val="000000"/>
                <w:lang w:val="vi-VN"/>
              </w:rPr>
            </w:pPr>
            <w:r>
              <w:rPr>
                <w:rFonts w:eastAsia="Calibri"/>
                <w:color w:val="000000"/>
                <w:lang w:val="vi-VN"/>
              </w:rPr>
              <w:t>- Trò</w:t>
            </w:r>
            <w:r w:rsidR="00EF0090">
              <w:rPr>
                <w:rFonts w:eastAsia="Calibri"/>
                <w:color w:val="000000"/>
                <w:lang w:val="vi-VN"/>
              </w:rPr>
              <w:t xml:space="preserve"> chuyện với trẻ về ngày nghỉ cuối tuần</w:t>
            </w:r>
          </w:p>
          <w:p w14:paraId="4338AFBA" w14:textId="079833B0" w:rsidR="00EF0090" w:rsidRPr="001A1767" w:rsidRDefault="00EF0090" w:rsidP="001A1767">
            <w:pPr>
              <w:spacing w:line="340" w:lineRule="exact"/>
              <w:jc w:val="both"/>
              <w:rPr>
                <w:rFonts w:eastAsia="Calibri"/>
                <w:color w:val="000000"/>
                <w:lang w:val="vi-VN"/>
              </w:rPr>
            </w:pPr>
            <w:r>
              <w:rPr>
                <w:rFonts w:eastAsia="Calibri"/>
                <w:color w:val="000000"/>
                <w:lang w:val="vi-VN"/>
              </w:rPr>
              <w:t>- Trao đổi với cha mẹ về tình hình của trẻ ở nhà cũng như ở lớp</w:t>
            </w:r>
          </w:p>
          <w:p w14:paraId="6FBB79A1"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Cô cho trẻ xem băng hình, tranh ảnh về các nguồn nước, về biển đảo của đất nước Việt Nam.</w:t>
            </w:r>
          </w:p>
          <w:p w14:paraId="0635FBB2"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Cô và trẻ cùng nhau trò chuyện về tác dụng, đặc điểm của các nguồn nước đối với con người,vật, cây cối</w:t>
            </w:r>
          </w:p>
          <w:p w14:paraId="600585D9" w14:textId="5ADBB159"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Trò chuyện về các hiện tượng nước bốc hơi, vòng tuần hoàn của nước, vì sao có mưa? Có sấm khi mưa?</w:t>
            </w:r>
          </w:p>
          <w:p w14:paraId="4EECB9C9"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Trò chuyện với trẻ thế nào là ô nhiễm môi trường. (Là tình trạng môi trường bị ô nhiễm bởi rác thải, các chất hóa học, sinh học,…dẫn tới sự phá hủy môi trường, làm biến đổi các thành phần và làm ảnh hưởng đến sức khỏe con người và sinh vật.)</w:t>
            </w:r>
          </w:p>
          <w:p w14:paraId="5A08B174" w14:textId="77777777" w:rsidR="002F2A00" w:rsidRDefault="001A1767" w:rsidP="001A1767">
            <w:pPr>
              <w:spacing w:line="340" w:lineRule="exact"/>
              <w:jc w:val="both"/>
              <w:rPr>
                <w:rFonts w:eastAsia="Calibri"/>
                <w:color w:val="000000"/>
                <w:lang w:val="vi-VN"/>
              </w:rPr>
            </w:pPr>
            <w:r w:rsidRPr="001A1767">
              <w:rPr>
                <w:rFonts w:eastAsia="Calibri"/>
                <w:color w:val="000000"/>
                <w:lang w:val="vi-VN"/>
              </w:rPr>
              <w:t xml:space="preserve">- </w:t>
            </w:r>
            <w:r w:rsidR="00EF0090" w:rsidRPr="00EF0090">
              <w:rPr>
                <w:rFonts w:eastAsia="Calibri"/>
                <w:color w:val="000000"/>
                <w:lang w:val="vi-VN"/>
              </w:rPr>
              <w:t>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và tiết kiệm tài nguyên thiên nhiên</w:t>
            </w:r>
          </w:p>
          <w:p w14:paraId="1FD24E2A" w14:textId="014548DB"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lastRenderedPageBreak/>
              <w:t>- Biết 1 số ứng sử về giới tính như: Đi vệ sinh đúng nơi quy định, biết 1 số đặc điểm, sở thích của bản thân và biết tự chăm sóc bảo vệ bản thân như:</w:t>
            </w:r>
          </w:p>
          <w:p w14:paraId="620D5555"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Không chơi những đồ vật sắc nhọn.</w:t>
            </w:r>
          </w:p>
          <w:p w14:paraId="348F80EF"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Không chơi ở những nơi gần ao, hồ, sông, suối.</w:t>
            </w:r>
          </w:p>
          <w:p w14:paraId="00522F9D" w14:textId="1A8C9C51"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Khi thấy người nóng, sốt, đổ mồ hôi thì phải chia sẻ ngay với lớn, những người mà con tin tưởng nhất.</w:t>
            </w:r>
          </w:p>
          <w:p w14:paraId="6BF944E4"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Khi bị lạc đường các con cần bình tĩnh và nhờ người lớn, các chú công an giúp đỡ.</w:t>
            </w:r>
          </w:p>
          <w:p w14:paraId="54D4DB22"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04E79CC5" w14:textId="77777777" w:rsidR="001A1767" w:rsidRPr="001A1767" w:rsidRDefault="001A1767" w:rsidP="001A1767">
            <w:pPr>
              <w:spacing w:line="340" w:lineRule="exact"/>
              <w:jc w:val="both"/>
              <w:rPr>
                <w:rFonts w:eastAsia="Calibri"/>
                <w:color w:val="000000"/>
                <w:lang w:val="vi-VN"/>
              </w:rPr>
            </w:pPr>
            <w:r w:rsidRPr="001A1767">
              <w:rPr>
                <w:rFonts w:eastAsia="Calibri"/>
                <w:color w:val="000000"/>
                <w:lang w:val="vi-VN"/>
              </w:rPr>
              <w:t>- Trò chuyện cùng trẻ giúp trẻ hiểu được một số quyền trẻ em: Quyền được đến trường, quyền được  chăm sóc, ăn uống đầy đủ các chất dinh dưỡng và quyền không bị phân biệt đối xử.</w:t>
            </w:r>
          </w:p>
          <w:p w14:paraId="15C574A5" w14:textId="21C9EED2" w:rsidR="00272ED7" w:rsidRPr="00272ED7" w:rsidRDefault="001A1767" w:rsidP="001A1767">
            <w:pPr>
              <w:spacing w:line="340" w:lineRule="exact"/>
              <w:jc w:val="both"/>
              <w:rPr>
                <w:rFonts w:eastAsia="Calibri"/>
                <w:color w:val="000000"/>
                <w:lang w:val="vi-VN"/>
              </w:rPr>
            </w:pPr>
            <w:r w:rsidRPr="001A1767">
              <w:rPr>
                <w:rFonts w:eastAsia="Calibri"/>
                <w:color w:val="000000"/>
                <w:lang w:val="vi-VN"/>
              </w:rPr>
              <w:t>- Từ đó hưỡng dẫn trẻ có những hành động giữ cho môi trường trong làng sạch đẹp, sử dụng hợp lí và tiết kiệm tài nguyên thiên nhiên….</w:t>
            </w:r>
          </w:p>
        </w:tc>
      </w:tr>
      <w:tr w:rsidR="00272ED7" w:rsidRPr="00272ED7" w14:paraId="5B2CC8FF" w14:textId="77777777" w:rsidTr="002A5F77">
        <w:tc>
          <w:tcPr>
            <w:tcW w:w="1888" w:type="dxa"/>
            <w:vAlign w:val="center"/>
          </w:tcPr>
          <w:p w14:paraId="7347283E" w14:textId="77777777" w:rsidR="00272ED7" w:rsidRPr="00E229CC" w:rsidRDefault="00272ED7" w:rsidP="005700CD">
            <w:pPr>
              <w:spacing w:line="340" w:lineRule="exact"/>
              <w:jc w:val="both"/>
              <w:rPr>
                <w:rFonts w:eastAsia="Calibri"/>
                <w:b/>
                <w:bCs/>
                <w:color w:val="000000"/>
              </w:rPr>
            </w:pPr>
            <w:r w:rsidRPr="00E229CC">
              <w:rPr>
                <w:rFonts w:eastAsia="Calibri"/>
                <w:b/>
                <w:bCs/>
                <w:color w:val="000000"/>
                <w:lang w:val="vi-VN"/>
              </w:rPr>
              <w:lastRenderedPageBreak/>
              <w:t>TD sáng</w:t>
            </w:r>
          </w:p>
        </w:tc>
        <w:tc>
          <w:tcPr>
            <w:tcW w:w="12141" w:type="dxa"/>
            <w:gridSpan w:val="6"/>
          </w:tcPr>
          <w:p w14:paraId="0BDFD26E" w14:textId="77777777" w:rsidR="00272ED7" w:rsidRPr="00272ED7" w:rsidRDefault="00272ED7" w:rsidP="005700CD">
            <w:pPr>
              <w:spacing w:line="340" w:lineRule="exact"/>
              <w:rPr>
                <w:rFonts w:eastAsia="Calibri"/>
                <w:color w:val="000000"/>
                <w:lang w:val="vi-VN"/>
              </w:rPr>
            </w:pPr>
            <w:r w:rsidRPr="00272ED7">
              <w:rPr>
                <w:rFonts w:eastAsia="Calibri"/>
                <w:color w:val="000000"/>
                <w:lang w:val="vi-VN"/>
              </w:rPr>
              <w:t>+ Hô hấp: Thổi nơ, gà gáy</w:t>
            </w:r>
          </w:p>
          <w:p w14:paraId="24987BD6" w14:textId="77777777" w:rsidR="00272ED7" w:rsidRPr="00272ED7" w:rsidRDefault="00272ED7" w:rsidP="005700CD">
            <w:pPr>
              <w:spacing w:line="340" w:lineRule="exact"/>
              <w:jc w:val="both"/>
              <w:rPr>
                <w:rFonts w:eastAsia="Calibri"/>
                <w:color w:val="000000"/>
                <w:lang w:val="vi-VN"/>
              </w:rPr>
            </w:pPr>
            <w:r w:rsidRPr="00272ED7">
              <w:rPr>
                <w:rFonts w:eastAsia="Calibri"/>
                <w:color w:val="000000"/>
                <w:lang w:val="vi-VN"/>
              </w:rPr>
              <w:t>+ Tay vai:  Hai tay đưa ngang gập khuỷu tay, hai tay thay nhau quay dọc thân</w:t>
            </w:r>
          </w:p>
          <w:p w14:paraId="08D38B39" w14:textId="77777777" w:rsidR="00272ED7" w:rsidRPr="00272ED7" w:rsidRDefault="00272ED7" w:rsidP="005700CD">
            <w:pPr>
              <w:spacing w:line="340" w:lineRule="exact"/>
              <w:jc w:val="both"/>
              <w:rPr>
                <w:rFonts w:eastAsia="Calibri"/>
                <w:color w:val="000000"/>
                <w:spacing w:val="-6"/>
                <w:lang w:val="vi-VN"/>
              </w:rPr>
            </w:pPr>
            <w:r w:rsidRPr="00272ED7">
              <w:rPr>
                <w:rFonts w:eastAsia="Calibri"/>
                <w:color w:val="000000"/>
                <w:spacing w:val="-6"/>
                <w:lang w:val="vi-VN"/>
              </w:rPr>
              <w:t>+ Bụng:  Đứng nghiêng người sang hai bên, đứng đan tay sau lưng- gập người về trước</w:t>
            </w:r>
          </w:p>
          <w:p w14:paraId="3690D250" w14:textId="77777777" w:rsidR="00272ED7" w:rsidRPr="00272ED7" w:rsidRDefault="00272ED7" w:rsidP="005700CD">
            <w:pPr>
              <w:spacing w:line="340" w:lineRule="exact"/>
              <w:rPr>
                <w:rFonts w:eastAsia="Calibri"/>
                <w:color w:val="000000"/>
                <w:lang w:val="vi-VN"/>
              </w:rPr>
            </w:pPr>
            <w:r w:rsidRPr="00272ED7">
              <w:rPr>
                <w:rFonts w:eastAsia="Calibri"/>
                <w:color w:val="000000"/>
                <w:lang w:val="vi-VN"/>
              </w:rPr>
              <w:t>+ Chân:  Bước khuỵu một chân về phía trước, chân sau thẳng; bước khuỵu chân trái sang bên trái, chân phải thẳng.</w:t>
            </w:r>
          </w:p>
          <w:p w14:paraId="6CE12146" w14:textId="77777777" w:rsidR="00272ED7" w:rsidRPr="00272ED7" w:rsidRDefault="00272ED7" w:rsidP="005700CD">
            <w:pPr>
              <w:spacing w:line="340" w:lineRule="exact"/>
              <w:jc w:val="both"/>
              <w:rPr>
                <w:rFonts w:eastAsia="Calibri"/>
                <w:color w:val="000000"/>
              </w:rPr>
            </w:pPr>
            <w:r w:rsidRPr="00272ED7">
              <w:rPr>
                <w:rFonts w:eastAsia="Calibri"/>
                <w:color w:val="000000"/>
                <w:lang w:val="vi-VN"/>
              </w:rPr>
              <w:t>+ Bật: Bật tiến về phía trước, bật khép tách chân</w:t>
            </w:r>
          </w:p>
          <w:p w14:paraId="753EB942" w14:textId="77777777" w:rsidR="00A262CE" w:rsidRPr="001A1767" w:rsidRDefault="00272ED7" w:rsidP="00A262CE">
            <w:pPr>
              <w:spacing w:line="340" w:lineRule="exact"/>
              <w:jc w:val="both"/>
              <w:rPr>
                <w:rFonts w:eastAsia="Calibri"/>
                <w:color w:val="000000"/>
                <w:lang w:val="vi-VN"/>
              </w:rPr>
            </w:pPr>
            <w:r w:rsidRPr="00272ED7">
              <w:rPr>
                <w:rFonts w:eastAsia="Calibri"/>
                <w:color w:val="000000"/>
              </w:rPr>
              <w:t xml:space="preserve">Tập kết hợp với bài hát: </w:t>
            </w:r>
            <w:r w:rsidR="00A262CE" w:rsidRPr="001A1767">
              <w:rPr>
                <w:rFonts w:eastAsia="Calibri"/>
                <w:color w:val="000000"/>
                <w:lang w:val="vi-VN"/>
              </w:rPr>
              <w:t>: “Mưa rơi”, “Cho tôi đi làm mưa với”.... “Mùa hè đến”</w:t>
            </w:r>
          </w:p>
          <w:p w14:paraId="13C66EF2" w14:textId="103A0B96" w:rsidR="00272ED7" w:rsidRPr="00272ED7" w:rsidRDefault="00A262CE" w:rsidP="00A262CE">
            <w:pPr>
              <w:spacing w:line="340" w:lineRule="exact"/>
              <w:jc w:val="both"/>
              <w:rPr>
                <w:rFonts w:eastAsia="Calibri"/>
                <w:color w:val="000000"/>
              </w:rPr>
            </w:pPr>
            <w:r>
              <w:rPr>
                <w:rFonts w:eastAsia="Calibri"/>
                <w:color w:val="000000"/>
                <w:lang w:val="vi-VN"/>
              </w:rPr>
              <w:t>+</w:t>
            </w:r>
            <w:r w:rsidRPr="001A1767">
              <w:rPr>
                <w:rFonts w:eastAsia="Calibri"/>
                <w:color w:val="000000"/>
                <w:lang w:val="vi-VN"/>
              </w:rPr>
              <w:t xml:space="preserve"> Trò chơi: Cỏ thấp cây cao</w:t>
            </w:r>
          </w:p>
          <w:p w14:paraId="3E9AFEC6" w14:textId="77777777" w:rsidR="00272ED7" w:rsidRPr="00272ED7" w:rsidRDefault="00272ED7" w:rsidP="005700CD">
            <w:pPr>
              <w:spacing w:line="340" w:lineRule="exact"/>
              <w:jc w:val="both"/>
              <w:rPr>
                <w:rFonts w:eastAsia="Calibri"/>
                <w:i/>
                <w:iCs/>
                <w:color w:val="000000"/>
                <w:lang w:val="vi-VN"/>
              </w:rPr>
            </w:pPr>
            <w:r w:rsidRPr="00272ED7">
              <w:rPr>
                <w:rFonts w:eastAsia="Calibri"/>
                <w:i/>
                <w:iCs/>
                <w:color w:val="000000"/>
                <w:lang w:val="vi-VN"/>
              </w:rPr>
              <w:t>Rèn kỹ năng lấy và cất dụng cụ tập thể dục, kỹ năng xếp hàng ứng dụng theo phương pháp Mon</w:t>
            </w:r>
          </w:p>
        </w:tc>
      </w:tr>
      <w:tr w:rsidR="002B7029" w:rsidRPr="00272ED7" w14:paraId="6567112E" w14:textId="77777777" w:rsidTr="002A5F77">
        <w:trPr>
          <w:trHeight w:val="58"/>
        </w:trPr>
        <w:tc>
          <w:tcPr>
            <w:tcW w:w="1888" w:type="dxa"/>
            <w:vMerge w:val="restart"/>
            <w:vAlign w:val="center"/>
          </w:tcPr>
          <w:p w14:paraId="6027BB06" w14:textId="77777777" w:rsidR="002B7029" w:rsidRPr="00E229CC" w:rsidRDefault="002B7029" w:rsidP="005700CD">
            <w:pPr>
              <w:spacing w:line="340" w:lineRule="exact"/>
              <w:jc w:val="both"/>
              <w:rPr>
                <w:rFonts w:eastAsia="Calibri"/>
                <w:b/>
                <w:bCs/>
                <w:color w:val="000000"/>
                <w:sz w:val="26"/>
                <w:szCs w:val="26"/>
              </w:rPr>
            </w:pPr>
            <w:r w:rsidRPr="00E229CC">
              <w:rPr>
                <w:rFonts w:eastAsia="Calibri"/>
                <w:b/>
                <w:bCs/>
                <w:color w:val="000000"/>
                <w:sz w:val="26"/>
                <w:szCs w:val="26"/>
                <w:lang w:val="vi-VN"/>
              </w:rPr>
              <w:t>Hoạt động học</w:t>
            </w:r>
          </w:p>
        </w:tc>
        <w:tc>
          <w:tcPr>
            <w:tcW w:w="1195" w:type="dxa"/>
            <w:vMerge w:val="restart"/>
          </w:tcPr>
          <w:p w14:paraId="6F3EAD98" w14:textId="77777777" w:rsidR="002B7029" w:rsidRPr="00E229CC" w:rsidRDefault="002B7029" w:rsidP="005700CD">
            <w:pPr>
              <w:spacing w:line="340" w:lineRule="exact"/>
              <w:jc w:val="both"/>
              <w:rPr>
                <w:rFonts w:eastAsia="Calibri"/>
                <w:b/>
                <w:bCs/>
                <w:color w:val="000000"/>
                <w:sz w:val="26"/>
                <w:szCs w:val="26"/>
              </w:rPr>
            </w:pPr>
          </w:p>
          <w:p w14:paraId="529686F2" w14:textId="77777777" w:rsidR="002B7029" w:rsidRPr="00E229CC" w:rsidRDefault="002B7029" w:rsidP="005700CD">
            <w:pPr>
              <w:spacing w:line="340" w:lineRule="exact"/>
              <w:jc w:val="both"/>
              <w:rPr>
                <w:rFonts w:eastAsia="Calibri"/>
                <w:b/>
                <w:bCs/>
                <w:color w:val="000000"/>
                <w:sz w:val="26"/>
                <w:szCs w:val="26"/>
              </w:rPr>
            </w:pPr>
            <w:r w:rsidRPr="00E229CC">
              <w:rPr>
                <w:rFonts w:eastAsia="Calibri"/>
                <w:b/>
                <w:bCs/>
                <w:color w:val="000000"/>
                <w:sz w:val="26"/>
                <w:szCs w:val="26"/>
              </w:rPr>
              <w:t>Thứ 2</w:t>
            </w:r>
          </w:p>
        </w:tc>
        <w:tc>
          <w:tcPr>
            <w:tcW w:w="4710" w:type="dxa"/>
            <w:gridSpan w:val="2"/>
          </w:tcPr>
          <w:p w14:paraId="776BE9CE" w14:textId="77777777" w:rsidR="002B7029" w:rsidRPr="002B7029" w:rsidRDefault="002B7029" w:rsidP="002B7029">
            <w:pPr>
              <w:spacing w:line="288" w:lineRule="auto"/>
              <w:rPr>
                <w:rFonts w:cs="Times New Roman"/>
                <w:b/>
                <w:szCs w:val="28"/>
              </w:rPr>
            </w:pPr>
            <w:r w:rsidRPr="002B7029">
              <w:rPr>
                <w:rFonts w:cs="Times New Roman"/>
                <w:b/>
                <w:szCs w:val="28"/>
              </w:rPr>
              <w:t>* Bé vui khám phá:</w:t>
            </w:r>
          </w:p>
          <w:p w14:paraId="0B17F0BA" w14:textId="77777777" w:rsidR="002B7029" w:rsidRPr="00597C44" w:rsidRDefault="002B7029" w:rsidP="002B7029">
            <w:pPr>
              <w:spacing w:line="276" w:lineRule="auto"/>
              <w:rPr>
                <w:rFonts w:eastAsia="Calibri" w:cs="Times New Roman"/>
                <w:szCs w:val="28"/>
                <w:lang w:val="vi-VN"/>
              </w:rPr>
            </w:pPr>
            <w:r w:rsidRPr="00597C44">
              <w:rPr>
                <w:rFonts w:eastAsia="Calibri" w:cs="Times New Roman"/>
                <w:szCs w:val="28"/>
                <w:lang w:val="vi-VN"/>
              </w:rPr>
              <w:t>- Tìm hiểu về sự kì diệu của nước</w:t>
            </w:r>
          </w:p>
          <w:p w14:paraId="410CC15B" w14:textId="33C72AE9" w:rsidR="002B7029" w:rsidRPr="008B07D8" w:rsidRDefault="002B7029" w:rsidP="002B7029">
            <w:pPr>
              <w:rPr>
                <w:rFonts w:eastAsia="Calibri" w:cs="Times New Roman"/>
                <w:szCs w:val="28"/>
                <w:lang w:val="vi-VN"/>
              </w:rPr>
            </w:pPr>
            <w:r w:rsidRPr="00597C44">
              <w:rPr>
                <w:rFonts w:eastAsia="Calibri" w:cs="Times New Roman"/>
                <w:szCs w:val="28"/>
                <w:lang w:val="vi-VN"/>
              </w:rPr>
              <w:t>- Thơ: “Mưa”</w:t>
            </w:r>
          </w:p>
        </w:tc>
        <w:tc>
          <w:tcPr>
            <w:tcW w:w="4676" w:type="dxa"/>
            <w:gridSpan w:val="2"/>
          </w:tcPr>
          <w:p w14:paraId="1264C29A" w14:textId="77777777" w:rsidR="002B7029" w:rsidRPr="002B7029" w:rsidRDefault="002B7029" w:rsidP="002B7029">
            <w:pPr>
              <w:spacing w:line="288" w:lineRule="auto"/>
              <w:rPr>
                <w:rFonts w:cs="Times New Roman"/>
                <w:b/>
                <w:szCs w:val="28"/>
              </w:rPr>
            </w:pPr>
            <w:r w:rsidRPr="002B7029">
              <w:rPr>
                <w:rFonts w:cs="Times New Roman"/>
                <w:b/>
                <w:szCs w:val="28"/>
              </w:rPr>
              <w:t>* Bé vui khám phá:</w:t>
            </w:r>
          </w:p>
          <w:p w14:paraId="191216CD" w14:textId="77777777" w:rsidR="002B7029" w:rsidRDefault="002B7029" w:rsidP="002B7029">
            <w:pPr>
              <w:spacing w:line="276" w:lineRule="auto"/>
              <w:rPr>
                <w:rFonts w:eastAsia="Calibri"/>
                <w:lang w:val="vi-VN"/>
              </w:rPr>
            </w:pPr>
            <w:r w:rsidRPr="00272ED7">
              <w:rPr>
                <w:rFonts w:eastAsia="Calibri"/>
                <w:lang w:val="vi-VN"/>
              </w:rPr>
              <w:t>- Tìm hiểu</w:t>
            </w:r>
            <w:r>
              <w:rPr>
                <w:rFonts w:eastAsia="Calibri"/>
                <w:lang w:val="vi-VN"/>
              </w:rPr>
              <w:t xml:space="preserve"> về các hiện tượng tự nhiên</w:t>
            </w:r>
          </w:p>
          <w:p w14:paraId="56C0683A" w14:textId="66017A22" w:rsidR="002B7029" w:rsidRPr="00272ED7" w:rsidRDefault="002B7029" w:rsidP="002B7029">
            <w:pPr>
              <w:spacing w:line="276" w:lineRule="auto"/>
              <w:jc w:val="both"/>
              <w:rPr>
                <w:rFonts w:eastAsia="Calibri"/>
                <w:lang w:val="vi-VN"/>
              </w:rPr>
            </w:pPr>
            <w:r>
              <w:rPr>
                <w:rFonts w:eastAsia="Calibri"/>
                <w:lang w:val="vi-VN"/>
              </w:rPr>
              <w:t>- Hát: Gọi tên cảm xúc</w:t>
            </w:r>
          </w:p>
        </w:tc>
        <w:tc>
          <w:tcPr>
            <w:tcW w:w="1560" w:type="dxa"/>
          </w:tcPr>
          <w:p w14:paraId="2E6B4C9E" w14:textId="77777777" w:rsidR="002B7029" w:rsidRPr="00272ED7" w:rsidRDefault="002B7029" w:rsidP="005700CD">
            <w:pPr>
              <w:spacing w:line="340" w:lineRule="exact"/>
              <w:jc w:val="both"/>
              <w:rPr>
                <w:rFonts w:eastAsia="Calibri"/>
                <w:color w:val="000000"/>
                <w:shd w:val="clear" w:color="auto" w:fill="FFFFFF"/>
                <w:lang w:val="pt-PT"/>
              </w:rPr>
            </w:pPr>
            <w:r w:rsidRPr="00272ED7">
              <w:rPr>
                <w:rFonts w:eastAsia="Calibri"/>
                <w:color w:val="000000"/>
                <w:shd w:val="clear" w:color="auto" w:fill="FFFFFF"/>
                <w:lang w:val="pt-PT"/>
              </w:rPr>
              <w:t>Lưu ý</w:t>
            </w:r>
          </w:p>
        </w:tc>
      </w:tr>
      <w:tr w:rsidR="002B7029" w:rsidRPr="00272ED7" w14:paraId="13C5634D" w14:textId="77777777" w:rsidTr="002A5F77">
        <w:trPr>
          <w:trHeight w:val="58"/>
        </w:trPr>
        <w:tc>
          <w:tcPr>
            <w:tcW w:w="1888" w:type="dxa"/>
            <w:vMerge/>
            <w:vAlign w:val="center"/>
          </w:tcPr>
          <w:p w14:paraId="295862E2" w14:textId="77777777" w:rsidR="002B7029" w:rsidRPr="00E229CC" w:rsidRDefault="002B7029" w:rsidP="005700CD">
            <w:pPr>
              <w:spacing w:line="340" w:lineRule="exact"/>
              <w:jc w:val="both"/>
              <w:rPr>
                <w:rFonts w:eastAsia="Calibri"/>
                <w:color w:val="000000"/>
                <w:sz w:val="26"/>
                <w:szCs w:val="26"/>
                <w:lang w:val="vi-VN"/>
              </w:rPr>
            </w:pPr>
          </w:p>
        </w:tc>
        <w:tc>
          <w:tcPr>
            <w:tcW w:w="1195" w:type="dxa"/>
            <w:vMerge/>
          </w:tcPr>
          <w:p w14:paraId="3ED63E03" w14:textId="77777777" w:rsidR="002B7029" w:rsidRPr="00E229CC" w:rsidRDefault="002B7029" w:rsidP="005700CD">
            <w:pPr>
              <w:spacing w:line="340" w:lineRule="exact"/>
              <w:jc w:val="both"/>
              <w:rPr>
                <w:rFonts w:eastAsia="Calibri"/>
                <w:b/>
                <w:bCs/>
                <w:color w:val="000000"/>
                <w:sz w:val="26"/>
                <w:szCs w:val="26"/>
              </w:rPr>
            </w:pPr>
          </w:p>
        </w:tc>
        <w:tc>
          <w:tcPr>
            <w:tcW w:w="4710" w:type="dxa"/>
            <w:gridSpan w:val="2"/>
          </w:tcPr>
          <w:p w14:paraId="2B262AF9" w14:textId="77777777" w:rsidR="002B7029" w:rsidRPr="002B7029" w:rsidRDefault="002B7029" w:rsidP="002B7029">
            <w:pPr>
              <w:rPr>
                <w:rFonts w:cs="Times New Roman"/>
                <w:b/>
                <w:szCs w:val="28"/>
              </w:rPr>
            </w:pPr>
            <w:r w:rsidRPr="002B7029">
              <w:rPr>
                <w:rFonts w:cs="Times New Roman"/>
                <w:b/>
                <w:szCs w:val="28"/>
              </w:rPr>
              <w:t>*Bé là ca sĩ</w:t>
            </w:r>
          </w:p>
          <w:p w14:paraId="484C22B0" w14:textId="68AEC843" w:rsidR="002B7029" w:rsidRPr="00383168" w:rsidRDefault="007D4868" w:rsidP="002B7029">
            <w:pPr>
              <w:spacing w:line="276" w:lineRule="auto"/>
              <w:rPr>
                <w:rFonts w:eastAsia="Calibri" w:cs="Times New Roman"/>
                <w:szCs w:val="28"/>
                <w:lang w:val="vi-VN"/>
              </w:rPr>
            </w:pPr>
            <w:r>
              <w:rPr>
                <w:rFonts w:eastAsia="Calibri" w:cs="Times New Roman"/>
                <w:szCs w:val="28"/>
                <w:lang w:val="vi-VN"/>
              </w:rPr>
              <w:t>Hát và vận động</w:t>
            </w:r>
            <w:r w:rsidR="002B7029" w:rsidRPr="00383168">
              <w:rPr>
                <w:rFonts w:eastAsia="Calibri" w:cs="Times New Roman"/>
                <w:szCs w:val="28"/>
                <w:lang w:val="vi-VN"/>
              </w:rPr>
              <w:t xml:space="preserve"> theo tiết tấu: Cho tôi đi làm mưa với</w:t>
            </w:r>
          </w:p>
          <w:p w14:paraId="3C15BEA0" w14:textId="2BDBA16A" w:rsidR="002B7029" w:rsidRPr="008B07D8" w:rsidRDefault="002B7029" w:rsidP="002B7029">
            <w:pPr>
              <w:rPr>
                <w:rFonts w:eastAsia="Calibri"/>
                <w:lang w:val="vi-VN"/>
              </w:rPr>
            </w:pPr>
            <w:r w:rsidRPr="00383168">
              <w:rPr>
                <w:rFonts w:eastAsia="Calibri" w:cs="Times New Roman"/>
                <w:szCs w:val="28"/>
                <w:lang w:val="vi-VN"/>
              </w:rPr>
              <w:t xml:space="preserve">Nghe hát: </w:t>
            </w:r>
            <w:r>
              <w:rPr>
                <w:rFonts w:eastAsia="Calibri" w:cs="Times New Roman"/>
                <w:szCs w:val="28"/>
                <w:lang w:val="vi-VN"/>
              </w:rPr>
              <w:t>Khúc ca bốn mùa</w:t>
            </w:r>
          </w:p>
        </w:tc>
        <w:tc>
          <w:tcPr>
            <w:tcW w:w="4676" w:type="dxa"/>
            <w:gridSpan w:val="2"/>
          </w:tcPr>
          <w:p w14:paraId="61D48EAB" w14:textId="77777777" w:rsidR="002B7029" w:rsidRPr="002B7029" w:rsidRDefault="002B7029" w:rsidP="002B7029">
            <w:pPr>
              <w:rPr>
                <w:rFonts w:cs="Times New Roman"/>
                <w:b/>
                <w:szCs w:val="28"/>
              </w:rPr>
            </w:pPr>
            <w:r w:rsidRPr="002B7029">
              <w:rPr>
                <w:rFonts w:cs="Times New Roman"/>
                <w:b/>
                <w:szCs w:val="28"/>
              </w:rPr>
              <w:t>*Bé là ca sĩ</w:t>
            </w:r>
          </w:p>
          <w:p w14:paraId="4B51E986" w14:textId="57492034" w:rsidR="002B7029" w:rsidRPr="00CA3713" w:rsidRDefault="002B7029" w:rsidP="002B7029">
            <w:pPr>
              <w:spacing w:line="276" w:lineRule="auto"/>
              <w:jc w:val="both"/>
              <w:rPr>
                <w:rFonts w:eastAsia="MS Mincho"/>
                <w:lang w:val="vi-VN"/>
              </w:rPr>
            </w:pPr>
            <w:r w:rsidRPr="00CA3713">
              <w:rPr>
                <w:rFonts w:eastAsia="MS Mincho"/>
              </w:rPr>
              <w:t xml:space="preserve">- </w:t>
            </w:r>
            <w:r>
              <w:rPr>
                <w:rFonts w:eastAsia="MS Mincho"/>
              </w:rPr>
              <w:t>Ôn</w:t>
            </w:r>
            <w:r>
              <w:rPr>
                <w:rFonts w:eastAsia="MS Mincho"/>
                <w:lang w:val="vi-VN"/>
              </w:rPr>
              <w:t xml:space="preserve"> 1 số bài hát trong chủ đề</w:t>
            </w:r>
          </w:p>
          <w:p w14:paraId="2078A222" w14:textId="77777777" w:rsidR="002B7029" w:rsidRPr="00CA3713" w:rsidRDefault="002B7029" w:rsidP="002B7029">
            <w:pPr>
              <w:spacing w:line="276" w:lineRule="auto"/>
              <w:jc w:val="both"/>
              <w:rPr>
                <w:rFonts w:eastAsia="MS Mincho"/>
              </w:rPr>
            </w:pPr>
            <w:r w:rsidRPr="00CA3713">
              <w:rPr>
                <w:rFonts w:eastAsia="MS Mincho"/>
              </w:rPr>
              <w:t xml:space="preserve">-Nghe hát: Đếm sao </w:t>
            </w:r>
          </w:p>
          <w:p w14:paraId="4EF0ADC5" w14:textId="77777777" w:rsidR="002B7029" w:rsidRPr="00CA3713" w:rsidRDefault="002B7029" w:rsidP="002B7029">
            <w:pPr>
              <w:spacing w:line="276" w:lineRule="auto"/>
              <w:jc w:val="both"/>
              <w:rPr>
                <w:rFonts w:eastAsia="MS Mincho"/>
              </w:rPr>
            </w:pPr>
            <w:r w:rsidRPr="00CA3713">
              <w:rPr>
                <w:rFonts w:eastAsia="MS Mincho"/>
              </w:rPr>
              <w:t>- TC Nghe tiết tấu tìm đồ vật.</w:t>
            </w:r>
          </w:p>
          <w:p w14:paraId="293EC92F" w14:textId="77777777" w:rsidR="002B7029" w:rsidRDefault="002B7029" w:rsidP="005700CD">
            <w:pPr>
              <w:spacing w:line="276" w:lineRule="auto"/>
              <w:jc w:val="both"/>
              <w:rPr>
                <w:rFonts w:eastAsia="Calibri"/>
                <w:lang w:val="vi-VN"/>
              </w:rPr>
            </w:pPr>
          </w:p>
        </w:tc>
        <w:tc>
          <w:tcPr>
            <w:tcW w:w="1560" w:type="dxa"/>
          </w:tcPr>
          <w:p w14:paraId="68B8C75F" w14:textId="77777777" w:rsidR="002B7029" w:rsidRPr="00272ED7" w:rsidRDefault="002B7029" w:rsidP="005700CD">
            <w:pPr>
              <w:spacing w:line="340" w:lineRule="exact"/>
              <w:jc w:val="both"/>
              <w:rPr>
                <w:rFonts w:eastAsia="Calibri"/>
                <w:color w:val="000000"/>
                <w:shd w:val="clear" w:color="auto" w:fill="FFFFFF"/>
                <w:lang w:val="pt-PT"/>
              </w:rPr>
            </w:pPr>
          </w:p>
        </w:tc>
      </w:tr>
      <w:tr w:rsidR="002B7029" w:rsidRPr="00272ED7" w14:paraId="0D5E2041" w14:textId="77777777" w:rsidTr="002631D1">
        <w:trPr>
          <w:trHeight w:val="1020"/>
        </w:trPr>
        <w:tc>
          <w:tcPr>
            <w:tcW w:w="1888" w:type="dxa"/>
            <w:vMerge/>
            <w:vAlign w:val="center"/>
          </w:tcPr>
          <w:p w14:paraId="490420C0" w14:textId="77777777" w:rsidR="002B7029" w:rsidRPr="00272ED7" w:rsidRDefault="002B7029" w:rsidP="005700CD">
            <w:pPr>
              <w:spacing w:line="340" w:lineRule="exact"/>
              <w:jc w:val="both"/>
              <w:rPr>
                <w:rFonts w:eastAsia="Calibri"/>
                <w:color w:val="000000"/>
                <w:sz w:val="26"/>
                <w:szCs w:val="26"/>
                <w:lang w:val="vi-VN"/>
              </w:rPr>
            </w:pPr>
          </w:p>
        </w:tc>
        <w:tc>
          <w:tcPr>
            <w:tcW w:w="1195" w:type="dxa"/>
          </w:tcPr>
          <w:p w14:paraId="3E693566" w14:textId="77777777" w:rsidR="002B7029" w:rsidRPr="00E229CC" w:rsidRDefault="002B7029" w:rsidP="005700CD">
            <w:pPr>
              <w:spacing w:line="340" w:lineRule="exact"/>
              <w:jc w:val="both"/>
              <w:rPr>
                <w:rFonts w:eastAsia="Calibri"/>
                <w:b/>
                <w:bCs/>
                <w:color w:val="000000"/>
                <w:sz w:val="26"/>
                <w:szCs w:val="26"/>
              </w:rPr>
            </w:pPr>
            <w:r w:rsidRPr="00E229CC">
              <w:rPr>
                <w:rFonts w:eastAsia="Calibri"/>
                <w:b/>
                <w:bCs/>
                <w:color w:val="000000"/>
                <w:sz w:val="26"/>
                <w:szCs w:val="26"/>
              </w:rPr>
              <w:t>Thứ 3</w:t>
            </w:r>
          </w:p>
        </w:tc>
        <w:tc>
          <w:tcPr>
            <w:tcW w:w="4710" w:type="dxa"/>
            <w:gridSpan w:val="2"/>
          </w:tcPr>
          <w:p w14:paraId="24D542ED" w14:textId="77777777" w:rsidR="002B7029" w:rsidRPr="002B7029" w:rsidRDefault="002B7029" w:rsidP="002B7029">
            <w:pPr>
              <w:spacing w:line="288" w:lineRule="auto"/>
              <w:rPr>
                <w:b/>
              </w:rPr>
            </w:pPr>
            <w:r w:rsidRPr="002B7029">
              <w:rPr>
                <w:b/>
              </w:rPr>
              <w:t>*Ai thông minh hơn</w:t>
            </w:r>
          </w:p>
          <w:p w14:paraId="04D3D5FA" w14:textId="4DBB8F6E" w:rsidR="002B7029" w:rsidRPr="00597C44" w:rsidRDefault="002B7029" w:rsidP="002B7029">
            <w:pPr>
              <w:spacing w:line="340" w:lineRule="exact"/>
              <w:jc w:val="both"/>
              <w:rPr>
                <w:rFonts w:eastAsia="Calibri" w:cs="Times New Roman"/>
                <w:color w:val="000000"/>
                <w:szCs w:val="28"/>
              </w:rPr>
            </w:pPr>
            <w:r w:rsidRPr="00383168">
              <w:rPr>
                <w:rFonts w:eastAsia="Calibri" w:cs="Times New Roman"/>
                <w:color w:val="000000"/>
                <w:szCs w:val="28"/>
                <w:lang w:val="vi-VN"/>
              </w:rPr>
              <w:t>Đếm đến 10, nhận biết nhóm có 10 đối tượng, nhận biết chữ số 10.</w:t>
            </w:r>
          </w:p>
        </w:tc>
        <w:tc>
          <w:tcPr>
            <w:tcW w:w="4676" w:type="dxa"/>
            <w:gridSpan w:val="2"/>
          </w:tcPr>
          <w:p w14:paraId="26AC4C64" w14:textId="77777777" w:rsidR="002B7029" w:rsidRPr="002B7029" w:rsidRDefault="002B7029" w:rsidP="002B7029">
            <w:pPr>
              <w:spacing w:line="288" w:lineRule="auto"/>
              <w:rPr>
                <w:b/>
              </w:rPr>
            </w:pPr>
            <w:r w:rsidRPr="002B7029">
              <w:rPr>
                <w:b/>
              </w:rPr>
              <w:t>*Ai thông minh hơn</w:t>
            </w:r>
          </w:p>
          <w:p w14:paraId="08CD2C86" w14:textId="31DA878B" w:rsidR="002B7029" w:rsidRPr="00272ED7" w:rsidRDefault="002B7029" w:rsidP="005700CD">
            <w:pPr>
              <w:spacing w:line="276" w:lineRule="auto"/>
              <w:rPr>
                <w:rFonts w:eastAsia="Calibri"/>
                <w:lang w:val="vi-VN"/>
              </w:rPr>
            </w:pPr>
            <w:r w:rsidRPr="00DB5044">
              <w:rPr>
                <w:rFonts w:eastAsia="Calibri"/>
                <w:lang w:val="vi-VN"/>
              </w:rPr>
              <w:t>LQVT: So sánh, thêm bớt trong phạm vi 10</w:t>
            </w:r>
          </w:p>
        </w:tc>
        <w:tc>
          <w:tcPr>
            <w:tcW w:w="1560" w:type="dxa"/>
          </w:tcPr>
          <w:p w14:paraId="4231D8FC" w14:textId="77777777" w:rsidR="002B7029" w:rsidRPr="00272ED7" w:rsidRDefault="002B7029" w:rsidP="005700CD">
            <w:pPr>
              <w:spacing w:line="340" w:lineRule="exact"/>
              <w:jc w:val="both"/>
              <w:rPr>
                <w:rFonts w:eastAsia="Calibri"/>
                <w:color w:val="000000"/>
                <w:shd w:val="clear" w:color="auto" w:fill="FFFFFF"/>
                <w:lang w:val="pt-PT"/>
              </w:rPr>
            </w:pPr>
          </w:p>
        </w:tc>
      </w:tr>
      <w:tr w:rsidR="00272ED7" w:rsidRPr="00272ED7" w14:paraId="3264F63B" w14:textId="77777777" w:rsidTr="002A5F77">
        <w:tc>
          <w:tcPr>
            <w:tcW w:w="1888" w:type="dxa"/>
            <w:vMerge/>
            <w:vAlign w:val="center"/>
          </w:tcPr>
          <w:p w14:paraId="6F0815E2" w14:textId="77777777" w:rsidR="00272ED7" w:rsidRPr="00272ED7" w:rsidRDefault="00272ED7" w:rsidP="005700CD">
            <w:pPr>
              <w:spacing w:line="340" w:lineRule="exact"/>
              <w:jc w:val="both"/>
              <w:rPr>
                <w:rFonts w:eastAsia="Calibri"/>
                <w:color w:val="000000"/>
                <w:sz w:val="26"/>
                <w:szCs w:val="26"/>
                <w:lang w:val="vi-VN"/>
              </w:rPr>
            </w:pPr>
          </w:p>
        </w:tc>
        <w:tc>
          <w:tcPr>
            <w:tcW w:w="1195" w:type="dxa"/>
          </w:tcPr>
          <w:p w14:paraId="243C68C1" w14:textId="77777777" w:rsidR="00272ED7" w:rsidRPr="00E229CC" w:rsidRDefault="00272ED7" w:rsidP="005700CD">
            <w:pPr>
              <w:spacing w:line="340" w:lineRule="exact"/>
              <w:jc w:val="both"/>
              <w:rPr>
                <w:rFonts w:eastAsia="Calibri"/>
                <w:b/>
                <w:bCs/>
                <w:color w:val="000000"/>
                <w:sz w:val="26"/>
                <w:szCs w:val="26"/>
              </w:rPr>
            </w:pPr>
            <w:r w:rsidRPr="00E229CC">
              <w:rPr>
                <w:rFonts w:eastAsia="Calibri"/>
                <w:b/>
                <w:bCs/>
                <w:color w:val="000000"/>
                <w:sz w:val="26"/>
                <w:szCs w:val="26"/>
              </w:rPr>
              <w:t>Thứ 4</w:t>
            </w:r>
          </w:p>
        </w:tc>
        <w:tc>
          <w:tcPr>
            <w:tcW w:w="4710" w:type="dxa"/>
            <w:gridSpan w:val="2"/>
          </w:tcPr>
          <w:p w14:paraId="5B9D18AB" w14:textId="77777777" w:rsidR="002B7029" w:rsidRPr="002B7029" w:rsidRDefault="002B7029" w:rsidP="002B7029">
            <w:pPr>
              <w:rPr>
                <w:b/>
              </w:rPr>
            </w:pPr>
            <w:r w:rsidRPr="002B7029">
              <w:rPr>
                <w:b/>
              </w:rPr>
              <w:t>* Bé học chữ cái</w:t>
            </w:r>
          </w:p>
          <w:p w14:paraId="292C05B8" w14:textId="04AE620A" w:rsidR="00272ED7" w:rsidRPr="00597C44" w:rsidRDefault="002B7029" w:rsidP="002B7029">
            <w:pPr>
              <w:spacing w:line="276" w:lineRule="auto"/>
              <w:rPr>
                <w:rFonts w:eastAsia="Calibri" w:cs="Times New Roman"/>
                <w:szCs w:val="28"/>
                <w:lang w:val="vi-VN"/>
              </w:rPr>
            </w:pPr>
            <w:r w:rsidRPr="008B07D8">
              <w:rPr>
                <w:rFonts w:eastAsia="Calibri" w:cs="Times New Roman"/>
                <w:szCs w:val="28"/>
                <w:lang w:val="vi-VN"/>
              </w:rPr>
              <w:t>LQCC: G, Y</w:t>
            </w:r>
          </w:p>
        </w:tc>
        <w:tc>
          <w:tcPr>
            <w:tcW w:w="4676" w:type="dxa"/>
            <w:gridSpan w:val="2"/>
          </w:tcPr>
          <w:p w14:paraId="610DCBC2" w14:textId="77777777" w:rsidR="002B7029" w:rsidRPr="002B7029" w:rsidRDefault="002B7029" w:rsidP="002B7029">
            <w:pPr>
              <w:rPr>
                <w:b/>
              </w:rPr>
            </w:pPr>
            <w:r w:rsidRPr="002B7029">
              <w:rPr>
                <w:b/>
              </w:rPr>
              <w:t>* Bé học chữ cái</w:t>
            </w:r>
          </w:p>
          <w:p w14:paraId="6883CD2E" w14:textId="12F2EF75" w:rsidR="00272ED7" w:rsidRPr="00272ED7" w:rsidRDefault="002B7029" w:rsidP="002B7029">
            <w:pPr>
              <w:spacing w:line="276" w:lineRule="auto"/>
              <w:jc w:val="both"/>
              <w:rPr>
                <w:rFonts w:eastAsia="MS Mincho"/>
                <w:lang w:val="vi-VN"/>
              </w:rPr>
            </w:pPr>
            <w:r>
              <w:rPr>
                <w:rFonts w:eastAsia="Calibri"/>
                <w:lang w:val="vi-VN"/>
              </w:rPr>
              <w:t>Tập tô chữ cái: g, y</w:t>
            </w:r>
          </w:p>
        </w:tc>
        <w:tc>
          <w:tcPr>
            <w:tcW w:w="1560" w:type="dxa"/>
          </w:tcPr>
          <w:p w14:paraId="23634544" w14:textId="77777777" w:rsidR="00272ED7" w:rsidRPr="00272ED7" w:rsidRDefault="00272ED7" w:rsidP="005700CD">
            <w:pPr>
              <w:spacing w:line="340" w:lineRule="exact"/>
              <w:jc w:val="both"/>
              <w:rPr>
                <w:rFonts w:eastAsia="Calibri"/>
                <w:color w:val="000000"/>
                <w:shd w:val="clear" w:color="auto" w:fill="FFFFFF"/>
                <w:lang w:val="pt-PT"/>
              </w:rPr>
            </w:pPr>
          </w:p>
        </w:tc>
      </w:tr>
      <w:tr w:rsidR="00272ED7" w:rsidRPr="00272ED7" w14:paraId="48C2F4AF" w14:textId="77777777" w:rsidTr="002A5F77">
        <w:tc>
          <w:tcPr>
            <w:tcW w:w="1888" w:type="dxa"/>
            <w:vMerge/>
            <w:vAlign w:val="center"/>
          </w:tcPr>
          <w:p w14:paraId="6646F592" w14:textId="77777777" w:rsidR="00272ED7" w:rsidRPr="00272ED7" w:rsidRDefault="00272ED7" w:rsidP="005700CD">
            <w:pPr>
              <w:spacing w:line="340" w:lineRule="exact"/>
              <w:jc w:val="both"/>
              <w:rPr>
                <w:rFonts w:eastAsia="Calibri"/>
                <w:color w:val="000000"/>
                <w:sz w:val="26"/>
                <w:szCs w:val="26"/>
                <w:lang w:val="vi-VN"/>
              </w:rPr>
            </w:pPr>
          </w:p>
        </w:tc>
        <w:tc>
          <w:tcPr>
            <w:tcW w:w="1195" w:type="dxa"/>
          </w:tcPr>
          <w:p w14:paraId="4B47CE76" w14:textId="77777777" w:rsidR="00272ED7" w:rsidRPr="00E229CC" w:rsidRDefault="00272ED7" w:rsidP="005700CD">
            <w:pPr>
              <w:spacing w:line="340" w:lineRule="exact"/>
              <w:jc w:val="both"/>
              <w:rPr>
                <w:rFonts w:eastAsia="Calibri"/>
                <w:b/>
                <w:bCs/>
                <w:color w:val="000000"/>
                <w:sz w:val="26"/>
                <w:szCs w:val="26"/>
              </w:rPr>
            </w:pPr>
            <w:r w:rsidRPr="00E229CC">
              <w:rPr>
                <w:rFonts w:eastAsia="Calibri"/>
                <w:b/>
                <w:bCs/>
                <w:color w:val="000000"/>
                <w:sz w:val="26"/>
                <w:szCs w:val="26"/>
              </w:rPr>
              <w:t>Thứ 5</w:t>
            </w:r>
          </w:p>
        </w:tc>
        <w:tc>
          <w:tcPr>
            <w:tcW w:w="4710" w:type="dxa"/>
            <w:gridSpan w:val="2"/>
          </w:tcPr>
          <w:p w14:paraId="62902928" w14:textId="77777777" w:rsidR="002B7029" w:rsidRPr="002B7029" w:rsidRDefault="002B7029" w:rsidP="002B7029">
            <w:pPr>
              <w:spacing w:line="288" w:lineRule="auto"/>
              <w:rPr>
                <w:b/>
              </w:rPr>
            </w:pPr>
            <w:r w:rsidRPr="002B7029">
              <w:rPr>
                <w:b/>
              </w:rPr>
              <w:t>* Bé yêu nghệ thuật:</w:t>
            </w:r>
          </w:p>
          <w:p w14:paraId="454C68A3" w14:textId="77777777" w:rsidR="002B7029" w:rsidRPr="00383168" w:rsidRDefault="002B7029" w:rsidP="002B7029">
            <w:pPr>
              <w:spacing w:line="276" w:lineRule="auto"/>
              <w:rPr>
                <w:rFonts w:eastAsia="Calibri" w:cs="Times New Roman"/>
                <w:szCs w:val="28"/>
                <w:lang w:val="vi-VN"/>
              </w:rPr>
            </w:pPr>
            <w:r w:rsidRPr="00383168">
              <w:rPr>
                <w:rFonts w:eastAsia="Calibri" w:cs="Times New Roman"/>
                <w:szCs w:val="28"/>
                <w:lang w:val="vi-VN"/>
              </w:rPr>
              <w:t>- Làm đám mây bằng bông</w:t>
            </w:r>
          </w:p>
          <w:p w14:paraId="63D66845" w14:textId="20BE7EF3" w:rsidR="00107A24" w:rsidRDefault="002B7029" w:rsidP="002B7029">
            <w:pPr>
              <w:spacing w:line="340" w:lineRule="exact"/>
              <w:jc w:val="both"/>
            </w:pPr>
            <w:r w:rsidRPr="00383168">
              <w:rPr>
                <w:rFonts w:eastAsia="Calibri" w:cs="Times New Roman"/>
                <w:szCs w:val="28"/>
                <w:lang w:val="vi-VN"/>
              </w:rPr>
              <w:t xml:space="preserve">- </w:t>
            </w:r>
            <w:r w:rsidR="00107A24">
              <w:t>T</w:t>
            </w:r>
            <w:r w:rsidR="00107A24" w:rsidRPr="00661BAA">
              <w:t xml:space="preserve">rò chơi: </w:t>
            </w:r>
            <w:r w:rsidR="00107A24">
              <w:t>“ Bốn mùa”</w:t>
            </w:r>
          </w:p>
          <w:p w14:paraId="4CF1C26B" w14:textId="21745022" w:rsidR="00383168" w:rsidRPr="00383168" w:rsidRDefault="00383168" w:rsidP="00107A24">
            <w:pPr>
              <w:spacing w:line="340" w:lineRule="exact"/>
              <w:jc w:val="both"/>
              <w:rPr>
                <w:rFonts w:eastAsia="Calibri" w:cs="Times New Roman"/>
                <w:color w:val="000000"/>
                <w:szCs w:val="28"/>
                <w:lang w:val="vi-VN"/>
              </w:rPr>
            </w:pPr>
          </w:p>
        </w:tc>
        <w:tc>
          <w:tcPr>
            <w:tcW w:w="4676" w:type="dxa"/>
            <w:gridSpan w:val="2"/>
          </w:tcPr>
          <w:p w14:paraId="2CD523DC" w14:textId="77777777" w:rsidR="002B7029" w:rsidRPr="002B7029" w:rsidRDefault="002B7029" w:rsidP="002B7029">
            <w:pPr>
              <w:spacing w:line="288" w:lineRule="auto"/>
              <w:rPr>
                <w:b/>
              </w:rPr>
            </w:pPr>
            <w:r w:rsidRPr="002B7029">
              <w:rPr>
                <w:b/>
              </w:rPr>
              <w:t>* Bé yêu nghệ thuật:</w:t>
            </w:r>
          </w:p>
          <w:p w14:paraId="46430B10" w14:textId="77777777" w:rsidR="00272ED7" w:rsidRDefault="00272ED7" w:rsidP="00D076F4">
            <w:pPr>
              <w:tabs>
                <w:tab w:val="left" w:pos="11125"/>
              </w:tabs>
              <w:spacing w:line="340" w:lineRule="exact"/>
              <w:rPr>
                <w:rFonts w:eastAsia="Calibri"/>
                <w:lang w:val="vi-VN"/>
              </w:rPr>
            </w:pPr>
            <w:r w:rsidRPr="00272ED7">
              <w:rPr>
                <w:rFonts w:eastAsia="Calibri"/>
              </w:rPr>
              <w:t xml:space="preserve">- </w:t>
            </w:r>
            <w:r w:rsidR="00D076F4">
              <w:rPr>
                <w:rFonts w:eastAsia="Calibri"/>
              </w:rPr>
              <w:t>Cắt</w:t>
            </w:r>
            <w:r w:rsidR="00D076F4">
              <w:rPr>
                <w:rFonts w:eastAsia="Calibri"/>
                <w:lang w:val="vi-VN"/>
              </w:rPr>
              <w:t xml:space="preserve"> dán bầu trời đêm</w:t>
            </w:r>
          </w:p>
          <w:p w14:paraId="33BCF12E" w14:textId="153F90B6" w:rsidR="00D076F4" w:rsidRPr="00D076F4" w:rsidRDefault="00D076F4" w:rsidP="00D076F4">
            <w:pPr>
              <w:tabs>
                <w:tab w:val="left" w:pos="11125"/>
              </w:tabs>
              <w:spacing w:line="340" w:lineRule="exact"/>
              <w:rPr>
                <w:rFonts w:eastAsia="Calibri"/>
                <w:color w:val="000000"/>
                <w:sz w:val="26"/>
                <w:szCs w:val="26"/>
                <w:lang w:val="vi-VN"/>
              </w:rPr>
            </w:pPr>
            <w:r>
              <w:rPr>
                <w:rFonts w:eastAsia="Calibri"/>
                <w:color w:val="000000"/>
                <w:sz w:val="26"/>
                <w:lang w:val="vi-VN"/>
              </w:rPr>
              <w:t>Hát: Đếm sao</w:t>
            </w:r>
          </w:p>
        </w:tc>
        <w:tc>
          <w:tcPr>
            <w:tcW w:w="1560" w:type="dxa"/>
          </w:tcPr>
          <w:p w14:paraId="727D3764" w14:textId="77777777" w:rsidR="00272ED7" w:rsidRPr="00272ED7" w:rsidRDefault="00272ED7" w:rsidP="005700CD">
            <w:pPr>
              <w:spacing w:line="340" w:lineRule="exact"/>
              <w:jc w:val="both"/>
              <w:rPr>
                <w:rFonts w:eastAsia="Calibri"/>
                <w:color w:val="000000"/>
                <w:shd w:val="clear" w:color="auto" w:fill="FFFFFF"/>
                <w:lang w:val="pt-PT"/>
              </w:rPr>
            </w:pPr>
          </w:p>
        </w:tc>
      </w:tr>
      <w:tr w:rsidR="00272ED7" w:rsidRPr="00272ED7" w14:paraId="407137E8" w14:textId="77777777" w:rsidTr="002A5F77">
        <w:tc>
          <w:tcPr>
            <w:tcW w:w="1888" w:type="dxa"/>
            <w:vMerge/>
            <w:vAlign w:val="center"/>
          </w:tcPr>
          <w:p w14:paraId="7A31B310" w14:textId="77777777" w:rsidR="00272ED7" w:rsidRPr="00272ED7" w:rsidRDefault="00272ED7" w:rsidP="005700CD">
            <w:pPr>
              <w:spacing w:line="340" w:lineRule="exact"/>
              <w:jc w:val="both"/>
              <w:rPr>
                <w:rFonts w:eastAsia="Calibri"/>
                <w:color w:val="000000"/>
                <w:sz w:val="26"/>
                <w:szCs w:val="26"/>
                <w:lang w:val="vi-VN"/>
              </w:rPr>
            </w:pPr>
          </w:p>
        </w:tc>
        <w:tc>
          <w:tcPr>
            <w:tcW w:w="1195" w:type="dxa"/>
          </w:tcPr>
          <w:p w14:paraId="5FAF76AE" w14:textId="77777777" w:rsidR="00272ED7" w:rsidRPr="00E229CC" w:rsidRDefault="00272ED7" w:rsidP="005700CD">
            <w:pPr>
              <w:spacing w:line="340" w:lineRule="exact"/>
              <w:jc w:val="both"/>
              <w:rPr>
                <w:rFonts w:eastAsia="Calibri"/>
                <w:b/>
                <w:bCs/>
                <w:color w:val="000000"/>
                <w:sz w:val="26"/>
                <w:szCs w:val="26"/>
              </w:rPr>
            </w:pPr>
            <w:r w:rsidRPr="00E229CC">
              <w:rPr>
                <w:rFonts w:eastAsia="Calibri"/>
                <w:b/>
                <w:bCs/>
                <w:color w:val="000000"/>
                <w:sz w:val="26"/>
                <w:szCs w:val="26"/>
              </w:rPr>
              <w:t>Thứ 6</w:t>
            </w:r>
          </w:p>
        </w:tc>
        <w:tc>
          <w:tcPr>
            <w:tcW w:w="4710" w:type="dxa"/>
            <w:gridSpan w:val="2"/>
          </w:tcPr>
          <w:p w14:paraId="54B0CB02" w14:textId="77777777" w:rsidR="002B7029" w:rsidRPr="002B7029" w:rsidRDefault="002B7029" w:rsidP="002B7029">
            <w:pPr>
              <w:rPr>
                <w:rFonts w:cs="Times New Roman"/>
                <w:b/>
                <w:szCs w:val="28"/>
              </w:rPr>
            </w:pPr>
            <w:r w:rsidRPr="002B7029">
              <w:rPr>
                <w:rFonts w:cs="Times New Roman"/>
                <w:b/>
                <w:szCs w:val="28"/>
              </w:rPr>
              <w:t>*Bé khỏe bé ngoan</w:t>
            </w:r>
          </w:p>
          <w:p w14:paraId="6E598840" w14:textId="77777777" w:rsidR="007D4868" w:rsidRPr="00E95032" w:rsidRDefault="007D4868" w:rsidP="007D4868">
            <w:pPr>
              <w:rPr>
                <w:rFonts w:cs="Times New Roman"/>
                <w:b/>
                <w:bCs/>
                <w:szCs w:val="28"/>
              </w:rPr>
            </w:pPr>
            <w:r w:rsidRPr="00E95032">
              <w:rPr>
                <w:rFonts w:cs="Times New Roman"/>
                <w:szCs w:val="28"/>
              </w:rPr>
              <w:t>-</w:t>
            </w:r>
            <w:r>
              <w:rPr>
                <w:rFonts w:cs="Times New Roman"/>
                <w:szCs w:val="28"/>
              </w:rPr>
              <w:t xml:space="preserve"> </w:t>
            </w:r>
            <w:r w:rsidRPr="00E95032">
              <w:rPr>
                <w:rFonts w:cs="Times New Roman"/>
                <w:szCs w:val="28"/>
              </w:rPr>
              <w:t>VĐCB:</w:t>
            </w:r>
            <w:r>
              <w:rPr>
                <w:rFonts w:cs="Times New Roman"/>
                <w:szCs w:val="28"/>
              </w:rPr>
              <w:t xml:space="preserve"> </w:t>
            </w:r>
            <w:r w:rsidRPr="00E95032">
              <w:rPr>
                <w:rFonts w:cs="Times New Roman"/>
                <w:szCs w:val="28"/>
              </w:rPr>
              <w:t>Đi</w:t>
            </w:r>
            <w:r>
              <w:rPr>
                <w:rFonts w:cs="Times New Roman"/>
                <w:szCs w:val="28"/>
              </w:rPr>
              <w:t xml:space="preserve"> </w:t>
            </w:r>
            <w:r w:rsidRPr="00E95032">
              <w:rPr>
                <w:rFonts w:cs="Times New Roman"/>
                <w:szCs w:val="28"/>
              </w:rPr>
              <w:t>nối</w:t>
            </w:r>
            <w:r>
              <w:rPr>
                <w:rFonts w:cs="Times New Roman"/>
                <w:szCs w:val="28"/>
              </w:rPr>
              <w:t xml:space="preserve"> </w:t>
            </w:r>
            <w:r w:rsidRPr="00E95032">
              <w:rPr>
                <w:rFonts w:cs="Times New Roman"/>
                <w:szCs w:val="28"/>
              </w:rPr>
              <w:t>gót</w:t>
            </w:r>
            <w:r>
              <w:rPr>
                <w:rFonts w:cs="Times New Roman"/>
                <w:szCs w:val="28"/>
              </w:rPr>
              <w:t xml:space="preserve"> </w:t>
            </w:r>
            <w:r w:rsidRPr="00E95032">
              <w:rPr>
                <w:rFonts w:cs="Times New Roman"/>
                <w:szCs w:val="28"/>
              </w:rPr>
              <w:t>phía</w:t>
            </w:r>
            <w:r>
              <w:rPr>
                <w:rFonts w:cs="Times New Roman"/>
                <w:szCs w:val="28"/>
              </w:rPr>
              <w:t xml:space="preserve"> </w:t>
            </w:r>
            <w:r w:rsidRPr="00E95032">
              <w:rPr>
                <w:rFonts w:cs="Times New Roman"/>
                <w:szCs w:val="28"/>
              </w:rPr>
              <w:t>trước,</w:t>
            </w:r>
            <w:r>
              <w:rPr>
                <w:rFonts w:cs="Times New Roman"/>
                <w:szCs w:val="28"/>
              </w:rPr>
              <w:t xml:space="preserve"> </w:t>
            </w:r>
            <w:r w:rsidRPr="00E95032">
              <w:rPr>
                <w:rFonts w:cs="Times New Roman"/>
                <w:szCs w:val="28"/>
              </w:rPr>
              <w:t>mắt</w:t>
            </w:r>
            <w:r>
              <w:rPr>
                <w:rFonts w:cs="Times New Roman"/>
                <w:szCs w:val="28"/>
              </w:rPr>
              <w:t xml:space="preserve"> </w:t>
            </w:r>
            <w:r w:rsidRPr="00E95032">
              <w:rPr>
                <w:rFonts w:cs="Times New Roman"/>
                <w:szCs w:val="28"/>
              </w:rPr>
              <w:t>nhìn</w:t>
            </w:r>
            <w:r>
              <w:rPr>
                <w:rFonts w:cs="Times New Roman"/>
                <w:szCs w:val="28"/>
              </w:rPr>
              <w:t xml:space="preserve"> </w:t>
            </w:r>
            <w:r w:rsidRPr="00E95032">
              <w:rPr>
                <w:rFonts w:cs="Times New Roman"/>
                <w:szCs w:val="28"/>
              </w:rPr>
              <w:t>phía</w:t>
            </w:r>
            <w:r>
              <w:rPr>
                <w:rFonts w:cs="Times New Roman"/>
                <w:szCs w:val="28"/>
              </w:rPr>
              <w:t xml:space="preserve"> </w:t>
            </w:r>
            <w:r w:rsidRPr="00E95032">
              <w:rPr>
                <w:rFonts w:cs="Times New Roman"/>
                <w:szCs w:val="28"/>
              </w:rPr>
              <w:t>trước</w:t>
            </w:r>
          </w:p>
          <w:p w14:paraId="7BCCE0A7" w14:textId="77777777" w:rsidR="007D4868" w:rsidRPr="00E95032" w:rsidRDefault="007D4868" w:rsidP="007D4868">
            <w:pPr>
              <w:rPr>
                <w:rFonts w:cs="Times New Roman"/>
                <w:b/>
                <w:bCs/>
                <w:szCs w:val="28"/>
              </w:rPr>
            </w:pPr>
            <w:r w:rsidRPr="00E95032">
              <w:rPr>
                <w:rFonts w:cs="Times New Roman"/>
                <w:szCs w:val="28"/>
              </w:rPr>
              <w:t>-</w:t>
            </w:r>
            <w:r>
              <w:rPr>
                <w:rFonts w:cs="Times New Roman"/>
                <w:szCs w:val="28"/>
              </w:rPr>
              <w:t xml:space="preserve"> </w:t>
            </w:r>
            <w:r w:rsidRPr="00E95032">
              <w:rPr>
                <w:rFonts w:cs="Times New Roman"/>
                <w:szCs w:val="28"/>
              </w:rPr>
              <w:t>BTPTC:</w:t>
            </w:r>
            <w:r>
              <w:rPr>
                <w:rFonts w:cs="Times New Roman"/>
                <w:szCs w:val="28"/>
              </w:rPr>
              <w:t xml:space="preserve"> </w:t>
            </w:r>
            <w:r w:rsidRPr="00E95032">
              <w:rPr>
                <w:rFonts w:cs="Times New Roman"/>
                <w:szCs w:val="28"/>
              </w:rPr>
              <w:t>T1,</w:t>
            </w:r>
            <w:r>
              <w:rPr>
                <w:rFonts w:cs="Times New Roman"/>
                <w:szCs w:val="28"/>
              </w:rPr>
              <w:t xml:space="preserve"> </w:t>
            </w:r>
            <w:r w:rsidRPr="00E95032">
              <w:rPr>
                <w:rFonts w:cs="Times New Roman"/>
                <w:szCs w:val="28"/>
              </w:rPr>
              <w:t>B2,</w:t>
            </w:r>
            <w:r>
              <w:rPr>
                <w:rFonts w:cs="Times New Roman"/>
                <w:szCs w:val="28"/>
              </w:rPr>
              <w:t xml:space="preserve"> </w:t>
            </w:r>
            <w:r w:rsidRPr="00E95032">
              <w:rPr>
                <w:rFonts w:cs="Times New Roman"/>
                <w:szCs w:val="28"/>
              </w:rPr>
              <w:t>C2,</w:t>
            </w:r>
            <w:r>
              <w:rPr>
                <w:rFonts w:cs="Times New Roman"/>
                <w:szCs w:val="28"/>
              </w:rPr>
              <w:t xml:space="preserve"> </w:t>
            </w:r>
            <w:r w:rsidRPr="00E95032">
              <w:rPr>
                <w:rFonts w:cs="Times New Roman"/>
                <w:szCs w:val="28"/>
              </w:rPr>
              <w:t>B1</w:t>
            </w:r>
          </w:p>
          <w:p w14:paraId="7DD36BF6" w14:textId="77777777" w:rsidR="007D4868" w:rsidRPr="00E95032" w:rsidRDefault="007D4868" w:rsidP="007D4868">
            <w:pPr>
              <w:rPr>
                <w:rFonts w:cs="Times New Roman"/>
                <w:b/>
                <w:bCs/>
                <w:szCs w:val="28"/>
              </w:rPr>
            </w:pPr>
            <w:r w:rsidRPr="00E95032">
              <w:rPr>
                <w:rFonts w:cs="Times New Roman"/>
                <w:szCs w:val="28"/>
              </w:rPr>
              <w:t>-</w:t>
            </w:r>
            <w:r>
              <w:rPr>
                <w:rFonts w:cs="Times New Roman"/>
                <w:szCs w:val="28"/>
              </w:rPr>
              <w:t xml:space="preserve"> </w:t>
            </w:r>
            <w:r w:rsidRPr="00E95032">
              <w:rPr>
                <w:rFonts w:cs="Times New Roman"/>
                <w:szCs w:val="28"/>
              </w:rPr>
              <w:t>BTNM:</w:t>
            </w:r>
            <w:r>
              <w:rPr>
                <w:rFonts w:cs="Times New Roman"/>
                <w:szCs w:val="28"/>
              </w:rPr>
              <w:t xml:space="preserve"> </w:t>
            </w:r>
            <w:r w:rsidRPr="00E95032">
              <w:rPr>
                <w:rFonts w:cs="Times New Roman"/>
                <w:szCs w:val="28"/>
              </w:rPr>
              <w:t>C2.</w:t>
            </w:r>
          </w:p>
          <w:p w14:paraId="6675DA34" w14:textId="77777777" w:rsidR="007D4868" w:rsidRDefault="007D4868" w:rsidP="007D4868">
            <w:pPr>
              <w:spacing w:line="276" w:lineRule="auto"/>
              <w:rPr>
                <w:rFonts w:eastAsia="Calibri"/>
              </w:rPr>
            </w:pPr>
            <w:r w:rsidRPr="00E95032">
              <w:rPr>
                <w:rFonts w:cs="Times New Roman"/>
                <w:szCs w:val="28"/>
              </w:rPr>
              <w:t>-</w:t>
            </w:r>
            <w:r>
              <w:rPr>
                <w:rFonts w:cs="Times New Roman"/>
                <w:szCs w:val="28"/>
              </w:rPr>
              <w:t xml:space="preserve"> </w:t>
            </w:r>
            <w:r w:rsidRPr="00E95032">
              <w:rPr>
                <w:rFonts w:cs="Times New Roman"/>
                <w:szCs w:val="28"/>
              </w:rPr>
              <w:t>TCVĐ:</w:t>
            </w:r>
            <w:r>
              <w:rPr>
                <w:rFonts w:cs="Times New Roman"/>
                <w:szCs w:val="28"/>
              </w:rPr>
              <w:t xml:space="preserve"> Cướp cờ</w:t>
            </w:r>
            <w:r w:rsidRPr="00D076F4">
              <w:rPr>
                <w:rFonts w:eastAsia="Calibri"/>
              </w:rPr>
              <w:t xml:space="preserve"> </w:t>
            </w:r>
          </w:p>
          <w:p w14:paraId="50D52495" w14:textId="77777777" w:rsidR="007D4868" w:rsidRDefault="007D4868" w:rsidP="007D4868">
            <w:pPr>
              <w:spacing w:line="276" w:lineRule="auto"/>
              <w:rPr>
                <w:rFonts w:eastAsia="Calibri"/>
              </w:rPr>
            </w:pPr>
          </w:p>
          <w:p w14:paraId="7585E6D5" w14:textId="561A0660" w:rsidR="00827946" w:rsidRPr="004A5896" w:rsidRDefault="00827946" w:rsidP="00D076F4">
            <w:pPr>
              <w:spacing w:line="276" w:lineRule="auto"/>
              <w:rPr>
                <w:rFonts w:eastAsia="Calibri" w:cs="Times New Roman"/>
                <w:lang w:val="vi-VN"/>
              </w:rPr>
            </w:pPr>
          </w:p>
        </w:tc>
        <w:tc>
          <w:tcPr>
            <w:tcW w:w="4676" w:type="dxa"/>
            <w:gridSpan w:val="2"/>
          </w:tcPr>
          <w:p w14:paraId="02D0995A" w14:textId="77777777" w:rsidR="002B7029" w:rsidRPr="002B7029" w:rsidRDefault="002B7029" w:rsidP="002B7029">
            <w:pPr>
              <w:rPr>
                <w:rFonts w:cs="Times New Roman"/>
                <w:b/>
                <w:szCs w:val="28"/>
              </w:rPr>
            </w:pPr>
            <w:r w:rsidRPr="002B7029">
              <w:rPr>
                <w:rFonts w:cs="Times New Roman"/>
                <w:b/>
                <w:szCs w:val="28"/>
              </w:rPr>
              <w:t>*Bé khỏe bé ngoan</w:t>
            </w:r>
          </w:p>
          <w:p w14:paraId="6FB48102" w14:textId="5350E198" w:rsidR="00D076F4" w:rsidRPr="00827946" w:rsidRDefault="00D076F4" w:rsidP="00D076F4">
            <w:pPr>
              <w:spacing w:line="276" w:lineRule="auto"/>
              <w:jc w:val="both"/>
              <w:rPr>
                <w:rFonts w:eastAsia="Calibri"/>
                <w:lang w:val="vi-VN"/>
              </w:rPr>
            </w:pPr>
            <w:r w:rsidRPr="00D076F4">
              <w:rPr>
                <w:rFonts w:eastAsia="Calibri"/>
              </w:rPr>
              <w:t xml:space="preserve">- PTVĐ: </w:t>
            </w:r>
            <w:r w:rsidR="007D4868">
              <w:rPr>
                <w:rFonts w:eastAsia="Calibri"/>
              </w:rPr>
              <w:t>Đi và đập bắt</w:t>
            </w:r>
            <w:r w:rsidR="00827946">
              <w:rPr>
                <w:rFonts w:eastAsia="Calibri"/>
                <w:lang w:val="vi-VN"/>
              </w:rPr>
              <w:t xml:space="preserve"> bóng bằng 2 tay, </w:t>
            </w:r>
          </w:p>
          <w:p w14:paraId="7AC62A9A" w14:textId="77777777" w:rsidR="00D076F4" w:rsidRPr="00D076F4" w:rsidRDefault="00D076F4" w:rsidP="00D076F4">
            <w:pPr>
              <w:spacing w:line="276" w:lineRule="auto"/>
              <w:jc w:val="both"/>
              <w:rPr>
                <w:rFonts w:eastAsia="Calibri"/>
              </w:rPr>
            </w:pPr>
            <w:r w:rsidRPr="00D076F4">
              <w:rPr>
                <w:rFonts w:eastAsia="Calibri"/>
              </w:rPr>
              <w:t>- BTPTC: T2, B2, C3, B1.</w:t>
            </w:r>
          </w:p>
          <w:p w14:paraId="56768C71" w14:textId="77777777" w:rsidR="00272ED7" w:rsidRPr="004A5896" w:rsidRDefault="004A5896" w:rsidP="004A5896">
            <w:pPr>
              <w:tabs>
                <w:tab w:val="left" w:pos="11125"/>
              </w:tabs>
              <w:spacing w:line="340" w:lineRule="exact"/>
              <w:rPr>
                <w:rFonts w:eastAsia="Calibri"/>
                <w:szCs w:val="28"/>
                <w:lang w:val="vi-VN"/>
              </w:rPr>
            </w:pPr>
            <w:r w:rsidRPr="004A5896">
              <w:rPr>
                <w:rFonts w:eastAsia="Calibri"/>
                <w:szCs w:val="28"/>
                <w:lang w:val="vi-VN"/>
              </w:rPr>
              <w:t xml:space="preserve">+ </w:t>
            </w:r>
            <w:r w:rsidR="00D076F4" w:rsidRPr="004A5896">
              <w:rPr>
                <w:rFonts w:eastAsia="Calibri"/>
                <w:szCs w:val="28"/>
              </w:rPr>
              <w:t>BTNM: T2, C3</w:t>
            </w:r>
          </w:p>
          <w:p w14:paraId="5F156895" w14:textId="2F73E25A" w:rsidR="004A5896" w:rsidRPr="004A5896" w:rsidRDefault="004A5896" w:rsidP="004A5896">
            <w:pPr>
              <w:tabs>
                <w:tab w:val="left" w:pos="11125"/>
              </w:tabs>
              <w:spacing w:line="340" w:lineRule="exact"/>
              <w:rPr>
                <w:rFonts w:eastAsia="Calibri"/>
                <w:color w:val="000000"/>
                <w:sz w:val="26"/>
                <w:szCs w:val="26"/>
                <w:lang w:val="vi-VN"/>
              </w:rPr>
            </w:pPr>
            <w:r w:rsidRPr="004A5896">
              <w:rPr>
                <w:rFonts w:eastAsia="Calibri"/>
                <w:color w:val="000000"/>
                <w:szCs w:val="28"/>
                <w:lang w:val="vi-VN"/>
              </w:rPr>
              <w:t>Trò chơi</w:t>
            </w:r>
            <w:r>
              <w:rPr>
                <w:rFonts w:eastAsia="Calibri"/>
                <w:color w:val="000000"/>
                <w:szCs w:val="28"/>
                <w:lang w:val="vi-VN"/>
              </w:rPr>
              <w:t xml:space="preserve"> </w:t>
            </w:r>
            <w:r w:rsidRPr="004A5896">
              <w:rPr>
                <w:rFonts w:eastAsia="Calibri" w:cs="Times New Roman"/>
                <w:lang w:val="vi-VN"/>
              </w:rPr>
              <w:t xml:space="preserve">vận </w:t>
            </w:r>
            <w:r>
              <w:rPr>
                <w:rFonts w:eastAsia="Calibri" w:cs="Times New Roman"/>
                <w:lang w:val="vi-VN"/>
              </w:rPr>
              <w:t>động:</w:t>
            </w:r>
            <w:r w:rsidRPr="004A5896">
              <w:rPr>
                <w:rFonts w:eastAsia="Calibri"/>
                <w:color w:val="000000"/>
                <w:szCs w:val="28"/>
                <w:lang w:val="vi-VN"/>
              </w:rPr>
              <w:t xml:space="preserve"> “</w:t>
            </w:r>
            <w:r w:rsidR="0017220F">
              <w:rPr>
                <w:rFonts w:eastAsia="Calibri"/>
                <w:color w:val="000000"/>
                <w:szCs w:val="28"/>
                <w:lang w:val="vi-VN"/>
              </w:rPr>
              <w:t>thỏ nhanh - thỏ khéo</w:t>
            </w:r>
            <w:r w:rsidRPr="004A5896">
              <w:rPr>
                <w:rFonts w:eastAsia="Calibri"/>
                <w:color w:val="000000"/>
                <w:szCs w:val="28"/>
                <w:lang w:val="vi-VN"/>
              </w:rPr>
              <w:t>”.</w:t>
            </w:r>
          </w:p>
        </w:tc>
        <w:tc>
          <w:tcPr>
            <w:tcW w:w="1560" w:type="dxa"/>
          </w:tcPr>
          <w:p w14:paraId="535A0B52" w14:textId="77777777" w:rsidR="00272ED7" w:rsidRPr="00272ED7" w:rsidRDefault="00272ED7" w:rsidP="005700CD">
            <w:pPr>
              <w:spacing w:line="340" w:lineRule="exact"/>
              <w:jc w:val="both"/>
              <w:rPr>
                <w:rFonts w:eastAsia="Calibri"/>
                <w:color w:val="000000"/>
                <w:shd w:val="clear" w:color="auto" w:fill="FFFFFF"/>
                <w:lang w:val="pt-PT"/>
              </w:rPr>
            </w:pPr>
          </w:p>
        </w:tc>
      </w:tr>
      <w:bookmarkEnd w:id="5"/>
      <w:tr w:rsidR="004A5896" w:rsidRPr="00272ED7" w14:paraId="6BCB89C6" w14:textId="77777777" w:rsidTr="002A5F77">
        <w:tc>
          <w:tcPr>
            <w:tcW w:w="1888" w:type="dxa"/>
            <w:vMerge w:val="restart"/>
            <w:vAlign w:val="center"/>
          </w:tcPr>
          <w:p w14:paraId="527AA76E" w14:textId="77777777" w:rsidR="004A5896" w:rsidRPr="00E229CC" w:rsidRDefault="004A5896" w:rsidP="004A5896">
            <w:pPr>
              <w:spacing w:line="340" w:lineRule="exact"/>
              <w:jc w:val="both"/>
              <w:rPr>
                <w:rFonts w:eastAsia="Calibri"/>
                <w:b/>
                <w:bCs/>
                <w:color w:val="000000"/>
                <w:sz w:val="26"/>
                <w:szCs w:val="26"/>
              </w:rPr>
            </w:pPr>
            <w:r w:rsidRPr="00E229CC">
              <w:rPr>
                <w:rFonts w:eastAsia="Calibri"/>
                <w:b/>
                <w:bCs/>
                <w:color w:val="000000"/>
                <w:sz w:val="26"/>
                <w:szCs w:val="26"/>
              </w:rPr>
              <w:t>Chơi Ngoài trời</w:t>
            </w:r>
          </w:p>
        </w:tc>
        <w:tc>
          <w:tcPr>
            <w:tcW w:w="1195" w:type="dxa"/>
          </w:tcPr>
          <w:p w14:paraId="4676133B" w14:textId="77777777" w:rsidR="004A5896" w:rsidRPr="00E229CC" w:rsidRDefault="004A5896" w:rsidP="004A5896">
            <w:pPr>
              <w:spacing w:line="340" w:lineRule="exact"/>
              <w:jc w:val="both"/>
              <w:rPr>
                <w:rFonts w:eastAsia="Calibri"/>
                <w:b/>
                <w:bCs/>
                <w:color w:val="000000"/>
                <w:sz w:val="26"/>
                <w:szCs w:val="26"/>
              </w:rPr>
            </w:pPr>
            <w:r w:rsidRPr="00E229CC">
              <w:rPr>
                <w:rFonts w:eastAsia="Calibri"/>
                <w:b/>
                <w:bCs/>
                <w:color w:val="000000"/>
                <w:sz w:val="26"/>
                <w:szCs w:val="26"/>
              </w:rPr>
              <w:t>Thứ 2</w:t>
            </w:r>
          </w:p>
        </w:tc>
        <w:tc>
          <w:tcPr>
            <w:tcW w:w="4710" w:type="dxa"/>
            <w:gridSpan w:val="2"/>
          </w:tcPr>
          <w:p w14:paraId="58AF47EF" w14:textId="0370FB0E" w:rsidR="004A5896" w:rsidRPr="004A5896" w:rsidRDefault="004A5896" w:rsidP="004A5896">
            <w:pPr>
              <w:spacing w:line="340" w:lineRule="exact"/>
              <w:jc w:val="both"/>
              <w:rPr>
                <w:rFonts w:eastAsia="Calibri"/>
                <w:color w:val="000000"/>
                <w:szCs w:val="28"/>
                <w:lang w:val="vi-VN"/>
              </w:rPr>
            </w:pPr>
          </w:p>
        </w:tc>
        <w:tc>
          <w:tcPr>
            <w:tcW w:w="4676" w:type="dxa"/>
            <w:gridSpan w:val="2"/>
          </w:tcPr>
          <w:p w14:paraId="5767797C" w14:textId="4D44243A" w:rsidR="004A5896" w:rsidRPr="004A5896" w:rsidRDefault="004A5896" w:rsidP="00A2378C">
            <w:pPr>
              <w:tabs>
                <w:tab w:val="left" w:pos="11125"/>
              </w:tabs>
              <w:spacing w:line="340" w:lineRule="exact"/>
              <w:rPr>
                <w:rFonts w:eastAsia="Calibri"/>
                <w:color w:val="000000"/>
                <w:sz w:val="26"/>
                <w:szCs w:val="26"/>
                <w:lang w:val="vi-VN"/>
              </w:rPr>
            </w:pPr>
          </w:p>
        </w:tc>
        <w:tc>
          <w:tcPr>
            <w:tcW w:w="1560" w:type="dxa"/>
          </w:tcPr>
          <w:p w14:paraId="37AC65D6" w14:textId="77777777" w:rsidR="004A5896" w:rsidRPr="00272ED7" w:rsidRDefault="004A5896" w:rsidP="004A5896">
            <w:pPr>
              <w:spacing w:line="340" w:lineRule="exact"/>
              <w:jc w:val="both"/>
              <w:rPr>
                <w:rFonts w:eastAsia="Calibri"/>
                <w:color w:val="000000"/>
                <w:shd w:val="clear" w:color="auto" w:fill="FFFFFF"/>
                <w:lang w:val="pt-PT"/>
              </w:rPr>
            </w:pPr>
          </w:p>
        </w:tc>
      </w:tr>
      <w:tr w:rsidR="00C72798" w:rsidRPr="00272ED7" w14:paraId="63536B86" w14:textId="77777777" w:rsidTr="002A5F77">
        <w:tc>
          <w:tcPr>
            <w:tcW w:w="1888" w:type="dxa"/>
            <w:vMerge/>
            <w:vAlign w:val="center"/>
          </w:tcPr>
          <w:p w14:paraId="7A715242"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686DAC61"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3</w:t>
            </w:r>
          </w:p>
        </w:tc>
        <w:tc>
          <w:tcPr>
            <w:tcW w:w="4710" w:type="dxa"/>
            <w:gridSpan w:val="2"/>
          </w:tcPr>
          <w:p w14:paraId="1270E8BE" w14:textId="77777777" w:rsidR="00C72798" w:rsidRPr="00487E75" w:rsidRDefault="00C72798" w:rsidP="00C72798">
            <w:pPr>
              <w:rPr>
                <w:b/>
                <w:lang w:val="pt-BR"/>
              </w:rPr>
            </w:pPr>
            <w:r>
              <w:rPr>
                <w:b/>
                <w:lang w:val="pt-BR"/>
              </w:rPr>
              <w:t xml:space="preserve"> Chơi </w:t>
            </w:r>
            <w:r w:rsidRPr="00487E75">
              <w:rPr>
                <w:b/>
                <w:lang w:val="pt-BR"/>
              </w:rPr>
              <w:t xml:space="preserve"> ngoài trời</w:t>
            </w:r>
          </w:p>
          <w:p w14:paraId="109D6A50" w14:textId="77777777" w:rsidR="00C72798" w:rsidRPr="00C056BC" w:rsidRDefault="00C72798" w:rsidP="00C72798">
            <w:pPr>
              <w:jc w:val="both"/>
              <w:rPr>
                <w:b/>
                <w:lang w:val="pt-BR"/>
              </w:rPr>
            </w:pPr>
            <w:r w:rsidRPr="00C056BC">
              <w:rPr>
                <w:b/>
                <w:lang w:val="pt-BR"/>
              </w:rPr>
              <w:t>HĐCCĐ</w:t>
            </w:r>
          </w:p>
          <w:p w14:paraId="55ACEE5D" w14:textId="25C94823" w:rsidR="00C72798" w:rsidRPr="00487E75" w:rsidRDefault="00C72798" w:rsidP="00C72798">
            <w:pPr>
              <w:jc w:val="both"/>
              <w:rPr>
                <w:lang w:val="pt-BR"/>
              </w:rPr>
            </w:pPr>
            <w:r w:rsidRPr="00487E75">
              <w:rPr>
                <w:lang w:val="pt-BR"/>
              </w:rPr>
              <w:t>- Quan sát: Thời tiế</w:t>
            </w:r>
            <w:r>
              <w:rPr>
                <w:lang w:val="pt-BR"/>
              </w:rPr>
              <w:t>t trong ngày.</w:t>
            </w:r>
          </w:p>
          <w:p w14:paraId="7A6F7423" w14:textId="7381846A" w:rsidR="00C72798" w:rsidRPr="00487E75" w:rsidRDefault="00C72798" w:rsidP="00C72798">
            <w:pPr>
              <w:rPr>
                <w:lang w:val="pt-BR"/>
              </w:rPr>
            </w:pPr>
            <w:r w:rsidRPr="00487E75">
              <w:rPr>
                <w:lang w:val="pt-BR"/>
              </w:rPr>
              <w:lastRenderedPageBreak/>
              <w:t>- Trò chơi vận động: Trời nắng trờ</w:t>
            </w:r>
            <w:r>
              <w:rPr>
                <w:lang w:val="pt-BR"/>
              </w:rPr>
              <w:t>i mưa</w:t>
            </w:r>
          </w:p>
          <w:p w14:paraId="13EC239A" w14:textId="5A698FFD" w:rsidR="00C72798" w:rsidRPr="00272ED7" w:rsidRDefault="00C72798" w:rsidP="00C72798">
            <w:pPr>
              <w:spacing w:line="276" w:lineRule="auto"/>
              <w:rPr>
                <w:rFonts w:eastAsia="Calibri"/>
                <w:lang w:val="vi-VN"/>
              </w:rPr>
            </w:pPr>
            <w:r w:rsidRPr="00487E75">
              <w:rPr>
                <w:lang w:val="pt-BR"/>
              </w:rPr>
              <w:t>- Chơi tự chọn: Chơi với lá cây,</w:t>
            </w:r>
            <w:r w:rsidRPr="004A5896">
              <w:rPr>
                <w:rFonts w:eastAsia="Calibri"/>
                <w:color w:val="000000"/>
                <w:szCs w:val="28"/>
                <w:lang w:val="vi-VN"/>
              </w:rPr>
              <w:t xml:space="preserve"> vẽ mây mưa</w:t>
            </w:r>
            <w:r>
              <w:rPr>
                <w:rFonts w:eastAsia="Calibri"/>
                <w:color w:val="000000"/>
                <w:szCs w:val="28"/>
              </w:rPr>
              <w:t>,</w:t>
            </w:r>
            <w:r w:rsidRPr="00487E75">
              <w:rPr>
                <w:lang w:val="pt-BR"/>
              </w:rPr>
              <w:t xml:space="preserve"> đu quay, phi ngựa.</w:t>
            </w:r>
          </w:p>
        </w:tc>
        <w:tc>
          <w:tcPr>
            <w:tcW w:w="4676" w:type="dxa"/>
            <w:gridSpan w:val="2"/>
          </w:tcPr>
          <w:p w14:paraId="30A8D59A" w14:textId="77777777" w:rsidR="00C72798" w:rsidRDefault="00C72798" w:rsidP="00C72798">
            <w:pPr>
              <w:tabs>
                <w:tab w:val="center" w:pos="4320"/>
                <w:tab w:val="right" w:pos="8640"/>
              </w:tabs>
              <w:rPr>
                <w:lang w:val="vi-VN"/>
              </w:rPr>
            </w:pPr>
            <w:r>
              <w:rPr>
                <w:rFonts w:cs="Times New Roman"/>
                <w:szCs w:val="28"/>
              </w:rPr>
              <w:lastRenderedPageBreak/>
              <w:t>HĐCCĐ</w:t>
            </w:r>
            <w:r>
              <w:t xml:space="preserve"> </w:t>
            </w:r>
          </w:p>
          <w:p w14:paraId="581732E9" w14:textId="77777777" w:rsidR="00C72798" w:rsidRDefault="00C72798" w:rsidP="00C72798">
            <w:pPr>
              <w:tabs>
                <w:tab w:val="center" w:pos="4320"/>
                <w:tab w:val="right" w:pos="8640"/>
              </w:tabs>
            </w:pPr>
            <w:r>
              <w:t>- Thí nghiệm: vật chìm vật nổi trong nước.</w:t>
            </w:r>
          </w:p>
          <w:p w14:paraId="0D08F6CE" w14:textId="77777777" w:rsidR="00C72798" w:rsidRDefault="00C72798" w:rsidP="00C72798">
            <w:pPr>
              <w:tabs>
                <w:tab w:val="center" w:pos="4320"/>
                <w:tab w:val="right" w:pos="8640"/>
              </w:tabs>
            </w:pPr>
            <w:r>
              <w:lastRenderedPageBreak/>
              <w:t>- TCVĐ: Kéo co</w:t>
            </w:r>
          </w:p>
          <w:p w14:paraId="2A4C332E" w14:textId="2BF0EE5D" w:rsidR="00C72798" w:rsidRPr="00272ED7" w:rsidRDefault="00C72798" w:rsidP="00C72798">
            <w:pPr>
              <w:tabs>
                <w:tab w:val="left" w:pos="11125"/>
              </w:tabs>
              <w:spacing w:line="340" w:lineRule="exact"/>
              <w:jc w:val="center"/>
              <w:rPr>
                <w:rFonts w:eastAsia="Calibri"/>
                <w:color w:val="000000"/>
                <w:sz w:val="26"/>
                <w:szCs w:val="26"/>
              </w:rPr>
            </w:pPr>
            <w:r>
              <w:t>- Chơi tự chọn: Chơi với nước, vẽ các nguồn nước, chơi đu quay, cầu trượt.</w:t>
            </w:r>
          </w:p>
        </w:tc>
        <w:tc>
          <w:tcPr>
            <w:tcW w:w="1560" w:type="dxa"/>
          </w:tcPr>
          <w:p w14:paraId="48544121"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13730A04" w14:textId="77777777" w:rsidTr="002A5F77">
        <w:tc>
          <w:tcPr>
            <w:tcW w:w="1888" w:type="dxa"/>
            <w:vMerge/>
            <w:vAlign w:val="center"/>
          </w:tcPr>
          <w:p w14:paraId="1250DA09"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42C94364"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4</w:t>
            </w:r>
          </w:p>
        </w:tc>
        <w:tc>
          <w:tcPr>
            <w:tcW w:w="4710" w:type="dxa"/>
            <w:gridSpan w:val="2"/>
          </w:tcPr>
          <w:p w14:paraId="1FD507E7" w14:textId="77777777" w:rsidR="00C72798" w:rsidRPr="00AA4649" w:rsidRDefault="00C72798" w:rsidP="00C72798">
            <w:pPr>
              <w:spacing w:line="288" w:lineRule="auto"/>
              <w:jc w:val="both"/>
              <w:rPr>
                <w:b/>
                <w:lang w:val="vi-VN"/>
              </w:rPr>
            </w:pPr>
            <w:r w:rsidRPr="00AA4649">
              <w:rPr>
                <w:b/>
              </w:rPr>
              <w:t>Chơi  ngoài trời</w:t>
            </w:r>
          </w:p>
          <w:p w14:paraId="4A9CF3C5" w14:textId="77777777" w:rsidR="00C72798" w:rsidRPr="0075518B" w:rsidRDefault="00C72798" w:rsidP="00C72798">
            <w:pPr>
              <w:spacing w:line="288" w:lineRule="auto"/>
              <w:jc w:val="both"/>
              <w:rPr>
                <w:rFonts w:cs="Times New Roman"/>
                <w:b/>
              </w:rPr>
            </w:pPr>
            <w:r w:rsidRPr="0075518B">
              <w:rPr>
                <w:rFonts w:cs="Times New Roman"/>
                <w:b/>
              </w:rPr>
              <w:t>HĐCCĐ</w:t>
            </w:r>
          </w:p>
          <w:p w14:paraId="07E03711" w14:textId="658EDBCB" w:rsidR="00C72798" w:rsidRPr="00AA4649" w:rsidRDefault="00C72798" w:rsidP="00C72798">
            <w:pPr>
              <w:spacing w:line="288" w:lineRule="auto"/>
              <w:jc w:val="both"/>
              <w:rPr>
                <w:rFonts w:ascii=".VnTime" w:hAnsi=".VnTime"/>
              </w:rPr>
            </w:pPr>
            <w:r w:rsidRPr="00AA4649">
              <w:rPr>
                <w:rFonts w:ascii=".VnTime" w:hAnsi=".VnTime"/>
                <w:lang w:val="vi-VN"/>
              </w:rPr>
              <w:t xml:space="preserve">-  QS: N­íc </w:t>
            </w:r>
            <w:r w:rsidRPr="00AA4649">
              <w:rPr>
                <w:rFonts w:ascii=".VnTime" w:hAnsi=".VnTime"/>
              </w:rPr>
              <w:t xml:space="preserve"> c</w:t>
            </w:r>
            <w:r w:rsidRPr="00AA4649">
              <w:t>hảy</w:t>
            </w:r>
            <w:r w:rsidRPr="00AA4649">
              <w:rPr>
                <w:rFonts w:ascii=".VnTime" w:hAnsi=".VnTime"/>
                <w:lang w:val="vi-VN"/>
              </w:rPr>
              <w:t xml:space="preserve"> xuèng dèc.</w:t>
            </w:r>
          </w:p>
          <w:p w14:paraId="3EEF91AD" w14:textId="06B1790A" w:rsidR="00C72798" w:rsidRPr="00C72798" w:rsidRDefault="00C72798" w:rsidP="00C72798">
            <w:pPr>
              <w:spacing w:line="288" w:lineRule="auto"/>
              <w:jc w:val="both"/>
            </w:pPr>
            <w:r w:rsidRPr="00C27838">
              <w:t>Trẻ trải nghiệm đổ nướ</w:t>
            </w:r>
            <w:r>
              <w:t>c</w:t>
            </w:r>
          </w:p>
          <w:p w14:paraId="2DA7DC90" w14:textId="46332FEE" w:rsidR="00C72798" w:rsidRPr="00AA4649" w:rsidRDefault="00C72798" w:rsidP="00C72798">
            <w:pPr>
              <w:spacing w:line="288" w:lineRule="auto"/>
              <w:jc w:val="both"/>
              <w:rPr>
                <w:rFonts w:ascii=".VnTime" w:hAnsi=".VnTime"/>
                <w:lang w:val="fr-FR"/>
              </w:rPr>
            </w:pPr>
            <w:r>
              <w:rPr>
                <w:rFonts w:ascii=".VnTime" w:hAnsi=".VnTime"/>
                <w:lang w:val="fr-FR"/>
              </w:rPr>
              <w:t>- TC: Nh¶y qua suèi nhá.</w:t>
            </w:r>
          </w:p>
          <w:p w14:paraId="550919E7" w14:textId="1ACD8945" w:rsidR="00C72798" w:rsidRPr="00C72798" w:rsidRDefault="00C72798" w:rsidP="00C72798">
            <w:pPr>
              <w:spacing w:line="288" w:lineRule="auto"/>
              <w:jc w:val="both"/>
              <w:rPr>
                <w:lang w:val="sv-SE"/>
              </w:rPr>
            </w:pPr>
            <w:r w:rsidRPr="00AA4649">
              <w:rPr>
                <w:rFonts w:ascii=".VnTime" w:hAnsi=".VnTime"/>
              </w:rPr>
              <w:t>- Ch¬i tù ch</w:t>
            </w:r>
            <w:r w:rsidRPr="00AA4649">
              <w:t>ọ</w:t>
            </w:r>
            <w:r w:rsidRPr="00AA4649">
              <w:rPr>
                <w:rFonts w:ascii=".VnTime" w:hAnsi=".VnTime"/>
              </w:rPr>
              <w:t>n</w:t>
            </w:r>
            <w:r>
              <w:rPr>
                <w:lang w:val="sv-SE"/>
              </w:rPr>
              <w:t xml:space="preserve">: </w:t>
            </w:r>
            <w:r w:rsidRPr="00412C74">
              <w:t>vẽ, xếp hình theo ý thích, nhặt lá, thổi bong bong xà phòng, chơi với bóng, vòng…</w:t>
            </w:r>
          </w:p>
        </w:tc>
        <w:tc>
          <w:tcPr>
            <w:tcW w:w="4676" w:type="dxa"/>
            <w:gridSpan w:val="2"/>
          </w:tcPr>
          <w:p w14:paraId="672FA97D" w14:textId="77777777" w:rsidR="00C72798" w:rsidRDefault="00C72798" w:rsidP="00C72798">
            <w:pPr>
              <w:spacing w:line="276" w:lineRule="auto"/>
              <w:jc w:val="both"/>
              <w:rPr>
                <w:rFonts w:eastAsia="Calibri"/>
                <w:lang w:val="vi-VN"/>
              </w:rPr>
            </w:pPr>
            <w:r>
              <w:rPr>
                <w:rFonts w:cs="Times New Roman"/>
                <w:szCs w:val="28"/>
              </w:rPr>
              <w:t>HĐCCĐ</w:t>
            </w:r>
            <w:r w:rsidRPr="004A5896">
              <w:rPr>
                <w:rFonts w:eastAsia="Calibri"/>
                <w:lang w:val="it-IT"/>
              </w:rPr>
              <w:t xml:space="preserve"> </w:t>
            </w:r>
          </w:p>
          <w:p w14:paraId="30CA5258" w14:textId="23FACA4D" w:rsidR="00C72798" w:rsidRPr="004A5896" w:rsidRDefault="00C72798" w:rsidP="00C72798">
            <w:pPr>
              <w:spacing w:line="276" w:lineRule="auto"/>
              <w:jc w:val="both"/>
              <w:rPr>
                <w:rFonts w:eastAsia="Calibri"/>
                <w:lang w:val="it-IT"/>
              </w:rPr>
            </w:pPr>
            <w:r w:rsidRPr="004A5896">
              <w:rPr>
                <w:rFonts w:eastAsia="Calibri"/>
                <w:lang w:val="it-IT"/>
              </w:rPr>
              <w:t xml:space="preserve">- Trải nghiệm làm chong chóng - khám phá sự kì diệu của gió </w:t>
            </w:r>
          </w:p>
          <w:p w14:paraId="5CC5C379" w14:textId="77777777" w:rsidR="00C72798" w:rsidRPr="004A5896" w:rsidRDefault="00C72798" w:rsidP="00C72798">
            <w:pPr>
              <w:spacing w:line="276" w:lineRule="auto"/>
              <w:jc w:val="both"/>
              <w:rPr>
                <w:rFonts w:eastAsia="Calibri"/>
                <w:lang w:val="it-IT"/>
              </w:rPr>
            </w:pPr>
            <w:r w:rsidRPr="004A5896">
              <w:rPr>
                <w:rFonts w:eastAsia="Calibri"/>
                <w:lang w:val="it-IT"/>
              </w:rPr>
              <w:t>- TCVĐ: Kéo co</w:t>
            </w:r>
          </w:p>
          <w:p w14:paraId="50B6E279" w14:textId="29E8DA11" w:rsidR="00C72798" w:rsidRPr="00272ED7" w:rsidRDefault="00C72798" w:rsidP="00C72798">
            <w:pPr>
              <w:tabs>
                <w:tab w:val="left" w:pos="11125"/>
              </w:tabs>
              <w:spacing w:line="340" w:lineRule="exact"/>
              <w:jc w:val="center"/>
              <w:rPr>
                <w:rFonts w:eastAsia="Calibri"/>
                <w:color w:val="000000"/>
                <w:sz w:val="26"/>
                <w:szCs w:val="26"/>
              </w:rPr>
            </w:pPr>
            <w:r w:rsidRPr="004A5896">
              <w:rPr>
                <w:rFonts w:eastAsia="Calibri"/>
                <w:lang w:val="it-IT"/>
              </w:rPr>
              <w:t>-Chơi tự chọn: Chơi với nước, vẽ theo ý thích, chơi đu quay, cầu trượt.</w:t>
            </w:r>
          </w:p>
        </w:tc>
        <w:tc>
          <w:tcPr>
            <w:tcW w:w="1560" w:type="dxa"/>
          </w:tcPr>
          <w:p w14:paraId="131B254F"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1553E40C" w14:textId="77777777" w:rsidTr="002A5F77">
        <w:tc>
          <w:tcPr>
            <w:tcW w:w="1888" w:type="dxa"/>
            <w:vMerge/>
            <w:vAlign w:val="center"/>
          </w:tcPr>
          <w:p w14:paraId="3F53E56A"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1094E28F"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5</w:t>
            </w:r>
          </w:p>
        </w:tc>
        <w:tc>
          <w:tcPr>
            <w:tcW w:w="4710" w:type="dxa"/>
            <w:gridSpan w:val="2"/>
          </w:tcPr>
          <w:p w14:paraId="5DC37CC0" w14:textId="77777777" w:rsidR="00C72798" w:rsidRPr="00B83D29" w:rsidRDefault="00C72798" w:rsidP="00C72798">
            <w:pPr>
              <w:spacing w:line="288" w:lineRule="auto"/>
              <w:jc w:val="both"/>
              <w:rPr>
                <w:b/>
              </w:rPr>
            </w:pPr>
            <w:r>
              <w:rPr>
                <w:b/>
              </w:rPr>
              <w:t xml:space="preserve">Chơi </w:t>
            </w:r>
            <w:r w:rsidRPr="00B83D29">
              <w:rPr>
                <w:b/>
              </w:rPr>
              <w:t xml:space="preserve"> ngoài trời.</w:t>
            </w:r>
          </w:p>
          <w:p w14:paraId="203C4788" w14:textId="3BEB4650" w:rsidR="00C72798" w:rsidRPr="00C72798" w:rsidRDefault="00C72798" w:rsidP="00C72798">
            <w:pPr>
              <w:pStyle w:val="NoSpacing"/>
              <w:spacing w:line="288" w:lineRule="auto"/>
              <w:jc w:val="both"/>
              <w:rPr>
                <w:sz w:val="28"/>
                <w:szCs w:val="28"/>
                <w:lang w:val="pt-PT"/>
              </w:rPr>
            </w:pPr>
            <w:r w:rsidRPr="0012005A">
              <w:rPr>
                <w:sz w:val="28"/>
                <w:szCs w:val="28"/>
                <w:lang w:val="vi-VN"/>
              </w:rPr>
              <w:t>- Dạo quanh sân trường hít thở không khí trong lành, quan sát môi trường xanh – sạch – đẹp, nhặt lá rụng.</w:t>
            </w:r>
          </w:p>
          <w:p w14:paraId="4390F29D" w14:textId="77777777" w:rsidR="00C72798" w:rsidRPr="0012005A" w:rsidRDefault="00C72798" w:rsidP="00C72798">
            <w:pPr>
              <w:spacing w:line="288" w:lineRule="auto"/>
              <w:jc w:val="both"/>
            </w:pPr>
            <w:r w:rsidRPr="0012005A">
              <w:t>- TC: Kéo co.</w:t>
            </w:r>
          </w:p>
          <w:p w14:paraId="0A8FBE3A" w14:textId="295BD4BE" w:rsidR="00C72798" w:rsidRPr="00C72798" w:rsidRDefault="00C72798" w:rsidP="00C72798">
            <w:pPr>
              <w:spacing w:line="288" w:lineRule="auto"/>
              <w:jc w:val="both"/>
            </w:pPr>
            <w:r w:rsidRPr="0012005A">
              <w:t xml:space="preserve">- </w:t>
            </w:r>
            <w:r w:rsidRPr="0012005A">
              <w:rPr>
                <w:rFonts w:ascii=".VnTime" w:hAnsi=".VnTime"/>
              </w:rPr>
              <w:t>Ch¬i tù ch</w:t>
            </w:r>
            <w:r w:rsidRPr="0012005A">
              <w:t>ọ</w:t>
            </w:r>
            <w:r w:rsidRPr="0012005A">
              <w:rPr>
                <w:rFonts w:ascii=".VnTime" w:hAnsi=".VnTime"/>
              </w:rPr>
              <w:t>n</w:t>
            </w:r>
            <w:r>
              <w:t>: Chơi các trò chơi dân gian: Luồn luồn giải dế, lộn cầu vồng, chi chi chành chành</w:t>
            </w:r>
          </w:p>
        </w:tc>
        <w:tc>
          <w:tcPr>
            <w:tcW w:w="4676" w:type="dxa"/>
            <w:gridSpan w:val="2"/>
          </w:tcPr>
          <w:p w14:paraId="033DA4FC" w14:textId="77777777" w:rsidR="00C72798" w:rsidRDefault="00C72798" w:rsidP="00C72798">
            <w:pPr>
              <w:spacing w:line="276" w:lineRule="auto"/>
              <w:jc w:val="both"/>
              <w:rPr>
                <w:rFonts w:eastAsia="Calibri"/>
                <w:lang w:val="vi-VN"/>
              </w:rPr>
            </w:pPr>
            <w:r>
              <w:rPr>
                <w:rFonts w:cs="Times New Roman"/>
                <w:szCs w:val="28"/>
              </w:rPr>
              <w:t>HĐCCĐ</w:t>
            </w:r>
            <w:r w:rsidRPr="004A5896">
              <w:rPr>
                <w:rFonts w:eastAsia="Calibri"/>
                <w:lang w:val="it-IT"/>
              </w:rPr>
              <w:t xml:space="preserve"> </w:t>
            </w:r>
          </w:p>
          <w:p w14:paraId="3039B3D0" w14:textId="40AE8C00" w:rsidR="00C72798" w:rsidRPr="004A5896" w:rsidRDefault="00C72798" w:rsidP="00C72798">
            <w:pPr>
              <w:spacing w:line="276" w:lineRule="auto"/>
              <w:jc w:val="both"/>
              <w:rPr>
                <w:rFonts w:eastAsia="Calibri"/>
                <w:lang w:val="it-IT"/>
              </w:rPr>
            </w:pPr>
            <w:r w:rsidRPr="004A5896">
              <w:rPr>
                <w:rFonts w:eastAsia="Calibri"/>
                <w:lang w:val="it-IT"/>
              </w:rPr>
              <w:t>- QS một số trang phục mùa hè</w:t>
            </w:r>
          </w:p>
          <w:p w14:paraId="30B3FE3E" w14:textId="77777777" w:rsidR="00C72798" w:rsidRPr="004A5896" w:rsidRDefault="00C72798" w:rsidP="00C72798">
            <w:pPr>
              <w:spacing w:line="276" w:lineRule="auto"/>
              <w:jc w:val="both"/>
              <w:rPr>
                <w:rFonts w:eastAsia="Calibri"/>
                <w:lang w:val="it-IT"/>
              </w:rPr>
            </w:pPr>
            <w:r w:rsidRPr="004A5896">
              <w:rPr>
                <w:rFonts w:eastAsia="Calibri"/>
                <w:lang w:val="it-IT"/>
              </w:rPr>
              <w:t>- TCVĐ: Rồng rắn lên mây.</w:t>
            </w:r>
          </w:p>
          <w:p w14:paraId="042D5589" w14:textId="77777777" w:rsidR="00C72798" w:rsidRPr="004A5896" w:rsidRDefault="00C72798" w:rsidP="00C72798">
            <w:pPr>
              <w:spacing w:line="276" w:lineRule="auto"/>
              <w:jc w:val="both"/>
              <w:rPr>
                <w:rFonts w:eastAsia="Calibri"/>
                <w:lang w:val="it-IT"/>
              </w:rPr>
            </w:pPr>
            <w:r w:rsidRPr="004A5896">
              <w:rPr>
                <w:rFonts w:eastAsia="Calibri"/>
                <w:lang w:val="it-IT"/>
              </w:rPr>
              <w:t xml:space="preserve">- Chơi tự chọn: </w:t>
            </w:r>
          </w:p>
          <w:p w14:paraId="4E5B41AB" w14:textId="5A372769" w:rsidR="00C72798" w:rsidRPr="00272ED7" w:rsidRDefault="00C72798" w:rsidP="00C72798">
            <w:pPr>
              <w:tabs>
                <w:tab w:val="left" w:pos="11125"/>
              </w:tabs>
              <w:spacing w:line="340" w:lineRule="exact"/>
              <w:jc w:val="center"/>
              <w:rPr>
                <w:rFonts w:eastAsia="Calibri"/>
                <w:color w:val="000000"/>
                <w:sz w:val="26"/>
                <w:szCs w:val="26"/>
              </w:rPr>
            </w:pPr>
            <w:r w:rsidRPr="004A5896">
              <w:rPr>
                <w:rFonts w:eastAsia="Calibri"/>
                <w:lang w:val="it-IT"/>
              </w:rPr>
              <w:t>vẽ theo ý thích,chơi trò chơi dân gian, chơi dải lụa, ném bô linh, xếp hột hạt, chơi đồ chơi ngoài trời)</w:t>
            </w:r>
          </w:p>
        </w:tc>
        <w:tc>
          <w:tcPr>
            <w:tcW w:w="1560" w:type="dxa"/>
          </w:tcPr>
          <w:p w14:paraId="1DF32EB7"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2304506B" w14:textId="77777777" w:rsidTr="002A5F77">
        <w:tc>
          <w:tcPr>
            <w:tcW w:w="1888" w:type="dxa"/>
            <w:vMerge/>
            <w:vAlign w:val="center"/>
          </w:tcPr>
          <w:p w14:paraId="4E60515D"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601E2EAE"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6</w:t>
            </w:r>
          </w:p>
        </w:tc>
        <w:tc>
          <w:tcPr>
            <w:tcW w:w="4710" w:type="dxa"/>
            <w:gridSpan w:val="2"/>
          </w:tcPr>
          <w:p w14:paraId="32BD1623" w14:textId="7F2469D8" w:rsidR="00C72798" w:rsidRDefault="00C72798" w:rsidP="00C72798">
            <w:pPr>
              <w:spacing w:line="288" w:lineRule="auto"/>
              <w:jc w:val="both"/>
              <w:rPr>
                <w:b/>
              </w:rPr>
            </w:pPr>
            <w:r>
              <w:rPr>
                <w:b/>
              </w:rPr>
              <w:t xml:space="preserve">Chơi </w:t>
            </w:r>
            <w:r w:rsidRPr="00AC0EFA">
              <w:rPr>
                <w:b/>
              </w:rPr>
              <w:t>ngoài trời</w:t>
            </w:r>
          </w:p>
          <w:p w14:paraId="32FD92E2" w14:textId="09207C48" w:rsidR="00C72798" w:rsidRPr="00AC0EFA" w:rsidRDefault="00C72798" w:rsidP="00C72798">
            <w:pPr>
              <w:spacing w:line="288" w:lineRule="auto"/>
              <w:jc w:val="both"/>
              <w:rPr>
                <w:b/>
              </w:rPr>
            </w:pPr>
            <w:r>
              <w:rPr>
                <w:b/>
              </w:rPr>
              <w:t>HĐCCĐ</w:t>
            </w:r>
          </w:p>
          <w:p w14:paraId="527DEAEB" w14:textId="0A5A163F" w:rsidR="00C72798" w:rsidRPr="00C72798" w:rsidRDefault="00C72798" w:rsidP="00C72798">
            <w:pPr>
              <w:spacing w:line="288" w:lineRule="auto"/>
              <w:jc w:val="both"/>
            </w:pPr>
            <w:r>
              <w:t>-Quan sát:</w:t>
            </w:r>
            <w:r>
              <w:rPr>
                <w:lang w:val="fr-FR"/>
              </w:rPr>
              <w:t xml:space="preserve"> Vật chìm nổi</w:t>
            </w:r>
          </w:p>
          <w:p w14:paraId="43AA2C16" w14:textId="77777777" w:rsidR="00C72798" w:rsidRDefault="00C72798" w:rsidP="00C72798">
            <w:pPr>
              <w:spacing w:line="288" w:lineRule="auto"/>
              <w:jc w:val="both"/>
            </w:pPr>
            <w:r>
              <w:t xml:space="preserve">- Trò chơi vận động: </w:t>
            </w:r>
          </w:p>
          <w:p w14:paraId="7F8774B1" w14:textId="11227A9A" w:rsidR="00C72798" w:rsidRDefault="00C72798" w:rsidP="00C72798">
            <w:pPr>
              <w:spacing w:line="288" w:lineRule="auto"/>
              <w:jc w:val="both"/>
            </w:pPr>
            <w:r w:rsidRPr="00674031">
              <w:lastRenderedPageBreak/>
              <w:t xml:space="preserve"> </w:t>
            </w:r>
            <w:r w:rsidRPr="0069787C">
              <w:t>Bong bóng xà phòng</w:t>
            </w:r>
          </w:p>
          <w:p w14:paraId="1F0FA2EB" w14:textId="168F237E" w:rsidR="00C72798" w:rsidRPr="0069787C" w:rsidRDefault="00C72798" w:rsidP="00C72798">
            <w:pPr>
              <w:spacing w:line="288" w:lineRule="auto"/>
              <w:jc w:val="both"/>
            </w:pPr>
          </w:p>
          <w:p w14:paraId="79B8173B" w14:textId="69525946" w:rsidR="00C72798" w:rsidRPr="00C72798" w:rsidRDefault="00C72798" w:rsidP="00C72798">
            <w:pPr>
              <w:spacing w:line="288" w:lineRule="auto"/>
              <w:jc w:val="both"/>
            </w:pPr>
            <w:r w:rsidRPr="00716057">
              <w:t>-</w:t>
            </w:r>
            <w:r>
              <w:t xml:space="preserve"> </w:t>
            </w:r>
            <w:r w:rsidRPr="00716057">
              <w:t>Chơi tự chọn</w:t>
            </w:r>
            <w:r>
              <w:t xml:space="preserve">: </w:t>
            </w:r>
            <w:r w:rsidRPr="00281443">
              <w:t xml:space="preserve">vẽ </w:t>
            </w:r>
            <w:r>
              <w:t>theo ý thích</w:t>
            </w:r>
            <w:r w:rsidRPr="00281443">
              <w:t>, xếp hình theo ý thích, nhặt lá, thổi bon</w:t>
            </w:r>
            <w:r>
              <w:t>g bong xà phòng, chơi với bóng,</w:t>
            </w:r>
            <w:r w:rsidRPr="00281443">
              <w:t>vòng</w:t>
            </w:r>
            <w:r>
              <w:t xml:space="preserve">, </w:t>
            </w:r>
            <w:r w:rsidRPr="00581157">
              <w:t>thả thuyền giấy</w:t>
            </w:r>
            <w:r w:rsidRPr="00281443">
              <w:t xml:space="preserve"> …),</w:t>
            </w:r>
          </w:p>
        </w:tc>
        <w:tc>
          <w:tcPr>
            <w:tcW w:w="4676" w:type="dxa"/>
            <w:gridSpan w:val="2"/>
          </w:tcPr>
          <w:p w14:paraId="2A35627B" w14:textId="4530BBF0" w:rsidR="00C72798" w:rsidRPr="00A2378C" w:rsidRDefault="00C72798" w:rsidP="00C72798">
            <w:pPr>
              <w:spacing w:line="276" w:lineRule="auto"/>
              <w:jc w:val="both"/>
              <w:rPr>
                <w:rFonts w:eastAsia="Calibri"/>
                <w:lang w:val="it-IT"/>
              </w:rPr>
            </w:pPr>
            <w:r>
              <w:rPr>
                <w:rFonts w:cs="Times New Roman"/>
                <w:szCs w:val="28"/>
              </w:rPr>
              <w:lastRenderedPageBreak/>
              <w:t>HĐCCĐ</w:t>
            </w:r>
          </w:p>
          <w:p w14:paraId="5D0FE179" w14:textId="77777777" w:rsidR="00C72798" w:rsidRPr="00A2378C" w:rsidRDefault="00C72798" w:rsidP="00C72798">
            <w:pPr>
              <w:spacing w:line="276" w:lineRule="auto"/>
              <w:jc w:val="both"/>
              <w:rPr>
                <w:rFonts w:eastAsia="Calibri"/>
                <w:lang w:val="it-IT"/>
              </w:rPr>
            </w:pPr>
            <w:r w:rsidRPr="00A2378C">
              <w:rPr>
                <w:rFonts w:eastAsia="Calibri"/>
                <w:lang w:val="it-IT"/>
              </w:rPr>
              <w:t>- Quan sát thời tiết trong ngày.</w:t>
            </w:r>
          </w:p>
          <w:p w14:paraId="4549C229" w14:textId="77777777" w:rsidR="00C72798" w:rsidRPr="00A2378C" w:rsidRDefault="00C72798" w:rsidP="00C72798">
            <w:pPr>
              <w:spacing w:line="276" w:lineRule="auto"/>
              <w:jc w:val="both"/>
              <w:rPr>
                <w:rFonts w:eastAsia="Calibri"/>
                <w:lang w:val="it-IT"/>
              </w:rPr>
            </w:pPr>
            <w:r w:rsidRPr="00A2378C">
              <w:rPr>
                <w:rFonts w:eastAsia="Calibri"/>
                <w:lang w:val="it-IT"/>
              </w:rPr>
              <w:t>- TCVĐ: “Trời nắng, trời mưa”</w:t>
            </w:r>
          </w:p>
          <w:p w14:paraId="6DCBD682" w14:textId="39AA8B9E" w:rsidR="00C72798" w:rsidRPr="00272ED7" w:rsidRDefault="00C72798" w:rsidP="00C72798">
            <w:pPr>
              <w:tabs>
                <w:tab w:val="left" w:pos="11125"/>
              </w:tabs>
              <w:spacing w:line="340" w:lineRule="exact"/>
              <w:jc w:val="center"/>
              <w:rPr>
                <w:rFonts w:eastAsia="Calibri"/>
                <w:lang w:val="vi-VN"/>
              </w:rPr>
            </w:pPr>
            <w:r w:rsidRPr="00A2378C">
              <w:rPr>
                <w:rFonts w:eastAsia="Calibri"/>
                <w:lang w:val="it-IT"/>
              </w:rPr>
              <w:t>- Chơi tự chọn: Nhặt lá cây, vẽ mây mưa, chơi đu quay, cầu trượt.</w:t>
            </w:r>
          </w:p>
        </w:tc>
        <w:tc>
          <w:tcPr>
            <w:tcW w:w="1560" w:type="dxa"/>
          </w:tcPr>
          <w:p w14:paraId="3FF1317D"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4A8856A4" w14:textId="77777777" w:rsidTr="002A5F77">
        <w:tc>
          <w:tcPr>
            <w:tcW w:w="1888" w:type="dxa"/>
            <w:vAlign w:val="center"/>
          </w:tcPr>
          <w:p w14:paraId="1C8920F9" w14:textId="154B3C54" w:rsidR="00C72798" w:rsidRPr="001F1BCF" w:rsidRDefault="00C72798" w:rsidP="00C72798">
            <w:pPr>
              <w:spacing w:line="340" w:lineRule="exact"/>
              <w:jc w:val="both"/>
              <w:rPr>
                <w:rFonts w:eastAsia="Calibri"/>
                <w:b/>
                <w:bCs/>
                <w:color w:val="000000"/>
                <w:sz w:val="26"/>
                <w:szCs w:val="26"/>
                <w:lang w:val="vi-VN"/>
              </w:rPr>
            </w:pPr>
            <w:r>
              <w:rPr>
                <w:rFonts w:eastAsia="Calibri"/>
                <w:b/>
                <w:bCs/>
                <w:color w:val="000000"/>
                <w:sz w:val="26"/>
                <w:szCs w:val="26"/>
              </w:rPr>
              <w:lastRenderedPageBreak/>
              <w:t>Hoạt</w:t>
            </w:r>
            <w:r>
              <w:rPr>
                <w:rFonts w:eastAsia="Calibri"/>
                <w:b/>
                <w:bCs/>
                <w:color w:val="000000"/>
                <w:sz w:val="26"/>
                <w:szCs w:val="26"/>
                <w:lang w:val="vi-VN"/>
              </w:rPr>
              <w:t xml:space="preserve"> động thay thế</w:t>
            </w:r>
          </w:p>
        </w:tc>
        <w:tc>
          <w:tcPr>
            <w:tcW w:w="1195" w:type="dxa"/>
          </w:tcPr>
          <w:p w14:paraId="53C2A894" w14:textId="68EDBAFB" w:rsidR="00C72798" w:rsidRPr="001F1BCF" w:rsidRDefault="00C72798" w:rsidP="00C72798">
            <w:pPr>
              <w:spacing w:line="340" w:lineRule="exact"/>
              <w:jc w:val="both"/>
              <w:rPr>
                <w:rFonts w:eastAsia="Calibri"/>
                <w:b/>
                <w:bCs/>
                <w:color w:val="000000"/>
                <w:sz w:val="26"/>
                <w:szCs w:val="26"/>
                <w:lang w:val="vi-VN"/>
              </w:rPr>
            </w:pPr>
            <w:r>
              <w:rPr>
                <w:rFonts w:eastAsia="Calibri"/>
                <w:b/>
                <w:bCs/>
                <w:color w:val="000000"/>
                <w:sz w:val="26"/>
                <w:szCs w:val="26"/>
              </w:rPr>
              <w:t>Thứ</w:t>
            </w:r>
            <w:r>
              <w:rPr>
                <w:rFonts w:eastAsia="Calibri"/>
                <w:b/>
                <w:bCs/>
                <w:color w:val="000000"/>
                <w:sz w:val="26"/>
                <w:szCs w:val="26"/>
                <w:lang w:val="vi-VN"/>
              </w:rPr>
              <w:t xml:space="preserve"> 3</w:t>
            </w:r>
          </w:p>
        </w:tc>
        <w:tc>
          <w:tcPr>
            <w:tcW w:w="4710" w:type="dxa"/>
            <w:gridSpan w:val="2"/>
          </w:tcPr>
          <w:p w14:paraId="6DCA117A" w14:textId="3ED012FD" w:rsidR="00C72798" w:rsidRDefault="00C72798" w:rsidP="00C72798">
            <w:pPr>
              <w:spacing w:line="276" w:lineRule="auto"/>
            </w:pPr>
            <w:r w:rsidRPr="00F931DA">
              <w:t>Hoạt động trải nghiệm: “Thí nghiệm vui với nước”</w:t>
            </w:r>
          </w:p>
        </w:tc>
        <w:tc>
          <w:tcPr>
            <w:tcW w:w="4676" w:type="dxa"/>
            <w:gridSpan w:val="2"/>
          </w:tcPr>
          <w:p w14:paraId="7C0D5BBE" w14:textId="6C8EF90F" w:rsidR="00C72798" w:rsidRDefault="00C72798" w:rsidP="00C72798">
            <w:pPr>
              <w:spacing w:line="276" w:lineRule="auto"/>
              <w:jc w:val="both"/>
            </w:pPr>
            <w:r w:rsidRPr="00A05B06">
              <w:t>Hoạt động khám phá: “Vòng tuần hoàn của nước”</w:t>
            </w:r>
          </w:p>
        </w:tc>
        <w:tc>
          <w:tcPr>
            <w:tcW w:w="1560" w:type="dxa"/>
          </w:tcPr>
          <w:p w14:paraId="278593EB"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0E8EF9F3" w14:textId="77777777" w:rsidTr="002A5F77">
        <w:tc>
          <w:tcPr>
            <w:tcW w:w="1888" w:type="dxa"/>
            <w:vAlign w:val="center"/>
          </w:tcPr>
          <w:p w14:paraId="778DE1B3"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Chơi,hoạt động ở các góc</w:t>
            </w:r>
          </w:p>
        </w:tc>
        <w:tc>
          <w:tcPr>
            <w:tcW w:w="12141" w:type="dxa"/>
            <w:gridSpan w:val="6"/>
          </w:tcPr>
          <w:p w14:paraId="19187F26" w14:textId="5614D33E" w:rsidR="00C72798" w:rsidRPr="00A2378C" w:rsidRDefault="00C72798" w:rsidP="00C72798">
            <w:pPr>
              <w:spacing w:line="340" w:lineRule="exact"/>
              <w:jc w:val="both"/>
              <w:rPr>
                <w:lang w:val="vi-VN"/>
              </w:rPr>
            </w:pPr>
            <w:r w:rsidRPr="00AD0425">
              <w:rPr>
                <w:b/>
              </w:rPr>
              <w:t>1</w:t>
            </w:r>
            <w:r w:rsidRPr="00AD0425">
              <w:rPr>
                <w:b/>
                <w:lang w:val="vi-VN"/>
              </w:rPr>
              <w:t>.</w:t>
            </w:r>
            <w:r w:rsidRPr="00AD0425">
              <w:rPr>
                <w:b/>
              </w:rPr>
              <w:t xml:space="preserve"> XD:</w:t>
            </w:r>
            <w:r w:rsidRPr="00272ED7">
              <w:t xml:space="preserve"> </w:t>
            </w:r>
            <w:r>
              <w:t>Xây</w:t>
            </w:r>
            <w:r>
              <w:rPr>
                <w:lang w:val="vi-VN"/>
              </w:rPr>
              <w:t xml:space="preserve"> dựng bể bơi</w:t>
            </w:r>
          </w:p>
          <w:p w14:paraId="5BD296AA" w14:textId="77777777" w:rsidR="00C72798" w:rsidRPr="00272ED7" w:rsidRDefault="00C72798" w:rsidP="00C72798">
            <w:pPr>
              <w:spacing w:line="340" w:lineRule="exact"/>
              <w:jc w:val="both"/>
              <w:rPr>
                <w:lang w:val="vi-VN"/>
              </w:rPr>
            </w:pPr>
            <w:r w:rsidRPr="00272ED7">
              <w:rPr>
                <w:lang w:val="vi-VN"/>
              </w:rPr>
              <w:t>a. Yêu cầu:</w:t>
            </w:r>
          </w:p>
          <w:p w14:paraId="38EAEB00" w14:textId="77777777" w:rsidR="00C72798" w:rsidRPr="00272ED7" w:rsidRDefault="00C72798" w:rsidP="00C72798">
            <w:pPr>
              <w:spacing w:line="340" w:lineRule="exact"/>
              <w:jc w:val="both"/>
              <w:rPr>
                <w:lang w:val="vi-VN"/>
              </w:rPr>
            </w:pPr>
            <w:r w:rsidRPr="00272ED7">
              <w:rPr>
                <w:lang w:val="vi-VN"/>
              </w:rPr>
              <w:t>- Trẻ biết cách sử dụng các loại vật liệu khác nhau để xây dựng được công trình đẹp và sáng tạo.</w:t>
            </w:r>
          </w:p>
          <w:p w14:paraId="2746206A" w14:textId="77777777" w:rsidR="00C72798" w:rsidRPr="00272ED7" w:rsidRDefault="00C72798" w:rsidP="00C72798">
            <w:pPr>
              <w:spacing w:line="340" w:lineRule="exact"/>
              <w:jc w:val="both"/>
              <w:rPr>
                <w:lang w:val="vi-VN"/>
              </w:rPr>
            </w:pPr>
            <w:r w:rsidRPr="00272ED7">
              <w:rPr>
                <w:lang w:val="vi-VN"/>
              </w:rPr>
              <w:t>- Rèn cho trẻ kỹ năng lắp ghép.</w:t>
            </w:r>
          </w:p>
          <w:p w14:paraId="48564BF0" w14:textId="77777777" w:rsidR="00C72798" w:rsidRPr="00272ED7" w:rsidRDefault="00C72798" w:rsidP="00C72798">
            <w:pPr>
              <w:spacing w:line="340" w:lineRule="exact"/>
              <w:jc w:val="both"/>
              <w:rPr>
                <w:lang w:val="vi-VN"/>
              </w:rPr>
            </w:pPr>
            <w:r w:rsidRPr="00272ED7">
              <w:rPr>
                <w:lang w:val="vi-VN"/>
              </w:rPr>
              <w:t>- Trẻ chơi đoàn kết, biết giúp đỡ nhau.</w:t>
            </w:r>
          </w:p>
          <w:p w14:paraId="31AC1054" w14:textId="77777777" w:rsidR="00C72798" w:rsidRPr="00272ED7" w:rsidRDefault="00C72798" w:rsidP="00C72798">
            <w:pPr>
              <w:spacing w:line="340" w:lineRule="exact"/>
              <w:jc w:val="both"/>
              <w:rPr>
                <w:lang w:val="vi-VN"/>
              </w:rPr>
            </w:pPr>
            <w:r w:rsidRPr="00272ED7">
              <w:rPr>
                <w:lang w:val="vi-VN"/>
              </w:rPr>
              <w:t>b. Chuẩn bị: Khối gỗ, gạch, cây xanh, hàng rào.</w:t>
            </w:r>
          </w:p>
          <w:p w14:paraId="30FB2DB3" w14:textId="35FAE9FF" w:rsidR="00C72798" w:rsidRPr="00272ED7" w:rsidRDefault="00C72798" w:rsidP="00C72798">
            <w:pPr>
              <w:spacing w:line="340" w:lineRule="exact"/>
              <w:jc w:val="both"/>
              <w:rPr>
                <w:lang w:val="vi-VN"/>
              </w:rPr>
            </w:pPr>
            <w:r w:rsidRPr="00272ED7">
              <w:rPr>
                <w:lang w:val="vi-VN"/>
              </w:rPr>
              <w:t xml:space="preserve">c. Cách chơi: Một trẻ làm chủ công trình các trẻ khác làm thợ. Các chú thợ xây dùng các khối gỗ, cây xanh. Muốn xây dựng được </w:t>
            </w:r>
            <w:r>
              <w:rPr>
                <w:lang w:val="vi-VN"/>
              </w:rPr>
              <w:t>bể bơi</w:t>
            </w:r>
            <w:r w:rsidRPr="00272ED7">
              <w:rPr>
                <w:lang w:val="vi-VN"/>
              </w:rPr>
              <w:t xml:space="preserve"> c/m cần những gì? Để có công trình thật đẹp c/m dự định xây những gì? Cô và trẻ trò chuyện về cách xây mô hình. Dạy trẻ sắp xếp các phần cân đối, hợp lí. Trẻ cùng nhau làm những chú thợ xây để xây được </w:t>
            </w:r>
            <w:r>
              <w:rPr>
                <w:lang w:val="vi-VN"/>
              </w:rPr>
              <w:t xml:space="preserve">bể bơi </w:t>
            </w:r>
            <w:r w:rsidRPr="00272ED7">
              <w:rPr>
                <w:lang w:val="vi-VN"/>
              </w:rPr>
              <w:t>thật đẹp với cây xanh, hàng rào, đường đi…</w:t>
            </w:r>
          </w:p>
          <w:p w14:paraId="2F14F4EF" w14:textId="69AD03B4" w:rsidR="00C72798" w:rsidRPr="00A2378C" w:rsidRDefault="00C72798" w:rsidP="00C72798">
            <w:pPr>
              <w:tabs>
                <w:tab w:val="left" w:pos="5175"/>
                <w:tab w:val="center" w:pos="6480"/>
              </w:tabs>
              <w:spacing w:line="276" w:lineRule="auto"/>
              <w:rPr>
                <w:lang w:val="vi-VN"/>
              </w:rPr>
            </w:pPr>
            <w:r w:rsidRPr="00AD0425">
              <w:rPr>
                <w:b/>
              </w:rPr>
              <w:t>2</w:t>
            </w:r>
            <w:r w:rsidRPr="00AD0425">
              <w:rPr>
                <w:b/>
                <w:lang w:val="vi-VN"/>
              </w:rPr>
              <w:t>.</w:t>
            </w:r>
            <w:r w:rsidRPr="00AD0425">
              <w:rPr>
                <w:b/>
              </w:rPr>
              <w:t xml:space="preserve"> PV:</w:t>
            </w:r>
            <w:r w:rsidRPr="00272ED7">
              <w:t xml:space="preserve"> </w:t>
            </w:r>
            <w:r>
              <w:t>Cửa</w:t>
            </w:r>
            <w:r>
              <w:rPr>
                <w:lang w:val="vi-VN"/>
              </w:rPr>
              <w:t xml:space="preserve"> hàng nước giải khát</w:t>
            </w:r>
          </w:p>
          <w:p w14:paraId="5205448C" w14:textId="77777777" w:rsidR="00C72798" w:rsidRPr="00272ED7" w:rsidRDefault="00C72798" w:rsidP="00C72798">
            <w:pPr>
              <w:tabs>
                <w:tab w:val="left" w:pos="5175"/>
                <w:tab w:val="center" w:pos="6480"/>
              </w:tabs>
              <w:spacing w:line="276" w:lineRule="auto"/>
              <w:rPr>
                <w:lang w:val="vi-VN"/>
              </w:rPr>
            </w:pPr>
            <w:r w:rsidRPr="00272ED7">
              <w:rPr>
                <w:lang w:val="vi-VN"/>
              </w:rPr>
              <w:t>a. Yêu cầu:</w:t>
            </w:r>
          </w:p>
          <w:p w14:paraId="2F2392E4" w14:textId="77777777" w:rsidR="00C72798" w:rsidRPr="00272ED7" w:rsidRDefault="00C72798" w:rsidP="00C72798">
            <w:pPr>
              <w:tabs>
                <w:tab w:val="left" w:pos="5175"/>
                <w:tab w:val="center" w:pos="6480"/>
              </w:tabs>
              <w:spacing w:line="276" w:lineRule="auto"/>
              <w:rPr>
                <w:lang w:val="vi-VN"/>
              </w:rPr>
            </w:pPr>
            <w:r w:rsidRPr="00272ED7">
              <w:rPr>
                <w:lang w:val="vi-VN"/>
              </w:rPr>
              <w:t xml:space="preserve">- Trẻ biết cách nhập vai và thỏa thuận vai chơi của mình </w:t>
            </w:r>
          </w:p>
          <w:p w14:paraId="02C6FB1D" w14:textId="77777777" w:rsidR="00C72798" w:rsidRPr="00272ED7" w:rsidRDefault="00C72798" w:rsidP="00C72798">
            <w:pPr>
              <w:tabs>
                <w:tab w:val="left" w:pos="5175"/>
                <w:tab w:val="center" w:pos="6480"/>
              </w:tabs>
              <w:spacing w:line="276" w:lineRule="auto"/>
              <w:rPr>
                <w:lang w:val="vi-VN"/>
              </w:rPr>
            </w:pPr>
            <w:r w:rsidRPr="00272ED7">
              <w:rPr>
                <w:lang w:val="vi-VN"/>
              </w:rPr>
              <w:t xml:space="preserve">- Trẻ Trẻ khéo léo trong khi chơi </w:t>
            </w:r>
          </w:p>
          <w:p w14:paraId="269C498D" w14:textId="77777777" w:rsidR="00C72798" w:rsidRPr="00272ED7" w:rsidRDefault="00C72798" w:rsidP="00C72798">
            <w:pPr>
              <w:tabs>
                <w:tab w:val="left" w:pos="5175"/>
                <w:tab w:val="center" w:pos="6480"/>
              </w:tabs>
              <w:spacing w:line="276" w:lineRule="auto"/>
              <w:rPr>
                <w:lang w:val="vi-VN"/>
              </w:rPr>
            </w:pPr>
            <w:r w:rsidRPr="00272ED7">
              <w:rPr>
                <w:lang w:val="vi-VN"/>
              </w:rPr>
              <w:t xml:space="preserve">- Trẻ chơi vui vẻ đoàn kết </w:t>
            </w:r>
          </w:p>
          <w:p w14:paraId="54BE5AAD" w14:textId="77777777" w:rsidR="00C72798" w:rsidRPr="00272ED7" w:rsidRDefault="00C72798" w:rsidP="00C72798">
            <w:pPr>
              <w:tabs>
                <w:tab w:val="left" w:pos="5175"/>
                <w:tab w:val="center" w:pos="6480"/>
              </w:tabs>
              <w:spacing w:line="276" w:lineRule="auto"/>
              <w:rPr>
                <w:lang w:val="vi-VN"/>
              </w:rPr>
            </w:pPr>
            <w:r w:rsidRPr="00272ED7">
              <w:rPr>
                <w:lang w:val="vi-VN"/>
              </w:rPr>
              <w:t>b. Chuẩn bị:</w:t>
            </w:r>
          </w:p>
          <w:p w14:paraId="25A96F06" w14:textId="42C509E5" w:rsidR="00C72798" w:rsidRPr="00272ED7" w:rsidRDefault="00C72798" w:rsidP="00C72798">
            <w:pPr>
              <w:tabs>
                <w:tab w:val="left" w:pos="5175"/>
                <w:tab w:val="center" w:pos="6480"/>
              </w:tabs>
              <w:spacing w:line="276" w:lineRule="auto"/>
              <w:rPr>
                <w:lang w:val="vi-VN"/>
              </w:rPr>
            </w:pPr>
            <w:r w:rsidRPr="00272ED7">
              <w:rPr>
                <w:lang w:val="vi-VN"/>
              </w:rPr>
              <w:t xml:space="preserve">- Đồ dùng đồ chơi cho góc chơi: </w:t>
            </w:r>
            <w:r>
              <w:rPr>
                <w:lang w:val="vi-VN"/>
              </w:rPr>
              <w:t>Làn, tiền,1 số loại nước giải khát, đá,...</w:t>
            </w:r>
          </w:p>
          <w:p w14:paraId="7014FA4A" w14:textId="555E44AF" w:rsidR="00C72798" w:rsidRPr="00272ED7" w:rsidRDefault="00C72798" w:rsidP="00C72798">
            <w:pPr>
              <w:tabs>
                <w:tab w:val="left" w:pos="5175"/>
                <w:tab w:val="center" w:pos="6480"/>
              </w:tabs>
              <w:spacing w:line="276" w:lineRule="auto"/>
              <w:rPr>
                <w:lang w:val="vi-VN"/>
              </w:rPr>
            </w:pPr>
            <w:r w:rsidRPr="00272ED7">
              <w:rPr>
                <w:lang w:val="vi-VN"/>
              </w:rPr>
              <w:lastRenderedPageBreak/>
              <w:t xml:space="preserve">c. Cách chơi: Một trẻ đóng </w:t>
            </w:r>
            <w:r>
              <w:rPr>
                <w:lang w:val="vi-VN"/>
              </w:rPr>
              <w:t xml:space="preserve">vai người bán hàng còn </w:t>
            </w:r>
            <w:r w:rsidRPr="00272ED7">
              <w:rPr>
                <w:lang w:val="vi-VN"/>
              </w:rPr>
              <w:t xml:space="preserve">các trẻ khác làm </w:t>
            </w:r>
            <w:r>
              <w:rPr>
                <w:lang w:val="vi-VN"/>
              </w:rPr>
              <w:t xml:space="preserve">người mua hàng. </w:t>
            </w:r>
            <w:r w:rsidRPr="00272ED7">
              <w:rPr>
                <w:lang w:val="vi-VN"/>
              </w:rPr>
              <w:t>Cô giúp trẻ nhận vai chơi. Hướng dẫn trẻ 1 số kỹ năng của vai chơi. Gợi ý giúp đỡ trẻ bước đầu liên kết các góc chơi giao lưu.</w:t>
            </w:r>
          </w:p>
          <w:p w14:paraId="4C1D7021" w14:textId="77777777" w:rsidR="00C72798" w:rsidRPr="00AD0425" w:rsidRDefault="00C72798" w:rsidP="00C72798">
            <w:pPr>
              <w:spacing w:line="276" w:lineRule="auto"/>
              <w:rPr>
                <w:b/>
                <w:lang w:val="vi-VN"/>
              </w:rPr>
            </w:pPr>
            <w:r w:rsidRPr="00AD0425">
              <w:rPr>
                <w:b/>
              </w:rPr>
              <w:t>3</w:t>
            </w:r>
            <w:r w:rsidRPr="00AD0425">
              <w:rPr>
                <w:b/>
                <w:lang w:val="vi-VN"/>
              </w:rPr>
              <w:t>.</w:t>
            </w:r>
            <w:r w:rsidRPr="00AD0425">
              <w:rPr>
                <w:b/>
              </w:rPr>
              <w:t xml:space="preserve"> Học</w:t>
            </w:r>
            <w:r w:rsidRPr="00AD0425">
              <w:rPr>
                <w:b/>
                <w:lang w:val="vi-VN"/>
              </w:rPr>
              <w:t xml:space="preserve"> tập:</w:t>
            </w:r>
            <w:r w:rsidRPr="00AD0425">
              <w:rPr>
                <w:b/>
              </w:rPr>
              <w:t xml:space="preserve"> </w:t>
            </w:r>
          </w:p>
          <w:p w14:paraId="1D7249BD" w14:textId="4C17EF35" w:rsidR="00C72798" w:rsidRPr="004F2945" w:rsidRDefault="00C72798" w:rsidP="00C72798">
            <w:pPr>
              <w:spacing w:line="276" w:lineRule="auto"/>
              <w:rPr>
                <w:lang w:val="vi-VN"/>
              </w:rPr>
            </w:pPr>
            <w:r>
              <w:rPr>
                <w:lang w:val="vi-VN"/>
              </w:rPr>
              <w:t xml:space="preserve">T1: </w:t>
            </w:r>
            <w:r w:rsidRPr="00022B4C">
              <w:t xml:space="preserve">Xem tranh ảnh về các nguồn </w:t>
            </w:r>
            <w:r>
              <w:t>nước</w:t>
            </w:r>
            <w:r>
              <w:rPr>
                <w:lang w:val="vi-VN"/>
              </w:rPr>
              <w:t>, về các HTTN</w:t>
            </w:r>
          </w:p>
          <w:p w14:paraId="1B46A80D" w14:textId="1C3994D1" w:rsidR="00C72798" w:rsidRPr="004F2945" w:rsidRDefault="00C72798" w:rsidP="00C72798">
            <w:pPr>
              <w:spacing w:line="276" w:lineRule="auto"/>
              <w:rPr>
                <w:lang w:val="vi-VN"/>
              </w:rPr>
            </w:pPr>
            <w:r>
              <w:rPr>
                <w:lang w:val="vi-VN"/>
              </w:rPr>
              <w:t>T2: Xếp chữ cái bằng hột hạt</w:t>
            </w:r>
          </w:p>
          <w:p w14:paraId="6BFD18E1" w14:textId="0EC9DA14" w:rsidR="00C72798" w:rsidRPr="004F2945" w:rsidRDefault="00C72798" w:rsidP="00C72798">
            <w:pPr>
              <w:spacing w:line="276" w:lineRule="auto"/>
              <w:rPr>
                <w:lang w:val="vi-VN"/>
              </w:rPr>
            </w:pPr>
            <w:r w:rsidRPr="00272ED7">
              <w:t xml:space="preserve"> a. Yêu cầu: Trẻ biết xem và nhận xét thảo luận về </w:t>
            </w:r>
            <w:r>
              <w:t>các</w:t>
            </w:r>
            <w:r>
              <w:rPr>
                <w:lang w:val="vi-VN"/>
              </w:rPr>
              <w:t xml:space="preserve"> HTTN, nguồn nước sạch, biết cách xếp</w:t>
            </w:r>
          </w:p>
          <w:p w14:paraId="67B06766" w14:textId="1C81DDD9" w:rsidR="00C72798" w:rsidRPr="00272ED7" w:rsidRDefault="00C72798" w:rsidP="00C72798">
            <w:pPr>
              <w:tabs>
                <w:tab w:val="left" w:pos="5175"/>
                <w:tab w:val="center" w:pos="6480"/>
              </w:tabs>
              <w:spacing w:line="276" w:lineRule="auto"/>
              <w:rPr>
                <w:lang w:val="vi-VN"/>
              </w:rPr>
            </w:pPr>
            <w:r w:rsidRPr="00272ED7">
              <w:t>b. Chuẩn bị: Tranh</w:t>
            </w:r>
            <w:r w:rsidRPr="00272ED7">
              <w:rPr>
                <w:lang w:val="vi-VN"/>
              </w:rPr>
              <w:t xml:space="preserve"> ảnh </w:t>
            </w:r>
            <w:r>
              <w:rPr>
                <w:lang w:val="vi-VN"/>
              </w:rPr>
              <w:t>về HTTN, nguồn nước</w:t>
            </w:r>
            <w:r w:rsidRPr="00272ED7">
              <w:rPr>
                <w:lang w:val="vi-VN"/>
              </w:rPr>
              <w:t xml:space="preserve">, đồ dùng đồ </w:t>
            </w:r>
            <w:r>
              <w:rPr>
                <w:lang w:val="vi-VN"/>
              </w:rPr>
              <w:t>chơi, hột hạt</w:t>
            </w:r>
          </w:p>
          <w:p w14:paraId="757B910A" w14:textId="7D3906CD" w:rsidR="00C72798" w:rsidRPr="00272ED7" w:rsidRDefault="00C72798" w:rsidP="00C72798">
            <w:pPr>
              <w:spacing w:line="276" w:lineRule="auto"/>
              <w:rPr>
                <w:lang w:val="vi-VN"/>
              </w:rPr>
            </w:pPr>
            <w:r w:rsidRPr="00272ED7">
              <w:t>c. Cách chơi: Cô hướng dẫn trẻ xem tranh ảnh</w:t>
            </w:r>
            <w:r w:rsidRPr="00272ED7">
              <w:rPr>
                <w:lang w:val="vi-VN"/>
              </w:rPr>
              <w:t xml:space="preserve"> </w:t>
            </w:r>
            <w:r w:rsidRPr="004F2945">
              <w:rPr>
                <w:lang w:val="vi-VN"/>
              </w:rPr>
              <w:t>về các HTTN, nguồn nước sạch</w:t>
            </w:r>
            <w:r w:rsidRPr="00272ED7">
              <w:rPr>
                <w:lang w:val="vi-VN"/>
              </w:rPr>
              <w:t>, lô tô kĩ năng sống</w:t>
            </w:r>
            <w:r w:rsidRPr="00272ED7">
              <w:t xml:space="preserve">, đàm thoại với trẻ về nội dung tranh ảnh chủ đề </w:t>
            </w:r>
            <w:r>
              <w:t>nước</w:t>
            </w:r>
            <w:r>
              <w:rPr>
                <w:lang w:val="vi-VN"/>
              </w:rPr>
              <w:t xml:space="preserve"> HTTN</w:t>
            </w:r>
            <w:r w:rsidRPr="00272ED7">
              <w:t>,</w:t>
            </w:r>
            <w:r w:rsidRPr="00272ED7">
              <w:rPr>
                <w:lang w:val="vi-VN"/>
              </w:rPr>
              <w:t xml:space="preserve"> </w:t>
            </w:r>
            <w:r>
              <w:rPr>
                <w:lang w:val="vi-VN"/>
              </w:rPr>
              <w:t>hướng dẫn trẻ xếp chữ cái bằng hột hạt</w:t>
            </w:r>
          </w:p>
          <w:p w14:paraId="6A56513B" w14:textId="77777777" w:rsidR="00C72798" w:rsidRPr="00AD0425" w:rsidRDefault="00C72798" w:rsidP="00C72798">
            <w:pPr>
              <w:tabs>
                <w:tab w:val="left" w:pos="5175"/>
                <w:tab w:val="center" w:pos="6480"/>
              </w:tabs>
              <w:spacing w:line="276" w:lineRule="auto"/>
              <w:rPr>
                <w:b/>
                <w:lang w:val="vi-VN"/>
              </w:rPr>
            </w:pPr>
            <w:r w:rsidRPr="00AD0425">
              <w:rPr>
                <w:b/>
              </w:rPr>
              <w:t>4</w:t>
            </w:r>
            <w:r w:rsidRPr="00AD0425">
              <w:rPr>
                <w:b/>
                <w:lang w:val="vi-VN"/>
              </w:rPr>
              <w:t>.</w:t>
            </w:r>
            <w:r w:rsidRPr="00AD0425">
              <w:rPr>
                <w:b/>
              </w:rPr>
              <w:t xml:space="preserve"> AN</w:t>
            </w:r>
            <w:r w:rsidRPr="00AD0425">
              <w:rPr>
                <w:b/>
                <w:lang w:val="vi-VN"/>
              </w:rPr>
              <w:t>- NT – TH:</w:t>
            </w:r>
          </w:p>
          <w:p w14:paraId="47C46971" w14:textId="70832AF0" w:rsidR="00C72798" w:rsidRDefault="00C72798" w:rsidP="00C72798">
            <w:pPr>
              <w:tabs>
                <w:tab w:val="left" w:pos="5175"/>
                <w:tab w:val="center" w:pos="6480"/>
              </w:tabs>
              <w:spacing w:line="276" w:lineRule="auto"/>
              <w:rPr>
                <w:lang w:val="vi-VN"/>
              </w:rPr>
            </w:pPr>
            <w:r>
              <w:rPr>
                <w:lang w:val="vi-VN"/>
              </w:rPr>
              <w:t xml:space="preserve">T1:  </w:t>
            </w:r>
            <w:r>
              <w:t>Làm</w:t>
            </w:r>
            <w:r>
              <w:rPr>
                <w:lang w:val="vi-VN"/>
              </w:rPr>
              <w:t xml:space="preserve"> bài trong vở bé với BĐKH - HTTN. </w:t>
            </w:r>
            <w:r w:rsidRPr="009D3E98">
              <w:rPr>
                <w:lang w:val="vi-VN"/>
              </w:rPr>
              <w:t>Hát các bài hát trong chủ đề</w:t>
            </w:r>
          </w:p>
          <w:p w14:paraId="2078166F" w14:textId="48C7C0E1" w:rsidR="00C72798" w:rsidRPr="00272ED7" w:rsidRDefault="00C72798" w:rsidP="00C72798">
            <w:pPr>
              <w:tabs>
                <w:tab w:val="left" w:pos="5175"/>
                <w:tab w:val="center" w:pos="6480"/>
              </w:tabs>
              <w:spacing w:line="276" w:lineRule="auto"/>
              <w:rPr>
                <w:lang w:val="vi-VN"/>
              </w:rPr>
            </w:pPr>
            <w:r>
              <w:rPr>
                <w:lang w:val="vi-VN"/>
              </w:rPr>
              <w:t xml:space="preserve">T2: </w:t>
            </w:r>
            <w:r>
              <w:t>T</w:t>
            </w:r>
            <w:r w:rsidR="000F70C8">
              <w:t>hực hiện</w:t>
            </w:r>
            <w:r w:rsidRPr="00272ED7">
              <w:t xml:space="preserve"> học liệu </w:t>
            </w:r>
            <w:r>
              <w:t>góc</w:t>
            </w:r>
            <w:r>
              <w:rPr>
                <w:lang w:val="vi-VN"/>
              </w:rPr>
              <w:t xml:space="preserve">. </w:t>
            </w:r>
            <w:r w:rsidRPr="00272ED7">
              <w:t>Hát các bài hát trong chủ đề</w:t>
            </w:r>
          </w:p>
          <w:p w14:paraId="3A016615" w14:textId="64FC28BB" w:rsidR="00C72798" w:rsidRPr="005D2475" w:rsidRDefault="00C72798" w:rsidP="00C72798">
            <w:pPr>
              <w:pStyle w:val="ListParagraph"/>
              <w:numPr>
                <w:ilvl w:val="0"/>
                <w:numId w:val="3"/>
              </w:numPr>
              <w:spacing w:line="276" w:lineRule="auto"/>
              <w:rPr>
                <w:lang w:val="vi-VN"/>
              </w:rPr>
            </w:pPr>
            <w:r w:rsidRPr="005D2475">
              <w:rPr>
                <w:lang w:val="vi-VN"/>
              </w:rPr>
              <w:t>Yêu cầu</w:t>
            </w:r>
          </w:p>
          <w:p w14:paraId="06181577" w14:textId="55B0D719" w:rsidR="00C72798" w:rsidRPr="005D2475" w:rsidRDefault="00C72798" w:rsidP="00C72798">
            <w:pPr>
              <w:spacing w:line="276" w:lineRule="auto"/>
              <w:rPr>
                <w:lang w:val="vi-VN"/>
              </w:rPr>
            </w:pPr>
            <w:r>
              <w:rPr>
                <w:lang w:val="vi-VN"/>
              </w:rPr>
              <w:t>+ Trẻ biết tô màu đẹp, biết làm thoe yêu cầu của bài</w:t>
            </w:r>
          </w:p>
          <w:p w14:paraId="62B61196" w14:textId="124A4E7C" w:rsidR="00C72798" w:rsidRPr="00272ED7" w:rsidRDefault="00C72798" w:rsidP="00C72798">
            <w:pPr>
              <w:spacing w:line="276" w:lineRule="auto"/>
              <w:rPr>
                <w:lang w:val="vi-VN"/>
              </w:rPr>
            </w:pPr>
            <w:r w:rsidRPr="00272ED7">
              <w:rPr>
                <w:lang w:val="vi-VN"/>
              </w:rPr>
              <w:t xml:space="preserve"> + Biết hát múa đọc thơ, ca dao, đồng dao về </w:t>
            </w:r>
            <w:r>
              <w:rPr>
                <w:lang w:val="vi-VN"/>
              </w:rPr>
              <w:t>chủ đề nước HTTN</w:t>
            </w:r>
          </w:p>
          <w:p w14:paraId="7DCD9F26" w14:textId="77777777" w:rsidR="00C72798" w:rsidRPr="00272ED7" w:rsidRDefault="00C72798" w:rsidP="00C72798">
            <w:pPr>
              <w:spacing w:line="276" w:lineRule="auto"/>
              <w:rPr>
                <w:lang w:val="vi-VN"/>
              </w:rPr>
            </w:pPr>
            <w:r w:rsidRPr="00272ED7">
              <w:rPr>
                <w:lang w:val="vi-VN"/>
              </w:rPr>
              <w:t>+ Trẻ hát to rõ lời, hát đúng giai điệu bài hát trong CĐ.</w:t>
            </w:r>
          </w:p>
          <w:p w14:paraId="545F7814" w14:textId="13E49BC1" w:rsidR="00C72798" w:rsidRPr="00272ED7" w:rsidRDefault="00C72798" w:rsidP="00C72798">
            <w:pPr>
              <w:spacing w:line="276" w:lineRule="auto"/>
              <w:rPr>
                <w:lang w:val="vi-VN"/>
              </w:rPr>
            </w:pPr>
            <w:r w:rsidRPr="00272ED7">
              <w:rPr>
                <w:lang w:val="vi-VN"/>
              </w:rPr>
              <w:t xml:space="preserve">b. Chuẩn bị: xắc xô, trống, nhạc các bài </w:t>
            </w:r>
            <w:r>
              <w:rPr>
                <w:lang w:val="vi-VN"/>
              </w:rPr>
              <w:t>hát, HLG, vở bé làm quen với các HTTN, bút chì, máu sáp</w:t>
            </w:r>
          </w:p>
          <w:p w14:paraId="1352D5AA" w14:textId="77777777" w:rsidR="00C72798" w:rsidRDefault="00C72798" w:rsidP="00C72798">
            <w:pPr>
              <w:spacing w:line="276" w:lineRule="auto"/>
              <w:rPr>
                <w:lang w:val="vi-VN"/>
              </w:rPr>
            </w:pPr>
            <w:r w:rsidRPr="00272ED7">
              <w:rPr>
                <w:lang w:val="vi-VN"/>
              </w:rPr>
              <w:t xml:space="preserve">c. Cách chơi: </w:t>
            </w:r>
          </w:p>
          <w:p w14:paraId="5B5F3139" w14:textId="77777777" w:rsidR="00C72798" w:rsidRDefault="00C72798" w:rsidP="00C72798">
            <w:pPr>
              <w:spacing w:line="276" w:lineRule="auto"/>
              <w:rPr>
                <w:lang w:val="vi-VN"/>
              </w:rPr>
            </w:pPr>
            <w:r>
              <w:rPr>
                <w:lang w:val="vi-VN"/>
              </w:rPr>
              <w:t>+Cô hướng dẫn trẻ làm theo yêu cầu của bài</w:t>
            </w:r>
          </w:p>
          <w:p w14:paraId="6D8E7A18" w14:textId="6DF02BC6" w:rsidR="00C72798" w:rsidRPr="00272ED7" w:rsidRDefault="00C72798" w:rsidP="00C72798">
            <w:pPr>
              <w:spacing w:line="276" w:lineRule="auto"/>
              <w:rPr>
                <w:lang w:val="vi-VN"/>
              </w:rPr>
            </w:pPr>
            <w:r>
              <w:rPr>
                <w:lang w:val="vi-VN"/>
              </w:rPr>
              <w:t>+</w:t>
            </w:r>
            <w:r w:rsidRPr="00272ED7">
              <w:rPr>
                <w:lang w:val="vi-VN"/>
              </w:rPr>
              <w:t xml:space="preserve">Cô hướng dẫn trẻ hát, múa các bài hát về chủ đề </w:t>
            </w:r>
            <w:r>
              <w:rPr>
                <w:lang w:val="vi-VN"/>
              </w:rPr>
              <w:t>nước HTTN</w:t>
            </w:r>
            <w:r w:rsidRPr="00272ED7">
              <w:rPr>
                <w:lang w:val="vi-VN"/>
              </w:rPr>
              <w:t>, gợi ý trẻ để trẻ sáng tạo khi chơi.</w:t>
            </w:r>
          </w:p>
          <w:p w14:paraId="26235E60" w14:textId="77777777" w:rsidR="00C72798" w:rsidRPr="00AD0425" w:rsidRDefault="00C72798" w:rsidP="00C72798">
            <w:pPr>
              <w:spacing w:line="276" w:lineRule="auto"/>
              <w:rPr>
                <w:b/>
                <w:lang w:val="vi-VN"/>
              </w:rPr>
            </w:pPr>
            <w:r w:rsidRPr="00AD0425">
              <w:rPr>
                <w:b/>
                <w:lang w:val="vi-VN"/>
              </w:rPr>
              <w:t xml:space="preserve">5. Góc thiên nhiên: </w:t>
            </w:r>
          </w:p>
          <w:p w14:paraId="0DEEDAF7" w14:textId="3961A22F" w:rsidR="00C72798" w:rsidRPr="00272ED7" w:rsidRDefault="00C72798" w:rsidP="00C72798">
            <w:pPr>
              <w:spacing w:line="276" w:lineRule="auto"/>
              <w:rPr>
                <w:lang w:val="vi-VN"/>
              </w:rPr>
            </w:pPr>
            <w:r>
              <w:rPr>
                <w:lang w:val="vi-VN"/>
              </w:rPr>
              <w:t xml:space="preserve">T1, T2: </w:t>
            </w:r>
            <w:r w:rsidRPr="00272ED7">
              <w:t>Chăm sóc cây xanh</w:t>
            </w:r>
          </w:p>
          <w:p w14:paraId="1F52ED1B" w14:textId="77777777" w:rsidR="00C72798" w:rsidRPr="00272ED7" w:rsidRDefault="00C72798" w:rsidP="00C72798">
            <w:pPr>
              <w:spacing w:line="276" w:lineRule="auto"/>
              <w:rPr>
                <w:lang w:val="vi-VN"/>
              </w:rPr>
            </w:pPr>
            <w:r w:rsidRPr="00272ED7">
              <w:rPr>
                <w:lang w:val="vi-VN"/>
              </w:rPr>
              <w:t>a. Yêu cầu:</w:t>
            </w:r>
          </w:p>
          <w:p w14:paraId="4B5EE133" w14:textId="77777777" w:rsidR="00C72798" w:rsidRPr="00272ED7" w:rsidRDefault="00C72798" w:rsidP="00C72798">
            <w:pPr>
              <w:spacing w:line="276" w:lineRule="auto"/>
              <w:rPr>
                <w:lang w:val="vi-VN"/>
              </w:rPr>
            </w:pPr>
            <w:r w:rsidRPr="00272ED7">
              <w:rPr>
                <w:lang w:val="vi-VN"/>
              </w:rPr>
              <w:t>- Trẻ biết cách tưới cây, lau lá và chăm sóc cây.</w:t>
            </w:r>
          </w:p>
          <w:p w14:paraId="11F24ACE" w14:textId="77777777" w:rsidR="00C72798" w:rsidRPr="00272ED7" w:rsidRDefault="00C72798" w:rsidP="00C72798">
            <w:pPr>
              <w:spacing w:line="276" w:lineRule="auto"/>
              <w:rPr>
                <w:lang w:val="vi-VN"/>
              </w:rPr>
            </w:pPr>
            <w:r w:rsidRPr="00272ED7">
              <w:rPr>
                <w:lang w:val="vi-VN"/>
              </w:rPr>
              <w:lastRenderedPageBreak/>
              <w:t>- Trẻ có kỹ năng làm việc chăm chỉ.</w:t>
            </w:r>
          </w:p>
          <w:p w14:paraId="172C7C2F" w14:textId="77777777" w:rsidR="00C72798" w:rsidRPr="00272ED7" w:rsidRDefault="00C72798" w:rsidP="00C72798">
            <w:pPr>
              <w:spacing w:line="276" w:lineRule="auto"/>
              <w:rPr>
                <w:lang w:val="vi-VN"/>
              </w:rPr>
            </w:pPr>
            <w:r w:rsidRPr="00272ED7">
              <w:rPr>
                <w:lang w:val="vi-VN"/>
              </w:rPr>
              <w:t>-  Trẻ chơi vui vẻ đoàn kết.</w:t>
            </w:r>
          </w:p>
          <w:p w14:paraId="20A4C528" w14:textId="77777777" w:rsidR="00C72798" w:rsidRPr="00272ED7" w:rsidRDefault="00C72798" w:rsidP="00C72798">
            <w:pPr>
              <w:spacing w:line="276" w:lineRule="auto"/>
              <w:rPr>
                <w:lang w:val="vi-VN"/>
              </w:rPr>
            </w:pPr>
            <w:r w:rsidRPr="00272ED7">
              <w:rPr>
                <w:lang w:val="vi-VN"/>
              </w:rPr>
              <w:t>b. Chuẩn bị: Dụng cụ chăm sóc cây, gáo múc nước, bay.</w:t>
            </w:r>
          </w:p>
          <w:p w14:paraId="6C2C5E34" w14:textId="77777777" w:rsidR="00C72798" w:rsidRPr="00272ED7" w:rsidRDefault="00C72798" w:rsidP="00C72798">
            <w:pPr>
              <w:spacing w:line="276" w:lineRule="auto"/>
              <w:rPr>
                <w:lang w:val="vi-VN"/>
              </w:rPr>
            </w:pPr>
            <w:r w:rsidRPr="00272ED7">
              <w:rPr>
                <w:lang w:val="vi-VN"/>
              </w:rPr>
              <w:t>c. Cách chơi: Cô và trẻ cùng nhau tỉa lá khô xới đất, và tưới nước cho cây.</w:t>
            </w:r>
          </w:p>
          <w:p w14:paraId="2B7B0EFD" w14:textId="66A28C38" w:rsidR="00C72798" w:rsidRPr="00272ED7" w:rsidRDefault="00C72798" w:rsidP="00C72798">
            <w:pPr>
              <w:spacing w:line="276" w:lineRule="auto"/>
              <w:rPr>
                <w:lang w:val="vi-VN"/>
              </w:rPr>
            </w:pPr>
            <w:r w:rsidRPr="00272ED7">
              <w:rPr>
                <w:lang w:val="vi-VN"/>
              </w:rPr>
              <w:t>- Cô đàm thoại nhẹ nhàng từng góc chơi với trẻ, gợi ý cho trẻ giao lưu giữa các góc chơi với nhau</w:t>
            </w:r>
            <w:r w:rsidRPr="00272ED7">
              <w:t>.</w:t>
            </w:r>
          </w:p>
          <w:p w14:paraId="42E34784" w14:textId="77777777" w:rsidR="00587405" w:rsidRPr="00AD0425" w:rsidRDefault="00587405" w:rsidP="00587405">
            <w:pPr>
              <w:spacing w:line="288" w:lineRule="auto"/>
              <w:rPr>
                <w:rFonts w:cs="Times New Roman"/>
                <w:b/>
                <w:szCs w:val="28"/>
                <w:lang w:val="vi-VN"/>
              </w:rPr>
            </w:pPr>
            <w:r w:rsidRPr="00AD0425">
              <w:rPr>
                <w:rFonts w:eastAsia="Arial" w:cs="Times New Roman"/>
                <w:b/>
                <w:color w:val="000000" w:themeColor="text1"/>
                <w:kern w:val="2"/>
                <w:szCs w:val="28"/>
                <w14:ligatures w14:val="standardContextual"/>
              </w:rPr>
              <w:t>6</w:t>
            </w:r>
            <w:r w:rsidRPr="00AD0425">
              <w:rPr>
                <w:rFonts w:eastAsia="Arial" w:cs="Times New Roman"/>
                <w:b/>
                <w:color w:val="000000" w:themeColor="text1"/>
                <w:kern w:val="2"/>
                <w:szCs w:val="28"/>
                <w:lang w:val="vi-VN"/>
                <w14:ligatures w14:val="standardContextual"/>
              </w:rPr>
              <w:t>.</w:t>
            </w:r>
            <w:r w:rsidRPr="00AD0425">
              <w:rPr>
                <w:rFonts w:eastAsia="Arial" w:cs="Times New Roman"/>
                <w:b/>
                <w:color w:val="000000" w:themeColor="text1"/>
                <w:kern w:val="2"/>
                <w:szCs w:val="28"/>
                <w14:ligatures w14:val="standardContextual"/>
              </w:rPr>
              <w:t xml:space="preserve"> Góc TV:</w:t>
            </w:r>
            <w:r w:rsidRPr="00AD0425">
              <w:rPr>
                <w:rFonts w:cs="Times New Roman"/>
                <w:b/>
                <w:szCs w:val="28"/>
                <w:lang w:val="vi-VN"/>
              </w:rPr>
              <w:t xml:space="preserve"> </w:t>
            </w:r>
          </w:p>
          <w:p w14:paraId="243B5844" w14:textId="77777777" w:rsidR="00587405" w:rsidRPr="00107422" w:rsidRDefault="00587405" w:rsidP="00587405">
            <w:pPr>
              <w:rPr>
                <w:rFonts w:cs="Times New Roman"/>
                <w:b/>
                <w:szCs w:val="28"/>
                <w:lang w:val="vi-VN"/>
              </w:rPr>
            </w:pPr>
            <w:r w:rsidRPr="00107422">
              <w:rPr>
                <w:rFonts w:cs="Times New Roman"/>
                <w:szCs w:val="28"/>
                <w:lang w:val="vi-VN"/>
              </w:rPr>
              <w:t xml:space="preserve">T1, T2: </w:t>
            </w:r>
            <w:r w:rsidRPr="00107422">
              <w:rPr>
                <w:rFonts w:cs="Times New Roman"/>
                <w:szCs w:val="28"/>
                <w:lang w:val="pt-BR"/>
              </w:rPr>
              <w:t>Xem tranh, kể chuyện theo tranh.</w:t>
            </w:r>
          </w:p>
          <w:p w14:paraId="42E68138"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a.</w:t>
            </w:r>
            <w:r w:rsidRPr="00107422">
              <w:rPr>
                <w:rFonts w:cs="Times New Roman"/>
                <w:kern w:val="2"/>
                <w:szCs w:val="28"/>
                <w14:ligatures w14:val="standardContextual"/>
              </w:rPr>
              <w:t xml:space="preserve">Yêu cầu: </w:t>
            </w:r>
          </w:p>
          <w:p w14:paraId="1FF81C02"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 xml:space="preserve">+ </w:t>
            </w:r>
            <w:r w:rsidRPr="00107422">
              <w:rPr>
                <w:rFonts w:cs="Times New Roman"/>
                <w:kern w:val="2"/>
                <w:szCs w:val="28"/>
                <w14:ligatures w14:val="standardContextual"/>
              </w:rPr>
              <w:t>Trẻ biết xem và nhận xét nội dung tranh, cầm và lật dở trang sách đúng chiều.</w:t>
            </w:r>
          </w:p>
          <w:p w14:paraId="0C574A54"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 Trẻ có kĩ năng cắt dán hình để tạo thành những cuốn sách đẹp cùng cô và bạn</w:t>
            </w:r>
          </w:p>
          <w:p w14:paraId="0BCB2494"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 Trẻ chơi đoàn kết không tranh giành đồ chơi.</w:t>
            </w:r>
          </w:p>
          <w:p w14:paraId="0B46EDC1"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 Thu dọn đồ chơi vào đúng nơi quy định.</w:t>
            </w:r>
          </w:p>
          <w:p w14:paraId="3B1BAA21"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 Trưng bày sản phẩm ở góc thư viện để trẻ thấy được thành quả</w:t>
            </w:r>
          </w:p>
          <w:p w14:paraId="2F5A837D"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b.</w:t>
            </w:r>
            <w:r w:rsidRPr="00107422">
              <w:rPr>
                <w:rFonts w:cs="Times New Roman"/>
                <w:kern w:val="2"/>
                <w:szCs w:val="28"/>
                <w14:ligatures w14:val="standardContextual"/>
              </w:rPr>
              <w:t xml:space="preserve">Chuẩn bị: </w:t>
            </w:r>
          </w:p>
          <w:p w14:paraId="3E732189" w14:textId="77777777" w:rsidR="00587405" w:rsidRPr="00107422" w:rsidRDefault="00587405" w:rsidP="00587405">
            <w:pPr>
              <w:spacing w:line="278" w:lineRule="auto"/>
              <w:rPr>
                <w:rFonts w:cs="Times New Roman"/>
                <w:b/>
                <w:kern w:val="2"/>
                <w:szCs w:val="28"/>
                <w14:ligatures w14:val="standardContextual"/>
              </w:rPr>
            </w:pPr>
            <w:r w:rsidRPr="00107422">
              <w:rPr>
                <w:rFonts w:cs="Times New Roman"/>
                <w:kern w:val="2"/>
                <w:szCs w:val="28"/>
                <w:lang w:val="vi-VN"/>
                <w14:ligatures w14:val="standardContextual"/>
              </w:rPr>
              <w:t xml:space="preserve">+ </w:t>
            </w:r>
            <w:r w:rsidRPr="00107422">
              <w:rPr>
                <w:rFonts w:cs="Times New Roman"/>
                <w:kern w:val="2"/>
                <w:szCs w:val="28"/>
                <w14:ligatures w14:val="standardContextual"/>
              </w:rPr>
              <w:t>Tranh, ảnh về các</w:t>
            </w:r>
            <w:r w:rsidRPr="00107422">
              <w:rPr>
                <w:rFonts w:cs="Times New Roman"/>
                <w:kern w:val="2"/>
                <w:szCs w:val="28"/>
                <w:lang w:val="vi-VN"/>
                <w14:ligatures w14:val="standardContextual"/>
              </w:rPr>
              <w:t xml:space="preserve"> </w:t>
            </w:r>
            <w:r>
              <w:rPr>
                <w:rFonts w:cs="Times New Roman"/>
                <w:kern w:val="2"/>
                <w:szCs w:val="28"/>
                <w14:ligatures w14:val="standardContextual"/>
              </w:rPr>
              <w:t>PTGT</w:t>
            </w:r>
          </w:p>
          <w:p w14:paraId="61DA576A" w14:textId="77777777" w:rsidR="00587405" w:rsidRPr="00107422" w:rsidRDefault="00587405" w:rsidP="00587405">
            <w:pPr>
              <w:spacing w:line="278" w:lineRule="auto"/>
              <w:rPr>
                <w:rFonts w:cs="Times New Roman"/>
                <w:b/>
                <w:kern w:val="2"/>
                <w:szCs w:val="28"/>
                <w:lang w:val="vi-VN"/>
                <w14:ligatures w14:val="standardContextual"/>
              </w:rPr>
            </w:pPr>
            <w:r w:rsidRPr="00107422">
              <w:rPr>
                <w:rFonts w:cs="Times New Roman"/>
                <w:kern w:val="2"/>
                <w:szCs w:val="28"/>
                <w:lang w:val="vi-VN"/>
                <w14:ligatures w14:val="standardContextual"/>
              </w:rPr>
              <w:t>+ Kéo, keo, dập lỗ, dây (vòng) buộc, xâu</w:t>
            </w:r>
          </w:p>
          <w:p w14:paraId="105864C3" w14:textId="77777777" w:rsidR="00587405" w:rsidRDefault="00587405" w:rsidP="00587405">
            <w:pPr>
              <w:spacing w:line="288" w:lineRule="auto"/>
              <w:rPr>
                <w:rFonts w:cs="Times New Roman"/>
                <w:b/>
                <w:kern w:val="2"/>
                <w:szCs w:val="28"/>
                <w14:ligatures w14:val="standardContextual"/>
              </w:rPr>
            </w:pPr>
            <w:r w:rsidRPr="00107422">
              <w:rPr>
                <w:rFonts w:cs="Times New Roman"/>
                <w:kern w:val="2"/>
                <w:szCs w:val="28"/>
                <w14:ligatures w14:val="standardContextual"/>
              </w:rPr>
              <w:t xml:space="preserve"> c. Cách chơi: Cô hướng dẫn trẻ xem tranh, đàm thoại với trẻ về nội dung tranh ảnh chủ đề </w:t>
            </w:r>
            <w:r>
              <w:rPr>
                <w:rFonts w:cs="Times New Roman"/>
                <w:kern w:val="2"/>
                <w:szCs w:val="28"/>
                <w14:ligatures w14:val="standardContextual"/>
              </w:rPr>
              <w:t>giao</w:t>
            </w:r>
            <w:r>
              <w:rPr>
                <w:rFonts w:cs="Times New Roman"/>
                <w:kern w:val="2"/>
                <w:szCs w:val="28"/>
                <w:lang w:val="vi-VN"/>
                <w14:ligatures w14:val="standardContextual"/>
              </w:rPr>
              <w:t xml:space="preserve"> thông</w:t>
            </w:r>
            <w:r w:rsidRPr="00107422">
              <w:rPr>
                <w:rFonts w:cs="Times New Roman"/>
                <w:kern w:val="2"/>
                <w:szCs w:val="28"/>
                <w14:ligatures w14:val="standardContextual"/>
              </w:rPr>
              <w:t>, gợi ý trẻ để trẻ kể truyện theo nội dung bức tranh.</w:t>
            </w:r>
          </w:p>
          <w:p w14:paraId="3EA08C65" w14:textId="77777777" w:rsidR="001A7A55" w:rsidRDefault="00587405" w:rsidP="00C72798">
            <w:pPr>
              <w:spacing w:line="340" w:lineRule="exact"/>
              <w:jc w:val="both"/>
              <w:rPr>
                <w:color w:val="000000"/>
                <w:shd w:val="clear" w:color="auto" w:fill="FFFFFF"/>
                <w:lang w:val="vi-VN"/>
              </w:rPr>
            </w:pPr>
            <w:r w:rsidRPr="001A7A55">
              <w:rPr>
                <w:b/>
                <w:color w:val="000000"/>
                <w:shd w:val="clear" w:color="auto" w:fill="FFFFFF"/>
                <w:lang w:val="vi-VN"/>
              </w:rPr>
              <w:t>7</w:t>
            </w:r>
            <w:r w:rsidR="00C72798" w:rsidRPr="001A7A55">
              <w:rPr>
                <w:b/>
                <w:color w:val="000000"/>
                <w:shd w:val="clear" w:color="auto" w:fill="FFFFFF"/>
                <w:lang w:val="vi-VN"/>
              </w:rPr>
              <w:t>. Góc kĩ năng:</w:t>
            </w:r>
            <w:r w:rsidR="00C72798" w:rsidRPr="00272ED7">
              <w:rPr>
                <w:color w:val="000000"/>
                <w:shd w:val="clear" w:color="auto" w:fill="FFFFFF"/>
                <w:lang w:val="vi-VN"/>
              </w:rPr>
              <w:t xml:space="preserve"> </w:t>
            </w:r>
          </w:p>
          <w:p w14:paraId="00EFAFDD" w14:textId="49EA5A8C" w:rsidR="00C72798" w:rsidRDefault="00C72798" w:rsidP="00C72798">
            <w:pPr>
              <w:spacing w:line="340" w:lineRule="exact"/>
              <w:jc w:val="both"/>
              <w:rPr>
                <w:color w:val="000000"/>
                <w:shd w:val="clear" w:color="auto" w:fill="FFFFFF"/>
                <w:lang w:val="vi-VN"/>
              </w:rPr>
            </w:pPr>
            <w:bookmarkStart w:id="6" w:name="_GoBack"/>
            <w:bookmarkEnd w:id="6"/>
            <w:r>
              <w:rPr>
                <w:color w:val="000000"/>
                <w:shd w:val="clear" w:color="auto" w:fill="FFFFFF"/>
                <w:lang w:val="vi-VN"/>
              </w:rPr>
              <w:t>T1: Đội mũ</w:t>
            </w:r>
          </w:p>
          <w:p w14:paraId="2AFAD315" w14:textId="369C2EC1" w:rsidR="00C72798" w:rsidRPr="00272ED7" w:rsidRDefault="00C72798" w:rsidP="00C72798">
            <w:pPr>
              <w:spacing w:line="340" w:lineRule="exact"/>
              <w:jc w:val="both"/>
              <w:rPr>
                <w:color w:val="000000"/>
                <w:shd w:val="clear" w:color="auto" w:fill="FFFFFF"/>
                <w:lang w:val="vi-VN"/>
              </w:rPr>
            </w:pPr>
            <w:r>
              <w:rPr>
                <w:color w:val="000000"/>
                <w:shd w:val="clear" w:color="auto" w:fill="FFFFFF"/>
                <w:lang w:val="vi-VN"/>
              </w:rPr>
              <w:t>T2: G</w:t>
            </w:r>
            <w:r w:rsidRPr="00272ED7">
              <w:rPr>
                <w:color w:val="000000"/>
                <w:shd w:val="clear" w:color="auto" w:fill="FFFFFF"/>
                <w:lang w:val="vi-VN"/>
              </w:rPr>
              <w:t>ấp quần áo</w:t>
            </w:r>
          </w:p>
          <w:p w14:paraId="738097EE" w14:textId="77777777" w:rsidR="00C72798" w:rsidRPr="00272ED7" w:rsidRDefault="00C72798" w:rsidP="00C72798">
            <w:pPr>
              <w:spacing w:line="340" w:lineRule="exact"/>
              <w:jc w:val="both"/>
              <w:rPr>
                <w:color w:val="000000"/>
                <w:shd w:val="clear" w:color="auto" w:fill="FFFFFF"/>
                <w:lang w:val="vi-VN"/>
              </w:rPr>
            </w:pPr>
            <w:r w:rsidRPr="00272ED7">
              <w:rPr>
                <w:color w:val="000000"/>
                <w:shd w:val="clear" w:color="auto" w:fill="FFFFFF"/>
                <w:lang w:val="vi-VN"/>
              </w:rPr>
              <w:t>a. Yêu cầu</w:t>
            </w:r>
          </w:p>
          <w:p w14:paraId="2751745B" w14:textId="5F37C929"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 xml:space="preserve">- Trẻ biết các bước </w:t>
            </w:r>
            <w:r>
              <w:rPr>
                <w:rFonts w:eastAsia="Calibri"/>
                <w:color w:val="000000"/>
                <w:shd w:val="clear" w:color="auto" w:fill="FFFFFF"/>
                <w:lang w:val="vi-VN"/>
              </w:rPr>
              <w:t>đội mũ</w:t>
            </w:r>
          </w:p>
          <w:p w14:paraId="7AE99A4D" w14:textId="77777777"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 Trẻ biết cách gấp quần áo cơ bản</w:t>
            </w:r>
          </w:p>
          <w:p w14:paraId="6ED1749B" w14:textId="77777777"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b. Chuẩn bị</w:t>
            </w:r>
          </w:p>
          <w:p w14:paraId="7473493A" w14:textId="30387CD1"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lastRenderedPageBreak/>
              <w:t xml:space="preserve">- </w:t>
            </w:r>
            <w:r>
              <w:rPr>
                <w:rFonts w:eastAsia="Calibri"/>
                <w:color w:val="000000"/>
                <w:shd w:val="clear" w:color="auto" w:fill="FFFFFF"/>
                <w:lang w:val="vi-VN"/>
              </w:rPr>
              <w:t xml:space="preserve">Mũ, </w:t>
            </w:r>
            <w:r w:rsidRPr="00272ED7">
              <w:rPr>
                <w:rFonts w:eastAsia="Calibri"/>
                <w:color w:val="000000"/>
                <w:shd w:val="clear" w:color="auto" w:fill="FFFFFF"/>
                <w:lang w:val="vi-VN"/>
              </w:rPr>
              <w:t>một số bộ quần áo</w:t>
            </w:r>
          </w:p>
          <w:p w14:paraId="05CD3E12" w14:textId="77777777"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c. Cách chơi</w:t>
            </w:r>
          </w:p>
          <w:p w14:paraId="2DD2DFBA" w14:textId="0A30208B"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 xml:space="preserve">- Cho trẻ nhận vai chơi: Trẻ </w:t>
            </w:r>
            <w:r>
              <w:rPr>
                <w:rFonts w:eastAsia="Calibri"/>
                <w:color w:val="000000"/>
                <w:shd w:val="clear" w:color="auto" w:fill="FFFFFF"/>
                <w:lang w:val="vi-VN"/>
              </w:rPr>
              <w:t xml:space="preserve">đội mũ </w:t>
            </w:r>
            <w:r w:rsidRPr="00272ED7">
              <w:rPr>
                <w:rFonts w:eastAsia="Calibri"/>
                <w:color w:val="000000"/>
                <w:shd w:val="clear" w:color="auto" w:fill="FFFFFF"/>
                <w:lang w:val="vi-VN"/>
              </w:rPr>
              <w:t>cho búp bê</w:t>
            </w:r>
          </w:p>
          <w:p w14:paraId="0DDDBC56" w14:textId="77777777" w:rsidR="00C72798" w:rsidRPr="00272ED7" w:rsidRDefault="00C72798" w:rsidP="00C72798">
            <w:pPr>
              <w:spacing w:line="340" w:lineRule="exact"/>
              <w:jc w:val="both"/>
              <w:rPr>
                <w:rFonts w:eastAsia="Calibri"/>
                <w:color w:val="000000"/>
                <w:shd w:val="clear" w:color="auto" w:fill="FFFFFF"/>
                <w:lang w:val="vi-VN"/>
              </w:rPr>
            </w:pPr>
            <w:r w:rsidRPr="00272ED7">
              <w:rPr>
                <w:rFonts w:eastAsia="Calibri"/>
                <w:color w:val="000000"/>
                <w:shd w:val="clear" w:color="auto" w:fill="FFFFFF"/>
                <w:lang w:val="vi-VN"/>
              </w:rPr>
              <w:t>Trẻ tự chọn quần áo để gấp gọn gàng</w:t>
            </w:r>
          </w:p>
        </w:tc>
      </w:tr>
      <w:tr w:rsidR="00C72798" w:rsidRPr="00272ED7" w14:paraId="2F07B84D" w14:textId="77777777" w:rsidTr="002A5F77">
        <w:tc>
          <w:tcPr>
            <w:tcW w:w="1888" w:type="dxa"/>
            <w:vAlign w:val="center"/>
          </w:tcPr>
          <w:p w14:paraId="1E17966D"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rPr>
              <w:lastRenderedPageBreak/>
              <w:t>5. Ăn ngủ vệ sinh</w:t>
            </w:r>
          </w:p>
        </w:tc>
        <w:tc>
          <w:tcPr>
            <w:tcW w:w="10581" w:type="dxa"/>
            <w:gridSpan w:val="5"/>
          </w:tcPr>
          <w:p w14:paraId="09F2A174" w14:textId="77777777" w:rsidR="00C72798" w:rsidRPr="00272ED7" w:rsidRDefault="00C72798" w:rsidP="00C72798">
            <w:pPr>
              <w:spacing w:line="276" w:lineRule="auto"/>
              <w:rPr>
                <w:rFonts w:eastAsia="Calibri"/>
              </w:rPr>
            </w:pPr>
            <w:r w:rsidRPr="00272ED7">
              <w:rPr>
                <w:rFonts w:eastAsia="Calibri"/>
              </w:rPr>
              <w:t>- Bố trí chỗ ăn ngủ hợp lý, khu vệ sinh trai, gái riêng</w:t>
            </w:r>
          </w:p>
          <w:p w14:paraId="3C28880D" w14:textId="77777777" w:rsidR="00C72798" w:rsidRPr="00272ED7" w:rsidRDefault="00C72798" w:rsidP="00C72798">
            <w:pPr>
              <w:spacing w:line="276" w:lineRule="auto"/>
              <w:rPr>
                <w:rFonts w:eastAsia="Calibri"/>
              </w:rPr>
            </w:pPr>
            <w:r w:rsidRPr="00272ED7">
              <w:rPr>
                <w:rFonts w:eastAsia="Calibri"/>
                <w:color w:val="000000"/>
                <w:lang w:val="vi-VN"/>
              </w:rPr>
              <w:t>- Giáo dục giới tính cho trẻ, kỹ năng phòng tránh nguy cơ xâm hại</w:t>
            </w:r>
          </w:p>
          <w:p w14:paraId="79F83B4D" w14:textId="77777777" w:rsidR="00C72798" w:rsidRPr="00272ED7" w:rsidRDefault="00C72798" w:rsidP="00C72798">
            <w:pPr>
              <w:spacing w:line="276" w:lineRule="auto"/>
              <w:rPr>
                <w:rFonts w:eastAsia="Calibri"/>
              </w:rPr>
            </w:pPr>
            <w:r w:rsidRPr="00272ED7">
              <w:rPr>
                <w:rFonts w:ascii=".VnTime" w:eastAsia="Calibri" w:hAnsi=".VnTime"/>
              </w:rPr>
              <w:t>- T</w:t>
            </w:r>
            <w:r w:rsidRPr="00272ED7">
              <w:rPr>
                <w:rFonts w:eastAsia="Calibri"/>
              </w:rPr>
              <w:t>rước khi ăn cô cho trẻ rửa tay rửa mặt, không định kiến thức ăn dành cho trẻ.</w:t>
            </w:r>
          </w:p>
          <w:p w14:paraId="4307FE58" w14:textId="77777777" w:rsidR="00C72798" w:rsidRPr="00272ED7" w:rsidRDefault="00C72798" w:rsidP="00C72798">
            <w:pPr>
              <w:spacing w:line="276" w:lineRule="auto"/>
              <w:rPr>
                <w:rFonts w:eastAsia="Calibri"/>
              </w:rPr>
            </w:pPr>
            <w:r w:rsidRPr="00272ED7">
              <w:rPr>
                <w:rFonts w:eastAsia="Calibri"/>
              </w:rPr>
              <w:t>- Cô kê bàn ăn, chia bát, thìa cho trẻ. Cô giới thiệu món ăn và trò chuyện với trẻ về món ăn.</w:t>
            </w:r>
          </w:p>
          <w:p w14:paraId="24B55C19" w14:textId="77777777" w:rsidR="00C72798" w:rsidRPr="00272ED7" w:rsidRDefault="00C72798" w:rsidP="00C72798">
            <w:pPr>
              <w:spacing w:line="276" w:lineRule="auto"/>
              <w:rPr>
                <w:rFonts w:eastAsia="Calibri"/>
              </w:rPr>
            </w:pPr>
            <w:r w:rsidRPr="00272ED7">
              <w:rPr>
                <w:rFonts w:eastAsia="Calibri"/>
              </w:rPr>
              <w:t>- Sau khi ăn xong, trẻ đi vệ sinh. Cô kê sạp cho trẻ ngủ</w:t>
            </w:r>
          </w:p>
          <w:p w14:paraId="5C9AF4A9" w14:textId="77777777" w:rsidR="00C72798" w:rsidRPr="00272ED7" w:rsidRDefault="00C72798" w:rsidP="00C72798">
            <w:pPr>
              <w:spacing w:line="276" w:lineRule="auto"/>
              <w:jc w:val="both"/>
              <w:outlineLvl w:val="0"/>
              <w:rPr>
                <w:rFonts w:eastAsia="Calibri"/>
              </w:rPr>
            </w:pPr>
            <w:r w:rsidRPr="00272ED7">
              <w:rPr>
                <w:rFonts w:eastAsia="Calibri"/>
              </w:rPr>
              <w:t>- Sau khi trẻ ngủ dậy cô cho trẻ đi vệ sinh</w:t>
            </w:r>
          </w:p>
          <w:p w14:paraId="3FA8DF78" w14:textId="77777777" w:rsidR="00C72798" w:rsidRPr="00272ED7" w:rsidRDefault="00C72798" w:rsidP="00C72798">
            <w:pPr>
              <w:spacing w:line="276" w:lineRule="auto"/>
              <w:jc w:val="both"/>
              <w:outlineLvl w:val="0"/>
              <w:rPr>
                <w:rFonts w:eastAsia="Calibri"/>
              </w:rPr>
            </w:pPr>
            <w:r w:rsidRPr="00272ED7">
              <w:rPr>
                <w:rFonts w:eastAsia="Calibri"/>
              </w:rPr>
              <w:t>- Nhắc trẻ sử dụng các từ như: “Mời cô” “mời bạn” khi vào bữa ăn.</w:t>
            </w:r>
          </w:p>
          <w:p w14:paraId="4C91E3E5" w14:textId="77777777" w:rsidR="00C72798" w:rsidRPr="00272ED7" w:rsidRDefault="00C72798" w:rsidP="00C72798">
            <w:pPr>
              <w:spacing w:line="276" w:lineRule="auto"/>
              <w:rPr>
                <w:rFonts w:eastAsia="Calibri"/>
                <w:color w:val="000000"/>
                <w:lang w:val="vi-VN"/>
              </w:rPr>
            </w:pPr>
            <w:r w:rsidRPr="00272ED7">
              <w:rPr>
                <w:rFonts w:eastAsia="Calibri"/>
              </w:rPr>
              <w:t xml:space="preserve">  </w:t>
            </w:r>
            <w:r w:rsidRPr="00272ED7">
              <w:rPr>
                <w:rFonts w:eastAsia="Calibri"/>
                <w:color w:val="000000"/>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272ED7">
              <w:rPr>
                <w:rFonts w:ascii="Helvetica" w:eastAsia="Calibri" w:hAnsi="Helvetica" w:cs="Helvetica"/>
                <w:color w:val="333333"/>
              </w:rPr>
              <w:br/>
            </w:r>
            <w:r w:rsidRPr="00272ED7">
              <w:rPr>
                <w:rFonts w:eastAsia="Calibri"/>
                <w:color w:val="000000"/>
              </w:rPr>
              <w:t>- Nhắc trẻ giữ gìn vệ sinh phòng, nhóm sạch sẽ, đi vệ sinh phải đúng nơi quy định, đi xong để dép lên giá xếp ngay ngắn theo tổ, sau đó biết lấy gối đi ngủ, </w:t>
            </w:r>
          </w:p>
        </w:tc>
        <w:tc>
          <w:tcPr>
            <w:tcW w:w="1560" w:type="dxa"/>
          </w:tcPr>
          <w:p w14:paraId="13E0B836"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0771869F" w14:textId="77777777" w:rsidTr="002A5F77">
        <w:tc>
          <w:tcPr>
            <w:tcW w:w="1888" w:type="dxa"/>
            <w:vMerge w:val="restart"/>
            <w:vAlign w:val="center"/>
          </w:tcPr>
          <w:p w14:paraId="56361CCA"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6. Hoạt động chiều, (chơi theo ý thích)</w:t>
            </w:r>
          </w:p>
        </w:tc>
        <w:tc>
          <w:tcPr>
            <w:tcW w:w="1195" w:type="dxa"/>
          </w:tcPr>
          <w:p w14:paraId="74FB61C6"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2</w:t>
            </w:r>
          </w:p>
        </w:tc>
        <w:tc>
          <w:tcPr>
            <w:tcW w:w="4710" w:type="dxa"/>
            <w:gridSpan w:val="2"/>
          </w:tcPr>
          <w:p w14:paraId="5E3F16B8" w14:textId="77777777" w:rsidR="00C72798" w:rsidRDefault="00C72798" w:rsidP="00C72798">
            <w:pPr>
              <w:spacing w:line="288" w:lineRule="auto"/>
              <w:jc w:val="both"/>
              <w:rPr>
                <w:b/>
                <w:szCs w:val="28"/>
              </w:rPr>
            </w:pPr>
            <w:r w:rsidRPr="00F54B10">
              <w:rPr>
                <w:szCs w:val="28"/>
              </w:rPr>
              <w:t>* Làm bài tập trong vở Bé học đọc và viết</w:t>
            </w:r>
          </w:p>
          <w:p w14:paraId="3557891B" w14:textId="77777777" w:rsidR="00C72798" w:rsidRPr="00DC7355" w:rsidRDefault="00C72798" w:rsidP="00C72798">
            <w:pPr>
              <w:rPr>
                <w:rFonts w:cs="Times New Roman"/>
                <w:b/>
                <w:szCs w:val="28"/>
              </w:rPr>
            </w:pPr>
            <w:r>
              <w:rPr>
                <w:rFonts w:cs="Times New Roman"/>
                <w:szCs w:val="28"/>
              </w:rPr>
              <w:t>*Chơi theo ý thích.</w:t>
            </w:r>
          </w:p>
          <w:p w14:paraId="1AFD32CB" w14:textId="24000E2F" w:rsidR="00C72798" w:rsidRPr="00272ED7" w:rsidRDefault="00C72798" w:rsidP="00C72798">
            <w:pPr>
              <w:spacing w:line="276" w:lineRule="auto"/>
              <w:rPr>
                <w:rFonts w:eastAsia="Calibri"/>
                <w:lang w:val="vi-VN"/>
              </w:rPr>
            </w:pPr>
          </w:p>
        </w:tc>
        <w:tc>
          <w:tcPr>
            <w:tcW w:w="4676" w:type="dxa"/>
            <w:gridSpan w:val="2"/>
          </w:tcPr>
          <w:p w14:paraId="7E9268B0" w14:textId="537B4167" w:rsidR="00C72798" w:rsidRPr="002A5F77" w:rsidRDefault="00C72798" w:rsidP="00C72798">
            <w:pPr>
              <w:spacing w:line="276" w:lineRule="auto"/>
              <w:rPr>
                <w:rFonts w:eastAsia="Calibri"/>
                <w:lang w:val="vi-VN"/>
              </w:rPr>
            </w:pPr>
            <w:r w:rsidRPr="00272ED7">
              <w:rPr>
                <w:rFonts w:eastAsia="Calibri"/>
              </w:rPr>
              <w:t xml:space="preserve">- </w:t>
            </w:r>
            <w:r>
              <w:rPr>
                <w:rFonts w:eastAsia="Calibri"/>
              </w:rPr>
              <w:t>Hoàn</w:t>
            </w:r>
            <w:r>
              <w:rPr>
                <w:rFonts w:eastAsia="Calibri"/>
                <w:lang w:val="vi-VN"/>
              </w:rPr>
              <w:t xml:space="preserve"> thiện bài trong vở tập tô</w:t>
            </w:r>
          </w:p>
          <w:p w14:paraId="51C72B10" w14:textId="77777777" w:rsidR="00C72798" w:rsidRPr="00272ED7" w:rsidRDefault="00C72798" w:rsidP="00C72798">
            <w:pPr>
              <w:spacing w:line="276" w:lineRule="auto"/>
              <w:rPr>
                <w:rFonts w:eastAsia="Calibri"/>
                <w:lang w:val="pt-BR"/>
              </w:rPr>
            </w:pPr>
            <w:r w:rsidRPr="00272ED7">
              <w:rPr>
                <w:rFonts w:eastAsia="Calibri"/>
              </w:rPr>
              <w:t>- Chơi theo ý thích</w:t>
            </w:r>
          </w:p>
        </w:tc>
        <w:tc>
          <w:tcPr>
            <w:tcW w:w="1560" w:type="dxa"/>
          </w:tcPr>
          <w:p w14:paraId="60CBD9DB"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5BF44064" w14:textId="77777777" w:rsidTr="002A5F77">
        <w:tc>
          <w:tcPr>
            <w:tcW w:w="1888" w:type="dxa"/>
            <w:vMerge/>
            <w:vAlign w:val="center"/>
          </w:tcPr>
          <w:p w14:paraId="29462FFF"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04ABFFE4"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3</w:t>
            </w:r>
          </w:p>
        </w:tc>
        <w:tc>
          <w:tcPr>
            <w:tcW w:w="4710" w:type="dxa"/>
            <w:gridSpan w:val="2"/>
          </w:tcPr>
          <w:p w14:paraId="7A3398BD" w14:textId="77777777" w:rsidR="00C72798" w:rsidRPr="00624D99" w:rsidRDefault="00C72798" w:rsidP="00C72798">
            <w:pPr>
              <w:rPr>
                <w:b/>
              </w:rPr>
            </w:pPr>
            <w:r w:rsidRPr="00624D99">
              <w:t>*Thực hiện vở bé làm quen với toán</w:t>
            </w:r>
          </w:p>
          <w:p w14:paraId="287772E3" w14:textId="77777777" w:rsidR="00C72798" w:rsidRPr="00624D99" w:rsidRDefault="00C72798" w:rsidP="00C72798">
            <w:pPr>
              <w:rPr>
                <w:b/>
                <w:i/>
                <w:szCs w:val="28"/>
              </w:rPr>
            </w:pPr>
          </w:p>
          <w:p w14:paraId="55846E6C" w14:textId="097F3B6B" w:rsidR="00C72798" w:rsidRPr="002A5F77" w:rsidRDefault="00C72798" w:rsidP="00C72798">
            <w:pPr>
              <w:spacing w:line="276" w:lineRule="auto"/>
              <w:rPr>
                <w:rFonts w:eastAsia="Calibri"/>
                <w:lang w:val="vi-VN"/>
              </w:rPr>
            </w:pPr>
            <w:r w:rsidRPr="00624D99">
              <w:rPr>
                <w:iCs/>
                <w:szCs w:val="28"/>
              </w:rPr>
              <w:t xml:space="preserve">*Chơi theo ý </w:t>
            </w:r>
            <w:r w:rsidRPr="00624D99">
              <w:rPr>
                <w:iCs/>
                <w:szCs w:val="28"/>
                <w:lang w:val="vi-VN"/>
              </w:rPr>
              <w:t>thích</w:t>
            </w:r>
          </w:p>
        </w:tc>
        <w:tc>
          <w:tcPr>
            <w:tcW w:w="4676" w:type="dxa"/>
            <w:gridSpan w:val="2"/>
          </w:tcPr>
          <w:p w14:paraId="32B0B8B7" w14:textId="77777777" w:rsidR="00C72798" w:rsidRPr="008B21BA" w:rsidRDefault="00C72798" w:rsidP="00C72798">
            <w:pPr>
              <w:spacing w:line="276" w:lineRule="auto"/>
              <w:jc w:val="both"/>
              <w:rPr>
                <w:rFonts w:eastAsia="Calibri"/>
                <w:lang w:val="vi-VN"/>
              </w:rPr>
            </w:pPr>
            <w:r w:rsidRPr="008B21BA">
              <w:rPr>
                <w:rFonts w:eastAsia="Calibri"/>
                <w:lang w:val="vi-VN"/>
              </w:rPr>
              <w:t>*Hoàn thành bài trong vở BLQVT.</w:t>
            </w:r>
          </w:p>
          <w:p w14:paraId="40366CAB" w14:textId="0F6A14EF" w:rsidR="00C72798" w:rsidRPr="00FD323E" w:rsidRDefault="00C72798" w:rsidP="00C72798">
            <w:pPr>
              <w:spacing w:line="276" w:lineRule="auto"/>
              <w:jc w:val="both"/>
              <w:rPr>
                <w:rFonts w:eastAsia="Calibri"/>
                <w:lang w:val="vi-VN"/>
              </w:rPr>
            </w:pPr>
            <w:r w:rsidRPr="008B21BA">
              <w:rPr>
                <w:rFonts w:eastAsia="Calibri"/>
                <w:lang w:val="vi-VN"/>
              </w:rPr>
              <w:t>*Chơi theo ý thích</w:t>
            </w:r>
          </w:p>
        </w:tc>
        <w:tc>
          <w:tcPr>
            <w:tcW w:w="1560" w:type="dxa"/>
          </w:tcPr>
          <w:p w14:paraId="02F3BF08"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700052BC" w14:textId="77777777" w:rsidTr="002A5F77">
        <w:tc>
          <w:tcPr>
            <w:tcW w:w="1888" w:type="dxa"/>
            <w:vMerge/>
            <w:vAlign w:val="center"/>
          </w:tcPr>
          <w:p w14:paraId="445715CB"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5BEBF8F1"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4</w:t>
            </w:r>
          </w:p>
        </w:tc>
        <w:tc>
          <w:tcPr>
            <w:tcW w:w="4710" w:type="dxa"/>
            <w:gridSpan w:val="2"/>
          </w:tcPr>
          <w:p w14:paraId="71174040" w14:textId="77777777" w:rsidR="00C72798" w:rsidRPr="00624D99" w:rsidRDefault="00C72798" w:rsidP="00C72798">
            <w:pPr>
              <w:rPr>
                <w:b/>
              </w:rPr>
            </w:pPr>
            <w:r w:rsidRPr="00624D99">
              <w:t>*Thực hiện vở bé làm quen vớ</w:t>
            </w:r>
            <w:r>
              <w:t>i cc</w:t>
            </w:r>
          </w:p>
          <w:p w14:paraId="2408C2ED" w14:textId="77777777" w:rsidR="00C72798" w:rsidRPr="00107422" w:rsidRDefault="00C72798" w:rsidP="00C72798">
            <w:pPr>
              <w:rPr>
                <w:rFonts w:cs="Times New Roman"/>
                <w:b/>
                <w:szCs w:val="28"/>
              </w:rPr>
            </w:pPr>
            <w:r w:rsidRPr="00107422">
              <w:rPr>
                <w:rFonts w:cs="Times New Roman"/>
                <w:szCs w:val="28"/>
                <w:lang w:val="vi-VN"/>
              </w:rPr>
              <w:t>* Chơi theo ý thích.</w:t>
            </w:r>
          </w:p>
          <w:p w14:paraId="2C96ADDC" w14:textId="5B91814F" w:rsidR="00C72798" w:rsidRPr="00272ED7" w:rsidRDefault="00C72798" w:rsidP="00C72798">
            <w:pPr>
              <w:tabs>
                <w:tab w:val="center" w:pos="4320"/>
                <w:tab w:val="right" w:pos="8640"/>
              </w:tabs>
              <w:spacing w:line="276" w:lineRule="auto"/>
              <w:rPr>
                <w:rFonts w:eastAsia="Calibri"/>
                <w:lang w:val="vi-VN"/>
              </w:rPr>
            </w:pPr>
          </w:p>
        </w:tc>
        <w:tc>
          <w:tcPr>
            <w:tcW w:w="4676" w:type="dxa"/>
            <w:gridSpan w:val="2"/>
          </w:tcPr>
          <w:p w14:paraId="35AF8553" w14:textId="77777777" w:rsidR="00C72798" w:rsidRPr="00DD2170" w:rsidRDefault="00C72798" w:rsidP="00C72798">
            <w:pPr>
              <w:spacing w:line="276" w:lineRule="auto"/>
              <w:jc w:val="both"/>
              <w:rPr>
                <w:rFonts w:eastAsia="Calibri"/>
                <w:lang w:val="vi-VN"/>
              </w:rPr>
            </w:pPr>
            <w:r w:rsidRPr="00DD2170">
              <w:rPr>
                <w:rFonts w:eastAsia="Calibri"/>
                <w:lang w:val="vi-VN"/>
              </w:rPr>
              <w:t>* Âm nhạc</w:t>
            </w:r>
          </w:p>
          <w:p w14:paraId="299A8D22" w14:textId="77777777" w:rsidR="00C72798" w:rsidRPr="00DD2170" w:rsidRDefault="00C72798" w:rsidP="00C72798">
            <w:pPr>
              <w:spacing w:line="276" w:lineRule="auto"/>
              <w:jc w:val="both"/>
              <w:rPr>
                <w:rFonts w:eastAsia="Calibri"/>
                <w:lang w:val="vi-VN"/>
              </w:rPr>
            </w:pPr>
            <w:r w:rsidRPr="00DD2170">
              <w:rPr>
                <w:rFonts w:eastAsia="Calibri"/>
                <w:lang w:val="vi-VN"/>
              </w:rPr>
              <w:t xml:space="preserve"> - Biểu diễn tổng hợp</w:t>
            </w:r>
          </w:p>
          <w:p w14:paraId="29250BDF" w14:textId="77777777" w:rsidR="00C72798" w:rsidRPr="00DD2170" w:rsidRDefault="00C72798" w:rsidP="00C72798">
            <w:pPr>
              <w:spacing w:line="276" w:lineRule="auto"/>
              <w:jc w:val="both"/>
              <w:rPr>
                <w:rFonts w:eastAsia="Calibri"/>
                <w:lang w:val="vi-VN"/>
              </w:rPr>
            </w:pPr>
            <w:r w:rsidRPr="00DD2170">
              <w:rPr>
                <w:rFonts w:eastAsia="Calibri"/>
                <w:lang w:val="vi-VN"/>
              </w:rPr>
              <w:t xml:space="preserve">-Nghe hát: Đếm sao </w:t>
            </w:r>
          </w:p>
          <w:p w14:paraId="1B600691" w14:textId="4DA65DE4" w:rsidR="00C72798" w:rsidRPr="00DD2170" w:rsidRDefault="00C72798" w:rsidP="00C72798">
            <w:pPr>
              <w:spacing w:line="276" w:lineRule="auto"/>
              <w:jc w:val="both"/>
              <w:rPr>
                <w:rFonts w:eastAsia="Calibri"/>
                <w:lang w:val="vi-VN"/>
              </w:rPr>
            </w:pPr>
            <w:r w:rsidRPr="00DD2170">
              <w:rPr>
                <w:rFonts w:eastAsia="Calibri"/>
                <w:lang w:val="vi-VN"/>
              </w:rPr>
              <w:t>- TC Nghe tiết tấu tìm đồ vật.</w:t>
            </w:r>
          </w:p>
        </w:tc>
        <w:tc>
          <w:tcPr>
            <w:tcW w:w="1560" w:type="dxa"/>
          </w:tcPr>
          <w:p w14:paraId="4DE89DF3"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2F06A749" w14:textId="77777777" w:rsidTr="002A5F77">
        <w:tc>
          <w:tcPr>
            <w:tcW w:w="1888" w:type="dxa"/>
            <w:vMerge/>
            <w:vAlign w:val="center"/>
          </w:tcPr>
          <w:p w14:paraId="5772DFDF"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6D03454D"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5</w:t>
            </w:r>
          </w:p>
        </w:tc>
        <w:tc>
          <w:tcPr>
            <w:tcW w:w="4710" w:type="dxa"/>
            <w:gridSpan w:val="2"/>
          </w:tcPr>
          <w:p w14:paraId="7F2AB252" w14:textId="77777777" w:rsidR="00C72798" w:rsidRPr="00E72981" w:rsidRDefault="00C72798" w:rsidP="00C72798">
            <w:pPr>
              <w:rPr>
                <w:rFonts w:cs="Times New Roman"/>
                <w:b/>
                <w:szCs w:val="28"/>
                <w:lang w:val="vi-VN"/>
              </w:rPr>
            </w:pPr>
          </w:p>
          <w:p w14:paraId="2407E4C8" w14:textId="77777777" w:rsidR="00C72798" w:rsidRPr="00E72981" w:rsidRDefault="00C72798" w:rsidP="00C72798">
            <w:pPr>
              <w:rPr>
                <w:rFonts w:cs="Times New Roman"/>
                <w:b/>
                <w:szCs w:val="28"/>
              </w:rPr>
            </w:pPr>
            <w:r w:rsidRPr="00E72981">
              <w:rPr>
                <w:rFonts w:cs="Times New Roman"/>
                <w:szCs w:val="28"/>
              </w:rPr>
              <w:t xml:space="preserve">*Hoàn thiện </w:t>
            </w:r>
            <w:r w:rsidRPr="00107422">
              <w:rPr>
                <w:rFonts w:cs="Times New Roman"/>
                <w:szCs w:val="28"/>
                <w:lang w:val="vi-VN"/>
              </w:rPr>
              <w:t>bài trong vở tạo hình</w:t>
            </w:r>
          </w:p>
          <w:p w14:paraId="11BFD8C2" w14:textId="5DE0A332" w:rsidR="00C72798" w:rsidRPr="00272ED7" w:rsidRDefault="00C72798" w:rsidP="00C72798">
            <w:pPr>
              <w:spacing w:line="276" w:lineRule="auto"/>
              <w:rPr>
                <w:rFonts w:eastAsia="Calibri"/>
              </w:rPr>
            </w:pPr>
            <w:r w:rsidRPr="00E72981">
              <w:t>* Chơi theo ý thích</w:t>
            </w:r>
          </w:p>
        </w:tc>
        <w:tc>
          <w:tcPr>
            <w:tcW w:w="4676" w:type="dxa"/>
            <w:gridSpan w:val="2"/>
          </w:tcPr>
          <w:p w14:paraId="79BC45BD" w14:textId="77777777" w:rsidR="00C72798" w:rsidRPr="008B21BA" w:rsidRDefault="00C72798" w:rsidP="00C72798">
            <w:pPr>
              <w:spacing w:line="276" w:lineRule="auto"/>
              <w:rPr>
                <w:rFonts w:eastAsia="Calibri"/>
                <w:lang w:val="pt-BR"/>
              </w:rPr>
            </w:pPr>
            <w:r w:rsidRPr="008B21BA">
              <w:rPr>
                <w:rFonts w:eastAsia="Calibri"/>
                <w:lang w:val="pt-BR"/>
              </w:rPr>
              <w:t>- Hoàn thiện bài trong vở tạo hình</w:t>
            </w:r>
          </w:p>
          <w:p w14:paraId="68CE1320" w14:textId="46CC6510" w:rsidR="00C72798" w:rsidRPr="00272ED7" w:rsidRDefault="00C72798" w:rsidP="00C72798">
            <w:pPr>
              <w:spacing w:line="276" w:lineRule="auto"/>
              <w:rPr>
                <w:rFonts w:eastAsia="Calibri"/>
                <w:lang w:val="pt-BR"/>
              </w:rPr>
            </w:pPr>
            <w:r w:rsidRPr="008B21BA">
              <w:rPr>
                <w:rFonts w:eastAsia="Calibri"/>
                <w:lang w:val="pt-BR"/>
              </w:rPr>
              <w:t>* Chơi theo ý thích</w:t>
            </w:r>
          </w:p>
        </w:tc>
        <w:tc>
          <w:tcPr>
            <w:tcW w:w="1560" w:type="dxa"/>
          </w:tcPr>
          <w:p w14:paraId="44C0AF02" w14:textId="77777777"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3F5613CE" w14:textId="77777777" w:rsidTr="002A5F77">
        <w:tc>
          <w:tcPr>
            <w:tcW w:w="1888" w:type="dxa"/>
            <w:vMerge/>
            <w:vAlign w:val="center"/>
          </w:tcPr>
          <w:p w14:paraId="2D4C60E8" w14:textId="77777777" w:rsidR="00C72798" w:rsidRPr="00E229CC" w:rsidRDefault="00C72798" w:rsidP="00C72798">
            <w:pPr>
              <w:spacing w:line="340" w:lineRule="exact"/>
              <w:jc w:val="both"/>
              <w:rPr>
                <w:rFonts w:eastAsia="Calibri"/>
                <w:b/>
                <w:bCs/>
                <w:color w:val="000000"/>
                <w:sz w:val="26"/>
                <w:szCs w:val="26"/>
              </w:rPr>
            </w:pPr>
          </w:p>
        </w:tc>
        <w:tc>
          <w:tcPr>
            <w:tcW w:w="1195" w:type="dxa"/>
          </w:tcPr>
          <w:p w14:paraId="662E5F66" w14:textId="77777777" w:rsidR="00C72798" w:rsidRPr="00E229CC" w:rsidRDefault="00C72798" w:rsidP="00C72798">
            <w:pPr>
              <w:spacing w:line="340" w:lineRule="exact"/>
              <w:jc w:val="both"/>
              <w:rPr>
                <w:rFonts w:eastAsia="Calibri"/>
                <w:b/>
                <w:bCs/>
                <w:color w:val="000000"/>
                <w:sz w:val="26"/>
                <w:szCs w:val="26"/>
              </w:rPr>
            </w:pPr>
            <w:r w:rsidRPr="00E229CC">
              <w:rPr>
                <w:rFonts w:eastAsia="Calibri"/>
                <w:b/>
                <w:bCs/>
                <w:color w:val="000000"/>
                <w:sz w:val="26"/>
                <w:szCs w:val="26"/>
              </w:rPr>
              <w:t>Thứ 6</w:t>
            </w:r>
          </w:p>
        </w:tc>
        <w:tc>
          <w:tcPr>
            <w:tcW w:w="4710" w:type="dxa"/>
            <w:gridSpan w:val="2"/>
          </w:tcPr>
          <w:p w14:paraId="1C0EB1F6" w14:textId="77777777" w:rsidR="00C72798" w:rsidRPr="00272ED7" w:rsidRDefault="00C72798" w:rsidP="00C72798">
            <w:pPr>
              <w:spacing w:line="276" w:lineRule="auto"/>
              <w:rPr>
                <w:rFonts w:ascii=".VnTime" w:eastAsia="Calibri" w:hAnsi=".VnTime"/>
              </w:rPr>
            </w:pPr>
            <w:r w:rsidRPr="00272ED7">
              <w:rPr>
                <w:rFonts w:ascii=".VnTime" w:eastAsia="Calibri" w:hAnsi=".VnTime"/>
              </w:rPr>
              <w:t xml:space="preserve">* </w:t>
            </w:r>
            <w:r w:rsidRPr="00272ED7">
              <w:rPr>
                <w:rFonts w:eastAsia="Calibri"/>
              </w:rPr>
              <w:t>Văn nghệ cuối tuần</w:t>
            </w:r>
          </w:p>
          <w:p w14:paraId="7ACDDF0A" w14:textId="77777777" w:rsidR="00C72798" w:rsidRPr="00272ED7" w:rsidRDefault="00C72798" w:rsidP="00C72798">
            <w:pPr>
              <w:spacing w:line="276" w:lineRule="auto"/>
              <w:rPr>
                <w:rFonts w:eastAsia="Calibri"/>
              </w:rPr>
            </w:pPr>
            <w:r w:rsidRPr="00272ED7">
              <w:rPr>
                <w:rFonts w:eastAsia="Calibri"/>
              </w:rPr>
              <w:t>* Nêu g</w:t>
            </w:r>
            <w:r w:rsidRPr="00272ED7">
              <w:rPr>
                <w:rFonts w:eastAsia="Calibri"/>
                <w:lang w:val="vi-VN"/>
              </w:rPr>
              <w:t>ương bé ngoan</w:t>
            </w:r>
          </w:p>
          <w:p w14:paraId="46F27712" w14:textId="77777777" w:rsidR="00C72798" w:rsidRPr="00272ED7" w:rsidRDefault="00C72798" w:rsidP="00C72798">
            <w:pPr>
              <w:spacing w:line="276" w:lineRule="auto"/>
              <w:rPr>
                <w:rFonts w:eastAsia="Calibri"/>
                <w:lang w:val="pt-BR"/>
              </w:rPr>
            </w:pPr>
            <w:r w:rsidRPr="00272ED7">
              <w:rPr>
                <w:rFonts w:ascii=".VnTime" w:eastAsia="Calibri" w:hAnsi=".VnTime"/>
              </w:rPr>
              <w:t xml:space="preserve"> </w:t>
            </w:r>
          </w:p>
        </w:tc>
        <w:tc>
          <w:tcPr>
            <w:tcW w:w="4676" w:type="dxa"/>
            <w:gridSpan w:val="2"/>
          </w:tcPr>
          <w:p w14:paraId="5D44C4F2" w14:textId="37446A6F" w:rsidR="00C72798" w:rsidRDefault="00C72798" w:rsidP="00C72798">
            <w:pPr>
              <w:rPr>
                <w:rFonts w:eastAsia="Calibri"/>
                <w:lang w:val="vi-VN"/>
              </w:rPr>
            </w:pPr>
            <w:r>
              <w:rPr>
                <w:rFonts w:eastAsia="Calibri"/>
                <w:lang w:val="pt-BR"/>
              </w:rPr>
              <w:t>Lau</w:t>
            </w:r>
            <w:r>
              <w:rPr>
                <w:rFonts w:eastAsia="Calibri"/>
                <w:lang w:val="vi-VN"/>
              </w:rPr>
              <w:t xml:space="preserve"> dọn đồ dùng đồ chơi</w:t>
            </w:r>
          </w:p>
          <w:p w14:paraId="51DFA64B" w14:textId="5439AEDA" w:rsidR="00C72798" w:rsidRPr="002A5F77" w:rsidRDefault="00C72798" w:rsidP="00C72798">
            <w:pPr>
              <w:rPr>
                <w:rFonts w:eastAsia="Calibri"/>
                <w:lang w:val="vi-VN"/>
              </w:rPr>
            </w:pPr>
            <w:r>
              <w:rPr>
                <w:rFonts w:eastAsia="Calibri"/>
                <w:lang w:val="vi-VN"/>
              </w:rPr>
              <w:t>Nêu gương bé ngoan</w:t>
            </w:r>
          </w:p>
          <w:p w14:paraId="7CA73A98" w14:textId="77777777" w:rsidR="00C72798" w:rsidRPr="00272ED7" w:rsidRDefault="00C72798" w:rsidP="00C72798">
            <w:pPr>
              <w:spacing w:line="276" w:lineRule="auto"/>
              <w:rPr>
                <w:rFonts w:eastAsia="Calibri"/>
                <w:b/>
                <w:bCs/>
                <w:lang w:val="pt-BR"/>
              </w:rPr>
            </w:pPr>
          </w:p>
        </w:tc>
        <w:tc>
          <w:tcPr>
            <w:tcW w:w="1560" w:type="dxa"/>
          </w:tcPr>
          <w:p w14:paraId="5ECED1DE" w14:textId="6EDF03F2" w:rsidR="00C72798" w:rsidRPr="00272ED7" w:rsidRDefault="00C72798" w:rsidP="00C72798">
            <w:pPr>
              <w:spacing w:line="340" w:lineRule="exact"/>
              <w:jc w:val="both"/>
              <w:rPr>
                <w:rFonts w:eastAsia="Calibri"/>
                <w:color w:val="000000"/>
                <w:shd w:val="clear" w:color="auto" w:fill="FFFFFF"/>
                <w:lang w:val="pt-PT"/>
              </w:rPr>
            </w:pPr>
          </w:p>
        </w:tc>
      </w:tr>
      <w:tr w:rsidR="00C72798" w:rsidRPr="00272ED7" w14:paraId="30513FCA" w14:textId="77777777" w:rsidTr="002A5F77">
        <w:tc>
          <w:tcPr>
            <w:tcW w:w="1888" w:type="dxa"/>
          </w:tcPr>
          <w:p w14:paraId="64429DBA" w14:textId="77777777" w:rsidR="00C72798" w:rsidRPr="00E229CC" w:rsidRDefault="00C72798" w:rsidP="00C72798">
            <w:pPr>
              <w:spacing w:line="288" w:lineRule="auto"/>
              <w:rPr>
                <w:rFonts w:eastAsia="Arial"/>
                <w:b/>
                <w:bCs/>
                <w:color w:val="000000" w:themeColor="text1"/>
              </w:rPr>
            </w:pPr>
            <w:r w:rsidRPr="00E229CC">
              <w:rPr>
                <w:b/>
                <w:bCs/>
              </w:rPr>
              <w:t>Vệ sinh – Trả trẻ</w:t>
            </w:r>
          </w:p>
        </w:tc>
        <w:tc>
          <w:tcPr>
            <w:tcW w:w="10581" w:type="dxa"/>
            <w:gridSpan w:val="5"/>
          </w:tcPr>
          <w:p w14:paraId="6AA9C4E1" w14:textId="77777777" w:rsidR="00C72798" w:rsidRPr="00272ED7" w:rsidRDefault="00C72798" w:rsidP="00C72798">
            <w:pPr>
              <w:tabs>
                <w:tab w:val="left" w:pos="567"/>
              </w:tabs>
              <w:spacing w:line="276" w:lineRule="auto"/>
              <w:jc w:val="both"/>
              <w:rPr>
                <w:rFonts w:eastAsia="Calibri"/>
                <w:lang w:val="pt-BR"/>
              </w:rPr>
            </w:pPr>
            <w:r w:rsidRPr="00272ED7">
              <w:rPr>
                <w:rFonts w:eastAsia="Calibri"/>
                <w:lang w:val="pt-BR"/>
              </w:rPr>
              <w:t>-  Trẻ được rửa tay rửa mặt sạch sẽ trước khi ra về</w:t>
            </w:r>
          </w:p>
          <w:p w14:paraId="0DF2E38D" w14:textId="77777777" w:rsidR="00C72798" w:rsidRPr="00272ED7" w:rsidRDefault="00C72798" w:rsidP="00C72798">
            <w:pPr>
              <w:tabs>
                <w:tab w:val="left" w:pos="567"/>
              </w:tabs>
              <w:spacing w:line="276" w:lineRule="auto"/>
              <w:jc w:val="both"/>
              <w:rPr>
                <w:rFonts w:eastAsia="Calibri"/>
                <w:lang w:val="pt-BR"/>
              </w:rPr>
            </w:pPr>
            <w:r w:rsidRPr="00272ED7">
              <w:rPr>
                <w:rFonts w:eastAsia="Calibri"/>
                <w:lang w:val="pt-BR"/>
              </w:rPr>
              <w:t>- Đảm bảo an toàn tuyệt đối cho trẻ khi giao trẻ cho cha mẹ trẻ và người thân.</w:t>
            </w:r>
          </w:p>
          <w:p w14:paraId="3A105CB5" w14:textId="77777777" w:rsidR="00C72798" w:rsidRPr="00272ED7" w:rsidRDefault="00C72798" w:rsidP="00C72798">
            <w:pPr>
              <w:tabs>
                <w:tab w:val="left" w:pos="567"/>
              </w:tabs>
              <w:spacing w:line="276" w:lineRule="auto"/>
              <w:jc w:val="both"/>
              <w:rPr>
                <w:rFonts w:eastAsia="Calibri"/>
                <w:lang w:val="pt-BR"/>
              </w:rPr>
            </w:pPr>
            <w:r w:rsidRPr="00272ED7">
              <w:rPr>
                <w:rFonts w:eastAsia="Calibri"/>
                <w:lang w:val="pt-BR"/>
              </w:rPr>
              <w:t>- Tạo không khí vui vẻ nhẹ nhàng giúp trẻ chuyển tiếp thoải mái từ trường về nhà</w:t>
            </w:r>
          </w:p>
          <w:p w14:paraId="20C16658" w14:textId="77777777" w:rsidR="00C72798" w:rsidRPr="00272ED7" w:rsidRDefault="00C72798" w:rsidP="00C72798">
            <w:pPr>
              <w:tabs>
                <w:tab w:val="left" w:pos="567"/>
              </w:tabs>
              <w:spacing w:line="276" w:lineRule="auto"/>
              <w:jc w:val="both"/>
              <w:rPr>
                <w:rFonts w:eastAsia="Calibri"/>
                <w:lang w:val="pt-BR"/>
              </w:rPr>
            </w:pPr>
            <w:r w:rsidRPr="00272ED7">
              <w:rPr>
                <w:rFonts w:eastAsia="Calibri"/>
                <w:lang w:val="pt-BR"/>
              </w:rPr>
              <w:t xml:space="preserve">- Rèn kỹ năng giao tiếp chào hỏi lễ phép: Chào cô, chào các bạn, chào ông bà bố mẹ.... </w:t>
            </w:r>
          </w:p>
          <w:p w14:paraId="36800899" w14:textId="77777777" w:rsidR="00C72798" w:rsidRPr="00272ED7" w:rsidRDefault="00C72798" w:rsidP="00C72798">
            <w:pPr>
              <w:tabs>
                <w:tab w:val="left" w:pos="567"/>
              </w:tabs>
              <w:spacing w:line="276" w:lineRule="auto"/>
              <w:jc w:val="both"/>
              <w:rPr>
                <w:rFonts w:eastAsia="Calibri"/>
                <w:lang w:val="pt-BR"/>
              </w:rPr>
            </w:pPr>
            <w:r w:rsidRPr="00272ED7">
              <w:rPr>
                <w:rFonts w:eastAsia="Calibri"/>
                <w:lang w:val="pt-BR"/>
              </w:rPr>
              <w:t>- Trao đổi với cha mẹ trẻ về tình hình sinh hoạt học tập, sức khỏe của trẻ trong ngày</w:t>
            </w:r>
          </w:p>
          <w:p w14:paraId="68D6AC1F" w14:textId="77777777" w:rsidR="00C72798" w:rsidRPr="00272ED7" w:rsidRDefault="00C72798" w:rsidP="00C72798">
            <w:pPr>
              <w:tabs>
                <w:tab w:val="left" w:pos="567"/>
              </w:tabs>
              <w:spacing w:line="276" w:lineRule="auto"/>
              <w:jc w:val="both"/>
              <w:rPr>
                <w:rFonts w:eastAsia="Calibri"/>
                <w:lang w:val="pt-BR"/>
              </w:rPr>
            </w:pPr>
            <w:r w:rsidRPr="00272ED7">
              <w:rPr>
                <w:rFonts w:eastAsia="Calibri"/>
                <w:lang w:val="pt-BR"/>
              </w:rPr>
              <w:t xml:space="preserve">- Hình thành nề nếp trẻ biết tự lấy đồ dùng cá nhân  </w:t>
            </w:r>
          </w:p>
          <w:p w14:paraId="0E96199A" w14:textId="77777777" w:rsidR="00C72798" w:rsidRPr="00272ED7" w:rsidRDefault="00C72798" w:rsidP="00C72798">
            <w:pPr>
              <w:spacing w:line="288" w:lineRule="auto"/>
              <w:rPr>
                <w:rFonts w:eastAsia="Arial"/>
                <w:color w:val="000000" w:themeColor="text1"/>
              </w:rPr>
            </w:pPr>
            <w:r w:rsidRPr="00272ED7">
              <w:rPr>
                <w:rFonts w:eastAsia="Calibri"/>
                <w:lang w:val="pt-BR"/>
              </w:rPr>
              <w:t>- Nhắc trẻ đi học đều, đúng giờ.</w:t>
            </w:r>
          </w:p>
        </w:tc>
        <w:tc>
          <w:tcPr>
            <w:tcW w:w="1560" w:type="dxa"/>
          </w:tcPr>
          <w:p w14:paraId="2F60D17C" w14:textId="77777777" w:rsidR="00C72798" w:rsidRPr="00272ED7" w:rsidRDefault="00C72798" w:rsidP="00C72798">
            <w:pPr>
              <w:spacing w:line="288" w:lineRule="auto"/>
              <w:rPr>
                <w:rFonts w:eastAsia="Arial"/>
                <w:color w:val="000000" w:themeColor="text1"/>
              </w:rPr>
            </w:pPr>
          </w:p>
        </w:tc>
      </w:tr>
    </w:tbl>
    <w:p w14:paraId="3808F5A2" w14:textId="77777777" w:rsidR="00272ED7" w:rsidRPr="00272ED7" w:rsidRDefault="00272ED7" w:rsidP="005700CD">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F91D66" w:rsidRPr="00F91D66" w14:paraId="4A3F425B" w14:textId="77777777" w:rsidTr="007D1D4B">
        <w:tc>
          <w:tcPr>
            <w:tcW w:w="6936" w:type="dxa"/>
          </w:tcPr>
          <w:p w14:paraId="686607AA" w14:textId="77777777" w:rsidR="00F91D66" w:rsidRPr="00F91D66" w:rsidRDefault="00F91D66" w:rsidP="00F91D66">
            <w:pPr>
              <w:spacing w:after="160" w:line="20" w:lineRule="atLeast"/>
              <w:jc w:val="center"/>
              <w:rPr>
                <w:lang w:val="nl-NL"/>
              </w:rPr>
            </w:pPr>
            <w:r w:rsidRPr="00F91D66">
              <w:rPr>
                <w:lang w:val="nl-NL"/>
              </w:rPr>
              <w:lastRenderedPageBreak/>
              <w:t>Xác nhận của giáo viên</w:t>
            </w:r>
          </w:p>
          <w:p w14:paraId="2D40E318" w14:textId="77777777" w:rsidR="00F91D66" w:rsidRPr="00F91D66" w:rsidRDefault="00F91D66" w:rsidP="00F91D66">
            <w:pPr>
              <w:spacing w:after="160" w:line="20" w:lineRule="atLeast"/>
              <w:jc w:val="center"/>
              <w:rPr>
                <w:lang w:val="nl-NL"/>
              </w:rPr>
            </w:pPr>
            <w:r w:rsidRPr="00F91D66">
              <w:rPr>
                <w:noProof/>
              </w:rPr>
              <w:drawing>
                <wp:inline distT="0" distB="0" distL="0" distR="0" wp14:anchorId="0827E813" wp14:editId="7DFED187">
                  <wp:extent cx="1270000" cy="636905"/>
                  <wp:effectExtent l="19050" t="0" r="6350" b="0"/>
                  <wp:docPr id="702354827"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6283996a012bb95e9b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D54DD7F" w14:textId="77777777" w:rsidR="00F91D66" w:rsidRPr="00F91D66" w:rsidRDefault="00F91D66" w:rsidP="00F91D66">
            <w:pPr>
              <w:spacing w:after="160" w:line="20" w:lineRule="atLeast"/>
              <w:jc w:val="center"/>
              <w:rPr>
                <w:lang w:val="nl-NL"/>
              </w:rPr>
            </w:pPr>
            <w:r w:rsidRPr="00F91D66">
              <w:rPr>
                <w:lang w:val="nl-NL"/>
              </w:rPr>
              <w:t xml:space="preserve">Nguyễn Thị Luyến</w:t>
            </w:r>
          </w:p>
          <w:p w14:paraId="2BC21972" w14:textId="77777777" w:rsidR="00F91D66" w:rsidRPr="00F91D66" w:rsidRDefault="00F91D66" w:rsidP="00F91D66">
            <w:pPr>
              <w:spacing w:after="160" w:line="20" w:lineRule="atLeast"/>
              <w:jc w:val="center"/>
              <w:rPr>
                <w:lang w:val="nl-NL"/>
              </w:rPr>
            </w:pPr>
            <w:r w:rsidRPr="00F91D66">
              <w:rPr>
                <w:lang w:val="nl-NL"/>
              </w:rPr>
              <w:t xml:space="preserve">Gửi duyệt: 25/03/2026</w:t>
            </w:r>
          </w:p>
          <w:p w14:paraId="5056E8C1" w14:textId="77777777" w:rsidR="00F91D66" w:rsidRPr="00F91D66" w:rsidRDefault="00F91D66" w:rsidP="00F91D66">
            <w:pPr>
              <w:spacing w:after="160" w:line="20" w:lineRule="atLeast"/>
              <w:jc w:val="center"/>
              <w:rPr>
                <w:lang w:val="nl-NL"/>
              </w:rPr>
            </w:pPr>
            <w:r w:rsidRPr="00F91D66">
              <w:rPr>
                <w:lang w:val="nl-NL"/>
              </w:rPr>
              <w:t xml:space="preserve">Lớp A5.1</w:t>
            </w:r>
          </w:p>
        </w:tc>
        <w:tc>
          <w:tcPr>
            <w:tcW w:w="7283" w:type="dxa"/>
          </w:tcPr>
          <w:p w14:paraId="312C12C0" w14:textId="77777777" w:rsidR="00F91D66" w:rsidRPr="00F91D66" w:rsidRDefault="00F91D66" w:rsidP="00F91D66">
            <w:pPr>
              <w:spacing w:after="160" w:line="20" w:lineRule="atLeast"/>
              <w:jc w:val="center"/>
              <w:rPr>
                <w:lang w:val="nl-NL"/>
              </w:rPr>
            </w:pPr>
            <w:r w:rsidRPr="00F91D66">
              <w:rPr>
                <w:lang w:val="nl-NL"/>
              </w:rPr>
              <w:t>Xác nhận của tổ chuyên môn</w:t>
            </w:r>
          </w:p>
          <w:p w14:paraId="02D8130A" w14:textId="77777777" w:rsidR="00F91D66" w:rsidRPr="00F91D66" w:rsidRDefault="00F91D66" w:rsidP="00F91D66">
            <w:pPr>
              <w:spacing w:after="160" w:line="20" w:lineRule="atLeast"/>
              <w:jc w:val="center"/>
              <w:rPr>
                <w:lang w:val="nl-NL"/>
              </w:rPr>
            </w:pPr>
            <w:r w:rsidRPr="00F91D66">
              <w:rPr>
                <w:noProof/>
              </w:rPr>
              <w:drawing>
                <wp:inline distT="0" distB="0" distL="0" distR="0" wp14:anchorId="33B923D3" wp14:editId="60A03230">
                  <wp:extent cx="1271905" cy="633730"/>
                  <wp:effectExtent l="19050" t="0" r="4445" b="0"/>
                  <wp:docPr id="78253579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86202906a012bba7e70a"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65F1E75" w14:textId="77777777" w:rsidR="00F91D66" w:rsidRPr="00F91D66" w:rsidRDefault="00F91D66" w:rsidP="00F91D66">
            <w:pPr>
              <w:spacing w:after="160" w:line="20" w:lineRule="atLeast"/>
              <w:jc w:val="center"/>
              <w:rPr>
                <w:lang w:val="nl-NL"/>
              </w:rPr>
            </w:pPr>
            <w:r w:rsidRPr="00F91D66">
              <w:rPr>
                <w:lang w:val="nl-NL"/>
              </w:rPr>
              <w:t xml:space="preserve">Trịnh Thị Lơ</w:t>
            </w:r>
          </w:p>
          <w:p w14:paraId="7A202E58" w14:textId="77777777" w:rsidR="00F91D66" w:rsidRPr="00F91D66" w:rsidRDefault="00F91D66" w:rsidP="00F91D66">
            <w:pPr>
              <w:spacing w:after="160" w:line="20" w:lineRule="atLeast"/>
              <w:jc w:val="center"/>
              <w:rPr>
                <w:lang w:val="nl-NL"/>
              </w:rPr>
            </w:pPr>
            <w:r w:rsidRPr="00F91D66">
              <w:rPr>
                <w:lang w:val="nl-NL"/>
              </w:rPr>
              <w:t xml:space="preserve">Ngày duyệt: 27/03/2026</w:t>
            </w:r>
          </w:p>
          <w:p w14:paraId="3F9ECD85" w14:textId="77777777" w:rsidR="00F91D66" w:rsidRPr="00F91D66" w:rsidRDefault="00F91D66" w:rsidP="00F91D66">
            <w:pPr>
              <w:spacing w:after="160" w:line="20" w:lineRule="atLeast"/>
              <w:jc w:val="center"/>
              <w:rPr>
                <w:lang w:val="nl-NL"/>
              </w:rPr>
            </w:pPr>
            <w:r w:rsidRPr="00F91D66">
              <w:rPr>
                <w:lang w:val="nl-NL"/>
              </w:rPr>
              <w:t xml:space="preserve">KHGD lên đủ số tuần và các nội dung HĐ</w:t>
            </w:r>
          </w:p>
        </w:tc>
      </w:tr>
      <w:tr w:rsidR="00F91D66" w:rsidRPr="00F91D66" w14:paraId="29AA5FBF" w14:textId="77777777" w:rsidTr="007D1D4B">
        <w:tc>
          <w:tcPr>
            <w:tcW w:w="14219" w:type="dxa"/>
            <w:gridSpan w:val="2"/>
          </w:tcPr>
          <w:p w14:paraId="77E16B21" w14:textId="77777777" w:rsidR="00F91D66" w:rsidRPr="00F91D66" w:rsidRDefault="00F91D66" w:rsidP="00F91D66">
            <w:pPr>
              <w:spacing w:after="160" w:line="20" w:lineRule="atLeast"/>
              <w:jc w:val="center"/>
              <w:rPr>
                <w:lang w:val="vi-VN"/>
              </w:rPr>
            </w:pPr>
          </w:p>
          <w:p w14:paraId="1DD7DB88" w14:textId="77777777" w:rsidR="00F91D66" w:rsidRPr="00F91D66" w:rsidRDefault="00F91D66" w:rsidP="00F91D66">
            <w:pPr>
              <w:spacing w:after="160" w:line="20" w:lineRule="atLeast"/>
              <w:jc w:val="center"/>
              <w:rPr>
                <w:lang w:val="vi-VN"/>
              </w:rPr>
            </w:pPr>
          </w:p>
          <w:p w14:paraId="7D0DC4B2" w14:textId="77777777" w:rsidR="00F91D66" w:rsidRPr="00F91D66" w:rsidRDefault="00F91D66" w:rsidP="00F91D66">
            <w:pPr>
              <w:spacing w:after="160" w:line="20" w:lineRule="atLeast"/>
              <w:jc w:val="center"/>
              <w:rPr>
                <w:lang w:val="vi-VN"/>
              </w:rPr>
            </w:pPr>
          </w:p>
          <w:p w14:paraId="143FEE22" w14:textId="77777777" w:rsidR="00F91D66" w:rsidRPr="00F91D66" w:rsidRDefault="00F91D66" w:rsidP="00F91D66">
            <w:pPr>
              <w:spacing w:after="160" w:line="20" w:lineRule="atLeast"/>
              <w:jc w:val="center"/>
              <w:rPr>
                <w:lang w:val="vi-VN"/>
              </w:rPr>
            </w:pPr>
          </w:p>
          <w:p w14:paraId="739F3F6D" w14:textId="77777777" w:rsidR="00F91D66" w:rsidRPr="00F91D66" w:rsidRDefault="00F91D66" w:rsidP="00F91D66">
            <w:pPr>
              <w:spacing w:after="160" w:line="20" w:lineRule="atLeast"/>
              <w:jc w:val="center"/>
              <w:rPr>
                <w:lang w:val="vi-VN"/>
              </w:rPr>
            </w:pPr>
          </w:p>
          <w:p w14:paraId="3F5137D4" w14:textId="77777777" w:rsidR="00F91D66" w:rsidRPr="00F91D66" w:rsidRDefault="00F91D66" w:rsidP="00F91D66">
            <w:pPr>
              <w:spacing w:after="160" w:line="20" w:lineRule="atLeast"/>
              <w:jc w:val="center"/>
              <w:rPr>
                <w:lang w:val="nl-NL"/>
              </w:rPr>
            </w:pPr>
            <w:r w:rsidRPr="00F91D66">
              <w:rPr>
                <w:lang w:val="nl-NL"/>
              </w:rPr>
              <w:t>Xác nhận của nhà trường</w:t>
            </w:r>
          </w:p>
          <w:p w14:paraId="29D783FA" w14:textId="77777777" w:rsidR="00F91D66" w:rsidRPr="00F91D66" w:rsidRDefault="00F91D66" w:rsidP="00F91D66">
            <w:pPr>
              <w:spacing w:after="160" w:line="20" w:lineRule="atLeast"/>
              <w:jc w:val="center"/>
              <w:rPr>
                <w:lang w:val="nl-NL"/>
              </w:rPr>
            </w:pPr>
            <w:r w:rsidRPr="00F91D66">
              <w:rPr>
                <w:noProof/>
              </w:rPr>
              <w:drawing>
                <wp:inline distT="0" distB="0" distL="0" distR="0" wp14:anchorId="7CB241C9" wp14:editId="5D92C0DE">
                  <wp:extent cx="1270000" cy="636905"/>
                  <wp:effectExtent l="19050" t="0" r="6350" b="0"/>
                  <wp:docPr id="429068816"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8590086a012bbb9158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BEEDDFE" w14:textId="77777777" w:rsidR="00F91D66" w:rsidRPr="00F91D66" w:rsidRDefault="00F91D66" w:rsidP="00F91D66">
            <w:pPr>
              <w:spacing w:after="160" w:line="20" w:lineRule="atLeast"/>
              <w:jc w:val="center"/>
              <w:rPr>
                <w:lang w:val="nl-NL"/>
              </w:rPr>
            </w:pPr>
            <w:r w:rsidRPr="00F91D66">
              <w:rPr>
                <w:lang w:val="nl-NL"/>
              </w:rPr>
              <w:t xml:space="preserve">Vũ Thị Mến</w:t>
            </w:r>
          </w:p>
          <w:p w14:paraId="25C740C0" w14:textId="77777777" w:rsidR="00F91D66" w:rsidRPr="00F91D66" w:rsidRDefault="00F91D66" w:rsidP="00F91D66">
            <w:pPr>
              <w:spacing w:after="160" w:line="20" w:lineRule="atLeast"/>
              <w:jc w:val="center"/>
              <w:rPr>
                <w:lang w:val="nl-NL"/>
              </w:rPr>
            </w:pPr>
            <w:r w:rsidRPr="00F91D66">
              <w:rPr>
                <w:lang w:val="nl-NL"/>
              </w:rPr>
              <w:t xml:space="preserve">Ngày duyệt: 27/03/2026</w:t>
            </w:r>
          </w:p>
          <w:p w14:paraId="680BD9AB" w14:textId="77777777" w:rsidR="00F91D66" w:rsidRPr="00F91D66" w:rsidRDefault="00F91D66" w:rsidP="00F91D66">
            <w:pPr>
              <w:spacing w:after="160" w:line="20" w:lineRule="atLeast"/>
              <w:jc w:val="center"/>
              <w:rPr>
                <w:lang w:val="nl-NL"/>
              </w:rPr>
            </w:pPr>
            <w:r w:rsidRPr="00F91D66">
              <w:rPr>
                <w:lang w:val="nl-NL"/>
              </w:rPr>
              <w:t xml:space="preserve"/>
            </w:r>
          </w:p>
        </w:tc>
      </w:tr>
    </w:tbl>
    <w:p w14:paraId="725BC463" w14:textId="77777777" w:rsidR="0072498D" w:rsidRPr="00F91D66" w:rsidRDefault="0072498D" w:rsidP="005700CD">
      <w:pPr>
        <w:spacing w:after="0"/>
        <w:rPr>
          <w:lang w:val="vi-VN"/>
        </w:rPr>
      </w:pPr>
    </w:p>
    <w:sectPr xmlns:w="http://schemas.openxmlformats.org/wordprocessingml/2006/main" xmlns:r="http://schemas.openxmlformats.org/officeDocument/2006/relationships" w:rsidR="0072498D" w:rsidRPr="00F91D66" w:rsidSect="00272ED7">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3639" w14:textId="77777777" w:rsidR="00651224" w:rsidRDefault="00651224">
      <w:pPr>
        <w:spacing w:after="0" w:line="240" w:lineRule="auto"/>
      </w:pPr>
      <w:r>
        <w:separator/>
      </w:r>
    </w:p>
  </w:endnote>
  <w:endnote w:type="continuationSeparator" w:id="0">
    <w:p w14:paraId="54074511" w14:textId="77777777" w:rsidR="00651224" w:rsidRDefault="0065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2D11" w14:textId="77777777" w:rsidR="00651224" w:rsidRDefault="00651224">
      <w:pPr>
        <w:spacing w:after="0" w:line="240" w:lineRule="auto"/>
      </w:pPr>
      <w:r>
        <w:separator/>
      </w:r>
    </w:p>
  </w:footnote>
  <w:footnote w:type="continuationSeparator" w:id="0">
    <w:p w14:paraId="2731CD09" w14:textId="77777777" w:rsidR="00651224" w:rsidRDefault="0065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439216"/>
      <w:docPartObj>
        <w:docPartGallery w:val="Page Numbers (Top of Page)"/>
        <w:docPartUnique/>
      </w:docPartObj>
    </w:sdtPr>
    <w:sdtEndPr>
      <w:rPr>
        <w:noProof/>
      </w:rPr>
    </w:sdtEndPr>
    <w:sdtContent>
      <w:p w14:paraId="4AC42C1B" w14:textId="1C676842" w:rsidR="00272ED7" w:rsidRDefault="00272ED7">
        <w:pPr>
          <w:pStyle w:val="Header"/>
          <w:jc w:val="center"/>
        </w:pPr>
        <w:r>
          <w:fldChar w:fldCharType="begin"/>
        </w:r>
        <w:r>
          <w:instrText xml:space="preserve"> PAGE   \* MERGEFORMAT </w:instrText>
        </w:r>
        <w:r>
          <w:fldChar w:fldCharType="separate"/>
        </w:r>
        <w:r w:rsidR="001A7A55">
          <w:rPr>
            <w:noProof/>
          </w:rPr>
          <w:t>14</w:t>
        </w:r>
        <w:r>
          <w:rPr>
            <w:noProof/>
          </w:rPr>
          <w:fldChar w:fldCharType="end"/>
        </w:r>
      </w:p>
    </w:sdtContent>
  </w:sdt>
  <w:p w14:paraId="62DCE2FF" w14:textId="77777777" w:rsidR="00272ED7" w:rsidRDefault="00272E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4869">
    <w:multiLevelType w:val="hybridMultilevel"/>
    <w:lvl w:ilvl="0" w:tplc="24504699">
      <w:start w:val="1"/>
      <w:numFmt w:val="decimal"/>
      <w:lvlText w:val="%1."/>
      <w:lvlJc w:val="left"/>
      <w:pPr>
        <w:ind w:left="720" w:hanging="360"/>
      </w:pPr>
    </w:lvl>
    <w:lvl w:ilvl="1" w:tplc="24504699" w:tentative="1">
      <w:start w:val="1"/>
      <w:numFmt w:val="lowerLetter"/>
      <w:lvlText w:val="%2."/>
      <w:lvlJc w:val="left"/>
      <w:pPr>
        <w:ind w:left="1440" w:hanging="360"/>
      </w:pPr>
    </w:lvl>
    <w:lvl w:ilvl="2" w:tplc="24504699" w:tentative="1">
      <w:start w:val="1"/>
      <w:numFmt w:val="lowerRoman"/>
      <w:lvlText w:val="%3."/>
      <w:lvlJc w:val="right"/>
      <w:pPr>
        <w:ind w:left="2160" w:hanging="180"/>
      </w:pPr>
    </w:lvl>
    <w:lvl w:ilvl="3" w:tplc="24504699" w:tentative="1">
      <w:start w:val="1"/>
      <w:numFmt w:val="decimal"/>
      <w:lvlText w:val="%4."/>
      <w:lvlJc w:val="left"/>
      <w:pPr>
        <w:ind w:left="2880" w:hanging="360"/>
      </w:pPr>
    </w:lvl>
    <w:lvl w:ilvl="4" w:tplc="24504699" w:tentative="1">
      <w:start w:val="1"/>
      <w:numFmt w:val="lowerLetter"/>
      <w:lvlText w:val="%5."/>
      <w:lvlJc w:val="left"/>
      <w:pPr>
        <w:ind w:left="3600" w:hanging="360"/>
      </w:pPr>
    </w:lvl>
    <w:lvl w:ilvl="5" w:tplc="24504699" w:tentative="1">
      <w:start w:val="1"/>
      <w:numFmt w:val="lowerRoman"/>
      <w:lvlText w:val="%6."/>
      <w:lvlJc w:val="right"/>
      <w:pPr>
        <w:ind w:left="4320" w:hanging="180"/>
      </w:pPr>
    </w:lvl>
    <w:lvl w:ilvl="6" w:tplc="24504699" w:tentative="1">
      <w:start w:val="1"/>
      <w:numFmt w:val="decimal"/>
      <w:lvlText w:val="%7."/>
      <w:lvlJc w:val="left"/>
      <w:pPr>
        <w:ind w:left="5040" w:hanging="360"/>
      </w:pPr>
    </w:lvl>
    <w:lvl w:ilvl="7" w:tplc="24504699" w:tentative="1">
      <w:start w:val="1"/>
      <w:numFmt w:val="lowerLetter"/>
      <w:lvlText w:val="%8."/>
      <w:lvlJc w:val="left"/>
      <w:pPr>
        <w:ind w:left="5760" w:hanging="360"/>
      </w:pPr>
    </w:lvl>
    <w:lvl w:ilvl="8" w:tplc="24504699" w:tentative="1">
      <w:start w:val="1"/>
      <w:numFmt w:val="lowerRoman"/>
      <w:lvlText w:val="%9."/>
      <w:lvlJc w:val="right"/>
      <w:pPr>
        <w:ind w:left="6480" w:hanging="180"/>
      </w:pPr>
    </w:lvl>
  </w:abstractNum>
  <w:abstractNum w:abstractNumId="12343">
    <w:multiLevelType w:val="hybridMultilevel"/>
    <w:lvl w:ilvl="0" w:tplc="24787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1253377B"/>
    <w:multiLevelType w:val="hybridMultilevel"/>
    <w:tmpl w:val="FED4A88A"/>
    <w:lvl w:ilvl="0" w:tplc="820C63A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825D4"/>
    <w:multiLevelType w:val="hybridMultilevel"/>
    <w:tmpl w:val="7F72BEA4"/>
    <w:lvl w:ilvl="0" w:tplc="21263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741FBF"/>
    <w:multiLevelType w:val="hybridMultilevel"/>
    <w:tmpl w:val="99DAB0F6"/>
    <w:lvl w:ilvl="0" w:tplc="3294B3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12343">
    <w:abstractNumId w:val="12343"/>
  </w:num>
  <w:num w:numId="24869">
    <w:abstractNumId w:val="24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DAsnhmTi+v3DaOqR7wjgye24jvI=" w:salt="N5fbCdj7EBehh6yiyk1MM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D7"/>
    <w:rsid w:val="00022B4C"/>
    <w:rsid w:val="00052D16"/>
    <w:rsid w:val="00097B20"/>
    <w:rsid w:val="000C6E22"/>
    <w:rsid w:val="000D0050"/>
    <w:rsid w:val="000F70C8"/>
    <w:rsid w:val="00107A24"/>
    <w:rsid w:val="00115E37"/>
    <w:rsid w:val="0017220F"/>
    <w:rsid w:val="001A1767"/>
    <w:rsid w:val="001A7A55"/>
    <w:rsid w:val="001F1BCF"/>
    <w:rsid w:val="00272ED7"/>
    <w:rsid w:val="002A33AC"/>
    <w:rsid w:val="002A3626"/>
    <w:rsid w:val="002A5F77"/>
    <w:rsid w:val="002B7029"/>
    <w:rsid w:val="002F2A00"/>
    <w:rsid w:val="00326C5A"/>
    <w:rsid w:val="00367D12"/>
    <w:rsid w:val="0037505D"/>
    <w:rsid w:val="00383168"/>
    <w:rsid w:val="003A5836"/>
    <w:rsid w:val="00435FB6"/>
    <w:rsid w:val="004436D9"/>
    <w:rsid w:val="004553C1"/>
    <w:rsid w:val="00483202"/>
    <w:rsid w:val="004A5896"/>
    <w:rsid w:val="004B78DA"/>
    <w:rsid w:val="004D1D0E"/>
    <w:rsid w:val="004E3691"/>
    <w:rsid w:val="004F2945"/>
    <w:rsid w:val="0052417D"/>
    <w:rsid w:val="00541FC1"/>
    <w:rsid w:val="005700CD"/>
    <w:rsid w:val="00587405"/>
    <w:rsid w:val="00597C44"/>
    <w:rsid w:val="005D2475"/>
    <w:rsid w:val="005D4ACB"/>
    <w:rsid w:val="005D57F7"/>
    <w:rsid w:val="005D6619"/>
    <w:rsid w:val="00620AEC"/>
    <w:rsid w:val="00632BF0"/>
    <w:rsid w:val="00643BA4"/>
    <w:rsid w:val="0064450C"/>
    <w:rsid w:val="00650E9C"/>
    <w:rsid w:val="00651224"/>
    <w:rsid w:val="006634E5"/>
    <w:rsid w:val="006807F9"/>
    <w:rsid w:val="006B180B"/>
    <w:rsid w:val="006B5E45"/>
    <w:rsid w:val="006E3D14"/>
    <w:rsid w:val="00701DBA"/>
    <w:rsid w:val="0072498D"/>
    <w:rsid w:val="007A1A3E"/>
    <w:rsid w:val="007A5C09"/>
    <w:rsid w:val="007D4868"/>
    <w:rsid w:val="0080754E"/>
    <w:rsid w:val="00827946"/>
    <w:rsid w:val="00890020"/>
    <w:rsid w:val="008B07D8"/>
    <w:rsid w:val="008B21BA"/>
    <w:rsid w:val="008C50C2"/>
    <w:rsid w:val="008E694C"/>
    <w:rsid w:val="008F1A9E"/>
    <w:rsid w:val="00903624"/>
    <w:rsid w:val="00920168"/>
    <w:rsid w:val="00923772"/>
    <w:rsid w:val="00990C4C"/>
    <w:rsid w:val="009D1B1C"/>
    <w:rsid w:val="009D3E98"/>
    <w:rsid w:val="009E30A9"/>
    <w:rsid w:val="009E564B"/>
    <w:rsid w:val="009F34E3"/>
    <w:rsid w:val="00A05B06"/>
    <w:rsid w:val="00A21A76"/>
    <w:rsid w:val="00A2378C"/>
    <w:rsid w:val="00A262CE"/>
    <w:rsid w:val="00AA6E3D"/>
    <w:rsid w:val="00AD0425"/>
    <w:rsid w:val="00AF28B6"/>
    <w:rsid w:val="00B030F5"/>
    <w:rsid w:val="00B10E5E"/>
    <w:rsid w:val="00B34EB4"/>
    <w:rsid w:val="00B378AD"/>
    <w:rsid w:val="00B46779"/>
    <w:rsid w:val="00B6525A"/>
    <w:rsid w:val="00BC3AEF"/>
    <w:rsid w:val="00BC4AF1"/>
    <w:rsid w:val="00BC7B58"/>
    <w:rsid w:val="00BE2FE1"/>
    <w:rsid w:val="00C70498"/>
    <w:rsid w:val="00C72798"/>
    <w:rsid w:val="00C93E19"/>
    <w:rsid w:val="00CA3713"/>
    <w:rsid w:val="00CB52B3"/>
    <w:rsid w:val="00CE1F4E"/>
    <w:rsid w:val="00D076F4"/>
    <w:rsid w:val="00D41C82"/>
    <w:rsid w:val="00D4674E"/>
    <w:rsid w:val="00D91A34"/>
    <w:rsid w:val="00DB5044"/>
    <w:rsid w:val="00DD210F"/>
    <w:rsid w:val="00DD2170"/>
    <w:rsid w:val="00DD3EB5"/>
    <w:rsid w:val="00DF5730"/>
    <w:rsid w:val="00E229CC"/>
    <w:rsid w:val="00E45264"/>
    <w:rsid w:val="00EA7B97"/>
    <w:rsid w:val="00EC2AC3"/>
    <w:rsid w:val="00EF0090"/>
    <w:rsid w:val="00F91D66"/>
    <w:rsid w:val="00F931DA"/>
    <w:rsid w:val="00FD323E"/>
    <w:rsid w:val="00FE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561B"/>
  <w15:chartTrackingRefBased/>
  <w15:docId w15:val="{B21589AF-32AE-4370-AE74-A19419AC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2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ED7"/>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72E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2E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2E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E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E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E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ED7"/>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72E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2E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2E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E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E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E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ED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72ED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72ED7"/>
    <w:pPr>
      <w:spacing w:before="160"/>
      <w:jc w:val="center"/>
    </w:pPr>
    <w:rPr>
      <w:i/>
      <w:iCs/>
      <w:color w:val="404040" w:themeColor="text1" w:themeTint="BF"/>
    </w:rPr>
  </w:style>
  <w:style w:type="character" w:customStyle="1" w:styleId="QuoteChar">
    <w:name w:val="Quote Char"/>
    <w:basedOn w:val="DefaultParagraphFont"/>
    <w:link w:val="Quote"/>
    <w:uiPriority w:val="29"/>
    <w:rsid w:val="00272ED7"/>
    <w:rPr>
      <w:i/>
      <w:iCs/>
      <w:color w:val="404040" w:themeColor="text1" w:themeTint="BF"/>
    </w:rPr>
  </w:style>
  <w:style w:type="paragraph" w:styleId="ListParagraph">
    <w:name w:val="List Paragraph"/>
    <w:basedOn w:val="Normal"/>
    <w:uiPriority w:val="34"/>
    <w:qFormat/>
    <w:rsid w:val="00272ED7"/>
    <w:pPr>
      <w:ind w:left="720"/>
      <w:contextualSpacing/>
    </w:pPr>
  </w:style>
  <w:style w:type="character" w:styleId="IntenseEmphasis">
    <w:name w:val="Intense Emphasis"/>
    <w:basedOn w:val="DefaultParagraphFont"/>
    <w:uiPriority w:val="21"/>
    <w:qFormat/>
    <w:rsid w:val="00272ED7"/>
    <w:rPr>
      <w:i/>
      <w:iCs/>
      <w:color w:val="2F5496" w:themeColor="accent1" w:themeShade="BF"/>
    </w:rPr>
  </w:style>
  <w:style w:type="paragraph" w:styleId="IntenseQuote">
    <w:name w:val="Intense Quote"/>
    <w:basedOn w:val="Normal"/>
    <w:next w:val="Normal"/>
    <w:link w:val="IntenseQuoteChar"/>
    <w:uiPriority w:val="30"/>
    <w:qFormat/>
    <w:rsid w:val="00272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ED7"/>
    <w:rPr>
      <w:i/>
      <w:iCs/>
      <w:color w:val="2F5496" w:themeColor="accent1" w:themeShade="BF"/>
    </w:rPr>
  </w:style>
  <w:style w:type="character" w:styleId="IntenseReference">
    <w:name w:val="Intense Reference"/>
    <w:basedOn w:val="DefaultParagraphFont"/>
    <w:uiPriority w:val="32"/>
    <w:qFormat/>
    <w:rsid w:val="00272ED7"/>
    <w:rPr>
      <w:b w:val="0"/>
      <w:bCs w:val="0"/>
      <w:smallCaps/>
      <w:color w:val="2F5496" w:themeColor="accent1" w:themeShade="BF"/>
      <w:spacing w:val="5"/>
    </w:rPr>
  </w:style>
  <w:style w:type="table" w:styleId="TableGrid">
    <w:name w:val="Table Grid"/>
    <w:basedOn w:val="TableNormal"/>
    <w:uiPriority w:val="39"/>
    <w:rsid w:val="00272ED7"/>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D7"/>
    <w:pPr>
      <w:tabs>
        <w:tab w:val="center" w:pos="4680"/>
        <w:tab w:val="right" w:pos="9360"/>
      </w:tabs>
      <w:spacing w:after="0" w:line="240" w:lineRule="auto"/>
    </w:pPr>
    <w:rPr>
      <w:rFonts w:cstheme="minorBidi"/>
      <w:b w:val="0"/>
      <w:bCs w:val="0"/>
      <w:kern w:val="0"/>
      <w:szCs w:val="22"/>
      <w14:ligatures w14:val="none"/>
    </w:rPr>
  </w:style>
  <w:style w:type="character" w:customStyle="1" w:styleId="HeaderChar">
    <w:name w:val="Header Char"/>
    <w:basedOn w:val="DefaultParagraphFont"/>
    <w:link w:val="Header"/>
    <w:uiPriority w:val="99"/>
    <w:rsid w:val="00272ED7"/>
    <w:rPr>
      <w:rFonts w:cstheme="minorBidi"/>
      <w:b w:val="0"/>
      <w:bCs w:val="0"/>
      <w:kern w:val="0"/>
      <w:szCs w:val="22"/>
      <w14:ligatures w14:val="none"/>
    </w:rPr>
  </w:style>
  <w:style w:type="table" w:customStyle="1" w:styleId="TableGrid1">
    <w:name w:val="Table Grid1"/>
    <w:basedOn w:val="TableNormal"/>
    <w:next w:val="TableGrid"/>
    <w:uiPriority w:val="59"/>
    <w:rsid w:val="00F9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C72798"/>
    <w:rPr>
      <w:sz w:val="22"/>
      <w:szCs w:val="22"/>
    </w:rPr>
  </w:style>
  <w:style w:type="paragraph" w:styleId="NoSpacing">
    <w:name w:val="No Spacing"/>
    <w:link w:val="NoSpacingChar"/>
    <w:uiPriority w:val="1"/>
    <w:qFormat/>
    <w:rsid w:val="00C72798"/>
    <w:pPr>
      <w:spacing w:after="0" w:line="240" w:lineRule="auto"/>
    </w:pPr>
    <w:rPr>
      <w:sz w:val="22"/>
      <w:szCs w:val="22"/>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7625731" Type="http://schemas.openxmlformats.org/officeDocument/2006/relationships/comments" Target="comments.xml"/><Relationship Id="rId820895385" Type="http://schemas.microsoft.com/office/2011/relationships/commentsExtended" Target="commentsExtended.xml"/><Relationship Id="rId955725097" Type="http://schemas.microsoft.com/office/2011/relationships/people" Target="people.xml"/><Relationship Id="rId66283996a012bb95e9bb" Type="http://schemas.openxmlformats.org/officeDocument/2006/relationships/image" Target="media/img66283996a012bb95e9bb.png"/><Relationship Id="rId25916a012bba60012" Type="http://schemas.openxmlformats.org/officeDocument/2006/relationships/image" Target="https://hlsmedia.gddt.edu.vn/447/2025/11/17/chu-ki-luyen.png" TargetMode="External"/><Relationship Id="rId86202906a012bba7e70a" Type="http://schemas.openxmlformats.org/officeDocument/2006/relationships/image" Target="media/img86202906a012bba7e70a.png"/><Relationship Id="rId46636a012bbb73799" Type="http://schemas.openxmlformats.org/officeDocument/2006/relationships/image" Target="https://hlsmedia.gddt.edu.vn/447/2026/01/07/z7403014371789_d8cbe7fd9974da7f5d4b3c7f4a5abd58-removebg-preview-2.png" TargetMode="External"/><Relationship Id="rId28590086a012bbb91589" Type="http://schemas.openxmlformats.org/officeDocument/2006/relationships/image" Target="media/img28590086a012bbb91589.png"/><Relationship Id="rId52016a012bbcb6571"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Admin</cp:lastModifiedBy>
  <cp:revision>8</cp:revision>
  <dcterms:created xsi:type="dcterms:W3CDTF">2026-03-18T11:50:00Z</dcterms:created>
  <dcterms:modified xsi:type="dcterms:W3CDTF">2026-03-21T09:25:00Z</dcterms:modified>
</cp:coreProperties>
</file>