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C2FA" w14:textId="29DA7441" w:rsidR="005408D0" w:rsidRDefault="005408D0" w:rsidP="005408D0">
      <w:pPr>
        <w:spacing w:after="0" w:line="288" w:lineRule="auto"/>
        <w:jc w:val="center"/>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KẾ HOẠCH CHỦ ĐỀ/ THÁNG LỚP </w:t>
      </w:r>
      <w:r w:rsidR="00A94B59">
        <w:rPr>
          <w:rFonts w:eastAsia="Calibri" w:cs="Times New Roman"/>
          <w:b/>
          <w:color w:val="000000" w:themeColor="text1"/>
          <w:szCs w:val="28"/>
          <w:shd w:val="clear" w:color="auto" w:fill="FFFFFF"/>
          <w:lang w:val="pt-PT"/>
        </w:rPr>
        <w:t>B4.2</w:t>
      </w:r>
    </w:p>
    <w:p w14:paraId="52C2A5A5" w14:textId="10089DCE" w:rsidR="00DB25F6" w:rsidRPr="0084022B" w:rsidRDefault="005408D0" w:rsidP="005408D0">
      <w:pPr>
        <w:spacing w:after="0" w:line="288" w:lineRule="auto"/>
        <w:jc w:val="center"/>
        <w:rPr>
          <w:rFonts w:eastAsia="Calibri" w:cs="Times New Roman"/>
          <w:b/>
          <w:i/>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Chủ đề: </w:t>
      </w:r>
      <w:r w:rsidR="00E542E4">
        <w:rPr>
          <w:rFonts w:eastAsia="Calibri" w:cs="Times New Roman"/>
          <w:b/>
          <w:color w:val="000000" w:themeColor="text1"/>
          <w:szCs w:val="28"/>
          <w:shd w:val="clear" w:color="auto" w:fill="FFFFFF"/>
          <w:lang w:val="pt-PT"/>
        </w:rPr>
        <w:t>T</w:t>
      </w:r>
      <w:r w:rsidR="006B3A49">
        <w:rPr>
          <w:rFonts w:eastAsia="Calibri" w:cs="Times New Roman"/>
          <w:b/>
          <w:color w:val="000000" w:themeColor="text1"/>
          <w:szCs w:val="28"/>
          <w:shd w:val="clear" w:color="auto" w:fill="FFFFFF"/>
          <w:lang w:val="pt-PT"/>
        </w:rPr>
        <w:t>h</w:t>
      </w:r>
      <w:r w:rsidR="00E542E4">
        <w:rPr>
          <w:rFonts w:eastAsia="Calibri" w:cs="Times New Roman"/>
          <w:b/>
          <w:color w:val="000000" w:themeColor="text1"/>
          <w:szCs w:val="28"/>
          <w:shd w:val="clear" w:color="auto" w:fill="FFFFFF"/>
          <w:lang w:val="pt-PT"/>
        </w:rPr>
        <w:t>ế giới thực vật</w:t>
      </w:r>
    </w:p>
    <w:p w14:paraId="105986F5" w14:textId="45EDC4FF" w:rsidR="00B413C6" w:rsidRDefault="00986AE0" w:rsidP="00765E66">
      <w:pPr>
        <w:spacing w:after="0" w:line="240" w:lineRule="auto"/>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  </w:t>
      </w:r>
      <w:r w:rsidR="00B413C6">
        <w:rPr>
          <w:rFonts w:eastAsia="Calibri" w:cs="Times New Roman"/>
          <w:b/>
          <w:color w:val="000000" w:themeColor="text1"/>
          <w:szCs w:val="28"/>
          <w:shd w:val="clear" w:color="auto" w:fill="FFFFFF"/>
          <w:lang w:val="pt-PT"/>
        </w:rPr>
        <w:t>I.</w:t>
      </w:r>
      <w:r w:rsidR="00B413C6" w:rsidRPr="00F70F6F">
        <w:rPr>
          <w:rFonts w:eastAsia="Calibri" w:cs="Times New Roman"/>
          <w:b/>
          <w:color w:val="000000" w:themeColor="text1"/>
          <w:szCs w:val="28"/>
          <w:shd w:val="clear" w:color="auto" w:fill="FFFFFF"/>
          <w:lang w:val="pt-PT"/>
        </w:rPr>
        <w:t>M</w:t>
      </w:r>
      <w:r w:rsidR="005408D0">
        <w:rPr>
          <w:rFonts w:eastAsia="Calibri" w:cs="Times New Roman"/>
          <w:b/>
          <w:color w:val="000000" w:themeColor="text1"/>
          <w:szCs w:val="28"/>
          <w:shd w:val="clear" w:color="auto" w:fill="FFFFFF"/>
          <w:lang w:val="pt-PT"/>
        </w:rPr>
        <w:t>ỤC TIÊU</w:t>
      </w:r>
    </w:p>
    <w:p w14:paraId="559B1A94" w14:textId="4DAB44DA" w:rsidR="00DB25F6" w:rsidRDefault="00986AE0" w:rsidP="00765E66">
      <w:pPr>
        <w:spacing w:after="0" w:line="240" w:lineRule="auto"/>
        <w:rPr>
          <w:rFonts w:eastAsia="Times New Roman" w:cs="Times New Roman"/>
          <w:b/>
          <w:szCs w:val="28"/>
        </w:rPr>
      </w:pPr>
      <w:r>
        <w:rPr>
          <w:rFonts w:eastAsia="Times New Roman" w:cs="Times New Roman"/>
          <w:b/>
          <w:szCs w:val="28"/>
        </w:rPr>
        <w:t xml:space="preserve">  </w:t>
      </w:r>
      <w:r w:rsidR="00DB25F6">
        <w:rPr>
          <w:rFonts w:eastAsia="Times New Roman" w:cs="Times New Roman"/>
          <w:b/>
          <w:szCs w:val="28"/>
        </w:rPr>
        <w:t>1. Phát triển thể chất</w:t>
      </w:r>
    </w:p>
    <w:p w14:paraId="5BAFC417" w14:textId="1C29C7DD" w:rsidR="0045133A" w:rsidRDefault="00A94B59" w:rsidP="00E542E4">
      <w:pPr>
        <w:spacing w:after="0" w:line="240" w:lineRule="auto"/>
        <w:rPr>
          <w:rFonts w:eastAsia="Times New Roman" w:cs="Times New Roman"/>
          <w:bCs/>
          <w:szCs w:val="28"/>
        </w:rPr>
      </w:pPr>
      <w:r w:rsidRPr="008A6AF0">
        <w:rPr>
          <w:rFonts w:eastAsia="Times New Roman" w:cs="Times New Roman"/>
          <w:b/>
          <w:szCs w:val="28"/>
        </w:rPr>
        <w:t xml:space="preserve"> </w:t>
      </w:r>
      <w:r w:rsidR="00E542E4" w:rsidRPr="008A6AF0">
        <w:rPr>
          <w:rFonts w:eastAsia="Times New Roman" w:cs="Times New Roman"/>
          <w:b/>
          <w:szCs w:val="28"/>
        </w:rPr>
        <w:t>- Mục tiêu 4:</w:t>
      </w:r>
      <w:r w:rsidR="00E542E4" w:rsidRPr="00E542E4">
        <w:rPr>
          <w:rFonts w:eastAsia="Times New Roman" w:cs="Times New Roman"/>
          <w:bCs/>
          <w:szCs w:val="28"/>
        </w:rPr>
        <w:t xml:space="preserve"> Trẻ biết đi/chạy thay đổi tốc độ theo hiệu lệnh, dích dắc (đổi hướng) theo vật chuẩn</w:t>
      </w:r>
      <w:r w:rsidR="000D4A11">
        <w:rPr>
          <w:rFonts w:eastAsia="Times New Roman" w:cs="Times New Roman"/>
          <w:bCs/>
          <w:szCs w:val="28"/>
        </w:rPr>
        <w:t>.</w:t>
      </w:r>
    </w:p>
    <w:p w14:paraId="16D9BF40" w14:textId="673FCD18" w:rsidR="00E542E4" w:rsidRDefault="000D4A11" w:rsidP="00E542E4">
      <w:pPr>
        <w:spacing w:after="0" w:line="240" w:lineRule="auto"/>
        <w:rPr>
          <w:rFonts w:eastAsia="Times New Roman" w:cs="Times New Roman"/>
          <w:bCs/>
          <w:iCs/>
          <w:szCs w:val="28"/>
          <w:lang w:val="nl-NL"/>
        </w:rPr>
      </w:pPr>
      <w:r>
        <w:rPr>
          <w:rFonts w:eastAsia="Times New Roman" w:cs="Times New Roman"/>
          <w:bCs/>
          <w:iCs/>
          <w:szCs w:val="28"/>
          <w:lang w:val="nl-NL"/>
        </w:rPr>
        <w:t xml:space="preserve"> + </w:t>
      </w:r>
      <w:r w:rsidR="00E542E4" w:rsidRPr="00E542E4">
        <w:rPr>
          <w:rFonts w:eastAsia="Times New Roman" w:cs="Times New Roman"/>
          <w:bCs/>
          <w:iCs/>
          <w:szCs w:val="28"/>
          <w:lang w:val="nl-NL"/>
        </w:rPr>
        <w:t>Đi, chạy thay đổi tốc độ theo hiệu lệnh</w:t>
      </w:r>
      <w:r>
        <w:rPr>
          <w:rFonts w:eastAsia="Times New Roman" w:cs="Times New Roman"/>
          <w:bCs/>
          <w:iCs/>
          <w:szCs w:val="28"/>
          <w:lang w:val="nl-NL"/>
        </w:rPr>
        <w:t>.</w:t>
      </w:r>
    </w:p>
    <w:p w14:paraId="033013D1" w14:textId="34D25EEB" w:rsidR="000D4A11" w:rsidRDefault="000D4A11" w:rsidP="00E542E4">
      <w:pPr>
        <w:spacing w:after="0" w:line="240" w:lineRule="auto"/>
        <w:rPr>
          <w:rFonts w:eastAsia="Times New Roman" w:cs="Times New Roman"/>
          <w:bCs/>
          <w:iCs/>
          <w:szCs w:val="28"/>
        </w:rPr>
      </w:pPr>
      <w:r w:rsidRPr="008A6AF0">
        <w:rPr>
          <w:rFonts w:eastAsia="Times New Roman" w:cs="Times New Roman"/>
          <w:b/>
          <w:iCs/>
          <w:szCs w:val="28"/>
        </w:rPr>
        <w:t>- Mục tiêu 13:</w:t>
      </w:r>
      <w:r w:rsidRPr="000D4A11">
        <w:rPr>
          <w:rFonts w:eastAsia="Times New Roman" w:cs="Times New Roman"/>
          <w:bCs/>
          <w:iCs/>
          <w:szCs w:val="28"/>
        </w:rPr>
        <w:t xml:space="preserve"> Trẻ biết tung bóng nên cao và bắt bóng</w:t>
      </w:r>
      <w:r>
        <w:rPr>
          <w:rFonts w:eastAsia="Times New Roman" w:cs="Times New Roman"/>
          <w:bCs/>
          <w:iCs/>
          <w:szCs w:val="28"/>
        </w:rPr>
        <w:t>.</w:t>
      </w:r>
    </w:p>
    <w:p w14:paraId="591266DD" w14:textId="75FC8FE9" w:rsidR="000D4A11" w:rsidRDefault="000D4A11" w:rsidP="000D4A11">
      <w:pPr>
        <w:spacing w:after="0" w:line="240" w:lineRule="auto"/>
        <w:rPr>
          <w:rFonts w:eastAsia="Times New Roman" w:cs="Times New Roman"/>
          <w:bCs/>
          <w:iCs/>
          <w:szCs w:val="28"/>
        </w:rPr>
      </w:pPr>
      <w:r>
        <w:rPr>
          <w:rFonts w:eastAsia="Times New Roman" w:cs="Times New Roman"/>
          <w:bCs/>
          <w:iCs/>
          <w:szCs w:val="28"/>
        </w:rPr>
        <w:t>+</w:t>
      </w:r>
      <w:r w:rsidRPr="000D4A11">
        <w:rPr>
          <w:rFonts w:eastAsia="Times New Roman" w:cs="Times New Roman"/>
          <w:bCs/>
          <w:iCs/>
          <w:szCs w:val="28"/>
        </w:rPr>
        <w:t>Tung bóng lên cao và bắt bóng</w:t>
      </w:r>
      <w:r>
        <w:rPr>
          <w:rFonts w:eastAsia="Times New Roman" w:cs="Times New Roman"/>
          <w:bCs/>
          <w:iCs/>
          <w:szCs w:val="28"/>
        </w:rPr>
        <w:t>.</w:t>
      </w:r>
    </w:p>
    <w:p w14:paraId="5F9B7D52" w14:textId="41A924E8" w:rsidR="000D4A11" w:rsidRDefault="000D4A11" w:rsidP="000D4A11">
      <w:pPr>
        <w:spacing w:after="0" w:line="240" w:lineRule="auto"/>
        <w:rPr>
          <w:rFonts w:eastAsia="Times New Roman" w:cs="Times New Roman"/>
          <w:bCs/>
          <w:iCs/>
          <w:szCs w:val="28"/>
          <w:lang w:val="nl-NL"/>
        </w:rPr>
      </w:pPr>
      <w:r w:rsidRPr="008A6AF0">
        <w:rPr>
          <w:rFonts w:eastAsia="Times New Roman" w:cs="Times New Roman"/>
          <w:b/>
          <w:iCs/>
          <w:szCs w:val="28"/>
        </w:rPr>
        <w:t>- Mục tiêu 14:</w:t>
      </w:r>
      <w:r w:rsidRPr="000D4A11">
        <w:rPr>
          <w:rFonts w:eastAsia="Times New Roman" w:cs="Times New Roman"/>
          <w:bCs/>
          <w:iCs/>
          <w:szCs w:val="28"/>
          <w:lang w:val="nl-NL"/>
        </w:rPr>
        <w:t xml:space="preserve"> Trẻ biết chuyền bóng qua đầu qua chân</w:t>
      </w:r>
      <w:r>
        <w:rPr>
          <w:rFonts w:eastAsia="Times New Roman" w:cs="Times New Roman"/>
          <w:bCs/>
          <w:iCs/>
          <w:szCs w:val="28"/>
          <w:lang w:val="nl-NL"/>
        </w:rPr>
        <w:t>.</w:t>
      </w:r>
    </w:p>
    <w:p w14:paraId="7EE14587" w14:textId="12375162" w:rsidR="000D4A11" w:rsidRDefault="000D4A11" w:rsidP="000D4A11">
      <w:pPr>
        <w:spacing w:after="0" w:line="240" w:lineRule="auto"/>
        <w:rPr>
          <w:rFonts w:eastAsia="Times New Roman" w:cs="Times New Roman"/>
          <w:bCs/>
          <w:iCs/>
          <w:szCs w:val="28"/>
        </w:rPr>
      </w:pPr>
      <w:r>
        <w:rPr>
          <w:rFonts w:eastAsia="Times New Roman" w:cs="Times New Roman"/>
          <w:bCs/>
          <w:iCs/>
          <w:szCs w:val="28"/>
        </w:rPr>
        <w:t xml:space="preserve">+ </w:t>
      </w:r>
      <w:r w:rsidRPr="000D4A11">
        <w:rPr>
          <w:rFonts w:eastAsia="Times New Roman" w:cs="Times New Roman"/>
          <w:bCs/>
          <w:iCs/>
          <w:szCs w:val="28"/>
        </w:rPr>
        <w:t>Chuyền bóng qua đầu, qua chân</w:t>
      </w:r>
      <w:r>
        <w:rPr>
          <w:rFonts w:eastAsia="Times New Roman" w:cs="Times New Roman"/>
          <w:bCs/>
          <w:iCs/>
          <w:szCs w:val="28"/>
        </w:rPr>
        <w:t>.</w:t>
      </w:r>
    </w:p>
    <w:p w14:paraId="21E2A794" w14:textId="77777777" w:rsidR="000D4A11" w:rsidRDefault="000D4A11" w:rsidP="000D4A11">
      <w:pPr>
        <w:spacing w:after="0" w:line="240" w:lineRule="auto"/>
        <w:rPr>
          <w:rFonts w:eastAsia="Times New Roman" w:cs="Times New Roman"/>
          <w:bCs/>
          <w:iCs/>
          <w:szCs w:val="28"/>
        </w:rPr>
      </w:pPr>
      <w:r w:rsidRPr="008A6AF0">
        <w:rPr>
          <w:rFonts w:eastAsia="Times New Roman" w:cs="Times New Roman"/>
          <w:b/>
          <w:iCs/>
          <w:szCs w:val="28"/>
        </w:rPr>
        <w:t>- Mục tiêu 16:</w:t>
      </w:r>
      <w:r w:rsidRPr="000D4A11">
        <w:rPr>
          <w:rFonts w:eastAsia="Times New Roman" w:cs="Times New Roman"/>
          <w:bCs/>
          <w:iCs/>
          <w:szCs w:val="28"/>
        </w:rPr>
        <w:t xml:space="preserve"> Trẻ biết cách đập và bắt bóng 4-5 lần liên tiếp.</w:t>
      </w:r>
    </w:p>
    <w:p w14:paraId="5A7CABF2" w14:textId="1CC2656B" w:rsidR="000D4A11" w:rsidRDefault="000D4A11" w:rsidP="000D4A11">
      <w:pPr>
        <w:spacing w:after="0" w:line="240" w:lineRule="auto"/>
        <w:rPr>
          <w:rFonts w:eastAsia="Times New Roman" w:cs="Times New Roman"/>
          <w:bCs/>
          <w:iCs/>
          <w:szCs w:val="28"/>
        </w:rPr>
      </w:pPr>
      <w:r>
        <w:rPr>
          <w:rFonts w:eastAsia="Times New Roman" w:cs="Times New Roman"/>
          <w:bCs/>
          <w:iCs/>
          <w:szCs w:val="28"/>
        </w:rPr>
        <w:t xml:space="preserve">+ </w:t>
      </w:r>
      <w:r w:rsidRPr="000D4A11">
        <w:rPr>
          <w:rFonts w:eastAsia="Times New Roman" w:cs="Times New Roman"/>
          <w:bCs/>
          <w:iCs/>
          <w:szCs w:val="28"/>
        </w:rPr>
        <w:t>Đập và bắt bóng tại chỗ</w:t>
      </w:r>
      <w:r>
        <w:rPr>
          <w:rFonts w:eastAsia="Times New Roman" w:cs="Times New Roman"/>
          <w:bCs/>
          <w:iCs/>
          <w:szCs w:val="28"/>
        </w:rPr>
        <w:t>.</w:t>
      </w:r>
    </w:p>
    <w:p w14:paraId="05DEFC15" w14:textId="567971C4" w:rsidR="000D4A11" w:rsidRDefault="000D4A11" w:rsidP="000D4A11">
      <w:pPr>
        <w:spacing w:after="0" w:line="240" w:lineRule="auto"/>
        <w:rPr>
          <w:rFonts w:eastAsia="Times New Roman" w:cs="Times New Roman"/>
          <w:bCs/>
          <w:iCs/>
          <w:szCs w:val="28"/>
        </w:rPr>
      </w:pPr>
      <w:r w:rsidRPr="008A6AF0">
        <w:rPr>
          <w:rFonts w:eastAsia="Times New Roman" w:cs="Times New Roman"/>
          <w:b/>
          <w:iCs/>
          <w:szCs w:val="28"/>
        </w:rPr>
        <w:t>- Mục tiêu 19:</w:t>
      </w:r>
      <w:r w:rsidRPr="000D4A11">
        <w:rPr>
          <w:rFonts w:eastAsia="Times New Roman" w:cs="Times New Roman"/>
          <w:bCs/>
          <w:iCs/>
          <w:szCs w:val="28"/>
        </w:rPr>
        <w:t xml:space="preserve"> Trẻ biết bật liên tục về phía trước.</w:t>
      </w:r>
    </w:p>
    <w:p w14:paraId="4654822A" w14:textId="14363CBA" w:rsidR="000D4A11" w:rsidRDefault="000D4A11" w:rsidP="000D4A11">
      <w:pPr>
        <w:spacing w:after="0" w:line="240" w:lineRule="auto"/>
        <w:rPr>
          <w:rFonts w:eastAsia="Times New Roman" w:cs="Times New Roman"/>
          <w:bCs/>
          <w:iCs/>
          <w:szCs w:val="28"/>
        </w:rPr>
      </w:pPr>
      <w:r>
        <w:rPr>
          <w:rFonts w:eastAsia="Times New Roman" w:cs="Times New Roman"/>
          <w:bCs/>
          <w:iCs/>
          <w:szCs w:val="28"/>
        </w:rPr>
        <w:t xml:space="preserve">+ </w:t>
      </w:r>
      <w:r w:rsidRPr="000D4A11">
        <w:rPr>
          <w:rFonts w:eastAsia="Times New Roman" w:cs="Times New Roman"/>
          <w:bCs/>
          <w:iCs/>
          <w:szCs w:val="28"/>
        </w:rPr>
        <w:t xml:space="preserve">Bật liên tục </w:t>
      </w:r>
      <w:r w:rsidR="00017E23">
        <w:rPr>
          <w:rFonts w:eastAsia="Times New Roman" w:cs="Times New Roman"/>
          <w:bCs/>
          <w:iCs/>
          <w:szCs w:val="28"/>
        </w:rPr>
        <w:t>qua các ô, ném bóng qua dây</w:t>
      </w:r>
      <w:r>
        <w:rPr>
          <w:rFonts w:eastAsia="Times New Roman" w:cs="Times New Roman"/>
          <w:bCs/>
          <w:iCs/>
          <w:szCs w:val="28"/>
        </w:rPr>
        <w:t>.</w:t>
      </w:r>
    </w:p>
    <w:p w14:paraId="0251DDB0" w14:textId="05567FC6" w:rsidR="008A6AF0" w:rsidRDefault="008A6AF0" w:rsidP="000D4A11">
      <w:pPr>
        <w:spacing w:after="0" w:line="240" w:lineRule="auto"/>
        <w:rPr>
          <w:rFonts w:eastAsia="Times New Roman" w:cs="Times New Roman"/>
          <w:bCs/>
          <w:iCs/>
          <w:szCs w:val="28"/>
          <w:lang w:val="nl-NL"/>
        </w:rPr>
      </w:pPr>
      <w:r w:rsidRPr="008A6AF0">
        <w:rPr>
          <w:rFonts w:eastAsia="Times New Roman" w:cs="Times New Roman"/>
          <w:b/>
          <w:iCs/>
          <w:szCs w:val="28"/>
          <w:lang w:val="nl-NL"/>
        </w:rPr>
        <w:t>- Mục tiêu 28:</w:t>
      </w:r>
      <w:r w:rsidRPr="008A6AF0">
        <w:rPr>
          <w:rFonts w:eastAsia="Times New Roman" w:cs="Times New Roman"/>
          <w:bCs/>
          <w:iCs/>
          <w:szCs w:val="28"/>
          <w:lang w:val="nl-NL"/>
        </w:rPr>
        <w:t xml:space="preserve"> Trẻ biết cắt dán thành thạo theo đường thẳng.</w:t>
      </w:r>
    </w:p>
    <w:p w14:paraId="2DBB73F6" w14:textId="2D745082" w:rsidR="008A6AF0" w:rsidRDefault="008A6AF0" w:rsidP="008A6AF0">
      <w:pPr>
        <w:spacing w:after="0" w:line="240" w:lineRule="auto"/>
        <w:rPr>
          <w:rFonts w:eastAsia="Times New Roman" w:cs="Times New Roman"/>
          <w:bCs/>
          <w:iCs/>
          <w:szCs w:val="28"/>
        </w:rPr>
      </w:pPr>
      <w:r>
        <w:rPr>
          <w:rFonts w:eastAsia="Times New Roman" w:cs="Times New Roman"/>
          <w:bCs/>
          <w:iCs/>
          <w:szCs w:val="28"/>
          <w:lang w:val="nl-NL"/>
        </w:rPr>
        <w:t>+</w:t>
      </w:r>
      <w:r w:rsidRPr="008A6AF0">
        <w:rPr>
          <w:rFonts w:eastAsia="Times New Roman" w:cs="Times New Roman"/>
          <w:bCs/>
          <w:iCs/>
          <w:szCs w:val="28"/>
        </w:rPr>
        <w:t xml:space="preserve"> Sử dụng kéo cắt theo đường thẳng</w:t>
      </w:r>
      <w:r>
        <w:rPr>
          <w:rFonts w:eastAsia="Times New Roman" w:cs="Times New Roman"/>
          <w:bCs/>
          <w:iCs/>
          <w:szCs w:val="28"/>
        </w:rPr>
        <w:t>.</w:t>
      </w:r>
    </w:p>
    <w:p w14:paraId="7FAA078C" w14:textId="4446D269" w:rsidR="008A6AF0" w:rsidRDefault="008A6AF0" w:rsidP="008A6AF0">
      <w:pPr>
        <w:spacing w:after="0" w:line="240" w:lineRule="auto"/>
        <w:rPr>
          <w:rFonts w:eastAsia="Times New Roman" w:cs="Times New Roman"/>
          <w:bCs/>
          <w:iCs/>
          <w:szCs w:val="28"/>
          <w:lang w:val="nl-NL"/>
        </w:rPr>
      </w:pPr>
      <w:r w:rsidRPr="008A6AF0">
        <w:rPr>
          <w:rFonts w:eastAsia="Times New Roman" w:cs="Times New Roman"/>
          <w:b/>
          <w:iCs/>
          <w:szCs w:val="28"/>
          <w:lang w:val="nl-NL"/>
        </w:rPr>
        <w:t>- Mục tiêu 37:</w:t>
      </w:r>
      <w:r w:rsidRPr="008A6AF0">
        <w:rPr>
          <w:rFonts w:eastAsia="Times New Roman" w:cs="Times New Roman"/>
          <w:bCs/>
          <w:iCs/>
          <w:szCs w:val="28"/>
          <w:lang w:val="nl-NL"/>
        </w:rPr>
        <w:t xml:space="preserve"> Trẻ biết tự thay quần áo khi bị ướt, bẩn</w:t>
      </w:r>
      <w:r>
        <w:rPr>
          <w:rFonts w:eastAsia="Times New Roman" w:cs="Times New Roman"/>
          <w:bCs/>
          <w:iCs/>
          <w:szCs w:val="28"/>
          <w:lang w:val="nl-NL"/>
        </w:rPr>
        <w:t>.</w:t>
      </w:r>
    </w:p>
    <w:p w14:paraId="0E14E3DA" w14:textId="6B0122F9" w:rsidR="008A6AF0" w:rsidRPr="008A6AF0" w:rsidRDefault="008A6AF0" w:rsidP="008A6AF0">
      <w:pPr>
        <w:spacing w:after="0" w:line="240" w:lineRule="auto"/>
        <w:rPr>
          <w:rFonts w:eastAsia="Times New Roman" w:cs="Times New Roman"/>
          <w:bCs/>
          <w:iCs/>
          <w:szCs w:val="28"/>
          <w:lang w:val="pt-BR"/>
        </w:rPr>
      </w:pPr>
      <w:r w:rsidRPr="008A6AF0">
        <w:rPr>
          <w:rFonts w:eastAsia="Times New Roman" w:cs="Times New Roman"/>
          <w:bCs/>
          <w:iCs/>
          <w:szCs w:val="28"/>
          <w:lang w:val="pt-BR"/>
        </w:rPr>
        <w:t xml:space="preserve">- Nhận biết quần áo khô hay ướt. Tác hại của việc mặc quần áo ướt. Nhận biết một số biểu hiện khi ốm, </w:t>
      </w:r>
      <w:r>
        <w:rPr>
          <w:rFonts w:eastAsia="Times New Roman" w:cs="Times New Roman"/>
          <w:bCs/>
          <w:iCs/>
          <w:szCs w:val="28"/>
          <w:lang w:val="pt-BR"/>
        </w:rPr>
        <w:t>cách</w:t>
      </w:r>
      <w:r w:rsidRPr="008A6AF0">
        <w:rPr>
          <w:rFonts w:eastAsia="Times New Roman" w:cs="Times New Roman"/>
          <w:bCs/>
          <w:iCs/>
          <w:szCs w:val="28"/>
          <w:lang w:val="pt-BR"/>
        </w:rPr>
        <w:t xml:space="preserve"> phòng tránh đơn giản</w:t>
      </w:r>
    </w:p>
    <w:p w14:paraId="5275EB53" w14:textId="25A7A245" w:rsidR="008A6AF0" w:rsidRPr="008A6AF0" w:rsidRDefault="008A6AF0" w:rsidP="008A6AF0">
      <w:pPr>
        <w:spacing w:after="0" w:line="240" w:lineRule="auto"/>
        <w:rPr>
          <w:rFonts w:eastAsia="Times New Roman" w:cs="Times New Roman"/>
          <w:bCs/>
          <w:iCs/>
          <w:szCs w:val="28"/>
          <w:lang w:val="pt-BR"/>
        </w:rPr>
      </w:pPr>
      <w:r w:rsidRPr="008A6AF0">
        <w:rPr>
          <w:rFonts w:eastAsia="Times New Roman" w:cs="Times New Roman"/>
          <w:bCs/>
          <w:iCs/>
          <w:szCs w:val="28"/>
          <w:lang w:val="pt-BR"/>
        </w:rPr>
        <w:t>- Lựa chon trang phục phù hợp với thời tiết</w:t>
      </w:r>
      <w:r>
        <w:rPr>
          <w:rFonts w:eastAsia="Times New Roman" w:cs="Times New Roman"/>
          <w:bCs/>
          <w:iCs/>
          <w:szCs w:val="28"/>
          <w:lang w:val="pt-BR"/>
        </w:rPr>
        <w:t>.</w:t>
      </w:r>
    </w:p>
    <w:p w14:paraId="21F5EC15" w14:textId="77777777" w:rsidR="008A6AF0" w:rsidRDefault="008A6AF0" w:rsidP="008A6AF0">
      <w:pPr>
        <w:spacing w:after="0" w:line="240" w:lineRule="auto"/>
        <w:rPr>
          <w:rFonts w:eastAsia="Times New Roman" w:cs="Times New Roman"/>
          <w:bCs/>
          <w:iCs/>
          <w:szCs w:val="28"/>
          <w:lang w:val="pt-BR"/>
        </w:rPr>
      </w:pPr>
      <w:r w:rsidRPr="008A6AF0">
        <w:rPr>
          <w:rFonts w:eastAsia="Times New Roman" w:cs="Times New Roman"/>
          <w:bCs/>
          <w:iCs/>
          <w:szCs w:val="28"/>
          <w:lang w:val="pt-BR"/>
        </w:rPr>
        <w:t>- Ích lợi của việc mặc trang phục phù hợp với thời tiết</w:t>
      </w:r>
      <w:r>
        <w:rPr>
          <w:rFonts w:eastAsia="Times New Roman" w:cs="Times New Roman"/>
          <w:bCs/>
          <w:iCs/>
          <w:szCs w:val="28"/>
          <w:lang w:val="pt-BR"/>
        </w:rPr>
        <w:t>.</w:t>
      </w:r>
    </w:p>
    <w:p w14:paraId="30AE00FA" w14:textId="77777777" w:rsidR="008A6AF0" w:rsidRDefault="008A6AF0" w:rsidP="008A6AF0">
      <w:pPr>
        <w:spacing w:after="0" w:line="240" w:lineRule="auto"/>
        <w:rPr>
          <w:rFonts w:eastAsia="Times New Roman" w:cs="Times New Roman"/>
          <w:bCs/>
          <w:iCs/>
          <w:szCs w:val="28"/>
        </w:rPr>
      </w:pPr>
      <w:r w:rsidRPr="008A6AF0">
        <w:rPr>
          <w:rFonts w:eastAsia="Times New Roman" w:cs="Times New Roman"/>
          <w:bCs/>
          <w:iCs/>
          <w:szCs w:val="28"/>
        </w:rPr>
        <w:t xml:space="preserve"> </w:t>
      </w:r>
      <w:r w:rsidRPr="008A6AF0">
        <w:rPr>
          <w:rFonts w:eastAsia="Times New Roman" w:cs="Times New Roman"/>
          <w:b/>
          <w:iCs/>
          <w:szCs w:val="28"/>
        </w:rPr>
        <w:t>- Mục tiêu 40:</w:t>
      </w:r>
      <w:r w:rsidRPr="008A6AF0">
        <w:rPr>
          <w:rFonts w:eastAsia="Times New Roman" w:cs="Times New Roman"/>
          <w:bCs/>
          <w:iCs/>
          <w:szCs w:val="28"/>
        </w:rPr>
        <w:t xml:space="preserve"> Trẻ biết và không ăn uống một số thứ có hại cho sức khỏe.</w:t>
      </w:r>
    </w:p>
    <w:p w14:paraId="63568468" w14:textId="2D6D8805" w:rsidR="008A6AF0" w:rsidRPr="008A6AF0" w:rsidRDefault="008A6AF0" w:rsidP="008A6AF0">
      <w:pPr>
        <w:spacing w:after="0" w:line="240" w:lineRule="auto"/>
        <w:rPr>
          <w:rFonts w:eastAsia="Times New Roman" w:cs="Times New Roman"/>
          <w:bCs/>
          <w:iCs/>
          <w:szCs w:val="28"/>
          <w:lang w:val="pt-BR"/>
        </w:rPr>
      </w:pPr>
      <w:r w:rsidRPr="008A6AF0">
        <w:rPr>
          <w:rFonts w:eastAsia="Times New Roman" w:cs="Times New Roman"/>
          <w:bCs/>
          <w:iCs/>
          <w:szCs w:val="28"/>
          <w:lang w:val="pt-BR"/>
        </w:rPr>
        <w:t>- Một số loại thức ăn có lợi cho sức khoẻ</w:t>
      </w:r>
      <w:r>
        <w:rPr>
          <w:rFonts w:eastAsia="Times New Roman" w:cs="Times New Roman"/>
          <w:bCs/>
          <w:iCs/>
          <w:szCs w:val="28"/>
          <w:lang w:val="pt-BR"/>
        </w:rPr>
        <w:t>.</w:t>
      </w:r>
    </w:p>
    <w:p w14:paraId="092263EC" w14:textId="2B27B593" w:rsidR="008A6AF0" w:rsidRPr="008A6AF0" w:rsidRDefault="008A6AF0" w:rsidP="008A6AF0">
      <w:pPr>
        <w:spacing w:after="0" w:line="240" w:lineRule="auto"/>
        <w:rPr>
          <w:rFonts w:eastAsia="Times New Roman" w:cs="Times New Roman"/>
          <w:bCs/>
          <w:iCs/>
          <w:szCs w:val="28"/>
          <w:lang w:val="pt-BR"/>
        </w:rPr>
      </w:pPr>
      <w:r w:rsidRPr="008A6AF0">
        <w:rPr>
          <w:rFonts w:eastAsia="Times New Roman" w:cs="Times New Roman"/>
          <w:bCs/>
          <w:iCs/>
          <w:szCs w:val="28"/>
          <w:lang w:val="pt-BR"/>
        </w:rPr>
        <w:t>- Một số thức ăn không tốt cho sức khoẻ như bim bim thức ăn ôi thiu, uống nước lã</w:t>
      </w:r>
      <w:r>
        <w:rPr>
          <w:rFonts w:eastAsia="Times New Roman" w:cs="Times New Roman"/>
          <w:bCs/>
          <w:iCs/>
          <w:szCs w:val="28"/>
          <w:lang w:val="pt-BR"/>
        </w:rPr>
        <w:t>.</w:t>
      </w:r>
    </w:p>
    <w:p w14:paraId="10D1B3C9" w14:textId="1325C5F3" w:rsidR="008A6AF0" w:rsidRPr="008A6AF0" w:rsidRDefault="008A6AF0" w:rsidP="008A6AF0">
      <w:pPr>
        <w:spacing w:after="0" w:line="240" w:lineRule="auto"/>
        <w:rPr>
          <w:rFonts w:eastAsia="Times New Roman" w:cs="Times New Roman"/>
          <w:bCs/>
          <w:iCs/>
          <w:szCs w:val="28"/>
          <w:lang w:val="vi-VN"/>
        </w:rPr>
      </w:pPr>
      <w:r w:rsidRPr="008A6AF0">
        <w:rPr>
          <w:rFonts w:eastAsia="Times New Roman" w:cs="Times New Roman"/>
          <w:bCs/>
          <w:iCs/>
          <w:szCs w:val="28"/>
          <w:lang w:val="pt-BR"/>
        </w:rPr>
        <w:t>- Không ăn thức ăn có hại cho sức khoẻ</w:t>
      </w:r>
      <w:r>
        <w:rPr>
          <w:rFonts w:eastAsia="Times New Roman" w:cs="Times New Roman"/>
          <w:bCs/>
          <w:iCs/>
          <w:szCs w:val="28"/>
          <w:lang w:val="pt-BR"/>
        </w:rPr>
        <w:t>.</w:t>
      </w:r>
      <w:r w:rsidRPr="008A6AF0">
        <w:rPr>
          <w:rFonts w:eastAsia="Times New Roman" w:cs="Times New Roman"/>
          <w:bCs/>
          <w:iCs/>
          <w:szCs w:val="28"/>
          <w:lang w:val="vi-VN"/>
        </w:rPr>
        <w:tab/>
      </w:r>
    </w:p>
    <w:p w14:paraId="2ED5EEAA" w14:textId="6FADEFD2" w:rsidR="00EE7B58" w:rsidRDefault="00B413C6" w:rsidP="00765E66">
      <w:pPr>
        <w:spacing w:after="0" w:line="240" w:lineRule="auto"/>
        <w:rPr>
          <w:rFonts w:ascii=".VnTime" w:hAnsi=".VnTime"/>
          <w:b/>
          <w:szCs w:val="28"/>
        </w:rPr>
      </w:pPr>
      <w:r>
        <w:rPr>
          <w:rFonts w:ascii=".VnTime" w:hAnsi=".VnTime"/>
          <w:b/>
          <w:szCs w:val="28"/>
        </w:rPr>
        <w:t>2.</w:t>
      </w:r>
      <w:r w:rsidR="00CD65F5">
        <w:rPr>
          <w:rFonts w:ascii=".VnTime" w:hAnsi=".VnTime"/>
          <w:b/>
          <w:szCs w:val="28"/>
        </w:rPr>
        <w:t>Phát triển nhận thức</w:t>
      </w:r>
    </w:p>
    <w:p w14:paraId="07241446" w14:textId="4FF15620" w:rsidR="00FA48F0" w:rsidRDefault="00FA48F0" w:rsidP="00765E66">
      <w:pPr>
        <w:spacing w:after="0" w:line="240" w:lineRule="auto"/>
        <w:rPr>
          <w:rFonts w:eastAsia="Times New Roman" w:cs="Times New Roman"/>
          <w:bCs/>
          <w:iCs/>
          <w:szCs w:val="28"/>
          <w:lang w:val="pt-BR"/>
        </w:rPr>
      </w:pPr>
      <w:r w:rsidRPr="00F76460">
        <w:rPr>
          <w:rFonts w:eastAsia="Times New Roman" w:cs="Times New Roman"/>
          <w:b/>
          <w:iCs/>
          <w:szCs w:val="28"/>
          <w:lang w:val="pt-BR"/>
        </w:rPr>
        <w:t>- Mục tiêu 51:</w:t>
      </w:r>
      <w:r w:rsidRPr="00FA48F0">
        <w:rPr>
          <w:rFonts w:eastAsia="Times New Roman" w:cs="Times New Roman"/>
          <w:bCs/>
          <w:iCs/>
          <w:szCs w:val="28"/>
          <w:lang w:val="pt-BR"/>
        </w:rPr>
        <w:t xml:space="preserve"> Trẻ nhận ra sự thay đổi trong quá trình phát triển của cây, con vật và một số hiện tượng tự nhiên.</w:t>
      </w:r>
    </w:p>
    <w:p w14:paraId="1D987E58" w14:textId="77777777" w:rsidR="00FA48F0" w:rsidRPr="00FA48F0" w:rsidRDefault="00FA48F0" w:rsidP="00FA48F0">
      <w:pPr>
        <w:spacing w:after="0" w:line="240" w:lineRule="auto"/>
        <w:rPr>
          <w:rFonts w:eastAsia="Times New Roman" w:cs="Times New Roman"/>
          <w:bCs/>
          <w:iCs/>
          <w:szCs w:val="28"/>
          <w:lang w:val="pt-BR"/>
        </w:rPr>
      </w:pPr>
      <w:r w:rsidRPr="00FA48F0">
        <w:rPr>
          <w:rFonts w:eastAsia="Times New Roman" w:cs="Times New Roman"/>
          <w:bCs/>
          <w:iCs/>
          <w:szCs w:val="28"/>
          <w:lang w:val="pt-BR"/>
        </w:rPr>
        <w:t>- Tên gọi các loại cây con vật và một số hiện tượng của tự nhiên</w:t>
      </w:r>
    </w:p>
    <w:p w14:paraId="7E33BBB9" w14:textId="77777777" w:rsidR="00FA48F0" w:rsidRPr="00FA48F0" w:rsidRDefault="00FA48F0" w:rsidP="00FA48F0">
      <w:pPr>
        <w:spacing w:after="0" w:line="240" w:lineRule="auto"/>
        <w:rPr>
          <w:rFonts w:eastAsia="Times New Roman" w:cs="Times New Roman"/>
          <w:bCs/>
          <w:iCs/>
          <w:szCs w:val="28"/>
          <w:lang w:val="pt-BR"/>
        </w:rPr>
      </w:pPr>
      <w:r w:rsidRPr="00FA48F0">
        <w:rPr>
          <w:rFonts w:eastAsia="Times New Roman" w:cs="Times New Roman"/>
          <w:bCs/>
          <w:iCs/>
          <w:szCs w:val="28"/>
          <w:lang w:val="pt-BR"/>
        </w:rPr>
        <w:lastRenderedPageBreak/>
        <w:t>- Những yếu tố ảng hưởng đến quá trình phát triển của cây con vật và sự thay đổi của khí hậu</w:t>
      </w:r>
    </w:p>
    <w:p w14:paraId="28A9C131" w14:textId="21B5AC88" w:rsidR="00FA48F0" w:rsidRDefault="00FA48F0" w:rsidP="00FA48F0">
      <w:pPr>
        <w:spacing w:after="0" w:line="240" w:lineRule="auto"/>
        <w:rPr>
          <w:rFonts w:eastAsia="Times New Roman" w:cs="Times New Roman"/>
          <w:bCs/>
          <w:iCs/>
          <w:szCs w:val="28"/>
          <w:lang w:val="pt-BR"/>
        </w:rPr>
      </w:pPr>
      <w:r w:rsidRPr="00FA48F0">
        <w:rPr>
          <w:rFonts w:eastAsia="Times New Roman" w:cs="Times New Roman"/>
          <w:bCs/>
          <w:iCs/>
          <w:szCs w:val="28"/>
          <w:lang w:val="pt-BR"/>
        </w:rPr>
        <w:t>- Tác dụng và tác hại( nếu có) của các loại cây, con vật và một số HTTN</w:t>
      </w:r>
    </w:p>
    <w:p w14:paraId="6C1DE5B8" w14:textId="1AC1B6EE" w:rsidR="00FA48F0" w:rsidRDefault="00FA48F0" w:rsidP="00FA48F0">
      <w:pPr>
        <w:spacing w:after="0" w:line="240" w:lineRule="auto"/>
        <w:rPr>
          <w:rFonts w:eastAsia="Times New Roman" w:cs="Times New Roman"/>
          <w:bCs/>
          <w:iCs/>
          <w:szCs w:val="28"/>
          <w:lang w:val="pt-BR"/>
        </w:rPr>
      </w:pPr>
      <w:r w:rsidRPr="00F76460">
        <w:rPr>
          <w:rFonts w:eastAsia="Times New Roman" w:cs="Times New Roman"/>
          <w:b/>
          <w:iCs/>
          <w:szCs w:val="28"/>
          <w:lang w:val="pt-BR"/>
        </w:rPr>
        <w:t>- Mục tiêu 52:</w:t>
      </w:r>
      <w:r w:rsidRPr="00FA48F0">
        <w:rPr>
          <w:rFonts w:eastAsia="Times New Roman" w:cs="Times New Roman"/>
          <w:bCs/>
          <w:iCs/>
          <w:szCs w:val="28"/>
          <w:lang w:val="pt-BR"/>
        </w:rPr>
        <w:t xml:space="preserve"> Trẻ thích khám phá các sự vật, hiện tượng xung quanh.</w:t>
      </w:r>
    </w:p>
    <w:p w14:paraId="3F7CE8DE" w14:textId="77777777" w:rsidR="00FA48F0" w:rsidRPr="00FA48F0" w:rsidRDefault="00FA48F0" w:rsidP="00FA48F0">
      <w:pPr>
        <w:spacing w:after="0" w:line="240" w:lineRule="auto"/>
        <w:rPr>
          <w:rFonts w:eastAsia="Times New Roman" w:cs="Times New Roman"/>
          <w:bCs/>
          <w:iCs/>
          <w:szCs w:val="28"/>
          <w:lang w:val="pt-BR"/>
        </w:rPr>
      </w:pPr>
      <w:r w:rsidRPr="00FA48F0">
        <w:rPr>
          <w:rFonts w:eastAsia="Times New Roman" w:cs="Times New Roman"/>
          <w:bCs/>
          <w:iCs/>
          <w:szCs w:val="28"/>
          <w:lang w:val="pt-BR"/>
        </w:rPr>
        <w:t>- Tên gọi của các cây con vật và HTTN</w:t>
      </w:r>
    </w:p>
    <w:p w14:paraId="35FE6AFC" w14:textId="77777777" w:rsidR="00FA48F0" w:rsidRPr="00FA48F0" w:rsidRDefault="00FA48F0" w:rsidP="00FA48F0">
      <w:pPr>
        <w:spacing w:after="0" w:line="240" w:lineRule="auto"/>
        <w:rPr>
          <w:rFonts w:eastAsia="Times New Roman" w:cs="Times New Roman"/>
          <w:bCs/>
          <w:iCs/>
          <w:szCs w:val="28"/>
          <w:lang w:val="pt-BR"/>
        </w:rPr>
      </w:pPr>
      <w:r w:rsidRPr="00FA48F0">
        <w:rPr>
          <w:rFonts w:eastAsia="Times New Roman" w:cs="Times New Roman"/>
          <w:bCs/>
          <w:iCs/>
          <w:szCs w:val="28"/>
          <w:lang w:val="pt-BR"/>
        </w:rPr>
        <w:t>- Đặc điểm bên ngoàicủa con vật, cây hoa quả gần gũi</w:t>
      </w:r>
    </w:p>
    <w:p w14:paraId="7C5B1352" w14:textId="77777777" w:rsidR="00FA48F0" w:rsidRPr="00FA48F0" w:rsidRDefault="00FA48F0" w:rsidP="00FA48F0">
      <w:pPr>
        <w:spacing w:after="0" w:line="240" w:lineRule="auto"/>
        <w:rPr>
          <w:rFonts w:eastAsia="Times New Roman" w:cs="Times New Roman"/>
          <w:bCs/>
          <w:iCs/>
          <w:szCs w:val="28"/>
          <w:lang w:val="pt-BR"/>
        </w:rPr>
      </w:pPr>
      <w:r w:rsidRPr="00FA48F0">
        <w:rPr>
          <w:rFonts w:eastAsia="Times New Roman" w:cs="Times New Roman"/>
          <w:bCs/>
          <w:iCs/>
          <w:szCs w:val="28"/>
          <w:lang w:val="pt-BR"/>
        </w:rPr>
        <w:t>- Ích lợi và tác hại đối với con người</w:t>
      </w:r>
    </w:p>
    <w:p w14:paraId="0E310E68" w14:textId="4D011F75" w:rsidR="00FA48F0" w:rsidRDefault="00FA48F0" w:rsidP="00FA48F0">
      <w:pPr>
        <w:spacing w:after="0" w:line="240" w:lineRule="auto"/>
        <w:rPr>
          <w:rFonts w:eastAsia="Times New Roman" w:cs="Times New Roman"/>
          <w:bCs/>
          <w:iCs/>
          <w:szCs w:val="28"/>
          <w:lang w:val="pt-BR"/>
        </w:rPr>
      </w:pPr>
      <w:r w:rsidRPr="00FA48F0">
        <w:rPr>
          <w:rFonts w:eastAsia="Times New Roman" w:cs="Times New Roman"/>
          <w:bCs/>
          <w:iCs/>
          <w:szCs w:val="28"/>
          <w:lang w:val="pt-BR"/>
        </w:rPr>
        <w:t>- Cách chăm sóc và bảo vệ cây con vật</w:t>
      </w:r>
    </w:p>
    <w:p w14:paraId="62EA77FC" w14:textId="65E01AAB" w:rsidR="00FA48F0" w:rsidRDefault="00FA48F0" w:rsidP="00FA48F0">
      <w:pPr>
        <w:spacing w:after="0" w:line="240" w:lineRule="auto"/>
        <w:rPr>
          <w:rFonts w:eastAsia="Times New Roman" w:cs="Times New Roman"/>
          <w:bCs/>
          <w:iCs/>
          <w:szCs w:val="28"/>
          <w:lang w:val="pt-BR"/>
        </w:rPr>
      </w:pPr>
      <w:r w:rsidRPr="00F76460">
        <w:rPr>
          <w:rFonts w:eastAsia="Times New Roman" w:cs="Times New Roman"/>
          <w:b/>
          <w:iCs/>
          <w:szCs w:val="28"/>
          <w:lang w:val="pt-BR"/>
        </w:rPr>
        <w:t>- Mục tiêu 53:</w:t>
      </w:r>
      <w:r w:rsidRPr="00FA48F0">
        <w:rPr>
          <w:rFonts w:eastAsia="Times New Roman" w:cs="Times New Roman"/>
          <w:bCs/>
          <w:iCs/>
          <w:szCs w:val="28"/>
          <w:lang w:val="pt-BR"/>
        </w:rPr>
        <w:t xml:space="preserve"> Trẻ biết phân loại các đối tượng theo một hoặc hai dấu hiệu</w:t>
      </w:r>
      <w:r>
        <w:rPr>
          <w:rFonts w:eastAsia="Times New Roman" w:cs="Times New Roman"/>
          <w:bCs/>
          <w:iCs/>
          <w:szCs w:val="28"/>
          <w:lang w:val="pt-BR"/>
        </w:rPr>
        <w:t>.</w:t>
      </w:r>
    </w:p>
    <w:p w14:paraId="655D09EE" w14:textId="77777777" w:rsidR="00FA48F0" w:rsidRPr="00FA48F0" w:rsidRDefault="00FA48F0" w:rsidP="00FA48F0">
      <w:pPr>
        <w:spacing w:after="0" w:line="240" w:lineRule="auto"/>
        <w:rPr>
          <w:rFonts w:eastAsia="Times New Roman" w:cs="Times New Roman"/>
          <w:bCs/>
          <w:iCs/>
          <w:szCs w:val="28"/>
          <w:lang w:val="nl-NL"/>
        </w:rPr>
      </w:pPr>
      <w:r w:rsidRPr="00FA48F0">
        <w:rPr>
          <w:rFonts w:eastAsia="Times New Roman" w:cs="Times New Roman"/>
          <w:bCs/>
          <w:iCs/>
          <w:szCs w:val="28"/>
          <w:lang w:val="nl-NL"/>
        </w:rPr>
        <w:t>- Nhận biết, nêu đặc điểm của các loại cây con vật, hoa quả...</w:t>
      </w:r>
    </w:p>
    <w:p w14:paraId="3D52E3D3" w14:textId="77777777" w:rsidR="00FA48F0" w:rsidRPr="00FA48F0" w:rsidRDefault="00FA48F0" w:rsidP="00FA48F0">
      <w:pPr>
        <w:spacing w:after="0" w:line="240" w:lineRule="auto"/>
        <w:rPr>
          <w:rFonts w:eastAsia="Times New Roman" w:cs="Times New Roman"/>
          <w:bCs/>
          <w:iCs/>
          <w:szCs w:val="28"/>
          <w:lang w:val="nl-NL"/>
        </w:rPr>
      </w:pPr>
      <w:r w:rsidRPr="00FA48F0">
        <w:rPr>
          <w:rFonts w:eastAsia="Times New Roman" w:cs="Times New Roman"/>
          <w:bCs/>
          <w:iCs/>
          <w:szCs w:val="28"/>
          <w:lang w:val="nl-NL"/>
        </w:rPr>
        <w:t>- So sánh sự khác và giống nhau giữa chúng</w:t>
      </w:r>
    </w:p>
    <w:p w14:paraId="08F3D83E" w14:textId="2FFAF2DD" w:rsidR="00FA48F0" w:rsidRDefault="00FA48F0" w:rsidP="00FA48F0">
      <w:pPr>
        <w:spacing w:after="0" w:line="240" w:lineRule="auto"/>
        <w:rPr>
          <w:rFonts w:eastAsia="Times New Roman" w:cs="Times New Roman"/>
          <w:bCs/>
          <w:iCs/>
          <w:szCs w:val="28"/>
          <w:lang w:val="nl-NL"/>
        </w:rPr>
      </w:pPr>
      <w:r w:rsidRPr="00FA48F0">
        <w:rPr>
          <w:rFonts w:eastAsia="Times New Roman" w:cs="Times New Roman"/>
          <w:bCs/>
          <w:iCs/>
          <w:szCs w:val="28"/>
          <w:lang w:val="nl-NL"/>
        </w:rPr>
        <w:t>- Phân loại cây, con vât... theo 1-2 dấu hiệu</w:t>
      </w:r>
    </w:p>
    <w:p w14:paraId="0CE8C68E" w14:textId="02902D0D" w:rsidR="00FA48F0" w:rsidRDefault="00FA48F0" w:rsidP="00FA48F0">
      <w:pPr>
        <w:spacing w:after="0" w:line="240" w:lineRule="auto"/>
        <w:rPr>
          <w:rFonts w:eastAsia="Times New Roman" w:cs="Times New Roman"/>
          <w:bCs/>
          <w:iCs/>
          <w:szCs w:val="28"/>
          <w:lang w:val="pt-BR"/>
        </w:rPr>
      </w:pPr>
      <w:r w:rsidRPr="00F76460">
        <w:rPr>
          <w:rFonts w:eastAsia="Times New Roman" w:cs="Times New Roman"/>
          <w:b/>
          <w:iCs/>
          <w:szCs w:val="28"/>
          <w:lang w:val="pt-BR"/>
        </w:rPr>
        <w:t>- Mục tiêu 55:</w:t>
      </w:r>
      <w:r w:rsidRPr="00FA48F0">
        <w:rPr>
          <w:rFonts w:eastAsia="Times New Roman" w:cs="Times New Roman"/>
          <w:bCs/>
          <w:iCs/>
          <w:szCs w:val="28"/>
          <w:lang w:val="pt-BR"/>
        </w:rPr>
        <w:t xml:space="preserve"> Trẻ biết nhận xét, trò chuyện về đặc điểm, sự khác nhau, giống nhau của các đối tượng được quan sát.</w:t>
      </w:r>
    </w:p>
    <w:p w14:paraId="34902743" w14:textId="77777777" w:rsidR="00FA48F0" w:rsidRPr="00FA48F0" w:rsidRDefault="00FA48F0" w:rsidP="00FA48F0">
      <w:pPr>
        <w:spacing w:after="0" w:line="240" w:lineRule="auto"/>
        <w:rPr>
          <w:rFonts w:eastAsia="Times New Roman" w:cs="Times New Roman"/>
          <w:bCs/>
          <w:iCs/>
          <w:szCs w:val="28"/>
          <w:lang w:val="pt-BR"/>
        </w:rPr>
      </w:pPr>
      <w:r w:rsidRPr="00FA48F0">
        <w:rPr>
          <w:rFonts w:eastAsia="Times New Roman" w:cs="Times New Roman"/>
          <w:bCs/>
          <w:iCs/>
          <w:szCs w:val="28"/>
          <w:lang w:val="pt-BR"/>
        </w:rPr>
        <w:t>- Tên gọi đặc điểm của cây, con vât...</w:t>
      </w:r>
    </w:p>
    <w:p w14:paraId="6BE5C745" w14:textId="0EA3419D" w:rsidR="00FA48F0" w:rsidRDefault="00FA48F0" w:rsidP="00FA48F0">
      <w:pPr>
        <w:spacing w:after="0" w:line="240" w:lineRule="auto"/>
        <w:rPr>
          <w:rFonts w:eastAsia="Times New Roman" w:cs="Times New Roman"/>
          <w:bCs/>
          <w:iCs/>
          <w:szCs w:val="28"/>
          <w:lang w:val="pt-BR"/>
        </w:rPr>
      </w:pPr>
      <w:r w:rsidRPr="00FA48F0">
        <w:rPr>
          <w:rFonts w:eastAsia="Times New Roman" w:cs="Times New Roman"/>
          <w:bCs/>
          <w:iCs/>
          <w:szCs w:val="28"/>
          <w:lang w:val="pt-BR"/>
        </w:rPr>
        <w:t>- So sánh sự giống và khác nhau của đối tượng được quan sát</w:t>
      </w:r>
      <w:r>
        <w:rPr>
          <w:rFonts w:eastAsia="Times New Roman" w:cs="Times New Roman"/>
          <w:bCs/>
          <w:iCs/>
          <w:szCs w:val="28"/>
          <w:lang w:val="pt-BR"/>
        </w:rPr>
        <w:t>.</w:t>
      </w:r>
    </w:p>
    <w:p w14:paraId="5CBD0680" w14:textId="62E46FC9" w:rsidR="00FA48F0" w:rsidRDefault="00FA48F0" w:rsidP="00FA48F0">
      <w:pPr>
        <w:spacing w:after="0" w:line="240" w:lineRule="auto"/>
        <w:rPr>
          <w:rFonts w:eastAsia="Times New Roman" w:cs="Times New Roman"/>
          <w:bCs/>
          <w:iCs/>
          <w:szCs w:val="28"/>
        </w:rPr>
      </w:pPr>
      <w:r w:rsidRPr="00F76460">
        <w:rPr>
          <w:rFonts w:eastAsia="Times New Roman" w:cs="Times New Roman"/>
          <w:b/>
          <w:iCs/>
          <w:szCs w:val="28"/>
        </w:rPr>
        <w:t>- Mục tiêu 58:</w:t>
      </w:r>
      <w:r w:rsidRPr="00FA48F0">
        <w:rPr>
          <w:rFonts w:eastAsia="Times New Roman" w:cs="Times New Roman"/>
          <w:bCs/>
          <w:iCs/>
          <w:szCs w:val="28"/>
        </w:rPr>
        <w:t xml:space="preserve"> Trẻ biết thêm bới so sánh nhóm nhiều hơn ít hơn trong phạm vi (1,2,3,4,5)</w:t>
      </w:r>
    </w:p>
    <w:p w14:paraId="2A445112" w14:textId="3C1BF20F" w:rsidR="00FA48F0" w:rsidRPr="008A6AF0" w:rsidRDefault="00F76460" w:rsidP="00FA48F0">
      <w:pPr>
        <w:spacing w:after="0" w:line="240" w:lineRule="auto"/>
        <w:rPr>
          <w:rFonts w:eastAsia="Times New Roman" w:cs="Times New Roman"/>
          <w:bCs/>
          <w:iCs/>
          <w:szCs w:val="28"/>
          <w:lang w:val="vi-VN"/>
        </w:rPr>
      </w:pPr>
      <w:r w:rsidRPr="00F76460">
        <w:rPr>
          <w:rFonts w:eastAsia="Times New Roman" w:cs="Times New Roman"/>
          <w:bCs/>
          <w:iCs/>
          <w:szCs w:val="28"/>
        </w:rPr>
        <w:t>- So sánh thêm bớt tạo nhóm nhiều hơn ít hơn tạo sự bằng nhau</w:t>
      </w:r>
      <w:r>
        <w:rPr>
          <w:rFonts w:eastAsia="Times New Roman" w:cs="Times New Roman"/>
          <w:bCs/>
          <w:iCs/>
          <w:szCs w:val="28"/>
        </w:rPr>
        <w:t>.</w:t>
      </w:r>
    </w:p>
    <w:p w14:paraId="3EEC7C53" w14:textId="116A5026" w:rsidR="00EE7B58" w:rsidRDefault="00EE7B58" w:rsidP="00765E66">
      <w:pPr>
        <w:tabs>
          <w:tab w:val="left" w:pos="1155"/>
        </w:tabs>
        <w:spacing w:after="0" w:line="240" w:lineRule="auto"/>
        <w:rPr>
          <w:rFonts w:ascii=".VnTime" w:hAnsi=".VnTime"/>
          <w:b/>
          <w:szCs w:val="28"/>
        </w:rPr>
      </w:pPr>
      <w:r w:rsidRPr="00EE7B58">
        <w:rPr>
          <w:rFonts w:ascii=".VnTime" w:hAnsi=".VnTime"/>
          <w:b/>
          <w:szCs w:val="28"/>
        </w:rPr>
        <w:t>3. Lĩnh vực phát triển ngôn ngữ</w:t>
      </w:r>
    </w:p>
    <w:p w14:paraId="4B91EF87" w14:textId="389EFDB0" w:rsidR="00F76460" w:rsidRDefault="00F76460" w:rsidP="00765E66">
      <w:pPr>
        <w:tabs>
          <w:tab w:val="left" w:pos="1155"/>
        </w:tabs>
        <w:spacing w:after="0" w:line="240" w:lineRule="auto"/>
        <w:rPr>
          <w:rFonts w:ascii=".VnTime" w:hAnsi=".VnTime"/>
          <w:bCs/>
          <w:szCs w:val="28"/>
          <w:lang w:val="nl-NL"/>
        </w:rPr>
      </w:pPr>
      <w:r w:rsidRPr="00204039">
        <w:rPr>
          <w:rFonts w:ascii=".VnTime" w:hAnsi=".VnTime"/>
          <w:b/>
          <w:szCs w:val="28"/>
          <w:lang w:val="nl-NL"/>
        </w:rPr>
        <w:t>- Mục tiêu 83:</w:t>
      </w:r>
      <w:r w:rsidRPr="00F76460">
        <w:rPr>
          <w:rFonts w:ascii=".VnTime" w:hAnsi=".VnTime"/>
          <w:bCs/>
          <w:szCs w:val="28"/>
          <w:lang w:val="nl-NL"/>
        </w:rPr>
        <w:t xml:space="preserve"> Trẻ biết kể lại sự việc theo trình tự.</w:t>
      </w:r>
    </w:p>
    <w:p w14:paraId="46BFE10C" w14:textId="77777777" w:rsidR="00F76460" w:rsidRPr="00F76460" w:rsidRDefault="00F76460" w:rsidP="00F76460">
      <w:pPr>
        <w:tabs>
          <w:tab w:val="left" w:pos="1155"/>
        </w:tabs>
        <w:spacing w:after="0" w:line="240" w:lineRule="auto"/>
        <w:rPr>
          <w:rFonts w:ascii=".VnTime" w:hAnsi=".VnTime"/>
          <w:bCs/>
          <w:szCs w:val="28"/>
          <w:lang w:val="pt-BR"/>
        </w:rPr>
      </w:pPr>
      <w:r w:rsidRPr="00F76460">
        <w:rPr>
          <w:rFonts w:ascii=".VnTime" w:hAnsi=".VnTime"/>
          <w:bCs/>
          <w:szCs w:val="28"/>
          <w:lang w:val="pt-BR"/>
        </w:rPr>
        <w:t>- Kể lại câu chuyện đã được nghe</w:t>
      </w:r>
    </w:p>
    <w:p w14:paraId="7EFA6477" w14:textId="23F47CB2" w:rsidR="00F76460" w:rsidRDefault="00F76460" w:rsidP="00F76460">
      <w:pPr>
        <w:tabs>
          <w:tab w:val="left" w:pos="1155"/>
        </w:tabs>
        <w:spacing w:after="0" w:line="240" w:lineRule="auto"/>
        <w:rPr>
          <w:rFonts w:ascii=".VnTime" w:hAnsi=".VnTime"/>
          <w:bCs/>
          <w:szCs w:val="28"/>
          <w:lang w:val="pt-BR"/>
        </w:rPr>
      </w:pPr>
      <w:r w:rsidRPr="00F76460">
        <w:rPr>
          <w:rFonts w:ascii=".VnTime" w:hAnsi=".VnTime"/>
          <w:bCs/>
          <w:szCs w:val="28"/>
          <w:lang w:val="pt-BR"/>
        </w:rPr>
        <w:t>- Kể lại sự việc có nhiều tình tiết theo trình tự</w:t>
      </w:r>
      <w:r>
        <w:rPr>
          <w:rFonts w:ascii=".VnTime" w:hAnsi=".VnTime"/>
          <w:bCs/>
          <w:szCs w:val="28"/>
          <w:lang w:val="pt-BR"/>
        </w:rPr>
        <w:t>.</w:t>
      </w:r>
    </w:p>
    <w:p w14:paraId="12298FD6" w14:textId="6D24DB35" w:rsidR="00F76460" w:rsidRDefault="00F76460" w:rsidP="00F76460">
      <w:pPr>
        <w:tabs>
          <w:tab w:val="left" w:pos="1155"/>
        </w:tabs>
        <w:spacing w:after="0" w:line="240" w:lineRule="auto"/>
        <w:rPr>
          <w:rFonts w:ascii=".VnTime" w:hAnsi=".VnTime"/>
          <w:bCs/>
          <w:szCs w:val="28"/>
          <w:lang w:val="nl-NL"/>
        </w:rPr>
      </w:pPr>
      <w:r w:rsidRPr="00204039">
        <w:rPr>
          <w:rFonts w:ascii=".VnTime" w:hAnsi=".VnTime"/>
          <w:b/>
          <w:szCs w:val="28"/>
          <w:lang w:val="nl-NL"/>
        </w:rPr>
        <w:t>- Mục tiêu 86:</w:t>
      </w:r>
      <w:r w:rsidRPr="00F76460">
        <w:rPr>
          <w:rFonts w:ascii=".VnTime" w:hAnsi=".VnTime"/>
          <w:bCs/>
          <w:szCs w:val="28"/>
          <w:lang w:val="nl-NL"/>
        </w:rPr>
        <w:t xml:space="preserve"> Trẻ biết bắt chước giọng nói, điệu bộ của nhân vật trong chuyện</w:t>
      </w:r>
      <w:r>
        <w:rPr>
          <w:rFonts w:ascii=".VnTime" w:hAnsi=".VnTime"/>
          <w:bCs/>
          <w:szCs w:val="28"/>
          <w:lang w:val="nl-NL"/>
        </w:rPr>
        <w:t>.</w:t>
      </w:r>
    </w:p>
    <w:p w14:paraId="7948E1AE" w14:textId="4985842D" w:rsidR="00F76460" w:rsidRDefault="00F76460" w:rsidP="00F76460">
      <w:pPr>
        <w:tabs>
          <w:tab w:val="left" w:pos="1155"/>
        </w:tabs>
        <w:spacing w:after="0" w:line="240" w:lineRule="auto"/>
        <w:rPr>
          <w:rFonts w:ascii=".VnTime" w:hAnsi=".VnTime"/>
          <w:bCs/>
          <w:szCs w:val="28"/>
          <w:lang w:val="pt-BR"/>
        </w:rPr>
      </w:pPr>
      <w:r w:rsidRPr="00F76460">
        <w:rPr>
          <w:rFonts w:ascii=".VnTime" w:hAnsi=".VnTime"/>
          <w:bCs/>
          <w:szCs w:val="28"/>
          <w:lang w:val="nl-NL"/>
        </w:rPr>
        <w:t xml:space="preserve">- </w:t>
      </w:r>
      <w:r w:rsidRPr="00F76460">
        <w:rPr>
          <w:rFonts w:ascii=".VnTime" w:hAnsi=".VnTime"/>
          <w:bCs/>
          <w:szCs w:val="28"/>
          <w:lang w:val="pt-BR"/>
        </w:rPr>
        <w:t>Nghe chuyện phù hợp với l</w:t>
      </w:r>
      <w:r>
        <w:rPr>
          <w:rFonts w:ascii=".VnTime" w:hAnsi=".VnTime"/>
          <w:bCs/>
          <w:szCs w:val="28"/>
          <w:lang w:val="pt-BR"/>
        </w:rPr>
        <w:t>ứa</w:t>
      </w:r>
      <w:r w:rsidRPr="00F76460">
        <w:rPr>
          <w:rFonts w:ascii=".VnTime" w:hAnsi=".VnTime"/>
          <w:bCs/>
          <w:szCs w:val="28"/>
          <w:lang w:val="pt-BR"/>
        </w:rPr>
        <w:t xml:space="preserve"> tuổi</w:t>
      </w:r>
      <w:r>
        <w:rPr>
          <w:rFonts w:ascii=".VnTime" w:hAnsi=".VnTime"/>
          <w:bCs/>
          <w:szCs w:val="28"/>
          <w:lang w:val="pt-BR"/>
        </w:rPr>
        <w:t>.</w:t>
      </w:r>
    </w:p>
    <w:p w14:paraId="541E855F" w14:textId="4D9A34D2" w:rsidR="00F76460" w:rsidRDefault="00F76460" w:rsidP="00F76460">
      <w:pPr>
        <w:tabs>
          <w:tab w:val="left" w:pos="1155"/>
        </w:tabs>
        <w:spacing w:after="0" w:line="240" w:lineRule="auto"/>
        <w:rPr>
          <w:rFonts w:ascii=".VnTime" w:hAnsi=".VnTime"/>
          <w:bCs/>
          <w:szCs w:val="28"/>
          <w:lang w:val="nl-NL"/>
        </w:rPr>
      </w:pPr>
      <w:r w:rsidRPr="00204039">
        <w:rPr>
          <w:rFonts w:ascii=".VnTime" w:hAnsi=".VnTime"/>
          <w:b/>
          <w:szCs w:val="28"/>
          <w:lang w:val="nl-NL"/>
        </w:rPr>
        <w:t>- Mục tiêu 89:</w:t>
      </w:r>
      <w:r w:rsidRPr="00F76460">
        <w:rPr>
          <w:rFonts w:ascii=".VnTime" w:hAnsi=".VnTime"/>
          <w:bCs/>
          <w:szCs w:val="28"/>
          <w:lang w:val="nl-NL"/>
        </w:rPr>
        <w:t xml:space="preserve"> Trẻ biết chọn sách để xem.</w:t>
      </w:r>
    </w:p>
    <w:p w14:paraId="12882DC0" w14:textId="77777777" w:rsidR="00204039" w:rsidRPr="00204039" w:rsidRDefault="00204039" w:rsidP="00204039">
      <w:pPr>
        <w:tabs>
          <w:tab w:val="left" w:pos="1155"/>
        </w:tabs>
        <w:spacing w:after="0" w:line="240" w:lineRule="auto"/>
        <w:rPr>
          <w:rFonts w:ascii=".VnTime" w:hAnsi=".VnTime"/>
          <w:bCs/>
          <w:szCs w:val="28"/>
          <w:lang w:val="pt-BR"/>
        </w:rPr>
      </w:pPr>
      <w:r w:rsidRPr="00204039">
        <w:rPr>
          <w:rFonts w:ascii=".VnTime" w:hAnsi=".VnTime"/>
          <w:bCs/>
          <w:szCs w:val="28"/>
          <w:lang w:val="pt-BR"/>
        </w:rPr>
        <w:t>- Xem và nghe đọc các loại sách khác nhau</w:t>
      </w:r>
    </w:p>
    <w:p w14:paraId="0D4FD23B" w14:textId="77777777" w:rsidR="00204039" w:rsidRPr="00204039" w:rsidRDefault="00204039" w:rsidP="00204039">
      <w:pPr>
        <w:tabs>
          <w:tab w:val="left" w:pos="1155"/>
        </w:tabs>
        <w:spacing w:after="0" w:line="240" w:lineRule="auto"/>
        <w:rPr>
          <w:rFonts w:ascii=".VnTime" w:hAnsi=".VnTime"/>
          <w:bCs/>
          <w:szCs w:val="28"/>
          <w:lang w:val="pt-BR"/>
        </w:rPr>
      </w:pPr>
      <w:r w:rsidRPr="00204039">
        <w:rPr>
          <w:rFonts w:ascii=".VnTime" w:hAnsi=".VnTime"/>
          <w:bCs/>
          <w:szCs w:val="28"/>
          <w:lang w:val="pt-BR"/>
        </w:rPr>
        <w:t>- Giữ gìn bảo vệ sách</w:t>
      </w:r>
    </w:p>
    <w:p w14:paraId="01AABC69" w14:textId="48B16F72" w:rsidR="00F76460" w:rsidRPr="00F76460" w:rsidRDefault="00204039" w:rsidP="00204039">
      <w:pPr>
        <w:tabs>
          <w:tab w:val="left" w:pos="1155"/>
        </w:tabs>
        <w:spacing w:after="0" w:line="240" w:lineRule="auto"/>
        <w:rPr>
          <w:rFonts w:ascii=".VnTime" w:hAnsi=".VnTime"/>
          <w:bCs/>
          <w:szCs w:val="28"/>
          <w:lang w:val="pt-BR"/>
        </w:rPr>
      </w:pPr>
      <w:r w:rsidRPr="00204039">
        <w:rPr>
          <w:rFonts w:ascii=".VnTime" w:hAnsi=".VnTime"/>
          <w:bCs/>
          <w:szCs w:val="28"/>
          <w:lang w:val="pt-BR"/>
        </w:rPr>
        <w:t>- Làm quen với cách đọc, viết Tiếng Việt</w:t>
      </w:r>
      <w:r>
        <w:rPr>
          <w:rFonts w:ascii=".VnTime" w:hAnsi=".VnTime"/>
          <w:bCs/>
          <w:szCs w:val="28"/>
          <w:lang w:val="pt-BR"/>
        </w:rPr>
        <w:t>.</w:t>
      </w:r>
    </w:p>
    <w:p w14:paraId="7C06BFED" w14:textId="67086C00" w:rsidR="00F76460" w:rsidRDefault="00F76460" w:rsidP="00F76460">
      <w:pPr>
        <w:tabs>
          <w:tab w:val="left" w:pos="1155"/>
        </w:tabs>
        <w:spacing w:after="0" w:line="240" w:lineRule="auto"/>
        <w:rPr>
          <w:rFonts w:ascii=".VnTime" w:hAnsi=".VnTime"/>
          <w:bCs/>
          <w:szCs w:val="28"/>
          <w:lang w:val="pt-BR"/>
        </w:rPr>
      </w:pPr>
      <w:r w:rsidRPr="00F76460">
        <w:rPr>
          <w:rFonts w:ascii=".VnTime" w:hAnsi=".VnTime"/>
          <w:bCs/>
          <w:szCs w:val="28"/>
          <w:lang w:val="pt-BR"/>
        </w:rPr>
        <w:t>- Bắt chước giọng nói của nhân vật trong chuyện</w:t>
      </w:r>
      <w:r>
        <w:rPr>
          <w:rFonts w:ascii=".VnTime" w:hAnsi=".VnTime"/>
          <w:bCs/>
          <w:szCs w:val="28"/>
          <w:lang w:val="pt-BR"/>
        </w:rPr>
        <w:t>.</w:t>
      </w:r>
    </w:p>
    <w:p w14:paraId="43CE108C" w14:textId="3F943670" w:rsidR="00204039" w:rsidRDefault="00204039" w:rsidP="00F76460">
      <w:pPr>
        <w:tabs>
          <w:tab w:val="left" w:pos="1155"/>
        </w:tabs>
        <w:spacing w:after="0" w:line="240" w:lineRule="auto"/>
        <w:rPr>
          <w:rFonts w:ascii=".VnTime" w:hAnsi=".VnTime"/>
          <w:bCs/>
          <w:szCs w:val="28"/>
          <w:lang w:val="nl-NL"/>
        </w:rPr>
      </w:pPr>
      <w:r w:rsidRPr="00204039">
        <w:rPr>
          <w:rFonts w:ascii=".VnTime" w:hAnsi=".VnTime"/>
          <w:b/>
          <w:szCs w:val="28"/>
          <w:lang w:val="nl-NL"/>
        </w:rPr>
        <w:t>- Mục tiêu 90:</w:t>
      </w:r>
      <w:r w:rsidRPr="00204039">
        <w:rPr>
          <w:rFonts w:ascii=".VnTime" w:hAnsi=".VnTime"/>
          <w:bCs/>
          <w:szCs w:val="28"/>
          <w:lang w:val="nl-NL"/>
        </w:rPr>
        <w:t xml:space="preserve"> Trẻ biết mô tả hành động của các nhân vật trong tranh.</w:t>
      </w:r>
    </w:p>
    <w:p w14:paraId="6F082815" w14:textId="77777777" w:rsidR="00204039" w:rsidRPr="00204039" w:rsidRDefault="00204039" w:rsidP="00204039">
      <w:pPr>
        <w:tabs>
          <w:tab w:val="left" w:pos="1155"/>
        </w:tabs>
        <w:spacing w:after="0" w:line="240" w:lineRule="auto"/>
        <w:rPr>
          <w:rFonts w:ascii=".VnTime" w:hAnsi=".VnTime"/>
          <w:bCs/>
          <w:szCs w:val="28"/>
          <w:lang w:val="pt-BR"/>
        </w:rPr>
      </w:pPr>
      <w:r w:rsidRPr="00204039">
        <w:rPr>
          <w:rFonts w:ascii=".VnTime" w:hAnsi=".VnTime"/>
          <w:bCs/>
          <w:szCs w:val="28"/>
          <w:lang w:val="pt-BR"/>
        </w:rPr>
        <w:lastRenderedPageBreak/>
        <w:t>- Giữ gìn bảo vệ sách</w:t>
      </w:r>
    </w:p>
    <w:p w14:paraId="257F38CC" w14:textId="465D219D" w:rsidR="00204039" w:rsidRDefault="00204039" w:rsidP="00204039">
      <w:pPr>
        <w:tabs>
          <w:tab w:val="left" w:pos="1155"/>
        </w:tabs>
        <w:spacing w:after="0" w:line="240" w:lineRule="auto"/>
        <w:rPr>
          <w:rFonts w:ascii=".VnTime" w:hAnsi=".VnTime"/>
          <w:bCs/>
          <w:szCs w:val="28"/>
          <w:lang w:val="pt-BR"/>
        </w:rPr>
      </w:pPr>
      <w:r w:rsidRPr="00204039">
        <w:rPr>
          <w:rFonts w:ascii=".VnTime" w:hAnsi=".VnTime"/>
          <w:bCs/>
          <w:szCs w:val="28"/>
          <w:lang w:val="pt-BR"/>
        </w:rPr>
        <w:t>- Đọc truyện qua tranh vẽ</w:t>
      </w:r>
      <w:r>
        <w:rPr>
          <w:rFonts w:ascii=".VnTime" w:hAnsi=".VnTime"/>
          <w:bCs/>
          <w:szCs w:val="28"/>
          <w:lang w:val="pt-BR"/>
        </w:rPr>
        <w:t>.</w:t>
      </w:r>
    </w:p>
    <w:p w14:paraId="21CE81D4" w14:textId="54DEE447" w:rsidR="00F76460" w:rsidRDefault="00F76460" w:rsidP="00F76460">
      <w:pPr>
        <w:tabs>
          <w:tab w:val="left" w:pos="1155"/>
        </w:tabs>
        <w:spacing w:after="0" w:line="240" w:lineRule="auto"/>
        <w:rPr>
          <w:rFonts w:ascii=".VnTime" w:hAnsi=".VnTime"/>
          <w:bCs/>
          <w:szCs w:val="28"/>
        </w:rPr>
      </w:pPr>
      <w:r w:rsidRPr="00204039">
        <w:rPr>
          <w:rFonts w:ascii=".VnTime" w:hAnsi=".VnTime"/>
          <w:b/>
          <w:szCs w:val="28"/>
          <w:lang w:val="nl-NL"/>
        </w:rPr>
        <w:t>- Mục tiêu 91:</w:t>
      </w:r>
      <w:r w:rsidRPr="00F76460">
        <w:rPr>
          <w:rFonts w:ascii=".VnTime" w:hAnsi=".VnTime"/>
          <w:bCs/>
          <w:szCs w:val="28"/>
          <w:lang w:val="nl-NL"/>
        </w:rPr>
        <w:t xml:space="preserve"> Trẻ biết cầm sách đúng chiều và giở từng trang để xem tranh ảnh. </w:t>
      </w:r>
      <w:r w:rsidRPr="00F76460">
        <w:rPr>
          <w:rFonts w:ascii=".VnTime" w:hAnsi=".VnTime"/>
          <w:bCs/>
          <w:szCs w:val="28"/>
        </w:rPr>
        <w:t>“Đọc” sách theo tranh minh họa “đọc vẹt”.</w:t>
      </w:r>
    </w:p>
    <w:p w14:paraId="206B509F" w14:textId="77777777" w:rsidR="00F76460" w:rsidRPr="00F76460" w:rsidRDefault="00F76460" w:rsidP="00F76460">
      <w:pPr>
        <w:tabs>
          <w:tab w:val="left" w:pos="1155"/>
        </w:tabs>
        <w:spacing w:after="0" w:line="240" w:lineRule="auto"/>
        <w:rPr>
          <w:rFonts w:ascii=".VnTime" w:hAnsi=".VnTime"/>
          <w:bCs/>
          <w:szCs w:val="28"/>
          <w:lang w:val="pt-BR"/>
        </w:rPr>
      </w:pPr>
      <w:r w:rsidRPr="00F76460">
        <w:rPr>
          <w:rFonts w:ascii=".VnTime" w:hAnsi=".VnTime"/>
          <w:bCs/>
          <w:szCs w:val="28"/>
        </w:rPr>
        <w:t xml:space="preserve">- </w:t>
      </w:r>
      <w:r w:rsidRPr="00F76460">
        <w:rPr>
          <w:rFonts w:ascii=".VnTime" w:hAnsi=".VnTime"/>
          <w:bCs/>
          <w:szCs w:val="28"/>
          <w:lang w:val="pt-BR"/>
        </w:rPr>
        <w:t>Phân biệt phần mở đầu và kết thúc của sách</w:t>
      </w:r>
    </w:p>
    <w:p w14:paraId="2A2F76F1" w14:textId="06F3CE27" w:rsidR="00F76460" w:rsidRDefault="00F76460" w:rsidP="00F76460">
      <w:pPr>
        <w:tabs>
          <w:tab w:val="left" w:pos="1155"/>
        </w:tabs>
        <w:spacing w:after="0" w:line="240" w:lineRule="auto"/>
        <w:rPr>
          <w:rFonts w:ascii=".VnTime" w:hAnsi=".VnTime"/>
          <w:bCs/>
          <w:szCs w:val="28"/>
          <w:lang w:val="pt-BR"/>
        </w:rPr>
      </w:pPr>
      <w:r w:rsidRPr="00F76460">
        <w:rPr>
          <w:rFonts w:ascii=".VnTime" w:hAnsi=".VnTime"/>
          <w:bCs/>
          <w:szCs w:val="28"/>
          <w:lang w:val="pt-BR"/>
        </w:rPr>
        <w:t>- Làm quen với cách đọc, viết Tiếng Việt:Đọc từ trái sang phải, từ trên xuống dưới,hướng viết các nét chữ, đọc ngắt nghỉ sau các dấu</w:t>
      </w:r>
      <w:r>
        <w:rPr>
          <w:rFonts w:ascii=".VnTime" w:hAnsi=".VnTime"/>
          <w:bCs/>
          <w:szCs w:val="28"/>
          <w:lang w:val="pt-BR"/>
        </w:rPr>
        <w:t>.</w:t>
      </w:r>
    </w:p>
    <w:p w14:paraId="2034C9BD" w14:textId="77777777" w:rsidR="002128C2" w:rsidRDefault="002128C2" w:rsidP="00765E66">
      <w:pPr>
        <w:spacing w:after="0" w:line="240" w:lineRule="auto"/>
        <w:rPr>
          <w:rFonts w:ascii=".VnTime" w:hAnsi=".VnTime"/>
          <w:b/>
          <w:bCs/>
          <w:iCs/>
          <w:szCs w:val="28"/>
        </w:rPr>
      </w:pPr>
      <w:r w:rsidRPr="002128C2">
        <w:rPr>
          <w:rFonts w:ascii=".VnTime" w:hAnsi=".VnTime"/>
          <w:b/>
          <w:bCs/>
          <w:iCs/>
          <w:szCs w:val="28"/>
        </w:rPr>
        <w:t>4. Phát triển tình cảm và kỹ năng xã hội</w:t>
      </w:r>
    </w:p>
    <w:p w14:paraId="7EDEB7FF" w14:textId="24635894" w:rsidR="00204039" w:rsidRDefault="00204039" w:rsidP="00765E66">
      <w:pPr>
        <w:spacing w:after="0" w:line="240" w:lineRule="auto"/>
        <w:rPr>
          <w:rFonts w:ascii=".VnTime" w:hAnsi=".VnTime"/>
          <w:iCs/>
          <w:szCs w:val="28"/>
          <w:lang w:val="nl-NL"/>
        </w:rPr>
      </w:pPr>
      <w:r w:rsidRPr="00204039">
        <w:rPr>
          <w:rFonts w:ascii=".VnTime" w:hAnsi=".VnTime"/>
          <w:b/>
          <w:bCs/>
          <w:iCs/>
          <w:szCs w:val="28"/>
          <w:lang w:val="nl-NL"/>
        </w:rPr>
        <w:t xml:space="preserve">- Mục tiêu 104: </w:t>
      </w:r>
      <w:r w:rsidRPr="00204039">
        <w:rPr>
          <w:rFonts w:ascii=".VnTime" w:hAnsi=".VnTime"/>
          <w:iCs/>
          <w:szCs w:val="28"/>
          <w:lang w:val="nl-NL"/>
        </w:rPr>
        <w:t>Trẻ biết một vài cảnh đẹp của lễ hội của quê hương, đất nước</w:t>
      </w:r>
    </w:p>
    <w:p w14:paraId="3DDA6D92" w14:textId="74D8AEB3" w:rsidR="00204039" w:rsidRPr="00204039" w:rsidRDefault="00204039" w:rsidP="00204039">
      <w:pPr>
        <w:spacing w:after="0" w:line="240" w:lineRule="auto"/>
        <w:rPr>
          <w:rFonts w:ascii=".VnTime" w:hAnsi=".VnTime"/>
          <w:iCs/>
          <w:szCs w:val="28"/>
          <w:lang w:val="pt-BR"/>
        </w:rPr>
      </w:pPr>
      <w:r w:rsidRPr="00204039">
        <w:rPr>
          <w:rFonts w:ascii=".VnTime" w:hAnsi=".VnTime"/>
          <w:iCs/>
          <w:szCs w:val="28"/>
          <w:lang w:val="pt-BR"/>
        </w:rPr>
        <w:t>- Nhận biết một vài cảnh đẹp của lễ hội của quê hương, đất nước</w:t>
      </w:r>
      <w:r>
        <w:rPr>
          <w:rFonts w:ascii=".VnTime" w:hAnsi=".VnTime"/>
          <w:iCs/>
          <w:szCs w:val="28"/>
          <w:lang w:val="pt-BR"/>
        </w:rPr>
        <w:t>.</w:t>
      </w:r>
    </w:p>
    <w:p w14:paraId="70BC4FED" w14:textId="29AD350B" w:rsidR="00204039" w:rsidRDefault="00204039" w:rsidP="00204039">
      <w:pPr>
        <w:spacing w:after="0" w:line="240" w:lineRule="auto"/>
        <w:rPr>
          <w:rFonts w:ascii=".VnTime" w:hAnsi=".VnTime"/>
          <w:iCs/>
          <w:szCs w:val="28"/>
          <w:lang w:val="pt-BR"/>
        </w:rPr>
      </w:pPr>
      <w:r w:rsidRPr="00204039">
        <w:rPr>
          <w:rFonts w:ascii=".VnTime" w:hAnsi=".VnTime"/>
          <w:iCs/>
          <w:szCs w:val="28"/>
          <w:lang w:val="pt-BR"/>
        </w:rPr>
        <w:t>- Quan tâm đến di tích lịch sử, cảnh đẹp, lễ hội quê hương, đất nước</w:t>
      </w:r>
      <w:r>
        <w:rPr>
          <w:rFonts w:ascii=".VnTime" w:hAnsi=".VnTime"/>
          <w:iCs/>
          <w:szCs w:val="28"/>
          <w:lang w:val="pt-BR"/>
        </w:rPr>
        <w:t>.</w:t>
      </w:r>
    </w:p>
    <w:p w14:paraId="697BD95B" w14:textId="2E6C63C4" w:rsidR="00204039" w:rsidRDefault="00204039" w:rsidP="00204039">
      <w:pPr>
        <w:spacing w:after="0" w:line="240" w:lineRule="auto"/>
        <w:rPr>
          <w:rFonts w:ascii=".VnTime" w:hAnsi=".VnTime"/>
          <w:iCs/>
          <w:szCs w:val="28"/>
          <w:lang w:val="nl-NL"/>
        </w:rPr>
      </w:pPr>
      <w:r w:rsidRPr="00204039">
        <w:rPr>
          <w:rFonts w:ascii=".VnTime" w:hAnsi=".VnTime"/>
          <w:b/>
          <w:bCs/>
          <w:iCs/>
          <w:szCs w:val="28"/>
          <w:lang w:val="nl-NL"/>
        </w:rPr>
        <w:t>- Mục tiêu 108:</w:t>
      </w:r>
      <w:r w:rsidRPr="00204039">
        <w:rPr>
          <w:rFonts w:ascii=".VnTime" w:hAnsi=".VnTime"/>
          <w:iCs/>
          <w:szCs w:val="28"/>
          <w:lang w:val="nl-NL"/>
        </w:rPr>
        <w:t xml:space="preserve"> Trẻ biết chờ đến lượt khi được nhắc nhở.</w:t>
      </w:r>
    </w:p>
    <w:p w14:paraId="05EA605D" w14:textId="7AF5355D" w:rsidR="00204039" w:rsidRDefault="00204039" w:rsidP="00204039">
      <w:pPr>
        <w:spacing w:after="0" w:line="240" w:lineRule="auto"/>
        <w:rPr>
          <w:rFonts w:ascii=".VnTime" w:hAnsi=".VnTime"/>
          <w:iCs/>
          <w:szCs w:val="28"/>
          <w:lang w:val="nl-NL"/>
        </w:rPr>
      </w:pPr>
      <w:r w:rsidRPr="00204039">
        <w:rPr>
          <w:rFonts w:ascii=".VnTime" w:hAnsi=".VnTime"/>
          <w:iCs/>
          <w:szCs w:val="28"/>
          <w:lang w:val="nl-NL"/>
        </w:rPr>
        <w:t>- Chờ đến lượt</w:t>
      </w:r>
      <w:r>
        <w:rPr>
          <w:rFonts w:ascii=".VnTime" w:hAnsi=".VnTime"/>
          <w:iCs/>
          <w:szCs w:val="28"/>
          <w:lang w:val="nl-NL"/>
        </w:rPr>
        <w:t>.</w:t>
      </w:r>
    </w:p>
    <w:p w14:paraId="1305D5AD" w14:textId="71ECA41E" w:rsidR="00204039" w:rsidRDefault="00204039" w:rsidP="00204039">
      <w:pPr>
        <w:spacing w:after="0" w:line="240" w:lineRule="auto"/>
        <w:rPr>
          <w:rFonts w:ascii=".VnTime" w:hAnsi=".VnTime"/>
          <w:iCs/>
          <w:szCs w:val="28"/>
          <w:lang w:val="nl-NL"/>
        </w:rPr>
      </w:pPr>
      <w:r w:rsidRPr="00204039">
        <w:rPr>
          <w:rFonts w:ascii=".VnTime" w:hAnsi=".VnTime"/>
          <w:b/>
          <w:bCs/>
          <w:iCs/>
          <w:szCs w:val="28"/>
          <w:lang w:val="nl-NL"/>
        </w:rPr>
        <w:t>- Mục tiêu 110:</w:t>
      </w:r>
      <w:r w:rsidRPr="00204039">
        <w:rPr>
          <w:rFonts w:ascii=".VnTime" w:hAnsi=".VnTime"/>
          <w:iCs/>
          <w:szCs w:val="28"/>
          <w:lang w:val="nl-NL"/>
        </w:rPr>
        <w:t xml:space="preserve"> Trẻ thích chăm sóc cây, con vật thân thuộc.</w:t>
      </w:r>
    </w:p>
    <w:p w14:paraId="72D431A0" w14:textId="77777777" w:rsidR="00204039" w:rsidRPr="00204039" w:rsidRDefault="00204039" w:rsidP="00204039">
      <w:pPr>
        <w:spacing w:after="0" w:line="240" w:lineRule="auto"/>
        <w:rPr>
          <w:rFonts w:ascii=".VnTime" w:hAnsi=".VnTime"/>
          <w:iCs/>
          <w:szCs w:val="28"/>
          <w:lang w:val="pt-BR"/>
        </w:rPr>
      </w:pPr>
      <w:r w:rsidRPr="00204039">
        <w:rPr>
          <w:rFonts w:ascii=".VnTime" w:hAnsi=".VnTime"/>
          <w:iCs/>
          <w:szCs w:val="28"/>
          <w:lang w:val="pt-BR"/>
        </w:rPr>
        <w:t>- Phân biệt hành vi đung – sai, tốt – xấu</w:t>
      </w:r>
    </w:p>
    <w:p w14:paraId="1C3D96BE" w14:textId="06A8444D" w:rsidR="00204039" w:rsidRDefault="00204039" w:rsidP="00204039">
      <w:pPr>
        <w:spacing w:after="0" w:line="240" w:lineRule="auto"/>
        <w:rPr>
          <w:rFonts w:ascii=".VnTime" w:hAnsi=".VnTime"/>
          <w:iCs/>
          <w:szCs w:val="28"/>
          <w:lang w:val="pt-BR"/>
        </w:rPr>
      </w:pPr>
      <w:r w:rsidRPr="00204039">
        <w:rPr>
          <w:rFonts w:ascii=".VnTime" w:hAnsi=".VnTime"/>
          <w:iCs/>
          <w:szCs w:val="28"/>
          <w:lang w:val="pt-BR"/>
        </w:rPr>
        <w:t>- Chăm sóc và bảo vệ cây con vật quen thuộc</w:t>
      </w:r>
      <w:r>
        <w:rPr>
          <w:rFonts w:ascii=".VnTime" w:hAnsi=".VnTime"/>
          <w:iCs/>
          <w:szCs w:val="28"/>
          <w:lang w:val="pt-BR"/>
        </w:rPr>
        <w:t>.</w:t>
      </w:r>
    </w:p>
    <w:p w14:paraId="4EB48D42" w14:textId="77777777" w:rsidR="00204039" w:rsidRPr="00204039" w:rsidRDefault="00204039" w:rsidP="00204039">
      <w:pPr>
        <w:spacing w:after="0" w:line="240" w:lineRule="auto"/>
        <w:rPr>
          <w:rFonts w:ascii=".VnTime" w:hAnsi=".VnTime"/>
          <w:b/>
          <w:bCs/>
          <w:i/>
          <w:szCs w:val="28"/>
        </w:rPr>
      </w:pPr>
      <w:r w:rsidRPr="00204039">
        <w:rPr>
          <w:rFonts w:ascii=".VnTime" w:hAnsi=".VnTime"/>
          <w:b/>
          <w:bCs/>
          <w:i/>
          <w:szCs w:val="28"/>
        </w:rPr>
        <w:t>-</w:t>
      </w:r>
      <w:r w:rsidRPr="00204039">
        <w:rPr>
          <w:rFonts w:ascii=".VnTime" w:hAnsi=".VnTime"/>
          <w:b/>
          <w:bCs/>
          <w:i/>
          <w:szCs w:val="28"/>
          <w:lang w:val="pt-BR"/>
        </w:rPr>
        <w:t xml:space="preserve"> Mục tiêu 114:</w:t>
      </w:r>
      <w:r w:rsidRPr="00204039">
        <w:rPr>
          <w:rFonts w:ascii=".VnTime" w:hAnsi=".VnTime"/>
          <w:iCs/>
          <w:szCs w:val="28"/>
        </w:rPr>
        <w:t xml:space="preserve"> </w:t>
      </w:r>
      <w:r w:rsidRPr="00204039">
        <w:rPr>
          <w:rFonts w:ascii=".VnTime" w:hAnsi=".VnTime"/>
          <w:b/>
          <w:bCs/>
          <w:i/>
          <w:szCs w:val="28"/>
        </w:rPr>
        <w:t>Tăng cường kỹ năng giao tiếp, biết cách chia sẻ và hợp tác với bạn bè và người lớn.</w:t>
      </w:r>
    </w:p>
    <w:p w14:paraId="5B1A4EEB" w14:textId="77777777" w:rsidR="00204039" w:rsidRPr="00204039" w:rsidRDefault="00204039" w:rsidP="00204039">
      <w:pPr>
        <w:spacing w:after="0" w:line="240" w:lineRule="auto"/>
        <w:rPr>
          <w:rFonts w:ascii=".VnTime" w:hAnsi=".VnTime"/>
          <w:b/>
          <w:bCs/>
          <w:i/>
          <w:szCs w:val="28"/>
        </w:rPr>
      </w:pPr>
      <w:r w:rsidRPr="00204039">
        <w:rPr>
          <w:rFonts w:ascii=".VnTime" w:hAnsi=".VnTime"/>
          <w:b/>
          <w:bCs/>
          <w:i/>
          <w:szCs w:val="28"/>
        </w:rPr>
        <w:t>- Dạy trẻ cách kiểm soát cảm xúc của mình, giao tiếp tích cực với bạn bè, biết cách chia sẻ và hợp tác với mọi người xung quanh.</w:t>
      </w:r>
    </w:p>
    <w:p w14:paraId="3B996278" w14:textId="1B526976" w:rsidR="00204039" w:rsidRDefault="00204039" w:rsidP="00204039">
      <w:pPr>
        <w:spacing w:after="0" w:line="240" w:lineRule="auto"/>
        <w:rPr>
          <w:rFonts w:ascii=".VnTime" w:hAnsi=".VnTime"/>
          <w:b/>
          <w:bCs/>
          <w:i/>
          <w:szCs w:val="28"/>
        </w:rPr>
      </w:pPr>
      <w:r w:rsidRPr="00204039">
        <w:rPr>
          <w:rFonts w:ascii=".VnTime" w:hAnsi=".VnTime"/>
          <w:b/>
          <w:bCs/>
          <w:i/>
          <w:szCs w:val="28"/>
        </w:rPr>
        <w:t>- Biết tìm cách giải tỏa khi cần thiết (như hít thở sâu, nói chuyện với người lớn...).</w:t>
      </w:r>
    </w:p>
    <w:p w14:paraId="7D4102A2" w14:textId="77777777" w:rsidR="004A5E1F" w:rsidRDefault="004A5E1F" w:rsidP="004A5E1F">
      <w:pPr>
        <w:spacing w:after="0" w:line="240" w:lineRule="auto"/>
        <w:rPr>
          <w:rFonts w:ascii=".VnTime" w:hAnsi=".VnTime"/>
          <w:b/>
          <w:bCs/>
          <w:iCs/>
          <w:szCs w:val="28"/>
        </w:rPr>
      </w:pPr>
      <w:r w:rsidRPr="004A5E1F">
        <w:rPr>
          <w:rFonts w:ascii=".VnTime" w:hAnsi=".VnTime"/>
          <w:b/>
          <w:bCs/>
          <w:iCs/>
          <w:szCs w:val="28"/>
        </w:rPr>
        <w:t>5. Lĩnh vực phát triển thẩm mĩ</w:t>
      </w:r>
    </w:p>
    <w:p w14:paraId="7306EE70" w14:textId="1D9E617B" w:rsidR="004A5E1F" w:rsidRDefault="004A5E1F" w:rsidP="004A5E1F">
      <w:pPr>
        <w:spacing w:after="0" w:line="240" w:lineRule="auto"/>
        <w:rPr>
          <w:rFonts w:ascii=".VnTime" w:hAnsi=".VnTime"/>
          <w:iCs/>
          <w:szCs w:val="28"/>
          <w:lang w:val="pt-BR"/>
        </w:rPr>
      </w:pPr>
      <w:r w:rsidRPr="00C5308D">
        <w:rPr>
          <w:rFonts w:ascii=".VnTime" w:hAnsi=".VnTime"/>
          <w:b/>
          <w:bCs/>
          <w:iCs/>
          <w:szCs w:val="28"/>
          <w:lang w:val="pt-BR"/>
        </w:rPr>
        <w:t>- Mục tiêu 116:</w:t>
      </w:r>
      <w:r w:rsidRPr="004A5E1F">
        <w:rPr>
          <w:rFonts w:ascii=".VnTime" w:hAnsi=".VnTime"/>
          <w:iCs/>
          <w:szCs w:val="28"/>
          <w:lang w:val="pt-BR"/>
        </w:rPr>
        <w:t xml:space="preserve"> Trẻ biết thể hiện niềm vui sướng, vỗ tay, làm đông tác mô phỏng và sử dụng các từ gợi cảm nói lên cảm xúc của mình khi nghe các âm thanh gợi cảm và ngắm nhìn vẻ đẹp của các sự vật, hiện tượng.</w:t>
      </w:r>
    </w:p>
    <w:p w14:paraId="170EAC7E" w14:textId="26D380BE" w:rsidR="004A5E1F" w:rsidRPr="004A5E1F" w:rsidRDefault="004A5E1F" w:rsidP="004A5E1F">
      <w:pPr>
        <w:spacing w:after="0" w:line="240" w:lineRule="auto"/>
        <w:rPr>
          <w:rFonts w:ascii=".VnTime" w:hAnsi=".VnTime"/>
          <w:iCs/>
          <w:szCs w:val="28"/>
          <w:lang w:val="pt-BR"/>
        </w:rPr>
      </w:pPr>
      <w:r w:rsidRPr="004A5E1F">
        <w:rPr>
          <w:rFonts w:ascii=".VnTime" w:hAnsi=".VnTime"/>
          <w:iCs/>
          <w:szCs w:val="28"/>
          <w:lang w:val="pt-BR"/>
        </w:rPr>
        <w:t>- Bộc lộ cảm xúc phù hợp khi nghe âm thanh gợi cảm, các bài hát, bản nhạc và ngắm nhìn vẻ đẹp của SVHTtrong thiên nhiên , cuộc sống và tác phẩm nghệ thuật</w:t>
      </w:r>
      <w:r>
        <w:rPr>
          <w:rFonts w:ascii=".VnTime" w:hAnsi=".VnTime"/>
          <w:iCs/>
          <w:szCs w:val="28"/>
          <w:lang w:val="pt-BR"/>
        </w:rPr>
        <w:t>.</w:t>
      </w:r>
    </w:p>
    <w:p w14:paraId="11CF4C97" w14:textId="220C37AE" w:rsidR="004A5E1F" w:rsidRDefault="004A5E1F" w:rsidP="00204039">
      <w:pPr>
        <w:spacing w:after="0" w:line="240" w:lineRule="auto"/>
        <w:rPr>
          <w:rFonts w:ascii=".VnTime" w:hAnsi=".VnTime"/>
          <w:iCs/>
          <w:szCs w:val="28"/>
          <w:lang w:val="pt-BR"/>
        </w:rPr>
      </w:pPr>
      <w:r w:rsidRPr="004A5E1F">
        <w:rPr>
          <w:rFonts w:ascii=".VnTime" w:hAnsi=".VnTime"/>
          <w:b/>
          <w:bCs/>
          <w:iCs/>
          <w:szCs w:val="28"/>
          <w:lang w:val="pt-BR"/>
        </w:rPr>
        <w:t>- Mục tiêu 117:</w:t>
      </w:r>
      <w:r w:rsidRPr="004A5E1F">
        <w:rPr>
          <w:rFonts w:ascii=".VnTime" w:hAnsi=".VnTime"/>
          <w:iCs/>
          <w:szCs w:val="28"/>
          <w:lang w:val="pt-BR"/>
        </w:rPr>
        <w:t xml:space="preserve"> Trẻ chú ý nghe, tỏ ra thích thú (hát, vỗ tay, nhún nhảy, lắc lư) theo bài hát, bản nhạc. Thích nghe và đọc thơ đồng dao, ca dao, tục ngữ, thích nghe và kể câu chuyện</w:t>
      </w:r>
      <w:r>
        <w:rPr>
          <w:rFonts w:ascii=".VnTime" w:hAnsi=".VnTime"/>
          <w:iCs/>
          <w:szCs w:val="28"/>
          <w:lang w:val="pt-BR"/>
        </w:rPr>
        <w:t>.</w:t>
      </w:r>
    </w:p>
    <w:p w14:paraId="41DD207F" w14:textId="77777777" w:rsidR="004A5E1F" w:rsidRPr="004A5E1F" w:rsidRDefault="004A5E1F" w:rsidP="004A5E1F">
      <w:pPr>
        <w:spacing w:after="0" w:line="240" w:lineRule="auto"/>
        <w:rPr>
          <w:rFonts w:ascii=".VnTime" w:hAnsi=".VnTime"/>
          <w:iCs/>
          <w:szCs w:val="28"/>
          <w:lang w:val="pt-BR"/>
        </w:rPr>
      </w:pPr>
      <w:r w:rsidRPr="004A5E1F">
        <w:rPr>
          <w:rFonts w:ascii=".VnTime" w:hAnsi=".VnTime"/>
          <w:iCs/>
          <w:szCs w:val="28"/>
          <w:lang w:val="pt-BR"/>
        </w:rPr>
        <w:t>- Nghe các bài hát khác nhau</w:t>
      </w:r>
    </w:p>
    <w:p w14:paraId="5B34746A" w14:textId="1EA4234F" w:rsidR="004A5E1F" w:rsidRPr="004A5E1F" w:rsidRDefault="004A5E1F" w:rsidP="004A5E1F">
      <w:pPr>
        <w:spacing w:after="0" w:line="240" w:lineRule="auto"/>
        <w:rPr>
          <w:rFonts w:ascii=".VnTime" w:hAnsi=".VnTime"/>
          <w:iCs/>
          <w:szCs w:val="28"/>
          <w:lang w:val="pt-BR"/>
        </w:rPr>
      </w:pPr>
      <w:r w:rsidRPr="004A5E1F">
        <w:rPr>
          <w:rFonts w:ascii=".VnTime" w:hAnsi=".VnTime"/>
          <w:iCs/>
          <w:szCs w:val="28"/>
          <w:lang w:val="pt-BR"/>
        </w:rPr>
        <w:t>- Vận động nhịp nhàng theo giai điệu, nhịp điệu của bài hát</w:t>
      </w:r>
      <w:r>
        <w:rPr>
          <w:rFonts w:ascii=".VnTime" w:hAnsi=".VnTime"/>
          <w:iCs/>
          <w:szCs w:val="28"/>
          <w:lang w:val="pt-BR"/>
        </w:rPr>
        <w:t>.</w:t>
      </w:r>
    </w:p>
    <w:p w14:paraId="053A72F0" w14:textId="10120706" w:rsidR="004A5E1F" w:rsidRDefault="004A5E1F" w:rsidP="004A5E1F">
      <w:pPr>
        <w:spacing w:after="0" w:line="240" w:lineRule="auto"/>
        <w:rPr>
          <w:rFonts w:ascii=".VnTime" w:hAnsi=".VnTime"/>
          <w:iCs/>
          <w:szCs w:val="28"/>
          <w:lang w:val="pt-BR"/>
        </w:rPr>
      </w:pPr>
      <w:r w:rsidRPr="004A5E1F">
        <w:rPr>
          <w:rFonts w:ascii=".VnTime" w:hAnsi=".VnTime"/>
          <w:iCs/>
          <w:szCs w:val="28"/>
          <w:lang w:val="pt-BR"/>
        </w:rPr>
        <w:lastRenderedPageBreak/>
        <w:t>- Sử dụng các dụng cụ gõ đệm theo nhịp theo tiết tấu chậm</w:t>
      </w:r>
      <w:r>
        <w:rPr>
          <w:rFonts w:ascii=".VnTime" w:hAnsi=".VnTime"/>
          <w:iCs/>
          <w:szCs w:val="28"/>
          <w:lang w:val="pt-BR"/>
        </w:rPr>
        <w:t>.</w:t>
      </w:r>
    </w:p>
    <w:p w14:paraId="6EA4305B" w14:textId="0CC08D03" w:rsidR="004A5E1F" w:rsidRDefault="00C5308D" w:rsidP="004A5E1F">
      <w:pPr>
        <w:spacing w:after="0" w:line="240" w:lineRule="auto"/>
        <w:rPr>
          <w:rFonts w:ascii=".VnTime" w:hAnsi=".VnTime"/>
          <w:iCs/>
          <w:szCs w:val="28"/>
          <w:lang w:val="pt-BR"/>
        </w:rPr>
      </w:pPr>
      <w:r w:rsidRPr="00C5308D">
        <w:rPr>
          <w:rFonts w:ascii=".VnTime" w:hAnsi=".VnTime"/>
          <w:iCs/>
          <w:szCs w:val="28"/>
          <w:lang w:val="pt-BR"/>
        </w:rPr>
        <w:t>- Mục tiêu 120: Trẻ biết phối hợp các nguyên vật liệu tạo hình để tạo ra sản phẩm</w:t>
      </w:r>
      <w:r>
        <w:rPr>
          <w:rFonts w:ascii=".VnTime" w:hAnsi=".VnTime"/>
          <w:iCs/>
          <w:szCs w:val="28"/>
          <w:lang w:val="pt-BR"/>
        </w:rPr>
        <w:t>.</w:t>
      </w:r>
    </w:p>
    <w:p w14:paraId="417BC7D9" w14:textId="1B9F61DB" w:rsidR="00C5308D" w:rsidRPr="004A5E1F" w:rsidRDefault="00C5308D" w:rsidP="004A5E1F">
      <w:pPr>
        <w:spacing w:after="0" w:line="240" w:lineRule="auto"/>
        <w:rPr>
          <w:rFonts w:ascii=".VnTime" w:hAnsi=".VnTime"/>
          <w:iCs/>
          <w:szCs w:val="28"/>
        </w:rPr>
      </w:pPr>
      <w:r w:rsidRPr="00C5308D">
        <w:rPr>
          <w:rFonts w:ascii=".VnTime" w:hAnsi=".VnTime"/>
          <w:iCs/>
          <w:szCs w:val="28"/>
          <w:lang w:val="pt-BR"/>
        </w:rPr>
        <w:t>- Phối hợp các nguyên vật liệu tạo hình để tạo ra sản phẩm</w:t>
      </w:r>
      <w:r>
        <w:rPr>
          <w:rFonts w:ascii=".VnTime" w:hAnsi=".VnTime"/>
          <w:iCs/>
          <w:szCs w:val="28"/>
          <w:lang w:val="pt-BR"/>
        </w:rPr>
        <w:t>.</w:t>
      </w:r>
    </w:p>
    <w:p w14:paraId="6C8155FD" w14:textId="4D21ADE7" w:rsidR="004A5E1F" w:rsidRDefault="004A5E1F" w:rsidP="00204039">
      <w:pPr>
        <w:spacing w:after="0" w:line="240" w:lineRule="auto"/>
        <w:rPr>
          <w:rFonts w:ascii=".VnTime" w:hAnsi=".VnTime"/>
          <w:iCs/>
          <w:szCs w:val="28"/>
          <w:lang w:val="pt-BR"/>
        </w:rPr>
      </w:pPr>
      <w:r w:rsidRPr="004A5E1F">
        <w:rPr>
          <w:rFonts w:ascii=".VnTime" w:hAnsi=".VnTime"/>
          <w:b/>
          <w:bCs/>
          <w:iCs/>
          <w:szCs w:val="28"/>
          <w:lang w:val="pt-BR"/>
        </w:rPr>
        <w:t>- Mục tiêu 121:</w:t>
      </w:r>
      <w:r w:rsidRPr="004A5E1F">
        <w:rPr>
          <w:rFonts w:ascii=".VnTime" w:hAnsi=".VnTime"/>
          <w:iCs/>
          <w:szCs w:val="28"/>
          <w:lang w:val="pt-BR"/>
        </w:rPr>
        <w:t xml:space="preserve"> Trẻ biết vẽ phối hợp các nét thẳng, xiên, ngang, cong tròn tạo thành bức tranh có màu sắc và bố cục.</w:t>
      </w:r>
    </w:p>
    <w:p w14:paraId="4D25535C" w14:textId="7F4D4474" w:rsidR="004A5E1F" w:rsidRDefault="004A5E1F" w:rsidP="00204039">
      <w:pPr>
        <w:spacing w:after="0" w:line="240" w:lineRule="auto"/>
        <w:rPr>
          <w:rFonts w:ascii=".VnTime" w:hAnsi=".VnTime"/>
          <w:iCs/>
          <w:szCs w:val="28"/>
          <w:lang w:val="pt-BR"/>
        </w:rPr>
      </w:pPr>
      <w:r w:rsidRPr="004A5E1F">
        <w:rPr>
          <w:rFonts w:ascii=".VnTime" w:hAnsi=".VnTime"/>
          <w:iCs/>
          <w:szCs w:val="28"/>
          <w:lang w:val="pt-BR"/>
        </w:rPr>
        <w:t>- Vẽ phối hợp các nét thẳng, xiên, ngang, cong tròn tạo thành bức tranh có màu sắc và bố cục.</w:t>
      </w:r>
    </w:p>
    <w:p w14:paraId="32DE8D54" w14:textId="2F3C8A80" w:rsidR="004A5E1F" w:rsidRDefault="004A5E1F" w:rsidP="00204039">
      <w:pPr>
        <w:spacing w:after="0" w:line="240" w:lineRule="auto"/>
        <w:rPr>
          <w:rFonts w:ascii=".VnTime" w:hAnsi=".VnTime"/>
          <w:iCs/>
          <w:szCs w:val="28"/>
          <w:lang w:val="pt-BR"/>
        </w:rPr>
      </w:pPr>
      <w:r w:rsidRPr="004A5E1F">
        <w:rPr>
          <w:rFonts w:ascii=".VnTime" w:hAnsi=".VnTime"/>
          <w:b/>
          <w:bCs/>
          <w:iCs/>
          <w:szCs w:val="28"/>
          <w:lang w:val="pt-BR"/>
        </w:rPr>
        <w:t>- Mục tiêu 122:</w:t>
      </w:r>
      <w:r w:rsidRPr="004A5E1F">
        <w:rPr>
          <w:rFonts w:ascii=".VnTime" w:hAnsi=".VnTime"/>
          <w:iCs/>
          <w:szCs w:val="28"/>
          <w:lang w:val="pt-BR"/>
        </w:rPr>
        <w:t xml:space="preserve"> Trẻ biết xé, cắt theo đường thẳng, đường cong...và dán thành các sản phẩm có màu sắc, bố cục.</w:t>
      </w:r>
    </w:p>
    <w:p w14:paraId="4886D716" w14:textId="1EEF2864" w:rsidR="004A5E1F" w:rsidRDefault="004A5E1F" w:rsidP="00204039">
      <w:pPr>
        <w:spacing w:after="0" w:line="240" w:lineRule="auto"/>
        <w:rPr>
          <w:rFonts w:ascii=".VnTime" w:hAnsi=".VnTime"/>
          <w:iCs/>
          <w:szCs w:val="28"/>
          <w:lang w:val="pt-BR"/>
        </w:rPr>
      </w:pPr>
      <w:r w:rsidRPr="004A5E1F">
        <w:rPr>
          <w:rFonts w:ascii=".VnTime" w:hAnsi=".VnTime"/>
          <w:iCs/>
          <w:szCs w:val="28"/>
          <w:lang w:val="pt-BR"/>
        </w:rPr>
        <w:t>- Xé, cắt theo đường thẳng, đường cong...và dán thành các sản phẩm có màu sắc, bố cục.</w:t>
      </w:r>
    </w:p>
    <w:p w14:paraId="7429EABF" w14:textId="798FF0D3" w:rsidR="004A5E1F" w:rsidRDefault="004A5E1F" w:rsidP="00204039">
      <w:pPr>
        <w:spacing w:after="0" w:line="240" w:lineRule="auto"/>
        <w:rPr>
          <w:rFonts w:ascii=".VnTime" w:hAnsi=".VnTime"/>
          <w:iCs/>
          <w:szCs w:val="28"/>
        </w:rPr>
      </w:pPr>
      <w:r w:rsidRPr="00C5308D">
        <w:rPr>
          <w:rFonts w:ascii=".VnTime" w:hAnsi=".VnTime"/>
          <w:b/>
          <w:bCs/>
          <w:iCs/>
          <w:szCs w:val="28"/>
          <w:lang w:val="pt-BR"/>
        </w:rPr>
        <w:t>- Mục tiêu 128:</w:t>
      </w:r>
      <w:r w:rsidRPr="004A5E1F">
        <w:rPr>
          <w:rFonts w:ascii=".VnTime" w:hAnsi=".VnTime"/>
          <w:iCs/>
          <w:szCs w:val="28"/>
          <w:lang w:val="pt-BR"/>
        </w:rPr>
        <w:t xml:space="preserve"> Trẻ biết nói lên ý tưởng và tạo ra các sản phẩm tạo hình theo ý thích. </w:t>
      </w:r>
      <w:r w:rsidRPr="004A5E1F">
        <w:rPr>
          <w:rFonts w:ascii=".VnTime" w:hAnsi=".VnTime"/>
          <w:iCs/>
          <w:szCs w:val="28"/>
        </w:rPr>
        <w:t>Biết đặt tên cho sản phẩm tạo hình.</w:t>
      </w:r>
    </w:p>
    <w:p w14:paraId="2C209DC6" w14:textId="77777777" w:rsidR="00C5308D" w:rsidRPr="00C5308D" w:rsidRDefault="00C5308D" w:rsidP="00C5308D">
      <w:pPr>
        <w:spacing w:after="0" w:line="240" w:lineRule="auto"/>
        <w:rPr>
          <w:rFonts w:ascii=".VnTime" w:hAnsi=".VnTime"/>
          <w:bCs/>
          <w:iCs/>
          <w:szCs w:val="28"/>
          <w:lang w:val="pt-BR"/>
        </w:rPr>
      </w:pPr>
      <w:r w:rsidRPr="00C5308D">
        <w:rPr>
          <w:rFonts w:ascii=".VnTime" w:hAnsi=".VnTime"/>
          <w:bCs/>
          <w:iCs/>
          <w:szCs w:val="28"/>
          <w:lang w:val="nl-NL"/>
        </w:rPr>
        <w:t xml:space="preserve">- Nói lên ý tưởng và tạo ra các sản phẩm tạo hình theo ý thích.   </w:t>
      </w:r>
      <w:r w:rsidRPr="00C5308D">
        <w:rPr>
          <w:rFonts w:ascii=".VnTime" w:hAnsi=".VnTime"/>
          <w:bCs/>
          <w:iCs/>
          <w:szCs w:val="28"/>
        </w:rPr>
        <w:t>Biết đặt tên cho sản phẩm tạo hình.</w:t>
      </w:r>
    </w:p>
    <w:p w14:paraId="7E4EB0DF" w14:textId="77777777" w:rsidR="00C5308D" w:rsidRPr="00C5308D" w:rsidRDefault="00C5308D" w:rsidP="00C5308D">
      <w:pPr>
        <w:spacing w:after="0" w:line="240" w:lineRule="auto"/>
        <w:rPr>
          <w:rFonts w:ascii=".VnTime" w:hAnsi=".VnTime"/>
          <w:iCs/>
          <w:szCs w:val="28"/>
          <w:lang w:val="pt-BR"/>
        </w:rPr>
      </w:pPr>
      <w:r w:rsidRPr="00C5308D">
        <w:rPr>
          <w:rFonts w:ascii=".VnTime" w:hAnsi=".VnTime"/>
          <w:b/>
          <w:iCs/>
          <w:szCs w:val="28"/>
          <w:lang w:val="pt-BR"/>
        </w:rPr>
        <w:t>Mục tiêu 131:</w:t>
      </w:r>
      <w:r w:rsidRPr="00C5308D">
        <w:rPr>
          <w:rFonts w:ascii=".VnTime" w:hAnsi=".VnTime"/>
          <w:bCs/>
          <w:iCs/>
          <w:szCs w:val="28"/>
          <w:lang w:val="pt-BR"/>
        </w:rPr>
        <w:t xml:space="preserve"> </w:t>
      </w:r>
      <w:r w:rsidRPr="00C5308D">
        <w:rPr>
          <w:rFonts w:ascii=".VnTime" w:hAnsi=".VnTime"/>
          <w:iCs/>
          <w:szCs w:val="28"/>
          <w:lang w:val="pt-BR"/>
        </w:rPr>
        <w:t>Trẻ biết làm lõm, dỗ bẹt, bẻ loe, vuốt nhọn, uốn cong đất nặn để nặn thành sản phẩm có nhiều chi tiết.</w:t>
      </w:r>
    </w:p>
    <w:p w14:paraId="2BE46050" w14:textId="77777777" w:rsidR="00C5308D" w:rsidRPr="00C5308D" w:rsidRDefault="00C5308D" w:rsidP="00C5308D">
      <w:pPr>
        <w:spacing w:after="0" w:line="240" w:lineRule="auto"/>
        <w:rPr>
          <w:rFonts w:ascii=".VnTime" w:hAnsi=".VnTime"/>
          <w:iCs/>
          <w:szCs w:val="28"/>
        </w:rPr>
      </w:pPr>
      <w:r w:rsidRPr="00C5308D">
        <w:rPr>
          <w:rFonts w:ascii=".VnTime" w:hAnsi=".VnTime"/>
          <w:iCs/>
          <w:szCs w:val="28"/>
          <w:lang w:val="pt-BR"/>
        </w:rPr>
        <w:t>- Làm lõm, dỗ bẹt, bẻ loe, vuốt nhọn, uốn cong đất nặn để nặn thành sản phẩm có nhiều chi tiết.</w:t>
      </w:r>
    </w:p>
    <w:p w14:paraId="5FEB6ADE" w14:textId="393E421E" w:rsidR="000E3F30" w:rsidRPr="00A64D32" w:rsidRDefault="000E3F30" w:rsidP="00765E66">
      <w:pPr>
        <w:tabs>
          <w:tab w:val="left" w:pos="999"/>
        </w:tabs>
        <w:spacing w:after="0" w:line="240" w:lineRule="auto"/>
        <w:rPr>
          <w:bCs/>
          <w:spacing w:val="-10"/>
          <w:kern w:val="16"/>
          <w:position w:val="-22"/>
          <w:szCs w:val="28"/>
        </w:rPr>
      </w:pPr>
      <w:r>
        <w:rPr>
          <w:b/>
          <w:szCs w:val="28"/>
        </w:rPr>
        <w:t>II. YÊU CẦU CHUẨN BỊ</w:t>
      </w:r>
    </w:p>
    <w:p w14:paraId="656FADD3" w14:textId="77777777" w:rsidR="000E3F30" w:rsidRPr="000E3F30" w:rsidRDefault="000E3F30" w:rsidP="00765E66">
      <w:pPr>
        <w:spacing w:after="0" w:line="240" w:lineRule="auto"/>
        <w:rPr>
          <w:b/>
          <w:szCs w:val="28"/>
        </w:rPr>
      </w:pPr>
      <w:r>
        <w:rPr>
          <w:b/>
          <w:szCs w:val="28"/>
        </w:rPr>
        <w:t>1. Yêu  cầu</w:t>
      </w:r>
    </w:p>
    <w:p w14:paraId="086C5611" w14:textId="25E4DCD0" w:rsidR="00B413C6" w:rsidRDefault="000E3F30" w:rsidP="00765E66">
      <w:pPr>
        <w:spacing w:after="0" w:line="240" w:lineRule="auto"/>
        <w:rPr>
          <w:b/>
          <w:bCs/>
          <w:szCs w:val="28"/>
        </w:rPr>
      </w:pPr>
      <w:r w:rsidRPr="00A64D32">
        <w:rPr>
          <w:b/>
          <w:bCs/>
          <w:szCs w:val="28"/>
        </w:rPr>
        <w:t>a. Kiến thức</w:t>
      </w:r>
      <w:r w:rsidR="00A64D32">
        <w:rPr>
          <w:b/>
          <w:bCs/>
          <w:szCs w:val="28"/>
        </w:rPr>
        <w:t>:</w:t>
      </w:r>
    </w:p>
    <w:p w14:paraId="5820772C" w14:textId="77777777" w:rsidR="00C5308D" w:rsidRPr="00C5308D" w:rsidRDefault="00C5308D" w:rsidP="00C5308D">
      <w:pPr>
        <w:spacing w:after="0" w:line="240" w:lineRule="auto"/>
        <w:rPr>
          <w:szCs w:val="28"/>
        </w:rPr>
      </w:pPr>
      <w:r w:rsidRPr="00C5308D">
        <w:rPr>
          <w:b/>
          <w:szCs w:val="28"/>
        </w:rPr>
        <w:t xml:space="preserve">- </w:t>
      </w:r>
      <w:r w:rsidRPr="00C5308D">
        <w:rPr>
          <w:szCs w:val="28"/>
        </w:rPr>
        <w:t>Trẻ biết tên gọi và đặc điểm rõ nét của một số cây quen thuộc.</w:t>
      </w:r>
    </w:p>
    <w:p w14:paraId="7088B2BD" w14:textId="77777777" w:rsidR="00C5308D" w:rsidRPr="00C5308D" w:rsidRDefault="00C5308D" w:rsidP="00C5308D">
      <w:pPr>
        <w:spacing w:after="0" w:line="240" w:lineRule="auto"/>
        <w:rPr>
          <w:szCs w:val="28"/>
        </w:rPr>
      </w:pPr>
      <w:r w:rsidRPr="00C5308D">
        <w:rPr>
          <w:szCs w:val="28"/>
        </w:rPr>
        <w:t xml:space="preserve">- Biết ích lợi của các cây xanh: làm cho không khí trong lành (thu cac bonic nhả khí oxi). Cây cho quả, cây cho hoa, cây cho gỗ, cây sống trên cạn, cây sống dưới nước… </w:t>
      </w:r>
    </w:p>
    <w:p w14:paraId="473E021B" w14:textId="77777777" w:rsidR="00C5308D" w:rsidRPr="00C5308D" w:rsidRDefault="00C5308D" w:rsidP="00C5308D">
      <w:pPr>
        <w:spacing w:after="0" w:line="240" w:lineRule="auto"/>
        <w:rPr>
          <w:szCs w:val="28"/>
        </w:rPr>
      </w:pPr>
      <w:r w:rsidRPr="00C5308D">
        <w:rPr>
          <w:szCs w:val="28"/>
        </w:rPr>
        <w:t>- Trẻ biết 1 số quyền trẻ em, biết bảo vệ bản thân, bỏ chạy và hét to nếu gặp người lạ chạm vào con và nói cho người thân biết khi bé bị bạo hành thân thể. Biết bảo vệ thân thể không cho người lạ chạm vào vùng riêng tư của trẻ.</w:t>
      </w:r>
    </w:p>
    <w:p w14:paraId="2A56139D" w14:textId="77777777" w:rsidR="00C5308D" w:rsidRPr="00C5308D" w:rsidRDefault="00C5308D" w:rsidP="00C5308D">
      <w:pPr>
        <w:spacing w:after="0" w:line="240" w:lineRule="auto"/>
        <w:rPr>
          <w:szCs w:val="28"/>
        </w:rPr>
      </w:pPr>
      <w:r w:rsidRPr="00C5308D">
        <w:rPr>
          <w:szCs w:val="28"/>
        </w:rPr>
        <w:t>- Trẻ biết thực hiện bài tập: Đi, chạy thay đổi tốc độ theo hiệu lệnh.</w:t>
      </w:r>
    </w:p>
    <w:p w14:paraId="433B2C00" w14:textId="77777777" w:rsidR="00C5308D" w:rsidRPr="00C5308D" w:rsidRDefault="00C5308D" w:rsidP="00C5308D">
      <w:pPr>
        <w:spacing w:after="0" w:line="240" w:lineRule="auto"/>
        <w:rPr>
          <w:szCs w:val="28"/>
        </w:rPr>
      </w:pPr>
      <w:r w:rsidRPr="00C5308D">
        <w:rPr>
          <w:szCs w:val="28"/>
        </w:rPr>
        <w:t>- Trẻ biết sử dụng các kỹ năng để vẽ và tô màu cây xanh.</w:t>
      </w:r>
    </w:p>
    <w:p w14:paraId="253E7C6D" w14:textId="77777777" w:rsidR="00C5308D" w:rsidRPr="00C5308D" w:rsidRDefault="00C5308D" w:rsidP="00C5308D">
      <w:pPr>
        <w:spacing w:after="0" w:line="240" w:lineRule="auto"/>
        <w:rPr>
          <w:szCs w:val="28"/>
        </w:rPr>
      </w:pPr>
      <w:r w:rsidRPr="00C5308D">
        <w:rPr>
          <w:szCs w:val="28"/>
        </w:rPr>
        <w:t>- Trẻ biết so sánh một số đặc điểm giống và khác nhau của 2 - 3 loại cây.</w:t>
      </w:r>
    </w:p>
    <w:p w14:paraId="6938178B" w14:textId="77777777" w:rsidR="00C5308D" w:rsidRDefault="00C5308D" w:rsidP="00C5308D">
      <w:pPr>
        <w:spacing w:after="0" w:line="240" w:lineRule="auto"/>
        <w:rPr>
          <w:szCs w:val="28"/>
        </w:rPr>
      </w:pPr>
      <w:r w:rsidRPr="00C5308D">
        <w:rPr>
          <w:szCs w:val="28"/>
        </w:rPr>
        <w:t>- Trẻ nhớ tên truyện, hiểu nội dung câu truyện “Cây khế”.</w:t>
      </w:r>
    </w:p>
    <w:p w14:paraId="16DD6035" w14:textId="02A16D10" w:rsidR="004508F9" w:rsidRPr="00C5308D" w:rsidRDefault="004508F9" w:rsidP="00C5308D">
      <w:pPr>
        <w:spacing w:after="0" w:line="240" w:lineRule="auto"/>
        <w:rPr>
          <w:szCs w:val="28"/>
        </w:rPr>
      </w:pPr>
      <w:r>
        <w:rPr>
          <w:szCs w:val="28"/>
        </w:rPr>
        <w:t>- Trẻ biết tách gộp trong phạm vi 3.</w:t>
      </w:r>
    </w:p>
    <w:p w14:paraId="27EC274F" w14:textId="662919BE" w:rsidR="00C5308D" w:rsidRDefault="00C5308D" w:rsidP="00C5308D">
      <w:pPr>
        <w:spacing w:after="0" w:line="240" w:lineRule="auto"/>
        <w:rPr>
          <w:szCs w:val="28"/>
        </w:rPr>
      </w:pPr>
      <w:r w:rsidRPr="00C5308D">
        <w:rPr>
          <w:szCs w:val="28"/>
        </w:rPr>
        <w:t xml:space="preserve">- Trẻ nhận biết được </w:t>
      </w:r>
      <w:r w:rsidR="0039267E">
        <w:rPr>
          <w:szCs w:val="28"/>
        </w:rPr>
        <w:t>chữ</w:t>
      </w:r>
      <w:r w:rsidRPr="00C5308D">
        <w:rPr>
          <w:szCs w:val="28"/>
        </w:rPr>
        <w:t xml:space="preserve"> cái </w:t>
      </w:r>
      <w:r w:rsidR="00F86CAB">
        <w:rPr>
          <w:szCs w:val="28"/>
        </w:rPr>
        <w:t>G, H</w:t>
      </w:r>
    </w:p>
    <w:p w14:paraId="0E2F7E30" w14:textId="77777777" w:rsidR="00A63FFA" w:rsidRDefault="00C5308D" w:rsidP="00C5308D">
      <w:pPr>
        <w:spacing w:after="0" w:line="240" w:lineRule="auto"/>
        <w:rPr>
          <w:szCs w:val="28"/>
        </w:rPr>
      </w:pPr>
      <w:r w:rsidRPr="00C5308D">
        <w:rPr>
          <w:b/>
          <w:szCs w:val="28"/>
        </w:rPr>
        <w:t xml:space="preserve">- </w:t>
      </w:r>
      <w:r w:rsidRPr="00C5308D">
        <w:rPr>
          <w:szCs w:val="28"/>
        </w:rPr>
        <w:t>Trẻ biết tên gọi, đặc điểm và  lợi ích của một số loại rau</w:t>
      </w:r>
      <w:r>
        <w:rPr>
          <w:szCs w:val="28"/>
        </w:rPr>
        <w:t xml:space="preserve"> củ quả</w:t>
      </w:r>
      <w:r w:rsidRPr="00C5308D">
        <w:rPr>
          <w:szCs w:val="28"/>
        </w:rPr>
        <w:t xml:space="preserve"> quen thuộc. Biết phân biệt rau ăn lá, rau ăn củ, rau ăn quả.. </w:t>
      </w:r>
      <w:r>
        <w:rPr>
          <w:szCs w:val="28"/>
        </w:rPr>
        <w:t>biết so sánh</w:t>
      </w:r>
      <w:r w:rsidR="00A63FFA">
        <w:rPr>
          <w:szCs w:val="28"/>
        </w:rPr>
        <w:t xml:space="preserve"> 2-3 loại củ quả, b</w:t>
      </w:r>
      <w:r w:rsidR="00A63FFA" w:rsidRPr="00C5308D">
        <w:rPr>
          <w:szCs w:val="28"/>
        </w:rPr>
        <w:t>iết so sánh đặc điểm của 2, 3 loại rau.</w:t>
      </w:r>
      <w:r w:rsidR="00A63FFA">
        <w:rPr>
          <w:szCs w:val="28"/>
        </w:rPr>
        <w:t xml:space="preserve">. </w:t>
      </w:r>
      <w:r w:rsidRPr="00C5308D">
        <w:rPr>
          <w:szCs w:val="28"/>
        </w:rPr>
        <w:t>Biết chăm sóc các loại rau</w:t>
      </w:r>
      <w:r w:rsidR="00A63FFA">
        <w:rPr>
          <w:szCs w:val="28"/>
        </w:rPr>
        <w:t xml:space="preserve"> củ quả</w:t>
      </w:r>
      <w:r w:rsidRPr="00C5308D">
        <w:rPr>
          <w:szCs w:val="28"/>
        </w:rPr>
        <w:t xml:space="preserve"> trồng ở nhà và ở lớp.</w:t>
      </w:r>
    </w:p>
    <w:p w14:paraId="5B70FAC6" w14:textId="4F08B674" w:rsidR="00C5308D" w:rsidRPr="00C5308D" w:rsidRDefault="00C5308D" w:rsidP="00C5308D">
      <w:pPr>
        <w:spacing w:after="0" w:line="240" w:lineRule="auto"/>
        <w:rPr>
          <w:szCs w:val="28"/>
        </w:rPr>
      </w:pPr>
    </w:p>
    <w:p w14:paraId="185162C9" w14:textId="522C00D6" w:rsidR="00C5308D" w:rsidRPr="00C5308D" w:rsidRDefault="00C5308D" w:rsidP="00C5308D">
      <w:pPr>
        <w:spacing w:after="0" w:line="240" w:lineRule="auto"/>
        <w:rPr>
          <w:szCs w:val="28"/>
        </w:rPr>
      </w:pPr>
      <w:r w:rsidRPr="00C5308D">
        <w:rPr>
          <w:szCs w:val="28"/>
        </w:rPr>
        <w:lastRenderedPageBreak/>
        <w:t xml:space="preserve"> -  Biết cách bảo quản và sử dụng một số loại rau, </w:t>
      </w:r>
      <w:r w:rsidR="00A63FFA">
        <w:rPr>
          <w:szCs w:val="28"/>
        </w:rPr>
        <w:t xml:space="preserve">củ quả, </w:t>
      </w:r>
      <w:r w:rsidRPr="00C5308D">
        <w:rPr>
          <w:szCs w:val="28"/>
        </w:rPr>
        <w:t xml:space="preserve">ăn nhiều rau </w:t>
      </w:r>
      <w:r w:rsidR="00A63FFA">
        <w:rPr>
          <w:szCs w:val="28"/>
        </w:rPr>
        <w:t xml:space="preserve">củ quả </w:t>
      </w:r>
      <w:r w:rsidRPr="00C5308D">
        <w:rPr>
          <w:szCs w:val="28"/>
        </w:rPr>
        <w:t>đề bổ sung các chất vitamin cho cơ thể</w:t>
      </w:r>
    </w:p>
    <w:p w14:paraId="5486E841" w14:textId="7C9065E3" w:rsidR="00C5308D" w:rsidRPr="00C5308D" w:rsidRDefault="00C5308D" w:rsidP="00C5308D">
      <w:pPr>
        <w:spacing w:after="0" w:line="240" w:lineRule="auto"/>
        <w:rPr>
          <w:szCs w:val="28"/>
        </w:rPr>
      </w:pPr>
      <w:r w:rsidRPr="00C5308D">
        <w:rPr>
          <w:szCs w:val="28"/>
        </w:rPr>
        <w:t xml:space="preserve"> - Trẻ biết </w:t>
      </w:r>
      <w:r w:rsidR="00A63FFA">
        <w:rPr>
          <w:szCs w:val="28"/>
        </w:rPr>
        <w:t xml:space="preserve">tung bóng lên cao </w:t>
      </w:r>
      <w:r w:rsidRPr="00C5308D">
        <w:rPr>
          <w:szCs w:val="28"/>
        </w:rPr>
        <w:t>và bắt bóng</w:t>
      </w:r>
      <w:r w:rsidR="00A63FFA">
        <w:rPr>
          <w:szCs w:val="28"/>
        </w:rPr>
        <w:t>.</w:t>
      </w:r>
    </w:p>
    <w:p w14:paraId="5688E4C5" w14:textId="77777777" w:rsidR="00C5308D" w:rsidRPr="00C5308D" w:rsidRDefault="00C5308D" w:rsidP="00C5308D">
      <w:pPr>
        <w:spacing w:after="0" w:line="240" w:lineRule="auto"/>
        <w:rPr>
          <w:szCs w:val="28"/>
        </w:rPr>
      </w:pPr>
      <w:r w:rsidRPr="00C5308D">
        <w:rPr>
          <w:szCs w:val="28"/>
        </w:rPr>
        <w:t xml:space="preserve"> - Trẻ biết sử dụng các kỹ năng vẽ, tô màu các loại rau, củ quả bé thích</w:t>
      </w:r>
    </w:p>
    <w:p w14:paraId="5CBD4DA1" w14:textId="77777777" w:rsidR="00C5308D" w:rsidRPr="00C5308D" w:rsidRDefault="00C5308D" w:rsidP="00C5308D">
      <w:pPr>
        <w:spacing w:after="0" w:line="240" w:lineRule="auto"/>
        <w:rPr>
          <w:szCs w:val="28"/>
        </w:rPr>
      </w:pPr>
      <w:r w:rsidRPr="00C5308D">
        <w:rPr>
          <w:szCs w:val="28"/>
        </w:rPr>
        <w:t xml:space="preserve"> - Trẻ thuộc lời của bài hát và hiểu nội dung bài hát: “Em ra vườn rau”</w:t>
      </w:r>
    </w:p>
    <w:p w14:paraId="5749F575" w14:textId="32FF1717" w:rsidR="00C5308D" w:rsidRPr="00C5308D" w:rsidRDefault="00C5308D" w:rsidP="00C5308D">
      <w:pPr>
        <w:spacing w:after="0" w:line="240" w:lineRule="auto"/>
        <w:rPr>
          <w:szCs w:val="28"/>
        </w:rPr>
      </w:pPr>
      <w:r w:rsidRPr="00C5308D">
        <w:rPr>
          <w:szCs w:val="28"/>
        </w:rPr>
        <w:t>- Trẻ biết tung bóng lên cao và bắt bóng.</w:t>
      </w:r>
    </w:p>
    <w:p w14:paraId="4B5A5F5F" w14:textId="77777777" w:rsidR="00C5308D" w:rsidRPr="00C5308D" w:rsidRDefault="00C5308D" w:rsidP="00C5308D">
      <w:pPr>
        <w:spacing w:after="0" w:line="240" w:lineRule="auto"/>
        <w:rPr>
          <w:szCs w:val="28"/>
        </w:rPr>
      </w:pPr>
      <w:r w:rsidRPr="00C5308D">
        <w:rPr>
          <w:szCs w:val="28"/>
        </w:rPr>
        <w:t xml:space="preserve"> - Trẻ biết sử dụng các kỹ năng để nặn, xé, dán, vẽ, tô màu củ, quả bé thích.</w:t>
      </w:r>
    </w:p>
    <w:p w14:paraId="65099F7E" w14:textId="6AC7990C" w:rsidR="00C5308D" w:rsidRDefault="00C5308D" w:rsidP="00C5308D">
      <w:pPr>
        <w:spacing w:after="0" w:line="240" w:lineRule="auto"/>
        <w:rPr>
          <w:szCs w:val="28"/>
        </w:rPr>
      </w:pPr>
      <w:r w:rsidRPr="00C5308D">
        <w:rPr>
          <w:szCs w:val="28"/>
        </w:rPr>
        <w:t xml:space="preserve"> - Trẻ thuộc thơ, </w:t>
      </w:r>
      <w:r w:rsidR="004508F9">
        <w:rPr>
          <w:szCs w:val="28"/>
        </w:rPr>
        <w:t>nhớ</w:t>
      </w:r>
      <w:r w:rsidRPr="00C5308D">
        <w:rPr>
          <w:szCs w:val="28"/>
        </w:rPr>
        <w:t xml:space="preserve"> tên bài </w:t>
      </w:r>
      <w:r w:rsidR="00123816">
        <w:rPr>
          <w:szCs w:val="28"/>
        </w:rPr>
        <w:t>hát, nhớ tên bài hát “Qủa gì”</w:t>
      </w:r>
    </w:p>
    <w:p w14:paraId="54B3C5CE" w14:textId="390AFFA7" w:rsidR="00F86CAB" w:rsidRPr="00C5308D" w:rsidRDefault="00F86CAB" w:rsidP="00C5308D">
      <w:pPr>
        <w:spacing w:after="0" w:line="240" w:lineRule="auto"/>
        <w:rPr>
          <w:szCs w:val="28"/>
        </w:rPr>
      </w:pPr>
      <w:r>
        <w:rPr>
          <w:szCs w:val="28"/>
        </w:rPr>
        <w:t>- Trẻ nhận biết được chữ cái K</w:t>
      </w:r>
    </w:p>
    <w:p w14:paraId="00650632" w14:textId="77777777" w:rsidR="00A63FFA" w:rsidRPr="00A63FFA" w:rsidRDefault="00C5308D" w:rsidP="00A63FFA">
      <w:pPr>
        <w:spacing w:after="0" w:line="240" w:lineRule="auto"/>
        <w:rPr>
          <w:b/>
          <w:i/>
          <w:szCs w:val="28"/>
        </w:rPr>
      </w:pPr>
      <w:r w:rsidRPr="00C5308D">
        <w:rPr>
          <w:szCs w:val="28"/>
        </w:rPr>
        <w:t xml:space="preserve"> </w:t>
      </w:r>
      <w:r w:rsidR="00A63FFA" w:rsidRPr="00A63FFA">
        <w:rPr>
          <w:b/>
          <w:szCs w:val="28"/>
        </w:rPr>
        <w:t xml:space="preserve"> - </w:t>
      </w:r>
      <w:r w:rsidR="00A63FFA" w:rsidRPr="00A63FFA">
        <w:rPr>
          <w:szCs w:val="28"/>
        </w:rPr>
        <w:t>Trẻ biết tết nguyên đán là ngày tết truyền thống của dân tộc Việt Nam, biết đặc điểm của các loại bánh, hoa quả, các món ăn trong ngày tết. Biết các món ăn truyền thống trong ngày tết</w:t>
      </w:r>
    </w:p>
    <w:p w14:paraId="3EAB4FE8" w14:textId="77777777" w:rsidR="00A63FFA" w:rsidRPr="00A63FFA" w:rsidRDefault="00A63FFA" w:rsidP="00A63FFA">
      <w:pPr>
        <w:spacing w:after="0" w:line="240" w:lineRule="auto"/>
        <w:rPr>
          <w:szCs w:val="28"/>
        </w:rPr>
      </w:pPr>
      <w:r w:rsidRPr="00A63FFA">
        <w:rPr>
          <w:szCs w:val="28"/>
        </w:rPr>
        <w:t>+ Trước tết: dọn dẹp, trang trí nhà cửa.</w:t>
      </w:r>
    </w:p>
    <w:p w14:paraId="4D254369" w14:textId="77777777" w:rsidR="00A63FFA" w:rsidRPr="00A63FFA" w:rsidRDefault="00A63FFA" w:rsidP="00A63FFA">
      <w:pPr>
        <w:spacing w:after="0" w:line="240" w:lineRule="auto"/>
        <w:rPr>
          <w:szCs w:val="28"/>
        </w:rPr>
      </w:pPr>
      <w:r w:rsidRPr="00A63FFA">
        <w:rPr>
          <w:szCs w:val="28"/>
        </w:rPr>
        <w:t>+ Tết đến đi chúc tết ông bà, họ hàng, hái lộc đầu Xuân.</w:t>
      </w:r>
    </w:p>
    <w:p w14:paraId="2997E9FD" w14:textId="77777777" w:rsidR="00A63FFA" w:rsidRPr="00A63FFA" w:rsidRDefault="00A63FFA" w:rsidP="00A63FFA">
      <w:pPr>
        <w:spacing w:after="0" w:line="240" w:lineRule="auto"/>
        <w:rPr>
          <w:szCs w:val="28"/>
        </w:rPr>
      </w:pPr>
      <w:r w:rsidRPr="00A63FFA">
        <w:rPr>
          <w:szCs w:val="28"/>
        </w:rPr>
        <w:t>- Biết đặc điểm của mùa xuân: Thời tiết, cây cối mùa xuân, con vật, thứ tự các mùa trong năm, các lễ hội của các địa             phương trong mùa xuân (kéo co, múa hát.. )</w:t>
      </w:r>
    </w:p>
    <w:p w14:paraId="43F85664" w14:textId="77777777" w:rsidR="00A63FFA" w:rsidRPr="00A63FFA" w:rsidRDefault="00A63FFA" w:rsidP="00A63FFA">
      <w:pPr>
        <w:spacing w:after="0" w:line="240" w:lineRule="auto"/>
        <w:rPr>
          <w:szCs w:val="28"/>
        </w:rPr>
      </w:pPr>
      <w:r w:rsidRPr="00A63FFA">
        <w:rPr>
          <w:szCs w:val="28"/>
        </w:rPr>
        <w:t>- Biết trồng nhiều cây vào mùa xuân cho cây đâm chồi, nảy lộc</w:t>
      </w:r>
    </w:p>
    <w:p w14:paraId="6A1485AC" w14:textId="77777777" w:rsidR="00A63FFA" w:rsidRPr="00A63FFA" w:rsidRDefault="00A63FFA" w:rsidP="00A63FFA">
      <w:pPr>
        <w:spacing w:after="0" w:line="240" w:lineRule="auto"/>
        <w:rPr>
          <w:szCs w:val="28"/>
        </w:rPr>
      </w:pPr>
      <w:r w:rsidRPr="00A63FFA">
        <w:rPr>
          <w:szCs w:val="28"/>
        </w:rPr>
        <w:t>- Biết thực hiện bài tập: chuyền bóng qua chân</w:t>
      </w:r>
    </w:p>
    <w:p w14:paraId="3058F61F" w14:textId="10B152AF" w:rsidR="00A63FFA" w:rsidRDefault="00A63FFA" w:rsidP="00A63FFA">
      <w:pPr>
        <w:spacing w:after="0" w:line="240" w:lineRule="auto"/>
        <w:rPr>
          <w:szCs w:val="28"/>
        </w:rPr>
      </w:pPr>
      <w:r w:rsidRPr="00A63FFA">
        <w:rPr>
          <w:szCs w:val="28"/>
        </w:rPr>
        <w:t xml:space="preserve">- Trẻ thuộc thơ và hiểu nội dung  bài thơ: </w:t>
      </w:r>
      <w:r w:rsidR="00123816">
        <w:rPr>
          <w:szCs w:val="28"/>
        </w:rPr>
        <w:t>T</w:t>
      </w:r>
      <w:r w:rsidRPr="00A63FFA">
        <w:rPr>
          <w:szCs w:val="28"/>
        </w:rPr>
        <w:t>ết đang vào nhà</w:t>
      </w:r>
      <w:r w:rsidR="00123816">
        <w:rPr>
          <w:szCs w:val="28"/>
        </w:rPr>
        <w:t>.</w:t>
      </w:r>
    </w:p>
    <w:p w14:paraId="7332733C" w14:textId="6AF322B3" w:rsidR="00123816" w:rsidRPr="00A63FFA" w:rsidRDefault="00123816" w:rsidP="00A63FFA">
      <w:pPr>
        <w:spacing w:after="0" w:line="240" w:lineRule="auto"/>
        <w:rPr>
          <w:szCs w:val="28"/>
        </w:rPr>
      </w:pPr>
      <w:r>
        <w:rPr>
          <w:szCs w:val="28"/>
        </w:rPr>
        <w:t>- Hát thuộc lời bài hát và vận động theo lời bài hát:  Sắp đến tết rồi.</w:t>
      </w:r>
    </w:p>
    <w:p w14:paraId="5FE6C68C" w14:textId="75B2E1B6" w:rsidR="00A63FFA" w:rsidRPr="00A63FFA" w:rsidRDefault="00A63FFA" w:rsidP="00A63FFA">
      <w:pPr>
        <w:spacing w:after="0" w:line="240" w:lineRule="auto"/>
        <w:rPr>
          <w:szCs w:val="28"/>
        </w:rPr>
      </w:pPr>
      <w:r w:rsidRPr="00A63FFA">
        <w:rPr>
          <w:szCs w:val="28"/>
        </w:rPr>
        <w:t xml:space="preserve">- Biết dùng sự khéo léo của đôi bàn tay để </w:t>
      </w:r>
      <w:r w:rsidR="00123816">
        <w:rPr>
          <w:szCs w:val="28"/>
        </w:rPr>
        <w:t>xé dán một số loại quả.</w:t>
      </w:r>
    </w:p>
    <w:p w14:paraId="2D41C3CB" w14:textId="5691E330" w:rsidR="004508F9" w:rsidRPr="004508F9" w:rsidRDefault="004508F9" w:rsidP="004508F9">
      <w:pPr>
        <w:spacing w:after="0" w:line="240" w:lineRule="auto"/>
        <w:rPr>
          <w:bCs/>
          <w:szCs w:val="28"/>
        </w:rPr>
      </w:pPr>
      <w:r w:rsidRPr="004508F9">
        <w:rPr>
          <w:bCs/>
          <w:szCs w:val="28"/>
        </w:rPr>
        <w:t>- Trẻ biết tên gọi của 1 số loại hoa, ích lợi của chúng đối với con ng</w:t>
      </w:r>
      <w:r w:rsidRPr="004508F9">
        <w:rPr>
          <w:bCs/>
          <w:szCs w:val="28"/>
        </w:rPr>
        <w:softHyphen/>
      </w:r>
      <w:r w:rsidRPr="004508F9">
        <w:rPr>
          <w:bCs/>
          <w:szCs w:val="28"/>
          <w:lang w:val="vi-VN"/>
        </w:rPr>
        <w:t>ư</w:t>
      </w:r>
      <w:r w:rsidRPr="004508F9">
        <w:rPr>
          <w:bCs/>
          <w:szCs w:val="28"/>
        </w:rPr>
        <w:t>ời, biết cách chăm súc c</w:t>
      </w:r>
      <w:r w:rsidR="008A5816">
        <w:rPr>
          <w:bCs/>
          <w:szCs w:val="28"/>
        </w:rPr>
        <w:t>ây</w:t>
      </w:r>
      <w:r w:rsidRPr="004508F9">
        <w:rPr>
          <w:bCs/>
          <w:szCs w:val="28"/>
        </w:rPr>
        <w:t>, hoa.</w:t>
      </w:r>
    </w:p>
    <w:p w14:paraId="4F00FF36" w14:textId="77777777" w:rsidR="004508F9" w:rsidRDefault="004508F9" w:rsidP="004508F9">
      <w:pPr>
        <w:spacing w:after="0" w:line="240" w:lineRule="auto"/>
        <w:rPr>
          <w:bCs/>
          <w:szCs w:val="28"/>
        </w:rPr>
      </w:pPr>
      <w:r w:rsidRPr="004508F9">
        <w:rPr>
          <w:bCs/>
          <w:szCs w:val="28"/>
        </w:rPr>
        <w:t>- Biết dùng ngôn ngữ để mô tả đặc điểm nổi bật rõ nét của 1 số loại hoa.</w:t>
      </w:r>
    </w:p>
    <w:p w14:paraId="246C6ECB" w14:textId="1C6C71B5" w:rsidR="004508F9" w:rsidRPr="004508F9" w:rsidRDefault="004508F9" w:rsidP="004508F9">
      <w:pPr>
        <w:spacing w:after="0" w:line="240" w:lineRule="auto"/>
        <w:rPr>
          <w:bCs/>
          <w:szCs w:val="28"/>
        </w:rPr>
      </w:pPr>
      <w:r w:rsidRPr="004508F9">
        <w:rPr>
          <w:bCs/>
          <w:szCs w:val="28"/>
        </w:rPr>
        <w:t xml:space="preserve">- Trẻ biết </w:t>
      </w:r>
      <w:r>
        <w:rPr>
          <w:bCs/>
          <w:szCs w:val="28"/>
        </w:rPr>
        <w:t>mình</w:t>
      </w:r>
      <w:r w:rsidRPr="004508F9">
        <w:rPr>
          <w:bCs/>
          <w:szCs w:val="28"/>
        </w:rPr>
        <w:t xml:space="preserve"> c</w:t>
      </w:r>
      <w:r>
        <w:rPr>
          <w:bCs/>
          <w:szCs w:val="28"/>
        </w:rPr>
        <w:t>ó</w:t>
      </w:r>
      <w:r w:rsidRPr="004508F9">
        <w:rPr>
          <w:bCs/>
          <w:szCs w:val="28"/>
        </w:rPr>
        <w:t xml:space="preserve"> quyền: được ăn đầy đủ dinh dưỡng, được vui chơi và có cơ hội tham gia các hoạt động ở lớp, quyền được tôn trọng, đối xử b</w:t>
      </w:r>
      <w:r>
        <w:rPr>
          <w:bCs/>
          <w:szCs w:val="28"/>
        </w:rPr>
        <w:t>ình</w:t>
      </w:r>
      <w:r w:rsidRPr="004508F9">
        <w:rPr>
          <w:bCs/>
          <w:szCs w:val="28"/>
        </w:rPr>
        <w:t xml:space="preserve"> đẳng.</w:t>
      </w:r>
    </w:p>
    <w:p w14:paraId="6EE31EBC" w14:textId="7B62F039" w:rsidR="004508F9" w:rsidRPr="004508F9" w:rsidRDefault="004508F9" w:rsidP="004508F9">
      <w:pPr>
        <w:spacing w:after="0" w:line="240" w:lineRule="auto"/>
        <w:rPr>
          <w:bCs/>
          <w:szCs w:val="28"/>
        </w:rPr>
      </w:pPr>
      <w:r w:rsidRPr="004508F9">
        <w:rPr>
          <w:bCs/>
          <w:szCs w:val="28"/>
        </w:rPr>
        <w:t>- Trẻ biết m</w:t>
      </w:r>
      <w:r>
        <w:rPr>
          <w:bCs/>
          <w:szCs w:val="28"/>
        </w:rPr>
        <w:t xml:space="preserve">ình có </w:t>
      </w:r>
      <w:r w:rsidRPr="004508F9">
        <w:rPr>
          <w:bCs/>
          <w:szCs w:val="28"/>
        </w:rPr>
        <w:t>quyền kh</w:t>
      </w:r>
      <w:r>
        <w:rPr>
          <w:bCs/>
          <w:szCs w:val="28"/>
        </w:rPr>
        <w:t>ô</w:t>
      </w:r>
      <w:r w:rsidRPr="004508F9">
        <w:rPr>
          <w:bCs/>
          <w:szCs w:val="28"/>
        </w:rPr>
        <w:t>ng bị x</w:t>
      </w:r>
      <w:r>
        <w:rPr>
          <w:bCs/>
          <w:szCs w:val="28"/>
        </w:rPr>
        <w:t>â</w:t>
      </w:r>
      <w:r w:rsidRPr="004508F9">
        <w:rPr>
          <w:bCs/>
          <w:szCs w:val="28"/>
        </w:rPr>
        <w:t>m hại và bạo hành, c</w:t>
      </w:r>
      <w:r>
        <w:rPr>
          <w:bCs/>
          <w:szCs w:val="28"/>
        </w:rPr>
        <w:t>ó</w:t>
      </w:r>
      <w:r w:rsidRPr="004508F9">
        <w:rPr>
          <w:bCs/>
          <w:szCs w:val="28"/>
        </w:rPr>
        <w:t xml:space="preserve"> phản ứng bằng hành động để không bị xâm hại và bạo hành.</w:t>
      </w:r>
    </w:p>
    <w:p w14:paraId="744BAADB" w14:textId="43660565" w:rsidR="004508F9" w:rsidRDefault="004508F9" w:rsidP="004508F9">
      <w:pPr>
        <w:spacing w:after="0" w:line="240" w:lineRule="auto"/>
        <w:rPr>
          <w:bCs/>
          <w:szCs w:val="28"/>
        </w:rPr>
      </w:pPr>
      <w:r w:rsidRPr="004508F9">
        <w:rPr>
          <w:bCs/>
          <w:szCs w:val="28"/>
        </w:rPr>
        <w:t xml:space="preserve">- Biết thực hiện bài vận động: </w:t>
      </w:r>
      <w:r>
        <w:rPr>
          <w:bCs/>
          <w:szCs w:val="28"/>
        </w:rPr>
        <w:t>Đập bắt bóng tại chỗ</w:t>
      </w:r>
      <w:r w:rsidRPr="004508F9">
        <w:rPr>
          <w:bCs/>
          <w:szCs w:val="28"/>
        </w:rPr>
        <w:t>.</w:t>
      </w:r>
    </w:p>
    <w:p w14:paraId="7E8C3D0A" w14:textId="70AE5CDD" w:rsidR="008268C0" w:rsidRDefault="008268C0" w:rsidP="004508F9">
      <w:pPr>
        <w:spacing w:after="0" w:line="240" w:lineRule="auto"/>
        <w:rPr>
          <w:bCs/>
          <w:szCs w:val="28"/>
        </w:rPr>
      </w:pPr>
      <w:r>
        <w:rPr>
          <w:bCs/>
          <w:szCs w:val="28"/>
        </w:rPr>
        <w:t>- Trẻ thuộc và nhớ nội dung bài thơ “ Hoa mào gà”</w:t>
      </w:r>
    </w:p>
    <w:p w14:paraId="2897210F" w14:textId="1B830D9B" w:rsidR="008268C0" w:rsidRPr="004508F9" w:rsidRDefault="008268C0" w:rsidP="004508F9">
      <w:pPr>
        <w:spacing w:after="0" w:line="240" w:lineRule="auto"/>
        <w:rPr>
          <w:bCs/>
          <w:szCs w:val="28"/>
        </w:rPr>
      </w:pPr>
      <w:r>
        <w:rPr>
          <w:bCs/>
          <w:szCs w:val="28"/>
        </w:rPr>
        <w:t>- Trẻ hát thuộc và nhớ tên bài hát “ Ra vườn hoa”</w:t>
      </w:r>
    </w:p>
    <w:p w14:paraId="15E69783" w14:textId="77777777" w:rsidR="004508F9" w:rsidRPr="004508F9" w:rsidRDefault="004508F9" w:rsidP="004508F9">
      <w:pPr>
        <w:spacing w:after="0" w:line="240" w:lineRule="auto"/>
        <w:rPr>
          <w:bCs/>
          <w:szCs w:val="28"/>
        </w:rPr>
      </w:pPr>
      <w:r w:rsidRPr="004508F9">
        <w:rPr>
          <w:bCs/>
          <w:szCs w:val="28"/>
        </w:rPr>
        <w:t>- Biết vẽ, tô màu vườn hoa.</w:t>
      </w:r>
    </w:p>
    <w:p w14:paraId="4A4F2B1F" w14:textId="77777777" w:rsidR="004508F9" w:rsidRDefault="004508F9" w:rsidP="004508F9">
      <w:pPr>
        <w:spacing w:after="0" w:line="240" w:lineRule="auto"/>
        <w:rPr>
          <w:bCs/>
          <w:szCs w:val="28"/>
        </w:rPr>
      </w:pPr>
      <w:r w:rsidRPr="004508F9">
        <w:rPr>
          <w:bCs/>
          <w:szCs w:val="28"/>
        </w:rPr>
        <w:lastRenderedPageBreak/>
        <w:t>- Biết giải câu đố, đọc đồng dao, ca dao, bài thơ về các loại hoa.</w:t>
      </w:r>
    </w:p>
    <w:p w14:paraId="3CCC0925" w14:textId="3547C8C8" w:rsidR="00F86CAB" w:rsidRPr="004508F9" w:rsidRDefault="00F86CAB" w:rsidP="004508F9">
      <w:pPr>
        <w:spacing w:after="0" w:line="240" w:lineRule="auto"/>
        <w:rPr>
          <w:bCs/>
          <w:szCs w:val="28"/>
        </w:rPr>
      </w:pPr>
      <w:r>
        <w:rPr>
          <w:bCs/>
          <w:szCs w:val="28"/>
        </w:rPr>
        <w:t>- Trẻ nhận biết chữ cái M</w:t>
      </w:r>
      <w:r w:rsidR="008A5816">
        <w:rPr>
          <w:bCs/>
          <w:szCs w:val="28"/>
        </w:rPr>
        <w:t>,N</w:t>
      </w:r>
    </w:p>
    <w:p w14:paraId="6133C63B" w14:textId="77777777" w:rsidR="004508F9" w:rsidRPr="004508F9" w:rsidRDefault="004508F9" w:rsidP="004508F9">
      <w:pPr>
        <w:spacing w:after="0" w:line="240" w:lineRule="auto"/>
        <w:rPr>
          <w:b/>
          <w:bCs/>
          <w:szCs w:val="28"/>
        </w:rPr>
      </w:pPr>
      <w:r w:rsidRPr="004508F9">
        <w:rPr>
          <w:bCs/>
          <w:szCs w:val="28"/>
        </w:rPr>
        <w:t>- Trẻ biết ý nghĩa của ngày mồng 08 - 03 đây là ngày lễ của các bà, các mẹ, các chị, các bạn gái trên toàn thế giới</w:t>
      </w:r>
    </w:p>
    <w:p w14:paraId="1A48C078" w14:textId="77777777" w:rsidR="004508F9" w:rsidRPr="004508F9" w:rsidRDefault="004508F9" w:rsidP="004508F9">
      <w:pPr>
        <w:spacing w:after="0" w:line="240" w:lineRule="auto"/>
        <w:rPr>
          <w:bCs/>
          <w:szCs w:val="28"/>
        </w:rPr>
      </w:pPr>
      <w:r w:rsidRPr="004508F9">
        <w:rPr>
          <w:bCs/>
          <w:szCs w:val="28"/>
        </w:rPr>
        <w:t>- Trẻ biết 1 số hoạt động của ngày lễ này như mua hoa tặng các bà, các mẹ, các chị, các bạn gái...</w:t>
      </w:r>
    </w:p>
    <w:p w14:paraId="740C78CF" w14:textId="77777777" w:rsidR="004508F9" w:rsidRPr="004508F9" w:rsidRDefault="004508F9" w:rsidP="004508F9">
      <w:pPr>
        <w:spacing w:after="0" w:line="240" w:lineRule="auto"/>
        <w:rPr>
          <w:bCs/>
          <w:szCs w:val="28"/>
        </w:rPr>
      </w:pPr>
      <w:r w:rsidRPr="004508F9">
        <w:rPr>
          <w:bCs/>
          <w:szCs w:val="28"/>
        </w:rPr>
        <w:t>- Trẻ biết thể hiện tình cảm của mình với người thân trong ngày  08- 03</w:t>
      </w:r>
    </w:p>
    <w:p w14:paraId="1D838667" w14:textId="53D9909C" w:rsidR="004508F9" w:rsidRDefault="004508F9" w:rsidP="004508F9">
      <w:pPr>
        <w:spacing w:after="0" w:line="240" w:lineRule="auto"/>
        <w:rPr>
          <w:bCs/>
          <w:szCs w:val="28"/>
          <w:lang w:val="nl-NL"/>
        </w:rPr>
      </w:pPr>
      <w:r w:rsidRPr="004508F9">
        <w:rPr>
          <w:bCs/>
          <w:szCs w:val="28"/>
        </w:rPr>
        <w:t xml:space="preserve">- Trẻ biết </w:t>
      </w:r>
      <w:r>
        <w:rPr>
          <w:bCs/>
          <w:szCs w:val="28"/>
          <w:lang w:val="nl-NL"/>
        </w:rPr>
        <w:t>bật l</w:t>
      </w:r>
      <w:r w:rsidR="00017E23">
        <w:rPr>
          <w:bCs/>
          <w:szCs w:val="28"/>
          <w:lang w:val="nl-NL"/>
        </w:rPr>
        <w:t>iên tục qua các ô, ném bóng qua dây</w:t>
      </w:r>
      <w:r>
        <w:rPr>
          <w:bCs/>
          <w:szCs w:val="28"/>
          <w:lang w:val="nl-NL"/>
        </w:rPr>
        <w:t>.</w:t>
      </w:r>
    </w:p>
    <w:p w14:paraId="41085575" w14:textId="433E6D1A" w:rsidR="004508F9" w:rsidRPr="004508F9" w:rsidRDefault="004508F9" w:rsidP="004508F9">
      <w:pPr>
        <w:spacing w:after="0" w:line="240" w:lineRule="auto"/>
        <w:rPr>
          <w:bCs/>
          <w:szCs w:val="28"/>
          <w:lang w:val="nl-NL"/>
        </w:rPr>
      </w:pPr>
      <w:r>
        <w:rPr>
          <w:bCs/>
          <w:szCs w:val="28"/>
          <w:lang w:val="nl-NL"/>
        </w:rPr>
        <w:t>- Trẻ biết đếm đến 4, nhận biết nhóm có 4 đối tượng, nhận biết số 4.</w:t>
      </w:r>
    </w:p>
    <w:p w14:paraId="61C8314F" w14:textId="4765A236" w:rsidR="004508F9" w:rsidRPr="004508F9" w:rsidRDefault="004508F9" w:rsidP="004508F9">
      <w:pPr>
        <w:spacing w:after="0" w:line="240" w:lineRule="auto"/>
        <w:rPr>
          <w:bCs/>
          <w:szCs w:val="28"/>
        </w:rPr>
      </w:pPr>
      <w:r w:rsidRPr="004508F9">
        <w:rPr>
          <w:bCs/>
          <w:szCs w:val="28"/>
        </w:rPr>
        <w:t xml:space="preserve">- Trẻ biết </w:t>
      </w:r>
      <w:r w:rsidR="008268C0">
        <w:rPr>
          <w:bCs/>
          <w:szCs w:val="28"/>
        </w:rPr>
        <w:t>xé dán bông hoa</w:t>
      </w:r>
      <w:r w:rsidRPr="004508F9">
        <w:rPr>
          <w:bCs/>
          <w:szCs w:val="28"/>
        </w:rPr>
        <w:t xml:space="preserve"> tặng cô giáo nhân ngày 8/3</w:t>
      </w:r>
    </w:p>
    <w:p w14:paraId="5818985D" w14:textId="4EBB0375" w:rsidR="004508F9" w:rsidRPr="004508F9" w:rsidRDefault="004508F9" w:rsidP="004508F9">
      <w:pPr>
        <w:spacing w:after="0" w:line="240" w:lineRule="auto"/>
        <w:rPr>
          <w:bCs/>
          <w:szCs w:val="28"/>
        </w:rPr>
      </w:pPr>
      <w:r w:rsidRPr="004508F9">
        <w:rPr>
          <w:bCs/>
          <w:szCs w:val="28"/>
        </w:rPr>
        <w:t xml:space="preserve"> - Trẻ nhớ tên bài hát, hát thuộc lời của bài hát: “Quà 8 - 3”</w:t>
      </w:r>
    </w:p>
    <w:p w14:paraId="4299FA82" w14:textId="77777777" w:rsidR="004508F9" w:rsidRDefault="004508F9" w:rsidP="004508F9">
      <w:pPr>
        <w:spacing w:after="0" w:line="240" w:lineRule="auto"/>
        <w:rPr>
          <w:bCs/>
          <w:szCs w:val="28"/>
        </w:rPr>
      </w:pPr>
      <w:r w:rsidRPr="004508F9">
        <w:rPr>
          <w:bCs/>
          <w:szCs w:val="28"/>
        </w:rPr>
        <w:t>- Trẻ nhớ tên bài thơ, thuộc thơ và hiểu nội dung của bài thơ, biết đọc diễn cảm bài thơ “Bó hoa tặng cô”</w:t>
      </w:r>
    </w:p>
    <w:p w14:paraId="342C6340" w14:textId="38C92900" w:rsidR="008A5816" w:rsidRPr="004508F9" w:rsidRDefault="008A5816" w:rsidP="004508F9">
      <w:pPr>
        <w:spacing w:after="0" w:line="240" w:lineRule="auto"/>
        <w:rPr>
          <w:bCs/>
          <w:szCs w:val="28"/>
        </w:rPr>
      </w:pPr>
      <w:r>
        <w:rPr>
          <w:bCs/>
          <w:szCs w:val="28"/>
        </w:rPr>
        <w:t>- Trẻ nhận biết chữ cái L.</w:t>
      </w:r>
    </w:p>
    <w:p w14:paraId="1D44B18D" w14:textId="673590E3" w:rsidR="00B413C6" w:rsidRDefault="000E3F30" w:rsidP="00595515">
      <w:pPr>
        <w:spacing w:after="0" w:line="240" w:lineRule="auto"/>
        <w:rPr>
          <w:b/>
          <w:lang w:val="nl-NL"/>
        </w:rPr>
      </w:pPr>
      <w:r>
        <w:rPr>
          <w:b/>
          <w:lang w:val="nl-NL"/>
        </w:rPr>
        <w:t>b</w:t>
      </w:r>
      <w:r w:rsidR="00B413C6" w:rsidRPr="007F03A9">
        <w:rPr>
          <w:b/>
          <w:lang w:val="nl-NL"/>
        </w:rPr>
        <w:t>. Kĩ năng:</w:t>
      </w:r>
    </w:p>
    <w:p w14:paraId="60AAB9AE" w14:textId="5F2C779C" w:rsidR="004508F9" w:rsidRPr="004508F9" w:rsidRDefault="004508F9" w:rsidP="004508F9">
      <w:pPr>
        <w:spacing w:after="0" w:line="240" w:lineRule="auto"/>
        <w:rPr>
          <w:bCs/>
        </w:rPr>
      </w:pPr>
      <w:r w:rsidRPr="004508F9">
        <w:rPr>
          <w:bCs/>
        </w:rPr>
        <w:t>- Rèn kĩ năng hát, đọc thơ, kể chuyện về chủ đề  cho trẻ</w:t>
      </w:r>
    </w:p>
    <w:p w14:paraId="10A23BD4" w14:textId="77777777" w:rsidR="004508F9" w:rsidRPr="004508F9" w:rsidRDefault="004508F9" w:rsidP="004508F9">
      <w:pPr>
        <w:spacing w:after="0" w:line="240" w:lineRule="auto"/>
        <w:rPr>
          <w:bCs/>
        </w:rPr>
      </w:pPr>
      <w:r w:rsidRPr="004508F9">
        <w:rPr>
          <w:bCs/>
        </w:rPr>
        <w:t>- Trẻ có một số kỹ năng, thói quen cần thiết để bảo vệ môi trường, chăm sóc, bảo vệ cây.</w:t>
      </w:r>
    </w:p>
    <w:p w14:paraId="5AE7505B" w14:textId="005435D4" w:rsidR="004508F9" w:rsidRPr="004508F9" w:rsidRDefault="004508F9" w:rsidP="004508F9">
      <w:pPr>
        <w:spacing w:after="0" w:line="240" w:lineRule="auto"/>
        <w:rPr>
          <w:bCs/>
        </w:rPr>
      </w:pPr>
      <w:r w:rsidRPr="004508F9">
        <w:rPr>
          <w:bCs/>
        </w:rPr>
        <w:t>- Rèn kĩ năng nhận biết và phân biệt được một số loại rau</w:t>
      </w:r>
      <w:r>
        <w:rPr>
          <w:bCs/>
        </w:rPr>
        <w:t xml:space="preserve"> củ quả</w:t>
      </w:r>
      <w:r w:rsidRPr="004508F9">
        <w:rPr>
          <w:bCs/>
        </w:rPr>
        <w:t xml:space="preserve">. </w:t>
      </w:r>
    </w:p>
    <w:p w14:paraId="7702A9D1" w14:textId="77777777" w:rsidR="004508F9" w:rsidRPr="004508F9" w:rsidRDefault="004508F9" w:rsidP="004508F9">
      <w:pPr>
        <w:spacing w:after="0" w:line="240" w:lineRule="auto"/>
        <w:rPr>
          <w:bCs/>
        </w:rPr>
      </w:pPr>
      <w:r w:rsidRPr="004508F9">
        <w:rPr>
          <w:bCs/>
        </w:rPr>
        <w:t>- Rèn kĩ năng hát, vẽ và tô màu, cắt dán cho trẻ</w:t>
      </w:r>
    </w:p>
    <w:p w14:paraId="3C39B34F" w14:textId="679BCA10" w:rsidR="004508F9" w:rsidRPr="004508F9" w:rsidRDefault="004508F9" w:rsidP="004508F9">
      <w:pPr>
        <w:spacing w:after="0" w:line="240" w:lineRule="auto"/>
        <w:rPr>
          <w:bCs/>
        </w:rPr>
      </w:pPr>
      <w:r w:rsidRPr="004508F9">
        <w:rPr>
          <w:bCs/>
        </w:rPr>
        <w:t xml:space="preserve">- </w:t>
      </w:r>
      <w:r>
        <w:rPr>
          <w:bCs/>
        </w:rPr>
        <w:t>Rèn kỹ năng đ</w:t>
      </w:r>
      <w:r w:rsidRPr="004508F9">
        <w:rPr>
          <w:bCs/>
        </w:rPr>
        <w:t>ọc đồng dao về các loại rau.</w:t>
      </w:r>
    </w:p>
    <w:p w14:paraId="0CA0A542" w14:textId="77777777" w:rsidR="004508F9" w:rsidRPr="004508F9" w:rsidRDefault="004508F9" w:rsidP="004508F9">
      <w:pPr>
        <w:spacing w:after="0" w:line="240" w:lineRule="auto"/>
        <w:rPr>
          <w:bCs/>
        </w:rPr>
      </w:pPr>
      <w:r w:rsidRPr="004508F9">
        <w:rPr>
          <w:bCs/>
        </w:rPr>
        <w:t>- Có một số kỹ năng, thói quen cần thiết để bảo vệ môi trường, chăm sóc, bảo vệ cây.</w:t>
      </w:r>
    </w:p>
    <w:p w14:paraId="09F09A5D" w14:textId="24ED15A5" w:rsidR="004508F9" w:rsidRPr="004508F9" w:rsidRDefault="004508F9" w:rsidP="004508F9">
      <w:pPr>
        <w:spacing w:after="0" w:line="240" w:lineRule="auto"/>
        <w:rPr>
          <w:bCs/>
        </w:rPr>
      </w:pPr>
      <w:r w:rsidRPr="004508F9">
        <w:rPr>
          <w:bCs/>
        </w:rPr>
        <w:t>- Rèn sự khéo léo khi</w:t>
      </w:r>
      <w:r>
        <w:rPr>
          <w:bCs/>
        </w:rPr>
        <w:t xml:space="preserve"> thực hiện các bài tập: Đi chạy đổi tốc độ theo hiệu lệnh, tung bóng lên cao và bắt bóng, chuyền bóng qua chân, đập và bắt bóng tai chỗ, bật liên tục về phía trước.</w:t>
      </w:r>
    </w:p>
    <w:p w14:paraId="18B19650" w14:textId="77777777" w:rsidR="004508F9" w:rsidRPr="004508F9" w:rsidRDefault="004508F9" w:rsidP="004508F9">
      <w:pPr>
        <w:spacing w:after="0" w:line="240" w:lineRule="auto"/>
        <w:rPr>
          <w:bCs/>
        </w:rPr>
      </w:pPr>
      <w:r w:rsidRPr="004508F9">
        <w:rPr>
          <w:bCs/>
        </w:rPr>
        <w:t>- Trẻ biết trò chuyện về các món ăn, các lễ hội trong ngày tết.</w:t>
      </w:r>
    </w:p>
    <w:p w14:paraId="6FE04996" w14:textId="77777777" w:rsidR="004508F9" w:rsidRPr="004508F9" w:rsidRDefault="004508F9" w:rsidP="004508F9">
      <w:pPr>
        <w:spacing w:after="0" w:line="240" w:lineRule="auto"/>
        <w:rPr>
          <w:bCs/>
        </w:rPr>
      </w:pPr>
      <w:r w:rsidRPr="004508F9">
        <w:rPr>
          <w:bCs/>
        </w:rPr>
        <w:t>- Hát và vận động những bài về ngày tết: Sắp đến tết rồi, tết đến rồi..</w:t>
      </w:r>
    </w:p>
    <w:p w14:paraId="0A73E71F" w14:textId="77777777" w:rsidR="004508F9" w:rsidRPr="004508F9" w:rsidRDefault="004508F9" w:rsidP="004508F9">
      <w:pPr>
        <w:spacing w:after="0" w:line="240" w:lineRule="auto"/>
        <w:rPr>
          <w:bCs/>
        </w:rPr>
      </w:pPr>
      <w:r w:rsidRPr="004508F9">
        <w:rPr>
          <w:bCs/>
        </w:rPr>
        <w:t>- Đọc thơ, kể chuyện về ngày tết và mùa xuân.</w:t>
      </w:r>
    </w:p>
    <w:p w14:paraId="2447ED5E" w14:textId="77777777" w:rsidR="004508F9" w:rsidRPr="004508F9" w:rsidRDefault="004508F9" w:rsidP="004508F9">
      <w:pPr>
        <w:spacing w:after="0" w:line="240" w:lineRule="auto"/>
        <w:rPr>
          <w:bCs/>
        </w:rPr>
      </w:pPr>
      <w:r w:rsidRPr="004508F9">
        <w:rPr>
          <w:bCs/>
        </w:rPr>
        <w:t>- Rèn kĩ năng vẽ, tô màu, nặn bánh trưng, bánh dầy cho trẻ</w:t>
      </w:r>
    </w:p>
    <w:p w14:paraId="329D9C9F" w14:textId="5F44E678" w:rsidR="004508F9" w:rsidRPr="004508F9" w:rsidRDefault="004508F9" w:rsidP="004508F9">
      <w:pPr>
        <w:spacing w:after="0" w:line="240" w:lineRule="auto"/>
        <w:rPr>
          <w:bCs/>
        </w:rPr>
      </w:pPr>
      <w:r w:rsidRPr="004508F9">
        <w:rPr>
          <w:bCs/>
        </w:rPr>
        <w:t>- Ph</w:t>
      </w:r>
      <w:r>
        <w:rPr>
          <w:bCs/>
        </w:rPr>
        <w:t>át</w:t>
      </w:r>
      <w:r w:rsidRPr="004508F9">
        <w:rPr>
          <w:bCs/>
        </w:rPr>
        <w:t xml:space="preserve"> triển ng</w:t>
      </w:r>
      <w:r>
        <w:rPr>
          <w:bCs/>
        </w:rPr>
        <w:t>ô</w:t>
      </w:r>
      <w:r w:rsidRPr="004508F9">
        <w:rPr>
          <w:bCs/>
        </w:rPr>
        <w:t>n ngữ mạch cho trẻ qua c</w:t>
      </w:r>
      <w:r>
        <w:rPr>
          <w:bCs/>
        </w:rPr>
        <w:t>á</w:t>
      </w:r>
      <w:r w:rsidRPr="004508F9">
        <w:rPr>
          <w:bCs/>
        </w:rPr>
        <w:t>c bài đồng dao, ca dao, bài thơ, bài hát…</w:t>
      </w:r>
    </w:p>
    <w:p w14:paraId="6344A654" w14:textId="77777777" w:rsidR="004508F9" w:rsidRPr="004508F9" w:rsidRDefault="004508F9" w:rsidP="004508F9">
      <w:pPr>
        <w:spacing w:after="0" w:line="240" w:lineRule="auto"/>
        <w:rPr>
          <w:bCs/>
        </w:rPr>
      </w:pPr>
      <w:r w:rsidRPr="004508F9">
        <w:rPr>
          <w:bCs/>
        </w:rPr>
        <w:t>- Trẻ có kĩ năng so sánh sự giống và khác nhau 1 số loại hoa.</w:t>
      </w:r>
    </w:p>
    <w:p w14:paraId="5BADC9BE" w14:textId="77777777" w:rsidR="004508F9" w:rsidRPr="004508F9" w:rsidRDefault="004508F9" w:rsidP="004508F9">
      <w:pPr>
        <w:spacing w:after="0" w:line="240" w:lineRule="auto"/>
        <w:rPr>
          <w:bCs/>
        </w:rPr>
      </w:pPr>
      <w:r w:rsidRPr="004508F9">
        <w:rPr>
          <w:bCs/>
        </w:rPr>
        <w:t>- Biết phân nhóm các loại hoa theo dấu hiệu chung.</w:t>
      </w:r>
    </w:p>
    <w:p w14:paraId="35216713" w14:textId="77777777" w:rsidR="004508F9" w:rsidRPr="004508F9" w:rsidRDefault="004508F9" w:rsidP="004508F9">
      <w:pPr>
        <w:spacing w:after="0" w:line="240" w:lineRule="auto"/>
        <w:rPr>
          <w:bCs/>
        </w:rPr>
      </w:pPr>
      <w:r w:rsidRPr="004508F9">
        <w:rPr>
          <w:bCs/>
        </w:rPr>
        <w:t>- Phát triển óc quan sát, khả năng so sánh và phân nhóm cho trẻ.</w:t>
      </w:r>
    </w:p>
    <w:p w14:paraId="5D7C10B4" w14:textId="77777777" w:rsidR="004508F9" w:rsidRPr="004508F9" w:rsidRDefault="004508F9" w:rsidP="004508F9">
      <w:pPr>
        <w:spacing w:after="0" w:line="240" w:lineRule="auto"/>
        <w:rPr>
          <w:bCs/>
        </w:rPr>
      </w:pPr>
      <w:r w:rsidRPr="004508F9">
        <w:rPr>
          <w:bCs/>
        </w:rPr>
        <w:lastRenderedPageBreak/>
        <w:t>- Rèn kỹ năng chơi ở các góc chơi cho trẻ.</w:t>
      </w:r>
    </w:p>
    <w:p w14:paraId="16127FDB" w14:textId="77777777" w:rsidR="004508F9" w:rsidRPr="004508F9" w:rsidRDefault="004508F9" w:rsidP="004508F9">
      <w:pPr>
        <w:spacing w:after="0" w:line="240" w:lineRule="auto"/>
        <w:rPr>
          <w:bCs/>
        </w:rPr>
      </w:pPr>
      <w:r w:rsidRPr="004508F9">
        <w:rPr>
          <w:bCs/>
        </w:rPr>
        <w:t>- Rèn kĩ năng vẽ hoa, tô màu biết trang trí thiệp tặng cô giáo cho trẻ.</w:t>
      </w:r>
    </w:p>
    <w:p w14:paraId="5EBFB48C" w14:textId="568405DA" w:rsidR="004508F9" w:rsidRPr="004508F9" w:rsidRDefault="004508F9" w:rsidP="004508F9">
      <w:pPr>
        <w:spacing w:after="0" w:line="240" w:lineRule="auto"/>
        <w:rPr>
          <w:bCs/>
        </w:rPr>
      </w:pPr>
      <w:r w:rsidRPr="004508F9">
        <w:rPr>
          <w:bCs/>
        </w:rPr>
        <w:t>- Rèn kĩ năng đọc thơ diễn cảm các bài thơ nói về mẹ và cô, kĩ năng hát và vận động cho trẻ.</w:t>
      </w:r>
    </w:p>
    <w:p w14:paraId="6061D928" w14:textId="210CD9B2" w:rsidR="00B62EF8" w:rsidRPr="008268C0" w:rsidRDefault="004508F9" w:rsidP="00595515">
      <w:pPr>
        <w:spacing w:after="0" w:line="240" w:lineRule="auto"/>
        <w:rPr>
          <w:bCs/>
        </w:rPr>
      </w:pPr>
      <w:r w:rsidRPr="004508F9">
        <w:rPr>
          <w:bCs/>
        </w:rPr>
        <w:t xml:space="preserve"> </w:t>
      </w:r>
      <w:r w:rsidR="00F17FC2" w:rsidRPr="00F17FC2">
        <w:rPr>
          <w:b/>
          <w:iCs/>
        </w:rPr>
        <w:t>c.</w:t>
      </w:r>
      <w:r w:rsidR="00B62EF8" w:rsidRPr="00B62EF8">
        <w:rPr>
          <w:b/>
          <w:iCs/>
        </w:rPr>
        <w:t xml:space="preserve"> Thái độ.</w:t>
      </w:r>
    </w:p>
    <w:p w14:paraId="048DE8B4" w14:textId="77777777" w:rsidR="004508F9" w:rsidRPr="004508F9" w:rsidRDefault="004508F9" w:rsidP="004508F9">
      <w:pPr>
        <w:spacing w:after="0" w:line="240" w:lineRule="auto"/>
        <w:rPr>
          <w:bCs/>
          <w:iCs/>
        </w:rPr>
      </w:pPr>
      <w:r w:rsidRPr="004508F9">
        <w:rPr>
          <w:bCs/>
          <w:iCs/>
        </w:rPr>
        <w:t>-  Biết yêu thiên nhiên, bảo vệ môi trường xanh - sạch - đẹp.</w:t>
      </w:r>
    </w:p>
    <w:p w14:paraId="5324FE15" w14:textId="77777777" w:rsidR="004508F9" w:rsidRPr="004508F9" w:rsidRDefault="004508F9" w:rsidP="004508F9">
      <w:pPr>
        <w:spacing w:after="0" w:line="240" w:lineRule="auto"/>
        <w:rPr>
          <w:bCs/>
          <w:iCs/>
        </w:rPr>
      </w:pPr>
      <w:r w:rsidRPr="004508F9">
        <w:rPr>
          <w:bCs/>
          <w:iCs/>
        </w:rPr>
        <w:t>-  Biết trồng, chăm sóc và bảo vệ cây xanh. Không hái lá, bẻ cành cây.</w:t>
      </w:r>
    </w:p>
    <w:p w14:paraId="66A04A2B" w14:textId="3DE09037" w:rsidR="004508F9" w:rsidRPr="004508F9" w:rsidRDefault="004508F9" w:rsidP="004508F9">
      <w:pPr>
        <w:spacing w:after="0" w:line="240" w:lineRule="auto"/>
        <w:rPr>
          <w:bCs/>
          <w:iCs/>
        </w:rPr>
      </w:pPr>
      <w:r w:rsidRPr="004508F9">
        <w:rPr>
          <w:bCs/>
          <w:iCs/>
        </w:rPr>
        <w:t>- Biết trồng và chăm sóc các loại rau</w:t>
      </w:r>
      <w:r>
        <w:rPr>
          <w:bCs/>
          <w:iCs/>
        </w:rPr>
        <w:t>, củ quả.</w:t>
      </w:r>
    </w:p>
    <w:p w14:paraId="5D1AD105" w14:textId="77777777" w:rsidR="004508F9" w:rsidRPr="004508F9" w:rsidRDefault="004508F9" w:rsidP="004508F9">
      <w:pPr>
        <w:spacing w:after="0" w:line="240" w:lineRule="auto"/>
        <w:rPr>
          <w:bCs/>
          <w:iCs/>
        </w:rPr>
      </w:pPr>
      <w:r w:rsidRPr="004508F9">
        <w:rPr>
          <w:bCs/>
          <w:iCs/>
        </w:rPr>
        <w:t>- Tích cực tham gia vào hoạt động đón tết của gia đình, trường lớp.</w:t>
      </w:r>
    </w:p>
    <w:p w14:paraId="68D199E9" w14:textId="77777777" w:rsidR="004508F9" w:rsidRPr="004508F9" w:rsidRDefault="004508F9" w:rsidP="004508F9">
      <w:pPr>
        <w:spacing w:after="0" w:line="240" w:lineRule="auto"/>
        <w:rPr>
          <w:bCs/>
          <w:iCs/>
        </w:rPr>
      </w:pPr>
      <w:r w:rsidRPr="004508F9">
        <w:rPr>
          <w:bCs/>
          <w:iCs/>
        </w:rPr>
        <w:t>- Trân trọng các truyền thống, phong tục tập quán, di tích lịch sử văn hoá của địa phương.</w:t>
      </w:r>
    </w:p>
    <w:p w14:paraId="4C0A6B77" w14:textId="77777777" w:rsidR="004508F9" w:rsidRPr="004508F9" w:rsidRDefault="004508F9" w:rsidP="004508F9">
      <w:pPr>
        <w:spacing w:after="0" w:line="240" w:lineRule="auto"/>
        <w:rPr>
          <w:bCs/>
          <w:iCs/>
        </w:rPr>
      </w:pPr>
      <w:r w:rsidRPr="004508F9">
        <w:rPr>
          <w:bCs/>
          <w:iCs/>
        </w:rPr>
        <w:t>- Biết chăm ngoan học giỏi, nghe lời ông bà,bố mẹ và cô giáo</w:t>
      </w:r>
    </w:p>
    <w:p w14:paraId="36D73F8F" w14:textId="7AAE1CB3" w:rsidR="004508F9" w:rsidRDefault="004508F9" w:rsidP="004508F9">
      <w:pPr>
        <w:spacing w:after="0" w:line="240" w:lineRule="auto"/>
        <w:rPr>
          <w:bCs/>
          <w:iCs/>
        </w:rPr>
      </w:pPr>
      <w:r w:rsidRPr="004508F9">
        <w:rPr>
          <w:bCs/>
          <w:iCs/>
        </w:rPr>
        <w:t xml:space="preserve">- Trẻ biết kính trọng yêu quý các bà, các mẹ, các chị, các bạn gái.. </w:t>
      </w:r>
    </w:p>
    <w:p w14:paraId="292D9336" w14:textId="048FF15F" w:rsidR="004508F9" w:rsidRPr="004508F9" w:rsidRDefault="004508F9" w:rsidP="004508F9">
      <w:pPr>
        <w:spacing w:after="0" w:line="240" w:lineRule="auto"/>
        <w:rPr>
          <w:bCs/>
          <w:iCs/>
        </w:rPr>
      </w:pPr>
      <w:r w:rsidRPr="004508F9">
        <w:rPr>
          <w:bCs/>
          <w:iCs/>
        </w:rPr>
        <w:t>- Trẻ thích thú vẽ hoa, làm thiệp để tặng các bà, các mẹ, các chị, cô giáo...</w:t>
      </w:r>
    </w:p>
    <w:p w14:paraId="3899F84D" w14:textId="18EDCDF9" w:rsidR="00B413C6" w:rsidRPr="00A5691B" w:rsidRDefault="00B413C6" w:rsidP="00595515">
      <w:pPr>
        <w:spacing w:after="0" w:line="240" w:lineRule="auto"/>
      </w:pPr>
      <w:r w:rsidRPr="0084022B">
        <w:rPr>
          <w:rFonts w:eastAsia="Calibri" w:cs="Times New Roman"/>
          <w:b/>
          <w:color w:val="000000" w:themeColor="text1"/>
          <w:szCs w:val="28"/>
          <w:shd w:val="clear" w:color="auto" w:fill="FFFFFF"/>
          <w:lang w:val="pt-PT"/>
        </w:rPr>
        <w:t>2. Chuẩn bị</w:t>
      </w:r>
    </w:p>
    <w:p w14:paraId="05D7633D" w14:textId="351DF298" w:rsidR="00290A91" w:rsidRDefault="00A5691B" w:rsidP="00595515">
      <w:pPr>
        <w:spacing w:after="0" w:line="240" w:lineRule="auto"/>
        <w:rPr>
          <w:b/>
        </w:rPr>
      </w:pPr>
      <w:r>
        <w:rPr>
          <w:rFonts w:eastAsia="Calibri" w:cs="Times New Roman"/>
          <w:b/>
          <w:color w:val="000000" w:themeColor="text1"/>
          <w:szCs w:val="28"/>
          <w:shd w:val="clear" w:color="auto" w:fill="FFFFFF"/>
          <w:lang w:val="pt-PT"/>
        </w:rPr>
        <w:t xml:space="preserve"> </w:t>
      </w:r>
      <w:r w:rsidR="004508F9">
        <w:rPr>
          <w:rFonts w:eastAsia="Calibri" w:cs="Times New Roman"/>
          <w:b/>
          <w:color w:val="000000" w:themeColor="text1"/>
          <w:szCs w:val="28"/>
          <w:shd w:val="clear" w:color="auto" w:fill="FFFFFF"/>
          <w:lang w:val="pt-PT"/>
        </w:rPr>
        <w:t xml:space="preserve">  </w:t>
      </w:r>
      <w:r w:rsidR="00290A91">
        <w:rPr>
          <w:rFonts w:eastAsia="Calibri" w:cs="Times New Roman"/>
          <w:b/>
          <w:color w:val="000000" w:themeColor="text1"/>
          <w:szCs w:val="28"/>
          <w:shd w:val="clear" w:color="auto" w:fill="FFFFFF"/>
          <w:lang w:val="pt-PT"/>
        </w:rPr>
        <w:t>a.</w:t>
      </w:r>
      <w:r w:rsidR="00290A91">
        <w:rPr>
          <w:b/>
        </w:rPr>
        <w:t xml:space="preserve"> Trang trí lớp phù hợp với chủ đề.</w:t>
      </w:r>
    </w:p>
    <w:p w14:paraId="3306D6A8" w14:textId="376A1425" w:rsidR="00290A91" w:rsidRDefault="00A5691B" w:rsidP="00595515">
      <w:pPr>
        <w:spacing w:after="0" w:line="240" w:lineRule="auto"/>
      </w:pPr>
      <w:r>
        <w:t xml:space="preserve">    </w:t>
      </w:r>
      <w:r w:rsidR="00290A91" w:rsidRPr="00E803E5">
        <w:t>- Trang trí lớp phù hợp với chủ đề</w:t>
      </w:r>
      <w:r w:rsidR="002352C3">
        <w:t xml:space="preserve"> </w:t>
      </w:r>
      <w:r w:rsidR="004508F9">
        <w:t>thực</w:t>
      </w:r>
      <w:r w:rsidR="00C36D23">
        <w:t xml:space="preserve"> vật</w:t>
      </w:r>
      <w:r w:rsidR="00290A91" w:rsidRPr="00E803E5">
        <w:t>, các góc bố trí hợp lí, đồ dùng để ở hướng mở thuận tiện cho trẻ hoạt độ</w:t>
      </w:r>
      <w:r w:rsidR="00290A91">
        <w:t>ng.</w:t>
      </w:r>
    </w:p>
    <w:p w14:paraId="2865A70D" w14:textId="2123FB56" w:rsidR="00290A91" w:rsidRPr="00384E61" w:rsidRDefault="00A5691B" w:rsidP="00595515">
      <w:pPr>
        <w:spacing w:after="0" w:line="240" w:lineRule="auto"/>
        <w:rPr>
          <w:rFonts w:eastAsia="Calibri"/>
        </w:rPr>
      </w:pPr>
      <w:r>
        <w:rPr>
          <w:rFonts w:eastAsia="Calibri"/>
        </w:rPr>
        <w:t xml:space="preserve">    </w:t>
      </w:r>
      <w:r w:rsidR="00290A91" w:rsidRPr="00384E61">
        <w:rPr>
          <w:rFonts w:eastAsia="Calibri"/>
        </w:rPr>
        <w:t>- Đồ chơi tự chọn đa dạng: phấn vẽ, bóng, vòng, sỏi, rổ</w:t>
      </w:r>
      <w:r w:rsidR="00290A91">
        <w:rPr>
          <w:rFonts w:eastAsia="Calibri"/>
        </w:rPr>
        <w:t>, cát, nước</w:t>
      </w:r>
      <w:r w:rsidR="00290A91" w:rsidRPr="00384E61">
        <w:rPr>
          <w:rFonts w:eastAsia="Calibri"/>
        </w:rPr>
        <w:t>…đồ chơi an toàn cho trẻ</w:t>
      </w:r>
    </w:p>
    <w:p w14:paraId="5EC66427" w14:textId="03B26E5B" w:rsidR="00290A91" w:rsidRPr="0086024B" w:rsidRDefault="00A5691B" w:rsidP="00595515">
      <w:pPr>
        <w:spacing w:after="0" w:line="240" w:lineRule="auto"/>
        <w:rPr>
          <w:rFonts w:eastAsia="Calibri"/>
        </w:rPr>
      </w:pPr>
      <w:r>
        <w:rPr>
          <w:rFonts w:eastAsia="Calibri"/>
        </w:rPr>
        <w:t xml:space="preserve">    </w:t>
      </w:r>
      <w:r w:rsidR="00290A91" w:rsidRPr="00384E61">
        <w:rPr>
          <w:rFonts w:eastAsia="Calibri"/>
        </w:rPr>
        <w:t>- Tạo môi trường cây xanh, bồn hoa phong phú, đẹp, đa dạng cho trẻ được tiếp xúc vớ</w:t>
      </w:r>
      <w:r w:rsidR="00290A91">
        <w:rPr>
          <w:rFonts w:eastAsia="Calibri"/>
        </w:rPr>
        <w:t>i thiên nhiên</w:t>
      </w:r>
    </w:p>
    <w:p w14:paraId="7BFD227A" w14:textId="49ECF385" w:rsidR="00290A91" w:rsidRDefault="00A5691B" w:rsidP="00595515">
      <w:pPr>
        <w:spacing w:after="0" w:line="240" w:lineRule="auto"/>
        <w:rPr>
          <w:b/>
        </w:rPr>
      </w:pPr>
      <w:r>
        <w:rPr>
          <w:b/>
        </w:rPr>
        <w:t xml:space="preserve">   </w:t>
      </w:r>
      <w:r w:rsidR="00290A91">
        <w:rPr>
          <w:b/>
        </w:rPr>
        <w:t>b. Đồ dùng dạy học của cô</w:t>
      </w:r>
    </w:p>
    <w:p w14:paraId="39209B41" w14:textId="074B2F97" w:rsidR="00290A91" w:rsidRDefault="00A5691B" w:rsidP="00595515">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xml:space="preserve">   </w:t>
      </w:r>
      <w:r w:rsidR="00290A91">
        <w:rPr>
          <w:color w:val="000000"/>
          <w:sz w:val="28"/>
          <w:szCs w:val="28"/>
        </w:rPr>
        <w:t>- Sưu tầm nguyên vật liệu làm đồ dung phục vụ cho chủ đề</w:t>
      </w:r>
    </w:p>
    <w:p w14:paraId="32F0ED0C" w14:textId="3355C80D" w:rsidR="00290A91" w:rsidRDefault="00A5691B" w:rsidP="00595515">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xml:space="preserve">   </w:t>
      </w:r>
      <w:r w:rsidR="00290A91">
        <w:rPr>
          <w:color w:val="000000"/>
          <w:sz w:val="28"/>
          <w:szCs w:val="28"/>
        </w:rPr>
        <w:t xml:space="preserve">- Tranh ảnh, sách báo về chủ đề. Tranh, truyện thơ chủ đề </w:t>
      </w:r>
    </w:p>
    <w:p w14:paraId="5FC2B66E" w14:textId="6F267784" w:rsidR="00290A91" w:rsidRDefault="00A5691B" w:rsidP="00595515">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xml:space="preserve">   </w:t>
      </w:r>
      <w:r w:rsidR="00290A91">
        <w:rPr>
          <w:color w:val="000000"/>
          <w:sz w:val="28"/>
          <w:szCs w:val="28"/>
        </w:rPr>
        <w:t>- Một số hột hạt, lá cây…Chậu cây cảnh, bút màu, giấy vẽ</w:t>
      </w:r>
    </w:p>
    <w:p w14:paraId="36217658" w14:textId="77777777" w:rsidR="00A5691B" w:rsidRDefault="00A5691B"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290A91">
        <w:rPr>
          <w:color w:val="000000"/>
          <w:sz w:val="28"/>
          <w:szCs w:val="28"/>
        </w:rPr>
        <w:t>- C</w:t>
      </w:r>
      <w:r w:rsidR="00563A8F">
        <w:rPr>
          <w:color w:val="000000"/>
          <w:sz w:val="28"/>
          <w:szCs w:val="28"/>
        </w:rPr>
        <w:t xml:space="preserve">ác tranh ảnh về  chủ đề </w:t>
      </w:r>
    </w:p>
    <w:p w14:paraId="0CC3EDB6" w14:textId="64D2EE32" w:rsidR="000B195F" w:rsidRDefault="00A5691B"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0B195F">
        <w:rPr>
          <w:color w:val="000000"/>
          <w:sz w:val="28"/>
          <w:szCs w:val="28"/>
        </w:rPr>
        <w:t>- Slide bài giảng điện tử cho các hoạt động ( Nếu có)</w:t>
      </w:r>
    </w:p>
    <w:p w14:paraId="699D7E29" w14:textId="11595593" w:rsidR="000B195F" w:rsidRDefault="00A5691B"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162EB0">
        <w:rPr>
          <w:color w:val="000000"/>
          <w:sz w:val="28"/>
          <w:szCs w:val="28"/>
        </w:rPr>
        <w:t xml:space="preserve">- Đồ chơi lê gô/ tranh ảnh </w:t>
      </w:r>
      <w:r w:rsidR="00563A8F">
        <w:rPr>
          <w:color w:val="000000"/>
          <w:sz w:val="28"/>
          <w:szCs w:val="28"/>
        </w:rPr>
        <w:t>các khối gỗ phục vụ cho hoạ</w:t>
      </w:r>
      <w:r>
        <w:rPr>
          <w:color w:val="000000"/>
          <w:sz w:val="28"/>
          <w:szCs w:val="28"/>
        </w:rPr>
        <w:t>t động</w:t>
      </w:r>
      <w:r w:rsidR="00563A8F">
        <w:rPr>
          <w:color w:val="000000"/>
          <w:sz w:val="28"/>
          <w:szCs w:val="28"/>
        </w:rPr>
        <w:t xml:space="preserve"> góc, gạch hoa, hàng rào.....</w:t>
      </w:r>
    </w:p>
    <w:p w14:paraId="59FDD72A" w14:textId="07A642AB" w:rsidR="00563A8F" w:rsidRDefault="00A5691B"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563A8F">
        <w:rPr>
          <w:color w:val="000000"/>
          <w:sz w:val="28"/>
          <w:szCs w:val="28"/>
        </w:rPr>
        <w:t>- Các mặt hàng đa dạng trong cửa hàng tạp hóa phục vụ cho nhu cầu mua sắm của trẻ</w:t>
      </w:r>
    </w:p>
    <w:p w14:paraId="7A345227" w14:textId="60DEE29D" w:rsidR="00162EB0" w:rsidRDefault="00A5691B"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825352">
        <w:rPr>
          <w:color w:val="000000"/>
          <w:sz w:val="28"/>
          <w:szCs w:val="28"/>
        </w:rPr>
        <w:t>- Tranh hướng dẫn</w:t>
      </w:r>
      <w:r w:rsidR="00162EB0">
        <w:rPr>
          <w:color w:val="000000"/>
          <w:sz w:val="28"/>
          <w:szCs w:val="28"/>
        </w:rPr>
        <w:t xml:space="preserve"> của cô</w:t>
      </w:r>
    </w:p>
    <w:p w14:paraId="44409196" w14:textId="081E6DAB" w:rsidR="00162EB0" w:rsidRDefault="00A5691B"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825352">
        <w:rPr>
          <w:color w:val="000000"/>
          <w:sz w:val="28"/>
          <w:szCs w:val="28"/>
        </w:rPr>
        <w:t xml:space="preserve">- </w:t>
      </w:r>
      <w:r w:rsidR="00162EB0">
        <w:rPr>
          <w:color w:val="000000"/>
          <w:sz w:val="28"/>
          <w:szCs w:val="28"/>
        </w:rPr>
        <w:t>Vở tập tô, bút chì đen bút chì màu</w:t>
      </w:r>
    </w:p>
    <w:p w14:paraId="26BB64D4" w14:textId="3D0D27AE" w:rsidR="00825352" w:rsidRDefault="00A5691B" w:rsidP="00595515">
      <w:pPr>
        <w:pStyle w:val="NormalWeb"/>
        <w:shd w:val="clear" w:color="auto" w:fill="FFFFFF"/>
        <w:spacing w:before="0" w:beforeAutospacing="0" w:after="0" w:afterAutospacing="0"/>
        <w:rPr>
          <w:sz w:val="28"/>
          <w:szCs w:val="28"/>
        </w:rPr>
      </w:pPr>
      <w:r>
        <w:rPr>
          <w:sz w:val="28"/>
          <w:szCs w:val="28"/>
        </w:rPr>
        <w:t xml:space="preserve">   </w:t>
      </w:r>
      <w:r w:rsidR="00825352">
        <w:rPr>
          <w:sz w:val="28"/>
          <w:szCs w:val="28"/>
        </w:rPr>
        <w:t xml:space="preserve">- Địa điểm quan </w:t>
      </w:r>
      <w:r>
        <w:rPr>
          <w:sz w:val="28"/>
          <w:szCs w:val="28"/>
        </w:rPr>
        <w:t>sát</w:t>
      </w:r>
      <w:r w:rsidR="00825352">
        <w:rPr>
          <w:sz w:val="28"/>
          <w:szCs w:val="28"/>
        </w:rPr>
        <w:t xml:space="preserve"> hợp lý, câu hỏi đàm thoại</w:t>
      </w:r>
    </w:p>
    <w:p w14:paraId="7E17DC13" w14:textId="766EA60D" w:rsidR="00825352" w:rsidRDefault="00A5691B" w:rsidP="00595515">
      <w:pPr>
        <w:pStyle w:val="NormalWeb"/>
        <w:shd w:val="clear" w:color="auto" w:fill="FFFFFF"/>
        <w:spacing w:before="0" w:beforeAutospacing="0" w:after="0" w:afterAutospacing="0"/>
        <w:rPr>
          <w:sz w:val="28"/>
          <w:szCs w:val="28"/>
        </w:rPr>
      </w:pPr>
      <w:r>
        <w:rPr>
          <w:sz w:val="28"/>
          <w:szCs w:val="28"/>
        </w:rPr>
        <w:lastRenderedPageBreak/>
        <w:t xml:space="preserve">   </w:t>
      </w:r>
      <w:r w:rsidR="00825352">
        <w:rPr>
          <w:sz w:val="28"/>
          <w:szCs w:val="28"/>
        </w:rPr>
        <w:t xml:space="preserve">- Tranh ảnh, đồ chơi phục vụ cho các </w:t>
      </w:r>
      <w:r>
        <w:rPr>
          <w:sz w:val="28"/>
          <w:szCs w:val="28"/>
        </w:rPr>
        <w:t>góc</w:t>
      </w:r>
      <w:r w:rsidR="00825352">
        <w:rPr>
          <w:sz w:val="28"/>
          <w:szCs w:val="28"/>
        </w:rPr>
        <w:t xml:space="preserve"> của chủ đề</w:t>
      </w:r>
    </w:p>
    <w:p w14:paraId="7462B48B" w14:textId="1A75A42B" w:rsidR="00825352" w:rsidRDefault="00A5691B" w:rsidP="00595515">
      <w:pPr>
        <w:pStyle w:val="NormalWeb"/>
        <w:shd w:val="clear" w:color="auto" w:fill="FFFFFF"/>
        <w:spacing w:before="0" w:beforeAutospacing="0" w:after="0" w:afterAutospacing="0"/>
        <w:rPr>
          <w:sz w:val="28"/>
          <w:szCs w:val="28"/>
        </w:rPr>
      </w:pPr>
      <w:r>
        <w:rPr>
          <w:sz w:val="28"/>
          <w:szCs w:val="28"/>
        </w:rPr>
        <w:t xml:space="preserve">   </w:t>
      </w:r>
      <w:r w:rsidR="0009689C">
        <w:rPr>
          <w:sz w:val="28"/>
          <w:szCs w:val="28"/>
        </w:rPr>
        <w:t>- Đồ dùng phục vụ cho hoạt động phát triển thể chất phù hợp với bài học.</w:t>
      </w:r>
    </w:p>
    <w:p w14:paraId="09B52B37" w14:textId="73AE674B" w:rsidR="0009689C" w:rsidRDefault="00E339B3" w:rsidP="00595515">
      <w:pPr>
        <w:pStyle w:val="NormalWeb"/>
        <w:shd w:val="clear" w:color="auto" w:fill="FFFFFF"/>
        <w:spacing w:before="0" w:beforeAutospacing="0" w:after="0" w:afterAutospacing="0"/>
        <w:rPr>
          <w:sz w:val="28"/>
          <w:szCs w:val="28"/>
        </w:rPr>
      </w:pPr>
      <w:r>
        <w:rPr>
          <w:sz w:val="28"/>
          <w:szCs w:val="28"/>
        </w:rPr>
        <w:t xml:space="preserve">   </w:t>
      </w:r>
      <w:r w:rsidR="00363778">
        <w:rPr>
          <w:sz w:val="28"/>
          <w:szCs w:val="28"/>
        </w:rPr>
        <w:t>- Chuẩn bị đầy đủ hoa, cờ phục phụ cho việc tặng hoa tặng cờ sau mỗi hoạt động</w:t>
      </w:r>
    </w:p>
    <w:p w14:paraId="0647940E" w14:textId="4D859AAA" w:rsidR="00825352" w:rsidRPr="00825352" w:rsidRDefault="00E339B3" w:rsidP="00595515">
      <w:pPr>
        <w:pStyle w:val="NormalWeb"/>
        <w:shd w:val="clear" w:color="auto" w:fill="FFFFFF"/>
        <w:spacing w:before="0" w:beforeAutospacing="0" w:after="0" w:afterAutospacing="0"/>
        <w:rPr>
          <w:sz w:val="28"/>
          <w:szCs w:val="28"/>
        </w:rPr>
      </w:pPr>
      <w:r>
        <w:rPr>
          <w:sz w:val="28"/>
          <w:szCs w:val="28"/>
        </w:rPr>
        <w:t xml:space="preserve">   </w:t>
      </w:r>
      <w:r w:rsidR="0009689C">
        <w:rPr>
          <w:sz w:val="28"/>
          <w:szCs w:val="28"/>
        </w:rPr>
        <w:t xml:space="preserve">- Phiêú Bé ngoan để tặng thưởng cho trẻ </w:t>
      </w:r>
    </w:p>
    <w:p w14:paraId="0307A3F9" w14:textId="068834E5" w:rsidR="00B413C6" w:rsidRDefault="00E339B3" w:rsidP="00595515">
      <w:pPr>
        <w:spacing w:after="0" w:line="240" w:lineRule="auto"/>
        <w:rPr>
          <w:b/>
        </w:rPr>
      </w:pPr>
      <w:r>
        <w:rPr>
          <w:b/>
        </w:rPr>
        <w:t xml:space="preserve">   </w:t>
      </w:r>
      <w:r w:rsidR="000B195F">
        <w:rPr>
          <w:b/>
        </w:rPr>
        <w:t>c</w:t>
      </w:r>
      <w:r w:rsidR="00290A91">
        <w:rPr>
          <w:b/>
        </w:rPr>
        <w:t>. Tài liệu, học liệu</w:t>
      </w:r>
      <w:r w:rsidR="00B413C6">
        <w:rPr>
          <w:b/>
        </w:rPr>
        <w:t xml:space="preserve"> của trẻ</w:t>
      </w:r>
    </w:p>
    <w:p w14:paraId="572A347D" w14:textId="2E074A76" w:rsidR="00B413C6" w:rsidRDefault="00E339B3" w:rsidP="00595515">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xml:space="preserve">   </w:t>
      </w:r>
      <w:r w:rsidR="00B413C6">
        <w:rPr>
          <w:color w:val="000000"/>
          <w:sz w:val="28"/>
          <w:szCs w:val="28"/>
        </w:rPr>
        <w:t>- Mũ múa, phách tre, xắc xô, tranh ảnh  chủ đề …. Vòng, gậy thể dục</w:t>
      </w:r>
    </w:p>
    <w:p w14:paraId="092C7FA0" w14:textId="4850865A" w:rsidR="00B413C6" w:rsidRDefault="00E339B3" w:rsidP="00595515">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xml:space="preserve">   </w:t>
      </w:r>
      <w:r w:rsidR="00B413C6">
        <w:rPr>
          <w:color w:val="000000"/>
          <w:sz w:val="28"/>
          <w:szCs w:val="28"/>
        </w:rPr>
        <w:t>- Những bức tranh về chủ đề, lô tô, sách báo, truyện có liên quan đến chủ đề.</w:t>
      </w:r>
    </w:p>
    <w:p w14:paraId="0B28C9F0" w14:textId="195B5634" w:rsidR="00B413C6" w:rsidRDefault="00E339B3" w:rsidP="00595515">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B413C6">
        <w:rPr>
          <w:color w:val="000000"/>
          <w:sz w:val="28"/>
          <w:szCs w:val="28"/>
        </w:rPr>
        <w:t>- Các giáo cụ Mon ở các góc</w:t>
      </w:r>
    </w:p>
    <w:p w14:paraId="36D7A121" w14:textId="14C05051" w:rsidR="00B413C6" w:rsidRPr="00384FA7" w:rsidRDefault="00E339B3" w:rsidP="00595515">
      <w:pPr>
        <w:tabs>
          <w:tab w:val="center" w:pos="6480"/>
          <w:tab w:val="left" w:pos="8940"/>
        </w:tabs>
        <w:spacing w:after="0" w:line="240" w:lineRule="auto"/>
        <w:rPr>
          <w:spacing w:val="8"/>
          <w:szCs w:val="28"/>
        </w:rPr>
      </w:pPr>
      <w:r>
        <w:rPr>
          <w:spacing w:val="8"/>
          <w:szCs w:val="28"/>
        </w:rPr>
        <w:t xml:space="preserve">    </w:t>
      </w:r>
      <w:r w:rsidR="00B413C6" w:rsidRPr="00384FA7">
        <w:rPr>
          <w:spacing w:val="8"/>
          <w:szCs w:val="28"/>
        </w:rPr>
        <w:t xml:space="preserve">- Trang trí lớp phù hợp với chủ đề </w:t>
      </w:r>
      <w:r w:rsidR="004508F9">
        <w:rPr>
          <w:spacing w:val="8"/>
          <w:szCs w:val="28"/>
        </w:rPr>
        <w:t xml:space="preserve">thực </w:t>
      </w:r>
      <w:r w:rsidR="00C36D23">
        <w:rPr>
          <w:spacing w:val="8"/>
          <w:szCs w:val="28"/>
        </w:rPr>
        <w:t>vật</w:t>
      </w:r>
      <w:r w:rsidR="00B413C6" w:rsidRPr="00384FA7">
        <w:rPr>
          <w:spacing w:val="8"/>
          <w:szCs w:val="28"/>
        </w:rPr>
        <w:t>, tranh ảnh có nội dung về chủ đề</w:t>
      </w:r>
      <w:r w:rsidR="003B2AA2">
        <w:rPr>
          <w:spacing w:val="8"/>
          <w:szCs w:val="28"/>
        </w:rPr>
        <w:t xml:space="preserve"> </w:t>
      </w:r>
      <w:r w:rsidR="00C36D23">
        <w:rPr>
          <w:spacing w:val="8"/>
          <w:szCs w:val="28"/>
        </w:rPr>
        <w:t>động vật</w:t>
      </w:r>
      <w:r w:rsidR="00B413C6" w:rsidRPr="00384FA7">
        <w:rPr>
          <w:spacing w:val="8"/>
          <w:szCs w:val="28"/>
        </w:rPr>
        <w:t>, tạo môi trường thân thiện, gần gũi với trẻ.</w:t>
      </w:r>
    </w:p>
    <w:p w14:paraId="094D3786" w14:textId="77777777" w:rsidR="00B413C6" w:rsidRDefault="00B413C6" w:rsidP="00595515">
      <w:pPr>
        <w:tabs>
          <w:tab w:val="center" w:pos="6480"/>
          <w:tab w:val="left" w:pos="8940"/>
        </w:tabs>
        <w:spacing w:after="0" w:line="240" w:lineRule="auto"/>
        <w:rPr>
          <w:szCs w:val="28"/>
        </w:rPr>
      </w:pPr>
      <w:r>
        <w:rPr>
          <w:szCs w:val="28"/>
        </w:rPr>
        <w:t>* Hoạt động học: Có đủ tranh ảnh, pp, đồ dùng đồ chơi phục vụ cho hoạt động của cô và trẻ.</w:t>
      </w:r>
    </w:p>
    <w:p w14:paraId="7257BC8F" w14:textId="77777777" w:rsidR="00B413C6" w:rsidRDefault="00B413C6" w:rsidP="00595515">
      <w:pPr>
        <w:tabs>
          <w:tab w:val="center" w:pos="6480"/>
          <w:tab w:val="left" w:pos="8940"/>
        </w:tabs>
        <w:spacing w:after="0" w:line="240" w:lineRule="auto"/>
        <w:rPr>
          <w:szCs w:val="28"/>
        </w:rPr>
      </w:pPr>
      <w:r>
        <w:rPr>
          <w:szCs w:val="28"/>
        </w:rPr>
        <w:t>* Hoạt động góc: Chuẩn bị đồ dùng đồ chơi cho góc chơi:</w:t>
      </w:r>
    </w:p>
    <w:p w14:paraId="2AE9B296" w14:textId="77777777" w:rsidR="00B413C6" w:rsidRDefault="00B413C6" w:rsidP="00595515">
      <w:pPr>
        <w:tabs>
          <w:tab w:val="center" w:pos="6480"/>
          <w:tab w:val="left" w:pos="8940"/>
        </w:tabs>
        <w:spacing w:after="0" w:line="240" w:lineRule="auto"/>
        <w:rPr>
          <w:szCs w:val="28"/>
        </w:rPr>
      </w:pPr>
      <w:r>
        <w:rPr>
          <w:szCs w:val="28"/>
        </w:rPr>
        <w:t>- Góc xây dựng: Chuẩn bị bộ xếp hình, cây xanh, chậu hoa, gạch, khối gỗ, hột hạt</w:t>
      </w:r>
      <w:r w:rsidR="003F457E">
        <w:rPr>
          <w:szCs w:val="28"/>
        </w:rPr>
        <w:t>....</w:t>
      </w:r>
    </w:p>
    <w:p w14:paraId="6274E90D" w14:textId="3EBD925C" w:rsidR="00B413C6" w:rsidRDefault="00B413C6" w:rsidP="00595515">
      <w:pPr>
        <w:tabs>
          <w:tab w:val="center" w:pos="6480"/>
          <w:tab w:val="left" w:pos="8940"/>
        </w:tabs>
        <w:spacing w:after="0" w:line="240" w:lineRule="auto"/>
        <w:rPr>
          <w:szCs w:val="28"/>
        </w:rPr>
      </w:pPr>
      <w:r>
        <w:rPr>
          <w:szCs w:val="28"/>
        </w:rPr>
        <w:t>- Góc học tập: Chuẩn bị tranh chủ</w:t>
      </w:r>
      <w:r w:rsidR="00171E37">
        <w:rPr>
          <w:szCs w:val="28"/>
        </w:rPr>
        <w:t xml:space="preserve"> đề</w:t>
      </w:r>
      <w:r>
        <w:rPr>
          <w:szCs w:val="28"/>
        </w:rPr>
        <w:t xml:space="preserve"> </w:t>
      </w:r>
      <w:r w:rsidR="004508F9">
        <w:rPr>
          <w:szCs w:val="28"/>
        </w:rPr>
        <w:t>thực</w:t>
      </w:r>
      <w:r w:rsidR="00C36D23">
        <w:rPr>
          <w:szCs w:val="28"/>
        </w:rPr>
        <w:t xml:space="preserve"> vật</w:t>
      </w:r>
      <w:r>
        <w:rPr>
          <w:szCs w:val="28"/>
        </w:rPr>
        <w:t>, sáp màu, bút chì.</w:t>
      </w:r>
    </w:p>
    <w:p w14:paraId="3A1D7948" w14:textId="32D5DC20" w:rsidR="00B413C6" w:rsidRDefault="00B413C6" w:rsidP="00595515">
      <w:pPr>
        <w:tabs>
          <w:tab w:val="center" w:pos="6480"/>
          <w:tab w:val="left" w:pos="8940"/>
        </w:tabs>
        <w:spacing w:after="0" w:line="240" w:lineRule="auto"/>
        <w:rPr>
          <w:szCs w:val="28"/>
        </w:rPr>
      </w:pPr>
      <w:r>
        <w:rPr>
          <w:szCs w:val="28"/>
        </w:rPr>
        <w:t>- Góc phân vai: Bộ đồ chơi nấu ăn, tạp dề, mũ</w:t>
      </w:r>
      <w:r w:rsidR="00171E37">
        <w:rPr>
          <w:szCs w:val="28"/>
        </w:rPr>
        <w:t xml:space="preserve">, </w:t>
      </w:r>
      <w:r>
        <w:rPr>
          <w:szCs w:val="28"/>
        </w:rPr>
        <w:t>đồ chơi bán hàng thực phẩm, làn giỏ,tiền...</w:t>
      </w:r>
    </w:p>
    <w:p w14:paraId="17C285AB" w14:textId="77777777" w:rsidR="00B413C6" w:rsidRDefault="00B413C6" w:rsidP="00595515">
      <w:pPr>
        <w:tabs>
          <w:tab w:val="center" w:pos="6480"/>
          <w:tab w:val="left" w:pos="8940"/>
        </w:tabs>
        <w:spacing w:after="0" w:line="240" w:lineRule="auto"/>
        <w:rPr>
          <w:szCs w:val="28"/>
        </w:rPr>
      </w:pPr>
      <w:r>
        <w:rPr>
          <w:szCs w:val="28"/>
        </w:rPr>
        <w:t>- Góc nghệ thuật: Sáp màu, đất nặn,  giấy vẽ, giấy màu, vở tạo hình, bìa màu, rơm khô, lá cây khô.</w:t>
      </w:r>
    </w:p>
    <w:p w14:paraId="1C8EA1AD" w14:textId="77777777" w:rsidR="00B413C6" w:rsidRDefault="00B413C6" w:rsidP="00595515">
      <w:pPr>
        <w:tabs>
          <w:tab w:val="center" w:pos="6480"/>
          <w:tab w:val="left" w:pos="8940"/>
        </w:tabs>
        <w:spacing w:after="0" w:line="240" w:lineRule="auto"/>
        <w:rPr>
          <w:szCs w:val="28"/>
        </w:rPr>
      </w:pPr>
      <w:r>
        <w:rPr>
          <w:szCs w:val="28"/>
        </w:rPr>
        <w:t>- Góc thiên nhiên: Đồ dùng phục vụ chăm sóc tưới cây: Ca cốc, xô chậu, khăn lau, đồ chơi với cát và nước</w:t>
      </w:r>
    </w:p>
    <w:p w14:paraId="26DD384D" w14:textId="77777777" w:rsidR="00B413C6" w:rsidRDefault="00B413C6" w:rsidP="00595515">
      <w:pPr>
        <w:tabs>
          <w:tab w:val="center" w:pos="6480"/>
          <w:tab w:val="left" w:pos="8940"/>
        </w:tabs>
        <w:spacing w:after="0" w:line="240" w:lineRule="auto"/>
        <w:rPr>
          <w:szCs w:val="28"/>
        </w:rPr>
      </w:pPr>
      <w:r>
        <w:rPr>
          <w:szCs w:val="28"/>
        </w:rPr>
        <w:t>- Góc âm nhạc: Phách tre, sắc xô, mõ, quạt múa, dải lụa, đàn, loa nhạc</w:t>
      </w:r>
    </w:p>
    <w:p w14:paraId="0FC59C45" w14:textId="77777777" w:rsidR="00B413C6" w:rsidRDefault="00B413C6" w:rsidP="00595515">
      <w:pPr>
        <w:tabs>
          <w:tab w:val="center" w:pos="6480"/>
          <w:tab w:val="left" w:pos="8940"/>
        </w:tabs>
        <w:spacing w:after="0" w:line="240" w:lineRule="auto"/>
        <w:rPr>
          <w:szCs w:val="28"/>
        </w:rPr>
      </w:pPr>
      <w:r>
        <w:rPr>
          <w:szCs w:val="28"/>
        </w:rPr>
        <w:t>- Góc kĩ năng sống: gương lược, giày dép, khăn, quần áo, dây đan tết, dây nịt…</w:t>
      </w:r>
    </w:p>
    <w:p w14:paraId="2B08C2AF" w14:textId="77777777" w:rsidR="00B413C6" w:rsidRPr="00B907A7" w:rsidRDefault="00B413C6" w:rsidP="00595515">
      <w:pPr>
        <w:tabs>
          <w:tab w:val="center" w:pos="6480"/>
          <w:tab w:val="left" w:pos="8940"/>
        </w:tabs>
        <w:spacing w:after="0" w:line="240" w:lineRule="auto"/>
        <w:rPr>
          <w:szCs w:val="28"/>
        </w:rPr>
      </w:pPr>
      <w:r>
        <w:rPr>
          <w:szCs w:val="28"/>
        </w:rPr>
        <w:t>- Góc thư viện: Tranh ảnh sách báo cũ, tra</w:t>
      </w:r>
      <w:r w:rsidR="003B2AA2">
        <w:rPr>
          <w:szCs w:val="28"/>
        </w:rPr>
        <w:t>n</w:t>
      </w:r>
      <w:r>
        <w:rPr>
          <w:szCs w:val="28"/>
        </w:rPr>
        <w:t>h chữ to kèm hình ảnh, keo dán, giấy A4, dập gim, truyện tranh thiếu nhi.</w:t>
      </w:r>
    </w:p>
    <w:p w14:paraId="0A216F39" w14:textId="77777777" w:rsidR="00B413C6" w:rsidRDefault="00B413C6" w:rsidP="00595515">
      <w:pPr>
        <w:spacing w:after="0" w:line="240" w:lineRule="auto"/>
        <w:rPr>
          <w:b/>
          <w:szCs w:val="28"/>
        </w:rPr>
      </w:pPr>
      <w:r w:rsidRPr="00D73C61">
        <w:rPr>
          <w:b/>
          <w:szCs w:val="28"/>
        </w:rPr>
        <w:t>III. K</w:t>
      </w:r>
      <w:r w:rsidR="00770434">
        <w:rPr>
          <w:b/>
          <w:szCs w:val="28"/>
        </w:rPr>
        <w:t>Ế HOẠCH GIÁO DỤC</w:t>
      </w:r>
    </w:p>
    <w:tbl>
      <w:tblPr>
        <w:tblStyle w:val="TableGrid"/>
        <w:tblW w:w="14278" w:type="dxa"/>
        <w:tblLook w:val="04A0" w:firstRow="1" w:lastRow="0" w:firstColumn="1" w:lastColumn="0" w:noHBand="0" w:noVBand="1"/>
      </w:tblPr>
      <w:tblGrid>
        <w:gridCol w:w="1271"/>
        <w:gridCol w:w="2552"/>
        <w:gridCol w:w="2268"/>
        <w:gridCol w:w="2268"/>
        <w:gridCol w:w="2268"/>
        <w:gridCol w:w="2551"/>
        <w:gridCol w:w="1100"/>
      </w:tblGrid>
      <w:tr w:rsidR="006B3A49" w14:paraId="47266D8D" w14:textId="77777777" w:rsidTr="00123816">
        <w:tc>
          <w:tcPr>
            <w:tcW w:w="1271" w:type="dxa"/>
          </w:tcPr>
          <w:p w14:paraId="3FB4814C" w14:textId="77777777" w:rsidR="006B3A49" w:rsidRDefault="006B3A49" w:rsidP="0051120E">
            <w:pPr>
              <w:spacing w:after="0" w:line="288" w:lineRule="auto"/>
              <w:jc w:val="both"/>
              <w:rPr>
                <w:b/>
                <w:szCs w:val="28"/>
              </w:rPr>
            </w:pPr>
            <w:r>
              <w:rPr>
                <w:b/>
                <w:szCs w:val="28"/>
              </w:rPr>
              <w:t>Hoạt động</w:t>
            </w:r>
          </w:p>
        </w:tc>
        <w:tc>
          <w:tcPr>
            <w:tcW w:w="2552" w:type="dxa"/>
          </w:tcPr>
          <w:p w14:paraId="71283CDC" w14:textId="77777777" w:rsidR="006B3A49" w:rsidRDefault="006B3A49" w:rsidP="00F72A25">
            <w:pPr>
              <w:spacing w:after="0" w:line="288" w:lineRule="auto"/>
              <w:jc w:val="center"/>
              <w:rPr>
                <w:b/>
                <w:szCs w:val="28"/>
              </w:rPr>
            </w:pPr>
            <w:r>
              <w:rPr>
                <w:b/>
                <w:szCs w:val="28"/>
              </w:rPr>
              <w:t>Tuần 1</w:t>
            </w:r>
          </w:p>
          <w:p w14:paraId="1BB9AA2E" w14:textId="63ABF176" w:rsidR="006B3A49" w:rsidRPr="00030D8D" w:rsidRDefault="003601F4" w:rsidP="00EF000C">
            <w:pPr>
              <w:spacing w:after="0" w:line="288" w:lineRule="auto"/>
              <w:rPr>
                <w:b/>
                <w:szCs w:val="28"/>
              </w:rPr>
            </w:pPr>
            <w:r w:rsidRPr="00030D8D">
              <w:rPr>
                <w:b/>
                <w:bCs/>
                <w:szCs w:val="28"/>
              </w:rPr>
              <w:t>(Từ 26/01-30/01)</w:t>
            </w:r>
          </w:p>
        </w:tc>
        <w:tc>
          <w:tcPr>
            <w:tcW w:w="2268" w:type="dxa"/>
          </w:tcPr>
          <w:p w14:paraId="4BDF3C93" w14:textId="77777777" w:rsidR="006B3A49" w:rsidRPr="00F72A25" w:rsidRDefault="006B3A49" w:rsidP="00F72A25">
            <w:pPr>
              <w:spacing w:after="0" w:line="288" w:lineRule="auto"/>
              <w:jc w:val="center"/>
              <w:rPr>
                <w:b/>
                <w:szCs w:val="28"/>
              </w:rPr>
            </w:pPr>
            <w:r w:rsidRPr="00F72A25">
              <w:rPr>
                <w:b/>
                <w:szCs w:val="28"/>
              </w:rPr>
              <w:t>Tuần 2</w:t>
            </w:r>
          </w:p>
          <w:p w14:paraId="3CC26BCC" w14:textId="2DB71522" w:rsidR="006B3A49" w:rsidRPr="00F72A25" w:rsidRDefault="006B3A49" w:rsidP="00F72A25">
            <w:pPr>
              <w:spacing w:after="0" w:line="288" w:lineRule="auto"/>
              <w:jc w:val="center"/>
              <w:rPr>
                <w:b/>
                <w:szCs w:val="28"/>
              </w:rPr>
            </w:pPr>
            <w:r w:rsidRPr="00F72A25">
              <w:rPr>
                <w:b/>
                <w:szCs w:val="28"/>
              </w:rPr>
              <w:t>(</w:t>
            </w:r>
            <w:r w:rsidR="003601F4">
              <w:rPr>
                <w:b/>
                <w:szCs w:val="28"/>
              </w:rPr>
              <w:t>T</w:t>
            </w:r>
            <w:r w:rsidRPr="00F72A25">
              <w:rPr>
                <w:b/>
                <w:szCs w:val="28"/>
              </w:rPr>
              <w:t xml:space="preserve">ừ </w:t>
            </w:r>
            <w:r>
              <w:rPr>
                <w:b/>
                <w:szCs w:val="28"/>
              </w:rPr>
              <w:t>0</w:t>
            </w:r>
            <w:r w:rsidR="003601F4">
              <w:rPr>
                <w:b/>
                <w:szCs w:val="28"/>
              </w:rPr>
              <w:t>2</w:t>
            </w:r>
            <w:r>
              <w:rPr>
                <w:b/>
                <w:szCs w:val="28"/>
              </w:rPr>
              <w:t>/</w:t>
            </w:r>
            <w:r w:rsidR="003601F4">
              <w:rPr>
                <w:b/>
                <w:szCs w:val="28"/>
              </w:rPr>
              <w:t>02</w:t>
            </w:r>
            <w:r w:rsidRPr="00F72A25">
              <w:rPr>
                <w:b/>
                <w:szCs w:val="28"/>
              </w:rPr>
              <w:t>-</w:t>
            </w:r>
            <w:r w:rsidR="003601F4">
              <w:rPr>
                <w:b/>
                <w:szCs w:val="28"/>
              </w:rPr>
              <w:t>06/02</w:t>
            </w:r>
            <w:r w:rsidRPr="00F72A25">
              <w:rPr>
                <w:b/>
                <w:szCs w:val="28"/>
              </w:rPr>
              <w:t>)</w:t>
            </w:r>
          </w:p>
        </w:tc>
        <w:tc>
          <w:tcPr>
            <w:tcW w:w="2268" w:type="dxa"/>
          </w:tcPr>
          <w:p w14:paraId="2A394651" w14:textId="77777777" w:rsidR="006B3A49" w:rsidRPr="00F72A25" w:rsidRDefault="006B3A49" w:rsidP="00F72A25">
            <w:pPr>
              <w:spacing w:after="0" w:line="288" w:lineRule="auto"/>
              <w:jc w:val="center"/>
              <w:rPr>
                <w:b/>
                <w:szCs w:val="28"/>
              </w:rPr>
            </w:pPr>
            <w:r w:rsidRPr="00F72A25">
              <w:rPr>
                <w:b/>
                <w:szCs w:val="28"/>
              </w:rPr>
              <w:t>Tuần 3</w:t>
            </w:r>
          </w:p>
          <w:p w14:paraId="09AE36B9" w14:textId="7C2C4E97" w:rsidR="006B3A49" w:rsidRPr="00F72A25" w:rsidRDefault="006B3A49" w:rsidP="00403F11">
            <w:pPr>
              <w:spacing w:after="0" w:line="288" w:lineRule="auto"/>
              <w:rPr>
                <w:b/>
                <w:szCs w:val="28"/>
              </w:rPr>
            </w:pPr>
            <w:r w:rsidRPr="00F72A25">
              <w:rPr>
                <w:b/>
                <w:szCs w:val="28"/>
              </w:rPr>
              <w:t>(</w:t>
            </w:r>
            <w:r w:rsidR="003601F4">
              <w:rPr>
                <w:b/>
                <w:szCs w:val="28"/>
              </w:rPr>
              <w:t>T</w:t>
            </w:r>
            <w:r w:rsidRPr="00F72A25">
              <w:rPr>
                <w:b/>
                <w:szCs w:val="28"/>
              </w:rPr>
              <w:t xml:space="preserve">ừ </w:t>
            </w:r>
            <w:r w:rsidR="003601F4">
              <w:rPr>
                <w:b/>
                <w:szCs w:val="28"/>
              </w:rPr>
              <w:t>09</w:t>
            </w:r>
            <w:r w:rsidRPr="00F72A25">
              <w:rPr>
                <w:b/>
                <w:szCs w:val="28"/>
              </w:rPr>
              <w:t>/</w:t>
            </w:r>
            <w:r w:rsidR="003601F4">
              <w:rPr>
                <w:b/>
                <w:szCs w:val="28"/>
              </w:rPr>
              <w:t>02</w:t>
            </w:r>
            <w:r w:rsidRPr="00F72A25">
              <w:rPr>
                <w:b/>
                <w:szCs w:val="28"/>
              </w:rPr>
              <w:t>-1</w:t>
            </w:r>
            <w:r w:rsidR="003601F4">
              <w:rPr>
                <w:b/>
                <w:szCs w:val="28"/>
              </w:rPr>
              <w:t>3</w:t>
            </w:r>
            <w:r w:rsidRPr="00F72A25">
              <w:rPr>
                <w:b/>
                <w:szCs w:val="28"/>
              </w:rPr>
              <w:t>/</w:t>
            </w:r>
            <w:r w:rsidR="003601F4">
              <w:rPr>
                <w:b/>
                <w:szCs w:val="28"/>
              </w:rPr>
              <w:t>02</w:t>
            </w:r>
            <w:r w:rsidRPr="00F72A25">
              <w:rPr>
                <w:b/>
                <w:szCs w:val="28"/>
              </w:rPr>
              <w:t>)</w:t>
            </w:r>
          </w:p>
        </w:tc>
        <w:tc>
          <w:tcPr>
            <w:tcW w:w="2268" w:type="dxa"/>
          </w:tcPr>
          <w:p w14:paraId="77948420" w14:textId="77777777" w:rsidR="006B3A49" w:rsidRDefault="006B3A49" w:rsidP="00F72A25">
            <w:pPr>
              <w:spacing w:after="0" w:line="288" w:lineRule="auto"/>
              <w:jc w:val="center"/>
              <w:rPr>
                <w:b/>
                <w:szCs w:val="28"/>
              </w:rPr>
            </w:pPr>
            <w:r>
              <w:rPr>
                <w:b/>
                <w:szCs w:val="28"/>
              </w:rPr>
              <w:t>Tuần 4</w:t>
            </w:r>
          </w:p>
          <w:p w14:paraId="3C501266" w14:textId="12AAD562" w:rsidR="003601F4" w:rsidRPr="00F72A25" w:rsidRDefault="003601F4" w:rsidP="00F72A25">
            <w:pPr>
              <w:spacing w:after="0" w:line="288" w:lineRule="auto"/>
              <w:jc w:val="center"/>
              <w:rPr>
                <w:b/>
                <w:szCs w:val="28"/>
              </w:rPr>
            </w:pPr>
            <w:r>
              <w:rPr>
                <w:b/>
                <w:szCs w:val="28"/>
              </w:rPr>
              <w:t>(Từ 23/02-2</w:t>
            </w:r>
            <w:r w:rsidR="00030D8D">
              <w:rPr>
                <w:b/>
                <w:szCs w:val="28"/>
              </w:rPr>
              <w:t>7/02)</w:t>
            </w:r>
          </w:p>
        </w:tc>
        <w:tc>
          <w:tcPr>
            <w:tcW w:w="2551" w:type="dxa"/>
          </w:tcPr>
          <w:p w14:paraId="61790E70" w14:textId="0A63BB5C" w:rsidR="006B3A49" w:rsidRPr="00F72A25" w:rsidRDefault="006B3A49" w:rsidP="00F72A25">
            <w:pPr>
              <w:spacing w:after="0" w:line="288" w:lineRule="auto"/>
              <w:jc w:val="center"/>
              <w:rPr>
                <w:b/>
                <w:szCs w:val="28"/>
              </w:rPr>
            </w:pPr>
            <w:r w:rsidRPr="00F72A25">
              <w:rPr>
                <w:b/>
                <w:szCs w:val="28"/>
              </w:rPr>
              <w:t xml:space="preserve">Tuần </w:t>
            </w:r>
            <w:r>
              <w:rPr>
                <w:b/>
                <w:szCs w:val="28"/>
              </w:rPr>
              <w:t>5</w:t>
            </w:r>
          </w:p>
          <w:p w14:paraId="7B7600DD" w14:textId="31E6BC1D" w:rsidR="006B3A49" w:rsidRPr="00F72A25" w:rsidRDefault="006B3A49" w:rsidP="00403F11">
            <w:pPr>
              <w:spacing w:after="0" w:line="288" w:lineRule="auto"/>
              <w:rPr>
                <w:b/>
                <w:szCs w:val="28"/>
              </w:rPr>
            </w:pPr>
            <w:r w:rsidRPr="00F72A25">
              <w:rPr>
                <w:b/>
                <w:szCs w:val="28"/>
              </w:rPr>
              <w:t>(</w:t>
            </w:r>
            <w:r w:rsidR="00030D8D">
              <w:rPr>
                <w:b/>
                <w:szCs w:val="28"/>
              </w:rPr>
              <w:t>T</w:t>
            </w:r>
            <w:r w:rsidRPr="00F72A25">
              <w:rPr>
                <w:b/>
                <w:szCs w:val="28"/>
              </w:rPr>
              <w:t xml:space="preserve">ừ </w:t>
            </w:r>
            <w:r w:rsidR="00030D8D">
              <w:rPr>
                <w:b/>
                <w:szCs w:val="28"/>
              </w:rPr>
              <w:t>02/03</w:t>
            </w:r>
            <w:r w:rsidR="00403F11">
              <w:rPr>
                <w:b/>
                <w:szCs w:val="28"/>
              </w:rPr>
              <w:t>-</w:t>
            </w:r>
            <w:r w:rsidR="00030D8D">
              <w:rPr>
                <w:b/>
                <w:szCs w:val="28"/>
              </w:rPr>
              <w:t>06</w:t>
            </w:r>
            <w:r w:rsidRPr="00F72A25">
              <w:rPr>
                <w:b/>
                <w:szCs w:val="28"/>
              </w:rPr>
              <w:t>/</w:t>
            </w:r>
            <w:r w:rsidR="00030D8D">
              <w:rPr>
                <w:b/>
                <w:szCs w:val="28"/>
              </w:rPr>
              <w:t>03</w:t>
            </w:r>
            <w:r w:rsidRPr="00F72A25">
              <w:rPr>
                <w:b/>
                <w:szCs w:val="28"/>
              </w:rPr>
              <w:t>)</w:t>
            </w:r>
          </w:p>
        </w:tc>
        <w:tc>
          <w:tcPr>
            <w:tcW w:w="1100" w:type="dxa"/>
          </w:tcPr>
          <w:p w14:paraId="6B556C3E" w14:textId="77777777" w:rsidR="006B3A49" w:rsidRDefault="006B3A49" w:rsidP="0051120E">
            <w:pPr>
              <w:spacing w:after="0" w:line="288" w:lineRule="auto"/>
              <w:jc w:val="both"/>
              <w:rPr>
                <w:b/>
                <w:szCs w:val="28"/>
              </w:rPr>
            </w:pPr>
            <w:r>
              <w:rPr>
                <w:b/>
                <w:szCs w:val="28"/>
              </w:rPr>
              <w:t>Lưu ý</w:t>
            </w:r>
          </w:p>
        </w:tc>
      </w:tr>
      <w:tr w:rsidR="006B3A49" w14:paraId="5CBE8041" w14:textId="77777777" w:rsidTr="00123816">
        <w:tc>
          <w:tcPr>
            <w:tcW w:w="1271" w:type="dxa"/>
          </w:tcPr>
          <w:p w14:paraId="0EE98B86" w14:textId="297E451F" w:rsidR="006B3A49" w:rsidRPr="00E339B3" w:rsidRDefault="00403F11" w:rsidP="005030A3">
            <w:pPr>
              <w:spacing w:after="0" w:line="288" w:lineRule="auto"/>
              <w:jc w:val="both"/>
              <w:rPr>
                <w:b/>
                <w:bCs/>
                <w:szCs w:val="28"/>
              </w:rPr>
            </w:pPr>
            <w:r>
              <w:rPr>
                <w:b/>
                <w:bCs/>
                <w:szCs w:val="28"/>
              </w:rPr>
              <w:t>CĐ Thực vật</w:t>
            </w:r>
          </w:p>
        </w:tc>
        <w:tc>
          <w:tcPr>
            <w:tcW w:w="2552" w:type="dxa"/>
          </w:tcPr>
          <w:p w14:paraId="6588791A" w14:textId="018BA0C6" w:rsidR="006B3A49" w:rsidRPr="003601F4" w:rsidRDefault="003601F4" w:rsidP="003601F4">
            <w:pPr>
              <w:spacing w:after="0" w:line="288" w:lineRule="auto"/>
              <w:rPr>
                <w:b/>
                <w:szCs w:val="28"/>
              </w:rPr>
            </w:pPr>
            <w:r w:rsidRPr="003601F4">
              <w:rPr>
                <w:b/>
                <w:szCs w:val="28"/>
              </w:rPr>
              <w:t xml:space="preserve"> Cây xanh và môi trường sống</w:t>
            </w:r>
          </w:p>
        </w:tc>
        <w:tc>
          <w:tcPr>
            <w:tcW w:w="2268" w:type="dxa"/>
          </w:tcPr>
          <w:p w14:paraId="3F9AD4F4" w14:textId="4FF5E09C" w:rsidR="006B3A49" w:rsidRPr="00030D8D" w:rsidRDefault="00030D8D" w:rsidP="00030D8D">
            <w:pPr>
              <w:spacing w:after="0" w:line="288" w:lineRule="auto"/>
              <w:rPr>
                <w:b/>
                <w:szCs w:val="28"/>
              </w:rPr>
            </w:pPr>
            <w:r w:rsidRPr="00030D8D">
              <w:rPr>
                <w:b/>
                <w:szCs w:val="28"/>
              </w:rPr>
              <w:t>Một số loại rau - củ - quả</w:t>
            </w:r>
          </w:p>
        </w:tc>
        <w:tc>
          <w:tcPr>
            <w:tcW w:w="2268" w:type="dxa"/>
          </w:tcPr>
          <w:p w14:paraId="31E86DCE" w14:textId="14B786F7" w:rsidR="006B3A49" w:rsidRPr="00403F11" w:rsidRDefault="00030D8D" w:rsidP="00403F11">
            <w:pPr>
              <w:spacing w:after="0" w:line="288" w:lineRule="auto"/>
              <w:rPr>
                <w:b/>
                <w:szCs w:val="28"/>
              </w:rPr>
            </w:pPr>
            <w:r w:rsidRPr="00030D8D">
              <w:rPr>
                <w:b/>
                <w:szCs w:val="28"/>
              </w:rPr>
              <w:t xml:space="preserve"> Tết và mùa xuân</w:t>
            </w:r>
          </w:p>
        </w:tc>
        <w:tc>
          <w:tcPr>
            <w:tcW w:w="2268" w:type="dxa"/>
          </w:tcPr>
          <w:p w14:paraId="36EE4796" w14:textId="50D12AA4" w:rsidR="00030D8D" w:rsidRPr="00030D8D" w:rsidRDefault="00030D8D" w:rsidP="00030D8D">
            <w:pPr>
              <w:spacing w:after="0" w:line="288" w:lineRule="auto"/>
              <w:jc w:val="center"/>
              <w:rPr>
                <w:b/>
                <w:szCs w:val="28"/>
              </w:rPr>
            </w:pPr>
            <w:r w:rsidRPr="00030D8D">
              <w:rPr>
                <w:b/>
                <w:szCs w:val="28"/>
              </w:rPr>
              <w:t>Một số loại hoa</w:t>
            </w:r>
          </w:p>
          <w:p w14:paraId="098728C1" w14:textId="34F7C6E9" w:rsidR="006B3A49" w:rsidRDefault="006B3A49" w:rsidP="00030D8D">
            <w:pPr>
              <w:spacing w:after="0" w:line="288" w:lineRule="auto"/>
              <w:jc w:val="center"/>
              <w:rPr>
                <w:szCs w:val="28"/>
              </w:rPr>
            </w:pPr>
          </w:p>
        </w:tc>
        <w:tc>
          <w:tcPr>
            <w:tcW w:w="2551" w:type="dxa"/>
          </w:tcPr>
          <w:p w14:paraId="3CC95785" w14:textId="3BC6518D" w:rsidR="006B3A49" w:rsidRPr="00030D8D" w:rsidRDefault="00030D8D" w:rsidP="00030D8D">
            <w:pPr>
              <w:spacing w:after="0" w:line="288" w:lineRule="auto"/>
              <w:rPr>
                <w:b/>
                <w:bCs/>
                <w:szCs w:val="28"/>
              </w:rPr>
            </w:pPr>
            <w:r w:rsidRPr="00030D8D">
              <w:rPr>
                <w:b/>
                <w:bCs/>
                <w:szCs w:val="28"/>
                <w:lang w:val="nl-NL"/>
              </w:rPr>
              <w:t>Ngày Quốc tế phụ nữ 8/3</w:t>
            </w:r>
          </w:p>
        </w:tc>
        <w:tc>
          <w:tcPr>
            <w:tcW w:w="1100" w:type="dxa"/>
          </w:tcPr>
          <w:p w14:paraId="312E6AA8" w14:textId="77777777" w:rsidR="006B3A49" w:rsidRDefault="006B3A49" w:rsidP="005030A3">
            <w:pPr>
              <w:spacing w:after="0" w:line="288" w:lineRule="auto"/>
              <w:ind w:firstLine="720"/>
              <w:rPr>
                <w:szCs w:val="28"/>
              </w:rPr>
            </w:pPr>
          </w:p>
        </w:tc>
      </w:tr>
    </w:tbl>
    <w:p w14:paraId="134B138F" w14:textId="77777777" w:rsidR="0051120E" w:rsidRDefault="0051120E" w:rsidP="00E11D13">
      <w:pPr>
        <w:spacing w:after="0" w:line="288" w:lineRule="auto"/>
        <w:jc w:val="both"/>
        <w:rPr>
          <w:b/>
          <w:szCs w:val="28"/>
        </w:rPr>
      </w:pPr>
    </w:p>
    <w:tbl>
      <w:tblPr>
        <w:tblStyle w:val="TableGrid"/>
        <w:tblW w:w="14034" w:type="dxa"/>
        <w:tblInd w:w="-5" w:type="dxa"/>
        <w:tblLayout w:type="fixed"/>
        <w:tblLook w:val="04A0" w:firstRow="1" w:lastRow="0" w:firstColumn="1" w:lastColumn="0" w:noHBand="0" w:noVBand="1"/>
      </w:tblPr>
      <w:tblGrid>
        <w:gridCol w:w="1276"/>
        <w:gridCol w:w="1134"/>
        <w:gridCol w:w="2268"/>
        <w:gridCol w:w="2126"/>
        <w:gridCol w:w="2127"/>
        <w:gridCol w:w="2126"/>
        <w:gridCol w:w="2126"/>
        <w:gridCol w:w="851"/>
      </w:tblGrid>
      <w:tr w:rsidR="00DC36BA" w14:paraId="5BA9D0F9" w14:textId="77777777" w:rsidTr="007E4294">
        <w:tc>
          <w:tcPr>
            <w:tcW w:w="1276" w:type="dxa"/>
          </w:tcPr>
          <w:p w14:paraId="423A158A" w14:textId="437118B5" w:rsidR="00DC36BA" w:rsidRDefault="00DC36BA" w:rsidP="0051120E">
            <w:pPr>
              <w:spacing w:after="0" w:line="288" w:lineRule="auto"/>
              <w:rPr>
                <w:b/>
                <w:szCs w:val="28"/>
              </w:rPr>
            </w:pPr>
            <w:r w:rsidRPr="00AE36EF">
              <w:rPr>
                <w:b/>
                <w:szCs w:val="28"/>
              </w:rPr>
              <w:lastRenderedPageBreak/>
              <w:t>Đón trẻ</w:t>
            </w:r>
          </w:p>
          <w:p w14:paraId="495918A3" w14:textId="77777777" w:rsidR="00DC36BA" w:rsidRPr="00AE36EF" w:rsidRDefault="00DC36BA" w:rsidP="0051120E">
            <w:pPr>
              <w:spacing w:after="0" w:line="288" w:lineRule="auto"/>
              <w:rPr>
                <w:b/>
                <w:szCs w:val="28"/>
              </w:rPr>
            </w:pPr>
            <w:r>
              <w:rPr>
                <w:b/>
                <w:szCs w:val="28"/>
              </w:rPr>
              <w:t>Trò chuyện</w:t>
            </w:r>
          </w:p>
        </w:tc>
        <w:tc>
          <w:tcPr>
            <w:tcW w:w="11907" w:type="dxa"/>
            <w:gridSpan w:val="6"/>
          </w:tcPr>
          <w:p w14:paraId="5E06C781" w14:textId="77777777" w:rsidR="00DC36BA" w:rsidRPr="000C14D1" w:rsidRDefault="00DC36BA" w:rsidP="00986AE0">
            <w:pPr>
              <w:spacing w:after="0" w:line="240" w:lineRule="auto"/>
              <w:rPr>
                <w:lang w:val="nl-NL"/>
              </w:rPr>
            </w:pPr>
            <w:r w:rsidRPr="000C14D1">
              <w:rPr>
                <w:lang w:val="nl-NL"/>
              </w:rPr>
              <w:t>* Đón trẻ vào lớp, trẻ tự cất đồ dùng cá nhân.</w:t>
            </w:r>
          </w:p>
          <w:p w14:paraId="452079DA" w14:textId="77777777" w:rsidR="00DC36BA" w:rsidRDefault="00DC36BA" w:rsidP="00986AE0">
            <w:pPr>
              <w:spacing w:after="0" w:line="240" w:lineRule="auto"/>
              <w:rPr>
                <w:lang w:val="nl-NL"/>
              </w:rPr>
            </w:pPr>
            <w:r w:rsidRPr="000C14D1">
              <w:rPr>
                <w:lang w:val="nl-NL"/>
              </w:rPr>
              <w:t>- Trao đổi với cha mẹ trẻ về tình hình của trẻ ở lớp và ở nhà.</w:t>
            </w:r>
          </w:p>
          <w:p w14:paraId="09EF7FCF" w14:textId="77777777" w:rsidR="00DC36BA" w:rsidRPr="009A0CE1" w:rsidRDefault="00DC36BA" w:rsidP="00986AE0">
            <w:pPr>
              <w:spacing w:after="0" w:line="240" w:lineRule="auto"/>
              <w:rPr>
                <w:lang w:val="nl-NL"/>
              </w:rPr>
            </w:pPr>
            <w:r w:rsidRPr="009A0CE1">
              <w:rPr>
                <w:lang w:val="nl-NL"/>
              </w:rPr>
              <w:t>- Trò chuyện với trẻ  về ngôi nhà gia đình trẻ, đồ dùng trong gia đình, cảnh vật xung quanh ngôi nhà.</w:t>
            </w:r>
          </w:p>
          <w:p w14:paraId="4406D2FC" w14:textId="77777777" w:rsidR="00DC36BA" w:rsidRPr="009A0CE1" w:rsidRDefault="00DC36BA" w:rsidP="00986AE0">
            <w:pPr>
              <w:spacing w:after="0" w:line="240" w:lineRule="auto"/>
              <w:rPr>
                <w:lang w:val="nl-NL"/>
              </w:rPr>
            </w:pPr>
            <w:r w:rsidRPr="009A0CE1">
              <w:rPr>
                <w:lang w:val="nl-NL"/>
              </w:rPr>
              <w:t>- Trò chuyện về một số kiểu nhà ở xung quanh trẻ</w:t>
            </w:r>
          </w:p>
          <w:p w14:paraId="54D8DC85" w14:textId="77777777" w:rsidR="00DC36BA" w:rsidRPr="009A0CE1" w:rsidRDefault="00DC36BA" w:rsidP="00986AE0">
            <w:pPr>
              <w:spacing w:after="0" w:line="240" w:lineRule="auto"/>
              <w:rPr>
                <w:lang w:val="nl-NL"/>
              </w:rPr>
            </w:pPr>
            <w:r w:rsidRPr="009A0CE1">
              <w:rPr>
                <w:lang w:val="nl-NL"/>
              </w:rPr>
              <w:t>- Trò chuyện về các món ăn mà trẻ được ăn ở gia đình do mẹ nấu.</w:t>
            </w:r>
          </w:p>
          <w:p w14:paraId="1E90C564" w14:textId="77777777" w:rsidR="00DC36BA" w:rsidRPr="009A0CE1" w:rsidRDefault="00DC36BA" w:rsidP="00986AE0">
            <w:pPr>
              <w:spacing w:after="0" w:line="240" w:lineRule="auto"/>
              <w:rPr>
                <w:lang w:val="nl-NL"/>
              </w:rPr>
            </w:pPr>
            <w:r w:rsidRPr="009A0CE1">
              <w:rPr>
                <w:lang w:val="nl-NL"/>
              </w:rPr>
              <w:t>- Trò chuyện với trẻ về hoạt động của gia đình, hướng dẫn trẻ phân loại rác vô cơ, hữu cơ để bảo vệ môi trường.</w:t>
            </w:r>
          </w:p>
          <w:p w14:paraId="32F15676" w14:textId="77777777" w:rsidR="00DC36BA" w:rsidRPr="009A0CE1" w:rsidRDefault="00DC36BA" w:rsidP="00986AE0">
            <w:pPr>
              <w:spacing w:after="0" w:line="240" w:lineRule="auto"/>
              <w:rPr>
                <w:lang w:val="nl-NL"/>
              </w:rPr>
            </w:pPr>
            <w:r w:rsidRPr="009A0CE1">
              <w:rPr>
                <w:lang w:val="nl-NL"/>
              </w:rPr>
              <w:t xml:space="preserve"> -  Trẻ  biết được đối xử công bằng và bình đẳng được tạo cơ hội để phát triển, được người lớn lắng nghe.</w:t>
            </w:r>
          </w:p>
          <w:p w14:paraId="6F8EAB21" w14:textId="77777777" w:rsidR="00DC36BA" w:rsidRPr="009A0CE1" w:rsidRDefault="00DC36BA" w:rsidP="00986AE0">
            <w:pPr>
              <w:spacing w:after="0" w:line="240" w:lineRule="auto"/>
              <w:rPr>
                <w:lang w:val="nl-NL"/>
              </w:rPr>
            </w:pPr>
            <w:r w:rsidRPr="009A0CE1">
              <w:rPr>
                <w:lang w:val="nl-NL"/>
              </w:rPr>
              <w:t>- Trẻ biết mình đều có quyền được yêu thương, chăm sóc từ gia đình, trẻ có quyền bày tỏ ý kiến của mình về sở thích ăn uống, hoạt động vui chơi.</w:t>
            </w:r>
          </w:p>
          <w:p w14:paraId="4F480F04" w14:textId="77777777" w:rsidR="00DC36BA" w:rsidRPr="009A0CE1" w:rsidRDefault="00DC36BA" w:rsidP="00986AE0">
            <w:pPr>
              <w:spacing w:after="0" w:line="240" w:lineRule="auto"/>
              <w:rPr>
                <w:lang w:val="nl-NL"/>
              </w:rPr>
            </w:pPr>
            <w:r w:rsidRPr="009A0CE1">
              <w:rPr>
                <w:lang w:val="nl-NL"/>
              </w:rPr>
              <w:t>- Trẻ hiểu về các quyền của bản thân và biết tôn trọng quyền của người khác trong gia đình.</w:t>
            </w:r>
          </w:p>
          <w:p w14:paraId="1A74FA60" w14:textId="77777777" w:rsidR="00DC36BA" w:rsidRPr="00843640" w:rsidRDefault="00DC36BA" w:rsidP="00986AE0">
            <w:pPr>
              <w:spacing w:after="0" w:line="240" w:lineRule="auto"/>
            </w:pPr>
            <w:r w:rsidRPr="009A0CE1">
              <w:rPr>
                <w:lang w:val="nl-NL"/>
              </w:rPr>
              <w:t xml:space="preserve">+ Trò chuyện với trẻ về </w:t>
            </w:r>
            <w:r>
              <w:rPr>
                <w:lang w:val="nl-NL"/>
              </w:rPr>
              <w:t>các nghề trong xã hội</w:t>
            </w:r>
            <w:r w:rsidRPr="00843640">
              <w:t xml:space="preserve"> đều có ích cho cuộc sống con người. Biết yêu quý các nghề trong xã hội.</w:t>
            </w:r>
          </w:p>
          <w:p w14:paraId="14B5FA43" w14:textId="77777777" w:rsidR="00DC36BA" w:rsidRPr="000C14D1" w:rsidRDefault="00DC36BA" w:rsidP="00986AE0">
            <w:pPr>
              <w:spacing w:after="0" w:line="240" w:lineRule="auto"/>
              <w:rPr>
                <w:lang w:val="nl-NL"/>
              </w:rPr>
            </w:pPr>
            <w:r w:rsidRPr="000C14D1">
              <w:rPr>
                <w:lang w:val="nl-NL"/>
              </w:rPr>
              <w:t>- Trò chuyện với trẻ về 1 số phương tiện giao thông trẻ gặp trên các tuyến đường: xe đạp, xe máy...giúp trẻ nhận biết và phân biệt được 1 số phương tiện giao thông thông dụng và 1 số biển báo giao thông. Nhận biết một số dịch vụ khi tham gia giao thông</w:t>
            </w:r>
          </w:p>
          <w:p w14:paraId="244E9776" w14:textId="77777777" w:rsidR="00DC36BA" w:rsidRPr="000C14D1" w:rsidRDefault="00DC36BA" w:rsidP="00986AE0">
            <w:pPr>
              <w:spacing w:after="0" w:line="240" w:lineRule="auto"/>
              <w:rPr>
                <w:lang w:val="nl-NL"/>
              </w:rPr>
            </w:pPr>
            <w:r w:rsidRPr="000C14D1">
              <w:rPr>
                <w:lang w:val="nl-NL"/>
              </w:rPr>
              <w:t>=&gt; Từ đó biết được 1 số quy định đảm bảo an toàn khi tham giao giao thông và 1 số hậu quả khi không tuân thủ quy định về giao thông.</w:t>
            </w:r>
          </w:p>
          <w:p w14:paraId="76154967" w14:textId="77777777" w:rsidR="00DC36BA" w:rsidRPr="000C14D1" w:rsidRDefault="00DC36BA" w:rsidP="00986AE0">
            <w:pPr>
              <w:spacing w:after="0" w:line="240" w:lineRule="auto"/>
            </w:pPr>
            <w:r w:rsidRPr="000C14D1">
              <w:t>- Trò chuyện cùng trẻ giúp trẻ hiểu thế nào là ô nhiễm môi trường: là tình trạng môi trường bị ô nhiễm bởi rác thải và các chất hoá học, sinh học.. dẫn tới sự phá huỷ môi trường, làm biến đổi các thành phần và làm bẩn môi trường gây ảnh hưởng xấu đến sức khoẻ, sự an toàn của con người và sinh vật</w:t>
            </w:r>
          </w:p>
          <w:p w14:paraId="29ADF5D2" w14:textId="77777777" w:rsidR="00DC36BA" w:rsidRPr="000C14D1" w:rsidRDefault="00DC36BA" w:rsidP="00986AE0">
            <w:pPr>
              <w:spacing w:after="0" w:line="240" w:lineRule="auto"/>
            </w:pPr>
            <w:r w:rsidRPr="000C14D1">
              <w:t>-&gt; 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p>
          <w:p w14:paraId="11BC4771" w14:textId="77777777" w:rsidR="00DC36BA" w:rsidRDefault="00DC36BA" w:rsidP="00986AE0">
            <w:pPr>
              <w:spacing w:after="0" w:line="240" w:lineRule="auto"/>
            </w:pPr>
            <w:r w:rsidRPr="000C14D1">
              <w:t>- GD trẻ có ý thức bảo vệ môi trường lớp học sạch sẽ, khi đi học phải đội mũ, đeo khẩu trang..</w:t>
            </w:r>
          </w:p>
          <w:p w14:paraId="7F0D7ED5" w14:textId="77777777" w:rsidR="00DC36BA" w:rsidRPr="009A0CE1" w:rsidRDefault="00DC36BA" w:rsidP="00986AE0">
            <w:pPr>
              <w:spacing w:after="0" w:line="240" w:lineRule="auto"/>
            </w:pPr>
            <w:r w:rsidRPr="009A0CE1">
              <w:t>+ Không chơi những đồ vật sắc nhọn.</w:t>
            </w:r>
          </w:p>
          <w:p w14:paraId="43C7A7D7" w14:textId="77777777" w:rsidR="00DC36BA" w:rsidRPr="009A0CE1" w:rsidRDefault="00DC36BA" w:rsidP="00986AE0">
            <w:pPr>
              <w:spacing w:after="0" w:line="240" w:lineRule="auto"/>
            </w:pPr>
            <w:r w:rsidRPr="009A0CE1">
              <w:t>+Không chơi ở những nơi gần ao, hồ, sông, suối.</w:t>
            </w:r>
          </w:p>
          <w:p w14:paraId="11D0C001" w14:textId="5D7EC3B0" w:rsidR="00DC36BA" w:rsidRDefault="00DC36BA" w:rsidP="007E3F99">
            <w:pPr>
              <w:spacing w:after="0" w:line="288" w:lineRule="auto"/>
              <w:rPr>
                <w:szCs w:val="28"/>
              </w:rPr>
            </w:pPr>
            <w:r w:rsidRPr="009A0CE1">
              <w:lastRenderedPageBreak/>
              <w:t>- Khi thấy người nóng,sốt, đổ mồ hôi thì các con phải chia sẻ ngay với người lớn, những người mà con tin tưởng nhất.</w:t>
            </w:r>
          </w:p>
        </w:tc>
        <w:tc>
          <w:tcPr>
            <w:tcW w:w="851" w:type="dxa"/>
          </w:tcPr>
          <w:p w14:paraId="5047558D" w14:textId="5BC0E2FC" w:rsidR="00DC36BA" w:rsidRDefault="00DC36BA" w:rsidP="0051120E">
            <w:pPr>
              <w:spacing w:after="0" w:line="288" w:lineRule="auto"/>
              <w:ind w:firstLine="720"/>
              <w:rPr>
                <w:szCs w:val="28"/>
              </w:rPr>
            </w:pPr>
          </w:p>
        </w:tc>
      </w:tr>
      <w:tr w:rsidR="00DC36BA" w14:paraId="44D948B5" w14:textId="77777777" w:rsidTr="007E4294">
        <w:tc>
          <w:tcPr>
            <w:tcW w:w="1276" w:type="dxa"/>
          </w:tcPr>
          <w:p w14:paraId="1CC2B6A1" w14:textId="77777777" w:rsidR="00DC36BA" w:rsidRPr="005030A3" w:rsidRDefault="00DC36BA" w:rsidP="005030A3">
            <w:pPr>
              <w:spacing w:after="0" w:line="288" w:lineRule="auto"/>
              <w:rPr>
                <w:b/>
                <w:szCs w:val="28"/>
              </w:rPr>
            </w:pPr>
            <w:r w:rsidRPr="005030A3">
              <w:rPr>
                <w:b/>
                <w:szCs w:val="28"/>
              </w:rPr>
              <w:t>Thể dục sáng</w:t>
            </w:r>
          </w:p>
        </w:tc>
        <w:tc>
          <w:tcPr>
            <w:tcW w:w="11907" w:type="dxa"/>
            <w:gridSpan w:val="6"/>
          </w:tcPr>
          <w:p w14:paraId="0DBDA9C8" w14:textId="77777777" w:rsidR="00DC36BA" w:rsidRPr="00DA18FA" w:rsidRDefault="00DC36BA" w:rsidP="00765E66">
            <w:pPr>
              <w:spacing w:after="0" w:line="240" w:lineRule="auto"/>
              <w:rPr>
                <w:lang w:val="nl-NL"/>
              </w:rPr>
            </w:pPr>
            <w:r w:rsidRPr="00DA18FA">
              <w:rPr>
                <w:lang w:val="nl-NL"/>
              </w:rPr>
              <w:t>*Tập thể dục buổi sáng</w:t>
            </w:r>
          </w:p>
          <w:p w14:paraId="40272656" w14:textId="77777777" w:rsidR="00DC36BA" w:rsidRPr="00DA18FA" w:rsidRDefault="00DC36BA" w:rsidP="00765E66">
            <w:pPr>
              <w:spacing w:after="0" w:line="240" w:lineRule="auto"/>
              <w:rPr>
                <w:lang w:val="nl-NL"/>
              </w:rPr>
            </w:pPr>
            <w:r w:rsidRPr="00DA18FA">
              <w:rPr>
                <w:lang w:val="nl-NL"/>
              </w:rPr>
              <w:t xml:space="preserve">- Hô hấp: </w:t>
            </w:r>
            <w:r>
              <w:rPr>
                <w:lang w:val="nl-NL"/>
              </w:rPr>
              <w:t>ngửi hoa</w:t>
            </w:r>
            <w:r w:rsidRPr="00DA18FA">
              <w:rPr>
                <w:lang w:val="nl-NL"/>
              </w:rPr>
              <w:t>.</w:t>
            </w:r>
          </w:p>
          <w:p w14:paraId="38F6926D" w14:textId="77777777" w:rsidR="00DC36BA" w:rsidRDefault="00DC36BA" w:rsidP="00765E66">
            <w:pPr>
              <w:spacing w:after="0" w:line="240" w:lineRule="auto"/>
              <w:rPr>
                <w:lang w:val="nl-NL"/>
              </w:rPr>
            </w:pPr>
            <w:r w:rsidRPr="00DA18FA">
              <w:rPr>
                <w:lang w:val="nl-NL"/>
              </w:rPr>
              <w:t xml:space="preserve">- Tập với gậy theo nhạc các bài: </w:t>
            </w:r>
            <w:r>
              <w:rPr>
                <w:lang w:val="nl-NL"/>
              </w:rPr>
              <w:t>Em yêu cây xanh, Sắp đến tết rồi.</w:t>
            </w:r>
          </w:p>
          <w:p w14:paraId="665C29A0" w14:textId="77777777" w:rsidR="00DC36BA" w:rsidRPr="00DA18FA" w:rsidRDefault="00DC36BA" w:rsidP="00765E66">
            <w:pPr>
              <w:spacing w:after="0" w:line="240" w:lineRule="auto"/>
            </w:pPr>
            <w:r w:rsidRPr="00DA18FA">
              <w:t>+ Tay vai:  Hai tay đưa ngang gập khuỷu tay, hai tay thay nhau quay dọc thân</w:t>
            </w:r>
          </w:p>
          <w:p w14:paraId="78B5CAA5" w14:textId="77777777" w:rsidR="00DC36BA" w:rsidRPr="00DA18FA" w:rsidRDefault="00DC36BA" w:rsidP="00765E66">
            <w:pPr>
              <w:spacing w:after="0" w:line="240" w:lineRule="auto"/>
            </w:pPr>
            <w:r w:rsidRPr="00DA18FA">
              <w:t>+ Bụng:  Đứng nghiêng người sang hai bên, đứng đan tay sau lưng- gập người về trước</w:t>
            </w:r>
          </w:p>
          <w:p w14:paraId="712C0EE1" w14:textId="77777777" w:rsidR="00DC36BA" w:rsidRPr="00DA18FA" w:rsidRDefault="00DC36BA" w:rsidP="00765E66">
            <w:pPr>
              <w:spacing w:after="0" w:line="240" w:lineRule="auto"/>
            </w:pPr>
            <w:r w:rsidRPr="00DA18FA">
              <w:t>+ Chân:  Bước khuỵu một chân về phía trước, chân sau thẳng; bước khuỵu chân trái sang bên trái, chân phải thẳng.</w:t>
            </w:r>
          </w:p>
          <w:p w14:paraId="4243C027" w14:textId="77777777" w:rsidR="00DC36BA" w:rsidRDefault="00DC36BA" w:rsidP="00765E66">
            <w:pPr>
              <w:spacing w:after="0" w:line="240" w:lineRule="auto"/>
            </w:pPr>
            <w:r w:rsidRPr="00DA18FA">
              <w:t>+ Bật: Bật tiến về phía trước, bật khép tách chân.</w:t>
            </w:r>
          </w:p>
          <w:p w14:paraId="35973208" w14:textId="3C2F8018" w:rsidR="00DC36BA" w:rsidRDefault="00DC36BA" w:rsidP="00B76F79">
            <w:pPr>
              <w:spacing w:after="0" w:line="288" w:lineRule="auto"/>
              <w:rPr>
                <w:szCs w:val="28"/>
              </w:rPr>
            </w:pPr>
            <w:r w:rsidRPr="00DA18FA">
              <w:rPr>
                <w:rFonts w:eastAsia="Arial" w:cs="Times New Roman"/>
                <w:b/>
                <w:i/>
                <w:iCs/>
                <w:color w:val="000000" w:themeColor="text1"/>
                <w:szCs w:val="28"/>
                <w:lang w:val="vi-VN"/>
              </w:rPr>
              <w:t>Rèn kĩ năng lấy và cất dụng cụ tập thể dục, kĩ năng xếp hàng ứng dụng theo phương pháp Mon</w:t>
            </w:r>
          </w:p>
        </w:tc>
        <w:tc>
          <w:tcPr>
            <w:tcW w:w="851" w:type="dxa"/>
          </w:tcPr>
          <w:p w14:paraId="7CB84919" w14:textId="1062B3C4" w:rsidR="00DC36BA" w:rsidRDefault="00DC36BA" w:rsidP="0051120E">
            <w:pPr>
              <w:spacing w:after="0" w:line="288" w:lineRule="auto"/>
              <w:ind w:firstLine="720"/>
              <w:rPr>
                <w:szCs w:val="28"/>
              </w:rPr>
            </w:pPr>
          </w:p>
        </w:tc>
      </w:tr>
      <w:tr w:rsidR="00DC36BA" w14:paraId="19BEE242" w14:textId="77777777" w:rsidTr="007E4294">
        <w:tc>
          <w:tcPr>
            <w:tcW w:w="1276" w:type="dxa"/>
            <w:vMerge w:val="restart"/>
          </w:tcPr>
          <w:p w14:paraId="5EC70EB6" w14:textId="77777777" w:rsidR="00DC36BA" w:rsidRPr="00AE36EF" w:rsidRDefault="00DC36BA" w:rsidP="005030A3">
            <w:pPr>
              <w:spacing w:after="0" w:line="288" w:lineRule="auto"/>
              <w:rPr>
                <w:b/>
                <w:szCs w:val="28"/>
              </w:rPr>
            </w:pPr>
            <w:r w:rsidRPr="00AE36EF">
              <w:rPr>
                <w:b/>
                <w:szCs w:val="28"/>
              </w:rPr>
              <w:t>Hoạt động học</w:t>
            </w:r>
          </w:p>
        </w:tc>
        <w:tc>
          <w:tcPr>
            <w:tcW w:w="1134" w:type="dxa"/>
          </w:tcPr>
          <w:p w14:paraId="158C367C" w14:textId="77777777" w:rsidR="00DC36BA" w:rsidRPr="00ED1733" w:rsidRDefault="00DC36BA" w:rsidP="0051120E">
            <w:pPr>
              <w:spacing w:after="0" w:line="288" w:lineRule="auto"/>
              <w:rPr>
                <w:b/>
                <w:szCs w:val="28"/>
              </w:rPr>
            </w:pPr>
            <w:r w:rsidRPr="00ED1733">
              <w:rPr>
                <w:b/>
                <w:szCs w:val="28"/>
              </w:rPr>
              <w:t>Thứ 2</w:t>
            </w:r>
          </w:p>
        </w:tc>
        <w:tc>
          <w:tcPr>
            <w:tcW w:w="2268" w:type="dxa"/>
          </w:tcPr>
          <w:p w14:paraId="6FEBD4A8" w14:textId="77777777" w:rsidR="00DC36BA" w:rsidRDefault="00DC36BA" w:rsidP="00765E66">
            <w:pPr>
              <w:spacing w:after="0" w:line="240" w:lineRule="auto"/>
              <w:jc w:val="center"/>
              <w:rPr>
                <w:b/>
                <w:bCs/>
              </w:rPr>
            </w:pPr>
            <w:r>
              <w:rPr>
                <w:b/>
                <w:bCs/>
              </w:rPr>
              <w:t>PTTC</w:t>
            </w:r>
          </w:p>
          <w:p w14:paraId="3C579FF7" w14:textId="77777777" w:rsidR="00DC36BA" w:rsidRPr="00403F11" w:rsidRDefault="00DC36BA" w:rsidP="00403F11">
            <w:pPr>
              <w:spacing w:after="0" w:line="240" w:lineRule="auto"/>
              <w:rPr>
                <w:bCs/>
              </w:rPr>
            </w:pPr>
            <w:r w:rsidRPr="00403F11">
              <w:rPr>
                <w:bCs/>
              </w:rPr>
              <w:t>- PTVĐ: Đi, chạy thay đổi tốc độ theo hiệu lệnh.</w:t>
            </w:r>
          </w:p>
          <w:p w14:paraId="08A09A21" w14:textId="77777777" w:rsidR="00DC36BA" w:rsidRPr="00403F11" w:rsidRDefault="00DC36BA" w:rsidP="00403F11">
            <w:pPr>
              <w:spacing w:after="0" w:line="240" w:lineRule="auto"/>
              <w:rPr>
                <w:bCs/>
              </w:rPr>
            </w:pPr>
            <w:r w:rsidRPr="00403F11">
              <w:rPr>
                <w:bCs/>
              </w:rPr>
              <w:t>- BTPTC: Tay 2,  bụng 2, chân 2, bật tách chân 2.</w:t>
            </w:r>
          </w:p>
          <w:p w14:paraId="14459DD6" w14:textId="77777777" w:rsidR="00DC36BA" w:rsidRPr="00403F11" w:rsidRDefault="00DC36BA" w:rsidP="00403F11">
            <w:pPr>
              <w:spacing w:after="0" w:line="240" w:lineRule="auto"/>
              <w:rPr>
                <w:bCs/>
              </w:rPr>
            </w:pPr>
            <w:r w:rsidRPr="00403F11">
              <w:rPr>
                <w:bCs/>
              </w:rPr>
              <w:t>- BTNM: Chân 2</w:t>
            </w:r>
          </w:p>
          <w:p w14:paraId="4DC4D6E9" w14:textId="77777777" w:rsidR="00DC36BA" w:rsidRPr="00403F11" w:rsidRDefault="00DC36BA" w:rsidP="00403F11">
            <w:pPr>
              <w:spacing w:after="0" w:line="240" w:lineRule="auto"/>
              <w:rPr>
                <w:bCs/>
              </w:rPr>
            </w:pPr>
            <w:r w:rsidRPr="00403F11">
              <w:rPr>
                <w:bCs/>
              </w:rPr>
              <w:t>- TC: Cây cao - cỏ thấp</w:t>
            </w:r>
          </w:p>
          <w:p w14:paraId="254BBA48" w14:textId="13757D04" w:rsidR="00DC36BA" w:rsidRDefault="00DC36BA" w:rsidP="00403F11">
            <w:pPr>
              <w:spacing w:after="0" w:line="240" w:lineRule="auto"/>
              <w:rPr>
                <w:bCs/>
              </w:rPr>
            </w:pPr>
            <w:r w:rsidRPr="00403F11">
              <w:rPr>
                <w:bCs/>
              </w:rPr>
              <w:t>+ Hát: Em yêu cây xanh.</w:t>
            </w:r>
          </w:p>
          <w:p w14:paraId="12DF47E8" w14:textId="16E71ED2" w:rsidR="00DC36BA" w:rsidRPr="00403F11" w:rsidRDefault="00DC36BA" w:rsidP="00403F11">
            <w:pPr>
              <w:spacing w:after="0" w:line="240" w:lineRule="auto"/>
              <w:rPr>
                <w:b/>
                <w:i/>
                <w:iCs/>
              </w:rPr>
            </w:pPr>
            <w:r>
              <w:rPr>
                <w:b/>
                <w:i/>
                <w:iCs/>
                <w:lang w:val="pt-BR"/>
              </w:rPr>
              <w:t>*</w:t>
            </w:r>
            <w:r w:rsidRPr="00403F11">
              <w:rPr>
                <w:rFonts w:eastAsia="Times New Roman" w:cs="Times New Roman"/>
                <w:szCs w:val="28"/>
              </w:rPr>
              <w:t xml:space="preserve"> </w:t>
            </w:r>
            <w:r w:rsidRPr="00403F11">
              <w:rPr>
                <w:b/>
                <w:i/>
                <w:iCs/>
              </w:rPr>
              <w:t xml:space="preserve">Rèn kỹ năng khéo léo khi vận động, thực hiện động tác đi, chạy </w:t>
            </w:r>
            <w:r w:rsidRPr="00403F11">
              <w:rPr>
                <w:b/>
                <w:i/>
                <w:iCs/>
              </w:rPr>
              <w:lastRenderedPageBreak/>
              <w:t>thay đổi tốc độ theo hiệu lệnh</w:t>
            </w:r>
            <w:r>
              <w:rPr>
                <w:b/>
                <w:i/>
                <w:iCs/>
              </w:rPr>
              <w:t>.</w:t>
            </w:r>
          </w:p>
        </w:tc>
        <w:tc>
          <w:tcPr>
            <w:tcW w:w="2126" w:type="dxa"/>
          </w:tcPr>
          <w:p w14:paraId="49689101" w14:textId="12FBDAC8" w:rsidR="00DC36BA" w:rsidRPr="001D6B79" w:rsidRDefault="00DC36BA" w:rsidP="001D6B79">
            <w:pPr>
              <w:spacing w:after="0" w:line="240" w:lineRule="auto"/>
              <w:jc w:val="center"/>
              <w:rPr>
                <w:b/>
                <w:bCs/>
              </w:rPr>
            </w:pPr>
            <w:r w:rsidRPr="001D6B79">
              <w:rPr>
                <w:b/>
                <w:bCs/>
              </w:rPr>
              <w:lastRenderedPageBreak/>
              <w:t>PTTC</w:t>
            </w:r>
          </w:p>
          <w:p w14:paraId="4B9AE56E" w14:textId="77777777" w:rsidR="00DC36BA" w:rsidRPr="00674116" w:rsidRDefault="00DC36BA" w:rsidP="00674116">
            <w:pPr>
              <w:spacing w:after="0" w:line="240" w:lineRule="auto"/>
            </w:pPr>
            <w:r w:rsidRPr="00674116">
              <w:t>Tung bóng lên cao và bắt bóng</w:t>
            </w:r>
          </w:p>
          <w:p w14:paraId="106094BD" w14:textId="77777777" w:rsidR="00DC36BA" w:rsidRPr="00674116" w:rsidRDefault="00DC36BA" w:rsidP="00674116">
            <w:pPr>
              <w:spacing w:after="0" w:line="240" w:lineRule="auto"/>
            </w:pPr>
            <w:r w:rsidRPr="00674116">
              <w:t>- BTPTC: Tay 2, bụng 2, chân 2, bật tách chân 2</w:t>
            </w:r>
          </w:p>
          <w:p w14:paraId="6436E017" w14:textId="77777777" w:rsidR="00DC36BA" w:rsidRPr="00674116" w:rsidRDefault="00DC36BA" w:rsidP="00674116">
            <w:pPr>
              <w:spacing w:after="0" w:line="240" w:lineRule="auto"/>
            </w:pPr>
            <w:r w:rsidRPr="00674116">
              <w:t>- BTNM: Tay 2</w:t>
            </w:r>
          </w:p>
          <w:p w14:paraId="283FAC7F" w14:textId="77777777" w:rsidR="00DC36BA" w:rsidRPr="00674116" w:rsidRDefault="00DC36BA" w:rsidP="00674116">
            <w:pPr>
              <w:spacing w:after="0" w:line="240" w:lineRule="auto"/>
            </w:pPr>
            <w:r w:rsidRPr="00674116">
              <w:t>- TCVĐ: Cây nào quả nấy.</w:t>
            </w:r>
          </w:p>
          <w:p w14:paraId="3F645ECA" w14:textId="2DC94B52" w:rsidR="00DC36BA" w:rsidRDefault="00DC36BA" w:rsidP="00674116">
            <w:pPr>
              <w:spacing w:after="0" w:line="240" w:lineRule="auto"/>
            </w:pPr>
            <w:r w:rsidRPr="00674116">
              <w:t>+ Hát: Quả gì.</w:t>
            </w:r>
          </w:p>
          <w:p w14:paraId="1D3501D7" w14:textId="69E98A1D" w:rsidR="00DC36BA" w:rsidRDefault="00DC36BA" w:rsidP="00307077">
            <w:pPr>
              <w:spacing w:after="0" w:line="240" w:lineRule="auto"/>
              <w:rPr>
                <w:b/>
                <w:bCs/>
                <w:i/>
                <w:iCs/>
                <w:lang w:val="pt-BR"/>
              </w:rPr>
            </w:pPr>
            <w:r w:rsidRPr="000F2015">
              <w:rPr>
                <w:b/>
                <w:bCs/>
                <w:i/>
                <w:iCs/>
                <w:lang w:val="pt-BR"/>
              </w:rPr>
              <w:t xml:space="preserve">*Rèn kỹ năng vận động của đôi </w:t>
            </w:r>
            <w:r>
              <w:rPr>
                <w:b/>
                <w:bCs/>
                <w:i/>
                <w:iCs/>
                <w:lang w:val="pt-BR"/>
              </w:rPr>
              <w:t>tay.</w:t>
            </w:r>
          </w:p>
          <w:p w14:paraId="1AD64D1A" w14:textId="523D29B1" w:rsidR="00DC36BA" w:rsidRPr="0082728D" w:rsidRDefault="00DC36BA" w:rsidP="00307077">
            <w:pPr>
              <w:spacing w:after="0" w:line="240" w:lineRule="auto"/>
              <w:rPr>
                <w:b/>
                <w:bCs/>
                <w:i/>
                <w:iCs/>
                <w:lang w:val="pt-BR"/>
              </w:rPr>
            </w:pPr>
          </w:p>
        </w:tc>
        <w:tc>
          <w:tcPr>
            <w:tcW w:w="2127" w:type="dxa"/>
          </w:tcPr>
          <w:p w14:paraId="6E910B8F" w14:textId="77E93A59" w:rsidR="00DC36BA" w:rsidRPr="00035C38" w:rsidRDefault="00DC36BA" w:rsidP="00035C38">
            <w:pPr>
              <w:spacing w:after="0" w:line="240" w:lineRule="auto"/>
              <w:jc w:val="center"/>
              <w:rPr>
                <w:b/>
                <w:bCs/>
              </w:rPr>
            </w:pPr>
            <w:r w:rsidRPr="00035C38">
              <w:rPr>
                <w:b/>
                <w:bCs/>
              </w:rPr>
              <w:t>PTTC</w:t>
            </w:r>
          </w:p>
          <w:p w14:paraId="2D7BC335" w14:textId="77777777" w:rsidR="00DC36BA" w:rsidRPr="00255AE2" w:rsidRDefault="00DC36BA" w:rsidP="00255AE2">
            <w:pPr>
              <w:spacing w:after="0" w:line="240" w:lineRule="auto"/>
            </w:pPr>
            <w:r w:rsidRPr="00255AE2">
              <w:t>- Chuyền bóng qua chân</w:t>
            </w:r>
          </w:p>
          <w:p w14:paraId="7FFCA2FD" w14:textId="77777777" w:rsidR="00DC36BA" w:rsidRPr="00255AE2" w:rsidRDefault="00DC36BA" w:rsidP="00255AE2">
            <w:pPr>
              <w:spacing w:after="0" w:line="240" w:lineRule="auto"/>
            </w:pPr>
            <w:r w:rsidRPr="00255AE2">
              <w:t>-  BTPTC: Tay 2,  bụng 2, chân 2 , bật 2</w:t>
            </w:r>
          </w:p>
          <w:p w14:paraId="1A05C2D7" w14:textId="77777777" w:rsidR="00DC36BA" w:rsidRPr="00255AE2" w:rsidRDefault="00DC36BA" w:rsidP="00255AE2">
            <w:pPr>
              <w:spacing w:after="0" w:line="240" w:lineRule="auto"/>
            </w:pPr>
            <w:r w:rsidRPr="00255AE2">
              <w:t>- ĐTNM: tay 2</w:t>
            </w:r>
          </w:p>
          <w:p w14:paraId="6A10808E" w14:textId="77777777" w:rsidR="00DC36BA" w:rsidRPr="00255AE2" w:rsidRDefault="00DC36BA" w:rsidP="00255AE2">
            <w:pPr>
              <w:spacing w:after="0" w:line="240" w:lineRule="auto"/>
            </w:pPr>
            <w:r w:rsidRPr="00255AE2">
              <w:t>+ Hát: Sắp đến tết rồi</w:t>
            </w:r>
          </w:p>
          <w:p w14:paraId="4092C476" w14:textId="1620A83F" w:rsidR="00DC36BA" w:rsidRDefault="00DC36BA" w:rsidP="00255AE2">
            <w:pPr>
              <w:spacing w:after="0" w:line="240" w:lineRule="auto"/>
            </w:pPr>
            <w:r w:rsidRPr="00255AE2">
              <w:t>- TCVĐ: Chuyền bóng qua đầu</w:t>
            </w:r>
          </w:p>
          <w:p w14:paraId="2642EE32" w14:textId="59B64570" w:rsidR="00DC36BA" w:rsidRPr="00035C38" w:rsidRDefault="00DC36BA" w:rsidP="00035C38">
            <w:pPr>
              <w:spacing w:after="0" w:line="240" w:lineRule="auto"/>
              <w:rPr>
                <w:b/>
                <w:bCs/>
                <w:i/>
                <w:iCs/>
              </w:rPr>
            </w:pPr>
            <w:r w:rsidRPr="00035C38">
              <w:rPr>
                <w:b/>
                <w:bCs/>
                <w:i/>
                <w:iCs/>
              </w:rPr>
              <w:t>- Rèn cho trẻ tính mạnh dạn, tự tin khi tập.</w:t>
            </w:r>
          </w:p>
          <w:p w14:paraId="2A588C4E" w14:textId="3D859D10" w:rsidR="00DC36BA" w:rsidRPr="0082728D" w:rsidRDefault="00DC36BA" w:rsidP="00035C38">
            <w:pPr>
              <w:spacing w:after="0" w:line="240" w:lineRule="auto"/>
              <w:rPr>
                <w:b/>
                <w:bCs/>
                <w:i/>
                <w:iCs/>
                <w:lang w:val="pt-BR"/>
              </w:rPr>
            </w:pPr>
          </w:p>
        </w:tc>
        <w:tc>
          <w:tcPr>
            <w:tcW w:w="2126" w:type="dxa"/>
          </w:tcPr>
          <w:p w14:paraId="17E649C9" w14:textId="77777777" w:rsidR="00DC36BA" w:rsidRDefault="00DC36BA" w:rsidP="003F4B79">
            <w:pPr>
              <w:spacing w:after="0" w:line="240" w:lineRule="auto"/>
              <w:jc w:val="center"/>
              <w:rPr>
                <w:b/>
                <w:bCs/>
              </w:rPr>
            </w:pPr>
            <w:r w:rsidRPr="00C8766B">
              <w:rPr>
                <w:b/>
                <w:bCs/>
              </w:rPr>
              <w:t>PTTC</w:t>
            </w:r>
          </w:p>
          <w:p w14:paraId="5E3D5F25" w14:textId="77777777" w:rsidR="00DC36BA" w:rsidRPr="00E8168F" w:rsidRDefault="00DC36BA" w:rsidP="00E8168F">
            <w:pPr>
              <w:spacing w:after="0" w:line="240" w:lineRule="auto"/>
              <w:rPr>
                <w:iCs/>
              </w:rPr>
            </w:pPr>
            <w:r w:rsidRPr="00E8168F">
              <w:rPr>
                <w:iCs/>
              </w:rPr>
              <w:t>- PTVĐ: Đập và bắt bóng tại chỗ.</w:t>
            </w:r>
          </w:p>
          <w:p w14:paraId="7377FFE1" w14:textId="77777777" w:rsidR="00DC36BA" w:rsidRPr="00E8168F" w:rsidRDefault="00DC36BA" w:rsidP="00E8168F">
            <w:pPr>
              <w:spacing w:after="0" w:line="240" w:lineRule="auto"/>
              <w:rPr>
                <w:iCs/>
              </w:rPr>
            </w:pPr>
            <w:r w:rsidRPr="00E8168F">
              <w:rPr>
                <w:iCs/>
              </w:rPr>
              <w:t>-  BTPTC: Tay 2,  bụng 2,  chân 2, bật tách chân 2.</w:t>
            </w:r>
          </w:p>
          <w:p w14:paraId="5DA05B17" w14:textId="77777777" w:rsidR="00DC36BA" w:rsidRPr="00E8168F" w:rsidRDefault="00DC36BA" w:rsidP="00E8168F">
            <w:pPr>
              <w:spacing w:after="0" w:line="240" w:lineRule="auto"/>
              <w:rPr>
                <w:iCs/>
              </w:rPr>
            </w:pPr>
            <w:r w:rsidRPr="00E8168F">
              <w:rPr>
                <w:iCs/>
              </w:rPr>
              <w:t xml:space="preserve">- BTNM: Tay 2, </w:t>
            </w:r>
          </w:p>
          <w:p w14:paraId="6BD36109" w14:textId="77777777" w:rsidR="00DC36BA" w:rsidRPr="00E8168F" w:rsidRDefault="00DC36BA" w:rsidP="00E8168F">
            <w:pPr>
              <w:spacing w:after="0" w:line="240" w:lineRule="auto"/>
              <w:rPr>
                <w:iCs/>
              </w:rPr>
            </w:pPr>
            <w:r w:rsidRPr="00E8168F">
              <w:rPr>
                <w:iCs/>
              </w:rPr>
              <w:t>- TCVĐ: Chuyền bóng qua đầu</w:t>
            </w:r>
          </w:p>
          <w:p w14:paraId="132C8C5C" w14:textId="3CB12F21" w:rsidR="00DC36BA" w:rsidRDefault="00DC36BA" w:rsidP="00E8168F">
            <w:pPr>
              <w:spacing w:after="0" w:line="240" w:lineRule="auto"/>
              <w:rPr>
                <w:iCs/>
              </w:rPr>
            </w:pPr>
            <w:r w:rsidRPr="00E8168F">
              <w:rPr>
                <w:iCs/>
              </w:rPr>
              <w:t xml:space="preserve">+ Hát: </w:t>
            </w:r>
            <w:r>
              <w:rPr>
                <w:iCs/>
              </w:rPr>
              <w:t>Màu hoa</w:t>
            </w:r>
          </w:p>
          <w:p w14:paraId="15DF9CE4" w14:textId="7AEDD572" w:rsidR="00DC36BA" w:rsidRPr="00DD100C" w:rsidRDefault="00DC36BA" w:rsidP="00F61229">
            <w:pPr>
              <w:spacing w:after="0" w:line="240" w:lineRule="auto"/>
              <w:rPr>
                <w:b/>
                <w:bCs/>
                <w:i/>
                <w:iCs/>
              </w:rPr>
            </w:pPr>
            <w:r w:rsidRPr="00C8766B">
              <w:rPr>
                <w:b/>
                <w:bCs/>
                <w:i/>
                <w:iCs/>
              </w:rPr>
              <w:t>- Rèn sự khéo léo khi vận động</w:t>
            </w:r>
            <w:r>
              <w:rPr>
                <w:b/>
                <w:bCs/>
                <w:i/>
                <w:iCs/>
              </w:rPr>
              <w:t xml:space="preserve"> của đôi tay, khi thực </w:t>
            </w:r>
            <w:r>
              <w:rPr>
                <w:b/>
                <w:bCs/>
                <w:i/>
                <w:iCs/>
              </w:rPr>
              <w:lastRenderedPageBreak/>
              <w:t>hiện vđ đập và bắt bóng.</w:t>
            </w:r>
          </w:p>
        </w:tc>
        <w:tc>
          <w:tcPr>
            <w:tcW w:w="2126" w:type="dxa"/>
          </w:tcPr>
          <w:p w14:paraId="74BE5FA2" w14:textId="77777777" w:rsidR="00DC36BA" w:rsidRDefault="00DC36BA" w:rsidP="0051120E">
            <w:pPr>
              <w:spacing w:after="0" w:line="288" w:lineRule="auto"/>
              <w:ind w:firstLine="720"/>
              <w:rPr>
                <w:b/>
                <w:bCs/>
                <w:szCs w:val="28"/>
              </w:rPr>
            </w:pPr>
            <w:r w:rsidRPr="00DC36BA">
              <w:rPr>
                <w:b/>
                <w:bCs/>
                <w:szCs w:val="28"/>
              </w:rPr>
              <w:lastRenderedPageBreak/>
              <w:t>PTTC</w:t>
            </w:r>
          </w:p>
          <w:p w14:paraId="7A8771F2" w14:textId="00DD9DFE" w:rsidR="00017E23" w:rsidRPr="00017E23" w:rsidRDefault="00017E23" w:rsidP="00017E23">
            <w:pPr>
              <w:spacing w:after="0" w:line="288" w:lineRule="auto"/>
              <w:rPr>
                <w:szCs w:val="28"/>
              </w:rPr>
            </w:pPr>
            <w:r w:rsidRPr="00017E23">
              <w:rPr>
                <w:szCs w:val="28"/>
              </w:rPr>
              <w:t xml:space="preserve">PT vận động </w:t>
            </w:r>
          </w:p>
          <w:p w14:paraId="392B4009" w14:textId="204552B3" w:rsidR="00017E23" w:rsidRPr="00017E23" w:rsidRDefault="00017E23" w:rsidP="00017E23">
            <w:pPr>
              <w:spacing w:after="0" w:line="288" w:lineRule="auto"/>
              <w:rPr>
                <w:szCs w:val="28"/>
              </w:rPr>
            </w:pPr>
            <w:r w:rsidRPr="00017E23">
              <w:rPr>
                <w:szCs w:val="28"/>
              </w:rPr>
              <w:t>-VĐCB: Bật l</w:t>
            </w:r>
            <w:r>
              <w:rPr>
                <w:szCs w:val="28"/>
              </w:rPr>
              <w:t>iên</w:t>
            </w:r>
            <w:r w:rsidRPr="00017E23">
              <w:rPr>
                <w:szCs w:val="28"/>
              </w:rPr>
              <w:t xml:space="preserve"> tục qua c</w:t>
            </w:r>
            <w:r>
              <w:rPr>
                <w:szCs w:val="28"/>
              </w:rPr>
              <w:t>ác ô</w:t>
            </w:r>
            <w:r w:rsidRPr="00017E23">
              <w:rPr>
                <w:szCs w:val="28"/>
              </w:rPr>
              <w:t>, n</w:t>
            </w:r>
            <w:r>
              <w:rPr>
                <w:szCs w:val="28"/>
              </w:rPr>
              <w:t>é</w:t>
            </w:r>
            <w:r w:rsidRPr="00017E23">
              <w:rPr>
                <w:szCs w:val="28"/>
              </w:rPr>
              <w:t>m b</w:t>
            </w:r>
            <w:r>
              <w:rPr>
                <w:szCs w:val="28"/>
              </w:rPr>
              <w:t>ó</w:t>
            </w:r>
            <w:r w:rsidRPr="00017E23">
              <w:rPr>
                <w:szCs w:val="28"/>
              </w:rPr>
              <w:t>ng qua d</w:t>
            </w:r>
            <w:r>
              <w:rPr>
                <w:szCs w:val="28"/>
              </w:rPr>
              <w:t>â</w:t>
            </w:r>
            <w:r w:rsidRPr="00017E23">
              <w:rPr>
                <w:szCs w:val="28"/>
              </w:rPr>
              <w:t>y.</w:t>
            </w:r>
          </w:p>
          <w:p w14:paraId="4B445B22" w14:textId="77777777" w:rsidR="00017E23" w:rsidRPr="00017E23" w:rsidRDefault="00017E23" w:rsidP="00017E23">
            <w:pPr>
              <w:spacing w:after="0" w:line="288" w:lineRule="auto"/>
              <w:rPr>
                <w:szCs w:val="28"/>
              </w:rPr>
            </w:pPr>
            <w:r w:rsidRPr="00017E23">
              <w:rPr>
                <w:szCs w:val="28"/>
              </w:rPr>
              <w:t xml:space="preserve">-BTPTC: Tay3, Bụng 2, Chân 4, Bật 3. </w:t>
            </w:r>
          </w:p>
          <w:p w14:paraId="1868F43B" w14:textId="77777777" w:rsidR="00017E23" w:rsidRPr="00017E23" w:rsidRDefault="00017E23" w:rsidP="00017E23">
            <w:pPr>
              <w:spacing w:after="0" w:line="288" w:lineRule="auto"/>
              <w:rPr>
                <w:szCs w:val="28"/>
              </w:rPr>
            </w:pPr>
            <w:r w:rsidRPr="00017E23">
              <w:rPr>
                <w:szCs w:val="28"/>
              </w:rPr>
              <w:t>-BTNM: Chân 4.</w:t>
            </w:r>
          </w:p>
          <w:p w14:paraId="05A39AF6" w14:textId="5CE53DF3" w:rsidR="00DC36BA" w:rsidRPr="00DC36BA" w:rsidRDefault="00017E23" w:rsidP="00017E23">
            <w:pPr>
              <w:spacing w:after="0" w:line="288" w:lineRule="auto"/>
              <w:ind w:firstLine="720"/>
              <w:rPr>
                <w:b/>
                <w:bCs/>
                <w:szCs w:val="28"/>
              </w:rPr>
            </w:pPr>
            <w:r w:rsidRPr="00017E23">
              <w:rPr>
                <w:szCs w:val="28"/>
              </w:rPr>
              <w:t>+</w:t>
            </w:r>
            <w:r>
              <w:rPr>
                <w:szCs w:val="28"/>
              </w:rPr>
              <w:t>Hát</w:t>
            </w:r>
            <w:r w:rsidRPr="00017E23">
              <w:rPr>
                <w:szCs w:val="28"/>
              </w:rPr>
              <w:t>: Màu hoa</w:t>
            </w:r>
          </w:p>
        </w:tc>
        <w:tc>
          <w:tcPr>
            <w:tcW w:w="851" w:type="dxa"/>
          </w:tcPr>
          <w:p w14:paraId="3E929DDC" w14:textId="04672FDB" w:rsidR="00DC36BA" w:rsidRDefault="00DC36BA" w:rsidP="0051120E">
            <w:pPr>
              <w:spacing w:after="0" w:line="288" w:lineRule="auto"/>
              <w:ind w:firstLine="720"/>
              <w:rPr>
                <w:szCs w:val="28"/>
              </w:rPr>
            </w:pPr>
          </w:p>
        </w:tc>
      </w:tr>
      <w:tr w:rsidR="00DC36BA" w14:paraId="73B8B199" w14:textId="77777777" w:rsidTr="007E4294">
        <w:tc>
          <w:tcPr>
            <w:tcW w:w="1276" w:type="dxa"/>
            <w:vMerge/>
          </w:tcPr>
          <w:p w14:paraId="4AFAAF94" w14:textId="77777777" w:rsidR="00DC36BA" w:rsidRPr="00AE36EF" w:rsidRDefault="00DC36BA" w:rsidP="0051120E">
            <w:pPr>
              <w:spacing w:after="0" w:line="288" w:lineRule="auto"/>
              <w:ind w:firstLine="720"/>
              <w:rPr>
                <w:b/>
                <w:szCs w:val="28"/>
              </w:rPr>
            </w:pPr>
          </w:p>
        </w:tc>
        <w:tc>
          <w:tcPr>
            <w:tcW w:w="1134" w:type="dxa"/>
          </w:tcPr>
          <w:p w14:paraId="0E2EA40D" w14:textId="77777777" w:rsidR="00DC36BA" w:rsidRPr="00ED1733" w:rsidRDefault="00DC36BA" w:rsidP="0018796F">
            <w:pPr>
              <w:spacing w:after="0" w:line="288" w:lineRule="auto"/>
              <w:rPr>
                <w:b/>
                <w:szCs w:val="28"/>
              </w:rPr>
            </w:pPr>
            <w:r w:rsidRPr="00ED1733">
              <w:rPr>
                <w:b/>
                <w:szCs w:val="28"/>
              </w:rPr>
              <w:t>Thứ 3</w:t>
            </w:r>
          </w:p>
        </w:tc>
        <w:tc>
          <w:tcPr>
            <w:tcW w:w="2268" w:type="dxa"/>
          </w:tcPr>
          <w:p w14:paraId="192AB53B" w14:textId="5B0C9520" w:rsidR="00DC36BA" w:rsidRPr="00F621E6" w:rsidRDefault="00DC36BA" w:rsidP="00F621E6">
            <w:pPr>
              <w:spacing w:after="0" w:line="240" w:lineRule="auto"/>
              <w:jc w:val="center"/>
              <w:rPr>
                <w:b/>
                <w:bCs/>
                <w:szCs w:val="28"/>
              </w:rPr>
            </w:pPr>
            <w:r w:rsidRPr="00F621E6">
              <w:rPr>
                <w:b/>
                <w:bCs/>
                <w:szCs w:val="28"/>
              </w:rPr>
              <w:t>PTNT</w:t>
            </w:r>
          </w:p>
          <w:p w14:paraId="09F1BE53" w14:textId="2F3BAB68" w:rsidR="00DC36BA" w:rsidRDefault="00DC36BA" w:rsidP="00765E66">
            <w:pPr>
              <w:spacing w:after="0" w:line="240" w:lineRule="auto"/>
              <w:rPr>
                <w:bCs/>
                <w:iCs/>
                <w:szCs w:val="28"/>
                <w:lang w:val="nl-NL"/>
              </w:rPr>
            </w:pPr>
            <w:r>
              <w:rPr>
                <w:bCs/>
                <w:iCs/>
                <w:szCs w:val="28"/>
                <w:lang w:val="nl-NL"/>
              </w:rPr>
              <w:t>Toán: Tách gộp trong phạm vi 3</w:t>
            </w:r>
          </w:p>
          <w:p w14:paraId="6475C228" w14:textId="552DB5A2" w:rsidR="008F4154" w:rsidRDefault="00B216A7" w:rsidP="00765E66">
            <w:pPr>
              <w:spacing w:after="0" w:line="240" w:lineRule="auto"/>
              <w:rPr>
                <w:bCs/>
                <w:iCs/>
                <w:szCs w:val="28"/>
                <w:lang w:val="nl-NL"/>
              </w:rPr>
            </w:pPr>
            <w:r>
              <w:rPr>
                <w:bCs/>
                <w:iCs/>
                <w:szCs w:val="28"/>
                <w:lang w:val="nl-NL"/>
              </w:rPr>
              <w:t>TC1: Thi ai nhanh.</w:t>
            </w:r>
          </w:p>
          <w:p w14:paraId="24837980" w14:textId="6EA7FB7E" w:rsidR="00B216A7" w:rsidRDefault="00B216A7" w:rsidP="00765E66">
            <w:pPr>
              <w:spacing w:after="0" w:line="240" w:lineRule="auto"/>
              <w:rPr>
                <w:bCs/>
                <w:iCs/>
                <w:szCs w:val="28"/>
                <w:lang w:val="nl-NL"/>
              </w:rPr>
            </w:pPr>
            <w:r>
              <w:rPr>
                <w:bCs/>
                <w:iCs/>
                <w:szCs w:val="28"/>
                <w:lang w:val="nl-NL"/>
              </w:rPr>
              <w:t>TC2: Dấu tay</w:t>
            </w:r>
          </w:p>
          <w:p w14:paraId="1715C8A1" w14:textId="7D2C801C" w:rsidR="00DC36BA" w:rsidRPr="00B915B5" w:rsidRDefault="00DC36BA" w:rsidP="00765E66">
            <w:pPr>
              <w:spacing w:after="0" w:line="240" w:lineRule="auto"/>
              <w:rPr>
                <w:b/>
                <w:bCs/>
                <w:i/>
                <w:iCs/>
                <w:szCs w:val="28"/>
              </w:rPr>
            </w:pPr>
            <w:r>
              <w:rPr>
                <w:b/>
                <w:bCs/>
                <w:i/>
                <w:iCs/>
                <w:szCs w:val="28"/>
              </w:rPr>
              <w:t>*Rèn kỹ năng đếm, kỹ năng tách gộp cho trẻ.</w:t>
            </w:r>
          </w:p>
        </w:tc>
        <w:tc>
          <w:tcPr>
            <w:tcW w:w="2126" w:type="dxa"/>
          </w:tcPr>
          <w:p w14:paraId="1E219E3E" w14:textId="77777777" w:rsidR="00DC36BA" w:rsidRDefault="00DC36BA" w:rsidP="00307077">
            <w:pPr>
              <w:spacing w:after="0" w:line="240" w:lineRule="auto"/>
              <w:jc w:val="center"/>
              <w:rPr>
                <w:b/>
                <w:bCs/>
                <w:szCs w:val="28"/>
              </w:rPr>
            </w:pPr>
            <w:r w:rsidRPr="000F2015">
              <w:rPr>
                <w:b/>
                <w:bCs/>
                <w:szCs w:val="28"/>
              </w:rPr>
              <w:t>PTNT</w:t>
            </w:r>
          </w:p>
          <w:p w14:paraId="5D8160CF" w14:textId="68196F8C" w:rsidR="00DC36BA" w:rsidRPr="00674116" w:rsidRDefault="00DC36BA" w:rsidP="00674116">
            <w:pPr>
              <w:spacing w:after="0" w:line="240" w:lineRule="auto"/>
              <w:rPr>
                <w:bCs/>
                <w:szCs w:val="28"/>
                <w:lang w:val="fr-FR"/>
              </w:rPr>
            </w:pPr>
            <w:r w:rsidRPr="00307077">
              <w:rPr>
                <w:b/>
                <w:szCs w:val="28"/>
              </w:rPr>
              <w:t xml:space="preserve"> KPKH</w:t>
            </w:r>
            <w:r>
              <w:rPr>
                <w:b/>
                <w:szCs w:val="28"/>
              </w:rPr>
              <w:t xml:space="preserve">: </w:t>
            </w:r>
            <w:r w:rsidRPr="00674116">
              <w:rPr>
                <w:bCs/>
                <w:szCs w:val="28"/>
                <w:lang w:val="fr-FR"/>
              </w:rPr>
              <w:t xml:space="preserve">Trò chuyện về 1 số loại quả  </w:t>
            </w:r>
          </w:p>
          <w:p w14:paraId="476BC781" w14:textId="77777777" w:rsidR="00DC36BA" w:rsidRPr="00674116" w:rsidRDefault="00DC36BA" w:rsidP="00674116">
            <w:pPr>
              <w:spacing w:after="0" w:line="240" w:lineRule="auto"/>
              <w:rPr>
                <w:bCs/>
                <w:szCs w:val="28"/>
              </w:rPr>
            </w:pPr>
            <w:r w:rsidRPr="00674116">
              <w:rPr>
                <w:bCs/>
                <w:szCs w:val="28"/>
              </w:rPr>
              <w:t>- TC1: Quả gì biến mất</w:t>
            </w:r>
          </w:p>
          <w:p w14:paraId="0CD185B2" w14:textId="77777777" w:rsidR="00DC36BA" w:rsidRPr="00674116" w:rsidRDefault="00DC36BA" w:rsidP="00674116">
            <w:pPr>
              <w:spacing w:after="0" w:line="240" w:lineRule="auto"/>
              <w:rPr>
                <w:bCs/>
                <w:szCs w:val="28"/>
              </w:rPr>
            </w:pPr>
            <w:r w:rsidRPr="00674116">
              <w:rPr>
                <w:bCs/>
                <w:szCs w:val="28"/>
              </w:rPr>
              <w:t>- TC2: Giơ nhanh, đọc đúng</w:t>
            </w:r>
          </w:p>
          <w:p w14:paraId="5D02AB5E" w14:textId="77777777" w:rsidR="00DC36BA" w:rsidRPr="00674116" w:rsidRDefault="00DC36BA" w:rsidP="00674116">
            <w:pPr>
              <w:spacing w:after="0" w:line="240" w:lineRule="auto"/>
              <w:rPr>
                <w:bCs/>
                <w:szCs w:val="28"/>
              </w:rPr>
            </w:pPr>
            <w:r w:rsidRPr="00674116">
              <w:rPr>
                <w:bCs/>
                <w:szCs w:val="28"/>
              </w:rPr>
              <w:t>+ Hát: Quả gì</w:t>
            </w:r>
          </w:p>
          <w:p w14:paraId="39BE954A" w14:textId="32D93B8E" w:rsidR="00DC36BA" w:rsidRPr="00674116" w:rsidRDefault="00DC36BA" w:rsidP="00674116">
            <w:pPr>
              <w:spacing w:after="0" w:line="240" w:lineRule="auto"/>
              <w:rPr>
                <w:bCs/>
                <w:szCs w:val="28"/>
                <w:lang w:val="fr-FR"/>
              </w:rPr>
            </w:pPr>
            <w:r w:rsidRPr="00674116">
              <w:rPr>
                <w:bCs/>
                <w:szCs w:val="28"/>
                <w:lang w:val="fr-FR"/>
              </w:rPr>
              <w:t xml:space="preserve"> </w:t>
            </w:r>
            <w:r w:rsidRPr="000F2015">
              <w:rPr>
                <w:b/>
                <w:bCs/>
                <w:i/>
                <w:iCs/>
                <w:szCs w:val="28"/>
              </w:rPr>
              <w:t xml:space="preserve">*Rèn kỹ năng  quan sát, nhận biết </w:t>
            </w:r>
            <w:r>
              <w:rPr>
                <w:b/>
                <w:bCs/>
                <w:i/>
                <w:iCs/>
                <w:szCs w:val="28"/>
              </w:rPr>
              <w:t>cho trẻ</w:t>
            </w:r>
          </w:p>
        </w:tc>
        <w:tc>
          <w:tcPr>
            <w:tcW w:w="2127" w:type="dxa"/>
          </w:tcPr>
          <w:p w14:paraId="728EC4FD" w14:textId="01CEF761" w:rsidR="00DC36BA" w:rsidRPr="00A5444D" w:rsidRDefault="00DC36BA" w:rsidP="00035C38">
            <w:pPr>
              <w:spacing w:after="0" w:line="240" w:lineRule="auto"/>
              <w:jc w:val="center"/>
              <w:rPr>
                <w:b/>
                <w:szCs w:val="28"/>
                <w:lang w:val="nl-NL"/>
              </w:rPr>
            </w:pPr>
            <w:r>
              <w:rPr>
                <w:b/>
                <w:szCs w:val="28"/>
              </w:rPr>
              <w:t>PTNT</w:t>
            </w:r>
          </w:p>
          <w:p w14:paraId="2C9EB221" w14:textId="77777777" w:rsidR="00DC36BA" w:rsidRPr="00255AE2" w:rsidRDefault="00DC36BA" w:rsidP="00255AE2">
            <w:pPr>
              <w:spacing w:after="0" w:line="240" w:lineRule="auto"/>
              <w:rPr>
                <w:szCs w:val="28"/>
              </w:rPr>
            </w:pPr>
            <w:r w:rsidRPr="00486860">
              <w:rPr>
                <w:bCs/>
                <w:szCs w:val="28"/>
              </w:rPr>
              <w:t xml:space="preserve">  </w:t>
            </w:r>
            <w:r w:rsidRPr="00486860">
              <w:rPr>
                <w:b/>
                <w:bCs/>
                <w:szCs w:val="28"/>
              </w:rPr>
              <w:t>KPKH</w:t>
            </w:r>
            <w:r>
              <w:rPr>
                <w:b/>
                <w:bCs/>
                <w:szCs w:val="28"/>
              </w:rPr>
              <w:t xml:space="preserve">: </w:t>
            </w:r>
            <w:r w:rsidRPr="00255AE2">
              <w:rPr>
                <w:b/>
                <w:bCs/>
                <w:szCs w:val="28"/>
              </w:rPr>
              <w:t xml:space="preserve">- </w:t>
            </w:r>
            <w:r w:rsidRPr="00255AE2">
              <w:rPr>
                <w:szCs w:val="28"/>
              </w:rPr>
              <w:t>Tìm hiểu về  tết nguyên đán</w:t>
            </w:r>
          </w:p>
          <w:p w14:paraId="5F246C3C" w14:textId="77777777" w:rsidR="00DC36BA" w:rsidRPr="00255AE2" w:rsidRDefault="00DC36BA" w:rsidP="00255AE2">
            <w:pPr>
              <w:spacing w:after="0" w:line="240" w:lineRule="auto"/>
              <w:rPr>
                <w:szCs w:val="28"/>
              </w:rPr>
            </w:pPr>
            <w:r w:rsidRPr="00255AE2">
              <w:rPr>
                <w:szCs w:val="28"/>
              </w:rPr>
              <w:t>- TC “Ai nhanh, ai khéo”</w:t>
            </w:r>
          </w:p>
          <w:p w14:paraId="1359283F" w14:textId="77777777" w:rsidR="00DC36BA" w:rsidRPr="00255AE2" w:rsidRDefault="00DC36BA" w:rsidP="00255AE2">
            <w:pPr>
              <w:spacing w:after="0" w:line="240" w:lineRule="auto"/>
              <w:rPr>
                <w:szCs w:val="28"/>
              </w:rPr>
            </w:pPr>
            <w:r w:rsidRPr="00255AE2">
              <w:rPr>
                <w:szCs w:val="28"/>
              </w:rPr>
              <w:t>+ Hát: Sắp đến tết rồi</w:t>
            </w:r>
          </w:p>
          <w:p w14:paraId="6E96F8AB" w14:textId="5E69A252" w:rsidR="00DC36BA" w:rsidRPr="00255AE2" w:rsidRDefault="00DC36BA" w:rsidP="00255AE2">
            <w:pPr>
              <w:spacing w:after="0" w:line="240" w:lineRule="auto"/>
              <w:rPr>
                <w:szCs w:val="28"/>
              </w:rPr>
            </w:pPr>
          </w:p>
          <w:p w14:paraId="5F7218B0" w14:textId="3F9A7DF5" w:rsidR="00DC36BA" w:rsidRPr="00DD100C" w:rsidRDefault="00DC36BA" w:rsidP="00255AE2">
            <w:pPr>
              <w:spacing w:after="0" w:line="240" w:lineRule="auto"/>
              <w:rPr>
                <w:b/>
                <w:i/>
                <w:szCs w:val="28"/>
              </w:rPr>
            </w:pPr>
            <w:r>
              <w:rPr>
                <w:bCs/>
                <w:iCs/>
                <w:szCs w:val="28"/>
              </w:rPr>
              <w:t>*</w:t>
            </w:r>
            <w:r w:rsidRPr="00041FA5">
              <w:rPr>
                <w:b/>
                <w:i/>
                <w:szCs w:val="28"/>
              </w:rPr>
              <w:t>Rèn kỹ năng ghi nhớ có chủ định</w:t>
            </w:r>
            <w:r>
              <w:rPr>
                <w:b/>
                <w:i/>
                <w:szCs w:val="28"/>
              </w:rPr>
              <w:t xml:space="preserve"> cho trẻ.</w:t>
            </w:r>
          </w:p>
        </w:tc>
        <w:tc>
          <w:tcPr>
            <w:tcW w:w="2126" w:type="dxa"/>
          </w:tcPr>
          <w:p w14:paraId="089952A1" w14:textId="77777777" w:rsidR="00DC36BA" w:rsidRDefault="00DC36BA" w:rsidP="00C8766B">
            <w:pPr>
              <w:spacing w:after="0" w:line="240" w:lineRule="auto"/>
              <w:jc w:val="center"/>
              <w:rPr>
                <w:b/>
                <w:bCs/>
                <w:szCs w:val="28"/>
              </w:rPr>
            </w:pPr>
            <w:r w:rsidRPr="00C8766B">
              <w:rPr>
                <w:b/>
                <w:bCs/>
                <w:szCs w:val="28"/>
              </w:rPr>
              <w:t>PTNT</w:t>
            </w:r>
          </w:p>
          <w:p w14:paraId="41F6BEFC" w14:textId="77777777" w:rsidR="00DC36BA" w:rsidRPr="0074647F" w:rsidRDefault="00DC36BA" w:rsidP="0074647F">
            <w:pPr>
              <w:spacing w:after="0" w:line="240" w:lineRule="auto"/>
              <w:rPr>
                <w:szCs w:val="28"/>
              </w:rPr>
            </w:pPr>
            <w:r w:rsidRPr="0074647F">
              <w:rPr>
                <w:szCs w:val="28"/>
              </w:rPr>
              <w:t>Tìm hiểu 1 số loại hoa.</w:t>
            </w:r>
          </w:p>
          <w:p w14:paraId="3209912E" w14:textId="77777777" w:rsidR="00DC36BA" w:rsidRPr="0074647F" w:rsidRDefault="00DC36BA" w:rsidP="0074647F">
            <w:pPr>
              <w:spacing w:after="0" w:line="240" w:lineRule="auto"/>
              <w:rPr>
                <w:szCs w:val="28"/>
              </w:rPr>
            </w:pPr>
            <w:r w:rsidRPr="0074647F">
              <w:rPr>
                <w:szCs w:val="28"/>
              </w:rPr>
              <w:t xml:space="preserve">+ÂN: Màu hoa </w:t>
            </w:r>
          </w:p>
          <w:p w14:paraId="29528948" w14:textId="77777777" w:rsidR="00DC36BA" w:rsidRDefault="00DC36BA" w:rsidP="0074647F">
            <w:pPr>
              <w:spacing w:after="0" w:line="240" w:lineRule="auto"/>
              <w:rPr>
                <w:szCs w:val="28"/>
              </w:rPr>
            </w:pPr>
            <w:r w:rsidRPr="0074647F">
              <w:rPr>
                <w:szCs w:val="28"/>
              </w:rPr>
              <w:t>+</w:t>
            </w:r>
            <w:r>
              <w:rPr>
                <w:szCs w:val="28"/>
              </w:rPr>
              <w:t>TC1: Cái gì biến mất</w:t>
            </w:r>
          </w:p>
          <w:p w14:paraId="4B4D3A6C" w14:textId="77777777" w:rsidR="00DC36BA" w:rsidRDefault="00DC36BA" w:rsidP="0074647F">
            <w:pPr>
              <w:spacing w:after="0" w:line="240" w:lineRule="auto"/>
              <w:rPr>
                <w:szCs w:val="28"/>
              </w:rPr>
            </w:pPr>
            <w:r>
              <w:rPr>
                <w:szCs w:val="28"/>
              </w:rPr>
              <w:t>+TC2: Ai nhanh hơn</w:t>
            </w:r>
            <w:r w:rsidR="00B76F79">
              <w:rPr>
                <w:szCs w:val="28"/>
              </w:rPr>
              <w:t>.</w:t>
            </w:r>
          </w:p>
          <w:p w14:paraId="683F7574" w14:textId="35F75998" w:rsidR="00B76F79" w:rsidRPr="00C8766B" w:rsidRDefault="00B76F79" w:rsidP="0074647F">
            <w:pPr>
              <w:spacing w:after="0" w:line="240" w:lineRule="auto"/>
              <w:rPr>
                <w:b/>
                <w:bCs/>
                <w:szCs w:val="28"/>
              </w:rPr>
            </w:pPr>
            <w:r w:rsidRPr="00B76F79">
              <w:rPr>
                <w:b/>
                <w:bCs/>
                <w:i/>
                <w:iCs/>
                <w:szCs w:val="28"/>
              </w:rPr>
              <w:t>*Rèn kỹ năng  quan sát, nhận biết cho trẻ</w:t>
            </w:r>
          </w:p>
        </w:tc>
        <w:tc>
          <w:tcPr>
            <w:tcW w:w="2126" w:type="dxa"/>
          </w:tcPr>
          <w:p w14:paraId="0E33763E" w14:textId="77777777" w:rsidR="00FF5525" w:rsidRPr="007F1778" w:rsidRDefault="00FF5525" w:rsidP="00FF5525">
            <w:pPr>
              <w:spacing w:after="0" w:line="288" w:lineRule="auto"/>
              <w:ind w:firstLine="720"/>
              <w:rPr>
                <w:b/>
                <w:bCs/>
                <w:szCs w:val="28"/>
              </w:rPr>
            </w:pPr>
            <w:r w:rsidRPr="007F1778">
              <w:rPr>
                <w:b/>
                <w:bCs/>
                <w:szCs w:val="28"/>
              </w:rPr>
              <w:t>PTNT</w:t>
            </w:r>
          </w:p>
          <w:p w14:paraId="21BD2083" w14:textId="77777777" w:rsidR="00FF5525" w:rsidRDefault="00FF5525" w:rsidP="00FF5525">
            <w:pPr>
              <w:spacing w:after="0" w:line="288" w:lineRule="auto"/>
              <w:jc w:val="both"/>
              <w:rPr>
                <w:szCs w:val="28"/>
              </w:rPr>
            </w:pPr>
            <w:r>
              <w:rPr>
                <w:szCs w:val="28"/>
              </w:rPr>
              <w:t>Toán: Đếm đến 4, nhận biết số lượng trong phạm vi 4, nhận biết số 4.</w:t>
            </w:r>
          </w:p>
          <w:p w14:paraId="7DF5CD8A" w14:textId="77777777" w:rsidR="00FF5525" w:rsidRDefault="007F1778" w:rsidP="00FF5525">
            <w:pPr>
              <w:spacing w:after="0" w:line="288" w:lineRule="auto"/>
              <w:jc w:val="both"/>
              <w:rPr>
                <w:szCs w:val="28"/>
              </w:rPr>
            </w:pPr>
            <w:r>
              <w:rPr>
                <w:szCs w:val="28"/>
              </w:rPr>
              <w:t>TC1: Hái hoa tặng mẹ.</w:t>
            </w:r>
          </w:p>
          <w:p w14:paraId="1AD82CE5" w14:textId="77777777" w:rsidR="007F1778" w:rsidRDefault="007F1778" w:rsidP="00FF5525">
            <w:pPr>
              <w:spacing w:after="0" w:line="288" w:lineRule="auto"/>
              <w:jc w:val="both"/>
              <w:rPr>
                <w:szCs w:val="28"/>
              </w:rPr>
            </w:pPr>
            <w:r>
              <w:rPr>
                <w:szCs w:val="28"/>
              </w:rPr>
              <w:t>TC2: Tìm nhanh chọn đúng.</w:t>
            </w:r>
          </w:p>
          <w:p w14:paraId="72F6B2AC" w14:textId="55802506" w:rsidR="00B76F79" w:rsidRPr="00B76F79" w:rsidRDefault="00B76F79" w:rsidP="00FF5525">
            <w:pPr>
              <w:spacing w:after="0" w:line="288" w:lineRule="auto"/>
              <w:jc w:val="both"/>
              <w:rPr>
                <w:b/>
                <w:bCs/>
                <w:i/>
                <w:iCs/>
                <w:szCs w:val="28"/>
              </w:rPr>
            </w:pPr>
            <w:r w:rsidRPr="00B76F79">
              <w:rPr>
                <w:b/>
                <w:bCs/>
                <w:i/>
                <w:iCs/>
                <w:szCs w:val="28"/>
              </w:rPr>
              <w:t>Luyện kỹ năng xếp tương ứng 1-1, kỹ năng đếm lần lượt, kỹ năng so sánh</w:t>
            </w:r>
            <w:r>
              <w:rPr>
                <w:b/>
                <w:bCs/>
                <w:i/>
                <w:iCs/>
                <w:szCs w:val="28"/>
              </w:rPr>
              <w:t>.</w:t>
            </w:r>
          </w:p>
        </w:tc>
        <w:tc>
          <w:tcPr>
            <w:tcW w:w="851" w:type="dxa"/>
          </w:tcPr>
          <w:p w14:paraId="6589D4E1" w14:textId="707C7DE5" w:rsidR="00DC36BA" w:rsidRDefault="00DC36BA" w:rsidP="0051120E">
            <w:pPr>
              <w:spacing w:after="0" w:line="288" w:lineRule="auto"/>
              <w:ind w:firstLine="720"/>
              <w:rPr>
                <w:szCs w:val="28"/>
              </w:rPr>
            </w:pPr>
          </w:p>
        </w:tc>
      </w:tr>
      <w:tr w:rsidR="00DC36BA" w14:paraId="3A32C25F" w14:textId="77777777" w:rsidTr="007E4294">
        <w:tc>
          <w:tcPr>
            <w:tcW w:w="1276" w:type="dxa"/>
            <w:vMerge/>
          </w:tcPr>
          <w:p w14:paraId="0F823013" w14:textId="77777777" w:rsidR="00DC36BA" w:rsidRPr="00AE36EF" w:rsidRDefault="00DC36BA" w:rsidP="0051120E">
            <w:pPr>
              <w:spacing w:after="0" w:line="288" w:lineRule="auto"/>
              <w:ind w:firstLine="720"/>
              <w:rPr>
                <w:b/>
                <w:szCs w:val="28"/>
              </w:rPr>
            </w:pPr>
          </w:p>
        </w:tc>
        <w:tc>
          <w:tcPr>
            <w:tcW w:w="1134" w:type="dxa"/>
          </w:tcPr>
          <w:p w14:paraId="107AF530" w14:textId="77777777" w:rsidR="00DC36BA" w:rsidRPr="00ED1733" w:rsidRDefault="00DC36BA" w:rsidP="0018796F">
            <w:pPr>
              <w:spacing w:after="0" w:line="288" w:lineRule="auto"/>
              <w:rPr>
                <w:b/>
                <w:szCs w:val="28"/>
              </w:rPr>
            </w:pPr>
            <w:r w:rsidRPr="00ED1733">
              <w:rPr>
                <w:b/>
                <w:szCs w:val="28"/>
              </w:rPr>
              <w:t>Thứ 4</w:t>
            </w:r>
          </w:p>
        </w:tc>
        <w:tc>
          <w:tcPr>
            <w:tcW w:w="2268" w:type="dxa"/>
          </w:tcPr>
          <w:p w14:paraId="3C54C7CD" w14:textId="38D48B04" w:rsidR="00DC36BA" w:rsidRPr="00F621E6" w:rsidRDefault="00DC36BA" w:rsidP="00F621E6">
            <w:pPr>
              <w:spacing w:after="0" w:line="240" w:lineRule="auto"/>
              <w:jc w:val="center"/>
              <w:rPr>
                <w:b/>
                <w:bCs/>
                <w:szCs w:val="28"/>
              </w:rPr>
            </w:pPr>
            <w:r w:rsidRPr="00F621E6">
              <w:rPr>
                <w:b/>
                <w:bCs/>
                <w:szCs w:val="28"/>
              </w:rPr>
              <w:t>P</w:t>
            </w:r>
            <w:r>
              <w:rPr>
                <w:b/>
                <w:bCs/>
                <w:szCs w:val="28"/>
              </w:rPr>
              <w:t>TNT</w:t>
            </w:r>
          </w:p>
          <w:p w14:paraId="29E254D5" w14:textId="22BD46D4" w:rsidR="00DC36BA" w:rsidRPr="007945AA" w:rsidRDefault="00DC36BA" w:rsidP="007945AA">
            <w:pPr>
              <w:spacing w:after="0" w:line="240" w:lineRule="auto"/>
              <w:rPr>
                <w:szCs w:val="28"/>
              </w:rPr>
            </w:pPr>
            <w:r w:rsidRPr="00F621E6">
              <w:rPr>
                <w:szCs w:val="28"/>
              </w:rPr>
              <w:t>*</w:t>
            </w:r>
            <w:r>
              <w:rPr>
                <w:szCs w:val="28"/>
              </w:rPr>
              <w:t xml:space="preserve">KPKH: </w:t>
            </w:r>
            <w:r w:rsidRPr="007945AA">
              <w:rPr>
                <w:szCs w:val="28"/>
              </w:rPr>
              <w:t>Tìm hiểu về 1 số loại cây xanh</w:t>
            </w:r>
          </w:p>
          <w:p w14:paraId="6ADD41A6" w14:textId="77777777" w:rsidR="00DC36BA" w:rsidRPr="007945AA" w:rsidRDefault="00DC36BA" w:rsidP="007945AA">
            <w:pPr>
              <w:spacing w:after="0" w:line="240" w:lineRule="auto"/>
              <w:rPr>
                <w:szCs w:val="28"/>
              </w:rPr>
            </w:pPr>
            <w:r w:rsidRPr="007945AA">
              <w:rPr>
                <w:szCs w:val="28"/>
              </w:rPr>
              <w:t>- TC1: Tìm lá cho cây</w:t>
            </w:r>
          </w:p>
          <w:p w14:paraId="452C6814" w14:textId="77777777" w:rsidR="00DC36BA" w:rsidRPr="007945AA" w:rsidRDefault="00DC36BA" w:rsidP="007945AA">
            <w:pPr>
              <w:spacing w:after="0" w:line="240" w:lineRule="auto"/>
              <w:rPr>
                <w:szCs w:val="28"/>
              </w:rPr>
            </w:pPr>
            <w:r w:rsidRPr="007945AA">
              <w:rPr>
                <w:szCs w:val="28"/>
              </w:rPr>
              <w:t>- TC2: Tìm nhanh, chọn đúng</w:t>
            </w:r>
          </w:p>
          <w:p w14:paraId="53A19AF6" w14:textId="77777777" w:rsidR="00DC36BA" w:rsidRPr="007945AA" w:rsidRDefault="00DC36BA" w:rsidP="007945AA">
            <w:pPr>
              <w:spacing w:after="0" w:line="240" w:lineRule="auto"/>
              <w:rPr>
                <w:szCs w:val="28"/>
              </w:rPr>
            </w:pPr>
            <w:r w:rsidRPr="007945AA">
              <w:rPr>
                <w:szCs w:val="28"/>
              </w:rPr>
              <w:lastRenderedPageBreak/>
              <w:t>+ Hát: Em yêu cây xanh.</w:t>
            </w:r>
          </w:p>
          <w:p w14:paraId="252D420C" w14:textId="79C2A515" w:rsidR="00DC36BA" w:rsidRPr="00DD100C" w:rsidRDefault="00DC36BA" w:rsidP="007945AA">
            <w:pPr>
              <w:spacing w:after="0" w:line="240" w:lineRule="auto"/>
              <w:rPr>
                <w:b/>
                <w:bCs/>
                <w:i/>
                <w:iCs/>
                <w:szCs w:val="28"/>
              </w:rPr>
            </w:pPr>
          </w:p>
          <w:p w14:paraId="2656B506" w14:textId="4CE5DC43" w:rsidR="00DC36BA" w:rsidRPr="00DD100C" w:rsidRDefault="00DC36BA" w:rsidP="00270A5C">
            <w:pPr>
              <w:spacing w:after="0" w:line="240" w:lineRule="auto"/>
              <w:rPr>
                <w:b/>
                <w:bCs/>
                <w:i/>
                <w:iCs/>
                <w:szCs w:val="28"/>
              </w:rPr>
            </w:pPr>
          </w:p>
        </w:tc>
        <w:tc>
          <w:tcPr>
            <w:tcW w:w="2126" w:type="dxa"/>
          </w:tcPr>
          <w:p w14:paraId="44354842" w14:textId="1B73607C" w:rsidR="00DC36BA" w:rsidRDefault="00DC36BA" w:rsidP="000F2015">
            <w:pPr>
              <w:spacing w:after="0" w:line="240" w:lineRule="auto"/>
              <w:jc w:val="center"/>
              <w:rPr>
                <w:b/>
                <w:bCs/>
                <w:szCs w:val="28"/>
              </w:rPr>
            </w:pPr>
            <w:r w:rsidRPr="000F2015">
              <w:rPr>
                <w:b/>
                <w:bCs/>
                <w:szCs w:val="28"/>
              </w:rPr>
              <w:lastRenderedPageBreak/>
              <w:t>PT</w:t>
            </w:r>
            <w:r>
              <w:rPr>
                <w:b/>
                <w:bCs/>
                <w:szCs w:val="28"/>
              </w:rPr>
              <w:t>NN</w:t>
            </w:r>
          </w:p>
          <w:p w14:paraId="7F254F2B" w14:textId="77777777" w:rsidR="00DC36BA" w:rsidRPr="00674116" w:rsidRDefault="00DC36BA" w:rsidP="00674116">
            <w:pPr>
              <w:tabs>
                <w:tab w:val="left" w:pos="225"/>
              </w:tabs>
              <w:spacing w:after="0" w:line="240" w:lineRule="auto"/>
              <w:rPr>
                <w:iCs/>
                <w:szCs w:val="28"/>
              </w:rPr>
            </w:pPr>
            <w:r>
              <w:rPr>
                <w:b/>
                <w:bCs/>
                <w:szCs w:val="28"/>
              </w:rPr>
              <w:tab/>
            </w:r>
            <w:r w:rsidRPr="00674116">
              <w:rPr>
                <w:iCs/>
                <w:szCs w:val="28"/>
              </w:rPr>
              <w:t>- Thơ: Rau ngót, rau đay</w:t>
            </w:r>
          </w:p>
          <w:p w14:paraId="38F2B88F" w14:textId="555B1623" w:rsidR="00DC36BA" w:rsidRPr="00674116" w:rsidRDefault="00DC36BA" w:rsidP="00674116">
            <w:pPr>
              <w:tabs>
                <w:tab w:val="left" w:pos="225"/>
              </w:tabs>
              <w:spacing w:after="0" w:line="240" w:lineRule="auto"/>
              <w:rPr>
                <w:szCs w:val="28"/>
              </w:rPr>
            </w:pPr>
            <w:r w:rsidRPr="00674116">
              <w:rPr>
                <w:szCs w:val="28"/>
              </w:rPr>
              <w:t>+ Câu đố về rau</w:t>
            </w:r>
          </w:p>
          <w:p w14:paraId="676B7015" w14:textId="09EB54DB" w:rsidR="00DC36BA" w:rsidRPr="00E47C5D" w:rsidRDefault="00DC36BA" w:rsidP="00674116">
            <w:pPr>
              <w:spacing w:after="0" w:line="240" w:lineRule="auto"/>
              <w:rPr>
                <w:b/>
                <w:bCs/>
                <w:i/>
                <w:iCs/>
                <w:szCs w:val="28"/>
              </w:rPr>
            </w:pPr>
          </w:p>
        </w:tc>
        <w:tc>
          <w:tcPr>
            <w:tcW w:w="2127" w:type="dxa"/>
          </w:tcPr>
          <w:p w14:paraId="2760DFF6" w14:textId="7F36E8D3" w:rsidR="00DC36BA" w:rsidRDefault="00DC36BA" w:rsidP="00035C38">
            <w:pPr>
              <w:spacing w:after="0" w:line="240" w:lineRule="auto"/>
              <w:jc w:val="center"/>
              <w:rPr>
                <w:b/>
                <w:bCs/>
                <w:szCs w:val="28"/>
              </w:rPr>
            </w:pPr>
            <w:r w:rsidRPr="00035C38">
              <w:rPr>
                <w:b/>
                <w:bCs/>
                <w:szCs w:val="28"/>
              </w:rPr>
              <w:t>PT</w:t>
            </w:r>
            <w:r>
              <w:rPr>
                <w:b/>
                <w:bCs/>
                <w:szCs w:val="28"/>
              </w:rPr>
              <w:t>TM</w:t>
            </w:r>
          </w:p>
          <w:p w14:paraId="390D1B8D" w14:textId="17B887B7" w:rsidR="00DC36BA" w:rsidRPr="00255AE2" w:rsidRDefault="00DC36BA" w:rsidP="00255AE2">
            <w:pPr>
              <w:spacing w:after="0" w:line="240" w:lineRule="auto"/>
              <w:rPr>
                <w:bCs/>
                <w:szCs w:val="28"/>
              </w:rPr>
            </w:pPr>
            <w:r w:rsidRPr="00486860">
              <w:rPr>
                <w:b/>
                <w:szCs w:val="28"/>
                <w:lang w:val="fr-FR"/>
              </w:rPr>
              <w:t xml:space="preserve"> </w:t>
            </w:r>
            <w:r w:rsidRPr="00255AE2">
              <w:rPr>
                <w:b/>
                <w:szCs w:val="28"/>
              </w:rPr>
              <w:t xml:space="preserve"> </w:t>
            </w:r>
            <w:r w:rsidRPr="00255AE2">
              <w:rPr>
                <w:bCs/>
                <w:szCs w:val="28"/>
              </w:rPr>
              <w:t>Hát và vận động theo nhạc  “Sắp đến tết rồi”</w:t>
            </w:r>
          </w:p>
          <w:p w14:paraId="46E6D2E7" w14:textId="77777777" w:rsidR="00DC36BA" w:rsidRPr="00255AE2" w:rsidRDefault="00DC36BA" w:rsidP="00255AE2">
            <w:pPr>
              <w:spacing w:after="0" w:line="240" w:lineRule="auto"/>
              <w:rPr>
                <w:bCs/>
                <w:szCs w:val="28"/>
              </w:rPr>
            </w:pPr>
            <w:r w:rsidRPr="00255AE2">
              <w:rPr>
                <w:bCs/>
                <w:szCs w:val="28"/>
              </w:rPr>
              <w:t>- NH: Tết đến rồi.</w:t>
            </w:r>
          </w:p>
          <w:p w14:paraId="3FCEE586" w14:textId="2035CA3A" w:rsidR="00DC36BA" w:rsidRPr="00255AE2" w:rsidRDefault="00DC36BA" w:rsidP="00255AE2">
            <w:pPr>
              <w:spacing w:after="0" w:line="240" w:lineRule="auto"/>
              <w:rPr>
                <w:bCs/>
                <w:szCs w:val="28"/>
                <w:lang w:val="fr-FR"/>
              </w:rPr>
            </w:pPr>
            <w:r w:rsidRPr="00255AE2">
              <w:rPr>
                <w:bCs/>
                <w:szCs w:val="28"/>
              </w:rPr>
              <w:t>- TC: Đoán nhanh hát tài.</w:t>
            </w:r>
          </w:p>
          <w:p w14:paraId="1FB7CBB8" w14:textId="2E4889F6" w:rsidR="00DC36BA" w:rsidRPr="007E3A50" w:rsidRDefault="00DC36BA" w:rsidP="00255AE2">
            <w:pPr>
              <w:spacing w:after="0" w:line="240" w:lineRule="auto"/>
              <w:rPr>
                <w:i/>
                <w:iCs/>
                <w:szCs w:val="28"/>
              </w:rPr>
            </w:pPr>
            <w:r>
              <w:rPr>
                <w:b/>
                <w:bCs/>
                <w:i/>
                <w:iCs/>
                <w:szCs w:val="28"/>
              </w:rPr>
              <w:lastRenderedPageBreak/>
              <w:t>*</w:t>
            </w:r>
            <w:r w:rsidRPr="007E3A50">
              <w:rPr>
                <w:b/>
                <w:bCs/>
                <w:i/>
                <w:iCs/>
                <w:szCs w:val="28"/>
              </w:rPr>
              <w:t xml:space="preserve">Rèn kỹ năng </w:t>
            </w:r>
            <w:r>
              <w:rPr>
                <w:b/>
                <w:bCs/>
                <w:i/>
                <w:iCs/>
                <w:szCs w:val="28"/>
              </w:rPr>
              <w:t>hát vận động cho trẻ.</w:t>
            </w:r>
          </w:p>
        </w:tc>
        <w:tc>
          <w:tcPr>
            <w:tcW w:w="2126" w:type="dxa"/>
          </w:tcPr>
          <w:p w14:paraId="13062C22" w14:textId="0EA8A60A" w:rsidR="00DC36BA" w:rsidRDefault="00DC36BA" w:rsidP="00041FA5">
            <w:pPr>
              <w:spacing w:after="0" w:line="240" w:lineRule="auto"/>
              <w:jc w:val="center"/>
              <w:rPr>
                <w:b/>
                <w:bCs/>
                <w:szCs w:val="28"/>
              </w:rPr>
            </w:pPr>
            <w:r w:rsidRPr="00041FA5">
              <w:rPr>
                <w:b/>
                <w:bCs/>
                <w:szCs w:val="28"/>
              </w:rPr>
              <w:lastRenderedPageBreak/>
              <w:t>PT</w:t>
            </w:r>
            <w:r>
              <w:rPr>
                <w:b/>
                <w:bCs/>
                <w:szCs w:val="28"/>
              </w:rPr>
              <w:t>TM</w:t>
            </w:r>
          </w:p>
          <w:p w14:paraId="4C13AF51" w14:textId="1F130542" w:rsidR="00DC36BA" w:rsidRPr="0074647F" w:rsidRDefault="00DC36BA" w:rsidP="0074647F">
            <w:pPr>
              <w:spacing w:after="0" w:line="240" w:lineRule="auto"/>
              <w:rPr>
                <w:szCs w:val="28"/>
                <w:lang w:val="fr-FR"/>
              </w:rPr>
            </w:pPr>
            <w:r w:rsidRPr="0074647F">
              <w:rPr>
                <w:szCs w:val="28"/>
                <w:lang w:val="fr-FR"/>
              </w:rPr>
              <w:t xml:space="preserve">- Hát: </w:t>
            </w:r>
            <w:r>
              <w:rPr>
                <w:szCs w:val="28"/>
                <w:lang w:val="fr-FR"/>
              </w:rPr>
              <w:t>R</w:t>
            </w:r>
            <w:r w:rsidRPr="0074647F">
              <w:rPr>
                <w:szCs w:val="28"/>
                <w:lang w:val="fr-FR"/>
              </w:rPr>
              <w:t xml:space="preserve">a vườn </w:t>
            </w:r>
            <w:r>
              <w:rPr>
                <w:szCs w:val="28"/>
                <w:lang w:val="fr-FR"/>
              </w:rPr>
              <w:t>hoa</w:t>
            </w:r>
            <w:r w:rsidRPr="0074647F">
              <w:rPr>
                <w:szCs w:val="28"/>
                <w:lang w:val="fr-FR"/>
              </w:rPr>
              <w:t>.</w:t>
            </w:r>
          </w:p>
          <w:p w14:paraId="2A398481" w14:textId="28FA74AC" w:rsidR="00DC36BA" w:rsidRPr="0074647F" w:rsidRDefault="00DC36BA" w:rsidP="0074647F">
            <w:pPr>
              <w:spacing w:after="0" w:line="240" w:lineRule="auto"/>
              <w:rPr>
                <w:szCs w:val="28"/>
                <w:lang w:val="fr-FR"/>
              </w:rPr>
            </w:pPr>
            <w:r w:rsidRPr="0074647F">
              <w:rPr>
                <w:szCs w:val="28"/>
                <w:lang w:val="fr-FR"/>
              </w:rPr>
              <w:t xml:space="preserve">- NH: </w:t>
            </w:r>
            <w:r>
              <w:rPr>
                <w:szCs w:val="28"/>
                <w:lang w:val="fr-FR"/>
              </w:rPr>
              <w:t>Hoa bé ngoan</w:t>
            </w:r>
          </w:p>
          <w:p w14:paraId="7B9D06AD" w14:textId="77777777" w:rsidR="00DC36BA" w:rsidRPr="0074647F" w:rsidRDefault="00DC36BA" w:rsidP="0074647F">
            <w:pPr>
              <w:spacing w:after="0" w:line="240" w:lineRule="auto"/>
              <w:rPr>
                <w:szCs w:val="28"/>
                <w:lang w:val="fr-FR"/>
              </w:rPr>
            </w:pPr>
            <w:r w:rsidRPr="0074647F">
              <w:rPr>
                <w:szCs w:val="28"/>
                <w:lang w:val="fr-FR"/>
              </w:rPr>
              <w:t>- TC: Tai ai tinh.</w:t>
            </w:r>
          </w:p>
          <w:p w14:paraId="683172F2" w14:textId="77777777" w:rsidR="00DC36BA" w:rsidRPr="0074647F" w:rsidRDefault="00DC36BA" w:rsidP="0074647F">
            <w:pPr>
              <w:spacing w:after="0" w:line="240" w:lineRule="auto"/>
              <w:rPr>
                <w:szCs w:val="28"/>
              </w:rPr>
            </w:pPr>
          </w:p>
          <w:p w14:paraId="286919F2" w14:textId="04DDA8DC" w:rsidR="00DC36BA" w:rsidRPr="00041FA5" w:rsidRDefault="00DC36BA" w:rsidP="0074647F">
            <w:pPr>
              <w:spacing w:after="0" w:line="240" w:lineRule="auto"/>
              <w:rPr>
                <w:b/>
                <w:bCs/>
                <w:szCs w:val="28"/>
              </w:rPr>
            </w:pPr>
          </w:p>
        </w:tc>
        <w:tc>
          <w:tcPr>
            <w:tcW w:w="2126" w:type="dxa"/>
          </w:tcPr>
          <w:p w14:paraId="514D7B54" w14:textId="7B363EFE" w:rsidR="007F1778" w:rsidRDefault="007F1778" w:rsidP="007F1778">
            <w:pPr>
              <w:spacing w:after="0" w:line="288" w:lineRule="auto"/>
              <w:ind w:firstLine="720"/>
              <w:rPr>
                <w:b/>
                <w:iCs/>
                <w:szCs w:val="28"/>
              </w:rPr>
            </w:pPr>
            <w:r>
              <w:rPr>
                <w:b/>
                <w:iCs/>
                <w:szCs w:val="28"/>
              </w:rPr>
              <w:t>PTNT</w:t>
            </w:r>
          </w:p>
          <w:p w14:paraId="62C2BC28" w14:textId="63B92857" w:rsidR="007F1778" w:rsidRDefault="007F1778" w:rsidP="007F1778">
            <w:pPr>
              <w:spacing w:after="0" w:line="288" w:lineRule="auto"/>
              <w:ind w:firstLine="720"/>
              <w:rPr>
                <w:b/>
                <w:iCs/>
                <w:szCs w:val="28"/>
              </w:rPr>
            </w:pPr>
            <w:r w:rsidRPr="007F1778">
              <w:rPr>
                <w:b/>
                <w:iCs/>
                <w:szCs w:val="28"/>
              </w:rPr>
              <w:t>KPKH</w:t>
            </w:r>
          </w:p>
          <w:p w14:paraId="2921AF12" w14:textId="122CFBC0" w:rsidR="007F1778" w:rsidRPr="007F1778" w:rsidRDefault="007F1778" w:rsidP="007F1778">
            <w:pPr>
              <w:spacing w:after="0" w:line="288" w:lineRule="auto"/>
              <w:rPr>
                <w:b/>
                <w:iCs/>
                <w:szCs w:val="28"/>
              </w:rPr>
            </w:pPr>
            <w:r w:rsidRPr="007F1778">
              <w:rPr>
                <w:iCs/>
                <w:szCs w:val="28"/>
              </w:rPr>
              <w:t>- Trò chuyện về  ngày mùng 8 - 3</w:t>
            </w:r>
          </w:p>
          <w:p w14:paraId="0C460A2D" w14:textId="2B733BD0" w:rsidR="007F1778" w:rsidRPr="007F1778" w:rsidRDefault="008053DE" w:rsidP="007F1778">
            <w:pPr>
              <w:spacing w:after="0" w:line="288" w:lineRule="auto"/>
              <w:rPr>
                <w:iCs/>
                <w:szCs w:val="28"/>
              </w:rPr>
            </w:pPr>
            <w:r>
              <w:rPr>
                <w:iCs/>
                <w:szCs w:val="28"/>
              </w:rPr>
              <w:t>TN: Dán hoa tạng cô.</w:t>
            </w:r>
          </w:p>
          <w:p w14:paraId="6D2FDC82" w14:textId="64653D26" w:rsidR="007F1778" w:rsidRPr="007E3F99" w:rsidRDefault="00B76F79" w:rsidP="007E3F99">
            <w:pPr>
              <w:spacing w:after="0" w:line="288" w:lineRule="auto"/>
              <w:rPr>
                <w:b/>
                <w:bCs/>
                <w:i/>
                <w:iCs/>
                <w:szCs w:val="28"/>
              </w:rPr>
            </w:pPr>
            <w:r w:rsidRPr="00B76F79">
              <w:rPr>
                <w:b/>
                <w:bCs/>
                <w:i/>
                <w:iCs/>
                <w:szCs w:val="28"/>
              </w:rPr>
              <w:lastRenderedPageBreak/>
              <w:t>*Rèn kỹ năng trả lời câu hỏi rõ ràng mạch lạc, kỹ năng ghi nhớ có chủ định.</w:t>
            </w:r>
          </w:p>
        </w:tc>
        <w:tc>
          <w:tcPr>
            <w:tcW w:w="851" w:type="dxa"/>
          </w:tcPr>
          <w:p w14:paraId="631510CF" w14:textId="7D3173AE" w:rsidR="00DC36BA" w:rsidRDefault="00DC36BA" w:rsidP="0051120E">
            <w:pPr>
              <w:spacing w:after="0" w:line="288" w:lineRule="auto"/>
              <w:ind w:firstLine="720"/>
              <w:rPr>
                <w:szCs w:val="28"/>
              </w:rPr>
            </w:pPr>
          </w:p>
        </w:tc>
      </w:tr>
      <w:tr w:rsidR="00DC36BA" w14:paraId="47A015AE" w14:textId="77777777" w:rsidTr="007E4294">
        <w:tc>
          <w:tcPr>
            <w:tcW w:w="1276" w:type="dxa"/>
            <w:vMerge/>
          </w:tcPr>
          <w:p w14:paraId="485782F0" w14:textId="77777777" w:rsidR="00DC36BA" w:rsidRPr="00AE36EF" w:rsidRDefault="00DC36BA" w:rsidP="0051120E">
            <w:pPr>
              <w:spacing w:after="0" w:line="288" w:lineRule="auto"/>
              <w:ind w:firstLine="720"/>
              <w:rPr>
                <w:b/>
                <w:szCs w:val="28"/>
              </w:rPr>
            </w:pPr>
          </w:p>
        </w:tc>
        <w:tc>
          <w:tcPr>
            <w:tcW w:w="1134" w:type="dxa"/>
          </w:tcPr>
          <w:p w14:paraId="60471584" w14:textId="77777777" w:rsidR="00DC36BA" w:rsidRPr="00ED1733" w:rsidRDefault="00DC36BA" w:rsidP="0018796F">
            <w:pPr>
              <w:spacing w:after="0" w:line="288" w:lineRule="auto"/>
              <w:rPr>
                <w:b/>
                <w:szCs w:val="28"/>
              </w:rPr>
            </w:pPr>
            <w:r w:rsidRPr="00ED1733">
              <w:rPr>
                <w:b/>
                <w:szCs w:val="28"/>
              </w:rPr>
              <w:t>Thứ 5</w:t>
            </w:r>
          </w:p>
        </w:tc>
        <w:tc>
          <w:tcPr>
            <w:tcW w:w="2268" w:type="dxa"/>
          </w:tcPr>
          <w:p w14:paraId="3836D393" w14:textId="6769EC3D" w:rsidR="00DC36BA" w:rsidRPr="007945AA" w:rsidRDefault="00DC36BA" w:rsidP="007945AA">
            <w:pPr>
              <w:spacing w:after="0" w:line="240" w:lineRule="auto"/>
              <w:jc w:val="center"/>
              <w:rPr>
                <w:b/>
                <w:bCs/>
                <w:szCs w:val="28"/>
              </w:rPr>
            </w:pPr>
            <w:r w:rsidRPr="007945AA">
              <w:rPr>
                <w:b/>
                <w:bCs/>
                <w:szCs w:val="28"/>
              </w:rPr>
              <w:t>PTTM</w:t>
            </w:r>
          </w:p>
          <w:p w14:paraId="31999D02" w14:textId="0DBC06F3" w:rsidR="00DC36BA" w:rsidRPr="007945AA" w:rsidRDefault="00DC36BA" w:rsidP="007945AA">
            <w:pPr>
              <w:spacing w:after="0" w:line="240" w:lineRule="auto"/>
              <w:rPr>
                <w:szCs w:val="28"/>
              </w:rPr>
            </w:pPr>
            <w:r>
              <w:rPr>
                <w:szCs w:val="28"/>
              </w:rPr>
              <w:t xml:space="preserve">TH: </w:t>
            </w:r>
            <w:r w:rsidRPr="007945AA">
              <w:rPr>
                <w:szCs w:val="28"/>
              </w:rPr>
              <w:t>Vẽ, tô màu cây xanh</w:t>
            </w:r>
          </w:p>
          <w:p w14:paraId="5F5AA79F" w14:textId="77777777" w:rsidR="00DC36BA" w:rsidRPr="007945AA" w:rsidRDefault="00DC36BA" w:rsidP="007945AA">
            <w:pPr>
              <w:spacing w:after="0" w:line="240" w:lineRule="auto"/>
              <w:rPr>
                <w:szCs w:val="28"/>
              </w:rPr>
            </w:pPr>
            <w:r w:rsidRPr="007945AA">
              <w:rPr>
                <w:szCs w:val="28"/>
              </w:rPr>
              <w:t>+ Hát: Em yêu cây xanh</w:t>
            </w:r>
          </w:p>
          <w:p w14:paraId="0FDF4D28" w14:textId="56740FDF" w:rsidR="00DC36BA" w:rsidRPr="00733152" w:rsidRDefault="00DC36BA" w:rsidP="003F4B79">
            <w:pPr>
              <w:spacing w:after="0" w:line="240" w:lineRule="auto"/>
              <w:rPr>
                <w:b/>
                <w:bCs/>
                <w:i/>
                <w:iCs/>
                <w:szCs w:val="28"/>
              </w:rPr>
            </w:pPr>
            <w:r>
              <w:rPr>
                <w:b/>
                <w:bCs/>
                <w:i/>
                <w:iCs/>
                <w:szCs w:val="28"/>
              </w:rPr>
              <w:t>*Rèn kỹ năng vẽ và tô màu cho trẻ.</w:t>
            </w:r>
          </w:p>
        </w:tc>
        <w:tc>
          <w:tcPr>
            <w:tcW w:w="2126" w:type="dxa"/>
          </w:tcPr>
          <w:p w14:paraId="03EAE96C" w14:textId="352AAA7D" w:rsidR="00DC36BA" w:rsidRPr="001226E3" w:rsidRDefault="00DC36BA" w:rsidP="008C6F23">
            <w:pPr>
              <w:spacing w:after="0" w:line="240" w:lineRule="auto"/>
              <w:jc w:val="center"/>
              <w:rPr>
                <w:b/>
                <w:bCs/>
                <w:szCs w:val="28"/>
              </w:rPr>
            </w:pPr>
            <w:r w:rsidRPr="001226E3">
              <w:rPr>
                <w:b/>
                <w:bCs/>
                <w:szCs w:val="28"/>
              </w:rPr>
              <w:t>PTTM</w:t>
            </w:r>
          </w:p>
          <w:p w14:paraId="733E8D24" w14:textId="6B3C508C" w:rsidR="00DC36BA" w:rsidRPr="005C57BE" w:rsidRDefault="00DC36BA" w:rsidP="008C6F23">
            <w:pPr>
              <w:spacing w:after="0" w:line="240" w:lineRule="auto"/>
              <w:jc w:val="center"/>
              <w:rPr>
                <w:b/>
                <w:szCs w:val="28"/>
                <w:lang w:val="nl-NL"/>
              </w:rPr>
            </w:pPr>
            <w:r w:rsidRPr="005C57BE">
              <w:rPr>
                <w:szCs w:val="28"/>
              </w:rPr>
              <w:t>*</w:t>
            </w:r>
            <w:r w:rsidRPr="005C57BE">
              <w:rPr>
                <w:b/>
                <w:szCs w:val="28"/>
                <w:lang w:val="nl-NL"/>
              </w:rPr>
              <w:t xml:space="preserve"> Tạo hình</w:t>
            </w:r>
          </w:p>
          <w:p w14:paraId="45216908" w14:textId="77777777" w:rsidR="00DC36BA" w:rsidRPr="00674116" w:rsidRDefault="00DC36BA" w:rsidP="00674116">
            <w:pPr>
              <w:spacing w:after="0" w:line="240" w:lineRule="auto"/>
              <w:rPr>
                <w:szCs w:val="28"/>
              </w:rPr>
            </w:pPr>
            <w:r w:rsidRPr="00674116">
              <w:rPr>
                <w:szCs w:val="28"/>
              </w:rPr>
              <w:t>- Vẽ, tô màu rau, củ, quả bé thích</w:t>
            </w:r>
          </w:p>
          <w:p w14:paraId="2DC73139" w14:textId="77777777" w:rsidR="00DC36BA" w:rsidRPr="00674116" w:rsidRDefault="00DC36BA" w:rsidP="00674116">
            <w:pPr>
              <w:spacing w:after="0" w:line="240" w:lineRule="auto"/>
              <w:rPr>
                <w:szCs w:val="28"/>
              </w:rPr>
            </w:pPr>
            <w:r w:rsidRPr="00674116">
              <w:rPr>
                <w:szCs w:val="28"/>
              </w:rPr>
              <w:t>+ Đồng dao: họ rau</w:t>
            </w:r>
          </w:p>
          <w:p w14:paraId="377B9D45" w14:textId="4DB81EF7" w:rsidR="00DC36BA" w:rsidRDefault="00DC36BA" w:rsidP="00674116">
            <w:pPr>
              <w:spacing w:after="0" w:line="240" w:lineRule="auto"/>
              <w:rPr>
                <w:szCs w:val="28"/>
                <w:lang w:val="nl-NL"/>
              </w:rPr>
            </w:pPr>
            <w:r w:rsidRPr="00674116">
              <w:rPr>
                <w:szCs w:val="28"/>
              </w:rPr>
              <w:t>+ KH Toán: Đếm số rau, củ bé vừa vẽ</w:t>
            </w:r>
          </w:p>
          <w:p w14:paraId="049FBEA4" w14:textId="178DE8F7" w:rsidR="00DC36BA" w:rsidRPr="00CD6713" w:rsidRDefault="00DC36BA" w:rsidP="003F4B79">
            <w:pPr>
              <w:spacing w:after="0" w:line="240" w:lineRule="auto"/>
              <w:rPr>
                <w:b/>
                <w:bCs/>
                <w:i/>
                <w:iCs/>
                <w:szCs w:val="28"/>
                <w:lang w:val="nl-NL"/>
              </w:rPr>
            </w:pPr>
            <w:r>
              <w:rPr>
                <w:b/>
                <w:bCs/>
                <w:i/>
                <w:iCs/>
                <w:szCs w:val="28"/>
                <w:lang w:val="nl-NL"/>
              </w:rPr>
              <w:t>*Rèn kỹ năng vẽ và tô màu cho trẻ.</w:t>
            </w:r>
          </w:p>
        </w:tc>
        <w:tc>
          <w:tcPr>
            <w:tcW w:w="2127" w:type="dxa"/>
          </w:tcPr>
          <w:p w14:paraId="2716A167" w14:textId="76563895" w:rsidR="00DC36BA" w:rsidRPr="00B915B5" w:rsidRDefault="00DC36BA" w:rsidP="00B915B5">
            <w:pPr>
              <w:spacing w:after="0" w:line="240" w:lineRule="auto"/>
              <w:rPr>
                <w:b/>
                <w:bCs/>
                <w:szCs w:val="28"/>
              </w:rPr>
            </w:pPr>
            <w:r>
              <w:rPr>
                <w:b/>
                <w:bCs/>
                <w:szCs w:val="28"/>
              </w:rPr>
              <w:t xml:space="preserve">        </w:t>
            </w:r>
            <w:r w:rsidRPr="00B915B5">
              <w:rPr>
                <w:b/>
                <w:bCs/>
                <w:szCs w:val="28"/>
              </w:rPr>
              <w:t>PTTM</w:t>
            </w:r>
          </w:p>
          <w:p w14:paraId="72DC760D" w14:textId="77777777" w:rsidR="00DC36BA" w:rsidRPr="008C6F23" w:rsidRDefault="00DC36BA" w:rsidP="008C6F23">
            <w:pPr>
              <w:spacing w:after="0" w:line="240" w:lineRule="auto"/>
              <w:rPr>
                <w:b/>
                <w:szCs w:val="28"/>
                <w:lang w:val="nl-NL"/>
              </w:rPr>
            </w:pPr>
            <w:r w:rsidRPr="008C6F23">
              <w:rPr>
                <w:szCs w:val="28"/>
                <w:lang w:val="nl-NL"/>
              </w:rPr>
              <w:t xml:space="preserve">      </w:t>
            </w:r>
            <w:r w:rsidRPr="008C6F23">
              <w:rPr>
                <w:b/>
                <w:szCs w:val="28"/>
                <w:lang w:val="nl-NL"/>
              </w:rPr>
              <w:t>Tạo hình</w:t>
            </w:r>
          </w:p>
          <w:p w14:paraId="33437593" w14:textId="77777777" w:rsidR="00DC36BA" w:rsidRPr="00255AE2" w:rsidRDefault="00DC36BA" w:rsidP="00255AE2">
            <w:pPr>
              <w:spacing w:after="0" w:line="240" w:lineRule="auto"/>
              <w:rPr>
                <w:szCs w:val="28"/>
              </w:rPr>
            </w:pPr>
            <w:r w:rsidRPr="00255AE2">
              <w:rPr>
                <w:szCs w:val="28"/>
              </w:rPr>
              <w:t>- Xé, dán quả (vở tạo hình).</w:t>
            </w:r>
          </w:p>
          <w:p w14:paraId="3E026A69" w14:textId="77777777" w:rsidR="00DC36BA" w:rsidRPr="00255AE2" w:rsidRDefault="00DC36BA" w:rsidP="00255AE2">
            <w:pPr>
              <w:spacing w:after="0" w:line="240" w:lineRule="auto"/>
              <w:rPr>
                <w:szCs w:val="28"/>
              </w:rPr>
            </w:pPr>
            <w:r w:rsidRPr="00255AE2">
              <w:rPr>
                <w:szCs w:val="28"/>
              </w:rPr>
              <w:t>+ Hát: Qủa gì</w:t>
            </w:r>
          </w:p>
          <w:p w14:paraId="7F615B83" w14:textId="05861C65" w:rsidR="00DC36BA" w:rsidRPr="008C6F23" w:rsidRDefault="00DC36BA" w:rsidP="008C6F23">
            <w:pPr>
              <w:spacing w:after="0" w:line="240" w:lineRule="auto"/>
              <w:rPr>
                <w:b/>
                <w:bCs/>
                <w:i/>
                <w:iCs/>
                <w:szCs w:val="28"/>
              </w:rPr>
            </w:pPr>
            <w:r>
              <w:rPr>
                <w:szCs w:val="28"/>
                <w:lang w:val="nl-NL"/>
              </w:rPr>
              <w:t>*</w:t>
            </w:r>
            <w:r w:rsidRPr="008C6F23">
              <w:rPr>
                <w:b/>
                <w:bCs/>
                <w:i/>
                <w:iCs/>
                <w:szCs w:val="28"/>
                <w:lang w:val="nl-NL"/>
              </w:rPr>
              <w:t xml:space="preserve">Rèn kỹ năng </w:t>
            </w:r>
            <w:r>
              <w:rPr>
                <w:b/>
                <w:bCs/>
                <w:i/>
                <w:iCs/>
                <w:szCs w:val="28"/>
                <w:lang w:val="nl-NL"/>
              </w:rPr>
              <w:t>xé</w:t>
            </w:r>
            <w:r w:rsidRPr="008C6F23">
              <w:rPr>
                <w:b/>
                <w:bCs/>
                <w:i/>
                <w:iCs/>
                <w:szCs w:val="28"/>
                <w:lang w:val="nl-NL"/>
              </w:rPr>
              <w:t xml:space="preserve"> dán trang trí cho trẻ.</w:t>
            </w:r>
          </w:p>
        </w:tc>
        <w:tc>
          <w:tcPr>
            <w:tcW w:w="2126" w:type="dxa"/>
          </w:tcPr>
          <w:p w14:paraId="0A3C63E7" w14:textId="77777777" w:rsidR="00DC36BA" w:rsidRDefault="00DC36BA" w:rsidP="008053DE">
            <w:pPr>
              <w:spacing w:after="0" w:line="240" w:lineRule="auto"/>
              <w:jc w:val="center"/>
              <w:rPr>
                <w:b/>
                <w:bCs/>
                <w:szCs w:val="28"/>
              </w:rPr>
            </w:pPr>
            <w:r>
              <w:rPr>
                <w:b/>
                <w:bCs/>
                <w:szCs w:val="28"/>
              </w:rPr>
              <w:t>PTNN</w:t>
            </w:r>
          </w:p>
          <w:p w14:paraId="006387B5" w14:textId="77777777" w:rsidR="00DC36BA" w:rsidRPr="00A77FE9" w:rsidRDefault="00DC36BA" w:rsidP="00A77FE9">
            <w:pPr>
              <w:spacing w:after="0" w:line="240" w:lineRule="auto"/>
              <w:rPr>
                <w:szCs w:val="28"/>
              </w:rPr>
            </w:pPr>
            <w:r w:rsidRPr="00A77FE9">
              <w:rPr>
                <w:szCs w:val="28"/>
              </w:rPr>
              <w:t>Thơ : Hoa mào gà</w:t>
            </w:r>
          </w:p>
          <w:p w14:paraId="3EA5B3B4" w14:textId="77777777" w:rsidR="00DC36BA" w:rsidRDefault="00DC36BA" w:rsidP="00A77FE9">
            <w:pPr>
              <w:spacing w:after="0" w:line="240" w:lineRule="auto"/>
              <w:rPr>
                <w:szCs w:val="28"/>
              </w:rPr>
            </w:pPr>
            <w:r w:rsidRPr="00A77FE9">
              <w:rPr>
                <w:szCs w:val="28"/>
              </w:rPr>
              <w:t>Hát : Màu hoa</w:t>
            </w:r>
            <w:r w:rsidR="00B76F79">
              <w:rPr>
                <w:szCs w:val="28"/>
              </w:rPr>
              <w:t>.</w:t>
            </w:r>
          </w:p>
          <w:p w14:paraId="7B229493" w14:textId="0943D3CD" w:rsidR="00B76F79" w:rsidRPr="00733152" w:rsidRDefault="00B76F79" w:rsidP="00B76F79">
            <w:pPr>
              <w:spacing w:after="0" w:line="240" w:lineRule="auto"/>
              <w:rPr>
                <w:b/>
                <w:bCs/>
                <w:i/>
                <w:iCs/>
                <w:szCs w:val="28"/>
              </w:rPr>
            </w:pPr>
            <w:r w:rsidRPr="00B76F79">
              <w:rPr>
                <w:b/>
                <w:bCs/>
                <w:i/>
                <w:iCs/>
                <w:szCs w:val="28"/>
              </w:rPr>
              <w:t>*Rèn kỹ năng đọc thơ diễn cảm và phát triển ngôn ngữ cho trẻ</w:t>
            </w:r>
          </w:p>
        </w:tc>
        <w:tc>
          <w:tcPr>
            <w:tcW w:w="2126" w:type="dxa"/>
          </w:tcPr>
          <w:p w14:paraId="0BAC17BD" w14:textId="77777777" w:rsidR="00DC36BA" w:rsidRPr="00B76F79" w:rsidRDefault="008053DE" w:rsidP="0051120E">
            <w:pPr>
              <w:spacing w:after="0" w:line="288" w:lineRule="auto"/>
              <w:ind w:firstLine="720"/>
              <w:rPr>
                <w:b/>
                <w:bCs/>
                <w:szCs w:val="28"/>
              </w:rPr>
            </w:pPr>
            <w:r w:rsidRPr="00B76F79">
              <w:rPr>
                <w:b/>
                <w:bCs/>
                <w:szCs w:val="28"/>
              </w:rPr>
              <w:t>PTTM</w:t>
            </w:r>
          </w:p>
          <w:p w14:paraId="6947C2EC" w14:textId="13AA325B" w:rsidR="008053DE" w:rsidRDefault="008053DE" w:rsidP="008053DE">
            <w:pPr>
              <w:spacing w:after="0" w:line="288" w:lineRule="auto"/>
              <w:rPr>
                <w:szCs w:val="28"/>
              </w:rPr>
            </w:pPr>
            <w:r>
              <w:rPr>
                <w:szCs w:val="28"/>
              </w:rPr>
              <w:t>Tạo hình: Xé dán bông hoa tặng cô nhân ngày 8/3.</w:t>
            </w:r>
          </w:p>
          <w:p w14:paraId="45BF0E60" w14:textId="731AEADA" w:rsidR="008053DE" w:rsidRDefault="008053DE" w:rsidP="008053DE">
            <w:pPr>
              <w:spacing w:after="0" w:line="288" w:lineRule="auto"/>
              <w:rPr>
                <w:szCs w:val="28"/>
              </w:rPr>
            </w:pPr>
            <w:r>
              <w:rPr>
                <w:szCs w:val="28"/>
              </w:rPr>
              <w:t>Hát quà 8/3</w:t>
            </w:r>
          </w:p>
          <w:p w14:paraId="7B73C0FB" w14:textId="5D66C8DA" w:rsidR="008053DE" w:rsidRPr="00B76F79" w:rsidRDefault="00B76F79" w:rsidP="008053DE">
            <w:pPr>
              <w:spacing w:after="0" w:line="288" w:lineRule="auto"/>
              <w:rPr>
                <w:b/>
                <w:bCs/>
                <w:i/>
                <w:iCs/>
                <w:szCs w:val="28"/>
              </w:rPr>
            </w:pPr>
            <w:r w:rsidRPr="00B76F79">
              <w:rPr>
                <w:b/>
                <w:bCs/>
                <w:i/>
                <w:iCs/>
                <w:szCs w:val="28"/>
              </w:rPr>
              <w:t>*Rèn kỹ năng xé dán trang trí cho trẻ.</w:t>
            </w:r>
          </w:p>
        </w:tc>
        <w:tc>
          <w:tcPr>
            <w:tcW w:w="851" w:type="dxa"/>
          </w:tcPr>
          <w:p w14:paraId="78AAB2F3" w14:textId="602B62A2" w:rsidR="00DC36BA" w:rsidRDefault="00DC36BA" w:rsidP="0051120E">
            <w:pPr>
              <w:spacing w:after="0" w:line="288" w:lineRule="auto"/>
              <w:ind w:firstLine="720"/>
              <w:rPr>
                <w:szCs w:val="28"/>
              </w:rPr>
            </w:pPr>
          </w:p>
        </w:tc>
      </w:tr>
      <w:tr w:rsidR="00DC36BA" w14:paraId="69E1C252" w14:textId="77777777" w:rsidTr="007E4294">
        <w:trPr>
          <w:trHeight w:val="1145"/>
        </w:trPr>
        <w:tc>
          <w:tcPr>
            <w:tcW w:w="1276" w:type="dxa"/>
            <w:vMerge/>
          </w:tcPr>
          <w:p w14:paraId="636C825C" w14:textId="77777777" w:rsidR="00DC36BA" w:rsidRPr="00AE36EF" w:rsidRDefault="00DC36BA" w:rsidP="0051120E">
            <w:pPr>
              <w:spacing w:after="0" w:line="288" w:lineRule="auto"/>
              <w:ind w:firstLine="720"/>
              <w:rPr>
                <w:b/>
                <w:szCs w:val="28"/>
              </w:rPr>
            </w:pPr>
          </w:p>
        </w:tc>
        <w:tc>
          <w:tcPr>
            <w:tcW w:w="1134" w:type="dxa"/>
          </w:tcPr>
          <w:p w14:paraId="54D1EE92" w14:textId="77777777" w:rsidR="00DC36BA" w:rsidRPr="00ED1733" w:rsidRDefault="00DC36BA" w:rsidP="0018796F">
            <w:pPr>
              <w:spacing w:after="0" w:line="288" w:lineRule="auto"/>
              <w:rPr>
                <w:b/>
                <w:szCs w:val="28"/>
              </w:rPr>
            </w:pPr>
            <w:r w:rsidRPr="00ED1733">
              <w:rPr>
                <w:b/>
                <w:szCs w:val="28"/>
              </w:rPr>
              <w:t>Thứ 6</w:t>
            </w:r>
          </w:p>
        </w:tc>
        <w:tc>
          <w:tcPr>
            <w:tcW w:w="2268" w:type="dxa"/>
          </w:tcPr>
          <w:p w14:paraId="49CD14A6" w14:textId="42A8E22C" w:rsidR="00DC36BA" w:rsidRPr="002B0A5B" w:rsidRDefault="00DC36BA" w:rsidP="002B0A5B">
            <w:pPr>
              <w:spacing w:after="0" w:line="288" w:lineRule="auto"/>
              <w:jc w:val="center"/>
              <w:rPr>
                <w:b/>
              </w:rPr>
            </w:pPr>
            <w:r w:rsidRPr="002B0A5B">
              <w:rPr>
                <w:b/>
              </w:rPr>
              <w:t>PT</w:t>
            </w:r>
            <w:r>
              <w:rPr>
                <w:b/>
              </w:rPr>
              <w:t>NN</w:t>
            </w:r>
          </w:p>
          <w:p w14:paraId="3D91CEB4" w14:textId="532B5781" w:rsidR="00DC36BA" w:rsidRPr="00FE6532" w:rsidRDefault="00DC36BA" w:rsidP="008268C0">
            <w:pPr>
              <w:spacing w:after="0" w:line="240" w:lineRule="auto"/>
            </w:pPr>
            <w:r w:rsidRPr="00FE6532">
              <w:t>Truyện: Cây khế</w:t>
            </w:r>
          </w:p>
          <w:p w14:paraId="118401B1" w14:textId="77777777" w:rsidR="00DC36BA" w:rsidRPr="00FE6532" w:rsidRDefault="00DC36BA" w:rsidP="008268C0">
            <w:pPr>
              <w:spacing w:after="0" w:line="240" w:lineRule="auto"/>
              <w:rPr>
                <w:bCs/>
              </w:rPr>
            </w:pPr>
            <w:r w:rsidRPr="00FE6532">
              <w:rPr>
                <w:bCs/>
              </w:rPr>
              <w:t>- TC: Chuyển khế về kho</w:t>
            </w:r>
          </w:p>
          <w:p w14:paraId="1041B0B4" w14:textId="599EB3C8" w:rsidR="00DC36BA" w:rsidRDefault="00DC36BA" w:rsidP="008268C0">
            <w:pPr>
              <w:spacing w:after="0" w:line="240" w:lineRule="auto"/>
              <w:rPr>
                <w:bCs/>
              </w:rPr>
            </w:pPr>
            <w:r w:rsidRPr="00FE6532">
              <w:rPr>
                <w:bCs/>
              </w:rPr>
              <w:t>+ Hát: Con chim non</w:t>
            </w:r>
            <w:r>
              <w:rPr>
                <w:bCs/>
              </w:rPr>
              <w:t>.</w:t>
            </w:r>
          </w:p>
          <w:p w14:paraId="5A8958E2" w14:textId="0EC77AF4" w:rsidR="00DC36BA" w:rsidRPr="004C3878" w:rsidRDefault="00DC36BA" w:rsidP="002B0A5B">
            <w:pPr>
              <w:spacing w:after="0" w:line="288" w:lineRule="auto"/>
              <w:rPr>
                <w:b/>
                <w:i/>
                <w:iCs/>
              </w:rPr>
            </w:pPr>
            <w:r w:rsidRPr="001226E3">
              <w:rPr>
                <w:b/>
                <w:i/>
                <w:iCs/>
              </w:rPr>
              <w:t xml:space="preserve">*Rèn kỹ năng ghi nhớ có chủ định </w:t>
            </w:r>
            <w:r w:rsidRPr="001226E3">
              <w:rPr>
                <w:b/>
                <w:i/>
                <w:iCs/>
              </w:rPr>
              <w:lastRenderedPageBreak/>
              <w:t>cho trẻ và rèn kỹ năng kể chuyện diễn cảm cho trẻ.</w:t>
            </w:r>
          </w:p>
        </w:tc>
        <w:tc>
          <w:tcPr>
            <w:tcW w:w="2126" w:type="dxa"/>
          </w:tcPr>
          <w:p w14:paraId="51C5301F" w14:textId="5AC9BE46" w:rsidR="00DC36BA" w:rsidRPr="001226E3" w:rsidRDefault="00DC36BA" w:rsidP="001226E3">
            <w:pPr>
              <w:spacing w:line="240" w:lineRule="auto"/>
              <w:jc w:val="center"/>
              <w:rPr>
                <w:b/>
                <w:bCs/>
                <w:szCs w:val="28"/>
                <w:lang w:val="nl-NL"/>
              </w:rPr>
            </w:pPr>
            <w:r w:rsidRPr="001226E3">
              <w:rPr>
                <w:b/>
                <w:bCs/>
                <w:szCs w:val="28"/>
                <w:lang w:val="nl-NL"/>
              </w:rPr>
              <w:lastRenderedPageBreak/>
              <w:t>PTTM</w:t>
            </w:r>
          </w:p>
          <w:p w14:paraId="481F0B97" w14:textId="77777777" w:rsidR="008268C0" w:rsidRDefault="00DC36BA" w:rsidP="008268C0">
            <w:pPr>
              <w:spacing w:line="240" w:lineRule="auto"/>
              <w:jc w:val="both"/>
              <w:rPr>
                <w:szCs w:val="28"/>
                <w:lang w:val="fr-FR"/>
              </w:rPr>
            </w:pPr>
            <w:r w:rsidRPr="001226E3">
              <w:rPr>
                <w:szCs w:val="28"/>
                <w:lang w:val="fr-FR"/>
              </w:rPr>
              <w:t>Hát:Quảgì</w:t>
            </w:r>
          </w:p>
          <w:p w14:paraId="152D2E19" w14:textId="22A5A7B2" w:rsidR="00DC36BA" w:rsidRPr="001226E3" w:rsidRDefault="00DC36BA" w:rsidP="008268C0">
            <w:pPr>
              <w:spacing w:line="240" w:lineRule="auto"/>
              <w:jc w:val="both"/>
              <w:rPr>
                <w:szCs w:val="28"/>
                <w:lang w:val="fr-FR"/>
              </w:rPr>
            </w:pPr>
            <w:r w:rsidRPr="001226E3">
              <w:rPr>
                <w:szCs w:val="28"/>
                <w:lang w:val="fr-FR"/>
              </w:rPr>
              <w:t>NH: Bầu và bí</w:t>
            </w:r>
          </w:p>
          <w:p w14:paraId="3181C493" w14:textId="738176A3" w:rsidR="00DC36BA" w:rsidRDefault="00DC36BA" w:rsidP="008268C0">
            <w:pPr>
              <w:spacing w:line="240" w:lineRule="auto"/>
              <w:jc w:val="both"/>
              <w:rPr>
                <w:szCs w:val="28"/>
              </w:rPr>
            </w:pPr>
            <w:r w:rsidRPr="001226E3">
              <w:rPr>
                <w:szCs w:val="28"/>
                <w:lang w:val="fr-FR"/>
              </w:rPr>
              <w:t>- TC: Tai ai tinh.</w:t>
            </w:r>
            <w:r w:rsidRPr="001226E3">
              <w:rPr>
                <w:szCs w:val="28"/>
              </w:rPr>
              <w:t>+ Đọc  bài “vè trái cây”</w:t>
            </w:r>
          </w:p>
          <w:p w14:paraId="2740E73D" w14:textId="1AE7C97A" w:rsidR="00DC36BA" w:rsidRPr="007E3F99" w:rsidRDefault="00B76F79" w:rsidP="007E3F99">
            <w:pPr>
              <w:spacing w:line="240" w:lineRule="auto"/>
              <w:jc w:val="both"/>
              <w:rPr>
                <w:b/>
                <w:bCs/>
                <w:i/>
                <w:iCs/>
                <w:szCs w:val="28"/>
              </w:rPr>
            </w:pPr>
            <w:r w:rsidRPr="00B76F79">
              <w:rPr>
                <w:b/>
                <w:bCs/>
                <w:i/>
                <w:iCs/>
                <w:szCs w:val="28"/>
              </w:rPr>
              <w:lastRenderedPageBreak/>
              <w:t>*Rèn kỹ năng hát rõ lời và hát đúng giai điệu bài hát.</w:t>
            </w:r>
          </w:p>
        </w:tc>
        <w:tc>
          <w:tcPr>
            <w:tcW w:w="2127" w:type="dxa"/>
          </w:tcPr>
          <w:p w14:paraId="51B8D572" w14:textId="63FAF021" w:rsidR="00DC36BA" w:rsidRDefault="00DC36BA" w:rsidP="008C6F23">
            <w:pPr>
              <w:spacing w:after="0" w:line="288" w:lineRule="auto"/>
              <w:jc w:val="center"/>
              <w:rPr>
                <w:b/>
                <w:bCs/>
                <w:szCs w:val="28"/>
              </w:rPr>
            </w:pPr>
            <w:r w:rsidRPr="00704EFF">
              <w:rPr>
                <w:b/>
                <w:bCs/>
                <w:szCs w:val="28"/>
              </w:rPr>
              <w:lastRenderedPageBreak/>
              <w:t>P</w:t>
            </w:r>
            <w:r>
              <w:rPr>
                <w:b/>
                <w:bCs/>
                <w:szCs w:val="28"/>
              </w:rPr>
              <w:t>TNN</w:t>
            </w:r>
          </w:p>
          <w:p w14:paraId="24E51142" w14:textId="318FFAEB" w:rsidR="00DC36BA" w:rsidRPr="008268C0" w:rsidRDefault="00DC36BA" w:rsidP="008268C0">
            <w:pPr>
              <w:spacing w:after="0" w:line="288" w:lineRule="auto"/>
              <w:rPr>
                <w:b/>
                <w:bCs/>
                <w:szCs w:val="28"/>
              </w:rPr>
            </w:pPr>
            <w:r>
              <w:rPr>
                <w:b/>
                <w:bCs/>
                <w:szCs w:val="28"/>
              </w:rPr>
              <w:t>Thơ</w:t>
            </w:r>
            <w:r w:rsidR="008268C0">
              <w:rPr>
                <w:b/>
                <w:bCs/>
                <w:szCs w:val="28"/>
              </w:rPr>
              <w:t xml:space="preserve">: </w:t>
            </w:r>
            <w:r w:rsidRPr="00255AE2">
              <w:rPr>
                <w:szCs w:val="28"/>
              </w:rPr>
              <w:t>Tết đang vào nhà</w:t>
            </w:r>
          </w:p>
          <w:p w14:paraId="39C1A051" w14:textId="77777777" w:rsidR="00DC36BA" w:rsidRDefault="00DC36BA" w:rsidP="00255AE2">
            <w:pPr>
              <w:spacing w:after="0" w:line="240" w:lineRule="auto"/>
              <w:rPr>
                <w:szCs w:val="28"/>
              </w:rPr>
            </w:pPr>
            <w:r w:rsidRPr="00255AE2">
              <w:rPr>
                <w:szCs w:val="28"/>
              </w:rPr>
              <w:t>+ Hát: Sắp đến tết rồi</w:t>
            </w:r>
            <w:r w:rsidR="00B76F79">
              <w:rPr>
                <w:szCs w:val="28"/>
              </w:rPr>
              <w:t>.</w:t>
            </w:r>
          </w:p>
          <w:p w14:paraId="7FF3CBA0" w14:textId="05403D95" w:rsidR="00B76F79" w:rsidRPr="00B915B5" w:rsidRDefault="00B76F79" w:rsidP="00255AE2">
            <w:pPr>
              <w:spacing w:after="0" w:line="240" w:lineRule="auto"/>
              <w:rPr>
                <w:szCs w:val="28"/>
              </w:rPr>
            </w:pPr>
            <w:r w:rsidRPr="00B76F79">
              <w:rPr>
                <w:b/>
                <w:bCs/>
                <w:i/>
                <w:iCs/>
                <w:szCs w:val="28"/>
              </w:rPr>
              <w:t xml:space="preserve">*Rèn kỹ năng đọc thơ diễn cảm và phát </w:t>
            </w:r>
            <w:r w:rsidRPr="00B76F79">
              <w:rPr>
                <w:b/>
                <w:bCs/>
                <w:i/>
                <w:iCs/>
                <w:szCs w:val="28"/>
              </w:rPr>
              <w:lastRenderedPageBreak/>
              <w:t>triển ngôn ngữ cho trẻ</w:t>
            </w:r>
          </w:p>
        </w:tc>
        <w:tc>
          <w:tcPr>
            <w:tcW w:w="2126" w:type="dxa"/>
          </w:tcPr>
          <w:p w14:paraId="71DD420B" w14:textId="22C4210D" w:rsidR="00DC36BA" w:rsidRDefault="00DC36BA" w:rsidP="00DD100C">
            <w:pPr>
              <w:spacing w:after="0" w:line="288" w:lineRule="auto"/>
              <w:jc w:val="center"/>
              <w:rPr>
                <w:b/>
                <w:bCs/>
                <w:szCs w:val="28"/>
              </w:rPr>
            </w:pPr>
            <w:r>
              <w:rPr>
                <w:b/>
                <w:bCs/>
                <w:szCs w:val="28"/>
              </w:rPr>
              <w:lastRenderedPageBreak/>
              <w:t>PTTM</w:t>
            </w:r>
          </w:p>
          <w:p w14:paraId="0758A5B5" w14:textId="335C359C" w:rsidR="00DC36BA" w:rsidRPr="008268C0" w:rsidRDefault="00DC36BA" w:rsidP="008268C0">
            <w:pPr>
              <w:spacing w:after="0" w:line="240" w:lineRule="auto"/>
              <w:rPr>
                <w:b/>
                <w:bCs/>
                <w:szCs w:val="28"/>
              </w:rPr>
            </w:pPr>
            <w:r w:rsidRPr="00A77FE9">
              <w:rPr>
                <w:b/>
                <w:bCs/>
                <w:szCs w:val="28"/>
              </w:rPr>
              <w:t>Tạo hình</w:t>
            </w:r>
            <w:r w:rsidR="008268C0">
              <w:rPr>
                <w:b/>
                <w:bCs/>
                <w:szCs w:val="28"/>
              </w:rPr>
              <w:t xml:space="preserve">: </w:t>
            </w:r>
            <w:r w:rsidRPr="00A77FE9">
              <w:rPr>
                <w:szCs w:val="28"/>
              </w:rPr>
              <w:t>Vẽ, tô màu vườn hoa</w:t>
            </w:r>
          </w:p>
          <w:p w14:paraId="71F27484" w14:textId="77777777" w:rsidR="008268C0" w:rsidRDefault="00DC36BA" w:rsidP="008268C0">
            <w:pPr>
              <w:spacing w:after="0" w:line="240" w:lineRule="auto"/>
              <w:rPr>
                <w:szCs w:val="28"/>
              </w:rPr>
            </w:pPr>
            <w:r w:rsidRPr="00A77FE9">
              <w:rPr>
                <w:szCs w:val="28"/>
              </w:rPr>
              <w:t>- Thơ “Hoa mào gà</w:t>
            </w:r>
            <w:r w:rsidR="00B76F79">
              <w:rPr>
                <w:szCs w:val="28"/>
              </w:rPr>
              <w:t>.</w:t>
            </w:r>
          </w:p>
          <w:p w14:paraId="60D82BEB" w14:textId="7AF05B7B" w:rsidR="00B76F79" w:rsidRPr="008268C0" w:rsidRDefault="00B76F79" w:rsidP="008268C0">
            <w:pPr>
              <w:spacing w:after="0" w:line="240" w:lineRule="auto"/>
              <w:rPr>
                <w:szCs w:val="28"/>
              </w:rPr>
            </w:pPr>
            <w:r w:rsidRPr="00B76F79">
              <w:rPr>
                <w:b/>
                <w:bCs/>
                <w:i/>
                <w:iCs/>
                <w:szCs w:val="28"/>
              </w:rPr>
              <w:t>*Rèn kỹ năng vẽ, tô màu cho trẻ.</w:t>
            </w:r>
          </w:p>
          <w:p w14:paraId="4A15973A" w14:textId="680DCABF" w:rsidR="00DC36BA" w:rsidRDefault="00DC36BA" w:rsidP="00A77FE9">
            <w:pPr>
              <w:spacing w:after="0" w:line="288" w:lineRule="auto"/>
              <w:jc w:val="center"/>
              <w:rPr>
                <w:szCs w:val="28"/>
              </w:rPr>
            </w:pPr>
          </w:p>
        </w:tc>
        <w:tc>
          <w:tcPr>
            <w:tcW w:w="2126" w:type="dxa"/>
          </w:tcPr>
          <w:p w14:paraId="18405C78" w14:textId="59F8BCDE" w:rsidR="008053DE" w:rsidRDefault="008053DE" w:rsidP="008053DE">
            <w:pPr>
              <w:spacing w:after="0" w:line="288" w:lineRule="auto"/>
              <w:ind w:firstLine="720"/>
              <w:rPr>
                <w:b/>
                <w:szCs w:val="28"/>
              </w:rPr>
            </w:pPr>
            <w:r>
              <w:rPr>
                <w:b/>
                <w:szCs w:val="28"/>
              </w:rPr>
              <w:lastRenderedPageBreak/>
              <w:t>PTNN</w:t>
            </w:r>
          </w:p>
          <w:p w14:paraId="68E906AE" w14:textId="43E15F1A" w:rsidR="008053DE" w:rsidRPr="008053DE" w:rsidRDefault="008053DE" w:rsidP="008268C0">
            <w:pPr>
              <w:spacing w:after="0" w:line="240" w:lineRule="auto"/>
              <w:rPr>
                <w:b/>
                <w:szCs w:val="28"/>
              </w:rPr>
            </w:pPr>
            <w:r w:rsidRPr="008053DE">
              <w:rPr>
                <w:b/>
                <w:szCs w:val="28"/>
              </w:rPr>
              <w:t>Thơ</w:t>
            </w:r>
            <w:r w:rsidR="008268C0">
              <w:rPr>
                <w:b/>
                <w:szCs w:val="28"/>
              </w:rPr>
              <w:t xml:space="preserve">: </w:t>
            </w:r>
            <w:r w:rsidRPr="008053DE">
              <w:rPr>
                <w:szCs w:val="28"/>
              </w:rPr>
              <w:t>Bó hoa tặng cô.</w:t>
            </w:r>
          </w:p>
          <w:p w14:paraId="4EB24156" w14:textId="77777777" w:rsidR="008053DE" w:rsidRPr="008053DE" w:rsidRDefault="008053DE" w:rsidP="008268C0">
            <w:pPr>
              <w:spacing w:after="0" w:line="240" w:lineRule="auto"/>
              <w:rPr>
                <w:szCs w:val="28"/>
              </w:rPr>
            </w:pPr>
            <w:r w:rsidRPr="008053DE">
              <w:rPr>
                <w:szCs w:val="28"/>
              </w:rPr>
              <w:t>- TC: Vẽ  hoa tặng cô</w:t>
            </w:r>
          </w:p>
          <w:p w14:paraId="50C0EFA6" w14:textId="77777777" w:rsidR="00DC36BA" w:rsidRDefault="008053DE" w:rsidP="008268C0">
            <w:pPr>
              <w:spacing w:after="0" w:line="240" w:lineRule="auto"/>
              <w:rPr>
                <w:szCs w:val="28"/>
              </w:rPr>
            </w:pPr>
            <w:r w:rsidRPr="008053DE">
              <w:rPr>
                <w:szCs w:val="28"/>
              </w:rPr>
              <w:t>+ Hát: Quà mùng 8/3</w:t>
            </w:r>
            <w:r>
              <w:rPr>
                <w:szCs w:val="28"/>
              </w:rPr>
              <w:t>.</w:t>
            </w:r>
          </w:p>
          <w:p w14:paraId="22B08DD0" w14:textId="53B62C1F" w:rsidR="008053DE" w:rsidRPr="00B76F79" w:rsidRDefault="00B76F79" w:rsidP="008268C0">
            <w:pPr>
              <w:spacing w:after="0" w:line="240" w:lineRule="auto"/>
              <w:rPr>
                <w:b/>
                <w:bCs/>
                <w:i/>
                <w:iCs/>
                <w:szCs w:val="28"/>
              </w:rPr>
            </w:pPr>
            <w:r w:rsidRPr="00B76F79">
              <w:rPr>
                <w:b/>
                <w:bCs/>
                <w:i/>
                <w:iCs/>
                <w:szCs w:val="28"/>
              </w:rPr>
              <w:lastRenderedPageBreak/>
              <w:t>*</w:t>
            </w:r>
            <w:r w:rsidR="008053DE" w:rsidRPr="00B76F79">
              <w:rPr>
                <w:b/>
                <w:bCs/>
                <w:i/>
                <w:iCs/>
                <w:szCs w:val="28"/>
              </w:rPr>
              <w:t>Rèn kỹ năng đọc thơ diễn cảm</w:t>
            </w:r>
            <w:r w:rsidR="004C3878">
              <w:rPr>
                <w:b/>
                <w:bCs/>
                <w:i/>
                <w:iCs/>
                <w:szCs w:val="28"/>
              </w:rPr>
              <w:t xml:space="preserve"> cho trẻ.</w:t>
            </w:r>
          </w:p>
        </w:tc>
        <w:tc>
          <w:tcPr>
            <w:tcW w:w="851" w:type="dxa"/>
          </w:tcPr>
          <w:p w14:paraId="39576C47" w14:textId="22BF5F1D" w:rsidR="00DC36BA" w:rsidRDefault="00DC36BA" w:rsidP="0051120E">
            <w:pPr>
              <w:spacing w:after="0" w:line="288" w:lineRule="auto"/>
              <w:ind w:firstLine="720"/>
              <w:rPr>
                <w:szCs w:val="28"/>
              </w:rPr>
            </w:pPr>
          </w:p>
        </w:tc>
      </w:tr>
      <w:tr w:rsidR="00DC36BA" w14:paraId="36AA7844" w14:textId="77777777" w:rsidTr="007E4294">
        <w:tc>
          <w:tcPr>
            <w:tcW w:w="1276" w:type="dxa"/>
            <w:vMerge w:val="restart"/>
          </w:tcPr>
          <w:p w14:paraId="1333DDE9" w14:textId="729C13E2" w:rsidR="00DC36BA" w:rsidRDefault="00DC36BA" w:rsidP="001867C3">
            <w:pPr>
              <w:spacing w:after="0" w:line="288" w:lineRule="auto"/>
              <w:rPr>
                <w:b/>
                <w:szCs w:val="28"/>
              </w:rPr>
            </w:pPr>
            <w:r>
              <w:rPr>
                <w:b/>
                <w:szCs w:val="28"/>
              </w:rPr>
              <w:t>*Chơi ngoài trời</w:t>
            </w:r>
          </w:p>
          <w:p w14:paraId="31F225AC" w14:textId="743C7DC3" w:rsidR="00DC36BA" w:rsidRPr="00AE36EF" w:rsidRDefault="00DC36BA" w:rsidP="001867C3">
            <w:pPr>
              <w:spacing w:after="0" w:line="288" w:lineRule="auto"/>
              <w:rPr>
                <w:b/>
                <w:szCs w:val="28"/>
              </w:rPr>
            </w:pPr>
            <w:r>
              <w:rPr>
                <w:b/>
                <w:szCs w:val="28"/>
              </w:rPr>
              <w:t>HĐCCĐ</w:t>
            </w:r>
          </w:p>
        </w:tc>
        <w:tc>
          <w:tcPr>
            <w:tcW w:w="1134" w:type="dxa"/>
          </w:tcPr>
          <w:p w14:paraId="319BF4C7" w14:textId="50FEB19A" w:rsidR="00DC36BA" w:rsidRDefault="00DC36BA" w:rsidP="0018796F">
            <w:pPr>
              <w:spacing w:after="0" w:line="288" w:lineRule="auto"/>
              <w:rPr>
                <w:b/>
                <w:szCs w:val="28"/>
              </w:rPr>
            </w:pPr>
            <w:r>
              <w:rPr>
                <w:b/>
                <w:szCs w:val="28"/>
              </w:rPr>
              <w:t>Thứ 2</w:t>
            </w:r>
          </w:p>
        </w:tc>
        <w:tc>
          <w:tcPr>
            <w:tcW w:w="2268" w:type="dxa"/>
          </w:tcPr>
          <w:p w14:paraId="5E099A21" w14:textId="7F0B8028" w:rsidR="00DC36BA" w:rsidRPr="00235CAC" w:rsidRDefault="00DC36BA" w:rsidP="00765E66">
            <w:pPr>
              <w:spacing w:after="0" w:line="288" w:lineRule="auto"/>
              <w:jc w:val="center"/>
              <w:rPr>
                <w:b/>
                <w:bCs/>
                <w:szCs w:val="26"/>
                <w:lang w:val="nl-NL"/>
              </w:rPr>
            </w:pPr>
            <w:r w:rsidRPr="00235CAC">
              <w:rPr>
                <w:b/>
                <w:bCs/>
                <w:szCs w:val="26"/>
                <w:lang w:val="nl-NL"/>
              </w:rPr>
              <w:t>HĐCCĐ</w:t>
            </w:r>
          </w:p>
          <w:p w14:paraId="316ABCA1" w14:textId="77777777" w:rsidR="00DC36BA" w:rsidRPr="00235CAC" w:rsidRDefault="00DC36BA" w:rsidP="004C3878">
            <w:pPr>
              <w:spacing w:after="0" w:line="240" w:lineRule="auto"/>
              <w:rPr>
                <w:b/>
                <w:szCs w:val="26"/>
                <w:lang w:val="nl-NL"/>
              </w:rPr>
            </w:pPr>
            <w:r w:rsidRPr="00235CAC">
              <w:rPr>
                <w:szCs w:val="26"/>
                <w:lang w:val="nl-NL"/>
              </w:rPr>
              <w:t>- QS: Thời tiết trong ngày.</w:t>
            </w:r>
          </w:p>
          <w:p w14:paraId="66D341C1" w14:textId="77777777" w:rsidR="00DC36BA" w:rsidRPr="00235CAC" w:rsidRDefault="00DC36BA" w:rsidP="004C3878">
            <w:pPr>
              <w:spacing w:after="0" w:line="240" w:lineRule="auto"/>
              <w:rPr>
                <w:szCs w:val="26"/>
                <w:lang w:val="nl-NL"/>
              </w:rPr>
            </w:pPr>
            <w:r w:rsidRPr="00235CAC">
              <w:rPr>
                <w:szCs w:val="26"/>
                <w:lang w:val="nl-NL"/>
              </w:rPr>
              <w:t>- TCVĐ: Trời nắng – trời mưa</w:t>
            </w:r>
          </w:p>
          <w:p w14:paraId="518E7E13" w14:textId="4C2A6530" w:rsidR="00DC36BA" w:rsidRPr="00235CAC" w:rsidRDefault="00DC36BA" w:rsidP="004C3878">
            <w:pPr>
              <w:spacing w:after="0" w:line="240" w:lineRule="auto"/>
              <w:rPr>
                <w:szCs w:val="26"/>
              </w:rPr>
            </w:pPr>
            <w:r w:rsidRPr="00235CAC">
              <w:rPr>
                <w:szCs w:val="26"/>
              </w:rPr>
              <w:t>- Chơi tự chọn:</w:t>
            </w:r>
          </w:p>
          <w:p w14:paraId="62878D7F" w14:textId="77777777" w:rsidR="00DC36BA" w:rsidRPr="00235CAC" w:rsidRDefault="00DC36BA" w:rsidP="004C3878">
            <w:pPr>
              <w:spacing w:after="0" w:line="240" w:lineRule="auto"/>
              <w:rPr>
                <w:szCs w:val="26"/>
              </w:rPr>
            </w:pPr>
            <w:r w:rsidRPr="00235CAC">
              <w:rPr>
                <w:szCs w:val="26"/>
              </w:rPr>
              <w:t>+ Chơi với nước</w:t>
            </w:r>
          </w:p>
          <w:p w14:paraId="054C1EE0" w14:textId="77777777" w:rsidR="00DC36BA" w:rsidRPr="00235CAC" w:rsidRDefault="00DC36BA" w:rsidP="004C3878">
            <w:pPr>
              <w:spacing w:after="0" w:line="240" w:lineRule="auto"/>
              <w:rPr>
                <w:szCs w:val="26"/>
              </w:rPr>
            </w:pPr>
            <w:r w:rsidRPr="00235CAC">
              <w:rPr>
                <w:szCs w:val="26"/>
              </w:rPr>
              <w:t>+ Chơi với sỏi</w:t>
            </w:r>
          </w:p>
          <w:p w14:paraId="544933C4" w14:textId="77777777" w:rsidR="00DC36BA" w:rsidRPr="00235CAC" w:rsidRDefault="00DC36BA" w:rsidP="004C3878">
            <w:pPr>
              <w:spacing w:after="0" w:line="240" w:lineRule="auto"/>
              <w:rPr>
                <w:szCs w:val="26"/>
              </w:rPr>
            </w:pPr>
            <w:r w:rsidRPr="00235CAC">
              <w:rPr>
                <w:szCs w:val="26"/>
              </w:rPr>
              <w:t>+ Đc ngoài sân trường.</w:t>
            </w:r>
          </w:p>
          <w:p w14:paraId="470A4019" w14:textId="436973AE" w:rsidR="00DC36BA" w:rsidRPr="00CD6713" w:rsidRDefault="00DC36BA" w:rsidP="004C3878">
            <w:pPr>
              <w:spacing w:after="0" w:line="240" w:lineRule="auto"/>
              <w:rPr>
                <w:b/>
                <w:bCs/>
                <w:i/>
                <w:iCs/>
                <w:szCs w:val="26"/>
                <w:lang w:val="it-IT"/>
              </w:rPr>
            </w:pPr>
            <w:r w:rsidRPr="00235CAC">
              <w:rPr>
                <w:b/>
                <w:bCs/>
                <w:i/>
                <w:iCs/>
                <w:szCs w:val="26"/>
                <w:lang w:val="it-IT"/>
              </w:rPr>
              <w:t>Rèn kỹ năng quan sát,kỹ năng chơi ngoài trời cho trẻ</w:t>
            </w:r>
          </w:p>
        </w:tc>
        <w:tc>
          <w:tcPr>
            <w:tcW w:w="2126" w:type="dxa"/>
          </w:tcPr>
          <w:p w14:paraId="1394EE60" w14:textId="77777777" w:rsidR="00DC36BA" w:rsidRDefault="00DC36BA" w:rsidP="001226E3">
            <w:pPr>
              <w:spacing w:after="0" w:line="288" w:lineRule="auto"/>
              <w:jc w:val="center"/>
              <w:rPr>
                <w:b/>
                <w:szCs w:val="26"/>
              </w:rPr>
            </w:pPr>
            <w:r w:rsidRPr="00112BE9">
              <w:rPr>
                <w:b/>
                <w:szCs w:val="26"/>
              </w:rPr>
              <w:t>HĐCCĐ</w:t>
            </w:r>
          </w:p>
          <w:p w14:paraId="1033D43B" w14:textId="0684FF4F" w:rsidR="00DC36BA" w:rsidRPr="001226E3" w:rsidRDefault="00DC36BA" w:rsidP="004C3878">
            <w:pPr>
              <w:spacing w:after="0" w:line="240" w:lineRule="auto"/>
              <w:jc w:val="center"/>
              <w:rPr>
                <w:b/>
                <w:szCs w:val="26"/>
              </w:rPr>
            </w:pPr>
            <w:r w:rsidRPr="00112BE9">
              <w:rPr>
                <w:szCs w:val="26"/>
                <w:lang w:val="nl-NL"/>
              </w:rPr>
              <w:t>- Trải nghiệm chơi với lá cây</w:t>
            </w:r>
          </w:p>
          <w:p w14:paraId="2F61858B" w14:textId="77777777" w:rsidR="00DC36BA" w:rsidRPr="00112BE9" w:rsidRDefault="00DC36BA" w:rsidP="004C3878">
            <w:pPr>
              <w:spacing w:after="0" w:line="240" w:lineRule="auto"/>
              <w:rPr>
                <w:szCs w:val="26"/>
                <w:lang w:val="nl-NL"/>
              </w:rPr>
            </w:pPr>
            <w:r w:rsidRPr="00112BE9">
              <w:rPr>
                <w:szCs w:val="26"/>
                <w:lang w:val="nl-NL"/>
              </w:rPr>
              <w:t>- TCVĐ: Kéo co</w:t>
            </w:r>
          </w:p>
          <w:p w14:paraId="4B4D027B" w14:textId="1178C499" w:rsidR="00DC36BA" w:rsidRPr="00112BE9" w:rsidRDefault="00DC36BA" w:rsidP="004C3878">
            <w:pPr>
              <w:spacing w:after="0" w:line="240" w:lineRule="auto"/>
              <w:rPr>
                <w:szCs w:val="26"/>
                <w:lang w:val="nl-NL"/>
              </w:rPr>
            </w:pPr>
            <w:r w:rsidRPr="00112BE9">
              <w:rPr>
                <w:szCs w:val="26"/>
                <w:lang w:val="nl-NL"/>
              </w:rPr>
              <w:t>- Chơi tự chọn:</w:t>
            </w:r>
          </w:p>
          <w:p w14:paraId="6465127B" w14:textId="77777777" w:rsidR="00DC36BA" w:rsidRPr="00112BE9" w:rsidRDefault="00DC36BA" w:rsidP="004C3878">
            <w:pPr>
              <w:spacing w:after="0" w:line="240" w:lineRule="auto"/>
              <w:rPr>
                <w:szCs w:val="26"/>
                <w:lang w:val="nl-NL"/>
              </w:rPr>
            </w:pPr>
            <w:r w:rsidRPr="00112BE9">
              <w:rPr>
                <w:szCs w:val="26"/>
                <w:lang w:val="nl-NL"/>
              </w:rPr>
              <w:t>+ Chơi với sỏi</w:t>
            </w:r>
          </w:p>
          <w:p w14:paraId="1482E4CF" w14:textId="77777777" w:rsidR="00DC36BA" w:rsidRPr="00112BE9" w:rsidRDefault="00DC36BA" w:rsidP="004C3878">
            <w:pPr>
              <w:spacing w:after="0" w:line="240" w:lineRule="auto"/>
              <w:rPr>
                <w:szCs w:val="26"/>
                <w:lang w:val="nl-NL"/>
              </w:rPr>
            </w:pPr>
            <w:r w:rsidRPr="00112BE9">
              <w:rPr>
                <w:szCs w:val="26"/>
                <w:lang w:val="nl-NL"/>
              </w:rPr>
              <w:t>+ Đồ chơi ngoài sân trường.</w:t>
            </w:r>
          </w:p>
          <w:p w14:paraId="7C9090CB" w14:textId="611AD31C" w:rsidR="00DC36BA" w:rsidRPr="00112BE9" w:rsidRDefault="00DC36BA" w:rsidP="004C3878">
            <w:pPr>
              <w:spacing w:after="0" w:line="240" w:lineRule="auto"/>
              <w:rPr>
                <w:szCs w:val="26"/>
                <w:lang w:val="vi-VN"/>
              </w:rPr>
            </w:pPr>
            <w:r w:rsidRPr="00112BE9">
              <w:rPr>
                <w:szCs w:val="26"/>
                <w:lang w:val="nl-NL"/>
              </w:rPr>
              <w:t>+ Vẽ theo ý</w:t>
            </w:r>
          </w:p>
          <w:p w14:paraId="6F49D5B2" w14:textId="33CAAD99" w:rsidR="00DC36BA" w:rsidRPr="00765E66" w:rsidRDefault="00DC36BA" w:rsidP="004C3878">
            <w:pPr>
              <w:spacing w:after="0" w:line="240" w:lineRule="auto"/>
              <w:rPr>
                <w:b/>
                <w:bCs/>
                <w:i/>
                <w:iCs/>
                <w:szCs w:val="26"/>
              </w:rPr>
            </w:pPr>
            <w:r w:rsidRPr="00112BE9">
              <w:rPr>
                <w:b/>
                <w:bCs/>
                <w:i/>
                <w:iCs/>
                <w:szCs w:val="26"/>
              </w:rPr>
              <w:t>*Rèn kỹ năng chơi trải</w:t>
            </w:r>
            <w:r w:rsidR="007E3F99">
              <w:rPr>
                <w:b/>
                <w:bCs/>
                <w:i/>
                <w:iCs/>
                <w:szCs w:val="26"/>
              </w:rPr>
              <w:t xml:space="preserve"> </w:t>
            </w:r>
            <w:r w:rsidRPr="00112BE9">
              <w:rPr>
                <w:b/>
                <w:bCs/>
                <w:i/>
                <w:iCs/>
                <w:szCs w:val="26"/>
              </w:rPr>
              <w:t>nghiệm cho trẻ</w:t>
            </w:r>
            <w:r>
              <w:rPr>
                <w:b/>
                <w:bCs/>
                <w:i/>
                <w:iCs/>
                <w:szCs w:val="26"/>
              </w:rPr>
              <w:t>.</w:t>
            </w:r>
          </w:p>
        </w:tc>
        <w:tc>
          <w:tcPr>
            <w:tcW w:w="2127" w:type="dxa"/>
          </w:tcPr>
          <w:p w14:paraId="06146D42" w14:textId="5836A4FA" w:rsidR="00DC36BA" w:rsidRPr="008C6F23" w:rsidRDefault="00DC36BA" w:rsidP="00765E66">
            <w:pPr>
              <w:spacing w:after="0" w:line="288" w:lineRule="auto"/>
              <w:jc w:val="center"/>
              <w:rPr>
                <w:b/>
                <w:bCs/>
                <w:szCs w:val="26"/>
              </w:rPr>
            </w:pPr>
            <w:r w:rsidRPr="008C6F23">
              <w:rPr>
                <w:b/>
                <w:bCs/>
                <w:szCs w:val="26"/>
              </w:rPr>
              <w:t>HĐCCĐ</w:t>
            </w:r>
          </w:p>
          <w:p w14:paraId="6F99B199" w14:textId="58938288" w:rsidR="00DC36BA" w:rsidRPr="00E8168F" w:rsidRDefault="00DC36BA" w:rsidP="00E8168F">
            <w:pPr>
              <w:spacing w:after="0" w:line="288" w:lineRule="auto"/>
              <w:rPr>
                <w:szCs w:val="26"/>
              </w:rPr>
            </w:pPr>
            <w:r w:rsidRPr="00E8168F">
              <w:rPr>
                <w:szCs w:val="26"/>
              </w:rPr>
              <w:t>- Ch</w:t>
            </w:r>
            <w:r>
              <w:rPr>
                <w:szCs w:val="26"/>
              </w:rPr>
              <w:t>ơi ở chợ quê</w:t>
            </w:r>
          </w:p>
          <w:p w14:paraId="763F36E3" w14:textId="77777777" w:rsidR="00DC36BA" w:rsidRPr="00E8168F" w:rsidRDefault="00DC36BA" w:rsidP="00E8168F">
            <w:pPr>
              <w:spacing w:after="0" w:line="288" w:lineRule="auto"/>
              <w:rPr>
                <w:szCs w:val="26"/>
              </w:rPr>
            </w:pPr>
            <w:r w:rsidRPr="00E8168F">
              <w:rPr>
                <w:szCs w:val="26"/>
              </w:rPr>
              <w:t>- TCVĐ: Kéo co</w:t>
            </w:r>
          </w:p>
          <w:p w14:paraId="7229897D" w14:textId="77777777" w:rsidR="00DC36BA" w:rsidRPr="00E8168F" w:rsidRDefault="00DC36BA" w:rsidP="00E8168F">
            <w:pPr>
              <w:spacing w:after="0" w:line="288" w:lineRule="auto"/>
              <w:rPr>
                <w:szCs w:val="26"/>
              </w:rPr>
            </w:pPr>
            <w:r w:rsidRPr="00E8168F">
              <w:rPr>
                <w:szCs w:val="26"/>
              </w:rPr>
              <w:t xml:space="preserve">- Chơi tự chọn: </w:t>
            </w:r>
          </w:p>
          <w:p w14:paraId="3E8C7752" w14:textId="77777777" w:rsidR="00DC36BA" w:rsidRPr="00E8168F" w:rsidRDefault="00DC36BA" w:rsidP="00E8168F">
            <w:pPr>
              <w:spacing w:after="0" w:line="288" w:lineRule="auto"/>
              <w:rPr>
                <w:szCs w:val="26"/>
              </w:rPr>
            </w:pPr>
            <w:r w:rsidRPr="00E8168F">
              <w:rPr>
                <w:szCs w:val="26"/>
              </w:rPr>
              <w:t xml:space="preserve">+ Chơi các trò chơi dân gian </w:t>
            </w:r>
          </w:p>
          <w:p w14:paraId="2DCA68D2" w14:textId="77777777" w:rsidR="00DC36BA" w:rsidRPr="00E8168F" w:rsidRDefault="00DC36BA" w:rsidP="00E8168F">
            <w:pPr>
              <w:spacing w:after="0" w:line="288" w:lineRule="auto"/>
              <w:rPr>
                <w:szCs w:val="26"/>
              </w:rPr>
            </w:pPr>
            <w:r w:rsidRPr="00E8168F">
              <w:rPr>
                <w:szCs w:val="26"/>
              </w:rPr>
              <w:t>+ Đồ chơi ngoài sân trường.</w:t>
            </w:r>
          </w:p>
          <w:p w14:paraId="2D521677" w14:textId="49240692" w:rsidR="00DC36BA" w:rsidRDefault="00DC36BA" w:rsidP="00E8168F">
            <w:pPr>
              <w:spacing w:after="0" w:line="288" w:lineRule="auto"/>
              <w:rPr>
                <w:szCs w:val="26"/>
                <w:lang w:val="nl-NL"/>
              </w:rPr>
            </w:pPr>
            <w:r w:rsidRPr="00E8168F">
              <w:rPr>
                <w:bCs/>
                <w:iCs/>
                <w:szCs w:val="26"/>
                <w:lang w:val="fr-FR"/>
              </w:rPr>
              <w:t>+ Chơi với cát</w:t>
            </w:r>
          </w:p>
          <w:p w14:paraId="7E980CF7" w14:textId="10307055" w:rsidR="00DC36BA" w:rsidRPr="00480D2E" w:rsidRDefault="00DC36BA" w:rsidP="00765E66">
            <w:pPr>
              <w:spacing w:after="0" w:line="288" w:lineRule="auto"/>
              <w:rPr>
                <w:b/>
                <w:bCs/>
                <w:szCs w:val="26"/>
                <w:lang w:val="it-IT"/>
              </w:rPr>
            </w:pPr>
            <w:r w:rsidRPr="008C6F23">
              <w:rPr>
                <w:b/>
                <w:bCs/>
                <w:i/>
                <w:iCs/>
                <w:szCs w:val="26"/>
              </w:rPr>
              <w:t>Rèn kỹ năng chơi với các loại hột hạt cho trẻ.</w:t>
            </w:r>
          </w:p>
        </w:tc>
        <w:tc>
          <w:tcPr>
            <w:tcW w:w="2126" w:type="dxa"/>
          </w:tcPr>
          <w:p w14:paraId="4D1296B5" w14:textId="6E6409BB" w:rsidR="00DC36BA" w:rsidRPr="008C6F23" w:rsidRDefault="00DC36BA" w:rsidP="00765E66">
            <w:pPr>
              <w:spacing w:after="0" w:line="288" w:lineRule="auto"/>
              <w:jc w:val="center"/>
              <w:rPr>
                <w:b/>
                <w:bCs/>
                <w:iCs/>
              </w:rPr>
            </w:pPr>
            <w:r w:rsidRPr="008C6F23">
              <w:rPr>
                <w:b/>
                <w:bCs/>
                <w:iCs/>
              </w:rPr>
              <w:t>HĐCCĐ</w:t>
            </w:r>
          </w:p>
          <w:p w14:paraId="5D2C6CBA" w14:textId="77777777" w:rsidR="00DC36BA" w:rsidRPr="008C6F23" w:rsidRDefault="00DC36BA" w:rsidP="00765E66">
            <w:pPr>
              <w:spacing w:after="0" w:line="288" w:lineRule="auto"/>
              <w:rPr>
                <w:iCs/>
              </w:rPr>
            </w:pPr>
            <w:r w:rsidRPr="008C6F23">
              <w:rPr>
                <w:iCs/>
              </w:rPr>
              <w:t>- QS: Thời tiết trong ngày.</w:t>
            </w:r>
          </w:p>
          <w:p w14:paraId="0C5406A5" w14:textId="77777777" w:rsidR="00DC36BA" w:rsidRPr="008C6F23" w:rsidRDefault="00DC36BA" w:rsidP="00765E66">
            <w:pPr>
              <w:spacing w:after="0" w:line="288" w:lineRule="auto"/>
              <w:rPr>
                <w:iCs/>
              </w:rPr>
            </w:pPr>
            <w:r w:rsidRPr="008C6F23">
              <w:rPr>
                <w:iCs/>
              </w:rPr>
              <w:t>- TCVĐ: Trời nắng – trời mưa.</w:t>
            </w:r>
          </w:p>
          <w:p w14:paraId="0E8FB113" w14:textId="17FF6981" w:rsidR="00DC36BA" w:rsidRPr="008C6F23" w:rsidRDefault="00DC36BA" w:rsidP="00765E66">
            <w:pPr>
              <w:spacing w:after="0" w:line="288" w:lineRule="auto"/>
              <w:rPr>
                <w:iCs/>
              </w:rPr>
            </w:pPr>
            <w:r w:rsidRPr="008C6F23">
              <w:rPr>
                <w:iCs/>
              </w:rPr>
              <w:t>- Chơi tự chọn:</w:t>
            </w:r>
          </w:p>
          <w:p w14:paraId="3988E42B" w14:textId="77777777" w:rsidR="00DC36BA" w:rsidRPr="008C6F23" w:rsidRDefault="00DC36BA" w:rsidP="00765E66">
            <w:pPr>
              <w:spacing w:after="0" w:line="288" w:lineRule="auto"/>
              <w:rPr>
                <w:iCs/>
              </w:rPr>
            </w:pPr>
            <w:r w:rsidRPr="008C6F23">
              <w:rPr>
                <w:iCs/>
              </w:rPr>
              <w:t>+ Nhặt lá rụng</w:t>
            </w:r>
          </w:p>
          <w:p w14:paraId="53A61D49" w14:textId="77777777" w:rsidR="00DC36BA" w:rsidRPr="008C6F23" w:rsidRDefault="00DC36BA" w:rsidP="00765E66">
            <w:pPr>
              <w:spacing w:after="0" w:line="288" w:lineRule="auto"/>
              <w:rPr>
                <w:iCs/>
              </w:rPr>
            </w:pPr>
            <w:r w:rsidRPr="008C6F23">
              <w:rPr>
                <w:iCs/>
              </w:rPr>
              <w:t>+ Đc ngoài sân trường.</w:t>
            </w:r>
          </w:p>
          <w:p w14:paraId="2A3650F3" w14:textId="26BE674B" w:rsidR="00DC36BA" w:rsidRPr="00480D2E" w:rsidRDefault="00DC36BA" w:rsidP="00765E66">
            <w:pPr>
              <w:spacing w:after="0" w:line="288" w:lineRule="auto"/>
              <w:rPr>
                <w:b/>
                <w:bCs/>
                <w:iCs/>
              </w:rPr>
            </w:pPr>
            <w:r w:rsidRPr="008C6F23">
              <w:rPr>
                <w:iCs/>
              </w:rPr>
              <w:t>+ Chơi các trò chơi dân gian</w:t>
            </w:r>
          </w:p>
        </w:tc>
        <w:tc>
          <w:tcPr>
            <w:tcW w:w="2126" w:type="dxa"/>
          </w:tcPr>
          <w:p w14:paraId="343E58CB" w14:textId="77777777" w:rsidR="00DC36BA" w:rsidRDefault="007E3F99" w:rsidP="007E3F99">
            <w:pPr>
              <w:spacing w:after="0" w:line="288" w:lineRule="auto"/>
              <w:rPr>
                <w:b/>
                <w:bCs/>
                <w:szCs w:val="28"/>
              </w:rPr>
            </w:pPr>
            <w:r>
              <w:rPr>
                <w:b/>
                <w:bCs/>
                <w:szCs w:val="28"/>
              </w:rPr>
              <w:t xml:space="preserve">    </w:t>
            </w:r>
            <w:r w:rsidRPr="007E3F99">
              <w:rPr>
                <w:b/>
                <w:bCs/>
                <w:szCs w:val="28"/>
              </w:rPr>
              <w:t>HĐCCĐ</w:t>
            </w:r>
          </w:p>
          <w:p w14:paraId="7E32D182" w14:textId="77777777" w:rsidR="007E3F99" w:rsidRPr="007E3F99" w:rsidRDefault="007E3F99" w:rsidP="007E3F99">
            <w:pPr>
              <w:spacing w:after="0" w:line="288" w:lineRule="auto"/>
              <w:rPr>
                <w:szCs w:val="28"/>
              </w:rPr>
            </w:pPr>
            <w:r w:rsidRPr="007E3F99">
              <w:rPr>
                <w:szCs w:val="28"/>
              </w:rPr>
              <w:t>- QS: Thời tiết trong ngày.</w:t>
            </w:r>
          </w:p>
          <w:p w14:paraId="7E9C510C" w14:textId="77777777" w:rsidR="007E3F99" w:rsidRPr="007E3F99" w:rsidRDefault="007E3F99" w:rsidP="007E3F99">
            <w:pPr>
              <w:spacing w:after="0" w:line="288" w:lineRule="auto"/>
              <w:rPr>
                <w:szCs w:val="28"/>
              </w:rPr>
            </w:pPr>
            <w:r w:rsidRPr="007E3F99">
              <w:rPr>
                <w:szCs w:val="28"/>
              </w:rPr>
              <w:t>- TCVĐ: Trời nắng – trời mưa.</w:t>
            </w:r>
          </w:p>
          <w:p w14:paraId="4DDE3E0F" w14:textId="77777777" w:rsidR="007E3F99" w:rsidRPr="007E3F99" w:rsidRDefault="007E3F99" w:rsidP="007E3F99">
            <w:pPr>
              <w:spacing w:after="0" w:line="288" w:lineRule="auto"/>
              <w:rPr>
                <w:szCs w:val="28"/>
              </w:rPr>
            </w:pPr>
            <w:r w:rsidRPr="007E3F99">
              <w:rPr>
                <w:szCs w:val="28"/>
              </w:rPr>
              <w:t xml:space="preserve">- Chơi tự chọn: </w:t>
            </w:r>
          </w:p>
          <w:p w14:paraId="61FF934C" w14:textId="77777777" w:rsidR="007E3F99" w:rsidRPr="007E3F99" w:rsidRDefault="007E3F99" w:rsidP="007E3F99">
            <w:pPr>
              <w:spacing w:after="0" w:line="288" w:lineRule="auto"/>
              <w:rPr>
                <w:szCs w:val="28"/>
              </w:rPr>
            </w:pPr>
            <w:r w:rsidRPr="007E3F99">
              <w:rPr>
                <w:szCs w:val="28"/>
              </w:rPr>
              <w:t>+ Nhặt lá rụng</w:t>
            </w:r>
          </w:p>
          <w:p w14:paraId="24C2C040" w14:textId="77777777" w:rsidR="007E3F99" w:rsidRPr="007E3F99" w:rsidRDefault="007E3F99" w:rsidP="007E3F99">
            <w:pPr>
              <w:spacing w:after="0" w:line="288" w:lineRule="auto"/>
              <w:rPr>
                <w:szCs w:val="28"/>
              </w:rPr>
            </w:pPr>
            <w:r w:rsidRPr="007E3F99">
              <w:rPr>
                <w:szCs w:val="28"/>
              </w:rPr>
              <w:t>+ Chơi với phấn</w:t>
            </w:r>
          </w:p>
          <w:p w14:paraId="49E06EFA" w14:textId="5E561178" w:rsidR="007E3F99" w:rsidRPr="007E3F99" w:rsidRDefault="007E3F99" w:rsidP="007E3F99">
            <w:pPr>
              <w:spacing w:after="0" w:line="288" w:lineRule="auto"/>
              <w:rPr>
                <w:b/>
                <w:bCs/>
                <w:szCs w:val="28"/>
              </w:rPr>
            </w:pPr>
            <w:r w:rsidRPr="007E3F99">
              <w:rPr>
                <w:szCs w:val="28"/>
              </w:rPr>
              <w:t>+ Chơi các trò chơi dân gian</w:t>
            </w:r>
          </w:p>
        </w:tc>
        <w:tc>
          <w:tcPr>
            <w:tcW w:w="851" w:type="dxa"/>
          </w:tcPr>
          <w:p w14:paraId="00CC3F71" w14:textId="6A3D39D4" w:rsidR="00DC36BA" w:rsidRDefault="00DC36BA" w:rsidP="0051120E">
            <w:pPr>
              <w:spacing w:after="0" w:line="288" w:lineRule="auto"/>
              <w:ind w:firstLine="720"/>
              <w:rPr>
                <w:szCs w:val="28"/>
              </w:rPr>
            </w:pPr>
          </w:p>
        </w:tc>
      </w:tr>
      <w:tr w:rsidR="00DC36BA" w14:paraId="2089D71B" w14:textId="77777777" w:rsidTr="007E4294">
        <w:tc>
          <w:tcPr>
            <w:tcW w:w="1276" w:type="dxa"/>
            <w:vMerge/>
          </w:tcPr>
          <w:p w14:paraId="7836CD4B" w14:textId="77777777" w:rsidR="00DC36BA" w:rsidRPr="00AE36EF" w:rsidRDefault="00DC36BA" w:rsidP="0051120E">
            <w:pPr>
              <w:spacing w:after="0" w:line="288" w:lineRule="auto"/>
              <w:ind w:firstLine="720"/>
              <w:rPr>
                <w:b/>
                <w:szCs w:val="28"/>
              </w:rPr>
            </w:pPr>
          </w:p>
        </w:tc>
        <w:tc>
          <w:tcPr>
            <w:tcW w:w="1134" w:type="dxa"/>
          </w:tcPr>
          <w:p w14:paraId="696EB4DF" w14:textId="77777777" w:rsidR="00DC36BA" w:rsidRPr="00ED1733" w:rsidRDefault="00DC36BA" w:rsidP="0018796F">
            <w:pPr>
              <w:spacing w:after="0" w:line="288" w:lineRule="auto"/>
              <w:rPr>
                <w:b/>
                <w:szCs w:val="28"/>
              </w:rPr>
            </w:pPr>
            <w:r>
              <w:rPr>
                <w:b/>
                <w:szCs w:val="28"/>
              </w:rPr>
              <w:t>Thứ 3</w:t>
            </w:r>
          </w:p>
        </w:tc>
        <w:tc>
          <w:tcPr>
            <w:tcW w:w="2268" w:type="dxa"/>
          </w:tcPr>
          <w:p w14:paraId="76AAE15D" w14:textId="77777777" w:rsidR="00DC36BA" w:rsidRPr="00235CAC" w:rsidRDefault="00DC36BA" w:rsidP="00FE6532">
            <w:pPr>
              <w:spacing w:after="0" w:line="240" w:lineRule="auto"/>
              <w:jc w:val="center"/>
              <w:rPr>
                <w:b/>
                <w:bCs/>
                <w:szCs w:val="26"/>
              </w:rPr>
            </w:pPr>
            <w:r w:rsidRPr="00235CAC">
              <w:rPr>
                <w:b/>
                <w:bCs/>
                <w:szCs w:val="26"/>
              </w:rPr>
              <w:t>HĐCCĐ</w:t>
            </w:r>
          </w:p>
          <w:p w14:paraId="0A438389" w14:textId="77777777" w:rsidR="00DC36BA" w:rsidRDefault="00DC36BA" w:rsidP="00FE6532">
            <w:pPr>
              <w:spacing w:after="0" w:line="240" w:lineRule="auto"/>
              <w:rPr>
                <w:szCs w:val="26"/>
                <w:lang w:val="it-IT"/>
              </w:rPr>
            </w:pPr>
            <w:r>
              <w:rPr>
                <w:szCs w:val="26"/>
                <w:lang w:val="it-IT"/>
              </w:rPr>
              <w:t>-</w:t>
            </w:r>
            <w:r w:rsidRPr="00FE6532">
              <w:rPr>
                <w:szCs w:val="26"/>
                <w:lang w:val="it-IT"/>
              </w:rPr>
              <w:t>Chơi ở chợ quê</w:t>
            </w:r>
          </w:p>
          <w:p w14:paraId="1EE85D86" w14:textId="77777777" w:rsidR="00DC36BA" w:rsidRPr="00FE6532" w:rsidRDefault="00DC36BA" w:rsidP="00FE6532">
            <w:pPr>
              <w:spacing w:after="0" w:line="240" w:lineRule="auto"/>
              <w:rPr>
                <w:bCs/>
                <w:szCs w:val="26"/>
                <w:lang w:val="nl-NL"/>
              </w:rPr>
            </w:pPr>
            <w:r w:rsidRPr="00FE6532">
              <w:rPr>
                <w:bCs/>
                <w:szCs w:val="26"/>
                <w:lang w:val="nl-NL"/>
              </w:rPr>
              <w:t>- TCVĐ: Bịt mắt bắt dê</w:t>
            </w:r>
          </w:p>
          <w:p w14:paraId="53589979" w14:textId="77777777" w:rsidR="00DC36BA" w:rsidRPr="00FE6532" w:rsidRDefault="00DC36BA" w:rsidP="00FE6532">
            <w:pPr>
              <w:spacing w:after="0" w:line="240" w:lineRule="auto"/>
              <w:rPr>
                <w:bCs/>
                <w:szCs w:val="26"/>
                <w:lang w:val="nl-NL"/>
              </w:rPr>
            </w:pPr>
            <w:r w:rsidRPr="00FE6532">
              <w:rPr>
                <w:bCs/>
                <w:szCs w:val="26"/>
                <w:lang w:val="nl-NL"/>
              </w:rPr>
              <w:t xml:space="preserve">- Chơi tự chọn: </w:t>
            </w:r>
          </w:p>
          <w:p w14:paraId="09048EDA" w14:textId="77777777" w:rsidR="00DC36BA" w:rsidRPr="00FE6532" w:rsidRDefault="00DC36BA" w:rsidP="00FE6532">
            <w:pPr>
              <w:spacing w:after="0" w:line="240" w:lineRule="auto"/>
              <w:rPr>
                <w:bCs/>
                <w:szCs w:val="26"/>
                <w:lang w:val="nl-NL"/>
              </w:rPr>
            </w:pPr>
            <w:r w:rsidRPr="00FE6532">
              <w:rPr>
                <w:bCs/>
                <w:szCs w:val="26"/>
                <w:lang w:val="nl-NL"/>
              </w:rPr>
              <w:t xml:space="preserve">+ Ném bowling </w:t>
            </w:r>
          </w:p>
          <w:p w14:paraId="0EE8F726" w14:textId="77777777" w:rsidR="00DC36BA" w:rsidRPr="00FE6532" w:rsidRDefault="00DC36BA" w:rsidP="00FE6532">
            <w:pPr>
              <w:spacing w:after="0" w:line="240" w:lineRule="auto"/>
              <w:rPr>
                <w:bCs/>
                <w:szCs w:val="26"/>
                <w:lang w:val="nl-NL"/>
              </w:rPr>
            </w:pPr>
            <w:r w:rsidRPr="00FE6532">
              <w:rPr>
                <w:bCs/>
                <w:szCs w:val="26"/>
                <w:lang w:val="nl-NL"/>
              </w:rPr>
              <w:t>+ Chơi lăn bánh xe</w:t>
            </w:r>
          </w:p>
          <w:p w14:paraId="3A2F584B" w14:textId="77777777" w:rsidR="00DC36BA" w:rsidRDefault="00DC36BA" w:rsidP="00FE6532">
            <w:pPr>
              <w:spacing w:after="0" w:line="240" w:lineRule="auto"/>
              <w:rPr>
                <w:bCs/>
                <w:szCs w:val="26"/>
                <w:lang w:val="nl-NL"/>
              </w:rPr>
            </w:pPr>
            <w:r w:rsidRPr="00FE6532">
              <w:rPr>
                <w:bCs/>
                <w:szCs w:val="26"/>
                <w:lang w:val="nl-NL"/>
              </w:rPr>
              <w:t>+ Chơi thả bóng</w:t>
            </w:r>
            <w:r>
              <w:rPr>
                <w:bCs/>
                <w:szCs w:val="26"/>
                <w:lang w:val="nl-NL"/>
              </w:rPr>
              <w:t>.</w:t>
            </w:r>
          </w:p>
          <w:p w14:paraId="53F6D776" w14:textId="442C8D73" w:rsidR="00DC36BA" w:rsidRPr="007E748D" w:rsidRDefault="00DC36BA" w:rsidP="00FE6532">
            <w:pPr>
              <w:spacing w:after="0" w:line="240" w:lineRule="auto"/>
              <w:rPr>
                <w:b/>
                <w:bCs/>
                <w:i/>
                <w:iCs/>
                <w:szCs w:val="26"/>
                <w:lang w:val="it-IT"/>
              </w:rPr>
            </w:pPr>
            <w:r w:rsidRPr="007E748D">
              <w:rPr>
                <w:b/>
                <w:bCs/>
                <w:i/>
                <w:iCs/>
                <w:szCs w:val="26"/>
                <w:lang w:val="it-IT"/>
              </w:rPr>
              <w:lastRenderedPageBreak/>
              <w:t>*Rèn kỹ năng quan sát, ghi nhớ trả lời câu hỏi mạnh dạn cho trẻ.</w:t>
            </w:r>
          </w:p>
        </w:tc>
        <w:tc>
          <w:tcPr>
            <w:tcW w:w="2126" w:type="dxa"/>
          </w:tcPr>
          <w:p w14:paraId="775C71D9" w14:textId="0300CD77" w:rsidR="00E73C1C" w:rsidRDefault="00E73C1C" w:rsidP="00E73C1C">
            <w:pPr>
              <w:spacing w:after="0" w:line="288" w:lineRule="auto"/>
              <w:rPr>
                <w:b/>
                <w:szCs w:val="26"/>
              </w:rPr>
            </w:pPr>
            <w:r>
              <w:rPr>
                <w:b/>
                <w:szCs w:val="26"/>
              </w:rPr>
              <w:lastRenderedPageBreak/>
              <w:t xml:space="preserve">  </w:t>
            </w:r>
            <w:r w:rsidR="00DC36BA" w:rsidRPr="00E47C5D">
              <w:rPr>
                <w:b/>
                <w:szCs w:val="26"/>
              </w:rPr>
              <w:t>HĐCCĐ</w:t>
            </w:r>
          </w:p>
          <w:p w14:paraId="3D012D3D" w14:textId="35902EB4" w:rsidR="00DC36BA" w:rsidRPr="00E73C1C" w:rsidRDefault="00DC36BA" w:rsidP="004C3878">
            <w:pPr>
              <w:spacing w:after="0" w:line="240" w:lineRule="auto"/>
              <w:rPr>
                <w:b/>
                <w:szCs w:val="26"/>
              </w:rPr>
            </w:pPr>
            <w:r w:rsidRPr="001226E3">
              <w:rPr>
                <w:bCs/>
                <w:szCs w:val="26"/>
              </w:rPr>
              <w:t xml:space="preserve">- Trải nghiệm chơi với hột, hạt </w:t>
            </w:r>
          </w:p>
          <w:p w14:paraId="71314A42" w14:textId="77777777" w:rsidR="00DC36BA" w:rsidRPr="001226E3" w:rsidRDefault="00DC36BA" w:rsidP="004C3878">
            <w:pPr>
              <w:spacing w:after="0" w:line="240" w:lineRule="auto"/>
              <w:rPr>
                <w:bCs/>
                <w:szCs w:val="26"/>
              </w:rPr>
            </w:pPr>
            <w:r w:rsidRPr="001226E3">
              <w:rPr>
                <w:bCs/>
                <w:szCs w:val="26"/>
              </w:rPr>
              <w:t>- TCVĐ: Kéo co</w:t>
            </w:r>
          </w:p>
          <w:p w14:paraId="0AFAC2A9" w14:textId="77777777" w:rsidR="00DC36BA" w:rsidRPr="001226E3" w:rsidRDefault="00DC36BA" w:rsidP="004C3878">
            <w:pPr>
              <w:spacing w:after="0" w:line="240" w:lineRule="auto"/>
              <w:rPr>
                <w:bCs/>
                <w:szCs w:val="26"/>
              </w:rPr>
            </w:pPr>
            <w:r w:rsidRPr="001226E3">
              <w:rPr>
                <w:bCs/>
                <w:szCs w:val="26"/>
              </w:rPr>
              <w:t xml:space="preserve"> - Chơi tự chọn: </w:t>
            </w:r>
          </w:p>
          <w:p w14:paraId="44701D62" w14:textId="77777777" w:rsidR="004C3878" w:rsidRDefault="00DC36BA" w:rsidP="004C3878">
            <w:pPr>
              <w:spacing w:after="0" w:line="240" w:lineRule="auto"/>
              <w:rPr>
                <w:bCs/>
                <w:szCs w:val="26"/>
              </w:rPr>
            </w:pPr>
            <w:r w:rsidRPr="001226E3">
              <w:rPr>
                <w:bCs/>
                <w:szCs w:val="26"/>
              </w:rPr>
              <w:t>+ Vẽ các loại rau</w:t>
            </w:r>
          </w:p>
          <w:p w14:paraId="1C6EAC22" w14:textId="79657616" w:rsidR="00DC36BA" w:rsidRPr="001226E3" w:rsidRDefault="00DC36BA" w:rsidP="004C3878">
            <w:pPr>
              <w:spacing w:after="0" w:line="240" w:lineRule="auto"/>
              <w:rPr>
                <w:bCs/>
                <w:szCs w:val="26"/>
              </w:rPr>
            </w:pPr>
            <w:r w:rsidRPr="001226E3">
              <w:rPr>
                <w:bCs/>
                <w:szCs w:val="26"/>
              </w:rPr>
              <w:lastRenderedPageBreak/>
              <w:t>+ Đồ chơi ngoài sân trường.</w:t>
            </w:r>
          </w:p>
          <w:p w14:paraId="6BCB403C" w14:textId="77777777" w:rsidR="00DC36BA" w:rsidRDefault="00DC36BA" w:rsidP="004C3878">
            <w:pPr>
              <w:spacing w:after="0" w:line="240" w:lineRule="auto"/>
              <w:rPr>
                <w:bCs/>
                <w:szCs w:val="26"/>
              </w:rPr>
            </w:pPr>
            <w:r w:rsidRPr="001226E3">
              <w:rPr>
                <w:bCs/>
                <w:szCs w:val="26"/>
              </w:rPr>
              <w:t>+ Chơi thổi bong bóng</w:t>
            </w:r>
            <w:r>
              <w:rPr>
                <w:bCs/>
                <w:szCs w:val="26"/>
              </w:rPr>
              <w:t>.</w:t>
            </w:r>
          </w:p>
          <w:p w14:paraId="474C44C3" w14:textId="4650DF35" w:rsidR="00DC36BA" w:rsidRPr="00247408" w:rsidRDefault="00DC36BA" w:rsidP="004C3878">
            <w:pPr>
              <w:spacing w:after="0" w:line="240" w:lineRule="auto"/>
              <w:rPr>
                <w:b/>
                <w:i/>
                <w:iCs/>
                <w:szCs w:val="26"/>
              </w:rPr>
            </w:pPr>
            <w:r w:rsidRPr="00247408">
              <w:rPr>
                <w:b/>
                <w:i/>
                <w:iCs/>
                <w:szCs w:val="26"/>
              </w:rPr>
              <w:t>*Rèn kỹ năng chơi với hột hạt cho trẻ.</w:t>
            </w:r>
          </w:p>
        </w:tc>
        <w:tc>
          <w:tcPr>
            <w:tcW w:w="2127" w:type="dxa"/>
          </w:tcPr>
          <w:p w14:paraId="223934D3" w14:textId="77777777" w:rsidR="00DC36BA" w:rsidRDefault="00DC36BA" w:rsidP="003F5D4E">
            <w:pPr>
              <w:spacing w:after="0" w:line="288" w:lineRule="auto"/>
              <w:jc w:val="center"/>
              <w:rPr>
                <w:b/>
                <w:bCs/>
                <w:szCs w:val="26"/>
                <w:lang w:val="it-IT"/>
              </w:rPr>
            </w:pPr>
            <w:r w:rsidRPr="00480D2E">
              <w:rPr>
                <w:b/>
                <w:bCs/>
                <w:szCs w:val="26"/>
                <w:lang w:val="it-IT"/>
              </w:rPr>
              <w:lastRenderedPageBreak/>
              <w:t>HĐCCĐ</w:t>
            </w:r>
          </w:p>
          <w:p w14:paraId="5101D829" w14:textId="77777777" w:rsidR="00DC36BA" w:rsidRPr="005C62F6" w:rsidRDefault="00DC36BA" w:rsidP="004C3878">
            <w:pPr>
              <w:spacing w:after="0" w:line="240" w:lineRule="auto"/>
              <w:rPr>
                <w:szCs w:val="26"/>
              </w:rPr>
            </w:pPr>
            <w:r w:rsidRPr="005C62F6">
              <w:rPr>
                <w:szCs w:val="26"/>
              </w:rPr>
              <w:t>- QS: Thời tiết trong ngày.</w:t>
            </w:r>
          </w:p>
          <w:p w14:paraId="4ECE7D1A" w14:textId="77777777" w:rsidR="00DC36BA" w:rsidRPr="005C62F6" w:rsidRDefault="00DC36BA" w:rsidP="004C3878">
            <w:pPr>
              <w:spacing w:after="0" w:line="240" w:lineRule="auto"/>
              <w:rPr>
                <w:szCs w:val="26"/>
              </w:rPr>
            </w:pPr>
            <w:r w:rsidRPr="005C62F6">
              <w:rPr>
                <w:szCs w:val="26"/>
              </w:rPr>
              <w:t>- TCVĐ: Trời nắng – trời mưa.</w:t>
            </w:r>
          </w:p>
          <w:p w14:paraId="62A230F9" w14:textId="77777777" w:rsidR="00DC36BA" w:rsidRPr="005C62F6" w:rsidRDefault="00DC36BA" w:rsidP="004C3878">
            <w:pPr>
              <w:spacing w:after="0" w:line="240" w:lineRule="auto"/>
              <w:rPr>
                <w:szCs w:val="26"/>
              </w:rPr>
            </w:pPr>
            <w:r w:rsidRPr="005C62F6">
              <w:rPr>
                <w:szCs w:val="26"/>
              </w:rPr>
              <w:t xml:space="preserve">- Chơi tự chọn: </w:t>
            </w:r>
          </w:p>
          <w:p w14:paraId="033DBB32" w14:textId="77777777" w:rsidR="00DC36BA" w:rsidRPr="005C62F6" w:rsidRDefault="00DC36BA" w:rsidP="004C3878">
            <w:pPr>
              <w:spacing w:after="0" w:line="240" w:lineRule="auto"/>
              <w:rPr>
                <w:szCs w:val="26"/>
              </w:rPr>
            </w:pPr>
            <w:r w:rsidRPr="005C62F6">
              <w:rPr>
                <w:szCs w:val="26"/>
              </w:rPr>
              <w:t>+ Chơi lăn bánh xe</w:t>
            </w:r>
          </w:p>
          <w:p w14:paraId="72430E81" w14:textId="77777777" w:rsidR="00DC36BA" w:rsidRPr="005C62F6" w:rsidRDefault="00DC36BA" w:rsidP="004C3878">
            <w:pPr>
              <w:spacing w:after="0" w:line="240" w:lineRule="auto"/>
              <w:rPr>
                <w:szCs w:val="26"/>
              </w:rPr>
            </w:pPr>
            <w:r w:rsidRPr="005C62F6">
              <w:rPr>
                <w:szCs w:val="26"/>
              </w:rPr>
              <w:lastRenderedPageBreak/>
              <w:t>+ Chơi thả bóng</w:t>
            </w:r>
          </w:p>
          <w:p w14:paraId="2BF7E764" w14:textId="1190648D" w:rsidR="00DC36BA" w:rsidRPr="005C62F6" w:rsidRDefault="00DC36BA" w:rsidP="004C3878">
            <w:pPr>
              <w:spacing w:after="0" w:line="240" w:lineRule="auto"/>
              <w:rPr>
                <w:szCs w:val="26"/>
                <w:lang w:val="it-IT"/>
              </w:rPr>
            </w:pPr>
            <w:r w:rsidRPr="005C62F6">
              <w:rPr>
                <w:szCs w:val="26"/>
              </w:rPr>
              <w:t>+ Chơi các trò chơi dân gian</w:t>
            </w:r>
          </w:p>
          <w:p w14:paraId="52F976B8" w14:textId="1EFD00D4" w:rsidR="00DC36BA" w:rsidRPr="00DD100C" w:rsidRDefault="00DC36BA" w:rsidP="004C3878">
            <w:pPr>
              <w:spacing w:after="0" w:line="240" w:lineRule="auto"/>
              <w:rPr>
                <w:szCs w:val="26"/>
              </w:rPr>
            </w:pPr>
            <w:r w:rsidRPr="003F5D4E">
              <w:rPr>
                <w:b/>
                <w:bCs/>
                <w:i/>
                <w:iCs/>
                <w:szCs w:val="26"/>
                <w:lang w:val="it-IT"/>
              </w:rPr>
              <w:t>Rèn kỹ năng quan sát,</w:t>
            </w:r>
            <w:r w:rsidR="004C3878">
              <w:rPr>
                <w:b/>
                <w:bCs/>
                <w:i/>
                <w:iCs/>
                <w:szCs w:val="26"/>
                <w:lang w:val="it-IT"/>
              </w:rPr>
              <w:t xml:space="preserve"> ghi nhớ cho trẻ.</w:t>
            </w:r>
          </w:p>
        </w:tc>
        <w:tc>
          <w:tcPr>
            <w:tcW w:w="2126" w:type="dxa"/>
          </w:tcPr>
          <w:p w14:paraId="2259E586" w14:textId="77777777" w:rsidR="00DC36BA" w:rsidRDefault="00DC36BA" w:rsidP="00DB0043">
            <w:pPr>
              <w:spacing w:after="0" w:line="288" w:lineRule="auto"/>
              <w:rPr>
                <w:b/>
                <w:bCs/>
                <w:iCs/>
              </w:rPr>
            </w:pPr>
            <w:r w:rsidRPr="00480D2E">
              <w:rPr>
                <w:b/>
                <w:bCs/>
                <w:iCs/>
              </w:rPr>
              <w:lastRenderedPageBreak/>
              <w:t>HĐCCĐ</w:t>
            </w:r>
          </w:p>
          <w:p w14:paraId="47BCD310" w14:textId="2C2ADD55" w:rsidR="00DC36BA" w:rsidRPr="00A77FE9" w:rsidRDefault="00DC36BA" w:rsidP="004C3878">
            <w:pPr>
              <w:spacing w:after="0" w:line="240" w:lineRule="auto"/>
              <w:rPr>
                <w:iCs/>
              </w:rPr>
            </w:pPr>
            <w:r w:rsidRPr="00A77FE9">
              <w:rPr>
                <w:iCs/>
              </w:rPr>
              <w:t>Chơi ở chợ quê</w:t>
            </w:r>
          </w:p>
          <w:p w14:paraId="0B548DBF" w14:textId="1E4EB51F" w:rsidR="00DC36BA" w:rsidRPr="00A77FE9" w:rsidRDefault="00DC36BA" w:rsidP="004C3878">
            <w:pPr>
              <w:spacing w:after="0" w:line="240" w:lineRule="auto"/>
              <w:rPr>
                <w:iCs/>
              </w:rPr>
            </w:pPr>
            <w:r w:rsidRPr="00A77FE9">
              <w:rPr>
                <w:iCs/>
              </w:rPr>
              <w:t>TCVĐ</w:t>
            </w:r>
            <w:r>
              <w:rPr>
                <w:iCs/>
              </w:rPr>
              <w:t xml:space="preserve">: </w:t>
            </w:r>
            <w:r w:rsidRPr="00A77FE9">
              <w:rPr>
                <w:iCs/>
              </w:rPr>
              <w:t>Cây cao-cỏ thấp</w:t>
            </w:r>
          </w:p>
          <w:p w14:paraId="05607E97" w14:textId="77777777" w:rsidR="00DC36BA" w:rsidRPr="00A77FE9" w:rsidRDefault="00DC36BA" w:rsidP="004C3878">
            <w:pPr>
              <w:spacing w:after="0" w:line="240" w:lineRule="auto"/>
              <w:rPr>
                <w:iCs/>
              </w:rPr>
            </w:pPr>
            <w:r w:rsidRPr="00A77FE9">
              <w:rPr>
                <w:iCs/>
              </w:rPr>
              <w:t>- Chơi tự chọn:</w:t>
            </w:r>
            <w:r w:rsidRPr="00A77FE9">
              <w:rPr>
                <w:iCs/>
                <w:lang w:val="vi-VN"/>
              </w:rPr>
              <w:t xml:space="preserve"> </w:t>
            </w:r>
          </w:p>
          <w:p w14:paraId="3FD569B9" w14:textId="77777777" w:rsidR="00DC36BA" w:rsidRDefault="00DC36BA" w:rsidP="004C3878">
            <w:pPr>
              <w:spacing w:after="0" w:line="240" w:lineRule="auto"/>
              <w:rPr>
                <w:i/>
              </w:rPr>
            </w:pPr>
            <w:r w:rsidRPr="00A77FE9">
              <w:rPr>
                <w:iCs/>
              </w:rPr>
              <w:t>Làm hoa từ lá cây, Ch</w:t>
            </w:r>
            <w:r w:rsidRPr="00A77FE9">
              <w:rPr>
                <w:iCs/>
                <w:lang w:val="vi-VN"/>
              </w:rPr>
              <w:t xml:space="preserve">ơi chăm </w:t>
            </w:r>
            <w:r w:rsidRPr="00A77FE9">
              <w:rPr>
                <w:iCs/>
                <w:lang w:val="vi-VN"/>
              </w:rPr>
              <w:lastRenderedPageBreak/>
              <w:t xml:space="preserve">sóc cây, </w:t>
            </w:r>
            <w:r w:rsidRPr="00A77FE9">
              <w:rPr>
                <w:iCs/>
              </w:rPr>
              <w:t>C</w:t>
            </w:r>
            <w:r w:rsidRPr="00A77FE9">
              <w:rPr>
                <w:iCs/>
                <w:lang w:val="vi-VN"/>
              </w:rPr>
              <w:t>hơi với ĐCNT</w:t>
            </w:r>
            <w:r w:rsidRPr="00A77FE9">
              <w:rPr>
                <w:i/>
              </w:rPr>
              <w:t>.</w:t>
            </w:r>
          </w:p>
          <w:p w14:paraId="5063D266" w14:textId="64DA6DAF" w:rsidR="007E3F99" w:rsidRPr="00DB0043" w:rsidRDefault="007E3F99" w:rsidP="004C3878">
            <w:pPr>
              <w:spacing w:after="0" w:line="240" w:lineRule="auto"/>
              <w:rPr>
                <w:i/>
              </w:rPr>
            </w:pPr>
            <w:r w:rsidRPr="007E3F99">
              <w:rPr>
                <w:b/>
                <w:bCs/>
                <w:i/>
                <w:iCs/>
                <w:lang w:val="it-IT"/>
              </w:rPr>
              <w:t xml:space="preserve">*Rèn kỹ năng quan sát, ghi nhớ </w:t>
            </w:r>
            <w:r w:rsidR="004C3878">
              <w:rPr>
                <w:b/>
                <w:bCs/>
                <w:i/>
                <w:iCs/>
                <w:lang w:val="it-IT"/>
              </w:rPr>
              <w:t>cho trẻ.</w:t>
            </w:r>
          </w:p>
        </w:tc>
        <w:tc>
          <w:tcPr>
            <w:tcW w:w="2126" w:type="dxa"/>
          </w:tcPr>
          <w:p w14:paraId="1A1A55FF" w14:textId="77777777" w:rsidR="00DC36BA" w:rsidRDefault="007E3F99" w:rsidP="007E3F99">
            <w:pPr>
              <w:spacing w:after="0" w:line="288" w:lineRule="auto"/>
              <w:rPr>
                <w:b/>
                <w:bCs/>
                <w:szCs w:val="28"/>
              </w:rPr>
            </w:pPr>
            <w:r w:rsidRPr="007E3F99">
              <w:rPr>
                <w:b/>
                <w:bCs/>
                <w:szCs w:val="28"/>
              </w:rPr>
              <w:lastRenderedPageBreak/>
              <w:t xml:space="preserve">    HĐCCĐ</w:t>
            </w:r>
          </w:p>
          <w:p w14:paraId="35E98C2D" w14:textId="77777777" w:rsidR="007E3F99" w:rsidRDefault="007E3F99" w:rsidP="007E3F99">
            <w:pPr>
              <w:spacing w:after="0" w:line="288" w:lineRule="auto"/>
              <w:rPr>
                <w:szCs w:val="28"/>
              </w:rPr>
            </w:pPr>
            <w:r w:rsidRPr="007E3F99">
              <w:rPr>
                <w:szCs w:val="28"/>
              </w:rPr>
              <w:t>Chơi ở chợ quê</w:t>
            </w:r>
          </w:p>
          <w:p w14:paraId="5BB36FFD" w14:textId="77777777" w:rsidR="007E3F99" w:rsidRPr="007E3F99" w:rsidRDefault="007E3F99" w:rsidP="007E3F99">
            <w:pPr>
              <w:spacing w:after="0" w:line="288" w:lineRule="auto"/>
              <w:rPr>
                <w:szCs w:val="28"/>
              </w:rPr>
            </w:pPr>
            <w:r w:rsidRPr="007E3F99">
              <w:rPr>
                <w:szCs w:val="28"/>
              </w:rPr>
              <w:t>- TCVĐ: Gieo hạt</w:t>
            </w:r>
          </w:p>
          <w:p w14:paraId="0DDC2E5B" w14:textId="77777777" w:rsidR="007E3F99" w:rsidRPr="007E3F99" w:rsidRDefault="007E3F99" w:rsidP="007E3F99">
            <w:pPr>
              <w:spacing w:after="0" w:line="288" w:lineRule="auto"/>
              <w:rPr>
                <w:szCs w:val="28"/>
              </w:rPr>
            </w:pPr>
            <w:r w:rsidRPr="007E3F99">
              <w:rPr>
                <w:szCs w:val="28"/>
              </w:rPr>
              <w:t>- Chơi tự chọn:</w:t>
            </w:r>
          </w:p>
          <w:p w14:paraId="52EB0CAF" w14:textId="77777777" w:rsidR="007E3F99" w:rsidRPr="007E3F99" w:rsidRDefault="007E3F99" w:rsidP="007E3F99">
            <w:pPr>
              <w:spacing w:after="0" w:line="288" w:lineRule="auto"/>
              <w:rPr>
                <w:szCs w:val="28"/>
              </w:rPr>
            </w:pPr>
            <w:r w:rsidRPr="007E3F99">
              <w:rPr>
                <w:szCs w:val="28"/>
              </w:rPr>
              <w:t>+ Chơi thả bóng</w:t>
            </w:r>
          </w:p>
          <w:p w14:paraId="1E52752F" w14:textId="77777777" w:rsidR="007E3F99" w:rsidRPr="007E3F99" w:rsidRDefault="007E3F99" w:rsidP="007E3F99">
            <w:pPr>
              <w:spacing w:after="0" w:line="288" w:lineRule="auto"/>
              <w:rPr>
                <w:szCs w:val="28"/>
              </w:rPr>
            </w:pPr>
            <w:r w:rsidRPr="007E3F99">
              <w:rPr>
                <w:szCs w:val="28"/>
              </w:rPr>
              <w:lastRenderedPageBreak/>
              <w:t>+ Chơi đồ chơi ngoài sân trường</w:t>
            </w:r>
          </w:p>
          <w:p w14:paraId="5C665D38" w14:textId="15E95FF9" w:rsidR="007E3F99" w:rsidRDefault="007E3F99" w:rsidP="007E3F99">
            <w:pPr>
              <w:spacing w:after="0" w:line="288" w:lineRule="auto"/>
              <w:rPr>
                <w:szCs w:val="28"/>
              </w:rPr>
            </w:pPr>
            <w:r w:rsidRPr="007E3F99">
              <w:rPr>
                <w:szCs w:val="28"/>
              </w:rPr>
              <w:t>+ Chơi với sỏi</w:t>
            </w:r>
            <w:r>
              <w:rPr>
                <w:szCs w:val="28"/>
              </w:rPr>
              <w:t>.</w:t>
            </w:r>
          </w:p>
          <w:p w14:paraId="49828C9E" w14:textId="77777777" w:rsidR="007E3F99" w:rsidRPr="007E3F99" w:rsidRDefault="007E3F99" w:rsidP="007E3F99">
            <w:pPr>
              <w:spacing w:after="0" w:line="288" w:lineRule="auto"/>
              <w:rPr>
                <w:szCs w:val="28"/>
              </w:rPr>
            </w:pPr>
          </w:p>
          <w:p w14:paraId="3BD5CF3E" w14:textId="6435CEA7" w:rsidR="007E3F99" w:rsidRPr="007E3F99" w:rsidRDefault="007E3F99" w:rsidP="007E3F99">
            <w:pPr>
              <w:spacing w:after="0" w:line="288" w:lineRule="auto"/>
              <w:rPr>
                <w:szCs w:val="28"/>
              </w:rPr>
            </w:pPr>
          </w:p>
        </w:tc>
        <w:tc>
          <w:tcPr>
            <w:tcW w:w="851" w:type="dxa"/>
          </w:tcPr>
          <w:p w14:paraId="208B7164" w14:textId="420E5B6A" w:rsidR="00DC36BA" w:rsidRDefault="00DC36BA" w:rsidP="0051120E">
            <w:pPr>
              <w:spacing w:after="0" w:line="288" w:lineRule="auto"/>
              <w:ind w:firstLine="720"/>
              <w:rPr>
                <w:szCs w:val="28"/>
              </w:rPr>
            </w:pPr>
          </w:p>
        </w:tc>
      </w:tr>
      <w:tr w:rsidR="00DC36BA" w14:paraId="012728A6" w14:textId="77777777" w:rsidTr="007E4294">
        <w:tc>
          <w:tcPr>
            <w:tcW w:w="1276" w:type="dxa"/>
            <w:vMerge/>
          </w:tcPr>
          <w:p w14:paraId="630DEF1D" w14:textId="77777777" w:rsidR="00DC36BA" w:rsidRPr="00AE36EF" w:rsidRDefault="00DC36BA" w:rsidP="0051120E">
            <w:pPr>
              <w:spacing w:after="0" w:line="288" w:lineRule="auto"/>
              <w:ind w:firstLine="720"/>
              <w:rPr>
                <w:b/>
                <w:szCs w:val="28"/>
              </w:rPr>
            </w:pPr>
          </w:p>
        </w:tc>
        <w:tc>
          <w:tcPr>
            <w:tcW w:w="1134" w:type="dxa"/>
          </w:tcPr>
          <w:p w14:paraId="289B103E" w14:textId="77777777" w:rsidR="00DC36BA" w:rsidRPr="00ED1733" w:rsidRDefault="00DC36BA" w:rsidP="0018796F">
            <w:pPr>
              <w:spacing w:after="0" w:line="288" w:lineRule="auto"/>
              <w:rPr>
                <w:b/>
                <w:szCs w:val="28"/>
              </w:rPr>
            </w:pPr>
            <w:r>
              <w:rPr>
                <w:b/>
                <w:szCs w:val="28"/>
              </w:rPr>
              <w:t>Thứ 4</w:t>
            </w:r>
          </w:p>
        </w:tc>
        <w:tc>
          <w:tcPr>
            <w:tcW w:w="2268" w:type="dxa"/>
          </w:tcPr>
          <w:p w14:paraId="0ACAA754" w14:textId="77F06C58" w:rsidR="00DC36BA" w:rsidRDefault="00DC36BA" w:rsidP="002B0A5B">
            <w:pPr>
              <w:spacing w:after="0" w:line="288" w:lineRule="auto"/>
              <w:jc w:val="center"/>
              <w:rPr>
                <w:b/>
              </w:rPr>
            </w:pPr>
            <w:r w:rsidRPr="00EF208E">
              <w:rPr>
                <w:b/>
              </w:rPr>
              <w:t>HĐCCĐ</w:t>
            </w:r>
          </w:p>
          <w:p w14:paraId="1AF4512E" w14:textId="77777777" w:rsidR="00DC36BA" w:rsidRPr="007E748D" w:rsidRDefault="00DC36BA" w:rsidP="007E748D">
            <w:pPr>
              <w:spacing w:after="0" w:line="288" w:lineRule="auto"/>
              <w:rPr>
                <w:bCs/>
              </w:rPr>
            </w:pPr>
            <w:r w:rsidRPr="007E748D">
              <w:rPr>
                <w:bCs/>
              </w:rPr>
              <w:t>- Trải nghiệm làm kèn bằng lá chuối</w:t>
            </w:r>
          </w:p>
          <w:p w14:paraId="29DB12E6" w14:textId="77777777" w:rsidR="00DC36BA" w:rsidRPr="007E748D" w:rsidRDefault="00DC36BA" w:rsidP="007E748D">
            <w:pPr>
              <w:spacing w:after="0" w:line="288" w:lineRule="auto"/>
              <w:rPr>
                <w:bCs/>
              </w:rPr>
            </w:pPr>
            <w:r w:rsidRPr="007E748D">
              <w:rPr>
                <w:bCs/>
              </w:rPr>
              <w:t>- TCVĐ: Gieo hạt.</w:t>
            </w:r>
            <w:r w:rsidRPr="007E748D">
              <w:rPr>
                <w:bCs/>
              </w:rPr>
              <w:tab/>
            </w:r>
          </w:p>
          <w:p w14:paraId="5470DC71" w14:textId="77777777" w:rsidR="00DC36BA" w:rsidRPr="007E748D" w:rsidRDefault="00DC36BA" w:rsidP="007E748D">
            <w:pPr>
              <w:spacing w:after="0" w:line="288" w:lineRule="auto"/>
              <w:rPr>
                <w:bCs/>
              </w:rPr>
            </w:pPr>
            <w:r w:rsidRPr="007E748D">
              <w:rPr>
                <w:bCs/>
              </w:rPr>
              <w:t xml:space="preserve">- Chơi tự chọn: </w:t>
            </w:r>
          </w:p>
          <w:p w14:paraId="08C5C18E" w14:textId="77777777" w:rsidR="00DC36BA" w:rsidRPr="007E748D" w:rsidRDefault="00DC36BA" w:rsidP="007E748D">
            <w:pPr>
              <w:spacing w:after="0" w:line="288" w:lineRule="auto"/>
              <w:rPr>
                <w:bCs/>
              </w:rPr>
            </w:pPr>
            <w:r w:rsidRPr="007E748D">
              <w:rPr>
                <w:bCs/>
              </w:rPr>
              <w:t>+ Chơi với nước</w:t>
            </w:r>
          </w:p>
          <w:p w14:paraId="259F2AA5" w14:textId="77777777" w:rsidR="00DC36BA" w:rsidRPr="007E748D" w:rsidRDefault="00DC36BA" w:rsidP="007E748D">
            <w:pPr>
              <w:spacing w:after="0" w:line="288" w:lineRule="auto"/>
              <w:rPr>
                <w:bCs/>
              </w:rPr>
            </w:pPr>
            <w:r w:rsidRPr="007E748D">
              <w:rPr>
                <w:bCs/>
              </w:rPr>
              <w:t>+ Chơi với sỏi</w:t>
            </w:r>
          </w:p>
          <w:p w14:paraId="6633CF69" w14:textId="77777777" w:rsidR="00DC36BA" w:rsidRPr="007E748D" w:rsidRDefault="00DC36BA" w:rsidP="007E748D">
            <w:pPr>
              <w:spacing w:after="0" w:line="288" w:lineRule="auto"/>
              <w:rPr>
                <w:bCs/>
              </w:rPr>
            </w:pPr>
            <w:r w:rsidRPr="007E748D">
              <w:rPr>
                <w:bCs/>
              </w:rPr>
              <w:t>+ Chơi với cát</w:t>
            </w:r>
          </w:p>
          <w:p w14:paraId="1A37BBFD" w14:textId="44AC4021" w:rsidR="00DC36BA" w:rsidRPr="004C3878" w:rsidRDefault="00DC36BA" w:rsidP="002B0A5B">
            <w:pPr>
              <w:spacing w:after="0" w:line="288" w:lineRule="auto"/>
              <w:rPr>
                <w:bCs/>
              </w:rPr>
            </w:pPr>
            <w:r w:rsidRPr="007E748D">
              <w:rPr>
                <w:bCs/>
              </w:rPr>
              <w:t>+ Chơi các trò chơi dân gian</w:t>
            </w:r>
          </w:p>
        </w:tc>
        <w:tc>
          <w:tcPr>
            <w:tcW w:w="2126" w:type="dxa"/>
          </w:tcPr>
          <w:p w14:paraId="4BF90DD4" w14:textId="00C2CEFD" w:rsidR="00DC36BA" w:rsidRDefault="00DC36BA" w:rsidP="001226E3">
            <w:pPr>
              <w:spacing w:after="0" w:line="288" w:lineRule="auto"/>
              <w:jc w:val="center"/>
              <w:rPr>
                <w:b/>
              </w:rPr>
            </w:pPr>
            <w:r w:rsidRPr="00480D2E">
              <w:rPr>
                <w:b/>
              </w:rPr>
              <w:t>HĐCCĐ</w:t>
            </w:r>
          </w:p>
          <w:p w14:paraId="26FAEB17" w14:textId="201D8B42" w:rsidR="00DC36BA" w:rsidRDefault="00DC36BA" w:rsidP="001226E3">
            <w:pPr>
              <w:spacing w:after="0" w:line="288" w:lineRule="auto"/>
              <w:rPr>
                <w:bCs/>
              </w:rPr>
            </w:pPr>
            <w:r w:rsidRPr="001226E3">
              <w:rPr>
                <w:bCs/>
              </w:rPr>
              <w:t>Chơi ở chợ quê</w:t>
            </w:r>
          </w:p>
          <w:p w14:paraId="4F563D2A" w14:textId="77777777" w:rsidR="00DC36BA" w:rsidRPr="001226E3" w:rsidRDefault="00DC36BA" w:rsidP="001226E3">
            <w:pPr>
              <w:spacing w:after="0" w:line="288" w:lineRule="auto"/>
              <w:rPr>
                <w:bCs/>
              </w:rPr>
            </w:pPr>
            <w:r w:rsidRPr="001226E3">
              <w:rPr>
                <w:bCs/>
              </w:rPr>
              <w:t>- TCVĐ: Cây nào quả ấy</w:t>
            </w:r>
            <w:r w:rsidRPr="001226E3">
              <w:rPr>
                <w:bCs/>
              </w:rPr>
              <w:tab/>
            </w:r>
          </w:p>
          <w:p w14:paraId="3A754196" w14:textId="77777777" w:rsidR="00DC36BA" w:rsidRPr="001226E3" w:rsidRDefault="00DC36BA" w:rsidP="001226E3">
            <w:pPr>
              <w:spacing w:after="0" w:line="288" w:lineRule="auto"/>
              <w:rPr>
                <w:bCs/>
              </w:rPr>
            </w:pPr>
            <w:r w:rsidRPr="001226E3">
              <w:rPr>
                <w:bCs/>
              </w:rPr>
              <w:t xml:space="preserve">- Chơi tự chọn: </w:t>
            </w:r>
          </w:p>
          <w:p w14:paraId="3F61DC5A" w14:textId="77777777" w:rsidR="00DC36BA" w:rsidRPr="001226E3" w:rsidRDefault="00DC36BA" w:rsidP="001226E3">
            <w:pPr>
              <w:spacing w:after="0" w:line="288" w:lineRule="auto"/>
              <w:rPr>
                <w:bCs/>
              </w:rPr>
            </w:pPr>
            <w:r w:rsidRPr="001226E3">
              <w:rPr>
                <w:bCs/>
              </w:rPr>
              <w:t>+ Chơi với cát</w:t>
            </w:r>
          </w:p>
          <w:p w14:paraId="284F3FC4" w14:textId="77777777" w:rsidR="00DC36BA" w:rsidRPr="001226E3" w:rsidRDefault="00DC36BA" w:rsidP="001226E3">
            <w:pPr>
              <w:spacing w:after="0" w:line="288" w:lineRule="auto"/>
              <w:rPr>
                <w:bCs/>
              </w:rPr>
            </w:pPr>
            <w:r w:rsidRPr="001226E3">
              <w:rPr>
                <w:bCs/>
              </w:rPr>
              <w:t>+ Chơi với sỏi</w:t>
            </w:r>
          </w:p>
          <w:p w14:paraId="034DF83B" w14:textId="77777777" w:rsidR="00DC36BA" w:rsidRPr="001226E3" w:rsidRDefault="00DC36BA" w:rsidP="001226E3">
            <w:pPr>
              <w:spacing w:after="0" w:line="288" w:lineRule="auto"/>
              <w:rPr>
                <w:bCs/>
              </w:rPr>
            </w:pPr>
            <w:r w:rsidRPr="001226E3">
              <w:rPr>
                <w:bCs/>
              </w:rPr>
              <w:t>+ Chơi đồ chơi ở sân trường.</w:t>
            </w:r>
          </w:p>
          <w:p w14:paraId="0DA4573B" w14:textId="77777777" w:rsidR="00DC36BA" w:rsidRPr="001226E3" w:rsidRDefault="00DC36BA" w:rsidP="001226E3">
            <w:pPr>
              <w:spacing w:after="0" w:line="288" w:lineRule="auto"/>
              <w:rPr>
                <w:bCs/>
              </w:rPr>
            </w:pPr>
          </w:p>
          <w:p w14:paraId="67339141" w14:textId="63F6E8C5" w:rsidR="00DC36BA" w:rsidRPr="00B75F38" w:rsidRDefault="00DC36BA" w:rsidP="001226E3">
            <w:pPr>
              <w:spacing w:after="0" w:line="288" w:lineRule="auto"/>
              <w:rPr>
                <w:b/>
              </w:rPr>
            </w:pPr>
          </w:p>
        </w:tc>
        <w:tc>
          <w:tcPr>
            <w:tcW w:w="2127" w:type="dxa"/>
          </w:tcPr>
          <w:p w14:paraId="55F32322" w14:textId="0334CF02" w:rsidR="00DC36BA" w:rsidRPr="003F5D4E" w:rsidRDefault="00DC36BA" w:rsidP="003F5D4E">
            <w:pPr>
              <w:spacing w:after="0" w:line="288" w:lineRule="auto"/>
              <w:jc w:val="center"/>
              <w:rPr>
                <w:b/>
              </w:rPr>
            </w:pPr>
            <w:r w:rsidRPr="003F5D4E">
              <w:rPr>
                <w:b/>
              </w:rPr>
              <w:t>HĐCCĐ</w:t>
            </w:r>
          </w:p>
          <w:p w14:paraId="59936C1E" w14:textId="01230C5B" w:rsidR="00DC36BA" w:rsidRPr="00B915B5" w:rsidRDefault="00DC36BA" w:rsidP="00B915B5">
            <w:pPr>
              <w:spacing w:after="0" w:line="288" w:lineRule="auto"/>
              <w:rPr>
                <w:bCs/>
              </w:rPr>
            </w:pPr>
            <w:r>
              <w:rPr>
                <w:bCs/>
              </w:rPr>
              <w:t>-</w:t>
            </w:r>
            <w:r w:rsidRPr="00B915B5">
              <w:rPr>
                <w:bCs/>
              </w:rPr>
              <w:t xml:space="preserve"> </w:t>
            </w:r>
            <w:r>
              <w:rPr>
                <w:bCs/>
              </w:rPr>
              <w:t>Chơi ở chợ quê</w:t>
            </w:r>
          </w:p>
          <w:p w14:paraId="07A79378" w14:textId="77777777" w:rsidR="00DC36BA" w:rsidRPr="00B915B5" w:rsidRDefault="00DC36BA" w:rsidP="00B915B5">
            <w:pPr>
              <w:spacing w:after="0" w:line="288" w:lineRule="auto"/>
              <w:rPr>
                <w:bCs/>
              </w:rPr>
            </w:pPr>
            <w:r w:rsidRPr="00B915B5">
              <w:rPr>
                <w:bCs/>
              </w:rPr>
              <w:t>- TCVĐ: Bắt chước tạo dáng.</w:t>
            </w:r>
          </w:p>
          <w:p w14:paraId="42D10A88" w14:textId="77777777" w:rsidR="00DC36BA" w:rsidRPr="00B915B5" w:rsidRDefault="00DC36BA" w:rsidP="00B915B5">
            <w:pPr>
              <w:spacing w:after="0" w:line="288" w:lineRule="auto"/>
              <w:rPr>
                <w:bCs/>
              </w:rPr>
            </w:pPr>
            <w:r w:rsidRPr="00B915B5">
              <w:rPr>
                <w:bCs/>
              </w:rPr>
              <w:t>- Chơi tự chọn:</w:t>
            </w:r>
          </w:p>
          <w:p w14:paraId="688DD620" w14:textId="77777777" w:rsidR="00DC36BA" w:rsidRPr="00B915B5" w:rsidRDefault="00DC36BA" w:rsidP="00B915B5">
            <w:pPr>
              <w:spacing w:after="0" w:line="288" w:lineRule="auto"/>
              <w:rPr>
                <w:bCs/>
              </w:rPr>
            </w:pPr>
            <w:r w:rsidRPr="00B915B5">
              <w:rPr>
                <w:bCs/>
              </w:rPr>
              <w:t>+ Đồ chơi ngoài sân trường.</w:t>
            </w:r>
          </w:p>
          <w:p w14:paraId="245C77D9" w14:textId="77777777" w:rsidR="00DC36BA" w:rsidRPr="00B915B5" w:rsidRDefault="00DC36BA" w:rsidP="00B915B5">
            <w:pPr>
              <w:spacing w:after="0" w:line="288" w:lineRule="auto"/>
              <w:rPr>
                <w:bCs/>
              </w:rPr>
            </w:pPr>
            <w:r w:rsidRPr="00B915B5">
              <w:rPr>
                <w:bCs/>
              </w:rPr>
              <w:t>+ Chơi các trò chơi dân gian</w:t>
            </w:r>
          </w:p>
          <w:p w14:paraId="06CAC892" w14:textId="0A6E7ABB" w:rsidR="00DC36BA" w:rsidRDefault="00DC36BA" w:rsidP="00B915B5">
            <w:pPr>
              <w:spacing w:after="0" w:line="288" w:lineRule="auto"/>
              <w:rPr>
                <w:bCs/>
              </w:rPr>
            </w:pPr>
            <w:r w:rsidRPr="00B915B5">
              <w:rPr>
                <w:bCs/>
              </w:rPr>
              <w:t>+ Chơi với sỏi</w:t>
            </w:r>
          </w:p>
          <w:p w14:paraId="40585B3B" w14:textId="133F7410" w:rsidR="00DC36BA" w:rsidRPr="0018796F" w:rsidRDefault="00DC36BA" w:rsidP="00B915B5">
            <w:pPr>
              <w:spacing w:after="0" w:line="288" w:lineRule="auto"/>
              <w:rPr>
                <w:bCs/>
                <w:lang w:val="vi-VN"/>
              </w:rPr>
            </w:pPr>
          </w:p>
        </w:tc>
        <w:tc>
          <w:tcPr>
            <w:tcW w:w="2126" w:type="dxa"/>
          </w:tcPr>
          <w:p w14:paraId="180D8BDC" w14:textId="77777777" w:rsidR="00DC36BA" w:rsidRDefault="00DC36BA" w:rsidP="00247408">
            <w:pPr>
              <w:spacing w:after="0" w:line="288" w:lineRule="auto"/>
              <w:jc w:val="center"/>
              <w:rPr>
                <w:b/>
              </w:rPr>
            </w:pPr>
            <w:r w:rsidRPr="00480D2E">
              <w:rPr>
                <w:b/>
              </w:rPr>
              <w:t>HĐCCĐ</w:t>
            </w:r>
          </w:p>
          <w:p w14:paraId="6DFFA2B8" w14:textId="77777777" w:rsidR="00DC36BA" w:rsidRPr="00A77FE9" w:rsidRDefault="00DC36BA" w:rsidP="004C3878">
            <w:pPr>
              <w:spacing w:after="0" w:line="240" w:lineRule="auto"/>
              <w:rPr>
                <w:bCs/>
              </w:rPr>
            </w:pPr>
            <w:r w:rsidRPr="00A77FE9">
              <w:rPr>
                <w:b/>
                <w:bCs/>
              </w:rPr>
              <w:t>-</w:t>
            </w:r>
            <w:r w:rsidRPr="00A77FE9">
              <w:rPr>
                <w:bCs/>
              </w:rPr>
              <w:t xml:space="preserve"> Trải nghiệm cắm hoa</w:t>
            </w:r>
          </w:p>
          <w:p w14:paraId="0312645C" w14:textId="46A658D5" w:rsidR="00DC36BA" w:rsidRPr="00A77FE9" w:rsidRDefault="00DC36BA" w:rsidP="004C3878">
            <w:pPr>
              <w:spacing w:after="0" w:line="240" w:lineRule="auto"/>
              <w:rPr>
                <w:bCs/>
              </w:rPr>
            </w:pPr>
            <w:r w:rsidRPr="00A77FE9">
              <w:rPr>
                <w:b/>
                <w:bCs/>
              </w:rPr>
              <w:t xml:space="preserve">- </w:t>
            </w:r>
            <w:r>
              <w:rPr>
                <w:bCs/>
              </w:rPr>
              <w:t>TCVĐ</w:t>
            </w:r>
            <w:r w:rsidRPr="00A77FE9">
              <w:rPr>
                <w:bCs/>
              </w:rPr>
              <w:t>: Gieo hạt.</w:t>
            </w:r>
          </w:p>
          <w:p w14:paraId="05DD9E4F" w14:textId="77777777" w:rsidR="00DC36BA" w:rsidRDefault="00DC36BA" w:rsidP="004C3878">
            <w:pPr>
              <w:spacing w:after="0" w:line="240" w:lineRule="auto"/>
              <w:rPr>
                <w:bCs/>
              </w:rPr>
            </w:pPr>
            <w:r w:rsidRPr="00A77FE9">
              <w:rPr>
                <w:b/>
                <w:bCs/>
              </w:rPr>
              <w:t xml:space="preserve">- </w:t>
            </w:r>
            <w:r w:rsidRPr="00A77FE9">
              <w:rPr>
                <w:bCs/>
              </w:rPr>
              <w:t>CTC: ch</w:t>
            </w:r>
            <w:r w:rsidRPr="00A77FE9">
              <w:rPr>
                <w:bCs/>
                <w:lang w:val="vi-VN"/>
              </w:rPr>
              <w:t>ơi với phấn</w:t>
            </w:r>
            <w:r w:rsidRPr="00A77FE9">
              <w:rPr>
                <w:bCs/>
              </w:rPr>
              <w:t>, ch</w:t>
            </w:r>
            <w:r w:rsidRPr="00A77FE9">
              <w:rPr>
                <w:bCs/>
                <w:lang w:val="vi-VN"/>
              </w:rPr>
              <w:t>ơi với lá cây, chơi ĐCNT</w:t>
            </w:r>
            <w:r>
              <w:rPr>
                <w:bCs/>
              </w:rPr>
              <w:t>.</w:t>
            </w:r>
          </w:p>
          <w:p w14:paraId="73D28093" w14:textId="6D8101E9" w:rsidR="00DC36BA" w:rsidRPr="00247408" w:rsidRDefault="00DC36BA" w:rsidP="004C3878">
            <w:pPr>
              <w:spacing w:after="0" w:line="240" w:lineRule="auto"/>
              <w:rPr>
                <w:b/>
                <w:i/>
                <w:iCs/>
              </w:rPr>
            </w:pPr>
            <w:r w:rsidRPr="00247408">
              <w:rPr>
                <w:b/>
                <w:i/>
                <w:iCs/>
              </w:rPr>
              <w:t>*Rèn kỹ năng cắm hoa, trang trí cho trẻ.</w:t>
            </w:r>
          </w:p>
        </w:tc>
        <w:tc>
          <w:tcPr>
            <w:tcW w:w="2126" w:type="dxa"/>
          </w:tcPr>
          <w:p w14:paraId="3309CDD9" w14:textId="77777777" w:rsidR="00DC36BA" w:rsidRDefault="007E3F99" w:rsidP="007E3F99">
            <w:pPr>
              <w:spacing w:after="0" w:line="288" w:lineRule="auto"/>
              <w:rPr>
                <w:b/>
                <w:bCs/>
                <w:szCs w:val="28"/>
              </w:rPr>
            </w:pPr>
            <w:r w:rsidRPr="007E3F99">
              <w:rPr>
                <w:b/>
                <w:bCs/>
                <w:szCs w:val="28"/>
              </w:rPr>
              <w:t xml:space="preserve">    HĐCCĐ</w:t>
            </w:r>
          </w:p>
          <w:p w14:paraId="029B474C" w14:textId="77777777" w:rsidR="007E3F99" w:rsidRPr="007E3F99" w:rsidRDefault="007E3F99" w:rsidP="004C3878">
            <w:pPr>
              <w:spacing w:after="0" w:line="240" w:lineRule="auto"/>
              <w:rPr>
                <w:szCs w:val="28"/>
              </w:rPr>
            </w:pPr>
            <w:r w:rsidRPr="007E3F99">
              <w:rPr>
                <w:szCs w:val="28"/>
              </w:rPr>
              <w:t>- Trải nghiệm chơi với nước</w:t>
            </w:r>
          </w:p>
          <w:p w14:paraId="1A0AEDED" w14:textId="77777777" w:rsidR="007E3F99" w:rsidRPr="007E3F99" w:rsidRDefault="007E3F99" w:rsidP="004C3878">
            <w:pPr>
              <w:spacing w:after="0" w:line="240" w:lineRule="auto"/>
              <w:rPr>
                <w:szCs w:val="28"/>
              </w:rPr>
            </w:pPr>
            <w:r w:rsidRPr="007E3F99">
              <w:rPr>
                <w:szCs w:val="28"/>
              </w:rPr>
              <w:t>- TCVĐ: Kéo co</w:t>
            </w:r>
          </w:p>
          <w:p w14:paraId="3056633C" w14:textId="77777777" w:rsidR="007E3F99" w:rsidRPr="007E3F99" w:rsidRDefault="007E3F99" w:rsidP="004C3878">
            <w:pPr>
              <w:spacing w:after="0" w:line="240" w:lineRule="auto"/>
              <w:rPr>
                <w:szCs w:val="28"/>
              </w:rPr>
            </w:pPr>
            <w:r w:rsidRPr="007E3F99">
              <w:rPr>
                <w:szCs w:val="28"/>
              </w:rPr>
              <w:t xml:space="preserve"> - Chơi tự chọn: </w:t>
            </w:r>
          </w:p>
          <w:p w14:paraId="7D29BFDF" w14:textId="77777777" w:rsidR="007E3F99" w:rsidRPr="007E3F99" w:rsidRDefault="007E3F99" w:rsidP="004C3878">
            <w:pPr>
              <w:spacing w:after="0" w:line="240" w:lineRule="auto"/>
              <w:rPr>
                <w:szCs w:val="28"/>
              </w:rPr>
            </w:pPr>
            <w:r w:rsidRPr="007E3F99">
              <w:rPr>
                <w:szCs w:val="28"/>
              </w:rPr>
              <w:t>+ Chơi lăn bánh xe</w:t>
            </w:r>
          </w:p>
          <w:p w14:paraId="45B2CE5D" w14:textId="77777777" w:rsidR="007E3F99" w:rsidRPr="007E3F99" w:rsidRDefault="007E3F99" w:rsidP="004C3878">
            <w:pPr>
              <w:spacing w:after="0" w:line="240" w:lineRule="auto"/>
              <w:rPr>
                <w:szCs w:val="28"/>
              </w:rPr>
            </w:pPr>
            <w:r w:rsidRPr="007E3F99">
              <w:rPr>
                <w:szCs w:val="28"/>
              </w:rPr>
              <w:t>+ Chơi các trò chơi dân gian.</w:t>
            </w:r>
          </w:p>
          <w:p w14:paraId="379C5A02" w14:textId="77777777" w:rsidR="007E3F99" w:rsidRDefault="007E3F99" w:rsidP="004C3878">
            <w:pPr>
              <w:spacing w:after="0" w:line="240" w:lineRule="auto"/>
              <w:rPr>
                <w:szCs w:val="28"/>
              </w:rPr>
            </w:pPr>
            <w:r w:rsidRPr="007E3F99">
              <w:rPr>
                <w:szCs w:val="28"/>
              </w:rPr>
              <w:t>+ Ném bowling</w:t>
            </w:r>
          </w:p>
          <w:p w14:paraId="02866D12" w14:textId="6B0CA1B6" w:rsidR="007E3F99" w:rsidRPr="007E3F99" w:rsidRDefault="007E3F99" w:rsidP="004C3878">
            <w:pPr>
              <w:spacing w:after="0" w:line="240" w:lineRule="auto"/>
              <w:rPr>
                <w:b/>
                <w:bCs/>
                <w:i/>
                <w:iCs/>
                <w:szCs w:val="28"/>
              </w:rPr>
            </w:pPr>
            <w:r w:rsidRPr="007E3F99">
              <w:rPr>
                <w:b/>
                <w:bCs/>
                <w:i/>
                <w:iCs/>
                <w:szCs w:val="28"/>
              </w:rPr>
              <w:t>*Rèn kỹ năng chơi vận động cho trẻ</w:t>
            </w:r>
            <w:r w:rsidR="007E6D49">
              <w:rPr>
                <w:b/>
                <w:bCs/>
                <w:i/>
                <w:iCs/>
                <w:szCs w:val="28"/>
              </w:rPr>
              <w:t>.</w:t>
            </w:r>
          </w:p>
        </w:tc>
        <w:tc>
          <w:tcPr>
            <w:tcW w:w="851" w:type="dxa"/>
          </w:tcPr>
          <w:p w14:paraId="6D9B7D69" w14:textId="147C6048" w:rsidR="00DC36BA" w:rsidRDefault="00DC36BA" w:rsidP="0051120E">
            <w:pPr>
              <w:spacing w:after="0" w:line="288" w:lineRule="auto"/>
              <w:ind w:firstLine="720"/>
              <w:rPr>
                <w:szCs w:val="28"/>
              </w:rPr>
            </w:pPr>
          </w:p>
        </w:tc>
      </w:tr>
      <w:tr w:rsidR="00DC36BA" w14:paraId="7D426352" w14:textId="77777777" w:rsidTr="007E4294">
        <w:tc>
          <w:tcPr>
            <w:tcW w:w="1276" w:type="dxa"/>
            <w:vMerge/>
          </w:tcPr>
          <w:p w14:paraId="564F1363" w14:textId="77777777" w:rsidR="00DC36BA" w:rsidRDefault="00DC36BA" w:rsidP="0051120E">
            <w:pPr>
              <w:spacing w:after="0" w:line="288" w:lineRule="auto"/>
              <w:ind w:firstLine="720"/>
              <w:rPr>
                <w:b/>
                <w:szCs w:val="28"/>
              </w:rPr>
            </w:pPr>
          </w:p>
        </w:tc>
        <w:tc>
          <w:tcPr>
            <w:tcW w:w="1134" w:type="dxa"/>
          </w:tcPr>
          <w:p w14:paraId="32A7A7D1" w14:textId="77777777" w:rsidR="00DC36BA" w:rsidRPr="00ED1733" w:rsidRDefault="00DC36BA" w:rsidP="0018796F">
            <w:pPr>
              <w:spacing w:after="0" w:line="288" w:lineRule="auto"/>
              <w:rPr>
                <w:b/>
                <w:szCs w:val="28"/>
              </w:rPr>
            </w:pPr>
            <w:r>
              <w:rPr>
                <w:b/>
                <w:szCs w:val="28"/>
              </w:rPr>
              <w:t>Thứ 5</w:t>
            </w:r>
          </w:p>
        </w:tc>
        <w:tc>
          <w:tcPr>
            <w:tcW w:w="2268" w:type="dxa"/>
          </w:tcPr>
          <w:p w14:paraId="325CF736" w14:textId="28FF3ABC" w:rsidR="00DC36BA" w:rsidRDefault="00DC36BA" w:rsidP="007E748D">
            <w:pPr>
              <w:spacing w:after="0" w:line="288" w:lineRule="auto"/>
              <w:jc w:val="center"/>
              <w:rPr>
                <w:b/>
              </w:rPr>
            </w:pPr>
            <w:r>
              <w:rPr>
                <w:b/>
              </w:rPr>
              <w:t>HĐCCĐ</w:t>
            </w:r>
          </w:p>
          <w:p w14:paraId="373C2809" w14:textId="77777777" w:rsidR="00DC36BA" w:rsidRDefault="00DC36BA" w:rsidP="001D6B79">
            <w:pPr>
              <w:spacing w:after="0" w:line="288" w:lineRule="auto"/>
              <w:rPr>
                <w:bCs/>
              </w:rPr>
            </w:pPr>
            <w:r w:rsidRPr="007E748D">
              <w:rPr>
                <w:bCs/>
              </w:rPr>
              <w:t>Chơi ở chợ quê</w:t>
            </w:r>
          </w:p>
          <w:p w14:paraId="117F6178" w14:textId="77777777" w:rsidR="00DC36BA" w:rsidRPr="007E748D" w:rsidRDefault="00DC36BA" w:rsidP="007E748D">
            <w:pPr>
              <w:spacing w:after="0" w:line="288" w:lineRule="auto"/>
              <w:rPr>
                <w:bCs/>
              </w:rPr>
            </w:pPr>
            <w:r w:rsidRPr="007E748D">
              <w:rPr>
                <w:bCs/>
              </w:rPr>
              <w:t>- TCVĐ: Cây cao - cỏ thấp.</w:t>
            </w:r>
          </w:p>
          <w:p w14:paraId="5ECAE04E" w14:textId="77777777" w:rsidR="00DC36BA" w:rsidRPr="007E748D" w:rsidRDefault="00DC36BA" w:rsidP="007E748D">
            <w:pPr>
              <w:spacing w:after="0" w:line="288" w:lineRule="auto"/>
              <w:rPr>
                <w:bCs/>
              </w:rPr>
            </w:pPr>
            <w:r w:rsidRPr="007E748D">
              <w:rPr>
                <w:bCs/>
              </w:rPr>
              <w:t xml:space="preserve">- Chơi tự chọn: </w:t>
            </w:r>
          </w:p>
          <w:p w14:paraId="280BF484" w14:textId="77777777" w:rsidR="00DC36BA" w:rsidRPr="007E748D" w:rsidRDefault="00DC36BA" w:rsidP="007E748D">
            <w:pPr>
              <w:spacing w:after="0" w:line="288" w:lineRule="auto"/>
              <w:rPr>
                <w:bCs/>
              </w:rPr>
            </w:pPr>
            <w:r w:rsidRPr="007E748D">
              <w:rPr>
                <w:bCs/>
              </w:rPr>
              <w:lastRenderedPageBreak/>
              <w:t>+ Chơi với vòng, bao cát</w:t>
            </w:r>
          </w:p>
          <w:p w14:paraId="6DB0402C" w14:textId="77777777" w:rsidR="00DC36BA" w:rsidRPr="007E748D" w:rsidRDefault="00DC36BA" w:rsidP="007E748D">
            <w:pPr>
              <w:spacing w:after="0" w:line="288" w:lineRule="auto"/>
              <w:rPr>
                <w:bCs/>
              </w:rPr>
            </w:pPr>
            <w:r w:rsidRPr="007E748D">
              <w:rPr>
                <w:bCs/>
              </w:rPr>
              <w:t>+ Chơi với sỏi</w:t>
            </w:r>
          </w:p>
          <w:p w14:paraId="31BB712A" w14:textId="77777777" w:rsidR="00DC36BA" w:rsidRDefault="00DC36BA" w:rsidP="007E748D">
            <w:pPr>
              <w:spacing w:after="0" w:line="288" w:lineRule="auto"/>
              <w:rPr>
                <w:bCs/>
              </w:rPr>
            </w:pPr>
            <w:r w:rsidRPr="007E748D">
              <w:rPr>
                <w:bCs/>
              </w:rPr>
              <w:t>+ Chơi đồ chơi ở sân trường.</w:t>
            </w:r>
          </w:p>
          <w:p w14:paraId="1C255535" w14:textId="3A0653A5" w:rsidR="00DC36BA" w:rsidRPr="007E748D" w:rsidRDefault="00DC36BA" w:rsidP="007E748D">
            <w:pPr>
              <w:spacing w:after="0" w:line="288" w:lineRule="auto"/>
              <w:rPr>
                <w:bCs/>
              </w:rPr>
            </w:pPr>
            <w:r w:rsidRPr="00247408">
              <w:rPr>
                <w:b/>
                <w:bCs/>
                <w:i/>
                <w:iCs/>
              </w:rPr>
              <w:t>Rèn kỹ năng chơi trải nghiệm ở chợ quê cho trẻ.</w:t>
            </w:r>
          </w:p>
        </w:tc>
        <w:tc>
          <w:tcPr>
            <w:tcW w:w="2126" w:type="dxa"/>
          </w:tcPr>
          <w:p w14:paraId="52064C30" w14:textId="6C3455A0" w:rsidR="00DC36BA" w:rsidRPr="00EF208E" w:rsidRDefault="00DC36BA" w:rsidP="003F5D4E">
            <w:pPr>
              <w:spacing w:after="0" w:line="288" w:lineRule="auto"/>
              <w:jc w:val="center"/>
              <w:rPr>
                <w:b/>
                <w:lang w:val="nl-NL"/>
              </w:rPr>
            </w:pPr>
            <w:r w:rsidRPr="00EF208E">
              <w:rPr>
                <w:b/>
                <w:lang w:val="nl-NL"/>
              </w:rPr>
              <w:lastRenderedPageBreak/>
              <w:t>HĐCCĐ</w:t>
            </w:r>
          </w:p>
          <w:p w14:paraId="73119164" w14:textId="3131394E" w:rsidR="00DC36BA" w:rsidRPr="003D25FF" w:rsidRDefault="00DC36BA" w:rsidP="003D25FF">
            <w:pPr>
              <w:spacing w:after="0" w:line="288" w:lineRule="auto"/>
              <w:rPr>
                <w:bCs/>
              </w:rPr>
            </w:pPr>
            <w:r w:rsidRPr="003D25FF">
              <w:rPr>
                <w:bCs/>
              </w:rPr>
              <w:t>- Trải nghiệm chơi với nước</w:t>
            </w:r>
          </w:p>
          <w:p w14:paraId="040399C3" w14:textId="77777777" w:rsidR="00DC36BA" w:rsidRPr="003D25FF" w:rsidRDefault="00DC36BA" w:rsidP="003D25FF">
            <w:pPr>
              <w:spacing w:after="0" w:line="288" w:lineRule="auto"/>
              <w:rPr>
                <w:bCs/>
              </w:rPr>
            </w:pPr>
            <w:r w:rsidRPr="003D25FF">
              <w:rPr>
                <w:bCs/>
              </w:rPr>
              <w:t>- TCVĐ: Bóng nảy</w:t>
            </w:r>
          </w:p>
          <w:p w14:paraId="192E836B" w14:textId="77777777" w:rsidR="00DC36BA" w:rsidRPr="003D25FF" w:rsidRDefault="00DC36BA" w:rsidP="003D25FF">
            <w:pPr>
              <w:spacing w:after="0" w:line="288" w:lineRule="auto"/>
              <w:rPr>
                <w:bCs/>
              </w:rPr>
            </w:pPr>
            <w:r w:rsidRPr="003D25FF">
              <w:rPr>
                <w:bCs/>
              </w:rPr>
              <w:t xml:space="preserve">- Chơi tự chọn: </w:t>
            </w:r>
          </w:p>
          <w:p w14:paraId="28744E7A" w14:textId="77777777" w:rsidR="00DC36BA" w:rsidRPr="003D25FF" w:rsidRDefault="00DC36BA" w:rsidP="003D25FF">
            <w:pPr>
              <w:spacing w:after="0" w:line="288" w:lineRule="auto"/>
              <w:rPr>
                <w:bCs/>
              </w:rPr>
            </w:pPr>
            <w:r w:rsidRPr="003D25FF">
              <w:rPr>
                <w:bCs/>
              </w:rPr>
              <w:lastRenderedPageBreak/>
              <w:t>+ Chơi với sỏi</w:t>
            </w:r>
          </w:p>
          <w:p w14:paraId="10F3776A" w14:textId="77777777" w:rsidR="00DC36BA" w:rsidRPr="003D25FF" w:rsidRDefault="00DC36BA" w:rsidP="003D25FF">
            <w:pPr>
              <w:spacing w:after="0" w:line="288" w:lineRule="auto"/>
              <w:rPr>
                <w:bCs/>
              </w:rPr>
            </w:pPr>
            <w:r w:rsidRPr="003D25FF">
              <w:rPr>
                <w:bCs/>
              </w:rPr>
              <w:t>+ Chơi với phấn</w:t>
            </w:r>
          </w:p>
          <w:p w14:paraId="6738CFDC" w14:textId="77777777" w:rsidR="00DC36BA" w:rsidRPr="003D25FF" w:rsidRDefault="00DC36BA" w:rsidP="003D25FF">
            <w:pPr>
              <w:spacing w:after="0" w:line="288" w:lineRule="auto"/>
              <w:rPr>
                <w:bCs/>
                <w:lang w:val="vi-VN"/>
              </w:rPr>
            </w:pPr>
            <w:r w:rsidRPr="003D25FF">
              <w:rPr>
                <w:bCs/>
              </w:rPr>
              <w:t>+ Ném bowling</w:t>
            </w:r>
          </w:p>
          <w:p w14:paraId="5F42A280" w14:textId="30EC598B" w:rsidR="00DC36BA" w:rsidRPr="00B75F38" w:rsidRDefault="00DC36BA" w:rsidP="00B75F38">
            <w:pPr>
              <w:spacing w:after="0" w:line="288" w:lineRule="auto"/>
              <w:rPr>
                <w:bCs/>
              </w:rPr>
            </w:pPr>
          </w:p>
        </w:tc>
        <w:tc>
          <w:tcPr>
            <w:tcW w:w="2127" w:type="dxa"/>
          </w:tcPr>
          <w:p w14:paraId="1BD64FBD" w14:textId="38791F3F" w:rsidR="00DC36BA" w:rsidRDefault="00DC36BA" w:rsidP="003F5D4E">
            <w:pPr>
              <w:spacing w:after="0" w:line="288" w:lineRule="auto"/>
              <w:jc w:val="center"/>
              <w:rPr>
                <w:b/>
                <w:bCs/>
                <w:lang w:val="nl-NL"/>
              </w:rPr>
            </w:pPr>
            <w:r>
              <w:rPr>
                <w:b/>
                <w:bCs/>
                <w:lang w:val="nl-NL"/>
              </w:rPr>
              <w:lastRenderedPageBreak/>
              <w:t>HĐCCĐ</w:t>
            </w:r>
          </w:p>
          <w:p w14:paraId="4982B60C" w14:textId="77777777" w:rsidR="00DC36BA" w:rsidRPr="00B915B5" w:rsidRDefault="00DC36BA" w:rsidP="00B915B5">
            <w:pPr>
              <w:spacing w:after="0" w:line="288" w:lineRule="auto"/>
              <w:rPr>
                <w:bCs/>
              </w:rPr>
            </w:pPr>
            <w:r w:rsidRPr="00B915B5">
              <w:rPr>
                <w:bCs/>
              </w:rPr>
              <w:t>- Chơi với hột, hạt: Xếp hình con vật sống trong rừng: Con voi, con khỉ…</w:t>
            </w:r>
          </w:p>
          <w:p w14:paraId="368ED416" w14:textId="77777777" w:rsidR="00DC36BA" w:rsidRDefault="00DC36BA" w:rsidP="00B915B5">
            <w:pPr>
              <w:spacing w:after="0" w:line="288" w:lineRule="auto"/>
              <w:rPr>
                <w:bCs/>
              </w:rPr>
            </w:pPr>
            <w:r w:rsidRPr="00B915B5">
              <w:rPr>
                <w:bCs/>
              </w:rPr>
              <w:lastRenderedPageBreak/>
              <w:t>- TCVĐ: Kéo co</w:t>
            </w:r>
          </w:p>
          <w:p w14:paraId="206B0EC9" w14:textId="77777777" w:rsidR="00DC36BA" w:rsidRPr="00B915B5" w:rsidRDefault="00DC36BA" w:rsidP="00B915B5">
            <w:pPr>
              <w:spacing w:after="0" w:line="288" w:lineRule="auto"/>
              <w:rPr>
                <w:bCs/>
              </w:rPr>
            </w:pPr>
            <w:r w:rsidRPr="00B915B5">
              <w:rPr>
                <w:bCs/>
              </w:rPr>
              <w:t xml:space="preserve">- Chơi tự chọn: </w:t>
            </w:r>
          </w:p>
          <w:p w14:paraId="4622F0BD" w14:textId="77777777" w:rsidR="00DC36BA" w:rsidRPr="00B915B5" w:rsidRDefault="00DC36BA" w:rsidP="00B915B5">
            <w:pPr>
              <w:spacing w:after="0" w:line="288" w:lineRule="auto"/>
              <w:rPr>
                <w:bCs/>
              </w:rPr>
            </w:pPr>
            <w:r w:rsidRPr="00B915B5">
              <w:rPr>
                <w:bCs/>
              </w:rPr>
              <w:t>+ Chơi lăn bánh xe</w:t>
            </w:r>
          </w:p>
          <w:p w14:paraId="457A5395" w14:textId="77777777" w:rsidR="00DC36BA" w:rsidRPr="00B915B5" w:rsidRDefault="00DC36BA" w:rsidP="00B915B5">
            <w:pPr>
              <w:spacing w:after="0" w:line="288" w:lineRule="auto"/>
              <w:rPr>
                <w:bCs/>
              </w:rPr>
            </w:pPr>
            <w:r w:rsidRPr="00B915B5">
              <w:rPr>
                <w:bCs/>
              </w:rPr>
              <w:t>+ Chơi thả bóng</w:t>
            </w:r>
          </w:p>
          <w:p w14:paraId="1A60F6F2" w14:textId="00E55B91" w:rsidR="00DC36BA" w:rsidRPr="004F62D3" w:rsidRDefault="00DC36BA" w:rsidP="00B915B5">
            <w:pPr>
              <w:spacing w:after="0" w:line="288" w:lineRule="auto"/>
              <w:rPr>
                <w:b/>
              </w:rPr>
            </w:pPr>
            <w:r w:rsidRPr="00B915B5">
              <w:rPr>
                <w:bCs/>
              </w:rPr>
              <w:t>+ Ném bowling</w:t>
            </w:r>
          </w:p>
        </w:tc>
        <w:tc>
          <w:tcPr>
            <w:tcW w:w="2126" w:type="dxa"/>
          </w:tcPr>
          <w:p w14:paraId="7ECA7B82" w14:textId="77777777" w:rsidR="00DC36BA" w:rsidRDefault="00DC36BA" w:rsidP="004C3878">
            <w:pPr>
              <w:spacing w:after="0" w:line="240" w:lineRule="auto"/>
              <w:rPr>
                <w:b/>
              </w:rPr>
            </w:pPr>
            <w:r>
              <w:rPr>
                <w:b/>
              </w:rPr>
              <w:lastRenderedPageBreak/>
              <w:t>HĐCCĐ</w:t>
            </w:r>
          </w:p>
          <w:p w14:paraId="11B381CB" w14:textId="0AEDE7EC" w:rsidR="00DC36BA" w:rsidRDefault="00DC36BA" w:rsidP="004C3878">
            <w:pPr>
              <w:spacing w:after="0" w:line="240" w:lineRule="auto"/>
              <w:rPr>
                <w:bCs/>
              </w:rPr>
            </w:pPr>
            <w:r>
              <w:rPr>
                <w:bCs/>
              </w:rPr>
              <w:t>Chơi ở chợ quê</w:t>
            </w:r>
          </w:p>
          <w:p w14:paraId="7F0785BB" w14:textId="76AACE26" w:rsidR="00DC36BA" w:rsidRPr="008238A1" w:rsidRDefault="00DC36BA" w:rsidP="004C3878">
            <w:pPr>
              <w:spacing w:after="0" w:line="240" w:lineRule="auto"/>
              <w:rPr>
                <w:bCs/>
              </w:rPr>
            </w:pPr>
            <w:r w:rsidRPr="008238A1">
              <w:rPr>
                <w:bCs/>
              </w:rPr>
              <w:t>- TCVĐ: Mèo và chim sẻ</w:t>
            </w:r>
          </w:p>
          <w:p w14:paraId="5EA24E85" w14:textId="77777777" w:rsidR="00DC36BA" w:rsidRPr="008238A1" w:rsidRDefault="00DC36BA" w:rsidP="004C3878">
            <w:pPr>
              <w:spacing w:after="0" w:line="240" w:lineRule="auto"/>
              <w:rPr>
                <w:bCs/>
              </w:rPr>
            </w:pPr>
            <w:r w:rsidRPr="008238A1">
              <w:rPr>
                <w:bCs/>
              </w:rPr>
              <w:t xml:space="preserve">- Chơi tự chọn: </w:t>
            </w:r>
            <w:r w:rsidRPr="008238A1">
              <w:rPr>
                <w:bCs/>
              </w:rPr>
              <w:tab/>
            </w:r>
          </w:p>
          <w:p w14:paraId="13AB1A43" w14:textId="77777777" w:rsidR="00DC36BA" w:rsidRPr="008238A1" w:rsidRDefault="00DC36BA" w:rsidP="004C3878">
            <w:pPr>
              <w:spacing w:after="0" w:line="240" w:lineRule="auto"/>
              <w:rPr>
                <w:bCs/>
              </w:rPr>
            </w:pPr>
            <w:r w:rsidRPr="008238A1">
              <w:rPr>
                <w:bCs/>
              </w:rPr>
              <w:lastRenderedPageBreak/>
              <w:t>+ Chơi với sỏi</w:t>
            </w:r>
            <w:r w:rsidRPr="008238A1">
              <w:rPr>
                <w:bCs/>
              </w:rPr>
              <w:tab/>
            </w:r>
          </w:p>
          <w:p w14:paraId="261B3CEE" w14:textId="77777777" w:rsidR="00DC36BA" w:rsidRPr="008238A1" w:rsidRDefault="00DC36BA" w:rsidP="004C3878">
            <w:pPr>
              <w:spacing w:after="0" w:line="240" w:lineRule="auto"/>
              <w:rPr>
                <w:bCs/>
              </w:rPr>
            </w:pPr>
            <w:r w:rsidRPr="008238A1">
              <w:rPr>
                <w:bCs/>
              </w:rPr>
              <w:t>+ Chơi lăn bánh xe</w:t>
            </w:r>
          </w:p>
          <w:p w14:paraId="07517D29" w14:textId="77777777" w:rsidR="00DC36BA" w:rsidRDefault="00DC36BA" w:rsidP="004C3878">
            <w:pPr>
              <w:spacing w:after="0" w:line="240" w:lineRule="auto"/>
              <w:rPr>
                <w:bCs/>
              </w:rPr>
            </w:pPr>
            <w:r w:rsidRPr="008238A1">
              <w:rPr>
                <w:bCs/>
              </w:rPr>
              <w:t>+ Chơi thả bóng</w:t>
            </w:r>
          </w:p>
          <w:p w14:paraId="3B039E65" w14:textId="197F7A77" w:rsidR="00DC36BA" w:rsidRPr="008238A1" w:rsidRDefault="007E6D49" w:rsidP="004C3878">
            <w:pPr>
              <w:spacing w:after="0" w:line="240" w:lineRule="auto"/>
              <w:rPr>
                <w:b/>
                <w:i/>
                <w:iCs/>
              </w:rPr>
            </w:pPr>
            <w:r>
              <w:rPr>
                <w:b/>
                <w:i/>
                <w:iCs/>
              </w:rPr>
              <w:t>*</w:t>
            </w:r>
            <w:r w:rsidR="00DC36BA" w:rsidRPr="008238A1">
              <w:rPr>
                <w:b/>
                <w:i/>
                <w:iCs/>
              </w:rPr>
              <w:t>Rèn kỹ năng</w:t>
            </w:r>
            <w:r w:rsidR="00DC36BA">
              <w:rPr>
                <w:b/>
                <w:i/>
                <w:iCs/>
              </w:rPr>
              <w:t xml:space="preserve"> chơi trải nghiệm ở chợ quê cho trẻ.</w:t>
            </w:r>
          </w:p>
        </w:tc>
        <w:tc>
          <w:tcPr>
            <w:tcW w:w="2126" w:type="dxa"/>
          </w:tcPr>
          <w:p w14:paraId="3384CDEE" w14:textId="77777777" w:rsidR="00DC36BA" w:rsidRDefault="007E6D49" w:rsidP="007E6D49">
            <w:pPr>
              <w:spacing w:after="0" w:line="288" w:lineRule="auto"/>
              <w:rPr>
                <w:b/>
                <w:bCs/>
                <w:szCs w:val="28"/>
              </w:rPr>
            </w:pPr>
            <w:r>
              <w:rPr>
                <w:b/>
                <w:bCs/>
                <w:szCs w:val="28"/>
              </w:rPr>
              <w:lastRenderedPageBreak/>
              <w:t xml:space="preserve">    </w:t>
            </w:r>
            <w:r w:rsidRPr="007E6D49">
              <w:rPr>
                <w:b/>
                <w:bCs/>
                <w:szCs w:val="28"/>
              </w:rPr>
              <w:t>HĐCCĐ</w:t>
            </w:r>
          </w:p>
          <w:p w14:paraId="0CA8F565" w14:textId="77777777" w:rsidR="007E6D49" w:rsidRPr="007E6D49" w:rsidRDefault="007E6D49" w:rsidP="004C3878">
            <w:pPr>
              <w:spacing w:after="0" w:line="240" w:lineRule="auto"/>
              <w:rPr>
                <w:szCs w:val="28"/>
              </w:rPr>
            </w:pPr>
            <w:r w:rsidRPr="007E6D49">
              <w:rPr>
                <w:szCs w:val="28"/>
              </w:rPr>
              <w:t>- Trải nghiệm xếp hình bông hoa từ vỏ ngao</w:t>
            </w:r>
          </w:p>
          <w:p w14:paraId="48DAE554" w14:textId="77777777" w:rsidR="007E6D49" w:rsidRPr="007E6D49" w:rsidRDefault="007E6D49" w:rsidP="004C3878">
            <w:pPr>
              <w:spacing w:after="0" w:line="240" w:lineRule="auto"/>
              <w:rPr>
                <w:szCs w:val="28"/>
              </w:rPr>
            </w:pPr>
            <w:r w:rsidRPr="007E6D49">
              <w:rPr>
                <w:szCs w:val="28"/>
              </w:rPr>
              <w:t>- TCVĐ: Ngửi hoa</w:t>
            </w:r>
          </w:p>
          <w:p w14:paraId="109CA5DB" w14:textId="77777777" w:rsidR="007E6D49" w:rsidRPr="007E6D49" w:rsidRDefault="007E6D49" w:rsidP="004C3878">
            <w:pPr>
              <w:spacing w:after="0" w:line="240" w:lineRule="auto"/>
              <w:rPr>
                <w:szCs w:val="28"/>
              </w:rPr>
            </w:pPr>
            <w:r w:rsidRPr="007E6D49">
              <w:rPr>
                <w:szCs w:val="28"/>
              </w:rPr>
              <w:t xml:space="preserve">- Chơi tự chọn: </w:t>
            </w:r>
          </w:p>
          <w:p w14:paraId="649369F8" w14:textId="77777777" w:rsidR="007E6D49" w:rsidRPr="007E6D49" w:rsidRDefault="007E6D49" w:rsidP="004C3878">
            <w:pPr>
              <w:spacing w:after="0" w:line="240" w:lineRule="auto"/>
              <w:rPr>
                <w:szCs w:val="28"/>
              </w:rPr>
            </w:pPr>
            <w:r w:rsidRPr="007E6D49">
              <w:rPr>
                <w:szCs w:val="28"/>
              </w:rPr>
              <w:lastRenderedPageBreak/>
              <w:t>+ Nhặt lá rụng</w:t>
            </w:r>
          </w:p>
          <w:p w14:paraId="06553DC4" w14:textId="77777777" w:rsidR="007E6D49" w:rsidRPr="007E6D49" w:rsidRDefault="007E6D49" w:rsidP="004C3878">
            <w:pPr>
              <w:spacing w:after="0" w:line="240" w:lineRule="auto"/>
              <w:rPr>
                <w:szCs w:val="28"/>
              </w:rPr>
            </w:pPr>
            <w:r w:rsidRPr="007E6D49">
              <w:rPr>
                <w:szCs w:val="28"/>
              </w:rPr>
              <w:t>+ Chơi các đồ chơi ở sân trường</w:t>
            </w:r>
          </w:p>
          <w:p w14:paraId="615A3313" w14:textId="77777777" w:rsidR="007E6D49" w:rsidRDefault="007E6D49" w:rsidP="004C3878">
            <w:pPr>
              <w:spacing w:after="0" w:line="240" w:lineRule="auto"/>
              <w:rPr>
                <w:szCs w:val="28"/>
              </w:rPr>
            </w:pPr>
            <w:r w:rsidRPr="007E6D49">
              <w:rPr>
                <w:szCs w:val="28"/>
              </w:rPr>
              <w:t>+ Ném bowling</w:t>
            </w:r>
          </w:p>
          <w:p w14:paraId="46FBE08C" w14:textId="400D33CF" w:rsidR="007E6D49" w:rsidRPr="007E6D49" w:rsidRDefault="007E6D49" w:rsidP="004C3878">
            <w:pPr>
              <w:spacing w:after="0" w:line="240" w:lineRule="auto"/>
              <w:rPr>
                <w:b/>
                <w:bCs/>
                <w:i/>
                <w:iCs/>
                <w:szCs w:val="28"/>
              </w:rPr>
            </w:pPr>
            <w:r w:rsidRPr="007E6D49">
              <w:rPr>
                <w:b/>
                <w:bCs/>
                <w:i/>
                <w:iCs/>
                <w:szCs w:val="28"/>
              </w:rPr>
              <w:t>*Rèn kỹ năng chơi trải nghiệm cho trẻ.</w:t>
            </w:r>
          </w:p>
        </w:tc>
        <w:tc>
          <w:tcPr>
            <w:tcW w:w="851" w:type="dxa"/>
          </w:tcPr>
          <w:p w14:paraId="14E055A5" w14:textId="7A1306E1" w:rsidR="00DC36BA" w:rsidRDefault="00DC36BA" w:rsidP="0051120E">
            <w:pPr>
              <w:spacing w:after="0" w:line="288" w:lineRule="auto"/>
              <w:ind w:firstLine="720"/>
              <w:rPr>
                <w:szCs w:val="28"/>
              </w:rPr>
            </w:pPr>
          </w:p>
        </w:tc>
      </w:tr>
      <w:tr w:rsidR="00DC36BA" w14:paraId="3A8F1B9B" w14:textId="77777777" w:rsidTr="007E4294">
        <w:tc>
          <w:tcPr>
            <w:tcW w:w="1276" w:type="dxa"/>
            <w:vMerge/>
          </w:tcPr>
          <w:p w14:paraId="76E92C75" w14:textId="77777777" w:rsidR="00DC36BA" w:rsidRDefault="00DC36BA" w:rsidP="0051120E">
            <w:pPr>
              <w:spacing w:after="0" w:line="288" w:lineRule="auto"/>
              <w:ind w:firstLine="720"/>
              <w:rPr>
                <w:b/>
                <w:szCs w:val="28"/>
              </w:rPr>
            </w:pPr>
          </w:p>
        </w:tc>
        <w:tc>
          <w:tcPr>
            <w:tcW w:w="1134" w:type="dxa"/>
          </w:tcPr>
          <w:p w14:paraId="6A5B8574" w14:textId="77777777" w:rsidR="00DC36BA" w:rsidRPr="00ED1733" w:rsidRDefault="00DC36BA" w:rsidP="0018796F">
            <w:pPr>
              <w:spacing w:after="0" w:line="288" w:lineRule="auto"/>
              <w:rPr>
                <w:b/>
                <w:szCs w:val="28"/>
              </w:rPr>
            </w:pPr>
            <w:r>
              <w:rPr>
                <w:b/>
                <w:szCs w:val="28"/>
              </w:rPr>
              <w:t>Thứ 6</w:t>
            </w:r>
          </w:p>
        </w:tc>
        <w:tc>
          <w:tcPr>
            <w:tcW w:w="2268" w:type="dxa"/>
          </w:tcPr>
          <w:p w14:paraId="03AC18AC" w14:textId="0AAA849B" w:rsidR="00DC36BA" w:rsidRPr="00235CAC" w:rsidRDefault="00DC36BA" w:rsidP="00235CAC">
            <w:pPr>
              <w:spacing w:after="0" w:line="288" w:lineRule="auto"/>
              <w:jc w:val="center"/>
              <w:rPr>
                <w:b/>
                <w:bCs/>
                <w:lang w:val="nl-NL"/>
              </w:rPr>
            </w:pPr>
            <w:r w:rsidRPr="00235CAC">
              <w:rPr>
                <w:b/>
                <w:bCs/>
                <w:lang w:val="nl-NL"/>
              </w:rPr>
              <w:t>HĐCCĐ</w:t>
            </w:r>
          </w:p>
          <w:p w14:paraId="795CF402" w14:textId="77777777" w:rsidR="00D234C1" w:rsidRPr="00D234C1" w:rsidRDefault="00D234C1" w:rsidP="00D234C1">
            <w:pPr>
              <w:spacing w:after="0" w:line="288" w:lineRule="auto"/>
            </w:pPr>
            <w:r w:rsidRPr="00D234C1">
              <w:t>- Trò chuyện về cây si</w:t>
            </w:r>
          </w:p>
          <w:p w14:paraId="7E09F69F" w14:textId="77777777" w:rsidR="00D234C1" w:rsidRPr="00D234C1" w:rsidRDefault="00D234C1" w:rsidP="00D234C1">
            <w:pPr>
              <w:spacing w:after="0" w:line="288" w:lineRule="auto"/>
            </w:pPr>
            <w:r w:rsidRPr="00D234C1">
              <w:t>- TCVĐ: Cây cao - cỏ thấp.</w:t>
            </w:r>
          </w:p>
          <w:p w14:paraId="5F472261" w14:textId="77777777" w:rsidR="00D234C1" w:rsidRPr="00D234C1" w:rsidRDefault="00D234C1" w:rsidP="00D234C1">
            <w:pPr>
              <w:spacing w:after="0" w:line="288" w:lineRule="auto"/>
            </w:pPr>
            <w:r w:rsidRPr="00D234C1">
              <w:t xml:space="preserve">- Chơi tự chọn: </w:t>
            </w:r>
          </w:p>
          <w:p w14:paraId="46FEBD60" w14:textId="77777777" w:rsidR="00D234C1" w:rsidRPr="00D234C1" w:rsidRDefault="00D234C1" w:rsidP="00D234C1">
            <w:pPr>
              <w:spacing w:after="0" w:line="288" w:lineRule="auto"/>
            </w:pPr>
            <w:r w:rsidRPr="00D234C1">
              <w:t>+ Chơi với vòng, bao cát</w:t>
            </w:r>
          </w:p>
          <w:p w14:paraId="35B3F96C" w14:textId="77777777" w:rsidR="00D234C1" w:rsidRPr="00D234C1" w:rsidRDefault="00D234C1" w:rsidP="00D234C1">
            <w:pPr>
              <w:spacing w:after="0" w:line="288" w:lineRule="auto"/>
            </w:pPr>
            <w:r w:rsidRPr="00D234C1">
              <w:t>+ Chơi với sỏi</w:t>
            </w:r>
          </w:p>
          <w:p w14:paraId="3DF88DF6" w14:textId="54746D24" w:rsidR="00DC36BA" w:rsidRPr="001867C3" w:rsidRDefault="00D234C1" w:rsidP="00D234C1">
            <w:pPr>
              <w:spacing w:after="0" w:line="288" w:lineRule="auto"/>
              <w:rPr>
                <w:b/>
                <w:bCs/>
                <w:i/>
                <w:iCs/>
              </w:rPr>
            </w:pPr>
            <w:r w:rsidRPr="00D234C1">
              <w:t>+ Chơi đồ chơi ở sân trường.</w:t>
            </w:r>
          </w:p>
        </w:tc>
        <w:tc>
          <w:tcPr>
            <w:tcW w:w="2126" w:type="dxa"/>
          </w:tcPr>
          <w:p w14:paraId="3C0F121F" w14:textId="77777777" w:rsidR="00DC36BA" w:rsidRPr="007A7179" w:rsidRDefault="00DC36BA" w:rsidP="003F5D4E">
            <w:pPr>
              <w:spacing w:after="0" w:line="288" w:lineRule="auto"/>
              <w:jc w:val="center"/>
              <w:rPr>
                <w:b/>
                <w:bCs/>
              </w:rPr>
            </w:pPr>
            <w:r w:rsidRPr="007A7179">
              <w:rPr>
                <w:b/>
                <w:bCs/>
              </w:rPr>
              <w:t>HĐCCĐ</w:t>
            </w:r>
          </w:p>
          <w:p w14:paraId="043D021C" w14:textId="77777777" w:rsidR="00DC36BA" w:rsidRPr="00255AE2" w:rsidRDefault="00DC36BA" w:rsidP="00255AE2">
            <w:pPr>
              <w:spacing w:after="0" w:line="288" w:lineRule="auto"/>
            </w:pPr>
            <w:r w:rsidRPr="00255AE2">
              <w:t>- Trải nghiệm làm kèn bằng lá chuối</w:t>
            </w:r>
          </w:p>
          <w:p w14:paraId="33868D71" w14:textId="77777777" w:rsidR="00DC36BA" w:rsidRPr="00255AE2" w:rsidRDefault="00DC36BA" w:rsidP="00255AE2">
            <w:pPr>
              <w:spacing w:after="0" w:line="288" w:lineRule="auto"/>
            </w:pPr>
            <w:r w:rsidRPr="00255AE2">
              <w:t>- TCVĐ: Cây nào quả ấy</w:t>
            </w:r>
            <w:r w:rsidRPr="00255AE2">
              <w:tab/>
            </w:r>
          </w:p>
          <w:p w14:paraId="4BECF467" w14:textId="77777777" w:rsidR="00DC36BA" w:rsidRPr="00255AE2" w:rsidRDefault="00DC36BA" w:rsidP="00255AE2">
            <w:pPr>
              <w:spacing w:after="0" w:line="288" w:lineRule="auto"/>
            </w:pPr>
            <w:r w:rsidRPr="00255AE2">
              <w:t xml:space="preserve">- Chơi tự chọn: </w:t>
            </w:r>
          </w:p>
          <w:p w14:paraId="5C68F0C7" w14:textId="77777777" w:rsidR="00DC36BA" w:rsidRPr="00255AE2" w:rsidRDefault="00DC36BA" w:rsidP="00255AE2">
            <w:pPr>
              <w:spacing w:after="0" w:line="288" w:lineRule="auto"/>
            </w:pPr>
            <w:r w:rsidRPr="00255AE2">
              <w:t>+ Chơi với cát</w:t>
            </w:r>
          </w:p>
          <w:p w14:paraId="40E9E892" w14:textId="77777777" w:rsidR="00DC36BA" w:rsidRPr="00255AE2" w:rsidRDefault="00DC36BA" w:rsidP="00255AE2">
            <w:pPr>
              <w:spacing w:after="0" w:line="288" w:lineRule="auto"/>
            </w:pPr>
            <w:r w:rsidRPr="00255AE2">
              <w:t>+ Chơi với sỏi</w:t>
            </w:r>
          </w:p>
          <w:p w14:paraId="688C008E" w14:textId="77777777" w:rsidR="00DC36BA" w:rsidRPr="00255AE2" w:rsidRDefault="00DC36BA" w:rsidP="00255AE2">
            <w:pPr>
              <w:spacing w:after="0" w:line="288" w:lineRule="auto"/>
            </w:pPr>
            <w:r w:rsidRPr="00255AE2">
              <w:t>+ Chơi đồ chơi ở sân trường.</w:t>
            </w:r>
          </w:p>
          <w:p w14:paraId="036AE5DF" w14:textId="54667AB5" w:rsidR="00DC36BA" w:rsidRPr="007A7179" w:rsidRDefault="00DC36BA" w:rsidP="00480D2E">
            <w:pPr>
              <w:spacing w:after="0" w:line="288" w:lineRule="auto"/>
              <w:rPr>
                <w:i/>
                <w:iCs/>
              </w:rPr>
            </w:pPr>
            <w:r w:rsidRPr="007A7179">
              <w:rPr>
                <w:b/>
                <w:bCs/>
                <w:i/>
                <w:iCs/>
              </w:rPr>
              <w:t xml:space="preserve">*Rèn kỹ </w:t>
            </w:r>
            <w:r>
              <w:rPr>
                <w:b/>
                <w:bCs/>
                <w:i/>
                <w:iCs/>
              </w:rPr>
              <w:t>năng chơi trải nghiệm cho trẻ.</w:t>
            </w:r>
          </w:p>
        </w:tc>
        <w:tc>
          <w:tcPr>
            <w:tcW w:w="2127" w:type="dxa"/>
          </w:tcPr>
          <w:p w14:paraId="4ED35787" w14:textId="696EC94B" w:rsidR="00DC36BA" w:rsidRPr="00480D2E" w:rsidRDefault="00DC36BA" w:rsidP="003F5D4E">
            <w:pPr>
              <w:spacing w:after="0" w:line="288" w:lineRule="auto"/>
              <w:jc w:val="center"/>
              <w:rPr>
                <w:b/>
                <w:bCs/>
                <w:lang w:val="pt-BR"/>
              </w:rPr>
            </w:pPr>
            <w:r w:rsidRPr="00480D2E">
              <w:rPr>
                <w:b/>
                <w:bCs/>
                <w:lang w:val="pt-BR"/>
              </w:rPr>
              <w:t>HĐCCĐ</w:t>
            </w:r>
          </w:p>
          <w:p w14:paraId="5FEA14A0" w14:textId="77777777" w:rsidR="00DC36BA" w:rsidRPr="00E8168F" w:rsidRDefault="00DC36BA" w:rsidP="00E8168F">
            <w:pPr>
              <w:spacing w:after="0" w:line="288" w:lineRule="auto"/>
            </w:pPr>
            <w:r w:rsidRPr="00E8168F">
              <w:t>- Trải nghiệm làm đồng hồ đeo tay bằng lá chuối</w:t>
            </w:r>
          </w:p>
          <w:p w14:paraId="7FADB422" w14:textId="774A3363" w:rsidR="00DC36BA" w:rsidRPr="00E8168F" w:rsidRDefault="00DC36BA" w:rsidP="00E8168F">
            <w:pPr>
              <w:spacing w:after="0" w:line="288" w:lineRule="auto"/>
            </w:pPr>
            <w:r w:rsidRPr="00E8168F">
              <w:t>- TCVĐ: Ngửi hoa.</w:t>
            </w:r>
            <w:r w:rsidRPr="00E8168F">
              <w:tab/>
              <w:t xml:space="preserve">- Chơi tự chọn: </w:t>
            </w:r>
          </w:p>
          <w:p w14:paraId="45E479DB" w14:textId="77777777" w:rsidR="00DC36BA" w:rsidRPr="00E8168F" w:rsidRDefault="00DC36BA" w:rsidP="00E8168F">
            <w:pPr>
              <w:spacing w:after="0" w:line="288" w:lineRule="auto"/>
            </w:pPr>
            <w:r w:rsidRPr="00E8168F">
              <w:t>+ Chơi với nước</w:t>
            </w:r>
          </w:p>
          <w:p w14:paraId="6923A9FC" w14:textId="77777777" w:rsidR="00DC36BA" w:rsidRPr="00E8168F" w:rsidRDefault="00DC36BA" w:rsidP="00E8168F">
            <w:pPr>
              <w:spacing w:after="0" w:line="288" w:lineRule="auto"/>
            </w:pPr>
            <w:r w:rsidRPr="00E8168F">
              <w:t>+ Chơi với sỏi</w:t>
            </w:r>
          </w:p>
          <w:p w14:paraId="129B1ADB" w14:textId="77777777" w:rsidR="00DC36BA" w:rsidRDefault="00DC36BA" w:rsidP="00E8168F">
            <w:pPr>
              <w:spacing w:after="0" w:line="288" w:lineRule="auto"/>
            </w:pPr>
            <w:r w:rsidRPr="00E8168F">
              <w:t>+  Chơi với bóng, vòng</w:t>
            </w:r>
          </w:p>
          <w:p w14:paraId="370144C6" w14:textId="2606F77E" w:rsidR="00DC36BA" w:rsidRPr="00C8766B" w:rsidRDefault="00DC36BA" w:rsidP="00E8168F">
            <w:pPr>
              <w:spacing w:after="0" w:line="288" w:lineRule="auto"/>
              <w:rPr>
                <w:b/>
                <w:bCs/>
                <w:i/>
                <w:iCs/>
              </w:rPr>
            </w:pPr>
            <w:r w:rsidRPr="00E8168F">
              <w:rPr>
                <w:b/>
                <w:bCs/>
                <w:i/>
                <w:iCs/>
              </w:rPr>
              <w:t xml:space="preserve">*Ren kỹ năng khéo léo của đôi tay khi trẻ tham </w:t>
            </w:r>
            <w:r w:rsidRPr="00E8168F">
              <w:rPr>
                <w:b/>
                <w:bCs/>
                <w:i/>
                <w:iCs/>
              </w:rPr>
              <w:lastRenderedPageBreak/>
              <w:t>gia làm đồng hồ đeo tay bằng lá chuối</w:t>
            </w:r>
            <w:r>
              <w:t>.</w:t>
            </w:r>
          </w:p>
        </w:tc>
        <w:tc>
          <w:tcPr>
            <w:tcW w:w="2126" w:type="dxa"/>
          </w:tcPr>
          <w:p w14:paraId="20EB00ED" w14:textId="6C747C20" w:rsidR="00DC36BA" w:rsidRPr="00247408" w:rsidRDefault="00DC36BA" w:rsidP="00247408">
            <w:pPr>
              <w:spacing w:after="0" w:line="288" w:lineRule="auto"/>
              <w:jc w:val="center"/>
              <w:rPr>
                <w:b/>
                <w:bCs/>
              </w:rPr>
            </w:pPr>
            <w:r>
              <w:rPr>
                <w:b/>
                <w:bCs/>
              </w:rPr>
              <w:lastRenderedPageBreak/>
              <w:t>HĐCCĐ</w:t>
            </w:r>
          </w:p>
          <w:p w14:paraId="728F461B" w14:textId="70D3D21B" w:rsidR="00DC36BA" w:rsidRPr="00247408" w:rsidRDefault="00DC36BA" w:rsidP="00247408">
            <w:pPr>
              <w:spacing w:after="0" w:line="288" w:lineRule="auto"/>
            </w:pPr>
            <w:r w:rsidRPr="00247408">
              <w:t>- VĐ dung dăng dung dẻ</w:t>
            </w:r>
          </w:p>
          <w:p w14:paraId="7D817AFB" w14:textId="7CA897F0" w:rsidR="00DC36BA" w:rsidRPr="00247408" w:rsidRDefault="00DC36BA" w:rsidP="00247408">
            <w:pPr>
              <w:spacing w:after="0" w:line="288" w:lineRule="auto"/>
            </w:pPr>
            <w:r w:rsidRPr="00247408">
              <w:t>-CTC: Ch</w:t>
            </w:r>
            <w:r w:rsidRPr="00247408">
              <w:rPr>
                <w:lang w:val="vi-VN"/>
              </w:rPr>
              <w:t>ơi với phấn</w:t>
            </w:r>
            <w:r w:rsidRPr="00247408">
              <w:t>, Chơi chuyền bóng, chơi với ĐCNT.</w:t>
            </w:r>
          </w:p>
          <w:p w14:paraId="0948480F" w14:textId="77777777" w:rsidR="00DC36BA" w:rsidRDefault="00DC36BA" w:rsidP="00247408">
            <w:pPr>
              <w:spacing w:after="0" w:line="288" w:lineRule="auto"/>
            </w:pPr>
            <w:r w:rsidRPr="00247408">
              <w:t>- Chơi theo ý thích</w:t>
            </w:r>
            <w:r w:rsidR="007E6D49">
              <w:t>.</w:t>
            </w:r>
          </w:p>
          <w:p w14:paraId="4422FA5B" w14:textId="480ED49B" w:rsidR="007E6D49" w:rsidRPr="007E6D49" w:rsidRDefault="007E6D49" w:rsidP="00247408">
            <w:pPr>
              <w:spacing w:after="0" w:line="288" w:lineRule="auto"/>
              <w:rPr>
                <w:b/>
                <w:bCs/>
                <w:i/>
                <w:iCs/>
              </w:rPr>
            </w:pPr>
            <w:r w:rsidRPr="007E6D49">
              <w:rPr>
                <w:b/>
                <w:bCs/>
                <w:i/>
                <w:iCs/>
              </w:rPr>
              <w:t>*Rèn kỹ năng chơi vận động cho trẻ.</w:t>
            </w:r>
          </w:p>
        </w:tc>
        <w:tc>
          <w:tcPr>
            <w:tcW w:w="2126" w:type="dxa"/>
          </w:tcPr>
          <w:p w14:paraId="39F66396" w14:textId="77777777" w:rsidR="00DC36BA" w:rsidRDefault="007E6D49" w:rsidP="007E6D49">
            <w:pPr>
              <w:spacing w:after="0" w:line="288" w:lineRule="auto"/>
              <w:rPr>
                <w:b/>
                <w:bCs/>
                <w:szCs w:val="28"/>
              </w:rPr>
            </w:pPr>
            <w:r>
              <w:rPr>
                <w:b/>
                <w:bCs/>
                <w:szCs w:val="28"/>
              </w:rPr>
              <w:t xml:space="preserve">   </w:t>
            </w:r>
            <w:r w:rsidRPr="007E6D49">
              <w:rPr>
                <w:b/>
                <w:bCs/>
                <w:szCs w:val="28"/>
              </w:rPr>
              <w:t>HĐCCĐ</w:t>
            </w:r>
          </w:p>
          <w:p w14:paraId="1AC07AB2" w14:textId="77777777" w:rsidR="007E6D49" w:rsidRPr="007E6D49" w:rsidRDefault="007E6D49" w:rsidP="007E6D49">
            <w:pPr>
              <w:spacing w:after="0" w:line="288" w:lineRule="auto"/>
              <w:rPr>
                <w:szCs w:val="28"/>
              </w:rPr>
            </w:pPr>
            <w:r w:rsidRPr="007E6D49">
              <w:rPr>
                <w:szCs w:val="28"/>
              </w:rPr>
              <w:t>Chơi ở chợ quê</w:t>
            </w:r>
          </w:p>
          <w:p w14:paraId="2201815D" w14:textId="77777777" w:rsidR="007E6D49" w:rsidRPr="007E6D49" w:rsidRDefault="007E6D49" w:rsidP="007E6D49">
            <w:pPr>
              <w:spacing w:after="0" w:line="288" w:lineRule="auto"/>
              <w:rPr>
                <w:szCs w:val="28"/>
              </w:rPr>
            </w:pPr>
            <w:r w:rsidRPr="007E6D49">
              <w:rPr>
                <w:szCs w:val="28"/>
              </w:rPr>
              <w:t>- TCVĐ: Bóng tròn to</w:t>
            </w:r>
            <w:r w:rsidRPr="007E6D49">
              <w:rPr>
                <w:szCs w:val="28"/>
              </w:rPr>
              <w:tab/>
            </w:r>
          </w:p>
          <w:p w14:paraId="2ECC9A0A" w14:textId="77777777" w:rsidR="007E6D49" w:rsidRPr="007E6D49" w:rsidRDefault="007E6D49" w:rsidP="007E6D49">
            <w:pPr>
              <w:spacing w:after="0" w:line="288" w:lineRule="auto"/>
              <w:rPr>
                <w:szCs w:val="28"/>
              </w:rPr>
            </w:pPr>
            <w:r w:rsidRPr="007E6D49">
              <w:rPr>
                <w:szCs w:val="28"/>
              </w:rPr>
              <w:t xml:space="preserve">- Chơi tự chọn: </w:t>
            </w:r>
          </w:p>
          <w:p w14:paraId="7A3E2F85" w14:textId="77777777" w:rsidR="007E6D49" w:rsidRPr="007E6D49" w:rsidRDefault="007E6D49" w:rsidP="007E6D49">
            <w:pPr>
              <w:spacing w:after="0" w:line="288" w:lineRule="auto"/>
              <w:rPr>
                <w:szCs w:val="28"/>
              </w:rPr>
            </w:pPr>
            <w:r w:rsidRPr="007E6D49">
              <w:rPr>
                <w:szCs w:val="28"/>
              </w:rPr>
              <w:t>+ Chơi với nước</w:t>
            </w:r>
          </w:p>
          <w:p w14:paraId="3EB202DE" w14:textId="77777777" w:rsidR="007E6D49" w:rsidRPr="007E6D49" w:rsidRDefault="007E6D49" w:rsidP="007E6D49">
            <w:pPr>
              <w:spacing w:after="0" w:line="288" w:lineRule="auto"/>
              <w:rPr>
                <w:szCs w:val="28"/>
              </w:rPr>
            </w:pPr>
            <w:r w:rsidRPr="007E6D49">
              <w:rPr>
                <w:szCs w:val="28"/>
              </w:rPr>
              <w:t>+ Chơi với sỏi</w:t>
            </w:r>
          </w:p>
          <w:p w14:paraId="135E08AC" w14:textId="77777777" w:rsidR="007E6D49" w:rsidRDefault="007E6D49" w:rsidP="007E6D49">
            <w:pPr>
              <w:spacing w:after="0" w:line="288" w:lineRule="auto"/>
              <w:rPr>
                <w:szCs w:val="28"/>
              </w:rPr>
            </w:pPr>
            <w:r w:rsidRPr="007E6D49">
              <w:rPr>
                <w:szCs w:val="28"/>
              </w:rPr>
              <w:t>+ Chơi với phấn</w:t>
            </w:r>
            <w:r>
              <w:rPr>
                <w:szCs w:val="28"/>
              </w:rPr>
              <w:t>.</w:t>
            </w:r>
          </w:p>
          <w:p w14:paraId="4DD2B444" w14:textId="7BFF0EA1" w:rsidR="007E6D49" w:rsidRPr="007E6D49" w:rsidRDefault="007E6D49" w:rsidP="007E6D49">
            <w:pPr>
              <w:spacing w:after="0" w:line="288" w:lineRule="auto"/>
              <w:rPr>
                <w:b/>
                <w:bCs/>
                <w:szCs w:val="28"/>
              </w:rPr>
            </w:pPr>
          </w:p>
        </w:tc>
        <w:tc>
          <w:tcPr>
            <w:tcW w:w="851" w:type="dxa"/>
          </w:tcPr>
          <w:p w14:paraId="0CEB5100" w14:textId="47E24089" w:rsidR="00DC36BA" w:rsidRDefault="00DC36BA" w:rsidP="0051120E">
            <w:pPr>
              <w:spacing w:after="0" w:line="288" w:lineRule="auto"/>
              <w:ind w:firstLine="720"/>
              <w:rPr>
                <w:szCs w:val="28"/>
              </w:rPr>
            </w:pPr>
          </w:p>
        </w:tc>
      </w:tr>
      <w:tr w:rsidR="00DC36BA" w14:paraId="1E7A6416" w14:textId="77777777" w:rsidTr="007E4294">
        <w:tc>
          <w:tcPr>
            <w:tcW w:w="1276" w:type="dxa"/>
          </w:tcPr>
          <w:p w14:paraId="1F22E267" w14:textId="77777777" w:rsidR="00DC36BA" w:rsidRDefault="00DC36BA" w:rsidP="0018796F">
            <w:pPr>
              <w:spacing w:after="0" w:line="288" w:lineRule="auto"/>
              <w:rPr>
                <w:b/>
                <w:szCs w:val="28"/>
              </w:rPr>
            </w:pPr>
            <w:r>
              <w:rPr>
                <w:b/>
                <w:szCs w:val="28"/>
              </w:rPr>
              <w:t>Hoạt động (Thay thế HĐ góc)</w:t>
            </w:r>
          </w:p>
        </w:tc>
        <w:tc>
          <w:tcPr>
            <w:tcW w:w="1134" w:type="dxa"/>
          </w:tcPr>
          <w:p w14:paraId="18543BC6" w14:textId="4596F52B" w:rsidR="00DC36BA" w:rsidRPr="00686394" w:rsidRDefault="00DC36BA" w:rsidP="00686394">
            <w:pPr>
              <w:spacing w:after="0" w:line="288" w:lineRule="auto"/>
              <w:rPr>
                <w:bCs/>
                <w:szCs w:val="28"/>
              </w:rPr>
            </w:pPr>
            <w:r w:rsidRPr="00686394">
              <w:rPr>
                <w:b/>
                <w:bCs/>
                <w:szCs w:val="28"/>
              </w:rPr>
              <w:t xml:space="preserve">Thứ </w:t>
            </w:r>
            <w:r>
              <w:rPr>
                <w:b/>
                <w:bCs/>
                <w:szCs w:val="28"/>
              </w:rPr>
              <w:t>3</w:t>
            </w:r>
          </w:p>
        </w:tc>
        <w:tc>
          <w:tcPr>
            <w:tcW w:w="2268" w:type="dxa"/>
          </w:tcPr>
          <w:p w14:paraId="2D5DADE5" w14:textId="77777777" w:rsidR="00DC36BA" w:rsidRPr="009930C0" w:rsidRDefault="00DC36BA" w:rsidP="004D4492">
            <w:pPr>
              <w:spacing w:after="0" w:line="288" w:lineRule="auto"/>
              <w:jc w:val="center"/>
              <w:rPr>
                <w:b/>
              </w:rPr>
            </w:pPr>
            <w:r w:rsidRPr="009930C0">
              <w:rPr>
                <w:b/>
              </w:rPr>
              <w:t>HĐTN</w:t>
            </w:r>
          </w:p>
          <w:p w14:paraId="265D44DF" w14:textId="1CFCA5F9" w:rsidR="007E6D49" w:rsidRPr="003B2AA2" w:rsidRDefault="00DC36BA" w:rsidP="009930C0">
            <w:pPr>
              <w:spacing w:after="0" w:line="288" w:lineRule="auto"/>
              <w:rPr>
                <w:b/>
              </w:rPr>
            </w:pPr>
            <w:r>
              <w:rPr>
                <w:b/>
              </w:rPr>
              <w:t>Bé làm tranh cây xanh từ NVL tự nhiên.</w:t>
            </w:r>
          </w:p>
        </w:tc>
        <w:tc>
          <w:tcPr>
            <w:tcW w:w="2126" w:type="dxa"/>
          </w:tcPr>
          <w:p w14:paraId="13D149FB" w14:textId="77777777" w:rsidR="00DC36BA" w:rsidRDefault="00DC36BA" w:rsidP="00B75F38">
            <w:pPr>
              <w:spacing w:after="0" w:line="288" w:lineRule="auto"/>
              <w:jc w:val="center"/>
              <w:rPr>
                <w:b/>
              </w:rPr>
            </w:pPr>
            <w:r w:rsidRPr="009930C0">
              <w:rPr>
                <w:b/>
              </w:rPr>
              <w:t>HĐTN</w:t>
            </w:r>
          </w:p>
          <w:p w14:paraId="6327F062" w14:textId="2B4E2469" w:rsidR="007E6D49" w:rsidRPr="003B2AA2" w:rsidRDefault="00DC36BA" w:rsidP="007E6D49">
            <w:pPr>
              <w:spacing w:after="0" w:line="288" w:lineRule="auto"/>
              <w:jc w:val="center"/>
              <w:rPr>
                <w:b/>
              </w:rPr>
            </w:pPr>
            <w:r>
              <w:rPr>
                <w:b/>
              </w:rPr>
              <w:t>*Bé làm quả cam từ những NVL sẵn có</w:t>
            </w:r>
            <w:r w:rsidR="007E6D49">
              <w:rPr>
                <w:b/>
              </w:rPr>
              <w:t>.</w:t>
            </w:r>
          </w:p>
        </w:tc>
        <w:tc>
          <w:tcPr>
            <w:tcW w:w="2127" w:type="dxa"/>
          </w:tcPr>
          <w:p w14:paraId="041F40E1" w14:textId="77777777" w:rsidR="00DC36BA" w:rsidRDefault="00DC36BA" w:rsidP="005C55BC">
            <w:pPr>
              <w:spacing w:after="0" w:line="288" w:lineRule="auto"/>
              <w:jc w:val="center"/>
              <w:rPr>
                <w:b/>
              </w:rPr>
            </w:pPr>
            <w:r>
              <w:rPr>
                <w:b/>
              </w:rPr>
              <w:t>HĐTN</w:t>
            </w:r>
          </w:p>
          <w:p w14:paraId="0E3DC37C" w14:textId="2C1634C3" w:rsidR="007E6D49" w:rsidRPr="003B2AA2" w:rsidRDefault="00DC36BA" w:rsidP="009930C0">
            <w:pPr>
              <w:spacing w:after="0" w:line="288" w:lineRule="auto"/>
              <w:rPr>
                <w:b/>
              </w:rPr>
            </w:pPr>
            <w:r>
              <w:rPr>
                <w:b/>
              </w:rPr>
              <w:t>*Trang trí cành hoa đào bằng NVL sẵn có</w:t>
            </w:r>
          </w:p>
        </w:tc>
        <w:tc>
          <w:tcPr>
            <w:tcW w:w="2126" w:type="dxa"/>
          </w:tcPr>
          <w:p w14:paraId="14342A72" w14:textId="77777777" w:rsidR="00DC36BA" w:rsidRDefault="00DC36BA" w:rsidP="005C55BC">
            <w:pPr>
              <w:spacing w:after="0" w:line="288" w:lineRule="auto"/>
              <w:jc w:val="center"/>
              <w:rPr>
                <w:b/>
              </w:rPr>
            </w:pPr>
            <w:r>
              <w:rPr>
                <w:b/>
              </w:rPr>
              <w:t>HĐTN</w:t>
            </w:r>
          </w:p>
          <w:p w14:paraId="67456931" w14:textId="088A4C04" w:rsidR="00DC36BA" w:rsidRPr="003B2AA2" w:rsidRDefault="00DC36BA" w:rsidP="009D2E71">
            <w:pPr>
              <w:spacing w:after="0" w:line="288" w:lineRule="auto"/>
              <w:rPr>
                <w:b/>
              </w:rPr>
            </w:pPr>
            <w:r>
              <w:rPr>
                <w:b/>
              </w:rPr>
              <w:t>Bé làm bông hoa từ lá cây</w:t>
            </w:r>
          </w:p>
        </w:tc>
        <w:tc>
          <w:tcPr>
            <w:tcW w:w="2126" w:type="dxa"/>
          </w:tcPr>
          <w:p w14:paraId="408EDB88" w14:textId="77777777" w:rsidR="00DC36BA" w:rsidRDefault="007E6D49" w:rsidP="007E6D49">
            <w:pPr>
              <w:spacing w:after="0" w:line="288" w:lineRule="auto"/>
              <w:rPr>
                <w:b/>
                <w:bCs/>
                <w:szCs w:val="28"/>
              </w:rPr>
            </w:pPr>
            <w:r>
              <w:rPr>
                <w:szCs w:val="28"/>
              </w:rPr>
              <w:t xml:space="preserve">    </w:t>
            </w:r>
            <w:r w:rsidRPr="007E6D49">
              <w:rPr>
                <w:b/>
                <w:bCs/>
                <w:szCs w:val="28"/>
              </w:rPr>
              <w:t>HĐTN</w:t>
            </w:r>
          </w:p>
          <w:p w14:paraId="53669B22" w14:textId="37C931BA" w:rsidR="007E6D49" w:rsidRPr="007E6D49" w:rsidRDefault="007E6D49" w:rsidP="007E6D49">
            <w:pPr>
              <w:spacing w:after="0" w:line="288" w:lineRule="auto"/>
              <w:rPr>
                <w:b/>
                <w:bCs/>
                <w:szCs w:val="28"/>
              </w:rPr>
            </w:pPr>
            <w:r>
              <w:rPr>
                <w:b/>
                <w:bCs/>
                <w:szCs w:val="28"/>
              </w:rPr>
              <w:t>Bé làm bưu thiếp tặng cô</w:t>
            </w:r>
          </w:p>
        </w:tc>
        <w:tc>
          <w:tcPr>
            <w:tcW w:w="851" w:type="dxa"/>
          </w:tcPr>
          <w:p w14:paraId="6CE168B2" w14:textId="275A6F25" w:rsidR="00DC36BA" w:rsidRDefault="00DC36BA" w:rsidP="0051120E">
            <w:pPr>
              <w:spacing w:after="0" w:line="288" w:lineRule="auto"/>
              <w:ind w:firstLine="720"/>
              <w:rPr>
                <w:szCs w:val="28"/>
              </w:rPr>
            </w:pPr>
          </w:p>
        </w:tc>
      </w:tr>
      <w:tr w:rsidR="007E6D49" w:rsidRPr="00291CFB" w14:paraId="1C8272D4" w14:textId="77777777" w:rsidTr="007E4294">
        <w:trPr>
          <w:trHeight w:val="62"/>
        </w:trPr>
        <w:tc>
          <w:tcPr>
            <w:tcW w:w="1276" w:type="dxa"/>
          </w:tcPr>
          <w:p w14:paraId="585E575D" w14:textId="2BDBA81E" w:rsidR="007E6D49" w:rsidRDefault="007E6D49" w:rsidP="00AB3FC1">
            <w:pPr>
              <w:spacing w:after="0" w:line="288" w:lineRule="auto"/>
              <w:rPr>
                <w:b/>
                <w:szCs w:val="28"/>
              </w:rPr>
            </w:pPr>
            <w:r>
              <w:rPr>
                <w:b/>
                <w:szCs w:val="28"/>
              </w:rPr>
              <w:t>Chơi, hoạt động ở các góc</w:t>
            </w:r>
          </w:p>
        </w:tc>
        <w:tc>
          <w:tcPr>
            <w:tcW w:w="12758" w:type="dxa"/>
            <w:gridSpan w:val="7"/>
          </w:tcPr>
          <w:p w14:paraId="60593068" w14:textId="225A4623" w:rsidR="007E6D49" w:rsidRPr="00765E66" w:rsidRDefault="007E6D49" w:rsidP="00F34E4C">
            <w:pPr>
              <w:spacing w:after="0" w:line="240" w:lineRule="auto"/>
              <w:rPr>
                <w:rFonts w:eastAsia="Times New Roman" w:cs="Times New Roman"/>
                <w:b/>
                <w:szCs w:val="28"/>
              </w:rPr>
            </w:pPr>
            <w:r w:rsidRPr="00765E66">
              <w:rPr>
                <w:rFonts w:eastAsia="Times New Roman" w:cs="Times New Roman"/>
                <w:b/>
                <w:szCs w:val="28"/>
              </w:rPr>
              <w:t xml:space="preserve">1. Góc xây dựng </w:t>
            </w:r>
          </w:p>
          <w:p w14:paraId="6EF1429A" w14:textId="75CAB915" w:rsidR="007E6D49" w:rsidRPr="00765E66" w:rsidRDefault="007E6D49" w:rsidP="008238A1">
            <w:pPr>
              <w:spacing w:after="0" w:line="240" w:lineRule="auto"/>
              <w:rPr>
                <w:rFonts w:eastAsia="Times New Roman" w:cs="Times New Roman"/>
                <w:szCs w:val="28"/>
                <w:lang w:val="nl-NL"/>
              </w:rPr>
            </w:pPr>
            <w:r w:rsidRPr="00765E66">
              <w:rPr>
                <w:rFonts w:eastAsia="Times New Roman" w:cs="Times New Roman"/>
                <w:szCs w:val="28"/>
              </w:rPr>
              <w:t xml:space="preserve">( T1): </w:t>
            </w:r>
            <w:r w:rsidRPr="00765E66">
              <w:rPr>
                <w:rFonts w:eastAsia="Times New Roman" w:cs="Times New Roman"/>
                <w:szCs w:val="28"/>
                <w:lang w:val="nl-NL"/>
              </w:rPr>
              <w:t xml:space="preserve">Xây dựng </w:t>
            </w:r>
            <w:r>
              <w:rPr>
                <w:rFonts w:eastAsia="Times New Roman" w:cs="Times New Roman"/>
                <w:szCs w:val="28"/>
                <w:lang w:val="nl-NL"/>
              </w:rPr>
              <w:t>vườn cây cảnh</w:t>
            </w:r>
            <w:r w:rsidRPr="00765E66">
              <w:rPr>
                <w:rFonts w:eastAsia="Times New Roman" w:cs="Times New Roman"/>
                <w:szCs w:val="28"/>
                <w:lang w:val="nl-NL"/>
              </w:rPr>
              <w:t>.</w:t>
            </w:r>
          </w:p>
          <w:p w14:paraId="0955A0BA" w14:textId="08DBC7E0" w:rsidR="007E6D49" w:rsidRPr="00765E66" w:rsidRDefault="007E6D49" w:rsidP="008238A1">
            <w:pPr>
              <w:spacing w:after="0" w:line="240" w:lineRule="auto"/>
              <w:rPr>
                <w:rFonts w:eastAsia="Times New Roman" w:cs="Times New Roman"/>
                <w:szCs w:val="28"/>
                <w:lang w:val="nl-NL"/>
              </w:rPr>
            </w:pPr>
            <w:r w:rsidRPr="00765E66">
              <w:rPr>
                <w:rFonts w:eastAsia="Times New Roman" w:cs="Times New Roman"/>
                <w:szCs w:val="28"/>
              </w:rPr>
              <w:t>(T2)</w:t>
            </w:r>
            <w:r w:rsidRPr="00765E66">
              <w:rPr>
                <w:rFonts w:eastAsia="Times New Roman" w:cs="Times New Roman"/>
                <w:szCs w:val="28"/>
                <w:lang w:val="nl-NL"/>
              </w:rPr>
              <w:t xml:space="preserve">: Xây dựng </w:t>
            </w:r>
            <w:r>
              <w:rPr>
                <w:rFonts w:eastAsia="Times New Roman" w:cs="Times New Roman"/>
                <w:szCs w:val="28"/>
                <w:lang w:val="nl-NL"/>
              </w:rPr>
              <w:t>vườn rau củ quả.</w:t>
            </w:r>
          </w:p>
          <w:p w14:paraId="335B684D" w14:textId="150705A9" w:rsidR="007E6D49" w:rsidRPr="00765E66" w:rsidRDefault="007E6D49" w:rsidP="008238A1">
            <w:pPr>
              <w:spacing w:after="0" w:line="240" w:lineRule="auto"/>
              <w:rPr>
                <w:rFonts w:eastAsia="Times New Roman" w:cs="Times New Roman"/>
                <w:szCs w:val="28"/>
              </w:rPr>
            </w:pPr>
            <w:r w:rsidRPr="00765E66">
              <w:rPr>
                <w:rFonts w:eastAsia="Times New Roman" w:cs="Times New Roman"/>
                <w:szCs w:val="28"/>
              </w:rPr>
              <w:t xml:space="preserve">(T3: </w:t>
            </w:r>
            <w:r w:rsidR="0053323C">
              <w:rPr>
                <w:rFonts w:eastAsia="Times New Roman" w:cs="Times New Roman"/>
                <w:szCs w:val="28"/>
              </w:rPr>
              <w:t>Cửa hàng bán bánh kẹo</w:t>
            </w:r>
            <w:r w:rsidRPr="00765E66">
              <w:rPr>
                <w:rFonts w:eastAsia="Times New Roman" w:cs="Times New Roman"/>
                <w:szCs w:val="28"/>
              </w:rPr>
              <w:t>.</w:t>
            </w:r>
          </w:p>
          <w:p w14:paraId="2DCE744D" w14:textId="0C62EF81" w:rsidR="007E6D49" w:rsidRPr="00765E66" w:rsidRDefault="007E6D49" w:rsidP="00B37E93">
            <w:pPr>
              <w:spacing w:after="0" w:line="240" w:lineRule="auto"/>
              <w:rPr>
                <w:rFonts w:eastAsia="Times New Roman" w:cs="Times New Roman"/>
                <w:szCs w:val="28"/>
              </w:rPr>
            </w:pPr>
            <w:r w:rsidRPr="00765E66">
              <w:rPr>
                <w:rFonts w:eastAsia="Times New Roman" w:cs="Times New Roman"/>
                <w:szCs w:val="28"/>
              </w:rPr>
              <w:t>(T4):</w:t>
            </w:r>
            <w:r w:rsidR="0053323C">
              <w:rPr>
                <w:rFonts w:eastAsia="Times New Roman" w:cs="Times New Roman"/>
                <w:szCs w:val="28"/>
              </w:rPr>
              <w:t xml:space="preserve"> Xây dựng vườn hoa.</w:t>
            </w:r>
          </w:p>
          <w:p w14:paraId="6E69B725" w14:textId="77777777" w:rsidR="007E6D49" w:rsidRPr="00765E66" w:rsidRDefault="007E6D49"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68A3EDFD" w14:textId="77777777" w:rsidR="007E6D49" w:rsidRPr="00765E66" w:rsidRDefault="007E6D49" w:rsidP="00F34E4C">
            <w:pPr>
              <w:spacing w:after="0" w:line="240" w:lineRule="auto"/>
              <w:rPr>
                <w:rFonts w:eastAsia="Arial" w:cs="Times New Roman"/>
                <w:b/>
                <w:color w:val="000000" w:themeColor="text1"/>
                <w:szCs w:val="28"/>
              </w:rPr>
            </w:pPr>
            <w:r w:rsidRPr="00765E66">
              <w:rPr>
                <w:rFonts w:eastAsia="Arial" w:cs="Times New Roman"/>
                <w:b/>
                <w:color w:val="000000" w:themeColor="text1"/>
                <w:szCs w:val="28"/>
                <w:lang w:val="vi-VN"/>
              </w:rPr>
              <w:t>a. Yêu cầu</w:t>
            </w:r>
          </w:p>
          <w:p w14:paraId="41B9BE89" w14:textId="4DFF484E"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+Trẻ biết dùng gạch, khối gỗ xếp liền kề</w:t>
            </w:r>
            <w:r w:rsidR="0053323C">
              <w:rPr>
                <w:rFonts w:eastAsia="Arial" w:cs="Times New Roman"/>
                <w:bCs/>
                <w:color w:val="000000" w:themeColor="text1"/>
                <w:szCs w:val="28"/>
              </w:rPr>
              <w:t>, cây, hoa, củ, quả</w:t>
            </w:r>
            <w:r w:rsidRPr="00765E66">
              <w:rPr>
                <w:rFonts w:eastAsia="Arial" w:cs="Times New Roman"/>
                <w:bCs/>
                <w:color w:val="000000" w:themeColor="text1"/>
                <w:szCs w:val="28"/>
              </w:rPr>
              <w:t xml:space="preserve">, tạo </w:t>
            </w:r>
            <w:r w:rsidR="0053323C">
              <w:rPr>
                <w:rFonts w:eastAsia="Arial" w:cs="Times New Roman"/>
                <w:bCs/>
                <w:color w:val="000000" w:themeColor="text1"/>
                <w:szCs w:val="28"/>
              </w:rPr>
              <w:t xml:space="preserve">khuôn viên vườn cây cảnh, Vường rau củ quả, cửa hàng bán bánh kẹo, vườn hoa. </w:t>
            </w:r>
            <w:r w:rsidRPr="00765E66">
              <w:rPr>
                <w:rFonts w:eastAsia="Arial" w:cs="Times New Roman"/>
                <w:bCs/>
                <w:color w:val="000000" w:themeColor="text1"/>
                <w:szCs w:val="28"/>
              </w:rPr>
              <w:t>Ngoài ra trẻ còn biết sử dụng các ngyên vật liệu khác nhau để trang trí xung quanh các khuôn viên cho đẹp.</w:t>
            </w:r>
          </w:p>
          <w:p w14:paraId="2DF3B627" w14:textId="0234E174" w:rsidR="007E6D49" w:rsidRPr="00765E66" w:rsidRDefault="007E6D49" w:rsidP="00F34E4C">
            <w:pPr>
              <w:spacing w:after="0" w:line="240" w:lineRule="auto"/>
              <w:rPr>
                <w:rFonts w:eastAsia="Arial" w:cs="Times New Roman"/>
                <w:bCs/>
                <w:color w:val="000000" w:themeColor="text1"/>
                <w:szCs w:val="28"/>
              </w:rPr>
            </w:pPr>
            <w:r w:rsidRPr="00765E66">
              <w:rPr>
                <w:rFonts w:cs="Times New Roman"/>
                <w:szCs w:val="28"/>
              </w:rPr>
              <w:t>- Trẻ biết xếp theo bố cục hài hòa</w:t>
            </w:r>
          </w:p>
          <w:p w14:paraId="799FCE0E" w14:textId="77777777" w:rsidR="007E6D49" w:rsidRPr="00765E66" w:rsidRDefault="007E6D49" w:rsidP="00F34E4C">
            <w:pPr>
              <w:spacing w:after="0" w:line="240" w:lineRule="auto"/>
              <w:rPr>
                <w:rFonts w:cs="Times New Roman"/>
                <w:szCs w:val="28"/>
              </w:rPr>
            </w:pPr>
            <w:r w:rsidRPr="00765E66">
              <w:rPr>
                <w:rFonts w:cs="Times New Roman"/>
                <w:szCs w:val="28"/>
              </w:rPr>
              <w:t>- Trẻ chơi đoàn kết không tranh giành đồ chơi.</w:t>
            </w:r>
          </w:p>
          <w:p w14:paraId="02B0F1C4" w14:textId="77777777" w:rsidR="007E6D49" w:rsidRPr="00765E66" w:rsidRDefault="007E6D49" w:rsidP="00F34E4C">
            <w:pPr>
              <w:spacing w:after="0" w:line="240" w:lineRule="auto"/>
              <w:rPr>
                <w:rFonts w:cs="Times New Roman"/>
                <w:szCs w:val="28"/>
                <w:lang w:val="vi-VN"/>
              </w:rPr>
            </w:pPr>
            <w:r w:rsidRPr="00765E66">
              <w:rPr>
                <w:rFonts w:cs="Times New Roman"/>
                <w:szCs w:val="28"/>
              </w:rPr>
              <w:t>- Thu dọn đồ chơi vào đúng nơi quy định.</w:t>
            </w:r>
          </w:p>
          <w:p w14:paraId="59379749" w14:textId="0AFFB9B8" w:rsidR="007E6D49" w:rsidRPr="00765E66" w:rsidRDefault="007E6D49" w:rsidP="00F34E4C">
            <w:pPr>
              <w:spacing w:after="0" w:line="240" w:lineRule="auto"/>
              <w:rPr>
                <w:rFonts w:eastAsia="Arial" w:cs="Times New Roman"/>
                <w:b/>
                <w:color w:val="000000" w:themeColor="text1"/>
                <w:szCs w:val="28"/>
              </w:rPr>
            </w:pPr>
            <w:r w:rsidRPr="00765E66">
              <w:rPr>
                <w:rFonts w:eastAsia="Arial" w:cs="Times New Roman"/>
                <w:b/>
                <w:color w:val="000000" w:themeColor="text1"/>
                <w:szCs w:val="28"/>
                <w:lang w:val="vi-VN"/>
              </w:rPr>
              <w:t>b. Chuẩn bị</w:t>
            </w:r>
            <w:r w:rsidRPr="00765E66">
              <w:rPr>
                <w:rFonts w:eastAsia="Arial" w:cs="Times New Roman"/>
                <w:b/>
                <w:color w:val="000000" w:themeColor="text1"/>
                <w:szCs w:val="28"/>
              </w:rPr>
              <w:t>:</w:t>
            </w:r>
          </w:p>
          <w:p w14:paraId="536B5D9D" w14:textId="77777777"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Góc chơi sạch.</w:t>
            </w:r>
          </w:p>
          <w:p w14:paraId="0796BA24" w14:textId="5BFCBAFA"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+Gạch khối gỗ, xếp hình,hàng rào,</w:t>
            </w:r>
            <w:r w:rsidR="0053323C">
              <w:rPr>
                <w:rFonts w:eastAsia="Arial" w:cs="Times New Roman"/>
                <w:bCs/>
                <w:color w:val="000000" w:themeColor="text1"/>
                <w:szCs w:val="28"/>
              </w:rPr>
              <w:t xml:space="preserve"> cây, hoa,</w:t>
            </w:r>
            <w:r w:rsidRPr="00765E66">
              <w:rPr>
                <w:rFonts w:eastAsia="Arial" w:cs="Times New Roman"/>
                <w:bCs/>
                <w:color w:val="000000" w:themeColor="text1"/>
                <w:szCs w:val="28"/>
              </w:rPr>
              <w:t xml:space="preserve"> một số nguyên vật liệu khác…</w:t>
            </w:r>
          </w:p>
          <w:p w14:paraId="0ED56BBD" w14:textId="77777777" w:rsidR="007E6D49" w:rsidRPr="00765E66" w:rsidRDefault="007E6D49" w:rsidP="00F34E4C">
            <w:pPr>
              <w:spacing w:after="0" w:line="240" w:lineRule="auto"/>
              <w:rPr>
                <w:rFonts w:eastAsia="Arial" w:cs="Times New Roman"/>
                <w:b/>
                <w:color w:val="000000" w:themeColor="text1"/>
                <w:szCs w:val="28"/>
              </w:rPr>
            </w:pPr>
            <w:r w:rsidRPr="00765E66">
              <w:rPr>
                <w:rFonts w:eastAsia="Arial" w:cs="Times New Roman"/>
                <w:b/>
                <w:color w:val="000000" w:themeColor="text1"/>
                <w:szCs w:val="28"/>
                <w:lang w:val="vi-VN"/>
              </w:rPr>
              <w:t>c. Cách chơ</w:t>
            </w:r>
            <w:r w:rsidRPr="00765E66">
              <w:rPr>
                <w:rFonts w:eastAsia="Arial" w:cs="Times New Roman"/>
                <w:b/>
                <w:color w:val="000000" w:themeColor="text1"/>
                <w:szCs w:val="28"/>
              </w:rPr>
              <w:t xml:space="preserve">i </w:t>
            </w:r>
          </w:p>
          <w:p w14:paraId="678C521F" w14:textId="6398F689" w:rsidR="0053323C" w:rsidRPr="0053323C" w:rsidRDefault="007E6D49" w:rsidP="0053323C">
            <w:pPr>
              <w:spacing w:after="0" w:line="240" w:lineRule="auto"/>
              <w:rPr>
                <w:rFonts w:eastAsia="Arial" w:cs="Times New Roman"/>
                <w:bCs/>
                <w:color w:val="000000" w:themeColor="text1"/>
                <w:szCs w:val="28"/>
                <w:lang w:val="nl-NL"/>
              </w:rPr>
            </w:pPr>
            <w:r w:rsidRPr="00765E66">
              <w:rPr>
                <w:rFonts w:eastAsia="Arial" w:cs="Times New Roman"/>
                <w:bCs/>
                <w:color w:val="000000" w:themeColor="text1"/>
                <w:szCs w:val="28"/>
              </w:rPr>
              <w:t>Cô chơi cùng trẻ và hướng dẫn trẻ xếp các khối gỗ liền kề, cạnh nhau thành</w:t>
            </w:r>
            <w:r w:rsidR="0053323C">
              <w:rPr>
                <w:rFonts w:eastAsia="Arial" w:cs="Times New Roman"/>
                <w:bCs/>
                <w:color w:val="000000" w:themeColor="text1"/>
                <w:szCs w:val="28"/>
              </w:rPr>
              <w:t xml:space="preserve"> vườn cây cảnh,</w:t>
            </w:r>
            <w:r w:rsidR="0053323C" w:rsidRPr="0053323C">
              <w:rPr>
                <w:rFonts w:eastAsia="Arial" w:cs="Times New Roman"/>
                <w:bCs/>
                <w:color w:val="000000" w:themeColor="text1"/>
                <w:szCs w:val="28"/>
                <w:lang w:val="nl-NL"/>
              </w:rPr>
              <w:t xml:space="preserve"> vườn rau củ quả.</w:t>
            </w:r>
          </w:p>
          <w:p w14:paraId="22883C3B" w14:textId="7F90D1A8" w:rsidR="0053323C" w:rsidRPr="0053323C" w:rsidRDefault="0053323C" w:rsidP="0053323C">
            <w:pPr>
              <w:spacing w:after="0" w:line="240" w:lineRule="auto"/>
              <w:rPr>
                <w:rFonts w:eastAsia="Arial" w:cs="Times New Roman"/>
                <w:bCs/>
                <w:color w:val="000000" w:themeColor="text1"/>
                <w:szCs w:val="28"/>
              </w:rPr>
            </w:pPr>
            <w:r w:rsidRPr="0053323C">
              <w:rPr>
                <w:rFonts w:eastAsia="Arial" w:cs="Times New Roman"/>
                <w:bCs/>
                <w:color w:val="000000" w:themeColor="text1"/>
                <w:szCs w:val="28"/>
              </w:rPr>
              <w:lastRenderedPageBreak/>
              <w:t xml:space="preserve"> </w:t>
            </w:r>
            <w:r>
              <w:rPr>
                <w:rFonts w:eastAsia="Arial" w:cs="Times New Roman"/>
                <w:bCs/>
                <w:color w:val="000000" w:themeColor="text1"/>
                <w:szCs w:val="28"/>
              </w:rPr>
              <w:t>c</w:t>
            </w:r>
            <w:r w:rsidRPr="0053323C">
              <w:rPr>
                <w:rFonts w:eastAsia="Arial" w:cs="Times New Roman"/>
                <w:bCs/>
                <w:color w:val="000000" w:themeColor="text1"/>
                <w:szCs w:val="28"/>
              </w:rPr>
              <w:t>ửa hàng bán bánh kẹo</w:t>
            </w:r>
            <w:r>
              <w:rPr>
                <w:rFonts w:eastAsia="Arial" w:cs="Times New Roman"/>
                <w:bCs/>
                <w:color w:val="000000" w:themeColor="text1"/>
                <w:szCs w:val="28"/>
              </w:rPr>
              <w:t>,</w:t>
            </w:r>
            <w:r w:rsidRPr="0053323C">
              <w:rPr>
                <w:rFonts w:eastAsia="Arial" w:cs="Times New Roman"/>
                <w:bCs/>
                <w:color w:val="000000" w:themeColor="text1"/>
                <w:szCs w:val="28"/>
              </w:rPr>
              <w:t xml:space="preserve"> vườn hoa.</w:t>
            </w:r>
            <w:r>
              <w:rPr>
                <w:rFonts w:eastAsia="Arial" w:cs="Times New Roman"/>
                <w:bCs/>
                <w:color w:val="000000" w:themeColor="text1"/>
                <w:szCs w:val="28"/>
              </w:rPr>
              <w:t xml:space="preserve"> Nhắc trẻ </w:t>
            </w:r>
            <w:r w:rsidR="00EB6C3C">
              <w:rPr>
                <w:rFonts w:eastAsia="Arial" w:cs="Times New Roman"/>
                <w:bCs/>
                <w:color w:val="000000" w:themeColor="text1"/>
                <w:szCs w:val="28"/>
              </w:rPr>
              <w:t>xếp tường bao thẳng, đẹp.</w:t>
            </w:r>
          </w:p>
          <w:p w14:paraId="4B333538" w14:textId="241F077F" w:rsidR="007E6D49" w:rsidRPr="00765E66" w:rsidRDefault="0053323C" w:rsidP="00F34E4C">
            <w:pPr>
              <w:spacing w:after="0" w:line="240" w:lineRule="auto"/>
              <w:rPr>
                <w:rFonts w:eastAsia="Arial" w:cs="Times New Roman"/>
                <w:b/>
                <w:color w:val="000000" w:themeColor="text1"/>
                <w:szCs w:val="28"/>
              </w:rPr>
            </w:pPr>
            <w:r>
              <w:rPr>
                <w:rFonts w:eastAsia="Arial" w:cs="Times New Roman"/>
                <w:bCs/>
                <w:color w:val="000000" w:themeColor="text1"/>
                <w:szCs w:val="28"/>
              </w:rPr>
              <w:t xml:space="preserve"> </w:t>
            </w:r>
            <w:r w:rsidR="007E6D49" w:rsidRPr="00765E66">
              <w:rPr>
                <w:rFonts w:eastAsia="Arial" w:cs="Times New Roman"/>
                <w:bCs/>
                <w:color w:val="000000" w:themeColor="text1"/>
                <w:szCs w:val="28"/>
              </w:rPr>
              <w:t xml:space="preserve"> </w:t>
            </w:r>
            <w:r w:rsidR="007E6D49" w:rsidRPr="00765E66">
              <w:rPr>
                <w:rFonts w:cs="Times New Roman"/>
                <w:szCs w:val="28"/>
              </w:rPr>
              <w:t>+ Cô qs giúp đỡ và nhấn mạnh: “ Khi ghép chúng ta ghép lần lượt từ trên xuống dưới”</w:t>
            </w:r>
          </w:p>
          <w:p w14:paraId="068D8D93" w14:textId="0AE2D67C" w:rsidR="007E6D49" w:rsidRPr="00765E66" w:rsidRDefault="007E6D49" w:rsidP="00F34E4C">
            <w:pPr>
              <w:spacing w:after="0" w:line="240" w:lineRule="auto"/>
              <w:rPr>
                <w:rFonts w:cs="Times New Roman"/>
                <w:szCs w:val="28"/>
              </w:rPr>
            </w:pPr>
            <w:r w:rsidRPr="00765E66">
              <w:rPr>
                <w:rFonts w:cs="Times New Roman"/>
                <w:szCs w:val="28"/>
              </w:rPr>
              <w:t>+ Với trẻ nhanh nhẹn: Gợi ý tạo nhiều cách ghép</w:t>
            </w:r>
          </w:p>
          <w:p w14:paraId="7F7CE6E9" w14:textId="77777777" w:rsidR="007E6D49" w:rsidRPr="00765E66" w:rsidRDefault="007E6D49" w:rsidP="00F34E4C">
            <w:pPr>
              <w:spacing w:after="0" w:line="240" w:lineRule="auto"/>
              <w:rPr>
                <w:rFonts w:cs="Times New Roman"/>
                <w:szCs w:val="28"/>
              </w:rPr>
            </w:pPr>
            <w:r w:rsidRPr="00765E66">
              <w:rPr>
                <w:rFonts w:cs="Times New Roman"/>
                <w:szCs w:val="28"/>
              </w:rPr>
              <w:t>+ Với trẻ còn lúng túng cô gợi mở hỗ trợ từng bước.</w:t>
            </w:r>
          </w:p>
          <w:p w14:paraId="75B386C8" w14:textId="77777777" w:rsidR="007E6D49" w:rsidRPr="00765E66" w:rsidRDefault="007E6D49" w:rsidP="00F34E4C">
            <w:pPr>
              <w:spacing w:after="0" w:line="240" w:lineRule="auto"/>
              <w:rPr>
                <w:rFonts w:cs="Times New Roman"/>
                <w:szCs w:val="28"/>
              </w:rPr>
            </w:pPr>
            <w:r w:rsidRPr="00765E66">
              <w:rPr>
                <w:rFonts w:cs="Times New Roman"/>
                <w:szCs w:val="28"/>
              </w:rPr>
              <w:t>+ Kết thúc nhận xét:</w:t>
            </w:r>
          </w:p>
          <w:p w14:paraId="03469687" w14:textId="6CC402A2" w:rsidR="007E6D49" w:rsidRPr="00765E66" w:rsidRDefault="007E6D49" w:rsidP="00F34E4C">
            <w:pPr>
              <w:spacing w:after="0" w:line="240" w:lineRule="auto"/>
              <w:rPr>
                <w:rFonts w:cs="Times New Roman"/>
                <w:szCs w:val="28"/>
              </w:rPr>
            </w:pPr>
            <w:r w:rsidRPr="00765E66">
              <w:rPr>
                <w:rFonts w:cs="Times New Roman"/>
                <w:szCs w:val="28"/>
              </w:rPr>
              <w:t>+ Mời 2 – 3 bạn / nhóm giới thiệu về mô hình nhóm mình vừa ghép</w:t>
            </w:r>
          </w:p>
          <w:p w14:paraId="0F889297" w14:textId="77777777" w:rsidR="007E6D49" w:rsidRPr="00765E66" w:rsidRDefault="007E6D49" w:rsidP="00F34E4C">
            <w:pPr>
              <w:spacing w:after="0" w:line="240" w:lineRule="auto"/>
              <w:rPr>
                <w:rFonts w:cs="Times New Roman"/>
                <w:szCs w:val="28"/>
              </w:rPr>
            </w:pPr>
            <w:r w:rsidRPr="00765E66">
              <w:rPr>
                <w:rFonts w:cs="Times New Roman"/>
                <w:szCs w:val="28"/>
              </w:rPr>
              <w:t>* Cô nhận xét khen ngợi sự khéo léo sáng tạo</w:t>
            </w:r>
          </w:p>
          <w:p w14:paraId="2D8A1DBA" w14:textId="4D6BE4CD" w:rsidR="007E6D49" w:rsidRPr="00765E66" w:rsidRDefault="007E6D49" w:rsidP="00F34E4C">
            <w:pPr>
              <w:spacing w:after="0" w:line="240" w:lineRule="auto"/>
              <w:rPr>
                <w:rFonts w:cs="Times New Roman"/>
                <w:szCs w:val="28"/>
              </w:rPr>
            </w:pPr>
            <w:r w:rsidRPr="00765E66">
              <w:rPr>
                <w:rFonts w:cs="Times New Roman"/>
                <w:szCs w:val="28"/>
              </w:rPr>
              <w:t>Củng cố: Cô nhắc lại cách lắp ghép</w:t>
            </w:r>
            <w:r w:rsidR="00EB6C3C">
              <w:rPr>
                <w:rFonts w:cs="Times New Roman"/>
                <w:szCs w:val="28"/>
              </w:rPr>
              <w:t>,</w:t>
            </w:r>
            <w:r w:rsidRPr="00765E66">
              <w:rPr>
                <w:rFonts w:cs="Times New Roman"/>
                <w:szCs w:val="28"/>
              </w:rPr>
              <w:t xml:space="preserve"> bố cục trang trí sao cho đẹp</w:t>
            </w:r>
          </w:p>
          <w:p w14:paraId="2BD8989E" w14:textId="257957C9" w:rsidR="007E6D49" w:rsidRPr="00765E66" w:rsidRDefault="007E6D49" w:rsidP="00F34E4C">
            <w:pPr>
              <w:spacing w:after="0" w:line="240" w:lineRule="auto"/>
              <w:rPr>
                <w:rFonts w:cs="Times New Roman"/>
                <w:szCs w:val="28"/>
              </w:rPr>
            </w:pPr>
            <w:r w:rsidRPr="00765E66">
              <w:rPr>
                <w:rFonts w:eastAsia="Arial" w:cs="Times New Roman"/>
                <w:b/>
                <w:bCs/>
                <w:color w:val="000000" w:themeColor="text1"/>
                <w:szCs w:val="28"/>
              </w:rPr>
              <w:t xml:space="preserve">2.Góc PV: </w:t>
            </w:r>
          </w:p>
          <w:p w14:paraId="17668158" w14:textId="298A3D63" w:rsidR="007E6D49" w:rsidRDefault="007E6D49" w:rsidP="00171E37">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(T1</w:t>
            </w:r>
            <w:r w:rsidR="00EB6C3C">
              <w:rPr>
                <w:rFonts w:eastAsia="Arial" w:cs="Times New Roman"/>
                <w:bCs/>
                <w:color w:val="000000" w:themeColor="text1"/>
                <w:szCs w:val="28"/>
              </w:rPr>
              <w:t>): Cửa hàng bán cây xanh.</w:t>
            </w:r>
          </w:p>
          <w:p w14:paraId="3AC52230" w14:textId="0622FF62" w:rsidR="00EB6C3C" w:rsidRDefault="00EB6C3C" w:rsidP="00171E37">
            <w:pPr>
              <w:spacing w:after="0" w:line="240" w:lineRule="auto"/>
              <w:rPr>
                <w:rFonts w:eastAsia="Arial" w:cs="Times New Roman"/>
                <w:bCs/>
                <w:color w:val="000000" w:themeColor="text1"/>
                <w:szCs w:val="28"/>
              </w:rPr>
            </w:pPr>
            <w:r>
              <w:rPr>
                <w:rFonts w:eastAsia="Arial" w:cs="Times New Roman"/>
                <w:bCs/>
                <w:color w:val="000000" w:themeColor="text1"/>
                <w:szCs w:val="28"/>
              </w:rPr>
              <w:t>(T2): Cửa hàng bán các loại rau củ quả.</w:t>
            </w:r>
          </w:p>
          <w:p w14:paraId="6BBD1298" w14:textId="2C7082CC" w:rsidR="00EB6C3C" w:rsidRDefault="00EB6C3C" w:rsidP="00171E37">
            <w:pPr>
              <w:spacing w:after="0" w:line="240" w:lineRule="auto"/>
              <w:rPr>
                <w:rFonts w:eastAsia="Arial" w:cs="Times New Roman"/>
                <w:bCs/>
                <w:color w:val="000000" w:themeColor="text1"/>
                <w:szCs w:val="28"/>
              </w:rPr>
            </w:pPr>
            <w:r>
              <w:rPr>
                <w:rFonts w:eastAsia="Arial" w:cs="Times New Roman"/>
                <w:bCs/>
                <w:color w:val="000000" w:themeColor="text1"/>
                <w:szCs w:val="28"/>
              </w:rPr>
              <w:t>(T3): Cửa hàng bán bánh kẹo.</w:t>
            </w:r>
          </w:p>
          <w:p w14:paraId="59D67EBD" w14:textId="461E8030" w:rsidR="00EB6C3C" w:rsidRDefault="00EB6C3C" w:rsidP="00171E37">
            <w:pPr>
              <w:spacing w:after="0" w:line="240" w:lineRule="auto"/>
              <w:rPr>
                <w:rFonts w:eastAsia="Arial" w:cs="Times New Roman"/>
                <w:bCs/>
                <w:color w:val="000000" w:themeColor="text1"/>
                <w:szCs w:val="28"/>
              </w:rPr>
            </w:pPr>
            <w:r>
              <w:rPr>
                <w:rFonts w:eastAsia="Arial" w:cs="Times New Roman"/>
                <w:bCs/>
                <w:color w:val="000000" w:themeColor="text1"/>
                <w:szCs w:val="28"/>
              </w:rPr>
              <w:t>(T4, T5): Cửa hàng hoa.</w:t>
            </w:r>
          </w:p>
          <w:p w14:paraId="4104297D" w14:textId="77777777" w:rsidR="007E6D49" w:rsidRPr="00765E66" w:rsidRDefault="007E6D49"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57B86FE8" w14:textId="173F6E8A" w:rsidR="007E6D49" w:rsidRPr="00765E66" w:rsidRDefault="007E6D49" w:rsidP="00F34E4C">
            <w:pPr>
              <w:pStyle w:val="ListParagraph"/>
              <w:spacing w:after="0" w:line="240" w:lineRule="auto"/>
              <w:ind w:left="0"/>
              <w:rPr>
                <w:rFonts w:eastAsia="Arial" w:cs="Times New Roman"/>
                <w:b/>
                <w:color w:val="000000" w:themeColor="text1"/>
                <w:szCs w:val="28"/>
                <w:lang w:val="vi-VN"/>
              </w:rPr>
            </w:pPr>
            <w:r w:rsidRPr="00765E66">
              <w:rPr>
                <w:rFonts w:eastAsia="Arial" w:cs="Times New Roman"/>
                <w:b/>
                <w:color w:val="000000" w:themeColor="text1"/>
                <w:szCs w:val="28"/>
              </w:rPr>
              <w:t>a.</w:t>
            </w:r>
            <w:r w:rsidRPr="00765E66">
              <w:rPr>
                <w:rFonts w:eastAsia="Arial" w:cs="Times New Roman"/>
                <w:b/>
                <w:color w:val="000000" w:themeColor="text1"/>
                <w:szCs w:val="28"/>
                <w:lang w:val="vi-VN"/>
              </w:rPr>
              <w:t>Yêu cầu</w:t>
            </w:r>
          </w:p>
          <w:p w14:paraId="7D298C67" w14:textId="72B6E502" w:rsidR="007E6D49" w:rsidRPr="00765E66" w:rsidRDefault="007E6D49" w:rsidP="00DA5A25">
            <w:pPr>
              <w:spacing w:after="0" w:line="240" w:lineRule="auto"/>
              <w:rPr>
                <w:rFonts w:cs="Times New Roman"/>
                <w:szCs w:val="28"/>
              </w:rPr>
            </w:pPr>
            <w:r w:rsidRPr="00765E66">
              <w:rPr>
                <w:rFonts w:cs="Times New Roman"/>
                <w:szCs w:val="28"/>
              </w:rPr>
              <w:t>+Trẻ biết thể hiện vai các vai chơi. Trẻ biết đóng vai là người bán hàng và mua hàng, biết thể hiện đúng hành động của vai chơi.</w:t>
            </w:r>
          </w:p>
          <w:p w14:paraId="59AA0CC4" w14:textId="3C6659DA" w:rsidR="007E6D49" w:rsidRPr="00765E66" w:rsidRDefault="007E6D49" w:rsidP="00F34E4C">
            <w:pPr>
              <w:spacing w:after="0" w:line="240" w:lineRule="auto"/>
              <w:rPr>
                <w:rFonts w:cs="Times New Roman"/>
                <w:szCs w:val="28"/>
                <w:lang w:val="vi-VN"/>
              </w:rPr>
            </w:pPr>
            <w:r w:rsidRPr="00765E66">
              <w:rPr>
                <w:rFonts w:cs="Times New Roman"/>
                <w:szCs w:val="28"/>
              </w:rPr>
              <w:t>+Trẻ biết công việc của người bán hàng</w:t>
            </w:r>
          </w:p>
          <w:p w14:paraId="6BB8B436" w14:textId="77777777" w:rsidR="007E6D49" w:rsidRPr="00765E66" w:rsidRDefault="007E6D49" w:rsidP="00F34E4C">
            <w:pPr>
              <w:spacing w:after="0" w:line="240" w:lineRule="auto"/>
              <w:rPr>
                <w:rFonts w:cs="Times New Roman"/>
                <w:szCs w:val="28"/>
              </w:rPr>
            </w:pPr>
            <w:r w:rsidRPr="00765E66">
              <w:rPr>
                <w:rFonts w:cs="Times New Roman"/>
                <w:szCs w:val="28"/>
              </w:rPr>
              <w:t>+ Trẻ biết đv người bán hàng niềm nở, tôn trọng nhau.</w:t>
            </w:r>
          </w:p>
          <w:p w14:paraId="4C6BC42D" w14:textId="77777777" w:rsidR="007E6D49" w:rsidRPr="00765E66" w:rsidRDefault="007E6D49" w:rsidP="00F34E4C">
            <w:pPr>
              <w:spacing w:after="0" w:line="240" w:lineRule="auto"/>
              <w:rPr>
                <w:rFonts w:cs="Times New Roman"/>
                <w:szCs w:val="28"/>
              </w:rPr>
            </w:pPr>
            <w:r w:rsidRPr="00765E66">
              <w:rPr>
                <w:rFonts w:cs="Times New Roman"/>
                <w:szCs w:val="28"/>
              </w:rPr>
              <w:t>- Trẻ chơi đoàn kết không tranh giành đồ chơi.</w:t>
            </w:r>
          </w:p>
          <w:p w14:paraId="5D51D0E8" w14:textId="77777777" w:rsidR="007E6D49" w:rsidRPr="00765E66" w:rsidRDefault="007E6D49" w:rsidP="00F34E4C">
            <w:pPr>
              <w:spacing w:after="0" w:line="240" w:lineRule="auto"/>
              <w:rPr>
                <w:rFonts w:cs="Times New Roman"/>
                <w:szCs w:val="28"/>
              </w:rPr>
            </w:pPr>
            <w:r w:rsidRPr="00765E66">
              <w:rPr>
                <w:rFonts w:cs="Times New Roman"/>
                <w:szCs w:val="28"/>
              </w:rPr>
              <w:t>- Thu dọn đồ chơi vào đúng nơi quy định.</w:t>
            </w:r>
          </w:p>
          <w:p w14:paraId="26C836F7" w14:textId="27523FB8" w:rsidR="007E6D49" w:rsidRPr="00765E66" w:rsidRDefault="007E6D49" w:rsidP="00F34E4C">
            <w:pPr>
              <w:spacing w:after="0" w:line="240" w:lineRule="auto"/>
              <w:rPr>
                <w:rFonts w:cs="Times New Roman"/>
                <w:b/>
                <w:szCs w:val="28"/>
              </w:rPr>
            </w:pPr>
            <w:r w:rsidRPr="00765E66">
              <w:rPr>
                <w:rFonts w:eastAsia="Arial" w:cs="Times New Roman"/>
                <w:b/>
                <w:color w:val="000000" w:themeColor="text1"/>
                <w:szCs w:val="28"/>
              </w:rPr>
              <w:t>b.</w:t>
            </w:r>
            <w:r w:rsidRPr="00765E66">
              <w:rPr>
                <w:rFonts w:eastAsia="Arial" w:cs="Times New Roman"/>
                <w:b/>
                <w:color w:val="000000" w:themeColor="text1"/>
                <w:szCs w:val="28"/>
                <w:lang w:val="vi-VN"/>
              </w:rPr>
              <w:t>Chuẩn bị</w:t>
            </w:r>
            <w:r w:rsidRPr="00765E66">
              <w:rPr>
                <w:rFonts w:cs="Times New Roman"/>
                <w:b/>
                <w:szCs w:val="28"/>
              </w:rPr>
              <w:t xml:space="preserve"> </w:t>
            </w:r>
          </w:p>
          <w:p w14:paraId="2C3FFB46" w14:textId="538B6988" w:rsidR="007E6D49" w:rsidRPr="00765E66" w:rsidRDefault="007E6D49" w:rsidP="00F34E4C">
            <w:pPr>
              <w:spacing w:after="0" w:line="240" w:lineRule="auto"/>
              <w:rPr>
                <w:rFonts w:cs="Times New Roman"/>
                <w:bCs/>
                <w:szCs w:val="28"/>
                <w:lang w:val="vi-VN"/>
              </w:rPr>
            </w:pPr>
            <w:r w:rsidRPr="00765E66">
              <w:rPr>
                <w:rFonts w:cs="Times New Roman"/>
                <w:bCs/>
                <w:szCs w:val="28"/>
              </w:rPr>
              <w:t>Bộ đồ chơi bán hàng</w:t>
            </w:r>
          </w:p>
          <w:p w14:paraId="69F15DAC" w14:textId="6D90B10C" w:rsidR="007E6D49" w:rsidRPr="00765E66" w:rsidRDefault="007E6D49" w:rsidP="00F34E4C">
            <w:pPr>
              <w:spacing w:after="0" w:line="240" w:lineRule="auto"/>
              <w:rPr>
                <w:rFonts w:cs="Times New Roman"/>
                <w:szCs w:val="28"/>
                <w:lang w:val="vi-VN"/>
              </w:rPr>
            </w:pPr>
            <w:r w:rsidRPr="00765E66">
              <w:rPr>
                <w:rFonts w:cs="Times New Roman"/>
                <w:szCs w:val="28"/>
                <w:lang w:val="vi-VN"/>
              </w:rPr>
              <w:t>+</w:t>
            </w:r>
            <w:r w:rsidRPr="00765E66">
              <w:rPr>
                <w:rFonts w:cs="Times New Roman"/>
                <w:szCs w:val="28"/>
              </w:rPr>
              <w:t xml:space="preserve">Bộ đ/c bán hàng, </w:t>
            </w:r>
            <w:r w:rsidR="00EB6C3C">
              <w:rPr>
                <w:rFonts w:cs="Times New Roman"/>
                <w:szCs w:val="28"/>
              </w:rPr>
              <w:t>cây xanh, hoa, bánh kẹo, rau củ quả</w:t>
            </w:r>
            <w:r w:rsidRPr="00765E66">
              <w:rPr>
                <w:rFonts w:cs="Times New Roman"/>
                <w:szCs w:val="28"/>
              </w:rPr>
              <w:t>…</w:t>
            </w:r>
          </w:p>
          <w:p w14:paraId="582AA6F6" w14:textId="4E281A3E" w:rsidR="007E6D49" w:rsidRPr="00765E66" w:rsidRDefault="007E6D49" w:rsidP="00F34E4C">
            <w:pPr>
              <w:spacing w:after="0" w:line="240" w:lineRule="auto"/>
              <w:rPr>
                <w:rFonts w:eastAsia="Arial" w:cs="Times New Roman"/>
                <w:b/>
                <w:color w:val="000000" w:themeColor="text1"/>
                <w:szCs w:val="28"/>
              </w:rPr>
            </w:pPr>
            <w:r w:rsidRPr="00765E66">
              <w:rPr>
                <w:rFonts w:eastAsia="Arial" w:cs="Times New Roman"/>
                <w:b/>
                <w:color w:val="000000" w:themeColor="text1"/>
                <w:szCs w:val="28"/>
              </w:rPr>
              <w:t>c.</w:t>
            </w:r>
            <w:r w:rsidRPr="00765E66">
              <w:rPr>
                <w:rFonts w:eastAsia="Arial" w:cs="Times New Roman"/>
                <w:b/>
                <w:color w:val="000000" w:themeColor="text1"/>
                <w:szCs w:val="28"/>
                <w:lang w:val="vi-VN"/>
              </w:rPr>
              <w:t>Cách chơi</w:t>
            </w:r>
          </w:p>
          <w:p w14:paraId="5DC8027B" w14:textId="7D6EFACC" w:rsidR="007E6D49" w:rsidRPr="00765E66" w:rsidRDefault="007E6D49" w:rsidP="00F34E4C">
            <w:pPr>
              <w:spacing w:after="0" w:line="240" w:lineRule="auto"/>
              <w:rPr>
                <w:rFonts w:cs="Times New Roman"/>
                <w:szCs w:val="28"/>
              </w:rPr>
            </w:pPr>
            <w:r w:rsidRPr="00765E66">
              <w:rPr>
                <w:rFonts w:cs="Times New Roman"/>
                <w:szCs w:val="28"/>
                <w:lang w:val="vi-VN"/>
              </w:rPr>
              <w:t xml:space="preserve">+ </w:t>
            </w:r>
            <w:r w:rsidRPr="00765E66">
              <w:rPr>
                <w:rFonts w:cs="Times New Roman"/>
                <w:szCs w:val="28"/>
              </w:rPr>
              <w:t>Dạy trẻ thể hiện công việc người bán hàng: Chào hỏi khách, giới thiệu sản phẩm,thái độ phục vụ niềm nở…</w:t>
            </w:r>
          </w:p>
          <w:p w14:paraId="5D13FF26" w14:textId="6382BD54" w:rsidR="007E6D49" w:rsidRPr="00765E66" w:rsidRDefault="007E6D49" w:rsidP="00F34E4C">
            <w:pPr>
              <w:spacing w:after="0" w:line="240" w:lineRule="auto"/>
              <w:rPr>
                <w:rFonts w:cs="Times New Roman"/>
                <w:szCs w:val="28"/>
              </w:rPr>
            </w:pPr>
            <w:r w:rsidRPr="00765E66">
              <w:rPr>
                <w:rFonts w:cs="Times New Roman"/>
                <w:szCs w:val="28"/>
              </w:rPr>
              <w:lastRenderedPageBreak/>
              <w:t>+ Vào cửa hàng thấy có những loại thực phẩm nào? người bán hàng làm nhiệm vụ gì? Còn vai người mua hàng thì như thế nào.....đặc biệt biết tuân thủ luật trước – sau. Ai đến trước mua trước ai đến sau mua sau không chen lấn xô đẩy đặc biệt vui chơi đoàn kết.</w:t>
            </w:r>
          </w:p>
          <w:p w14:paraId="6330462B" w14:textId="43A1A189" w:rsidR="007E6D49" w:rsidRPr="00765E66" w:rsidRDefault="007E6D49" w:rsidP="00F34E4C">
            <w:pPr>
              <w:pStyle w:val="ListParagraph"/>
              <w:spacing w:after="0" w:line="240" w:lineRule="auto"/>
              <w:ind w:left="0"/>
              <w:rPr>
                <w:rFonts w:eastAsia="Arial" w:cs="Times New Roman"/>
                <w:b/>
                <w:bCs/>
                <w:color w:val="000000" w:themeColor="text1"/>
                <w:szCs w:val="28"/>
                <w:lang w:val="vi-VN"/>
              </w:rPr>
            </w:pPr>
            <w:r w:rsidRPr="00765E66">
              <w:rPr>
                <w:rFonts w:eastAsia="Arial" w:cs="Times New Roman"/>
                <w:b/>
                <w:bCs/>
                <w:color w:val="000000" w:themeColor="text1"/>
                <w:szCs w:val="28"/>
              </w:rPr>
              <w:t xml:space="preserve">3.Góc NT: </w:t>
            </w:r>
          </w:p>
          <w:p w14:paraId="7538825E" w14:textId="73F10014" w:rsidR="005B2D5F"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xml:space="preserve">(T1) : </w:t>
            </w:r>
            <w:r w:rsidR="005B2D5F">
              <w:rPr>
                <w:rFonts w:eastAsia="Arial" w:cs="Times New Roman"/>
                <w:bCs/>
                <w:color w:val="000000" w:themeColor="text1"/>
                <w:szCs w:val="28"/>
              </w:rPr>
              <w:t xml:space="preserve">Trang trí cây </w:t>
            </w:r>
            <w:r w:rsidR="007E4294">
              <w:rPr>
                <w:rFonts w:eastAsia="Arial" w:cs="Times New Roman"/>
                <w:bCs/>
                <w:color w:val="000000" w:themeColor="text1"/>
                <w:szCs w:val="28"/>
              </w:rPr>
              <w:t>xanh từ hạt đậu xanh.</w:t>
            </w:r>
          </w:p>
          <w:p w14:paraId="449F09E4" w14:textId="7255074E" w:rsidR="007E6D49" w:rsidRDefault="007E6D49" w:rsidP="00F34E4C">
            <w:pPr>
              <w:spacing w:after="0" w:line="240" w:lineRule="auto"/>
              <w:rPr>
                <w:rFonts w:cs="Times New Roman"/>
                <w:szCs w:val="28"/>
              </w:rPr>
            </w:pPr>
            <w:r w:rsidRPr="00765E66">
              <w:rPr>
                <w:rFonts w:cs="Times New Roman"/>
                <w:szCs w:val="28"/>
              </w:rPr>
              <w:t xml:space="preserve">( T </w:t>
            </w:r>
            <w:r w:rsidR="007E4294">
              <w:rPr>
                <w:rFonts w:cs="Times New Roman"/>
                <w:szCs w:val="28"/>
              </w:rPr>
              <w:t>3</w:t>
            </w:r>
            <w:r w:rsidRPr="00765E66">
              <w:rPr>
                <w:rFonts w:cs="Times New Roman"/>
                <w:szCs w:val="28"/>
              </w:rPr>
              <w:t>):</w:t>
            </w:r>
            <w:r w:rsidRPr="00765E66">
              <w:rPr>
                <w:rFonts w:cs="Times New Roman"/>
                <w:szCs w:val="28"/>
                <w:lang w:val="vi-VN"/>
              </w:rPr>
              <w:t xml:space="preserve"> </w:t>
            </w:r>
            <w:r w:rsidR="007E4294">
              <w:rPr>
                <w:rFonts w:cs="Times New Roman"/>
                <w:szCs w:val="28"/>
              </w:rPr>
              <w:t>Xé dán củ cà rốt</w:t>
            </w:r>
          </w:p>
          <w:p w14:paraId="5CC8C143" w14:textId="7203EF04" w:rsidR="007E4294" w:rsidRPr="00765E66" w:rsidRDefault="007E4294" w:rsidP="00F34E4C">
            <w:pPr>
              <w:spacing w:after="0" w:line="240" w:lineRule="auto"/>
              <w:rPr>
                <w:rFonts w:cs="Times New Roman"/>
                <w:szCs w:val="28"/>
              </w:rPr>
            </w:pPr>
            <w:r>
              <w:rPr>
                <w:rFonts w:cs="Times New Roman"/>
                <w:szCs w:val="28"/>
              </w:rPr>
              <w:t>(T4): Làm bông hoa từ NVL sẵn có.</w:t>
            </w:r>
          </w:p>
          <w:p w14:paraId="3DD6F045" w14:textId="77777777" w:rsidR="007E6D49" w:rsidRPr="00765E66" w:rsidRDefault="007E6D49"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79CC6061" w14:textId="7E30F9A5" w:rsidR="007E6D49" w:rsidRPr="00765E66" w:rsidRDefault="007E6D49" w:rsidP="00F34E4C">
            <w:pPr>
              <w:pStyle w:val="ListParagraph"/>
              <w:spacing w:after="0" w:line="240" w:lineRule="auto"/>
              <w:ind w:left="0"/>
              <w:rPr>
                <w:rFonts w:eastAsia="Arial" w:cs="Times New Roman"/>
                <w:b/>
                <w:color w:val="000000" w:themeColor="text1"/>
                <w:szCs w:val="28"/>
                <w:lang w:val="vi-VN"/>
              </w:rPr>
            </w:pPr>
            <w:r w:rsidRPr="00765E66">
              <w:rPr>
                <w:rFonts w:eastAsia="Arial" w:cs="Times New Roman"/>
                <w:b/>
                <w:color w:val="000000" w:themeColor="text1"/>
                <w:szCs w:val="28"/>
              </w:rPr>
              <w:t>a.</w:t>
            </w:r>
            <w:r w:rsidRPr="00765E66">
              <w:rPr>
                <w:rFonts w:eastAsia="Arial" w:cs="Times New Roman"/>
                <w:b/>
                <w:color w:val="000000" w:themeColor="text1"/>
                <w:szCs w:val="28"/>
                <w:lang w:val="vi-VN"/>
              </w:rPr>
              <w:t>Yêu cầu</w:t>
            </w:r>
          </w:p>
          <w:p w14:paraId="310A1DA1" w14:textId="1884C82A" w:rsidR="007E4294" w:rsidRPr="00765E66" w:rsidRDefault="007E6D49" w:rsidP="007E4294">
            <w:pPr>
              <w:spacing w:after="0" w:line="240" w:lineRule="auto"/>
              <w:rPr>
                <w:rFonts w:eastAsia="Arial" w:cs="Times New Roman"/>
                <w:b/>
                <w:color w:val="000000" w:themeColor="text1"/>
                <w:szCs w:val="28"/>
              </w:rPr>
            </w:pPr>
            <w:r w:rsidRPr="00765E66">
              <w:rPr>
                <w:rFonts w:eastAsia="Arial" w:cs="Times New Roman"/>
                <w:color w:val="000000" w:themeColor="text1"/>
                <w:szCs w:val="28"/>
              </w:rPr>
              <w:t>+ Trẻ biết sử dụng các nguyên liệu như giấy ăn, ống hút</w:t>
            </w:r>
            <w:r w:rsidR="007E4294">
              <w:rPr>
                <w:rFonts w:eastAsia="Arial" w:cs="Times New Roman"/>
                <w:color w:val="000000" w:themeColor="text1"/>
                <w:szCs w:val="28"/>
              </w:rPr>
              <w:t>, bút màu để làm thành bông hoa.  Giấy màu để xé dán củ cà rốt. H</w:t>
            </w:r>
            <w:r w:rsidRPr="00765E66">
              <w:rPr>
                <w:rFonts w:eastAsia="Arial" w:cs="Times New Roman"/>
                <w:color w:val="000000" w:themeColor="text1"/>
                <w:szCs w:val="28"/>
              </w:rPr>
              <w:t>ạt đậu xanh</w:t>
            </w:r>
            <w:r w:rsidR="007E4294">
              <w:rPr>
                <w:rFonts w:eastAsia="Arial" w:cs="Times New Roman"/>
                <w:color w:val="000000" w:themeColor="text1"/>
                <w:szCs w:val="28"/>
              </w:rPr>
              <w:t xml:space="preserve"> để trang trí cây xanh</w:t>
            </w:r>
            <w:r w:rsidRPr="00765E66">
              <w:rPr>
                <w:rFonts w:eastAsia="Arial" w:cs="Times New Roman"/>
                <w:color w:val="000000" w:themeColor="text1"/>
                <w:szCs w:val="28"/>
              </w:rPr>
              <w:t>…để trang</w:t>
            </w:r>
          </w:p>
          <w:p w14:paraId="04EC87A6" w14:textId="77777777" w:rsidR="007E6D49" w:rsidRPr="00765E66" w:rsidRDefault="007E6D49" w:rsidP="00F34E4C">
            <w:pPr>
              <w:spacing w:after="0" w:line="240" w:lineRule="auto"/>
              <w:rPr>
                <w:rFonts w:cs="Times New Roman"/>
                <w:szCs w:val="28"/>
              </w:rPr>
            </w:pPr>
            <w:r w:rsidRPr="00765E66">
              <w:rPr>
                <w:rFonts w:cs="Times New Roman"/>
                <w:szCs w:val="28"/>
              </w:rPr>
              <w:t>- Trẻ chơi đoàn kết không tranh giành đồ chơi.</w:t>
            </w:r>
          </w:p>
          <w:p w14:paraId="011C9532" w14:textId="77777777" w:rsidR="007E6D49" w:rsidRPr="00765E66" w:rsidRDefault="007E6D49" w:rsidP="00F34E4C">
            <w:pPr>
              <w:spacing w:after="0" w:line="240" w:lineRule="auto"/>
              <w:rPr>
                <w:rFonts w:cs="Times New Roman"/>
                <w:szCs w:val="28"/>
              </w:rPr>
            </w:pPr>
            <w:r w:rsidRPr="00765E66">
              <w:rPr>
                <w:rFonts w:cs="Times New Roman"/>
                <w:szCs w:val="28"/>
              </w:rPr>
              <w:t>- Thu dọn đồ chơi vào đúng nơi quy định.</w:t>
            </w:r>
          </w:p>
          <w:p w14:paraId="409440E2" w14:textId="77777777" w:rsidR="007E6D49" w:rsidRPr="00765E66" w:rsidRDefault="007E6D49" w:rsidP="00F34E4C">
            <w:pPr>
              <w:spacing w:after="0" w:line="240" w:lineRule="auto"/>
              <w:rPr>
                <w:rFonts w:cs="Times New Roman"/>
                <w:szCs w:val="28"/>
              </w:rPr>
            </w:pPr>
            <w:r w:rsidRPr="00765E66">
              <w:rPr>
                <w:rFonts w:cs="Times New Roman"/>
                <w:szCs w:val="28"/>
              </w:rPr>
              <w:t>* Trưng bày sản phẩm ở góc nghệ thuật để trẻ thấy được thành quả</w:t>
            </w:r>
          </w:p>
          <w:p w14:paraId="1289EDE8" w14:textId="12610A93" w:rsidR="007E6D49" w:rsidRPr="00765E66" w:rsidRDefault="007E6D49" w:rsidP="00F34E4C">
            <w:pPr>
              <w:spacing w:after="0" w:line="240" w:lineRule="auto"/>
              <w:rPr>
                <w:rFonts w:eastAsia="Arial" w:cs="Times New Roman"/>
                <w:b/>
                <w:color w:val="000000" w:themeColor="text1"/>
                <w:szCs w:val="28"/>
                <w:lang w:val="vi-VN"/>
              </w:rPr>
            </w:pPr>
            <w:r w:rsidRPr="00765E66">
              <w:rPr>
                <w:rFonts w:eastAsia="Arial" w:cs="Times New Roman"/>
                <w:b/>
                <w:color w:val="000000" w:themeColor="text1"/>
                <w:szCs w:val="28"/>
              </w:rPr>
              <w:t>b.</w:t>
            </w:r>
            <w:r w:rsidRPr="00765E66">
              <w:rPr>
                <w:rFonts w:eastAsia="Arial" w:cs="Times New Roman"/>
                <w:b/>
                <w:color w:val="000000" w:themeColor="text1"/>
                <w:szCs w:val="28"/>
                <w:lang w:val="vi-VN"/>
              </w:rPr>
              <w:t>Chuẩn bị</w:t>
            </w:r>
          </w:p>
          <w:p w14:paraId="64CFA61D" w14:textId="2920C2FF"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xml:space="preserve">- Tranh vẽ </w:t>
            </w:r>
            <w:r w:rsidR="007E4294">
              <w:rPr>
                <w:rFonts w:eastAsia="Arial" w:cs="Times New Roman"/>
                <w:bCs/>
                <w:color w:val="000000" w:themeColor="text1"/>
                <w:szCs w:val="28"/>
              </w:rPr>
              <w:t>cây</w:t>
            </w:r>
            <w:r w:rsidRPr="00765E66">
              <w:rPr>
                <w:rFonts w:eastAsia="Arial" w:cs="Times New Roman"/>
                <w:bCs/>
                <w:color w:val="000000" w:themeColor="text1"/>
                <w:szCs w:val="28"/>
              </w:rPr>
              <w:t xml:space="preserve">, </w:t>
            </w:r>
            <w:r w:rsidR="007E4294">
              <w:rPr>
                <w:rFonts w:eastAsia="Arial" w:cs="Times New Roman"/>
                <w:bCs/>
                <w:color w:val="000000" w:themeColor="text1"/>
                <w:szCs w:val="28"/>
              </w:rPr>
              <w:t>Bìa cốt tông, giấy ăn</w:t>
            </w:r>
            <w:r w:rsidRPr="00765E66">
              <w:rPr>
                <w:rFonts w:eastAsia="Arial" w:cs="Times New Roman"/>
                <w:bCs/>
                <w:color w:val="000000" w:themeColor="text1"/>
                <w:szCs w:val="28"/>
              </w:rPr>
              <w:t>, ống hút,hạt đậu xanh, keo dán</w:t>
            </w:r>
            <w:r w:rsidR="007E4294">
              <w:rPr>
                <w:rFonts w:eastAsia="Arial" w:cs="Times New Roman"/>
                <w:bCs/>
                <w:color w:val="000000" w:themeColor="text1"/>
                <w:szCs w:val="28"/>
              </w:rPr>
              <w:t>, giấy A4.</w:t>
            </w:r>
          </w:p>
          <w:p w14:paraId="5259A968" w14:textId="269B1A57"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
                <w:color w:val="000000" w:themeColor="text1"/>
                <w:szCs w:val="28"/>
              </w:rPr>
              <w:t>c.</w:t>
            </w:r>
            <w:r w:rsidRPr="00765E66">
              <w:rPr>
                <w:rFonts w:eastAsia="Arial" w:cs="Times New Roman"/>
                <w:b/>
                <w:color w:val="000000" w:themeColor="text1"/>
                <w:szCs w:val="28"/>
                <w:lang w:val="vi-VN"/>
              </w:rPr>
              <w:t>Cách chơi</w:t>
            </w:r>
            <w:r w:rsidRPr="00765E66">
              <w:rPr>
                <w:rFonts w:eastAsia="Arial" w:cs="Times New Roman"/>
                <w:b/>
                <w:color w:val="000000" w:themeColor="text1"/>
                <w:szCs w:val="28"/>
                <w:lang w:val="pt-BR"/>
              </w:rPr>
              <w:t xml:space="preserve"> </w:t>
            </w:r>
          </w:p>
          <w:p w14:paraId="3FE7042C" w14:textId="4B4E83D0" w:rsidR="007E6D49" w:rsidRPr="00765E66" w:rsidRDefault="007E6D49" w:rsidP="00F34E4C">
            <w:pPr>
              <w:spacing w:after="0" w:line="240" w:lineRule="auto"/>
              <w:rPr>
                <w:rFonts w:eastAsia="Arial" w:cs="Times New Roman"/>
                <w:bCs/>
                <w:color w:val="000000" w:themeColor="text1"/>
                <w:szCs w:val="28"/>
                <w:lang w:val="pt-BR"/>
              </w:rPr>
            </w:pPr>
            <w:r w:rsidRPr="00765E66">
              <w:rPr>
                <w:rFonts w:eastAsia="Arial" w:cs="Times New Roman"/>
                <w:bCs/>
                <w:color w:val="000000" w:themeColor="text1"/>
                <w:szCs w:val="28"/>
              </w:rPr>
              <w:t>- Cô giới thiệu các góc chơi, vào góc chơi trẻ thích, cô đến từng góc chơi giúp trẻ thỏa thuận vai chơi, lấy đồ chơi, sắp xếp chỗ chơi</w:t>
            </w:r>
          </w:p>
          <w:p w14:paraId="1F1EA64B" w14:textId="6E48CD08" w:rsidR="007E6D49" w:rsidRPr="00765E66" w:rsidRDefault="007E6D49" w:rsidP="00F34E4C">
            <w:pPr>
              <w:spacing w:after="0" w:line="240" w:lineRule="auto"/>
              <w:rPr>
                <w:rFonts w:eastAsia="Arial" w:cs="Times New Roman"/>
                <w:color w:val="000000" w:themeColor="text1"/>
                <w:szCs w:val="28"/>
              </w:rPr>
            </w:pPr>
            <w:r w:rsidRPr="00765E66">
              <w:rPr>
                <w:rFonts w:eastAsia="Arial" w:cs="Times New Roman"/>
                <w:bCs/>
                <w:color w:val="000000" w:themeColor="text1"/>
                <w:szCs w:val="28"/>
              </w:rPr>
              <w:t xml:space="preserve">- </w:t>
            </w:r>
            <w:r w:rsidRPr="00765E66">
              <w:rPr>
                <w:rFonts w:eastAsia="Arial" w:cs="Times New Roman"/>
                <w:bCs/>
                <w:color w:val="000000" w:themeColor="text1"/>
                <w:szCs w:val="28"/>
                <w:lang w:val="vi-VN"/>
              </w:rPr>
              <w:t>Cô đưa đồ dùng ra và hỏi trẻ</w:t>
            </w:r>
            <w:r w:rsidRPr="00765E66">
              <w:rPr>
                <w:rFonts w:eastAsia="Arial" w:cs="Times New Roman"/>
                <w:color w:val="000000" w:themeColor="text1"/>
                <w:szCs w:val="28"/>
                <w:lang w:val="vi-VN"/>
              </w:rPr>
              <w:t xml:space="preserve"> cô đã chuẩn bị được những đồ dùng gì?</w:t>
            </w:r>
            <w:r w:rsidRPr="00765E66">
              <w:rPr>
                <w:rFonts w:eastAsia="Arial" w:cs="Times New Roman"/>
                <w:color w:val="000000" w:themeColor="text1"/>
                <w:szCs w:val="28"/>
              </w:rPr>
              <w:t xml:space="preserve"> V</w:t>
            </w:r>
            <w:r w:rsidRPr="00765E66">
              <w:rPr>
                <w:rFonts w:eastAsia="Arial" w:cs="Times New Roman"/>
                <w:color w:val="000000" w:themeColor="text1"/>
                <w:szCs w:val="28"/>
                <w:lang w:val="vi-VN"/>
              </w:rPr>
              <w:t>ới những đồ dùng này con làm được gì?</w:t>
            </w:r>
            <w:r w:rsidRPr="00765E66">
              <w:rPr>
                <w:rFonts w:eastAsia="Arial" w:cs="Times New Roman"/>
                <w:color w:val="000000" w:themeColor="text1"/>
                <w:szCs w:val="28"/>
              </w:rPr>
              <w:t xml:space="preserve"> C</w:t>
            </w:r>
            <w:r w:rsidRPr="00765E66">
              <w:rPr>
                <w:rFonts w:eastAsia="Arial" w:cs="Times New Roman"/>
                <w:color w:val="000000" w:themeColor="text1"/>
                <w:szCs w:val="28"/>
                <w:lang w:val="vi-VN"/>
              </w:rPr>
              <w:t xml:space="preserve">ô hướng dẫn cho trẻ để trẻ biết tận dụng </w:t>
            </w:r>
            <w:r w:rsidRPr="00765E66">
              <w:rPr>
                <w:rFonts w:eastAsia="Arial" w:cs="Times New Roman"/>
                <w:color w:val="000000" w:themeColor="text1"/>
                <w:szCs w:val="28"/>
              </w:rPr>
              <w:t xml:space="preserve">các NVL để </w:t>
            </w:r>
            <w:r w:rsidR="007E4294">
              <w:rPr>
                <w:rFonts w:eastAsia="Arial" w:cs="Times New Roman"/>
                <w:color w:val="000000" w:themeColor="text1"/>
                <w:szCs w:val="28"/>
              </w:rPr>
              <w:t>làm tranh cây xanh</w:t>
            </w:r>
            <w:r w:rsidRPr="00765E66">
              <w:rPr>
                <w:rFonts w:eastAsia="Arial" w:cs="Times New Roman"/>
                <w:color w:val="000000" w:themeColor="text1"/>
                <w:szCs w:val="28"/>
              </w:rPr>
              <w:t xml:space="preserve">, làm tranh </w:t>
            </w:r>
            <w:r w:rsidR="007E4294">
              <w:rPr>
                <w:rFonts w:eastAsia="Arial" w:cs="Times New Roman"/>
                <w:color w:val="000000" w:themeColor="text1"/>
                <w:szCs w:val="28"/>
              </w:rPr>
              <w:t>bông hoa, xé dán củ cà rốt.</w:t>
            </w:r>
          </w:p>
          <w:p w14:paraId="4977371C" w14:textId="3DAE30FD" w:rsidR="007E6D49" w:rsidRPr="00765E66" w:rsidRDefault="007E6D49"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7D8A1B50" w14:textId="77777777" w:rsidR="007E6D49" w:rsidRPr="00765E66" w:rsidRDefault="007E6D49" w:rsidP="00F34E4C">
            <w:pPr>
              <w:spacing w:after="0" w:line="240" w:lineRule="auto"/>
              <w:rPr>
                <w:rFonts w:eastAsia="Arial" w:cs="Times New Roman"/>
                <w:bCs/>
                <w:color w:val="000000" w:themeColor="text1"/>
                <w:szCs w:val="28"/>
                <w:lang w:val="vi-VN"/>
              </w:rPr>
            </w:pPr>
            <w:r w:rsidRPr="00765E66">
              <w:rPr>
                <w:rFonts w:eastAsia="Arial" w:cs="Times New Roman"/>
                <w:b/>
                <w:bCs/>
                <w:color w:val="000000" w:themeColor="text1"/>
                <w:szCs w:val="28"/>
              </w:rPr>
              <w:t>4</w:t>
            </w:r>
            <w:r w:rsidRPr="00765E66">
              <w:rPr>
                <w:rFonts w:eastAsia="Arial" w:cs="Times New Roman"/>
                <w:b/>
                <w:bCs/>
                <w:color w:val="000000" w:themeColor="text1"/>
                <w:szCs w:val="28"/>
                <w:lang w:val="vi-VN"/>
              </w:rPr>
              <w:t>.</w:t>
            </w:r>
            <w:r w:rsidRPr="00765E66">
              <w:rPr>
                <w:rFonts w:eastAsia="Arial" w:cs="Times New Roman"/>
                <w:b/>
                <w:bCs/>
                <w:color w:val="000000" w:themeColor="text1"/>
                <w:szCs w:val="28"/>
              </w:rPr>
              <w:t xml:space="preserve"> Góc HT: </w:t>
            </w:r>
            <w:r w:rsidRPr="00765E66">
              <w:rPr>
                <w:rFonts w:eastAsia="Arial" w:cs="Times New Roman"/>
                <w:bCs/>
                <w:color w:val="000000" w:themeColor="text1"/>
                <w:szCs w:val="28"/>
              </w:rPr>
              <w:t xml:space="preserve"> </w:t>
            </w:r>
          </w:p>
          <w:p w14:paraId="18979668" w14:textId="2DAD7526" w:rsidR="000B0D04" w:rsidRPr="000B0D04" w:rsidRDefault="007E6D49" w:rsidP="000B0D04">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(T1) : Tô màu tranh chủ đề</w:t>
            </w:r>
            <w:r w:rsidR="000B0D04">
              <w:rPr>
                <w:rFonts w:eastAsia="Arial" w:cs="Times New Roman"/>
                <w:bCs/>
                <w:color w:val="000000" w:themeColor="text1"/>
                <w:szCs w:val="28"/>
              </w:rPr>
              <w:t xml:space="preserve">. </w:t>
            </w:r>
            <w:r w:rsidR="000B0D04" w:rsidRPr="000B0D04">
              <w:rPr>
                <w:rFonts w:eastAsia="Arial" w:cs="Times New Roman"/>
                <w:bCs/>
                <w:color w:val="000000" w:themeColor="text1"/>
                <w:szCs w:val="28"/>
              </w:rPr>
              <w:t>Thực hiện vở bé với 5 điều BH dạy T9</w:t>
            </w:r>
            <w:r w:rsidR="000B0D04">
              <w:rPr>
                <w:rFonts w:eastAsia="Arial" w:cs="Times New Roman"/>
                <w:bCs/>
                <w:color w:val="000000" w:themeColor="text1"/>
                <w:szCs w:val="28"/>
              </w:rPr>
              <w:t>.Chơi với đất nặn.</w:t>
            </w:r>
          </w:p>
          <w:p w14:paraId="439E20BE" w14:textId="044963CB"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(T2) :  Tô tranh chủ đề</w:t>
            </w:r>
            <w:r w:rsidR="000B0D04">
              <w:rPr>
                <w:rFonts w:eastAsia="Arial" w:cs="Times New Roman"/>
                <w:bCs/>
                <w:color w:val="000000" w:themeColor="text1"/>
                <w:szCs w:val="28"/>
              </w:rPr>
              <w:t>.</w:t>
            </w:r>
            <w:r w:rsidR="000B0D04" w:rsidRPr="000B0D04">
              <w:rPr>
                <w:rFonts w:eastAsia="Arial" w:cs="Times New Roman"/>
                <w:bCs/>
                <w:color w:val="000000" w:themeColor="text1"/>
                <w:szCs w:val="28"/>
              </w:rPr>
              <w:t>Thực hiện vở 5 điều BH dạy T10,11</w:t>
            </w:r>
            <w:r w:rsidR="000B0D04">
              <w:rPr>
                <w:rFonts w:eastAsia="Arial" w:cs="Times New Roman"/>
                <w:bCs/>
                <w:color w:val="000000" w:themeColor="text1"/>
                <w:szCs w:val="28"/>
              </w:rPr>
              <w:t xml:space="preserve">. </w:t>
            </w:r>
            <w:r w:rsidR="000B0D04" w:rsidRPr="000B0D04">
              <w:rPr>
                <w:rFonts w:eastAsia="Arial" w:cs="Times New Roman"/>
                <w:bCs/>
                <w:color w:val="000000" w:themeColor="text1"/>
                <w:szCs w:val="28"/>
              </w:rPr>
              <w:t>Thực hiện vở bé với ATGT</w:t>
            </w:r>
          </w:p>
          <w:p w14:paraId="1BFE3544" w14:textId="28C010AA" w:rsidR="000B0D04" w:rsidRPr="000B0D04" w:rsidRDefault="007E6D49" w:rsidP="000B0D04">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(T3):</w:t>
            </w:r>
            <w:r w:rsidR="000B0D04">
              <w:rPr>
                <w:rFonts w:eastAsia="Arial" w:cs="Times New Roman"/>
                <w:bCs/>
                <w:color w:val="000000" w:themeColor="text1"/>
                <w:szCs w:val="28"/>
              </w:rPr>
              <w:t xml:space="preserve"> </w:t>
            </w:r>
            <w:r w:rsidRPr="00765E66">
              <w:rPr>
                <w:rFonts w:eastAsia="Arial" w:cs="Times New Roman"/>
                <w:bCs/>
                <w:color w:val="000000" w:themeColor="text1"/>
                <w:szCs w:val="28"/>
              </w:rPr>
              <w:t>Tô màu tranh chủ đề.</w:t>
            </w:r>
            <w:r w:rsidR="000B0D04">
              <w:rPr>
                <w:rFonts w:eastAsia="Arial" w:cs="Times New Roman"/>
                <w:bCs/>
                <w:color w:val="000000" w:themeColor="text1"/>
                <w:szCs w:val="28"/>
              </w:rPr>
              <w:t xml:space="preserve"> </w:t>
            </w:r>
            <w:r w:rsidR="000B0D04" w:rsidRPr="000B0D04">
              <w:rPr>
                <w:rFonts w:eastAsia="Arial" w:cs="Times New Roman"/>
                <w:bCs/>
                <w:color w:val="000000" w:themeColor="text1"/>
                <w:szCs w:val="28"/>
              </w:rPr>
              <w:t>Thực hiện vở bé với 5 điều BH dạy T13, 14</w:t>
            </w:r>
            <w:r w:rsidR="000B0D04">
              <w:rPr>
                <w:rFonts w:eastAsia="Arial" w:cs="Times New Roman"/>
                <w:bCs/>
                <w:color w:val="000000" w:themeColor="text1"/>
                <w:szCs w:val="28"/>
              </w:rPr>
              <w:t xml:space="preserve">. </w:t>
            </w:r>
            <w:r w:rsidR="000B0D04" w:rsidRPr="000B0D04">
              <w:rPr>
                <w:rFonts w:eastAsia="Arial" w:cs="Times New Roman"/>
                <w:bCs/>
                <w:color w:val="000000" w:themeColor="text1"/>
                <w:szCs w:val="28"/>
              </w:rPr>
              <w:t xml:space="preserve">Nặn bánh trưng, bánh </w:t>
            </w:r>
            <w:r w:rsidR="005B2D5F">
              <w:rPr>
                <w:rFonts w:eastAsia="Arial" w:cs="Times New Roman"/>
                <w:bCs/>
                <w:color w:val="000000" w:themeColor="text1"/>
                <w:szCs w:val="28"/>
              </w:rPr>
              <w:t>dày</w:t>
            </w:r>
          </w:p>
          <w:p w14:paraId="68067718" w14:textId="77777777" w:rsidR="000B0D04" w:rsidRDefault="007E6D49" w:rsidP="00860EDB">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(T4):Tô màu tranh chủ đề.</w:t>
            </w:r>
            <w:r w:rsidR="000B0D04">
              <w:rPr>
                <w:rFonts w:eastAsia="Arial" w:cs="Times New Roman"/>
                <w:bCs/>
                <w:color w:val="000000" w:themeColor="text1"/>
                <w:szCs w:val="28"/>
              </w:rPr>
              <w:t xml:space="preserve"> Xếp cây hoa từ các hình học. Nặn bông hoa.</w:t>
            </w:r>
          </w:p>
          <w:p w14:paraId="65AB56B0" w14:textId="73E10265" w:rsidR="007E6D49" w:rsidRPr="00765E66" w:rsidRDefault="000B0D04" w:rsidP="00860EDB">
            <w:pPr>
              <w:spacing w:after="0" w:line="240" w:lineRule="auto"/>
              <w:rPr>
                <w:rFonts w:eastAsia="Arial" w:cs="Times New Roman"/>
                <w:bCs/>
                <w:color w:val="000000" w:themeColor="text1"/>
                <w:szCs w:val="28"/>
              </w:rPr>
            </w:pPr>
            <w:r>
              <w:rPr>
                <w:rFonts w:eastAsia="Arial" w:cs="Times New Roman"/>
                <w:bCs/>
                <w:color w:val="000000" w:themeColor="text1"/>
                <w:szCs w:val="28"/>
              </w:rPr>
              <w:lastRenderedPageBreak/>
              <w:t xml:space="preserve">(T5): Tô màu tranh chủ đề. Nặn theo ý thích. </w:t>
            </w:r>
            <w:r w:rsidR="005B2D5F">
              <w:rPr>
                <w:rFonts w:eastAsia="Arial" w:cs="Times New Roman"/>
                <w:bCs/>
                <w:color w:val="000000" w:themeColor="text1"/>
                <w:szCs w:val="28"/>
              </w:rPr>
              <w:t>Vẽ bông hoa.</w:t>
            </w:r>
            <w:r w:rsidR="007E6D49" w:rsidRPr="00765E66">
              <w:rPr>
                <w:rFonts w:eastAsia="Arial" w:cs="Times New Roman"/>
                <w:bCs/>
                <w:color w:val="000000" w:themeColor="text1"/>
                <w:szCs w:val="28"/>
              </w:rPr>
              <w:t xml:space="preserve"> </w:t>
            </w:r>
          </w:p>
          <w:p w14:paraId="6DB2E20F" w14:textId="7FEC4DB7" w:rsidR="007E6D49" w:rsidRPr="00765E66" w:rsidRDefault="007E6D49" w:rsidP="00F34E4C">
            <w:pPr>
              <w:spacing w:after="0" w:line="240" w:lineRule="auto"/>
              <w:rPr>
                <w:rFonts w:eastAsia="Times New Roman" w:cs="Times New Roman"/>
                <w:szCs w:val="28"/>
              </w:rPr>
            </w:pPr>
            <w:r w:rsidRPr="00765E66">
              <w:rPr>
                <w:rFonts w:eastAsia="Arial" w:cs="Times New Roman"/>
                <w:b/>
                <w:color w:val="000000" w:themeColor="text1"/>
                <w:szCs w:val="28"/>
              </w:rPr>
              <w:t>a.</w:t>
            </w:r>
            <w:r w:rsidRPr="00765E66">
              <w:rPr>
                <w:rFonts w:eastAsia="Arial" w:cs="Times New Roman"/>
                <w:b/>
                <w:color w:val="000000" w:themeColor="text1"/>
                <w:szCs w:val="28"/>
                <w:lang w:val="vi-VN"/>
              </w:rPr>
              <w:t>Yêu cầu</w:t>
            </w:r>
            <w:r w:rsidRPr="00765E66">
              <w:rPr>
                <w:rFonts w:eastAsia="Arial" w:cs="Times New Roman"/>
                <w:b/>
                <w:color w:val="000000" w:themeColor="text1"/>
                <w:szCs w:val="28"/>
              </w:rPr>
              <w:t xml:space="preserve"> </w:t>
            </w:r>
          </w:p>
          <w:p w14:paraId="19302AA2" w14:textId="119E5010"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
                <w:color w:val="000000" w:themeColor="text1"/>
                <w:szCs w:val="28"/>
              </w:rPr>
              <w:t xml:space="preserve">+ </w:t>
            </w:r>
            <w:r w:rsidRPr="00765E66">
              <w:rPr>
                <w:rFonts w:eastAsia="Arial" w:cs="Times New Roman"/>
                <w:bCs/>
                <w:color w:val="000000" w:themeColor="text1"/>
                <w:szCs w:val="28"/>
              </w:rPr>
              <w:t>Vở bé</w:t>
            </w:r>
            <w:r w:rsidR="005B2D5F">
              <w:rPr>
                <w:rFonts w:eastAsia="Arial" w:cs="Times New Roman"/>
                <w:bCs/>
                <w:color w:val="000000" w:themeColor="text1"/>
                <w:szCs w:val="28"/>
              </w:rPr>
              <w:t xml:space="preserve"> với 5 điều Bác Hồ dạy</w:t>
            </w:r>
            <w:r w:rsidRPr="00765E66">
              <w:rPr>
                <w:rFonts w:eastAsia="Arial" w:cs="Times New Roman"/>
                <w:bCs/>
                <w:color w:val="000000" w:themeColor="text1"/>
                <w:szCs w:val="28"/>
              </w:rPr>
              <w:t>:  Trẻ</w:t>
            </w:r>
            <w:r w:rsidRPr="00765E66">
              <w:rPr>
                <w:rFonts w:eastAsia="Arial" w:cs="Times New Roman"/>
                <w:b/>
                <w:color w:val="000000" w:themeColor="text1"/>
                <w:szCs w:val="28"/>
              </w:rPr>
              <w:t xml:space="preserve"> </w:t>
            </w:r>
            <w:r w:rsidR="005B2D5F">
              <w:rPr>
                <w:rFonts w:eastAsia="Arial" w:cs="Times New Roman"/>
                <w:bCs/>
                <w:color w:val="000000" w:themeColor="text1"/>
                <w:szCs w:val="28"/>
              </w:rPr>
              <w:t>hiểu</w:t>
            </w:r>
            <w:r w:rsidRPr="00765E66">
              <w:rPr>
                <w:rFonts w:eastAsia="Arial" w:cs="Times New Roman"/>
                <w:bCs/>
                <w:color w:val="000000" w:themeColor="text1"/>
                <w:szCs w:val="28"/>
              </w:rPr>
              <w:t xml:space="preserve"> nội dung bức tranh, </w:t>
            </w:r>
            <w:r w:rsidRPr="00765E66">
              <w:rPr>
                <w:rFonts w:cs="Times New Roman"/>
                <w:bCs/>
                <w:szCs w:val="28"/>
              </w:rPr>
              <w:t xml:space="preserve">biết </w:t>
            </w:r>
            <w:r w:rsidR="005B2D5F">
              <w:rPr>
                <w:rFonts w:cs="Times New Roman"/>
                <w:bCs/>
                <w:szCs w:val="28"/>
              </w:rPr>
              <w:t>thực hiện theo yêu cầu và theo hướng dẫn của cô.</w:t>
            </w:r>
          </w:p>
          <w:p w14:paraId="21BA301D" w14:textId="59D276D7" w:rsidR="007E6D49" w:rsidRPr="00765E66" w:rsidRDefault="007E6D49" w:rsidP="00F34E4C">
            <w:pPr>
              <w:spacing w:after="0" w:line="240" w:lineRule="auto"/>
              <w:rPr>
                <w:rFonts w:cs="Times New Roman"/>
                <w:bCs/>
                <w:szCs w:val="28"/>
              </w:rPr>
            </w:pPr>
            <w:r w:rsidRPr="00765E66">
              <w:rPr>
                <w:rFonts w:cs="Times New Roman"/>
                <w:bCs/>
                <w:szCs w:val="28"/>
              </w:rPr>
              <w:t>+  Tran</w:t>
            </w:r>
            <w:r w:rsidR="005B2D5F">
              <w:rPr>
                <w:rFonts w:cs="Times New Roman"/>
                <w:bCs/>
                <w:szCs w:val="28"/>
              </w:rPr>
              <w:t>h</w:t>
            </w:r>
            <w:r w:rsidRPr="00765E66">
              <w:rPr>
                <w:rFonts w:cs="Times New Roman"/>
                <w:bCs/>
                <w:szCs w:val="28"/>
              </w:rPr>
              <w:t xml:space="preserve"> chủ đề: Trẻ hiểu</w:t>
            </w:r>
            <w:r w:rsidR="005B2D5F">
              <w:rPr>
                <w:rFonts w:cs="Times New Roman"/>
                <w:bCs/>
                <w:szCs w:val="28"/>
              </w:rPr>
              <w:t xml:space="preserve"> yêu cầu của bài, biết thực hiện theo hướng dẫn của cô</w:t>
            </w:r>
            <w:r w:rsidRPr="00765E66">
              <w:rPr>
                <w:rFonts w:cs="Times New Roman"/>
                <w:bCs/>
                <w:szCs w:val="28"/>
              </w:rPr>
              <w:t xml:space="preserve"> </w:t>
            </w:r>
          </w:p>
          <w:p w14:paraId="07505B6C" w14:textId="178963FF" w:rsidR="007E6D49" w:rsidRPr="00765E66" w:rsidRDefault="007E6D49" w:rsidP="00F34E4C">
            <w:pPr>
              <w:spacing w:after="0" w:line="240" w:lineRule="auto"/>
              <w:rPr>
                <w:rFonts w:cs="Times New Roman"/>
                <w:bCs/>
                <w:szCs w:val="28"/>
              </w:rPr>
            </w:pPr>
            <w:r w:rsidRPr="00765E66">
              <w:rPr>
                <w:rFonts w:cs="Times New Roman"/>
                <w:bCs/>
                <w:szCs w:val="28"/>
              </w:rPr>
              <w:t xml:space="preserve">+ Vở </w:t>
            </w:r>
            <w:r w:rsidR="005B2D5F">
              <w:rPr>
                <w:rFonts w:cs="Times New Roman"/>
                <w:bCs/>
                <w:szCs w:val="28"/>
              </w:rPr>
              <w:t>bé với ATGT</w:t>
            </w:r>
            <w:r w:rsidRPr="00765E66">
              <w:rPr>
                <w:rFonts w:cs="Times New Roman"/>
                <w:bCs/>
                <w:szCs w:val="28"/>
              </w:rPr>
              <w:t xml:space="preserve">: Trẻ hiểu nội dung bức tranh, </w:t>
            </w:r>
            <w:r w:rsidR="005B2D5F">
              <w:rPr>
                <w:rFonts w:cs="Times New Roman"/>
                <w:bCs/>
                <w:szCs w:val="28"/>
              </w:rPr>
              <w:t>Biết trả lời câu hỏi và làm theo hướng dẫn của cô.</w:t>
            </w:r>
          </w:p>
          <w:p w14:paraId="1E19CC12" w14:textId="6DCB7C3E" w:rsidR="007E6D49" w:rsidRDefault="007E6D49" w:rsidP="00F34E4C">
            <w:pPr>
              <w:spacing w:after="0" w:line="240" w:lineRule="auto"/>
              <w:rPr>
                <w:rFonts w:cs="Times New Roman"/>
                <w:bCs/>
                <w:szCs w:val="28"/>
              </w:rPr>
            </w:pPr>
            <w:r w:rsidRPr="00765E66">
              <w:rPr>
                <w:rFonts w:cs="Times New Roman"/>
                <w:bCs/>
                <w:szCs w:val="28"/>
              </w:rPr>
              <w:t xml:space="preserve"> + </w:t>
            </w:r>
            <w:r w:rsidR="005B2D5F">
              <w:rPr>
                <w:rFonts w:cs="Times New Roman"/>
                <w:bCs/>
                <w:szCs w:val="28"/>
              </w:rPr>
              <w:t>Trẻ biết sử dụng kỹ năng chơi với đất nặn để nặn bông hoa, bánh trưng , bánh dày, nặn theo ý thích.</w:t>
            </w:r>
          </w:p>
          <w:p w14:paraId="33407E52" w14:textId="28ABB7EC" w:rsidR="005B2D5F" w:rsidRPr="00765E66" w:rsidRDefault="005B2D5F" w:rsidP="00F34E4C">
            <w:pPr>
              <w:spacing w:after="0" w:line="240" w:lineRule="auto"/>
              <w:rPr>
                <w:rFonts w:cs="Times New Roman"/>
                <w:bCs/>
                <w:szCs w:val="28"/>
              </w:rPr>
            </w:pPr>
            <w:r>
              <w:rPr>
                <w:rFonts w:cs="Times New Roman"/>
                <w:bCs/>
                <w:szCs w:val="28"/>
              </w:rPr>
              <w:t>+ Trẻ biết vẽ và tô màu bông hoa theo hướng dẫn của cô.</w:t>
            </w:r>
          </w:p>
          <w:p w14:paraId="68297F30" w14:textId="52ACCBF9" w:rsidR="007E6D49" w:rsidRPr="00765E66" w:rsidRDefault="007E6D49" w:rsidP="00F34E4C">
            <w:pPr>
              <w:spacing w:after="0" w:line="240" w:lineRule="auto"/>
              <w:rPr>
                <w:rFonts w:eastAsia="Arial" w:cs="Times New Roman"/>
                <w:b/>
                <w:color w:val="000000" w:themeColor="text1"/>
                <w:szCs w:val="28"/>
              </w:rPr>
            </w:pPr>
            <w:r w:rsidRPr="00765E66">
              <w:rPr>
                <w:rFonts w:eastAsia="Arial" w:cs="Times New Roman"/>
                <w:b/>
                <w:color w:val="000000" w:themeColor="text1"/>
                <w:szCs w:val="28"/>
              </w:rPr>
              <w:t>b.</w:t>
            </w:r>
            <w:r w:rsidRPr="00765E66">
              <w:rPr>
                <w:rFonts w:eastAsia="Arial" w:cs="Times New Roman"/>
                <w:b/>
                <w:color w:val="000000" w:themeColor="text1"/>
                <w:szCs w:val="28"/>
                <w:lang w:val="vi-VN"/>
              </w:rPr>
              <w:t>Chuẩn bị</w:t>
            </w:r>
            <w:r w:rsidRPr="00765E66">
              <w:rPr>
                <w:rFonts w:eastAsia="Arial" w:cs="Times New Roman"/>
                <w:b/>
                <w:color w:val="000000" w:themeColor="text1"/>
                <w:szCs w:val="28"/>
              </w:rPr>
              <w:t>:</w:t>
            </w:r>
          </w:p>
          <w:p w14:paraId="7FC57A97" w14:textId="4B031826" w:rsidR="007E6D49" w:rsidRPr="00765E66" w:rsidRDefault="007E6D49" w:rsidP="00F34E4C">
            <w:pPr>
              <w:spacing w:after="0" w:line="240" w:lineRule="auto"/>
              <w:rPr>
                <w:rFonts w:eastAsia="Arial" w:cs="Times New Roman"/>
                <w:b/>
                <w:color w:val="000000" w:themeColor="text1"/>
                <w:szCs w:val="28"/>
              </w:rPr>
            </w:pPr>
            <w:r w:rsidRPr="00765E66">
              <w:rPr>
                <w:rFonts w:eastAsia="Arial" w:cs="Times New Roman"/>
                <w:bCs/>
                <w:color w:val="000000" w:themeColor="text1"/>
                <w:szCs w:val="28"/>
              </w:rPr>
              <w:t xml:space="preserve">+ Đất nặn, tranh học liệu góc, bút màu, bút chì, </w:t>
            </w:r>
            <w:r w:rsidR="005B2D5F">
              <w:rPr>
                <w:rFonts w:eastAsia="Arial" w:cs="Times New Roman"/>
                <w:bCs/>
                <w:color w:val="000000" w:themeColor="text1"/>
                <w:szCs w:val="28"/>
              </w:rPr>
              <w:t>vở bé với 5 điều Bác Hồ dạy, vở bé với ATGT, đồ chơi các hình học phẳng.</w:t>
            </w:r>
          </w:p>
          <w:p w14:paraId="2314364B" w14:textId="5D6B8D8D" w:rsidR="007E6D49" w:rsidRPr="00765E66" w:rsidRDefault="007E6D49" w:rsidP="00F34E4C">
            <w:pPr>
              <w:spacing w:after="0" w:line="240" w:lineRule="auto"/>
              <w:rPr>
                <w:rFonts w:eastAsia="Arial" w:cs="Times New Roman"/>
                <w:b/>
                <w:color w:val="000000" w:themeColor="text1"/>
                <w:szCs w:val="28"/>
              </w:rPr>
            </w:pPr>
            <w:r w:rsidRPr="00765E66">
              <w:rPr>
                <w:rFonts w:eastAsia="Arial" w:cs="Times New Roman"/>
                <w:b/>
                <w:color w:val="000000" w:themeColor="text1"/>
                <w:szCs w:val="28"/>
              </w:rPr>
              <w:t>c.</w:t>
            </w:r>
            <w:r w:rsidRPr="00765E66">
              <w:rPr>
                <w:rFonts w:eastAsia="Arial" w:cs="Times New Roman"/>
                <w:b/>
                <w:color w:val="000000" w:themeColor="text1"/>
                <w:szCs w:val="28"/>
                <w:lang w:val="vi-VN"/>
              </w:rPr>
              <w:t xml:space="preserve">Cách </w:t>
            </w:r>
            <w:r w:rsidRPr="00765E66">
              <w:rPr>
                <w:rFonts w:eastAsia="Arial" w:cs="Times New Roman"/>
                <w:b/>
                <w:color w:val="000000" w:themeColor="text1"/>
                <w:szCs w:val="28"/>
              </w:rPr>
              <w:t>chơi</w:t>
            </w:r>
          </w:p>
          <w:p w14:paraId="1CDF6BD7" w14:textId="44ED16E9"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Cô hướng dẫn trẻ, giới thiệu nội dung của bài, hướng dẫn trẻ cách thực hiện theo yêu cầu của bài.</w:t>
            </w:r>
          </w:p>
          <w:p w14:paraId="3853AB87" w14:textId="77777777" w:rsidR="007E6D49" w:rsidRPr="00765E66" w:rsidRDefault="007E6D49" w:rsidP="00F34E4C">
            <w:pPr>
              <w:spacing w:after="0" w:line="240" w:lineRule="auto"/>
              <w:rPr>
                <w:rFonts w:eastAsia="Arial" w:cs="Times New Roman"/>
                <w:b/>
                <w:bCs/>
                <w:color w:val="000000" w:themeColor="text1"/>
                <w:szCs w:val="28"/>
              </w:rPr>
            </w:pPr>
            <w:r w:rsidRPr="00765E66">
              <w:rPr>
                <w:rFonts w:eastAsia="Arial" w:cs="Times New Roman"/>
                <w:bCs/>
                <w:color w:val="000000" w:themeColor="text1"/>
                <w:szCs w:val="28"/>
              </w:rPr>
              <w:t xml:space="preserve">- Cô nhắc nhở trẻ thực hiện đúng nội quy của các góc chơi. </w:t>
            </w:r>
          </w:p>
          <w:p w14:paraId="7CE820D9" w14:textId="77777777"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xml:space="preserve"> - Cô quan sát chơi cùng trẻ nhắc trẻ thực hiện đúng nội quy ở các góc chơi.</w:t>
            </w:r>
          </w:p>
          <w:p w14:paraId="7C5FA0C3" w14:textId="1B015325" w:rsidR="007E6D49" w:rsidRPr="00765E66" w:rsidRDefault="007E6D49"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7BA7493B" w14:textId="64FD7890" w:rsidR="007E6D49" w:rsidRPr="00765E66" w:rsidRDefault="007E6D49" w:rsidP="00F34E4C">
            <w:pPr>
              <w:spacing w:after="0" w:line="240" w:lineRule="auto"/>
              <w:rPr>
                <w:rFonts w:eastAsia="Arial" w:cs="Times New Roman"/>
                <w:bCs/>
                <w:color w:val="000000" w:themeColor="text1"/>
                <w:szCs w:val="28"/>
                <w:lang w:val="vi-VN"/>
              </w:rPr>
            </w:pPr>
            <w:r w:rsidRPr="00765E66">
              <w:rPr>
                <w:rFonts w:eastAsia="Arial" w:cs="Times New Roman"/>
                <w:b/>
                <w:bCs/>
                <w:color w:val="000000" w:themeColor="text1"/>
                <w:szCs w:val="28"/>
              </w:rPr>
              <w:t>5</w:t>
            </w:r>
            <w:r w:rsidRPr="00765E66">
              <w:rPr>
                <w:rFonts w:eastAsia="Arial" w:cs="Times New Roman"/>
                <w:b/>
                <w:bCs/>
                <w:color w:val="000000" w:themeColor="text1"/>
                <w:szCs w:val="28"/>
                <w:lang w:val="vi-VN"/>
              </w:rPr>
              <w:t>.</w:t>
            </w:r>
            <w:r w:rsidRPr="00765E66">
              <w:rPr>
                <w:rFonts w:eastAsia="Arial" w:cs="Times New Roman"/>
                <w:b/>
                <w:bCs/>
                <w:color w:val="000000" w:themeColor="text1"/>
                <w:szCs w:val="28"/>
              </w:rPr>
              <w:t xml:space="preserve">  Góc ÂN: </w:t>
            </w:r>
          </w:p>
          <w:p w14:paraId="5BB147F4" w14:textId="37B3E8FB"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(T1, T2, T3, T4</w:t>
            </w:r>
            <w:r w:rsidR="00D64FCD">
              <w:rPr>
                <w:rFonts w:eastAsia="Arial" w:cs="Times New Roman"/>
                <w:bCs/>
                <w:color w:val="000000" w:themeColor="text1"/>
                <w:szCs w:val="28"/>
              </w:rPr>
              <w:t>, T5</w:t>
            </w:r>
            <w:r w:rsidRPr="00765E66">
              <w:rPr>
                <w:rFonts w:eastAsia="Arial" w:cs="Times New Roman"/>
                <w:bCs/>
                <w:color w:val="000000" w:themeColor="text1"/>
                <w:szCs w:val="28"/>
              </w:rPr>
              <w:t xml:space="preserve">) </w:t>
            </w:r>
          </w:p>
          <w:p w14:paraId="3B224EA8" w14:textId="77777777" w:rsidR="007E6D49" w:rsidRPr="00765E66" w:rsidRDefault="007E6D49" w:rsidP="00F34E4C">
            <w:pPr>
              <w:spacing w:after="0" w:line="240" w:lineRule="auto"/>
              <w:rPr>
                <w:rFonts w:eastAsia="Arial" w:cs="Times New Roman"/>
                <w:bCs/>
                <w:color w:val="000000" w:themeColor="text1"/>
                <w:szCs w:val="28"/>
                <w:lang w:val="vi-VN"/>
              </w:rPr>
            </w:pPr>
            <w:r w:rsidRPr="00765E66">
              <w:rPr>
                <w:rFonts w:eastAsia="Arial" w:cs="Times New Roman"/>
                <w:bCs/>
                <w:color w:val="000000" w:themeColor="text1"/>
                <w:szCs w:val="28"/>
              </w:rPr>
              <w:t>+ Nhạc công- ca sĩ</w:t>
            </w:r>
          </w:p>
          <w:p w14:paraId="2E3055E7" w14:textId="77777777"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xml:space="preserve">+ </w:t>
            </w:r>
            <w:r w:rsidRPr="00765E66">
              <w:rPr>
                <w:rFonts w:eastAsia="Arial" w:cs="Times New Roman"/>
                <w:bCs/>
                <w:color w:val="000000" w:themeColor="text1"/>
                <w:szCs w:val="28"/>
                <w:lang w:val="vi-VN"/>
              </w:rPr>
              <w:t>Hát các bài trong cđ</w:t>
            </w:r>
          </w:p>
          <w:p w14:paraId="0F5C54B7" w14:textId="77777777" w:rsidR="007E6D49" w:rsidRPr="00765E66" w:rsidRDefault="007E6D49" w:rsidP="00F34E4C">
            <w:pPr>
              <w:spacing w:after="0" w:line="240" w:lineRule="auto"/>
              <w:rPr>
                <w:rFonts w:cs="Times New Roman"/>
                <w:b/>
                <w:bCs/>
                <w:szCs w:val="28"/>
                <w:lang w:val="vi-VN"/>
              </w:rPr>
            </w:pPr>
            <w:r w:rsidRPr="00765E66">
              <w:rPr>
                <w:rFonts w:cs="Times New Roman"/>
                <w:b/>
                <w:bCs/>
                <w:szCs w:val="28"/>
                <w:lang w:val="vi-VN"/>
              </w:rPr>
              <w:t>a. Yêu cầu</w:t>
            </w:r>
          </w:p>
          <w:p w14:paraId="642AA321" w14:textId="49025839" w:rsidR="007E6D49" w:rsidRPr="00765E66" w:rsidRDefault="007E6D49" w:rsidP="00F34E4C">
            <w:pPr>
              <w:spacing w:after="0" w:line="240" w:lineRule="auto"/>
              <w:rPr>
                <w:rFonts w:cs="Times New Roman"/>
                <w:szCs w:val="28"/>
              </w:rPr>
            </w:pPr>
            <w:r w:rsidRPr="00765E66">
              <w:rPr>
                <w:rFonts w:cs="Times New Roman"/>
                <w:szCs w:val="28"/>
                <w:lang w:val="vi-VN"/>
              </w:rPr>
              <w:t xml:space="preserve"> + Biết hát múa đọc thơ, về </w:t>
            </w:r>
            <w:r w:rsidRPr="00765E66">
              <w:rPr>
                <w:rFonts w:cs="Times New Roman"/>
                <w:szCs w:val="28"/>
              </w:rPr>
              <w:t>chủ đề</w:t>
            </w:r>
            <w:r>
              <w:rPr>
                <w:rFonts w:cs="Times New Roman"/>
                <w:szCs w:val="28"/>
              </w:rPr>
              <w:t xml:space="preserve"> </w:t>
            </w:r>
            <w:r w:rsidR="000B0D04">
              <w:rPr>
                <w:rFonts w:cs="Times New Roman"/>
                <w:szCs w:val="28"/>
              </w:rPr>
              <w:t>thực</w:t>
            </w:r>
            <w:r>
              <w:rPr>
                <w:rFonts w:cs="Times New Roman"/>
                <w:szCs w:val="28"/>
              </w:rPr>
              <w:t xml:space="preserve"> vật.</w:t>
            </w:r>
          </w:p>
          <w:p w14:paraId="52C12119" w14:textId="77777777" w:rsidR="007E6D49" w:rsidRPr="00765E66" w:rsidRDefault="007E6D49" w:rsidP="00F34E4C">
            <w:pPr>
              <w:spacing w:after="0" w:line="240" w:lineRule="auto"/>
              <w:rPr>
                <w:rFonts w:cs="Times New Roman"/>
                <w:szCs w:val="28"/>
              </w:rPr>
            </w:pPr>
            <w:r w:rsidRPr="00765E66">
              <w:rPr>
                <w:rFonts w:cs="Times New Roman"/>
                <w:szCs w:val="28"/>
                <w:lang w:val="vi-VN"/>
              </w:rPr>
              <w:t>+ Trẻ hát to rõ lời, hát đúng giai điệu bài hát trong CĐ.</w:t>
            </w:r>
          </w:p>
          <w:p w14:paraId="561F9C70" w14:textId="77777777" w:rsidR="007E6D49" w:rsidRPr="00765E66" w:rsidRDefault="007E6D49" w:rsidP="00F34E4C">
            <w:pPr>
              <w:spacing w:after="0" w:line="240" w:lineRule="auto"/>
              <w:rPr>
                <w:rFonts w:cs="Times New Roman"/>
                <w:szCs w:val="28"/>
              </w:rPr>
            </w:pPr>
            <w:r w:rsidRPr="00765E66">
              <w:rPr>
                <w:rFonts w:cs="Times New Roman"/>
                <w:szCs w:val="28"/>
              </w:rPr>
              <w:t>- Trẻ chơi đoàn kết không tranh giành đồ chơi.</w:t>
            </w:r>
          </w:p>
          <w:p w14:paraId="15C16528" w14:textId="77777777" w:rsidR="007E6D49" w:rsidRPr="00765E66" w:rsidRDefault="007E6D49" w:rsidP="00F34E4C">
            <w:pPr>
              <w:spacing w:after="0" w:line="240" w:lineRule="auto"/>
              <w:rPr>
                <w:rFonts w:cs="Times New Roman"/>
                <w:szCs w:val="28"/>
              </w:rPr>
            </w:pPr>
            <w:r w:rsidRPr="00765E66">
              <w:rPr>
                <w:rFonts w:cs="Times New Roman"/>
                <w:szCs w:val="28"/>
              </w:rPr>
              <w:t>- Thu dọn đồ chơi vào đúng nơi quy định.</w:t>
            </w:r>
          </w:p>
          <w:p w14:paraId="37527BA9" w14:textId="77777777" w:rsidR="007E6D49" w:rsidRPr="00765E66" w:rsidRDefault="007E6D49" w:rsidP="00F34E4C">
            <w:pPr>
              <w:spacing w:after="0" w:line="240" w:lineRule="auto"/>
              <w:rPr>
                <w:rFonts w:cs="Times New Roman"/>
                <w:szCs w:val="28"/>
                <w:lang w:val="vi-VN"/>
              </w:rPr>
            </w:pPr>
            <w:r w:rsidRPr="00765E66">
              <w:rPr>
                <w:rFonts w:cs="Times New Roman"/>
                <w:b/>
                <w:bCs/>
                <w:szCs w:val="28"/>
                <w:lang w:val="vi-VN"/>
              </w:rPr>
              <w:t>b. Chuẩn bị:</w:t>
            </w:r>
            <w:r w:rsidRPr="00765E66">
              <w:rPr>
                <w:rFonts w:cs="Times New Roman"/>
                <w:szCs w:val="28"/>
                <w:lang w:val="vi-VN"/>
              </w:rPr>
              <w:t xml:space="preserve"> xắc xô, trống, nhạc các bài hát</w:t>
            </w:r>
          </w:p>
          <w:p w14:paraId="725ECAD9" w14:textId="77777777" w:rsidR="007E6D49" w:rsidRPr="00765E66" w:rsidRDefault="007E6D49" w:rsidP="00F34E4C">
            <w:pPr>
              <w:spacing w:after="0" w:line="240" w:lineRule="auto"/>
              <w:rPr>
                <w:rFonts w:cs="Times New Roman"/>
                <w:szCs w:val="28"/>
              </w:rPr>
            </w:pPr>
            <w:r w:rsidRPr="00765E66">
              <w:rPr>
                <w:rFonts w:cs="Times New Roman"/>
                <w:b/>
                <w:bCs/>
                <w:szCs w:val="28"/>
                <w:lang w:val="vi-VN"/>
              </w:rPr>
              <w:t>c. Cách chơi:</w:t>
            </w:r>
            <w:r w:rsidRPr="00765E66">
              <w:rPr>
                <w:rFonts w:cs="Times New Roman"/>
                <w:szCs w:val="28"/>
                <w:lang w:val="vi-VN"/>
              </w:rPr>
              <w:t xml:space="preserve"> Cô hướng dẫn trẻ hát, múa các bài hát về chủ đề, gợi ý trẻ để trẻ sáng tạo khi chơi.</w:t>
            </w:r>
          </w:p>
          <w:p w14:paraId="3998D979" w14:textId="77777777" w:rsidR="007E6D49" w:rsidRPr="00765E66" w:rsidRDefault="007E6D49"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37DBCD80" w14:textId="77777777" w:rsidR="007E6D49" w:rsidRPr="00765E66" w:rsidRDefault="007E6D49" w:rsidP="00F34E4C">
            <w:pPr>
              <w:spacing w:after="0" w:line="240" w:lineRule="auto"/>
              <w:rPr>
                <w:rFonts w:cs="Times New Roman"/>
                <w:b/>
                <w:bCs/>
                <w:szCs w:val="28"/>
              </w:rPr>
            </w:pPr>
            <w:r w:rsidRPr="00765E66">
              <w:rPr>
                <w:rFonts w:cs="Times New Roman"/>
                <w:b/>
                <w:bCs/>
                <w:szCs w:val="28"/>
                <w:lang w:val="vi-VN"/>
              </w:rPr>
              <w:lastRenderedPageBreak/>
              <w:t xml:space="preserve">6. Góc thiên nhiên: </w:t>
            </w:r>
          </w:p>
          <w:p w14:paraId="0667797A" w14:textId="57C997C1" w:rsidR="007E6D49" w:rsidRPr="00765E66" w:rsidRDefault="007E6D49" w:rsidP="00F34E4C">
            <w:pPr>
              <w:spacing w:after="0" w:line="240" w:lineRule="auto"/>
              <w:rPr>
                <w:rFonts w:cs="Times New Roman"/>
                <w:szCs w:val="28"/>
              </w:rPr>
            </w:pPr>
            <w:r w:rsidRPr="00765E66">
              <w:rPr>
                <w:rFonts w:cs="Times New Roman"/>
                <w:bCs/>
                <w:szCs w:val="28"/>
              </w:rPr>
              <w:t>(T1, T2, T3, T4</w:t>
            </w:r>
            <w:r w:rsidR="001C3517">
              <w:rPr>
                <w:rFonts w:cs="Times New Roman"/>
                <w:bCs/>
                <w:szCs w:val="28"/>
              </w:rPr>
              <w:t>, T5</w:t>
            </w:r>
            <w:r w:rsidRPr="00765E66">
              <w:rPr>
                <w:rFonts w:cs="Times New Roman"/>
                <w:bCs/>
                <w:szCs w:val="28"/>
              </w:rPr>
              <w:t>):</w:t>
            </w:r>
            <w:r w:rsidRPr="00765E66">
              <w:rPr>
                <w:rFonts w:cs="Times New Roman"/>
                <w:b/>
                <w:bCs/>
                <w:szCs w:val="28"/>
              </w:rPr>
              <w:t xml:space="preserve"> </w:t>
            </w:r>
            <w:r w:rsidRPr="00765E66">
              <w:rPr>
                <w:rFonts w:cs="Times New Roman"/>
                <w:szCs w:val="28"/>
              </w:rPr>
              <w:t>Chăm sóc cây xanh</w:t>
            </w:r>
          </w:p>
          <w:p w14:paraId="4AABE5DB" w14:textId="77777777" w:rsidR="007E6D49" w:rsidRPr="00765E66" w:rsidRDefault="007E6D49" w:rsidP="00F34E4C">
            <w:pPr>
              <w:spacing w:after="0" w:line="240" w:lineRule="auto"/>
              <w:rPr>
                <w:rFonts w:cs="Times New Roman"/>
                <w:b/>
                <w:bCs/>
                <w:szCs w:val="28"/>
                <w:lang w:val="vi-VN"/>
              </w:rPr>
            </w:pPr>
            <w:r w:rsidRPr="00765E66">
              <w:rPr>
                <w:rFonts w:cs="Times New Roman"/>
                <w:b/>
                <w:bCs/>
                <w:szCs w:val="28"/>
                <w:lang w:val="vi-VN"/>
              </w:rPr>
              <w:t>a. Yêu cầu:</w:t>
            </w:r>
          </w:p>
          <w:p w14:paraId="3F9DE6AA" w14:textId="77777777" w:rsidR="007E6D49" w:rsidRPr="00765E66" w:rsidRDefault="007E6D49" w:rsidP="00F34E4C">
            <w:pPr>
              <w:spacing w:after="0" w:line="240" w:lineRule="auto"/>
              <w:rPr>
                <w:rFonts w:cs="Times New Roman"/>
                <w:szCs w:val="28"/>
                <w:lang w:val="vi-VN"/>
              </w:rPr>
            </w:pPr>
            <w:r w:rsidRPr="00765E66">
              <w:rPr>
                <w:rFonts w:cs="Times New Roman"/>
                <w:szCs w:val="28"/>
                <w:lang w:val="vi-VN"/>
              </w:rPr>
              <w:t>- Trẻ biết cách tưới cây, lau lá và chăm sóc cây.</w:t>
            </w:r>
          </w:p>
          <w:p w14:paraId="27A6D503" w14:textId="77777777" w:rsidR="007E6D49" w:rsidRPr="00765E66" w:rsidRDefault="007E6D49" w:rsidP="00F34E4C">
            <w:pPr>
              <w:spacing w:after="0" w:line="240" w:lineRule="auto"/>
              <w:rPr>
                <w:rFonts w:cs="Times New Roman"/>
                <w:szCs w:val="28"/>
                <w:lang w:val="vi-VN"/>
              </w:rPr>
            </w:pPr>
            <w:r w:rsidRPr="00765E66">
              <w:rPr>
                <w:rFonts w:cs="Times New Roman"/>
                <w:szCs w:val="28"/>
                <w:lang w:val="vi-VN"/>
              </w:rPr>
              <w:t>- Trẻ có kỹ năng làm việc chăm chỉ.</w:t>
            </w:r>
          </w:p>
          <w:p w14:paraId="464691FB" w14:textId="77777777" w:rsidR="007E6D49" w:rsidRPr="00765E66" w:rsidRDefault="007E6D49" w:rsidP="00F34E4C">
            <w:pPr>
              <w:spacing w:after="0" w:line="240" w:lineRule="auto"/>
              <w:rPr>
                <w:rFonts w:cs="Times New Roman"/>
                <w:szCs w:val="28"/>
              </w:rPr>
            </w:pPr>
            <w:r w:rsidRPr="00765E66">
              <w:rPr>
                <w:rFonts w:cs="Times New Roman"/>
                <w:szCs w:val="28"/>
                <w:lang w:val="vi-VN"/>
              </w:rPr>
              <w:t>-  Trẻ chơi vui vẻ đoàn kết.</w:t>
            </w:r>
          </w:p>
          <w:p w14:paraId="1C5B2560" w14:textId="77777777" w:rsidR="007E6D49" w:rsidRPr="00765E66" w:rsidRDefault="007E6D49" w:rsidP="00F34E4C">
            <w:pPr>
              <w:spacing w:after="0" w:line="240" w:lineRule="auto"/>
              <w:rPr>
                <w:rFonts w:cs="Times New Roman"/>
                <w:szCs w:val="28"/>
              </w:rPr>
            </w:pPr>
            <w:r w:rsidRPr="00765E66">
              <w:rPr>
                <w:rFonts w:cs="Times New Roman"/>
                <w:szCs w:val="28"/>
              </w:rPr>
              <w:t>- Trẻ chơi đoàn kết không tranh giành đồ chơi.</w:t>
            </w:r>
          </w:p>
          <w:p w14:paraId="6FB58985" w14:textId="77777777" w:rsidR="007E6D49" w:rsidRPr="00765E66" w:rsidRDefault="007E6D49" w:rsidP="00F34E4C">
            <w:pPr>
              <w:spacing w:after="0" w:line="240" w:lineRule="auto"/>
              <w:rPr>
                <w:rFonts w:cs="Times New Roman"/>
                <w:szCs w:val="28"/>
              </w:rPr>
            </w:pPr>
            <w:r w:rsidRPr="00765E66">
              <w:rPr>
                <w:rFonts w:cs="Times New Roman"/>
                <w:szCs w:val="28"/>
              </w:rPr>
              <w:t>- Thu dọn đồ chơi vào đúng nơi quy định.</w:t>
            </w:r>
          </w:p>
          <w:p w14:paraId="2269B59E" w14:textId="77777777" w:rsidR="007E6D49" w:rsidRPr="00765E66" w:rsidRDefault="007E6D49"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4C694371" w14:textId="77777777" w:rsidR="007E6D49" w:rsidRPr="00765E66" w:rsidRDefault="007E6D49" w:rsidP="00F34E4C">
            <w:pPr>
              <w:spacing w:after="0" w:line="240" w:lineRule="auto"/>
              <w:rPr>
                <w:rFonts w:cs="Times New Roman"/>
                <w:szCs w:val="28"/>
                <w:lang w:val="vi-VN"/>
              </w:rPr>
            </w:pPr>
            <w:r w:rsidRPr="00765E66">
              <w:rPr>
                <w:rFonts w:cs="Times New Roman"/>
                <w:b/>
                <w:bCs/>
                <w:szCs w:val="28"/>
                <w:lang w:val="vi-VN"/>
              </w:rPr>
              <w:t>b. Chuẩn bị:</w:t>
            </w:r>
            <w:r w:rsidRPr="00765E66">
              <w:rPr>
                <w:rFonts w:cs="Times New Roman"/>
                <w:szCs w:val="28"/>
                <w:lang w:val="vi-VN"/>
              </w:rPr>
              <w:t xml:space="preserve"> Dụng cụ chăm sóc cây, </w:t>
            </w:r>
            <w:r w:rsidRPr="00765E66">
              <w:rPr>
                <w:rFonts w:cs="Times New Roman"/>
                <w:szCs w:val="28"/>
              </w:rPr>
              <w:t xml:space="preserve">rẻ lau, </w:t>
            </w:r>
            <w:r w:rsidRPr="00765E66">
              <w:rPr>
                <w:rFonts w:cs="Times New Roman"/>
                <w:szCs w:val="28"/>
                <w:lang w:val="vi-VN"/>
              </w:rPr>
              <w:t>gáo múc nước, bay.</w:t>
            </w:r>
          </w:p>
          <w:p w14:paraId="7D4D261B" w14:textId="77777777" w:rsidR="007E6D49" w:rsidRPr="00765E66" w:rsidRDefault="007E6D49" w:rsidP="00F34E4C">
            <w:pPr>
              <w:spacing w:after="0" w:line="240" w:lineRule="auto"/>
              <w:rPr>
                <w:rFonts w:cs="Times New Roman"/>
                <w:szCs w:val="28"/>
              </w:rPr>
            </w:pPr>
            <w:r w:rsidRPr="00765E66">
              <w:rPr>
                <w:rFonts w:cs="Times New Roman"/>
                <w:b/>
                <w:bCs/>
                <w:szCs w:val="28"/>
                <w:lang w:val="vi-VN"/>
              </w:rPr>
              <w:t>c. Cách chơi:</w:t>
            </w:r>
            <w:r w:rsidRPr="00765E66">
              <w:rPr>
                <w:rFonts w:cs="Times New Roman"/>
                <w:szCs w:val="28"/>
                <w:lang w:val="vi-VN"/>
              </w:rPr>
              <w:t xml:space="preserve"> </w:t>
            </w:r>
          </w:p>
          <w:p w14:paraId="13BBD4C5" w14:textId="77777777" w:rsidR="007E6D49" w:rsidRPr="00765E66" w:rsidRDefault="007E6D49" w:rsidP="00F34E4C">
            <w:pPr>
              <w:spacing w:after="0" w:line="240" w:lineRule="auto"/>
              <w:rPr>
                <w:rFonts w:cs="Times New Roman"/>
                <w:szCs w:val="28"/>
              </w:rPr>
            </w:pPr>
            <w:r w:rsidRPr="00765E66">
              <w:rPr>
                <w:rFonts w:cs="Times New Roman"/>
                <w:szCs w:val="28"/>
              </w:rPr>
              <w:t xml:space="preserve">- </w:t>
            </w:r>
            <w:r w:rsidRPr="00765E66">
              <w:rPr>
                <w:rFonts w:cs="Times New Roman"/>
                <w:szCs w:val="28"/>
                <w:lang w:val="vi-VN"/>
              </w:rPr>
              <w:t>Cô và trẻ cùng nhau tỉa lá khô xới đất, và tưới nước cho cây.</w:t>
            </w:r>
            <w:r w:rsidRPr="00765E66">
              <w:rPr>
                <w:rFonts w:cs="Times New Roman"/>
                <w:szCs w:val="28"/>
              </w:rPr>
              <w:t xml:space="preserve"> Lưu ý không để trẻ làm ướt quần áo.</w:t>
            </w:r>
          </w:p>
          <w:p w14:paraId="27DE3FE4" w14:textId="77777777" w:rsidR="007E6D49" w:rsidRPr="00765E66" w:rsidRDefault="007E6D49"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1445DBC2" w14:textId="77777777" w:rsidR="007E6D49" w:rsidRPr="00765E66" w:rsidRDefault="007E6D49" w:rsidP="00F34E4C">
            <w:pPr>
              <w:spacing w:after="0" w:line="240" w:lineRule="auto"/>
              <w:rPr>
                <w:rFonts w:eastAsia="Arial" w:cs="Times New Roman"/>
                <w:b/>
                <w:bCs/>
                <w:color w:val="000000" w:themeColor="text1"/>
                <w:szCs w:val="28"/>
                <w:lang w:val="vi-VN"/>
              </w:rPr>
            </w:pPr>
            <w:r w:rsidRPr="00765E66">
              <w:rPr>
                <w:rFonts w:eastAsia="Arial" w:cs="Times New Roman"/>
                <w:b/>
                <w:bCs/>
                <w:color w:val="000000" w:themeColor="text1"/>
                <w:szCs w:val="28"/>
              </w:rPr>
              <w:t>7</w:t>
            </w:r>
            <w:r w:rsidRPr="00765E66">
              <w:rPr>
                <w:rFonts w:eastAsia="Arial" w:cs="Times New Roman"/>
                <w:b/>
                <w:bCs/>
                <w:color w:val="000000" w:themeColor="text1"/>
                <w:szCs w:val="28"/>
                <w:lang w:val="vi-VN"/>
              </w:rPr>
              <w:t>.</w:t>
            </w:r>
            <w:r w:rsidRPr="00765E66">
              <w:rPr>
                <w:rFonts w:eastAsia="Arial" w:cs="Times New Roman"/>
                <w:b/>
                <w:bCs/>
                <w:color w:val="000000" w:themeColor="text1"/>
                <w:szCs w:val="28"/>
              </w:rPr>
              <w:t xml:space="preserve"> Góc TV:</w:t>
            </w:r>
          </w:p>
          <w:p w14:paraId="570C515B" w14:textId="0120399E"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w:t>
            </w:r>
            <w:r w:rsidR="001C3517">
              <w:rPr>
                <w:rFonts w:eastAsia="Arial" w:cs="Times New Roman"/>
                <w:bCs/>
                <w:color w:val="000000" w:themeColor="text1"/>
                <w:szCs w:val="28"/>
              </w:rPr>
              <w:t>1</w:t>
            </w:r>
            <w:r w:rsidRPr="00765E66">
              <w:rPr>
                <w:rFonts w:eastAsia="Arial" w:cs="Times New Roman"/>
                <w:bCs/>
                <w:color w:val="000000" w:themeColor="text1"/>
                <w:szCs w:val="28"/>
              </w:rPr>
              <w:t xml:space="preserve">): </w:t>
            </w:r>
            <w:r w:rsidR="001C3517">
              <w:rPr>
                <w:rFonts w:eastAsia="Arial" w:cs="Times New Roman"/>
                <w:bCs/>
                <w:color w:val="000000" w:themeColor="text1"/>
                <w:szCs w:val="28"/>
              </w:rPr>
              <w:t>Làm sách về chủ đề.</w:t>
            </w:r>
          </w:p>
          <w:p w14:paraId="116F8925" w14:textId="2984DD31"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(T3): Xem sách truyện</w:t>
            </w:r>
          </w:p>
          <w:p w14:paraId="299FE3CA" w14:textId="21F8BBB6" w:rsidR="007E6D49"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(T4): Cắt dán làm sách v</w:t>
            </w:r>
            <w:r w:rsidR="001C3517">
              <w:rPr>
                <w:rFonts w:eastAsia="Arial" w:cs="Times New Roman"/>
                <w:bCs/>
                <w:color w:val="000000" w:themeColor="text1"/>
                <w:szCs w:val="28"/>
              </w:rPr>
              <w:t>ề một số loại hoa</w:t>
            </w:r>
            <w:r w:rsidRPr="00765E66">
              <w:rPr>
                <w:rFonts w:eastAsia="Arial" w:cs="Times New Roman"/>
                <w:bCs/>
                <w:color w:val="000000" w:themeColor="text1"/>
                <w:szCs w:val="28"/>
              </w:rPr>
              <w:t>.</w:t>
            </w:r>
          </w:p>
          <w:p w14:paraId="3E5CF9D6" w14:textId="7BD7C520" w:rsidR="001C3517" w:rsidRPr="001C3517" w:rsidRDefault="001C3517" w:rsidP="00F34E4C">
            <w:pPr>
              <w:spacing w:after="0" w:line="240" w:lineRule="auto"/>
              <w:rPr>
                <w:rFonts w:eastAsia="Arial" w:cs="Times New Roman"/>
                <w:color w:val="000000" w:themeColor="text1"/>
                <w:szCs w:val="28"/>
              </w:rPr>
            </w:pPr>
            <w:r>
              <w:rPr>
                <w:rFonts w:eastAsia="Arial" w:cs="Times New Roman"/>
                <w:color w:val="000000" w:themeColor="text1"/>
                <w:szCs w:val="28"/>
              </w:rPr>
              <w:t>(T5): Làm sách về chủ đề.</w:t>
            </w:r>
          </w:p>
          <w:p w14:paraId="203BFFC5" w14:textId="77777777"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 Mở rộng liên kết góc chơi</w:t>
            </w:r>
          </w:p>
          <w:p w14:paraId="61EB7430" w14:textId="1AC611D3"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
                <w:color w:val="000000" w:themeColor="text1"/>
                <w:szCs w:val="28"/>
              </w:rPr>
              <w:t>a.</w:t>
            </w:r>
            <w:r w:rsidRPr="00765E66">
              <w:rPr>
                <w:rFonts w:cs="Times New Roman"/>
                <w:b/>
                <w:bCs/>
                <w:szCs w:val="28"/>
              </w:rPr>
              <w:t>Yêu cầu:</w:t>
            </w:r>
            <w:r w:rsidRPr="00765E66">
              <w:rPr>
                <w:rFonts w:cs="Times New Roman"/>
                <w:szCs w:val="28"/>
              </w:rPr>
              <w:t xml:space="preserve"> Trẻ biết xem và nhận xét nội dung tranh, cầm và lật dở trang sách đúng chiều.</w:t>
            </w:r>
          </w:p>
          <w:p w14:paraId="20D53F64" w14:textId="77777777" w:rsidR="007E6D49" w:rsidRPr="00765E66" w:rsidRDefault="007E6D49" w:rsidP="00F34E4C">
            <w:pPr>
              <w:spacing w:after="0" w:line="240" w:lineRule="auto"/>
              <w:rPr>
                <w:rFonts w:cs="Times New Roman"/>
                <w:szCs w:val="28"/>
              </w:rPr>
            </w:pPr>
            <w:r w:rsidRPr="00765E66">
              <w:rPr>
                <w:rFonts w:cs="Times New Roman"/>
                <w:szCs w:val="28"/>
              </w:rPr>
              <w:t>- Trẻ biết kỹ năng cầm kéo. Cô lưu ý không để trẻ tự do cầm kéo</w:t>
            </w:r>
          </w:p>
          <w:p w14:paraId="2FEDA3AA" w14:textId="77777777" w:rsidR="007E6D49" w:rsidRPr="00765E66" w:rsidRDefault="007E6D49" w:rsidP="00F34E4C">
            <w:pPr>
              <w:spacing w:after="0" w:line="240" w:lineRule="auto"/>
              <w:rPr>
                <w:rFonts w:cs="Times New Roman"/>
                <w:szCs w:val="28"/>
              </w:rPr>
            </w:pPr>
            <w:r w:rsidRPr="00765E66">
              <w:rPr>
                <w:rFonts w:cs="Times New Roman"/>
                <w:szCs w:val="28"/>
              </w:rPr>
              <w:t>- Trẻ biết phết hồ vào mặt trái và dán vào làm quyển sách.</w:t>
            </w:r>
          </w:p>
          <w:p w14:paraId="4AAC7D69" w14:textId="77777777" w:rsidR="007E6D49" w:rsidRPr="00765E66" w:rsidRDefault="007E6D49" w:rsidP="00F34E4C">
            <w:pPr>
              <w:spacing w:after="0" w:line="240" w:lineRule="auto"/>
              <w:rPr>
                <w:rFonts w:cs="Times New Roman"/>
                <w:szCs w:val="28"/>
              </w:rPr>
            </w:pPr>
            <w:r w:rsidRPr="00765E66">
              <w:rPr>
                <w:rFonts w:cs="Times New Roman"/>
                <w:szCs w:val="28"/>
              </w:rPr>
              <w:t>- Trẻ chơi đoàn kết không tranh giành đồ chơi.</w:t>
            </w:r>
          </w:p>
          <w:p w14:paraId="5653F804" w14:textId="77777777" w:rsidR="007E6D49" w:rsidRPr="00765E66" w:rsidRDefault="007E6D49" w:rsidP="00F34E4C">
            <w:pPr>
              <w:spacing w:after="0" w:line="240" w:lineRule="auto"/>
              <w:rPr>
                <w:rFonts w:cs="Times New Roman"/>
                <w:szCs w:val="28"/>
              </w:rPr>
            </w:pPr>
            <w:r w:rsidRPr="00765E66">
              <w:rPr>
                <w:rFonts w:cs="Times New Roman"/>
                <w:szCs w:val="28"/>
              </w:rPr>
              <w:t>- Thu dọn đồ chơi vào đúng nơi quy định.</w:t>
            </w:r>
          </w:p>
          <w:p w14:paraId="6E5E873E" w14:textId="77777777" w:rsidR="007E6D49" w:rsidRPr="00765E66" w:rsidRDefault="007E6D49"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6C00F3AA" w14:textId="7224FB04" w:rsidR="007E6D49" w:rsidRPr="00765E66" w:rsidRDefault="007E6D49" w:rsidP="00F34E4C">
            <w:pPr>
              <w:pStyle w:val="ListParagraph"/>
              <w:spacing w:after="0" w:line="240" w:lineRule="auto"/>
              <w:ind w:left="0"/>
              <w:rPr>
                <w:rFonts w:cs="Times New Roman"/>
                <w:szCs w:val="28"/>
              </w:rPr>
            </w:pPr>
            <w:r w:rsidRPr="00765E66">
              <w:rPr>
                <w:rFonts w:cs="Times New Roman"/>
                <w:b/>
                <w:bCs/>
                <w:szCs w:val="28"/>
              </w:rPr>
              <w:t>b.Chuẩn bị:</w:t>
            </w:r>
            <w:r w:rsidRPr="00765E66">
              <w:rPr>
                <w:rFonts w:cs="Times New Roman"/>
                <w:szCs w:val="28"/>
              </w:rPr>
              <w:t xml:space="preserve"> Tranh, ảnh về các </w:t>
            </w:r>
            <w:r w:rsidR="001C3517">
              <w:rPr>
                <w:rFonts w:cs="Times New Roman"/>
                <w:szCs w:val="28"/>
              </w:rPr>
              <w:t>lợi cây, hoa, bánh kẹo…</w:t>
            </w:r>
            <w:r w:rsidR="001C3517">
              <w:rPr>
                <w:rFonts w:cs="Times New Roman"/>
                <w:bCs/>
                <w:szCs w:val="28"/>
              </w:rPr>
              <w:t>Kéo, keo dán,…, sách truyện.</w:t>
            </w:r>
          </w:p>
          <w:p w14:paraId="7B90A11D" w14:textId="5CF6C465" w:rsidR="007E6D49" w:rsidRPr="00765E66" w:rsidRDefault="007E6D49" w:rsidP="00F34E4C">
            <w:pPr>
              <w:spacing w:after="0" w:line="240" w:lineRule="auto"/>
              <w:rPr>
                <w:rFonts w:eastAsia="Arial" w:cs="Times New Roman"/>
                <w:bCs/>
                <w:color w:val="000000" w:themeColor="text1"/>
                <w:szCs w:val="28"/>
                <w:lang w:val="vi-VN"/>
              </w:rPr>
            </w:pPr>
            <w:r w:rsidRPr="00765E66">
              <w:rPr>
                <w:rFonts w:cs="Times New Roman"/>
                <w:b/>
                <w:bCs/>
                <w:szCs w:val="28"/>
              </w:rPr>
              <w:t>c.Cách chơi:</w:t>
            </w:r>
            <w:r w:rsidRPr="00765E66">
              <w:rPr>
                <w:rFonts w:cs="Times New Roman"/>
                <w:szCs w:val="28"/>
              </w:rPr>
              <w:t xml:space="preserve"> Cô hướng dẫn trẻ xem tranh, đàm thoại với trẻ về nội dung tranh ảnh chủ đề </w:t>
            </w:r>
            <w:r w:rsidR="001C3517">
              <w:rPr>
                <w:rFonts w:cs="Times New Roman"/>
                <w:szCs w:val="28"/>
              </w:rPr>
              <w:t>thực vật</w:t>
            </w:r>
            <w:r w:rsidRPr="00765E66">
              <w:rPr>
                <w:rFonts w:cs="Times New Roman"/>
                <w:szCs w:val="28"/>
              </w:rPr>
              <w:t xml:space="preserve"> gợi ý trẻ để trẻ kể truyện theo nội dung bức tranh. Cô hướng dẫn trẻ cách cắt, dán tranh làm sách.</w:t>
            </w:r>
          </w:p>
          <w:p w14:paraId="7681C626" w14:textId="77777777" w:rsidR="007E6D49" w:rsidRPr="00765E66" w:rsidRDefault="007E6D49" w:rsidP="00F34E4C">
            <w:pPr>
              <w:spacing w:after="0" w:line="240" w:lineRule="auto"/>
              <w:rPr>
                <w:rFonts w:eastAsia="Arial" w:cs="Times New Roman"/>
                <w:bCs/>
                <w:color w:val="000000" w:themeColor="text1"/>
                <w:szCs w:val="28"/>
                <w:lang w:val="vi-VN"/>
              </w:rPr>
            </w:pPr>
            <w:r w:rsidRPr="00765E66">
              <w:rPr>
                <w:rFonts w:eastAsia="Arial" w:cs="Times New Roman"/>
                <w:b/>
                <w:color w:val="000000" w:themeColor="text1"/>
                <w:szCs w:val="28"/>
              </w:rPr>
              <w:lastRenderedPageBreak/>
              <w:t>8</w:t>
            </w:r>
            <w:r w:rsidRPr="00765E66">
              <w:rPr>
                <w:rFonts w:eastAsia="Arial" w:cs="Times New Roman"/>
                <w:bCs/>
                <w:color w:val="000000" w:themeColor="text1"/>
                <w:szCs w:val="28"/>
                <w:lang w:val="vi-VN"/>
              </w:rPr>
              <w:t>.</w:t>
            </w:r>
            <w:r w:rsidRPr="00765E66">
              <w:rPr>
                <w:rFonts w:eastAsia="Arial" w:cs="Times New Roman"/>
                <w:bCs/>
                <w:color w:val="000000" w:themeColor="text1"/>
                <w:szCs w:val="28"/>
              </w:rPr>
              <w:t xml:space="preserve"> </w:t>
            </w:r>
            <w:r w:rsidRPr="00765E66">
              <w:rPr>
                <w:rFonts w:eastAsia="Arial" w:cs="Times New Roman"/>
                <w:b/>
                <w:color w:val="000000" w:themeColor="text1"/>
                <w:szCs w:val="28"/>
              </w:rPr>
              <w:t>Kĩ năng sống</w:t>
            </w:r>
            <w:r w:rsidRPr="00765E66">
              <w:rPr>
                <w:rFonts w:eastAsia="Arial" w:cs="Times New Roman"/>
                <w:bCs/>
                <w:color w:val="000000" w:themeColor="text1"/>
                <w:szCs w:val="28"/>
              </w:rPr>
              <w:t xml:space="preserve">: </w:t>
            </w:r>
          </w:p>
          <w:p w14:paraId="6B9BA04E" w14:textId="0A198D08" w:rsidR="007E6D49" w:rsidRPr="00765E66" w:rsidRDefault="007E6D49" w:rsidP="00F34E4C">
            <w:pPr>
              <w:spacing w:after="0" w:line="240" w:lineRule="auto"/>
              <w:rPr>
                <w:rFonts w:eastAsia="Arial" w:cs="Times New Roman"/>
                <w:bCs/>
                <w:color w:val="000000" w:themeColor="text1"/>
                <w:szCs w:val="28"/>
              </w:rPr>
            </w:pPr>
            <w:r w:rsidRPr="00765E66">
              <w:rPr>
                <w:rFonts w:eastAsia="Arial" w:cs="Times New Roman"/>
                <w:bCs/>
                <w:color w:val="000000" w:themeColor="text1"/>
                <w:szCs w:val="28"/>
              </w:rPr>
              <w:t>(T1, T2, T3, T4): Chào hỏi lễ phép, Chải tóc, tết tóc, gấp quần á</w:t>
            </w:r>
            <w:r w:rsidR="000B0D04">
              <w:rPr>
                <w:rFonts w:eastAsia="Arial" w:cs="Times New Roman"/>
                <w:bCs/>
                <w:color w:val="000000" w:themeColor="text1"/>
                <w:szCs w:val="28"/>
              </w:rPr>
              <w:t>o</w:t>
            </w:r>
            <w:r w:rsidR="001C3517">
              <w:rPr>
                <w:rFonts w:eastAsia="Arial" w:cs="Times New Roman"/>
                <w:bCs/>
                <w:color w:val="000000" w:themeColor="text1"/>
                <w:szCs w:val="28"/>
              </w:rPr>
              <w:t>…</w:t>
            </w:r>
          </w:p>
          <w:p w14:paraId="4C61BDF5" w14:textId="77777777" w:rsidR="007E6D49" w:rsidRPr="00765E66" w:rsidRDefault="007E6D49" w:rsidP="00F34E4C">
            <w:pPr>
              <w:spacing w:after="0" w:line="240" w:lineRule="auto"/>
              <w:rPr>
                <w:rFonts w:cs="Times New Roman"/>
                <w:szCs w:val="28"/>
              </w:rPr>
            </w:pPr>
            <w:r w:rsidRPr="00765E66">
              <w:rPr>
                <w:rFonts w:cs="Times New Roman"/>
                <w:szCs w:val="28"/>
              </w:rPr>
              <w:t>- Trẻ chơi đoàn kết không tranh giành đồ chơi.</w:t>
            </w:r>
          </w:p>
          <w:p w14:paraId="5CC12FF3" w14:textId="77777777" w:rsidR="007E6D49" w:rsidRPr="00765E66" w:rsidRDefault="007E6D49" w:rsidP="00F34E4C">
            <w:pPr>
              <w:spacing w:after="0" w:line="240" w:lineRule="auto"/>
              <w:rPr>
                <w:rFonts w:cs="Times New Roman"/>
                <w:szCs w:val="28"/>
              </w:rPr>
            </w:pPr>
            <w:r w:rsidRPr="00765E66">
              <w:rPr>
                <w:rFonts w:cs="Times New Roman"/>
                <w:szCs w:val="28"/>
              </w:rPr>
              <w:t>- Thu dọn đồ chơi vào đúng nơi quy định.</w:t>
            </w:r>
          </w:p>
          <w:p w14:paraId="7A597635" w14:textId="77777777" w:rsidR="007E6D49" w:rsidRPr="00765E66" w:rsidRDefault="007E6D49" w:rsidP="00F34E4C">
            <w:pPr>
              <w:spacing w:after="0" w:line="240" w:lineRule="auto"/>
              <w:rPr>
                <w:rFonts w:eastAsia="Times New Roman" w:cs="Times New Roman"/>
                <w:szCs w:val="28"/>
              </w:rPr>
            </w:pPr>
            <w:r w:rsidRPr="00765E66">
              <w:rPr>
                <w:rFonts w:eastAsia="Times New Roman" w:cs="Times New Roman"/>
                <w:szCs w:val="28"/>
              </w:rPr>
              <w:t>* Mở rộng góc chơi và giúp trẻ liên kết góc chơi.</w:t>
            </w:r>
          </w:p>
          <w:p w14:paraId="5518D5E6" w14:textId="77777777" w:rsidR="007E6D49" w:rsidRPr="004630E8" w:rsidRDefault="007E6D49" w:rsidP="00F34E4C">
            <w:pPr>
              <w:spacing w:after="0" w:line="240" w:lineRule="auto"/>
              <w:rPr>
                <w:rFonts w:eastAsia="Arial" w:cs="Times New Roman"/>
                <w:b/>
                <w:color w:val="000000" w:themeColor="text1"/>
                <w:szCs w:val="28"/>
                <w:lang w:val="vi-VN"/>
              </w:rPr>
            </w:pPr>
            <w:r>
              <w:rPr>
                <w:rFonts w:eastAsia="Arial" w:cs="Times New Roman"/>
                <w:b/>
                <w:color w:val="000000" w:themeColor="text1"/>
                <w:szCs w:val="28"/>
              </w:rPr>
              <w:t xml:space="preserve">a </w:t>
            </w:r>
            <w:r w:rsidRPr="004630E8">
              <w:rPr>
                <w:rFonts w:eastAsia="Arial" w:cs="Times New Roman"/>
                <w:b/>
                <w:color w:val="000000" w:themeColor="text1"/>
                <w:szCs w:val="28"/>
                <w:lang w:val="vi-VN"/>
              </w:rPr>
              <w:t>Yêu cầu</w:t>
            </w:r>
          </w:p>
          <w:p w14:paraId="34D2C221" w14:textId="77777777" w:rsidR="007E6D49" w:rsidRPr="00291CFB" w:rsidRDefault="007E6D49" w:rsidP="00F34E4C">
            <w:pPr>
              <w:spacing w:after="0" w:line="240" w:lineRule="auto"/>
              <w:rPr>
                <w:rFonts w:cs="Times New Roman"/>
                <w:szCs w:val="28"/>
                <w:lang w:val="vi-VN"/>
              </w:rPr>
            </w:pPr>
            <w:r w:rsidRPr="00291CFB">
              <w:rPr>
                <w:rFonts w:cs="Times New Roman"/>
                <w:szCs w:val="28"/>
              </w:rPr>
              <w:t>+ Trẻ biết chải tóc, tết</w:t>
            </w:r>
            <w:r w:rsidRPr="00291CFB">
              <w:rPr>
                <w:rFonts w:cs="Times New Roman"/>
                <w:szCs w:val="28"/>
                <w:lang w:val="vi-VN"/>
              </w:rPr>
              <w:t xml:space="preserve"> </w:t>
            </w:r>
            <w:r w:rsidRPr="00291CFB">
              <w:rPr>
                <w:rFonts w:cs="Times New Roman"/>
                <w:szCs w:val="28"/>
              </w:rPr>
              <w:t>tóc gọn gàng, khéo</w:t>
            </w:r>
            <w:r w:rsidRPr="00291CFB">
              <w:rPr>
                <w:rFonts w:cs="Times New Roman"/>
                <w:szCs w:val="28"/>
                <w:lang w:val="vi-VN"/>
              </w:rPr>
              <w:t xml:space="preserve"> </w:t>
            </w:r>
            <w:r w:rsidRPr="00291CFB">
              <w:rPr>
                <w:rFonts w:cs="Times New Roman"/>
                <w:szCs w:val="28"/>
              </w:rPr>
              <w:t>léo.</w:t>
            </w:r>
          </w:p>
          <w:p w14:paraId="146E4335" w14:textId="77777777" w:rsidR="007E6D49" w:rsidRPr="004630E8" w:rsidRDefault="007E6D49" w:rsidP="00F34E4C">
            <w:pPr>
              <w:spacing w:after="0" w:line="240" w:lineRule="auto"/>
              <w:rPr>
                <w:rFonts w:eastAsia="Arial" w:cs="Times New Roman"/>
                <w:b/>
                <w:color w:val="000000" w:themeColor="text1"/>
                <w:szCs w:val="28"/>
                <w:lang w:val="vi-VN"/>
              </w:rPr>
            </w:pPr>
            <w:r>
              <w:rPr>
                <w:rFonts w:eastAsia="Arial" w:cs="Times New Roman"/>
                <w:b/>
                <w:color w:val="000000" w:themeColor="text1"/>
                <w:szCs w:val="28"/>
              </w:rPr>
              <w:t>b.</w:t>
            </w:r>
            <w:r w:rsidRPr="004630E8">
              <w:rPr>
                <w:rFonts w:eastAsia="Arial" w:cs="Times New Roman"/>
                <w:b/>
                <w:color w:val="000000" w:themeColor="text1"/>
                <w:szCs w:val="28"/>
                <w:lang w:val="vi-VN"/>
              </w:rPr>
              <w:t>Chuẩn bị</w:t>
            </w:r>
          </w:p>
          <w:p w14:paraId="65150C36" w14:textId="40511473" w:rsidR="007E6D49" w:rsidRPr="004630E8" w:rsidRDefault="007E6D49" w:rsidP="00F34E4C">
            <w:pPr>
              <w:spacing w:after="0" w:line="240" w:lineRule="auto"/>
              <w:rPr>
                <w:rFonts w:eastAsia="Arial" w:cs="Times New Roman"/>
                <w:bCs/>
                <w:color w:val="000000" w:themeColor="text1"/>
                <w:szCs w:val="28"/>
              </w:rPr>
            </w:pPr>
            <w:r w:rsidRPr="00291CFB">
              <w:rPr>
                <w:rFonts w:eastAsia="Arial" w:cs="Times New Roman"/>
                <w:bCs/>
                <w:color w:val="000000" w:themeColor="text1"/>
                <w:szCs w:val="28"/>
                <w:lang w:val="vi-VN"/>
              </w:rPr>
              <w:t>+ Lượ</w:t>
            </w:r>
            <w:r>
              <w:rPr>
                <w:rFonts w:eastAsia="Arial" w:cs="Times New Roman"/>
                <w:bCs/>
                <w:color w:val="000000" w:themeColor="text1"/>
                <w:szCs w:val="28"/>
                <w:lang w:val="vi-VN"/>
              </w:rPr>
              <w:t xml:space="preserve">c, </w:t>
            </w:r>
            <w:r>
              <w:rPr>
                <w:rFonts w:eastAsia="Arial" w:cs="Times New Roman"/>
                <w:bCs/>
                <w:color w:val="000000" w:themeColor="text1"/>
                <w:szCs w:val="28"/>
              </w:rPr>
              <w:t>nịt, quần áo…</w:t>
            </w:r>
          </w:p>
          <w:p w14:paraId="73826A27" w14:textId="77777777" w:rsidR="007E6D49" w:rsidRDefault="007E6D49" w:rsidP="00F34E4C">
            <w:pPr>
              <w:spacing w:after="0" w:line="240" w:lineRule="auto"/>
              <w:rPr>
                <w:rFonts w:eastAsia="Arial" w:cs="Times New Roman"/>
                <w:bCs/>
                <w:color w:val="000000" w:themeColor="text1"/>
                <w:szCs w:val="28"/>
              </w:rPr>
            </w:pPr>
            <w:r w:rsidRPr="00291CFB">
              <w:rPr>
                <w:rFonts w:eastAsia="Arial" w:cs="Times New Roman"/>
                <w:bCs/>
                <w:color w:val="000000" w:themeColor="text1"/>
                <w:szCs w:val="28"/>
              </w:rPr>
              <w:t xml:space="preserve">+ Tình huống </w:t>
            </w:r>
          </w:p>
          <w:p w14:paraId="6D2F41A4" w14:textId="77777777" w:rsidR="007E6D49" w:rsidRDefault="007E6D49" w:rsidP="00F34E4C">
            <w:pPr>
              <w:spacing w:after="0" w:line="240" w:lineRule="auto"/>
              <w:rPr>
                <w:rFonts w:cs="Times New Roman"/>
                <w:szCs w:val="28"/>
              </w:rPr>
            </w:pPr>
            <w:r>
              <w:rPr>
                <w:rFonts w:cs="Times New Roman"/>
                <w:szCs w:val="28"/>
              </w:rPr>
              <w:t>- Trẻ chơi đoàn kết không tranh giành đồ chơi.</w:t>
            </w:r>
          </w:p>
          <w:p w14:paraId="48F62AF0" w14:textId="77777777" w:rsidR="007E6D49" w:rsidRPr="00871E0D" w:rsidRDefault="007E6D49" w:rsidP="00F34E4C">
            <w:pPr>
              <w:spacing w:after="0" w:line="240" w:lineRule="auto"/>
              <w:rPr>
                <w:rFonts w:cs="Times New Roman"/>
                <w:szCs w:val="28"/>
              </w:rPr>
            </w:pPr>
            <w:r>
              <w:rPr>
                <w:rFonts w:cs="Times New Roman"/>
                <w:szCs w:val="28"/>
              </w:rPr>
              <w:t>- Thu dọn đồ chơi vào đúng nơi quy định.</w:t>
            </w:r>
          </w:p>
          <w:p w14:paraId="26DA047E" w14:textId="77777777" w:rsidR="007E6D49" w:rsidRPr="00291CFB" w:rsidRDefault="007E6D49" w:rsidP="00F34E4C">
            <w:pPr>
              <w:spacing w:after="0" w:line="240" w:lineRule="auto"/>
              <w:rPr>
                <w:rFonts w:eastAsia="Arial" w:cs="Times New Roman"/>
                <w:bCs/>
                <w:color w:val="000000" w:themeColor="text1"/>
                <w:szCs w:val="28"/>
                <w:lang w:val="vi-VN"/>
              </w:rPr>
            </w:pPr>
            <w:r w:rsidRPr="00291CFB">
              <w:rPr>
                <w:rFonts w:eastAsia="Arial" w:cs="Times New Roman"/>
                <w:b/>
                <w:color w:val="000000" w:themeColor="text1"/>
                <w:szCs w:val="28"/>
                <w:lang w:val="vi-VN"/>
              </w:rPr>
              <w:t>c.</w:t>
            </w:r>
            <w:r w:rsidRPr="00291CFB">
              <w:rPr>
                <w:rFonts w:eastAsia="Arial" w:cs="Times New Roman"/>
                <w:bCs/>
                <w:color w:val="000000" w:themeColor="text1"/>
                <w:szCs w:val="28"/>
                <w:lang w:val="vi-VN"/>
              </w:rPr>
              <w:t xml:space="preserve"> </w:t>
            </w:r>
            <w:r w:rsidRPr="00291CFB">
              <w:rPr>
                <w:rFonts w:eastAsia="Arial" w:cs="Times New Roman"/>
                <w:b/>
                <w:color w:val="000000" w:themeColor="text1"/>
                <w:szCs w:val="28"/>
                <w:lang w:val="vi-VN"/>
              </w:rPr>
              <w:t>Cách chơi</w:t>
            </w:r>
          </w:p>
          <w:p w14:paraId="14EB1E4F" w14:textId="77777777" w:rsidR="007E6D49" w:rsidRPr="00291CFB" w:rsidRDefault="007E6D49" w:rsidP="00F34E4C">
            <w:pPr>
              <w:spacing w:after="0" w:line="240" w:lineRule="auto"/>
              <w:rPr>
                <w:rFonts w:cs="Times New Roman"/>
                <w:szCs w:val="28"/>
                <w:lang w:val="vi-VN"/>
              </w:rPr>
            </w:pPr>
            <w:r w:rsidRPr="00291CFB">
              <w:rPr>
                <w:rFonts w:eastAsia="Arial" w:cs="Times New Roman"/>
                <w:bCs/>
                <w:color w:val="000000" w:themeColor="text1"/>
                <w:szCs w:val="28"/>
                <w:lang w:val="vi-VN"/>
              </w:rPr>
              <w:t xml:space="preserve">+ </w:t>
            </w:r>
            <w:r w:rsidRPr="00291CFB">
              <w:rPr>
                <w:rFonts w:cs="Times New Roman"/>
                <w:szCs w:val="28"/>
                <w:lang w:val="vi-VN"/>
              </w:rPr>
              <w:t>Dạy trẻ cách chải tóc, tết tóc gọn gàng, khéo léo.</w:t>
            </w:r>
          </w:p>
          <w:p w14:paraId="1AF66995" w14:textId="77777777" w:rsidR="007E6D49" w:rsidRPr="00291CFB" w:rsidRDefault="007E6D49" w:rsidP="00F34E4C">
            <w:pPr>
              <w:spacing w:after="0" w:line="240" w:lineRule="auto"/>
              <w:rPr>
                <w:rFonts w:cs="Times New Roman"/>
                <w:szCs w:val="28"/>
              </w:rPr>
            </w:pPr>
            <w:r w:rsidRPr="00291CFB">
              <w:rPr>
                <w:rFonts w:cs="Times New Roman"/>
                <w:szCs w:val="28"/>
              </w:rPr>
              <w:t xml:space="preserve">+ Cô tạo tình huống khách đến chơi và dạy trẻ kỹ năng chào hỏi lễ phép </w:t>
            </w:r>
          </w:p>
          <w:p w14:paraId="7A3D4B66" w14:textId="4EAD39BF" w:rsidR="007E6D49" w:rsidRPr="00776892" w:rsidRDefault="007E6D49" w:rsidP="00776892">
            <w:pPr>
              <w:spacing w:after="0" w:line="240" w:lineRule="auto"/>
              <w:rPr>
                <w:rFonts w:cs="Times New Roman"/>
                <w:b/>
                <w:bCs/>
                <w:i/>
                <w:iCs/>
                <w:szCs w:val="28"/>
              </w:rPr>
            </w:pPr>
            <w:r w:rsidRPr="005A76D6">
              <w:rPr>
                <w:rFonts w:cs="Times New Roman"/>
                <w:b/>
                <w:bCs/>
                <w:i/>
                <w:iCs/>
                <w:szCs w:val="28"/>
                <w:lang w:val="vi-VN"/>
              </w:rPr>
              <w:t>Rèn kĩ năng lấy và cất đồ dùng đúng nơi quy định, sắp xếp, lau dọn đồ chơi, sắp xếp đúng vị trí</w:t>
            </w:r>
          </w:p>
        </w:tc>
      </w:tr>
      <w:tr w:rsidR="00DC36BA" w14:paraId="3C89920D" w14:textId="77777777" w:rsidTr="007E4294">
        <w:tc>
          <w:tcPr>
            <w:tcW w:w="1276" w:type="dxa"/>
            <w:vMerge w:val="restart"/>
          </w:tcPr>
          <w:p w14:paraId="17832B08" w14:textId="77777777" w:rsidR="00DC36BA" w:rsidRDefault="00DC36BA" w:rsidP="00AB3FC1">
            <w:pPr>
              <w:spacing w:after="0" w:line="288" w:lineRule="auto"/>
              <w:rPr>
                <w:b/>
                <w:szCs w:val="28"/>
              </w:rPr>
            </w:pPr>
            <w:r>
              <w:rPr>
                <w:b/>
                <w:szCs w:val="28"/>
              </w:rPr>
              <w:lastRenderedPageBreak/>
              <w:t>Hoạt động chiều (Chơi    theo ý thích)</w:t>
            </w:r>
          </w:p>
        </w:tc>
        <w:tc>
          <w:tcPr>
            <w:tcW w:w="1134" w:type="dxa"/>
          </w:tcPr>
          <w:p w14:paraId="759EEA49" w14:textId="77777777" w:rsidR="00DC36BA" w:rsidRDefault="00DC36BA" w:rsidP="00AB3FC1">
            <w:pPr>
              <w:spacing w:after="0" w:line="288" w:lineRule="auto"/>
              <w:rPr>
                <w:b/>
                <w:szCs w:val="28"/>
              </w:rPr>
            </w:pPr>
          </w:p>
          <w:p w14:paraId="1E1689E1" w14:textId="463B8D0C" w:rsidR="00DC36BA" w:rsidRDefault="00DC36BA" w:rsidP="00AB3FC1">
            <w:pPr>
              <w:spacing w:after="0" w:line="288" w:lineRule="auto"/>
              <w:rPr>
                <w:b/>
                <w:szCs w:val="28"/>
              </w:rPr>
            </w:pPr>
            <w:r>
              <w:rPr>
                <w:b/>
                <w:szCs w:val="28"/>
              </w:rPr>
              <w:t>Thứ 2</w:t>
            </w:r>
          </w:p>
        </w:tc>
        <w:tc>
          <w:tcPr>
            <w:tcW w:w="2268" w:type="dxa"/>
          </w:tcPr>
          <w:p w14:paraId="6C470842" w14:textId="77777777" w:rsidR="00C50A3C" w:rsidRPr="00C50A3C" w:rsidRDefault="00C50A3C" w:rsidP="00C50A3C">
            <w:pPr>
              <w:spacing w:after="0" w:line="288" w:lineRule="auto"/>
              <w:rPr>
                <w:bCs/>
              </w:rPr>
            </w:pPr>
            <w:r w:rsidRPr="00C50A3C">
              <w:rPr>
                <w:bCs/>
              </w:rPr>
              <w:t>-Hướng dẫn trẻ hoạt động LQCC</w:t>
            </w:r>
          </w:p>
          <w:p w14:paraId="7C14CF79" w14:textId="77777777" w:rsidR="00C50A3C" w:rsidRPr="00C50A3C" w:rsidRDefault="00C50A3C" w:rsidP="00C50A3C">
            <w:pPr>
              <w:spacing w:after="0" w:line="288" w:lineRule="auto"/>
              <w:rPr>
                <w:bCs/>
              </w:rPr>
            </w:pPr>
            <w:r w:rsidRPr="00C50A3C">
              <w:rPr>
                <w:bCs/>
              </w:rPr>
              <w:t>-Chữ G</w:t>
            </w:r>
          </w:p>
          <w:p w14:paraId="5C9B7242" w14:textId="45684CC4" w:rsidR="00DC36BA" w:rsidRPr="00E66CC9" w:rsidRDefault="00C50A3C" w:rsidP="00C50A3C">
            <w:pPr>
              <w:spacing w:after="0" w:line="288" w:lineRule="auto"/>
              <w:rPr>
                <w:bCs/>
              </w:rPr>
            </w:pPr>
            <w:r w:rsidRPr="00C50A3C">
              <w:rPr>
                <w:bCs/>
              </w:rPr>
              <w:t>- Chơi theo ý thích</w:t>
            </w:r>
          </w:p>
        </w:tc>
        <w:tc>
          <w:tcPr>
            <w:tcW w:w="2126" w:type="dxa"/>
          </w:tcPr>
          <w:p w14:paraId="72D75799" w14:textId="21BC0A91" w:rsidR="00F86CAB" w:rsidRPr="00F86CAB" w:rsidRDefault="00DC36BA" w:rsidP="00F86CAB">
            <w:pPr>
              <w:spacing w:after="0" w:line="288" w:lineRule="auto"/>
              <w:rPr>
                <w:bCs/>
              </w:rPr>
            </w:pPr>
            <w:r>
              <w:rPr>
                <w:bCs/>
              </w:rPr>
              <w:t>-</w:t>
            </w:r>
            <w:r w:rsidR="00F86CAB">
              <w:rPr>
                <w:bCs/>
              </w:rPr>
              <w:t xml:space="preserve"> </w:t>
            </w:r>
            <w:r w:rsidR="00F86CAB" w:rsidRPr="00F86CAB">
              <w:rPr>
                <w:bCs/>
              </w:rPr>
              <w:t>Học hát các bài hát về chủ đề thực vật</w:t>
            </w:r>
          </w:p>
          <w:p w14:paraId="527B32AE" w14:textId="42948C13" w:rsidR="00DC36BA" w:rsidRPr="00D82FE4" w:rsidRDefault="00F86CAB" w:rsidP="003D25FF">
            <w:pPr>
              <w:spacing w:after="0" w:line="288" w:lineRule="auto"/>
            </w:pPr>
            <w:r w:rsidRPr="00F86CAB">
              <w:rPr>
                <w:bCs/>
              </w:rPr>
              <w:t>- Chơi theo ý thích</w:t>
            </w:r>
          </w:p>
        </w:tc>
        <w:tc>
          <w:tcPr>
            <w:tcW w:w="2127" w:type="dxa"/>
          </w:tcPr>
          <w:p w14:paraId="0FBC5A08" w14:textId="25CB32E5" w:rsidR="00DC36BA" w:rsidRPr="002110C3" w:rsidRDefault="00DC36BA" w:rsidP="002110C3">
            <w:pPr>
              <w:spacing w:after="0" w:line="288" w:lineRule="auto"/>
              <w:rPr>
                <w:bCs/>
              </w:rPr>
            </w:pPr>
            <w:r>
              <w:rPr>
                <w:bCs/>
              </w:rPr>
              <w:t>-</w:t>
            </w:r>
            <w:r w:rsidRPr="002110C3">
              <w:rPr>
                <w:bCs/>
              </w:rPr>
              <w:t>Thực hiện vở bé vui học tạo hình(T</w:t>
            </w:r>
            <w:r w:rsidR="00A977B5">
              <w:rPr>
                <w:bCs/>
              </w:rPr>
              <w:t>5</w:t>
            </w:r>
            <w:r w:rsidRPr="002110C3">
              <w:rPr>
                <w:bCs/>
              </w:rPr>
              <w:t>)</w:t>
            </w:r>
          </w:p>
          <w:p w14:paraId="44BD171E" w14:textId="7EB153E7" w:rsidR="00DC36BA" w:rsidRPr="002110C3" w:rsidRDefault="00DC36BA" w:rsidP="002110C3">
            <w:pPr>
              <w:spacing w:after="0" w:line="288" w:lineRule="auto"/>
              <w:rPr>
                <w:bCs/>
              </w:rPr>
            </w:pPr>
            <w:r w:rsidRPr="002110C3">
              <w:rPr>
                <w:bCs/>
              </w:rPr>
              <w:t>-Chơi theo ý thích</w:t>
            </w:r>
          </w:p>
        </w:tc>
        <w:tc>
          <w:tcPr>
            <w:tcW w:w="2126" w:type="dxa"/>
          </w:tcPr>
          <w:p w14:paraId="0D47C8CC" w14:textId="2BC51A21" w:rsidR="00DC36BA" w:rsidRPr="002110C3" w:rsidRDefault="00DC36BA" w:rsidP="00CA2339">
            <w:pPr>
              <w:spacing w:after="0" w:line="288" w:lineRule="auto"/>
              <w:rPr>
                <w:bCs/>
              </w:rPr>
            </w:pPr>
            <w:r>
              <w:rPr>
                <w:bCs/>
              </w:rPr>
              <w:t>-</w:t>
            </w:r>
            <w:r w:rsidRPr="002110C3">
              <w:rPr>
                <w:bCs/>
              </w:rPr>
              <w:t>Vui  văn nghệ c</w:t>
            </w:r>
            <w:r>
              <w:rPr>
                <w:bCs/>
              </w:rPr>
              <w:t>u</w:t>
            </w:r>
            <w:r w:rsidRPr="002110C3">
              <w:rPr>
                <w:bCs/>
              </w:rPr>
              <w:t>ối chủ đề</w:t>
            </w:r>
            <w:r>
              <w:rPr>
                <w:bCs/>
              </w:rPr>
              <w:t>.</w:t>
            </w:r>
          </w:p>
          <w:p w14:paraId="4562309B" w14:textId="6757EB22" w:rsidR="00DC36BA" w:rsidRPr="002110C3" w:rsidRDefault="00DC36BA" w:rsidP="00CA2339">
            <w:pPr>
              <w:spacing w:after="0" w:line="288" w:lineRule="auto"/>
              <w:rPr>
                <w:bCs/>
              </w:rPr>
            </w:pPr>
            <w:r w:rsidRPr="002110C3">
              <w:rPr>
                <w:bCs/>
              </w:rPr>
              <w:t>Chơi theo ý thích</w:t>
            </w:r>
          </w:p>
          <w:p w14:paraId="3F9EE3D5" w14:textId="13E8884C" w:rsidR="00DC36BA" w:rsidRPr="00956A98" w:rsidRDefault="00DC36BA" w:rsidP="008238A1">
            <w:pPr>
              <w:spacing w:after="0" w:line="288" w:lineRule="auto"/>
              <w:rPr>
                <w:b/>
              </w:rPr>
            </w:pPr>
          </w:p>
        </w:tc>
        <w:tc>
          <w:tcPr>
            <w:tcW w:w="2126" w:type="dxa"/>
          </w:tcPr>
          <w:p w14:paraId="7102618D" w14:textId="08F411AC" w:rsidR="00202918" w:rsidRPr="00202918" w:rsidRDefault="00202918" w:rsidP="00202918">
            <w:pPr>
              <w:spacing w:after="0" w:line="288" w:lineRule="auto"/>
              <w:rPr>
                <w:szCs w:val="28"/>
              </w:rPr>
            </w:pPr>
            <w:r>
              <w:rPr>
                <w:szCs w:val="28"/>
              </w:rPr>
              <w:t>-</w:t>
            </w:r>
            <w:r w:rsidRPr="00202918">
              <w:rPr>
                <w:szCs w:val="28"/>
              </w:rPr>
              <w:t xml:space="preserve">Hoạt động giúp trẻ làm quen với toán </w:t>
            </w:r>
            <w:r>
              <w:rPr>
                <w:szCs w:val="28"/>
              </w:rPr>
              <w:t>T10</w:t>
            </w:r>
          </w:p>
          <w:p w14:paraId="65EE7703" w14:textId="03654CF9" w:rsidR="00DC36BA" w:rsidRDefault="00202918" w:rsidP="00202918">
            <w:pPr>
              <w:spacing w:after="0" w:line="288" w:lineRule="auto"/>
              <w:rPr>
                <w:szCs w:val="28"/>
              </w:rPr>
            </w:pPr>
            <w:r w:rsidRPr="00202918">
              <w:rPr>
                <w:bCs/>
                <w:szCs w:val="28"/>
              </w:rPr>
              <w:t>- Chơi theo ý thích</w:t>
            </w:r>
          </w:p>
        </w:tc>
        <w:tc>
          <w:tcPr>
            <w:tcW w:w="851" w:type="dxa"/>
          </w:tcPr>
          <w:p w14:paraId="4D9732ED" w14:textId="77893621" w:rsidR="00DC36BA" w:rsidRDefault="00DC36BA" w:rsidP="00AB3FC1">
            <w:pPr>
              <w:spacing w:after="0" w:line="288" w:lineRule="auto"/>
              <w:ind w:firstLine="720"/>
              <w:rPr>
                <w:szCs w:val="28"/>
              </w:rPr>
            </w:pPr>
          </w:p>
        </w:tc>
      </w:tr>
      <w:tr w:rsidR="00DC36BA" w14:paraId="53ED15F3" w14:textId="77777777" w:rsidTr="007E4294">
        <w:tc>
          <w:tcPr>
            <w:tcW w:w="1276" w:type="dxa"/>
            <w:vMerge/>
          </w:tcPr>
          <w:p w14:paraId="04B4E267" w14:textId="77777777" w:rsidR="00DC36BA" w:rsidRDefault="00DC36BA" w:rsidP="00AB3FC1">
            <w:pPr>
              <w:spacing w:after="0" w:line="288" w:lineRule="auto"/>
              <w:ind w:firstLine="720"/>
              <w:rPr>
                <w:b/>
                <w:szCs w:val="28"/>
              </w:rPr>
            </w:pPr>
          </w:p>
        </w:tc>
        <w:tc>
          <w:tcPr>
            <w:tcW w:w="1134" w:type="dxa"/>
          </w:tcPr>
          <w:p w14:paraId="2A5E4F8D" w14:textId="77777777" w:rsidR="00DC36BA" w:rsidRDefault="00DC36BA" w:rsidP="00AB3FC1">
            <w:pPr>
              <w:spacing w:after="0" w:line="288" w:lineRule="auto"/>
              <w:rPr>
                <w:b/>
                <w:szCs w:val="28"/>
              </w:rPr>
            </w:pPr>
            <w:r>
              <w:rPr>
                <w:b/>
                <w:szCs w:val="28"/>
              </w:rPr>
              <w:t>Thứ 3</w:t>
            </w:r>
          </w:p>
        </w:tc>
        <w:tc>
          <w:tcPr>
            <w:tcW w:w="2268" w:type="dxa"/>
          </w:tcPr>
          <w:p w14:paraId="65085B94" w14:textId="77777777" w:rsidR="00C50A3C" w:rsidRPr="00C50A3C" w:rsidRDefault="00C50A3C" w:rsidP="00C50A3C">
            <w:pPr>
              <w:spacing w:after="0" w:line="288" w:lineRule="auto"/>
              <w:rPr>
                <w:bCs/>
              </w:rPr>
            </w:pPr>
            <w:r w:rsidRPr="00C50A3C">
              <w:rPr>
                <w:bCs/>
              </w:rPr>
              <w:t>Hoạt động giúp trẻ làm quen với toán T8</w:t>
            </w:r>
          </w:p>
          <w:p w14:paraId="4F6B5E2A" w14:textId="0CAE334E" w:rsidR="00C50A3C" w:rsidRDefault="00C50A3C" w:rsidP="00C50A3C">
            <w:pPr>
              <w:spacing w:after="0" w:line="288" w:lineRule="auto"/>
              <w:rPr>
                <w:bCs/>
              </w:rPr>
            </w:pPr>
            <w:r w:rsidRPr="00C50A3C">
              <w:rPr>
                <w:bCs/>
              </w:rPr>
              <w:t>- Chơi theo ý thích</w:t>
            </w:r>
          </w:p>
          <w:p w14:paraId="571F6C73" w14:textId="6516F09E" w:rsidR="00DC36BA" w:rsidRPr="00A4174E" w:rsidRDefault="00DC36BA" w:rsidP="00F86CAB">
            <w:pPr>
              <w:spacing w:after="0" w:line="288" w:lineRule="auto"/>
            </w:pPr>
          </w:p>
        </w:tc>
        <w:tc>
          <w:tcPr>
            <w:tcW w:w="2126" w:type="dxa"/>
          </w:tcPr>
          <w:p w14:paraId="44507E7C" w14:textId="3B5787C1" w:rsidR="00A977B5" w:rsidRPr="00202918" w:rsidRDefault="00A977B5" w:rsidP="00AB3FC1">
            <w:pPr>
              <w:spacing w:after="0" w:line="288" w:lineRule="auto"/>
              <w:rPr>
                <w:bCs/>
              </w:rPr>
            </w:pPr>
            <w:r>
              <w:rPr>
                <w:lang w:val="fr-FR"/>
              </w:rPr>
              <w:lastRenderedPageBreak/>
              <w:t xml:space="preserve">- Thực hiện trong vở </w:t>
            </w:r>
            <w:r w:rsidRPr="00A977B5">
              <w:rPr>
                <w:bCs/>
              </w:rPr>
              <w:t>“Bé vui học chữ cái”</w:t>
            </w:r>
            <w:r>
              <w:rPr>
                <w:bCs/>
              </w:rPr>
              <w:t xml:space="preserve"> </w:t>
            </w:r>
            <w:r w:rsidR="00202918">
              <w:rPr>
                <w:bCs/>
              </w:rPr>
              <w:t>-</w:t>
            </w:r>
            <w:r>
              <w:rPr>
                <w:bCs/>
              </w:rPr>
              <w:t>Chữ H</w:t>
            </w:r>
          </w:p>
          <w:p w14:paraId="1B5B6347" w14:textId="584094A4" w:rsidR="00DC36BA" w:rsidRPr="00D82FE4" w:rsidRDefault="00DC36BA" w:rsidP="00AB3FC1">
            <w:pPr>
              <w:spacing w:after="0" w:line="288" w:lineRule="auto"/>
            </w:pPr>
            <w:r w:rsidRPr="00F04924">
              <w:lastRenderedPageBreak/>
              <w:t>-  Chơi theo ý thích</w:t>
            </w:r>
          </w:p>
        </w:tc>
        <w:tc>
          <w:tcPr>
            <w:tcW w:w="2127" w:type="dxa"/>
          </w:tcPr>
          <w:p w14:paraId="3D475137" w14:textId="695AB23A" w:rsidR="00DC36BA" w:rsidRPr="003D25FF" w:rsidRDefault="00DC36BA" w:rsidP="00F04924">
            <w:pPr>
              <w:spacing w:after="0" w:line="288" w:lineRule="auto"/>
              <w:rPr>
                <w:bCs/>
              </w:rPr>
            </w:pPr>
            <w:r>
              <w:rPr>
                <w:bCs/>
              </w:rPr>
              <w:lastRenderedPageBreak/>
              <w:t>-</w:t>
            </w:r>
            <w:r w:rsidRPr="003764D1">
              <w:rPr>
                <w:bCs/>
              </w:rPr>
              <w:t>Chơi theo ý thích</w:t>
            </w:r>
          </w:p>
        </w:tc>
        <w:tc>
          <w:tcPr>
            <w:tcW w:w="2126" w:type="dxa"/>
          </w:tcPr>
          <w:p w14:paraId="75DA3425" w14:textId="5A338D20" w:rsidR="00DC36BA" w:rsidRDefault="00DC36BA" w:rsidP="003764D1">
            <w:pPr>
              <w:spacing w:after="0" w:line="288" w:lineRule="auto"/>
            </w:pPr>
            <w:r>
              <w:t>Hướng dẫn trẻ hoạt động làm quen với chữ cái “</w:t>
            </w:r>
            <w:r w:rsidR="00202918">
              <w:t>M</w:t>
            </w:r>
            <w:r>
              <w:t>”</w:t>
            </w:r>
          </w:p>
          <w:p w14:paraId="470DF252" w14:textId="09D61B19" w:rsidR="00DC36BA" w:rsidRPr="00316831" w:rsidRDefault="00DC36BA" w:rsidP="003764D1">
            <w:pPr>
              <w:spacing w:after="0" w:line="288" w:lineRule="auto"/>
            </w:pPr>
            <w:r>
              <w:lastRenderedPageBreak/>
              <w:t>-Chơi theo ý thích</w:t>
            </w:r>
          </w:p>
        </w:tc>
        <w:tc>
          <w:tcPr>
            <w:tcW w:w="2126" w:type="dxa"/>
          </w:tcPr>
          <w:p w14:paraId="111FDD6A" w14:textId="77777777" w:rsidR="00202918" w:rsidRPr="00202918" w:rsidRDefault="00202918" w:rsidP="00202918">
            <w:pPr>
              <w:spacing w:after="0" w:line="288" w:lineRule="auto"/>
              <w:rPr>
                <w:bCs/>
                <w:szCs w:val="28"/>
              </w:rPr>
            </w:pPr>
            <w:r w:rsidRPr="00202918">
              <w:rPr>
                <w:bCs/>
                <w:szCs w:val="28"/>
              </w:rPr>
              <w:lastRenderedPageBreak/>
              <w:t>-Hướng dẫn trẻ hoạt động LQCC</w:t>
            </w:r>
          </w:p>
          <w:p w14:paraId="0E7DD8D8" w14:textId="122B05FA" w:rsidR="00202918" w:rsidRPr="00202918" w:rsidRDefault="00202918" w:rsidP="00202918">
            <w:pPr>
              <w:spacing w:after="0" w:line="288" w:lineRule="auto"/>
              <w:rPr>
                <w:bCs/>
                <w:szCs w:val="28"/>
              </w:rPr>
            </w:pPr>
            <w:r w:rsidRPr="00202918">
              <w:rPr>
                <w:bCs/>
                <w:szCs w:val="28"/>
              </w:rPr>
              <w:t xml:space="preserve">-Chữ </w:t>
            </w:r>
            <w:r>
              <w:rPr>
                <w:bCs/>
                <w:szCs w:val="28"/>
              </w:rPr>
              <w:t>L</w:t>
            </w:r>
          </w:p>
          <w:p w14:paraId="4BBED4F4" w14:textId="16EC0360" w:rsidR="00DC36BA" w:rsidRDefault="00202918" w:rsidP="00202918">
            <w:pPr>
              <w:spacing w:after="0" w:line="288" w:lineRule="auto"/>
              <w:rPr>
                <w:szCs w:val="28"/>
              </w:rPr>
            </w:pPr>
            <w:r>
              <w:rPr>
                <w:szCs w:val="28"/>
              </w:rPr>
              <w:lastRenderedPageBreak/>
              <w:t>- Chơi theo ý thích</w:t>
            </w:r>
          </w:p>
        </w:tc>
        <w:tc>
          <w:tcPr>
            <w:tcW w:w="851" w:type="dxa"/>
          </w:tcPr>
          <w:p w14:paraId="7D1619EA" w14:textId="0858A501" w:rsidR="00DC36BA" w:rsidRDefault="00DC36BA" w:rsidP="00AB3FC1">
            <w:pPr>
              <w:spacing w:after="0" w:line="288" w:lineRule="auto"/>
              <w:ind w:firstLine="720"/>
              <w:rPr>
                <w:szCs w:val="28"/>
              </w:rPr>
            </w:pPr>
          </w:p>
        </w:tc>
      </w:tr>
      <w:tr w:rsidR="00DC36BA" w14:paraId="37CEECBB" w14:textId="77777777" w:rsidTr="007E4294">
        <w:tc>
          <w:tcPr>
            <w:tcW w:w="1276" w:type="dxa"/>
            <w:vMerge/>
          </w:tcPr>
          <w:p w14:paraId="496FF381" w14:textId="77777777" w:rsidR="00DC36BA" w:rsidRDefault="00DC36BA" w:rsidP="00AB3FC1">
            <w:pPr>
              <w:spacing w:after="0" w:line="288" w:lineRule="auto"/>
              <w:ind w:firstLine="720"/>
              <w:rPr>
                <w:b/>
                <w:szCs w:val="28"/>
              </w:rPr>
            </w:pPr>
          </w:p>
        </w:tc>
        <w:tc>
          <w:tcPr>
            <w:tcW w:w="1134" w:type="dxa"/>
          </w:tcPr>
          <w:p w14:paraId="66DD68BD" w14:textId="77777777" w:rsidR="00DC36BA" w:rsidRDefault="00DC36BA" w:rsidP="00AB3FC1">
            <w:pPr>
              <w:spacing w:after="0" w:line="288" w:lineRule="auto"/>
              <w:rPr>
                <w:b/>
                <w:szCs w:val="28"/>
              </w:rPr>
            </w:pPr>
            <w:r>
              <w:rPr>
                <w:b/>
                <w:szCs w:val="28"/>
              </w:rPr>
              <w:t>Thứ 4</w:t>
            </w:r>
          </w:p>
        </w:tc>
        <w:tc>
          <w:tcPr>
            <w:tcW w:w="2268" w:type="dxa"/>
          </w:tcPr>
          <w:p w14:paraId="25291CEE" w14:textId="1C8FC77C" w:rsidR="00A977B5" w:rsidRDefault="008A5816" w:rsidP="00F0012C">
            <w:pPr>
              <w:spacing w:after="0" w:line="288" w:lineRule="auto"/>
              <w:rPr>
                <w:bCs/>
              </w:rPr>
            </w:pPr>
            <w:r>
              <w:rPr>
                <w:bCs/>
              </w:rPr>
              <w:t>Thực hiện trong vở “Bé vui học chữ cái</w:t>
            </w:r>
            <w:r w:rsidR="00A977B5">
              <w:rPr>
                <w:bCs/>
              </w:rPr>
              <w:t>”</w:t>
            </w:r>
            <w:r w:rsidR="00430F6A">
              <w:rPr>
                <w:bCs/>
              </w:rPr>
              <w:t>.</w:t>
            </w:r>
            <w:r w:rsidR="00A977B5">
              <w:rPr>
                <w:bCs/>
              </w:rPr>
              <w:t>Chữ G</w:t>
            </w:r>
          </w:p>
          <w:p w14:paraId="69524C1D" w14:textId="041CEFF1" w:rsidR="00A977B5" w:rsidRPr="00AF7EC9" w:rsidRDefault="00A977B5" w:rsidP="00F0012C">
            <w:pPr>
              <w:spacing w:after="0" w:line="288" w:lineRule="auto"/>
              <w:rPr>
                <w:bCs/>
              </w:rPr>
            </w:pPr>
            <w:r>
              <w:rPr>
                <w:bCs/>
              </w:rPr>
              <w:t>-Chơi theo ý thích</w:t>
            </w:r>
          </w:p>
        </w:tc>
        <w:tc>
          <w:tcPr>
            <w:tcW w:w="2126" w:type="dxa"/>
          </w:tcPr>
          <w:p w14:paraId="04582780" w14:textId="77777777" w:rsidR="00430F6A" w:rsidRDefault="00A977B5" w:rsidP="00A977B5">
            <w:pPr>
              <w:spacing w:after="0" w:line="288" w:lineRule="auto"/>
              <w:rPr>
                <w:bCs/>
              </w:rPr>
            </w:pPr>
            <w:r w:rsidRPr="00A977B5">
              <w:rPr>
                <w:bCs/>
              </w:rPr>
              <w:t>-Hướng dẫn trẻ hoạt động LQCC</w:t>
            </w:r>
          </w:p>
          <w:p w14:paraId="43BE89DC" w14:textId="272CFFA5" w:rsidR="00A977B5" w:rsidRPr="00A977B5" w:rsidRDefault="00A977B5" w:rsidP="00A977B5">
            <w:pPr>
              <w:spacing w:after="0" w:line="288" w:lineRule="auto"/>
              <w:rPr>
                <w:bCs/>
              </w:rPr>
            </w:pPr>
            <w:r w:rsidRPr="00A977B5">
              <w:rPr>
                <w:bCs/>
              </w:rPr>
              <w:t xml:space="preserve">-Chữ </w:t>
            </w:r>
            <w:r>
              <w:rPr>
                <w:bCs/>
              </w:rPr>
              <w:t>K</w:t>
            </w:r>
          </w:p>
          <w:p w14:paraId="020EE5D6" w14:textId="01E96E37" w:rsidR="00DC36BA" w:rsidRPr="00D82FE4" w:rsidRDefault="00DC36BA" w:rsidP="00E1304D">
            <w:pPr>
              <w:spacing w:after="0" w:line="288" w:lineRule="auto"/>
            </w:pPr>
            <w:r>
              <w:t>- Chơi theo ý thích</w:t>
            </w:r>
          </w:p>
        </w:tc>
        <w:tc>
          <w:tcPr>
            <w:tcW w:w="2127" w:type="dxa"/>
          </w:tcPr>
          <w:p w14:paraId="5CBB9F8F" w14:textId="732FA12B" w:rsidR="00DC36BA" w:rsidRDefault="00202918" w:rsidP="00AF7EC9">
            <w:pPr>
              <w:spacing w:after="0" w:line="288" w:lineRule="auto"/>
              <w:rPr>
                <w:bCs/>
              </w:rPr>
            </w:pPr>
            <w:r>
              <w:rPr>
                <w:bCs/>
              </w:rPr>
              <w:t>- Thực hiện vở bé vui học toán T5</w:t>
            </w:r>
          </w:p>
          <w:p w14:paraId="15D5857B" w14:textId="2854239B" w:rsidR="00DC36BA" w:rsidRPr="001D73D0" w:rsidRDefault="00DC36BA" w:rsidP="00AF7EC9">
            <w:pPr>
              <w:spacing w:after="0" w:line="288" w:lineRule="auto"/>
              <w:rPr>
                <w:bCs/>
              </w:rPr>
            </w:pPr>
            <w:r w:rsidRPr="003764D1">
              <w:rPr>
                <w:bCs/>
              </w:rPr>
              <w:t>- Chơi theo ý thích</w:t>
            </w:r>
          </w:p>
        </w:tc>
        <w:tc>
          <w:tcPr>
            <w:tcW w:w="2126" w:type="dxa"/>
          </w:tcPr>
          <w:p w14:paraId="012C60F3" w14:textId="703DB1D8" w:rsidR="00DC36BA" w:rsidRDefault="00DC36BA" w:rsidP="003F74AD">
            <w:pPr>
              <w:spacing w:after="0" w:line="288" w:lineRule="auto"/>
              <w:rPr>
                <w:bCs/>
              </w:rPr>
            </w:pPr>
            <w:r>
              <w:rPr>
                <w:bCs/>
              </w:rPr>
              <w:t>-Thực hiện vở bé vui học chữ cái</w:t>
            </w:r>
            <w:r w:rsidR="00202918">
              <w:rPr>
                <w:bCs/>
              </w:rPr>
              <w:t>, chữ M</w:t>
            </w:r>
          </w:p>
          <w:p w14:paraId="17C8F79F" w14:textId="18FE2601" w:rsidR="00DC36BA" w:rsidRPr="00DC61C3" w:rsidRDefault="00DC36BA" w:rsidP="003F74AD">
            <w:pPr>
              <w:spacing w:after="0" w:line="288" w:lineRule="auto"/>
              <w:rPr>
                <w:bCs/>
              </w:rPr>
            </w:pPr>
            <w:r>
              <w:rPr>
                <w:bCs/>
              </w:rPr>
              <w:t>- Chơi theo ý thích</w:t>
            </w:r>
          </w:p>
        </w:tc>
        <w:tc>
          <w:tcPr>
            <w:tcW w:w="2126" w:type="dxa"/>
          </w:tcPr>
          <w:p w14:paraId="3EB5E80E" w14:textId="77777777" w:rsidR="00DC36BA" w:rsidRDefault="00E73C1C" w:rsidP="00E73C1C">
            <w:pPr>
              <w:spacing w:after="0" w:line="288" w:lineRule="auto"/>
              <w:rPr>
                <w:szCs w:val="28"/>
              </w:rPr>
            </w:pPr>
            <w:r>
              <w:rPr>
                <w:szCs w:val="28"/>
              </w:rPr>
              <w:t>- Thực hiện trong vở bé vui học chữ cái, chữ L</w:t>
            </w:r>
          </w:p>
          <w:p w14:paraId="5AED61EC" w14:textId="09217312" w:rsidR="00E73C1C" w:rsidRDefault="00E73C1C" w:rsidP="00E73C1C">
            <w:pPr>
              <w:spacing w:after="0" w:line="288" w:lineRule="auto"/>
              <w:rPr>
                <w:szCs w:val="28"/>
              </w:rPr>
            </w:pPr>
            <w:r>
              <w:rPr>
                <w:szCs w:val="28"/>
              </w:rPr>
              <w:t>- Chơi theo ý thích</w:t>
            </w:r>
          </w:p>
        </w:tc>
        <w:tc>
          <w:tcPr>
            <w:tcW w:w="851" w:type="dxa"/>
          </w:tcPr>
          <w:p w14:paraId="13D0440A" w14:textId="72FC7A51" w:rsidR="00DC36BA" w:rsidRDefault="00DC36BA" w:rsidP="00AB3FC1">
            <w:pPr>
              <w:spacing w:after="0" w:line="288" w:lineRule="auto"/>
              <w:ind w:firstLine="720"/>
              <w:rPr>
                <w:szCs w:val="28"/>
              </w:rPr>
            </w:pPr>
          </w:p>
        </w:tc>
      </w:tr>
      <w:tr w:rsidR="00DC36BA" w14:paraId="3C0FFB4F" w14:textId="77777777" w:rsidTr="007E4294">
        <w:tc>
          <w:tcPr>
            <w:tcW w:w="1276" w:type="dxa"/>
            <w:vMerge/>
          </w:tcPr>
          <w:p w14:paraId="185C8526" w14:textId="77777777" w:rsidR="00DC36BA" w:rsidRDefault="00DC36BA" w:rsidP="00AB3FC1">
            <w:pPr>
              <w:spacing w:after="0" w:line="288" w:lineRule="auto"/>
              <w:ind w:firstLine="720"/>
              <w:rPr>
                <w:b/>
                <w:szCs w:val="28"/>
              </w:rPr>
            </w:pPr>
          </w:p>
        </w:tc>
        <w:tc>
          <w:tcPr>
            <w:tcW w:w="1134" w:type="dxa"/>
          </w:tcPr>
          <w:p w14:paraId="306CB3A9" w14:textId="77777777" w:rsidR="00DC36BA" w:rsidRDefault="00DC36BA" w:rsidP="00AB3FC1">
            <w:pPr>
              <w:spacing w:after="0" w:line="288" w:lineRule="auto"/>
              <w:rPr>
                <w:b/>
                <w:szCs w:val="28"/>
              </w:rPr>
            </w:pPr>
            <w:r>
              <w:rPr>
                <w:b/>
                <w:szCs w:val="28"/>
              </w:rPr>
              <w:t>Thứ 5</w:t>
            </w:r>
          </w:p>
        </w:tc>
        <w:tc>
          <w:tcPr>
            <w:tcW w:w="2268" w:type="dxa"/>
          </w:tcPr>
          <w:p w14:paraId="1FC27A57" w14:textId="28682471" w:rsidR="00A977B5" w:rsidRPr="00A977B5" w:rsidRDefault="00A977B5" w:rsidP="00A977B5">
            <w:pPr>
              <w:spacing w:after="0" w:line="288" w:lineRule="auto"/>
              <w:rPr>
                <w:bCs/>
              </w:rPr>
            </w:pPr>
            <w:r>
              <w:rPr>
                <w:bCs/>
              </w:rPr>
              <w:t xml:space="preserve">- </w:t>
            </w:r>
            <w:r w:rsidRPr="00A977B5">
              <w:rPr>
                <w:bCs/>
              </w:rPr>
              <w:t>Hướng dẫn trẻ hoạt động LQCC</w:t>
            </w:r>
          </w:p>
          <w:p w14:paraId="02DC0CEA" w14:textId="54A4FB11" w:rsidR="00A977B5" w:rsidRPr="00A977B5" w:rsidRDefault="00A977B5" w:rsidP="00A977B5">
            <w:pPr>
              <w:spacing w:after="0" w:line="288" w:lineRule="auto"/>
              <w:rPr>
                <w:bCs/>
              </w:rPr>
            </w:pPr>
            <w:r w:rsidRPr="00A977B5">
              <w:rPr>
                <w:bCs/>
              </w:rPr>
              <w:t xml:space="preserve">-Chữ </w:t>
            </w:r>
            <w:r>
              <w:rPr>
                <w:bCs/>
              </w:rPr>
              <w:t>H</w:t>
            </w:r>
          </w:p>
          <w:p w14:paraId="71DA593B" w14:textId="71C0D205" w:rsidR="00DC36BA" w:rsidRPr="00A4174E" w:rsidRDefault="00DC36BA" w:rsidP="00A977B5">
            <w:pPr>
              <w:spacing w:after="0" w:line="288" w:lineRule="auto"/>
            </w:pPr>
          </w:p>
        </w:tc>
        <w:tc>
          <w:tcPr>
            <w:tcW w:w="2126" w:type="dxa"/>
          </w:tcPr>
          <w:p w14:paraId="2AB73A7B" w14:textId="2BEF3025" w:rsidR="00DC36BA" w:rsidRDefault="00A977B5" w:rsidP="00E1304D">
            <w:pPr>
              <w:spacing w:after="0" w:line="288" w:lineRule="auto"/>
            </w:pPr>
            <w:r>
              <w:t>-</w:t>
            </w:r>
            <w:r w:rsidR="00DC36BA" w:rsidRPr="00E1304D">
              <w:t>Thực hiện trong vở bé vui học</w:t>
            </w:r>
            <w:r>
              <w:t xml:space="preserve"> chữ cái .Tập 2</w:t>
            </w:r>
          </w:p>
          <w:p w14:paraId="737C517B" w14:textId="77777777" w:rsidR="00202918" w:rsidRDefault="00A977B5" w:rsidP="00AB3FC1">
            <w:pPr>
              <w:spacing w:after="0" w:line="288" w:lineRule="auto"/>
            </w:pPr>
            <w:r>
              <w:t>-Chữ K</w:t>
            </w:r>
          </w:p>
          <w:p w14:paraId="2B6EA5A4" w14:textId="75F92E90" w:rsidR="00DC36BA" w:rsidRPr="00D82FE4" w:rsidRDefault="00DC36BA" w:rsidP="00AB3FC1">
            <w:pPr>
              <w:spacing w:after="0" w:line="288" w:lineRule="auto"/>
            </w:pPr>
            <w:r>
              <w:t>Chơi theo ý thích</w:t>
            </w:r>
          </w:p>
        </w:tc>
        <w:tc>
          <w:tcPr>
            <w:tcW w:w="2127" w:type="dxa"/>
          </w:tcPr>
          <w:p w14:paraId="0D5BE55E" w14:textId="19CAA334" w:rsidR="00202918" w:rsidRDefault="00202918" w:rsidP="003764D1">
            <w:pPr>
              <w:spacing w:after="0" w:line="288" w:lineRule="auto"/>
              <w:rPr>
                <w:bCs/>
              </w:rPr>
            </w:pPr>
            <w:r>
              <w:rPr>
                <w:bCs/>
              </w:rPr>
              <w:t>Thực hiện trong vở bé vui học tạo hình. T9</w:t>
            </w:r>
          </w:p>
          <w:p w14:paraId="686379C2" w14:textId="0546EF6D" w:rsidR="00DC36BA" w:rsidRPr="00CD6713" w:rsidRDefault="00DC36BA" w:rsidP="003764D1">
            <w:pPr>
              <w:spacing w:after="0" w:line="288" w:lineRule="auto"/>
              <w:rPr>
                <w:bCs/>
              </w:rPr>
            </w:pPr>
            <w:r w:rsidRPr="005C62F6">
              <w:rPr>
                <w:bCs/>
              </w:rPr>
              <w:t>- Chơi theo ý thích</w:t>
            </w:r>
          </w:p>
        </w:tc>
        <w:tc>
          <w:tcPr>
            <w:tcW w:w="2126" w:type="dxa"/>
          </w:tcPr>
          <w:p w14:paraId="5399B14E" w14:textId="5DD66C97" w:rsidR="00202918" w:rsidRPr="00202918" w:rsidRDefault="00202918" w:rsidP="00202918">
            <w:pPr>
              <w:spacing w:after="0" w:line="288" w:lineRule="auto"/>
              <w:rPr>
                <w:bCs/>
              </w:rPr>
            </w:pPr>
            <w:r w:rsidRPr="00202918">
              <w:rPr>
                <w:bCs/>
              </w:rPr>
              <w:t>Hướng dẫn trẻ hoạt động làm quen với chữ cái “</w:t>
            </w:r>
            <w:r>
              <w:rPr>
                <w:bCs/>
              </w:rPr>
              <w:t>N</w:t>
            </w:r>
            <w:r w:rsidRPr="00202918">
              <w:rPr>
                <w:bCs/>
              </w:rPr>
              <w:t>”</w:t>
            </w:r>
          </w:p>
          <w:p w14:paraId="652B9426" w14:textId="0F4A384C" w:rsidR="00DC36BA" w:rsidRPr="00D150DD" w:rsidRDefault="00DC36BA" w:rsidP="00DC61C3">
            <w:pPr>
              <w:spacing w:after="0" w:line="288" w:lineRule="auto"/>
              <w:rPr>
                <w:bCs/>
              </w:rPr>
            </w:pPr>
            <w:r>
              <w:rPr>
                <w:bCs/>
              </w:rPr>
              <w:t>-Chơi theo ý thích</w:t>
            </w:r>
          </w:p>
        </w:tc>
        <w:tc>
          <w:tcPr>
            <w:tcW w:w="2126" w:type="dxa"/>
          </w:tcPr>
          <w:p w14:paraId="27E5FC0B" w14:textId="66F59E3A" w:rsidR="00DC36BA" w:rsidRDefault="00E73C1C" w:rsidP="00E73C1C">
            <w:pPr>
              <w:spacing w:after="0" w:line="288" w:lineRule="auto"/>
              <w:rPr>
                <w:szCs w:val="28"/>
              </w:rPr>
            </w:pPr>
            <w:r>
              <w:rPr>
                <w:szCs w:val="28"/>
              </w:rPr>
              <w:t>- Chơi theo ý thích</w:t>
            </w:r>
          </w:p>
        </w:tc>
        <w:tc>
          <w:tcPr>
            <w:tcW w:w="851" w:type="dxa"/>
          </w:tcPr>
          <w:p w14:paraId="53DF6419" w14:textId="5FD2752C" w:rsidR="00DC36BA" w:rsidRDefault="00DC36BA" w:rsidP="00AB3FC1">
            <w:pPr>
              <w:spacing w:after="0" w:line="288" w:lineRule="auto"/>
              <w:ind w:firstLine="720"/>
              <w:rPr>
                <w:szCs w:val="28"/>
              </w:rPr>
            </w:pPr>
          </w:p>
        </w:tc>
      </w:tr>
      <w:tr w:rsidR="00DC36BA" w14:paraId="700D08F2" w14:textId="77777777" w:rsidTr="007E4294">
        <w:tc>
          <w:tcPr>
            <w:tcW w:w="1276" w:type="dxa"/>
          </w:tcPr>
          <w:p w14:paraId="4C28D293" w14:textId="77777777" w:rsidR="00DC36BA" w:rsidRDefault="00DC36BA" w:rsidP="00AB3FC1">
            <w:pPr>
              <w:spacing w:after="0" w:line="288" w:lineRule="auto"/>
              <w:ind w:firstLine="720"/>
              <w:rPr>
                <w:b/>
                <w:szCs w:val="28"/>
              </w:rPr>
            </w:pPr>
          </w:p>
        </w:tc>
        <w:tc>
          <w:tcPr>
            <w:tcW w:w="1134" w:type="dxa"/>
          </w:tcPr>
          <w:p w14:paraId="5523392D" w14:textId="6910A61F" w:rsidR="00DC36BA" w:rsidRDefault="00DC36BA" w:rsidP="00AB3FC1">
            <w:pPr>
              <w:spacing w:after="0" w:line="288" w:lineRule="auto"/>
              <w:rPr>
                <w:b/>
                <w:szCs w:val="28"/>
              </w:rPr>
            </w:pPr>
            <w:r>
              <w:rPr>
                <w:b/>
                <w:szCs w:val="28"/>
              </w:rPr>
              <w:t>Thứ 6</w:t>
            </w:r>
          </w:p>
        </w:tc>
        <w:tc>
          <w:tcPr>
            <w:tcW w:w="8647" w:type="dxa"/>
            <w:gridSpan w:val="4"/>
          </w:tcPr>
          <w:p w14:paraId="43556324" w14:textId="77777777" w:rsidR="00DC36BA" w:rsidRDefault="00DC36BA" w:rsidP="00AB3FC1">
            <w:pPr>
              <w:spacing w:after="0" w:line="288" w:lineRule="auto"/>
            </w:pPr>
            <w:r w:rsidRPr="00A4174E">
              <w:rPr>
                <w:rFonts w:ascii=".VnTime" w:hAnsi=".VnTime"/>
              </w:rPr>
              <w:t xml:space="preserve">* </w:t>
            </w:r>
            <w:r w:rsidRPr="00A4174E">
              <w:t>Văn nghệ cuối tuần</w:t>
            </w:r>
          </w:p>
          <w:p w14:paraId="3DC93638" w14:textId="11837884" w:rsidR="00DC36BA" w:rsidRPr="00765E66" w:rsidRDefault="00DC36BA" w:rsidP="00AB3FC1">
            <w:pPr>
              <w:spacing w:after="0" w:line="288" w:lineRule="auto"/>
            </w:pPr>
            <w:r w:rsidRPr="00A4174E">
              <w:t>* Nêu g</w:t>
            </w:r>
            <w:r w:rsidRPr="00A4174E">
              <w:rPr>
                <w:lang w:val="vi-VN"/>
              </w:rPr>
              <w:t>ương bé ngoan</w:t>
            </w:r>
          </w:p>
        </w:tc>
        <w:tc>
          <w:tcPr>
            <w:tcW w:w="2126" w:type="dxa"/>
          </w:tcPr>
          <w:p w14:paraId="33E7DC18" w14:textId="77777777" w:rsidR="00DC36BA" w:rsidRDefault="00DC36BA" w:rsidP="00AB3FC1">
            <w:pPr>
              <w:spacing w:after="0" w:line="288" w:lineRule="auto"/>
              <w:ind w:firstLine="720"/>
              <w:rPr>
                <w:szCs w:val="28"/>
              </w:rPr>
            </w:pPr>
          </w:p>
        </w:tc>
        <w:tc>
          <w:tcPr>
            <w:tcW w:w="851" w:type="dxa"/>
          </w:tcPr>
          <w:p w14:paraId="6B31C986" w14:textId="3D02EA6B" w:rsidR="00DC36BA" w:rsidRDefault="00DC36BA" w:rsidP="00AB3FC1">
            <w:pPr>
              <w:spacing w:after="0" w:line="288" w:lineRule="auto"/>
              <w:ind w:firstLine="720"/>
              <w:rPr>
                <w:szCs w:val="28"/>
              </w:rPr>
            </w:pPr>
          </w:p>
        </w:tc>
      </w:tr>
      <w:tr w:rsidR="00DC36BA" w14:paraId="4EA88D6B" w14:textId="77777777" w:rsidTr="007E4294">
        <w:tc>
          <w:tcPr>
            <w:tcW w:w="1276" w:type="dxa"/>
          </w:tcPr>
          <w:p w14:paraId="3F1D2214" w14:textId="77777777" w:rsidR="00DC36BA" w:rsidRDefault="00DC36BA" w:rsidP="002A4230">
            <w:pPr>
              <w:spacing w:after="0" w:line="288" w:lineRule="auto"/>
              <w:rPr>
                <w:b/>
                <w:szCs w:val="28"/>
              </w:rPr>
            </w:pPr>
            <w:r>
              <w:rPr>
                <w:b/>
                <w:szCs w:val="28"/>
              </w:rPr>
              <w:t>Vệ sinh – Trả trẻ</w:t>
            </w:r>
          </w:p>
        </w:tc>
        <w:tc>
          <w:tcPr>
            <w:tcW w:w="9781" w:type="dxa"/>
            <w:gridSpan w:val="5"/>
          </w:tcPr>
          <w:p w14:paraId="5BB11DF9" w14:textId="77777777" w:rsidR="00DC36BA" w:rsidRDefault="00DC36BA"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Trẻ được rửa tay rửa mặt sạch sẽ trước khi ra về</w:t>
            </w:r>
          </w:p>
          <w:p w14:paraId="34D7C8F4" w14:textId="4A0FF056" w:rsidR="00DC36BA" w:rsidRDefault="00DC36BA"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Đảm bảo an toàn tuyệt đối cho trẻ khi giao trẻ cho cha mẹ trẻ và người thân.</w:t>
            </w:r>
          </w:p>
          <w:p w14:paraId="5544F6E8" w14:textId="77777777" w:rsidR="00DC36BA" w:rsidRDefault="00DC36BA"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Tạo không khí vui vẻ nhẹ nhàng giúp trẻ chuyển tiếp thoải mái từ trường về nhà</w:t>
            </w:r>
          </w:p>
          <w:p w14:paraId="51C0F9F2" w14:textId="77777777" w:rsidR="00DC36BA" w:rsidRDefault="00DC36BA"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xml:space="preserve">- Rèn kỹ năng giao tiếp chào hỏi lễ phép: Chào cô, chào các bạn, chào ông bà bố mẹ.... </w:t>
            </w:r>
          </w:p>
          <w:p w14:paraId="7341A6AE" w14:textId="77777777" w:rsidR="00DC36BA" w:rsidRDefault="00DC36BA"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Trao đổi với cha mẹ trẻ về tình hình sinh hoạt học tập, sức khỏe của trẻ trong ngày</w:t>
            </w:r>
          </w:p>
          <w:p w14:paraId="38A46563" w14:textId="77777777" w:rsidR="00DC36BA" w:rsidRDefault="00DC36BA"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xml:space="preserve">- Hình thành nề nếp trẻ biết tự lấy đồ dùng cá nhân  </w:t>
            </w:r>
          </w:p>
          <w:p w14:paraId="15D24A54" w14:textId="4D6C3D1D" w:rsidR="00DC36BA" w:rsidRPr="000E3F30" w:rsidRDefault="00DC36BA" w:rsidP="00CD6713">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Nhắc trẻ đi học đều, đúng giờ.</w:t>
            </w:r>
          </w:p>
        </w:tc>
        <w:tc>
          <w:tcPr>
            <w:tcW w:w="2126" w:type="dxa"/>
          </w:tcPr>
          <w:p w14:paraId="72E9EC58" w14:textId="77777777" w:rsidR="00DC36BA" w:rsidRDefault="00DC36BA" w:rsidP="00AB3FC1">
            <w:pPr>
              <w:spacing w:after="0" w:line="288" w:lineRule="auto"/>
              <w:ind w:firstLine="720"/>
              <w:rPr>
                <w:szCs w:val="28"/>
              </w:rPr>
            </w:pPr>
          </w:p>
        </w:tc>
        <w:tc>
          <w:tcPr>
            <w:tcW w:w="851" w:type="dxa"/>
          </w:tcPr>
          <w:p w14:paraId="3F7A374E" w14:textId="60F35AA9" w:rsidR="00DC36BA" w:rsidRDefault="00DC36BA" w:rsidP="00AB3FC1">
            <w:pPr>
              <w:spacing w:after="0" w:line="288" w:lineRule="auto"/>
              <w:ind w:firstLine="720"/>
              <w:rPr>
                <w:szCs w:val="28"/>
              </w:rPr>
            </w:pPr>
          </w:p>
        </w:tc>
      </w:tr>
    </w:tbl>
    <w:p/>
    <w:tbl>
      <w:tblPr>
        <w:tblStyle w:val="TableGrid"/>
        <w:tblpPr w:leftFromText="180" w:rightFromText="180" w:vertAnchor="text" w:horzAnchor="page" w:tblpX="3541" w:tblpY="233"/>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48"/>
      </w:tblGrid>
      <w:tr w:rsidR="00E266E0" w:rsidRPr="00E266E0" w14:paraId="70A95BD7" w14:textId="77777777" w:rsidTr="00E266E0">
        <w:tc>
          <w:tcPr>
            <w:tcW w:w="4408" w:type="dxa"/>
          </w:tcPr>
          <w:p w14:paraId="2657BA0F"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lastRenderedPageBreak/>
              <w:t>Xác nhận của giáo viên</w:t>
            </w:r>
          </w:p>
          <w:p w14:paraId="0E89A825"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noProof/>
                <w:szCs w:val="28"/>
              </w:rPr>
              <w:drawing>
                <wp:inline distT="0" distB="0" distL="0" distR="0" wp14:anchorId="39CA6809" wp14:editId="2505E11C">
                  <wp:extent cx="1270000" cy="636905"/>
                  <wp:effectExtent l="19050" t="0" r="6350" b="0"/>
                  <wp:docPr id="938233215"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43501186a068071ecc0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2044CFC"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Nguyễn Thị Kim Dung</w:t>
            </w:r>
          </w:p>
          <w:p w14:paraId="0A0A4C92"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Gửi duyệt: 21/01/2026</w:t>
            </w:r>
          </w:p>
          <w:p w14:paraId="48283B87"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Lớp B4.2</w:t>
            </w:r>
          </w:p>
        </w:tc>
        <w:tc>
          <w:tcPr>
            <w:tcW w:w="4448" w:type="dxa"/>
          </w:tcPr>
          <w:p w14:paraId="4A80969D"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Xác nhận của tổ chuyên môn</w:t>
            </w:r>
          </w:p>
          <w:p w14:paraId="421EE671"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noProof/>
                <w:szCs w:val="28"/>
              </w:rPr>
              <w:drawing>
                <wp:inline distT="0" distB="0" distL="0" distR="0" wp14:anchorId="6D99BFB8" wp14:editId="3E5CD9CC">
                  <wp:extent cx="1271905" cy="633730"/>
                  <wp:effectExtent l="19050" t="0" r="4445" b="0"/>
                  <wp:docPr id="153313353"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19868316a0680734fa5f"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67B5BFC"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Đặng Thanh Phương</w:t>
            </w:r>
          </w:p>
          <w:p w14:paraId="3584B1B5"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Ngày duyệt: 21/01/2026</w:t>
            </w:r>
          </w:p>
          <w:p w14:paraId="3EA23A74"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XD KH đầy đủ</w:t>
            </w:r>
          </w:p>
        </w:tc>
      </w:tr>
      <w:tr w:rsidR="00E266E0" w:rsidRPr="00E266E0" w14:paraId="0E1E41AE" w14:textId="77777777" w:rsidTr="00E266E0">
        <w:tc>
          <w:tcPr>
            <w:tcW w:w="8856" w:type="dxa"/>
            <w:gridSpan w:val="2"/>
          </w:tcPr>
          <w:p w14:paraId="2C352FEF"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p>
          <w:p w14:paraId="0F7C9BCD"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Xác nhận của nhà trường</w:t>
            </w:r>
          </w:p>
          <w:p w14:paraId="3A71AEE3"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noProof/>
                <w:szCs w:val="28"/>
              </w:rPr>
              <w:drawing>
                <wp:inline distT="0" distB="0" distL="0" distR="0" wp14:anchorId="0B1C4CF1" wp14:editId="57C06742">
                  <wp:extent cx="1270000" cy="636905"/>
                  <wp:effectExtent l="19050" t="0" r="6350" b="0"/>
                  <wp:docPr id="997134216"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70338766a0680748ad6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64F02C6"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Vũ Thị Mến</w:t>
            </w:r>
          </w:p>
          <w:p w14:paraId="102A2446"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Ngày duyệt: 22/01/2026</w:t>
            </w:r>
          </w:p>
          <w:p w14:paraId="3BBE49B4" w14:textId="77777777" w:rsidR="00E266E0" w:rsidRPr="00E266E0" w:rsidRDefault="00E266E0" w:rsidP="00E266E0">
            <w:pPr>
              <w:tabs>
                <w:tab w:val="left" w:pos="6555"/>
              </w:tabs>
              <w:spacing w:after="0" w:line="288" w:lineRule="auto"/>
              <w:ind w:firstLine="720"/>
              <w:jc w:val="center"/>
              <w:rPr>
                <w:rFonts w:ascii=".VnTime" w:hAnsi=".VnTime"/>
                <w:b/>
                <w:szCs w:val="28"/>
                <w:lang w:val="nl-NL"/>
              </w:rPr>
            </w:pPr>
            <w:r w:rsidRPr="00E266E0">
              <w:rPr>
                <w:rFonts w:ascii=".VnTime" w:hAnsi=".VnTime"/>
                <w:b/>
                <w:szCs w:val="28"/>
                <w:lang w:val="nl-NL"/>
              </w:rPr>
              <w:t xml:space="preserve">Nhất trí với ý kiến tổ chuyên môn</w:t>
            </w:r>
          </w:p>
        </w:tc>
      </w:tr>
    </w:tbl>
    <w:p w14:paraId="11701CF9" w14:textId="73928F66" w:rsidR="00E266E0" w:rsidRPr="004B1C58" w:rsidRDefault="00E266E0" w:rsidP="00E266E0">
      <w:pPr>
        <w:tabs>
          <w:tab w:val="left" w:pos="6555"/>
        </w:tabs>
        <w:spacing w:after="0" w:line="288" w:lineRule="auto"/>
        <w:ind w:firstLine="720"/>
        <w:jc w:val="center"/>
        <w:rPr>
          <w:rFonts w:ascii=".VnTime" w:hAnsi=".VnTime"/>
          <w:b/>
          <w:szCs w:val="28"/>
        </w:rPr>
      </w:pPr>
    </w:p>
    <w:p w14:paraId="334612CB" w14:textId="36771512" w:rsidR="00B413C6" w:rsidRPr="004B1C58" w:rsidRDefault="00B413C6" w:rsidP="00E266E0">
      <w:pPr>
        <w:tabs>
          <w:tab w:val="left" w:pos="6555"/>
        </w:tabs>
        <w:spacing w:after="0" w:line="288" w:lineRule="auto"/>
        <w:ind w:firstLine="720"/>
        <w:rPr>
          <w:rFonts w:ascii=".VnTime" w:hAnsi=".VnTime"/>
          <w:b/>
          <w:szCs w:val="28"/>
        </w:rPr>
      </w:pPr>
    </w:p>
    <w:p w14:paraId="224BD62E" w14:textId="77777777" w:rsidR="00D827DD" w:rsidRDefault="00D827DD" w:rsidP="0051120E">
      <w:pPr>
        <w:spacing w:after="0" w:line="288" w:lineRule="auto"/>
        <w:ind w:firstLine="720"/>
      </w:pPr>
    </w:p>
    <w:sectPr xmlns:w="http://schemas.openxmlformats.org/wordprocessingml/2006/main" xmlns:r="http://schemas.openxmlformats.org/officeDocument/2006/relationships" w:rsidR="00D827DD" w:rsidSect="00595515">
      <w:headerReference w:type="default" r:id="rId10"/>
      <w:footerReference w:type="default" r:id="rId11"/>
      <w:headerReference w:type="first" r:id="rId12"/>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045A" w14:textId="77777777" w:rsidR="003D75DA" w:rsidRDefault="003D75DA" w:rsidP="00B57AE4">
      <w:pPr>
        <w:spacing w:after="0" w:line="240" w:lineRule="auto"/>
      </w:pPr>
      <w:r>
        <w:separator/>
      </w:r>
    </w:p>
  </w:endnote>
  <w:endnote w:type="continuationSeparator" w:id="0">
    <w:p w14:paraId="17050927" w14:textId="77777777" w:rsidR="003D75DA" w:rsidRDefault="003D75DA" w:rsidP="00B5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4B7A" w14:textId="6DF1267B" w:rsidR="00A94B59" w:rsidRDefault="00A94B59" w:rsidP="00A94B59">
    <w:pPr>
      <w:pStyle w:val="Footer"/>
      <w:jc w:val="center"/>
    </w:pPr>
    <w:r>
      <w:t>GVTH: Nguyễn Thị Kim 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C9EFF" w14:textId="77777777" w:rsidR="003D75DA" w:rsidRDefault="003D75DA" w:rsidP="00B57AE4">
      <w:pPr>
        <w:spacing w:after="0" w:line="240" w:lineRule="auto"/>
      </w:pPr>
      <w:r>
        <w:separator/>
      </w:r>
    </w:p>
  </w:footnote>
  <w:footnote w:type="continuationSeparator" w:id="0">
    <w:p w14:paraId="0E6A044C" w14:textId="77777777" w:rsidR="003D75DA" w:rsidRDefault="003D75DA" w:rsidP="00B5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82972"/>
      <w:docPartObj>
        <w:docPartGallery w:val="Page Numbers (Top of Page)"/>
        <w:docPartUnique/>
      </w:docPartObj>
    </w:sdtPr>
    <w:sdtEndPr>
      <w:rPr>
        <w:noProof/>
      </w:rPr>
    </w:sdtEndPr>
    <w:sdtContent>
      <w:p w14:paraId="7B8CD5E2" w14:textId="3113D696" w:rsidR="00A94B59" w:rsidRDefault="00A94B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7C752A" w14:textId="77777777" w:rsidR="00E30325" w:rsidRPr="00E30325" w:rsidRDefault="00E30325" w:rsidP="00E30325">
    <w:pPr>
      <w:pStyle w:val="Header"/>
    </w:pPr>
    <w:r w:rsidRPr="00E30325">
      <w:t>Trường Mầm non Văn Xá – Lớp B4.2</w:t>
    </w:r>
  </w:p>
  <w:p w14:paraId="4CB9804E" w14:textId="4767FE1F" w:rsidR="00A94B59" w:rsidRDefault="00A94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CA8A" w14:textId="29A8FD54" w:rsidR="00A64D32" w:rsidRDefault="00A64D32">
    <w:pPr>
      <w:pStyle w:val="Header"/>
    </w:pPr>
  </w:p>
  <w:p w14:paraId="326732F2" w14:textId="706789A4" w:rsidR="00A64D32" w:rsidRDefault="00E30325">
    <w:pPr>
      <w:pStyle w:val="Header"/>
    </w:pPr>
    <w:r>
      <w:t>Trường Mầm non Văn Xá – Lớp B4.2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9231">
    <w:multiLevelType w:val="hybridMultilevel"/>
    <w:lvl w:ilvl="0" w:tplc="22156372">
      <w:start w:val="1"/>
      <w:numFmt w:val="decimal"/>
      <w:lvlText w:val="%1."/>
      <w:lvlJc w:val="left"/>
      <w:pPr>
        <w:ind w:left="720" w:hanging="360"/>
      </w:pPr>
    </w:lvl>
    <w:lvl w:ilvl="1" w:tplc="22156372" w:tentative="1">
      <w:start w:val="1"/>
      <w:numFmt w:val="lowerLetter"/>
      <w:lvlText w:val="%2."/>
      <w:lvlJc w:val="left"/>
      <w:pPr>
        <w:ind w:left="1440" w:hanging="360"/>
      </w:pPr>
    </w:lvl>
    <w:lvl w:ilvl="2" w:tplc="22156372" w:tentative="1">
      <w:start w:val="1"/>
      <w:numFmt w:val="lowerRoman"/>
      <w:lvlText w:val="%3."/>
      <w:lvlJc w:val="right"/>
      <w:pPr>
        <w:ind w:left="2160" w:hanging="180"/>
      </w:pPr>
    </w:lvl>
    <w:lvl w:ilvl="3" w:tplc="22156372" w:tentative="1">
      <w:start w:val="1"/>
      <w:numFmt w:val="decimal"/>
      <w:lvlText w:val="%4."/>
      <w:lvlJc w:val="left"/>
      <w:pPr>
        <w:ind w:left="2880" w:hanging="360"/>
      </w:pPr>
    </w:lvl>
    <w:lvl w:ilvl="4" w:tplc="22156372" w:tentative="1">
      <w:start w:val="1"/>
      <w:numFmt w:val="lowerLetter"/>
      <w:lvlText w:val="%5."/>
      <w:lvlJc w:val="left"/>
      <w:pPr>
        <w:ind w:left="3600" w:hanging="360"/>
      </w:pPr>
    </w:lvl>
    <w:lvl w:ilvl="5" w:tplc="22156372" w:tentative="1">
      <w:start w:val="1"/>
      <w:numFmt w:val="lowerRoman"/>
      <w:lvlText w:val="%6."/>
      <w:lvlJc w:val="right"/>
      <w:pPr>
        <w:ind w:left="4320" w:hanging="180"/>
      </w:pPr>
    </w:lvl>
    <w:lvl w:ilvl="6" w:tplc="22156372" w:tentative="1">
      <w:start w:val="1"/>
      <w:numFmt w:val="decimal"/>
      <w:lvlText w:val="%7."/>
      <w:lvlJc w:val="left"/>
      <w:pPr>
        <w:ind w:left="5040" w:hanging="360"/>
      </w:pPr>
    </w:lvl>
    <w:lvl w:ilvl="7" w:tplc="22156372" w:tentative="1">
      <w:start w:val="1"/>
      <w:numFmt w:val="lowerLetter"/>
      <w:lvlText w:val="%8."/>
      <w:lvlJc w:val="left"/>
      <w:pPr>
        <w:ind w:left="5760" w:hanging="360"/>
      </w:pPr>
    </w:lvl>
    <w:lvl w:ilvl="8" w:tplc="22156372" w:tentative="1">
      <w:start w:val="1"/>
      <w:numFmt w:val="lowerRoman"/>
      <w:lvlText w:val="%9."/>
      <w:lvlJc w:val="right"/>
      <w:pPr>
        <w:ind w:left="6480" w:hanging="180"/>
      </w:pPr>
    </w:lvl>
  </w:abstractNum>
  <w:abstractNum w:abstractNumId="20518">
    <w:multiLevelType w:val="hybridMultilevel"/>
    <w:lvl w:ilvl="0" w:tplc="82215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4B24"/>
    <w:multiLevelType w:val="hybridMultilevel"/>
    <w:tmpl w:val="63B0D0B0"/>
    <w:lvl w:ilvl="0" w:tplc="20607516">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11854CDE"/>
    <w:multiLevelType w:val="hybridMultilevel"/>
    <w:tmpl w:val="6816AB58"/>
    <w:lvl w:ilvl="0" w:tplc="6026EB2A">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63B1A9A"/>
    <w:multiLevelType w:val="hybridMultilevel"/>
    <w:tmpl w:val="1C66C736"/>
    <w:lvl w:ilvl="0" w:tplc="DF72B5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07982"/>
    <w:multiLevelType w:val="hybridMultilevel"/>
    <w:tmpl w:val="1430C63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878637E"/>
    <w:multiLevelType w:val="hybridMultilevel"/>
    <w:tmpl w:val="884C48D2"/>
    <w:lvl w:ilvl="0" w:tplc="61D6C8F8">
      <w:start w:val="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1FF071C9"/>
    <w:multiLevelType w:val="hybridMultilevel"/>
    <w:tmpl w:val="DEA06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9769B"/>
    <w:multiLevelType w:val="hybridMultilevel"/>
    <w:tmpl w:val="D9040C70"/>
    <w:lvl w:ilvl="0" w:tplc="63B0E9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95F6B"/>
    <w:multiLevelType w:val="hybridMultilevel"/>
    <w:tmpl w:val="782238F0"/>
    <w:lvl w:ilvl="0" w:tplc="53C04B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8744F"/>
    <w:multiLevelType w:val="hybridMultilevel"/>
    <w:tmpl w:val="0A801C7A"/>
    <w:lvl w:ilvl="0" w:tplc="A33EF4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2128A"/>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24AC8"/>
    <w:multiLevelType w:val="hybridMultilevel"/>
    <w:tmpl w:val="4F2CB8E8"/>
    <w:lvl w:ilvl="0" w:tplc="41D84D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942BA"/>
    <w:multiLevelType w:val="hybridMultilevel"/>
    <w:tmpl w:val="3BA81970"/>
    <w:lvl w:ilvl="0" w:tplc="9EE66F3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B009D"/>
    <w:multiLevelType w:val="hybridMultilevel"/>
    <w:tmpl w:val="0C6AA5B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F8A0064"/>
    <w:multiLevelType w:val="hybridMultilevel"/>
    <w:tmpl w:val="A73894CC"/>
    <w:lvl w:ilvl="0" w:tplc="64B4EC58">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7DD5A81"/>
    <w:multiLevelType w:val="hybridMultilevel"/>
    <w:tmpl w:val="314A5462"/>
    <w:lvl w:ilvl="0" w:tplc="AE8A94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1" w15:restartNumberingAfterBreak="0">
    <w:nsid w:val="44831146"/>
    <w:multiLevelType w:val="hybridMultilevel"/>
    <w:tmpl w:val="0D5838BE"/>
    <w:lvl w:ilvl="0" w:tplc="B1164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62BCA"/>
    <w:multiLevelType w:val="hybridMultilevel"/>
    <w:tmpl w:val="68588F78"/>
    <w:lvl w:ilvl="0" w:tplc="237A7B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96C793D"/>
    <w:multiLevelType w:val="hybridMultilevel"/>
    <w:tmpl w:val="B518FE36"/>
    <w:lvl w:ilvl="0" w:tplc="FA3A171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8527A"/>
    <w:multiLevelType w:val="hybridMultilevel"/>
    <w:tmpl w:val="58EE27C0"/>
    <w:lvl w:ilvl="0" w:tplc="C01A57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84D24"/>
    <w:multiLevelType w:val="hybridMultilevel"/>
    <w:tmpl w:val="E94CCA2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34F445A"/>
    <w:multiLevelType w:val="hybridMultilevel"/>
    <w:tmpl w:val="730E632C"/>
    <w:lvl w:ilvl="0" w:tplc="F5A8C970">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D2A17"/>
    <w:multiLevelType w:val="hybridMultilevel"/>
    <w:tmpl w:val="B9FC6704"/>
    <w:lvl w:ilvl="0" w:tplc="55FACCD6">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9241029"/>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B83737E"/>
    <w:multiLevelType w:val="hybridMultilevel"/>
    <w:tmpl w:val="1D0E256C"/>
    <w:lvl w:ilvl="0" w:tplc="28F225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B412D"/>
    <w:multiLevelType w:val="hybridMultilevel"/>
    <w:tmpl w:val="2E109BB4"/>
    <w:lvl w:ilvl="0" w:tplc="1F3C82B8">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C44419E"/>
    <w:multiLevelType w:val="hybridMultilevel"/>
    <w:tmpl w:val="7E00236A"/>
    <w:lvl w:ilvl="0" w:tplc="BF025A2A">
      <w:start w:val="2"/>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E4C0A4F"/>
    <w:multiLevelType w:val="hybridMultilevel"/>
    <w:tmpl w:val="253A7EE8"/>
    <w:lvl w:ilvl="0" w:tplc="F266C006">
      <w:start w:val="1"/>
      <w:numFmt w:val="decimal"/>
      <w:lvlText w:val="%1."/>
      <w:lvlJc w:val="left"/>
      <w:pPr>
        <w:ind w:left="1724" w:hanging="360"/>
      </w:pPr>
      <w:rPr>
        <w:rFonts w:hint="default"/>
        <w:b/>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5" w15:restartNumberingAfterBreak="0">
    <w:nsid w:val="7EEE4140"/>
    <w:multiLevelType w:val="hybridMultilevel"/>
    <w:tmpl w:val="61021CE8"/>
    <w:lvl w:ilvl="0" w:tplc="3814BC2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06BD0"/>
    <w:multiLevelType w:val="hybridMultilevel"/>
    <w:tmpl w:val="1C5C6EA6"/>
    <w:lvl w:ilvl="0" w:tplc="B3045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847770">
    <w:abstractNumId w:val="20"/>
  </w:num>
  <w:num w:numId="2" w16cid:durableId="1979262101">
    <w:abstractNumId w:val="1"/>
  </w:num>
  <w:num w:numId="3" w16cid:durableId="1638141137">
    <w:abstractNumId w:val="13"/>
  </w:num>
  <w:num w:numId="4" w16cid:durableId="1739396037">
    <w:abstractNumId w:val="30"/>
  </w:num>
  <w:num w:numId="5" w16cid:durableId="1493327636">
    <w:abstractNumId w:val="9"/>
  </w:num>
  <w:num w:numId="6" w16cid:durableId="1549485622">
    <w:abstractNumId w:val="28"/>
  </w:num>
  <w:num w:numId="7" w16cid:durableId="1830049062">
    <w:abstractNumId w:val="35"/>
  </w:num>
  <w:num w:numId="8" w16cid:durableId="237905782">
    <w:abstractNumId w:val="22"/>
  </w:num>
  <w:num w:numId="9" w16cid:durableId="463349030">
    <w:abstractNumId w:val="34"/>
  </w:num>
  <w:num w:numId="10" w16cid:durableId="49888535">
    <w:abstractNumId w:val="5"/>
  </w:num>
  <w:num w:numId="11" w16cid:durableId="1328167388">
    <w:abstractNumId w:val="8"/>
  </w:num>
  <w:num w:numId="12" w16cid:durableId="984359013">
    <w:abstractNumId w:val="14"/>
  </w:num>
  <w:num w:numId="13" w16cid:durableId="472795482">
    <w:abstractNumId w:val="0"/>
  </w:num>
  <w:num w:numId="14" w16cid:durableId="152333797">
    <w:abstractNumId w:val="26"/>
  </w:num>
  <w:num w:numId="15" w16cid:durableId="408312959">
    <w:abstractNumId w:val="18"/>
  </w:num>
  <w:num w:numId="16" w16cid:durableId="1242718521">
    <w:abstractNumId w:val="32"/>
  </w:num>
  <w:num w:numId="17" w16cid:durableId="378944786">
    <w:abstractNumId w:val="29"/>
  </w:num>
  <w:num w:numId="18" w16cid:durableId="1892185269">
    <w:abstractNumId w:val="2"/>
  </w:num>
  <w:num w:numId="19" w16cid:durableId="553583438">
    <w:abstractNumId w:val="4"/>
  </w:num>
  <w:num w:numId="20" w16cid:durableId="491332767">
    <w:abstractNumId w:val="7"/>
  </w:num>
  <w:num w:numId="21" w16cid:durableId="18627511">
    <w:abstractNumId w:val="33"/>
  </w:num>
  <w:num w:numId="22" w16cid:durableId="294678400">
    <w:abstractNumId w:val="27"/>
  </w:num>
  <w:num w:numId="23" w16cid:durableId="1863276440">
    <w:abstractNumId w:val="6"/>
  </w:num>
  <w:num w:numId="24" w16cid:durableId="1986884225">
    <w:abstractNumId w:val="23"/>
  </w:num>
  <w:num w:numId="25" w16cid:durableId="183977375">
    <w:abstractNumId w:val="15"/>
  </w:num>
  <w:num w:numId="26" w16cid:durableId="1247108157">
    <w:abstractNumId w:val="21"/>
  </w:num>
  <w:num w:numId="27" w16cid:durableId="1563180082">
    <w:abstractNumId w:val="31"/>
  </w:num>
  <w:num w:numId="28" w16cid:durableId="1412847551">
    <w:abstractNumId w:val="24"/>
  </w:num>
  <w:num w:numId="29" w16cid:durableId="556285976">
    <w:abstractNumId w:val="11"/>
  </w:num>
  <w:num w:numId="30" w16cid:durableId="920795408">
    <w:abstractNumId w:val="36"/>
  </w:num>
  <w:num w:numId="31" w16cid:durableId="563183605">
    <w:abstractNumId w:val="10"/>
  </w:num>
  <w:num w:numId="32" w16cid:durableId="438380038">
    <w:abstractNumId w:val="3"/>
  </w:num>
  <w:num w:numId="33" w16cid:durableId="497886338">
    <w:abstractNumId w:val="16"/>
  </w:num>
  <w:num w:numId="34" w16cid:durableId="993029576">
    <w:abstractNumId w:val="25"/>
  </w:num>
  <w:num w:numId="35" w16cid:durableId="390427240">
    <w:abstractNumId w:val="12"/>
  </w:num>
  <w:num w:numId="36" w16cid:durableId="519051906">
    <w:abstractNumId w:val="17"/>
  </w:num>
  <w:num w:numId="37" w16cid:durableId="1474786687">
    <w:abstractNumId w:val="19"/>
  </w:num>
  <w:num w:numId="20518">
    <w:abstractNumId w:val="20518"/>
  </w:num>
  <w:num w:numId="19231">
    <w:abstractNumId w:val="192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s81jQ3FUvNzwR+0ZUCCVqsnlCuQ=" w:salt="mWLHQLVoE7HNItO0J3GC5Q=="/>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6"/>
    <w:rsid w:val="00012056"/>
    <w:rsid w:val="00017E23"/>
    <w:rsid w:val="000225F0"/>
    <w:rsid w:val="00030D8D"/>
    <w:rsid w:val="00035C38"/>
    <w:rsid w:val="00041FA5"/>
    <w:rsid w:val="00061900"/>
    <w:rsid w:val="00076A7F"/>
    <w:rsid w:val="0009689C"/>
    <w:rsid w:val="000B0D04"/>
    <w:rsid w:val="000B1882"/>
    <w:rsid w:val="000B195F"/>
    <w:rsid w:val="000C14D1"/>
    <w:rsid w:val="000C17CA"/>
    <w:rsid w:val="000D4A11"/>
    <w:rsid w:val="000E3B19"/>
    <w:rsid w:val="000E3F30"/>
    <w:rsid w:val="000F2015"/>
    <w:rsid w:val="001037B9"/>
    <w:rsid w:val="00112BE9"/>
    <w:rsid w:val="00117E15"/>
    <w:rsid w:val="001226E3"/>
    <w:rsid w:val="00123816"/>
    <w:rsid w:val="00142323"/>
    <w:rsid w:val="00147095"/>
    <w:rsid w:val="0016185D"/>
    <w:rsid w:val="00162EB0"/>
    <w:rsid w:val="00170FFD"/>
    <w:rsid w:val="00171E37"/>
    <w:rsid w:val="001825E1"/>
    <w:rsid w:val="00182F5B"/>
    <w:rsid w:val="001867C3"/>
    <w:rsid w:val="0018796F"/>
    <w:rsid w:val="00187F3F"/>
    <w:rsid w:val="00196714"/>
    <w:rsid w:val="001B29E4"/>
    <w:rsid w:val="001B42B7"/>
    <w:rsid w:val="001B47A0"/>
    <w:rsid w:val="001C3517"/>
    <w:rsid w:val="001C6C83"/>
    <w:rsid w:val="001D22BA"/>
    <w:rsid w:val="001D6B79"/>
    <w:rsid w:val="001D73D0"/>
    <w:rsid w:val="001E1F92"/>
    <w:rsid w:val="001E291F"/>
    <w:rsid w:val="001E37E9"/>
    <w:rsid w:val="001F6D70"/>
    <w:rsid w:val="00202918"/>
    <w:rsid w:val="00204039"/>
    <w:rsid w:val="002110C3"/>
    <w:rsid w:val="002128C2"/>
    <w:rsid w:val="00212DAA"/>
    <w:rsid w:val="00213CA9"/>
    <w:rsid w:val="002352C3"/>
    <w:rsid w:val="00235CAC"/>
    <w:rsid w:val="00237259"/>
    <w:rsid w:val="00247408"/>
    <w:rsid w:val="00253FDB"/>
    <w:rsid w:val="00255AE2"/>
    <w:rsid w:val="00270A5C"/>
    <w:rsid w:val="00287FFB"/>
    <w:rsid w:val="00290A91"/>
    <w:rsid w:val="00291CFB"/>
    <w:rsid w:val="002A4230"/>
    <w:rsid w:val="002B0A5B"/>
    <w:rsid w:val="002B6A23"/>
    <w:rsid w:val="002D36EB"/>
    <w:rsid w:val="002D7F08"/>
    <w:rsid w:val="002F3D3C"/>
    <w:rsid w:val="00307077"/>
    <w:rsid w:val="00316831"/>
    <w:rsid w:val="00330EC1"/>
    <w:rsid w:val="00334431"/>
    <w:rsid w:val="00345394"/>
    <w:rsid w:val="003601F4"/>
    <w:rsid w:val="00362C40"/>
    <w:rsid w:val="00363778"/>
    <w:rsid w:val="003764D1"/>
    <w:rsid w:val="00376C62"/>
    <w:rsid w:val="00391C5A"/>
    <w:rsid w:val="0039267E"/>
    <w:rsid w:val="003B295E"/>
    <w:rsid w:val="003B2AA2"/>
    <w:rsid w:val="003C6ACF"/>
    <w:rsid w:val="003D25FF"/>
    <w:rsid w:val="003D75DA"/>
    <w:rsid w:val="003F2C79"/>
    <w:rsid w:val="003F457E"/>
    <w:rsid w:val="003F4B79"/>
    <w:rsid w:val="003F5D4E"/>
    <w:rsid w:val="003F74AD"/>
    <w:rsid w:val="00402D37"/>
    <w:rsid w:val="00403F11"/>
    <w:rsid w:val="00412C6C"/>
    <w:rsid w:val="0042599D"/>
    <w:rsid w:val="00430F6A"/>
    <w:rsid w:val="004326AD"/>
    <w:rsid w:val="00444B45"/>
    <w:rsid w:val="0044636A"/>
    <w:rsid w:val="004508F9"/>
    <w:rsid w:val="0045133A"/>
    <w:rsid w:val="004553D1"/>
    <w:rsid w:val="004607BA"/>
    <w:rsid w:val="004630E8"/>
    <w:rsid w:val="00465DEB"/>
    <w:rsid w:val="00480D2E"/>
    <w:rsid w:val="00485C9A"/>
    <w:rsid w:val="00486860"/>
    <w:rsid w:val="004A46EE"/>
    <w:rsid w:val="004A5E1F"/>
    <w:rsid w:val="004A6C69"/>
    <w:rsid w:val="004C3878"/>
    <w:rsid w:val="004C6D9A"/>
    <w:rsid w:val="004D4492"/>
    <w:rsid w:val="004F6D2C"/>
    <w:rsid w:val="005030A3"/>
    <w:rsid w:val="0051120E"/>
    <w:rsid w:val="00513769"/>
    <w:rsid w:val="00514A22"/>
    <w:rsid w:val="0052169C"/>
    <w:rsid w:val="0053323C"/>
    <w:rsid w:val="005408D0"/>
    <w:rsid w:val="00543B7F"/>
    <w:rsid w:val="00557085"/>
    <w:rsid w:val="0056389C"/>
    <w:rsid w:val="00563A8F"/>
    <w:rsid w:val="00594202"/>
    <w:rsid w:val="00595515"/>
    <w:rsid w:val="005A76D6"/>
    <w:rsid w:val="005B2D5F"/>
    <w:rsid w:val="005B32EC"/>
    <w:rsid w:val="005C55BC"/>
    <w:rsid w:val="005C57BE"/>
    <w:rsid w:val="005C62F6"/>
    <w:rsid w:val="005F06F7"/>
    <w:rsid w:val="005F34B4"/>
    <w:rsid w:val="0060746F"/>
    <w:rsid w:val="006300F9"/>
    <w:rsid w:val="0065618E"/>
    <w:rsid w:val="00674116"/>
    <w:rsid w:val="00682021"/>
    <w:rsid w:val="00686361"/>
    <w:rsid w:val="00686394"/>
    <w:rsid w:val="006A4167"/>
    <w:rsid w:val="006B3A49"/>
    <w:rsid w:val="006B58AE"/>
    <w:rsid w:val="006C2123"/>
    <w:rsid w:val="006C3833"/>
    <w:rsid w:val="006D0E0A"/>
    <w:rsid w:val="006F4217"/>
    <w:rsid w:val="00704EFF"/>
    <w:rsid w:val="00705F88"/>
    <w:rsid w:val="00717DFD"/>
    <w:rsid w:val="00721EDC"/>
    <w:rsid w:val="00733152"/>
    <w:rsid w:val="00742C02"/>
    <w:rsid w:val="00742D3A"/>
    <w:rsid w:val="0074647F"/>
    <w:rsid w:val="00753149"/>
    <w:rsid w:val="00765E66"/>
    <w:rsid w:val="00770434"/>
    <w:rsid w:val="00776892"/>
    <w:rsid w:val="007865C1"/>
    <w:rsid w:val="007945AA"/>
    <w:rsid w:val="00794C52"/>
    <w:rsid w:val="007A25AE"/>
    <w:rsid w:val="007A39EE"/>
    <w:rsid w:val="007A6B99"/>
    <w:rsid w:val="007A7179"/>
    <w:rsid w:val="007D4BD4"/>
    <w:rsid w:val="007E3A50"/>
    <w:rsid w:val="007E3F99"/>
    <w:rsid w:val="007E4294"/>
    <w:rsid w:val="007E6D49"/>
    <w:rsid w:val="007E748D"/>
    <w:rsid w:val="007F1778"/>
    <w:rsid w:val="008053DE"/>
    <w:rsid w:val="008065F9"/>
    <w:rsid w:val="008238A1"/>
    <w:rsid w:val="00825352"/>
    <w:rsid w:val="008268C0"/>
    <w:rsid w:val="0082728D"/>
    <w:rsid w:val="008415FE"/>
    <w:rsid w:val="00843640"/>
    <w:rsid w:val="00847939"/>
    <w:rsid w:val="00847B85"/>
    <w:rsid w:val="00852492"/>
    <w:rsid w:val="0086024B"/>
    <w:rsid w:val="00860EDB"/>
    <w:rsid w:val="00871E0D"/>
    <w:rsid w:val="008827DA"/>
    <w:rsid w:val="0088687E"/>
    <w:rsid w:val="008A5816"/>
    <w:rsid w:val="008A6AF0"/>
    <w:rsid w:val="008C0F62"/>
    <w:rsid w:val="008C6F23"/>
    <w:rsid w:val="008E0AA2"/>
    <w:rsid w:val="008E2FC3"/>
    <w:rsid w:val="008F4154"/>
    <w:rsid w:val="00906232"/>
    <w:rsid w:val="009124F4"/>
    <w:rsid w:val="00916484"/>
    <w:rsid w:val="00952D11"/>
    <w:rsid w:val="00986AE0"/>
    <w:rsid w:val="00990026"/>
    <w:rsid w:val="009930C0"/>
    <w:rsid w:val="009A0CE1"/>
    <w:rsid w:val="009B1CB2"/>
    <w:rsid w:val="009B61B6"/>
    <w:rsid w:val="009D2E71"/>
    <w:rsid w:val="009D638E"/>
    <w:rsid w:val="009F3362"/>
    <w:rsid w:val="009F51AF"/>
    <w:rsid w:val="00A12592"/>
    <w:rsid w:val="00A13899"/>
    <w:rsid w:val="00A26CCC"/>
    <w:rsid w:val="00A42930"/>
    <w:rsid w:val="00A5444D"/>
    <w:rsid w:val="00A55162"/>
    <w:rsid w:val="00A5691B"/>
    <w:rsid w:val="00A61B24"/>
    <w:rsid w:val="00A63FFA"/>
    <w:rsid w:val="00A64D32"/>
    <w:rsid w:val="00A73ACC"/>
    <w:rsid w:val="00A77FE9"/>
    <w:rsid w:val="00A922AA"/>
    <w:rsid w:val="00A94B59"/>
    <w:rsid w:val="00A95D88"/>
    <w:rsid w:val="00A977B5"/>
    <w:rsid w:val="00AB02E2"/>
    <w:rsid w:val="00AB3FC1"/>
    <w:rsid w:val="00AC5243"/>
    <w:rsid w:val="00AE7204"/>
    <w:rsid w:val="00AF7EC9"/>
    <w:rsid w:val="00B124A7"/>
    <w:rsid w:val="00B14A76"/>
    <w:rsid w:val="00B216A7"/>
    <w:rsid w:val="00B37E93"/>
    <w:rsid w:val="00B413C6"/>
    <w:rsid w:val="00B57AE4"/>
    <w:rsid w:val="00B62EF8"/>
    <w:rsid w:val="00B75F38"/>
    <w:rsid w:val="00B76F79"/>
    <w:rsid w:val="00B8357D"/>
    <w:rsid w:val="00B915B5"/>
    <w:rsid w:val="00B94308"/>
    <w:rsid w:val="00BA7808"/>
    <w:rsid w:val="00BC6756"/>
    <w:rsid w:val="00BC714F"/>
    <w:rsid w:val="00BC7866"/>
    <w:rsid w:val="00BD4FC9"/>
    <w:rsid w:val="00BD5586"/>
    <w:rsid w:val="00BD765B"/>
    <w:rsid w:val="00C11C9B"/>
    <w:rsid w:val="00C1227F"/>
    <w:rsid w:val="00C30E73"/>
    <w:rsid w:val="00C355B0"/>
    <w:rsid w:val="00C36D23"/>
    <w:rsid w:val="00C50A3C"/>
    <w:rsid w:val="00C52028"/>
    <w:rsid w:val="00C5308D"/>
    <w:rsid w:val="00C72366"/>
    <w:rsid w:val="00C77C01"/>
    <w:rsid w:val="00C8264D"/>
    <w:rsid w:val="00C8766B"/>
    <w:rsid w:val="00C908CF"/>
    <w:rsid w:val="00C928AD"/>
    <w:rsid w:val="00CA2339"/>
    <w:rsid w:val="00CD2E21"/>
    <w:rsid w:val="00CD4EE5"/>
    <w:rsid w:val="00CD578F"/>
    <w:rsid w:val="00CD65F5"/>
    <w:rsid w:val="00CD6713"/>
    <w:rsid w:val="00CE0AE6"/>
    <w:rsid w:val="00CF1C7E"/>
    <w:rsid w:val="00D150DD"/>
    <w:rsid w:val="00D234C1"/>
    <w:rsid w:val="00D31057"/>
    <w:rsid w:val="00D34681"/>
    <w:rsid w:val="00D37DAD"/>
    <w:rsid w:val="00D56CB6"/>
    <w:rsid w:val="00D616CB"/>
    <w:rsid w:val="00D64FCD"/>
    <w:rsid w:val="00D7205A"/>
    <w:rsid w:val="00D721F0"/>
    <w:rsid w:val="00D740C0"/>
    <w:rsid w:val="00D74148"/>
    <w:rsid w:val="00D81976"/>
    <w:rsid w:val="00D827DD"/>
    <w:rsid w:val="00D8354E"/>
    <w:rsid w:val="00D94590"/>
    <w:rsid w:val="00D97EF4"/>
    <w:rsid w:val="00DA18FA"/>
    <w:rsid w:val="00DA5A25"/>
    <w:rsid w:val="00DB0043"/>
    <w:rsid w:val="00DB25F6"/>
    <w:rsid w:val="00DB3E9C"/>
    <w:rsid w:val="00DC36BA"/>
    <w:rsid w:val="00DC378E"/>
    <w:rsid w:val="00DC61C3"/>
    <w:rsid w:val="00DD100C"/>
    <w:rsid w:val="00DD461C"/>
    <w:rsid w:val="00DE1314"/>
    <w:rsid w:val="00E0604B"/>
    <w:rsid w:val="00E11D13"/>
    <w:rsid w:val="00E1304D"/>
    <w:rsid w:val="00E26552"/>
    <w:rsid w:val="00E266E0"/>
    <w:rsid w:val="00E30325"/>
    <w:rsid w:val="00E339B3"/>
    <w:rsid w:val="00E34663"/>
    <w:rsid w:val="00E44FA2"/>
    <w:rsid w:val="00E47C5D"/>
    <w:rsid w:val="00E50744"/>
    <w:rsid w:val="00E542E4"/>
    <w:rsid w:val="00E66CC9"/>
    <w:rsid w:val="00E73C1C"/>
    <w:rsid w:val="00E8168F"/>
    <w:rsid w:val="00EB2775"/>
    <w:rsid w:val="00EB6C3C"/>
    <w:rsid w:val="00ED4942"/>
    <w:rsid w:val="00ED5D64"/>
    <w:rsid w:val="00ED7955"/>
    <w:rsid w:val="00EE26F7"/>
    <w:rsid w:val="00EE7B58"/>
    <w:rsid w:val="00EF000C"/>
    <w:rsid w:val="00EF0154"/>
    <w:rsid w:val="00EF208E"/>
    <w:rsid w:val="00EF2839"/>
    <w:rsid w:val="00F0012C"/>
    <w:rsid w:val="00F013D9"/>
    <w:rsid w:val="00F04924"/>
    <w:rsid w:val="00F07FBC"/>
    <w:rsid w:val="00F138B0"/>
    <w:rsid w:val="00F17FC2"/>
    <w:rsid w:val="00F211C6"/>
    <w:rsid w:val="00F30007"/>
    <w:rsid w:val="00F34E4C"/>
    <w:rsid w:val="00F5170E"/>
    <w:rsid w:val="00F51DCC"/>
    <w:rsid w:val="00F61229"/>
    <w:rsid w:val="00F621E6"/>
    <w:rsid w:val="00F71617"/>
    <w:rsid w:val="00F72A25"/>
    <w:rsid w:val="00F76460"/>
    <w:rsid w:val="00F86CAB"/>
    <w:rsid w:val="00FA414E"/>
    <w:rsid w:val="00FA48F0"/>
    <w:rsid w:val="00FB0F1E"/>
    <w:rsid w:val="00FC2AE9"/>
    <w:rsid w:val="00FC6B2F"/>
    <w:rsid w:val="00FD58C1"/>
    <w:rsid w:val="00FD67CD"/>
    <w:rsid w:val="00FE1323"/>
    <w:rsid w:val="00FE6532"/>
    <w:rsid w:val="00FE6DE8"/>
    <w:rsid w:val="00FF0D98"/>
    <w:rsid w:val="00FF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04F8"/>
  <w15:docId w15:val="{7A7DC226-E10E-4E8D-B87F-9FE4A61B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after="0"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iPriority w:val="99"/>
    <w:unhideWhenUsed/>
    <w:rsid w:val="00B4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3C6"/>
  </w:style>
  <w:style w:type="paragraph" w:styleId="BalloonText">
    <w:name w:val="Balloon Text"/>
    <w:basedOn w:val="Normal"/>
    <w:link w:val="BalloonTextChar"/>
    <w:uiPriority w:val="99"/>
    <w:semiHidden/>
    <w:unhideWhenUsed/>
    <w:rsid w:val="00B413C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 Id="rId273886107" Type="http://schemas.openxmlformats.org/officeDocument/2006/relationships/comments" Target="comments.xml"/><Relationship Id="rId450463866" Type="http://schemas.microsoft.com/office/2011/relationships/commentsExtended" Target="commentsExtended.xml"/><Relationship Id="rId502127074" Type="http://schemas.microsoft.com/office/2011/relationships/people" Target="people.xml"/><Relationship Id="rId43501186a068071ecc09" Type="http://schemas.openxmlformats.org/officeDocument/2006/relationships/image" Target="media/img43501186a068071ecc09.png"/><Relationship Id="rId68806a0680732290e" Type="http://schemas.openxmlformats.org/officeDocument/2006/relationships/image" Target="https://hlsmedia.gddt.edu.vn/447/2025/11/20/CHU_KI-removebg-preview-1.png" TargetMode="External"/><Relationship Id="rId19868316a0680734fa5f" Type="http://schemas.openxmlformats.org/officeDocument/2006/relationships/image" Target="media/img19868316a0680734fa5f.png"/><Relationship Id="rId91516a0680745a826" Type="http://schemas.openxmlformats.org/officeDocument/2006/relationships/image" Target="https://hlsmedia.gddt.edu.vn/447/2025/11/28/z7247340616460_6bac27ec89bde7aec1101fc71cd24ef2-removebg-preview-1.png" TargetMode="External"/><Relationship Id="rId70338766a0680748ad68" Type="http://schemas.openxmlformats.org/officeDocument/2006/relationships/image" Target="media/img70338766a0680748ad68.png"/><Relationship Id="rId16516a0680758980c"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5008</Words>
  <Characters>28548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2026-01-18T05:02:00Z</dcterms:created>
  <dcterms:modified xsi:type="dcterms:W3CDTF">2026-01-18T05:02:00Z</dcterms:modified>
</cp:coreProperties>
</file>