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7C7" w14:textId="77777777" w:rsidR="00272ED7" w:rsidRPr="00272ED7" w:rsidRDefault="00272ED7" w:rsidP="005700CD">
      <w:pPr>
        <w:spacing w:after="0" w:line="360" w:lineRule="auto"/>
        <w:jc w:val="center"/>
        <w:rPr>
          <w:rFonts w:cstheme="minorBidi"/>
          <w:bCs w:val="0"/>
          <w:color w:val="000000" w:themeColor="text1"/>
          <w:kern w:val="0"/>
          <w:lang w:val="vi-VN"/>
          <w14:ligatures w14:val="none"/>
        </w:rPr>
      </w:pPr>
      <w:bookmarkStart w:id="0" w:name="_Hlk209548765"/>
      <w:r w:rsidRPr="00272ED7">
        <w:rPr>
          <w:rFonts w:cstheme="minorBidi"/>
          <w:bCs w:val="0"/>
          <w:color w:val="000000" w:themeColor="text1"/>
          <w:kern w:val="0"/>
          <w14:ligatures w14:val="none"/>
        </w:rPr>
        <w:t>KẾ HOẠCH CHỦ</w:t>
      </w:r>
      <w:r w:rsidRPr="00272ED7">
        <w:rPr>
          <w:rFonts w:cstheme="minorBidi"/>
          <w:bCs w:val="0"/>
          <w:color w:val="000000" w:themeColor="text1"/>
          <w:kern w:val="0"/>
          <w:lang w:val="vi-VN"/>
          <w14:ligatures w14:val="none"/>
        </w:rPr>
        <w:t xml:space="preserve"> ĐỀ/ THÁNG </w:t>
      </w:r>
      <w:r w:rsidRPr="00272ED7">
        <w:rPr>
          <w:rFonts w:cstheme="minorBidi"/>
          <w:bCs w:val="0"/>
          <w:color w:val="000000" w:themeColor="text1"/>
          <w:kern w:val="0"/>
          <w14:ligatures w14:val="none"/>
        </w:rPr>
        <w:t>LỚP A5</w:t>
      </w:r>
      <w:r w:rsidRPr="00272ED7">
        <w:rPr>
          <w:rFonts w:cstheme="minorBidi"/>
          <w:bCs w:val="0"/>
          <w:color w:val="000000" w:themeColor="text1"/>
          <w:kern w:val="0"/>
          <w:lang w:val="vi-VN"/>
          <w14:ligatures w14:val="none"/>
        </w:rPr>
        <w:t>.2</w:t>
      </w:r>
    </w:p>
    <w:p w14:paraId="535074F5" w14:textId="30FB15BF" w:rsidR="00272ED7" w:rsidRPr="00272ED7" w:rsidRDefault="00272ED7" w:rsidP="005700CD">
      <w:pPr>
        <w:spacing w:after="0" w:line="360" w:lineRule="auto"/>
        <w:jc w:val="center"/>
        <w:rPr>
          <w:rFonts w:cstheme="minorBidi"/>
          <w:bCs w:val="0"/>
          <w:color w:val="000000" w:themeColor="text1"/>
          <w:kern w:val="0"/>
          <w:lang w:val="vi-VN"/>
          <w14:ligatures w14:val="none"/>
        </w:rPr>
      </w:pPr>
      <w:r w:rsidRPr="00272ED7">
        <w:rPr>
          <w:rFonts w:cstheme="minorBidi"/>
          <w:bCs w:val="0"/>
          <w:color w:val="000000" w:themeColor="text1"/>
          <w:kern w:val="0"/>
          <w:lang w:val="vi-VN"/>
          <w14:ligatures w14:val="none"/>
        </w:rPr>
        <w:t xml:space="preserve">CHỦ ĐỀ: </w:t>
      </w:r>
      <w:r w:rsidR="00890020">
        <w:rPr>
          <w:rFonts w:cstheme="minorBidi"/>
          <w:bCs w:val="0"/>
          <w:color w:val="000000" w:themeColor="text1"/>
          <w:kern w:val="0"/>
          <w:lang w:val="vi-VN"/>
          <w14:ligatures w14:val="none"/>
        </w:rPr>
        <w:t>NƯỚC – HIỆN TƯỢNG TỰ NHIÊN</w:t>
      </w:r>
    </w:p>
    <w:p w14:paraId="50A3C8C6" w14:textId="77777777" w:rsidR="00272ED7" w:rsidRPr="00272ED7" w:rsidRDefault="00272ED7" w:rsidP="005700CD">
      <w:pPr>
        <w:numPr>
          <w:ilvl w:val="0"/>
          <w:numId w:val="1"/>
        </w:numPr>
        <w:spacing w:after="0" w:line="340" w:lineRule="exact"/>
        <w:ind w:left="0"/>
        <w:jc w:val="both"/>
        <w:rPr>
          <w:rFonts w:eastAsia="Times New Roman"/>
          <w:bCs w:val="0"/>
          <w:color w:val="000000" w:themeColor="text1"/>
          <w:kern w:val="0"/>
          <w:lang w:val="vi-VN"/>
          <w14:ligatures w14:val="none"/>
        </w:rPr>
      </w:pPr>
      <w:r w:rsidRPr="00272ED7">
        <w:rPr>
          <w:rFonts w:eastAsia="Times New Roman"/>
          <w:bCs w:val="0"/>
          <w:color w:val="000000" w:themeColor="text1"/>
          <w:kern w:val="0"/>
          <w:lang w:val="vi-VN"/>
          <w14:ligatures w14:val="none"/>
        </w:rPr>
        <w:t>Mục tiêu</w:t>
      </w:r>
    </w:p>
    <w:p w14:paraId="365A31BE" w14:textId="6FDE173C" w:rsidR="00272ED7" w:rsidRPr="00890020" w:rsidRDefault="00272ED7" w:rsidP="005700CD">
      <w:pPr>
        <w:pStyle w:val="ListParagraph"/>
        <w:numPr>
          <w:ilvl w:val="0"/>
          <w:numId w:val="2"/>
        </w:numPr>
        <w:spacing w:after="0" w:line="340" w:lineRule="exact"/>
        <w:ind w:left="0"/>
        <w:jc w:val="both"/>
        <w:rPr>
          <w:rFonts w:eastAsia="Times New Roman"/>
          <w:bCs w:val="0"/>
          <w:color w:val="000000" w:themeColor="text1"/>
          <w:kern w:val="0"/>
          <w:lang w:val="vi-VN"/>
          <w14:ligatures w14:val="none"/>
        </w:rPr>
      </w:pPr>
      <w:r w:rsidRPr="00890020">
        <w:rPr>
          <w:rFonts w:eastAsia="Times New Roman"/>
          <w:bCs w:val="0"/>
          <w:color w:val="000000" w:themeColor="text1"/>
          <w:kern w:val="0"/>
          <w:lang w:val="vi-VN"/>
          <w14:ligatures w14:val="none"/>
        </w:rPr>
        <w:t>Phát triển thể chất</w:t>
      </w:r>
    </w:p>
    <w:p w14:paraId="28701B8F" w14:textId="195B051E" w:rsidR="00890020" w:rsidRDefault="00890020" w:rsidP="005700CD">
      <w:pPr>
        <w:spacing w:after="0"/>
        <w:rPr>
          <w:rFonts w:eastAsia="Times New Roman"/>
          <w:b w:val="0"/>
          <w:color w:val="000000" w:themeColor="text1"/>
          <w:kern w:val="0"/>
          <w:lang w:val="vi-VN"/>
          <w14:ligatures w14:val="none"/>
        </w:rPr>
      </w:pPr>
      <w:r w:rsidRPr="00890020">
        <w:rPr>
          <w:rFonts w:eastAsia="Times New Roman"/>
          <w:b w:val="0"/>
          <w:color w:val="000000" w:themeColor="text1"/>
          <w:kern w:val="0"/>
          <w:lang w:val="vi-VN"/>
          <w14:ligatures w14:val="none"/>
        </w:rPr>
        <w:t>- MT12: Trẻ biết đi, chạy thay đổi tốc độ, hướng dích dắc theo yêu cầu; Chạy 18m trong khoảng thời gian 10 giây; chạy chậm khoảng 100-200m</w:t>
      </w:r>
    </w:p>
    <w:p w14:paraId="56808DEE" w14:textId="1A92B006" w:rsidR="00890020" w:rsidRPr="00890020" w:rsidRDefault="00923772" w:rsidP="005700CD">
      <w:pPr>
        <w:spacing w:after="0"/>
        <w:rPr>
          <w:rFonts w:eastAsia="Times New Roman"/>
          <w:b w:val="0"/>
          <w:color w:val="000000" w:themeColor="text1"/>
          <w:kern w:val="0"/>
          <w:lang w:val="vi-VN"/>
          <w14:ligatures w14:val="none"/>
        </w:rPr>
      </w:pPr>
      <w:r>
        <w:rPr>
          <w:rFonts w:eastAsia="Times New Roman"/>
          <w:b w:val="0"/>
          <w:color w:val="000000" w:themeColor="text1"/>
          <w:kern w:val="0"/>
          <w:lang w:val="vi-VN"/>
          <w14:ligatures w14:val="none"/>
        </w:rPr>
        <w:t xml:space="preserve">             </w:t>
      </w:r>
      <w:r w:rsidR="00890020">
        <w:rPr>
          <w:rFonts w:eastAsia="Times New Roman"/>
          <w:b w:val="0"/>
          <w:color w:val="000000" w:themeColor="text1"/>
          <w:kern w:val="0"/>
          <w:lang w:val="vi-VN"/>
          <w14:ligatures w14:val="none"/>
        </w:rPr>
        <w:t xml:space="preserve">+ Học: Chạy chậm </w:t>
      </w:r>
      <w:r w:rsidR="008E694C">
        <w:rPr>
          <w:rFonts w:eastAsia="Times New Roman"/>
          <w:b w:val="0"/>
          <w:color w:val="000000" w:themeColor="text1"/>
          <w:kern w:val="0"/>
          <w:lang w:val="vi-VN"/>
          <w14:ligatures w14:val="none"/>
        </w:rPr>
        <w:t>100 – 200m</w:t>
      </w:r>
    </w:p>
    <w:p w14:paraId="63ACE96D" w14:textId="77777777" w:rsidR="00890020" w:rsidRDefault="00890020" w:rsidP="005700CD">
      <w:pPr>
        <w:spacing w:after="0" w:line="276" w:lineRule="auto"/>
        <w:jc w:val="both"/>
        <w:rPr>
          <w:rFonts w:eastAsia="Aptos" w:cstheme="minorBidi"/>
          <w:b w:val="0"/>
          <w:bCs w:val="0"/>
          <w:color w:val="000000"/>
          <w:lang w:val="vi-VN"/>
          <w14:ligatures w14:val="none"/>
        </w:rPr>
      </w:pPr>
      <w:r w:rsidRPr="00890020">
        <w:rPr>
          <w:rFonts w:eastAsia="Aptos" w:cstheme="minorBidi"/>
          <w:b w:val="0"/>
          <w:bCs w:val="0"/>
          <w:color w:val="000000"/>
          <w14:ligatures w14:val="none"/>
        </w:rPr>
        <w:t xml:space="preserve">- MT 28: </w:t>
      </w:r>
      <w:proofErr w:type="spellStart"/>
      <w:r w:rsidRPr="00890020">
        <w:rPr>
          <w:rFonts w:eastAsia="Aptos" w:cstheme="minorBidi"/>
          <w:b w:val="0"/>
          <w:bCs w:val="0"/>
          <w:color w:val="000000"/>
          <w14:ligatures w14:val="none"/>
        </w:rPr>
        <w:t>Trẻ</w:t>
      </w:r>
      <w:proofErr w:type="spellEnd"/>
      <w:r w:rsidRPr="00890020">
        <w:rPr>
          <w:rFonts w:eastAsia="Aptos" w:cstheme="minorBidi"/>
          <w:b w:val="0"/>
          <w:bCs w:val="0"/>
          <w:color w:val="000000"/>
          <w14:ligatures w14:val="none"/>
        </w:rPr>
        <w:t xml:space="preserve"> </w:t>
      </w:r>
      <w:proofErr w:type="spellStart"/>
      <w:r w:rsidRPr="00890020">
        <w:rPr>
          <w:rFonts w:eastAsia="Aptos" w:cstheme="minorBidi"/>
          <w:b w:val="0"/>
          <w:bCs w:val="0"/>
          <w:color w:val="000000"/>
          <w14:ligatures w14:val="none"/>
        </w:rPr>
        <w:t>biết</w:t>
      </w:r>
      <w:proofErr w:type="spellEnd"/>
      <w:r w:rsidRPr="00890020">
        <w:rPr>
          <w:rFonts w:eastAsia="Aptos" w:cstheme="minorBidi"/>
          <w:b w:val="0"/>
          <w:bCs w:val="0"/>
          <w:color w:val="000000"/>
          <w14:ligatures w14:val="none"/>
        </w:rPr>
        <w:t xml:space="preserve"> </w:t>
      </w:r>
      <w:bookmarkStart w:id="1" w:name="_Hlk223085278"/>
      <w:proofErr w:type="spellStart"/>
      <w:r w:rsidRPr="00890020">
        <w:rPr>
          <w:rFonts w:eastAsia="Aptos" w:cstheme="minorBidi"/>
          <w:b w:val="0"/>
          <w:bCs w:val="0"/>
          <w:color w:val="000000"/>
          <w14:ligatures w14:val="none"/>
        </w:rPr>
        <w:t>lăn</w:t>
      </w:r>
      <w:proofErr w:type="spellEnd"/>
      <w:r w:rsidRPr="00890020">
        <w:rPr>
          <w:rFonts w:eastAsia="Aptos" w:cstheme="minorBidi"/>
          <w:b w:val="0"/>
          <w:bCs w:val="0"/>
          <w:color w:val="000000"/>
          <w14:ligatures w14:val="none"/>
        </w:rPr>
        <w:t xml:space="preserve"> </w:t>
      </w:r>
      <w:proofErr w:type="spellStart"/>
      <w:r w:rsidRPr="00890020">
        <w:rPr>
          <w:rFonts w:eastAsia="Aptos" w:cstheme="minorBidi"/>
          <w:b w:val="0"/>
          <w:bCs w:val="0"/>
          <w:color w:val="000000"/>
          <w14:ligatures w14:val="none"/>
        </w:rPr>
        <w:t>bóng</w:t>
      </w:r>
      <w:proofErr w:type="spellEnd"/>
      <w:r w:rsidRPr="00890020">
        <w:rPr>
          <w:rFonts w:eastAsia="Aptos" w:cstheme="minorBidi"/>
          <w:b w:val="0"/>
          <w:bCs w:val="0"/>
          <w:color w:val="000000"/>
          <w14:ligatures w14:val="none"/>
        </w:rPr>
        <w:t xml:space="preserve"> </w:t>
      </w:r>
      <w:proofErr w:type="spellStart"/>
      <w:r w:rsidRPr="00890020">
        <w:rPr>
          <w:rFonts w:eastAsia="Aptos" w:cstheme="minorBidi"/>
          <w:b w:val="0"/>
          <w:bCs w:val="0"/>
          <w:color w:val="000000"/>
          <w14:ligatures w14:val="none"/>
        </w:rPr>
        <w:t>bằng</w:t>
      </w:r>
      <w:proofErr w:type="spellEnd"/>
      <w:r w:rsidRPr="00890020">
        <w:rPr>
          <w:rFonts w:eastAsia="Aptos" w:cstheme="minorBidi"/>
          <w:b w:val="0"/>
          <w:bCs w:val="0"/>
          <w:color w:val="000000"/>
          <w14:ligatures w14:val="none"/>
        </w:rPr>
        <w:t xml:space="preserve"> 2 </w:t>
      </w:r>
      <w:proofErr w:type="spellStart"/>
      <w:r w:rsidRPr="00890020">
        <w:rPr>
          <w:rFonts w:eastAsia="Aptos" w:cstheme="minorBidi"/>
          <w:b w:val="0"/>
          <w:bCs w:val="0"/>
          <w:color w:val="000000"/>
          <w14:ligatures w14:val="none"/>
        </w:rPr>
        <w:t>tay</w:t>
      </w:r>
      <w:proofErr w:type="spellEnd"/>
      <w:r w:rsidRPr="00890020">
        <w:rPr>
          <w:rFonts w:eastAsia="Aptos" w:cstheme="minorBidi"/>
          <w:b w:val="0"/>
          <w:bCs w:val="0"/>
          <w:color w:val="000000"/>
          <w14:ligatures w14:val="none"/>
        </w:rPr>
        <w:t xml:space="preserve"> </w:t>
      </w:r>
      <w:proofErr w:type="spellStart"/>
      <w:r w:rsidRPr="00890020">
        <w:rPr>
          <w:rFonts w:eastAsia="Aptos" w:cstheme="minorBidi"/>
          <w:b w:val="0"/>
          <w:bCs w:val="0"/>
          <w:color w:val="000000"/>
          <w14:ligatures w14:val="none"/>
        </w:rPr>
        <w:t>và</w:t>
      </w:r>
      <w:proofErr w:type="spellEnd"/>
      <w:r w:rsidRPr="00890020">
        <w:rPr>
          <w:rFonts w:eastAsia="Aptos" w:cstheme="minorBidi"/>
          <w:b w:val="0"/>
          <w:bCs w:val="0"/>
          <w:color w:val="000000"/>
          <w14:ligatures w14:val="none"/>
        </w:rPr>
        <w:t xml:space="preserve"> di </w:t>
      </w:r>
      <w:proofErr w:type="spellStart"/>
      <w:r w:rsidRPr="00890020">
        <w:rPr>
          <w:rFonts w:eastAsia="Aptos" w:cstheme="minorBidi"/>
          <w:b w:val="0"/>
          <w:bCs w:val="0"/>
          <w:color w:val="000000"/>
          <w14:ligatures w14:val="none"/>
        </w:rPr>
        <w:t>chuyển</w:t>
      </w:r>
      <w:proofErr w:type="spellEnd"/>
      <w:r w:rsidRPr="00890020">
        <w:rPr>
          <w:rFonts w:eastAsia="Aptos" w:cstheme="minorBidi"/>
          <w:b w:val="0"/>
          <w:bCs w:val="0"/>
          <w:color w:val="000000"/>
          <w14:ligatures w14:val="none"/>
        </w:rPr>
        <w:t xml:space="preserve"> theo </w:t>
      </w:r>
      <w:proofErr w:type="spellStart"/>
      <w:r w:rsidRPr="00890020">
        <w:rPr>
          <w:rFonts w:eastAsia="Aptos" w:cstheme="minorBidi"/>
          <w:b w:val="0"/>
          <w:bCs w:val="0"/>
          <w:color w:val="000000"/>
          <w14:ligatures w14:val="none"/>
        </w:rPr>
        <w:t>bóng</w:t>
      </w:r>
      <w:bookmarkEnd w:id="1"/>
      <w:proofErr w:type="spellEnd"/>
    </w:p>
    <w:p w14:paraId="450A8869" w14:textId="314FD43F" w:rsidR="00890020" w:rsidRDefault="00923772" w:rsidP="005700CD">
      <w:pPr>
        <w:spacing w:after="0" w:line="276" w:lineRule="auto"/>
        <w:jc w:val="both"/>
        <w:rPr>
          <w:rFonts w:eastAsia="Aptos" w:cstheme="minorBidi"/>
          <w:b w:val="0"/>
          <w:bCs w:val="0"/>
          <w:color w:val="000000"/>
          <w:lang w:val="vi-VN"/>
          <w14:ligatures w14:val="none"/>
        </w:rPr>
      </w:pPr>
      <w:r>
        <w:rPr>
          <w:rFonts w:eastAsia="Aptos" w:cstheme="minorBidi"/>
          <w:b w:val="0"/>
          <w:bCs w:val="0"/>
          <w:color w:val="000000"/>
          <w:lang w:val="vi-VN"/>
          <w14:ligatures w14:val="none"/>
        </w:rPr>
        <w:t xml:space="preserve">             </w:t>
      </w:r>
      <w:r w:rsidR="00890020">
        <w:rPr>
          <w:rFonts w:eastAsia="Aptos" w:cstheme="minorBidi"/>
          <w:b w:val="0"/>
          <w:bCs w:val="0"/>
          <w:color w:val="000000"/>
          <w:lang w:val="vi-VN"/>
          <w14:ligatures w14:val="none"/>
        </w:rPr>
        <w:t>+ Học: L</w:t>
      </w:r>
      <w:r w:rsidR="00890020" w:rsidRPr="00890020">
        <w:rPr>
          <w:rFonts w:eastAsia="Aptos" w:cstheme="minorBidi"/>
          <w:b w:val="0"/>
          <w:bCs w:val="0"/>
          <w:color w:val="000000"/>
          <w:lang w:val="vi-VN"/>
          <w14:ligatures w14:val="none"/>
        </w:rPr>
        <w:t>ăn bóng bằng 2 tay và di chuyển theo bóng</w:t>
      </w:r>
    </w:p>
    <w:p w14:paraId="39D569E4" w14:textId="77777777" w:rsidR="0064450C" w:rsidRPr="0064450C" w:rsidRDefault="0064450C" w:rsidP="005700CD">
      <w:pPr>
        <w:spacing w:after="0" w:line="276" w:lineRule="auto"/>
        <w:jc w:val="both"/>
        <w:rPr>
          <w:rFonts w:eastAsia="Aptos" w:cstheme="minorBidi"/>
          <w:b w:val="0"/>
          <w:bCs w:val="0"/>
          <w:color w:val="000000"/>
          <w:lang w:val="vi-VN"/>
          <w14:ligatures w14:val="none"/>
        </w:rPr>
      </w:pPr>
      <w:r w:rsidRPr="0064450C">
        <w:rPr>
          <w:rFonts w:eastAsia="Aptos" w:cstheme="minorBidi"/>
          <w:b w:val="0"/>
          <w:bCs w:val="0"/>
          <w:color w:val="000000"/>
          <w:lang w:val="vi-VN"/>
          <w14:ligatures w14:val="none"/>
        </w:rPr>
        <w:t>- MT 7: Cắt theo đường viền thẳng và cong những hình đơn giản</w:t>
      </w:r>
    </w:p>
    <w:p w14:paraId="7189F698" w14:textId="4B4C23AC" w:rsidR="0064450C" w:rsidRPr="00890020" w:rsidRDefault="0064450C" w:rsidP="005700CD">
      <w:pPr>
        <w:spacing w:after="0" w:line="276" w:lineRule="auto"/>
        <w:jc w:val="both"/>
        <w:rPr>
          <w:rFonts w:eastAsia="Aptos" w:cstheme="minorBidi"/>
          <w:b w:val="0"/>
          <w:bCs w:val="0"/>
          <w:color w:val="000000"/>
          <w:lang w:val="vi-VN"/>
          <w14:ligatures w14:val="none"/>
        </w:rPr>
      </w:pPr>
      <w:r w:rsidRPr="0064450C">
        <w:rPr>
          <w:rFonts w:eastAsia="Aptos" w:cstheme="minorBidi"/>
          <w:b w:val="0"/>
          <w:bCs w:val="0"/>
          <w:color w:val="000000"/>
          <w:lang w:val="vi-VN"/>
          <w14:ligatures w14:val="none"/>
        </w:rPr>
        <w:t>- MT 8: Dán vào đúng vị trí cho trước không bị nhăn</w:t>
      </w:r>
    </w:p>
    <w:p w14:paraId="031858AF" w14:textId="77777777" w:rsidR="00272ED7" w:rsidRPr="00272ED7" w:rsidRDefault="00272ED7" w:rsidP="005700CD">
      <w:pPr>
        <w:spacing w:after="0" w:line="276" w:lineRule="auto"/>
        <w:rPr>
          <w:rFonts w:cstheme="minorBidi"/>
          <w:b w:val="0"/>
          <w:bCs w:val="0"/>
          <w:kern w:val="0"/>
          <w:lang w:val="vi-VN"/>
          <w14:ligatures w14:val="none"/>
        </w:rPr>
      </w:pPr>
      <w:r w:rsidRPr="00272ED7">
        <w:rPr>
          <w:rFonts w:cstheme="minorBidi"/>
          <w:b w:val="0"/>
          <w:bCs w:val="0"/>
          <w:kern w:val="0"/>
          <w14:ligatures w14:val="none"/>
        </w:rPr>
        <w:t xml:space="preserve">- MT 29: </w:t>
      </w:r>
      <w:proofErr w:type="spellStart"/>
      <w:r w:rsidRPr="00272ED7">
        <w:rPr>
          <w:rFonts w:cstheme="minorBidi"/>
          <w:b w:val="0"/>
          <w:bCs w:val="0"/>
          <w:kern w:val="0"/>
          <w14:ligatures w14:val="none"/>
        </w:rPr>
        <w:t>Trẻ</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khỏe</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mạnh</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cân</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nặng</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và</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chiều</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cao</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nằm</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trong</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bình</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thường</w:t>
      </w:r>
      <w:proofErr w:type="spellEnd"/>
    </w:p>
    <w:p w14:paraId="580EDAEF" w14:textId="77777777" w:rsidR="00272ED7" w:rsidRPr="00272ED7" w:rsidRDefault="00272ED7" w:rsidP="005700CD">
      <w:pPr>
        <w:spacing w:after="0" w:line="276" w:lineRule="auto"/>
        <w:rPr>
          <w:rFonts w:cstheme="minorBidi"/>
          <w:b w:val="0"/>
          <w:bCs w:val="0"/>
          <w:kern w:val="0"/>
          <w:lang w:val="vi-VN"/>
          <w14:ligatures w14:val="none"/>
        </w:rPr>
      </w:pPr>
      <w:r w:rsidRPr="00272ED7">
        <w:rPr>
          <w:rFonts w:cstheme="minorBidi"/>
          <w:b w:val="0"/>
          <w:bCs w:val="0"/>
          <w:kern w:val="0"/>
          <w:lang w:val="vi-VN"/>
          <w14:ligatures w14:val="none"/>
        </w:rPr>
        <w:t>- MT 30: Trẻ biết được nhu cầu dinh dưỡng, lượng nước uống hàng ngày của cơ thể, việc cung cấp đầy đủ thức ăn, nước uống theo nhu cầu của trẻ là rất cần thiết đảm bảo quyền sống của trẻ.</w:t>
      </w:r>
    </w:p>
    <w:p w14:paraId="4CF1E6DB" w14:textId="77777777" w:rsidR="00272ED7" w:rsidRPr="00272ED7" w:rsidRDefault="00272ED7" w:rsidP="005700CD">
      <w:pPr>
        <w:spacing w:after="0" w:line="276" w:lineRule="auto"/>
        <w:rPr>
          <w:rFonts w:cstheme="minorBidi"/>
          <w:bCs w:val="0"/>
          <w:kern w:val="0"/>
          <w:lang w:val="vi-VN"/>
          <w14:ligatures w14:val="none"/>
        </w:rPr>
      </w:pPr>
      <w:r w:rsidRPr="00272ED7">
        <w:rPr>
          <w:rFonts w:cstheme="minorBidi"/>
          <w:bCs w:val="0"/>
          <w:kern w:val="0"/>
          <w:lang w:val="vi-VN"/>
          <w14:ligatures w14:val="none"/>
        </w:rPr>
        <w:t xml:space="preserve">        2. </w:t>
      </w:r>
      <w:proofErr w:type="spellStart"/>
      <w:r w:rsidRPr="00272ED7">
        <w:rPr>
          <w:rFonts w:cstheme="minorBidi"/>
          <w:bCs w:val="0"/>
          <w:kern w:val="0"/>
          <w14:ligatures w14:val="none"/>
        </w:rPr>
        <w:t>Phát</w:t>
      </w:r>
      <w:proofErr w:type="spellEnd"/>
      <w:r w:rsidRPr="00272ED7">
        <w:rPr>
          <w:rFonts w:cstheme="minorBidi"/>
          <w:bCs w:val="0"/>
          <w:kern w:val="0"/>
          <w:lang w:val="vi-VN"/>
          <w14:ligatures w14:val="none"/>
        </w:rPr>
        <w:t xml:space="preserve"> triển tình cảm và kĩ năng xã hội</w:t>
      </w:r>
    </w:p>
    <w:p w14:paraId="1C8A6A1F" w14:textId="77777777" w:rsidR="00D4674E" w:rsidRPr="004E3691" w:rsidRDefault="00D4674E" w:rsidP="005700CD">
      <w:pPr>
        <w:spacing w:after="0" w:line="288" w:lineRule="auto"/>
        <w:jc w:val="both"/>
        <w:rPr>
          <w:rFonts w:eastAsia="Aptos"/>
          <w:b w:val="0"/>
          <w:bCs w:val="0"/>
        </w:rPr>
      </w:pPr>
      <w:r w:rsidRPr="004E3691">
        <w:rPr>
          <w:rFonts w:eastAsia="Aptos"/>
          <w:b w:val="0"/>
          <w:bCs w:val="0"/>
          <w:color w:val="000000"/>
        </w:rPr>
        <w:t xml:space="preserve">- MT 40: </w:t>
      </w:r>
      <w:proofErr w:type="spellStart"/>
      <w:r w:rsidRPr="004E3691">
        <w:rPr>
          <w:rFonts w:eastAsia="Aptos"/>
          <w:b w:val="0"/>
          <w:bCs w:val="0"/>
          <w:color w:val="000000"/>
        </w:rPr>
        <w:t>Bộc</w:t>
      </w:r>
      <w:proofErr w:type="spellEnd"/>
      <w:r w:rsidRPr="004E3691">
        <w:rPr>
          <w:rFonts w:eastAsia="Aptos"/>
          <w:b w:val="0"/>
          <w:bCs w:val="0"/>
          <w:color w:val="000000"/>
        </w:rPr>
        <w:t xml:space="preserve"> </w:t>
      </w:r>
      <w:proofErr w:type="spellStart"/>
      <w:r w:rsidRPr="004E3691">
        <w:rPr>
          <w:rFonts w:eastAsia="Aptos"/>
          <w:b w:val="0"/>
          <w:bCs w:val="0"/>
          <w:color w:val="000000"/>
        </w:rPr>
        <w:t>lộ</w:t>
      </w:r>
      <w:proofErr w:type="spellEnd"/>
      <w:r w:rsidRPr="004E3691">
        <w:rPr>
          <w:rFonts w:eastAsia="Aptos"/>
          <w:b w:val="0"/>
          <w:bCs w:val="0"/>
          <w:color w:val="000000"/>
        </w:rPr>
        <w:t xml:space="preserve"> </w:t>
      </w:r>
      <w:proofErr w:type="spellStart"/>
      <w:r w:rsidRPr="004E3691">
        <w:rPr>
          <w:rFonts w:eastAsia="Aptos"/>
          <w:b w:val="0"/>
          <w:bCs w:val="0"/>
          <w:color w:val="000000"/>
        </w:rPr>
        <w:t>cảm</w:t>
      </w:r>
      <w:proofErr w:type="spellEnd"/>
      <w:r w:rsidRPr="004E3691">
        <w:rPr>
          <w:rFonts w:eastAsia="Aptos"/>
          <w:b w:val="0"/>
          <w:bCs w:val="0"/>
          <w:color w:val="000000"/>
        </w:rPr>
        <w:t xml:space="preserve"> </w:t>
      </w:r>
      <w:proofErr w:type="spellStart"/>
      <w:r w:rsidRPr="004E3691">
        <w:rPr>
          <w:rFonts w:eastAsia="Aptos"/>
          <w:b w:val="0"/>
          <w:bCs w:val="0"/>
          <w:color w:val="000000"/>
        </w:rPr>
        <w:t>xúc</w:t>
      </w:r>
      <w:proofErr w:type="spellEnd"/>
      <w:r w:rsidRPr="004E3691">
        <w:rPr>
          <w:rFonts w:eastAsia="Aptos"/>
          <w:b w:val="0"/>
          <w:bCs w:val="0"/>
          <w:color w:val="000000"/>
        </w:rPr>
        <w:t xml:space="preserve"> </w:t>
      </w:r>
      <w:proofErr w:type="spellStart"/>
      <w:r w:rsidRPr="004E3691">
        <w:rPr>
          <w:rFonts w:eastAsia="Aptos"/>
          <w:b w:val="0"/>
          <w:bCs w:val="0"/>
          <w:color w:val="000000"/>
        </w:rPr>
        <w:t>của</w:t>
      </w:r>
      <w:proofErr w:type="spellEnd"/>
      <w:r w:rsidRPr="004E3691">
        <w:rPr>
          <w:rFonts w:eastAsia="Aptos"/>
          <w:b w:val="0"/>
          <w:bCs w:val="0"/>
          <w:color w:val="000000"/>
        </w:rPr>
        <w:t xml:space="preserve"> </w:t>
      </w:r>
      <w:proofErr w:type="spellStart"/>
      <w:r w:rsidRPr="004E3691">
        <w:rPr>
          <w:rFonts w:eastAsia="Aptos"/>
          <w:b w:val="0"/>
          <w:bCs w:val="0"/>
          <w:color w:val="000000"/>
        </w:rPr>
        <w:t>bản</w:t>
      </w:r>
      <w:proofErr w:type="spellEnd"/>
      <w:r w:rsidRPr="004E3691">
        <w:rPr>
          <w:rFonts w:eastAsia="Aptos"/>
          <w:b w:val="0"/>
          <w:bCs w:val="0"/>
          <w:color w:val="000000"/>
        </w:rPr>
        <w:t xml:space="preserve"> </w:t>
      </w:r>
      <w:proofErr w:type="spellStart"/>
      <w:r w:rsidRPr="004E3691">
        <w:rPr>
          <w:rFonts w:eastAsia="Aptos"/>
          <w:b w:val="0"/>
          <w:bCs w:val="0"/>
          <w:color w:val="000000"/>
        </w:rPr>
        <w:t>thân</w:t>
      </w:r>
      <w:proofErr w:type="spellEnd"/>
      <w:r w:rsidRPr="004E3691">
        <w:rPr>
          <w:rFonts w:eastAsia="Aptos"/>
          <w:b w:val="0"/>
          <w:bCs w:val="0"/>
          <w:color w:val="000000"/>
        </w:rPr>
        <w:t xml:space="preserve"> </w:t>
      </w:r>
      <w:proofErr w:type="spellStart"/>
      <w:r w:rsidRPr="004E3691">
        <w:rPr>
          <w:rFonts w:eastAsia="Aptos"/>
          <w:b w:val="0"/>
          <w:bCs w:val="0"/>
          <w:color w:val="000000"/>
        </w:rPr>
        <w:t>bằng</w:t>
      </w:r>
      <w:proofErr w:type="spellEnd"/>
      <w:r w:rsidRPr="004E3691">
        <w:rPr>
          <w:rFonts w:eastAsia="Aptos"/>
          <w:b w:val="0"/>
          <w:bCs w:val="0"/>
          <w:color w:val="000000"/>
        </w:rPr>
        <w:t xml:space="preserve"> </w:t>
      </w:r>
      <w:proofErr w:type="spellStart"/>
      <w:r w:rsidRPr="004E3691">
        <w:rPr>
          <w:rFonts w:eastAsia="Aptos"/>
          <w:b w:val="0"/>
          <w:bCs w:val="0"/>
          <w:color w:val="000000"/>
        </w:rPr>
        <w:t>lời</w:t>
      </w:r>
      <w:proofErr w:type="spellEnd"/>
      <w:r w:rsidRPr="004E3691">
        <w:rPr>
          <w:rFonts w:eastAsia="Aptos"/>
          <w:b w:val="0"/>
          <w:bCs w:val="0"/>
          <w:color w:val="000000"/>
        </w:rPr>
        <w:t xml:space="preserve"> </w:t>
      </w:r>
      <w:proofErr w:type="spellStart"/>
      <w:r w:rsidRPr="004E3691">
        <w:rPr>
          <w:rFonts w:eastAsia="Aptos"/>
          <w:b w:val="0"/>
          <w:bCs w:val="0"/>
          <w:color w:val="000000"/>
        </w:rPr>
        <w:t>nói</w:t>
      </w:r>
      <w:proofErr w:type="spellEnd"/>
      <w:r w:rsidRPr="004E3691">
        <w:rPr>
          <w:rFonts w:eastAsia="Aptos"/>
          <w:b w:val="0"/>
          <w:bCs w:val="0"/>
          <w:color w:val="000000"/>
        </w:rPr>
        <w:t xml:space="preserve">, </w:t>
      </w:r>
      <w:proofErr w:type="spellStart"/>
      <w:r w:rsidRPr="004E3691">
        <w:rPr>
          <w:rFonts w:eastAsia="Aptos"/>
          <w:b w:val="0"/>
          <w:bCs w:val="0"/>
          <w:color w:val="000000"/>
        </w:rPr>
        <w:t>cử</w:t>
      </w:r>
      <w:proofErr w:type="spellEnd"/>
      <w:r w:rsidRPr="004E3691">
        <w:rPr>
          <w:rFonts w:eastAsia="Aptos"/>
          <w:b w:val="0"/>
          <w:bCs w:val="0"/>
          <w:color w:val="000000"/>
        </w:rPr>
        <w:t xml:space="preserve"> </w:t>
      </w:r>
      <w:proofErr w:type="spellStart"/>
      <w:r w:rsidRPr="004E3691">
        <w:rPr>
          <w:rFonts w:eastAsia="Aptos"/>
          <w:b w:val="0"/>
          <w:bCs w:val="0"/>
          <w:color w:val="000000"/>
        </w:rPr>
        <w:t>chỉ</w:t>
      </w:r>
      <w:proofErr w:type="spellEnd"/>
      <w:r w:rsidRPr="004E3691">
        <w:rPr>
          <w:rFonts w:eastAsia="Aptos"/>
          <w:b w:val="0"/>
          <w:bCs w:val="0"/>
          <w:color w:val="000000"/>
        </w:rPr>
        <w:t xml:space="preserve">, </w:t>
      </w:r>
      <w:proofErr w:type="spellStart"/>
      <w:r w:rsidRPr="004E3691">
        <w:rPr>
          <w:rFonts w:eastAsia="Aptos"/>
          <w:b w:val="0"/>
          <w:bCs w:val="0"/>
          <w:color w:val="000000"/>
        </w:rPr>
        <w:t>nét</w:t>
      </w:r>
      <w:proofErr w:type="spellEnd"/>
      <w:r w:rsidRPr="004E3691">
        <w:rPr>
          <w:rFonts w:eastAsia="Aptos"/>
          <w:b w:val="0"/>
          <w:bCs w:val="0"/>
          <w:color w:val="000000"/>
        </w:rPr>
        <w:t xml:space="preserve"> </w:t>
      </w:r>
      <w:proofErr w:type="spellStart"/>
      <w:r w:rsidRPr="004E3691">
        <w:rPr>
          <w:rFonts w:eastAsia="Aptos"/>
          <w:b w:val="0"/>
          <w:bCs w:val="0"/>
          <w:color w:val="000000"/>
        </w:rPr>
        <w:t>mặt</w:t>
      </w:r>
      <w:proofErr w:type="spellEnd"/>
    </w:p>
    <w:p w14:paraId="51135073" w14:textId="77777777" w:rsidR="00D4674E" w:rsidRPr="004E3691" w:rsidRDefault="00D4674E" w:rsidP="005700CD">
      <w:pPr>
        <w:spacing w:after="0" w:line="288" w:lineRule="auto"/>
        <w:jc w:val="both"/>
        <w:rPr>
          <w:rFonts w:eastAsia="Aptos"/>
          <w:b w:val="0"/>
          <w:bCs w:val="0"/>
        </w:rPr>
      </w:pPr>
      <w:r w:rsidRPr="004E3691">
        <w:rPr>
          <w:rFonts w:eastAsia="Aptos"/>
          <w:b w:val="0"/>
          <w:bCs w:val="0"/>
        </w:rPr>
        <w:t xml:space="preserve">- MT 43: Thích </w:t>
      </w:r>
      <w:proofErr w:type="spellStart"/>
      <w:r w:rsidRPr="004E3691">
        <w:rPr>
          <w:rFonts w:eastAsia="Aptos"/>
          <w:b w:val="0"/>
          <w:bCs w:val="0"/>
        </w:rPr>
        <w:t>chăm</w:t>
      </w:r>
      <w:proofErr w:type="spellEnd"/>
      <w:r w:rsidRPr="004E3691">
        <w:rPr>
          <w:rFonts w:eastAsia="Aptos"/>
          <w:b w:val="0"/>
          <w:bCs w:val="0"/>
        </w:rPr>
        <w:t xml:space="preserve"> </w:t>
      </w:r>
      <w:proofErr w:type="spellStart"/>
      <w:r w:rsidRPr="004E3691">
        <w:rPr>
          <w:rFonts w:eastAsia="Aptos"/>
          <w:b w:val="0"/>
          <w:bCs w:val="0"/>
        </w:rPr>
        <w:t>sóc</w:t>
      </w:r>
      <w:proofErr w:type="spellEnd"/>
      <w:r w:rsidRPr="004E3691">
        <w:rPr>
          <w:rFonts w:eastAsia="Aptos"/>
          <w:b w:val="0"/>
          <w:bCs w:val="0"/>
        </w:rPr>
        <w:t xml:space="preserve"> </w:t>
      </w:r>
      <w:proofErr w:type="spellStart"/>
      <w:r w:rsidRPr="004E3691">
        <w:rPr>
          <w:rFonts w:eastAsia="Aptos"/>
          <w:b w:val="0"/>
          <w:bCs w:val="0"/>
        </w:rPr>
        <w:t>cây</w:t>
      </w:r>
      <w:proofErr w:type="spellEnd"/>
      <w:r w:rsidRPr="004E3691">
        <w:rPr>
          <w:rFonts w:eastAsia="Aptos"/>
          <w:b w:val="0"/>
          <w:bCs w:val="0"/>
        </w:rPr>
        <w:t xml:space="preserve"> </w:t>
      </w:r>
      <w:proofErr w:type="spellStart"/>
      <w:r w:rsidRPr="004E3691">
        <w:rPr>
          <w:rFonts w:eastAsia="Aptos"/>
          <w:b w:val="0"/>
          <w:bCs w:val="0"/>
        </w:rPr>
        <w:t>cối</w:t>
      </w:r>
      <w:proofErr w:type="spellEnd"/>
      <w:r w:rsidRPr="004E3691">
        <w:rPr>
          <w:rFonts w:eastAsia="Aptos"/>
          <w:b w:val="0"/>
          <w:bCs w:val="0"/>
        </w:rPr>
        <w:t xml:space="preserve"> </w:t>
      </w:r>
      <w:proofErr w:type="spellStart"/>
      <w:r w:rsidRPr="004E3691">
        <w:rPr>
          <w:rFonts w:eastAsia="Aptos"/>
          <w:b w:val="0"/>
          <w:bCs w:val="0"/>
        </w:rPr>
        <w:t>và</w:t>
      </w:r>
      <w:proofErr w:type="spellEnd"/>
      <w:r w:rsidRPr="004E3691">
        <w:rPr>
          <w:rFonts w:eastAsia="Aptos"/>
          <w:b w:val="0"/>
          <w:bCs w:val="0"/>
        </w:rPr>
        <w:t xml:space="preserve"> con </w:t>
      </w:r>
      <w:proofErr w:type="spellStart"/>
      <w:r w:rsidRPr="004E3691">
        <w:rPr>
          <w:rFonts w:eastAsia="Aptos"/>
          <w:b w:val="0"/>
          <w:bCs w:val="0"/>
        </w:rPr>
        <w:t>vật</w:t>
      </w:r>
      <w:proofErr w:type="spellEnd"/>
      <w:r w:rsidRPr="004E3691">
        <w:rPr>
          <w:rFonts w:eastAsia="Aptos"/>
          <w:b w:val="0"/>
          <w:bCs w:val="0"/>
        </w:rPr>
        <w:t xml:space="preserve"> </w:t>
      </w:r>
      <w:proofErr w:type="spellStart"/>
      <w:r w:rsidRPr="004E3691">
        <w:rPr>
          <w:rFonts w:eastAsia="Aptos"/>
          <w:b w:val="0"/>
          <w:bCs w:val="0"/>
        </w:rPr>
        <w:t>quen</w:t>
      </w:r>
      <w:proofErr w:type="spellEnd"/>
      <w:r w:rsidRPr="004E3691">
        <w:rPr>
          <w:rFonts w:eastAsia="Aptos"/>
          <w:b w:val="0"/>
          <w:bCs w:val="0"/>
        </w:rPr>
        <w:t xml:space="preserve"> </w:t>
      </w:r>
      <w:proofErr w:type="spellStart"/>
      <w:r w:rsidRPr="004E3691">
        <w:rPr>
          <w:rFonts w:eastAsia="Aptos"/>
          <w:b w:val="0"/>
          <w:bCs w:val="0"/>
        </w:rPr>
        <w:t>thuộc</w:t>
      </w:r>
      <w:proofErr w:type="spellEnd"/>
    </w:p>
    <w:p w14:paraId="2264F2EF" w14:textId="77777777" w:rsidR="00272ED7" w:rsidRPr="00272ED7" w:rsidRDefault="00272ED7" w:rsidP="005700CD">
      <w:pPr>
        <w:spacing w:after="0" w:line="288" w:lineRule="auto"/>
        <w:jc w:val="both"/>
        <w:rPr>
          <w:rFonts w:cstheme="minorBidi"/>
          <w:b w:val="0"/>
          <w:bCs w:val="0"/>
          <w:kern w:val="0"/>
          <w:lang w:val="vi-VN"/>
          <w14:ligatures w14:val="none"/>
        </w:rPr>
      </w:pPr>
      <w:r w:rsidRPr="00272ED7">
        <w:rPr>
          <w:rFonts w:cstheme="minorBidi"/>
          <w:b w:val="0"/>
          <w:bCs w:val="0"/>
          <w:kern w:val="0"/>
          <w14:ligatures w14:val="none"/>
        </w:rPr>
        <w:t xml:space="preserve">- MT 46: </w:t>
      </w:r>
      <w:proofErr w:type="spellStart"/>
      <w:r w:rsidRPr="00272ED7">
        <w:rPr>
          <w:rFonts w:cstheme="minorBidi"/>
          <w:b w:val="0"/>
          <w:bCs w:val="0"/>
          <w:kern w:val="0"/>
          <w14:ligatures w14:val="none"/>
        </w:rPr>
        <w:t>Dễ</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hòa</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đồng</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với</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bạn</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bè</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cùng</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vui</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chơi</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trong</w:t>
      </w:r>
      <w:proofErr w:type="spellEnd"/>
      <w:r w:rsidRPr="00272ED7">
        <w:rPr>
          <w:rFonts w:cstheme="minorBidi"/>
          <w:b w:val="0"/>
          <w:bCs w:val="0"/>
          <w:kern w:val="0"/>
          <w14:ligatures w14:val="none"/>
        </w:rPr>
        <w:t xml:space="preserve"> </w:t>
      </w:r>
      <w:proofErr w:type="spellStart"/>
      <w:r w:rsidRPr="00272ED7">
        <w:rPr>
          <w:rFonts w:cstheme="minorBidi"/>
          <w:b w:val="0"/>
          <w:bCs w:val="0"/>
          <w:kern w:val="0"/>
          <w14:ligatures w14:val="none"/>
        </w:rPr>
        <w:t>nhóm</w:t>
      </w:r>
      <w:proofErr w:type="spellEnd"/>
    </w:p>
    <w:p w14:paraId="15C873EC" w14:textId="77777777" w:rsidR="00272ED7" w:rsidRPr="00272ED7" w:rsidRDefault="00272ED7" w:rsidP="005700CD">
      <w:pPr>
        <w:spacing w:after="0" w:line="276" w:lineRule="auto"/>
        <w:jc w:val="both"/>
        <w:rPr>
          <w:rFonts w:eastAsia="Arial" w:cstheme="minorBidi"/>
          <w:b w:val="0"/>
          <w:bCs w:val="0"/>
          <w:kern w:val="0"/>
          <w:lang w:val="vi-VN"/>
          <w14:ligatures w14:val="none"/>
        </w:rPr>
      </w:pPr>
      <w:r w:rsidRPr="00272ED7">
        <w:rPr>
          <w:rFonts w:eastAsia="Arial" w:cstheme="minorBidi"/>
          <w:b w:val="0"/>
          <w:bCs w:val="0"/>
          <w:kern w:val="0"/>
          <w:lang w:val="vi-VN"/>
          <w14:ligatures w14:val="none"/>
        </w:rPr>
        <w:t>- MT 49: Sẵn sàng giúp đỡ người khác khi gặp khó khăn</w:t>
      </w:r>
    </w:p>
    <w:p w14:paraId="44FDC415" w14:textId="77777777" w:rsidR="009D1B1C" w:rsidRDefault="009D1B1C" w:rsidP="005700CD">
      <w:pPr>
        <w:spacing w:after="0"/>
        <w:rPr>
          <w:rFonts w:cstheme="minorBidi"/>
          <w:b w:val="0"/>
          <w:bCs w:val="0"/>
          <w:kern w:val="0"/>
          <w:lang w:val="vi-VN"/>
          <w14:ligatures w14:val="none"/>
        </w:rPr>
      </w:pPr>
      <w:r w:rsidRPr="009D1B1C">
        <w:rPr>
          <w:rFonts w:cstheme="minorBidi"/>
          <w:b w:val="0"/>
          <w:bCs w:val="0"/>
          <w:kern w:val="0"/>
          <w:lang w:val="vi-VN"/>
          <w14:ligatures w14:val="none"/>
        </w:rPr>
        <w:t>- MT 57: Nhận ra việc làm của mình có ảnh hưởng tới người khác</w:t>
      </w:r>
    </w:p>
    <w:p w14:paraId="5185C170" w14:textId="77777777" w:rsidR="00837A09" w:rsidRDefault="000C6E22" w:rsidP="00837A09">
      <w:pPr>
        <w:spacing w:after="0" w:line="288" w:lineRule="auto"/>
        <w:rPr>
          <w:rFonts w:eastAsia="Aptos"/>
          <w:b w:val="0"/>
          <w:bCs w:val="0"/>
          <w:lang w:val="vi-VN"/>
        </w:rPr>
      </w:pPr>
      <w:r w:rsidRPr="00367D12">
        <w:rPr>
          <w:rFonts w:eastAsia="Aptos"/>
          <w:b w:val="0"/>
          <w:bCs w:val="0"/>
        </w:rPr>
        <w:t xml:space="preserve">- MT 60: </w:t>
      </w:r>
      <w:proofErr w:type="spellStart"/>
      <w:r w:rsidRPr="00367D12">
        <w:rPr>
          <w:rFonts w:eastAsia="Aptos"/>
          <w:b w:val="0"/>
          <w:bCs w:val="0"/>
        </w:rPr>
        <w:t>Nhận</w:t>
      </w:r>
      <w:proofErr w:type="spellEnd"/>
      <w:r w:rsidRPr="00367D12">
        <w:rPr>
          <w:rFonts w:eastAsia="Aptos"/>
          <w:b w:val="0"/>
          <w:bCs w:val="0"/>
        </w:rPr>
        <w:t xml:space="preserve"> </w:t>
      </w:r>
      <w:proofErr w:type="spellStart"/>
      <w:r w:rsidRPr="00367D12">
        <w:rPr>
          <w:rFonts w:eastAsia="Aptos"/>
          <w:b w:val="0"/>
          <w:bCs w:val="0"/>
        </w:rPr>
        <w:t>xét</w:t>
      </w:r>
      <w:proofErr w:type="spellEnd"/>
      <w:r w:rsidRPr="00367D12">
        <w:rPr>
          <w:rFonts w:eastAsia="Aptos"/>
          <w:b w:val="0"/>
          <w:bCs w:val="0"/>
        </w:rPr>
        <w:t xml:space="preserve"> </w:t>
      </w:r>
      <w:proofErr w:type="spellStart"/>
      <w:r w:rsidRPr="00367D12">
        <w:rPr>
          <w:rFonts w:eastAsia="Aptos"/>
          <w:b w:val="0"/>
          <w:bCs w:val="0"/>
        </w:rPr>
        <w:t>một</w:t>
      </w:r>
      <w:proofErr w:type="spellEnd"/>
      <w:r w:rsidRPr="00367D12">
        <w:rPr>
          <w:rFonts w:eastAsia="Aptos"/>
          <w:b w:val="0"/>
          <w:bCs w:val="0"/>
        </w:rPr>
        <w:t xml:space="preserve"> </w:t>
      </w:r>
      <w:proofErr w:type="spellStart"/>
      <w:r w:rsidRPr="00367D12">
        <w:rPr>
          <w:rFonts w:eastAsia="Aptos"/>
          <w:b w:val="0"/>
          <w:bCs w:val="0"/>
        </w:rPr>
        <w:t>số</w:t>
      </w:r>
      <w:proofErr w:type="spellEnd"/>
      <w:r w:rsidRPr="00367D12">
        <w:rPr>
          <w:rFonts w:eastAsia="Aptos"/>
          <w:b w:val="0"/>
          <w:bCs w:val="0"/>
        </w:rPr>
        <w:t xml:space="preserve"> </w:t>
      </w:r>
      <w:proofErr w:type="spellStart"/>
      <w:r w:rsidRPr="00367D12">
        <w:rPr>
          <w:rFonts w:eastAsia="Aptos"/>
          <w:b w:val="0"/>
          <w:bCs w:val="0"/>
        </w:rPr>
        <w:t>hành</w:t>
      </w:r>
      <w:proofErr w:type="spellEnd"/>
      <w:r w:rsidRPr="00367D12">
        <w:rPr>
          <w:rFonts w:eastAsia="Aptos"/>
          <w:b w:val="0"/>
          <w:bCs w:val="0"/>
        </w:rPr>
        <w:t xml:space="preserve"> vi </w:t>
      </w:r>
      <w:proofErr w:type="spellStart"/>
      <w:r w:rsidRPr="00367D12">
        <w:rPr>
          <w:rFonts w:eastAsia="Aptos"/>
          <w:b w:val="0"/>
          <w:bCs w:val="0"/>
        </w:rPr>
        <w:t>đúng</w:t>
      </w:r>
      <w:proofErr w:type="spellEnd"/>
      <w:r w:rsidRPr="00367D12">
        <w:rPr>
          <w:rFonts w:eastAsia="Aptos"/>
          <w:b w:val="0"/>
          <w:bCs w:val="0"/>
        </w:rPr>
        <w:t xml:space="preserve"> </w:t>
      </w:r>
      <w:proofErr w:type="spellStart"/>
      <w:r w:rsidRPr="00367D12">
        <w:rPr>
          <w:rFonts w:eastAsia="Aptos"/>
          <w:b w:val="0"/>
          <w:bCs w:val="0"/>
        </w:rPr>
        <w:t>hoặc</w:t>
      </w:r>
      <w:proofErr w:type="spellEnd"/>
      <w:r w:rsidRPr="00367D12">
        <w:rPr>
          <w:rFonts w:eastAsia="Aptos"/>
          <w:b w:val="0"/>
          <w:bCs w:val="0"/>
        </w:rPr>
        <w:t xml:space="preserve"> </w:t>
      </w:r>
      <w:proofErr w:type="spellStart"/>
      <w:r w:rsidRPr="00367D12">
        <w:rPr>
          <w:rFonts w:eastAsia="Aptos"/>
          <w:b w:val="0"/>
          <w:bCs w:val="0"/>
        </w:rPr>
        <w:t>sai</w:t>
      </w:r>
      <w:proofErr w:type="spellEnd"/>
      <w:r w:rsidRPr="00367D12">
        <w:rPr>
          <w:rFonts w:eastAsia="Aptos"/>
          <w:b w:val="0"/>
          <w:bCs w:val="0"/>
        </w:rPr>
        <w:t xml:space="preserve"> </w:t>
      </w:r>
      <w:proofErr w:type="spellStart"/>
      <w:r w:rsidRPr="00367D12">
        <w:rPr>
          <w:rFonts w:eastAsia="Aptos"/>
          <w:b w:val="0"/>
          <w:bCs w:val="0"/>
        </w:rPr>
        <w:t>của</w:t>
      </w:r>
      <w:proofErr w:type="spellEnd"/>
      <w:r w:rsidRPr="00367D12">
        <w:rPr>
          <w:rFonts w:eastAsia="Aptos"/>
          <w:b w:val="0"/>
          <w:bCs w:val="0"/>
        </w:rPr>
        <w:t xml:space="preserve"> con </w:t>
      </w:r>
      <w:proofErr w:type="spellStart"/>
      <w:r w:rsidRPr="00367D12">
        <w:rPr>
          <w:rFonts w:eastAsia="Aptos"/>
          <w:b w:val="0"/>
          <w:bCs w:val="0"/>
        </w:rPr>
        <w:t>người</w:t>
      </w:r>
      <w:proofErr w:type="spellEnd"/>
      <w:r w:rsidRPr="00367D12">
        <w:rPr>
          <w:rFonts w:eastAsia="Aptos"/>
          <w:b w:val="0"/>
          <w:bCs w:val="0"/>
        </w:rPr>
        <w:t xml:space="preserve"> </w:t>
      </w:r>
      <w:proofErr w:type="spellStart"/>
      <w:r w:rsidRPr="00367D12">
        <w:rPr>
          <w:rFonts w:eastAsia="Aptos"/>
          <w:b w:val="0"/>
          <w:bCs w:val="0"/>
        </w:rPr>
        <w:t>đối</w:t>
      </w:r>
      <w:proofErr w:type="spellEnd"/>
      <w:r w:rsidRPr="00367D12">
        <w:rPr>
          <w:rFonts w:eastAsia="Aptos"/>
          <w:b w:val="0"/>
          <w:bCs w:val="0"/>
        </w:rPr>
        <w:t xml:space="preserve"> </w:t>
      </w:r>
      <w:proofErr w:type="spellStart"/>
      <w:r w:rsidRPr="00367D12">
        <w:rPr>
          <w:rFonts w:eastAsia="Aptos"/>
          <w:b w:val="0"/>
          <w:bCs w:val="0"/>
        </w:rPr>
        <w:t>với</w:t>
      </w:r>
      <w:proofErr w:type="spellEnd"/>
      <w:r w:rsidRPr="00367D12">
        <w:rPr>
          <w:rFonts w:eastAsia="Aptos"/>
          <w:b w:val="0"/>
          <w:bCs w:val="0"/>
        </w:rPr>
        <w:t xml:space="preserve"> </w:t>
      </w:r>
      <w:proofErr w:type="spellStart"/>
      <w:r w:rsidRPr="00367D12">
        <w:rPr>
          <w:rFonts w:eastAsia="Aptos"/>
          <w:b w:val="0"/>
          <w:bCs w:val="0"/>
        </w:rPr>
        <w:t>môi</w:t>
      </w:r>
      <w:proofErr w:type="spellEnd"/>
      <w:r w:rsidRPr="00367D12">
        <w:rPr>
          <w:rFonts w:eastAsia="Aptos"/>
          <w:b w:val="0"/>
          <w:bCs w:val="0"/>
        </w:rPr>
        <w:t xml:space="preserve"> </w:t>
      </w:r>
      <w:proofErr w:type="spellStart"/>
      <w:r w:rsidRPr="00367D12">
        <w:rPr>
          <w:rFonts w:eastAsia="Aptos"/>
          <w:b w:val="0"/>
          <w:bCs w:val="0"/>
        </w:rPr>
        <w:t>trường</w:t>
      </w:r>
      <w:proofErr w:type="spellEnd"/>
    </w:p>
    <w:p w14:paraId="01B0CAEC" w14:textId="1CA12E03" w:rsidR="000C6E22" w:rsidRDefault="00837A09" w:rsidP="005700CD">
      <w:pPr>
        <w:spacing w:after="0" w:line="288" w:lineRule="auto"/>
        <w:rPr>
          <w:rFonts w:eastAsia="Aptos"/>
          <w:b w:val="0"/>
          <w:bCs w:val="0"/>
          <w:lang w:val="vi-VN"/>
        </w:rPr>
      </w:pPr>
      <w:r w:rsidRPr="00837A09">
        <w:rPr>
          <w:rFonts w:eastAsia="Aptos"/>
          <w:b w:val="0"/>
          <w:bCs w:val="0"/>
        </w:rPr>
        <w:t xml:space="preserve">- MT 61: </w:t>
      </w:r>
      <w:proofErr w:type="spellStart"/>
      <w:r w:rsidRPr="00837A09">
        <w:rPr>
          <w:rFonts w:eastAsia="Aptos"/>
          <w:b w:val="0"/>
          <w:bCs w:val="0"/>
        </w:rPr>
        <w:t>Trẻ</w:t>
      </w:r>
      <w:proofErr w:type="spellEnd"/>
      <w:r w:rsidRPr="00837A09">
        <w:rPr>
          <w:rFonts w:eastAsia="Aptos"/>
          <w:b w:val="0"/>
          <w:bCs w:val="0"/>
        </w:rPr>
        <w:t xml:space="preserve"> </w:t>
      </w:r>
      <w:proofErr w:type="spellStart"/>
      <w:r w:rsidRPr="00837A09">
        <w:rPr>
          <w:rFonts w:eastAsia="Aptos"/>
          <w:b w:val="0"/>
          <w:bCs w:val="0"/>
        </w:rPr>
        <w:t>có</w:t>
      </w:r>
      <w:proofErr w:type="spellEnd"/>
      <w:r w:rsidRPr="00837A09">
        <w:rPr>
          <w:rFonts w:eastAsia="Aptos"/>
          <w:b w:val="0"/>
          <w:bCs w:val="0"/>
        </w:rPr>
        <w:t xml:space="preserve"> </w:t>
      </w:r>
      <w:proofErr w:type="spellStart"/>
      <w:r w:rsidRPr="00837A09">
        <w:rPr>
          <w:rFonts w:eastAsia="Aptos"/>
          <w:b w:val="0"/>
          <w:bCs w:val="0"/>
        </w:rPr>
        <w:t>hành</w:t>
      </w:r>
      <w:proofErr w:type="spellEnd"/>
      <w:r w:rsidRPr="00837A09">
        <w:rPr>
          <w:rFonts w:eastAsia="Aptos"/>
          <w:b w:val="0"/>
          <w:bCs w:val="0"/>
        </w:rPr>
        <w:t xml:space="preserve"> vi </w:t>
      </w:r>
      <w:proofErr w:type="spellStart"/>
      <w:r w:rsidRPr="00837A09">
        <w:rPr>
          <w:rFonts w:eastAsia="Aptos"/>
          <w:b w:val="0"/>
          <w:bCs w:val="0"/>
        </w:rPr>
        <w:t>bảo</w:t>
      </w:r>
      <w:proofErr w:type="spellEnd"/>
      <w:r w:rsidRPr="00837A09">
        <w:rPr>
          <w:rFonts w:eastAsia="Aptos"/>
          <w:b w:val="0"/>
          <w:bCs w:val="0"/>
        </w:rPr>
        <w:t xml:space="preserve"> </w:t>
      </w:r>
      <w:proofErr w:type="spellStart"/>
      <w:r w:rsidRPr="00837A09">
        <w:rPr>
          <w:rFonts w:eastAsia="Aptos"/>
          <w:b w:val="0"/>
          <w:bCs w:val="0"/>
        </w:rPr>
        <w:t>vệ</w:t>
      </w:r>
      <w:proofErr w:type="spellEnd"/>
      <w:r w:rsidRPr="00837A09">
        <w:rPr>
          <w:rFonts w:eastAsia="Aptos"/>
          <w:b w:val="0"/>
          <w:bCs w:val="0"/>
        </w:rPr>
        <w:t xml:space="preserve"> </w:t>
      </w:r>
      <w:proofErr w:type="spellStart"/>
      <w:r w:rsidRPr="00837A09">
        <w:rPr>
          <w:rFonts w:eastAsia="Aptos"/>
          <w:b w:val="0"/>
          <w:bCs w:val="0"/>
        </w:rPr>
        <w:t>môi</w:t>
      </w:r>
      <w:proofErr w:type="spellEnd"/>
      <w:r w:rsidRPr="00837A09">
        <w:rPr>
          <w:rFonts w:eastAsia="Aptos"/>
          <w:b w:val="0"/>
          <w:bCs w:val="0"/>
        </w:rPr>
        <w:t xml:space="preserve"> </w:t>
      </w:r>
      <w:proofErr w:type="spellStart"/>
      <w:r w:rsidRPr="00837A09">
        <w:rPr>
          <w:rFonts w:eastAsia="Aptos"/>
          <w:b w:val="0"/>
          <w:bCs w:val="0"/>
        </w:rPr>
        <w:t>trường</w:t>
      </w:r>
      <w:proofErr w:type="spellEnd"/>
      <w:r w:rsidRPr="00837A09">
        <w:rPr>
          <w:rFonts w:eastAsia="Aptos"/>
          <w:b w:val="0"/>
          <w:bCs w:val="0"/>
        </w:rPr>
        <w:t xml:space="preserve"> </w:t>
      </w:r>
      <w:proofErr w:type="spellStart"/>
      <w:r w:rsidRPr="00837A09">
        <w:rPr>
          <w:rFonts w:eastAsia="Aptos"/>
          <w:b w:val="0"/>
          <w:bCs w:val="0"/>
        </w:rPr>
        <w:t>trong</w:t>
      </w:r>
      <w:proofErr w:type="spellEnd"/>
      <w:r w:rsidRPr="00837A09">
        <w:rPr>
          <w:rFonts w:eastAsia="Aptos"/>
          <w:b w:val="0"/>
          <w:bCs w:val="0"/>
        </w:rPr>
        <w:t xml:space="preserve"> </w:t>
      </w:r>
      <w:proofErr w:type="spellStart"/>
      <w:r w:rsidRPr="00837A09">
        <w:rPr>
          <w:rFonts w:eastAsia="Aptos"/>
          <w:b w:val="0"/>
          <w:bCs w:val="0"/>
        </w:rPr>
        <w:t>sinh</w:t>
      </w:r>
      <w:proofErr w:type="spellEnd"/>
      <w:r w:rsidRPr="00837A09">
        <w:rPr>
          <w:rFonts w:eastAsia="Aptos"/>
          <w:b w:val="0"/>
          <w:bCs w:val="0"/>
        </w:rPr>
        <w:t xml:space="preserve"> </w:t>
      </w:r>
      <w:proofErr w:type="spellStart"/>
      <w:r w:rsidRPr="00837A09">
        <w:rPr>
          <w:rFonts w:eastAsia="Aptos"/>
          <w:b w:val="0"/>
          <w:bCs w:val="0"/>
        </w:rPr>
        <w:t>hoạt</w:t>
      </w:r>
      <w:proofErr w:type="spellEnd"/>
      <w:r w:rsidRPr="00837A09">
        <w:rPr>
          <w:rFonts w:eastAsia="Aptos"/>
          <w:b w:val="0"/>
          <w:bCs w:val="0"/>
        </w:rPr>
        <w:t xml:space="preserve"> </w:t>
      </w:r>
      <w:proofErr w:type="spellStart"/>
      <w:r w:rsidRPr="00837A09">
        <w:rPr>
          <w:rFonts w:eastAsia="Aptos"/>
          <w:b w:val="0"/>
          <w:bCs w:val="0"/>
        </w:rPr>
        <w:t>hàng</w:t>
      </w:r>
      <w:proofErr w:type="spellEnd"/>
      <w:r w:rsidRPr="00837A09">
        <w:rPr>
          <w:rFonts w:eastAsia="Aptos"/>
          <w:b w:val="0"/>
          <w:bCs w:val="0"/>
        </w:rPr>
        <w:t xml:space="preserve"> </w:t>
      </w:r>
      <w:proofErr w:type="spellStart"/>
      <w:r w:rsidRPr="00837A09">
        <w:rPr>
          <w:rFonts w:eastAsia="Aptos"/>
          <w:b w:val="0"/>
          <w:bCs w:val="0"/>
        </w:rPr>
        <w:t>ngày</w:t>
      </w:r>
      <w:proofErr w:type="spellEnd"/>
    </w:p>
    <w:p w14:paraId="7E382995" w14:textId="48F5AD5A" w:rsidR="00FE165C" w:rsidRPr="00FE165C" w:rsidRDefault="00FE165C" w:rsidP="005700CD">
      <w:pPr>
        <w:spacing w:after="0" w:line="288" w:lineRule="auto"/>
        <w:rPr>
          <w:rFonts w:eastAsia="Aptos"/>
          <w:b w:val="0"/>
          <w:i/>
          <w:color w:val="FF0000"/>
          <w:lang w:val="vi-VN"/>
        </w:rPr>
      </w:pPr>
      <w:r w:rsidRPr="00576736">
        <w:rPr>
          <w:rFonts w:eastAsia="Aptos"/>
          <w:i/>
          <w:color w:val="FF0000"/>
          <w:lang w:val="nl-NL"/>
        </w:rPr>
        <w:t>- MT 65: Tán thưởng, tự khám phá, bắt trước âm thanh, dáng điệu và sử dụng các từ gợi cảm nói lên cảm xúc của mình khi nghe các âm thanh gợi cảm và ngắm nhìn vẻ đẹp của các sự vật, hiện tượng.</w:t>
      </w:r>
    </w:p>
    <w:p w14:paraId="56160A4F" w14:textId="0F979362" w:rsidR="00272ED7" w:rsidRPr="009D1B1C" w:rsidRDefault="00272ED7" w:rsidP="005700CD">
      <w:pPr>
        <w:spacing w:after="0"/>
        <w:rPr>
          <w:rFonts w:cstheme="minorBidi"/>
          <w:b w:val="0"/>
          <w:bCs w:val="0"/>
          <w:kern w:val="0"/>
          <w:lang w:val="vi-VN"/>
          <w14:ligatures w14:val="none"/>
        </w:rPr>
      </w:pPr>
      <w:r w:rsidRPr="00272ED7">
        <w:rPr>
          <w:rFonts w:cstheme="minorBidi"/>
          <w:bCs w:val="0"/>
          <w:spacing w:val="-10"/>
          <w:kern w:val="16"/>
          <w:position w:val="-22"/>
          <w:lang w:val="vi-VN"/>
          <w14:ligatures w14:val="none"/>
        </w:rPr>
        <w:t xml:space="preserve">         3. Phát triển ngôn ngữ - giao tiếp</w:t>
      </w:r>
    </w:p>
    <w:p w14:paraId="6889474B" w14:textId="77777777" w:rsidR="006B180B" w:rsidRPr="006B180B" w:rsidRDefault="006B180B" w:rsidP="005700CD">
      <w:pPr>
        <w:spacing w:after="0" w:line="288" w:lineRule="auto"/>
        <w:rPr>
          <w:rFonts w:eastAsia="Aptos"/>
          <w:b w:val="0"/>
          <w:bCs w:val="0"/>
          <w:lang w:val="vi-VN"/>
        </w:rPr>
      </w:pPr>
      <w:r w:rsidRPr="006B180B">
        <w:rPr>
          <w:rFonts w:eastAsia="Aptos"/>
          <w:b w:val="0"/>
          <w:bCs w:val="0"/>
        </w:rPr>
        <w:lastRenderedPageBreak/>
        <w:t xml:space="preserve">- MT 70: </w:t>
      </w:r>
      <w:proofErr w:type="spellStart"/>
      <w:r w:rsidRPr="006B180B">
        <w:rPr>
          <w:rFonts w:eastAsia="Aptos"/>
          <w:b w:val="0"/>
          <w:bCs w:val="0"/>
        </w:rPr>
        <w:t>Trẻ</w:t>
      </w:r>
      <w:proofErr w:type="spellEnd"/>
      <w:r w:rsidRPr="006B180B">
        <w:rPr>
          <w:rFonts w:eastAsia="Aptos"/>
          <w:b w:val="0"/>
          <w:bCs w:val="0"/>
        </w:rPr>
        <w:t xml:space="preserve"> </w:t>
      </w:r>
      <w:proofErr w:type="spellStart"/>
      <w:r w:rsidRPr="006B180B">
        <w:rPr>
          <w:rFonts w:eastAsia="Aptos"/>
          <w:b w:val="0"/>
          <w:bCs w:val="0"/>
        </w:rPr>
        <w:t>hiểu</w:t>
      </w:r>
      <w:proofErr w:type="spellEnd"/>
      <w:r w:rsidRPr="006B180B">
        <w:rPr>
          <w:rFonts w:eastAsia="Aptos"/>
          <w:b w:val="0"/>
          <w:bCs w:val="0"/>
        </w:rPr>
        <w:t xml:space="preserve"> </w:t>
      </w:r>
      <w:proofErr w:type="spellStart"/>
      <w:r w:rsidRPr="006B180B">
        <w:rPr>
          <w:rFonts w:eastAsia="Aptos"/>
          <w:b w:val="0"/>
          <w:bCs w:val="0"/>
        </w:rPr>
        <w:t>nghĩa</w:t>
      </w:r>
      <w:proofErr w:type="spellEnd"/>
      <w:r w:rsidRPr="006B180B">
        <w:rPr>
          <w:rFonts w:eastAsia="Aptos"/>
          <w:b w:val="0"/>
          <w:bCs w:val="0"/>
        </w:rPr>
        <w:t xml:space="preserve"> </w:t>
      </w:r>
      <w:proofErr w:type="spellStart"/>
      <w:r w:rsidRPr="006B180B">
        <w:rPr>
          <w:rFonts w:eastAsia="Aptos"/>
          <w:b w:val="0"/>
          <w:bCs w:val="0"/>
        </w:rPr>
        <w:t>một</w:t>
      </w:r>
      <w:proofErr w:type="spellEnd"/>
      <w:r w:rsidRPr="006B180B">
        <w:rPr>
          <w:rFonts w:eastAsia="Aptos"/>
          <w:b w:val="0"/>
          <w:bCs w:val="0"/>
        </w:rPr>
        <w:t xml:space="preserve"> </w:t>
      </w:r>
      <w:proofErr w:type="spellStart"/>
      <w:r w:rsidRPr="006B180B">
        <w:rPr>
          <w:rFonts w:eastAsia="Aptos"/>
          <w:b w:val="0"/>
          <w:bCs w:val="0"/>
        </w:rPr>
        <w:t>số</w:t>
      </w:r>
      <w:proofErr w:type="spellEnd"/>
      <w:r w:rsidRPr="006B180B">
        <w:rPr>
          <w:rFonts w:eastAsia="Aptos"/>
          <w:b w:val="0"/>
          <w:bCs w:val="0"/>
        </w:rPr>
        <w:t xml:space="preserve"> </w:t>
      </w:r>
      <w:proofErr w:type="spellStart"/>
      <w:r w:rsidRPr="006B180B">
        <w:rPr>
          <w:rFonts w:eastAsia="Aptos"/>
          <w:b w:val="0"/>
          <w:bCs w:val="0"/>
        </w:rPr>
        <w:t>từ</w:t>
      </w:r>
      <w:proofErr w:type="spellEnd"/>
      <w:r w:rsidRPr="006B180B">
        <w:rPr>
          <w:rFonts w:eastAsia="Aptos"/>
          <w:b w:val="0"/>
          <w:bCs w:val="0"/>
        </w:rPr>
        <w:t xml:space="preserve"> </w:t>
      </w:r>
      <w:proofErr w:type="spellStart"/>
      <w:r w:rsidRPr="006B180B">
        <w:rPr>
          <w:rFonts w:eastAsia="Aptos"/>
          <w:b w:val="0"/>
          <w:bCs w:val="0"/>
        </w:rPr>
        <w:t>khái</w:t>
      </w:r>
      <w:proofErr w:type="spellEnd"/>
      <w:r w:rsidRPr="006B180B">
        <w:rPr>
          <w:rFonts w:eastAsia="Aptos"/>
          <w:b w:val="0"/>
          <w:bCs w:val="0"/>
        </w:rPr>
        <w:t xml:space="preserve"> </w:t>
      </w:r>
      <w:proofErr w:type="spellStart"/>
      <w:r w:rsidRPr="006B180B">
        <w:rPr>
          <w:rFonts w:eastAsia="Aptos"/>
          <w:b w:val="0"/>
          <w:bCs w:val="0"/>
        </w:rPr>
        <w:t>quát</w:t>
      </w:r>
      <w:proofErr w:type="spellEnd"/>
      <w:r w:rsidRPr="006B180B">
        <w:rPr>
          <w:rFonts w:eastAsia="Aptos"/>
          <w:b w:val="0"/>
          <w:bCs w:val="0"/>
        </w:rPr>
        <w:t xml:space="preserve"> </w:t>
      </w:r>
      <w:proofErr w:type="spellStart"/>
      <w:r w:rsidRPr="006B180B">
        <w:rPr>
          <w:rFonts w:eastAsia="Aptos"/>
          <w:b w:val="0"/>
          <w:bCs w:val="0"/>
        </w:rPr>
        <w:t>chỉ</w:t>
      </w:r>
      <w:proofErr w:type="spellEnd"/>
      <w:r w:rsidRPr="006B180B">
        <w:rPr>
          <w:rFonts w:eastAsia="Aptos"/>
          <w:b w:val="0"/>
          <w:bCs w:val="0"/>
        </w:rPr>
        <w:t xml:space="preserve"> </w:t>
      </w:r>
      <w:proofErr w:type="spellStart"/>
      <w:r w:rsidRPr="006B180B">
        <w:rPr>
          <w:rFonts w:eastAsia="Aptos"/>
          <w:b w:val="0"/>
          <w:bCs w:val="0"/>
        </w:rPr>
        <w:t>sự</w:t>
      </w:r>
      <w:proofErr w:type="spellEnd"/>
      <w:r w:rsidRPr="006B180B">
        <w:rPr>
          <w:rFonts w:eastAsia="Aptos"/>
          <w:b w:val="0"/>
          <w:bCs w:val="0"/>
        </w:rPr>
        <w:t xml:space="preserve"> </w:t>
      </w:r>
      <w:proofErr w:type="spellStart"/>
      <w:r w:rsidRPr="006B180B">
        <w:rPr>
          <w:rFonts w:eastAsia="Aptos"/>
          <w:b w:val="0"/>
          <w:bCs w:val="0"/>
        </w:rPr>
        <w:t>vật</w:t>
      </w:r>
      <w:proofErr w:type="spellEnd"/>
      <w:r w:rsidRPr="006B180B">
        <w:rPr>
          <w:rFonts w:eastAsia="Aptos"/>
          <w:b w:val="0"/>
          <w:bCs w:val="0"/>
        </w:rPr>
        <w:t xml:space="preserve"> </w:t>
      </w:r>
      <w:proofErr w:type="spellStart"/>
      <w:r w:rsidRPr="006B180B">
        <w:rPr>
          <w:rFonts w:eastAsia="Aptos"/>
          <w:b w:val="0"/>
          <w:bCs w:val="0"/>
        </w:rPr>
        <w:t>đơn</w:t>
      </w:r>
      <w:proofErr w:type="spellEnd"/>
      <w:r w:rsidRPr="006B180B">
        <w:rPr>
          <w:rFonts w:eastAsia="Aptos"/>
          <w:b w:val="0"/>
          <w:bCs w:val="0"/>
        </w:rPr>
        <w:t xml:space="preserve"> </w:t>
      </w:r>
      <w:proofErr w:type="spellStart"/>
      <w:r w:rsidRPr="006B180B">
        <w:rPr>
          <w:rFonts w:eastAsia="Aptos"/>
          <w:b w:val="0"/>
          <w:bCs w:val="0"/>
        </w:rPr>
        <w:t>giản</w:t>
      </w:r>
      <w:proofErr w:type="spellEnd"/>
      <w:r w:rsidRPr="006B180B">
        <w:rPr>
          <w:rFonts w:eastAsia="Aptos"/>
          <w:b w:val="0"/>
          <w:bCs w:val="0"/>
        </w:rPr>
        <w:t xml:space="preserve"> </w:t>
      </w:r>
      <w:proofErr w:type="spellStart"/>
      <w:r w:rsidRPr="006B180B">
        <w:rPr>
          <w:rFonts w:eastAsia="Aptos"/>
          <w:b w:val="0"/>
          <w:bCs w:val="0"/>
        </w:rPr>
        <w:t>gần</w:t>
      </w:r>
      <w:proofErr w:type="spellEnd"/>
      <w:r w:rsidRPr="006B180B">
        <w:rPr>
          <w:rFonts w:eastAsia="Aptos"/>
          <w:b w:val="0"/>
          <w:bCs w:val="0"/>
        </w:rPr>
        <w:t xml:space="preserve"> </w:t>
      </w:r>
      <w:proofErr w:type="spellStart"/>
      <w:r w:rsidRPr="006B180B">
        <w:rPr>
          <w:rFonts w:eastAsia="Aptos"/>
          <w:b w:val="0"/>
          <w:bCs w:val="0"/>
        </w:rPr>
        <w:t>gũi</w:t>
      </w:r>
      <w:proofErr w:type="spellEnd"/>
    </w:p>
    <w:p w14:paraId="0967E6CF" w14:textId="77777777" w:rsidR="006B180B" w:rsidRPr="006B180B" w:rsidRDefault="006B180B" w:rsidP="005700CD">
      <w:pPr>
        <w:spacing w:after="0" w:line="288" w:lineRule="auto"/>
        <w:rPr>
          <w:rFonts w:eastAsia="Aptos"/>
          <w:b w:val="0"/>
          <w:bCs w:val="0"/>
        </w:rPr>
      </w:pPr>
      <w:r w:rsidRPr="006B180B">
        <w:rPr>
          <w:rFonts w:eastAsia="Aptos"/>
          <w:b w:val="0"/>
          <w:bCs w:val="0"/>
          <w:color w:val="000000"/>
        </w:rPr>
        <w:t xml:space="preserve">- MT 74: </w:t>
      </w:r>
      <w:proofErr w:type="spellStart"/>
      <w:r w:rsidRPr="006B180B">
        <w:rPr>
          <w:rFonts w:eastAsia="Aptos"/>
          <w:b w:val="0"/>
          <w:bCs w:val="0"/>
          <w:color w:val="000000"/>
        </w:rPr>
        <w:t>Sử</w:t>
      </w:r>
      <w:proofErr w:type="spellEnd"/>
      <w:r w:rsidRPr="006B180B">
        <w:rPr>
          <w:rFonts w:eastAsia="Aptos"/>
          <w:b w:val="0"/>
          <w:bCs w:val="0"/>
          <w:color w:val="000000"/>
        </w:rPr>
        <w:t xml:space="preserve"> </w:t>
      </w:r>
      <w:proofErr w:type="spellStart"/>
      <w:r w:rsidRPr="006B180B">
        <w:rPr>
          <w:rFonts w:eastAsia="Aptos"/>
          <w:b w:val="0"/>
          <w:bCs w:val="0"/>
          <w:color w:val="000000"/>
        </w:rPr>
        <w:t>dụng</w:t>
      </w:r>
      <w:proofErr w:type="spellEnd"/>
      <w:r w:rsidRPr="006B180B">
        <w:rPr>
          <w:rFonts w:eastAsia="Aptos"/>
          <w:b w:val="0"/>
          <w:bCs w:val="0"/>
          <w:color w:val="000000"/>
        </w:rPr>
        <w:t xml:space="preserve"> </w:t>
      </w:r>
      <w:proofErr w:type="spellStart"/>
      <w:r w:rsidRPr="006B180B">
        <w:rPr>
          <w:rFonts w:eastAsia="Aptos"/>
          <w:b w:val="0"/>
          <w:bCs w:val="0"/>
          <w:color w:val="000000"/>
        </w:rPr>
        <w:t>các</w:t>
      </w:r>
      <w:proofErr w:type="spellEnd"/>
      <w:r w:rsidRPr="006B180B">
        <w:rPr>
          <w:rFonts w:eastAsia="Aptos"/>
          <w:b w:val="0"/>
          <w:bCs w:val="0"/>
          <w:color w:val="000000"/>
        </w:rPr>
        <w:t xml:space="preserve"> </w:t>
      </w:r>
      <w:proofErr w:type="spellStart"/>
      <w:r w:rsidRPr="006B180B">
        <w:rPr>
          <w:rFonts w:eastAsia="Aptos"/>
          <w:b w:val="0"/>
          <w:bCs w:val="0"/>
          <w:color w:val="000000"/>
        </w:rPr>
        <w:t>loại</w:t>
      </w:r>
      <w:proofErr w:type="spellEnd"/>
      <w:r w:rsidRPr="006B180B">
        <w:rPr>
          <w:rFonts w:eastAsia="Aptos"/>
          <w:b w:val="0"/>
          <w:bCs w:val="0"/>
          <w:color w:val="000000"/>
        </w:rPr>
        <w:t xml:space="preserve"> </w:t>
      </w:r>
      <w:proofErr w:type="spellStart"/>
      <w:r w:rsidRPr="006B180B">
        <w:rPr>
          <w:rFonts w:eastAsia="Aptos"/>
          <w:b w:val="0"/>
          <w:bCs w:val="0"/>
          <w:color w:val="000000"/>
        </w:rPr>
        <w:t>câu</w:t>
      </w:r>
      <w:proofErr w:type="spellEnd"/>
      <w:r w:rsidRPr="006B180B">
        <w:rPr>
          <w:rFonts w:eastAsia="Aptos"/>
          <w:b w:val="0"/>
          <w:bCs w:val="0"/>
          <w:color w:val="000000"/>
        </w:rPr>
        <w:t xml:space="preserve"> </w:t>
      </w:r>
      <w:proofErr w:type="spellStart"/>
      <w:r w:rsidRPr="006B180B">
        <w:rPr>
          <w:rFonts w:eastAsia="Aptos"/>
          <w:b w:val="0"/>
          <w:bCs w:val="0"/>
          <w:color w:val="000000"/>
        </w:rPr>
        <w:t>khác</w:t>
      </w:r>
      <w:proofErr w:type="spellEnd"/>
      <w:r w:rsidRPr="006B180B">
        <w:rPr>
          <w:rFonts w:eastAsia="Aptos"/>
          <w:b w:val="0"/>
          <w:bCs w:val="0"/>
          <w:color w:val="000000"/>
        </w:rPr>
        <w:t xml:space="preserve"> </w:t>
      </w:r>
      <w:proofErr w:type="spellStart"/>
      <w:r w:rsidRPr="006B180B">
        <w:rPr>
          <w:rFonts w:eastAsia="Aptos"/>
          <w:b w:val="0"/>
          <w:bCs w:val="0"/>
          <w:color w:val="000000"/>
        </w:rPr>
        <w:t>nhau</w:t>
      </w:r>
      <w:proofErr w:type="spellEnd"/>
      <w:r w:rsidRPr="006B180B">
        <w:rPr>
          <w:rFonts w:eastAsia="Aptos"/>
          <w:b w:val="0"/>
          <w:bCs w:val="0"/>
          <w:color w:val="000000"/>
        </w:rPr>
        <w:t xml:space="preserve"> </w:t>
      </w:r>
      <w:proofErr w:type="spellStart"/>
      <w:r w:rsidRPr="006B180B">
        <w:rPr>
          <w:rFonts w:eastAsia="Aptos"/>
          <w:b w:val="0"/>
          <w:bCs w:val="0"/>
          <w:color w:val="000000"/>
        </w:rPr>
        <w:t>trong</w:t>
      </w:r>
      <w:proofErr w:type="spellEnd"/>
      <w:r w:rsidRPr="006B180B">
        <w:rPr>
          <w:rFonts w:eastAsia="Aptos"/>
          <w:b w:val="0"/>
          <w:bCs w:val="0"/>
          <w:color w:val="000000"/>
        </w:rPr>
        <w:t xml:space="preserve"> </w:t>
      </w:r>
      <w:proofErr w:type="spellStart"/>
      <w:r w:rsidRPr="006B180B">
        <w:rPr>
          <w:rFonts w:eastAsia="Aptos"/>
          <w:b w:val="0"/>
          <w:bCs w:val="0"/>
          <w:color w:val="000000"/>
        </w:rPr>
        <w:t>giao</w:t>
      </w:r>
      <w:proofErr w:type="spellEnd"/>
      <w:r w:rsidRPr="006B180B">
        <w:rPr>
          <w:rFonts w:eastAsia="Aptos"/>
          <w:b w:val="0"/>
          <w:bCs w:val="0"/>
          <w:color w:val="000000"/>
        </w:rPr>
        <w:t xml:space="preserve"> </w:t>
      </w:r>
      <w:proofErr w:type="spellStart"/>
      <w:r w:rsidRPr="006B180B">
        <w:rPr>
          <w:rFonts w:eastAsia="Aptos"/>
          <w:b w:val="0"/>
          <w:bCs w:val="0"/>
          <w:color w:val="000000"/>
        </w:rPr>
        <w:t>tiếp</w:t>
      </w:r>
      <w:proofErr w:type="spellEnd"/>
    </w:p>
    <w:p w14:paraId="6192FD52" w14:textId="77777777" w:rsidR="006B180B" w:rsidRDefault="006B180B" w:rsidP="005700CD">
      <w:pPr>
        <w:spacing w:after="0" w:line="288" w:lineRule="auto"/>
        <w:rPr>
          <w:rFonts w:eastAsia="Aptos"/>
          <w:b w:val="0"/>
          <w:bCs w:val="0"/>
          <w:color w:val="000000"/>
          <w:lang w:val="vi-VN"/>
        </w:rPr>
      </w:pPr>
      <w:r w:rsidRPr="006B180B">
        <w:rPr>
          <w:rFonts w:eastAsia="Aptos"/>
          <w:b w:val="0"/>
          <w:bCs w:val="0"/>
          <w:color w:val="000000"/>
        </w:rPr>
        <w:t xml:space="preserve">- MT 77: </w:t>
      </w:r>
      <w:proofErr w:type="spellStart"/>
      <w:r w:rsidRPr="006B180B">
        <w:rPr>
          <w:rFonts w:eastAsia="Aptos"/>
          <w:b w:val="0"/>
          <w:bCs w:val="0"/>
          <w:color w:val="000000"/>
        </w:rPr>
        <w:t>Kể</w:t>
      </w:r>
      <w:proofErr w:type="spellEnd"/>
      <w:r w:rsidRPr="006B180B">
        <w:rPr>
          <w:rFonts w:eastAsia="Aptos"/>
          <w:b w:val="0"/>
          <w:bCs w:val="0"/>
          <w:color w:val="000000"/>
        </w:rPr>
        <w:t xml:space="preserve"> </w:t>
      </w:r>
      <w:proofErr w:type="spellStart"/>
      <w:r w:rsidRPr="006B180B">
        <w:rPr>
          <w:rFonts w:eastAsia="Aptos"/>
          <w:b w:val="0"/>
          <w:bCs w:val="0"/>
          <w:color w:val="000000"/>
        </w:rPr>
        <w:t>về</w:t>
      </w:r>
      <w:proofErr w:type="spellEnd"/>
      <w:r w:rsidRPr="006B180B">
        <w:rPr>
          <w:rFonts w:eastAsia="Aptos"/>
          <w:b w:val="0"/>
          <w:bCs w:val="0"/>
          <w:color w:val="000000"/>
        </w:rPr>
        <w:t xml:space="preserve"> </w:t>
      </w:r>
      <w:proofErr w:type="spellStart"/>
      <w:r w:rsidRPr="006B180B">
        <w:rPr>
          <w:rFonts w:eastAsia="Aptos"/>
          <w:b w:val="0"/>
          <w:bCs w:val="0"/>
          <w:color w:val="000000"/>
        </w:rPr>
        <w:t>một</w:t>
      </w:r>
      <w:proofErr w:type="spellEnd"/>
      <w:r w:rsidRPr="006B180B">
        <w:rPr>
          <w:rFonts w:eastAsia="Aptos"/>
          <w:b w:val="0"/>
          <w:bCs w:val="0"/>
          <w:color w:val="000000"/>
        </w:rPr>
        <w:t xml:space="preserve"> </w:t>
      </w:r>
      <w:proofErr w:type="spellStart"/>
      <w:r w:rsidRPr="006B180B">
        <w:rPr>
          <w:rFonts w:eastAsia="Aptos"/>
          <w:b w:val="0"/>
          <w:bCs w:val="0"/>
          <w:color w:val="000000"/>
        </w:rPr>
        <w:t>sự</w:t>
      </w:r>
      <w:proofErr w:type="spellEnd"/>
      <w:r w:rsidRPr="006B180B">
        <w:rPr>
          <w:rFonts w:eastAsia="Aptos"/>
          <w:b w:val="0"/>
          <w:bCs w:val="0"/>
          <w:color w:val="000000"/>
        </w:rPr>
        <w:t xml:space="preserve"> </w:t>
      </w:r>
      <w:proofErr w:type="spellStart"/>
      <w:r w:rsidRPr="006B180B">
        <w:rPr>
          <w:rFonts w:eastAsia="Aptos"/>
          <w:b w:val="0"/>
          <w:bCs w:val="0"/>
          <w:color w:val="000000"/>
        </w:rPr>
        <w:t>vật</w:t>
      </w:r>
      <w:proofErr w:type="spellEnd"/>
      <w:r w:rsidRPr="006B180B">
        <w:rPr>
          <w:rFonts w:eastAsia="Aptos"/>
          <w:b w:val="0"/>
          <w:bCs w:val="0"/>
          <w:color w:val="000000"/>
        </w:rPr>
        <w:t xml:space="preserve"> </w:t>
      </w:r>
      <w:proofErr w:type="spellStart"/>
      <w:r w:rsidRPr="006B180B">
        <w:rPr>
          <w:rFonts w:eastAsia="Aptos"/>
          <w:b w:val="0"/>
          <w:bCs w:val="0"/>
          <w:color w:val="000000"/>
        </w:rPr>
        <w:t>hiện</w:t>
      </w:r>
      <w:proofErr w:type="spellEnd"/>
      <w:r w:rsidRPr="006B180B">
        <w:rPr>
          <w:rFonts w:eastAsia="Aptos"/>
          <w:b w:val="0"/>
          <w:bCs w:val="0"/>
          <w:color w:val="000000"/>
        </w:rPr>
        <w:t xml:space="preserve"> </w:t>
      </w:r>
      <w:proofErr w:type="spellStart"/>
      <w:r w:rsidRPr="006B180B">
        <w:rPr>
          <w:rFonts w:eastAsia="Aptos"/>
          <w:b w:val="0"/>
          <w:bCs w:val="0"/>
          <w:color w:val="000000"/>
        </w:rPr>
        <w:t>tượng</w:t>
      </w:r>
      <w:proofErr w:type="spellEnd"/>
      <w:r w:rsidRPr="006B180B">
        <w:rPr>
          <w:rFonts w:eastAsia="Aptos"/>
          <w:b w:val="0"/>
          <w:bCs w:val="0"/>
          <w:color w:val="000000"/>
        </w:rPr>
        <w:t xml:space="preserve"> </w:t>
      </w:r>
      <w:proofErr w:type="spellStart"/>
      <w:r w:rsidRPr="006B180B">
        <w:rPr>
          <w:rFonts w:eastAsia="Aptos"/>
          <w:b w:val="0"/>
          <w:bCs w:val="0"/>
          <w:color w:val="000000"/>
        </w:rPr>
        <w:t>nào</w:t>
      </w:r>
      <w:proofErr w:type="spellEnd"/>
      <w:r w:rsidRPr="006B180B">
        <w:rPr>
          <w:rFonts w:eastAsia="Aptos"/>
          <w:b w:val="0"/>
          <w:bCs w:val="0"/>
          <w:color w:val="000000"/>
        </w:rPr>
        <w:t xml:space="preserve"> </w:t>
      </w:r>
      <w:proofErr w:type="spellStart"/>
      <w:r w:rsidRPr="006B180B">
        <w:rPr>
          <w:rFonts w:eastAsia="Aptos"/>
          <w:b w:val="0"/>
          <w:bCs w:val="0"/>
          <w:color w:val="000000"/>
        </w:rPr>
        <w:t>đó</w:t>
      </w:r>
      <w:proofErr w:type="spellEnd"/>
      <w:r w:rsidRPr="006B180B">
        <w:rPr>
          <w:rFonts w:eastAsia="Aptos"/>
          <w:b w:val="0"/>
          <w:bCs w:val="0"/>
          <w:color w:val="000000"/>
        </w:rPr>
        <w:t xml:space="preserve"> </w:t>
      </w:r>
      <w:proofErr w:type="spellStart"/>
      <w:r w:rsidRPr="006B180B">
        <w:rPr>
          <w:rFonts w:eastAsia="Aptos"/>
          <w:b w:val="0"/>
          <w:bCs w:val="0"/>
          <w:color w:val="000000"/>
        </w:rPr>
        <w:t>để</w:t>
      </w:r>
      <w:proofErr w:type="spellEnd"/>
      <w:r w:rsidRPr="006B180B">
        <w:rPr>
          <w:rFonts w:eastAsia="Aptos"/>
          <w:b w:val="0"/>
          <w:bCs w:val="0"/>
          <w:color w:val="000000"/>
        </w:rPr>
        <w:t xml:space="preserve"> </w:t>
      </w:r>
      <w:proofErr w:type="spellStart"/>
      <w:r w:rsidRPr="006B180B">
        <w:rPr>
          <w:rFonts w:eastAsia="Aptos"/>
          <w:b w:val="0"/>
          <w:bCs w:val="0"/>
          <w:color w:val="000000"/>
        </w:rPr>
        <w:t>người</w:t>
      </w:r>
      <w:proofErr w:type="spellEnd"/>
      <w:r w:rsidRPr="006B180B">
        <w:rPr>
          <w:rFonts w:eastAsia="Aptos"/>
          <w:b w:val="0"/>
          <w:bCs w:val="0"/>
          <w:color w:val="000000"/>
        </w:rPr>
        <w:t xml:space="preserve"> </w:t>
      </w:r>
      <w:proofErr w:type="spellStart"/>
      <w:r w:rsidRPr="006B180B">
        <w:rPr>
          <w:rFonts w:eastAsia="Aptos"/>
          <w:b w:val="0"/>
          <w:bCs w:val="0"/>
          <w:color w:val="000000"/>
        </w:rPr>
        <w:t>khác</w:t>
      </w:r>
      <w:proofErr w:type="spellEnd"/>
      <w:r w:rsidRPr="006B180B">
        <w:rPr>
          <w:rFonts w:eastAsia="Aptos"/>
          <w:b w:val="0"/>
          <w:bCs w:val="0"/>
          <w:color w:val="000000"/>
        </w:rPr>
        <w:t xml:space="preserve"> </w:t>
      </w:r>
      <w:proofErr w:type="spellStart"/>
      <w:r w:rsidRPr="006B180B">
        <w:rPr>
          <w:rFonts w:eastAsia="Aptos"/>
          <w:b w:val="0"/>
          <w:bCs w:val="0"/>
          <w:color w:val="000000"/>
        </w:rPr>
        <w:t>hiểu</w:t>
      </w:r>
      <w:proofErr w:type="spellEnd"/>
      <w:r w:rsidRPr="006B180B">
        <w:rPr>
          <w:rFonts w:eastAsia="Aptos"/>
          <w:b w:val="0"/>
          <w:bCs w:val="0"/>
          <w:color w:val="000000"/>
        </w:rPr>
        <w:t xml:space="preserve"> </w:t>
      </w:r>
      <w:proofErr w:type="spellStart"/>
      <w:r w:rsidRPr="006B180B">
        <w:rPr>
          <w:rFonts w:eastAsia="Aptos"/>
          <w:b w:val="0"/>
          <w:bCs w:val="0"/>
          <w:color w:val="000000"/>
        </w:rPr>
        <w:t>được</w:t>
      </w:r>
      <w:proofErr w:type="spellEnd"/>
    </w:p>
    <w:p w14:paraId="2754CEB3" w14:textId="4AF02D61" w:rsidR="006B5E45" w:rsidRDefault="006B5E45" w:rsidP="005700CD">
      <w:pPr>
        <w:spacing w:after="0" w:line="288" w:lineRule="auto"/>
        <w:rPr>
          <w:rFonts w:eastAsia="Aptos"/>
          <w:b w:val="0"/>
          <w:bCs w:val="0"/>
          <w:lang w:val="vi-VN"/>
        </w:rPr>
      </w:pPr>
      <w:r w:rsidRPr="006B5E45">
        <w:rPr>
          <w:rFonts w:eastAsia="Aptos"/>
          <w:b w:val="0"/>
          <w:bCs w:val="0"/>
        </w:rPr>
        <w:t xml:space="preserve">- MT 80: </w:t>
      </w:r>
      <w:proofErr w:type="spellStart"/>
      <w:r w:rsidRPr="006B5E45">
        <w:rPr>
          <w:rFonts w:eastAsia="Aptos"/>
          <w:b w:val="0"/>
          <w:bCs w:val="0"/>
        </w:rPr>
        <w:t>Điều</w:t>
      </w:r>
      <w:proofErr w:type="spellEnd"/>
      <w:r w:rsidRPr="006B5E45">
        <w:rPr>
          <w:rFonts w:eastAsia="Aptos"/>
          <w:b w:val="0"/>
          <w:bCs w:val="0"/>
        </w:rPr>
        <w:t xml:space="preserve"> </w:t>
      </w:r>
      <w:proofErr w:type="spellStart"/>
      <w:r w:rsidRPr="006B5E45">
        <w:rPr>
          <w:rFonts w:eastAsia="Aptos"/>
          <w:b w:val="0"/>
          <w:bCs w:val="0"/>
        </w:rPr>
        <w:t>chỉnh</w:t>
      </w:r>
      <w:proofErr w:type="spellEnd"/>
      <w:r w:rsidRPr="006B5E45">
        <w:rPr>
          <w:rFonts w:eastAsia="Aptos"/>
          <w:b w:val="0"/>
          <w:bCs w:val="0"/>
        </w:rPr>
        <w:t xml:space="preserve"> </w:t>
      </w:r>
      <w:proofErr w:type="spellStart"/>
      <w:r w:rsidRPr="006B5E45">
        <w:rPr>
          <w:rFonts w:eastAsia="Aptos"/>
          <w:b w:val="0"/>
          <w:bCs w:val="0"/>
        </w:rPr>
        <w:t>giọng</w:t>
      </w:r>
      <w:proofErr w:type="spellEnd"/>
      <w:r w:rsidRPr="006B5E45">
        <w:rPr>
          <w:rFonts w:eastAsia="Aptos"/>
          <w:b w:val="0"/>
          <w:bCs w:val="0"/>
        </w:rPr>
        <w:t xml:space="preserve"> </w:t>
      </w:r>
      <w:proofErr w:type="spellStart"/>
      <w:r w:rsidRPr="006B5E45">
        <w:rPr>
          <w:rFonts w:eastAsia="Aptos"/>
          <w:b w:val="0"/>
          <w:bCs w:val="0"/>
        </w:rPr>
        <w:t>nói</w:t>
      </w:r>
      <w:proofErr w:type="spellEnd"/>
      <w:r w:rsidRPr="006B5E45">
        <w:rPr>
          <w:rFonts w:eastAsia="Aptos"/>
          <w:b w:val="0"/>
          <w:bCs w:val="0"/>
        </w:rPr>
        <w:t xml:space="preserve"> </w:t>
      </w:r>
      <w:proofErr w:type="spellStart"/>
      <w:r w:rsidRPr="006B5E45">
        <w:rPr>
          <w:rFonts w:eastAsia="Aptos"/>
          <w:b w:val="0"/>
          <w:bCs w:val="0"/>
        </w:rPr>
        <w:t>phù</w:t>
      </w:r>
      <w:proofErr w:type="spellEnd"/>
      <w:r w:rsidRPr="006B5E45">
        <w:rPr>
          <w:rFonts w:eastAsia="Aptos"/>
          <w:b w:val="0"/>
          <w:bCs w:val="0"/>
        </w:rPr>
        <w:t xml:space="preserve"> </w:t>
      </w:r>
      <w:proofErr w:type="spellStart"/>
      <w:r w:rsidRPr="006B5E45">
        <w:rPr>
          <w:rFonts w:eastAsia="Aptos"/>
          <w:b w:val="0"/>
          <w:bCs w:val="0"/>
        </w:rPr>
        <w:t>hợp</w:t>
      </w:r>
      <w:proofErr w:type="spellEnd"/>
      <w:r w:rsidRPr="006B5E45">
        <w:rPr>
          <w:rFonts w:eastAsia="Aptos"/>
          <w:b w:val="0"/>
          <w:bCs w:val="0"/>
        </w:rPr>
        <w:t xml:space="preserve"> </w:t>
      </w:r>
      <w:proofErr w:type="spellStart"/>
      <w:r w:rsidRPr="006B5E45">
        <w:rPr>
          <w:rFonts w:eastAsia="Aptos"/>
          <w:b w:val="0"/>
          <w:bCs w:val="0"/>
        </w:rPr>
        <w:t>với</w:t>
      </w:r>
      <w:proofErr w:type="spellEnd"/>
      <w:r w:rsidRPr="006B5E45">
        <w:rPr>
          <w:rFonts w:eastAsia="Aptos"/>
          <w:b w:val="0"/>
          <w:bCs w:val="0"/>
        </w:rPr>
        <w:t xml:space="preserve"> </w:t>
      </w:r>
      <w:proofErr w:type="spellStart"/>
      <w:r w:rsidRPr="006B5E45">
        <w:rPr>
          <w:rFonts w:eastAsia="Aptos"/>
          <w:b w:val="0"/>
          <w:bCs w:val="0"/>
        </w:rPr>
        <w:t>khả</w:t>
      </w:r>
      <w:proofErr w:type="spellEnd"/>
      <w:r w:rsidRPr="006B5E45">
        <w:rPr>
          <w:rFonts w:eastAsia="Aptos"/>
          <w:b w:val="0"/>
          <w:bCs w:val="0"/>
        </w:rPr>
        <w:t xml:space="preserve"> </w:t>
      </w:r>
      <w:proofErr w:type="spellStart"/>
      <w:r w:rsidRPr="006B5E45">
        <w:rPr>
          <w:rFonts w:eastAsia="Aptos"/>
          <w:b w:val="0"/>
          <w:bCs w:val="0"/>
        </w:rPr>
        <w:t>năng</w:t>
      </w:r>
      <w:proofErr w:type="spellEnd"/>
      <w:r w:rsidRPr="006B5E45">
        <w:rPr>
          <w:rFonts w:eastAsia="Aptos"/>
          <w:b w:val="0"/>
          <w:bCs w:val="0"/>
        </w:rPr>
        <w:t xml:space="preserve"> </w:t>
      </w:r>
      <w:proofErr w:type="spellStart"/>
      <w:r w:rsidRPr="006B5E45">
        <w:rPr>
          <w:rFonts w:eastAsia="Aptos"/>
          <w:b w:val="0"/>
          <w:bCs w:val="0"/>
        </w:rPr>
        <w:t>nhu</w:t>
      </w:r>
      <w:proofErr w:type="spellEnd"/>
      <w:r w:rsidRPr="006B5E45">
        <w:rPr>
          <w:rFonts w:eastAsia="Aptos"/>
          <w:b w:val="0"/>
          <w:bCs w:val="0"/>
        </w:rPr>
        <w:t xml:space="preserve"> </w:t>
      </w:r>
      <w:proofErr w:type="spellStart"/>
      <w:r w:rsidRPr="006B5E45">
        <w:rPr>
          <w:rFonts w:eastAsia="Aptos"/>
          <w:b w:val="0"/>
          <w:bCs w:val="0"/>
        </w:rPr>
        <w:t>cầu</w:t>
      </w:r>
      <w:proofErr w:type="spellEnd"/>
    </w:p>
    <w:p w14:paraId="597FF494" w14:textId="342064E2" w:rsidR="00946068" w:rsidRPr="00946068" w:rsidRDefault="00946068" w:rsidP="005700CD">
      <w:pPr>
        <w:spacing w:after="0" w:line="288" w:lineRule="auto"/>
        <w:rPr>
          <w:rFonts w:eastAsia="Aptos"/>
          <w:b w:val="0"/>
          <w:bCs w:val="0"/>
          <w:lang w:val="vi-VN"/>
        </w:rPr>
      </w:pPr>
      <w:r w:rsidRPr="00946068">
        <w:rPr>
          <w:rFonts w:eastAsia="Aptos"/>
          <w:b w:val="0"/>
          <w:bCs w:val="0"/>
        </w:rPr>
        <w:t xml:space="preserve">- MT 86: Thích </w:t>
      </w:r>
      <w:proofErr w:type="spellStart"/>
      <w:r w:rsidRPr="00946068">
        <w:rPr>
          <w:rFonts w:eastAsia="Aptos"/>
          <w:b w:val="0"/>
          <w:bCs w:val="0"/>
        </w:rPr>
        <w:t>đọc</w:t>
      </w:r>
      <w:proofErr w:type="spellEnd"/>
      <w:r w:rsidRPr="00946068">
        <w:rPr>
          <w:rFonts w:eastAsia="Aptos"/>
          <w:b w:val="0"/>
          <w:bCs w:val="0"/>
        </w:rPr>
        <w:t xml:space="preserve"> </w:t>
      </w:r>
      <w:proofErr w:type="spellStart"/>
      <w:r w:rsidRPr="00946068">
        <w:rPr>
          <w:rFonts w:eastAsia="Aptos"/>
          <w:b w:val="0"/>
          <w:bCs w:val="0"/>
        </w:rPr>
        <w:t>những</w:t>
      </w:r>
      <w:proofErr w:type="spellEnd"/>
      <w:r w:rsidRPr="00946068">
        <w:rPr>
          <w:rFonts w:eastAsia="Aptos"/>
          <w:b w:val="0"/>
          <w:bCs w:val="0"/>
        </w:rPr>
        <w:t xml:space="preserve"> </w:t>
      </w:r>
      <w:proofErr w:type="spellStart"/>
      <w:r w:rsidRPr="00946068">
        <w:rPr>
          <w:rFonts w:eastAsia="Aptos"/>
          <w:b w:val="0"/>
          <w:bCs w:val="0"/>
        </w:rPr>
        <w:t>chữ</w:t>
      </w:r>
      <w:proofErr w:type="spellEnd"/>
      <w:r w:rsidRPr="00946068">
        <w:rPr>
          <w:rFonts w:eastAsia="Aptos"/>
          <w:b w:val="0"/>
          <w:bCs w:val="0"/>
        </w:rPr>
        <w:t xml:space="preserve"> </w:t>
      </w:r>
      <w:proofErr w:type="spellStart"/>
      <w:r w:rsidRPr="00946068">
        <w:rPr>
          <w:rFonts w:eastAsia="Aptos"/>
          <w:b w:val="0"/>
          <w:bCs w:val="0"/>
        </w:rPr>
        <w:t>đã</w:t>
      </w:r>
      <w:proofErr w:type="spellEnd"/>
      <w:r w:rsidRPr="00946068">
        <w:rPr>
          <w:rFonts w:eastAsia="Aptos"/>
          <w:b w:val="0"/>
          <w:bCs w:val="0"/>
        </w:rPr>
        <w:t xml:space="preserve"> </w:t>
      </w:r>
      <w:proofErr w:type="spellStart"/>
      <w:r w:rsidRPr="00946068">
        <w:rPr>
          <w:rFonts w:eastAsia="Aptos"/>
          <w:b w:val="0"/>
          <w:bCs w:val="0"/>
        </w:rPr>
        <w:t>biết</w:t>
      </w:r>
      <w:proofErr w:type="spellEnd"/>
      <w:r w:rsidRPr="00946068">
        <w:rPr>
          <w:rFonts w:eastAsia="Aptos"/>
          <w:b w:val="0"/>
          <w:bCs w:val="0"/>
        </w:rPr>
        <w:t xml:space="preserve"> </w:t>
      </w:r>
      <w:proofErr w:type="spellStart"/>
      <w:r w:rsidRPr="00946068">
        <w:rPr>
          <w:rFonts w:eastAsia="Aptos"/>
          <w:b w:val="0"/>
          <w:bCs w:val="0"/>
        </w:rPr>
        <w:t>trong</w:t>
      </w:r>
      <w:proofErr w:type="spellEnd"/>
      <w:r w:rsidRPr="00946068">
        <w:rPr>
          <w:rFonts w:eastAsia="Aptos"/>
          <w:b w:val="0"/>
          <w:bCs w:val="0"/>
        </w:rPr>
        <w:t xml:space="preserve"> </w:t>
      </w:r>
      <w:proofErr w:type="spellStart"/>
      <w:r w:rsidRPr="00946068">
        <w:rPr>
          <w:rFonts w:eastAsia="Aptos"/>
          <w:b w:val="0"/>
          <w:bCs w:val="0"/>
        </w:rPr>
        <w:t>môi</w:t>
      </w:r>
      <w:proofErr w:type="spellEnd"/>
      <w:r w:rsidRPr="00946068">
        <w:rPr>
          <w:rFonts w:eastAsia="Aptos"/>
          <w:b w:val="0"/>
          <w:bCs w:val="0"/>
        </w:rPr>
        <w:t xml:space="preserve"> </w:t>
      </w:r>
      <w:proofErr w:type="spellStart"/>
      <w:r w:rsidRPr="00946068">
        <w:rPr>
          <w:rFonts w:eastAsia="Aptos"/>
          <w:b w:val="0"/>
          <w:bCs w:val="0"/>
        </w:rPr>
        <w:t>trường</w:t>
      </w:r>
      <w:proofErr w:type="spellEnd"/>
      <w:r w:rsidRPr="00946068">
        <w:rPr>
          <w:rFonts w:eastAsia="Aptos"/>
          <w:b w:val="0"/>
          <w:bCs w:val="0"/>
        </w:rPr>
        <w:t xml:space="preserve"> </w:t>
      </w:r>
      <w:proofErr w:type="spellStart"/>
      <w:r w:rsidRPr="00946068">
        <w:rPr>
          <w:rFonts w:eastAsia="Aptos"/>
          <w:b w:val="0"/>
          <w:bCs w:val="0"/>
        </w:rPr>
        <w:t>xung</w:t>
      </w:r>
      <w:proofErr w:type="spellEnd"/>
      <w:r w:rsidRPr="00946068">
        <w:rPr>
          <w:rFonts w:eastAsia="Aptos"/>
          <w:b w:val="0"/>
          <w:bCs w:val="0"/>
        </w:rPr>
        <w:t xml:space="preserve"> </w:t>
      </w:r>
      <w:proofErr w:type="spellStart"/>
      <w:r w:rsidRPr="00946068">
        <w:rPr>
          <w:rFonts w:eastAsia="Aptos"/>
          <w:b w:val="0"/>
          <w:bCs w:val="0"/>
        </w:rPr>
        <w:t>quanh</w:t>
      </w:r>
      <w:proofErr w:type="spellEnd"/>
    </w:p>
    <w:p w14:paraId="28F7707A" w14:textId="77777777" w:rsidR="006B180B" w:rsidRPr="006B180B" w:rsidRDefault="006B180B" w:rsidP="005700CD">
      <w:pPr>
        <w:spacing w:after="0" w:line="288" w:lineRule="auto"/>
        <w:rPr>
          <w:rFonts w:eastAsia="Aptos"/>
          <w:b w:val="0"/>
          <w:bCs w:val="0"/>
          <w:lang w:val="vi-VN"/>
        </w:rPr>
      </w:pPr>
      <w:r w:rsidRPr="006B180B">
        <w:rPr>
          <w:rFonts w:eastAsia="Aptos"/>
          <w:b w:val="0"/>
          <w:bCs w:val="0"/>
          <w:lang w:val="vi-VN"/>
        </w:rPr>
        <w:t>- MT 97: Biết viết chữ theo trình tự từ trái qua phải. từ trên xuống dưới</w:t>
      </w:r>
    </w:p>
    <w:p w14:paraId="115472A0" w14:textId="6EC79D10" w:rsidR="00272ED7" w:rsidRPr="006B180B" w:rsidRDefault="006B180B" w:rsidP="005700CD">
      <w:pPr>
        <w:spacing w:after="0" w:line="288" w:lineRule="auto"/>
        <w:rPr>
          <w:rFonts w:eastAsia="Aptos"/>
          <w:b w:val="0"/>
          <w:bCs w:val="0"/>
          <w:lang w:val="vi-VN"/>
        </w:rPr>
      </w:pPr>
      <w:r w:rsidRPr="006B180B">
        <w:rPr>
          <w:rFonts w:eastAsia="Aptos"/>
          <w:b w:val="0"/>
          <w:bCs w:val="0"/>
          <w:lang w:val="vi-VN"/>
        </w:rPr>
        <w:t>- MT 98: Nhận dạng được chữ cái trong bảng chữ cái Tiếng việt</w:t>
      </w:r>
    </w:p>
    <w:p w14:paraId="6FBE1234" w14:textId="77777777" w:rsidR="00272ED7" w:rsidRPr="00272ED7" w:rsidRDefault="00272ED7" w:rsidP="005700CD">
      <w:pPr>
        <w:spacing w:after="0" w:line="276" w:lineRule="auto"/>
        <w:jc w:val="both"/>
        <w:rPr>
          <w:rFonts w:cstheme="minorBidi"/>
          <w:bCs w:val="0"/>
          <w:spacing w:val="-10"/>
          <w:kern w:val="16"/>
          <w:position w:val="-22"/>
          <w:lang w:val="vi-VN"/>
          <w14:ligatures w14:val="none"/>
        </w:rPr>
      </w:pPr>
      <w:r w:rsidRPr="00272ED7">
        <w:rPr>
          <w:rFonts w:cstheme="minorBidi"/>
          <w:bCs w:val="0"/>
          <w:spacing w:val="-10"/>
          <w:kern w:val="16"/>
          <w:position w:val="-22"/>
          <w:lang w:val="vi-VN"/>
          <w14:ligatures w14:val="none"/>
        </w:rPr>
        <w:t xml:space="preserve">        4. Phát triển nhận thức</w:t>
      </w:r>
    </w:p>
    <w:p w14:paraId="6074DBC4" w14:textId="77777777" w:rsidR="006B180B" w:rsidRPr="004553C1" w:rsidRDefault="006B180B" w:rsidP="005700CD">
      <w:pPr>
        <w:spacing w:after="0" w:line="288" w:lineRule="auto"/>
        <w:jc w:val="both"/>
        <w:textAlignment w:val="baseline"/>
        <w:rPr>
          <w:rFonts w:eastAsia="Aptos"/>
          <w:b w:val="0"/>
          <w:bCs w:val="0"/>
        </w:rPr>
      </w:pPr>
      <w:r w:rsidRPr="004553C1">
        <w:rPr>
          <w:rFonts w:eastAsia="Aptos"/>
          <w:b w:val="0"/>
          <w:bCs w:val="0"/>
        </w:rPr>
        <w:t xml:space="preserve">- MT 106: Nói </w:t>
      </w:r>
      <w:proofErr w:type="spellStart"/>
      <w:r w:rsidRPr="004553C1">
        <w:rPr>
          <w:rFonts w:eastAsia="Aptos"/>
          <w:b w:val="0"/>
          <w:bCs w:val="0"/>
        </w:rPr>
        <w:t>được</w:t>
      </w:r>
      <w:proofErr w:type="spellEnd"/>
      <w:r w:rsidRPr="004553C1">
        <w:rPr>
          <w:rFonts w:eastAsia="Aptos"/>
          <w:b w:val="0"/>
          <w:bCs w:val="0"/>
        </w:rPr>
        <w:t xml:space="preserve"> </w:t>
      </w:r>
      <w:proofErr w:type="spellStart"/>
      <w:r w:rsidRPr="004553C1">
        <w:rPr>
          <w:rFonts w:eastAsia="Aptos"/>
          <w:b w:val="0"/>
          <w:bCs w:val="0"/>
        </w:rPr>
        <w:t>đặc</w:t>
      </w:r>
      <w:proofErr w:type="spellEnd"/>
      <w:r w:rsidRPr="004553C1">
        <w:rPr>
          <w:rFonts w:eastAsia="Aptos"/>
          <w:b w:val="0"/>
          <w:bCs w:val="0"/>
        </w:rPr>
        <w:t xml:space="preserve"> </w:t>
      </w:r>
      <w:proofErr w:type="spellStart"/>
      <w:r w:rsidRPr="004553C1">
        <w:rPr>
          <w:rFonts w:eastAsia="Aptos"/>
          <w:b w:val="0"/>
          <w:bCs w:val="0"/>
        </w:rPr>
        <w:t>điểm</w:t>
      </w:r>
      <w:proofErr w:type="spellEnd"/>
      <w:r w:rsidRPr="004553C1">
        <w:rPr>
          <w:rFonts w:eastAsia="Aptos"/>
          <w:b w:val="0"/>
          <w:bCs w:val="0"/>
        </w:rPr>
        <w:t xml:space="preserve"> </w:t>
      </w:r>
      <w:proofErr w:type="spellStart"/>
      <w:r w:rsidRPr="004553C1">
        <w:rPr>
          <w:rFonts w:eastAsia="Aptos"/>
          <w:b w:val="0"/>
          <w:bCs w:val="0"/>
        </w:rPr>
        <w:t>của</w:t>
      </w:r>
      <w:proofErr w:type="spellEnd"/>
      <w:r w:rsidRPr="004553C1">
        <w:rPr>
          <w:rFonts w:eastAsia="Aptos"/>
          <w:b w:val="0"/>
          <w:bCs w:val="0"/>
        </w:rPr>
        <w:t xml:space="preserve"> </w:t>
      </w:r>
      <w:proofErr w:type="spellStart"/>
      <w:r w:rsidRPr="004553C1">
        <w:rPr>
          <w:rFonts w:eastAsia="Aptos"/>
          <w:b w:val="0"/>
          <w:bCs w:val="0"/>
        </w:rPr>
        <w:t>các</w:t>
      </w:r>
      <w:proofErr w:type="spellEnd"/>
      <w:r w:rsidRPr="004553C1">
        <w:rPr>
          <w:rFonts w:eastAsia="Aptos"/>
          <w:b w:val="0"/>
          <w:bCs w:val="0"/>
        </w:rPr>
        <w:t xml:space="preserve"> </w:t>
      </w:r>
      <w:proofErr w:type="spellStart"/>
      <w:r w:rsidRPr="004553C1">
        <w:rPr>
          <w:rFonts w:eastAsia="Aptos"/>
          <w:b w:val="0"/>
          <w:bCs w:val="0"/>
        </w:rPr>
        <w:t>mùa</w:t>
      </w:r>
      <w:proofErr w:type="spellEnd"/>
      <w:r w:rsidRPr="004553C1">
        <w:rPr>
          <w:rFonts w:eastAsia="Aptos"/>
          <w:b w:val="0"/>
          <w:bCs w:val="0"/>
        </w:rPr>
        <w:t xml:space="preserve"> </w:t>
      </w:r>
      <w:proofErr w:type="spellStart"/>
      <w:r w:rsidRPr="004553C1">
        <w:rPr>
          <w:rFonts w:eastAsia="Aptos"/>
          <w:b w:val="0"/>
          <w:bCs w:val="0"/>
        </w:rPr>
        <w:t>trong</w:t>
      </w:r>
      <w:proofErr w:type="spellEnd"/>
      <w:r w:rsidRPr="004553C1">
        <w:rPr>
          <w:rFonts w:eastAsia="Aptos"/>
          <w:b w:val="0"/>
          <w:bCs w:val="0"/>
        </w:rPr>
        <w:t xml:space="preserve"> </w:t>
      </w:r>
      <w:proofErr w:type="spellStart"/>
      <w:r w:rsidRPr="004553C1">
        <w:rPr>
          <w:rFonts w:eastAsia="Aptos"/>
          <w:b w:val="0"/>
          <w:bCs w:val="0"/>
        </w:rPr>
        <w:t>năm</w:t>
      </w:r>
      <w:proofErr w:type="spellEnd"/>
      <w:r w:rsidRPr="004553C1">
        <w:rPr>
          <w:rFonts w:eastAsia="Aptos"/>
          <w:b w:val="0"/>
          <w:bCs w:val="0"/>
        </w:rPr>
        <w:t xml:space="preserve"> </w:t>
      </w:r>
      <w:proofErr w:type="spellStart"/>
      <w:r w:rsidRPr="004553C1">
        <w:rPr>
          <w:rFonts w:eastAsia="Aptos"/>
          <w:b w:val="0"/>
          <w:bCs w:val="0"/>
        </w:rPr>
        <w:t>nơi</w:t>
      </w:r>
      <w:proofErr w:type="spellEnd"/>
      <w:r w:rsidRPr="004553C1">
        <w:rPr>
          <w:rFonts w:eastAsia="Aptos"/>
          <w:b w:val="0"/>
          <w:bCs w:val="0"/>
        </w:rPr>
        <w:t xml:space="preserve"> </w:t>
      </w:r>
      <w:proofErr w:type="spellStart"/>
      <w:r w:rsidRPr="004553C1">
        <w:rPr>
          <w:rFonts w:eastAsia="Aptos"/>
          <w:b w:val="0"/>
          <w:bCs w:val="0"/>
        </w:rPr>
        <w:t>trẻ</w:t>
      </w:r>
      <w:proofErr w:type="spellEnd"/>
      <w:r w:rsidRPr="004553C1">
        <w:rPr>
          <w:rFonts w:eastAsia="Aptos"/>
          <w:b w:val="0"/>
          <w:bCs w:val="0"/>
        </w:rPr>
        <w:t xml:space="preserve"> </w:t>
      </w:r>
      <w:proofErr w:type="spellStart"/>
      <w:r w:rsidRPr="004553C1">
        <w:rPr>
          <w:rFonts w:eastAsia="Aptos"/>
          <w:b w:val="0"/>
          <w:bCs w:val="0"/>
        </w:rPr>
        <w:t>sống</w:t>
      </w:r>
      <w:proofErr w:type="spellEnd"/>
    </w:p>
    <w:p w14:paraId="0399FED0" w14:textId="77777777" w:rsidR="00272ED7" w:rsidRPr="004553C1" w:rsidRDefault="00272ED7" w:rsidP="005700CD">
      <w:pPr>
        <w:spacing w:after="0" w:line="276" w:lineRule="auto"/>
        <w:jc w:val="both"/>
        <w:rPr>
          <w:rFonts w:cstheme="minorBidi"/>
          <w:b w:val="0"/>
          <w:bCs w:val="0"/>
          <w:kern w:val="0"/>
          <w:lang w:val="vi-VN"/>
          <w14:ligatures w14:val="none"/>
        </w:rPr>
      </w:pPr>
      <w:r w:rsidRPr="004553C1">
        <w:rPr>
          <w:rFonts w:cstheme="minorBidi"/>
          <w:b w:val="0"/>
          <w:bCs w:val="0"/>
          <w:kern w:val="0"/>
          <w:lang w:val="vi-VN"/>
          <w14:ligatures w14:val="none"/>
        </w:rPr>
        <w:t>- MT 111: Trẻ nhận biết con số phù hợp với số lượng trong phạm vi 10.</w:t>
      </w:r>
    </w:p>
    <w:p w14:paraId="209763CF" w14:textId="26C9A8B3" w:rsidR="00923772" w:rsidRPr="004553C1" w:rsidRDefault="00923772" w:rsidP="005700CD">
      <w:pPr>
        <w:spacing w:after="0" w:line="288" w:lineRule="auto"/>
        <w:jc w:val="both"/>
        <w:rPr>
          <w:rFonts w:eastAsia="Aptos"/>
          <w:b w:val="0"/>
          <w:bCs w:val="0"/>
          <w:lang w:val="vi-VN"/>
        </w:rPr>
      </w:pPr>
      <w:r w:rsidRPr="004553C1">
        <w:rPr>
          <w:rFonts w:eastAsia="Aptos"/>
          <w:b w:val="0"/>
          <w:bCs w:val="0"/>
        </w:rPr>
        <w:t xml:space="preserve">- MT112: </w:t>
      </w:r>
      <w:proofErr w:type="spellStart"/>
      <w:r w:rsidRPr="004553C1">
        <w:rPr>
          <w:rFonts w:eastAsia="Aptos"/>
          <w:b w:val="0"/>
          <w:bCs w:val="0"/>
        </w:rPr>
        <w:t>Tách</w:t>
      </w:r>
      <w:proofErr w:type="spellEnd"/>
      <w:r w:rsidRPr="004553C1">
        <w:rPr>
          <w:rFonts w:eastAsia="Aptos"/>
          <w:b w:val="0"/>
          <w:bCs w:val="0"/>
        </w:rPr>
        <w:t xml:space="preserve"> 10 </w:t>
      </w:r>
      <w:proofErr w:type="spellStart"/>
      <w:r w:rsidRPr="004553C1">
        <w:rPr>
          <w:rFonts w:eastAsia="Aptos"/>
          <w:b w:val="0"/>
          <w:bCs w:val="0"/>
        </w:rPr>
        <w:t>đối</w:t>
      </w:r>
      <w:proofErr w:type="spellEnd"/>
      <w:r w:rsidRPr="004553C1">
        <w:rPr>
          <w:rFonts w:eastAsia="Aptos"/>
          <w:b w:val="0"/>
          <w:bCs w:val="0"/>
        </w:rPr>
        <w:t xml:space="preserve"> </w:t>
      </w:r>
      <w:proofErr w:type="spellStart"/>
      <w:r w:rsidRPr="004553C1">
        <w:rPr>
          <w:rFonts w:eastAsia="Aptos"/>
          <w:b w:val="0"/>
          <w:bCs w:val="0"/>
        </w:rPr>
        <w:t>tượng</w:t>
      </w:r>
      <w:proofErr w:type="spellEnd"/>
      <w:r w:rsidRPr="004553C1">
        <w:rPr>
          <w:rFonts w:eastAsia="Aptos"/>
          <w:b w:val="0"/>
          <w:bCs w:val="0"/>
        </w:rPr>
        <w:t xml:space="preserve"> </w:t>
      </w:r>
      <w:proofErr w:type="spellStart"/>
      <w:r w:rsidRPr="004553C1">
        <w:rPr>
          <w:rFonts w:eastAsia="Aptos"/>
          <w:b w:val="0"/>
          <w:bCs w:val="0"/>
        </w:rPr>
        <w:t>thành</w:t>
      </w:r>
      <w:proofErr w:type="spellEnd"/>
      <w:r w:rsidRPr="004553C1">
        <w:rPr>
          <w:rFonts w:eastAsia="Aptos"/>
          <w:b w:val="0"/>
          <w:bCs w:val="0"/>
        </w:rPr>
        <w:t xml:space="preserve"> 2 </w:t>
      </w:r>
      <w:proofErr w:type="spellStart"/>
      <w:r w:rsidRPr="004553C1">
        <w:rPr>
          <w:rFonts w:eastAsia="Aptos"/>
          <w:b w:val="0"/>
          <w:bCs w:val="0"/>
        </w:rPr>
        <w:t>nhóm</w:t>
      </w:r>
      <w:proofErr w:type="spellEnd"/>
      <w:r w:rsidRPr="004553C1">
        <w:rPr>
          <w:rFonts w:eastAsia="Aptos"/>
          <w:b w:val="0"/>
          <w:bCs w:val="0"/>
        </w:rPr>
        <w:t xml:space="preserve"> </w:t>
      </w:r>
      <w:proofErr w:type="spellStart"/>
      <w:r w:rsidRPr="004553C1">
        <w:rPr>
          <w:rFonts w:eastAsia="Aptos"/>
          <w:b w:val="0"/>
          <w:bCs w:val="0"/>
        </w:rPr>
        <w:t>bằng</w:t>
      </w:r>
      <w:proofErr w:type="spellEnd"/>
      <w:r w:rsidRPr="004553C1">
        <w:rPr>
          <w:rFonts w:eastAsia="Aptos"/>
          <w:b w:val="0"/>
          <w:bCs w:val="0"/>
        </w:rPr>
        <w:t xml:space="preserve"> </w:t>
      </w:r>
      <w:proofErr w:type="spellStart"/>
      <w:r w:rsidRPr="004553C1">
        <w:rPr>
          <w:rFonts w:eastAsia="Aptos"/>
          <w:b w:val="0"/>
          <w:bCs w:val="0"/>
        </w:rPr>
        <w:t>ít</w:t>
      </w:r>
      <w:proofErr w:type="spellEnd"/>
      <w:r w:rsidRPr="004553C1">
        <w:rPr>
          <w:rFonts w:eastAsia="Aptos"/>
          <w:b w:val="0"/>
          <w:bCs w:val="0"/>
        </w:rPr>
        <w:t xml:space="preserve"> </w:t>
      </w:r>
      <w:proofErr w:type="spellStart"/>
      <w:r w:rsidRPr="004553C1">
        <w:rPr>
          <w:rFonts w:eastAsia="Aptos"/>
          <w:b w:val="0"/>
          <w:bCs w:val="0"/>
        </w:rPr>
        <w:t>nhất</w:t>
      </w:r>
      <w:proofErr w:type="spellEnd"/>
      <w:r w:rsidRPr="004553C1">
        <w:rPr>
          <w:rFonts w:eastAsia="Aptos"/>
          <w:b w:val="0"/>
          <w:bCs w:val="0"/>
        </w:rPr>
        <w:t xml:space="preserve"> 2 </w:t>
      </w:r>
      <w:proofErr w:type="spellStart"/>
      <w:r w:rsidRPr="004553C1">
        <w:rPr>
          <w:rFonts w:eastAsia="Aptos"/>
          <w:b w:val="0"/>
          <w:bCs w:val="0"/>
        </w:rPr>
        <w:t>cách</w:t>
      </w:r>
      <w:proofErr w:type="spellEnd"/>
      <w:r w:rsidRPr="004553C1">
        <w:rPr>
          <w:rFonts w:eastAsia="Aptos"/>
          <w:b w:val="0"/>
          <w:bCs w:val="0"/>
        </w:rPr>
        <w:t xml:space="preserve"> </w:t>
      </w:r>
      <w:proofErr w:type="spellStart"/>
      <w:r w:rsidRPr="004553C1">
        <w:rPr>
          <w:rFonts w:eastAsia="Aptos"/>
          <w:b w:val="0"/>
          <w:bCs w:val="0"/>
        </w:rPr>
        <w:t>và</w:t>
      </w:r>
      <w:proofErr w:type="spellEnd"/>
      <w:r w:rsidRPr="004553C1">
        <w:rPr>
          <w:rFonts w:eastAsia="Aptos"/>
          <w:b w:val="0"/>
          <w:bCs w:val="0"/>
        </w:rPr>
        <w:t xml:space="preserve"> so </w:t>
      </w:r>
      <w:proofErr w:type="spellStart"/>
      <w:r w:rsidRPr="004553C1">
        <w:rPr>
          <w:rFonts w:eastAsia="Aptos"/>
          <w:b w:val="0"/>
          <w:bCs w:val="0"/>
        </w:rPr>
        <w:t>sánh</w:t>
      </w:r>
      <w:proofErr w:type="spellEnd"/>
      <w:r w:rsidRPr="004553C1">
        <w:rPr>
          <w:rFonts w:eastAsia="Aptos"/>
          <w:b w:val="0"/>
          <w:bCs w:val="0"/>
        </w:rPr>
        <w:t xml:space="preserve"> </w:t>
      </w:r>
      <w:proofErr w:type="spellStart"/>
      <w:r w:rsidRPr="004553C1">
        <w:rPr>
          <w:rFonts w:eastAsia="Aptos"/>
          <w:b w:val="0"/>
          <w:bCs w:val="0"/>
        </w:rPr>
        <w:t>số</w:t>
      </w:r>
      <w:proofErr w:type="spellEnd"/>
      <w:r w:rsidRPr="004553C1">
        <w:rPr>
          <w:rFonts w:eastAsia="Aptos"/>
          <w:b w:val="0"/>
          <w:bCs w:val="0"/>
        </w:rPr>
        <w:t xml:space="preserve"> </w:t>
      </w:r>
      <w:proofErr w:type="spellStart"/>
      <w:r w:rsidRPr="004553C1">
        <w:rPr>
          <w:rFonts w:eastAsia="Aptos"/>
          <w:b w:val="0"/>
          <w:bCs w:val="0"/>
        </w:rPr>
        <w:t>lượng</w:t>
      </w:r>
      <w:proofErr w:type="spellEnd"/>
      <w:r w:rsidRPr="004553C1">
        <w:rPr>
          <w:rFonts w:eastAsia="Aptos"/>
          <w:b w:val="0"/>
          <w:bCs w:val="0"/>
        </w:rPr>
        <w:t xml:space="preserve"> </w:t>
      </w:r>
      <w:proofErr w:type="spellStart"/>
      <w:r w:rsidRPr="004553C1">
        <w:rPr>
          <w:rFonts w:eastAsia="Aptos"/>
          <w:b w:val="0"/>
          <w:bCs w:val="0"/>
        </w:rPr>
        <w:t>của</w:t>
      </w:r>
      <w:proofErr w:type="spellEnd"/>
      <w:r w:rsidRPr="004553C1">
        <w:rPr>
          <w:rFonts w:eastAsia="Aptos"/>
          <w:b w:val="0"/>
          <w:bCs w:val="0"/>
        </w:rPr>
        <w:t xml:space="preserve"> 2 </w:t>
      </w:r>
      <w:proofErr w:type="spellStart"/>
      <w:r w:rsidRPr="004553C1">
        <w:rPr>
          <w:rFonts w:eastAsia="Aptos"/>
          <w:b w:val="0"/>
          <w:bCs w:val="0"/>
        </w:rPr>
        <w:t>nhóm</w:t>
      </w:r>
      <w:proofErr w:type="spellEnd"/>
    </w:p>
    <w:p w14:paraId="45D132C0" w14:textId="77777777" w:rsidR="00272ED7" w:rsidRPr="004553C1" w:rsidRDefault="00272ED7" w:rsidP="005700CD">
      <w:pPr>
        <w:spacing w:after="0" w:line="276" w:lineRule="auto"/>
        <w:jc w:val="both"/>
        <w:rPr>
          <w:rFonts w:cstheme="minorBidi"/>
          <w:b w:val="0"/>
          <w:bCs w:val="0"/>
          <w:kern w:val="0"/>
          <w:szCs w:val="22"/>
          <w:lang w:val="vi-VN"/>
          <w14:ligatures w14:val="none"/>
        </w:rPr>
      </w:pPr>
      <w:r w:rsidRPr="004553C1">
        <w:rPr>
          <w:rFonts w:cstheme="minorBidi"/>
          <w:b w:val="0"/>
          <w:bCs w:val="0"/>
          <w:kern w:val="0"/>
          <w:szCs w:val="22"/>
          <w14:ligatures w14:val="none"/>
        </w:rPr>
        <w:t xml:space="preserve">- MT 116: </w:t>
      </w:r>
      <w:proofErr w:type="spellStart"/>
      <w:r w:rsidRPr="004553C1">
        <w:rPr>
          <w:rFonts w:cstheme="minorBidi"/>
          <w:b w:val="0"/>
          <w:bCs w:val="0"/>
          <w:kern w:val="0"/>
          <w:szCs w:val="22"/>
          <w14:ligatures w14:val="none"/>
        </w:rPr>
        <w:t>Biết</w:t>
      </w:r>
      <w:proofErr w:type="spellEnd"/>
      <w:r w:rsidRPr="004553C1">
        <w:rPr>
          <w:rFonts w:cstheme="minorBidi"/>
          <w:b w:val="0"/>
          <w:bCs w:val="0"/>
          <w:kern w:val="0"/>
          <w:szCs w:val="22"/>
          <w14:ligatures w14:val="none"/>
        </w:rPr>
        <w:t xml:space="preserve"> </w:t>
      </w:r>
      <w:proofErr w:type="spellStart"/>
      <w:r w:rsidRPr="004553C1">
        <w:rPr>
          <w:rFonts w:cstheme="minorBidi"/>
          <w:b w:val="0"/>
          <w:bCs w:val="0"/>
          <w:kern w:val="0"/>
          <w:szCs w:val="22"/>
          <w14:ligatures w14:val="none"/>
        </w:rPr>
        <w:t>gọi</w:t>
      </w:r>
      <w:proofErr w:type="spellEnd"/>
      <w:r w:rsidRPr="004553C1">
        <w:rPr>
          <w:rFonts w:cstheme="minorBidi"/>
          <w:b w:val="0"/>
          <w:bCs w:val="0"/>
          <w:kern w:val="0"/>
          <w:szCs w:val="22"/>
          <w14:ligatures w14:val="none"/>
        </w:rPr>
        <w:t xml:space="preserve"> </w:t>
      </w:r>
      <w:proofErr w:type="spellStart"/>
      <w:r w:rsidRPr="004553C1">
        <w:rPr>
          <w:rFonts w:cstheme="minorBidi"/>
          <w:b w:val="0"/>
          <w:bCs w:val="0"/>
          <w:kern w:val="0"/>
          <w:szCs w:val="22"/>
          <w14:ligatures w14:val="none"/>
        </w:rPr>
        <w:t>tên</w:t>
      </w:r>
      <w:proofErr w:type="spellEnd"/>
      <w:r w:rsidRPr="004553C1">
        <w:rPr>
          <w:rFonts w:cstheme="minorBidi"/>
          <w:b w:val="0"/>
          <w:bCs w:val="0"/>
          <w:kern w:val="0"/>
          <w:szCs w:val="22"/>
          <w14:ligatures w14:val="none"/>
        </w:rPr>
        <w:t xml:space="preserve"> </w:t>
      </w:r>
      <w:proofErr w:type="spellStart"/>
      <w:r w:rsidRPr="004553C1">
        <w:rPr>
          <w:rFonts w:cstheme="minorBidi"/>
          <w:b w:val="0"/>
          <w:bCs w:val="0"/>
          <w:kern w:val="0"/>
          <w:szCs w:val="22"/>
          <w14:ligatures w14:val="none"/>
        </w:rPr>
        <w:t>các</w:t>
      </w:r>
      <w:proofErr w:type="spellEnd"/>
      <w:r w:rsidRPr="004553C1">
        <w:rPr>
          <w:rFonts w:cstheme="minorBidi"/>
          <w:b w:val="0"/>
          <w:bCs w:val="0"/>
          <w:kern w:val="0"/>
          <w:szCs w:val="22"/>
          <w14:ligatures w14:val="none"/>
        </w:rPr>
        <w:t xml:space="preserve"> </w:t>
      </w:r>
      <w:proofErr w:type="spellStart"/>
      <w:r w:rsidRPr="004553C1">
        <w:rPr>
          <w:rFonts w:cstheme="minorBidi"/>
          <w:b w:val="0"/>
          <w:bCs w:val="0"/>
          <w:kern w:val="0"/>
          <w:szCs w:val="22"/>
          <w14:ligatures w14:val="none"/>
        </w:rPr>
        <w:t>ngày</w:t>
      </w:r>
      <w:proofErr w:type="spellEnd"/>
      <w:r w:rsidRPr="004553C1">
        <w:rPr>
          <w:rFonts w:cstheme="minorBidi"/>
          <w:b w:val="0"/>
          <w:bCs w:val="0"/>
          <w:kern w:val="0"/>
          <w:szCs w:val="22"/>
          <w14:ligatures w14:val="none"/>
        </w:rPr>
        <w:t xml:space="preserve"> </w:t>
      </w:r>
      <w:proofErr w:type="spellStart"/>
      <w:r w:rsidRPr="004553C1">
        <w:rPr>
          <w:rFonts w:cstheme="minorBidi"/>
          <w:b w:val="0"/>
          <w:bCs w:val="0"/>
          <w:kern w:val="0"/>
          <w:szCs w:val="22"/>
          <w14:ligatures w14:val="none"/>
        </w:rPr>
        <w:t>trong</w:t>
      </w:r>
      <w:proofErr w:type="spellEnd"/>
      <w:r w:rsidRPr="004553C1">
        <w:rPr>
          <w:rFonts w:cstheme="minorBidi"/>
          <w:b w:val="0"/>
          <w:bCs w:val="0"/>
          <w:kern w:val="0"/>
          <w:szCs w:val="22"/>
          <w14:ligatures w14:val="none"/>
        </w:rPr>
        <w:t xml:space="preserve"> </w:t>
      </w:r>
      <w:proofErr w:type="spellStart"/>
      <w:r w:rsidRPr="004553C1">
        <w:rPr>
          <w:rFonts w:cstheme="minorBidi"/>
          <w:b w:val="0"/>
          <w:bCs w:val="0"/>
          <w:kern w:val="0"/>
          <w:szCs w:val="22"/>
          <w14:ligatures w14:val="none"/>
        </w:rPr>
        <w:t>tuần</w:t>
      </w:r>
      <w:proofErr w:type="spellEnd"/>
      <w:r w:rsidRPr="004553C1">
        <w:rPr>
          <w:rFonts w:cstheme="minorBidi"/>
          <w:b w:val="0"/>
          <w:bCs w:val="0"/>
          <w:kern w:val="0"/>
          <w:szCs w:val="22"/>
          <w14:ligatures w14:val="none"/>
        </w:rPr>
        <w:t xml:space="preserve"> </w:t>
      </w:r>
      <w:proofErr w:type="spellStart"/>
      <w:r w:rsidRPr="004553C1">
        <w:rPr>
          <w:rFonts w:cstheme="minorBidi"/>
          <w:b w:val="0"/>
          <w:bCs w:val="0"/>
          <w:kern w:val="0"/>
          <w:szCs w:val="22"/>
          <w14:ligatures w14:val="none"/>
        </w:rPr>
        <w:t>theo</w:t>
      </w:r>
      <w:proofErr w:type="spellEnd"/>
      <w:r w:rsidRPr="004553C1">
        <w:rPr>
          <w:rFonts w:cstheme="minorBidi"/>
          <w:b w:val="0"/>
          <w:bCs w:val="0"/>
          <w:kern w:val="0"/>
          <w:szCs w:val="22"/>
          <w14:ligatures w14:val="none"/>
        </w:rPr>
        <w:t xml:space="preserve"> </w:t>
      </w:r>
      <w:proofErr w:type="spellStart"/>
      <w:r w:rsidRPr="004553C1">
        <w:rPr>
          <w:rFonts w:cstheme="minorBidi"/>
          <w:b w:val="0"/>
          <w:bCs w:val="0"/>
          <w:kern w:val="0"/>
          <w:szCs w:val="22"/>
          <w14:ligatures w14:val="none"/>
        </w:rPr>
        <w:t>thứ</w:t>
      </w:r>
      <w:proofErr w:type="spellEnd"/>
      <w:r w:rsidRPr="004553C1">
        <w:rPr>
          <w:rFonts w:cstheme="minorBidi"/>
          <w:b w:val="0"/>
          <w:bCs w:val="0"/>
          <w:kern w:val="0"/>
          <w:szCs w:val="22"/>
          <w14:ligatures w14:val="none"/>
        </w:rPr>
        <w:t xml:space="preserve"> </w:t>
      </w:r>
      <w:proofErr w:type="spellStart"/>
      <w:r w:rsidRPr="004553C1">
        <w:rPr>
          <w:rFonts w:cstheme="minorBidi"/>
          <w:b w:val="0"/>
          <w:bCs w:val="0"/>
          <w:kern w:val="0"/>
          <w:szCs w:val="22"/>
          <w14:ligatures w14:val="none"/>
        </w:rPr>
        <w:t>tự</w:t>
      </w:r>
      <w:proofErr w:type="spellEnd"/>
    </w:p>
    <w:p w14:paraId="62F40C78" w14:textId="2F5DC9FF" w:rsidR="006B180B" w:rsidRPr="004553C1" w:rsidRDefault="006B180B" w:rsidP="005700CD">
      <w:pPr>
        <w:spacing w:after="0" w:line="276" w:lineRule="auto"/>
        <w:jc w:val="both"/>
        <w:rPr>
          <w:rFonts w:cstheme="minorBidi"/>
          <w:b w:val="0"/>
          <w:bCs w:val="0"/>
          <w:kern w:val="0"/>
          <w:szCs w:val="22"/>
          <w:lang w:val="vi-VN"/>
          <w14:ligatures w14:val="none"/>
        </w:rPr>
      </w:pPr>
      <w:r w:rsidRPr="004553C1">
        <w:rPr>
          <w:rFonts w:cstheme="minorBidi"/>
          <w:b w:val="0"/>
          <w:bCs w:val="0"/>
          <w:kern w:val="0"/>
          <w:szCs w:val="22"/>
          <w:lang w:val="vi-VN"/>
          <w14:ligatures w14:val="none"/>
        </w:rPr>
        <w:t>- MT 107: Dự đoán được một số hiện tượng tự nhiên đơn giản sắp xảy ra</w:t>
      </w:r>
    </w:p>
    <w:p w14:paraId="0F4BF60D" w14:textId="5557954C" w:rsidR="00B34EB4" w:rsidRPr="004553C1" w:rsidRDefault="00B10E5E" w:rsidP="005700CD">
      <w:pPr>
        <w:spacing w:after="0" w:line="288" w:lineRule="auto"/>
        <w:jc w:val="both"/>
        <w:rPr>
          <w:rFonts w:eastAsia="Aptos"/>
          <w:b w:val="0"/>
          <w:bCs w:val="0"/>
          <w:lang w:val="vi-VN"/>
        </w:rPr>
      </w:pPr>
      <w:r w:rsidRPr="004553C1">
        <w:rPr>
          <w:rFonts w:eastAsia="Aptos"/>
          <w:b w:val="0"/>
          <w:bCs w:val="0"/>
        </w:rPr>
        <w:t xml:space="preserve">- MT 125: </w:t>
      </w:r>
      <w:proofErr w:type="spellStart"/>
      <w:r w:rsidRPr="004553C1">
        <w:rPr>
          <w:rFonts w:eastAsia="Aptos"/>
          <w:b w:val="0"/>
          <w:bCs w:val="0"/>
        </w:rPr>
        <w:t>Trẻ</w:t>
      </w:r>
      <w:proofErr w:type="spellEnd"/>
      <w:r w:rsidRPr="004553C1">
        <w:rPr>
          <w:rFonts w:eastAsia="Aptos"/>
          <w:b w:val="0"/>
          <w:bCs w:val="0"/>
        </w:rPr>
        <w:t xml:space="preserve"> </w:t>
      </w:r>
      <w:proofErr w:type="spellStart"/>
      <w:r w:rsidRPr="004553C1">
        <w:rPr>
          <w:rFonts w:eastAsia="Aptos"/>
          <w:b w:val="0"/>
          <w:bCs w:val="0"/>
        </w:rPr>
        <w:t>thực</w:t>
      </w:r>
      <w:proofErr w:type="spellEnd"/>
      <w:r w:rsidRPr="004553C1">
        <w:rPr>
          <w:rFonts w:eastAsia="Aptos"/>
          <w:b w:val="0"/>
          <w:bCs w:val="0"/>
        </w:rPr>
        <w:t xml:space="preserve"> </w:t>
      </w:r>
      <w:proofErr w:type="spellStart"/>
      <w:r w:rsidRPr="004553C1">
        <w:rPr>
          <w:rFonts w:eastAsia="Aptos"/>
          <w:b w:val="0"/>
          <w:bCs w:val="0"/>
        </w:rPr>
        <w:t>hiện</w:t>
      </w:r>
      <w:proofErr w:type="spellEnd"/>
      <w:r w:rsidRPr="004553C1">
        <w:rPr>
          <w:rFonts w:eastAsia="Aptos"/>
          <w:b w:val="0"/>
          <w:bCs w:val="0"/>
        </w:rPr>
        <w:t xml:space="preserve"> </w:t>
      </w:r>
      <w:proofErr w:type="spellStart"/>
      <w:r w:rsidRPr="004553C1">
        <w:rPr>
          <w:rFonts w:eastAsia="Aptos"/>
          <w:b w:val="0"/>
          <w:bCs w:val="0"/>
        </w:rPr>
        <w:t>một</w:t>
      </w:r>
      <w:proofErr w:type="spellEnd"/>
      <w:r w:rsidRPr="004553C1">
        <w:rPr>
          <w:rFonts w:eastAsia="Aptos"/>
          <w:b w:val="0"/>
          <w:bCs w:val="0"/>
        </w:rPr>
        <w:t xml:space="preserve"> </w:t>
      </w:r>
      <w:proofErr w:type="spellStart"/>
      <w:r w:rsidRPr="004553C1">
        <w:rPr>
          <w:rFonts w:eastAsia="Aptos"/>
          <w:b w:val="0"/>
          <w:bCs w:val="0"/>
        </w:rPr>
        <w:t>số</w:t>
      </w:r>
      <w:proofErr w:type="spellEnd"/>
      <w:r w:rsidRPr="004553C1">
        <w:rPr>
          <w:rFonts w:eastAsia="Aptos"/>
          <w:b w:val="0"/>
          <w:bCs w:val="0"/>
        </w:rPr>
        <w:t xml:space="preserve"> </w:t>
      </w:r>
      <w:proofErr w:type="spellStart"/>
      <w:r w:rsidRPr="004553C1">
        <w:rPr>
          <w:rFonts w:eastAsia="Aptos"/>
          <w:b w:val="0"/>
          <w:bCs w:val="0"/>
        </w:rPr>
        <w:t>công</w:t>
      </w:r>
      <w:proofErr w:type="spellEnd"/>
      <w:r w:rsidRPr="004553C1">
        <w:rPr>
          <w:rFonts w:eastAsia="Aptos"/>
          <w:b w:val="0"/>
          <w:bCs w:val="0"/>
        </w:rPr>
        <w:t xml:space="preserve"> </w:t>
      </w:r>
      <w:proofErr w:type="spellStart"/>
      <w:r w:rsidRPr="004553C1">
        <w:rPr>
          <w:rFonts w:eastAsia="Aptos"/>
          <w:b w:val="0"/>
          <w:bCs w:val="0"/>
        </w:rPr>
        <w:t>việc</w:t>
      </w:r>
      <w:proofErr w:type="spellEnd"/>
      <w:r w:rsidRPr="004553C1">
        <w:rPr>
          <w:rFonts w:eastAsia="Aptos"/>
          <w:b w:val="0"/>
          <w:bCs w:val="0"/>
        </w:rPr>
        <w:t xml:space="preserve"> </w:t>
      </w:r>
      <w:proofErr w:type="spellStart"/>
      <w:r w:rsidRPr="004553C1">
        <w:rPr>
          <w:rFonts w:eastAsia="Aptos"/>
          <w:b w:val="0"/>
          <w:bCs w:val="0"/>
        </w:rPr>
        <w:t>theo</w:t>
      </w:r>
      <w:proofErr w:type="spellEnd"/>
      <w:r w:rsidRPr="004553C1">
        <w:rPr>
          <w:rFonts w:eastAsia="Aptos"/>
          <w:b w:val="0"/>
          <w:bCs w:val="0"/>
        </w:rPr>
        <w:t xml:space="preserve"> </w:t>
      </w:r>
      <w:proofErr w:type="spellStart"/>
      <w:r w:rsidRPr="004553C1">
        <w:rPr>
          <w:rFonts w:eastAsia="Aptos"/>
          <w:b w:val="0"/>
          <w:bCs w:val="0"/>
        </w:rPr>
        <w:t>cách</w:t>
      </w:r>
      <w:proofErr w:type="spellEnd"/>
      <w:r w:rsidRPr="004553C1">
        <w:rPr>
          <w:rFonts w:eastAsia="Aptos"/>
          <w:b w:val="0"/>
          <w:bCs w:val="0"/>
        </w:rPr>
        <w:t xml:space="preserve"> </w:t>
      </w:r>
      <w:proofErr w:type="spellStart"/>
      <w:r w:rsidRPr="004553C1">
        <w:rPr>
          <w:rFonts w:eastAsia="Aptos"/>
          <w:b w:val="0"/>
          <w:bCs w:val="0"/>
        </w:rPr>
        <w:t>riêng</w:t>
      </w:r>
      <w:proofErr w:type="spellEnd"/>
      <w:r w:rsidRPr="004553C1">
        <w:rPr>
          <w:rFonts w:eastAsia="Aptos"/>
          <w:b w:val="0"/>
          <w:bCs w:val="0"/>
        </w:rPr>
        <w:t xml:space="preserve"> </w:t>
      </w:r>
      <w:proofErr w:type="spellStart"/>
      <w:r w:rsidRPr="004553C1">
        <w:rPr>
          <w:rFonts w:eastAsia="Aptos"/>
          <w:b w:val="0"/>
          <w:bCs w:val="0"/>
        </w:rPr>
        <w:t>của</w:t>
      </w:r>
      <w:proofErr w:type="spellEnd"/>
      <w:r w:rsidRPr="004553C1">
        <w:rPr>
          <w:rFonts w:eastAsia="Aptos"/>
          <w:b w:val="0"/>
          <w:bCs w:val="0"/>
        </w:rPr>
        <w:t xml:space="preserve"> </w:t>
      </w:r>
      <w:proofErr w:type="spellStart"/>
      <w:r w:rsidRPr="004553C1">
        <w:rPr>
          <w:rFonts w:eastAsia="Aptos"/>
          <w:b w:val="0"/>
          <w:bCs w:val="0"/>
        </w:rPr>
        <w:t>mình</w:t>
      </w:r>
      <w:proofErr w:type="spellEnd"/>
      <w:r w:rsidRPr="004553C1">
        <w:rPr>
          <w:rFonts w:eastAsia="Aptos"/>
          <w:b w:val="0"/>
          <w:bCs w:val="0"/>
        </w:rPr>
        <w:t>.</w:t>
      </w:r>
    </w:p>
    <w:p w14:paraId="5A9B15B0" w14:textId="478F4284" w:rsidR="006B180B" w:rsidRPr="004553C1" w:rsidRDefault="006B180B" w:rsidP="005700CD">
      <w:pPr>
        <w:spacing w:after="0" w:line="276" w:lineRule="auto"/>
        <w:jc w:val="both"/>
        <w:rPr>
          <w:rFonts w:cstheme="minorBidi"/>
          <w:b w:val="0"/>
          <w:bCs w:val="0"/>
          <w:kern w:val="0"/>
          <w:szCs w:val="22"/>
          <w:lang w:val="vi-VN"/>
          <w14:ligatures w14:val="none"/>
        </w:rPr>
      </w:pPr>
      <w:r w:rsidRPr="004553C1">
        <w:rPr>
          <w:rFonts w:cstheme="minorBidi"/>
          <w:b w:val="0"/>
          <w:bCs w:val="0"/>
          <w:kern w:val="0"/>
          <w:szCs w:val="22"/>
          <w:lang w:val="vi-VN"/>
          <w14:ligatures w14:val="none"/>
        </w:rPr>
        <w:t>- MT 126: Trẻ thể hiện ý tưởng của bản thân thông qua các hoạt động khác nhau.</w:t>
      </w:r>
    </w:p>
    <w:p w14:paraId="382EB5B8" w14:textId="74AAAF0A" w:rsidR="00272ED7" w:rsidRPr="00272ED7" w:rsidRDefault="00272ED7" w:rsidP="005700CD">
      <w:pPr>
        <w:spacing w:after="0" w:line="276" w:lineRule="auto"/>
        <w:jc w:val="both"/>
        <w:rPr>
          <w:rFonts w:cstheme="minorBidi"/>
          <w:bCs w:val="0"/>
          <w:spacing w:val="-10"/>
          <w:kern w:val="16"/>
          <w:position w:val="-22"/>
          <w14:ligatures w14:val="none"/>
        </w:rPr>
      </w:pPr>
      <w:r w:rsidRPr="00272ED7">
        <w:rPr>
          <w:rFonts w:cstheme="minorBidi"/>
          <w:bCs w:val="0"/>
          <w:spacing w:val="-10"/>
          <w:kern w:val="16"/>
          <w:position w:val="-22"/>
          <w:lang w:val="vi-VN"/>
          <w14:ligatures w14:val="none"/>
        </w:rPr>
        <w:t xml:space="preserve">     </w:t>
      </w:r>
      <w:r w:rsidRPr="00272ED7">
        <w:rPr>
          <w:rFonts w:cstheme="minorBidi"/>
          <w:bCs w:val="0"/>
          <w:spacing w:val="-10"/>
          <w:kern w:val="16"/>
          <w:position w:val="-22"/>
          <w14:ligatures w14:val="none"/>
        </w:rPr>
        <w:t>5</w:t>
      </w:r>
      <w:r w:rsidRPr="00272ED7">
        <w:rPr>
          <w:rFonts w:cstheme="minorBidi"/>
          <w:bCs w:val="0"/>
          <w:spacing w:val="-10"/>
          <w:kern w:val="16"/>
          <w:position w:val="-22"/>
          <w:lang w:val="vi-VN"/>
          <w14:ligatures w14:val="none"/>
        </w:rPr>
        <w:t xml:space="preserve">. </w:t>
      </w:r>
      <w:proofErr w:type="spellStart"/>
      <w:r w:rsidRPr="00272ED7">
        <w:rPr>
          <w:rFonts w:cstheme="minorBidi"/>
          <w:bCs w:val="0"/>
          <w:spacing w:val="-10"/>
          <w:kern w:val="16"/>
          <w:position w:val="-22"/>
          <w14:ligatures w14:val="none"/>
        </w:rPr>
        <w:t>Phát</w:t>
      </w:r>
      <w:proofErr w:type="spellEnd"/>
      <w:r w:rsidRPr="00272ED7">
        <w:rPr>
          <w:rFonts w:cstheme="minorBidi"/>
          <w:bCs w:val="0"/>
          <w:spacing w:val="-10"/>
          <w:kern w:val="16"/>
          <w:position w:val="-22"/>
          <w14:ligatures w14:val="none"/>
        </w:rPr>
        <w:t xml:space="preserve"> </w:t>
      </w:r>
      <w:proofErr w:type="spellStart"/>
      <w:r w:rsidRPr="00272ED7">
        <w:rPr>
          <w:rFonts w:cstheme="minorBidi"/>
          <w:bCs w:val="0"/>
          <w:spacing w:val="-10"/>
          <w:kern w:val="16"/>
          <w:position w:val="-22"/>
          <w14:ligatures w14:val="none"/>
        </w:rPr>
        <w:t>triển</w:t>
      </w:r>
      <w:proofErr w:type="spellEnd"/>
      <w:r w:rsidRPr="00272ED7">
        <w:rPr>
          <w:rFonts w:cstheme="minorBidi"/>
          <w:bCs w:val="0"/>
          <w:spacing w:val="-10"/>
          <w:kern w:val="16"/>
          <w:position w:val="-22"/>
          <w14:ligatures w14:val="none"/>
        </w:rPr>
        <w:t xml:space="preserve"> </w:t>
      </w:r>
      <w:proofErr w:type="spellStart"/>
      <w:r w:rsidRPr="00272ED7">
        <w:rPr>
          <w:rFonts w:cstheme="minorBidi"/>
          <w:bCs w:val="0"/>
          <w:spacing w:val="-10"/>
          <w:kern w:val="16"/>
          <w:position w:val="-22"/>
          <w14:ligatures w14:val="none"/>
        </w:rPr>
        <w:t>thẩm</w:t>
      </w:r>
      <w:proofErr w:type="spellEnd"/>
      <w:r w:rsidRPr="00272ED7">
        <w:rPr>
          <w:rFonts w:cstheme="minorBidi"/>
          <w:bCs w:val="0"/>
          <w:spacing w:val="-10"/>
          <w:kern w:val="16"/>
          <w:position w:val="-22"/>
          <w14:ligatures w14:val="none"/>
        </w:rPr>
        <w:t xml:space="preserve"> </w:t>
      </w:r>
      <w:proofErr w:type="spellStart"/>
      <w:r w:rsidRPr="00272ED7">
        <w:rPr>
          <w:rFonts w:cstheme="minorBidi"/>
          <w:bCs w:val="0"/>
          <w:spacing w:val="-10"/>
          <w:kern w:val="16"/>
          <w:position w:val="-22"/>
          <w14:ligatures w14:val="none"/>
        </w:rPr>
        <w:t>mĩ</w:t>
      </w:r>
      <w:proofErr w:type="spellEnd"/>
    </w:p>
    <w:p w14:paraId="393C5AAA" w14:textId="77777777" w:rsidR="004553C1" w:rsidRDefault="004553C1" w:rsidP="005700CD">
      <w:pPr>
        <w:tabs>
          <w:tab w:val="left" w:pos="2775"/>
        </w:tabs>
        <w:spacing w:after="0" w:line="276" w:lineRule="auto"/>
        <w:jc w:val="both"/>
        <w:rPr>
          <w:rFonts w:cstheme="minorBidi"/>
          <w:b w:val="0"/>
          <w:bCs w:val="0"/>
          <w:kern w:val="0"/>
          <w:lang w:val="vi-VN"/>
          <w14:ligatures w14:val="none"/>
        </w:rPr>
      </w:pPr>
      <w:r w:rsidRPr="004553C1">
        <w:rPr>
          <w:rFonts w:cstheme="minorBidi"/>
          <w:b w:val="0"/>
          <w:bCs w:val="0"/>
          <w:kern w:val="0"/>
          <w14:ligatures w14:val="none"/>
        </w:rPr>
        <w:t xml:space="preserve">- MT 144: </w:t>
      </w:r>
      <w:proofErr w:type="spellStart"/>
      <w:r w:rsidRPr="004553C1">
        <w:rPr>
          <w:rFonts w:cstheme="minorBidi"/>
          <w:b w:val="0"/>
          <w:bCs w:val="0"/>
          <w:kern w:val="0"/>
          <w14:ligatures w14:val="none"/>
        </w:rPr>
        <w:t>Trẻ</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biết</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sử</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dụng</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các</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vật</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liệu</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khác</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nhau</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để</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làm</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một</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sản</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phẩm</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đơn</w:t>
      </w:r>
      <w:proofErr w:type="spellEnd"/>
      <w:r w:rsidRPr="004553C1">
        <w:rPr>
          <w:rFonts w:cstheme="minorBidi"/>
          <w:b w:val="0"/>
          <w:bCs w:val="0"/>
          <w:kern w:val="0"/>
          <w14:ligatures w14:val="none"/>
        </w:rPr>
        <w:t xml:space="preserve"> </w:t>
      </w:r>
      <w:proofErr w:type="spellStart"/>
      <w:r w:rsidRPr="004553C1">
        <w:rPr>
          <w:rFonts w:cstheme="minorBidi"/>
          <w:b w:val="0"/>
          <w:bCs w:val="0"/>
          <w:kern w:val="0"/>
          <w14:ligatures w14:val="none"/>
        </w:rPr>
        <w:t>giản</w:t>
      </w:r>
      <w:proofErr w:type="spellEnd"/>
      <w:r w:rsidRPr="004553C1">
        <w:rPr>
          <w:rFonts w:cstheme="minorBidi"/>
          <w:b w:val="0"/>
          <w:bCs w:val="0"/>
          <w:kern w:val="0"/>
          <w14:ligatures w14:val="none"/>
        </w:rPr>
        <w:t>.</w:t>
      </w:r>
    </w:p>
    <w:p w14:paraId="624AAFEC" w14:textId="77777777" w:rsidR="004553C1" w:rsidRPr="006B5E45" w:rsidRDefault="004553C1" w:rsidP="005700CD">
      <w:pPr>
        <w:spacing w:after="0" w:line="288" w:lineRule="auto"/>
        <w:jc w:val="both"/>
        <w:rPr>
          <w:rFonts w:eastAsia="Aptos"/>
          <w:b w:val="0"/>
          <w:bCs w:val="0"/>
        </w:rPr>
      </w:pPr>
      <w:r w:rsidRPr="006B5E45">
        <w:rPr>
          <w:rFonts w:eastAsia="Aptos"/>
          <w:b w:val="0"/>
          <w:bCs w:val="0"/>
          <w:lang w:val="nl-NL"/>
        </w:rPr>
        <w:t>- MT 142: Trẻ hát đúng giai điệu bài hát trẻ em.</w:t>
      </w:r>
    </w:p>
    <w:p w14:paraId="1D64E23B" w14:textId="2FA071D9" w:rsidR="00272ED7" w:rsidRPr="00272ED7" w:rsidRDefault="00272ED7" w:rsidP="005700CD">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II. Yêu cầu, chuẩn bị</w:t>
      </w:r>
    </w:p>
    <w:p w14:paraId="4247BDF0" w14:textId="77777777" w:rsidR="00272ED7" w:rsidRPr="00272ED7" w:rsidRDefault="00272ED7" w:rsidP="005700CD">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1 . Kiến thức</w:t>
      </w:r>
    </w:p>
    <w:p w14:paraId="554E651F"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Trẻ biết mình có quyền được đến trường, quyền được ăn uống đủ chất dinh dưỡng, quyền được bảo đảm an toàn</w:t>
      </w:r>
    </w:p>
    <w:p w14:paraId="3B8A344C"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Trẻ biết được nhu cầu dinh dưỡng, lượng nước uống hàng ngày của cơ thể, việc cung cấp đầy đủ thức ăn, nước uống theo nhu cầu của trẻ là rất cần thiết đảm bảo quyền sống của trẻ.</w:t>
      </w:r>
    </w:p>
    <w:bookmarkEnd w:id="0"/>
    <w:p w14:paraId="64226AAB" w14:textId="77777777" w:rsidR="00903624" w:rsidRPr="00903624" w:rsidRDefault="00903624" w:rsidP="0090362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t>- Trẻ biết 1 số nguồn nước có trong tự nhiên: Sông, hồ, ao, suối, các quần đảo.</w:t>
      </w:r>
    </w:p>
    <w:p w14:paraId="1762FECF" w14:textId="77777777" w:rsidR="00903624" w:rsidRPr="00903624" w:rsidRDefault="00903624" w:rsidP="0090362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t>- Trẻ nhận biết được một số đặc điểm, tính chất, trạng thái của nước</w:t>
      </w:r>
    </w:p>
    <w:p w14:paraId="4BD61920" w14:textId="77777777" w:rsidR="00903624" w:rsidRPr="00903624" w:rsidRDefault="00903624" w:rsidP="0090362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lastRenderedPageBreak/>
        <w:t>- Trẻ biết một số ích lợi, tác dụng của nước đối với đời sống con người, con vật, cây cối và sự cần thiết của nước</w:t>
      </w:r>
    </w:p>
    <w:p w14:paraId="6F8EB6DD" w14:textId="77777777" w:rsidR="00903624" w:rsidRPr="00903624" w:rsidRDefault="00903624" w:rsidP="0090362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t>- Trẻ biết sử dụng năng lượng tiết kiệm và hiệu quả.</w:t>
      </w:r>
      <w:r w:rsidRPr="00903624">
        <w:rPr>
          <w:rFonts w:cstheme="minorBidi"/>
          <w:b w:val="0"/>
          <w:bCs w:val="0"/>
          <w:kern w:val="0"/>
          <w:lang w:val="vi-VN"/>
          <w14:ligatures w14:val="none"/>
        </w:rPr>
        <w:tab/>
      </w:r>
    </w:p>
    <w:p w14:paraId="510A3F1C" w14:textId="77777777" w:rsidR="00903624" w:rsidRDefault="00903624" w:rsidP="0090362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t>- Trẻ nhận biết một số nguyên nhân gây ô nhiễm nguồn nước và vì sao cần phải giữ gìn nguồn nước sạch, không làm bẩn nguồn nước.</w:t>
      </w:r>
    </w:p>
    <w:p w14:paraId="69BCEE67" w14:textId="6BCB82C9" w:rsidR="00632BF0" w:rsidRPr="00D91A34" w:rsidRDefault="00632BF0" w:rsidP="00632BF0">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xml:space="preserve">- Một số nguyên nhân gây ra những biến đổi về </w:t>
      </w:r>
      <w:r w:rsidR="00EC2AC3">
        <w:rPr>
          <w:rFonts w:cstheme="minorBidi"/>
          <w:b w:val="0"/>
          <w:bCs w:val="0"/>
          <w:kern w:val="0"/>
          <w:lang w:val="vi-VN"/>
          <w14:ligatures w14:val="none"/>
        </w:rPr>
        <w:t xml:space="preserve">khí hậu </w:t>
      </w:r>
      <w:r w:rsidRPr="00D91A34">
        <w:rPr>
          <w:rFonts w:cstheme="minorBidi"/>
          <w:b w:val="0"/>
          <w:bCs w:val="0"/>
          <w:kern w:val="0"/>
          <w:lang w:val="vi-VN"/>
          <w14:ligatures w14:val="none"/>
        </w:rPr>
        <w:t>thời tiết: Do con người chặt phá rừng, vứt rác bừa bãi làm bẩn môi trường, các chất thải của nhà máy, xí nghiệp......Trẻ biết được một số hiện tượng thời tiết khắc nghiệt: Hạn hán, mưa đá, tuyết rơi, lũ lụt, động đất, sóng thần…và những ứng phó của con người với những hiện tượng thời tiết đó.</w:t>
      </w:r>
    </w:p>
    <w:p w14:paraId="1012E819" w14:textId="77777777" w:rsidR="00632BF0" w:rsidRPr="00D91A34" w:rsidRDefault="00632BF0" w:rsidP="00632BF0">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Trẻ nhận biết mùa hè là mùa nắng nóng nhất trong năm, có mưa rào, sấm sét bão lụt nên con người có những hoạt động: Tắm biển, nghỉ mát, đi du lịch, học sinh được nghỉ học...</w:t>
      </w:r>
    </w:p>
    <w:p w14:paraId="405EB22B" w14:textId="77777777" w:rsidR="00632BF0" w:rsidRPr="00D91A34" w:rsidRDefault="00632BF0" w:rsidP="00632BF0">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Trẻ biết sự thay đổi trong sinh hoạt của con người, cây cối, con vật theo mùa.</w:t>
      </w:r>
    </w:p>
    <w:p w14:paraId="67F98053" w14:textId="2722DCC7" w:rsidR="00632BF0" w:rsidRPr="00903624" w:rsidRDefault="00632BF0" w:rsidP="00903624">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xml:space="preserve">- Trẻ nhận biết hoạt </w:t>
      </w:r>
      <w:r w:rsidR="00EC2AC3">
        <w:rPr>
          <w:rFonts w:cstheme="minorBidi"/>
          <w:b w:val="0"/>
          <w:bCs w:val="0"/>
          <w:kern w:val="0"/>
          <w:lang w:val="vi-VN"/>
          <w14:ligatures w14:val="none"/>
        </w:rPr>
        <w:t>động, trang phục</w:t>
      </w:r>
      <w:r w:rsidRPr="00D91A34">
        <w:rPr>
          <w:rFonts w:cstheme="minorBidi"/>
          <w:b w:val="0"/>
          <w:bCs w:val="0"/>
          <w:kern w:val="0"/>
          <w:lang w:val="vi-VN"/>
          <w14:ligatures w14:val="none"/>
        </w:rPr>
        <w:t xml:space="preserve"> của con người phù hợp với thời tiết các mùa</w:t>
      </w:r>
    </w:p>
    <w:p w14:paraId="3C1DF715" w14:textId="7A64E5A0" w:rsidR="00920168" w:rsidRDefault="00920168" w:rsidP="00903624">
      <w:pPr>
        <w:tabs>
          <w:tab w:val="left" w:pos="2775"/>
        </w:tabs>
        <w:spacing w:after="0" w:line="276" w:lineRule="auto"/>
        <w:jc w:val="both"/>
        <w:rPr>
          <w:rFonts w:cstheme="minorBidi"/>
          <w:b w:val="0"/>
          <w:bCs w:val="0"/>
          <w:kern w:val="0"/>
          <w:lang w:val="vi-VN"/>
          <w14:ligatures w14:val="none"/>
        </w:rPr>
      </w:pPr>
      <w:bookmarkStart w:id="2" w:name="_Hlk223087550"/>
      <w:r w:rsidRPr="00920168">
        <w:rPr>
          <w:rFonts w:cstheme="minorBidi"/>
          <w:b w:val="0"/>
          <w:bCs w:val="0"/>
          <w:kern w:val="0"/>
          <w:lang w:val="vi-VN"/>
          <w14:ligatures w14:val="none"/>
        </w:rPr>
        <w:t xml:space="preserve">- Trẻ biết đếm đến </w:t>
      </w:r>
      <w:r>
        <w:rPr>
          <w:rFonts w:cstheme="minorBidi"/>
          <w:b w:val="0"/>
          <w:bCs w:val="0"/>
          <w:kern w:val="0"/>
          <w:lang w:val="vi-VN"/>
          <w14:ligatures w14:val="none"/>
        </w:rPr>
        <w:t>10</w:t>
      </w:r>
      <w:r w:rsidRPr="00920168">
        <w:rPr>
          <w:rFonts w:cstheme="minorBidi"/>
          <w:b w:val="0"/>
          <w:bCs w:val="0"/>
          <w:kern w:val="0"/>
          <w:lang w:val="vi-VN"/>
          <w14:ligatures w14:val="none"/>
        </w:rPr>
        <w:t xml:space="preserve">, nhận biết nhóm đối tượng có số lượng là </w:t>
      </w:r>
      <w:r>
        <w:rPr>
          <w:rFonts w:cstheme="minorBidi"/>
          <w:b w:val="0"/>
          <w:bCs w:val="0"/>
          <w:kern w:val="0"/>
          <w:lang w:val="vi-VN"/>
          <w14:ligatures w14:val="none"/>
        </w:rPr>
        <w:t>10</w:t>
      </w:r>
    </w:p>
    <w:p w14:paraId="2B6F8DEF" w14:textId="5DD128FA" w:rsidR="00903624" w:rsidRDefault="00FE5AEA" w:rsidP="00903624">
      <w:pPr>
        <w:tabs>
          <w:tab w:val="left" w:pos="2775"/>
        </w:tabs>
        <w:spacing w:after="0" w:line="276" w:lineRule="auto"/>
        <w:jc w:val="both"/>
        <w:rPr>
          <w:rFonts w:cstheme="minorBidi"/>
          <w:b w:val="0"/>
          <w:bCs w:val="0"/>
          <w:kern w:val="0"/>
          <w:lang w:val="vi-VN"/>
          <w14:ligatures w14:val="none"/>
        </w:rPr>
      </w:pPr>
      <w:r>
        <w:rPr>
          <w:rFonts w:cstheme="minorBidi"/>
          <w:b w:val="0"/>
          <w:bCs w:val="0"/>
          <w:kern w:val="0"/>
          <w:lang w:val="vi-VN"/>
          <w14:ligatures w14:val="none"/>
        </w:rPr>
        <w:t>- Trẻ biết s</w:t>
      </w:r>
      <w:r w:rsidR="00903624" w:rsidRPr="00903624">
        <w:rPr>
          <w:rFonts w:cstheme="minorBidi"/>
          <w:b w:val="0"/>
          <w:bCs w:val="0"/>
          <w:kern w:val="0"/>
          <w:lang w:val="vi-VN"/>
          <w14:ligatures w14:val="none"/>
        </w:rPr>
        <w:t>o sánh, thêm bớt trong phạm vi 10</w:t>
      </w:r>
    </w:p>
    <w:p w14:paraId="3E37B907" w14:textId="1A25BBE9" w:rsidR="00701DBA" w:rsidRPr="00701DBA" w:rsidRDefault="00701DBA" w:rsidP="00903624">
      <w:pPr>
        <w:tabs>
          <w:tab w:val="left" w:pos="2775"/>
        </w:tabs>
        <w:spacing w:after="0" w:line="276" w:lineRule="auto"/>
        <w:jc w:val="both"/>
        <w:rPr>
          <w:rFonts w:cstheme="minorBidi"/>
          <w:b w:val="0"/>
          <w:bCs w:val="0"/>
          <w:kern w:val="0"/>
          <w:lang w:val="vi-VN"/>
          <w14:ligatures w14:val="none"/>
        </w:rPr>
      </w:pPr>
      <w:r w:rsidRPr="00701DBA">
        <w:rPr>
          <w:b w:val="0"/>
          <w:bCs w:val="0"/>
          <w:lang w:val="nl-NL"/>
        </w:rPr>
        <w:t>- Trẻ nhận biết và phát âm chuẩn chữ cái</w:t>
      </w:r>
      <w:r>
        <w:rPr>
          <w:b w:val="0"/>
          <w:bCs w:val="0"/>
          <w:lang w:val="vi-VN"/>
        </w:rPr>
        <w:t xml:space="preserve"> “g, y”</w:t>
      </w:r>
    </w:p>
    <w:p w14:paraId="2D31AC81" w14:textId="00884BCF" w:rsidR="00903624" w:rsidRDefault="00903624" w:rsidP="0090362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t xml:space="preserve">- Trẻ biết tập tô theo nét chấm mờ chữ cái  </w:t>
      </w:r>
      <w:r w:rsidR="00701DBA">
        <w:rPr>
          <w:rFonts w:cstheme="minorBidi"/>
          <w:b w:val="0"/>
          <w:bCs w:val="0"/>
          <w:kern w:val="0"/>
          <w:lang w:val="vi-VN"/>
          <w14:ligatures w14:val="none"/>
        </w:rPr>
        <w:t xml:space="preserve">“g, y” </w:t>
      </w:r>
      <w:r w:rsidRPr="00903624">
        <w:rPr>
          <w:rFonts w:cstheme="minorBidi"/>
          <w:b w:val="0"/>
          <w:bCs w:val="0"/>
          <w:kern w:val="0"/>
          <w:lang w:val="vi-VN"/>
          <w14:ligatures w14:val="none"/>
        </w:rPr>
        <w:t xml:space="preserve">phát âm </w:t>
      </w:r>
      <w:r w:rsidR="00701DBA">
        <w:rPr>
          <w:rFonts w:cstheme="minorBidi"/>
          <w:b w:val="0"/>
          <w:bCs w:val="0"/>
          <w:kern w:val="0"/>
          <w:lang w:val="vi-VN"/>
          <w14:ligatures w14:val="none"/>
        </w:rPr>
        <w:t xml:space="preserve">đúng. </w:t>
      </w:r>
      <w:r w:rsidR="00701DBA" w:rsidRPr="00D91A34">
        <w:rPr>
          <w:rFonts w:cstheme="minorBidi"/>
          <w:b w:val="0"/>
          <w:bCs w:val="0"/>
          <w:kern w:val="0"/>
          <w:lang w:val="vi-VN"/>
          <w14:ligatures w14:val="none"/>
        </w:rPr>
        <w:t>Trẻ biết tô trùng khít theo nét chấm mờ</w:t>
      </w:r>
    </w:p>
    <w:p w14:paraId="380E413D" w14:textId="37ABB910" w:rsidR="00D91A34" w:rsidRDefault="00D91A34" w:rsidP="00D91A34">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xml:space="preserve">- Trẻ </w:t>
      </w:r>
      <w:r w:rsidR="002A3626">
        <w:rPr>
          <w:rFonts w:cstheme="minorBidi"/>
          <w:b w:val="0"/>
          <w:bCs w:val="0"/>
          <w:kern w:val="0"/>
          <w:lang w:val="vi-VN"/>
          <w14:ligatures w14:val="none"/>
        </w:rPr>
        <w:t>biết chạy chậm 100 – 200m</w:t>
      </w:r>
    </w:p>
    <w:p w14:paraId="31926FCC" w14:textId="097F125F" w:rsidR="00B6525A" w:rsidRPr="00D91A34" w:rsidRDefault="00B6525A" w:rsidP="00D91A34">
      <w:pPr>
        <w:tabs>
          <w:tab w:val="left" w:pos="2775"/>
        </w:tabs>
        <w:spacing w:after="0" w:line="276" w:lineRule="auto"/>
        <w:jc w:val="both"/>
        <w:rPr>
          <w:rFonts w:cstheme="minorBidi"/>
          <w:b w:val="0"/>
          <w:bCs w:val="0"/>
          <w:kern w:val="0"/>
          <w:lang w:val="vi-VN"/>
          <w14:ligatures w14:val="none"/>
        </w:rPr>
      </w:pPr>
      <w:r>
        <w:rPr>
          <w:rFonts w:cstheme="minorBidi"/>
          <w:b w:val="0"/>
          <w:bCs w:val="0"/>
          <w:kern w:val="0"/>
          <w:lang w:val="vi-VN"/>
          <w14:ligatures w14:val="none"/>
        </w:rPr>
        <w:t>- Trẻ biết lăn bóng bằng 2 tay và di chuyển theo bóng</w:t>
      </w:r>
    </w:p>
    <w:p w14:paraId="27AD566C" w14:textId="77777777" w:rsidR="00D91A34" w:rsidRDefault="00D91A34" w:rsidP="00D91A34">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Trẻ biết cắt dán bầu trời đêm</w:t>
      </w:r>
    </w:p>
    <w:p w14:paraId="425A9CDB" w14:textId="4C726176" w:rsidR="00EC2AC3" w:rsidRPr="00D91A34" w:rsidRDefault="00EC2AC3" w:rsidP="00D91A3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t>- Trẻ biết làm đám mây bằng bông</w:t>
      </w:r>
    </w:p>
    <w:p w14:paraId="60C1763F" w14:textId="3FD94068" w:rsidR="00D91A34" w:rsidRDefault="00D91A34" w:rsidP="00D91A34">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Trẻ mạnh dạn, tự tin biểu diễn nhịp nhàng theo nhạc các bài hát trong chủ đề</w:t>
      </w:r>
    </w:p>
    <w:p w14:paraId="1E2BAA50" w14:textId="683D9780" w:rsidR="00EC2AC3" w:rsidRDefault="00EC2AC3" w:rsidP="00D91A3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t xml:space="preserve">- Trẻ hát, vận động đúng giai điệu một số bài hát trong chủ đề: Cho tôi đi làm mưa </w:t>
      </w:r>
      <w:r>
        <w:rPr>
          <w:rFonts w:cstheme="minorBidi"/>
          <w:b w:val="0"/>
          <w:bCs w:val="0"/>
          <w:kern w:val="0"/>
          <w:lang w:val="vi-VN"/>
          <w14:ligatures w14:val="none"/>
        </w:rPr>
        <w:t>với...</w:t>
      </w:r>
    </w:p>
    <w:p w14:paraId="05D7D407" w14:textId="1636C5CF" w:rsidR="00701DBA" w:rsidRDefault="00701DBA" w:rsidP="00D91A34">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xml:space="preserve">- Trẻ nhớ tên bài thơ, hiểu nội dung và đọc thuộc thơ </w:t>
      </w:r>
    </w:p>
    <w:bookmarkEnd w:id="2"/>
    <w:p w14:paraId="2CA52BD9" w14:textId="62A9F53A" w:rsidR="00272ED7" w:rsidRPr="00272ED7" w:rsidRDefault="00272ED7" w:rsidP="00903624">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2. Kĩ năng</w:t>
      </w:r>
    </w:p>
    <w:p w14:paraId="32A8E8A4" w14:textId="5C081BF9"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Pr>
          <w:rFonts w:cstheme="minorBidi"/>
          <w:b w:val="0"/>
          <w:bCs w:val="0"/>
          <w:kern w:val="0"/>
          <w:lang w:val="vi-VN"/>
          <w14:ligatures w14:val="none"/>
        </w:rPr>
        <w:t xml:space="preserve">Rèn kĩ năng </w:t>
      </w:r>
      <w:r w:rsidRPr="00B6525A">
        <w:rPr>
          <w:rFonts w:cstheme="minorBidi"/>
          <w:b w:val="0"/>
          <w:bCs w:val="0"/>
          <w:kern w:val="0"/>
          <w:lang w:val="vi-VN"/>
          <w14:ligatures w14:val="none"/>
        </w:rPr>
        <w:t>đếm đến 10, nhận biết nhóm đối tượng có số lượng là 10</w:t>
      </w:r>
    </w:p>
    <w:p w14:paraId="14F1B592" w14:textId="3B205605"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Pr>
          <w:rFonts w:cstheme="minorBidi"/>
          <w:b w:val="0"/>
          <w:bCs w:val="0"/>
          <w:kern w:val="0"/>
          <w:lang w:val="vi-VN"/>
          <w14:ligatures w14:val="none"/>
        </w:rPr>
        <w:t xml:space="preserve">Rèn kĩ năng </w:t>
      </w:r>
      <w:r w:rsidRPr="00B6525A">
        <w:rPr>
          <w:rFonts w:cstheme="minorBidi"/>
          <w:b w:val="0"/>
          <w:bCs w:val="0"/>
          <w:kern w:val="0"/>
          <w:lang w:val="vi-VN"/>
          <w14:ligatures w14:val="none"/>
        </w:rPr>
        <w:t>so sánh, thêm bớt trong phạm vi 10</w:t>
      </w:r>
    </w:p>
    <w:p w14:paraId="08EDD0AC" w14:textId="1025ACCC"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lastRenderedPageBreak/>
        <w:t xml:space="preserve">- </w:t>
      </w:r>
      <w:r w:rsidR="005D6619">
        <w:rPr>
          <w:rFonts w:cstheme="minorBidi"/>
          <w:b w:val="0"/>
          <w:bCs w:val="0"/>
          <w:kern w:val="0"/>
          <w:lang w:val="vi-VN"/>
          <w14:ligatures w14:val="none"/>
        </w:rPr>
        <w:t xml:space="preserve">Rèn kĩ năng </w:t>
      </w:r>
      <w:r w:rsidRPr="00B6525A">
        <w:rPr>
          <w:rFonts w:cstheme="minorBidi"/>
          <w:b w:val="0"/>
          <w:bCs w:val="0"/>
          <w:kern w:val="0"/>
          <w:lang w:val="vi-VN"/>
          <w14:ligatures w14:val="none"/>
        </w:rPr>
        <w:t xml:space="preserve">phát âm chuẩn chữ cái “g, </w:t>
      </w:r>
      <w:r w:rsidR="00AA6E3D">
        <w:rPr>
          <w:rFonts w:cstheme="minorBidi"/>
          <w:b w:val="0"/>
          <w:bCs w:val="0"/>
          <w:kern w:val="0"/>
          <w:lang w:val="vi-VN"/>
          <w14:ligatures w14:val="none"/>
        </w:rPr>
        <w:t>y”</w:t>
      </w:r>
      <w:r w:rsidR="007A1A3E">
        <w:rPr>
          <w:rFonts w:cstheme="minorBidi"/>
          <w:b w:val="0"/>
          <w:bCs w:val="0"/>
          <w:kern w:val="0"/>
          <w:lang w:val="vi-VN"/>
          <w14:ligatures w14:val="none"/>
        </w:rPr>
        <w:t xml:space="preserve">, </w:t>
      </w:r>
      <w:r w:rsidRPr="00B6525A">
        <w:rPr>
          <w:rFonts w:cstheme="minorBidi"/>
          <w:b w:val="0"/>
          <w:bCs w:val="0"/>
          <w:kern w:val="0"/>
          <w:lang w:val="vi-VN"/>
          <w14:ligatures w14:val="none"/>
        </w:rPr>
        <w:t xml:space="preserve">tập tô </w:t>
      </w:r>
      <w:r w:rsidR="007A1A3E">
        <w:rPr>
          <w:rFonts w:cstheme="minorBidi"/>
          <w:b w:val="0"/>
          <w:bCs w:val="0"/>
          <w:kern w:val="0"/>
          <w:lang w:val="vi-VN"/>
          <w14:ligatures w14:val="none"/>
        </w:rPr>
        <w:t xml:space="preserve">đúng đẹp </w:t>
      </w:r>
      <w:r w:rsidRPr="00B6525A">
        <w:rPr>
          <w:rFonts w:cstheme="minorBidi"/>
          <w:b w:val="0"/>
          <w:bCs w:val="0"/>
          <w:kern w:val="0"/>
          <w:lang w:val="vi-VN"/>
          <w14:ligatures w14:val="none"/>
        </w:rPr>
        <w:t xml:space="preserve">theo nét chấm mờ chữ cái  “g, y”. </w:t>
      </w:r>
    </w:p>
    <w:p w14:paraId="266AFF19" w14:textId="05B73C1C"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sidR="00435FB6">
        <w:rPr>
          <w:rFonts w:cstheme="minorBidi"/>
          <w:b w:val="0"/>
          <w:bCs w:val="0"/>
          <w:kern w:val="0"/>
          <w:lang w:val="vi-VN"/>
          <w14:ligatures w14:val="none"/>
        </w:rPr>
        <w:t xml:space="preserve">Rèn kĩ năng </w:t>
      </w:r>
      <w:r w:rsidRPr="00B6525A">
        <w:rPr>
          <w:rFonts w:cstheme="minorBidi"/>
          <w:b w:val="0"/>
          <w:bCs w:val="0"/>
          <w:kern w:val="0"/>
          <w:lang w:val="vi-VN"/>
          <w14:ligatures w14:val="none"/>
        </w:rPr>
        <w:t xml:space="preserve">chạy chậm </w:t>
      </w:r>
      <w:r w:rsidR="002A3626">
        <w:rPr>
          <w:rFonts w:cstheme="minorBidi"/>
          <w:b w:val="0"/>
          <w:bCs w:val="0"/>
          <w:kern w:val="0"/>
          <w:lang w:val="vi-VN"/>
          <w14:ligatures w14:val="none"/>
        </w:rPr>
        <w:t>10</w:t>
      </w:r>
      <w:r w:rsidRPr="00B6525A">
        <w:rPr>
          <w:rFonts w:cstheme="minorBidi"/>
          <w:b w:val="0"/>
          <w:bCs w:val="0"/>
          <w:kern w:val="0"/>
          <w:lang w:val="vi-VN"/>
          <w14:ligatures w14:val="none"/>
        </w:rPr>
        <w:t>0m</w:t>
      </w:r>
      <w:r w:rsidR="002A3626">
        <w:rPr>
          <w:rFonts w:cstheme="minorBidi"/>
          <w:b w:val="0"/>
          <w:bCs w:val="0"/>
          <w:kern w:val="0"/>
          <w:lang w:val="vi-VN"/>
          <w14:ligatures w14:val="none"/>
        </w:rPr>
        <w:t xml:space="preserve"> – 200m</w:t>
      </w:r>
    </w:p>
    <w:p w14:paraId="71C926CA" w14:textId="69604528"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sidR="00435FB6">
        <w:rPr>
          <w:rFonts w:cstheme="minorBidi"/>
          <w:b w:val="0"/>
          <w:bCs w:val="0"/>
          <w:kern w:val="0"/>
          <w:lang w:val="vi-VN"/>
          <w14:ligatures w14:val="none"/>
        </w:rPr>
        <w:t>Rèn kĩ năng</w:t>
      </w:r>
      <w:r w:rsidRPr="00B6525A">
        <w:rPr>
          <w:rFonts w:cstheme="minorBidi"/>
          <w:b w:val="0"/>
          <w:bCs w:val="0"/>
          <w:kern w:val="0"/>
          <w:lang w:val="vi-VN"/>
          <w14:ligatures w14:val="none"/>
        </w:rPr>
        <w:t xml:space="preserve"> lăn bóng bằng 2 tay và di chuyển theo bóng</w:t>
      </w:r>
    </w:p>
    <w:p w14:paraId="15953002" w14:textId="3C3FDA0D"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sidR="00435FB6">
        <w:rPr>
          <w:rFonts w:cstheme="minorBidi"/>
          <w:b w:val="0"/>
          <w:bCs w:val="0"/>
          <w:kern w:val="0"/>
          <w:lang w:val="vi-VN"/>
          <w14:ligatures w14:val="none"/>
        </w:rPr>
        <w:t xml:space="preserve">Rèn kĩ năng </w:t>
      </w:r>
      <w:r w:rsidRPr="00B6525A">
        <w:rPr>
          <w:rFonts w:cstheme="minorBidi"/>
          <w:b w:val="0"/>
          <w:bCs w:val="0"/>
          <w:kern w:val="0"/>
          <w:lang w:val="vi-VN"/>
          <w14:ligatures w14:val="none"/>
        </w:rPr>
        <w:t xml:space="preserve">cắt dán </w:t>
      </w:r>
      <w:r w:rsidR="00435FB6">
        <w:rPr>
          <w:rFonts w:cstheme="minorBidi"/>
          <w:b w:val="0"/>
          <w:bCs w:val="0"/>
          <w:kern w:val="0"/>
          <w:lang w:val="vi-VN"/>
          <w14:ligatures w14:val="none"/>
        </w:rPr>
        <w:t>cho trẻ</w:t>
      </w:r>
    </w:p>
    <w:p w14:paraId="175F6E08" w14:textId="037648D4"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sidR="00435FB6" w:rsidRPr="00435FB6">
        <w:rPr>
          <w:rFonts w:cstheme="minorBidi"/>
          <w:b w:val="0"/>
          <w:bCs w:val="0"/>
          <w:kern w:val="0"/>
          <w:lang w:val="vi-VN"/>
          <w14:ligatures w14:val="none"/>
        </w:rPr>
        <w:t>Rèn kĩ năng</w:t>
      </w:r>
      <w:r w:rsidRPr="00B6525A">
        <w:rPr>
          <w:rFonts w:cstheme="minorBidi"/>
          <w:b w:val="0"/>
          <w:bCs w:val="0"/>
          <w:kern w:val="0"/>
          <w:lang w:val="vi-VN"/>
          <w14:ligatures w14:val="none"/>
        </w:rPr>
        <w:t xml:space="preserve"> mạnh dạn, tự tin biểu diễn nhịp nhàng theo nhạc các bài hát trong chủ đề</w:t>
      </w:r>
    </w:p>
    <w:p w14:paraId="430CF050" w14:textId="6BD49B05"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sidR="00435FB6" w:rsidRPr="00435FB6">
        <w:rPr>
          <w:rFonts w:cstheme="minorBidi"/>
          <w:b w:val="0"/>
          <w:bCs w:val="0"/>
          <w:kern w:val="0"/>
          <w:lang w:val="vi-VN"/>
          <w14:ligatures w14:val="none"/>
        </w:rPr>
        <w:t>Rèn kĩ năng</w:t>
      </w:r>
      <w:r w:rsidRPr="00B6525A">
        <w:rPr>
          <w:rFonts w:cstheme="minorBidi"/>
          <w:b w:val="0"/>
          <w:bCs w:val="0"/>
          <w:kern w:val="0"/>
          <w:lang w:val="vi-VN"/>
          <w14:ligatures w14:val="none"/>
        </w:rPr>
        <w:t xml:space="preserve"> hát, vận động đúng giai điệu một số bài hát </w:t>
      </w:r>
    </w:p>
    <w:p w14:paraId="1338D78A" w14:textId="3D87E905" w:rsidR="00272ED7" w:rsidRPr="00272ED7"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sidR="00643BA4" w:rsidRPr="00643BA4">
        <w:rPr>
          <w:rFonts w:cstheme="minorBidi"/>
          <w:b w:val="0"/>
          <w:bCs w:val="0"/>
          <w:kern w:val="0"/>
          <w:lang w:val="vi-VN"/>
          <w14:ligatures w14:val="none"/>
        </w:rPr>
        <w:t xml:space="preserve">Rèn kĩ năng </w:t>
      </w:r>
      <w:r w:rsidRPr="00B6525A">
        <w:rPr>
          <w:rFonts w:cstheme="minorBidi"/>
          <w:b w:val="0"/>
          <w:bCs w:val="0"/>
          <w:kern w:val="0"/>
          <w:lang w:val="vi-VN"/>
          <w14:ligatures w14:val="none"/>
        </w:rPr>
        <w:t xml:space="preserve">nhớ tên bài thơ, hiểu nội dung và đọc thuộc </w:t>
      </w:r>
      <w:r w:rsidR="00AA6E3D">
        <w:rPr>
          <w:rFonts w:cstheme="minorBidi"/>
          <w:b w:val="0"/>
          <w:bCs w:val="0"/>
          <w:kern w:val="0"/>
          <w:lang w:val="vi-VN"/>
          <w14:ligatures w14:val="none"/>
        </w:rPr>
        <w:t>thơ,</w:t>
      </w:r>
      <w:r w:rsidR="00272ED7" w:rsidRPr="00272ED7">
        <w:rPr>
          <w:rFonts w:cstheme="minorBidi"/>
          <w:b w:val="0"/>
          <w:bCs w:val="0"/>
          <w:kern w:val="0"/>
          <w:lang w:val="vi-VN"/>
          <w14:ligatures w14:val="none"/>
        </w:rPr>
        <w:t xml:space="preserve"> </w:t>
      </w:r>
      <w:r w:rsidR="00AA6E3D">
        <w:rPr>
          <w:rFonts w:cstheme="minorBidi"/>
          <w:b w:val="0"/>
          <w:bCs w:val="0"/>
          <w:kern w:val="0"/>
          <w:lang w:val="vi-VN"/>
          <w14:ligatures w14:val="none"/>
        </w:rPr>
        <w:t>p</w:t>
      </w:r>
      <w:r w:rsidR="00272ED7" w:rsidRPr="00272ED7">
        <w:rPr>
          <w:rFonts w:cstheme="minorBidi"/>
          <w:b w:val="0"/>
          <w:bCs w:val="0"/>
          <w:kern w:val="0"/>
          <w:lang w:val="vi-VN"/>
          <w14:ligatures w14:val="none"/>
        </w:rPr>
        <w:t>hát triển ngôn ngữ cho trẻ</w:t>
      </w:r>
    </w:p>
    <w:p w14:paraId="06B19291"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Rèn trẻ khi chơi không tranh giành đồ chơi, chơi xong cất giữ đồ chơi đúng nơi qui định</w:t>
      </w:r>
    </w:p>
    <w:p w14:paraId="65507873" w14:textId="77777777" w:rsidR="00272ED7" w:rsidRPr="00272ED7" w:rsidRDefault="00272ED7" w:rsidP="00BC4AF1">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3. Thái độ</w:t>
      </w:r>
    </w:p>
    <w:p w14:paraId="30915E91" w14:textId="77777777" w:rsidR="007A1A3E" w:rsidRPr="007A1A3E" w:rsidRDefault="007A1A3E" w:rsidP="00BC4AF1">
      <w:pPr>
        <w:spacing w:after="0"/>
        <w:rPr>
          <w:b w:val="0"/>
          <w:bCs w:val="0"/>
        </w:rPr>
      </w:pPr>
      <w:r w:rsidRPr="007A1A3E">
        <w:rPr>
          <w:b w:val="0"/>
          <w:bCs w:val="0"/>
        </w:rPr>
        <w:t xml:space="preserve">- </w:t>
      </w:r>
      <w:proofErr w:type="spellStart"/>
      <w:r w:rsidRPr="007A1A3E">
        <w:rPr>
          <w:b w:val="0"/>
          <w:bCs w:val="0"/>
        </w:rPr>
        <w:t>Trẻ</w:t>
      </w:r>
      <w:proofErr w:type="spellEnd"/>
      <w:r w:rsidRPr="007A1A3E">
        <w:rPr>
          <w:b w:val="0"/>
          <w:bCs w:val="0"/>
        </w:rPr>
        <w:t xml:space="preserve"> </w:t>
      </w:r>
      <w:proofErr w:type="spellStart"/>
      <w:r w:rsidRPr="007A1A3E">
        <w:rPr>
          <w:b w:val="0"/>
          <w:bCs w:val="0"/>
        </w:rPr>
        <w:t>biết</w:t>
      </w:r>
      <w:proofErr w:type="spellEnd"/>
      <w:r w:rsidRPr="007A1A3E">
        <w:rPr>
          <w:b w:val="0"/>
          <w:bCs w:val="0"/>
        </w:rPr>
        <w:t xml:space="preserve"> </w:t>
      </w:r>
      <w:proofErr w:type="spellStart"/>
      <w:r w:rsidRPr="007A1A3E">
        <w:rPr>
          <w:b w:val="0"/>
          <w:bCs w:val="0"/>
        </w:rPr>
        <w:t>tầm</w:t>
      </w:r>
      <w:proofErr w:type="spellEnd"/>
      <w:r w:rsidRPr="007A1A3E">
        <w:rPr>
          <w:b w:val="0"/>
          <w:bCs w:val="0"/>
        </w:rPr>
        <w:t xml:space="preserve"> </w:t>
      </w:r>
      <w:proofErr w:type="spellStart"/>
      <w:r w:rsidRPr="007A1A3E">
        <w:rPr>
          <w:b w:val="0"/>
          <w:bCs w:val="0"/>
        </w:rPr>
        <w:t>quan</w:t>
      </w:r>
      <w:proofErr w:type="spellEnd"/>
      <w:r w:rsidRPr="007A1A3E">
        <w:rPr>
          <w:b w:val="0"/>
          <w:bCs w:val="0"/>
        </w:rPr>
        <w:t xml:space="preserve"> </w:t>
      </w:r>
      <w:proofErr w:type="spellStart"/>
      <w:r w:rsidRPr="007A1A3E">
        <w:rPr>
          <w:b w:val="0"/>
          <w:bCs w:val="0"/>
        </w:rPr>
        <w:t>trọng</w:t>
      </w:r>
      <w:proofErr w:type="spellEnd"/>
      <w:r w:rsidRPr="007A1A3E">
        <w:rPr>
          <w:b w:val="0"/>
          <w:bCs w:val="0"/>
        </w:rPr>
        <w:t xml:space="preserve"> </w:t>
      </w:r>
      <w:proofErr w:type="spellStart"/>
      <w:r w:rsidRPr="007A1A3E">
        <w:rPr>
          <w:b w:val="0"/>
          <w:bCs w:val="0"/>
        </w:rPr>
        <w:t>của</w:t>
      </w:r>
      <w:proofErr w:type="spellEnd"/>
      <w:r w:rsidRPr="007A1A3E">
        <w:rPr>
          <w:b w:val="0"/>
          <w:bCs w:val="0"/>
        </w:rPr>
        <w:t xml:space="preserve"> </w:t>
      </w:r>
      <w:proofErr w:type="spellStart"/>
      <w:r w:rsidRPr="007A1A3E">
        <w:rPr>
          <w:b w:val="0"/>
          <w:bCs w:val="0"/>
        </w:rPr>
        <w:t>nước</w:t>
      </w:r>
      <w:proofErr w:type="spellEnd"/>
      <w:r w:rsidRPr="007A1A3E">
        <w:rPr>
          <w:b w:val="0"/>
          <w:bCs w:val="0"/>
        </w:rPr>
        <w:t xml:space="preserve"> </w:t>
      </w:r>
      <w:proofErr w:type="spellStart"/>
      <w:r w:rsidRPr="007A1A3E">
        <w:rPr>
          <w:b w:val="0"/>
          <w:bCs w:val="0"/>
        </w:rPr>
        <w:t>sạch</w:t>
      </w:r>
      <w:proofErr w:type="spellEnd"/>
      <w:r w:rsidRPr="007A1A3E">
        <w:rPr>
          <w:b w:val="0"/>
          <w:bCs w:val="0"/>
        </w:rPr>
        <w:t xml:space="preserve"> </w:t>
      </w:r>
      <w:proofErr w:type="spellStart"/>
      <w:r w:rsidRPr="007A1A3E">
        <w:rPr>
          <w:b w:val="0"/>
          <w:bCs w:val="0"/>
        </w:rPr>
        <w:t>đối</w:t>
      </w:r>
      <w:proofErr w:type="spellEnd"/>
      <w:r w:rsidRPr="007A1A3E">
        <w:rPr>
          <w:b w:val="0"/>
          <w:bCs w:val="0"/>
        </w:rPr>
        <w:t xml:space="preserve"> </w:t>
      </w:r>
      <w:proofErr w:type="spellStart"/>
      <w:r w:rsidRPr="007A1A3E">
        <w:rPr>
          <w:b w:val="0"/>
          <w:bCs w:val="0"/>
        </w:rPr>
        <w:t>với</w:t>
      </w:r>
      <w:proofErr w:type="spellEnd"/>
      <w:r w:rsidRPr="007A1A3E">
        <w:rPr>
          <w:b w:val="0"/>
          <w:bCs w:val="0"/>
        </w:rPr>
        <w:t xml:space="preserve"> </w:t>
      </w:r>
      <w:proofErr w:type="spellStart"/>
      <w:r w:rsidRPr="007A1A3E">
        <w:rPr>
          <w:b w:val="0"/>
          <w:bCs w:val="0"/>
        </w:rPr>
        <w:t>đời</w:t>
      </w:r>
      <w:proofErr w:type="spellEnd"/>
      <w:r w:rsidRPr="007A1A3E">
        <w:rPr>
          <w:b w:val="0"/>
          <w:bCs w:val="0"/>
        </w:rPr>
        <w:t xml:space="preserve"> </w:t>
      </w:r>
      <w:proofErr w:type="spellStart"/>
      <w:r w:rsidRPr="007A1A3E">
        <w:rPr>
          <w:b w:val="0"/>
          <w:bCs w:val="0"/>
        </w:rPr>
        <w:t>sống</w:t>
      </w:r>
      <w:proofErr w:type="spellEnd"/>
      <w:r w:rsidRPr="007A1A3E">
        <w:rPr>
          <w:b w:val="0"/>
          <w:bCs w:val="0"/>
        </w:rPr>
        <w:t xml:space="preserve"> con </w:t>
      </w:r>
      <w:proofErr w:type="spellStart"/>
      <w:r w:rsidRPr="007A1A3E">
        <w:rPr>
          <w:b w:val="0"/>
          <w:bCs w:val="0"/>
        </w:rPr>
        <w:t>người</w:t>
      </w:r>
      <w:proofErr w:type="spellEnd"/>
      <w:r w:rsidRPr="007A1A3E">
        <w:rPr>
          <w:b w:val="0"/>
          <w:bCs w:val="0"/>
        </w:rPr>
        <w:t xml:space="preserve">, </w:t>
      </w:r>
      <w:proofErr w:type="spellStart"/>
      <w:r w:rsidRPr="007A1A3E">
        <w:rPr>
          <w:b w:val="0"/>
          <w:bCs w:val="0"/>
        </w:rPr>
        <w:t>vật</w:t>
      </w:r>
      <w:proofErr w:type="spellEnd"/>
      <w:r w:rsidRPr="007A1A3E">
        <w:rPr>
          <w:b w:val="0"/>
          <w:bCs w:val="0"/>
        </w:rPr>
        <w:t xml:space="preserve"> </w:t>
      </w:r>
      <w:proofErr w:type="spellStart"/>
      <w:r w:rsidRPr="007A1A3E">
        <w:rPr>
          <w:b w:val="0"/>
          <w:bCs w:val="0"/>
        </w:rPr>
        <w:t>và</w:t>
      </w:r>
      <w:proofErr w:type="spellEnd"/>
      <w:r w:rsidRPr="007A1A3E">
        <w:rPr>
          <w:b w:val="0"/>
          <w:bCs w:val="0"/>
        </w:rPr>
        <w:t xml:space="preserve"> </w:t>
      </w:r>
      <w:proofErr w:type="spellStart"/>
      <w:r w:rsidRPr="007A1A3E">
        <w:rPr>
          <w:b w:val="0"/>
          <w:bCs w:val="0"/>
        </w:rPr>
        <w:t>cây</w:t>
      </w:r>
      <w:proofErr w:type="spellEnd"/>
      <w:r w:rsidRPr="007A1A3E">
        <w:rPr>
          <w:b w:val="0"/>
          <w:bCs w:val="0"/>
        </w:rPr>
        <w:t xml:space="preserve"> </w:t>
      </w:r>
      <w:proofErr w:type="spellStart"/>
      <w:r w:rsidRPr="007A1A3E">
        <w:rPr>
          <w:b w:val="0"/>
          <w:bCs w:val="0"/>
        </w:rPr>
        <w:t>cối</w:t>
      </w:r>
      <w:proofErr w:type="spellEnd"/>
    </w:p>
    <w:p w14:paraId="53E5B44B" w14:textId="77777777" w:rsidR="007A1A3E" w:rsidRPr="007A1A3E" w:rsidRDefault="007A1A3E" w:rsidP="00BC4AF1">
      <w:pPr>
        <w:spacing w:after="0"/>
        <w:rPr>
          <w:b w:val="0"/>
          <w:bCs w:val="0"/>
        </w:rPr>
      </w:pPr>
      <w:r w:rsidRPr="007A1A3E">
        <w:rPr>
          <w:b w:val="0"/>
          <w:bCs w:val="0"/>
        </w:rPr>
        <w:t xml:space="preserve">- </w:t>
      </w:r>
      <w:proofErr w:type="spellStart"/>
      <w:r w:rsidRPr="007A1A3E">
        <w:rPr>
          <w:b w:val="0"/>
          <w:bCs w:val="0"/>
        </w:rPr>
        <w:t>Có</w:t>
      </w:r>
      <w:proofErr w:type="spellEnd"/>
      <w:r w:rsidRPr="007A1A3E">
        <w:rPr>
          <w:b w:val="0"/>
          <w:bCs w:val="0"/>
        </w:rPr>
        <w:t xml:space="preserve"> ý </w:t>
      </w:r>
      <w:proofErr w:type="spellStart"/>
      <w:r w:rsidRPr="007A1A3E">
        <w:rPr>
          <w:b w:val="0"/>
          <w:bCs w:val="0"/>
        </w:rPr>
        <w:t>thức</w:t>
      </w:r>
      <w:proofErr w:type="spellEnd"/>
      <w:r w:rsidRPr="007A1A3E">
        <w:rPr>
          <w:b w:val="0"/>
          <w:bCs w:val="0"/>
        </w:rPr>
        <w:t xml:space="preserve"> </w:t>
      </w:r>
      <w:proofErr w:type="spellStart"/>
      <w:r w:rsidRPr="007A1A3E">
        <w:rPr>
          <w:b w:val="0"/>
          <w:bCs w:val="0"/>
        </w:rPr>
        <w:t>bảo</w:t>
      </w:r>
      <w:proofErr w:type="spellEnd"/>
      <w:r w:rsidRPr="007A1A3E">
        <w:rPr>
          <w:b w:val="0"/>
          <w:bCs w:val="0"/>
        </w:rPr>
        <w:t xml:space="preserve"> </w:t>
      </w:r>
      <w:proofErr w:type="spellStart"/>
      <w:r w:rsidRPr="007A1A3E">
        <w:rPr>
          <w:b w:val="0"/>
          <w:bCs w:val="0"/>
        </w:rPr>
        <w:t>vệ</w:t>
      </w:r>
      <w:proofErr w:type="spellEnd"/>
      <w:r w:rsidRPr="007A1A3E">
        <w:rPr>
          <w:b w:val="0"/>
          <w:bCs w:val="0"/>
        </w:rPr>
        <w:t xml:space="preserve"> </w:t>
      </w:r>
      <w:proofErr w:type="spellStart"/>
      <w:r w:rsidRPr="007A1A3E">
        <w:rPr>
          <w:b w:val="0"/>
          <w:bCs w:val="0"/>
        </w:rPr>
        <w:t>và</w:t>
      </w:r>
      <w:proofErr w:type="spellEnd"/>
      <w:r w:rsidRPr="007A1A3E">
        <w:rPr>
          <w:b w:val="0"/>
          <w:bCs w:val="0"/>
        </w:rPr>
        <w:t xml:space="preserve"> </w:t>
      </w:r>
      <w:proofErr w:type="spellStart"/>
      <w:r w:rsidRPr="007A1A3E">
        <w:rPr>
          <w:b w:val="0"/>
          <w:bCs w:val="0"/>
        </w:rPr>
        <w:t>giữ</w:t>
      </w:r>
      <w:proofErr w:type="spellEnd"/>
      <w:r w:rsidRPr="007A1A3E">
        <w:rPr>
          <w:b w:val="0"/>
          <w:bCs w:val="0"/>
        </w:rPr>
        <w:t xml:space="preserve"> </w:t>
      </w:r>
      <w:proofErr w:type="spellStart"/>
      <w:r w:rsidRPr="007A1A3E">
        <w:rPr>
          <w:b w:val="0"/>
          <w:bCs w:val="0"/>
        </w:rPr>
        <w:t>gìn</w:t>
      </w:r>
      <w:proofErr w:type="spellEnd"/>
      <w:r w:rsidRPr="007A1A3E">
        <w:rPr>
          <w:b w:val="0"/>
          <w:bCs w:val="0"/>
        </w:rPr>
        <w:t xml:space="preserve"> </w:t>
      </w:r>
      <w:proofErr w:type="spellStart"/>
      <w:r w:rsidRPr="007A1A3E">
        <w:rPr>
          <w:b w:val="0"/>
          <w:bCs w:val="0"/>
        </w:rPr>
        <w:t>nguồn</w:t>
      </w:r>
      <w:proofErr w:type="spellEnd"/>
      <w:r w:rsidRPr="007A1A3E">
        <w:rPr>
          <w:b w:val="0"/>
          <w:bCs w:val="0"/>
        </w:rPr>
        <w:t xml:space="preserve"> </w:t>
      </w:r>
      <w:proofErr w:type="spellStart"/>
      <w:r w:rsidRPr="007A1A3E">
        <w:rPr>
          <w:b w:val="0"/>
          <w:bCs w:val="0"/>
        </w:rPr>
        <w:t>nước</w:t>
      </w:r>
      <w:proofErr w:type="spellEnd"/>
      <w:r w:rsidRPr="007A1A3E">
        <w:rPr>
          <w:b w:val="0"/>
          <w:bCs w:val="0"/>
        </w:rPr>
        <w:t xml:space="preserve"> </w:t>
      </w:r>
      <w:proofErr w:type="spellStart"/>
      <w:r w:rsidRPr="007A1A3E">
        <w:rPr>
          <w:b w:val="0"/>
          <w:bCs w:val="0"/>
        </w:rPr>
        <w:t>sạch</w:t>
      </w:r>
      <w:proofErr w:type="spellEnd"/>
      <w:r w:rsidRPr="007A1A3E">
        <w:rPr>
          <w:b w:val="0"/>
          <w:bCs w:val="0"/>
        </w:rPr>
        <w:t xml:space="preserve">, </w:t>
      </w:r>
      <w:proofErr w:type="spellStart"/>
      <w:r w:rsidRPr="007A1A3E">
        <w:rPr>
          <w:b w:val="0"/>
          <w:bCs w:val="0"/>
        </w:rPr>
        <w:t>không</w:t>
      </w:r>
      <w:proofErr w:type="spellEnd"/>
      <w:r w:rsidRPr="007A1A3E">
        <w:rPr>
          <w:b w:val="0"/>
          <w:bCs w:val="0"/>
        </w:rPr>
        <w:t xml:space="preserve"> </w:t>
      </w:r>
      <w:proofErr w:type="spellStart"/>
      <w:r w:rsidRPr="007A1A3E">
        <w:rPr>
          <w:b w:val="0"/>
          <w:bCs w:val="0"/>
        </w:rPr>
        <w:t>làm</w:t>
      </w:r>
      <w:proofErr w:type="spellEnd"/>
      <w:r w:rsidRPr="007A1A3E">
        <w:rPr>
          <w:b w:val="0"/>
          <w:bCs w:val="0"/>
        </w:rPr>
        <w:t xml:space="preserve"> ô </w:t>
      </w:r>
      <w:proofErr w:type="spellStart"/>
      <w:r w:rsidRPr="007A1A3E">
        <w:rPr>
          <w:b w:val="0"/>
          <w:bCs w:val="0"/>
        </w:rPr>
        <w:t>nhiễm</w:t>
      </w:r>
      <w:proofErr w:type="spellEnd"/>
      <w:r w:rsidRPr="007A1A3E">
        <w:rPr>
          <w:b w:val="0"/>
          <w:bCs w:val="0"/>
        </w:rPr>
        <w:t xml:space="preserve"> </w:t>
      </w:r>
      <w:proofErr w:type="spellStart"/>
      <w:r w:rsidRPr="007A1A3E">
        <w:rPr>
          <w:b w:val="0"/>
          <w:bCs w:val="0"/>
        </w:rPr>
        <w:t>nguồn</w:t>
      </w:r>
      <w:proofErr w:type="spellEnd"/>
      <w:r w:rsidRPr="007A1A3E">
        <w:rPr>
          <w:b w:val="0"/>
          <w:bCs w:val="0"/>
        </w:rPr>
        <w:t xml:space="preserve"> </w:t>
      </w:r>
      <w:proofErr w:type="spellStart"/>
      <w:r w:rsidRPr="007A1A3E">
        <w:rPr>
          <w:b w:val="0"/>
          <w:bCs w:val="0"/>
        </w:rPr>
        <w:t>nước</w:t>
      </w:r>
      <w:proofErr w:type="spellEnd"/>
    </w:p>
    <w:p w14:paraId="54F2681D" w14:textId="77777777" w:rsidR="007A1A3E" w:rsidRPr="007A1A3E" w:rsidRDefault="007A1A3E" w:rsidP="00BC4AF1">
      <w:pPr>
        <w:tabs>
          <w:tab w:val="left" w:pos="2775"/>
        </w:tabs>
        <w:spacing w:after="0" w:line="276" w:lineRule="auto"/>
        <w:jc w:val="both"/>
        <w:rPr>
          <w:rFonts w:cstheme="minorBidi"/>
          <w:b w:val="0"/>
          <w:bCs w:val="0"/>
          <w:kern w:val="0"/>
          <w:lang w:val="vi-VN"/>
          <w14:ligatures w14:val="none"/>
        </w:rPr>
      </w:pPr>
      <w:r w:rsidRPr="007A1A3E">
        <w:rPr>
          <w:b w:val="0"/>
          <w:bCs w:val="0"/>
        </w:rPr>
        <w:t xml:space="preserve">- </w:t>
      </w:r>
      <w:proofErr w:type="spellStart"/>
      <w:r w:rsidRPr="007A1A3E">
        <w:rPr>
          <w:b w:val="0"/>
          <w:bCs w:val="0"/>
        </w:rPr>
        <w:t>Trẻ</w:t>
      </w:r>
      <w:proofErr w:type="spellEnd"/>
      <w:r w:rsidRPr="007A1A3E">
        <w:rPr>
          <w:b w:val="0"/>
          <w:bCs w:val="0"/>
        </w:rPr>
        <w:t xml:space="preserve"> </w:t>
      </w:r>
      <w:proofErr w:type="spellStart"/>
      <w:r w:rsidRPr="007A1A3E">
        <w:rPr>
          <w:b w:val="0"/>
          <w:bCs w:val="0"/>
        </w:rPr>
        <w:t>biết</w:t>
      </w:r>
      <w:proofErr w:type="spellEnd"/>
      <w:r w:rsidRPr="007A1A3E">
        <w:rPr>
          <w:b w:val="0"/>
          <w:bCs w:val="0"/>
        </w:rPr>
        <w:t xml:space="preserve"> </w:t>
      </w:r>
      <w:proofErr w:type="spellStart"/>
      <w:r w:rsidRPr="007A1A3E">
        <w:rPr>
          <w:b w:val="0"/>
          <w:bCs w:val="0"/>
        </w:rPr>
        <w:t>sử</w:t>
      </w:r>
      <w:proofErr w:type="spellEnd"/>
      <w:r w:rsidRPr="007A1A3E">
        <w:rPr>
          <w:b w:val="0"/>
          <w:bCs w:val="0"/>
        </w:rPr>
        <w:t xml:space="preserve"> </w:t>
      </w:r>
      <w:proofErr w:type="spellStart"/>
      <w:r w:rsidRPr="007A1A3E">
        <w:rPr>
          <w:b w:val="0"/>
          <w:bCs w:val="0"/>
        </w:rPr>
        <w:t>dụng</w:t>
      </w:r>
      <w:proofErr w:type="spellEnd"/>
      <w:r w:rsidRPr="007A1A3E">
        <w:rPr>
          <w:b w:val="0"/>
          <w:bCs w:val="0"/>
        </w:rPr>
        <w:t xml:space="preserve"> </w:t>
      </w:r>
      <w:proofErr w:type="spellStart"/>
      <w:r w:rsidRPr="007A1A3E">
        <w:rPr>
          <w:b w:val="0"/>
          <w:bCs w:val="0"/>
        </w:rPr>
        <w:t>n</w:t>
      </w:r>
      <w:r w:rsidRPr="007A1A3E">
        <w:rPr>
          <w:rFonts w:hint="eastAsia"/>
          <w:b w:val="0"/>
          <w:bCs w:val="0"/>
        </w:rPr>
        <w:t>ă</w:t>
      </w:r>
      <w:r w:rsidRPr="007A1A3E">
        <w:rPr>
          <w:b w:val="0"/>
          <w:bCs w:val="0"/>
        </w:rPr>
        <w:t>ng</w:t>
      </w:r>
      <w:proofErr w:type="spellEnd"/>
      <w:r w:rsidRPr="007A1A3E">
        <w:rPr>
          <w:b w:val="0"/>
          <w:bCs w:val="0"/>
        </w:rPr>
        <w:t xml:space="preserve"> </w:t>
      </w:r>
      <w:proofErr w:type="spellStart"/>
      <w:r w:rsidRPr="007A1A3E">
        <w:rPr>
          <w:b w:val="0"/>
          <w:bCs w:val="0"/>
        </w:rPr>
        <w:t>l</w:t>
      </w:r>
      <w:r w:rsidRPr="007A1A3E">
        <w:rPr>
          <w:rFonts w:hint="eastAsia"/>
          <w:b w:val="0"/>
          <w:bCs w:val="0"/>
        </w:rPr>
        <w:t>ư</w:t>
      </w:r>
      <w:r w:rsidRPr="007A1A3E">
        <w:rPr>
          <w:b w:val="0"/>
          <w:bCs w:val="0"/>
        </w:rPr>
        <w:t>ợng</w:t>
      </w:r>
      <w:proofErr w:type="spellEnd"/>
      <w:r w:rsidRPr="007A1A3E">
        <w:rPr>
          <w:b w:val="0"/>
          <w:bCs w:val="0"/>
        </w:rPr>
        <w:t xml:space="preserve"> </w:t>
      </w:r>
      <w:proofErr w:type="spellStart"/>
      <w:r w:rsidRPr="007A1A3E">
        <w:rPr>
          <w:b w:val="0"/>
          <w:bCs w:val="0"/>
        </w:rPr>
        <w:t>tiết</w:t>
      </w:r>
      <w:proofErr w:type="spellEnd"/>
      <w:r w:rsidRPr="007A1A3E">
        <w:rPr>
          <w:b w:val="0"/>
          <w:bCs w:val="0"/>
        </w:rPr>
        <w:t xml:space="preserve"> </w:t>
      </w:r>
      <w:proofErr w:type="spellStart"/>
      <w:r w:rsidRPr="007A1A3E">
        <w:rPr>
          <w:b w:val="0"/>
          <w:bCs w:val="0"/>
        </w:rPr>
        <w:t>kiệm</w:t>
      </w:r>
      <w:proofErr w:type="spellEnd"/>
      <w:r w:rsidRPr="007A1A3E">
        <w:rPr>
          <w:b w:val="0"/>
          <w:bCs w:val="0"/>
        </w:rPr>
        <w:t xml:space="preserve"> </w:t>
      </w:r>
      <w:proofErr w:type="spellStart"/>
      <w:r w:rsidRPr="007A1A3E">
        <w:rPr>
          <w:b w:val="0"/>
          <w:bCs w:val="0"/>
        </w:rPr>
        <w:t>và</w:t>
      </w:r>
      <w:proofErr w:type="spellEnd"/>
      <w:r w:rsidRPr="007A1A3E">
        <w:rPr>
          <w:b w:val="0"/>
          <w:bCs w:val="0"/>
        </w:rPr>
        <w:t xml:space="preserve"> </w:t>
      </w:r>
      <w:proofErr w:type="spellStart"/>
      <w:r w:rsidRPr="007A1A3E">
        <w:rPr>
          <w:b w:val="0"/>
          <w:bCs w:val="0"/>
        </w:rPr>
        <w:t>hiệu</w:t>
      </w:r>
      <w:proofErr w:type="spellEnd"/>
      <w:r w:rsidRPr="007A1A3E">
        <w:rPr>
          <w:b w:val="0"/>
          <w:bCs w:val="0"/>
        </w:rPr>
        <w:t xml:space="preserve"> </w:t>
      </w:r>
      <w:proofErr w:type="spellStart"/>
      <w:r w:rsidRPr="007A1A3E">
        <w:rPr>
          <w:b w:val="0"/>
          <w:bCs w:val="0"/>
        </w:rPr>
        <w:t>quả</w:t>
      </w:r>
      <w:proofErr w:type="spellEnd"/>
      <w:r w:rsidRPr="007A1A3E">
        <w:rPr>
          <w:rFonts w:cstheme="minorBidi"/>
          <w:b w:val="0"/>
          <w:bCs w:val="0"/>
          <w:kern w:val="0"/>
          <w:lang w:val="vi-VN"/>
          <w14:ligatures w14:val="none"/>
        </w:rPr>
        <w:t xml:space="preserve"> </w:t>
      </w:r>
    </w:p>
    <w:p w14:paraId="12417504" w14:textId="0F80A2CE" w:rsidR="00272ED7" w:rsidRPr="00272ED7" w:rsidRDefault="00272ED7" w:rsidP="00BC4AF1">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4. Chuẩn bị</w:t>
      </w:r>
    </w:p>
    <w:p w14:paraId="7432E0BC" w14:textId="77777777" w:rsidR="00272ED7" w:rsidRPr="00272ED7" w:rsidRDefault="00272ED7" w:rsidP="005700CD">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a. Đồ dùng, đồ chơi của trẻ</w:t>
      </w:r>
    </w:p>
    <w:p w14:paraId="5EE474AC" w14:textId="20F00B01"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xml:space="preserve">- Mũ múa, phách tre, xắc xô, tranh ảnh chủ đề </w:t>
      </w:r>
      <w:bookmarkStart w:id="3" w:name="_Hlk223087922"/>
      <w:r w:rsidR="007A1A3E">
        <w:rPr>
          <w:rFonts w:cstheme="minorBidi"/>
          <w:b w:val="0"/>
          <w:bCs w:val="0"/>
          <w:kern w:val="0"/>
          <w:lang w:val="vi-VN"/>
          <w14:ligatures w14:val="none"/>
        </w:rPr>
        <w:t>nước hiện tượng tự nhiên</w:t>
      </w:r>
      <w:bookmarkEnd w:id="3"/>
      <w:r w:rsidRPr="00272ED7">
        <w:rPr>
          <w:rFonts w:cstheme="minorBidi"/>
          <w:b w:val="0"/>
          <w:bCs w:val="0"/>
          <w:kern w:val="0"/>
          <w:lang w:val="vi-VN"/>
          <w14:ligatures w14:val="none"/>
        </w:rPr>
        <w:t>…. Vòng, gậy thể dục</w:t>
      </w:r>
    </w:p>
    <w:p w14:paraId="7D5CC55E"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Những bức tranh về chủ đề, lô tô, sách báo, truyện có liên quan đến chủ đề.</w:t>
      </w:r>
    </w:p>
    <w:p w14:paraId="6B0CB403"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Trang trí lớp phù hợp với chủ đề , tranh ảnh có nội dung về chủ đề, tạo môi trường thân thiện, gần gũi với trẻ.</w:t>
      </w:r>
    </w:p>
    <w:p w14:paraId="6162C382"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Hoạt động học: Có đủ tranh ảnh, pp, đồ dùng đồ chơi phục vụ cho hoạt động của cô và trẻ.</w:t>
      </w:r>
    </w:p>
    <w:p w14:paraId="24F34C23"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Hoạt động góc: Chuẩn bị đồ dùng đồ chơi cho góc chơi:</w:t>
      </w:r>
    </w:p>
    <w:p w14:paraId="24BCA280"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Góc xây dựng: Chuẩn bị bộ xếp hình, cây xanh, chậu hoa, gạch, khối gỗ, hột hạt</w:t>
      </w:r>
    </w:p>
    <w:p w14:paraId="73B2BC6C" w14:textId="6545E25C"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xml:space="preserve">- Góc học tập: Chuẩn bị tranh chủ đề </w:t>
      </w:r>
      <w:bookmarkStart w:id="4" w:name="_Hlk223088039"/>
      <w:r w:rsidR="007A1A3E" w:rsidRPr="007A1A3E">
        <w:rPr>
          <w:rFonts w:cstheme="minorBidi"/>
          <w:b w:val="0"/>
          <w:bCs w:val="0"/>
          <w:kern w:val="0"/>
          <w:lang w:val="vi-VN"/>
          <w14:ligatures w14:val="none"/>
        </w:rPr>
        <w:t>nước hiện tượng tự nhiên</w:t>
      </w:r>
      <w:bookmarkEnd w:id="4"/>
      <w:r w:rsidRPr="00272ED7">
        <w:rPr>
          <w:rFonts w:cstheme="minorBidi"/>
          <w:b w:val="0"/>
          <w:bCs w:val="0"/>
          <w:kern w:val="0"/>
          <w:lang w:val="vi-VN"/>
          <w14:ligatures w14:val="none"/>
        </w:rPr>
        <w:t>, sáp màu, bút chì, thẻ số từ 1-</w:t>
      </w:r>
      <w:r w:rsidR="001A1767">
        <w:rPr>
          <w:rFonts w:cstheme="minorBidi"/>
          <w:b w:val="0"/>
          <w:bCs w:val="0"/>
          <w:kern w:val="0"/>
          <w:lang w:val="vi-VN"/>
          <w14:ligatures w14:val="none"/>
        </w:rPr>
        <w:t>10</w:t>
      </w:r>
      <w:r w:rsidRPr="00272ED7">
        <w:rPr>
          <w:rFonts w:cstheme="minorBidi"/>
          <w:b w:val="0"/>
          <w:bCs w:val="0"/>
          <w:kern w:val="0"/>
          <w:lang w:val="vi-VN"/>
          <w14:ligatures w14:val="none"/>
        </w:rPr>
        <w:t>.</w:t>
      </w:r>
    </w:p>
    <w:p w14:paraId="591E3181" w14:textId="63A4FD3A"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xml:space="preserve">- Góc phân vai: </w:t>
      </w:r>
      <w:r w:rsidR="00B46779">
        <w:rPr>
          <w:rFonts w:cstheme="minorBidi"/>
          <w:b w:val="0"/>
          <w:bCs w:val="0"/>
          <w:kern w:val="0"/>
          <w:lang w:val="vi-VN"/>
          <w14:ligatures w14:val="none"/>
        </w:rPr>
        <w:t>Đ</w:t>
      </w:r>
      <w:r w:rsidRPr="00272ED7">
        <w:rPr>
          <w:rFonts w:cstheme="minorBidi"/>
          <w:b w:val="0"/>
          <w:bCs w:val="0"/>
          <w:kern w:val="0"/>
          <w:lang w:val="vi-VN"/>
          <w14:ligatures w14:val="none"/>
        </w:rPr>
        <w:t>ồ chơi bán</w:t>
      </w:r>
      <w:r w:rsidR="00B46779">
        <w:rPr>
          <w:rFonts w:cstheme="minorBidi"/>
          <w:b w:val="0"/>
          <w:bCs w:val="0"/>
          <w:kern w:val="0"/>
          <w:lang w:val="vi-VN"/>
          <w14:ligatures w14:val="none"/>
        </w:rPr>
        <w:t xml:space="preserve"> </w:t>
      </w:r>
      <w:r w:rsidRPr="00272ED7">
        <w:rPr>
          <w:rFonts w:cstheme="minorBidi"/>
          <w:b w:val="0"/>
          <w:bCs w:val="0"/>
          <w:kern w:val="0"/>
          <w:lang w:val="vi-VN"/>
          <w14:ligatures w14:val="none"/>
        </w:rPr>
        <w:t>hàng thực phẩm,</w:t>
      </w:r>
      <w:r w:rsidR="00B46779">
        <w:rPr>
          <w:rFonts w:cstheme="minorBidi"/>
          <w:b w:val="0"/>
          <w:bCs w:val="0"/>
          <w:kern w:val="0"/>
          <w:lang w:val="vi-VN"/>
          <w14:ligatures w14:val="none"/>
        </w:rPr>
        <w:t xml:space="preserve"> quần áo, </w:t>
      </w:r>
      <w:r w:rsidR="001A1767">
        <w:rPr>
          <w:rFonts w:cstheme="minorBidi"/>
          <w:b w:val="0"/>
          <w:bCs w:val="0"/>
          <w:kern w:val="0"/>
          <w:lang w:val="vi-VN"/>
          <w14:ligatures w14:val="none"/>
        </w:rPr>
        <w:t>giày – dép, áo mưa,</w:t>
      </w:r>
      <w:r w:rsidRPr="00272ED7">
        <w:rPr>
          <w:rFonts w:cstheme="minorBidi"/>
          <w:b w:val="0"/>
          <w:bCs w:val="0"/>
          <w:kern w:val="0"/>
          <w:lang w:val="vi-VN"/>
          <w14:ligatures w14:val="none"/>
        </w:rPr>
        <w:t xml:space="preserve"> làn giỏ,</w:t>
      </w:r>
      <w:r w:rsidR="001A1767">
        <w:rPr>
          <w:rFonts w:cstheme="minorBidi"/>
          <w:b w:val="0"/>
          <w:bCs w:val="0"/>
          <w:kern w:val="0"/>
          <w:lang w:val="vi-VN"/>
          <w14:ligatures w14:val="none"/>
        </w:rPr>
        <w:t xml:space="preserve"> </w:t>
      </w:r>
      <w:r w:rsidRPr="00272ED7">
        <w:rPr>
          <w:rFonts w:cstheme="minorBidi"/>
          <w:b w:val="0"/>
          <w:bCs w:val="0"/>
          <w:kern w:val="0"/>
          <w:lang w:val="vi-VN"/>
          <w14:ligatures w14:val="none"/>
        </w:rPr>
        <w:t>tiền...</w:t>
      </w:r>
    </w:p>
    <w:p w14:paraId="5CC2E1DD" w14:textId="77777777" w:rsidR="006D4B65"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xml:space="preserve">- Góc </w:t>
      </w:r>
      <w:r w:rsidR="006D4B65">
        <w:rPr>
          <w:rFonts w:cstheme="minorBidi"/>
          <w:b w:val="0"/>
          <w:bCs w:val="0"/>
          <w:kern w:val="0"/>
          <w:lang w:val="vi-VN"/>
          <w14:ligatures w14:val="none"/>
        </w:rPr>
        <w:t>NT – ÂN -TH</w:t>
      </w:r>
      <w:r w:rsidRPr="00272ED7">
        <w:rPr>
          <w:rFonts w:cstheme="minorBidi"/>
          <w:b w:val="0"/>
          <w:bCs w:val="0"/>
          <w:kern w:val="0"/>
          <w:lang w:val="vi-VN"/>
          <w14:ligatures w14:val="none"/>
        </w:rPr>
        <w:t xml:space="preserve">: </w:t>
      </w:r>
    </w:p>
    <w:p w14:paraId="765E18B2" w14:textId="035457AD" w:rsidR="00272ED7" w:rsidRDefault="006D4B65" w:rsidP="005700CD">
      <w:pPr>
        <w:tabs>
          <w:tab w:val="left" w:pos="2775"/>
        </w:tabs>
        <w:spacing w:after="0" w:line="276" w:lineRule="auto"/>
        <w:jc w:val="both"/>
        <w:rPr>
          <w:rFonts w:cstheme="minorBidi"/>
          <w:b w:val="0"/>
          <w:bCs w:val="0"/>
          <w:kern w:val="0"/>
          <w:lang w:val="vi-VN"/>
          <w14:ligatures w14:val="none"/>
        </w:rPr>
      </w:pPr>
      <w:r>
        <w:rPr>
          <w:rFonts w:cstheme="minorBidi"/>
          <w:b w:val="0"/>
          <w:bCs w:val="0"/>
          <w:kern w:val="0"/>
          <w:lang w:val="vi-VN"/>
          <w14:ligatures w14:val="none"/>
        </w:rPr>
        <w:t xml:space="preserve">                                  +</w:t>
      </w:r>
      <w:r w:rsidR="00272ED7" w:rsidRPr="00272ED7">
        <w:rPr>
          <w:rFonts w:cstheme="minorBidi"/>
          <w:b w:val="0"/>
          <w:bCs w:val="0"/>
          <w:kern w:val="0"/>
          <w:lang w:val="vi-VN"/>
          <w14:ligatures w14:val="none"/>
        </w:rPr>
        <w:t>Sáp màu, đất nặn, giấy vẽ, giấy màu, vở tạo hình, bìa màu, rơm khô, lá cây khô.</w:t>
      </w:r>
    </w:p>
    <w:p w14:paraId="4D7C3FCB" w14:textId="2E5004C8" w:rsidR="006D4B65" w:rsidRPr="00272ED7" w:rsidRDefault="006D4B65" w:rsidP="005700CD">
      <w:pPr>
        <w:tabs>
          <w:tab w:val="left" w:pos="2775"/>
        </w:tabs>
        <w:spacing w:after="0" w:line="276" w:lineRule="auto"/>
        <w:jc w:val="both"/>
        <w:rPr>
          <w:rFonts w:cstheme="minorBidi"/>
          <w:b w:val="0"/>
          <w:bCs w:val="0"/>
          <w:kern w:val="0"/>
          <w:lang w:val="vi-VN"/>
          <w14:ligatures w14:val="none"/>
        </w:rPr>
      </w:pPr>
      <w:r>
        <w:rPr>
          <w:rFonts w:cstheme="minorBidi"/>
          <w:b w:val="0"/>
          <w:bCs w:val="0"/>
          <w:kern w:val="0"/>
          <w:lang w:val="vi-VN"/>
          <w14:ligatures w14:val="none"/>
        </w:rPr>
        <w:t xml:space="preserve">                                  + </w:t>
      </w:r>
      <w:r w:rsidRPr="00272ED7">
        <w:rPr>
          <w:rFonts w:cstheme="minorBidi"/>
          <w:b w:val="0"/>
          <w:bCs w:val="0"/>
          <w:kern w:val="0"/>
          <w:lang w:val="vi-VN"/>
          <w14:ligatures w14:val="none"/>
        </w:rPr>
        <w:t>Phách tre, sắc xô, mõ, quạt múa, dải lụa, đàn, loa nhạc</w:t>
      </w:r>
    </w:p>
    <w:p w14:paraId="12E66804"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lastRenderedPageBreak/>
        <w:t>- Góc thiên nhiên: Đồ dùng phục vụ chăm sóc tưới cây: Ca cốc, xô chậu, khăn lau, đồ chơi với cát và nước</w:t>
      </w:r>
    </w:p>
    <w:p w14:paraId="7463E474" w14:textId="15C50139"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xml:space="preserve">- Góc kĩ năng sống: </w:t>
      </w:r>
      <w:r w:rsidR="006D4B65">
        <w:rPr>
          <w:rFonts w:cstheme="minorBidi"/>
          <w:b w:val="0"/>
          <w:bCs w:val="0"/>
          <w:kern w:val="0"/>
          <w:lang w:val="vi-VN"/>
          <w14:ligatures w14:val="none"/>
        </w:rPr>
        <w:t xml:space="preserve">Mũ, </w:t>
      </w:r>
      <w:r w:rsidRPr="00272ED7">
        <w:rPr>
          <w:rFonts w:cstheme="minorBidi"/>
          <w:b w:val="0"/>
          <w:bCs w:val="0"/>
          <w:kern w:val="0"/>
          <w:lang w:val="vi-VN"/>
          <w14:ligatures w14:val="none"/>
        </w:rPr>
        <w:t>quần áo</w:t>
      </w:r>
    </w:p>
    <w:p w14:paraId="37403658" w14:textId="6C4BF503"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xml:space="preserve">- Góc thư viện: Tranh ảnh sách báo cũ, </w:t>
      </w:r>
      <w:r w:rsidR="006D4B65">
        <w:rPr>
          <w:rFonts w:cstheme="minorBidi"/>
          <w:b w:val="0"/>
          <w:bCs w:val="0"/>
          <w:kern w:val="0"/>
          <w:lang w:val="vi-VN"/>
          <w14:ligatures w14:val="none"/>
        </w:rPr>
        <w:t>tran</w:t>
      </w:r>
      <w:r w:rsidRPr="00272ED7">
        <w:rPr>
          <w:rFonts w:cstheme="minorBidi"/>
          <w:b w:val="0"/>
          <w:bCs w:val="0"/>
          <w:kern w:val="0"/>
          <w:lang w:val="vi-VN"/>
          <w14:ligatures w14:val="none"/>
        </w:rPr>
        <w:t>h chữ to kèm hình ảnh, keo dán, giấy A4, dập gim, truyện tranh thiếu nhi.</w:t>
      </w:r>
    </w:p>
    <w:p w14:paraId="35719FB7" w14:textId="77777777" w:rsidR="00272ED7" w:rsidRPr="00272ED7" w:rsidRDefault="00272ED7" w:rsidP="005700CD">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b. Đồ dùng của cô</w:t>
      </w:r>
    </w:p>
    <w:p w14:paraId="63090FD6"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Sưu tầm nguyên vật liệu làm đồ dung phục vụ cho chủ đề</w:t>
      </w:r>
    </w:p>
    <w:p w14:paraId="6DB17535" w14:textId="56711211"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xml:space="preserve">- Tranh ảnh, sách báo về chủ đề. Tranh, truyện thơ chủ đề về “ </w:t>
      </w:r>
      <w:r w:rsidR="001A1767" w:rsidRPr="001A1767">
        <w:rPr>
          <w:rFonts w:cstheme="minorBidi"/>
          <w:b w:val="0"/>
          <w:bCs w:val="0"/>
          <w:kern w:val="0"/>
          <w:lang w:val="vi-VN"/>
          <w14:ligatures w14:val="none"/>
        </w:rPr>
        <w:t>nước hiện tượng tự nhiên</w:t>
      </w:r>
      <w:r w:rsidRPr="00272ED7">
        <w:rPr>
          <w:rFonts w:cstheme="minorBidi"/>
          <w:b w:val="0"/>
          <w:bCs w:val="0"/>
          <w:kern w:val="0"/>
          <w:lang w:val="vi-VN"/>
          <w14:ligatures w14:val="none"/>
        </w:rPr>
        <w:t>”</w:t>
      </w:r>
    </w:p>
    <w:p w14:paraId="4BEA64BE"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Một số hột hạt, lá cây…Chậu cây cảnh, bút màu, giấy vẽ</w:t>
      </w:r>
    </w:p>
    <w:p w14:paraId="25F0A777" w14:textId="77777777" w:rsidR="001A176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xml:space="preserve">- Các tranh ảnh về </w:t>
      </w:r>
      <w:r w:rsidR="001A1767" w:rsidRPr="001A1767">
        <w:rPr>
          <w:rFonts w:cstheme="minorBidi"/>
          <w:b w:val="0"/>
          <w:bCs w:val="0"/>
          <w:kern w:val="0"/>
          <w:lang w:val="vi-VN"/>
          <w14:ligatures w14:val="none"/>
        </w:rPr>
        <w:t xml:space="preserve">nước hiện tượng tự nhiên </w:t>
      </w:r>
    </w:p>
    <w:p w14:paraId="615E19BE" w14:textId="434E17B7" w:rsidR="00272ED7" w:rsidRPr="00272ED7" w:rsidRDefault="00272ED7" w:rsidP="005700CD">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c. Trang trí lớp phù hợp với chủ đề.</w:t>
      </w:r>
    </w:p>
    <w:p w14:paraId="720E8AED"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Trang trí lớp phù hợp với chủ đề, các góc bố trí hợp lí, đồ dùng để ở hướng mở</w:t>
      </w:r>
    </w:p>
    <w:p w14:paraId="32F49E6F"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thuận tiện cho trẻ hoạt động.</w:t>
      </w:r>
    </w:p>
    <w:p w14:paraId="6D6ED75F" w14:textId="77777777" w:rsidR="00272ED7" w:rsidRPr="00272ED7" w:rsidRDefault="00272ED7" w:rsidP="005700CD">
      <w:pPr>
        <w:tabs>
          <w:tab w:val="left" w:pos="2775"/>
        </w:tabs>
        <w:spacing w:after="0" w:line="276" w:lineRule="auto"/>
        <w:jc w:val="both"/>
        <w:rPr>
          <w:rFonts w:eastAsia="Calibri"/>
          <w:bCs w:val="0"/>
          <w:color w:val="000000" w:themeColor="text1"/>
          <w:kern w:val="0"/>
          <w:shd w:val="clear" w:color="auto" w:fill="FFFFFF"/>
          <w:lang w:val="vi-VN"/>
          <w14:ligatures w14:val="none"/>
        </w:rPr>
      </w:pPr>
      <w:r w:rsidRPr="00272ED7">
        <w:rPr>
          <w:rFonts w:cstheme="minorBidi"/>
          <w:kern w:val="0"/>
          <w:lang w:val="vi-VN"/>
          <w14:ligatures w14:val="none"/>
        </w:rPr>
        <w:t>III</w:t>
      </w:r>
      <w:r w:rsidRPr="00272ED7">
        <w:rPr>
          <w:rFonts w:eastAsia="Calibri"/>
          <w:bCs w:val="0"/>
          <w:color w:val="000000" w:themeColor="text1"/>
          <w:kern w:val="0"/>
          <w:shd w:val="clear" w:color="auto" w:fill="FFFFFF"/>
          <w:lang w:val="pt-PT"/>
          <w14:ligatures w14:val="none"/>
        </w:rPr>
        <w:t>. Kế hoạch giáo dục tuần</w:t>
      </w:r>
    </w:p>
    <w:p w14:paraId="5049498D" w14:textId="77777777" w:rsidR="00272ED7" w:rsidRPr="00272ED7" w:rsidRDefault="00272ED7" w:rsidP="005700CD">
      <w:pPr>
        <w:tabs>
          <w:tab w:val="left" w:pos="2775"/>
        </w:tabs>
        <w:spacing w:after="0" w:line="276" w:lineRule="auto"/>
        <w:jc w:val="both"/>
        <w:rPr>
          <w:rFonts w:eastAsia="Calibri"/>
          <w:bCs w:val="0"/>
          <w:color w:val="000000" w:themeColor="text1"/>
          <w:kern w:val="0"/>
          <w:shd w:val="clear" w:color="auto" w:fill="FFFFFF"/>
          <w:lang w:val="vi-VN"/>
          <w14:ligatures w14:val="none"/>
        </w:rPr>
      </w:pPr>
      <w:bookmarkStart w:id="5" w:name="_Hlk208298481"/>
    </w:p>
    <w:tbl>
      <w:tblPr>
        <w:tblStyle w:val="TableGrid"/>
        <w:tblW w:w="14029" w:type="dxa"/>
        <w:tblLook w:val="04A0" w:firstRow="1" w:lastRow="0" w:firstColumn="1" w:lastColumn="0" w:noHBand="0" w:noVBand="1"/>
      </w:tblPr>
      <w:tblGrid>
        <w:gridCol w:w="1888"/>
        <w:gridCol w:w="1195"/>
        <w:gridCol w:w="3997"/>
        <w:gridCol w:w="713"/>
        <w:gridCol w:w="4247"/>
        <w:gridCol w:w="429"/>
        <w:gridCol w:w="1560"/>
      </w:tblGrid>
      <w:tr w:rsidR="00272ED7" w:rsidRPr="00272ED7" w14:paraId="49D47A79" w14:textId="77777777" w:rsidTr="002A5F77">
        <w:tc>
          <w:tcPr>
            <w:tcW w:w="1888" w:type="dxa"/>
            <w:vAlign w:val="center"/>
          </w:tcPr>
          <w:p w14:paraId="269791BF" w14:textId="77777777" w:rsidR="00272ED7" w:rsidRPr="00E229CC" w:rsidRDefault="00272ED7" w:rsidP="001A1767">
            <w:pPr>
              <w:spacing w:line="340" w:lineRule="exact"/>
              <w:jc w:val="center"/>
              <w:rPr>
                <w:rFonts w:eastAsia="Calibri"/>
                <w:b/>
                <w:bCs/>
                <w:color w:val="000000"/>
                <w:shd w:val="clear" w:color="auto" w:fill="FFFFFF"/>
                <w:lang w:val="pt-PT"/>
              </w:rPr>
            </w:pPr>
            <w:bookmarkStart w:id="6" w:name="_Hlk208298496"/>
            <w:bookmarkEnd w:id="5"/>
            <w:r w:rsidRPr="00E229CC">
              <w:rPr>
                <w:rFonts w:eastAsia="Calibri"/>
                <w:b/>
                <w:bCs/>
                <w:color w:val="000000"/>
                <w:lang w:val="vi-VN"/>
              </w:rPr>
              <w:t>Hoạt động</w:t>
            </w:r>
          </w:p>
        </w:tc>
        <w:tc>
          <w:tcPr>
            <w:tcW w:w="5192" w:type="dxa"/>
            <w:gridSpan w:val="2"/>
          </w:tcPr>
          <w:p w14:paraId="1FBF18F7" w14:textId="77777777" w:rsidR="00272ED7" w:rsidRPr="00E229CC" w:rsidRDefault="00272ED7" w:rsidP="001A1767">
            <w:pPr>
              <w:tabs>
                <w:tab w:val="left" w:pos="11125"/>
              </w:tabs>
              <w:spacing w:line="340" w:lineRule="exact"/>
              <w:jc w:val="center"/>
              <w:rPr>
                <w:rFonts w:eastAsia="Calibri"/>
                <w:b/>
                <w:bCs/>
                <w:color w:val="000000"/>
                <w:lang w:val="pt-BR"/>
              </w:rPr>
            </w:pPr>
            <w:r w:rsidRPr="00E229CC">
              <w:rPr>
                <w:rFonts w:eastAsia="Calibri"/>
                <w:b/>
                <w:bCs/>
                <w:color w:val="000000"/>
                <w:lang w:val="pt-BR"/>
              </w:rPr>
              <w:t>Tuần 1</w:t>
            </w:r>
          </w:p>
          <w:p w14:paraId="012D87A3" w14:textId="477C97F4" w:rsidR="00272ED7" w:rsidRPr="00E229CC" w:rsidRDefault="00272ED7" w:rsidP="001A1767">
            <w:pPr>
              <w:spacing w:line="340" w:lineRule="exact"/>
              <w:jc w:val="center"/>
              <w:rPr>
                <w:rFonts w:eastAsia="Calibri"/>
                <w:b/>
                <w:bCs/>
                <w:color w:val="000000"/>
                <w:shd w:val="clear" w:color="auto" w:fill="FFFFFF"/>
                <w:lang w:val="pt-PT"/>
              </w:rPr>
            </w:pPr>
            <w:r w:rsidRPr="00E229CC">
              <w:rPr>
                <w:rFonts w:eastAsia="Calibri"/>
                <w:b/>
                <w:bCs/>
                <w:color w:val="000000"/>
                <w:lang w:val="pt-BR"/>
              </w:rPr>
              <w:t>(</w:t>
            </w:r>
            <w:r w:rsidRPr="00E229CC">
              <w:rPr>
                <w:rFonts w:eastAsia="Calibri"/>
                <w:b/>
                <w:bCs/>
                <w:i/>
                <w:color w:val="000000"/>
                <w:lang w:val="pt-BR"/>
              </w:rPr>
              <w:t xml:space="preserve">Từ </w:t>
            </w:r>
            <w:r w:rsidR="001A1767" w:rsidRPr="00E229CC">
              <w:rPr>
                <w:rFonts w:eastAsia="Calibri"/>
                <w:b/>
                <w:bCs/>
                <w:i/>
                <w:color w:val="000000"/>
                <w:lang w:val="pt-BR"/>
              </w:rPr>
              <w:t>30</w:t>
            </w:r>
            <w:r w:rsidR="001A1767" w:rsidRPr="00E229CC">
              <w:rPr>
                <w:rFonts w:eastAsia="Calibri"/>
                <w:b/>
                <w:bCs/>
                <w:i/>
                <w:color w:val="000000"/>
                <w:lang w:val="vi-VN"/>
              </w:rPr>
              <w:t>/03 – 03/04</w:t>
            </w:r>
            <w:r w:rsidRPr="00E229CC">
              <w:rPr>
                <w:rFonts w:eastAsia="Calibri"/>
                <w:b/>
                <w:bCs/>
                <w:i/>
                <w:color w:val="000000"/>
                <w:lang w:val="pt-BR"/>
              </w:rPr>
              <w:t>)</w:t>
            </w:r>
          </w:p>
        </w:tc>
        <w:tc>
          <w:tcPr>
            <w:tcW w:w="4960" w:type="dxa"/>
            <w:gridSpan w:val="2"/>
          </w:tcPr>
          <w:p w14:paraId="4AB92BC4" w14:textId="77777777" w:rsidR="00272ED7" w:rsidRPr="00E229CC" w:rsidRDefault="00272ED7" w:rsidP="001A1767">
            <w:pPr>
              <w:tabs>
                <w:tab w:val="left" w:pos="11125"/>
              </w:tabs>
              <w:spacing w:line="340" w:lineRule="exact"/>
              <w:jc w:val="center"/>
              <w:rPr>
                <w:rFonts w:eastAsia="Calibri"/>
                <w:b/>
                <w:bCs/>
                <w:color w:val="000000"/>
                <w:lang w:val="pt-BR"/>
              </w:rPr>
            </w:pPr>
            <w:r w:rsidRPr="00E229CC">
              <w:rPr>
                <w:rFonts w:eastAsia="Calibri"/>
                <w:b/>
                <w:bCs/>
                <w:color w:val="000000"/>
                <w:lang w:val="pt-BR"/>
              </w:rPr>
              <w:t>Tuần 2</w:t>
            </w:r>
          </w:p>
          <w:p w14:paraId="3CD0D6D8" w14:textId="38F8A6FD" w:rsidR="00272ED7" w:rsidRPr="00E229CC" w:rsidRDefault="00272ED7" w:rsidP="001A1767">
            <w:pPr>
              <w:spacing w:line="340" w:lineRule="exact"/>
              <w:jc w:val="center"/>
              <w:rPr>
                <w:rFonts w:eastAsia="Calibri"/>
                <w:b/>
                <w:bCs/>
                <w:color w:val="000000"/>
                <w:shd w:val="clear" w:color="auto" w:fill="FFFFFF"/>
                <w:lang w:val="pt-PT"/>
              </w:rPr>
            </w:pPr>
            <w:r w:rsidRPr="00E229CC">
              <w:rPr>
                <w:rFonts w:eastAsia="Calibri"/>
                <w:b/>
                <w:bCs/>
                <w:i/>
                <w:color w:val="000000"/>
                <w:lang w:val="pt-BR"/>
              </w:rPr>
              <w:t xml:space="preserve">(Từ </w:t>
            </w:r>
            <w:r w:rsidR="001A1767" w:rsidRPr="00E229CC">
              <w:rPr>
                <w:rFonts w:eastAsia="Calibri"/>
                <w:b/>
                <w:bCs/>
                <w:i/>
                <w:color w:val="000000"/>
                <w:lang w:val="pt-BR"/>
              </w:rPr>
              <w:t>06</w:t>
            </w:r>
            <w:r w:rsidRPr="00E229CC">
              <w:rPr>
                <w:rFonts w:eastAsia="Calibri"/>
                <w:b/>
                <w:bCs/>
                <w:i/>
                <w:color w:val="000000"/>
                <w:lang w:val="pt-BR"/>
              </w:rPr>
              <w:t>/</w:t>
            </w:r>
            <w:r w:rsidR="001A1767" w:rsidRPr="00E229CC">
              <w:rPr>
                <w:rFonts w:eastAsia="Calibri"/>
                <w:b/>
                <w:bCs/>
                <w:i/>
                <w:color w:val="000000"/>
                <w:lang w:val="pt-BR"/>
              </w:rPr>
              <w:t>04</w:t>
            </w:r>
            <w:r w:rsidR="001A1767" w:rsidRPr="00E229CC">
              <w:rPr>
                <w:rFonts w:eastAsia="Calibri"/>
                <w:b/>
                <w:bCs/>
                <w:i/>
                <w:color w:val="000000"/>
                <w:lang w:val="vi-VN"/>
              </w:rPr>
              <w:t xml:space="preserve"> – 10/04</w:t>
            </w:r>
            <w:r w:rsidRPr="00E229CC">
              <w:rPr>
                <w:rFonts w:eastAsia="Calibri"/>
                <w:b/>
                <w:bCs/>
                <w:color w:val="000000"/>
                <w:lang w:val="pt-BR"/>
              </w:rPr>
              <w:t>)</w:t>
            </w:r>
          </w:p>
        </w:tc>
        <w:tc>
          <w:tcPr>
            <w:tcW w:w="1989" w:type="dxa"/>
            <w:gridSpan w:val="2"/>
          </w:tcPr>
          <w:p w14:paraId="32CEFD34" w14:textId="77777777" w:rsidR="00272ED7" w:rsidRPr="00E229CC" w:rsidRDefault="00272ED7" w:rsidP="005700CD">
            <w:pPr>
              <w:spacing w:line="340" w:lineRule="exact"/>
              <w:jc w:val="both"/>
              <w:rPr>
                <w:rFonts w:eastAsia="Calibri"/>
                <w:b/>
                <w:bCs/>
                <w:color w:val="000000"/>
                <w:shd w:val="clear" w:color="auto" w:fill="FFFFFF"/>
                <w:lang w:val="pt-PT"/>
              </w:rPr>
            </w:pPr>
            <w:r w:rsidRPr="00E229CC">
              <w:rPr>
                <w:rFonts w:eastAsia="Calibri"/>
                <w:b/>
                <w:bCs/>
                <w:color w:val="000000"/>
              </w:rPr>
              <w:t>Lưu ý</w:t>
            </w:r>
          </w:p>
        </w:tc>
      </w:tr>
      <w:tr w:rsidR="00272ED7" w:rsidRPr="00272ED7" w14:paraId="195551B5" w14:textId="77777777" w:rsidTr="002A5F77">
        <w:tc>
          <w:tcPr>
            <w:tcW w:w="1888" w:type="dxa"/>
            <w:vAlign w:val="center"/>
          </w:tcPr>
          <w:p w14:paraId="776B51D7" w14:textId="77777777" w:rsidR="00272ED7" w:rsidRPr="00E229CC" w:rsidRDefault="00272ED7" w:rsidP="001A1767">
            <w:pPr>
              <w:spacing w:line="340" w:lineRule="exact"/>
              <w:jc w:val="center"/>
              <w:rPr>
                <w:rFonts w:eastAsia="Calibri"/>
                <w:b/>
                <w:bCs/>
                <w:color w:val="000000"/>
                <w:shd w:val="clear" w:color="auto" w:fill="FFFFFF"/>
                <w:lang w:val="pt-PT"/>
              </w:rPr>
            </w:pPr>
            <w:proofErr w:type="spellStart"/>
            <w:r w:rsidRPr="00E229CC">
              <w:rPr>
                <w:rFonts w:eastAsia="Calibri"/>
                <w:b/>
                <w:bCs/>
                <w:color w:val="000000"/>
              </w:rPr>
              <w:t>Chủ</w:t>
            </w:r>
            <w:proofErr w:type="spellEnd"/>
            <w:r w:rsidRPr="00E229CC">
              <w:rPr>
                <w:rFonts w:eastAsia="Calibri"/>
                <w:b/>
                <w:bCs/>
                <w:color w:val="000000"/>
              </w:rPr>
              <w:t xml:space="preserve"> </w:t>
            </w:r>
            <w:proofErr w:type="spellStart"/>
            <w:r w:rsidRPr="00E229CC">
              <w:rPr>
                <w:rFonts w:eastAsia="Calibri"/>
                <w:b/>
                <w:bCs/>
                <w:color w:val="000000"/>
              </w:rPr>
              <w:t>đề</w:t>
            </w:r>
            <w:proofErr w:type="spellEnd"/>
          </w:p>
        </w:tc>
        <w:tc>
          <w:tcPr>
            <w:tcW w:w="5192" w:type="dxa"/>
            <w:gridSpan w:val="2"/>
          </w:tcPr>
          <w:p w14:paraId="6B2F95CC" w14:textId="009193F3" w:rsidR="00272ED7" w:rsidRPr="00272ED7" w:rsidRDefault="001A1767" w:rsidP="001A1767">
            <w:pPr>
              <w:spacing w:line="340" w:lineRule="exact"/>
              <w:jc w:val="center"/>
              <w:rPr>
                <w:rFonts w:eastAsia="Calibri"/>
                <w:color w:val="000000"/>
                <w:shd w:val="clear" w:color="auto" w:fill="FFFFFF"/>
                <w:lang w:val="pt-PT"/>
              </w:rPr>
            </w:pPr>
            <w:proofErr w:type="spellStart"/>
            <w:r>
              <w:rPr>
                <w:rFonts w:eastAsia="Calibri"/>
                <w:color w:val="000000"/>
              </w:rPr>
              <w:t>Nước</w:t>
            </w:r>
            <w:proofErr w:type="spellEnd"/>
          </w:p>
        </w:tc>
        <w:tc>
          <w:tcPr>
            <w:tcW w:w="4960" w:type="dxa"/>
            <w:gridSpan w:val="2"/>
          </w:tcPr>
          <w:p w14:paraId="1B929425" w14:textId="12905662" w:rsidR="00272ED7" w:rsidRPr="001A1767" w:rsidRDefault="001A1767" w:rsidP="001A1767">
            <w:pPr>
              <w:tabs>
                <w:tab w:val="left" w:pos="11125"/>
              </w:tabs>
              <w:spacing w:line="340" w:lineRule="exact"/>
              <w:jc w:val="center"/>
              <w:rPr>
                <w:rFonts w:eastAsia="Calibri"/>
                <w:color w:val="000000"/>
                <w:lang w:val="vi-VN"/>
              </w:rPr>
            </w:pPr>
            <w:r>
              <w:rPr>
                <w:rFonts w:eastAsia="Calibri"/>
                <w:color w:val="000000"/>
              </w:rPr>
              <w:t>Các</w:t>
            </w:r>
            <w:r>
              <w:rPr>
                <w:rFonts w:eastAsia="Calibri"/>
                <w:color w:val="000000"/>
                <w:lang w:val="vi-VN"/>
              </w:rPr>
              <w:t xml:space="preserve"> hiện tượng tự nhiên</w:t>
            </w:r>
          </w:p>
          <w:p w14:paraId="614A0B9B" w14:textId="77777777" w:rsidR="00272ED7" w:rsidRPr="00272ED7" w:rsidRDefault="00272ED7" w:rsidP="001A1767">
            <w:pPr>
              <w:spacing w:line="340" w:lineRule="exact"/>
              <w:jc w:val="center"/>
              <w:rPr>
                <w:rFonts w:eastAsia="Calibri"/>
                <w:color w:val="000000"/>
                <w:shd w:val="clear" w:color="auto" w:fill="FFFFFF"/>
                <w:lang w:val="pt-PT"/>
              </w:rPr>
            </w:pPr>
          </w:p>
        </w:tc>
        <w:tc>
          <w:tcPr>
            <w:tcW w:w="1989" w:type="dxa"/>
            <w:gridSpan w:val="2"/>
          </w:tcPr>
          <w:p w14:paraId="70AC340A" w14:textId="77777777" w:rsidR="00272ED7" w:rsidRPr="00272ED7" w:rsidRDefault="00272ED7" w:rsidP="005700CD">
            <w:pPr>
              <w:spacing w:line="340" w:lineRule="exact"/>
              <w:jc w:val="both"/>
              <w:rPr>
                <w:rFonts w:eastAsia="Calibri"/>
                <w:color w:val="000000"/>
                <w:shd w:val="clear" w:color="auto" w:fill="FFFFFF"/>
                <w:lang w:val="pt-PT"/>
              </w:rPr>
            </w:pPr>
          </w:p>
        </w:tc>
      </w:tr>
      <w:tr w:rsidR="00272ED7" w:rsidRPr="00272ED7" w14:paraId="5318A38D" w14:textId="77777777" w:rsidTr="002A5F77">
        <w:tc>
          <w:tcPr>
            <w:tcW w:w="1888" w:type="dxa"/>
            <w:vAlign w:val="center"/>
          </w:tcPr>
          <w:p w14:paraId="792C39C8" w14:textId="77777777" w:rsidR="00272ED7" w:rsidRPr="00E229CC" w:rsidRDefault="00272ED7" w:rsidP="005700CD">
            <w:pPr>
              <w:spacing w:line="340" w:lineRule="exact"/>
              <w:jc w:val="center"/>
              <w:rPr>
                <w:rFonts w:eastAsia="Calibri"/>
                <w:b/>
                <w:bCs/>
                <w:color w:val="000000"/>
              </w:rPr>
            </w:pPr>
            <w:r w:rsidRPr="00E229CC">
              <w:rPr>
                <w:rFonts w:eastAsia="Calibri"/>
                <w:b/>
                <w:bCs/>
                <w:color w:val="000000"/>
                <w:lang w:val="vi-VN"/>
              </w:rPr>
              <w:t>Đón trẻ</w:t>
            </w:r>
          </w:p>
          <w:p w14:paraId="30B1B43B" w14:textId="77777777" w:rsidR="00272ED7" w:rsidRPr="00E229CC" w:rsidRDefault="00272ED7" w:rsidP="005700CD">
            <w:pPr>
              <w:spacing w:line="340" w:lineRule="exact"/>
              <w:jc w:val="center"/>
              <w:rPr>
                <w:rFonts w:eastAsia="Calibri"/>
                <w:b/>
                <w:bCs/>
                <w:color w:val="000000"/>
              </w:rPr>
            </w:pPr>
            <w:proofErr w:type="spellStart"/>
            <w:r w:rsidRPr="00E229CC">
              <w:rPr>
                <w:rFonts w:eastAsia="Calibri"/>
                <w:b/>
                <w:bCs/>
                <w:color w:val="000000"/>
              </w:rPr>
              <w:t>Trò</w:t>
            </w:r>
            <w:proofErr w:type="spellEnd"/>
            <w:r w:rsidRPr="00E229CC">
              <w:rPr>
                <w:rFonts w:eastAsia="Calibri"/>
                <w:b/>
                <w:bCs/>
                <w:color w:val="000000"/>
              </w:rPr>
              <w:t xml:space="preserve"> </w:t>
            </w:r>
            <w:proofErr w:type="spellStart"/>
            <w:r w:rsidRPr="00E229CC">
              <w:rPr>
                <w:rFonts w:eastAsia="Calibri"/>
                <w:b/>
                <w:bCs/>
                <w:color w:val="000000"/>
              </w:rPr>
              <w:t>chuyện</w:t>
            </w:r>
            <w:proofErr w:type="spellEnd"/>
          </w:p>
          <w:p w14:paraId="2C5BF79A" w14:textId="77777777" w:rsidR="00272ED7" w:rsidRPr="00E229CC" w:rsidRDefault="00272ED7" w:rsidP="005700CD">
            <w:pPr>
              <w:spacing w:line="340" w:lineRule="exact"/>
              <w:jc w:val="both"/>
              <w:rPr>
                <w:rFonts w:eastAsia="Calibri"/>
                <w:b/>
                <w:bCs/>
                <w:color w:val="000000"/>
              </w:rPr>
            </w:pPr>
          </w:p>
        </w:tc>
        <w:tc>
          <w:tcPr>
            <w:tcW w:w="12141" w:type="dxa"/>
            <w:gridSpan w:val="6"/>
          </w:tcPr>
          <w:p w14:paraId="0786D8D3" w14:textId="09FD42F0" w:rsidR="009E30A9" w:rsidRDefault="009E30A9" w:rsidP="001A1767">
            <w:pPr>
              <w:spacing w:line="340" w:lineRule="exact"/>
              <w:jc w:val="both"/>
              <w:rPr>
                <w:rFonts w:eastAsia="Calibri"/>
                <w:color w:val="000000"/>
                <w:lang w:val="vi-VN"/>
              </w:rPr>
            </w:pPr>
            <w:r>
              <w:rPr>
                <w:rFonts w:eastAsia="Calibri"/>
                <w:color w:val="000000"/>
                <w:lang w:val="vi-VN"/>
              </w:rPr>
              <w:t>- Trò</w:t>
            </w:r>
            <w:r w:rsidR="00EF0090">
              <w:rPr>
                <w:rFonts w:eastAsia="Calibri"/>
                <w:color w:val="000000"/>
                <w:lang w:val="vi-VN"/>
              </w:rPr>
              <w:t xml:space="preserve"> chuyện với trẻ về ngày nghỉ cuối tuần</w:t>
            </w:r>
          </w:p>
          <w:p w14:paraId="4338AFBA" w14:textId="079833B0" w:rsidR="00EF0090" w:rsidRPr="001A1767" w:rsidRDefault="00EF0090" w:rsidP="001A1767">
            <w:pPr>
              <w:spacing w:line="340" w:lineRule="exact"/>
              <w:jc w:val="both"/>
              <w:rPr>
                <w:rFonts w:eastAsia="Calibri"/>
                <w:color w:val="000000"/>
                <w:lang w:val="vi-VN"/>
              </w:rPr>
            </w:pPr>
            <w:r>
              <w:rPr>
                <w:rFonts w:eastAsia="Calibri"/>
                <w:color w:val="000000"/>
                <w:lang w:val="vi-VN"/>
              </w:rPr>
              <w:t>- Trao đổi với cha mẹ về tình hình của trẻ ở nhà cũng như ở lớp</w:t>
            </w:r>
          </w:p>
          <w:p w14:paraId="6FBB79A1"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Cô cho trẻ xem băng hình, tranh ảnh về các nguồn nước, về biển đảo của đất nước Việt Nam.</w:t>
            </w:r>
          </w:p>
          <w:p w14:paraId="0635FBB2"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Cô và trẻ cùng nhau trò chuyện về tác dụng, đặc điểm của các nguồn nước đối với con người,vật, cây cối</w:t>
            </w:r>
          </w:p>
          <w:p w14:paraId="600585D9" w14:textId="5ADBB159"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Trò chuyện về các hiện tượng nước bốc hơi, vòng tuần hoàn của nước, vì sao có mưa? Có sấm khi mưa?</w:t>
            </w:r>
          </w:p>
          <w:p w14:paraId="4EECB9C9"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Trò chuyện với trẻ thế nào là ô nhiễm môi trường. (Là tình trạng môi trường bị ô nhiễm bởi rác thải, các chất hóa học, sinh học,…dẫn tới sự phá hủy môi trường, làm biến đổi các thành phần và làm ảnh hưởng đến sức khỏe con người và sinh vật.)</w:t>
            </w:r>
          </w:p>
          <w:p w14:paraId="5A08B174" w14:textId="77777777" w:rsidR="002F2A00" w:rsidRDefault="001A1767" w:rsidP="001A1767">
            <w:pPr>
              <w:spacing w:line="340" w:lineRule="exact"/>
              <w:jc w:val="both"/>
              <w:rPr>
                <w:rFonts w:eastAsia="Calibri"/>
                <w:color w:val="000000"/>
                <w:lang w:val="vi-VN"/>
              </w:rPr>
            </w:pPr>
            <w:r w:rsidRPr="001A1767">
              <w:rPr>
                <w:rFonts w:eastAsia="Calibri"/>
                <w:color w:val="000000"/>
                <w:lang w:val="vi-VN"/>
              </w:rPr>
              <w:lastRenderedPageBreak/>
              <w:t xml:space="preserve">- </w:t>
            </w:r>
            <w:r w:rsidR="00EF0090" w:rsidRPr="00EF0090">
              <w:rPr>
                <w:rFonts w:eastAsia="Calibri"/>
                <w:color w:val="000000"/>
                <w:lang w:val="vi-VN"/>
              </w:rPr>
              <w:t>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và tiết kiệm tài nguyên thiên nhiên</w:t>
            </w:r>
          </w:p>
          <w:p w14:paraId="1FD24E2A" w14:textId="014548DB"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Biết 1 số ứng sử về giới tính như: Đi vệ sinh đúng nơi quy định, biết 1 số đặc điểm, sở thích của bản thân và biết tự chăm sóc bảo vệ bản thân như:</w:t>
            </w:r>
          </w:p>
          <w:p w14:paraId="620D5555"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Không chơi những đồ vật sắc nhọn.</w:t>
            </w:r>
          </w:p>
          <w:p w14:paraId="348F80EF"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Không chơi ở những nơi gần ao, hồ, sông, suối.</w:t>
            </w:r>
          </w:p>
          <w:p w14:paraId="00522F9D" w14:textId="1A8C9C51"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Khi thấy người nóng, sốt, đổ mồ hôi thì phải chia sẻ ngay với lớn, những người mà con tin tưởng nhất.</w:t>
            </w:r>
          </w:p>
          <w:p w14:paraId="6BF944E4"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Khi bị lạc đường các con cần bình tĩnh và nhờ người lớn, các chú công an giúp đỡ.</w:t>
            </w:r>
          </w:p>
          <w:p w14:paraId="54D4DB22"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04E79CC5"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Trò chuyện cùng trẻ giúp trẻ hiểu được một số quyền trẻ em: Quyền được đến trường, quyền được  chăm sóc, ăn uống đầy đủ các chất dinh dưỡng và quyền không bị phân biệt đối xử.</w:t>
            </w:r>
          </w:p>
          <w:p w14:paraId="15C574A5" w14:textId="21C9EED2" w:rsidR="00272ED7" w:rsidRPr="00272ED7" w:rsidRDefault="001A1767" w:rsidP="001A1767">
            <w:pPr>
              <w:spacing w:line="340" w:lineRule="exact"/>
              <w:jc w:val="both"/>
              <w:rPr>
                <w:rFonts w:eastAsia="Calibri"/>
                <w:color w:val="000000"/>
                <w:lang w:val="vi-VN"/>
              </w:rPr>
            </w:pPr>
            <w:r w:rsidRPr="001A1767">
              <w:rPr>
                <w:rFonts w:eastAsia="Calibri"/>
                <w:color w:val="000000"/>
                <w:lang w:val="vi-VN"/>
              </w:rPr>
              <w:t>- Từ đó hưỡng dẫn trẻ có những hành động giữ cho môi trường trong làng sạch đẹp, sử dụng hợp lí và tiết kiệm tài nguyên thiên nhiên….</w:t>
            </w:r>
          </w:p>
        </w:tc>
      </w:tr>
      <w:tr w:rsidR="00272ED7" w:rsidRPr="00272ED7" w14:paraId="5B2CC8FF" w14:textId="77777777" w:rsidTr="002A5F77">
        <w:tc>
          <w:tcPr>
            <w:tcW w:w="1888" w:type="dxa"/>
            <w:vAlign w:val="center"/>
          </w:tcPr>
          <w:p w14:paraId="7347283E" w14:textId="77777777" w:rsidR="00272ED7" w:rsidRPr="00E229CC" w:rsidRDefault="00272ED7" w:rsidP="005700CD">
            <w:pPr>
              <w:spacing w:line="340" w:lineRule="exact"/>
              <w:jc w:val="both"/>
              <w:rPr>
                <w:rFonts w:eastAsia="Calibri"/>
                <w:b/>
                <w:bCs/>
                <w:color w:val="000000"/>
              </w:rPr>
            </w:pPr>
            <w:r w:rsidRPr="00E229CC">
              <w:rPr>
                <w:rFonts w:eastAsia="Calibri"/>
                <w:b/>
                <w:bCs/>
                <w:color w:val="000000"/>
                <w:lang w:val="vi-VN"/>
              </w:rPr>
              <w:lastRenderedPageBreak/>
              <w:t>TD sáng</w:t>
            </w:r>
          </w:p>
        </w:tc>
        <w:tc>
          <w:tcPr>
            <w:tcW w:w="12141" w:type="dxa"/>
            <w:gridSpan w:val="6"/>
          </w:tcPr>
          <w:p w14:paraId="0BDFD26E" w14:textId="77777777" w:rsidR="00272ED7" w:rsidRPr="00272ED7" w:rsidRDefault="00272ED7" w:rsidP="005700CD">
            <w:pPr>
              <w:spacing w:line="340" w:lineRule="exact"/>
              <w:rPr>
                <w:rFonts w:eastAsia="Calibri"/>
                <w:color w:val="000000"/>
                <w:lang w:val="vi-VN"/>
              </w:rPr>
            </w:pPr>
            <w:r w:rsidRPr="00272ED7">
              <w:rPr>
                <w:rFonts w:eastAsia="Calibri"/>
                <w:color w:val="000000"/>
                <w:lang w:val="vi-VN"/>
              </w:rPr>
              <w:t>+ Hô hấp: Thổi nơ, gà gáy</w:t>
            </w:r>
          </w:p>
          <w:p w14:paraId="24987BD6" w14:textId="77777777" w:rsidR="00272ED7" w:rsidRPr="00272ED7" w:rsidRDefault="00272ED7" w:rsidP="005700CD">
            <w:pPr>
              <w:spacing w:line="340" w:lineRule="exact"/>
              <w:jc w:val="both"/>
              <w:rPr>
                <w:rFonts w:eastAsia="Calibri"/>
                <w:color w:val="000000"/>
                <w:lang w:val="vi-VN"/>
              </w:rPr>
            </w:pPr>
            <w:r w:rsidRPr="00272ED7">
              <w:rPr>
                <w:rFonts w:eastAsia="Calibri"/>
                <w:color w:val="000000"/>
                <w:lang w:val="vi-VN"/>
              </w:rPr>
              <w:t>+ Tay vai:  Hai tay đưa ngang gập khuỷu tay, hai tay thay nhau quay dọc thân</w:t>
            </w:r>
          </w:p>
          <w:p w14:paraId="08D38B39" w14:textId="77777777" w:rsidR="00272ED7" w:rsidRPr="00272ED7" w:rsidRDefault="00272ED7" w:rsidP="005700CD">
            <w:pPr>
              <w:spacing w:line="340" w:lineRule="exact"/>
              <w:jc w:val="both"/>
              <w:rPr>
                <w:rFonts w:eastAsia="Calibri"/>
                <w:color w:val="000000"/>
                <w:spacing w:val="-6"/>
                <w:lang w:val="vi-VN"/>
              </w:rPr>
            </w:pPr>
            <w:r w:rsidRPr="00272ED7">
              <w:rPr>
                <w:rFonts w:eastAsia="Calibri"/>
                <w:color w:val="000000"/>
                <w:spacing w:val="-6"/>
                <w:lang w:val="vi-VN"/>
              </w:rPr>
              <w:t>+ Bụng:  Đứng nghiêng người sang hai bên, đứng đan tay sau lưng- gập người về trước</w:t>
            </w:r>
          </w:p>
          <w:p w14:paraId="3690D250" w14:textId="77777777" w:rsidR="00272ED7" w:rsidRPr="00272ED7" w:rsidRDefault="00272ED7" w:rsidP="005700CD">
            <w:pPr>
              <w:spacing w:line="340" w:lineRule="exact"/>
              <w:rPr>
                <w:rFonts w:eastAsia="Calibri"/>
                <w:color w:val="000000"/>
                <w:lang w:val="vi-VN"/>
              </w:rPr>
            </w:pPr>
            <w:r w:rsidRPr="00272ED7">
              <w:rPr>
                <w:rFonts w:eastAsia="Calibri"/>
                <w:color w:val="000000"/>
                <w:lang w:val="vi-VN"/>
              </w:rPr>
              <w:t>+ Chân:  Bước khuỵu một chân về phía trước, chân sau thẳng; bước khuỵu chân trái sang bên trái, chân phải thẳng.</w:t>
            </w:r>
          </w:p>
          <w:p w14:paraId="6CE12146" w14:textId="77777777" w:rsidR="00272ED7" w:rsidRPr="00272ED7" w:rsidRDefault="00272ED7" w:rsidP="005700CD">
            <w:pPr>
              <w:spacing w:line="340" w:lineRule="exact"/>
              <w:jc w:val="both"/>
              <w:rPr>
                <w:rFonts w:eastAsia="Calibri"/>
                <w:color w:val="000000"/>
              </w:rPr>
            </w:pPr>
            <w:r w:rsidRPr="00272ED7">
              <w:rPr>
                <w:rFonts w:eastAsia="Calibri"/>
                <w:color w:val="000000"/>
                <w:lang w:val="vi-VN"/>
              </w:rPr>
              <w:t>+ Bật: Bật tiến về phía trước, bật khép tách chân</w:t>
            </w:r>
          </w:p>
          <w:p w14:paraId="753EB942" w14:textId="77777777" w:rsidR="00A262CE" w:rsidRPr="001A1767" w:rsidRDefault="00272ED7" w:rsidP="00A262CE">
            <w:pPr>
              <w:spacing w:line="340" w:lineRule="exact"/>
              <w:jc w:val="both"/>
              <w:rPr>
                <w:rFonts w:eastAsia="Calibri"/>
                <w:color w:val="000000"/>
                <w:lang w:val="vi-VN"/>
              </w:rPr>
            </w:pPr>
            <w:proofErr w:type="spellStart"/>
            <w:r w:rsidRPr="00272ED7">
              <w:rPr>
                <w:rFonts w:eastAsia="Calibri"/>
                <w:color w:val="000000"/>
              </w:rPr>
              <w:t>Tập</w:t>
            </w:r>
            <w:proofErr w:type="spellEnd"/>
            <w:r w:rsidRPr="00272ED7">
              <w:rPr>
                <w:rFonts w:eastAsia="Calibri"/>
                <w:color w:val="000000"/>
              </w:rPr>
              <w:t xml:space="preserve"> </w:t>
            </w:r>
            <w:proofErr w:type="spellStart"/>
            <w:r w:rsidRPr="00272ED7">
              <w:rPr>
                <w:rFonts w:eastAsia="Calibri"/>
                <w:color w:val="000000"/>
              </w:rPr>
              <w:t>kết</w:t>
            </w:r>
            <w:proofErr w:type="spellEnd"/>
            <w:r w:rsidRPr="00272ED7">
              <w:rPr>
                <w:rFonts w:eastAsia="Calibri"/>
                <w:color w:val="000000"/>
              </w:rPr>
              <w:t xml:space="preserve"> </w:t>
            </w:r>
            <w:proofErr w:type="spellStart"/>
            <w:r w:rsidRPr="00272ED7">
              <w:rPr>
                <w:rFonts w:eastAsia="Calibri"/>
                <w:color w:val="000000"/>
              </w:rPr>
              <w:t>hợp</w:t>
            </w:r>
            <w:proofErr w:type="spellEnd"/>
            <w:r w:rsidRPr="00272ED7">
              <w:rPr>
                <w:rFonts w:eastAsia="Calibri"/>
                <w:color w:val="000000"/>
              </w:rPr>
              <w:t xml:space="preserve"> </w:t>
            </w:r>
            <w:proofErr w:type="spellStart"/>
            <w:r w:rsidRPr="00272ED7">
              <w:rPr>
                <w:rFonts w:eastAsia="Calibri"/>
                <w:color w:val="000000"/>
              </w:rPr>
              <w:t>với</w:t>
            </w:r>
            <w:proofErr w:type="spellEnd"/>
            <w:r w:rsidRPr="00272ED7">
              <w:rPr>
                <w:rFonts w:eastAsia="Calibri"/>
                <w:color w:val="000000"/>
              </w:rPr>
              <w:t xml:space="preserve"> </w:t>
            </w:r>
            <w:proofErr w:type="spellStart"/>
            <w:r w:rsidRPr="00272ED7">
              <w:rPr>
                <w:rFonts w:eastAsia="Calibri"/>
                <w:color w:val="000000"/>
              </w:rPr>
              <w:t>bài</w:t>
            </w:r>
            <w:proofErr w:type="spellEnd"/>
            <w:r w:rsidRPr="00272ED7">
              <w:rPr>
                <w:rFonts w:eastAsia="Calibri"/>
                <w:color w:val="000000"/>
              </w:rPr>
              <w:t xml:space="preserve"> hát</w:t>
            </w:r>
            <w:proofErr w:type="gramStart"/>
            <w:r w:rsidRPr="00272ED7">
              <w:rPr>
                <w:rFonts w:eastAsia="Calibri"/>
                <w:color w:val="000000"/>
              </w:rPr>
              <w:t xml:space="preserve">: </w:t>
            </w:r>
            <w:r w:rsidR="00A262CE" w:rsidRPr="001A1767">
              <w:rPr>
                <w:rFonts w:eastAsia="Calibri"/>
                <w:color w:val="000000"/>
                <w:lang w:val="vi-VN"/>
              </w:rPr>
              <w:t>:</w:t>
            </w:r>
            <w:proofErr w:type="gramEnd"/>
            <w:r w:rsidR="00A262CE" w:rsidRPr="001A1767">
              <w:rPr>
                <w:rFonts w:eastAsia="Calibri"/>
                <w:color w:val="000000"/>
                <w:lang w:val="vi-VN"/>
              </w:rPr>
              <w:t xml:space="preserve"> “Mưa rơi”, “Cho tôi đi làm mưa </w:t>
            </w:r>
            <w:proofErr w:type="gramStart"/>
            <w:r w:rsidR="00A262CE" w:rsidRPr="001A1767">
              <w:rPr>
                <w:rFonts w:eastAsia="Calibri"/>
                <w:color w:val="000000"/>
                <w:lang w:val="vi-VN"/>
              </w:rPr>
              <w:t>với”...</w:t>
            </w:r>
            <w:proofErr w:type="gramEnd"/>
            <w:r w:rsidR="00A262CE" w:rsidRPr="001A1767">
              <w:rPr>
                <w:rFonts w:eastAsia="Calibri"/>
                <w:color w:val="000000"/>
                <w:lang w:val="vi-VN"/>
              </w:rPr>
              <w:t>. “Mùa hè đến”</w:t>
            </w:r>
          </w:p>
          <w:p w14:paraId="13C66EF2" w14:textId="103A0B96" w:rsidR="00272ED7" w:rsidRPr="00272ED7" w:rsidRDefault="00A262CE" w:rsidP="00A262CE">
            <w:pPr>
              <w:spacing w:line="340" w:lineRule="exact"/>
              <w:jc w:val="both"/>
              <w:rPr>
                <w:rFonts w:eastAsia="Calibri"/>
                <w:color w:val="000000"/>
              </w:rPr>
            </w:pPr>
            <w:r>
              <w:rPr>
                <w:rFonts w:eastAsia="Calibri"/>
                <w:color w:val="000000"/>
                <w:lang w:val="vi-VN"/>
              </w:rPr>
              <w:t>+</w:t>
            </w:r>
            <w:r w:rsidRPr="001A1767">
              <w:rPr>
                <w:rFonts w:eastAsia="Calibri"/>
                <w:color w:val="000000"/>
                <w:lang w:val="vi-VN"/>
              </w:rPr>
              <w:t xml:space="preserve"> Trò chơi: Cỏ thấp cây cao</w:t>
            </w:r>
          </w:p>
          <w:p w14:paraId="3E9AFEC6" w14:textId="77777777" w:rsidR="00272ED7" w:rsidRPr="00272ED7" w:rsidRDefault="00272ED7" w:rsidP="005700CD">
            <w:pPr>
              <w:spacing w:line="340" w:lineRule="exact"/>
              <w:jc w:val="both"/>
              <w:rPr>
                <w:rFonts w:eastAsia="Calibri"/>
                <w:i/>
                <w:iCs/>
                <w:color w:val="000000"/>
                <w:lang w:val="vi-VN"/>
              </w:rPr>
            </w:pPr>
            <w:r w:rsidRPr="00272ED7">
              <w:rPr>
                <w:rFonts w:eastAsia="Calibri"/>
                <w:i/>
                <w:iCs/>
                <w:color w:val="000000"/>
                <w:lang w:val="vi-VN"/>
              </w:rPr>
              <w:t>Rèn kỹ năng lấy và cất dụng cụ tập thể dục, kỹ năng xếp hàng ứng dụng theo phương pháp Mon</w:t>
            </w:r>
          </w:p>
        </w:tc>
      </w:tr>
      <w:tr w:rsidR="00272ED7" w:rsidRPr="00272ED7" w14:paraId="6567112E" w14:textId="77777777" w:rsidTr="002A5F77">
        <w:trPr>
          <w:trHeight w:val="58"/>
        </w:trPr>
        <w:tc>
          <w:tcPr>
            <w:tcW w:w="1888" w:type="dxa"/>
            <w:vMerge w:val="restart"/>
            <w:vAlign w:val="center"/>
          </w:tcPr>
          <w:p w14:paraId="6027BB06" w14:textId="77777777" w:rsidR="00272ED7" w:rsidRPr="00E229CC" w:rsidRDefault="00272ED7" w:rsidP="005700CD">
            <w:pPr>
              <w:spacing w:line="340" w:lineRule="exact"/>
              <w:jc w:val="both"/>
              <w:rPr>
                <w:rFonts w:eastAsia="Calibri"/>
                <w:b/>
                <w:bCs/>
                <w:color w:val="000000"/>
                <w:sz w:val="26"/>
                <w:szCs w:val="26"/>
              </w:rPr>
            </w:pPr>
            <w:r w:rsidRPr="00E229CC">
              <w:rPr>
                <w:rFonts w:eastAsia="Calibri"/>
                <w:b/>
                <w:bCs/>
                <w:color w:val="000000"/>
                <w:sz w:val="26"/>
                <w:szCs w:val="26"/>
                <w:lang w:val="vi-VN"/>
              </w:rPr>
              <w:lastRenderedPageBreak/>
              <w:t>Hoạt động học</w:t>
            </w:r>
          </w:p>
        </w:tc>
        <w:tc>
          <w:tcPr>
            <w:tcW w:w="1195" w:type="dxa"/>
          </w:tcPr>
          <w:p w14:paraId="6F3EAD98" w14:textId="77777777" w:rsidR="00272ED7" w:rsidRPr="00E229CC" w:rsidRDefault="00272ED7" w:rsidP="005700CD">
            <w:pPr>
              <w:spacing w:line="340" w:lineRule="exact"/>
              <w:jc w:val="both"/>
              <w:rPr>
                <w:rFonts w:eastAsia="Calibri"/>
                <w:b/>
                <w:bCs/>
                <w:color w:val="000000"/>
                <w:sz w:val="26"/>
                <w:szCs w:val="26"/>
              </w:rPr>
            </w:pPr>
          </w:p>
          <w:p w14:paraId="529686F2" w14:textId="77777777" w:rsidR="00272ED7" w:rsidRPr="00E229CC" w:rsidRDefault="00272ED7" w:rsidP="005700CD">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2</w:t>
            </w:r>
          </w:p>
        </w:tc>
        <w:tc>
          <w:tcPr>
            <w:tcW w:w="4710" w:type="dxa"/>
            <w:gridSpan w:val="2"/>
          </w:tcPr>
          <w:p w14:paraId="7AF28BE9" w14:textId="77777777" w:rsidR="00BE2FE1" w:rsidRPr="008B07D8" w:rsidRDefault="00BE2FE1" w:rsidP="005700CD">
            <w:pPr>
              <w:rPr>
                <w:rFonts w:eastAsia="Calibri" w:cs="Times New Roman"/>
                <w:szCs w:val="28"/>
                <w:lang w:val="vi-VN"/>
              </w:rPr>
            </w:pPr>
            <w:r w:rsidRPr="008B07D8">
              <w:rPr>
                <w:rFonts w:eastAsia="Calibri" w:cs="Times New Roman"/>
                <w:szCs w:val="28"/>
                <w:lang w:val="vi-VN"/>
              </w:rPr>
              <w:t xml:space="preserve">PTNN: </w:t>
            </w:r>
          </w:p>
          <w:p w14:paraId="410CC15B" w14:textId="783095DF" w:rsidR="00272ED7" w:rsidRPr="008B07D8" w:rsidRDefault="00BE2FE1" w:rsidP="005700CD">
            <w:pPr>
              <w:rPr>
                <w:rFonts w:eastAsia="Calibri" w:cs="Times New Roman"/>
                <w:szCs w:val="28"/>
                <w:lang w:val="vi-VN"/>
              </w:rPr>
            </w:pPr>
            <w:r w:rsidRPr="008B07D8">
              <w:rPr>
                <w:rFonts w:eastAsia="Calibri" w:cs="Times New Roman"/>
                <w:szCs w:val="28"/>
                <w:lang w:val="vi-VN"/>
              </w:rPr>
              <w:t>LQCC: G, Y</w:t>
            </w:r>
          </w:p>
        </w:tc>
        <w:tc>
          <w:tcPr>
            <w:tcW w:w="4676" w:type="dxa"/>
            <w:gridSpan w:val="2"/>
          </w:tcPr>
          <w:p w14:paraId="4F026DAA" w14:textId="77777777" w:rsidR="00272ED7" w:rsidRDefault="00BE2FE1" w:rsidP="005700CD">
            <w:pPr>
              <w:spacing w:line="276" w:lineRule="auto"/>
              <w:jc w:val="both"/>
              <w:rPr>
                <w:rFonts w:eastAsia="Calibri"/>
                <w:lang w:val="vi-VN"/>
              </w:rPr>
            </w:pPr>
            <w:r>
              <w:rPr>
                <w:rFonts w:eastAsia="Calibri"/>
                <w:lang w:val="vi-VN"/>
              </w:rPr>
              <w:t xml:space="preserve">PTNN: </w:t>
            </w:r>
          </w:p>
          <w:p w14:paraId="56C0683A" w14:textId="656B86FE" w:rsidR="00BE2FE1" w:rsidRPr="00272ED7" w:rsidRDefault="00BE2FE1" w:rsidP="005700CD">
            <w:pPr>
              <w:spacing w:line="276" w:lineRule="auto"/>
              <w:jc w:val="both"/>
              <w:rPr>
                <w:rFonts w:eastAsia="Calibri"/>
                <w:lang w:val="vi-VN"/>
              </w:rPr>
            </w:pPr>
            <w:r>
              <w:rPr>
                <w:rFonts w:eastAsia="Calibri"/>
                <w:lang w:val="vi-VN"/>
              </w:rPr>
              <w:t>Tập tô chữ cái: g, y</w:t>
            </w:r>
          </w:p>
        </w:tc>
        <w:tc>
          <w:tcPr>
            <w:tcW w:w="1560" w:type="dxa"/>
          </w:tcPr>
          <w:p w14:paraId="2E6B4C9E" w14:textId="77777777" w:rsidR="00272ED7" w:rsidRPr="00272ED7" w:rsidRDefault="00272ED7" w:rsidP="005700CD">
            <w:pPr>
              <w:spacing w:line="340" w:lineRule="exact"/>
              <w:jc w:val="both"/>
              <w:rPr>
                <w:rFonts w:eastAsia="Calibri"/>
                <w:color w:val="000000"/>
                <w:shd w:val="clear" w:color="auto" w:fill="FFFFFF"/>
                <w:lang w:val="pt-PT"/>
              </w:rPr>
            </w:pPr>
            <w:r w:rsidRPr="00272ED7">
              <w:rPr>
                <w:rFonts w:eastAsia="Calibri"/>
                <w:color w:val="000000"/>
                <w:shd w:val="clear" w:color="auto" w:fill="FFFFFF"/>
                <w:lang w:val="pt-PT"/>
              </w:rPr>
              <w:t>Lưu ý</w:t>
            </w:r>
          </w:p>
        </w:tc>
      </w:tr>
      <w:tr w:rsidR="00EA7B97" w:rsidRPr="00272ED7" w14:paraId="0D5E2041" w14:textId="77777777" w:rsidTr="002A5F77">
        <w:tc>
          <w:tcPr>
            <w:tcW w:w="1888" w:type="dxa"/>
            <w:vMerge/>
            <w:vAlign w:val="center"/>
          </w:tcPr>
          <w:p w14:paraId="490420C0" w14:textId="77777777" w:rsidR="00EA7B97" w:rsidRPr="00272ED7" w:rsidRDefault="00EA7B97" w:rsidP="005700CD">
            <w:pPr>
              <w:spacing w:line="340" w:lineRule="exact"/>
              <w:jc w:val="both"/>
              <w:rPr>
                <w:rFonts w:eastAsia="Calibri"/>
                <w:color w:val="000000"/>
                <w:sz w:val="26"/>
                <w:szCs w:val="26"/>
                <w:lang w:val="vi-VN"/>
              </w:rPr>
            </w:pPr>
          </w:p>
        </w:tc>
        <w:tc>
          <w:tcPr>
            <w:tcW w:w="1195" w:type="dxa"/>
            <w:vMerge w:val="restart"/>
          </w:tcPr>
          <w:p w14:paraId="3E693566" w14:textId="77777777" w:rsidR="00EA7B97" w:rsidRPr="00E229CC" w:rsidRDefault="00EA7B97" w:rsidP="005700CD">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3</w:t>
            </w:r>
          </w:p>
        </w:tc>
        <w:tc>
          <w:tcPr>
            <w:tcW w:w="4710" w:type="dxa"/>
            <w:gridSpan w:val="2"/>
          </w:tcPr>
          <w:p w14:paraId="22FF5C86" w14:textId="77777777" w:rsidR="00CA3713" w:rsidRPr="00597C44" w:rsidRDefault="00CA3713" w:rsidP="00CA3713">
            <w:pPr>
              <w:spacing w:line="276" w:lineRule="auto"/>
              <w:rPr>
                <w:rFonts w:eastAsia="Calibri" w:cs="Times New Roman"/>
                <w:szCs w:val="28"/>
                <w:lang w:val="vi-VN"/>
              </w:rPr>
            </w:pPr>
            <w:r w:rsidRPr="00597C44">
              <w:rPr>
                <w:rFonts w:eastAsia="Calibri" w:cs="Times New Roman"/>
                <w:szCs w:val="28"/>
                <w:lang w:val="vi-VN"/>
              </w:rPr>
              <w:t>KPKH</w:t>
            </w:r>
          </w:p>
          <w:p w14:paraId="398D41DE" w14:textId="77777777" w:rsidR="00CA3713" w:rsidRPr="00597C44" w:rsidRDefault="00CA3713" w:rsidP="00CA3713">
            <w:pPr>
              <w:spacing w:line="276" w:lineRule="auto"/>
              <w:rPr>
                <w:rFonts w:eastAsia="Calibri" w:cs="Times New Roman"/>
                <w:szCs w:val="28"/>
                <w:lang w:val="vi-VN"/>
              </w:rPr>
            </w:pPr>
            <w:r w:rsidRPr="00597C44">
              <w:rPr>
                <w:rFonts w:eastAsia="Calibri" w:cs="Times New Roman"/>
                <w:szCs w:val="28"/>
                <w:lang w:val="vi-VN"/>
              </w:rPr>
              <w:t>- Tìm hiểu về sự kì diệu của nước</w:t>
            </w:r>
          </w:p>
          <w:p w14:paraId="04D3D5FA" w14:textId="7B24BC88" w:rsidR="00EA7B97" w:rsidRPr="00597C44" w:rsidRDefault="00CA3713" w:rsidP="00CA3713">
            <w:pPr>
              <w:spacing w:line="340" w:lineRule="exact"/>
              <w:jc w:val="both"/>
              <w:rPr>
                <w:rFonts w:eastAsia="Calibri" w:cs="Times New Roman"/>
                <w:color w:val="000000"/>
                <w:szCs w:val="28"/>
              </w:rPr>
            </w:pPr>
            <w:r w:rsidRPr="00597C44">
              <w:rPr>
                <w:rFonts w:eastAsia="Calibri" w:cs="Times New Roman"/>
                <w:szCs w:val="28"/>
                <w:lang w:val="vi-VN"/>
              </w:rPr>
              <w:t>- Thơ: “Mưa”</w:t>
            </w:r>
          </w:p>
        </w:tc>
        <w:tc>
          <w:tcPr>
            <w:tcW w:w="4676" w:type="dxa"/>
            <w:gridSpan w:val="2"/>
          </w:tcPr>
          <w:p w14:paraId="4DC48FCB" w14:textId="28A97B9F" w:rsidR="00EA7B97" w:rsidRDefault="00EA7B97" w:rsidP="005700CD">
            <w:pPr>
              <w:spacing w:line="276" w:lineRule="auto"/>
              <w:rPr>
                <w:rFonts w:eastAsia="Calibri"/>
                <w:lang w:val="vi-VN"/>
              </w:rPr>
            </w:pPr>
            <w:r w:rsidRPr="00272ED7">
              <w:rPr>
                <w:rFonts w:eastAsia="Calibri"/>
                <w:lang w:val="vi-VN"/>
              </w:rPr>
              <w:t>- Tìm hiểu</w:t>
            </w:r>
            <w:r w:rsidR="00CA3713">
              <w:rPr>
                <w:rFonts w:eastAsia="Calibri"/>
                <w:lang w:val="vi-VN"/>
              </w:rPr>
              <w:t xml:space="preserve"> về các hiện tượng tự nhiên</w:t>
            </w:r>
          </w:p>
          <w:p w14:paraId="08CD2C86" w14:textId="7ECBFF01" w:rsidR="00EA7B97" w:rsidRPr="00272ED7" w:rsidRDefault="00597C44" w:rsidP="005700CD">
            <w:pPr>
              <w:spacing w:line="276" w:lineRule="auto"/>
              <w:rPr>
                <w:rFonts w:eastAsia="Calibri"/>
                <w:lang w:val="vi-VN"/>
              </w:rPr>
            </w:pPr>
            <w:r>
              <w:rPr>
                <w:rFonts w:eastAsia="Calibri"/>
                <w:lang w:val="vi-VN"/>
              </w:rPr>
              <w:t>- Hát: Gọi tên cảm xúc</w:t>
            </w:r>
          </w:p>
        </w:tc>
        <w:tc>
          <w:tcPr>
            <w:tcW w:w="1560" w:type="dxa"/>
          </w:tcPr>
          <w:p w14:paraId="4231D8FC" w14:textId="77777777" w:rsidR="00EA7B97" w:rsidRPr="00272ED7" w:rsidRDefault="00EA7B97" w:rsidP="005700CD">
            <w:pPr>
              <w:spacing w:line="340" w:lineRule="exact"/>
              <w:jc w:val="both"/>
              <w:rPr>
                <w:rFonts w:eastAsia="Calibri"/>
                <w:color w:val="000000"/>
                <w:shd w:val="clear" w:color="auto" w:fill="FFFFFF"/>
                <w:lang w:val="pt-PT"/>
              </w:rPr>
            </w:pPr>
          </w:p>
        </w:tc>
      </w:tr>
      <w:tr w:rsidR="00EA7B97" w:rsidRPr="00272ED7" w14:paraId="6127FFC9" w14:textId="77777777" w:rsidTr="002A5F77">
        <w:tc>
          <w:tcPr>
            <w:tcW w:w="1888" w:type="dxa"/>
            <w:vMerge/>
            <w:vAlign w:val="center"/>
          </w:tcPr>
          <w:p w14:paraId="6C295CFD" w14:textId="77777777" w:rsidR="00EA7B97" w:rsidRPr="00272ED7" w:rsidRDefault="00EA7B97" w:rsidP="005700CD">
            <w:pPr>
              <w:spacing w:line="340" w:lineRule="exact"/>
              <w:jc w:val="both"/>
              <w:rPr>
                <w:rFonts w:eastAsia="Calibri"/>
                <w:color w:val="000000"/>
                <w:sz w:val="26"/>
                <w:szCs w:val="26"/>
                <w:lang w:val="vi-VN"/>
              </w:rPr>
            </w:pPr>
          </w:p>
        </w:tc>
        <w:tc>
          <w:tcPr>
            <w:tcW w:w="1195" w:type="dxa"/>
            <w:vMerge/>
          </w:tcPr>
          <w:p w14:paraId="09E13A8B" w14:textId="77777777" w:rsidR="00EA7B97" w:rsidRPr="00E229CC" w:rsidRDefault="00EA7B97" w:rsidP="005700CD">
            <w:pPr>
              <w:spacing w:line="340" w:lineRule="exact"/>
              <w:jc w:val="both"/>
              <w:rPr>
                <w:rFonts w:eastAsia="Calibri"/>
                <w:b/>
                <w:bCs/>
                <w:color w:val="000000"/>
                <w:sz w:val="26"/>
                <w:szCs w:val="26"/>
              </w:rPr>
            </w:pPr>
          </w:p>
        </w:tc>
        <w:tc>
          <w:tcPr>
            <w:tcW w:w="4710" w:type="dxa"/>
            <w:gridSpan w:val="2"/>
          </w:tcPr>
          <w:p w14:paraId="5175C94E" w14:textId="77777777" w:rsidR="00383168" w:rsidRPr="00383168" w:rsidRDefault="00383168" w:rsidP="00383168">
            <w:pPr>
              <w:spacing w:line="276" w:lineRule="auto"/>
              <w:rPr>
                <w:rFonts w:eastAsia="Calibri" w:cs="Times New Roman"/>
                <w:szCs w:val="28"/>
                <w:lang w:val="vi-VN"/>
              </w:rPr>
            </w:pPr>
            <w:r w:rsidRPr="00383168">
              <w:rPr>
                <w:rFonts w:eastAsia="Calibri" w:cs="Times New Roman"/>
                <w:szCs w:val="28"/>
                <w:lang w:val="vi-VN"/>
              </w:rPr>
              <w:t>*Âm nhạc</w:t>
            </w:r>
          </w:p>
          <w:p w14:paraId="2EB8A4AE" w14:textId="77777777" w:rsidR="00383168" w:rsidRPr="00383168" w:rsidRDefault="00383168" w:rsidP="00383168">
            <w:pPr>
              <w:spacing w:line="276" w:lineRule="auto"/>
              <w:rPr>
                <w:rFonts w:eastAsia="Calibri" w:cs="Times New Roman"/>
                <w:szCs w:val="28"/>
                <w:lang w:val="vi-VN"/>
              </w:rPr>
            </w:pPr>
            <w:r w:rsidRPr="00383168">
              <w:rPr>
                <w:rFonts w:eastAsia="Calibri" w:cs="Times New Roman"/>
                <w:szCs w:val="28"/>
                <w:lang w:val="vi-VN"/>
              </w:rPr>
              <w:t>Hát và vỗ tay theo tiết tấu: Cho tôi đi làm mưa với</w:t>
            </w:r>
          </w:p>
          <w:p w14:paraId="208F97E0" w14:textId="4F865BBF" w:rsidR="00EA7B97" w:rsidRPr="00597C44" w:rsidRDefault="00383168" w:rsidP="00383168">
            <w:pPr>
              <w:spacing w:line="276" w:lineRule="auto"/>
              <w:rPr>
                <w:rFonts w:eastAsia="Calibri" w:cs="Times New Roman"/>
                <w:szCs w:val="28"/>
                <w:lang w:val="vi-VN"/>
              </w:rPr>
            </w:pPr>
            <w:r w:rsidRPr="00383168">
              <w:rPr>
                <w:rFonts w:eastAsia="Calibri" w:cs="Times New Roman"/>
                <w:szCs w:val="28"/>
                <w:lang w:val="vi-VN"/>
              </w:rPr>
              <w:t xml:space="preserve">Nghe hát: </w:t>
            </w:r>
            <w:r w:rsidR="007A5C09">
              <w:rPr>
                <w:rFonts w:eastAsia="Calibri" w:cs="Times New Roman"/>
                <w:szCs w:val="28"/>
                <w:lang w:val="vi-VN"/>
              </w:rPr>
              <w:t>Khúc ca bốn mùa</w:t>
            </w:r>
          </w:p>
        </w:tc>
        <w:tc>
          <w:tcPr>
            <w:tcW w:w="4676" w:type="dxa"/>
            <w:gridSpan w:val="2"/>
          </w:tcPr>
          <w:p w14:paraId="3FC23AC0" w14:textId="0E2B9165" w:rsidR="00EA7B97" w:rsidRPr="00272ED7" w:rsidRDefault="00DB5044" w:rsidP="005700CD">
            <w:pPr>
              <w:spacing w:line="276" w:lineRule="auto"/>
              <w:rPr>
                <w:rFonts w:eastAsia="Calibri"/>
                <w:lang w:val="vi-VN"/>
              </w:rPr>
            </w:pPr>
            <w:r w:rsidRPr="00DB5044">
              <w:rPr>
                <w:rFonts w:eastAsia="Calibri"/>
                <w:lang w:val="vi-VN"/>
              </w:rPr>
              <w:t>LQVT: So sánh, thêm bớt trong phạm vi 10</w:t>
            </w:r>
          </w:p>
        </w:tc>
        <w:tc>
          <w:tcPr>
            <w:tcW w:w="1560" w:type="dxa"/>
          </w:tcPr>
          <w:p w14:paraId="1954B171" w14:textId="77777777" w:rsidR="00EA7B97" w:rsidRPr="00272ED7" w:rsidRDefault="00EA7B97" w:rsidP="005700CD">
            <w:pPr>
              <w:spacing w:line="340" w:lineRule="exact"/>
              <w:jc w:val="both"/>
              <w:rPr>
                <w:rFonts w:eastAsia="Calibri"/>
                <w:color w:val="000000"/>
                <w:shd w:val="clear" w:color="auto" w:fill="FFFFFF"/>
                <w:lang w:val="pt-PT"/>
              </w:rPr>
            </w:pPr>
          </w:p>
        </w:tc>
      </w:tr>
      <w:tr w:rsidR="00272ED7" w:rsidRPr="00272ED7" w14:paraId="3264F63B" w14:textId="77777777" w:rsidTr="002A5F77">
        <w:tc>
          <w:tcPr>
            <w:tcW w:w="1888" w:type="dxa"/>
            <w:vMerge/>
            <w:vAlign w:val="center"/>
          </w:tcPr>
          <w:p w14:paraId="6F0815E2" w14:textId="77777777" w:rsidR="00272ED7" w:rsidRPr="00272ED7" w:rsidRDefault="00272ED7" w:rsidP="005700CD">
            <w:pPr>
              <w:spacing w:line="340" w:lineRule="exact"/>
              <w:jc w:val="both"/>
              <w:rPr>
                <w:rFonts w:eastAsia="Calibri"/>
                <w:color w:val="000000"/>
                <w:sz w:val="26"/>
                <w:szCs w:val="26"/>
                <w:lang w:val="vi-VN"/>
              </w:rPr>
            </w:pPr>
          </w:p>
        </w:tc>
        <w:tc>
          <w:tcPr>
            <w:tcW w:w="1195" w:type="dxa"/>
          </w:tcPr>
          <w:p w14:paraId="243C68C1" w14:textId="77777777" w:rsidR="00272ED7" w:rsidRPr="00E229CC" w:rsidRDefault="00272ED7" w:rsidP="005700CD">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4</w:t>
            </w:r>
          </w:p>
        </w:tc>
        <w:tc>
          <w:tcPr>
            <w:tcW w:w="4710" w:type="dxa"/>
            <w:gridSpan w:val="2"/>
          </w:tcPr>
          <w:p w14:paraId="6DA66945" w14:textId="77777777" w:rsidR="00383168" w:rsidRPr="00383168" w:rsidRDefault="00383168" w:rsidP="00383168">
            <w:pPr>
              <w:spacing w:line="276" w:lineRule="auto"/>
              <w:rPr>
                <w:rFonts w:eastAsia="Calibri" w:cs="Times New Roman"/>
                <w:szCs w:val="28"/>
                <w:lang w:val="vi-VN"/>
              </w:rPr>
            </w:pPr>
            <w:r w:rsidRPr="00383168">
              <w:rPr>
                <w:rFonts w:eastAsia="Calibri" w:cs="Times New Roman"/>
                <w:szCs w:val="28"/>
                <w:lang w:val="vi-VN"/>
              </w:rPr>
              <w:t xml:space="preserve">*  Bé khéo tay: </w:t>
            </w:r>
          </w:p>
          <w:p w14:paraId="2421680A" w14:textId="77777777" w:rsidR="00383168" w:rsidRPr="00383168" w:rsidRDefault="00383168" w:rsidP="00383168">
            <w:pPr>
              <w:spacing w:line="276" w:lineRule="auto"/>
              <w:rPr>
                <w:rFonts w:eastAsia="Calibri" w:cs="Times New Roman"/>
                <w:szCs w:val="28"/>
                <w:lang w:val="vi-VN"/>
              </w:rPr>
            </w:pPr>
            <w:r w:rsidRPr="00383168">
              <w:rPr>
                <w:rFonts w:eastAsia="Calibri" w:cs="Times New Roman"/>
                <w:szCs w:val="28"/>
                <w:lang w:val="vi-VN"/>
              </w:rPr>
              <w:t>- Làm đám mây bằng bông</w:t>
            </w:r>
          </w:p>
          <w:p w14:paraId="292C05B8" w14:textId="30A117BB" w:rsidR="00272ED7" w:rsidRPr="00597C44" w:rsidRDefault="00383168" w:rsidP="00383168">
            <w:pPr>
              <w:spacing w:line="276" w:lineRule="auto"/>
              <w:rPr>
                <w:rFonts w:eastAsia="Calibri" w:cs="Times New Roman"/>
                <w:szCs w:val="28"/>
                <w:lang w:val="vi-VN"/>
              </w:rPr>
            </w:pPr>
            <w:r w:rsidRPr="00383168">
              <w:rPr>
                <w:rFonts w:eastAsia="Calibri" w:cs="Times New Roman"/>
                <w:szCs w:val="28"/>
                <w:lang w:val="vi-VN"/>
              </w:rPr>
              <w:t>- Hát “ Mưa rơi”</w:t>
            </w:r>
          </w:p>
        </w:tc>
        <w:tc>
          <w:tcPr>
            <w:tcW w:w="4676" w:type="dxa"/>
            <w:gridSpan w:val="2"/>
          </w:tcPr>
          <w:p w14:paraId="44B7DFA7" w14:textId="77777777" w:rsidR="00CA3713" w:rsidRPr="00CA3713" w:rsidRDefault="00CA3713" w:rsidP="00CA3713">
            <w:pPr>
              <w:spacing w:line="276" w:lineRule="auto"/>
              <w:jc w:val="both"/>
              <w:rPr>
                <w:rFonts w:eastAsia="MS Mincho"/>
              </w:rPr>
            </w:pPr>
            <w:r w:rsidRPr="00CA3713">
              <w:rPr>
                <w:rFonts w:eastAsia="MS Mincho"/>
              </w:rPr>
              <w:t xml:space="preserve">* </w:t>
            </w:r>
            <w:proofErr w:type="spellStart"/>
            <w:r w:rsidRPr="00CA3713">
              <w:rPr>
                <w:rFonts w:eastAsia="MS Mincho"/>
              </w:rPr>
              <w:t>Âm</w:t>
            </w:r>
            <w:proofErr w:type="spellEnd"/>
            <w:r w:rsidRPr="00CA3713">
              <w:rPr>
                <w:rFonts w:eastAsia="MS Mincho"/>
              </w:rPr>
              <w:t xml:space="preserve"> </w:t>
            </w:r>
            <w:proofErr w:type="spellStart"/>
            <w:r w:rsidRPr="00CA3713">
              <w:rPr>
                <w:rFonts w:eastAsia="MS Mincho"/>
              </w:rPr>
              <w:t>nhạc</w:t>
            </w:r>
            <w:proofErr w:type="spellEnd"/>
          </w:p>
          <w:p w14:paraId="5D0BEB39" w14:textId="10FCD27B" w:rsidR="00CA3713" w:rsidRPr="00CA3713" w:rsidRDefault="00CA3713" w:rsidP="00CA3713">
            <w:pPr>
              <w:spacing w:line="276" w:lineRule="auto"/>
              <w:jc w:val="both"/>
              <w:rPr>
                <w:rFonts w:eastAsia="MS Mincho"/>
                <w:lang w:val="vi-VN"/>
              </w:rPr>
            </w:pPr>
            <w:r w:rsidRPr="00CA3713">
              <w:rPr>
                <w:rFonts w:eastAsia="MS Mincho"/>
              </w:rPr>
              <w:t xml:space="preserve"> - </w:t>
            </w:r>
            <w:proofErr w:type="spellStart"/>
            <w:r>
              <w:rPr>
                <w:rFonts w:eastAsia="MS Mincho"/>
              </w:rPr>
              <w:t>Ôn</w:t>
            </w:r>
            <w:proofErr w:type="spellEnd"/>
            <w:r>
              <w:rPr>
                <w:rFonts w:eastAsia="MS Mincho"/>
                <w:lang w:val="vi-VN"/>
              </w:rPr>
              <w:t xml:space="preserve"> 1 số bài hát trong chủ đề</w:t>
            </w:r>
          </w:p>
          <w:p w14:paraId="2D4BD694" w14:textId="77777777" w:rsidR="00CA3713" w:rsidRPr="00CA3713" w:rsidRDefault="00CA3713" w:rsidP="00CA3713">
            <w:pPr>
              <w:spacing w:line="276" w:lineRule="auto"/>
              <w:jc w:val="both"/>
              <w:rPr>
                <w:rFonts w:eastAsia="MS Mincho"/>
              </w:rPr>
            </w:pPr>
            <w:r w:rsidRPr="00CA3713">
              <w:rPr>
                <w:rFonts w:eastAsia="MS Mincho"/>
              </w:rPr>
              <w:t xml:space="preserve">-Nghe </w:t>
            </w:r>
            <w:proofErr w:type="spellStart"/>
            <w:r w:rsidRPr="00CA3713">
              <w:rPr>
                <w:rFonts w:eastAsia="MS Mincho"/>
              </w:rPr>
              <w:t>hát</w:t>
            </w:r>
            <w:proofErr w:type="spellEnd"/>
            <w:r w:rsidRPr="00CA3713">
              <w:rPr>
                <w:rFonts w:eastAsia="MS Mincho"/>
              </w:rPr>
              <w:t xml:space="preserve">: </w:t>
            </w:r>
            <w:proofErr w:type="spellStart"/>
            <w:r w:rsidRPr="00CA3713">
              <w:rPr>
                <w:rFonts w:eastAsia="MS Mincho"/>
              </w:rPr>
              <w:t>Đếm</w:t>
            </w:r>
            <w:proofErr w:type="spellEnd"/>
            <w:r w:rsidRPr="00CA3713">
              <w:rPr>
                <w:rFonts w:eastAsia="MS Mincho"/>
              </w:rPr>
              <w:t xml:space="preserve"> </w:t>
            </w:r>
            <w:proofErr w:type="spellStart"/>
            <w:r w:rsidRPr="00CA3713">
              <w:rPr>
                <w:rFonts w:eastAsia="MS Mincho"/>
              </w:rPr>
              <w:t>sao</w:t>
            </w:r>
            <w:proofErr w:type="spellEnd"/>
            <w:r w:rsidRPr="00CA3713">
              <w:rPr>
                <w:rFonts w:eastAsia="MS Mincho"/>
              </w:rPr>
              <w:t xml:space="preserve"> </w:t>
            </w:r>
          </w:p>
          <w:p w14:paraId="5173C2AF" w14:textId="294D5A85" w:rsidR="00CA3713" w:rsidRPr="003D4B9D" w:rsidRDefault="00CA3713" w:rsidP="00CA3713">
            <w:pPr>
              <w:spacing w:line="276" w:lineRule="auto"/>
              <w:jc w:val="both"/>
              <w:rPr>
                <w:rFonts w:eastAsia="MS Mincho"/>
                <w:lang w:val="vi-VN"/>
              </w:rPr>
            </w:pPr>
            <w:r w:rsidRPr="00CA3713">
              <w:rPr>
                <w:rFonts w:eastAsia="MS Mincho"/>
              </w:rPr>
              <w:t xml:space="preserve">- TC Nghe </w:t>
            </w:r>
            <w:proofErr w:type="spellStart"/>
            <w:r w:rsidRPr="00CA3713">
              <w:rPr>
                <w:rFonts w:eastAsia="MS Mincho"/>
              </w:rPr>
              <w:t>tiết</w:t>
            </w:r>
            <w:proofErr w:type="spellEnd"/>
            <w:r w:rsidRPr="00CA3713">
              <w:rPr>
                <w:rFonts w:eastAsia="MS Mincho"/>
              </w:rPr>
              <w:t xml:space="preserve"> </w:t>
            </w:r>
            <w:proofErr w:type="spellStart"/>
            <w:r w:rsidRPr="00CA3713">
              <w:rPr>
                <w:rFonts w:eastAsia="MS Mincho"/>
              </w:rPr>
              <w:t>tấu</w:t>
            </w:r>
            <w:proofErr w:type="spellEnd"/>
            <w:r w:rsidRPr="00CA3713">
              <w:rPr>
                <w:rFonts w:eastAsia="MS Mincho"/>
              </w:rPr>
              <w:t xml:space="preserve"> </w:t>
            </w:r>
            <w:proofErr w:type="spellStart"/>
            <w:r w:rsidR="003D4B9D">
              <w:rPr>
                <w:rFonts w:eastAsia="MS Mincho"/>
              </w:rPr>
              <w:t>đoán</w:t>
            </w:r>
            <w:proofErr w:type="spellEnd"/>
            <w:r w:rsidR="003D4B9D">
              <w:rPr>
                <w:rFonts w:eastAsia="MS Mincho"/>
                <w:lang w:val="vi-VN"/>
              </w:rPr>
              <w:t xml:space="preserve"> tên bài hát</w:t>
            </w:r>
          </w:p>
          <w:p w14:paraId="6883CD2E" w14:textId="2F3CA5F8" w:rsidR="00272ED7" w:rsidRPr="00272ED7" w:rsidRDefault="00272ED7" w:rsidP="005700CD">
            <w:pPr>
              <w:spacing w:line="276" w:lineRule="auto"/>
              <w:rPr>
                <w:rFonts w:eastAsia="MS Mincho"/>
                <w:lang w:val="vi-VN"/>
              </w:rPr>
            </w:pPr>
          </w:p>
        </w:tc>
        <w:tc>
          <w:tcPr>
            <w:tcW w:w="1560" w:type="dxa"/>
          </w:tcPr>
          <w:p w14:paraId="23634544" w14:textId="77777777" w:rsidR="00272ED7" w:rsidRPr="00272ED7" w:rsidRDefault="00272ED7" w:rsidP="005700CD">
            <w:pPr>
              <w:spacing w:line="340" w:lineRule="exact"/>
              <w:jc w:val="both"/>
              <w:rPr>
                <w:rFonts w:eastAsia="Calibri"/>
                <w:color w:val="000000"/>
                <w:shd w:val="clear" w:color="auto" w:fill="FFFFFF"/>
                <w:lang w:val="pt-PT"/>
              </w:rPr>
            </w:pPr>
          </w:p>
        </w:tc>
      </w:tr>
      <w:tr w:rsidR="00272ED7" w:rsidRPr="00272ED7" w14:paraId="48C2F4AF" w14:textId="77777777" w:rsidTr="002A5F77">
        <w:tc>
          <w:tcPr>
            <w:tcW w:w="1888" w:type="dxa"/>
            <w:vMerge/>
            <w:vAlign w:val="center"/>
          </w:tcPr>
          <w:p w14:paraId="6646F592" w14:textId="77777777" w:rsidR="00272ED7" w:rsidRPr="00272ED7" w:rsidRDefault="00272ED7" w:rsidP="005700CD">
            <w:pPr>
              <w:spacing w:line="340" w:lineRule="exact"/>
              <w:jc w:val="both"/>
              <w:rPr>
                <w:rFonts w:eastAsia="Calibri"/>
                <w:color w:val="000000"/>
                <w:sz w:val="26"/>
                <w:szCs w:val="26"/>
                <w:lang w:val="vi-VN"/>
              </w:rPr>
            </w:pPr>
          </w:p>
        </w:tc>
        <w:tc>
          <w:tcPr>
            <w:tcW w:w="1195" w:type="dxa"/>
          </w:tcPr>
          <w:p w14:paraId="4B47CE76" w14:textId="77777777" w:rsidR="00272ED7" w:rsidRPr="00E229CC" w:rsidRDefault="00272ED7" w:rsidP="005700CD">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5</w:t>
            </w:r>
          </w:p>
        </w:tc>
        <w:tc>
          <w:tcPr>
            <w:tcW w:w="4710" w:type="dxa"/>
            <w:gridSpan w:val="2"/>
          </w:tcPr>
          <w:p w14:paraId="5067FB81" w14:textId="00E6D300" w:rsidR="00272ED7" w:rsidRDefault="00272ED7" w:rsidP="005700CD">
            <w:pPr>
              <w:spacing w:line="340" w:lineRule="exact"/>
              <w:jc w:val="both"/>
              <w:rPr>
                <w:rFonts w:eastAsia="Calibri" w:cs="Times New Roman"/>
                <w:szCs w:val="28"/>
                <w:lang w:val="vi-VN"/>
              </w:rPr>
            </w:pPr>
          </w:p>
          <w:p w14:paraId="7F5930C2" w14:textId="77777777" w:rsidR="00383168" w:rsidRPr="00383168" w:rsidRDefault="00383168" w:rsidP="00383168">
            <w:pPr>
              <w:spacing w:line="340" w:lineRule="exact"/>
              <w:jc w:val="both"/>
              <w:rPr>
                <w:rFonts w:eastAsia="Calibri" w:cs="Times New Roman"/>
                <w:color w:val="000000"/>
                <w:szCs w:val="28"/>
                <w:lang w:val="vi-VN"/>
              </w:rPr>
            </w:pPr>
            <w:r w:rsidRPr="00383168">
              <w:rPr>
                <w:rFonts w:eastAsia="Calibri" w:cs="Times New Roman"/>
                <w:color w:val="000000"/>
                <w:szCs w:val="28"/>
                <w:lang w:val="vi-VN"/>
              </w:rPr>
              <w:t xml:space="preserve">Bé vui học toán: </w:t>
            </w:r>
          </w:p>
          <w:p w14:paraId="4CF1C26B" w14:textId="1BB06FA6" w:rsidR="00383168" w:rsidRPr="00383168" w:rsidRDefault="00383168" w:rsidP="00383168">
            <w:pPr>
              <w:spacing w:line="340" w:lineRule="exact"/>
              <w:jc w:val="both"/>
              <w:rPr>
                <w:rFonts w:eastAsia="Calibri" w:cs="Times New Roman"/>
                <w:color w:val="000000"/>
                <w:szCs w:val="28"/>
                <w:lang w:val="vi-VN"/>
              </w:rPr>
            </w:pPr>
            <w:r w:rsidRPr="00383168">
              <w:rPr>
                <w:rFonts w:eastAsia="Calibri" w:cs="Times New Roman"/>
                <w:color w:val="000000"/>
                <w:szCs w:val="28"/>
                <w:lang w:val="vi-VN"/>
              </w:rPr>
              <w:t>Đếm đến 10, nhận biết nhóm có 10 đối tượng, nhận biết chữ số 10.</w:t>
            </w:r>
          </w:p>
        </w:tc>
        <w:tc>
          <w:tcPr>
            <w:tcW w:w="4676" w:type="dxa"/>
            <w:gridSpan w:val="2"/>
          </w:tcPr>
          <w:p w14:paraId="71BC6147" w14:textId="77777777" w:rsidR="00272ED7" w:rsidRPr="00272ED7" w:rsidRDefault="00272ED7" w:rsidP="00D076F4">
            <w:pPr>
              <w:spacing w:line="276" w:lineRule="auto"/>
              <w:rPr>
                <w:rFonts w:ascii=".VnTime" w:eastAsia="Calibri" w:hAnsi=".VnTime"/>
              </w:rPr>
            </w:pPr>
            <w:r w:rsidRPr="00272ED7">
              <w:rPr>
                <w:rFonts w:eastAsia="Calibri"/>
              </w:rPr>
              <w:t xml:space="preserve">* </w:t>
            </w:r>
            <w:proofErr w:type="spellStart"/>
            <w:r w:rsidRPr="00272ED7">
              <w:rPr>
                <w:rFonts w:eastAsia="Calibri"/>
              </w:rPr>
              <w:t>Bé</w:t>
            </w:r>
            <w:proofErr w:type="spellEnd"/>
            <w:r w:rsidRPr="00272ED7">
              <w:rPr>
                <w:rFonts w:eastAsia="Calibri"/>
              </w:rPr>
              <w:t xml:space="preserve"> </w:t>
            </w:r>
            <w:proofErr w:type="spellStart"/>
            <w:r w:rsidRPr="00272ED7">
              <w:rPr>
                <w:rFonts w:eastAsia="Calibri"/>
              </w:rPr>
              <w:t>khéo</w:t>
            </w:r>
            <w:proofErr w:type="spellEnd"/>
            <w:r w:rsidRPr="00272ED7">
              <w:rPr>
                <w:rFonts w:eastAsia="Calibri"/>
              </w:rPr>
              <w:t xml:space="preserve"> </w:t>
            </w:r>
            <w:proofErr w:type="spellStart"/>
            <w:r w:rsidRPr="00272ED7">
              <w:rPr>
                <w:rFonts w:eastAsia="Calibri"/>
              </w:rPr>
              <w:t>tay</w:t>
            </w:r>
            <w:proofErr w:type="spellEnd"/>
          </w:p>
          <w:p w14:paraId="46430B10" w14:textId="77777777" w:rsidR="00272ED7" w:rsidRDefault="00272ED7" w:rsidP="00D076F4">
            <w:pPr>
              <w:tabs>
                <w:tab w:val="left" w:pos="11125"/>
              </w:tabs>
              <w:spacing w:line="340" w:lineRule="exact"/>
              <w:rPr>
                <w:rFonts w:eastAsia="Calibri"/>
                <w:lang w:val="vi-VN"/>
              </w:rPr>
            </w:pPr>
            <w:r w:rsidRPr="00272ED7">
              <w:rPr>
                <w:rFonts w:eastAsia="Calibri"/>
              </w:rPr>
              <w:t xml:space="preserve">- </w:t>
            </w:r>
            <w:proofErr w:type="spellStart"/>
            <w:r w:rsidR="00D076F4">
              <w:rPr>
                <w:rFonts w:eastAsia="Calibri"/>
              </w:rPr>
              <w:t>Cắt</w:t>
            </w:r>
            <w:proofErr w:type="spellEnd"/>
            <w:r w:rsidR="00D076F4">
              <w:rPr>
                <w:rFonts w:eastAsia="Calibri"/>
                <w:lang w:val="vi-VN"/>
              </w:rPr>
              <w:t xml:space="preserve"> dán bầu trời đêm</w:t>
            </w:r>
          </w:p>
          <w:p w14:paraId="33BCF12E" w14:textId="153F90B6" w:rsidR="00D076F4" w:rsidRPr="00D076F4" w:rsidRDefault="00D076F4" w:rsidP="00D076F4">
            <w:pPr>
              <w:tabs>
                <w:tab w:val="left" w:pos="11125"/>
              </w:tabs>
              <w:spacing w:line="340" w:lineRule="exact"/>
              <w:rPr>
                <w:rFonts w:eastAsia="Calibri"/>
                <w:color w:val="000000"/>
                <w:sz w:val="26"/>
                <w:szCs w:val="26"/>
                <w:lang w:val="vi-VN"/>
              </w:rPr>
            </w:pPr>
            <w:r>
              <w:rPr>
                <w:rFonts w:eastAsia="Calibri"/>
                <w:color w:val="000000"/>
                <w:sz w:val="26"/>
                <w:lang w:val="vi-VN"/>
              </w:rPr>
              <w:t>Hát: Đếm sao</w:t>
            </w:r>
          </w:p>
        </w:tc>
        <w:tc>
          <w:tcPr>
            <w:tcW w:w="1560" w:type="dxa"/>
          </w:tcPr>
          <w:p w14:paraId="727D3764" w14:textId="77777777" w:rsidR="00272ED7" w:rsidRPr="00272ED7" w:rsidRDefault="00272ED7" w:rsidP="005700CD">
            <w:pPr>
              <w:spacing w:line="340" w:lineRule="exact"/>
              <w:jc w:val="both"/>
              <w:rPr>
                <w:rFonts w:eastAsia="Calibri"/>
                <w:color w:val="000000"/>
                <w:shd w:val="clear" w:color="auto" w:fill="FFFFFF"/>
                <w:lang w:val="pt-PT"/>
              </w:rPr>
            </w:pPr>
          </w:p>
        </w:tc>
      </w:tr>
      <w:tr w:rsidR="00272ED7" w:rsidRPr="00272ED7" w14:paraId="407137E8" w14:textId="77777777" w:rsidTr="002A5F77">
        <w:tc>
          <w:tcPr>
            <w:tcW w:w="1888" w:type="dxa"/>
            <w:vMerge/>
            <w:vAlign w:val="center"/>
          </w:tcPr>
          <w:p w14:paraId="7A31B310" w14:textId="77777777" w:rsidR="00272ED7" w:rsidRPr="00272ED7" w:rsidRDefault="00272ED7" w:rsidP="005700CD">
            <w:pPr>
              <w:spacing w:line="340" w:lineRule="exact"/>
              <w:jc w:val="both"/>
              <w:rPr>
                <w:rFonts w:eastAsia="Calibri"/>
                <w:color w:val="000000"/>
                <w:sz w:val="26"/>
                <w:szCs w:val="26"/>
                <w:lang w:val="vi-VN"/>
              </w:rPr>
            </w:pPr>
          </w:p>
        </w:tc>
        <w:tc>
          <w:tcPr>
            <w:tcW w:w="1195" w:type="dxa"/>
          </w:tcPr>
          <w:p w14:paraId="5FAF76AE" w14:textId="77777777" w:rsidR="00272ED7" w:rsidRPr="00E229CC" w:rsidRDefault="00272ED7" w:rsidP="005700CD">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6</w:t>
            </w:r>
          </w:p>
        </w:tc>
        <w:tc>
          <w:tcPr>
            <w:tcW w:w="4710" w:type="dxa"/>
            <w:gridSpan w:val="2"/>
          </w:tcPr>
          <w:p w14:paraId="44C4A8A8" w14:textId="77777777" w:rsidR="00D076F4" w:rsidRPr="00D076F4" w:rsidRDefault="00272ED7" w:rsidP="00D076F4">
            <w:pPr>
              <w:spacing w:line="276" w:lineRule="auto"/>
              <w:rPr>
                <w:rFonts w:eastAsia="Calibri"/>
              </w:rPr>
            </w:pPr>
            <w:r w:rsidRPr="00272ED7">
              <w:rPr>
                <w:rFonts w:ascii=".VnTime" w:eastAsia="Calibri" w:hAnsi=".VnTime"/>
              </w:rPr>
              <w:t>*</w:t>
            </w:r>
            <w:r w:rsidR="00D076F4" w:rsidRPr="00D076F4">
              <w:rPr>
                <w:rFonts w:eastAsia="Calibri"/>
              </w:rPr>
              <w:t xml:space="preserve">* </w:t>
            </w:r>
            <w:proofErr w:type="spellStart"/>
            <w:r w:rsidR="00D076F4" w:rsidRPr="00D076F4">
              <w:rPr>
                <w:rFonts w:eastAsia="Calibri"/>
              </w:rPr>
              <w:t>Vận</w:t>
            </w:r>
            <w:proofErr w:type="spellEnd"/>
            <w:r w:rsidR="00D076F4" w:rsidRPr="00D076F4">
              <w:rPr>
                <w:rFonts w:eastAsia="Calibri"/>
              </w:rPr>
              <w:t xml:space="preserve"> </w:t>
            </w:r>
            <w:proofErr w:type="spellStart"/>
            <w:r w:rsidR="00D076F4" w:rsidRPr="00D076F4">
              <w:rPr>
                <w:rFonts w:eastAsia="Calibri"/>
              </w:rPr>
              <w:t>động</w:t>
            </w:r>
            <w:proofErr w:type="spellEnd"/>
          </w:p>
          <w:p w14:paraId="4786FEE9" w14:textId="5528A4EF" w:rsidR="00D076F4" w:rsidRPr="000D0050" w:rsidRDefault="00D076F4" w:rsidP="00D076F4">
            <w:pPr>
              <w:spacing w:line="276" w:lineRule="auto"/>
              <w:rPr>
                <w:rFonts w:eastAsia="Calibri"/>
                <w:lang w:val="vi-VN"/>
              </w:rPr>
            </w:pPr>
            <w:r w:rsidRPr="00D076F4">
              <w:rPr>
                <w:rFonts w:eastAsia="Calibri"/>
              </w:rPr>
              <w:t xml:space="preserve">- PTVĐ: </w:t>
            </w:r>
            <w:proofErr w:type="spellStart"/>
            <w:r w:rsidR="000D0050">
              <w:rPr>
                <w:rFonts w:eastAsia="Calibri"/>
              </w:rPr>
              <w:t>Chạy</w:t>
            </w:r>
            <w:proofErr w:type="spellEnd"/>
            <w:r w:rsidR="000D0050">
              <w:rPr>
                <w:rFonts w:eastAsia="Calibri"/>
                <w:lang w:val="vi-VN"/>
              </w:rPr>
              <w:t xml:space="preserve"> chậm </w:t>
            </w:r>
            <w:r w:rsidR="00052D16">
              <w:rPr>
                <w:rFonts w:eastAsia="Calibri"/>
                <w:lang w:val="vi-VN"/>
              </w:rPr>
              <w:t>10</w:t>
            </w:r>
            <w:r w:rsidR="005D4ACB">
              <w:rPr>
                <w:rFonts w:eastAsia="Calibri"/>
                <w:lang w:val="vi-VN"/>
              </w:rPr>
              <w:t>0m</w:t>
            </w:r>
            <w:r w:rsidR="00052D16">
              <w:rPr>
                <w:rFonts w:eastAsia="Calibri"/>
                <w:lang w:val="vi-VN"/>
              </w:rPr>
              <w:t xml:space="preserve"> – 200m</w:t>
            </w:r>
          </w:p>
          <w:p w14:paraId="20EE0E3B" w14:textId="77777777" w:rsidR="00D076F4" w:rsidRPr="00D076F4" w:rsidRDefault="00D076F4" w:rsidP="00D076F4">
            <w:pPr>
              <w:spacing w:line="276" w:lineRule="auto"/>
              <w:rPr>
                <w:rFonts w:eastAsia="Calibri"/>
              </w:rPr>
            </w:pPr>
            <w:r w:rsidRPr="00D076F4">
              <w:rPr>
                <w:rFonts w:eastAsia="Calibri"/>
              </w:rPr>
              <w:t>- BTPTC: T2, B2, C3, B1.</w:t>
            </w:r>
          </w:p>
          <w:p w14:paraId="618CCC2F" w14:textId="1A49A79F" w:rsidR="00272ED7" w:rsidRDefault="004A5896" w:rsidP="00D076F4">
            <w:pPr>
              <w:spacing w:line="276" w:lineRule="auto"/>
              <w:rPr>
                <w:rFonts w:eastAsia="Calibri"/>
                <w:lang w:val="vi-VN"/>
              </w:rPr>
            </w:pPr>
            <w:r>
              <w:rPr>
                <w:rFonts w:eastAsia="Calibri"/>
                <w:lang w:val="vi-VN"/>
              </w:rPr>
              <w:t xml:space="preserve">+ </w:t>
            </w:r>
            <w:r w:rsidR="00D076F4" w:rsidRPr="00D076F4">
              <w:rPr>
                <w:rFonts w:eastAsia="Calibri"/>
              </w:rPr>
              <w:t>BTNM: C3</w:t>
            </w:r>
          </w:p>
          <w:p w14:paraId="7585E6D5" w14:textId="71A8C6CE" w:rsidR="00827946" w:rsidRPr="004A5896" w:rsidRDefault="004A5896" w:rsidP="00D076F4">
            <w:pPr>
              <w:spacing w:line="276" w:lineRule="auto"/>
              <w:rPr>
                <w:rFonts w:eastAsia="Calibri" w:cs="Times New Roman"/>
                <w:lang w:val="vi-VN"/>
              </w:rPr>
            </w:pPr>
            <w:r w:rsidRPr="004A5896">
              <w:rPr>
                <w:rFonts w:eastAsia="Calibri" w:cs="Times New Roman"/>
                <w:lang w:val="vi-VN"/>
              </w:rPr>
              <w:t>Trò chơi vận động: "</w:t>
            </w:r>
            <w:r w:rsidR="00CB52B3" w:rsidRPr="00CB52B3">
              <w:rPr>
                <w:rFonts w:eastAsia="Calibri" w:cs="Times New Roman"/>
                <w:lang w:val="vi-VN"/>
              </w:rPr>
              <w:t>Gieo hạt</w:t>
            </w:r>
            <w:r w:rsidRPr="004A5896">
              <w:rPr>
                <w:rFonts w:eastAsia="Calibri" w:cs="Times New Roman"/>
                <w:lang w:val="vi-VN"/>
              </w:rPr>
              <w:t>"</w:t>
            </w:r>
          </w:p>
        </w:tc>
        <w:tc>
          <w:tcPr>
            <w:tcW w:w="4676" w:type="dxa"/>
            <w:gridSpan w:val="2"/>
          </w:tcPr>
          <w:p w14:paraId="26C50744" w14:textId="77777777" w:rsidR="00D076F4" w:rsidRPr="00D076F4" w:rsidRDefault="00D076F4" w:rsidP="00D076F4">
            <w:pPr>
              <w:spacing w:line="276" w:lineRule="auto"/>
              <w:jc w:val="both"/>
              <w:rPr>
                <w:rFonts w:eastAsia="Calibri"/>
              </w:rPr>
            </w:pPr>
            <w:r w:rsidRPr="00D076F4">
              <w:rPr>
                <w:rFonts w:eastAsia="Calibri"/>
              </w:rPr>
              <w:t xml:space="preserve">* </w:t>
            </w:r>
            <w:proofErr w:type="spellStart"/>
            <w:r w:rsidRPr="00D076F4">
              <w:rPr>
                <w:rFonts w:eastAsia="Calibri"/>
              </w:rPr>
              <w:t>Vận</w:t>
            </w:r>
            <w:proofErr w:type="spellEnd"/>
            <w:r w:rsidRPr="00D076F4">
              <w:rPr>
                <w:rFonts w:eastAsia="Calibri"/>
              </w:rPr>
              <w:t xml:space="preserve"> </w:t>
            </w:r>
            <w:proofErr w:type="spellStart"/>
            <w:r w:rsidRPr="00D076F4">
              <w:rPr>
                <w:rFonts w:eastAsia="Calibri"/>
              </w:rPr>
              <w:t>động</w:t>
            </w:r>
            <w:proofErr w:type="spellEnd"/>
          </w:p>
          <w:p w14:paraId="6FB48102" w14:textId="7805A1D5" w:rsidR="00D076F4" w:rsidRPr="00827946" w:rsidRDefault="00D076F4" w:rsidP="00D076F4">
            <w:pPr>
              <w:spacing w:line="276" w:lineRule="auto"/>
              <w:jc w:val="both"/>
              <w:rPr>
                <w:rFonts w:eastAsia="Calibri"/>
                <w:lang w:val="vi-VN"/>
              </w:rPr>
            </w:pPr>
            <w:r w:rsidRPr="00D076F4">
              <w:rPr>
                <w:rFonts w:eastAsia="Calibri"/>
              </w:rPr>
              <w:t xml:space="preserve">- PTVĐ: </w:t>
            </w:r>
            <w:proofErr w:type="spellStart"/>
            <w:r w:rsidR="00827946">
              <w:rPr>
                <w:rFonts w:eastAsia="Calibri"/>
              </w:rPr>
              <w:t>Lăn</w:t>
            </w:r>
            <w:proofErr w:type="spellEnd"/>
            <w:r w:rsidR="00827946">
              <w:rPr>
                <w:rFonts w:eastAsia="Calibri"/>
                <w:lang w:val="vi-VN"/>
              </w:rPr>
              <w:t xml:space="preserve"> bóng bằng 2 tay, di chuyển theo bóng</w:t>
            </w:r>
          </w:p>
          <w:p w14:paraId="7AC62A9A" w14:textId="77777777" w:rsidR="00D076F4" w:rsidRPr="00D076F4" w:rsidRDefault="00D076F4" w:rsidP="00D076F4">
            <w:pPr>
              <w:spacing w:line="276" w:lineRule="auto"/>
              <w:jc w:val="both"/>
              <w:rPr>
                <w:rFonts w:eastAsia="Calibri"/>
              </w:rPr>
            </w:pPr>
            <w:r w:rsidRPr="00D076F4">
              <w:rPr>
                <w:rFonts w:eastAsia="Calibri"/>
              </w:rPr>
              <w:t>- BTPTC: T2, B2, C3, B1.</w:t>
            </w:r>
          </w:p>
          <w:p w14:paraId="56768C71" w14:textId="77777777" w:rsidR="00272ED7" w:rsidRPr="004A5896" w:rsidRDefault="004A5896" w:rsidP="004A5896">
            <w:pPr>
              <w:tabs>
                <w:tab w:val="left" w:pos="11125"/>
              </w:tabs>
              <w:spacing w:line="340" w:lineRule="exact"/>
              <w:rPr>
                <w:rFonts w:eastAsia="Calibri"/>
                <w:szCs w:val="28"/>
                <w:lang w:val="vi-VN"/>
              </w:rPr>
            </w:pPr>
            <w:r w:rsidRPr="004A5896">
              <w:rPr>
                <w:rFonts w:eastAsia="Calibri"/>
                <w:szCs w:val="28"/>
                <w:lang w:val="vi-VN"/>
              </w:rPr>
              <w:t xml:space="preserve">+ </w:t>
            </w:r>
            <w:r w:rsidR="00D076F4" w:rsidRPr="004A5896">
              <w:rPr>
                <w:rFonts w:eastAsia="Calibri"/>
                <w:szCs w:val="28"/>
              </w:rPr>
              <w:t>BTNM: T2, C3</w:t>
            </w:r>
          </w:p>
          <w:p w14:paraId="5F156895" w14:textId="2F73E25A" w:rsidR="004A5896" w:rsidRPr="004A5896" w:rsidRDefault="004A5896" w:rsidP="004A5896">
            <w:pPr>
              <w:tabs>
                <w:tab w:val="left" w:pos="11125"/>
              </w:tabs>
              <w:spacing w:line="340" w:lineRule="exact"/>
              <w:rPr>
                <w:rFonts w:eastAsia="Calibri"/>
                <w:color w:val="000000"/>
                <w:sz w:val="26"/>
                <w:szCs w:val="26"/>
                <w:lang w:val="vi-VN"/>
              </w:rPr>
            </w:pPr>
            <w:r w:rsidRPr="004A5896">
              <w:rPr>
                <w:rFonts w:eastAsia="Calibri"/>
                <w:color w:val="000000"/>
                <w:szCs w:val="28"/>
                <w:lang w:val="vi-VN"/>
              </w:rPr>
              <w:t>Trò chơi</w:t>
            </w:r>
            <w:r>
              <w:rPr>
                <w:rFonts w:eastAsia="Calibri"/>
                <w:color w:val="000000"/>
                <w:szCs w:val="28"/>
                <w:lang w:val="vi-VN"/>
              </w:rPr>
              <w:t xml:space="preserve"> </w:t>
            </w:r>
            <w:r w:rsidRPr="004A5896">
              <w:rPr>
                <w:rFonts w:eastAsia="Calibri" w:cs="Times New Roman"/>
                <w:lang w:val="vi-VN"/>
              </w:rPr>
              <w:t xml:space="preserve">vận </w:t>
            </w:r>
            <w:r>
              <w:rPr>
                <w:rFonts w:eastAsia="Calibri" w:cs="Times New Roman"/>
                <w:lang w:val="vi-VN"/>
              </w:rPr>
              <w:t>động:</w:t>
            </w:r>
            <w:r w:rsidRPr="004A5896">
              <w:rPr>
                <w:rFonts w:eastAsia="Calibri"/>
                <w:color w:val="000000"/>
                <w:szCs w:val="28"/>
                <w:lang w:val="vi-VN"/>
              </w:rPr>
              <w:t xml:space="preserve"> “</w:t>
            </w:r>
            <w:r w:rsidR="0017220F">
              <w:rPr>
                <w:rFonts w:eastAsia="Calibri"/>
                <w:color w:val="000000"/>
                <w:szCs w:val="28"/>
                <w:lang w:val="vi-VN"/>
              </w:rPr>
              <w:t>thỏ nhanh - thỏ khéo</w:t>
            </w:r>
            <w:r w:rsidRPr="004A5896">
              <w:rPr>
                <w:rFonts w:eastAsia="Calibri"/>
                <w:color w:val="000000"/>
                <w:szCs w:val="28"/>
                <w:lang w:val="vi-VN"/>
              </w:rPr>
              <w:t>”.</w:t>
            </w:r>
          </w:p>
        </w:tc>
        <w:tc>
          <w:tcPr>
            <w:tcW w:w="1560" w:type="dxa"/>
          </w:tcPr>
          <w:p w14:paraId="535A0B52" w14:textId="77777777" w:rsidR="00272ED7" w:rsidRPr="00272ED7" w:rsidRDefault="00272ED7" w:rsidP="005700CD">
            <w:pPr>
              <w:spacing w:line="340" w:lineRule="exact"/>
              <w:jc w:val="both"/>
              <w:rPr>
                <w:rFonts w:eastAsia="Calibri"/>
                <w:color w:val="000000"/>
                <w:shd w:val="clear" w:color="auto" w:fill="FFFFFF"/>
                <w:lang w:val="pt-PT"/>
              </w:rPr>
            </w:pPr>
          </w:p>
        </w:tc>
      </w:tr>
      <w:bookmarkEnd w:id="6"/>
      <w:tr w:rsidR="004A5896" w:rsidRPr="00272ED7" w14:paraId="6BCB89C6" w14:textId="77777777" w:rsidTr="002A5F77">
        <w:tc>
          <w:tcPr>
            <w:tcW w:w="1888" w:type="dxa"/>
            <w:vMerge w:val="restart"/>
            <w:vAlign w:val="center"/>
          </w:tcPr>
          <w:p w14:paraId="527AA76E" w14:textId="77777777" w:rsidR="004A5896" w:rsidRPr="00E229CC" w:rsidRDefault="004A5896" w:rsidP="004A5896">
            <w:pPr>
              <w:spacing w:line="340" w:lineRule="exact"/>
              <w:jc w:val="both"/>
              <w:rPr>
                <w:rFonts w:eastAsia="Calibri"/>
                <w:b/>
                <w:bCs/>
                <w:color w:val="000000"/>
                <w:sz w:val="26"/>
                <w:szCs w:val="26"/>
              </w:rPr>
            </w:pPr>
            <w:proofErr w:type="spellStart"/>
            <w:r w:rsidRPr="00E229CC">
              <w:rPr>
                <w:rFonts w:eastAsia="Calibri"/>
                <w:b/>
                <w:bCs/>
                <w:color w:val="000000"/>
                <w:sz w:val="26"/>
                <w:szCs w:val="26"/>
              </w:rPr>
              <w:lastRenderedPageBreak/>
              <w:t>Chơi</w:t>
            </w:r>
            <w:proofErr w:type="spellEnd"/>
            <w:r w:rsidRPr="00E229CC">
              <w:rPr>
                <w:rFonts w:eastAsia="Calibri"/>
                <w:b/>
                <w:bCs/>
                <w:color w:val="000000"/>
                <w:sz w:val="26"/>
                <w:szCs w:val="26"/>
              </w:rPr>
              <w:t xml:space="preserve"> </w:t>
            </w:r>
            <w:proofErr w:type="spellStart"/>
            <w:r w:rsidRPr="00E229CC">
              <w:rPr>
                <w:rFonts w:eastAsia="Calibri"/>
                <w:b/>
                <w:bCs/>
                <w:color w:val="000000"/>
                <w:sz w:val="26"/>
                <w:szCs w:val="26"/>
              </w:rPr>
              <w:t>Ngoài</w:t>
            </w:r>
            <w:proofErr w:type="spellEnd"/>
            <w:r w:rsidRPr="00E229CC">
              <w:rPr>
                <w:rFonts w:eastAsia="Calibri"/>
                <w:b/>
                <w:bCs/>
                <w:color w:val="000000"/>
                <w:sz w:val="26"/>
                <w:szCs w:val="26"/>
              </w:rPr>
              <w:t xml:space="preserve"> </w:t>
            </w:r>
            <w:proofErr w:type="spellStart"/>
            <w:r w:rsidRPr="00E229CC">
              <w:rPr>
                <w:rFonts w:eastAsia="Calibri"/>
                <w:b/>
                <w:bCs/>
                <w:color w:val="000000"/>
                <w:sz w:val="26"/>
                <w:szCs w:val="26"/>
              </w:rPr>
              <w:t>trời</w:t>
            </w:r>
            <w:proofErr w:type="spellEnd"/>
          </w:p>
        </w:tc>
        <w:tc>
          <w:tcPr>
            <w:tcW w:w="1195" w:type="dxa"/>
          </w:tcPr>
          <w:p w14:paraId="4676133B" w14:textId="77777777" w:rsidR="004A5896" w:rsidRPr="00E229CC" w:rsidRDefault="004A5896" w:rsidP="004A5896">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2</w:t>
            </w:r>
          </w:p>
        </w:tc>
        <w:tc>
          <w:tcPr>
            <w:tcW w:w="4710" w:type="dxa"/>
            <w:gridSpan w:val="2"/>
          </w:tcPr>
          <w:p w14:paraId="3ACCAA55" w14:textId="5461AC48" w:rsidR="004A5896" w:rsidRPr="004A5896" w:rsidRDefault="00B030F5" w:rsidP="004A5896">
            <w:pPr>
              <w:spacing w:line="340" w:lineRule="exact"/>
              <w:jc w:val="both"/>
              <w:rPr>
                <w:rFonts w:eastAsia="Calibri"/>
                <w:color w:val="000000"/>
                <w:szCs w:val="28"/>
                <w:lang w:val="vi-VN"/>
              </w:rPr>
            </w:pPr>
            <w:r w:rsidRPr="00B030F5">
              <w:rPr>
                <w:rFonts w:eastAsia="Calibri"/>
                <w:color w:val="000000"/>
                <w:szCs w:val="28"/>
                <w:lang w:val="vi-VN"/>
              </w:rPr>
              <w:t>HĐCCĐ</w:t>
            </w:r>
          </w:p>
          <w:p w14:paraId="7F448682" w14:textId="77777777" w:rsidR="004A5896" w:rsidRPr="004A5896" w:rsidRDefault="004A5896" w:rsidP="004A5896">
            <w:pPr>
              <w:spacing w:line="340" w:lineRule="exact"/>
              <w:jc w:val="both"/>
              <w:rPr>
                <w:rFonts w:eastAsia="Calibri"/>
                <w:color w:val="000000"/>
                <w:szCs w:val="28"/>
                <w:lang w:val="vi-VN"/>
              </w:rPr>
            </w:pPr>
            <w:r w:rsidRPr="004A5896">
              <w:rPr>
                <w:rFonts w:eastAsia="Calibri"/>
                <w:color w:val="000000"/>
                <w:szCs w:val="28"/>
                <w:lang w:val="vi-VN"/>
              </w:rPr>
              <w:t>- Quan sát thời tiết trong ngày.</w:t>
            </w:r>
          </w:p>
          <w:p w14:paraId="02E9302D" w14:textId="77777777" w:rsidR="004A5896" w:rsidRPr="004A5896" w:rsidRDefault="004A5896" w:rsidP="004A5896">
            <w:pPr>
              <w:spacing w:line="340" w:lineRule="exact"/>
              <w:jc w:val="both"/>
              <w:rPr>
                <w:rFonts w:eastAsia="Calibri"/>
                <w:color w:val="000000"/>
                <w:szCs w:val="28"/>
                <w:lang w:val="vi-VN"/>
              </w:rPr>
            </w:pPr>
            <w:r w:rsidRPr="004A5896">
              <w:rPr>
                <w:rFonts w:eastAsia="Calibri"/>
                <w:color w:val="000000"/>
                <w:szCs w:val="28"/>
                <w:lang w:val="vi-VN"/>
              </w:rPr>
              <w:t>- TCVĐ: “Trời nắng, trời mưa”</w:t>
            </w:r>
          </w:p>
          <w:p w14:paraId="58AF47EF" w14:textId="46E9E711" w:rsidR="004A5896" w:rsidRPr="004A5896" w:rsidRDefault="004A5896" w:rsidP="004A5896">
            <w:pPr>
              <w:spacing w:line="340" w:lineRule="exact"/>
              <w:jc w:val="both"/>
              <w:rPr>
                <w:rFonts w:eastAsia="Calibri"/>
                <w:color w:val="000000"/>
                <w:szCs w:val="28"/>
                <w:lang w:val="vi-VN"/>
              </w:rPr>
            </w:pPr>
            <w:r w:rsidRPr="004A5896">
              <w:rPr>
                <w:rFonts w:eastAsia="Calibri"/>
                <w:color w:val="000000"/>
                <w:szCs w:val="28"/>
                <w:lang w:val="vi-VN"/>
              </w:rPr>
              <w:t>- Chơi tự chọn: Nhặt lá cây, vẽ mây mưa, chơi đu quay, cầu trượt.</w:t>
            </w:r>
          </w:p>
        </w:tc>
        <w:tc>
          <w:tcPr>
            <w:tcW w:w="4676" w:type="dxa"/>
            <w:gridSpan w:val="2"/>
          </w:tcPr>
          <w:p w14:paraId="5E210DD6" w14:textId="77777777" w:rsidR="00B030F5" w:rsidRDefault="00B030F5" w:rsidP="00A2378C">
            <w:pPr>
              <w:tabs>
                <w:tab w:val="center" w:pos="4320"/>
                <w:tab w:val="right" w:pos="8640"/>
              </w:tabs>
              <w:rPr>
                <w:lang w:val="vi-VN"/>
              </w:rPr>
            </w:pPr>
            <w:r>
              <w:rPr>
                <w:rFonts w:cs="Times New Roman"/>
                <w:szCs w:val="28"/>
              </w:rPr>
              <w:t>HĐCCĐ</w:t>
            </w:r>
            <w:r>
              <w:t xml:space="preserve"> </w:t>
            </w:r>
          </w:p>
          <w:p w14:paraId="553C578A" w14:textId="4C331107" w:rsidR="00A2378C" w:rsidRDefault="00A2378C" w:rsidP="00A2378C">
            <w:pPr>
              <w:tabs>
                <w:tab w:val="center" w:pos="4320"/>
                <w:tab w:val="right" w:pos="8640"/>
              </w:tabs>
            </w:pPr>
            <w:r>
              <w:t xml:space="preserve">- </w:t>
            </w:r>
            <w:proofErr w:type="spellStart"/>
            <w:r>
              <w:t>Thi</w:t>
            </w:r>
            <w:proofErr w:type="spellEnd"/>
            <w:r>
              <w:t xml:space="preserve">́ </w:t>
            </w:r>
            <w:proofErr w:type="spellStart"/>
            <w:r>
              <w:t>nghiệm</w:t>
            </w:r>
            <w:proofErr w:type="spellEnd"/>
            <w:r>
              <w:t xml:space="preserve">: </w:t>
            </w:r>
            <w:proofErr w:type="spellStart"/>
            <w:r>
              <w:t>vật</w:t>
            </w:r>
            <w:proofErr w:type="spellEnd"/>
            <w:r>
              <w:t xml:space="preserve"> </w:t>
            </w:r>
            <w:proofErr w:type="spellStart"/>
            <w:r>
              <w:t>chìm</w:t>
            </w:r>
            <w:proofErr w:type="spellEnd"/>
            <w:r>
              <w:t xml:space="preserve"> </w:t>
            </w:r>
            <w:proofErr w:type="spellStart"/>
            <w:r>
              <w:t>vật</w:t>
            </w:r>
            <w:proofErr w:type="spellEnd"/>
            <w:r>
              <w:t xml:space="preserve"> </w:t>
            </w:r>
            <w:proofErr w:type="spellStart"/>
            <w:r>
              <w:t>nổi</w:t>
            </w:r>
            <w:proofErr w:type="spellEnd"/>
            <w:r>
              <w:t xml:space="preserve"> </w:t>
            </w:r>
            <w:proofErr w:type="spellStart"/>
            <w:r>
              <w:t>trong</w:t>
            </w:r>
            <w:proofErr w:type="spellEnd"/>
            <w:r>
              <w:t xml:space="preserve"> </w:t>
            </w:r>
            <w:proofErr w:type="spellStart"/>
            <w:r>
              <w:t>nước</w:t>
            </w:r>
            <w:proofErr w:type="spellEnd"/>
            <w:r>
              <w:t>.</w:t>
            </w:r>
          </w:p>
          <w:p w14:paraId="06F738C8" w14:textId="77777777" w:rsidR="00A2378C" w:rsidRDefault="00A2378C" w:rsidP="00A2378C">
            <w:pPr>
              <w:tabs>
                <w:tab w:val="center" w:pos="4320"/>
                <w:tab w:val="right" w:pos="8640"/>
              </w:tabs>
            </w:pPr>
            <w:r>
              <w:t xml:space="preserve">- TCVĐ: </w:t>
            </w:r>
            <w:proofErr w:type="spellStart"/>
            <w:r>
              <w:t>Kéo</w:t>
            </w:r>
            <w:proofErr w:type="spellEnd"/>
            <w:r>
              <w:t xml:space="preserve"> co</w:t>
            </w:r>
          </w:p>
          <w:p w14:paraId="5767797C" w14:textId="5549F67E" w:rsidR="004A5896" w:rsidRPr="004A5896" w:rsidRDefault="00A2378C" w:rsidP="00A2378C">
            <w:pPr>
              <w:tabs>
                <w:tab w:val="left" w:pos="11125"/>
              </w:tabs>
              <w:spacing w:line="340" w:lineRule="exact"/>
              <w:rPr>
                <w:rFonts w:eastAsia="Calibri"/>
                <w:color w:val="000000"/>
                <w:sz w:val="26"/>
                <w:szCs w:val="26"/>
                <w:lang w:val="vi-VN"/>
              </w:rPr>
            </w:pPr>
            <w:r>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nước</w:t>
            </w:r>
            <w:proofErr w:type="spellEnd"/>
            <w:r>
              <w:t xml:space="preserve">, </w:t>
            </w:r>
            <w:proofErr w:type="spellStart"/>
            <w:r>
              <w:t>vẽ</w:t>
            </w:r>
            <w:proofErr w:type="spellEnd"/>
            <w:r>
              <w:t xml:space="preserve"> </w:t>
            </w:r>
            <w:proofErr w:type="spellStart"/>
            <w:r>
              <w:t>các</w:t>
            </w:r>
            <w:proofErr w:type="spellEnd"/>
            <w:r>
              <w:t xml:space="preserve"> </w:t>
            </w:r>
            <w:proofErr w:type="spellStart"/>
            <w:r>
              <w:t>nguồn</w:t>
            </w:r>
            <w:proofErr w:type="spellEnd"/>
            <w:r>
              <w:t xml:space="preserve"> </w:t>
            </w:r>
            <w:proofErr w:type="spellStart"/>
            <w:r>
              <w:t>nước</w:t>
            </w:r>
            <w:proofErr w:type="spellEnd"/>
            <w:r>
              <w:t xml:space="preserve">, </w:t>
            </w:r>
            <w:proofErr w:type="spellStart"/>
            <w:r>
              <w:t>chơi</w:t>
            </w:r>
            <w:proofErr w:type="spellEnd"/>
            <w:r>
              <w:t xml:space="preserve"> </w:t>
            </w:r>
            <w:proofErr w:type="spellStart"/>
            <w:r>
              <w:t>đu</w:t>
            </w:r>
            <w:proofErr w:type="spellEnd"/>
            <w:r>
              <w:t xml:space="preserve"> quay, </w:t>
            </w:r>
            <w:proofErr w:type="spellStart"/>
            <w:r>
              <w:t>cầu</w:t>
            </w:r>
            <w:proofErr w:type="spellEnd"/>
            <w:r>
              <w:t xml:space="preserve"> </w:t>
            </w:r>
            <w:proofErr w:type="spellStart"/>
            <w:r>
              <w:t>trượt</w:t>
            </w:r>
            <w:proofErr w:type="spellEnd"/>
            <w:r>
              <w:t>.</w:t>
            </w:r>
          </w:p>
        </w:tc>
        <w:tc>
          <w:tcPr>
            <w:tcW w:w="1560" w:type="dxa"/>
          </w:tcPr>
          <w:p w14:paraId="37AC65D6" w14:textId="77777777" w:rsidR="004A5896" w:rsidRPr="00272ED7" w:rsidRDefault="004A5896" w:rsidP="004A5896">
            <w:pPr>
              <w:spacing w:line="340" w:lineRule="exact"/>
              <w:jc w:val="both"/>
              <w:rPr>
                <w:rFonts w:eastAsia="Calibri"/>
                <w:color w:val="000000"/>
                <w:shd w:val="clear" w:color="auto" w:fill="FFFFFF"/>
                <w:lang w:val="pt-PT"/>
              </w:rPr>
            </w:pPr>
          </w:p>
        </w:tc>
      </w:tr>
      <w:tr w:rsidR="004A5896" w:rsidRPr="00272ED7" w14:paraId="63536B86" w14:textId="77777777" w:rsidTr="002A5F77">
        <w:tc>
          <w:tcPr>
            <w:tcW w:w="1888" w:type="dxa"/>
            <w:vMerge/>
            <w:vAlign w:val="center"/>
          </w:tcPr>
          <w:p w14:paraId="7A715242" w14:textId="77777777" w:rsidR="004A5896" w:rsidRPr="00E229CC" w:rsidRDefault="004A5896" w:rsidP="004A5896">
            <w:pPr>
              <w:spacing w:line="340" w:lineRule="exact"/>
              <w:jc w:val="both"/>
              <w:rPr>
                <w:rFonts w:eastAsia="Calibri"/>
                <w:b/>
                <w:bCs/>
                <w:color w:val="000000"/>
                <w:sz w:val="26"/>
                <w:szCs w:val="26"/>
              </w:rPr>
            </w:pPr>
          </w:p>
        </w:tc>
        <w:tc>
          <w:tcPr>
            <w:tcW w:w="1195" w:type="dxa"/>
          </w:tcPr>
          <w:p w14:paraId="686DAC61" w14:textId="77777777" w:rsidR="004A5896" w:rsidRPr="00E229CC" w:rsidRDefault="004A5896" w:rsidP="004A5896">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3</w:t>
            </w:r>
          </w:p>
        </w:tc>
        <w:tc>
          <w:tcPr>
            <w:tcW w:w="4710" w:type="dxa"/>
            <w:gridSpan w:val="2"/>
          </w:tcPr>
          <w:p w14:paraId="13EC239A" w14:textId="31AA465B" w:rsidR="004A5896" w:rsidRPr="00272ED7" w:rsidRDefault="004A5896" w:rsidP="004A5896">
            <w:pPr>
              <w:spacing w:line="276" w:lineRule="auto"/>
              <w:rPr>
                <w:rFonts w:eastAsia="Calibri"/>
                <w:lang w:val="vi-VN"/>
              </w:rPr>
            </w:pPr>
          </w:p>
        </w:tc>
        <w:tc>
          <w:tcPr>
            <w:tcW w:w="4676" w:type="dxa"/>
            <w:gridSpan w:val="2"/>
          </w:tcPr>
          <w:p w14:paraId="2A4C332E" w14:textId="72914EF6" w:rsidR="004A5896" w:rsidRPr="00272ED7" w:rsidRDefault="004A5896" w:rsidP="004A5896">
            <w:pPr>
              <w:tabs>
                <w:tab w:val="left" w:pos="11125"/>
              </w:tabs>
              <w:spacing w:line="340" w:lineRule="exact"/>
              <w:jc w:val="center"/>
              <w:rPr>
                <w:rFonts w:eastAsia="Calibri"/>
                <w:color w:val="000000"/>
                <w:sz w:val="26"/>
                <w:szCs w:val="26"/>
              </w:rPr>
            </w:pPr>
          </w:p>
        </w:tc>
        <w:tc>
          <w:tcPr>
            <w:tcW w:w="1560" w:type="dxa"/>
          </w:tcPr>
          <w:p w14:paraId="48544121" w14:textId="77777777" w:rsidR="004A5896" w:rsidRPr="00272ED7" w:rsidRDefault="004A5896" w:rsidP="004A5896">
            <w:pPr>
              <w:spacing w:line="340" w:lineRule="exact"/>
              <w:jc w:val="both"/>
              <w:rPr>
                <w:rFonts w:eastAsia="Calibri"/>
                <w:color w:val="000000"/>
                <w:shd w:val="clear" w:color="auto" w:fill="FFFFFF"/>
                <w:lang w:val="pt-PT"/>
              </w:rPr>
            </w:pPr>
          </w:p>
        </w:tc>
      </w:tr>
      <w:tr w:rsidR="004A5896" w:rsidRPr="00272ED7" w14:paraId="13730A04" w14:textId="77777777" w:rsidTr="002A5F77">
        <w:tc>
          <w:tcPr>
            <w:tcW w:w="1888" w:type="dxa"/>
            <w:vMerge/>
            <w:vAlign w:val="center"/>
          </w:tcPr>
          <w:p w14:paraId="1250DA09" w14:textId="77777777" w:rsidR="004A5896" w:rsidRPr="00E229CC" w:rsidRDefault="004A5896" w:rsidP="004A5896">
            <w:pPr>
              <w:spacing w:line="340" w:lineRule="exact"/>
              <w:jc w:val="both"/>
              <w:rPr>
                <w:rFonts w:eastAsia="Calibri"/>
                <w:b/>
                <w:bCs/>
                <w:color w:val="000000"/>
                <w:sz w:val="26"/>
                <w:szCs w:val="26"/>
              </w:rPr>
            </w:pPr>
          </w:p>
        </w:tc>
        <w:tc>
          <w:tcPr>
            <w:tcW w:w="1195" w:type="dxa"/>
          </w:tcPr>
          <w:p w14:paraId="42C94364" w14:textId="77777777" w:rsidR="004A5896" w:rsidRPr="00E229CC" w:rsidRDefault="004A5896" w:rsidP="004A5896">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4</w:t>
            </w:r>
          </w:p>
        </w:tc>
        <w:tc>
          <w:tcPr>
            <w:tcW w:w="4710" w:type="dxa"/>
            <w:gridSpan w:val="2"/>
          </w:tcPr>
          <w:p w14:paraId="4F1E9976" w14:textId="77777777" w:rsidR="00B030F5" w:rsidRDefault="00B030F5" w:rsidP="004A5896">
            <w:pPr>
              <w:spacing w:line="276" w:lineRule="auto"/>
              <w:rPr>
                <w:rFonts w:eastAsia="Calibri"/>
                <w:lang w:val="vi-VN"/>
              </w:rPr>
            </w:pPr>
            <w:r>
              <w:rPr>
                <w:rFonts w:cs="Times New Roman"/>
                <w:szCs w:val="28"/>
              </w:rPr>
              <w:t>HĐCCĐ</w:t>
            </w:r>
            <w:r w:rsidRPr="004A5896">
              <w:rPr>
                <w:rFonts w:eastAsia="Calibri"/>
                <w:lang w:val="it-IT"/>
              </w:rPr>
              <w:t xml:space="preserve"> </w:t>
            </w:r>
          </w:p>
          <w:p w14:paraId="076CADB5" w14:textId="749339D5" w:rsidR="004A5896" w:rsidRPr="004A5896" w:rsidRDefault="004A5896" w:rsidP="004A5896">
            <w:pPr>
              <w:spacing w:line="276" w:lineRule="auto"/>
              <w:rPr>
                <w:rFonts w:eastAsia="Calibri"/>
                <w:lang w:val="it-IT"/>
              </w:rPr>
            </w:pPr>
            <w:r w:rsidRPr="004A5896">
              <w:rPr>
                <w:rFonts w:eastAsia="Calibri"/>
                <w:lang w:val="it-IT"/>
              </w:rPr>
              <w:t>- Trải nghiệm: Tạo sự chuyển động của nước</w:t>
            </w:r>
          </w:p>
          <w:p w14:paraId="6F50B3DF" w14:textId="77777777" w:rsidR="004A5896" w:rsidRPr="004A5896" w:rsidRDefault="004A5896" w:rsidP="004A5896">
            <w:pPr>
              <w:spacing w:line="276" w:lineRule="auto"/>
              <w:rPr>
                <w:rFonts w:eastAsia="Calibri"/>
                <w:lang w:val="it-IT"/>
              </w:rPr>
            </w:pPr>
            <w:r w:rsidRPr="004A5896">
              <w:rPr>
                <w:rFonts w:eastAsia="Calibri"/>
                <w:lang w:val="it-IT"/>
              </w:rPr>
              <w:t>- TCVĐ: Rồng rắn lên mây.</w:t>
            </w:r>
          </w:p>
          <w:p w14:paraId="550919E7" w14:textId="061157EB" w:rsidR="004A5896" w:rsidRPr="00272ED7" w:rsidRDefault="004A5896" w:rsidP="004A5896">
            <w:pPr>
              <w:spacing w:line="276" w:lineRule="auto"/>
              <w:rPr>
                <w:rFonts w:eastAsia="Calibri"/>
                <w:lang w:val="vi-VN"/>
              </w:rPr>
            </w:pPr>
            <w:r w:rsidRPr="004A5896">
              <w:rPr>
                <w:rFonts w:eastAsia="Calibri"/>
                <w:lang w:val="it-IT"/>
              </w:rPr>
              <w:t>- Chơi tự chọn: Vẽ mưa, nhặt lá cây, chơi đu quay, cầu trượt.</w:t>
            </w:r>
          </w:p>
        </w:tc>
        <w:tc>
          <w:tcPr>
            <w:tcW w:w="4676" w:type="dxa"/>
            <w:gridSpan w:val="2"/>
          </w:tcPr>
          <w:p w14:paraId="672FA97D" w14:textId="77777777" w:rsidR="00B030F5" w:rsidRDefault="00B030F5" w:rsidP="004A5896">
            <w:pPr>
              <w:spacing w:line="276" w:lineRule="auto"/>
              <w:jc w:val="both"/>
              <w:rPr>
                <w:rFonts w:eastAsia="Calibri"/>
                <w:lang w:val="vi-VN"/>
              </w:rPr>
            </w:pPr>
            <w:r>
              <w:rPr>
                <w:rFonts w:cs="Times New Roman"/>
                <w:szCs w:val="28"/>
              </w:rPr>
              <w:t>HĐCCĐ</w:t>
            </w:r>
            <w:r w:rsidRPr="004A5896">
              <w:rPr>
                <w:rFonts w:eastAsia="Calibri"/>
                <w:lang w:val="it-IT"/>
              </w:rPr>
              <w:t xml:space="preserve"> </w:t>
            </w:r>
          </w:p>
          <w:p w14:paraId="30CA5258" w14:textId="23FACA4D" w:rsidR="004A5896" w:rsidRPr="004A5896" w:rsidRDefault="004A5896" w:rsidP="004A5896">
            <w:pPr>
              <w:spacing w:line="276" w:lineRule="auto"/>
              <w:jc w:val="both"/>
              <w:rPr>
                <w:rFonts w:eastAsia="Calibri"/>
                <w:lang w:val="it-IT"/>
              </w:rPr>
            </w:pPr>
            <w:r w:rsidRPr="004A5896">
              <w:rPr>
                <w:rFonts w:eastAsia="Calibri"/>
                <w:lang w:val="it-IT"/>
              </w:rPr>
              <w:t xml:space="preserve">- Trải nghiệm làm chong chóng - khám phá sự kì diệu của gió </w:t>
            </w:r>
          </w:p>
          <w:p w14:paraId="5CC5C379" w14:textId="77777777" w:rsidR="004A5896" w:rsidRPr="004A5896" w:rsidRDefault="004A5896" w:rsidP="004A5896">
            <w:pPr>
              <w:spacing w:line="276" w:lineRule="auto"/>
              <w:jc w:val="both"/>
              <w:rPr>
                <w:rFonts w:eastAsia="Calibri"/>
                <w:lang w:val="it-IT"/>
              </w:rPr>
            </w:pPr>
            <w:r w:rsidRPr="004A5896">
              <w:rPr>
                <w:rFonts w:eastAsia="Calibri"/>
                <w:lang w:val="it-IT"/>
              </w:rPr>
              <w:t>- TCVĐ: Kéo co</w:t>
            </w:r>
          </w:p>
          <w:p w14:paraId="50B6E279" w14:textId="29E8DA11" w:rsidR="004A5896" w:rsidRPr="00272ED7" w:rsidRDefault="004A5896" w:rsidP="004A5896">
            <w:pPr>
              <w:tabs>
                <w:tab w:val="left" w:pos="11125"/>
              </w:tabs>
              <w:spacing w:line="340" w:lineRule="exact"/>
              <w:jc w:val="center"/>
              <w:rPr>
                <w:rFonts w:eastAsia="Calibri"/>
                <w:color w:val="000000"/>
                <w:sz w:val="26"/>
                <w:szCs w:val="26"/>
              </w:rPr>
            </w:pPr>
            <w:r w:rsidRPr="004A5896">
              <w:rPr>
                <w:rFonts w:eastAsia="Calibri"/>
                <w:lang w:val="it-IT"/>
              </w:rPr>
              <w:t>-Chơi tự chọn: Chơi với nước, vẽ theo ý thích, chơi đu quay, cầu trượt.</w:t>
            </w:r>
          </w:p>
        </w:tc>
        <w:tc>
          <w:tcPr>
            <w:tcW w:w="1560" w:type="dxa"/>
          </w:tcPr>
          <w:p w14:paraId="131B254F" w14:textId="77777777" w:rsidR="004A5896" w:rsidRPr="00272ED7" w:rsidRDefault="004A5896" w:rsidP="004A5896">
            <w:pPr>
              <w:spacing w:line="340" w:lineRule="exact"/>
              <w:jc w:val="both"/>
              <w:rPr>
                <w:rFonts w:eastAsia="Calibri"/>
                <w:color w:val="000000"/>
                <w:shd w:val="clear" w:color="auto" w:fill="FFFFFF"/>
                <w:lang w:val="pt-PT"/>
              </w:rPr>
            </w:pPr>
          </w:p>
        </w:tc>
      </w:tr>
      <w:tr w:rsidR="004A5896" w:rsidRPr="00272ED7" w14:paraId="1553E40C" w14:textId="77777777" w:rsidTr="002A5F77">
        <w:tc>
          <w:tcPr>
            <w:tcW w:w="1888" w:type="dxa"/>
            <w:vMerge/>
            <w:vAlign w:val="center"/>
          </w:tcPr>
          <w:p w14:paraId="3F53E56A" w14:textId="77777777" w:rsidR="004A5896" w:rsidRPr="00E229CC" w:rsidRDefault="004A5896" w:rsidP="004A5896">
            <w:pPr>
              <w:spacing w:line="340" w:lineRule="exact"/>
              <w:jc w:val="both"/>
              <w:rPr>
                <w:rFonts w:eastAsia="Calibri"/>
                <w:b/>
                <w:bCs/>
                <w:color w:val="000000"/>
                <w:sz w:val="26"/>
                <w:szCs w:val="26"/>
              </w:rPr>
            </w:pPr>
          </w:p>
        </w:tc>
        <w:tc>
          <w:tcPr>
            <w:tcW w:w="1195" w:type="dxa"/>
          </w:tcPr>
          <w:p w14:paraId="1094E28F" w14:textId="77777777" w:rsidR="004A5896" w:rsidRPr="00E229CC" w:rsidRDefault="004A5896" w:rsidP="004A5896">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5</w:t>
            </w:r>
          </w:p>
        </w:tc>
        <w:tc>
          <w:tcPr>
            <w:tcW w:w="4710" w:type="dxa"/>
            <w:gridSpan w:val="2"/>
          </w:tcPr>
          <w:p w14:paraId="15BC1857" w14:textId="77777777" w:rsidR="00B030F5" w:rsidRDefault="00B030F5" w:rsidP="004A5896">
            <w:pPr>
              <w:spacing w:line="276" w:lineRule="auto"/>
              <w:rPr>
                <w:rFonts w:eastAsia="Calibri"/>
                <w:lang w:val="vi-VN"/>
              </w:rPr>
            </w:pPr>
            <w:r>
              <w:rPr>
                <w:rFonts w:cs="Times New Roman"/>
                <w:szCs w:val="28"/>
              </w:rPr>
              <w:t>HĐCCĐ</w:t>
            </w:r>
            <w:r w:rsidRPr="004A5896">
              <w:rPr>
                <w:rFonts w:eastAsia="Calibri"/>
                <w:lang w:val="it-IT"/>
              </w:rPr>
              <w:t xml:space="preserve"> </w:t>
            </w:r>
          </w:p>
          <w:p w14:paraId="5168B58D" w14:textId="6BFE8EDB" w:rsidR="004A5896" w:rsidRPr="004A5896" w:rsidRDefault="004A5896" w:rsidP="004A5896">
            <w:pPr>
              <w:spacing w:line="276" w:lineRule="auto"/>
              <w:rPr>
                <w:rFonts w:eastAsia="Calibri"/>
                <w:lang w:val="it-IT"/>
              </w:rPr>
            </w:pPr>
            <w:r w:rsidRPr="004A5896">
              <w:rPr>
                <w:rFonts w:eastAsia="Calibri"/>
                <w:lang w:val="it-IT"/>
              </w:rPr>
              <w:t>- Thí nghiệm</w:t>
            </w:r>
          </w:p>
          <w:p w14:paraId="3909CCC5" w14:textId="77777777" w:rsidR="004A5896" w:rsidRPr="004A5896" w:rsidRDefault="004A5896" w:rsidP="004A5896">
            <w:pPr>
              <w:spacing w:line="276" w:lineRule="auto"/>
              <w:rPr>
                <w:rFonts w:eastAsia="Calibri"/>
                <w:lang w:val="it-IT"/>
              </w:rPr>
            </w:pPr>
            <w:r w:rsidRPr="004A5896">
              <w:rPr>
                <w:rFonts w:eastAsia="Calibri"/>
                <w:lang w:val="it-IT"/>
              </w:rPr>
              <w:t>Đường tan trong nước</w:t>
            </w:r>
          </w:p>
          <w:p w14:paraId="480186A5" w14:textId="77777777" w:rsidR="004A5896" w:rsidRPr="004A5896" w:rsidRDefault="004A5896" w:rsidP="004A5896">
            <w:pPr>
              <w:spacing w:line="276" w:lineRule="auto"/>
              <w:rPr>
                <w:rFonts w:eastAsia="Calibri"/>
                <w:lang w:val="it-IT"/>
              </w:rPr>
            </w:pPr>
            <w:r w:rsidRPr="004A5896">
              <w:rPr>
                <w:rFonts w:eastAsia="Calibri"/>
                <w:lang w:val="it-IT"/>
              </w:rPr>
              <w:t>- TCVĐ: Trời nắng, trời mưa.</w:t>
            </w:r>
          </w:p>
          <w:p w14:paraId="0A8FBE3A" w14:textId="7D97430D" w:rsidR="004A5896" w:rsidRPr="00272ED7" w:rsidRDefault="004A5896" w:rsidP="004A5896">
            <w:pPr>
              <w:spacing w:line="340" w:lineRule="exact"/>
              <w:jc w:val="both"/>
              <w:rPr>
                <w:rFonts w:eastAsia="Calibri"/>
                <w:color w:val="000000"/>
                <w:sz w:val="26"/>
                <w:szCs w:val="26"/>
                <w:lang w:val="vi-VN"/>
              </w:rPr>
            </w:pPr>
            <w:r w:rsidRPr="004A5896">
              <w:rPr>
                <w:rFonts w:eastAsia="Calibri"/>
                <w:lang w:val="it-IT"/>
              </w:rPr>
              <w:t xml:space="preserve"> - Chơi tự chọn: Vẽ theo ý thích, chơi đu quay, cầu trượt.</w:t>
            </w:r>
          </w:p>
        </w:tc>
        <w:tc>
          <w:tcPr>
            <w:tcW w:w="4676" w:type="dxa"/>
            <w:gridSpan w:val="2"/>
          </w:tcPr>
          <w:p w14:paraId="033DA4FC" w14:textId="77777777" w:rsidR="00B030F5" w:rsidRDefault="00B030F5" w:rsidP="004A5896">
            <w:pPr>
              <w:spacing w:line="276" w:lineRule="auto"/>
              <w:jc w:val="both"/>
              <w:rPr>
                <w:rFonts w:eastAsia="Calibri"/>
                <w:lang w:val="vi-VN"/>
              </w:rPr>
            </w:pPr>
            <w:r>
              <w:rPr>
                <w:rFonts w:cs="Times New Roman"/>
                <w:szCs w:val="28"/>
              </w:rPr>
              <w:t>HĐCCĐ</w:t>
            </w:r>
            <w:r w:rsidRPr="004A5896">
              <w:rPr>
                <w:rFonts w:eastAsia="Calibri"/>
                <w:lang w:val="it-IT"/>
              </w:rPr>
              <w:t xml:space="preserve"> </w:t>
            </w:r>
          </w:p>
          <w:p w14:paraId="3039B3D0" w14:textId="40AE8C00" w:rsidR="004A5896" w:rsidRPr="004A5896" w:rsidRDefault="004A5896" w:rsidP="004A5896">
            <w:pPr>
              <w:spacing w:line="276" w:lineRule="auto"/>
              <w:jc w:val="both"/>
              <w:rPr>
                <w:rFonts w:eastAsia="Calibri"/>
                <w:lang w:val="it-IT"/>
              </w:rPr>
            </w:pPr>
            <w:r w:rsidRPr="004A5896">
              <w:rPr>
                <w:rFonts w:eastAsia="Calibri"/>
                <w:lang w:val="it-IT"/>
              </w:rPr>
              <w:t>- QS một số trang phục mùa hè</w:t>
            </w:r>
          </w:p>
          <w:p w14:paraId="30B3FE3E" w14:textId="77777777" w:rsidR="004A5896" w:rsidRPr="004A5896" w:rsidRDefault="004A5896" w:rsidP="004A5896">
            <w:pPr>
              <w:spacing w:line="276" w:lineRule="auto"/>
              <w:jc w:val="both"/>
              <w:rPr>
                <w:rFonts w:eastAsia="Calibri"/>
                <w:lang w:val="it-IT"/>
              </w:rPr>
            </w:pPr>
            <w:r w:rsidRPr="004A5896">
              <w:rPr>
                <w:rFonts w:eastAsia="Calibri"/>
                <w:lang w:val="it-IT"/>
              </w:rPr>
              <w:t>- TCVĐ: Rồng rắn lên mây.</w:t>
            </w:r>
          </w:p>
          <w:p w14:paraId="042D5589" w14:textId="77777777" w:rsidR="004A5896" w:rsidRPr="004A5896" w:rsidRDefault="004A5896" w:rsidP="004A5896">
            <w:pPr>
              <w:spacing w:line="276" w:lineRule="auto"/>
              <w:jc w:val="both"/>
              <w:rPr>
                <w:rFonts w:eastAsia="Calibri"/>
                <w:lang w:val="it-IT"/>
              </w:rPr>
            </w:pPr>
            <w:r w:rsidRPr="004A5896">
              <w:rPr>
                <w:rFonts w:eastAsia="Calibri"/>
                <w:lang w:val="it-IT"/>
              </w:rPr>
              <w:t xml:space="preserve">- Chơi tự chọn: </w:t>
            </w:r>
          </w:p>
          <w:p w14:paraId="4E5B41AB" w14:textId="5A372769" w:rsidR="004A5896" w:rsidRPr="00272ED7" w:rsidRDefault="004A5896" w:rsidP="004A5896">
            <w:pPr>
              <w:tabs>
                <w:tab w:val="left" w:pos="11125"/>
              </w:tabs>
              <w:spacing w:line="340" w:lineRule="exact"/>
              <w:jc w:val="center"/>
              <w:rPr>
                <w:rFonts w:eastAsia="Calibri"/>
                <w:color w:val="000000"/>
                <w:sz w:val="26"/>
                <w:szCs w:val="26"/>
              </w:rPr>
            </w:pPr>
            <w:r w:rsidRPr="004A5896">
              <w:rPr>
                <w:rFonts w:eastAsia="Calibri"/>
                <w:lang w:val="it-IT"/>
              </w:rPr>
              <w:t>vẽ theo ý thích,chơi trò chơi dân gian, chơi dải lụa, ném bô linh, xếp hột hạt, chơi đồ chơi ngoài trời)</w:t>
            </w:r>
          </w:p>
        </w:tc>
        <w:tc>
          <w:tcPr>
            <w:tcW w:w="1560" w:type="dxa"/>
          </w:tcPr>
          <w:p w14:paraId="1DF32EB7" w14:textId="77777777" w:rsidR="004A5896" w:rsidRPr="00272ED7" w:rsidRDefault="004A5896" w:rsidP="004A5896">
            <w:pPr>
              <w:spacing w:line="340" w:lineRule="exact"/>
              <w:jc w:val="both"/>
              <w:rPr>
                <w:rFonts w:eastAsia="Calibri"/>
                <w:color w:val="000000"/>
                <w:shd w:val="clear" w:color="auto" w:fill="FFFFFF"/>
                <w:lang w:val="pt-PT"/>
              </w:rPr>
            </w:pPr>
          </w:p>
        </w:tc>
      </w:tr>
      <w:tr w:rsidR="004A5896" w:rsidRPr="00272ED7" w14:paraId="2304506B" w14:textId="77777777" w:rsidTr="002A5F77">
        <w:tc>
          <w:tcPr>
            <w:tcW w:w="1888" w:type="dxa"/>
            <w:vMerge/>
            <w:vAlign w:val="center"/>
          </w:tcPr>
          <w:p w14:paraId="4E60515D" w14:textId="77777777" w:rsidR="004A5896" w:rsidRPr="00E229CC" w:rsidRDefault="004A5896" w:rsidP="004A5896">
            <w:pPr>
              <w:spacing w:line="340" w:lineRule="exact"/>
              <w:jc w:val="both"/>
              <w:rPr>
                <w:rFonts w:eastAsia="Calibri"/>
                <w:b/>
                <w:bCs/>
                <w:color w:val="000000"/>
                <w:sz w:val="26"/>
                <w:szCs w:val="26"/>
              </w:rPr>
            </w:pPr>
          </w:p>
        </w:tc>
        <w:tc>
          <w:tcPr>
            <w:tcW w:w="1195" w:type="dxa"/>
          </w:tcPr>
          <w:p w14:paraId="601E2EAE" w14:textId="77777777" w:rsidR="004A5896" w:rsidRPr="00E229CC" w:rsidRDefault="004A5896" w:rsidP="004A5896">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6</w:t>
            </w:r>
          </w:p>
        </w:tc>
        <w:tc>
          <w:tcPr>
            <w:tcW w:w="4710" w:type="dxa"/>
            <w:gridSpan w:val="2"/>
          </w:tcPr>
          <w:p w14:paraId="18D1D6F9" w14:textId="77777777" w:rsidR="00B030F5" w:rsidRDefault="00B030F5" w:rsidP="004A5896">
            <w:pPr>
              <w:spacing w:line="276" w:lineRule="auto"/>
              <w:rPr>
                <w:rFonts w:eastAsia="Calibri"/>
                <w:lang w:val="vi-VN"/>
              </w:rPr>
            </w:pPr>
            <w:r>
              <w:rPr>
                <w:rFonts w:cs="Times New Roman"/>
                <w:szCs w:val="28"/>
              </w:rPr>
              <w:t>HĐCCĐ</w:t>
            </w:r>
            <w:r w:rsidRPr="004A5896">
              <w:rPr>
                <w:rFonts w:eastAsia="Calibri"/>
                <w:lang w:val="it-IT"/>
              </w:rPr>
              <w:t xml:space="preserve"> </w:t>
            </w:r>
          </w:p>
          <w:p w14:paraId="76B7611C" w14:textId="71A317B8" w:rsidR="004A5896" w:rsidRPr="004A5896" w:rsidRDefault="004A5896" w:rsidP="004A5896">
            <w:pPr>
              <w:spacing w:line="276" w:lineRule="auto"/>
              <w:rPr>
                <w:rFonts w:eastAsia="Calibri"/>
                <w:lang w:val="it-IT"/>
              </w:rPr>
            </w:pPr>
            <w:r w:rsidRPr="004A5896">
              <w:rPr>
                <w:rFonts w:eastAsia="Calibri"/>
                <w:lang w:val="it-IT"/>
              </w:rPr>
              <w:t>- Thí nghiệm: vật chìm vật nổi trong nước.</w:t>
            </w:r>
          </w:p>
          <w:p w14:paraId="7415779D" w14:textId="77777777" w:rsidR="004A5896" w:rsidRPr="004A5896" w:rsidRDefault="004A5896" w:rsidP="004A5896">
            <w:pPr>
              <w:spacing w:line="276" w:lineRule="auto"/>
              <w:rPr>
                <w:rFonts w:eastAsia="Calibri"/>
                <w:lang w:val="it-IT"/>
              </w:rPr>
            </w:pPr>
            <w:r w:rsidRPr="004A5896">
              <w:rPr>
                <w:rFonts w:eastAsia="Calibri"/>
                <w:lang w:val="it-IT"/>
              </w:rPr>
              <w:t>- TCVĐ: Kéo co</w:t>
            </w:r>
          </w:p>
          <w:p w14:paraId="79B8173B" w14:textId="769AB965" w:rsidR="004A5896" w:rsidRPr="00272ED7" w:rsidRDefault="004A5896" w:rsidP="004A5896">
            <w:pPr>
              <w:spacing w:line="340" w:lineRule="exact"/>
              <w:jc w:val="both"/>
              <w:rPr>
                <w:rFonts w:eastAsia="Calibri"/>
                <w:color w:val="000000"/>
                <w:sz w:val="26"/>
                <w:szCs w:val="26"/>
              </w:rPr>
            </w:pPr>
            <w:r w:rsidRPr="004A5896">
              <w:rPr>
                <w:rFonts w:eastAsia="Calibri"/>
                <w:lang w:val="it-IT"/>
              </w:rPr>
              <w:t>- Chơi tự chọn: Chơi với nước, vẽ các nguồn nước, chơi đu quay, cầu trượt.</w:t>
            </w:r>
          </w:p>
        </w:tc>
        <w:tc>
          <w:tcPr>
            <w:tcW w:w="4676" w:type="dxa"/>
            <w:gridSpan w:val="2"/>
          </w:tcPr>
          <w:p w14:paraId="2A35627B" w14:textId="4530BBF0" w:rsidR="00A2378C" w:rsidRPr="00A2378C" w:rsidRDefault="00B030F5" w:rsidP="00A2378C">
            <w:pPr>
              <w:spacing w:line="276" w:lineRule="auto"/>
              <w:jc w:val="both"/>
              <w:rPr>
                <w:rFonts w:eastAsia="Calibri"/>
                <w:lang w:val="it-IT"/>
              </w:rPr>
            </w:pPr>
            <w:r>
              <w:rPr>
                <w:rFonts w:cs="Times New Roman"/>
                <w:szCs w:val="28"/>
              </w:rPr>
              <w:t>HĐCCĐ</w:t>
            </w:r>
          </w:p>
          <w:p w14:paraId="5D0FE179" w14:textId="77777777" w:rsidR="00A2378C" w:rsidRPr="00A2378C" w:rsidRDefault="00A2378C" w:rsidP="00A2378C">
            <w:pPr>
              <w:spacing w:line="276" w:lineRule="auto"/>
              <w:jc w:val="both"/>
              <w:rPr>
                <w:rFonts w:eastAsia="Calibri"/>
                <w:lang w:val="it-IT"/>
              </w:rPr>
            </w:pPr>
            <w:r w:rsidRPr="00A2378C">
              <w:rPr>
                <w:rFonts w:eastAsia="Calibri"/>
                <w:lang w:val="it-IT"/>
              </w:rPr>
              <w:t>- Quan sát thời tiết trong ngày.</w:t>
            </w:r>
          </w:p>
          <w:p w14:paraId="4549C229" w14:textId="77777777" w:rsidR="00A2378C" w:rsidRPr="00A2378C" w:rsidRDefault="00A2378C" w:rsidP="00A2378C">
            <w:pPr>
              <w:spacing w:line="276" w:lineRule="auto"/>
              <w:jc w:val="both"/>
              <w:rPr>
                <w:rFonts w:eastAsia="Calibri"/>
                <w:lang w:val="it-IT"/>
              </w:rPr>
            </w:pPr>
            <w:r w:rsidRPr="00A2378C">
              <w:rPr>
                <w:rFonts w:eastAsia="Calibri"/>
                <w:lang w:val="it-IT"/>
              </w:rPr>
              <w:t>- TCVĐ: “Trời nắng, trời mưa”</w:t>
            </w:r>
          </w:p>
          <w:p w14:paraId="6DCBD682" w14:textId="39AA8B9E" w:rsidR="004A5896" w:rsidRPr="00272ED7" w:rsidRDefault="00A2378C" w:rsidP="00A2378C">
            <w:pPr>
              <w:tabs>
                <w:tab w:val="left" w:pos="11125"/>
              </w:tabs>
              <w:spacing w:line="340" w:lineRule="exact"/>
              <w:jc w:val="center"/>
              <w:rPr>
                <w:rFonts w:eastAsia="Calibri"/>
                <w:lang w:val="vi-VN"/>
              </w:rPr>
            </w:pPr>
            <w:r w:rsidRPr="00A2378C">
              <w:rPr>
                <w:rFonts w:eastAsia="Calibri"/>
                <w:lang w:val="it-IT"/>
              </w:rPr>
              <w:t>- Chơi tự chọn: Nhặt lá cây, vẽ mây mưa, chơi đu quay, cầu trượt.</w:t>
            </w:r>
          </w:p>
        </w:tc>
        <w:tc>
          <w:tcPr>
            <w:tcW w:w="1560" w:type="dxa"/>
          </w:tcPr>
          <w:p w14:paraId="3FF1317D" w14:textId="77777777" w:rsidR="004A5896" w:rsidRPr="00272ED7" w:rsidRDefault="004A5896" w:rsidP="004A5896">
            <w:pPr>
              <w:spacing w:line="340" w:lineRule="exact"/>
              <w:jc w:val="both"/>
              <w:rPr>
                <w:rFonts w:eastAsia="Calibri"/>
                <w:color w:val="000000"/>
                <w:shd w:val="clear" w:color="auto" w:fill="FFFFFF"/>
                <w:lang w:val="pt-PT"/>
              </w:rPr>
            </w:pPr>
          </w:p>
        </w:tc>
      </w:tr>
      <w:tr w:rsidR="001F1BCF" w:rsidRPr="00272ED7" w14:paraId="4A8856A4" w14:textId="77777777" w:rsidTr="002A5F77">
        <w:tc>
          <w:tcPr>
            <w:tcW w:w="1888" w:type="dxa"/>
            <w:vAlign w:val="center"/>
          </w:tcPr>
          <w:p w14:paraId="1C8920F9" w14:textId="154B3C54" w:rsidR="001F1BCF" w:rsidRPr="001F1BCF" w:rsidRDefault="001F1BCF" w:rsidP="004A5896">
            <w:pPr>
              <w:spacing w:line="340" w:lineRule="exact"/>
              <w:jc w:val="both"/>
              <w:rPr>
                <w:rFonts w:eastAsia="Calibri"/>
                <w:b/>
                <w:bCs/>
                <w:color w:val="000000"/>
                <w:sz w:val="26"/>
                <w:szCs w:val="26"/>
                <w:lang w:val="vi-VN"/>
              </w:rPr>
            </w:pPr>
            <w:proofErr w:type="spellStart"/>
            <w:r>
              <w:rPr>
                <w:rFonts w:eastAsia="Calibri"/>
                <w:b/>
                <w:bCs/>
                <w:color w:val="000000"/>
                <w:sz w:val="26"/>
                <w:szCs w:val="26"/>
              </w:rPr>
              <w:lastRenderedPageBreak/>
              <w:t>Hoạt</w:t>
            </w:r>
            <w:proofErr w:type="spellEnd"/>
            <w:r>
              <w:rPr>
                <w:rFonts w:eastAsia="Calibri"/>
                <w:b/>
                <w:bCs/>
                <w:color w:val="000000"/>
                <w:sz w:val="26"/>
                <w:szCs w:val="26"/>
                <w:lang w:val="vi-VN"/>
              </w:rPr>
              <w:t xml:space="preserve"> động thay thế</w:t>
            </w:r>
          </w:p>
        </w:tc>
        <w:tc>
          <w:tcPr>
            <w:tcW w:w="1195" w:type="dxa"/>
          </w:tcPr>
          <w:p w14:paraId="53C2A894" w14:textId="68EDBAFB" w:rsidR="001F1BCF" w:rsidRPr="001F1BCF" w:rsidRDefault="001F1BCF" w:rsidP="004A5896">
            <w:pPr>
              <w:spacing w:line="340" w:lineRule="exact"/>
              <w:jc w:val="both"/>
              <w:rPr>
                <w:rFonts w:eastAsia="Calibri"/>
                <w:b/>
                <w:bCs/>
                <w:color w:val="000000"/>
                <w:sz w:val="26"/>
                <w:szCs w:val="26"/>
                <w:lang w:val="vi-VN"/>
              </w:rPr>
            </w:pPr>
            <w:proofErr w:type="spellStart"/>
            <w:r>
              <w:rPr>
                <w:rFonts w:eastAsia="Calibri"/>
                <w:b/>
                <w:bCs/>
                <w:color w:val="000000"/>
                <w:sz w:val="26"/>
                <w:szCs w:val="26"/>
              </w:rPr>
              <w:t>Thứ</w:t>
            </w:r>
            <w:proofErr w:type="spellEnd"/>
            <w:r>
              <w:rPr>
                <w:rFonts w:eastAsia="Calibri"/>
                <w:b/>
                <w:bCs/>
                <w:color w:val="000000"/>
                <w:sz w:val="26"/>
                <w:szCs w:val="26"/>
                <w:lang w:val="vi-VN"/>
              </w:rPr>
              <w:t xml:space="preserve"> 3</w:t>
            </w:r>
          </w:p>
        </w:tc>
        <w:tc>
          <w:tcPr>
            <w:tcW w:w="4710" w:type="dxa"/>
            <w:gridSpan w:val="2"/>
          </w:tcPr>
          <w:p w14:paraId="6DCA117A" w14:textId="3ED012FD" w:rsidR="001F1BCF" w:rsidRDefault="00F931DA" w:rsidP="004A5896">
            <w:pPr>
              <w:spacing w:line="276" w:lineRule="auto"/>
            </w:pPr>
            <w:proofErr w:type="spellStart"/>
            <w:r w:rsidRPr="00F931DA">
              <w:t>Hoạt</w:t>
            </w:r>
            <w:proofErr w:type="spellEnd"/>
            <w:r w:rsidRPr="00F931DA">
              <w:t xml:space="preserve"> </w:t>
            </w:r>
            <w:proofErr w:type="spellStart"/>
            <w:r w:rsidRPr="00F931DA">
              <w:t>động</w:t>
            </w:r>
            <w:proofErr w:type="spellEnd"/>
            <w:r w:rsidRPr="00F931DA">
              <w:t xml:space="preserve"> </w:t>
            </w:r>
            <w:proofErr w:type="spellStart"/>
            <w:r w:rsidRPr="00F931DA">
              <w:t>trải</w:t>
            </w:r>
            <w:proofErr w:type="spellEnd"/>
            <w:r w:rsidRPr="00F931DA">
              <w:t xml:space="preserve"> </w:t>
            </w:r>
            <w:proofErr w:type="spellStart"/>
            <w:r w:rsidRPr="00F931DA">
              <w:t>nghiệm</w:t>
            </w:r>
            <w:proofErr w:type="spellEnd"/>
            <w:r w:rsidRPr="00F931DA">
              <w:t>: “</w:t>
            </w:r>
            <w:proofErr w:type="spellStart"/>
            <w:r w:rsidRPr="00F931DA">
              <w:t>Thí</w:t>
            </w:r>
            <w:proofErr w:type="spellEnd"/>
            <w:r w:rsidRPr="00F931DA">
              <w:t xml:space="preserve"> </w:t>
            </w:r>
            <w:proofErr w:type="spellStart"/>
            <w:r w:rsidRPr="00F931DA">
              <w:t>nghiệm</w:t>
            </w:r>
            <w:proofErr w:type="spellEnd"/>
            <w:r w:rsidRPr="00F931DA">
              <w:t xml:space="preserve"> </w:t>
            </w:r>
            <w:proofErr w:type="spellStart"/>
            <w:r w:rsidRPr="00F931DA">
              <w:t>vui</w:t>
            </w:r>
            <w:proofErr w:type="spellEnd"/>
            <w:r w:rsidRPr="00F931DA">
              <w:t xml:space="preserve"> </w:t>
            </w:r>
            <w:proofErr w:type="spellStart"/>
            <w:r w:rsidRPr="00F931DA">
              <w:t>với</w:t>
            </w:r>
            <w:proofErr w:type="spellEnd"/>
            <w:r w:rsidRPr="00F931DA">
              <w:t xml:space="preserve"> </w:t>
            </w:r>
            <w:proofErr w:type="spellStart"/>
            <w:r w:rsidRPr="00F931DA">
              <w:t>nước</w:t>
            </w:r>
            <w:proofErr w:type="spellEnd"/>
            <w:r w:rsidRPr="00F931DA">
              <w:t>”</w:t>
            </w:r>
          </w:p>
        </w:tc>
        <w:tc>
          <w:tcPr>
            <w:tcW w:w="4676" w:type="dxa"/>
            <w:gridSpan w:val="2"/>
          </w:tcPr>
          <w:p w14:paraId="7C0D5BBE" w14:textId="6C8EF90F" w:rsidR="001F1BCF" w:rsidRDefault="00A05B06" w:rsidP="00A2378C">
            <w:pPr>
              <w:spacing w:line="276" w:lineRule="auto"/>
              <w:jc w:val="both"/>
            </w:pPr>
            <w:proofErr w:type="spellStart"/>
            <w:r w:rsidRPr="00A05B06">
              <w:t>Hoạt</w:t>
            </w:r>
            <w:proofErr w:type="spellEnd"/>
            <w:r w:rsidRPr="00A05B06">
              <w:t xml:space="preserve"> </w:t>
            </w:r>
            <w:proofErr w:type="spellStart"/>
            <w:r w:rsidRPr="00A05B06">
              <w:t>động</w:t>
            </w:r>
            <w:proofErr w:type="spellEnd"/>
            <w:r w:rsidRPr="00A05B06">
              <w:t xml:space="preserve"> </w:t>
            </w:r>
            <w:proofErr w:type="spellStart"/>
            <w:r w:rsidRPr="00A05B06">
              <w:t>khám</w:t>
            </w:r>
            <w:proofErr w:type="spellEnd"/>
            <w:r w:rsidRPr="00A05B06">
              <w:t xml:space="preserve"> </w:t>
            </w:r>
            <w:proofErr w:type="spellStart"/>
            <w:r w:rsidRPr="00A05B06">
              <w:t>phá</w:t>
            </w:r>
            <w:proofErr w:type="spellEnd"/>
            <w:r w:rsidRPr="00A05B06">
              <w:t>: “</w:t>
            </w:r>
            <w:proofErr w:type="spellStart"/>
            <w:r w:rsidRPr="00A05B06">
              <w:t>Vòng</w:t>
            </w:r>
            <w:proofErr w:type="spellEnd"/>
            <w:r w:rsidRPr="00A05B06">
              <w:t xml:space="preserve"> </w:t>
            </w:r>
            <w:proofErr w:type="spellStart"/>
            <w:r w:rsidRPr="00A05B06">
              <w:t>tuần</w:t>
            </w:r>
            <w:proofErr w:type="spellEnd"/>
            <w:r w:rsidRPr="00A05B06">
              <w:t xml:space="preserve"> </w:t>
            </w:r>
            <w:proofErr w:type="spellStart"/>
            <w:r w:rsidRPr="00A05B06">
              <w:t>hoàn</w:t>
            </w:r>
            <w:proofErr w:type="spellEnd"/>
            <w:r w:rsidRPr="00A05B06">
              <w:t xml:space="preserve"> </w:t>
            </w:r>
            <w:proofErr w:type="spellStart"/>
            <w:r w:rsidRPr="00A05B06">
              <w:t>của</w:t>
            </w:r>
            <w:proofErr w:type="spellEnd"/>
            <w:r w:rsidRPr="00A05B06">
              <w:t xml:space="preserve"> </w:t>
            </w:r>
            <w:proofErr w:type="spellStart"/>
            <w:r w:rsidRPr="00A05B06">
              <w:t>nước</w:t>
            </w:r>
            <w:proofErr w:type="spellEnd"/>
            <w:r w:rsidRPr="00A05B06">
              <w:t>”</w:t>
            </w:r>
          </w:p>
        </w:tc>
        <w:tc>
          <w:tcPr>
            <w:tcW w:w="1560" w:type="dxa"/>
          </w:tcPr>
          <w:p w14:paraId="278593EB" w14:textId="77777777" w:rsidR="001F1BCF" w:rsidRPr="00272ED7" w:rsidRDefault="001F1BCF" w:rsidP="004A5896">
            <w:pPr>
              <w:spacing w:line="340" w:lineRule="exact"/>
              <w:jc w:val="both"/>
              <w:rPr>
                <w:rFonts w:eastAsia="Calibri"/>
                <w:color w:val="000000"/>
                <w:shd w:val="clear" w:color="auto" w:fill="FFFFFF"/>
                <w:lang w:val="pt-PT"/>
              </w:rPr>
            </w:pPr>
          </w:p>
        </w:tc>
      </w:tr>
      <w:tr w:rsidR="004A5896" w:rsidRPr="00272ED7" w14:paraId="0E8EF9F3" w14:textId="77777777" w:rsidTr="002A5F77">
        <w:tc>
          <w:tcPr>
            <w:tcW w:w="1888" w:type="dxa"/>
            <w:vAlign w:val="center"/>
          </w:tcPr>
          <w:p w14:paraId="778DE1B3" w14:textId="77777777" w:rsidR="004A5896" w:rsidRPr="00E229CC" w:rsidRDefault="004A5896" w:rsidP="004A5896">
            <w:pPr>
              <w:spacing w:line="340" w:lineRule="exact"/>
              <w:jc w:val="both"/>
              <w:rPr>
                <w:rFonts w:eastAsia="Calibri"/>
                <w:b/>
                <w:bCs/>
                <w:color w:val="000000"/>
                <w:sz w:val="26"/>
                <w:szCs w:val="26"/>
              </w:rPr>
            </w:pPr>
            <w:proofErr w:type="spellStart"/>
            <w:proofErr w:type="gramStart"/>
            <w:r w:rsidRPr="00E229CC">
              <w:rPr>
                <w:rFonts w:eastAsia="Calibri"/>
                <w:b/>
                <w:bCs/>
                <w:color w:val="000000"/>
                <w:sz w:val="26"/>
                <w:szCs w:val="26"/>
              </w:rPr>
              <w:t>Chơi,hoạt</w:t>
            </w:r>
            <w:proofErr w:type="spellEnd"/>
            <w:proofErr w:type="gramEnd"/>
            <w:r w:rsidRPr="00E229CC">
              <w:rPr>
                <w:rFonts w:eastAsia="Calibri"/>
                <w:b/>
                <w:bCs/>
                <w:color w:val="000000"/>
                <w:sz w:val="26"/>
                <w:szCs w:val="26"/>
              </w:rPr>
              <w:t xml:space="preserve"> </w:t>
            </w:r>
            <w:proofErr w:type="spellStart"/>
            <w:r w:rsidRPr="00E229CC">
              <w:rPr>
                <w:rFonts w:eastAsia="Calibri"/>
                <w:b/>
                <w:bCs/>
                <w:color w:val="000000"/>
                <w:sz w:val="26"/>
                <w:szCs w:val="26"/>
              </w:rPr>
              <w:t>động</w:t>
            </w:r>
            <w:proofErr w:type="spellEnd"/>
            <w:r w:rsidRPr="00E229CC">
              <w:rPr>
                <w:rFonts w:eastAsia="Calibri"/>
                <w:b/>
                <w:bCs/>
                <w:color w:val="000000"/>
                <w:sz w:val="26"/>
                <w:szCs w:val="26"/>
              </w:rPr>
              <w:t xml:space="preserve"> ở </w:t>
            </w:r>
            <w:proofErr w:type="spellStart"/>
            <w:r w:rsidRPr="00E229CC">
              <w:rPr>
                <w:rFonts w:eastAsia="Calibri"/>
                <w:b/>
                <w:bCs/>
                <w:color w:val="000000"/>
                <w:sz w:val="26"/>
                <w:szCs w:val="26"/>
              </w:rPr>
              <w:t>các</w:t>
            </w:r>
            <w:proofErr w:type="spellEnd"/>
            <w:r w:rsidRPr="00E229CC">
              <w:rPr>
                <w:rFonts w:eastAsia="Calibri"/>
                <w:b/>
                <w:bCs/>
                <w:color w:val="000000"/>
                <w:sz w:val="26"/>
                <w:szCs w:val="26"/>
              </w:rPr>
              <w:t xml:space="preserve"> </w:t>
            </w:r>
            <w:proofErr w:type="spellStart"/>
            <w:r w:rsidRPr="00E229CC">
              <w:rPr>
                <w:rFonts w:eastAsia="Calibri"/>
                <w:b/>
                <w:bCs/>
                <w:color w:val="000000"/>
                <w:sz w:val="26"/>
                <w:szCs w:val="26"/>
              </w:rPr>
              <w:t>góc</w:t>
            </w:r>
            <w:proofErr w:type="spellEnd"/>
          </w:p>
        </w:tc>
        <w:tc>
          <w:tcPr>
            <w:tcW w:w="12141" w:type="dxa"/>
            <w:gridSpan w:val="6"/>
          </w:tcPr>
          <w:p w14:paraId="19187F26" w14:textId="5614D33E" w:rsidR="004A5896" w:rsidRPr="00A2378C" w:rsidRDefault="004A5896" w:rsidP="004A5896">
            <w:pPr>
              <w:spacing w:line="340" w:lineRule="exact"/>
              <w:jc w:val="both"/>
              <w:rPr>
                <w:lang w:val="vi-VN"/>
              </w:rPr>
            </w:pPr>
            <w:r w:rsidRPr="00272ED7">
              <w:t>1</w:t>
            </w:r>
            <w:r w:rsidRPr="00272ED7">
              <w:rPr>
                <w:lang w:val="vi-VN"/>
              </w:rPr>
              <w:t>.</w:t>
            </w:r>
            <w:r w:rsidRPr="00272ED7">
              <w:t xml:space="preserve"> XD: </w:t>
            </w:r>
            <w:proofErr w:type="spellStart"/>
            <w:r w:rsidR="00A2378C">
              <w:t>Xây</w:t>
            </w:r>
            <w:proofErr w:type="spellEnd"/>
            <w:r w:rsidR="00A2378C">
              <w:rPr>
                <w:lang w:val="vi-VN"/>
              </w:rPr>
              <w:t xml:space="preserve"> dựng bể bơi</w:t>
            </w:r>
          </w:p>
          <w:p w14:paraId="5BD296AA" w14:textId="77777777" w:rsidR="004A5896" w:rsidRPr="00272ED7" w:rsidRDefault="004A5896" w:rsidP="004A5896">
            <w:pPr>
              <w:spacing w:line="340" w:lineRule="exact"/>
              <w:jc w:val="both"/>
              <w:rPr>
                <w:lang w:val="vi-VN"/>
              </w:rPr>
            </w:pPr>
            <w:r w:rsidRPr="00272ED7">
              <w:rPr>
                <w:lang w:val="vi-VN"/>
              </w:rPr>
              <w:t>a. Yêu cầu:</w:t>
            </w:r>
          </w:p>
          <w:p w14:paraId="38EAEB00" w14:textId="77777777" w:rsidR="004A5896" w:rsidRPr="00272ED7" w:rsidRDefault="004A5896" w:rsidP="004A5896">
            <w:pPr>
              <w:spacing w:line="340" w:lineRule="exact"/>
              <w:jc w:val="both"/>
              <w:rPr>
                <w:lang w:val="vi-VN"/>
              </w:rPr>
            </w:pPr>
            <w:r w:rsidRPr="00272ED7">
              <w:rPr>
                <w:lang w:val="vi-VN"/>
              </w:rPr>
              <w:t>- Trẻ biết cách sử dụng các loại vật liệu khác nhau để xây dựng được công trình đẹp và sáng tạo.</w:t>
            </w:r>
          </w:p>
          <w:p w14:paraId="2746206A" w14:textId="77777777" w:rsidR="004A5896" w:rsidRPr="00272ED7" w:rsidRDefault="004A5896" w:rsidP="004A5896">
            <w:pPr>
              <w:spacing w:line="340" w:lineRule="exact"/>
              <w:jc w:val="both"/>
              <w:rPr>
                <w:lang w:val="vi-VN"/>
              </w:rPr>
            </w:pPr>
            <w:r w:rsidRPr="00272ED7">
              <w:rPr>
                <w:lang w:val="vi-VN"/>
              </w:rPr>
              <w:t>- Rèn cho trẻ kỹ năng lắp ghép.</w:t>
            </w:r>
          </w:p>
          <w:p w14:paraId="48564BF0" w14:textId="77777777" w:rsidR="004A5896" w:rsidRPr="00272ED7" w:rsidRDefault="004A5896" w:rsidP="004A5896">
            <w:pPr>
              <w:spacing w:line="340" w:lineRule="exact"/>
              <w:jc w:val="both"/>
              <w:rPr>
                <w:lang w:val="vi-VN"/>
              </w:rPr>
            </w:pPr>
            <w:r w:rsidRPr="00272ED7">
              <w:rPr>
                <w:lang w:val="vi-VN"/>
              </w:rPr>
              <w:t>- Trẻ chơi đoàn kết, biết giúp đỡ nhau.</w:t>
            </w:r>
          </w:p>
          <w:p w14:paraId="31AC1054" w14:textId="77777777" w:rsidR="004A5896" w:rsidRPr="00272ED7" w:rsidRDefault="004A5896" w:rsidP="004A5896">
            <w:pPr>
              <w:spacing w:line="340" w:lineRule="exact"/>
              <w:jc w:val="both"/>
              <w:rPr>
                <w:lang w:val="vi-VN"/>
              </w:rPr>
            </w:pPr>
            <w:r w:rsidRPr="00272ED7">
              <w:rPr>
                <w:lang w:val="vi-VN"/>
              </w:rPr>
              <w:t>b. Chuẩn bị: Khối gỗ, gạch, cây xanh, hàng rào.</w:t>
            </w:r>
          </w:p>
          <w:p w14:paraId="30FB2DB3" w14:textId="35FAE9FF" w:rsidR="004A5896" w:rsidRPr="00272ED7" w:rsidRDefault="004A5896" w:rsidP="004A5896">
            <w:pPr>
              <w:spacing w:line="340" w:lineRule="exact"/>
              <w:jc w:val="both"/>
              <w:rPr>
                <w:lang w:val="vi-VN"/>
              </w:rPr>
            </w:pPr>
            <w:r w:rsidRPr="00272ED7">
              <w:rPr>
                <w:lang w:val="vi-VN"/>
              </w:rPr>
              <w:t xml:space="preserve">c. Cách chơi: Một trẻ làm chủ công trình các trẻ khác làm thợ. Các chú thợ xây dùng các khối gỗ, cây xanh. Muốn xây dựng được </w:t>
            </w:r>
            <w:r w:rsidR="00A2378C">
              <w:rPr>
                <w:lang w:val="vi-VN"/>
              </w:rPr>
              <w:t>bể bơi</w:t>
            </w:r>
            <w:r w:rsidRPr="00272ED7">
              <w:rPr>
                <w:lang w:val="vi-VN"/>
              </w:rPr>
              <w:t xml:space="preserve"> c/m cần những gì? Để có công trình thật đẹp c/m dự định xây những gì? Cô và trẻ trò chuyện về cách xây mô hình. Dạy trẻ sắp xếp các phần cân đối, hợp lí. Trẻ cùng nhau làm những chú thợ xây để xây được </w:t>
            </w:r>
            <w:r w:rsidR="00A2378C">
              <w:rPr>
                <w:lang w:val="vi-VN"/>
              </w:rPr>
              <w:t xml:space="preserve">bể bơi </w:t>
            </w:r>
            <w:r w:rsidRPr="00272ED7">
              <w:rPr>
                <w:lang w:val="vi-VN"/>
              </w:rPr>
              <w:t>thật đẹp với cây xanh, hàng rào, đường đi…</w:t>
            </w:r>
          </w:p>
          <w:p w14:paraId="2F14F4EF" w14:textId="69AD03B4" w:rsidR="004A5896" w:rsidRPr="00A2378C" w:rsidRDefault="004A5896" w:rsidP="004A5896">
            <w:pPr>
              <w:tabs>
                <w:tab w:val="left" w:pos="5175"/>
                <w:tab w:val="center" w:pos="6480"/>
              </w:tabs>
              <w:spacing w:line="276" w:lineRule="auto"/>
              <w:rPr>
                <w:lang w:val="vi-VN"/>
              </w:rPr>
            </w:pPr>
            <w:r w:rsidRPr="00272ED7">
              <w:t>2</w:t>
            </w:r>
            <w:r w:rsidRPr="00272ED7">
              <w:rPr>
                <w:lang w:val="vi-VN"/>
              </w:rPr>
              <w:t>.</w:t>
            </w:r>
            <w:r w:rsidRPr="00272ED7">
              <w:t xml:space="preserve"> PV: </w:t>
            </w:r>
            <w:proofErr w:type="spellStart"/>
            <w:r w:rsidR="00A2378C">
              <w:t>Cửa</w:t>
            </w:r>
            <w:proofErr w:type="spellEnd"/>
            <w:r w:rsidR="00A2378C">
              <w:rPr>
                <w:lang w:val="vi-VN"/>
              </w:rPr>
              <w:t xml:space="preserve"> hàng nước giải khát</w:t>
            </w:r>
          </w:p>
          <w:p w14:paraId="5205448C" w14:textId="77777777" w:rsidR="004A5896" w:rsidRPr="00272ED7" w:rsidRDefault="004A5896" w:rsidP="004A5896">
            <w:pPr>
              <w:tabs>
                <w:tab w:val="left" w:pos="5175"/>
                <w:tab w:val="center" w:pos="6480"/>
              </w:tabs>
              <w:spacing w:line="276" w:lineRule="auto"/>
              <w:rPr>
                <w:lang w:val="vi-VN"/>
              </w:rPr>
            </w:pPr>
            <w:r w:rsidRPr="00272ED7">
              <w:rPr>
                <w:lang w:val="vi-VN"/>
              </w:rPr>
              <w:t>a. Yêu cầu:</w:t>
            </w:r>
          </w:p>
          <w:p w14:paraId="2F2392E4" w14:textId="77777777" w:rsidR="004A5896" w:rsidRPr="00272ED7" w:rsidRDefault="004A5896" w:rsidP="004A5896">
            <w:pPr>
              <w:tabs>
                <w:tab w:val="left" w:pos="5175"/>
                <w:tab w:val="center" w:pos="6480"/>
              </w:tabs>
              <w:spacing w:line="276" w:lineRule="auto"/>
              <w:rPr>
                <w:lang w:val="vi-VN"/>
              </w:rPr>
            </w:pPr>
            <w:r w:rsidRPr="00272ED7">
              <w:rPr>
                <w:lang w:val="vi-VN"/>
              </w:rPr>
              <w:t xml:space="preserve">- Trẻ biết cách nhập vai và thỏa thuận vai chơi của mình </w:t>
            </w:r>
          </w:p>
          <w:p w14:paraId="02C6FB1D" w14:textId="77777777" w:rsidR="004A5896" w:rsidRPr="00272ED7" w:rsidRDefault="004A5896" w:rsidP="004A5896">
            <w:pPr>
              <w:tabs>
                <w:tab w:val="left" w:pos="5175"/>
                <w:tab w:val="center" w:pos="6480"/>
              </w:tabs>
              <w:spacing w:line="276" w:lineRule="auto"/>
              <w:rPr>
                <w:lang w:val="vi-VN"/>
              </w:rPr>
            </w:pPr>
            <w:r w:rsidRPr="00272ED7">
              <w:rPr>
                <w:lang w:val="vi-VN"/>
              </w:rPr>
              <w:t xml:space="preserve">- Trẻ Trẻ khéo léo trong khi chơi </w:t>
            </w:r>
          </w:p>
          <w:p w14:paraId="269C498D" w14:textId="77777777" w:rsidR="004A5896" w:rsidRPr="00272ED7" w:rsidRDefault="004A5896" w:rsidP="004A5896">
            <w:pPr>
              <w:tabs>
                <w:tab w:val="left" w:pos="5175"/>
                <w:tab w:val="center" w:pos="6480"/>
              </w:tabs>
              <w:spacing w:line="276" w:lineRule="auto"/>
              <w:rPr>
                <w:lang w:val="vi-VN"/>
              </w:rPr>
            </w:pPr>
            <w:r w:rsidRPr="00272ED7">
              <w:rPr>
                <w:lang w:val="vi-VN"/>
              </w:rPr>
              <w:t xml:space="preserve">- Trẻ chơi vui vẻ đoàn kết </w:t>
            </w:r>
          </w:p>
          <w:p w14:paraId="54BE5AAD" w14:textId="77777777" w:rsidR="004A5896" w:rsidRPr="00272ED7" w:rsidRDefault="004A5896" w:rsidP="004A5896">
            <w:pPr>
              <w:tabs>
                <w:tab w:val="left" w:pos="5175"/>
                <w:tab w:val="center" w:pos="6480"/>
              </w:tabs>
              <w:spacing w:line="276" w:lineRule="auto"/>
              <w:rPr>
                <w:lang w:val="vi-VN"/>
              </w:rPr>
            </w:pPr>
            <w:r w:rsidRPr="00272ED7">
              <w:rPr>
                <w:lang w:val="vi-VN"/>
              </w:rPr>
              <w:t>b. Chuẩn bị:</w:t>
            </w:r>
          </w:p>
          <w:p w14:paraId="25A96F06" w14:textId="42C509E5" w:rsidR="004A5896" w:rsidRPr="00272ED7" w:rsidRDefault="004A5896" w:rsidP="004A5896">
            <w:pPr>
              <w:tabs>
                <w:tab w:val="left" w:pos="5175"/>
                <w:tab w:val="center" w:pos="6480"/>
              </w:tabs>
              <w:spacing w:line="276" w:lineRule="auto"/>
              <w:rPr>
                <w:lang w:val="vi-VN"/>
              </w:rPr>
            </w:pPr>
            <w:r w:rsidRPr="00272ED7">
              <w:rPr>
                <w:lang w:val="vi-VN"/>
              </w:rPr>
              <w:t xml:space="preserve">- Đồ dùng đồ chơi cho góc chơi: </w:t>
            </w:r>
            <w:r w:rsidR="00A2378C">
              <w:rPr>
                <w:lang w:val="vi-VN"/>
              </w:rPr>
              <w:t>Làn, tiền,</w:t>
            </w:r>
            <w:r w:rsidR="00022B4C">
              <w:rPr>
                <w:lang w:val="vi-VN"/>
              </w:rPr>
              <w:t>1 số loại nước giải khát, đá,...</w:t>
            </w:r>
          </w:p>
          <w:p w14:paraId="7014FA4A" w14:textId="555E44AF" w:rsidR="004A5896" w:rsidRPr="00272ED7" w:rsidRDefault="004A5896" w:rsidP="004A5896">
            <w:pPr>
              <w:tabs>
                <w:tab w:val="left" w:pos="5175"/>
                <w:tab w:val="center" w:pos="6480"/>
              </w:tabs>
              <w:spacing w:line="276" w:lineRule="auto"/>
              <w:rPr>
                <w:lang w:val="vi-VN"/>
              </w:rPr>
            </w:pPr>
            <w:r w:rsidRPr="00272ED7">
              <w:rPr>
                <w:lang w:val="vi-VN"/>
              </w:rPr>
              <w:t xml:space="preserve">c. Cách chơi: Một trẻ đóng </w:t>
            </w:r>
            <w:r w:rsidR="00022B4C">
              <w:rPr>
                <w:lang w:val="vi-VN"/>
              </w:rPr>
              <w:t xml:space="preserve">vai người bán hàng còn </w:t>
            </w:r>
            <w:r w:rsidRPr="00272ED7">
              <w:rPr>
                <w:lang w:val="vi-VN"/>
              </w:rPr>
              <w:t xml:space="preserve">các trẻ khác làm </w:t>
            </w:r>
            <w:r w:rsidR="00022B4C">
              <w:rPr>
                <w:lang w:val="vi-VN"/>
              </w:rPr>
              <w:t xml:space="preserve">người mua hàng. </w:t>
            </w:r>
            <w:r w:rsidRPr="00272ED7">
              <w:rPr>
                <w:lang w:val="vi-VN"/>
              </w:rPr>
              <w:t>Cô giúp trẻ nhận vai chơi. Hướng dẫn trẻ 1 số kỹ năng của vai chơi. Gợi ý giúp đỡ trẻ bước đầu liên kết các góc chơi giao lưu.</w:t>
            </w:r>
          </w:p>
          <w:p w14:paraId="4C1D7021" w14:textId="77777777" w:rsidR="004F2945" w:rsidRDefault="004A5896" w:rsidP="004A5896">
            <w:pPr>
              <w:spacing w:line="276" w:lineRule="auto"/>
              <w:rPr>
                <w:lang w:val="vi-VN"/>
              </w:rPr>
            </w:pPr>
            <w:r w:rsidRPr="00272ED7">
              <w:t>3</w:t>
            </w:r>
            <w:r w:rsidRPr="00272ED7">
              <w:rPr>
                <w:lang w:val="vi-VN"/>
              </w:rPr>
              <w:t>.</w:t>
            </w:r>
            <w:r w:rsidRPr="00272ED7">
              <w:t xml:space="preserve"> Học</w:t>
            </w:r>
            <w:r w:rsidRPr="00272ED7">
              <w:rPr>
                <w:lang w:val="vi-VN"/>
              </w:rPr>
              <w:t xml:space="preserve"> tập:</w:t>
            </w:r>
            <w:r w:rsidRPr="00272ED7">
              <w:t xml:space="preserve"> </w:t>
            </w:r>
          </w:p>
          <w:p w14:paraId="1D7249BD" w14:textId="669A15D3" w:rsidR="00022B4C" w:rsidRPr="004F2945" w:rsidRDefault="004F2945" w:rsidP="004A5896">
            <w:pPr>
              <w:spacing w:line="276" w:lineRule="auto"/>
              <w:rPr>
                <w:lang w:val="vi-VN"/>
              </w:rPr>
            </w:pPr>
            <w:r>
              <w:rPr>
                <w:lang w:val="vi-VN"/>
              </w:rPr>
              <w:t xml:space="preserve">T1: </w:t>
            </w:r>
            <w:proofErr w:type="spellStart"/>
            <w:r w:rsidR="00B31D18">
              <w:t>Phân</w:t>
            </w:r>
            <w:proofErr w:type="spellEnd"/>
            <w:r w:rsidR="00B31D18">
              <w:rPr>
                <w:lang w:val="vi-VN"/>
              </w:rPr>
              <w:t xml:space="preserve"> loại lô tô về </w:t>
            </w:r>
            <w:r>
              <w:rPr>
                <w:lang w:val="vi-VN"/>
              </w:rPr>
              <w:t>các HTTN</w:t>
            </w:r>
          </w:p>
          <w:p w14:paraId="1B46A80D" w14:textId="68202A54" w:rsidR="004F2945" w:rsidRPr="004F2945" w:rsidRDefault="004F2945" w:rsidP="004A5896">
            <w:pPr>
              <w:spacing w:line="276" w:lineRule="auto"/>
              <w:rPr>
                <w:lang w:val="vi-VN"/>
              </w:rPr>
            </w:pPr>
            <w:r>
              <w:rPr>
                <w:lang w:val="vi-VN"/>
              </w:rPr>
              <w:t xml:space="preserve">T2: </w:t>
            </w:r>
            <w:r w:rsidR="00DA652D">
              <w:rPr>
                <w:lang w:val="vi-VN"/>
              </w:rPr>
              <w:t>Xếp hình chữ cái chữ số bằng hột hạt</w:t>
            </w:r>
          </w:p>
          <w:p w14:paraId="6BFD18E1" w14:textId="0EC9DA14" w:rsidR="004A5896" w:rsidRPr="004F2945" w:rsidRDefault="004A5896" w:rsidP="004A5896">
            <w:pPr>
              <w:spacing w:line="276" w:lineRule="auto"/>
              <w:rPr>
                <w:lang w:val="vi-VN"/>
              </w:rPr>
            </w:pPr>
            <w:r w:rsidRPr="00272ED7">
              <w:t xml:space="preserve"> a. </w:t>
            </w:r>
            <w:proofErr w:type="spellStart"/>
            <w:r w:rsidRPr="00272ED7">
              <w:t>Yêu</w:t>
            </w:r>
            <w:proofErr w:type="spellEnd"/>
            <w:r w:rsidRPr="00272ED7">
              <w:t xml:space="preserve"> </w:t>
            </w:r>
            <w:proofErr w:type="spellStart"/>
            <w:r w:rsidRPr="00272ED7">
              <w:t>cầu</w:t>
            </w:r>
            <w:proofErr w:type="spellEnd"/>
            <w:r w:rsidRPr="00272ED7">
              <w:t xml:space="preserve">: </w:t>
            </w:r>
            <w:proofErr w:type="spellStart"/>
            <w:r w:rsidRPr="00272ED7">
              <w:t>Trẻ</w:t>
            </w:r>
            <w:proofErr w:type="spellEnd"/>
            <w:r w:rsidRPr="00272ED7">
              <w:t xml:space="preserve"> </w:t>
            </w:r>
            <w:proofErr w:type="spellStart"/>
            <w:r w:rsidRPr="00272ED7">
              <w:t>biết</w:t>
            </w:r>
            <w:proofErr w:type="spellEnd"/>
            <w:r w:rsidRPr="00272ED7">
              <w:t xml:space="preserve"> </w:t>
            </w:r>
            <w:proofErr w:type="spellStart"/>
            <w:r w:rsidRPr="00272ED7">
              <w:t>xem</w:t>
            </w:r>
            <w:proofErr w:type="spellEnd"/>
            <w:r w:rsidRPr="00272ED7">
              <w:t xml:space="preserve"> </w:t>
            </w:r>
            <w:proofErr w:type="spellStart"/>
            <w:r w:rsidRPr="00272ED7">
              <w:t>và</w:t>
            </w:r>
            <w:proofErr w:type="spellEnd"/>
            <w:r w:rsidRPr="00272ED7">
              <w:t xml:space="preserve"> </w:t>
            </w:r>
            <w:proofErr w:type="spellStart"/>
            <w:r w:rsidRPr="00272ED7">
              <w:t>nhận</w:t>
            </w:r>
            <w:proofErr w:type="spellEnd"/>
            <w:r w:rsidRPr="00272ED7">
              <w:t xml:space="preserve"> </w:t>
            </w:r>
            <w:proofErr w:type="spellStart"/>
            <w:r w:rsidRPr="00272ED7">
              <w:t>xét</w:t>
            </w:r>
            <w:proofErr w:type="spellEnd"/>
            <w:r w:rsidRPr="00272ED7">
              <w:t xml:space="preserve"> </w:t>
            </w:r>
            <w:proofErr w:type="spellStart"/>
            <w:r w:rsidRPr="00272ED7">
              <w:t>thảo</w:t>
            </w:r>
            <w:proofErr w:type="spellEnd"/>
            <w:r w:rsidRPr="00272ED7">
              <w:t xml:space="preserve"> </w:t>
            </w:r>
            <w:proofErr w:type="spellStart"/>
            <w:r w:rsidRPr="00272ED7">
              <w:t>luận</w:t>
            </w:r>
            <w:proofErr w:type="spellEnd"/>
            <w:r w:rsidRPr="00272ED7">
              <w:t xml:space="preserve"> </w:t>
            </w:r>
            <w:proofErr w:type="spellStart"/>
            <w:r w:rsidRPr="00272ED7">
              <w:t>về</w:t>
            </w:r>
            <w:proofErr w:type="spellEnd"/>
            <w:r w:rsidRPr="00272ED7">
              <w:t xml:space="preserve"> </w:t>
            </w:r>
            <w:proofErr w:type="spellStart"/>
            <w:r w:rsidR="004F2945">
              <w:t>các</w:t>
            </w:r>
            <w:proofErr w:type="spellEnd"/>
            <w:r w:rsidR="004F2945">
              <w:rPr>
                <w:lang w:val="vi-VN"/>
              </w:rPr>
              <w:t xml:space="preserve"> HTTN, nguồn nước sạch, biết cách xếp</w:t>
            </w:r>
          </w:p>
          <w:p w14:paraId="67B06766" w14:textId="1C81DDD9" w:rsidR="004A5896" w:rsidRPr="00272ED7" w:rsidRDefault="004A5896" w:rsidP="004A5896">
            <w:pPr>
              <w:tabs>
                <w:tab w:val="left" w:pos="5175"/>
                <w:tab w:val="center" w:pos="6480"/>
              </w:tabs>
              <w:spacing w:line="276" w:lineRule="auto"/>
              <w:rPr>
                <w:lang w:val="vi-VN"/>
              </w:rPr>
            </w:pPr>
            <w:r w:rsidRPr="00272ED7">
              <w:lastRenderedPageBreak/>
              <w:t xml:space="preserve">b. </w:t>
            </w:r>
            <w:proofErr w:type="spellStart"/>
            <w:r w:rsidRPr="00272ED7">
              <w:t>Chuẩn</w:t>
            </w:r>
            <w:proofErr w:type="spellEnd"/>
            <w:r w:rsidRPr="00272ED7">
              <w:t xml:space="preserve"> </w:t>
            </w:r>
            <w:proofErr w:type="spellStart"/>
            <w:r w:rsidRPr="00272ED7">
              <w:t>bị</w:t>
            </w:r>
            <w:proofErr w:type="spellEnd"/>
            <w:r w:rsidRPr="00272ED7">
              <w:t>: Tranh</w:t>
            </w:r>
            <w:r w:rsidRPr="00272ED7">
              <w:rPr>
                <w:lang w:val="vi-VN"/>
              </w:rPr>
              <w:t xml:space="preserve"> ảnh </w:t>
            </w:r>
            <w:r w:rsidR="004F2945">
              <w:rPr>
                <w:lang w:val="vi-VN"/>
              </w:rPr>
              <w:t>về HTTN, nguồn nước</w:t>
            </w:r>
            <w:r w:rsidRPr="00272ED7">
              <w:rPr>
                <w:lang w:val="vi-VN"/>
              </w:rPr>
              <w:t xml:space="preserve">, đồ dùng đồ </w:t>
            </w:r>
            <w:r w:rsidR="004F2945">
              <w:rPr>
                <w:lang w:val="vi-VN"/>
              </w:rPr>
              <w:t>chơi, hột hạt</w:t>
            </w:r>
          </w:p>
          <w:p w14:paraId="757B910A" w14:textId="7D3906CD" w:rsidR="004A5896" w:rsidRPr="00272ED7" w:rsidRDefault="004A5896" w:rsidP="004A5896">
            <w:pPr>
              <w:spacing w:line="276" w:lineRule="auto"/>
              <w:rPr>
                <w:lang w:val="vi-VN"/>
              </w:rPr>
            </w:pPr>
            <w:r w:rsidRPr="00272ED7">
              <w:t xml:space="preserve">c. </w:t>
            </w:r>
            <w:proofErr w:type="spellStart"/>
            <w:r w:rsidRPr="00272ED7">
              <w:t>Cách</w:t>
            </w:r>
            <w:proofErr w:type="spellEnd"/>
            <w:r w:rsidRPr="00272ED7">
              <w:t xml:space="preserve"> </w:t>
            </w:r>
            <w:proofErr w:type="spellStart"/>
            <w:r w:rsidRPr="00272ED7">
              <w:t>chơi</w:t>
            </w:r>
            <w:proofErr w:type="spellEnd"/>
            <w:r w:rsidRPr="00272ED7">
              <w:t xml:space="preserve">: </w:t>
            </w:r>
            <w:proofErr w:type="spellStart"/>
            <w:r w:rsidRPr="00272ED7">
              <w:t>Cô</w:t>
            </w:r>
            <w:proofErr w:type="spellEnd"/>
            <w:r w:rsidRPr="00272ED7">
              <w:t xml:space="preserve"> </w:t>
            </w:r>
            <w:proofErr w:type="spellStart"/>
            <w:r w:rsidRPr="00272ED7">
              <w:t>hướng</w:t>
            </w:r>
            <w:proofErr w:type="spellEnd"/>
            <w:r w:rsidRPr="00272ED7">
              <w:t xml:space="preserve"> </w:t>
            </w:r>
            <w:proofErr w:type="spellStart"/>
            <w:r w:rsidRPr="00272ED7">
              <w:t>dẫn</w:t>
            </w:r>
            <w:proofErr w:type="spellEnd"/>
            <w:r w:rsidRPr="00272ED7">
              <w:t xml:space="preserve"> </w:t>
            </w:r>
            <w:proofErr w:type="spellStart"/>
            <w:r w:rsidRPr="00272ED7">
              <w:t>trẻ</w:t>
            </w:r>
            <w:proofErr w:type="spellEnd"/>
            <w:r w:rsidRPr="00272ED7">
              <w:t xml:space="preserve"> </w:t>
            </w:r>
            <w:proofErr w:type="spellStart"/>
            <w:r w:rsidRPr="00272ED7">
              <w:t>xem</w:t>
            </w:r>
            <w:proofErr w:type="spellEnd"/>
            <w:r w:rsidRPr="00272ED7">
              <w:t xml:space="preserve"> </w:t>
            </w:r>
            <w:proofErr w:type="spellStart"/>
            <w:r w:rsidRPr="00272ED7">
              <w:t>tranh</w:t>
            </w:r>
            <w:proofErr w:type="spellEnd"/>
            <w:r w:rsidRPr="00272ED7">
              <w:t xml:space="preserve"> </w:t>
            </w:r>
            <w:proofErr w:type="spellStart"/>
            <w:r w:rsidRPr="00272ED7">
              <w:t>ảnh</w:t>
            </w:r>
            <w:proofErr w:type="spellEnd"/>
            <w:r w:rsidRPr="00272ED7">
              <w:rPr>
                <w:lang w:val="vi-VN"/>
              </w:rPr>
              <w:t xml:space="preserve"> </w:t>
            </w:r>
            <w:r w:rsidR="004F2945" w:rsidRPr="004F2945">
              <w:rPr>
                <w:lang w:val="vi-VN"/>
              </w:rPr>
              <w:t>về các HTTN, nguồn nước sạch</w:t>
            </w:r>
            <w:r w:rsidRPr="00272ED7">
              <w:rPr>
                <w:lang w:val="vi-VN"/>
              </w:rPr>
              <w:t>, lô tô kĩ năng sống</w:t>
            </w:r>
            <w:r w:rsidRPr="00272ED7">
              <w:t xml:space="preserve">, </w:t>
            </w:r>
            <w:proofErr w:type="spellStart"/>
            <w:r w:rsidRPr="00272ED7">
              <w:t>đàm</w:t>
            </w:r>
            <w:proofErr w:type="spellEnd"/>
            <w:r w:rsidRPr="00272ED7">
              <w:t xml:space="preserve"> </w:t>
            </w:r>
            <w:proofErr w:type="spellStart"/>
            <w:r w:rsidRPr="00272ED7">
              <w:t>thoại</w:t>
            </w:r>
            <w:proofErr w:type="spellEnd"/>
            <w:r w:rsidRPr="00272ED7">
              <w:t xml:space="preserve"> </w:t>
            </w:r>
            <w:proofErr w:type="spellStart"/>
            <w:r w:rsidRPr="00272ED7">
              <w:t>với</w:t>
            </w:r>
            <w:proofErr w:type="spellEnd"/>
            <w:r w:rsidRPr="00272ED7">
              <w:t xml:space="preserve"> </w:t>
            </w:r>
            <w:proofErr w:type="spellStart"/>
            <w:r w:rsidRPr="00272ED7">
              <w:t>trẻ</w:t>
            </w:r>
            <w:proofErr w:type="spellEnd"/>
            <w:r w:rsidRPr="00272ED7">
              <w:t xml:space="preserve"> </w:t>
            </w:r>
            <w:proofErr w:type="spellStart"/>
            <w:r w:rsidRPr="00272ED7">
              <w:t>về</w:t>
            </w:r>
            <w:proofErr w:type="spellEnd"/>
            <w:r w:rsidRPr="00272ED7">
              <w:t xml:space="preserve"> </w:t>
            </w:r>
            <w:proofErr w:type="spellStart"/>
            <w:r w:rsidRPr="00272ED7">
              <w:t>nội</w:t>
            </w:r>
            <w:proofErr w:type="spellEnd"/>
            <w:r w:rsidRPr="00272ED7">
              <w:t xml:space="preserve"> dung </w:t>
            </w:r>
            <w:proofErr w:type="spellStart"/>
            <w:r w:rsidRPr="00272ED7">
              <w:t>tranh</w:t>
            </w:r>
            <w:proofErr w:type="spellEnd"/>
            <w:r w:rsidRPr="00272ED7">
              <w:t xml:space="preserve"> </w:t>
            </w:r>
            <w:proofErr w:type="spellStart"/>
            <w:r w:rsidRPr="00272ED7">
              <w:t>ảnh</w:t>
            </w:r>
            <w:proofErr w:type="spellEnd"/>
            <w:r w:rsidRPr="00272ED7">
              <w:t xml:space="preserve"> </w:t>
            </w:r>
            <w:proofErr w:type="spellStart"/>
            <w:r w:rsidRPr="00272ED7">
              <w:t>chủ</w:t>
            </w:r>
            <w:proofErr w:type="spellEnd"/>
            <w:r w:rsidRPr="00272ED7">
              <w:t xml:space="preserve"> </w:t>
            </w:r>
            <w:proofErr w:type="spellStart"/>
            <w:r w:rsidRPr="00272ED7">
              <w:t>đề</w:t>
            </w:r>
            <w:proofErr w:type="spellEnd"/>
            <w:r w:rsidRPr="00272ED7">
              <w:t xml:space="preserve"> </w:t>
            </w:r>
            <w:proofErr w:type="spellStart"/>
            <w:r w:rsidR="004F2945">
              <w:t>nước</w:t>
            </w:r>
            <w:proofErr w:type="spellEnd"/>
            <w:r w:rsidR="004F2945">
              <w:rPr>
                <w:lang w:val="vi-VN"/>
              </w:rPr>
              <w:t xml:space="preserve"> HTTN</w:t>
            </w:r>
            <w:r w:rsidRPr="00272ED7">
              <w:t>,</w:t>
            </w:r>
            <w:r w:rsidRPr="00272ED7">
              <w:rPr>
                <w:lang w:val="vi-VN"/>
              </w:rPr>
              <w:t xml:space="preserve"> </w:t>
            </w:r>
            <w:r w:rsidR="005D2475">
              <w:rPr>
                <w:lang w:val="vi-VN"/>
              </w:rPr>
              <w:t>hướng dẫn trẻ xếp chữ cái bằng hột hạt</w:t>
            </w:r>
          </w:p>
          <w:p w14:paraId="6A56513B" w14:textId="77777777" w:rsidR="0080754E" w:rsidRDefault="004A5896" w:rsidP="0080754E">
            <w:pPr>
              <w:tabs>
                <w:tab w:val="left" w:pos="5175"/>
                <w:tab w:val="center" w:pos="6480"/>
              </w:tabs>
              <w:spacing w:line="276" w:lineRule="auto"/>
              <w:rPr>
                <w:lang w:val="vi-VN"/>
              </w:rPr>
            </w:pPr>
            <w:r w:rsidRPr="00272ED7">
              <w:t>4</w:t>
            </w:r>
            <w:r w:rsidRPr="00272ED7">
              <w:rPr>
                <w:lang w:val="vi-VN"/>
              </w:rPr>
              <w:t>.</w:t>
            </w:r>
            <w:r w:rsidRPr="00272ED7">
              <w:t xml:space="preserve"> </w:t>
            </w:r>
            <w:r w:rsidR="0080754E">
              <w:t>AN</w:t>
            </w:r>
            <w:r w:rsidR="0080754E">
              <w:rPr>
                <w:lang w:val="vi-VN"/>
              </w:rPr>
              <w:t>- NT – TH:</w:t>
            </w:r>
          </w:p>
          <w:p w14:paraId="2078166F" w14:textId="3E7D650F" w:rsidR="004A5896" w:rsidRPr="00272ED7" w:rsidRDefault="004A16EA" w:rsidP="009D3E98">
            <w:pPr>
              <w:tabs>
                <w:tab w:val="left" w:pos="5175"/>
                <w:tab w:val="center" w:pos="6480"/>
              </w:tabs>
              <w:spacing w:line="276" w:lineRule="auto"/>
              <w:rPr>
                <w:lang w:val="vi-VN"/>
              </w:rPr>
            </w:pPr>
            <w:r>
              <w:rPr>
                <w:lang w:val="vi-VN"/>
              </w:rPr>
              <w:t xml:space="preserve">T1, </w:t>
            </w:r>
            <w:r w:rsidR="009D3E98">
              <w:rPr>
                <w:lang w:val="vi-VN"/>
              </w:rPr>
              <w:t xml:space="preserve">T2: </w:t>
            </w:r>
            <w:proofErr w:type="spellStart"/>
            <w:r w:rsidR="009D3E98">
              <w:t>T</w:t>
            </w:r>
            <w:r w:rsidR="0080754E" w:rsidRPr="00272ED7">
              <w:t>ô</w:t>
            </w:r>
            <w:proofErr w:type="spellEnd"/>
            <w:r w:rsidR="0080754E" w:rsidRPr="00272ED7">
              <w:t xml:space="preserve"> </w:t>
            </w:r>
            <w:proofErr w:type="spellStart"/>
            <w:r w:rsidR="0080754E" w:rsidRPr="00272ED7">
              <w:t>màu</w:t>
            </w:r>
            <w:proofErr w:type="spellEnd"/>
            <w:r w:rsidR="0080754E" w:rsidRPr="00272ED7">
              <w:t xml:space="preserve"> </w:t>
            </w:r>
            <w:proofErr w:type="spellStart"/>
            <w:r w:rsidR="0080754E" w:rsidRPr="00272ED7">
              <w:t>tranh</w:t>
            </w:r>
            <w:proofErr w:type="spellEnd"/>
            <w:r w:rsidR="0080754E" w:rsidRPr="00272ED7">
              <w:t xml:space="preserve"> </w:t>
            </w:r>
            <w:proofErr w:type="spellStart"/>
            <w:r w:rsidR="0080754E" w:rsidRPr="00272ED7">
              <w:t>học</w:t>
            </w:r>
            <w:proofErr w:type="spellEnd"/>
            <w:r w:rsidR="0080754E" w:rsidRPr="00272ED7">
              <w:t xml:space="preserve"> </w:t>
            </w:r>
            <w:proofErr w:type="spellStart"/>
            <w:r w:rsidR="0080754E" w:rsidRPr="00272ED7">
              <w:t>liệu</w:t>
            </w:r>
            <w:proofErr w:type="spellEnd"/>
            <w:r w:rsidR="0080754E" w:rsidRPr="00272ED7">
              <w:t xml:space="preserve"> </w:t>
            </w:r>
            <w:proofErr w:type="spellStart"/>
            <w:r>
              <w:t>góc</w:t>
            </w:r>
            <w:proofErr w:type="spellEnd"/>
            <w:r>
              <w:rPr>
                <w:lang w:val="vi-VN"/>
              </w:rPr>
              <w:t>,</w:t>
            </w:r>
            <w:r w:rsidR="009D3E98">
              <w:rPr>
                <w:lang w:val="vi-VN"/>
              </w:rPr>
              <w:t xml:space="preserve"> </w:t>
            </w:r>
            <w:proofErr w:type="spellStart"/>
            <w:r w:rsidR="004A5896" w:rsidRPr="00272ED7">
              <w:t>Hát</w:t>
            </w:r>
            <w:proofErr w:type="spellEnd"/>
            <w:r w:rsidR="004A5896" w:rsidRPr="00272ED7">
              <w:t xml:space="preserve"> </w:t>
            </w:r>
            <w:proofErr w:type="spellStart"/>
            <w:r w:rsidR="004A5896" w:rsidRPr="00272ED7">
              <w:t>các</w:t>
            </w:r>
            <w:proofErr w:type="spellEnd"/>
            <w:r w:rsidR="004A5896" w:rsidRPr="00272ED7">
              <w:t xml:space="preserve"> </w:t>
            </w:r>
            <w:proofErr w:type="spellStart"/>
            <w:r w:rsidR="004A5896" w:rsidRPr="00272ED7">
              <w:t>bài</w:t>
            </w:r>
            <w:proofErr w:type="spellEnd"/>
            <w:r w:rsidR="004A5896" w:rsidRPr="00272ED7">
              <w:t xml:space="preserve"> </w:t>
            </w:r>
            <w:proofErr w:type="spellStart"/>
            <w:r w:rsidR="004A5896" w:rsidRPr="00272ED7">
              <w:t>hát</w:t>
            </w:r>
            <w:proofErr w:type="spellEnd"/>
            <w:r w:rsidR="004A5896" w:rsidRPr="00272ED7">
              <w:t xml:space="preserve"> </w:t>
            </w:r>
            <w:proofErr w:type="spellStart"/>
            <w:r w:rsidR="004A5896" w:rsidRPr="00272ED7">
              <w:t>trong</w:t>
            </w:r>
            <w:proofErr w:type="spellEnd"/>
            <w:r w:rsidR="004A5896" w:rsidRPr="00272ED7">
              <w:t xml:space="preserve"> </w:t>
            </w:r>
            <w:proofErr w:type="spellStart"/>
            <w:r w:rsidR="004A5896" w:rsidRPr="00272ED7">
              <w:t>chủ</w:t>
            </w:r>
            <w:proofErr w:type="spellEnd"/>
            <w:r w:rsidR="004A5896" w:rsidRPr="00272ED7">
              <w:t xml:space="preserve"> </w:t>
            </w:r>
            <w:proofErr w:type="spellStart"/>
            <w:r w:rsidR="004A5896" w:rsidRPr="00272ED7">
              <w:t>đề</w:t>
            </w:r>
            <w:proofErr w:type="spellEnd"/>
          </w:p>
          <w:p w14:paraId="3A016615" w14:textId="64FC28BB" w:rsidR="004A5896" w:rsidRPr="005D2475" w:rsidRDefault="004A5896" w:rsidP="005D2475">
            <w:pPr>
              <w:pStyle w:val="ListParagraph"/>
              <w:numPr>
                <w:ilvl w:val="0"/>
                <w:numId w:val="3"/>
              </w:numPr>
              <w:spacing w:line="276" w:lineRule="auto"/>
              <w:rPr>
                <w:lang w:val="vi-VN"/>
              </w:rPr>
            </w:pPr>
            <w:r w:rsidRPr="005D2475">
              <w:rPr>
                <w:lang w:val="vi-VN"/>
              </w:rPr>
              <w:t>Yêu cầu</w:t>
            </w:r>
          </w:p>
          <w:p w14:paraId="06181577" w14:textId="5C045C0E" w:rsidR="005D2475" w:rsidRPr="005D2475" w:rsidRDefault="005D2475" w:rsidP="005D2475">
            <w:pPr>
              <w:spacing w:line="276" w:lineRule="auto"/>
              <w:rPr>
                <w:lang w:val="vi-VN"/>
              </w:rPr>
            </w:pPr>
            <w:r>
              <w:rPr>
                <w:lang w:val="vi-VN"/>
              </w:rPr>
              <w:t xml:space="preserve">+ Trẻ biết tô màu đẹp, </w:t>
            </w:r>
            <w:r w:rsidR="00115E37">
              <w:rPr>
                <w:lang w:val="vi-VN"/>
              </w:rPr>
              <w:t xml:space="preserve">biết làm </w:t>
            </w:r>
            <w:r w:rsidR="002F5DEB">
              <w:rPr>
                <w:lang w:val="vi-VN"/>
              </w:rPr>
              <w:t>theo</w:t>
            </w:r>
            <w:r w:rsidR="00115E37">
              <w:rPr>
                <w:lang w:val="vi-VN"/>
              </w:rPr>
              <w:t xml:space="preserve"> yêu cầu của bài</w:t>
            </w:r>
          </w:p>
          <w:p w14:paraId="62B61196" w14:textId="124A4E7C" w:rsidR="004A5896" w:rsidRPr="00272ED7" w:rsidRDefault="004A5896" w:rsidP="004A5896">
            <w:pPr>
              <w:spacing w:line="276" w:lineRule="auto"/>
              <w:rPr>
                <w:lang w:val="vi-VN"/>
              </w:rPr>
            </w:pPr>
            <w:r w:rsidRPr="00272ED7">
              <w:rPr>
                <w:lang w:val="vi-VN"/>
              </w:rPr>
              <w:t xml:space="preserve"> + Biết hát múa đọc thơ, ca dao, đồng dao về </w:t>
            </w:r>
            <w:r w:rsidR="005D2475">
              <w:rPr>
                <w:lang w:val="vi-VN"/>
              </w:rPr>
              <w:t>chủ đề nước HTTN</w:t>
            </w:r>
          </w:p>
          <w:p w14:paraId="7DCD9F26" w14:textId="77777777" w:rsidR="004A5896" w:rsidRPr="00272ED7" w:rsidRDefault="004A5896" w:rsidP="004A5896">
            <w:pPr>
              <w:spacing w:line="276" w:lineRule="auto"/>
              <w:rPr>
                <w:lang w:val="vi-VN"/>
              </w:rPr>
            </w:pPr>
            <w:r w:rsidRPr="00272ED7">
              <w:rPr>
                <w:lang w:val="vi-VN"/>
              </w:rPr>
              <w:t>+ Trẻ hát to rõ lời, hát đúng giai điệu bài hát trong CĐ.</w:t>
            </w:r>
          </w:p>
          <w:p w14:paraId="545F7814" w14:textId="7104EE90" w:rsidR="004A5896" w:rsidRPr="00272ED7" w:rsidRDefault="004A5896" w:rsidP="004A5896">
            <w:pPr>
              <w:spacing w:line="276" w:lineRule="auto"/>
              <w:rPr>
                <w:lang w:val="vi-VN"/>
              </w:rPr>
            </w:pPr>
            <w:r w:rsidRPr="00272ED7">
              <w:rPr>
                <w:lang w:val="vi-VN"/>
              </w:rPr>
              <w:t xml:space="preserve">b. Chuẩn bị: xắc xô, trống, nhạc các bài </w:t>
            </w:r>
            <w:r w:rsidR="00115E37">
              <w:rPr>
                <w:lang w:val="vi-VN"/>
              </w:rPr>
              <w:t xml:space="preserve">hát, HLG, </w:t>
            </w:r>
            <w:r w:rsidR="002F5DEB">
              <w:rPr>
                <w:lang w:val="vi-VN"/>
              </w:rPr>
              <w:t xml:space="preserve">tranh HLG về </w:t>
            </w:r>
            <w:r w:rsidR="00115E37">
              <w:rPr>
                <w:lang w:val="vi-VN"/>
              </w:rPr>
              <w:t>HTTN, bút chì, máu sáp</w:t>
            </w:r>
          </w:p>
          <w:p w14:paraId="1352D5AA" w14:textId="77777777" w:rsidR="00115E37" w:rsidRDefault="004A5896" w:rsidP="004A5896">
            <w:pPr>
              <w:spacing w:line="276" w:lineRule="auto"/>
              <w:rPr>
                <w:lang w:val="vi-VN"/>
              </w:rPr>
            </w:pPr>
            <w:r w:rsidRPr="00272ED7">
              <w:rPr>
                <w:lang w:val="vi-VN"/>
              </w:rPr>
              <w:t xml:space="preserve">c. Cách chơi: </w:t>
            </w:r>
          </w:p>
          <w:p w14:paraId="5B5F3139" w14:textId="77777777" w:rsidR="00115E37" w:rsidRDefault="00115E37" w:rsidP="004A5896">
            <w:pPr>
              <w:spacing w:line="276" w:lineRule="auto"/>
              <w:rPr>
                <w:lang w:val="vi-VN"/>
              </w:rPr>
            </w:pPr>
            <w:r>
              <w:rPr>
                <w:lang w:val="vi-VN"/>
              </w:rPr>
              <w:t>+Cô hướng dẫn trẻ làm theo yêu cầu của bài</w:t>
            </w:r>
          </w:p>
          <w:p w14:paraId="6D8E7A18" w14:textId="6DF02BC6" w:rsidR="004A5896" w:rsidRPr="00272ED7" w:rsidRDefault="00115E37" w:rsidP="004A5896">
            <w:pPr>
              <w:spacing w:line="276" w:lineRule="auto"/>
              <w:rPr>
                <w:lang w:val="vi-VN"/>
              </w:rPr>
            </w:pPr>
            <w:r>
              <w:rPr>
                <w:lang w:val="vi-VN"/>
              </w:rPr>
              <w:t>+</w:t>
            </w:r>
            <w:r w:rsidR="004A5896" w:rsidRPr="00272ED7">
              <w:rPr>
                <w:lang w:val="vi-VN"/>
              </w:rPr>
              <w:t xml:space="preserve">Cô hướng dẫn trẻ hát, múa các bài hát về chủ đề </w:t>
            </w:r>
            <w:r>
              <w:rPr>
                <w:lang w:val="vi-VN"/>
              </w:rPr>
              <w:t>nước HTTN</w:t>
            </w:r>
            <w:r w:rsidR="004A5896" w:rsidRPr="00272ED7">
              <w:rPr>
                <w:lang w:val="vi-VN"/>
              </w:rPr>
              <w:t>, gợi ý trẻ để trẻ sáng tạo khi chơi.</w:t>
            </w:r>
          </w:p>
          <w:p w14:paraId="26235E60" w14:textId="77777777" w:rsidR="00650E9C" w:rsidRDefault="004A5896" w:rsidP="004A5896">
            <w:pPr>
              <w:spacing w:line="276" w:lineRule="auto"/>
              <w:rPr>
                <w:lang w:val="vi-VN"/>
              </w:rPr>
            </w:pPr>
            <w:r w:rsidRPr="00272ED7">
              <w:rPr>
                <w:lang w:val="vi-VN"/>
              </w:rPr>
              <w:t xml:space="preserve">5. Góc thiên nhiên: </w:t>
            </w:r>
          </w:p>
          <w:p w14:paraId="0DEEDAF7" w14:textId="3961A22F" w:rsidR="004A5896" w:rsidRPr="00272ED7" w:rsidRDefault="00650E9C" w:rsidP="004A5896">
            <w:pPr>
              <w:spacing w:line="276" w:lineRule="auto"/>
              <w:rPr>
                <w:lang w:val="vi-VN"/>
              </w:rPr>
            </w:pPr>
            <w:r>
              <w:rPr>
                <w:lang w:val="vi-VN"/>
              </w:rPr>
              <w:t xml:space="preserve">T1, T2: </w:t>
            </w:r>
            <w:proofErr w:type="spellStart"/>
            <w:r w:rsidR="004A5896" w:rsidRPr="00272ED7">
              <w:t>Chăm</w:t>
            </w:r>
            <w:proofErr w:type="spellEnd"/>
            <w:r w:rsidR="004A5896" w:rsidRPr="00272ED7">
              <w:t xml:space="preserve"> </w:t>
            </w:r>
            <w:proofErr w:type="spellStart"/>
            <w:r w:rsidR="004A5896" w:rsidRPr="00272ED7">
              <w:t>sóc</w:t>
            </w:r>
            <w:proofErr w:type="spellEnd"/>
            <w:r w:rsidR="004A5896" w:rsidRPr="00272ED7">
              <w:t xml:space="preserve"> </w:t>
            </w:r>
            <w:proofErr w:type="spellStart"/>
            <w:r w:rsidR="004A5896" w:rsidRPr="00272ED7">
              <w:t>cây</w:t>
            </w:r>
            <w:proofErr w:type="spellEnd"/>
            <w:r w:rsidR="004A5896" w:rsidRPr="00272ED7">
              <w:t xml:space="preserve"> </w:t>
            </w:r>
            <w:proofErr w:type="spellStart"/>
            <w:r w:rsidR="004A5896" w:rsidRPr="00272ED7">
              <w:t>xanh</w:t>
            </w:r>
            <w:proofErr w:type="spellEnd"/>
          </w:p>
          <w:p w14:paraId="1F52ED1B" w14:textId="77777777" w:rsidR="004A5896" w:rsidRPr="00272ED7" w:rsidRDefault="004A5896" w:rsidP="004A5896">
            <w:pPr>
              <w:spacing w:line="276" w:lineRule="auto"/>
              <w:rPr>
                <w:lang w:val="vi-VN"/>
              </w:rPr>
            </w:pPr>
            <w:r w:rsidRPr="00272ED7">
              <w:rPr>
                <w:lang w:val="vi-VN"/>
              </w:rPr>
              <w:t>a. Yêu cầu:</w:t>
            </w:r>
          </w:p>
          <w:p w14:paraId="4B5EE133" w14:textId="77777777" w:rsidR="004A5896" w:rsidRPr="00272ED7" w:rsidRDefault="004A5896" w:rsidP="004A5896">
            <w:pPr>
              <w:spacing w:line="276" w:lineRule="auto"/>
              <w:rPr>
                <w:lang w:val="vi-VN"/>
              </w:rPr>
            </w:pPr>
            <w:r w:rsidRPr="00272ED7">
              <w:rPr>
                <w:lang w:val="vi-VN"/>
              </w:rPr>
              <w:t>- Trẻ biết cách tưới cây, lau lá và chăm sóc cây.</w:t>
            </w:r>
          </w:p>
          <w:p w14:paraId="11F24ACE" w14:textId="77777777" w:rsidR="004A5896" w:rsidRPr="00272ED7" w:rsidRDefault="004A5896" w:rsidP="004A5896">
            <w:pPr>
              <w:spacing w:line="276" w:lineRule="auto"/>
              <w:rPr>
                <w:lang w:val="vi-VN"/>
              </w:rPr>
            </w:pPr>
            <w:r w:rsidRPr="00272ED7">
              <w:rPr>
                <w:lang w:val="vi-VN"/>
              </w:rPr>
              <w:t>- Trẻ có kỹ năng làm việc chăm chỉ.</w:t>
            </w:r>
          </w:p>
          <w:p w14:paraId="172C7C2F" w14:textId="77777777" w:rsidR="004A5896" w:rsidRPr="00272ED7" w:rsidRDefault="004A5896" w:rsidP="004A5896">
            <w:pPr>
              <w:spacing w:line="276" w:lineRule="auto"/>
              <w:rPr>
                <w:lang w:val="vi-VN"/>
              </w:rPr>
            </w:pPr>
            <w:r w:rsidRPr="00272ED7">
              <w:rPr>
                <w:lang w:val="vi-VN"/>
              </w:rPr>
              <w:t>-  Trẻ chơi vui vẻ đoàn kết.</w:t>
            </w:r>
          </w:p>
          <w:p w14:paraId="20A4C528" w14:textId="77777777" w:rsidR="004A5896" w:rsidRPr="00272ED7" w:rsidRDefault="004A5896" w:rsidP="004A5896">
            <w:pPr>
              <w:spacing w:line="276" w:lineRule="auto"/>
              <w:rPr>
                <w:lang w:val="vi-VN"/>
              </w:rPr>
            </w:pPr>
            <w:r w:rsidRPr="00272ED7">
              <w:rPr>
                <w:lang w:val="vi-VN"/>
              </w:rPr>
              <w:t>b. Chuẩn bị: Dụng cụ chăm sóc cây, gáo múc nước, bay.</w:t>
            </w:r>
          </w:p>
          <w:p w14:paraId="6C2C5E34" w14:textId="77777777" w:rsidR="004A5896" w:rsidRPr="00272ED7" w:rsidRDefault="004A5896" w:rsidP="004A5896">
            <w:pPr>
              <w:spacing w:line="276" w:lineRule="auto"/>
              <w:rPr>
                <w:lang w:val="vi-VN"/>
              </w:rPr>
            </w:pPr>
            <w:r w:rsidRPr="00272ED7">
              <w:rPr>
                <w:lang w:val="vi-VN"/>
              </w:rPr>
              <w:t>c. Cách chơi: Cô và trẻ cùng nhau tỉa lá khô xới đất, và tưới nước cho cây.</w:t>
            </w:r>
          </w:p>
          <w:p w14:paraId="2B7B0EFD" w14:textId="66A28C38" w:rsidR="004A5896" w:rsidRPr="00272ED7" w:rsidRDefault="004A5896" w:rsidP="00650E9C">
            <w:pPr>
              <w:spacing w:line="276" w:lineRule="auto"/>
              <w:rPr>
                <w:lang w:val="vi-VN"/>
              </w:rPr>
            </w:pPr>
            <w:r w:rsidRPr="00272ED7">
              <w:rPr>
                <w:lang w:val="vi-VN"/>
              </w:rPr>
              <w:t>- Cô đàm thoại nhẹ nhàng từng góc chơi với trẻ, gợi ý cho trẻ giao lưu giữa các góc chơi với nhau</w:t>
            </w:r>
            <w:r w:rsidRPr="00272ED7">
              <w:t>.</w:t>
            </w:r>
          </w:p>
          <w:p w14:paraId="00EFAFDD" w14:textId="2CE194EF" w:rsidR="00DD210F" w:rsidRDefault="002A5F77" w:rsidP="004A5896">
            <w:pPr>
              <w:spacing w:line="340" w:lineRule="exact"/>
              <w:jc w:val="both"/>
              <w:rPr>
                <w:color w:val="000000"/>
                <w:shd w:val="clear" w:color="auto" w:fill="FFFFFF"/>
                <w:lang w:val="vi-VN"/>
              </w:rPr>
            </w:pPr>
            <w:r>
              <w:rPr>
                <w:color w:val="000000"/>
                <w:shd w:val="clear" w:color="auto" w:fill="FFFFFF"/>
                <w:lang w:val="vi-VN"/>
              </w:rPr>
              <w:t>6</w:t>
            </w:r>
            <w:r w:rsidR="004A5896" w:rsidRPr="00272ED7">
              <w:rPr>
                <w:color w:val="000000"/>
                <w:shd w:val="clear" w:color="auto" w:fill="FFFFFF"/>
                <w:lang w:val="vi-VN"/>
              </w:rPr>
              <w:t xml:space="preserve">. Góc kĩ năng: </w:t>
            </w:r>
            <w:r w:rsidR="00DD210F">
              <w:rPr>
                <w:color w:val="000000"/>
                <w:shd w:val="clear" w:color="auto" w:fill="FFFFFF"/>
                <w:lang w:val="vi-VN"/>
              </w:rPr>
              <w:t>T1</w:t>
            </w:r>
            <w:r w:rsidR="009E564B">
              <w:rPr>
                <w:color w:val="000000"/>
                <w:shd w:val="clear" w:color="auto" w:fill="FFFFFF"/>
                <w:lang w:val="vi-VN"/>
              </w:rPr>
              <w:t>: Đội mũ</w:t>
            </w:r>
          </w:p>
          <w:p w14:paraId="2AFAD315" w14:textId="369C2EC1" w:rsidR="004A5896" w:rsidRPr="00272ED7" w:rsidRDefault="00DD210F" w:rsidP="004A5896">
            <w:pPr>
              <w:spacing w:line="340" w:lineRule="exact"/>
              <w:jc w:val="both"/>
              <w:rPr>
                <w:color w:val="000000"/>
                <w:shd w:val="clear" w:color="auto" w:fill="FFFFFF"/>
                <w:lang w:val="vi-VN"/>
              </w:rPr>
            </w:pPr>
            <w:r>
              <w:rPr>
                <w:color w:val="000000"/>
                <w:shd w:val="clear" w:color="auto" w:fill="FFFFFF"/>
                <w:lang w:val="vi-VN"/>
              </w:rPr>
              <w:t>T2: G</w:t>
            </w:r>
            <w:r w:rsidR="004A5896" w:rsidRPr="00272ED7">
              <w:rPr>
                <w:color w:val="000000"/>
                <w:shd w:val="clear" w:color="auto" w:fill="FFFFFF"/>
                <w:lang w:val="vi-VN"/>
              </w:rPr>
              <w:t>ấp quần áo</w:t>
            </w:r>
          </w:p>
          <w:p w14:paraId="738097EE" w14:textId="77777777" w:rsidR="004A5896" w:rsidRPr="00272ED7" w:rsidRDefault="004A5896" w:rsidP="004A5896">
            <w:pPr>
              <w:spacing w:line="340" w:lineRule="exact"/>
              <w:jc w:val="both"/>
              <w:rPr>
                <w:color w:val="000000"/>
                <w:shd w:val="clear" w:color="auto" w:fill="FFFFFF"/>
                <w:lang w:val="vi-VN"/>
              </w:rPr>
            </w:pPr>
            <w:r w:rsidRPr="00272ED7">
              <w:rPr>
                <w:color w:val="000000"/>
                <w:shd w:val="clear" w:color="auto" w:fill="FFFFFF"/>
                <w:lang w:val="vi-VN"/>
              </w:rPr>
              <w:t>a. Yêu cầu</w:t>
            </w:r>
          </w:p>
          <w:p w14:paraId="2751745B" w14:textId="5F37C929" w:rsidR="004A5896" w:rsidRPr="00272ED7" w:rsidRDefault="004A5896" w:rsidP="004A5896">
            <w:pPr>
              <w:spacing w:line="340" w:lineRule="exact"/>
              <w:jc w:val="both"/>
              <w:rPr>
                <w:rFonts w:eastAsia="Calibri"/>
                <w:color w:val="000000"/>
                <w:shd w:val="clear" w:color="auto" w:fill="FFFFFF"/>
                <w:lang w:val="vi-VN"/>
              </w:rPr>
            </w:pPr>
            <w:r w:rsidRPr="00272ED7">
              <w:rPr>
                <w:rFonts w:eastAsia="Calibri"/>
                <w:color w:val="000000"/>
                <w:shd w:val="clear" w:color="auto" w:fill="FFFFFF"/>
                <w:lang w:val="vi-VN"/>
              </w:rPr>
              <w:lastRenderedPageBreak/>
              <w:t xml:space="preserve">- Trẻ biết các bước </w:t>
            </w:r>
            <w:r w:rsidR="00DF5730">
              <w:rPr>
                <w:rFonts w:eastAsia="Calibri"/>
                <w:color w:val="000000"/>
                <w:shd w:val="clear" w:color="auto" w:fill="FFFFFF"/>
                <w:lang w:val="vi-VN"/>
              </w:rPr>
              <w:t>đội mũ</w:t>
            </w:r>
          </w:p>
          <w:p w14:paraId="7AE99A4D" w14:textId="77777777" w:rsidR="004A5896" w:rsidRPr="00272ED7" w:rsidRDefault="004A5896" w:rsidP="004A5896">
            <w:pPr>
              <w:spacing w:line="340" w:lineRule="exact"/>
              <w:jc w:val="both"/>
              <w:rPr>
                <w:rFonts w:eastAsia="Calibri"/>
                <w:color w:val="000000"/>
                <w:shd w:val="clear" w:color="auto" w:fill="FFFFFF"/>
                <w:lang w:val="vi-VN"/>
              </w:rPr>
            </w:pPr>
            <w:r w:rsidRPr="00272ED7">
              <w:rPr>
                <w:rFonts w:eastAsia="Calibri"/>
                <w:color w:val="000000"/>
                <w:shd w:val="clear" w:color="auto" w:fill="FFFFFF"/>
                <w:lang w:val="vi-VN"/>
              </w:rPr>
              <w:t>- Trẻ biết cách gấp quần áo cơ bản</w:t>
            </w:r>
          </w:p>
          <w:p w14:paraId="6ED1749B" w14:textId="77777777" w:rsidR="004A5896" w:rsidRPr="00272ED7" w:rsidRDefault="004A5896" w:rsidP="004A5896">
            <w:pPr>
              <w:spacing w:line="340" w:lineRule="exact"/>
              <w:jc w:val="both"/>
              <w:rPr>
                <w:rFonts w:eastAsia="Calibri"/>
                <w:color w:val="000000"/>
                <w:shd w:val="clear" w:color="auto" w:fill="FFFFFF"/>
                <w:lang w:val="vi-VN"/>
              </w:rPr>
            </w:pPr>
            <w:r w:rsidRPr="00272ED7">
              <w:rPr>
                <w:rFonts w:eastAsia="Calibri"/>
                <w:color w:val="000000"/>
                <w:shd w:val="clear" w:color="auto" w:fill="FFFFFF"/>
                <w:lang w:val="vi-VN"/>
              </w:rPr>
              <w:t>b. Chuẩn bị</w:t>
            </w:r>
          </w:p>
          <w:p w14:paraId="7473493A" w14:textId="30387CD1" w:rsidR="004A5896" w:rsidRPr="00272ED7" w:rsidRDefault="004A5896" w:rsidP="004A5896">
            <w:pPr>
              <w:spacing w:line="340" w:lineRule="exact"/>
              <w:jc w:val="both"/>
              <w:rPr>
                <w:rFonts w:eastAsia="Calibri"/>
                <w:color w:val="000000"/>
                <w:shd w:val="clear" w:color="auto" w:fill="FFFFFF"/>
                <w:lang w:val="vi-VN"/>
              </w:rPr>
            </w:pPr>
            <w:r w:rsidRPr="00272ED7">
              <w:rPr>
                <w:rFonts w:eastAsia="Calibri"/>
                <w:color w:val="000000"/>
                <w:shd w:val="clear" w:color="auto" w:fill="FFFFFF"/>
                <w:lang w:val="vi-VN"/>
              </w:rPr>
              <w:t xml:space="preserve">- </w:t>
            </w:r>
            <w:r w:rsidR="00DF5730">
              <w:rPr>
                <w:rFonts w:eastAsia="Calibri"/>
                <w:color w:val="000000"/>
                <w:shd w:val="clear" w:color="auto" w:fill="FFFFFF"/>
                <w:lang w:val="vi-VN"/>
              </w:rPr>
              <w:t xml:space="preserve">Mũ, </w:t>
            </w:r>
            <w:r w:rsidRPr="00272ED7">
              <w:rPr>
                <w:rFonts w:eastAsia="Calibri"/>
                <w:color w:val="000000"/>
                <w:shd w:val="clear" w:color="auto" w:fill="FFFFFF"/>
                <w:lang w:val="vi-VN"/>
              </w:rPr>
              <w:t>một số bộ quần áo</w:t>
            </w:r>
          </w:p>
          <w:p w14:paraId="05CD3E12" w14:textId="77777777" w:rsidR="004A5896" w:rsidRPr="00272ED7" w:rsidRDefault="004A5896" w:rsidP="004A5896">
            <w:pPr>
              <w:spacing w:line="340" w:lineRule="exact"/>
              <w:jc w:val="both"/>
              <w:rPr>
                <w:rFonts w:eastAsia="Calibri"/>
                <w:color w:val="000000"/>
                <w:shd w:val="clear" w:color="auto" w:fill="FFFFFF"/>
                <w:lang w:val="vi-VN"/>
              </w:rPr>
            </w:pPr>
            <w:r w:rsidRPr="00272ED7">
              <w:rPr>
                <w:rFonts w:eastAsia="Calibri"/>
                <w:color w:val="000000"/>
                <w:shd w:val="clear" w:color="auto" w:fill="FFFFFF"/>
                <w:lang w:val="vi-VN"/>
              </w:rPr>
              <w:t>c. Cách chơi</w:t>
            </w:r>
          </w:p>
          <w:p w14:paraId="2DD2DFBA" w14:textId="0A30208B" w:rsidR="004A5896" w:rsidRPr="00272ED7" w:rsidRDefault="004A5896" w:rsidP="004A5896">
            <w:pPr>
              <w:spacing w:line="340" w:lineRule="exact"/>
              <w:jc w:val="both"/>
              <w:rPr>
                <w:rFonts w:eastAsia="Calibri"/>
                <w:color w:val="000000"/>
                <w:shd w:val="clear" w:color="auto" w:fill="FFFFFF"/>
                <w:lang w:val="vi-VN"/>
              </w:rPr>
            </w:pPr>
            <w:r w:rsidRPr="00272ED7">
              <w:rPr>
                <w:rFonts w:eastAsia="Calibri"/>
                <w:color w:val="000000"/>
                <w:shd w:val="clear" w:color="auto" w:fill="FFFFFF"/>
                <w:lang w:val="vi-VN"/>
              </w:rPr>
              <w:t xml:space="preserve">- Cho trẻ nhận vai chơi: Trẻ </w:t>
            </w:r>
            <w:r w:rsidR="00BC3AEF">
              <w:rPr>
                <w:rFonts w:eastAsia="Calibri"/>
                <w:color w:val="000000"/>
                <w:shd w:val="clear" w:color="auto" w:fill="FFFFFF"/>
                <w:lang w:val="vi-VN"/>
              </w:rPr>
              <w:t xml:space="preserve">đội mũ </w:t>
            </w:r>
            <w:r w:rsidRPr="00272ED7">
              <w:rPr>
                <w:rFonts w:eastAsia="Calibri"/>
                <w:color w:val="000000"/>
                <w:shd w:val="clear" w:color="auto" w:fill="FFFFFF"/>
                <w:lang w:val="vi-VN"/>
              </w:rPr>
              <w:t>cho búp bê</w:t>
            </w:r>
          </w:p>
          <w:p w14:paraId="685423A4" w14:textId="77777777" w:rsidR="004A5896" w:rsidRDefault="004A5896" w:rsidP="004A5896">
            <w:pPr>
              <w:spacing w:line="340" w:lineRule="exact"/>
              <w:jc w:val="both"/>
              <w:rPr>
                <w:rFonts w:eastAsia="Calibri"/>
                <w:color w:val="000000"/>
                <w:shd w:val="clear" w:color="auto" w:fill="FFFFFF"/>
                <w:lang w:val="vi-VN"/>
              </w:rPr>
            </w:pPr>
            <w:r w:rsidRPr="00272ED7">
              <w:rPr>
                <w:rFonts w:eastAsia="Calibri"/>
                <w:color w:val="000000"/>
                <w:shd w:val="clear" w:color="auto" w:fill="FFFFFF"/>
                <w:lang w:val="vi-VN"/>
              </w:rPr>
              <w:t>Trẻ tự chọn quần áo để gấp gọn gàng</w:t>
            </w:r>
          </w:p>
          <w:p w14:paraId="51251832" w14:textId="63D53D04" w:rsidR="002479E7" w:rsidRPr="002479E7" w:rsidRDefault="002479E7" w:rsidP="002479E7">
            <w:pPr>
              <w:spacing w:line="288" w:lineRule="auto"/>
              <w:rPr>
                <w:rFonts w:cs="Times New Roman"/>
                <w:b/>
                <w:kern w:val="2"/>
                <w:szCs w:val="28"/>
                <w:lang w:val="vi-VN"/>
                <w14:ligatures w14:val="standardContextual"/>
              </w:rPr>
            </w:pPr>
            <w:r>
              <w:rPr>
                <w:rFonts w:eastAsia="Arial" w:cs="Times New Roman"/>
                <w:color w:val="000000" w:themeColor="text1"/>
                <w:kern w:val="2"/>
                <w:szCs w:val="28"/>
                <w14:ligatures w14:val="standardContextual"/>
              </w:rPr>
              <w:t>7</w:t>
            </w:r>
            <w:r w:rsidRPr="002479E7">
              <w:rPr>
                <w:rFonts w:eastAsia="Arial" w:cs="Times New Roman"/>
                <w:color w:val="000000" w:themeColor="text1"/>
                <w:kern w:val="2"/>
                <w:szCs w:val="28"/>
                <w:lang w:val="vi-VN"/>
                <w14:ligatures w14:val="standardContextual"/>
              </w:rPr>
              <w:t>.</w:t>
            </w:r>
            <w:r w:rsidRPr="002479E7">
              <w:rPr>
                <w:rFonts w:eastAsia="Arial" w:cs="Times New Roman"/>
                <w:color w:val="000000" w:themeColor="text1"/>
                <w:kern w:val="2"/>
                <w:szCs w:val="28"/>
                <w14:ligatures w14:val="standardContextual"/>
              </w:rPr>
              <w:t xml:space="preserve"> </w:t>
            </w:r>
            <w:proofErr w:type="spellStart"/>
            <w:r w:rsidRPr="002479E7">
              <w:rPr>
                <w:rFonts w:eastAsia="Arial" w:cs="Times New Roman"/>
                <w:color w:val="000000" w:themeColor="text1"/>
                <w:kern w:val="2"/>
                <w:szCs w:val="28"/>
                <w14:ligatures w14:val="standardContextual"/>
              </w:rPr>
              <w:t>Góc</w:t>
            </w:r>
            <w:proofErr w:type="spellEnd"/>
            <w:r w:rsidRPr="002479E7">
              <w:rPr>
                <w:rFonts w:eastAsia="Arial" w:cs="Times New Roman"/>
                <w:color w:val="000000" w:themeColor="text1"/>
                <w:kern w:val="2"/>
                <w:szCs w:val="28"/>
                <w14:ligatures w14:val="standardContextual"/>
              </w:rPr>
              <w:t xml:space="preserve"> TV:</w:t>
            </w:r>
            <w:r w:rsidRPr="002479E7">
              <w:rPr>
                <w:rFonts w:cs="Times New Roman"/>
                <w:kern w:val="2"/>
                <w:szCs w:val="28"/>
                <w:lang w:val="vi-VN"/>
                <w14:ligatures w14:val="standardContextual"/>
              </w:rPr>
              <w:t xml:space="preserve"> </w:t>
            </w:r>
          </w:p>
          <w:p w14:paraId="171E10E8" w14:textId="41291CE0" w:rsidR="002479E7" w:rsidRPr="002479E7" w:rsidRDefault="002479E7" w:rsidP="002479E7">
            <w:pPr>
              <w:spacing w:line="278" w:lineRule="auto"/>
              <w:rPr>
                <w:rFonts w:cs="Times New Roman"/>
                <w:b/>
                <w:kern w:val="2"/>
                <w:szCs w:val="28"/>
                <w:lang w:val="vi-VN"/>
                <w14:ligatures w14:val="standardContextual"/>
              </w:rPr>
            </w:pPr>
            <w:r w:rsidRPr="002479E7">
              <w:rPr>
                <w:rFonts w:cs="Times New Roman"/>
                <w:kern w:val="2"/>
                <w:szCs w:val="28"/>
                <w:lang w:val="vi-VN"/>
                <w14:ligatures w14:val="standardContextual"/>
              </w:rPr>
              <w:t xml:space="preserve">T1: </w:t>
            </w:r>
            <w:r w:rsidR="002E4B33">
              <w:rPr>
                <w:rFonts w:cs="Times New Roman"/>
                <w:kern w:val="2"/>
                <w:szCs w:val="28"/>
                <w:lang w:val="pt-BR"/>
                <w14:ligatures w14:val="standardContextual"/>
              </w:rPr>
              <w:t>Đọc</w:t>
            </w:r>
            <w:r w:rsidR="002E4B33">
              <w:rPr>
                <w:rFonts w:cs="Times New Roman"/>
                <w:kern w:val="2"/>
                <w:szCs w:val="28"/>
                <w:lang w:val="vi-VN"/>
                <w14:ligatures w14:val="standardContextual"/>
              </w:rPr>
              <w:t xml:space="preserve"> sách bé khám phá môi trường tự nhiên</w:t>
            </w:r>
          </w:p>
          <w:p w14:paraId="777B467B" w14:textId="340542B4" w:rsidR="002479E7" w:rsidRPr="002479E7" w:rsidRDefault="00443839" w:rsidP="002479E7">
            <w:pPr>
              <w:spacing w:line="278" w:lineRule="auto"/>
              <w:rPr>
                <w:rFonts w:cs="Times New Roman"/>
                <w:b/>
                <w:kern w:val="2"/>
                <w:szCs w:val="28"/>
                <w:lang w:val="vi-VN"/>
                <w14:ligatures w14:val="standardContextual"/>
              </w:rPr>
            </w:pPr>
            <w:r>
              <w:rPr>
                <w:rFonts w:cs="Times New Roman"/>
                <w:kern w:val="2"/>
                <w:szCs w:val="28"/>
                <w:lang w:val="vi-VN"/>
                <w14:ligatures w14:val="standardContextual"/>
              </w:rPr>
              <w:t xml:space="preserve">T2: </w:t>
            </w:r>
            <w:proofErr w:type="spellStart"/>
            <w:r w:rsidR="002479E7" w:rsidRPr="002479E7">
              <w:rPr>
                <w:rFonts w:cs="Times New Roman"/>
                <w:kern w:val="2"/>
                <w:szCs w:val="28"/>
                <w14:ligatures w14:val="standardContextual"/>
              </w:rPr>
              <w:t>Làm</w:t>
            </w:r>
            <w:proofErr w:type="spellEnd"/>
            <w:r w:rsidR="002479E7" w:rsidRPr="002479E7">
              <w:rPr>
                <w:rFonts w:cs="Times New Roman"/>
                <w:kern w:val="2"/>
                <w:szCs w:val="28"/>
                <w14:ligatures w14:val="standardContextual"/>
              </w:rPr>
              <w:t xml:space="preserve"> </w:t>
            </w:r>
            <w:proofErr w:type="spellStart"/>
            <w:r w:rsidR="002479E7" w:rsidRPr="002479E7">
              <w:rPr>
                <w:rFonts w:cs="Times New Roman"/>
                <w:kern w:val="2"/>
                <w:szCs w:val="28"/>
                <w14:ligatures w14:val="standardContextual"/>
              </w:rPr>
              <w:t>sách</w:t>
            </w:r>
            <w:proofErr w:type="spellEnd"/>
            <w:r w:rsidR="002479E7" w:rsidRPr="002479E7">
              <w:rPr>
                <w:rFonts w:cs="Times New Roman"/>
                <w:kern w:val="2"/>
                <w:szCs w:val="28"/>
                <w14:ligatures w14:val="standardContextual"/>
              </w:rPr>
              <w:t xml:space="preserve"> </w:t>
            </w:r>
            <w:proofErr w:type="spellStart"/>
            <w:r w:rsidR="002479E7" w:rsidRPr="002479E7">
              <w:rPr>
                <w:rFonts w:cs="Times New Roman"/>
                <w:kern w:val="2"/>
                <w:szCs w:val="28"/>
                <w14:ligatures w14:val="standardContextual"/>
              </w:rPr>
              <w:t>về</w:t>
            </w:r>
            <w:proofErr w:type="spellEnd"/>
            <w:r w:rsidR="002479E7" w:rsidRPr="002479E7">
              <w:rPr>
                <w:rFonts w:cs="Times New Roman"/>
                <w:kern w:val="2"/>
                <w:szCs w:val="28"/>
                <w14:ligatures w14:val="standardContextual"/>
              </w:rPr>
              <w:t xml:space="preserve"> </w:t>
            </w:r>
            <w:proofErr w:type="spellStart"/>
            <w:r w:rsidR="002479E7" w:rsidRPr="002479E7">
              <w:rPr>
                <w:rFonts w:cs="Times New Roman"/>
                <w:kern w:val="2"/>
                <w:szCs w:val="28"/>
                <w14:ligatures w14:val="standardContextual"/>
              </w:rPr>
              <w:t>chủ</w:t>
            </w:r>
            <w:proofErr w:type="spellEnd"/>
            <w:r w:rsidR="002479E7" w:rsidRPr="002479E7">
              <w:rPr>
                <w:rFonts w:cs="Times New Roman"/>
                <w:kern w:val="2"/>
                <w:szCs w:val="28"/>
                <w14:ligatures w14:val="standardContextual"/>
              </w:rPr>
              <w:t xml:space="preserve"> </w:t>
            </w:r>
            <w:proofErr w:type="spellStart"/>
            <w:r>
              <w:rPr>
                <w:rFonts w:cs="Times New Roman"/>
                <w:kern w:val="2"/>
                <w:szCs w:val="28"/>
                <w14:ligatures w14:val="standardContextual"/>
              </w:rPr>
              <w:t>đề</w:t>
            </w:r>
            <w:proofErr w:type="spellEnd"/>
            <w:r>
              <w:rPr>
                <w:rFonts w:cs="Times New Roman"/>
                <w:kern w:val="2"/>
                <w:szCs w:val="28"/>
                <w:lang w:val="vi-VN"/>
                <w14:ligatures w14:val="standardContextual"/>
              </w:rPr>
              <w:t xml:space="preserve">, </w:t>
            </w:r>
          </w:p>
          <w:p w14:paraId="4F4BD159" w14:textId="77777777" w:rsidR="002479E7" w:rsidRPr="002479E7" w:rsidRDefault="002479E7" w:rsidP="002479E7">
            <w:pPr>
              <w:spacing w:line="278" w:lineRule="auto"/>
              <w:rPr>
                <w:rFonts w:cs="Times New Roman"/>
                <w:b/>
                <w:kern w:val="2"/>
                <w:szCs w:val="28"/>
                <w:lang w:val="vi-VN"/>
                <w14:ligatures w14:val="standardContextual"/>
              </w:rPr>
            </w:pPr>
            <w:r w:rsidRPr="002479E7">
              <w:rPr>
                <w:rFonts w:cs="Times New Roman"/>
                <w:kern w:val="2"/>
                <w:szCs w:val="28"/>
                <w:lang w:val="vi-VN"/>
                <w14:ligatures w14:val="standardContextual"/>
              </w:rPr>
              <w:t>a.</w:t>
            </w:r>
            <w:proofErr w:type="spellStart"/>
            <w:r w:rsidRPr="002479E7">
              <w:rPr>
                <w:rFonts w:cs="Times New Roman"/>
                <w:kern w:val="2"/>
                <w:szCs w:val="28"/>
                <w14:ligatures w14:val="standardContextual"/>
              </w:rPr>
              <w:t>Yêu</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cầu</w:t>
            </w:r>
            <w:proofErr w:type="spellEnd"/>
            <w:r w:rsidRPr="002479E7">
              <w:rPr>
                <w:rFonts w:cs="Times New Roman"/>
                <w:kern w:val="2"/>
                <w:szCs w:val="28"/>
                <w14:ligatures w14:val="standardContextual"/>
              </w:rPr>
              <w:t xml:space="preserve">: </w:t>
            </w:r>
          </w:p>
          <w:p w14:paraId="2AAB1621" w14:textId="77777777" w:rsidR="002479E7" w:rsidRPr="002479E7" w:rsidRDefault="002479E7" w:rsidP="002479E7">
            <w:pPr>
              <w:spacing w:line="278" w:lineRule="auto"/>
              <w:rPr>
                <w:rFonts w:cs="Times New Roman"/>
                <w:b/>
                <w:kern w:val="2"/>
                <w:szCs w:val="28"/>
                <w:lang w:val="vi-VN"/>
                <w14:ligatures w14:val="standardContextual"/>
              </w:rPr>
            </w:pPr>
            <w:r w:rsidRPr="002479E7">
              <w:rPr>
                <w:rFonts w:cs="Times New Roman"/>
                <w:kern w:val="2"/>
                <w:szCs w:val="28"/>
                <w:lang w:val="vi-VN"/>
                <w14:ligatures w14:val="standardContextual"/>
              </w:rPr>
              <w:t xml:space="preserve">+ </w:t>
            </w:r>
            <w:proofErr w:type="spellStart"/>
            <w:r w:rsidRPr="002479E7">
              <w:rPr>
                <w:rFonts w:cs="Times New Roman"/>
                <w:kern w:val="2"/>
                <w:szCs w:val="28"/>
                <w14:ligatures w14:val="standardContextual"/>
              </w:rPr>
              <w:t>Trẻ</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biết</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xem</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và</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nhận</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xét</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nội</w:t>
            </w:r>
            <w:proofErr w:type="spellEnd"/>
            <w:r w:rsidRPr="002479E7">
              <w:rPr>
                <w:rFonts w:cs="Times New Roman"/>
                <w:kern w:val="2"/>
                <w:szCs w:val="28"/>
                <w14:ligatures w14:val="standardContextual"/>
              </w:rPr>
              <w:t xml:space="preserve"> dung </w:t>
            </w:r>
            <w:proofErr w:type="spellStart"/>
            <w:r w:rsidRPr="002479E7">
              <w:rPr>
                <w:rFonts w:cs="Times New Roman"/>
                <w:kern w:val="2"/>
                <w:szCs w:val="28"/>
                <w14:ligatures w14:val="standardContextual"/>
              </w:rPr>
              <w:t>tranh</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cầm</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và</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lật</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dở</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trang</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sách</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đúng</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chiều</w:t>
            </w:r>
            <w:proofErr w:type="spellEnd"/>
            <w:r w:rsidRPr="002479E7">
              <w:rPr>
                <w:rFonts w:cs="Times New Roman"/>
                <w:kern w:val="2"/>
                <w:szCs w:val="28"/>
                <w14:ligatures w14:val="standardContextual"/>
              </w:rPr>
              <w:t>.</w:t>
            </w:r>
          </w:p>
          <w:p w14:paraId="007CBED1" w14:textId="77777777" w:rsidR="002479E7" w:rsidRPr="002479E7" w:rsidRDefault="002479E7" w:rsidP="002479E7">
            <w:pPr>
              <w:spacing w:line="278" w:lineRule="auto"/>
              <w:rPr>
                <w:rFonts w:cs="Times New Roman"/>
                <w:b/>
                <w:kern w:val="2"/>
                <w:szCs w:val="28"/>
                <w:lang w:val="vi-VN"/>
                <w14:ligatures w14:val="standardContextual"/>
              </w:rPr>
            </w:pPr>
            <w:r w:rsidRPr="002479E7">
              <w:rPr>
                <w:rFonts w:cs="Times New Roman"/>
                <w:kern w:val="2"/>
                <w:szCs w:val="28"/>
                <w:lang w:val="vi-VN"/>
                <w14:ligatures w14:val="standardContextual"/>
              </w:rPr>
              <w:t>+ Trẻ có kĩ năng cắt dán hình để tạo thành những cuốn sách đẹp cùng cô và bạn</w:t>
            </w:r>
          </w:p>
          <w:p w14:paraId="4CB10EB3" w14:textId="77777777" w:rsidR="002479E7" w:rsidRPr="002479E7" w:rsidRDefault="002479E7" w:rsidP="002479E7">
            <w:pPr>
              <w:spacing w:line="278" w:lineRule="auto"/>
              <w:rPr>
                <w:rFonts w:cs="Times New Roman"/>
                <w:b/>
                <w:kern w:val="2"/>
                <w:szCs w:val="28"/>
                <w:lang w:val="vi-VN"/>
                <w14:ligatures w14:val="standardContextual"/>
              </w:rPr>
            </w:pPr>
            <w:r w:rsidRPr="002479E7">
              <w:rPr>
                <w:rFonts w:cs="Times New Roman"/>
                <w:kern w:val="2"/>
                <w:szCs w:val="28"/>
                <w:lang w:val="vi-VN"/>
                <w14:ligatures w14:val="standardContextual"/>
              </w:rPr>
              <w:t>+ Trẻ chơi đoàn kết không tranh giành đồ chơi.</w:t>
            </w:r>
          </w:p>
          <w:p w14:paraId="3F8DBA67" w14:textId="77777777" w:rsidR="002479E7" w:rsidRPr="002479E7" w:rsidRDefault="002479E7" w:rsidP="002479E7">
            <w:pPr>
              <w:spacing w:line="278" w:lineRule="auto"/>
              <w:rPr>
                <w:rFonts w:cs="Times New Roman"/>
                <w:b/>
                <w:kern w:val="2"/>
                <w:szCs w:val="28"/>
                <w:lang w:val="vi-VN"/>
                <w14:ligatures w14:val="standardContextual"/>
              </w:rPr>
            </w:pPr>
            <w:r w:rsidRPr="002479E7">
              <w:rPr>
                <w:rFonts w:cs="Times New Roman"/>
                <w:kern w:val="2"/>
                <w:szCs w:val="28"/>
                <w:lang w:val="vi-VN"/>
                <w14:ligatures w14:val="standardContextual"/>
              </w:rPr>
              <w:t>+ Thu dọn đồ chơi vào đúng nơi quy định.</w:t>
            </w:r>
          </w:p>
          <w:p w14:paraId="3B34CA66" w14:textId="77777777" w:rsidR="002479E7" w:rsidRPr="002479E7" w:rsidRDefault="002479E7" w:rsidP="002479E7">
            <w:pPr>
              <w:spacing w:line="278" w:lineRule="auto"/>
              <w:rPr>
                <w:rFonts w:cs="Times New Roman"/>
                <w:b/>
                <w:kern w:val="2"/>
                <w:szCs w:val="28"/>
                <w:lang w:val="vi-VN"/>
                <w14:ligatures w14:val="standardContextual"/>
              </w:rPr>
            </w:pPr>
            <w:r w:rsidRPr="002479E7">
              <w:rPr>
                <w:rFonts w:cs="Times New Roman"/>
                <w:kern w:val="2"/>
                <w:szCs w:val="28"/>
                <w:lang w:val="vi-VN"/>
                <w14:ligatures w14:val="standardContextual"/>
              </w:rPr>
              <w:t>* Trưng bày sản phẩm ở góc thư viện để trẻ thấy được thành quả</w:t>
            </w:r>
          </w:p>
          <w:p w14:paraId="734581BE" w14:textId="77777777" w:rsidR="002479E7" w:rsidRPr="002479E7" w:rsidRDefault="002479E7" w:rsidP="002479E7">
            <w:pPr>
              <w:spacing w:line="278" w:lineRule="auto"/>
              <w:rPr>
                <w:rFonts w:cs="Times New Roman"/>
                <w:b/>
                <w:kern w:val="2"/>
                <w:szCs w:val="28"/>
                <w:lang w:val="vi-VN"/>
                <w14:ligatures w14:val="standardContextual"/>
              </w:rPr>
            </w:pPr>
            <w:r w:rsidRPr="002479E7">
              <w:rPr>
                <w:rFonts w:cs="Times New Roman"/>
                <w:kern w:val="2"/>
                <w:szCs w:val="28"/>
                <w:lang w:val="vi-VN"/>
                <w14:ligatures w14:val="standardContextual"/>
              </w:rPr>
              <w:t>b.</w:t>
            </w:r>
            <w:proofErr w:type="spellStart"/>
            <w:r w:rsidRPr="002479E7">
              <w:rPr>
                <w:rFonts w:cs="Times New Roman"/>
                <w:kern w:val="2"/>
                <w:szCs w:val="28"/>
                <w14:ligatures w14:val="standardContextual"/>
              </w:rPr>
              <w:t>Chuẩn</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bị</w:t>
            </w:r>
            <w:proofErr w:type="spellEnd"/>
            <w:r w:rsidRPr="002479E7">
              <w:rPr>
                <w:rFonts w:cs="Times New Roman"/>
                <w:kern w:val="2"/>
                <w:szCs w:val="28"/>
                <w14:ligatures w14:val="standardContextual"/>
              </w:rPr>
              <w:t xml:space="preserve">: </w:t>
            </w:r>
          </w:p>
          <w:p w14:paraId="4C8F5C4B" w14:textId="7A9A2657" w:rsidR="002479E7" w:rsidRPr="002479E7" w:rsidRDefault="002479E7" w:rsidP="002479E7">
            <w:pPr>
              <w:spacing w:line="278" w:lineRule="auto"/>
              <w:rPr>
                <w:rFonts w:cs="Times New Roman"/>
                <w:b/>
                <w:kern w:val="2"/>
                <w:szCs w:val="28"/>
                <w14:ligatures w14:val="standardContextual"/>
              </w:rPr>
            </w:pPr>
            <w:r w:rsidRPr="002479E7">
              <w:rPr>
                <w:rFonts w:cs="Times New Roman"/>
                <w:kern w:val="2"/>
                <w:szCs w:val="28"/>
                <w:lang w:val="vi-VN"/>
                <w14:ligatures w14:val="standardContextual"/>
              </w:rPr>
              <w:t xml:space="preserve">+ </w:t>
            </w:r>
            <w:r w:rsidRPr="002479E7">
              <w:rPr>
                <w:rFonts w:cs="Times New Roman"/>
                <w:kern w:val="2"/>
                <w:szCs w:val="28"/>
                <w14:ligatures w14:val="standardContextual"/>
              </w:rPr>
              <w:t xml:space="preserve">Tranh, </w:t>
            </w:r>
            <w:proofErr w:type="spellStart"/>
            <w:r w:rsidRPr="002479E7">
              <w:rPr>
                <w:rFonts w:cs="Times New Roman"/>
                <w:kern w:val="2"/>
                <w:szCs w:val="28"/>
                <w14:ligatures w14:val="standardContextual"/>
              </w:rPr>
              <w:t>ảnh</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về</w:t>
            </w:r>
            <w:proofErr w:type="spellEnd"/>
            <w:r w:rsidRPr="002479E7">
              <w:rPr>
                <w:rFonts w:cs="Times New Roman"/>
                <w:kern w:val="2"/>
                <w:szCs w:val="28"/>
                <w14:ligatures w14:val="standardContextual"/>
              </w:rPr>
              <w:t xml:space="preserve"> </w:t>
            </w:r>
            <w:proofErr w:type="spellStart"/>
            <w:r w:rsidRPr="002479E7">
              <w:rPr>
                <w:rFonts w:cs="Times New Roman"/>
                <w:kern w:val="2"/>
                <w:szCs w:val="28"/>
                <w14:ligatures w14:val="standardContextual"/>
              </w:rPr>
              <w:t>các</w:t>
            </w:r>
            <w:proofErr w:type="spellEnd"/>
            <w:r w:rsidRPr="002479E7">
              <w:rPr>
                <w:rFonts w:cs="Times New Roman"/>
                <w:kern w:val="2"/>
                <w:szCs w:val="28"/>
                <w:lang w:val="vi-VN"/>
                <w14:ligatures w14:val="standardContextual"/>
              </w:rPr>
              <w:t xml:space="preserve"> </w:t>
            </w:r>
            <w:r w:rsidR="00443839">
              <w:rPr>
                <w:rFonts w:cs="Times New Roman"/>
                <w:kern w:val="2"/>
                <w:szCs w:val="28"/>
                <w14:ligatures w14:val="standardContextual"/>
              </w:rPr>
              <w:t>HTTN</w:t>
            </w:r>
          </w:p>
          <w:p w14:paraId="32D49645" w14:textId="77777777" w:rsidR="002479E7" w:rsidRPr="002479E7" w:rsidRDefault="002479E7" w:rsidP="002479E7">
            <w:pPr>
              <w:spacing w:line="278" w:lineRule="auto"/>
              <w:rPr>
                <w:rFonts w:cs="Times New Roman"/>
                <w:b/>
                <w:kern w:val="2"/>
                <w:szCs w:val="28"/>
                <w:lang w:val="vi-VN"/>
                <w14:ligatures w14:val="standardContextual"/>
              </w:rPr>
            </w:pPr>
            <w:r w:rsidRPr="002479E7">
              <w:rPr>
                <w:rFonts w:cs="Times New Roman"/>
                <w:kern w:val="2"/>
                <w:szCs w:val="28"/>
                <w:lang w:val="vi-VN"/>
                <w14:ligatures w14:val="standardContextual"/>
              </w:rPr>
              <w:t>+ Kéo, keo, dập lỗ, dây (vòng) buộc, xâu</w:t>
            </w:r>
          </w:p>
          <w:p w14:paraId="086DBB34" w14:textId="21269504" w:rsidR="002479E7" w:rsidRPr="00443839" w:rsidRDefault="00DA652D" w:rsidP="00443839">
            <w:pPr>
              <w:spacing w:line="288" w:lineRule="auto"/>
              <w:rPr>
                <w:lang w:val="vi-VN"/>
              </w:rPr>
            </w:pPr>
            <w:r>
              <w:rPr>
                <w:lang w:val="vi-VN"/>
              </w:rPr>
              <w:t>c.</w:t>
            </w:r>
            <w:proofErr w:type="spellStart"/>
            <w:r w:rsidR="002479E7" w:rsidRPr="00443839">
              <w:t>Cách</w:t>
            </w:r>
            <w:proofErr w:type="spellEnd"/>
            <w:r w:rsidR="002479E7" w:rsidRPr="00443839">
              <w:t xml:space="preserve"> </w:t>
            </w:r>
            <w:proofErr w:type="spellStart"/>
            <w:r w:rsidR="002479E7" w:rsidRPr="00443839">
              <w:t>chơi</w:t>
            </w:r>
            <w:proofErr w:type="spellEnd"/>
            <w:r w:rsidR="002479E7" w:rsidRPr="00443839">
              <w:t xml:space="preserve">: </w:t>
            </w:r>
            <w:proofErr w:type="spellStart"/>
            <w:r w:rsidR="002479E7" w:rsidRPr="00443839">
              <w:t>Cô</w:t>
            </w:r>
            <w:proofErr w:type="spellEnd"/>
            <w:r w:rsidR="002479E7" w:rsidRPr="00443839">
              <w:t xml:space="preserve"> </w:t>
            </w:r>
            <w:proofErr w:type="spellStart"/>
            <w:r w:rsidR="002479E7" w:rsidRPr="00443839">
              <w:t>hướng</w:t>
            </w:r>
            <w:proofErr w:type="spellEnd"/>
            <w:r w:rsidR="002479E7" w:rsidRPr="00443839">
              <w:t xml:space="preserve"> </w:t>
            </w:r>
            <w:proofErr w:type="spellStart"/>
            <w:r w:rsidR="002479E7" w:rsidRPr="00443839">
              <w:t>dẫn</w:t>
            </w:r>
            <w:proofErr w:type="spellEnd"/>
            <w:r w:rsidR="002479E7" w:rsidRPr="00443839">
              <w:t xml:space="preserve"> </w:t>
            </w:r>
            <w:proofErr w:type="spellStart"/>
            <w:r w:rsidR="002479E7" w:rsidRPr="00443839">
              <w:t>trẻ</w:t>
            </w:r>
            <w:proofErr w:type="spellEnd"/>
            <w:r w:rsidR="002479E7" w:rsidRPr="00443839">
              <w:t xml:space="preserve"> </w:t>
            </w:r>
            <w:proofErr w:type="spellStart"/>
            <w:r w:rsidR="002479E7" w:rsidRPr="00443839">
              <w:t>xem</w:t>
            </w:r>
            <w:proofErr w:type="spellEnd"/>
            <w:r w:rsidR="002479E7" w:rsidRPr="00443839">
              <w:t xml:space="preserve"> </w:t>
            </w:r>
            <w:proofErr w:type="spellStart"/>
            <w:r w:rsidR="002479E7" w:rsidRPr="00443839">
              <w:t>tranh</w:t>
            </w:r>
            <w:proofErr w:type="spellEnd"/>
            <w:r w:rsidR="002479E7" w:rsidRPr="00443839">
              <w:t xml:space="preserve">, </w:t>
            </w:r>
            <w:proofErr w:type="spellStart"/>
            <w:r w:rsidR="002479E7" w:rsidRPr="00443839">
              <w:t>đàm</w:t>
            </w:r>
            <w:proofErr w:type="spellEnd"/>
            <w:r w:rsidR="002479E7" w:rsidRPr="00443839">
              <w:t xml:space="preserve"> </w:t>
            </w:r>
            <w:proofErr w:type="spellStart"/>
            <w:r w:rsidR="002479E7" w:rsidRPr="00443839">
              <w:t>thoại</w:t>
            </w:r>
            <w:proofErr w:type="spellEnd"/>
            <w:r w:rsidR="002479E7" w:rsidRPr="00443839">
              <w:t xml:space="preserve"> </w:t>
            </w:r>
            <w:proofErr w:type="spellStart"/>
            <w:r w:rsidR="002479E7" w:rsidRPr="00443839">
              <w:t>với</w:t>
            </w:r>
            <w:proofErr w:type="spellEnd"/>
            <w:r w:rsidR="002479E7" w:rsidRPr="00443839">
              <w:t xml:space="preserve"> </w:t>
            </w:r>
            <w:proofErr w:type="spellStart"/>
            <w:r w:rsidR="002479E7" w:rsidRPr="00443839">
              <w:t>trẻ</w:t>
            </w:r>
            <w:proofErr w:type="spellEnd"/>
            <w:r w:rsidR="002479E7" w:rsidRPr="00443839">
              <w:t xml:space="preserve"> </w:t>
            </w:r>
            <w:proofErr w:type="spellStart"/>
            <w:r w:rsidR="002479E7" w:rsidRPr="00443839">
              <w:t>về</w:t>
            </w:r>
            <w:proofErr w:type="spellEnd"/>
            <w:r w:rsidR="002479E7" w:rsidRPr="00443839">
              <w:t xml:space="preserve"> </w:t>
            </w:r>
            <w:proofErr w:type="spellStart"/>
            <w:r w:rsidR="002479E7" w:rsidRPr="00443839">
              <w:t>nội</w:t>
            </w:r>
            <w:proofErr w:type="spellEnd"/>
            <w:r w:rsidR="002479E7" w:rsidRPr="00443839">
              <w:t xml:space="preserve"> dung </w:t>
            </w:r>
            <w:proofErr w:type="spellStart"/>
            <w:r w:rsidR="002479E7" w:rsidRPr="00443839">
              <w:t>tranh</w:t>
            </w:r>
            <w:proofErr w:type="spellEnd"/>
            <w:r w:rsidR="002479E7" w:rsidRPr="00443839">
              <w:t xml:space="preserve"> </w:t>
            </w:r>
            <w:proofErr w:type="spellStart"/>
            <w:r w:rsidR="002479E7" w:rsidRPr="00443839">
              <w:t>ảnh</w:t>
            </w:r>
            <w:proofErr w:type="spellEnd"/>
            <w:r w:rsidR="002479E7" w:rsidRPr="00443839">
              <w:t xml:space="preserve"> </w:t>
            </w:r>
            <w:proofErr w:type="spellStart"/>
            <w:r w:rsidR="002479E7" w:rsidRPr="00443839">
              <w:t>chủ</w:t>
            </w:r>
            <w:proofErr w:type="spellEnd"/>
            <w:r w:rsidR="002479E7" w:rsidRPr="00443839">
              <w:t xml:space="preserve"> </w:t>
            </w:r>
            <w:proofErr w:type="spellStart"/>
            <w:r w:rsidR="002479E7" w:rsidRPr="00443839">
              <w:t>đề</w:t>
            </w:r>
            <w:proofErr w:type="spellEnd"/>
            <w:r w:rsidR="002479E7" w:rsidRPr="00443839">
              <w:t xml:space="preserve"> </w:t>
            </w:r>
            <w:proofErr w:type="spellStart"/>
            <w:r w:rsidR="006C1939">
              <w:t>nước</w:t>
            </w:r>
            <w:proofErr w:type="spellEnd"/>
            <w:r w:rsidR="006C1939">
              <w:rPr>
                <w:lang w:val="vi-VN"/>
              </w:rPr>
              <w:t xml:space="preserve"> HTTN</w:t>
            </w:r>
            <w:r w:rsidR="002479E7" w:rsidRPr="00443839">
              <w:t xml:space="preserve">, </w:t>
            </w:r>
            <w:proofErr w:type="spellStart"/>
            <w:r w:rsidR="002479E7" w:rsidRPr="00443839">
              <w:t>gợi</w:t>
            </w:r>
            <w:proofErr w:type="spellEnd"/>
            <w:r w:rsidR="002479E7" w:rsidRPr="00443839">
              <w:t xml:space="preserve"> ý </w:t>
            </w:r>
            <w:proofErr w:type="spellStart"/>
            <w:r w:rsidR="002479E7" w:rsidRPr="00443839">
              <w:t>trẻ</w:t>
            </w:r>
            <w:proofErr w:type="spellEnd"/>
            <w:r w:rsidR="002479E7" w:rsidRPr="00443839">
              <w:t xml:space="preserve"> </w:t>
            </w:r>
            <w:proofErr w:type="spellStart"/>
            <w:r w:rsidR="002479E7" w:rsidRPr="00443839">
              <w:t>để</w:t>
            </w:r>
            <w:proofErr w:type="spellEnd"/>
            <w:r w:rsidR="002479E7" w:rsidRPr="00443839">
              <w:t xml:space="preserve"> </w:t>
            </w:r>
            <w:proofErr w:type="spellStart"/>
            <w:r w:rsidR="002479E7" w:rsidRPr="00443839">
              <w:t>trẻ</w:t>
            </w:r>
            <w:proofErr w:type="spellEnd"/>
            <w:r w:rsidR="002479E7" w:rsidRPr="00443839">
              <w:t xml:space="preserve"> </w:t>
            </w:r>
            <w:proofErr w:type="spellStart"/>
            <w:r w:rsidR="002479E7" w:rsidRPr="00443839">
              <w:t>kể</w:t>
            </w:r>
            <w:proofErr w:type="spellEnd"/>
            <w:r w:rsidR="002479E7" w:rsidRPr="00443839">
              <w:t xml:space="preserve"> </w:t>
            </w:r>
            <w:proofErr w:type="spellStart"/>
            <w:r w:rsidR="002479E7" w:rsidRPr="00443839">
              <w:t>truyện</w:t>
            </w:r>
            <w:proofErr w:type="spellEnd"/>
            <w:r w:rsidR="002479E7" w:rsidRPr="00443839">
              <w:t xml:space="preserve"> </w:t>
            </w:r>
            <w:proofErr w:type="spellStart"/>
            <w:r w:rsidR="002479E7" w:rsidRPr="00443839">
              <w:t>theo</w:t>
            </w:r>
            <w:proofErr w:type="spellEnd"/>
            <w:r w:rsidR="002479E7" w:rsidRPr="00443839">
              <w:t xml:space="preserve"> </w:t>
            </w:r>
            <w:proofErr w:type="spellStart"/>
            <w:r w:rsidR="002479E7" w:rsidRPr="00443839">
              <w:t>nội</w:t>
            </w:r>
            <w:proofErr w:type="spellEnd"/>
            <w:r w:rsidR="002479E7" w:rsidRPr="00443839">
              <w:t xml:space="preserve"> dung </w:t>
            </w:r>
            <w:proofErr w:type="spellStart"/>
            <w:r w:rsidR="002479E7" w:rsidRPr="00443839">
              <w:t>bức</w:t>
            </w:r>
            <w:proofErr w:type="spellEnd"/>
            <w:r w:rsidR="002479E7" w:rsidRPr="00443839">
              <w:t xml:space="preserve"> </w:t>
            </w:r>
            <w:proofErr w:type="spellStart"/>
            <w:r w:rsidR="002479E7" w:rsidRPr="00443839">
              <w:t>tranh</w:t>
            </w:r>
            <w:proofErr w:type="spellEnd"/>
            <w:r w:rsidR="002479E7" w:rsidRPr="00443839">
              <w:t>.</w:t>
            </w:r>
          </w:p>
          <w:p w14:paraId="0DDDBC56" w14:textId="2BB9C671" w:rsidR="00443839" w:rsidRPr="00443839" w:rsidRDefault="00443839" w:rsidP="00443839">
            <w:pPr>
              <w:spacing w:line="288" w:lineRule="auto"/>
              <w:rPr>
                <w:rFonts w:eastAsia="Arial"/>
                <w:color w:val="000000" w:themeColor="text1"/>
                <w:lang w:val="vi-VN"/>
              </w:rPr>
            </w:pPr>
            <w:r w:rsidRPr="00107422">
              <w:rPr>
                <w:rFonts w:cs="Times New Roman"/>
                <w:i/>
                <w:iCs/>
                <w:szCs w:val="28"/>
                <w:lang w:val="vi-VN"/>
              </w:rPr>
              <w:t>Rèn kĩ năng lấy và cất đồ dùng đúng nơi quy định, sắp xếp, lau dọn đồ chơi, sắp xếp đúng vị trí</w:t>
            </w:r>
          </w:p>
        </w:tc>
      </w:tr>
      <w:tr w:rsidR="004A5896" w:rsidRPr="00272ED7" w14:paraId="2F07B84D" w14:textId="77777777" w:rsidTr="002A5F77">
        <w:tc>
          <w:tcPr>
            <w:tcW w:w="1888" w:type="dxa"/>
            <w:vAlign w:val="center"/>
          </w:tcPr>
          <w:p w14:paraId="1E17966D" w14:textId="77777777" w:rsidR="004A5896" w:rsidRPr="00E229CC" w:rsidRDefault="004A5896" w:rsidP="004A5896">
            <w:pPr>
              <w:spacing w:line="340" w:lineRule="exact"/>
              <w:jc w:val="both"/>
              <w:rPr>
                <w:rFonts w:eastAsia="Calibri"/>
                <w:b/>
                <w:bCs/>
                <w:color w:val="000000"/>
                <w:sz w:val="26"/>
                <w:szCs w:val="26"/>
              </w:rPr>
            </w:pPr>
            <w:r w:rsidRPr="00E229CC">
              <w:rPr>
                <w:rFonts w:eastAsia="Calibri"/>
                <w:b/>
                <w:bCs/>
              </w:rPr>
              <w:lastRenderedPageBreak/>
              <w:t xml:space="preserve">5. </w:t>
            </w:r>
            <w:proofErr w:type="spellStart"/>
            <w:r w:rsidRPr="00E229CC">
              <w:rPr>
                <w:rFonts w:eastAsia="Calibri"/>
                <w:b/>
                <w:bCs/>
              </w:rPr>
              <w:t>Ăn</w:t>
            </w:r>
            <w:proofErr w:type="spellEnd"/>
            <w:r w:rsidRPr="00E229CC">
              <w:rPr>
                <w:rFonts w:eastAsia="Calibri"/>
                <w:b/>
                <w:bCs/>
              </w:rPr>
              <w:t xml:space="preserve"> </w:t>
            </w:r>
            <w:proofErr w:type="spellStart"/>
            <w:r w:rsidRPr="00E229CC">
              <w:rPr>
                <w:rFonts w:eastAsia="Calibri"/>
                <w:b/>
                <w:bCs/>
              </w:rPr>
              <w:t>ngủ</w:t>
            </w:r>
            <w:proofErr w:type="spellEnd"/>
            <w:r w:rsidRPr="00E229CC">
              <w:rPr>
                <w:rFonts w:eastAsia="Calibri"/>
                <w:b/>
                <w:bCs/>
              </w:rPr>
              <w:t xml:space="preserve"> </w:t>
            </w:r>
            <w:proofErr w:type="spellStart"/>
            <w:r w:rsidRPr="00E229CC">
              <w:rPr>
                <w:rFonts w:eastAsia="Calibri"/>
                <w:b/>
                <w:bCs/>
              </w:rPr>
              <w:t>vệ</w:t>
            </w:r>
            <w:proofErr w:type="spellEnd"/>
            <w:r w:rsidRPr="00E229CC">
              <w:rPr>
                <w:rFonts w:eastAsia="Calibri"/>
                <w:b/>
                <w:bCs/>
              </w:rPr>
              <w:t xml:space="preserve"> </w:t>
            </w:r>
            <w:proofErr w:type="spellStart"/>
            <w:r w:rsidRPr="00E229CC">
              <w:rPr>
                <w:rFonts w:eastAsia="Calibri"/>
                <w:b/>
                <w:bCs/>
              </w:rPr>
              <w:t>sinh</w:t>
            </w:r>
            <w:proofErr w:type="spellEnd"/>
          </w:p>
        </w:tc>
        <w:tc>
          <w:tcPr>
            <w:tcW w:w="10581" w:type="dxa"/>
            <w:gridSpan w:val="5"/>
          </w:tcPr>
          <w:p w14:paraId="09F2A174" w14:textId="77777777" w:rsidR="004A5896" w:rsidRPr="00272ED7" w:rsidRDefault="004A5896" w:rsidP="004A5896">
            <w:pPr>
              <w:spacing w:line="276" w:lineRule="auto"/>
              <w:rPr>
                <w:rFonts w:eastAsia="Calibri"/>
              </w:rPr>
            </w:pPr>
            <w:r w:rsidRPr="00272ED7">
              <w:rPr>
                <w:rFonts w:eastAsia="Calibri"/>
              </w:rPr>
              <w:t xml:space="preserve">- </w:t>
            </w:r>
            <w:proofErr w:type="spellStart"/>
            <w:r w:rsidRPr="00272ED7">
              <w:rPr>
                <w:rFonts w:eastAsia="Calibri"/>
              </w:rPr>
              <w:t>Bố</w:t>
            </w:r>
            <w:proofErr w:type="spellEnd"/>
            <w:r w:rsidRPr="00272ED7">
              <w:rPr>
                <w:rFonts w:eastAsia="Calibri"/>
              </w:rPr>
              <w:t xml:space="preserve"> </w:t>
            </w:r>
            <w:proofErr w:type="spellStart"/>
            <w:r w:rsidRPr="00272ED7">
              <w:rPr>
                <w:rFonts w:eastAsia="Calibri"/>
              </w:rPr>
              <w:t>trí</w:t>
            </w:r>
            <w:proofErr w:type="spellEnd"/>
            <w:r w:rsidRPr="00272ED7">
              <w:rPr>
                <w:rFonts w:eastAsia="Calibri"/>
              </w:rPr>
              <w:t xml:space="preserve"> </w:t>
            </w:r>
            <w:proofErr w:type="spellStart"/>
            <w:r w:rsidRPr="00272ED7">
              <w:rPr>
                <w:rFonts w:eastAsia="Calibri"/>
              </w:rPr>
              <w:t>chỗ</w:t>
            </w:r>
            <w:proofErr w:type="spellEnd"/>
            <w:r w:rsidRPr="00272ED7">
              <w:rPr>
                <w:rFonts w:eastAsia="Calibri"/>
              </w:rPr>
              <w:t xml:space="preserve"> </w:t>
            </w:r>
            <w:proofErr w:type="spellStart"/>
            <w:r w:rsidRPr="00272ED7">
              <w:rPr>
                <w:rFonts w:eastAsia="Calibri"/>
              </w:rPr>
              <w:t>ăn</w:t>
            </w:r>
            <w:proofErr w:type="spellEnd"/>
            <w:r w:rsidRPr="00272ED7">
              <w:rPr>
                <w:rFonts w:eastAsia="Calibri"/>
              </w:rPr>
              <w:t xml:space="preserve"> </w:t>
            </w:r>
            <w:proofErr w:type="spellStart"/>
            <w:r w:rsidRPr="00272ED7">
              <w:rPr>
                <w:rFonts w:eastAsia="Calibri"/>
              </w:rPr>
              <w:t>ngủ</w:t>
            </w:r>
            <w:proofErr w:type="spellEnd"/>
            <w:r w:rsidRPr="00272ED7">
              <w:rPr>
                <w:rFonts w:eastAsia="Calibri"/>
              </w:rPr>
              <w:t xml:space="preserve"> </w:t>
            </w:r>
            <w:proofErr w:type="spellStart"/>
            <w:r w:rsidRPr="00272ED7">
              <w:rPr>
                <w:rFonts w:eastAsia="Calibri"/>
              </w:rPr>
              <w:t>hợp</w:t>
            </w:r>
            <w:proofErr w:type="spellEnd"/>
            <w:r w:rsidRPr="00272ED7">
              <w:rPr>
                <w:rFonts w:eastAsia="Calibri"/>
              </w:rPr>
              <w:t xml:space="preserve"> </w:t>
            </w:r>
            <w:proofErr w:type="spellStart"/>
            <w:r w:rsidRPr="00272ED7">
              <w:rPr>
                <w:rFonts w:eastAsia="Calibri"/>
              </w:rPr>
              <w:t>lý</w:t>
            </w:r>
            <w:proofErr w:type="spellEnd"/>
            <w:r w:rsidRPr="00272ED7">
              <w:rPr>
                <w:rFonts w:eastAsia="Calibri"/>
              </w:rPr>
              <w:t xml:space="preserve">, </w:t>
            </w:r>
            <w:proofErr w:type="spellStart"/>
            <w:r w:rsidRPr="00272ED7">
              <w:rPr>
                <w:rFonts w:eastAsia="Calibri"/>
              </w:rPr>
              <w:t>khu</w:t>
            </w:r>
            <w:proofErr w:type="spellEnd"/>
            <w:r w:rsidRPr="00272ED7">
              <w:rPr>
                <w:rFonts w:eastAsia="Calibri"/>
              </w:rPr>
              <w:t xml:space="preserve"> </w:t>
            </w:r>
            <w:proofErr w:type="spellStart"/>
            <w:r w:rsidRPr="00272ED7">
              <w:rPr>
                <w:rFonts w:eastAsia="Calibri"/>
              </w:rPr>
              <w:t>vệ</w:t>
            </w:r>
            <w:proofErr w:type="spellEnd"/>
            <w:r w:rsidRPr="00272ED7">
              <w:rPr>
                <w:rFonts w:eastAsia="Calibri"/>
              </w:rPr>
              <w:t xml:space="preserve"> </w:t>
            </w:r>
            <w:proofErr w:type="spellStart"/>
            <w:r w:rsidRPr="00272ED7">
              <w:rPr>
                <w:rFonts w:eastAsia="Calibri"/>
              </w:rPr>
              <w:t>sinh</w:t>
            </w:r>
            <w:proofErr w:type="spellEnd"/>
            <w:r w:rsidRPr="00272ED7">
              <w:rPr>
                <w:rFonts w:eastAsia="Calibri"/>
              </w:rPr>
              <w:t xml:space="preserve"> </w:t>
            </w:r>
            <w:proofErr w:type="spellStart"/>
            <w:r w:rsidRPr="00272ED7">
              <w:rPr>
                <w:rFonts w:eastAsia="Calibri"/>
              </w:rPr>
              <w:t>trai</w:t>
            </w:r>
            <w:proofErr w:type="spellEnd"/>
            <w:r w:rsidRPr="00272ED7">
              <w:rPr>
                <w:rFonts w:eastAsia="Calibri"/>
              </w:rPr>
              <w:t xml:space="preserve">, </w:t>
            </w:r>
            <w:proofErr w:type="spellStart"/>
            <w:r w:rsidRPr="00272ED7">
              <w:rPr>
                <w:rFonts w:eastAsia="Calibri"/>
              </w:rPr>
              <w:t>gái</w:t>
            </w:r>
            <w:proofErr w:type="spellEnd"/>
            <w:r w:rsidRPr="00272ED7">
              <w:rPr>
                <w:rFonts w:eastAsia="Calibri"/>
              </w:rPr>
              <w:t xml:space="preserve"> </w:t>
            </w:r>
            <w:proofErr w:type="spellStart"/>
            <w:r w:rsidRPr="00272ED7">
              <w:rPr>
                <w:rFonts w:eastAsia="Calibri"/>
              </w:rPr>
              <w:t>riêng</w:t>
            </w:r>
            <w:proofErr w:type="spellEnd"/>
          </w:p>
          <w:p w14:paraId="3C28880D" w14:textId="77777777" w:rsidR="004A5896" w:rsidRPr="00272ED7" w:rsidRDefault="004A5896" w:rsidP="004A5896">
            <w:pPr>
              <w:spacing w:line="276" w:lineRule="auto"/>
              <w:rPr>
                <w:rFonts w:eastAsia="Calibri"/>
              </w:rPr>
            </w:pPr>
            <w:r w:rsidRPr="00272ED7">
              <w:rPr>
                <w:rFonts w:eastAsia="Calibri"/>
                <w:color w:val="000000"/>
                <w:lang w:val="vi-VN"/>
              </w:rPr>
              <w:t>- Giáo dục giới tính cho trẻ, kỹ năng phòng tránh nguy cơ xâm hại</w:t>
            </w:r>
          </w:p>
          <w:p w14:paraId="79F83B4D" w14:textId="77777777" w:rsidR="004A5896" w:rsidRPr="00272ED7" w:rsidRDefault="004A5896" w:rsidP="004A5896">
            <w:pPr>
              <w:spacing w:line="276" w:lineRule="auto"/>
              <w:rPr>
                <w:rFonts w:eastAsia="Calibri"/>
              </w:rPr>
            </w:pPr>
            <w:r w:rsidRPr="00272ED7">
              <w:rPr>
                <w:rFonts w:ascii=".VnTime" w:eastAsia="Calibri" w:hAnsi=".VnTime"/>
              </w:rPr>
              <w:t xml:space="preserve">- </w:t>
            </w:r>
            <w:proofErr w:type="spellStart"/>
            <w:r w:rsidRPr="00272ED7">
              <w:rPr>
                <w:rFonts w:ascii=".VnTime" w:eastAsia="Calibri" w:hAnsi=".VnTime"/>
              </w:rPr>
              <w:t>T</w:t>
            </w:r>
            <w:r w:rsidRPr="00272ED7">
              <w:rPr>
                <w:rFonts w:eastAsia="Calibri"/>
              </w:rPr>
              <w:t>rước</w:t>
            </w:r>
            <w:proofErr w:type="spellEnd"/>
            <w:r w:rsidRPr="00272ED7">
              <w:rPr>
                <w:rFonts w:eastAsia="Calibri"/>
              </w:rPr>
              <w:t xml:space="preserve"> </w:t>
            </w:r>
            <w:proofErr w:type="spellStart"/>
            <w:r w:rsidRPr="00272ED7">
              <w:rPr>
                <w:rFonts w:eastAsia="Calibri"/>
              </w:rPr>
              <w:t>khi</w:t>
            </w:r>
            <w:proofErr w:type="spellEnd"/>
            <w:r w:rsidRPr="00272ED7">
              <w:rPr>
                <w:rFonts w:eastAsia="Calibri"/>
              </w:rPr>
              <w:t xml:space="preserve"> </w:t>
            </w:r>
            <w:proofErr w:type="spellStart"/>
            <w:r w:rsidRPr="00272ED7">
              <w:rPr>
                <w:rFonts w:eastAsia="Calibri"/>
              </w:rPr>
              <w:t>ăn</w:t>
            </w:r>
            <w:proofErr w:type="spellEnd"/>
            <w:r w:rsidRPr="00272ED7">
              <w:rPr>
                <w:rFonts w:eastAsia="Calibri"/>
              </w:rPr>
              <w:t xml:space="preserve"> </w:t>
            </w:r>
            <w:proofErr w:type="spellStart"/>
            <w:r w:rsidRPr="00272ED7">
              <w:rPr>
                <w:rFonts w:eastAsia="Calibri"/>
              </w:rPr>
              <w:t>cô</w:t>
            </w:r>
            <w:proofErr w:type="spellEnd"/>
            <w:r w:rsidRPr="00272ED7">
              <w:rPr>
                <w:rFonts w:eastAsia="Calibri"/>
              </w:rPr>
              <w:t xml:space="preserve"> </w:t>
            </w:r>
            <w:proofErr w:type="spellStart"/>
            <w:r w:rsidRPr="00272ED7">
              <w:rPr>
                <w:rFonts w:eastAsia="Calibri"/>
              </w:rPr>
              <w:t>cho</w:t>
            </w:r>
            <w:proofErr w:type="spellEnd"/>
            <w:r w:rsidRPr="00272ED7">
              <w:rPr>
                <w:rFonts w:eastAsia="Calibri"/>
              </w:rPr>
              <w:t xml:space="preserve"> </w:t>
            </w:r>
            <w:proofErr w:type="spellStart"/>
            <w:r w:rsidRPr="00272ED7">
              <w:rPr>
                <w:rFonts w:eastAsia="Calibri"/>
              </w:rPr>
              <w:t>trẻ</w:t>
            </w:r>
            <w:proofErr w:type="spellEnd"/>
            <w:r w:rsidRPr="00272ED7">
              <w:rPr>
                <w:rFonts w:eastAsia="Calibri"/>
              </w:rPr>
              <w:t xml:space="preserve"> </w:t>
            </w:r>
            <w:proofErr w:type="spellStart"/>
            <w:r w:rsidRPr="00272ED7">
              <w:rPr>
                <w:rFonts w:eastAsia="Calibri"/>
              </w:rPr>
              <w:t>rửa</w:t>
            </w:r>
            <w:proofErr w:type="spellEnd"/>
            <w:r w:rsidRPr="00272ED7">
              <w:rPr>
                <w:rFonts w:eastAsia="Calibri"/>
              </w:rPr>
              <w:t xml:space="preserve"> </w:t>
            </w:r>
            <w:proofErr w:type="spellStart"/>
            <w:r w:rsidRPr="00272ED7">
              <w:rPr>
                <w:rFonts w:eastAsia="Calibri"/>
              </w:rPr>
              <w:t>tay</w:t>
            </w:r>
            <w:proofErr w:type="spellEnd"/>
            <w:r w:rsidRPr="00272ED7">
              <w:rPr>
                <w:rFonts w:eastAsia="Calibri"/>
              </w:rPr>
              <w:t xml:space="preserve"> </w:t>
            </w:r>
            <w:proofErr w:type="spellStart"/>
            <w:r w:rsidRPr="00272ED7">
              <w:rPr>
                <w:rFonts w:eastAsia="Calibri"/>
              </w:rPr>
              <w:t>rửa</w:t>
            </w:r>
            <w:proofErr w:type="spellEnd"/>
            <w:r w:rsidRPr="00272ED7">
              <w:rPr>
                <w:rFonts w:eastAsia="Calibri"/>
              </w:rPr>
              <w:t xml:space="preserve"> </w:t>
            </w:r>
            <w:proofErr w:type="spellStart"/>
            <w:r w:rsidRPr="00272ED7">
              <w:rPr>
                <w:rFonts w:eastAsia="Calibri"/>
              </w:rPr>
              <w:t>mặt</w:t>
            </w:r>
            <w:proofErr w:type="spellEnd"/>
            <w:r w:rsidRPr="00272ED7">
              <w:rPr>
                <w:rFonts w:eastAsia="Calibri"/>
              </w:rPr>
              <w:t xml:space="preserve">, </w:t>
            </w:r>
            <w:proofErr w:type="spellStart"/>
            <w:r w:rsidRPr="00272ED7">
              <w:rPr>
                <w:rFonts w:eastAsia="Calibri"/>
              </w:rPr>
              <w:t>không</w:t>
            </w:r>
            <w:proofErr w:type="spellEnd"/>
            <w:r w:rsidRPr="00272ED7">
              <w:rPr>
                <w:rFonts w:eastAsia="Calibri"/>
              </w:rPr>
              <w:t xml:space="preserve"> </w:t>
            </w:r>
            <w:proofErr w:type="spellStart"/>
            <w:r w:rsidRPr="00272ED7">
              <w:rPr>
                <w:rFonts w:eastAsia="Calibri"/>
              </w:rPr>
              <w:t>định</w:t>
            </w:r>
            <w:proofErr w:type="spellEnd"/>
            <w:r w:rsidRPr="00272ED7">
              <w:rPr>
                <w:rFonts w:eastAsia="Calibri"/>
              </w:rPr>
              <w:t xml:space="preserve"> </w:t>
            </w:r>
            <w:proofErr w:type="spellStart"/>
            <w:r w:rsidRPr="00272ED7">
              <w:rPr>
                <w:rFonts w:eastAsia="Calibri"/>
              </w:rPr>
              <w:t>kiến</w:t>
            </w:r>
            <w:proofErr w:type="spellEnd"/>
            <w:r w:rsidRPr="00272ED7">
              <w:rPr>
                <w:rFonts w:eastAsia="Calibri"/>
              </w:rPr>
              <w:t xml:space="preserve"> </w:t>
            </w:r>
            <w:proofErr w:type="spellStart"/>
            <w:r w:rsidRPr="00272ED7">
              <w:rPr>
                <w:rFonts w:eastAsia="Calibri"/>
              </w:rPr>
              <w:t>thức</w:t>
            </w:r>
            <w:proofErr w:type="spellEnd"/>
            <w:r w:rsidRPr="00272ED7">
              <w:rPr>
                <w:rFonts w:eastAsia="Calibri"/>
              </w:rPr>
              <w:t xml:space="preserve"> </w:t>
            </w:r>
            <w:proofErr w:type="spellStart"/>
            <w:r w:rsidRPr="00272ED7">
              <w:rPr>
                <w:rFonts w:eastAsia="Calibri"/>
              </w:rPr>
              <w:t>ăn</w:t>
            </w:r>
            <w:proofErr w:type="spellEnd"/>
            <w:r w:rsidRPr="00272ED7">
              <w:rPr>
                <w:rFonts w:eastAsia="Calibri"/>
              </w:rPr>
              <w:t xml:space="preserve"> </w:t>
            </w:r>
            <w:proofErr w:type="spellStart"/>
            <w:r w:rsidRPr="00272ED7">
              <w:rPr>
                <w:rFonts w:eastAsia="Calibri"/>
              </w:rPr>
              <w:t>dành</w:t>
            </w:r>
            <w:proofErr w:type="spellEnd"/>
            <w:r w:rsidRPr="00272ED7">
              <w:rPr>
                <w:rFonts w:eastAsia="Calibri"/>
              </w:rPr>
              <w:t xml:space="preserve"> </w:t>
            </w:r>
            <w:proofErr w:type="spellStart"/>
            <w:r w:rsidRPr="00272ED7">
              <w:rPr>
                <w:rFonts w:eastAsia="Calibri"/>
              </w:rPr>
              <w:t>cho</w:t>
            </w:r>
            <w:proofErr w:type="spellEnd"/>
            <w:r w:rsidRPr="00272ED7">
              <w:rPr>
                <w:rFonts w:eastAsia="Calibri"/>
              </w:rPr>
              <w:t xml:space="preserve"> </w:t>
            </w:r>
            <w:proofErr w:type="spellStart"/>
            <w:r w:rsidRPr="00272ED7">
              <w:rPr>
                <w:rFonts w:eastAsia="Calibri"/>
              </w:rPr>
              <w:t>trẻ</w:t>
            </w:r>
            <w:proofErr w:type="spellEnd"/>
            <w:r w:rsidRPr="00272ED7">
              <w:rPr>
                <w:rFonts w:eastAsia="Calibri"/>
              </w:rPr>
              <w:t>.</w:t>
            </w:r>
          </w:p>
          <w:p w14:paraId="4307FE58" w14:textId="77777777" w:rsidR="004A5896" w:rsidRPr="00272ED7" w:rsidRDefault="004A5896" w:rsidP="004A5896">
            <w:pPr>
              <w:spacing w:line="276" w:lineRule="auto"/>
              <w:rPr>
                <w:rFonts w:eastAsia="Calibri"/>
              </w:rPr>
            </w:pPr>
            <w:r w:rsidRPr="00272ED7">
              <w:rPr>
                <w:rFonts w:eastAsia="Calibri"/>
              </w:rPr>
              <w:lastRenderedPageBreak/>
              <w:t xml:space="preserve">- </w:t>
            </w:r>
            <w:proofErr w:type="spellStart"/>
            <w:r w:rsidRPr="00272ED7">
              <w:rPr>
                <w:rFonts w:eastAsia="Calibri"/>
              </w:rPr>
              <w:t>Cô</w:t>
            </w:r>
            <w:proofErr w:type="spellEnd"/>
            <w:r w:rsidRPr="00272ED7">
              <w:rPr>
                <w:rFonts w:eastAsia="Calibri"/>
              </w:rPr>
              <w:t xml:space="preserve"> </w:t>
            </w:r>
            <w:proofErr w:type="spellStart"/>
            <w:r w:rsidRPr="00272ED7">
              <w:rPr>
                <w:rFonts w:eastAsia="Calibri"/>
              </w:rPr>
              <w:t>kê</w:t>
            </w:r>
            <w:proofErr w:type="spellEnd"/>
            <w:r w:rsidRPr="00272ED7">
              <w:rPr>
                <w:rFonts w:eastAsia="Calibri"/>
              </w:rPr>
              <w:t xml:space="preserve"> </w:t>
            </w:r>
            <w:proofErr w:type="spellStart"/>
            <w:r w:rsidRPr="00272ED7">
              <w:rPr>
                <w:rFonts w:eastAsia="Calibri"/>
              </w:rPr>
              <w:t>bàn</w:t>
            </w:r>
            <w:proofErr w:type="spellEnd"/>
            <w:r w:rsidRPr="00272ED7">
              <w:rPr>
                <w:rFonts w:eastAsia="Calibri"/>
              </w:rPr>
              <w:t xml:space="preserve"> </w:t>
            </w:r>
            <w:proofErr w:type="spellStart"/>
            <w:r w:rsidRPr="00272ED7">
              <w:rPr>
                <w:rFonts w:eastAsia="Calibri"/>
              </w:rPr>
              <w:t>ăn</w:t>
            </w:r>
            <w:proofErr w:type="spellEnd"/>
            <w:r w:rsidRPr="00272ED7">
              <w:rPr>
                <w:rFonts w:eastAsia="Calibri"/>
              </w:rPr>
              <w:t xml:space="preserve">, chia </w:t>
            </w:r>
            <w:proofErr w:type="spellStart"/>
            <w:r w:rsidRPr="00272ED7">
              <w:rPr>
                <w:rFonts w:eastAsia="Calibri"/>
              </w:rPr>
              <w:t>bát</w:t>
            </w:r>
            <w:proofErr w:type="spellEnd"/>
            <w:r w:rsidRPr="00272ED7">
              <w:rPr>
                <w:rFonts w:eastAsia="Calibri"/>
              </w:rPr>
              <w:t xml:space="preserve">, </w:t>
            </w:r>
            <w:proofErr w:type="spellStart"/>
            <w:r w:rsidRPr="00272ED7">
              <w:rPr>
                <w:rFonts w:eastAsia="Calibri"/>
              </w:rPr>
              <w:t>thìa</w:t>
            </w:r>
            <w:proofErr w:type="spellEnd"/>
            <w:r w:rsidRPr="00272ED7">
              <w:rPr>
                <w:rFonts w:eastAsia="Calibri"/>
              </w:rPr>
              <w:t xml:space="preserve"> </w:t>
            </w:r>
            <w:proofErr w:type="spellStart"/>
            <w:r w:rsidRPr="00272ED7">
              <w:rPr>
                <w:rFonts w:eastAsia="Calibri"/>
              </w:rPr>
              <w:t>cho</w:t>
            </w:r>
            <w:proofErr w:type="spellEnd"/>
            <w:r w:rsidRPr="00272ED7">
              <w:rPr>
                <w:rFonts w:eastAsia="Calibri"/>
              </w:rPr>
              <w:t xml:space="preserve"> </w:t>
            </w:r>
            <w:proofErr w:type="spellStart"/>
            <w:r w:rsidRPr="00272ED7">
              <w:rPr>
                <w:rFonts w:eastAsia="Calibri"/>
              </w:rPr>
              <w:t>trẻ</w:t>
            </w:r>
            <w:proofErr w:type="spellEnd"/>
            <w:r w:rsidRPr="00272ED7">
              <w:rPr>
                <w:rFonts w:eastAsia="Calibri"/>
              </w:rPr>
              <w:t xml:space="preserve">. </w:t>
            </w:r>
            <w:proofErr w:type="spellStart"/>
            <w:r w:rsidRPr="00272ED7">
              <w:rPr>
                <w:rFonts w:eastAsia="Calibri"/>
              </w:rPr>
              <w:t>Cô</w:t>
            </w:r>
            <w:proofErr w:type="spellEnd"/>
            <w:r w:rsidRPr="00272ED7">
              <w:rPr>
                <w:rFonts w:eastAsia="Calibri"/>
              </w:rPr>
              <w:t xml:space="preserve"> </w:t>
            </w:r>
            <w:proofErr w:type="spellStart"/>
            <w:r w:rsidRPr="00272ED7">
              <w:rPr>
                <w:rFonts w:eastAsia="Calibri"/>
              </w:rPr>
              <w:t>giới</w:t>
            </w:r>
            <w:proofErr w:type="spellEnd"/>
            <w:r w:rsidRPr="00272ED7">
              <w:rPr>
                <w:rFonts w:eastAsia="Calibri"/>
              </w:rPr>
              <w:t xml:space="preserve"> </w:t>
            </w:r>
            <w:proofErr w:type="spellStart"/>
            <w:r w:rsidRPr="00272ED7">
              <w:rPr>
                <w:rFonts w:eastAsia="Calibri"/>
              </w:rPr>
              <w:t>thiệu</w:t>
            </w:r>
            <w:proofErr w:type="spellEnd"/>
            <w:r w:rsidRPr="00272ED7">
              <w:rPr>
                <w:rFonts w:eastAsia="Calibri"/>
              </w:rPr>
              <w:t xml:space="preserve"> </w:t>
            </w:r>
            <w:proofErr w:type="spellStart"/>
            <w:r w:rsidRPr="00272ED7">
              <w:rPr>
                <w:rFonts w:eastAsia="Calibri"/>
              </w:rPr>
              <w:t>món</w:t>
            </w:r>
            <w:proofErr w:type="spellEnd"/>
            <w:r w:rsidRPr="00272ED7">
              <w:rPr>
                <w:rFonts w:eastAsia="Calibri"/>
              </w:rPr>
              <w:t xml:space="preserve"> </w:t>
            </w:r>
            <w:proofErr w:type="spellStart"/>
            <w:r w:rsidRPr="00272ED7">
              <w:rPr>
                <w:rFonts w:eastAsia="Calibri"/>
              </w:rPr>
              <w:t>ăn</w:t>
            </w:r>
            <w:proofErr w:type="spellEnd"/>
            <w:r w:rsidRPr="00272ED7">
              <w:rPr>
                <w:rFonts w:eastAsia="Calibri"/>
              </w:rPr>
              <w:t xml:space="preserve"> </w:t>
            </w:r>
            <w:proofErr w:type="spellStart"/>
            <w:r w:rsidRPr="00272ED7">
              <w:rPr>
                <w:rFonts w:eastAsia="Calibri"/>
              </w:rPr>
              <w:t>và</w:t>
            </w:r>
            <w:proofErr w:type="spellEnd"/>
            <w:r w:rsidRPr="00272ED7">
              <w:rPr>
                <w:rFonts w:eastAsia="Calibri"/>
              </w:rPr>
              <w:t xml:space="preserve"> </w:t>
            </w:r>
            <w:proofErr w:type="spellStart"/>
            <w:r w:rsidRPr="00272ED7">
              <w:rPr>
                <w:rFonts w:eastAsia="Calibri"/>
              </w:rPr>
              <w:t>trò</w:t>
            </w:r>
            <w:proofErr w:type="spellEnd"/>
            <w:r w:rsidRPr="00272ED7">
              <w:rPr>
                <w:rFonts w:eastAsia="Calibri"/>
              </w:rPr>
              <w:t xml:space="preserve"> </w:t>
            </w:r>
            <w:proofErr w:type="spellStart"/>
            <w:r w:rsidRPr="00272ED7">
              <w:rPr>
                <w:rFonts w:eastAsia="Calibri"/>
              </w:rPr>
              <w:t>chuyện</w:t>
            </w:r>
            <w:proofErr w:type="spellEnd"/>
            <w:r w:rsidRPr="00272ED7">
              <w:rPr>
                <w:rFonts w:eastAsia="Calibri"/>
              </w:rPr>
              <w:t xml:space="preserve"> </w:t>
            </w:r>
            <w:proofErr w:type="spellStart"/>
            <w:r w:rsidRPr="00272ED7">
              <w:rPr>
                <w:rFonts w:eastAsia="Calibri"/>
              </w:rPr>
              <w:t>với</w:t>
            </w:r>
            <w:proofErr w:type="spellEnd"/>
            <w:r w:rsidRPr="00272ED7">
              <w:rPr>
                <w:rFonts w:eastAsia="Calibri"/>
              </w:rPr>
              <w:t xml:space="preserve"> </w:t>
            </w:r>
            <w:proofErr w:type="spellStart"/>
            <w:r w:rsidRPr="00272ED7">
              <w:rPr>
                <w:rFonts w:eastAsia="Calibri"/>
              </w:rPr>
              <w:t>trẻ</w:t>
            </w:r>
            <w:proofErr w:type="spellEnd"/>
            <w:r w:rsidRPr="00272ED7">
              <w:rPr>
                <w:rFonts w:eastAsia="Calibri"/>
              </w:rPr>
              <w:t xml:space="preserve"> </w:t>
            </w:r>
            <w:proofErr w:type="spellStart"/>
            <w:r w:rsidRPr="00272ED7">
              <w:rPr>
                <w:rFonts w:eastAsia="Calibri"/>
              </w:rPr>
              <w:t>về</w:t>
            </w:r>
            <w:proofErr w:type="spellEnd"/>
            <w:r w:rsidRPr="00272ED7">
              <w:rPr>
                <w:rFonts w:eastAsia="Calibri"/>
              </w:rPr>
              <w:t xml:space="preserve"> </w:t>
            </w:r>
            <w:proofErr w:type="spellStart"/>
            <w:r w:rsidRPr="00272ED7">
              <w:rPr>
                <w:rFonts w:eastAsia="Calibri"/>
              </w:rPr>
              <w:t>món</w:t>
            </w:r>
            <w:proofErr w:type="spellEnd"/>
            <w:r w:rsidRPr="00272ED7">
              <w:rPr>
                <w:rFonts w:eastAsia="Calibri"/>
              </w:rPr>
              <w:t xml:space="preserve"> </w:t>
            </w:r>
            <w:proofErr w:type="spellStart"/>
            <w:r w:rsidRPr="00272ED7">
              <w:rPr>
                <w:rFonts w:eastAsia="Calibri"/>
              </w:rPr>
              <w:t>ăn</w:t>
            </w:r>
            <w:proofErr w:type="spellEnd"/>
            <w:r w:rsidRPr="00272ED7">
              <w:rPr>
                <w:rFonts w:eastAsia="Calibri"/>
              </w:rPr>
              <w:t>.</w:t>
            </w:r>
          </w:p>
          <w:p w14:paraId="24B55C19" w14:textId="77777777" w:rsidR="004A5896" w:rsidRPr="00272ED7" w:rsidRDefault="004A5896" w:rsidP="004A5896">
            <w:pPr>
              <w:spacing w:line="276" w:lineRule="auto"/>
              <w:rPr>
                <w:rFonts w:eastAsia="Calibri"/>
              </w:rPr>
            </w:pPr>
            <w:r w:rsidRPr="00272ED7">
              <w:rPr>
                <w:rFonts w:eastAsia="Calibri"/>
              </w:rPr>
              <w:t xml:space="preserve">- Sau </w:t>
            </w:r>
            <w:proofErr w:type="spellStart"/>
            <w:r w:rsidRPr="00272ED7">
              <w:rPr>
                <w:rFonts w:eastAsia="Calibri"/>
              </w:rPr>
              <w:t>khi</w:t>
            </w:r>
            <w:proofErr w:type="spellEnd"/>
            <w:r w:rsidRPr="00272ED7">
              <w:rPr>
                <w:rFonts w:eastAsia="Calibri"/>
              </w:rPr>
              <w:t xml:space="preserve"> </w:t>
            </w:r>
            <w:proofErr w:type="spellStart"/>
            <w:r w:rsidRPr="00272ED7">
              <w:rPr>
                <w:rFonts w:eastAsia="Calibri"/>
              </w:rPr>
              <w:t>ăn</w:t>
            </w:r>
            <w:proofErr w:type="spellEnd"/>
            <w:r w:rsidRPr="00272ED7">
              <w:rPr>
                <w:rFonts w:eastAsia="Calibri"/>
              </w:rPr>
              <w:t xml:space="preserve"> </w:t>
            </w:r>
            <w:proofErr w:type="spellStart"/>
            <w:r w:rsidRPr="00272ED7">
              <w:rPr>
                <w:rFonts w:eastAsia="Calibri"/>
              </w:rPr>
              <w:t>xong</w:t>
            </w:r>
            <w:proofErr w:type="spellEnd"/>
            <w:r w:rsidRPr="00272ED7">
              <w:rPr>
                <w:rFonts w:eastAsia="Calibri"/>
              </w:rPr>
              <w:t xml:space="preserve">, </w:t>
            </w:r>
            <w:proofErr w:type="spellStart"/>
            <w:r w:rsidRPr="00272ED7">
              <w:rPr>
                <w:rFonts w:eastAsia="Calibri"/>
              </w:rPr>
              <w:t>trẻ</w:t>
            </w:r>
            <w:proofErr w:type="spellEnd"/>
            <w:r w:rsidRPr="00272ED7">
              <w:rPr>
                <w:rFonts w:eastAsia="Calibri"/>
              </w:rPr>
              <w:t xml:space="preserve"> </w:t>
            </w:r>
            <w:proofErr w:type="spellStart"/>
            <w:r w:rsidRPr="00272ED7">
              <w:rPr>
                <w:rFonts w:eastAsia="Calibri"/>
              </w:rPr>
              <w:t>đi</w:t>
            </w:r>
            <w:proofErr w:type="spellEnd"/>
            <w:r w:rsidRPr="00272ED7">
              <w:rPr>
                <w:rFonts w:eastAsia="Calibri"/>
              </w:rPr>
              <w:t xml:space="preserve"> </w:t>
            </w:r>
            <w:proofErr w:type="spellStart"/>
            <w:r w:rsidRPr="00272ED7">
              <w:rPr>
                <w:rFonts w:eastAsia="Calibri"/>
              </w:rPr>
              <w:t>vệ</w:t>
            </w:r>
            <w:proofErr w:type="spellEnd"/>
            <w:r w:rsidRPr="00272ED7">
              <w:rPr>
                <w:rFonts w:eastAsia="Calibri"/>
              </w:rPr>
              <w:t xml:space="preserve"> </w:t>
            </w:r>
            <w:proofErr w:type="spellStart"/>
            <w:r w:rsidRPr="00272ED7">
              <w:rPr>
                <w:rFonts w:eastAsia="Calibri"/>
              </w:rPr>
              <w:t>sinh</w:t>
            </w:r>
            <w:proofErr w:type="spellEnd"/>
            <w:r w:rsidRPr="00272ED7">
              <w:rPr>
                <w:rFonts w:eastAsia="Calibri"/>
              </w:rPr>
              <w:t xml:space="preserve">. </w:t>
            </w:r>
            <w:proofErr w:type="spellStart"/>
            <w:r w:rsidRPr="00272ED7">
              <w:rPr>
                <w:rFonts w:eastAsia="Calibri"/>
              </w:rPr>
              <w:t>Cô</w:t>
            </w:r>
            <w:proofErr w:type="spellEnd"/>
            <w:r w:rsidRPr="00272ED7">
              <w:rPr>
                <w:rFonts w:eastAsia="Calibri"/>
              </w:rPr>
              <w:t xml:space="preserve"> </w:t>
            </w:r>
            <w:proofErr w:type="spellStart"/>
            <w:r w:rsidRPr="00272ED7">
              <w:rPr>
                <w:rFonts w:eastAsia="Calibri"/>
              </w:rPr>
              <w:t>kê</w:t>
            </w:r>
            <w:proofErr w:type="spellEnd"/>
            <w:r w:rsidRPr="00272ED7">
              <w:rPr>
                <w:rFonts w:eastAsia="Calibri"/>
              </w:rPr>
              <w:t xml:space="preserve"> </w:t>
            </w:r>
            <w:proofErr w:type="spellStart"/>
            <w:r w:rsidRPr="00272ED7">
              <w:rPr>
                <w:rFonts w:eastAsia="Calibri"/>
              </w:rPr>
              <w:t>sạp</w:t>
            </w:r>
            <w:proofErr w:type="spellEnd"/>
            <w:r w:rsidRPr="00272ED7">
              <w:rPr>
                <w:rFonts w:eastAsia="Calibri"/>
              </w:rPr>
              <w:t xml:space="preserve"> </w:t>
            </w:r>
            <w:proofErr w:type="spellStart"/>
            <w:r w:rsidRPr="00272ED7">
              <w:rPr>
                <w:rFonts w:eastAsia="Calibri"/>
              </w:rPr>
              <w:t>cho</w:t>
            </w:r>
            <w:proofErr w:type="spellEnd"/>
            <w:r w:rsidRPr="00272ED7">
              <w:rPr>
                <w:rFonts w:eastAsia="Calibri"/>
              </w:rPr>
              <w:t xml:space="preserve"> </w:t>
            </w:r>
            <w:proofErr w:type="spellStart"/>
            <w:r w:rsidRPr="00272ED7">
              <w:rPr>
                <w:rFonts w:eastAsia="Calibri"/>
              </w:rPr>
              <w:t>trẻ</w:t>
            </w:r>
            <w:proofErr w:type="spellEnd"/>
            <w:r w:rsidRPr="00272ED7">
              <w:rPr>
                <w:rFonts w:eastAsia="Calibri"/>
              </w:rPr>
              <w:t xml:space="preserve"> </w:t>
            </w:r>
            <w:proofErr w:type="spellStart"/>
            <w:r w:rsidRPr="00272ED7">
              <w:rPr>
                <w:rFonts w:eastAsia="Calibri"/>
              </w:rPr>
              <w:t>ngủ</w:t>
            </w:r>
            <w:proofErr w:type="spellEnd"/>
          </w:p>
          <w:p w14:paraId="5C9AF4A9" w14:textId="77777777" w:rsidR="004A5896" w:rsidRPr="00272ED7" w:rsidRDefault="004A5896" w:rsidP="004A5896">
            <w:pPr>
              <w:spacing w:line="276" w:lineRule="auto"/>
              <w:jc w:val="both"/>
              <w:outlineLvl w:val="0"/>
              <w:rPr>
                <w:rFonts w:eastAsia="Calibri"/>
              </w:rPr>
            </w:pPr>
            <w:r w:rsidRPr="00272ED7">
              <w:rPr>
                <w:rFonts w:eastAsia="Calibri"/>
              </w:rPr>
              <w:t xml:space="preserve">- Sau </w:t>
            </w:r>
            <w:proofErr w:type="spellStart"/>
            <w:r w:rsidRPr="00272ED7">
              <w:rPr>
                <w:rFonts w:eastAsia="Calibri"/>
              </w:rPr>
              <w:t>khi</w:t>
            </w:r>
            <w:proofErr w:type="spellEnd"/>
            <w:r w:rsidRPr="00272ED7">
              <w:rPr>
                <w:rFonts w:eastAsia="Calibri"/>
              </w:rPr>
              <w:t xml:space="preserve"> </w:t>
            </w:r>
            <w:proofErr w:type="spellStart"/>
            <w:r w:rsidRPr="00272ED7">
              <w:rPr>
                <w:rFonts w:eastAsia="Calibri"/>
              </w:rPr>
              <w:t>trẻ</w:t>
            </w:r>
            <w:proofErr w:type="spellEnd"/>
            <w:r w:rsidRPr="00272ED7">
              <w:rPr>
                <w:rFonts w:eastAsia="Calibri"/>
              </w:rPr>
              <w:t xml:space="preserve"> </w:t>
            </w:r>
            <w:proofErr w:type="spellStart"/>
            <w:r w:rsidRPr="00272ED7">
              <w:rPr>
                <w:rFonts w:eastAsia="Calibri"/>
              </w:rPr>
              <w:t>ngủ</w:t>
            </w:r>
            <w:proofErr w:type="spellEnd"/>
            <w:r w:rsidRPr="00272ED7">
              <w:rPr>
                <w:rFonts w:eastAsia="Calibri"/>
              </w:rPr>
              <w:t xml:space="preserve"> </w:t>
            </w:r>
            <w:proofErr w:type="spellStart"/>
            <w:r w:rsidRPr="00272ED7">
              <w:rPr>
                <w:rFonts w:eastAsia="Calibri"/>
              </w:rPr>
              <w:t>dậy</w:t>
            </w:r>
            <w:proofErr w:type="spellEnd"/>
            <w:r w:rsidRPr="00272ED7">
              <w:rPr>
                <w:rFonts w:eastAsia="Calibri"/>
              </w:rPr>
              <w:t xml:space="preserve"> </w:t>
            </w:r>
            <w:proofErr w:type="spellStart"/>
            <w:r w:rsidRPr="00272ED7">
              <w:rPr>
                <w:rFonts w:eastAsia="Calibri"/>
              </w:rPr>
              <w:t>cô</w:t>
            </w:r>
            <w:proofErr w:type="spellEnd"/>
            <w:r w:rsidRPr="00272ED7">
              <w:rPr>
                <w:rFonts w:eastAsia="Calibri"/>
              </w:rPr>
              <w:t xml:space="preserve"> </w:t>
            </w:r>
            <w:proofErr w:type="spellStart"/>
            <w:r w:rsidRPr="00272ED7">
              <w:rPr>
                <w:rFonts w:eastAsia="Calibri"/>
              </w:rPr>
              <w:t>cho</w:t>
            </w:r>
            <w:proofErr w:type="spellEnd"/>
            <w:r w:rsidRPr="00272ED7">
              <w:rPr>
                <w:rFonts w:eastAsia="Calibri"/>
              </w:rPr>
              <w:t xml:space="preserve"> </w:t>
            </w:r>
            <w:proofErr w:type="spellStart"/>
            <w:r w:rsidRPr="00272ED7">
              <w:rPr>
                <w:rFonts w:eastAsia="Calibri"/>
              </w:rPr>
              <w:t>trẻ</w:t>
            </w:r>
            <w:proofErr w:type="spellEnd"/>
            <w:r w:rsidRPr="00272ED7">
              <w:rPr>
                <w:rFonts w:eastAsia="Calibri"/>
              </w:rPr>
              <w:t xml:space="preserve"> </w:t>
            </w:r>
            <w:proofErr w:type="spellStart"/>
            <w:r w:rsidRPr="00272ED7">
              <w:rPr>
                <w:rFonts w:eastAsia="Calibri"/>
              </w:rPr>
              <w:t>đi</w:t>
            </w:r>
            <w:proofErr w:type="spellEnd"/>
            <w:r w:rsidRPr="00272ED7">
              <w:rPr>
                <w:rFonts w:eastAsia="Calibri"/>
              </w:rPr>
              <w:t xml:space="preserve"> </w:t>
            </w:r>
            <w:proofErr w:type="spellStart"/>
            <w:r w:rsidRPr="00272ED7">
              <w:rPr>
                <w:rFonts w:eastAsia="Calibri"/>
              </w:rPr>
              <w:t>vệ</w:t>
            </w:r>
            <w:proofErr w:type="spellEnd"/>
            <w:r w:rsidRPr="00272ED7">
              <w:rPr>
                <w:rFonts w:eastAsia="Calibri"/>
              </w:rPr>
              <w:t xml:space="preserve"> </w:t>
            </w:r>
            <w:proofErr w:type="spellStart"/>
            <w:r w:rsidRPr="00272ED7">
              <w:rPr>
                <w:rFonts w:eastAsia="Calibri"/>
              </w:rPr>
              <w:t>sinh</w:t>
            </w:r>
            <w:proofErr w:type="spellEnd"/>
          </w:p>
          <w:p w14:paraId="3FA8DF78" w14:textId="77777777" w:rsidR="004A5896" w:rsidRPr="00272ED7" w:rsidRDefault="004A5896" w:rsidP="004A5896">
            <w:pPr>
              <w:spacing w:line="276" w:lineRule="auto"/>
              <w:jc w:val="both"/>
              <w:outlineLvl w:val="0"/>
              <w:rPr>
                <w:rFonts w:eastAsia="Calibri"/>
              </w:rPr>
            </w:pPr>
            <w:r w:rsidRPr="00272ED7">
              <w:rPr>
                <w:rFonts w:eastAsia="Calibri"/>
              </w:rPr>
              <w:t xml:space="preserve">- </w:t>
            </w:r>
            <w:proofErr w:type="spellStart"/>
            <w:r w:rsidRPr="00272ED7">
              <w:rPr>
                <w:rFonts w:eastAsia="Calibri"/>
              </w:rPr>
              <w:t>Nhắc</w:t>
            </w:r>
            <w:proofErr w:type="spellEnd"/>
            <w:r w:rsidRPr="00272ED7">
              <w:rPr>
                <w:rFonts w:eastAsia="Calibri"/>
              </w:rPr>
              <w:t xml:space="preserve"> </w:t>
            </w:r>
            <w:proofErr w:type="spellStart"/>
            <w:r w:rsidRPr="00272ED7">
              <w:rPr>
                <w:rFonts w:eastAsia="Calibri"/>
              </w:rPr>
              <w:t>tre</w:t>
            </w:r>
            <w:proofErr w:type="spellEnd"/>
            <w:r w:rsidRPr="00272ED7">
              <w:rPr>
                <w:rFonts w:eastAsia="Calibri"/>
              </w:rPr>
              <w:t xml:space="preserve">̉ </w:t>
            </w:r>
            <w:proofErr w:type="spellStart"/>
            <w:r w:rsidRPr="00272ED7">
              <w:rPr>
                <w:rFonts w:eastAsia="Calibri"/>
              </w:rPr>
              <w:t>sư</w:t>
            </w:r>
            <w:proofErr w:type="spellEnd"/>
            <w:r w:rsidRPr="00272ED7">
              <w:rPr>
                <w:rFonts w:eastAsia="Calibri"/>
              </w:rPr>
              <w:t xml:space="preserve">̉ </w:t>
            </w:r>
            <w:proofErr w:type="spellStart"/>
            <w:r w:rsidRPr="00272ED7">
              <w:rPr>
                <w:rFonts w:eastAsia="Calibri"/>
              </w:rPr>
              <w:t>dụng</w:t>
            </w:r>
            <w:proofErr w:type="spellEnd"/>
            <w:r w:rsidRPr="00272ED7">
              <w:rPr>
                <w:rFonts w:eastAsia="Calibri"/>
              </w:rPr>
              <w:t xml:space="preserve"> </w:t>
            </w:r>
            <w:proofErr w:type="spellStart"/>
            <w:r w:rsidRPr="00272ED7">
              <w:rPr>
                <w:rFonts w:eastAsia="Calibri"/>
              </w:rPr>
              <w:t>các</w:t>
            </w:r>
            <w:proofErr w:type="spellEnd"/>
            <w:r w:rsidRPr="00272ED7">
              <w:rPr>
                <w:rFonts w:eastAsia="Calibri"/>
              </w:rPr>
              <w:t xml:space="preserve"> </w:t>
            </w:r>
            <w:proofErr w:type="spellStart"/>
            <w:r w:rsidRPr="00272ED7">
              <w:rPr>
                <w:rFonts w:eastAsia="Calibri"/>
              </w:rPr>
              <w:t>tư</w:t>
            </w:r>
            <w:proofErr w:type="spellEnd"/>
            <w:r w:rsidRPr="00272ED7">
              <w:rPr>
                <w:rFonts w:eastAsia="Calibri"/>
              </w:rPr>
              <w:t xml:space="preserve">̀ </w:t>
            </w:r>
            <w:proofErr w:type="spellStart"/>
            <w:r w:rsidRPr="00272ED7">
              <w:rPr>
                <w:rFonts w:eastAsia="Calibri"/>
              </w:rPr>
              <w:t>như</w:t>
            </w:r>
            <w:proofErr w:type="spellEnd"/>
            <w:r w:rsidRPr="00272ED7">
              <w:rPr>
                <w:rFonts w:eastAsia="Calibri"/>
              </w:rPr>
              <w:t>: “</w:t>
            </w:r>
            <w:proofErr w:type="spellStart"/>
            <w:r w:rsidRPr="00272ED7">
              <w:rPr>
                <w:rFonts w:eastAsia="Calibri"/>
              </w:rPr>
              <w:t>Mời</w:t>
            </w:r>
            <w:proofErr w:type="spellEnd"/>
            <w:r w:rsidRPr="00272ED7">
              <w:rPr>
                <w:rFonts w:eastAsia="Calibri"/>
              </w:rPr>
              <w:t xml:space="preserve"> </w:t>
            </w:r>
            <w:proofErr w:type="spellStart"/>
            <w:r w:rsidRPr="00272ED7">
              <w:rPr>
                <w:rFonts w:eastAsia="Calibri"/>
              </w:rPr>
              <w:t>cô</w:t>
            </w:r>
            <w:proofErr w:type="spellEnd"/>
            <w:r w:rsidRPr="00272ED7">
              <w:rPr>
                <w:rFonts w:eastAsia="Calibri"/>
              </w:rPr>
              <w:t>” “</w:t>
            </w:r>
            <w:proofErr w:type="spellStart"/>
            <w:r w:rsidRPr="00272ED7">
              <w:rPr>
                <w:rFonts w:eastAsia="Calibri"/>
              </w:rPr>
              <w:t>mời</w:t>
            </w:r>
            <w:proofErr w:type="spellEnd"/>
            <w:r w:rsidRPr="00272ED7">
              <w:rPr>
                <w:rFonts w:eastAsia="Calibri"/>
              </w:rPr>
              <w:t xml:space="preserve"> </w:t>
            </w:r>
            <w:proofErr w:type="spellStart"/>
            <w:r w:rsidRPr="00272ED7">
              <w:rPr>
                <w:rFonts w:eastAsia="Calibri"/>
              </w:rPr>
              <w:t>bạn</w:t>
            </w:r>
            <w:proofErr w:type="spellEnd"/>
            <w:r w:rsidRPr="00272ED7">
              <w:rPr>
                <w:rFonts w:eastAsia="Calibri"/>
              </w:rPr>
              <w:t xml:space="preserve">” </w:t>
            </w:r>
            <w:proofErr w:type="spellStart"/>
            <w:r w:rsidRPr="00272ED7">
              <w:rPr>
                <w:rFonts w:eastAsia="Calibri"/>
              </w:rPr>
              <w:t>khi</w:t>
            </w:r>
            <w:proofErr w:type="spellEnd"/>
            <w:r w:rsidRPr="00272ED7">
              <w:rPr>
                <w:rFonts w:eastAsia="Calibri"/>
              </w:rPr>
              <w:t xml:space="preserve"> </w:t>
            </w:r>
            <w:proofErr w:type="spellStart"/>
            <w:r w:rsidRPr="00272ED7">
              <w:rPr>
                <w:rFonts w:eastAsia="Calibri"/>
              </w:rPr>
              <w:t>vào</w:t>
            </w:r>
            <w:proofErr w:type="spellEnd"/>
            <w:r w:rsidRPr="00272ED7">
              <w:rPr>
                <w:rFonts w:eastAsia="Calibri"/>
              </w:rPr>
              <w:t xml:space="preserve"> </w:t>
            </w:r>
            <w:proofErr w:type="spellStart"/>
            <w:r w:rsidRPr="00272ED7">
              <w:rPr>
                <w:rFonts w:eastAsia="Calibri"/>
              </w:rPr>
              <w:t>bữa</w:t>
            </w:r>
            <w:proofErr w:type="spellEnd"/>
            <w:r w:rsidRPr="00272ED7">
              <w:rPr>
                <w:rFonts w:eastAsia="Calibri"/>
              </w:rPr>
              <w:t xml:space="preserve"> </w:t>
            </w:r>
            <w:proofErr w:type="spellStart"/>
            <w:r w:rsidRPr="00272ED7">
              <w:rPr>
                <w:rFonts w:eastAsia="Calibri"/>
              </w:rPr>
              <w:t>ăn</w:t>
            </w:r>
            <w:proofErr w:type="spellEnd"/>
            <w:r w:rsidRPr="00272ED7">
              <w:rPr>
                <w:rFonts w:eastAsia="Calibri"/>
              </w:rPr>
              <w:t>.</w:t>
            </w:r>
          </w:p>
          <w:p w14:paraId="4C91E3E5" w14:textId="77777777" w:rsidR="004A5896" w:rsidRPr="00272ED7" w:rsidRDefault="004A5896" w:rsidP="004A5896">
            <w:pPr>
              <w:spacing w:line="276" w:lineRule="auto"/>
              <w:rPr>
                <w:rFonts w:eastAsia="Calibri"/>
                <w:color w:val="000000"/>
                <w:lang w:val="vi-VN"/>
              </w:rPr>
            </w:pPr>
            <w:r w:rsidRPr="00272ED7">
              <w:rPr>
                <w:rFonts w:eastAsia="Calibri"/>
              </w:rPr>
              <w:t xml:space="preserve">  </w:t>
            </w:r>
            <w:r w:rsidRPr="00272ED7">
              <w:rPr>
                <w:rFonts w:eastAsia="Calibri"/>
                <w:color w:val="000000"/>
              </w:rPr>
              <w:t xml:space="preserve">- Trong </w:t>
            </w:r>
            <w:proofErr w:type="spellStart"/>
            <w:r w:rsidRPr="00272ED7">
              <w:rPr>
                <w:rFonts w:eastAsia="Calibri"/>
                <w:color w:val="000000"/>
              </w:rPr>
              <w:t>khi</w:t>
            </w:r>
            <w:proofErr w:type="spellEnd"/>
            <w:r w:rsidRPr="00272ED7">
              <w:rPr>
                <w:rFonts w:eastAsia="Calibri"/>
                <w:color w:val="000000"/>
              </w:rPr>
              <w:t xml:space="preserve"> </w:t>
            </w:r>
            <w:proofErr w:type="spellStart"/>
            <w:r w:rsidRPr="00272ED7">
              <w:rPr>
                <w:rFonts w:eastAsia="Calibri"/>
                <w:color w:val="000000"/>
              </w:rPr>
              <w:t>ăn</w:t>
            </w:r>
            <w:proofErr w:type="spellEnd"/>
            <w:r w:rsidRPr="00272ED7">
              <w:rPr>
                <w:rFonts w:eastAsia="Calibri"/>
                <w:color w:val="000000"/>
              </w:rPr>
              <w:t xml:space="preserve"> </w:t>
            </w:r>
            <w:proofErr w:type="spellStart"/>
            <w:r w:rsidRPr="00272ED7">
              <w:rPr>
                <w:rFonts w:eastAsia="Calibri"/>
                <w:color w:val="000000"/>
              </w:rPr>
              <w:t>cô</w:t>
            </w:r>
            <w:proofErr w:type="spellEnd"/>
            <w:r w:rsidRPr="00272ED7">
              <w:rPr>
                <w:rFonts w:eastAsia="Calibri"/>
                <w:color w:val="000000"/>
              </w:rPr>
              <w:t xml:space="preserve"> </w:t>
            </w:r>
            <w:proofErr w:type="spellStart"/>
            <w:r w:rsidRPr="00272ED7">
              <w:rPr>
                <w:rFonts w:eastAsia="Calibri"/>
                <w:color w:val="000000"/>
              </w:rPr>
              <w:t>nhắc</w:t>
            </w:r>
            <w:proofErr w:type="spellEnd"/>
            <w:r w:rsidRPr="00272ED7">
              <w:rPr>
                <w:rFonts w:eastAsia="Calibri"/>
                <w:color w:val="000000"/>
              </w:rPr>
              <w:t xml:space="preserve"> </w:t>
            </w:r>
            <w:proofErr w:type="spellStart"/>
            <w:r w:rsidRPr="00272ED7">
              <w:rPr>
                <w:rFonts w:eastAsia="Calibri"/>
                <w:color w:val="000000"/>
              </w:rPr>
              <w:t>trẻ</w:t>
            </w:r>
            <w:proofErr w:type="spellEnd"/>
            <w:r w:rsidRPr="00272ED7">
              <w:rPr>
                <w:rFonts w:eastAsia="Calibri"/>
                <w:color w:val="000000"/>
              </w:rPr>
              <w:t xml:space="preserve"> </w:t>
            </w:r>
            <w:proofErr w:type="spellStart"/>
            <w:r w:rsidRPr="00272ED7">
              <w:rPr>
                <w:rFonts w:eastAsia="Calibri"/>
                <w:color w:val="000000"/>
              </w:rPr>
              <w:t>nhai</w:t>
            </w:r>
            <w:proofErr w:type="spellEnd"/>
            <w:r w:rsidRPr="00272ED7">
              <w:rPr>
                <w:rFonts w:eastAsia="Calibri"/>
                <w:color w:val="000000"/>
              </w:rPr>
              <w:t xml:space="preserve"> </w:t>
            </w:r>
            <w:proofErr w:type="spellStart"/>
            <w:r w:rsidRPr="00272ED7">
              <w:rPr>
                <w:rFonts w:eastAsia="Calibri"/>
                <w:color w:val="000000"/>
              </w:rPr>
              <w:t>kỹ</w:t>
            </w:r>
            <w:proofErr w:type="spellEnd"/>
            <w:r w:rsidRPr="00272ED7">
              <w:rPr>
                <w:rFonts w:eastAsia="Calibri"/>
                <w:color w:val="000000"/>
              </w:rPr>
              <w:t xml:space="preserve">, </w:t>
            </w:r>
            <w:proofErr w:type="spellStart"/>
            <w:r w:rsidRPr="00272ED7">
              <w:rPr>
                <w:rFonts w:eastAsia="Calibri"/>
                <w:color w:val="000000"/>
              </w:rPr>
              <w:t>ăn</w:t>
            </w:r>
            <w:proofErr w:type="spellEnd"/>
            <w:r w:rsidRPr="00272ED7">
              <w:rPr>
                <w:rFonts w:eastAsia="Calibri"/>
                <w:color w:val="000000"/>
              </w:rPr>
              <w:t xml:space="preserve"> </w:t>
            </w:r>
            <w:proofErr w:type="spellStart"/>
            <w:r w:rsidRPr="00272ED7">
              <w:rPr>
                <w:rFonts w:eastAsia="Calibri"/>
                <w:color w:val="000000"/>
              </w:rPr>
              <w:t>hết</w:t>
            </w:r>
            <w:proofErr w:type="spellEnd"/>
            <w:r w:rsidRPr="00272ED7">
              <w:rPr>
                <w:rFonts w:eastAsia="Calibri"/>
                <w:color w:val="000000"/>
              </w:rPr>
              <w:t xml:space="preserve"> </w:t>
            </w:r>
            <w:proofErr w:type="spellStart"/>
            <w:r w:rsidRPr="00272ED7">
              <w:rPr>
                <w:rFonts w:eastAsia="Calibri"/>
                <w:color w:val="000000"/>
              </w:rPr>
              <w:t>xuất</w:t>
            </w:r>
            <w:proofErr w:type="spellEnd"/>
            <w:r w:rsidRPr="00272ED7">
              <w:rPr>
                <w:rFonts w:eastAsia="Calibri"/>
                <w:color w:val="000000"/>
              </w:rPr>
              <w:t xml:space="preserve">, </w:t>
            </w:r>
            <w:proofErr w:type="spellStart"/>
            <w:r w:rsidRPr="00272ED7">
              <w:rPr>
                <w:rFonts w:eastAsia="Calibri"/>
                <w:color w:val="000000"/>
              </w:rPr>
              <w:t>khi</w:t>
            </w:r>
            <w:proofErr w:type="spellEnd"/>
            <w:r w:rsidRPr="00272ED7">
              <w:rPr>
                <w:rFonts w:eastAsia="Calibri"/>
                <w:color w:val="000000"/>
              </w:rPr>
              <w:t xml:space="preserve"> ho </w:t>
            </w:r>
            <w:proofErr w:type="spellStart"/>
            <w:r w:rsidRPr="00272ED7">
              <w:rPr>
                <w:rFonts w:eastAsia="Calibri"/>
                <w:color w:val="000000"/>
              </w:rPr>
              <w:t>phải</w:t>
            </w:r>
            <w:proofErr w:type="spellEnd"/>
            <w:r w:rsidRPr="00272ED7">
              <w:rPr>
                <w:rFonts w:eastAsia="Calibri"/>
                <w:color w:val="000000"/>
              </w:rPr>
              <w:t xml:space="preserve"> </w:t>
            </w:r>
            <w:proofErr w:type="spellStart"/>
            <w:r w:rsidRPr="00272ED7">
              <w:rPr>
                <w:rFonts w:eastAsia="Calibri"/>
                <w:color w:val="000000"/>
              </w:rPr>
              <w:t>lấy</w:t>
            </w:r>
            <w:proofErr w:type="spellEnd"/>
            <w:r w:rsidRPr="00272ED7">
              <w:rPr>
                <w:rFonts w:eastAsia="Calibri"/>
                <w:color w:val="000000"/>
              </w:rPr>
              <w:t xml:space="preserve"> </w:t>
            </w:r>
            <w:proofErr w:type="spellStart"/>
            <w:r w:rsidRPr="00272ED7">
              <w:rPr>
                <w:rFonts w:eastAsia="Calibri"/>
                <w:color w:val="000000"/>
              </w:rPr>
              <w:t>tay</w:t>
            </w:r>
            <w:proofErr w:type="spellEnd"/>
            <w:r w:rsidRPr="00272ED7">
              <w:rPr>
                <w:rFonts w:eastAsia="Calibri"/>
                <w:color w:val="000000"/>
              </w:rPr>
              <w:t xml:space="preserve"> </w:t>
            </w:r>
            <w:proofErr w:type="spellStart"/>
            <w:r w:rsidRPr="00272ED7">
              <w:rPr>
                <w:rFonts w:eastAsia="Calibri"/>
                <w:color w:val="000000"/>
              </w:rPr>
              <w:t>che</w:t>
            </w:r>
            <w:proofErr w:type="spellEnd"/>
            <w:r w:rsidRPr="00272ED7">
              <w:rPr>
                <w:rFonts w:eastAsia="Calibri"/>
                <w:color w:val="000000"/>
              </w:rPr>
              <w:t xml:space="preserve"> </w:t>
            </w:r>
            <w:proofErr w:type="spellStart"/>
            <w:r w:rsidRPr="00272ED7">
              <w:rPr>
                <w:rFonts w:eastAsia="Calibri"/>
                <w:color w:val="000000"/>
              </w:rPr>
              <w:t>miệng</w:t>
            </w:r>
            <w:proofErr w:type="spellEnd"/>
            <w:r w:rsidRPr="00272ED7">
              <w:rPr>
                <w:rFonts w:eastAsia="Calibri"/>
                <w:color w:val="000000"/>
              </w:rPr>
              <w:t xml:space="preserve">, </w:t>
            </w:r>
            <w:proofErr w:type="spellStart"/>
            <w:r w:rsidRPr="00272ED7">
              <w:rPr>
                <w:rFonts w:eastAsia="Calibri"/>
                <w:color w:val="000000"/>
              </w:rPr>
              <w:t>không</w:t>
            </w:r>
            <w:proofErr w:type="spellEnd"/>
            <w:r w:rsidRPr="00272ED7">
              <w:rPr>
                <w:rFonts w:eastAsia="Calibri"/>
                <w:color w:val="000000"/>
              </w:rPr>
              <w:t xml:space="preserve"> </w:t>
            </w:r>
            <w:proofErr w:type="spellStart"/>
            <w:r w:rsidRPr="00272ED7">
              <w:rPr>
                <w:rFonts w:eastAsia="Calibri"/>
                <w:color w:val="000000"/>
              </w:rPr>
              <w:t>nói</w:t>
            </w:r>
            <w:proofErr w:type="spellEnd"/>
            <w:r w:rsidRPr="00272ED7">
              <w:rPr>
                <w:rFonts w:eastAsia="Calibri"/>
                <w:color w:val="000000"/>
              </w:rPr>
              <w:t xml:space="preserve"> </w:t>
            </w:r>
            <w:proofErr w:type="spellStart"/>
            <w:r w:rsidRPr="00272ED7">
              <w:rPr>
                <w:rFonts w:eastAsia="Calibri"/>
                <w:color w:val="000000"/>
              </w:rPr>
              <w:t>chuyện</w:t>
            </w:r>
            <w:proofErr w:type="spellEnd"/>
            <w:r w:rsidRPr="00272ED7">
              <w:rPr>
                <w:rFonts w:eastAsia="Calibri"/>
                <w:color w:val="000000"/>
              </w:rPr>
              <w:t xml:space="preserve"> </w:t>
            </w:r>
            <w:proofErr w:type="spellStart"/>
            <w:r w:rsidRPr="00272ED7">
              <w:rPr>
                <w:rFonts w:eastAsia="Calibri"/>
                <w:color w:val="000000"/>
              </w:rPr>
              <w:t>trong</w:t>
            </w:r>
            <w:proofErr w:type="spellEnd"/>
            <w:r w:rsidRPr="00272ED7">
              <w:rPr>
                <w:rFonts w:eastAsia="Calibri"/>
                <w:color w:val="000000"/>
              </w:rPr>
              <w:t xml:space="preserve"> </w:t>
            </w:r>
            <w:proofErr w:type="spellStart"/>
            <w:r w:rsidRPr="00272ED7">
              <w:rPr>
                <w:rFonts w:eastAsia="Calibri"/>
                <w:color w:val="000000"/>
              </w:rPr>
              <w:t>khi</w:t>
            </w:r>
            <w:proofErr w:type="spellEnd"/>
            <w:r w:rsidRPr="00272ED7">
              <w:rPr>
                <w:rFonts w:eastAsia="Calibri"/>
                <w:color w:val="000000"/>
              </w:rPr>
              <w:t xml:space="preserve"> </w:t>
            </w:r>
            <w:proofErr w:type="spellStart"/>
            <w:r w:rsidRPr="00272ED7">
              <w:rPr>
                <w:rFonts w:eastAsia="Calibri"/>
                <w:color w:val="000000"/>
              </w:rPr>
              <w:t>ăn</w:t>
            </w:r>
            <w:proofErr w:type="spellEnd"/>
            <w:r w:rsidRPr="00272ED7">
              <w:rPr>
                <w:rFonts w:eastAsia="Calibri"/>
                <w:color w:val="000000"/>
              </w:rPr>
              <w:t xml:space="preserve"> </w:t>
            </w:r>
            <w:proofErr w:type="spellStart"/>
            <w:r w:rsidRPr="00272ED7">
              <w:rPr>
                <w:rFonts w:eastAsia="Calibri"/>
                <w:color w:val="000000"/>
              </w:rPr>
              <w:t>tạo</w:t>
            </w:r>
            <w:proofErr w:type="spellEnd"/>
            <w:r w:rsidRPr="00272ED7">
              <w:rPr>
                <w:rFonts w:eastAsia="Calibri"/>
                <w:color w:val="000000"/>
              </w:rPr>
              <w:t xml:space="preserve"> </w:t>
            </w:r>
            <w:proofErr w:type="spellStart"/>
            <w:r w:rsidRPr="00272ED7">
              <w:rPr>
                <w:rFonts w:eastAsia="Calibri"/>
                <w:color w:val="000000"/>
              </w:rPr>
              <w:t>những</w:t>
            </w:r>
            <w:proofErr w:type="spellEnd"/>
            <w:r w:rsidRPr="00272ED7">
              <w:rPr>
                <w:rFonts w:eastAsia="Calibri"/>
                <w:color w:val="000000"/>
              </w:rPr>
              <w:t xml:space="preserve"> </w:t>
            </w:r>
            <w:proofErr w:type="spellStart"/>
            <w:r w:rsidRPr="00272ED7">
              <w:rPr>
                <w:rFonts w:eastAsia="Calibri"/>
                <w:color w:val="000000"/>
              </w:rPr>
              <w:t>thói</w:t>
            </w:r>
            <w:proofErr w:type="spellEnd"/>
            <w:r w:rsidRPr="00272ED7">
              <w:rPr>
                <w:rFonts w:eastAsia="Calibri"/>
                <w:color w:val="000000"/>
              </w:rPr>
              <w:t xml:space="preserve"> </w:t>
            </w:r>
            <w:proofErr w:type="spellStart"/>
            <w:r w:rsidRPr="00272ED7">
              <w:rPr>
                <w:rFonts w:eastAsia="Calibri"/>
                <w:color w:val="000000"/>
              </w:rPr>
              <w:t>quen</w:t>
            </w:r>
            <w:proofErr w:type="spellEnd"/>
            <w:r w:rsidRPr="00272ED7">
              <w:rPr>
                <w:rFonts w:eastAsia="Calibri"/>
                <w:color w:val="000000"/>
              </w:rPr>
              <w:t xml:space="preserve"> </w:t>
            </w:r>
            <w:proofErr w:type="spellStart"/>
            <w:r w:rsidRPr="00272ED7">
              <w:rPr>
                <w:rFonts w:eastAsia="Calibri"/>
                <w:color w:val="000000"/>
              </w:rPr>
              <w:t>văn</w:t>
            </w:r>
            <w:proofErr w:type="spellEnd"/>
            <w:r w:rsidRPr="00272ED7">
              <w:rPr>
                <w:rFonts w:eastAsia="Calibri"/>
                <w:color w:val="000000"/>
              </w:rPr>
              <w:t xml:space="preserve"> </w:t>
            </w:r>
            <w:proofErr w:type="spellStart"/>
            <w:r w:rsidRPr="00272ED7">
              <w:rPr>
                <w:rFonts w:eastAsia="Calibri"/>
                <w:color w:val="000000"/>
              </w:rPr>
              <w:t>minh</w:t>
            </w:r>
            <w:proofErr w:type="spellEnd"/>
            <w:r w:rsidRPr="00272ED7">
              <w:rPr>
                <w:rFonts w:eastAsia="Calibri"/>
                <w:color w:val="000000"/>
              </w:rPr>
              <w:t xml:space="preserve"> </w:t>
            </w:r>
            <w:proofErr w:type="spellStart"/>
            <w:r w:rsidRPr="00272ED7">
              <w:rPr>
                <w:rFonts w:eastAsia="Calibri"/>
                <w:color w:val="000000"/>
              </w:rPr>
              <w:t>lịch</w:t>
            </w:r>
            <w:proofErr w:type="spellEnd"/>
            <w:r w:rsidRPr="00272ED7">
              <w:rPr>
                <w:rFonts w:eastAsia="Calibri"/>
                <w:color w:val="000000"/>
              </w:rPr>
              <w:t xml:space="preserve"> </w:t>
            </w:r>
            <w:proofErr w:type="spellStart"/>
            <w:r w:rsidRPr="00272ED7">
              <w:rPr>
                <w:rFonts w:eastAsia="Calibri"/>
                <w:color w:val="000000"/>
              </w:rPr>
              <w:t>sự</w:t>
            </w:r>
            <w:proofErr w:type="spellEnd"/>
            <w:r w:rsidRPr="00272ED7">
              <w:rPr>
                <w:rFonts w:eastAsia="Calibri"/>
                <w:color w:val="000000"/>
              </w:rPr>
              <w:t xml:space="preserve"> </w:t>
            </w:r>
            <w:proofErr w:type="spellStart"/>
            <w:r w:rsidRPr="00272ED7">
              <w:rPr>
                <w:rFonts w:eastAsia="Calibri"/>
                <w:color w:val="000000"/>
              </w:rPr>
              <w:t>trong</w:t>
            </w:r>
            <w:proofErr w:type="spellEnd"/>
            <w:r w:rsidRPr="00272ED7">
              <w:rPr>
                <w:rFonts w:eastAsia="Calibri"/>
                <w:color w:val="000000"/>
              </w:rPr>
              <w:t xml:space="preserve"> </w:t>
            </w:r>
            <w:proofErr w:type="spellStart"/>
            <w:r w:rsidRPr="00272ED7">
              <w:rPr>
                <w:rFonts w:eastAsia="Calibri"/>
                <w:color w:val="000000"/>
              </w:rPr>
              <w:t>khi</w:t>
            </w:r>
            <w:proofErr w:type="spellEnd"/>
            <w:r w:rsidRPr="00272ED7">
              <w:rPr>
                <w:rFonts w:eastAsia="Calibri"/>
                <w:color w:val="000000"/>
              </w:rPr>
              <w:t xml:space="preserve"> </w:t>
            </w:r>
            <w:proofErr w:type="spellStart"/>
            <w:r w:rsidRPr="00272ED7">
              <w:rPr>
                <w:rFonts w:eastAsia="Calibri"/>
                <w:color w:val="000000"/>
              </w:rPr>
              <w:t>ăn</w:t>
            </w:r>
            <w:proofErr w:type="spellEnd"/>
            <w:r w:rsidRPr="00272ED7">
              <w:rPr>
                <w:rFonts w:eastAsia="Calibri"/>
                <w:color w:val="000000"/>
              </w:rPr>
              <w:t xml:space="preserve">. </w:t>
            </w:r>
            <w:proofErr w:type="spellStart"/>
            <w:r w:rsidRPr="00272ED7">
              <w:rPr>
                <w:rFonts w:eastAsia="Calibri"/>
                <w:color w:val="000000"/>
              </w:rPr>
              <w:t>Ăn</w:t>
            </w:r>
            <w:proofErr w:type="spellEnd"/>
            <w:r w:rsidRPr="00272ED7">
              <w:rPr>
                <w:rFonts w:eastAsia="Calibri"/>
                <w:color w:val="000000"/>
              </w:rPr>
              <w:t xml:space="preserve"> </w:t>
            </w:r>
            <w:proofErr w:type="spellStart"/>
            <w:r w:rsidRPr="00272ED7">
              <w:rPr>
                <w:rFonts w:eastAsia="Calibri"/>
                <w:color w:val="000000"/>
              </w:rPr>
              <w:t>xong</w:t>
            </w:r>
            <w:proofErr w:type="spellEnd"/>
            <w:r w:rsidRPr="00272ED7">
              <w:rPr>
                <w:rFonts w:eastAsia="Calibri"/>
                <w:color w:val="000000"/>
              </w:rPr>
              <w:t xml:space="preserve"> </w:t>
            </w:r>
            <w:proofErr w:type="spellStart"/>
            <w:r w:rsidRPr="00272ED7">
              <w:rPr>
                <w:rFonts w:eastAsia="Calibri"/>
                <w:color w:val="000000"/>
              </w:rPr>
              <w:t>biết</w:t>
            </w:r>
            <w:proofErr w:type="spellEnd"/>
            <w:r w:rsidRPr="00272ED7">
              <w:rPr>
                <w:rFonts w:eastAsia="Calibri"/>
                <w:color w:val="000000"/>
              </w:rPr>
              <w:t xml:space="preserve"> </w:t>
            </w:r>
            <w:proofErr w:type="spellStart"/>
            <w:r w:rsidRPr="00272ED7">
              <w:rPr>
                <w:rFonts w:eastAsia="Calibri"/>
                <w:color w:val="000000"/>
              </w:rPr>
              <w:t>xếp</w:t>
            </w:r>
            <w:proofErr w:type="spellEnd"/>
            <w:r w:rsidRPr="00272ED7">
              <w:rPr>
                <w:rFonts w:eastAsia="Calibri"/>
                <w:color w:val="000000"/>
              </w:rPr>
              <w:t xml:space="preserve"> </w:t>
            </w:r>
            <w:proofErr w:type="spellStart"/>
            <w:r w:rsidRPr="00272ED7">
              <w:rPr>
                <w:rFonts w:eastAsia="Calibri"/>
                <w:color w:val="000000"/>
              </w:rPr>
              <w:t>bát</w:t>
            </w:r>
            <w:proofErr w:type="spellEnd"/>
            <w:r w:rsidRPr="00272ED7">
              <w:rPr>
                <w:rFonts w:eastAsia="Calibri"/>
                <w:color w:val="000000"/>
              </w:rPr>
              <w:t xml:space="preserve">, </w:t>
            </w:r>
            <w:proofErr w:type="spellStart"/>
            <w:r w:rsidRPr="00272ED7">
              <w:rPr>
                <w:rFonts w:eastAsia="Calibri"/>
                <w:color w:val="000000"/>
              </w:rPr>
              <w:t>thìa</w:t>
            </w:r>
            <w:proofErr w:type="spellEnd"/>
            <w:r w:rsidRPr="00272ED7">
              <w:rPr>
                <w:rFonts w:eastAsia="Calibri"/>
                <w:color w:val="000000"/>
              </w:rPr>
              <w:t xml:space="preserve"> </w:t>
            </w:r>
            <w:proofErr w:type="spellStart"/>
            <w:r w:rsidRPr="00272ED7">
              <w:rPr>
                <w:rFonts w:eastAsia="Calibri"/>
                <w:color w:val="000000"/>
              </w:rPr>
              <w:t>vào</w:t>
            </w:r>
            <w:proofErr w:type="spellEnd"/>
            <w:r w:rsidRPr="00272ED7">
              <w:rPr>
                <w:rFonts w:eastAsia="Calibri"/>
                <w:color w:val="000000"/>
              </w:rPr>
              <w:t xml:space="preserve"> </w:t>
            </w:r>
            <w:proofErr w:type="spellStart"/>
            <w:r w:rsidRPr="00272ED7">
              <w:rPr>
                <w:rFonts w:eastAsia="Calibri"/>
                <w:color w:val="000000"/>
              </w:rPr>
              <w:t>nơi</w:t>
            </w:r>
            <w:proofErr w:type="spellEnd"/>
            <w:r w:rsidRPr="00272ED7">
              <w:rPr>
                <w:rFonts w:eastAsia="Calibri"/>
                <w:color w:val="000000"/>
              </w:rPr>
              <w:t xml:space="preserve"> </w:t>
            </w:r>
            <w:proofErr w:type="spellStart"/>
            <w:r w:rsidRPr="00272ED7">
              <w:rPr>
                <w:rFonts w:eastAsia="Calibri"/>
                <w:color w:val="000000"/>
              </w:rPr>
              <w:t>quy</w:t>
            </w:r>
            <w:proofErr w:type="spellEnd"/>
            <w:r w:rsidRPr="00272ED7">
              <w:rPr>
                <w:rFonts w:eastAsia="Calibri"/>
                <w:color w:val="000000"/>
              </w:rPr>
              <w:t xml:space="preserve"> </w:t>
            </w:r>
            <w:proofErr w:type="spellStart"/>
            <w:r w:rsidRPr="00272ED7">
              <w:rPr>
                <w:rFonts w:eastAsia="Calibri"/>
                <w:color w:val="000000"/>
              </w:rPr>
              <w:t>định</w:t>
            </w:r>
            <w:proofErr w:type="spellEnd"/>
            <w:r w:rsidRPr="00272ED7">
              <w:rPr>
                <w:rFonts w:eastAsia="Calibri"/>
                <w:color w:val="000000"/>
              </w:rPr>
              <w:t xml:space="preserve"> </w:t>
            </w:r>
            <w:proofErr w:type="spellStart"/>
            <w:r w:rsidRPr="00272ED7">
              <w:rPr>
                <w:rFonts w:eastAsia="Calibri"/>
                <w:color w:val="000000"/>
              </w:rPr>
              <w:t>một</w:t>
            </w:r>
            <w:proofErr w:type="spellEnd"/>
            <w:r w:rsidRPr="00272ED7">
              <w:rPr>
                <w:rFonts w:eastAsia="Calibri"/>
                <w:color w:val="000000"/>
              </w:rPr>
              <w:t xml:space="preserve"> </w:t>
            </w:r>
            <w:proofErr w:type="spellStart"/>
            <w:r w:rsidRPr="00272ED7">
              <w:rPr>
                <w:rFonts w:eastAsia="Calibri"/>
                <w:color w:val="000000"/>
              </w:rPr>
              <w:t>cách</w:t>
            </w:r>
            <w:proofErr w:type="spellEnd"/>
            <w:r w:rsidRPr="00272ED7">
              <w:rPr>
                <w:rFonts w:eastAsia="Calibri"/>
                <w:color w:val="000000"/>
              </w:rPr>
              <w:t xml:space="preserve"> </w:t>
            </w:r>
            <w:proofErr w:type="spellStart"/>
            <w:r w:rsidRPr="00272ED7">
              <w:rPr>
                <w:rFonts w:eastAsia="Calibri"/>
                <w:color w:val="000000"/>
              </w:rPr>
              <w:t>gọn</w:t>
            </w:r>
            <w:proofErr w:type="spellEnd"/>
            <w:r w:rsidRPr="00272ED7">
              <w:rPr>
                <w:rFonts w:eastAsia="Calibri"/>
                <w:color w:val="000000"/>
              </w:rPr>
              <w:t xml:space="preserve"> </w:t>
            </w:r>
            <w:proofErr w:type="spellStart"/>
            <w:r w:rsidRPr="00272ED7">
              <w:rPr>
                <w:rFonts w:eastAsia="Calibri"/>
                <w:color w:val="000000"/>
              </w:rPr>
              <w:t>gàng</w:t>
            </w:r>
            <w:proofErr w:type="spellEnd"/>
            <w:r w:rsidRPr="00272ED7">
              <w:rPr>
                <w:rFonts w:eastAsia="Calibri"/>
                <w:color w:val="000000"/>
              </w:rPr>
              <w:t xml:space="preserve">, </w:t>
            </w:r>
            <w:proofErr w:type="spellStart"/>
            <w:r w:rsidRPr="00272ED7">
              <w:rPr>
                <w:rFonts w:eastAsia="Calibri"/>
                <w:color w:val="000000"/>
              </w:rPr>
              <w:t>sau</w:t>
            </w:r>
            <w:proofErr w:type="spellEnd"/>
            <w:r w:rsidRPr="00272ED7">
              <w:rPr>
                <w:rFonts w:eastAsia="Calibri"/>
                <w:color w:val="000000"/>
              </w:rPr>
              <w:t xml:space="preserve"> </w:t>
            </w:r>
            <w:proofErr w:type="spellStart"/>
            <w:r w:rsidRPr="00272ED7">
              <w:rPr>
                <w:rFonts w:eastAsia="Calibri"/>
                <w:color w:val="000000"/>
              </w:rPr>
              <w:t>đó</w:t>
            </w:r>
            <w:proofErr w:type="spellEnd"/>
            <w:r w:rsidRPr="00272ED7">
              <w:rPr>
                <w:rFonts w:eastAsia="Calibri"/>
                <w:color w:val="000000"/>
              </w:rPr>
              <w:t xml:space="preserve"> </w:t>
            </w:r>
            <w:proofErr w:type="spellStart"/>
            <w:r w:rsidRPr="00272ED7">
              <w:rPr>
                <w:rFonts w:eastAsia="Calibri"/>
                <w:color w:val="000000"/>
              </w:rPr>
              <w:t>trẻ</w:t>
            </w:r>
            <w:proofErr w:type="spellEnd"/>
            <w:r w:rsidRPr="00272ED7">
              <w:rPr>
                <w:rFonts w:eastAsia="Calibri"/>
                <w:color w:val="000000"/>
              </w:rPr>
              <w:t xml:space="preserve"> </w:t>
            </w:r>
            <w:proofErr w:type="spellStart"/>
            <w:r w:rsidRPr="00272ED7">
              <w:rPr>
                <w:rFonts w:eastAsia="Calibri"/>
                <w:color w:val="000000"/>
              </w:rPr>
              <w:t>đi</w:t>
            </w:r>
            <w:proofErr w:type="spellEnd"/>
            <w:r w:rsidRPr="00272ED7">
              <w:rPr>
                <w:rFonts w:eastAsia="Calibri"/>
                <w:color w:val="000000"/>
              </w:rPr>
              <w:t xml:space="preserve"> </w:t>
            </w:r>
            <w:proofErr w:type="spellStart"/>
            <w:r w:rsidRPr="00272ED7">
              <w:rPr>
                <w:rFonts w:eastAsia="Calibri"/>
                <w:color w:val="000000"/>
              </w:rPr>
              <w:t>xúc</w:t>
            </w:r>
            <w:proofErr w:type="spellEnd"/>
            <w:r w:rsidRPr="00272ED7">
              <w:rPr>
                <w:rFonts w:eastAsia="Calibri"/>
                <w:color w:val="000000"/>
              </w:rPr>
              <w:t xml:space="preserve"> </w:t>
            </w:r>
            <w:proofErr w:type="spellStart"/>
            <w:r w:rsidRPr="00272ED7">
              <w:rPr>
                <w:rFonts w:eastAsia="Calibri"/>
                <w:color w:val="000000"/>
              </w:rPr>
              <w:t>miệng</w:t>
            </w:r>
            <w:proofErr w:type="spellEnd"/>
            <w:r w:rsidRPr="00272ED7">
              <w:rPr>
                <w:rFonts w:eastAsia="Calibri"/>
                <w:color w:val="000000"/>
              </w:rPr>
              <w:t xml:space="preserve">, </w:t>
            </w:r>
            <w:proofErr w:type="spellStart"/>
            <w:r w:rsidRPr="00272ED7">
              <w:rPr>
                <w:rFonts w:eastAsia="Calibri"/>
                <w:color w:val="000000"/>
              </w:rPr>
              <w:t>lau</w:t>
            </w:r>
            <w:proofErr w:type="spellEnd"/>
            <w:r w:rsidRPr="00272ED7">
              <w:rPr>
                <w:rFonts w:eastAsia="Calibri"/>
                <w:color w:val="000000"/>
              </w:rPr>
              <w:t xml:space="preserve"> </w:t>
            </w:r>
            <w:proofErr w:type="spellStart"/>
            <w:r w:rsidRPr="00272ED7">
              <w:rPr>
                <w:rFonts w:eastAsia="Calibri"/>
                <w:color w:val="000000"/>
              </w:rPr>
              <w:t>miệng</w:t>
            </w:r>
            <w:proofErr w:type="spellEnd"/>
            <w:r w:rsidRPr="00272ED7">
              <w:rPr>
                <w:rFonts w:eastAsia="Calibri"/>
                <w:color w:val="000000"/>
              </w:rPr>
              <w:t xml:space="preserve">, </w:t>
            </w:r>
            <w:proofErr w:type="spellStart"/>
            <w:r w:rsidRPr="00272ED7">
              <w:rPr>
                <w:rFonts w:eastAsia="Calibri"/>
                <w:color w:val="000000"/>
              </w:rPr>
              <w:t>nhắc</w:t>
            </w:r>
            <w:proofErr w:type="spellEnd"/>
            <w:r w:rsidRPr="00272ED7">
              <w:rPr>
                <w:rFonts w:eastAsia="Calibri"/>
                <w:color w:val="000000"/>
              </w:rPr>
              <w:t xml:space="preserve"> </w:t>
            </w:r>
            <w:proofErr w:type="spellStart"/>
            <w:r w:rsidRPr="00272ED7">
              <w:rPr>
                <w:rFonts w:eastAsia="Calibri"/>
                <w:color w:val="000000"/>
              </w:rPr>
              <w:t>nhở</w:t>
            </w:r>
            <w:proofErr w:type="spellEnd"/>
            <w:r w:rsidRPr="00272ED7">
              <w:rPr>
                <w:rFonts w:eastAsia="Calibri"/>
                <w:color w:val="000000"/>
              </w:rPr>
              <w:t xml:space="preserve"> </w:t>
            </w:r>
            <w:proofErr w:type="spellStart"/>
            <w:r w:rsidRPr="00272ED7">
              <w:rPr>
                <w:rFonts w:eastAsia="Calibri"/>
                <w:color w:val="000000"/>
              </w:rPr>
              <w:t>trẻ</w:t>
            </w:r>
            <w:proofErr w:type="spellEnd"/>
            <w:r w:rsidRPr="00272ED7">
              <w:rPr>
                <w:rFonts w:eastAsia="Calibri"/>
                <w:color w:val="000000"/>
              </w:rPr>
              <w:t xml:space="preserve"> </w:t>
            </w:r>
            <w:proofErr w:type="spellStart"/>
            <w:r w:rsidRPr="00272ED7">
              <w:rPr>
                <w:rFonts w:eastAsia="Calibri"/>
                <w:color w:val="000000"/>
              </w:rPr>
              <w:t>tiết</w:t>
            </w:r>
            <w:proofErr w:type="spellEnd"/>
            <w:r w:rsidRPr="00272ED7">
              <w:rPr>
                <w:rFonts w:eastAsia="Calibri"/>
                <w:color w:val="000000"/>
              </w:rPr>
              <w:t xml:space="preserve"> </w:t>
            </w:r>
            <w:proofErr w:type="spellStart"/>
            <w:r w:rsidRPr="00272ED7">
              <w:rPr>
                <w:rFonts w:eastAsia="Calibri"/>
                <w:color w:val="000000"/>
              </w:rPr>
              <w:t>kiệm</w:t>
            </w:r>
            <w:proofErr w:type="spellEnd"/>
            <w:r w:rsidRPr="00272ED7">
              <w:rPr>
                <w:rFonts w:eastAsia="Calibri"/>
                <w:color w:val="000000"/>
              </w:rPr>
              <w:t xml:space="preserve"> </w:t>
            </w:r>
            <w:proofErr w:type="spellStart"/>
            <w:r w:rsidRPr="00272ED7">
              <w:rPr>
                <w:rFonts w:eastAsia="Calibri"/>
                <w:color w:val="000000"/>
              </w:rPr>
              <w:t>nước</w:t>
            </w:r>
            <w:proofErr w:type="spellEnd"/>
            <w:r w:rsidRPr="00272ED7">
              <w:rPr>
                <w:rFonts w:eastAsia="Calibri"/>
                <w:color w:val="000000"/>
              </w:rPr>
              <w:t xml:space="preserve"> </w:t>
            </w:r>
            <w:proofErr w:type="spellStart"/>
            <w:r w:rsidRPr="00272ED7">
              <w:rPr>
                <w:rFonts w:eastAsia="Calibri"/>
                <w:color w:val="000000"/>
              </w:rPr>
              <w:t>bằng</w:t>
            </w:r>
            <w:proofErr w:type="spellEnd"/>
            <w:r w:rsidRPr="00272ED7">
              <w:rPr>
                <w:rFonts w:eastAsia="Calibri"/>
                <w:color w:val="000000"/>
              </w:rPr>
              <w:t xml:space="preserve"> </w:t>
            </w:r>
            <w:proofErr w:type="spellStart"/>
            <w:r w:rsidRPr="00272ED7">
              <w:rPr>
                <w:rFonts w:eastAsia="Calibri"/>
                <w:color w:val="000000"/>
              </w:rPr>
              <w:t>cách</w:t>
            </w:r>
            <w:proofErr w:type="spellEnd"/>
            <w:r w:rsidRPr="00272ED7">
              <w:rPr>
                <w:rFonts w:eastAsia="Calibri"/>
                <w:color w:val="000000"/>
              </w:rPr>
              <w:t xml:space="preserve"> </w:t>
            </w:r>
            <w:proofErr w:type="spellStart"/>
            <w:r w:rsidRPr="00272ED7">
              <w:rPr>
                <w:rFonts w:eastAsia="Calibri"/>
                <w:color w:val="000000"/>
              </w:rPr>
              <w:t>lấy</w:t>
            </w:r>
            <w:proofErr w:type="spellEnd"/>
            <w:r w:rsidRPr="00272ED7">
              <w:rPr>
                <w:rFonts w:eastAsia="Calibri"/>
                <w:color w:val="000000"/>
              </w:rPr>
              <w:t xml:space="preserve"> </w:t>
            </w:r>
            <w:proofErr w:type="spellStart"/>
            <w:r w:rsidRPr="00272ED7">
              <w:rPr>
                <w:rFonts w:eastAsia="Calibri"/>
                <w:color w:val="000000"/>
              </w:rPr>
              <w:t>cốc</w:t>
            </w:r>
            <w:proofErr w:type="spellEnd"/>
            <w:r w:rsidRPr="00272ED7">
              <w:rPr>
                <w:rFonts w:eastAsia="Calibri"/>
                <w:color w:val="000000"/>
              </w:rPr>
              <w:t xml:space="preserve"> </w:t>
            </w:r>
            <w:proofErr w:type="spellStart"/>
            <w:r w:rsidRPr="00272ED7">
              <w:rPr>
                <w:rFonts w:eastAsia="Calibri"/>
                <w:color w:val="000000"/>
              </w:rPr>
              <w:t>hứng</w:t>
            </w:r>
            <w:proofErr w:type="spellEnd"/>
            <w:r w:rsidRPr="00272ED7">
              <w:rPr>
                <w:rFonts w:eastAsia="Calibri"/>
                <w:color w:val="000000"/>
              </w:rPr>
              <w:t xml:space="preserve"> </w:t>
            </w:r>
            <w:proofErr w:type="spellStart"/>
            <w:r w:rsidRPr="00272ED7">
              <w:rPr>
                <w:rFonts w:eastAsia="Calibri"/>
                <w:color w:val="000000"/>
              </w:rPr>
              <w:t>nước</w:t>
            </w:r>
            <w:proofErr w:type="spellEnd"/>
            <w:r w:rsidRPr="00272ED7">
              <w:rPr>
                <w:rFonts w:eastAsia="Calibri"/>
                <w:color w:val="000000"/>
              </w:rPr>
              <w:t xml:space="preserve">, </w:t>
            </w:r>
            <w:proofErr w:type="spellStart"/>
            <w:r w:rsidRPr="00272ED7">
              <w:rPr>
                <w:rFonts w:eastAsia="Calibri"/>
                <w:color w:val="000000"/>
              </w:rPr>
              <w:t>không</w:t>
            </w:r>
            <w:proofErr w:type="spellEnd"/>
            <w:r w:rsidRPr="00272ED7">
              <w:rPr>
                <w:rFonts w:eastAsia="Calibri"/>
                <w:color w:val="000000"/>
              </w:rPr>
              <w:t xml:space="preserve"> </w:t>
            </w:r>
            <w:proofErr w:type="spellStart"/>
            <w:r w:rsidRPr="00272ED7">
              <w:rPr>
                <w:rFonts w:eastAsia="Calibri"/>
                <w:color w:val="000000"/>
              </w:rPr>
              <w:t>vặn</w:t>
            </w:r>
            <w:proofErr w:type="spellEnd"/>
            <w:r w:rsidRPr="00272ED7">
              <w:rPr>
                <w:rFonts w:eastAsia="Calibri"/>
                <w:color w:val="000000"/>
              </w:rPr>
              <w:t xml:space="preserve"> </w:t>
            </w:r>
            <w:proofErr w:type="spellStart"/>
            <w:r w:rsidRPr="00272ED7">
              <w:rPr>
                <w:rFonts w:eastAsia="Calibri"/>
                <w:color w:val="000000"/>
              </w:rPr>
              <w:t>vòi</w:t>
            </w:r>
            <w:proofErr w:type="spellEnd"/>
            <w:r w:rsidRPr="00272ED7">
              <w:rPr>
                <w:rFonts w:eastAsia="Calibri"/>
                <w:color w:val="000000"/>
              </w:rPr>
              <w:t xml:space="preserve"> </w:t>
            </w:r>
            <w:proofErr w:type="spellStart"/>
            <w:r w:rsidRPr="00272ED7">
              <w:rPr>
                <w:rFonts w:eastAsia="Calibri"/>
                <w:color w:val="000000"/>
              </w:rPr>
              <w:t>nước</w:t>
            </w:r>
            <w:proofErr w:type="spellEnd"/>
            <w:r w:rsidRPr="00272ED7">
              <w:rPr>
                <w:rFonts w:eastAsia="Calibri"/>
                <w:color w:val="000000"/>
              </w:rPr>
              <w:t xml:space="preserve"> </w:t>
            </w:r>
            <w:proofErr w:type="spellStart"/>
            <w:r w:rsidRPr="00272ED7">
              <w:rPr>
                <w:rFonts w:eastAsia="Calibri"/>
                <w:color w:val="000000"/>
              </w:rPr>
              <w:t>chảy</w:t>
            </w:r>
            <w:proofErr w:type="spellEnd"/>
            <w:r w:rsidRPr="00272ED7">
              <w:rPr>
                <w:rFonts w:eastAsia="Calibri"/>
                <w:color w:val="000000"/>
              </w:rPr>
              <w:t xml:space="preserve"> </w:t>
            </w:r>
            <w:proofErr w:type="spellStart"/>
            <w:r w:rsidRPr="00272ED7">
              <w:rPr>
                <w:rFonts w:eastAsia="Calibri"/>
                <w:color w:val="000000"/>
              </w:rPr>
              <w:t>liên</w:t>
            </w:r>
            <w:proofErr w:type="spellEnd"/>
            <w:r w:rsidRPr="00272ED7">
              <w:rPr>
                <w:rFonts w:eastAsia="Calibri"/>
                <w:color w:val="000000"/>
              </w:rPr>
              <w:t xml:space="preserve"> </w:t>
            </w:r>
            <w:proofErr w:type="spellStart"/>
            <w:r w:rsidRPr="00272ED7">
              <w:rPr>
                <w:rFonts w:eastAsia="Calibri"/>
                <w:color w:val="000000"/>
              </w:rPr>
              <w:t>tục</w:t>
            </w:r>
            <w:proofErr w:type="spellEnd"/>
            <w:r w:rsidRPr="00272ED7">
              <w:rPr>
                <w:rFonts w:eastAsia="Calibri"/>
                <w:color w:val="000000"/>
              </w:rPr>
              <w:t xml:space="preserve"> </w:t>
            </w:r>
            <w:proofErr w:type="spellStart"/>
            <w:r w:rsidRPr="00272ED7">
              <w:rPr>
                <w:rFonts w:eastAsia="Calibri"/>
                <w:color w:val="000000"/>
              </w:rPr>
              <w:t>khi</w:t>
            </w:r>
            <w:proofErr w:type="spellEnd"/>
            <w:r w:rsidRPr="00272ED7">
              <w:rPr>
                <w:rFonts w:eastAsia="Calibri"/>
                <w:color w:val="000000"/>
              </w:rPr>
              <w:t xml:space="preserve"> </w:t>
            </w:r>
            <w:proofErr w:type="spellStart"/>
            <w:r w:rsidRPr="00272ED7">
              <w:rPr>
                <w:rFonts w:eastAsia="Calibri"/>
                <w:color w:val="000000"/>
              </w:rPr>
              <w:t>rửa</w:t>
            </w:r>
            <w:proofErr w:type="spellEnd"/>
            <w:r w:rsidRPr="00272ED7">
              <w:rPr>
                <w:rFonts w:eastAsia="Calibri"/>
                <w:color w:val="000000"/>
              </w:rPr>
              <w:t xml:space="preserve"> </w:t>
            </w:r>
            <w:proofErr w:type="spellStart"/>
            <w:r w:rsidRPr="00272ED7">
              <w:rPr>
                <w:rFonts w:eastAsia="Calibri"/>
                <w:color w:val="000000"/>
              </w:rPr>
              <w:t>tay</w:t>
            </w:r>
            <w:proofErr w:type="spellEnd"/>
            <w:r w:rsidRPr="00272ED7">
              <w:rPr>
                <w:rFonts w:eastAsia="Calibri"/>
                <w:color w:val="000000"/>
              </w:rPr>
              <w:t xml:space="preserve">, </w:t>
            </w:r>
            <w:proofErr w:type="spellStart"/>
            <w:r w:rsidRPr="00272ED7">
              <w:rPr>
                <w:rFonts w:eastAsia="Calibri"/>
                <w:color w:val="000000"/>
              </w:rPr>
              <w:t>xúc</w:t>
            </w:r>
            <w:proofErr w:type="spellEnd"/>
            <w:r w:rsidRPr="00272ED7">
              <w:rPr>
                <w:rFonts w:eastAsia="Calibri"/>
                <w:color w:val="000000"/>
              </w:rPr>
              <w:t xml:space="preserve"> </w:t>
            </w:r>
            <w:proofErr w:type="spellStart"/>
            <w:r w:rsidRPr="00272ED7">
              <w:rPr>
                <w:rFonts w:eastAsia="Calibri"/>
                <w:color w:val="000000"/>
              </w:rPr>
              <w:t>miệng</w:t>
            </w:r>
            <w:proofErr w:type="spellEnd"/>
            <w:r w:rsidRPr="00272ED7">
              <w:rPr>
                <w:rFonts w:eastAsia="Calibri"/>
                <w:color w:val="000000"/>
              </w:rPr>
              <w:t>.</w:t>
            </w:r>
            <w:r w:rsidRPr="00272ED7">
              <w:rPr>
                <w:rFonts w:ascii="Helvetica" w:eastAsia="Calibri" w:hAnsi="Helvetica" w:cs="Helvetica"/>
                <w:color w:val="333333"/>
              </w:rPr>
              <w:br/>
            </w:r>
            <w:r w:rsidRPr="00272ED7">
              <w:rPr>
                <w:rFonts w:eastAsia="Calibri"/>
                <w:color w:val="000000"/>
              </w:rPr>
              <w:t xml:space="preserve">- </w:t>
            </w:r>
            <w:proofErr w:type="spellStart"/>
            <w:r w:rsidRPr="00272ED7">
              <w:rPr>
                <w:rFonts w:eastAsia="Calibri"/>
                <w:color w:val="000000"/>
              </w:rPr>
              <w:t>Nhắc</w:t>
            </w:r>
            <w:proofErr w:type="spellEnd"/>
            <w:r w:rsidRPr="00272ED7">
              <w:rPr>
                <w:rFonts w:eastAsia="Calibri"/>
                <w:color w:val="000000"/>
              </w:rPr>
              <w:t xml:space="preserve"> </w:t>
            </w:r>
            <w:proofErr w:type="spellStart"/>
            <w:r w:rsidRPr="00272ED7">
              <w:rPr>
                <w:rFonts w:eastAsia="Calibri"/>
                <w:color w:val="000000"/>
              </w:rPr>
              <w:t>trẻ</w:t>
            </w:r>
            <w:proofErr w:type="spellEnd"/>
            <w:r w:rsidRPr="00272ED7">
              <w:rPr>
                <w:rFonts w:eastAsia="Calibri"/>
                <w:color w:val="000000"/>
              </w:rPr>
              <w:t xml:space="preserve"> </w:t>
            </w:r>
            <w:proofErr w:type="spellStart"/>
            <w:r w:rsidRPr="00272ED7">
              <w:rPr>
                <w:rFonts w:eastAsia="Calibri"/>
                <w:color w:val="000000"/>
              </w:rPr>
              <w:t>giữ</w:t>
            </w:r>
            <w:proofErr w:type="spellEnd"/>
            <w:r w:rsidRPr="00272ED7">
              <w:rPr>
                <w:rFonts w:eastAsia="Calibri"/>
                <w:color w:val="000000"/>
              </w:rPr>
              <w:t xml:space="preserve"> </w:t>
            </w:r>
            <w:proofErr w:type="spellStart"/>
            <w:r w:rsidRPr="00272ED7">
              <w:rPr>
                <w:rFonts w:eastAsia="Calibri"/>
                <w:color w:val="000000"/>
              </w:rPr>
              <w:t>gìn</w:t>
            </w:r>
            <w:proofErr w:type="spellEnd"/>
            <w:r w:rsidRPr="00272ED7">
              <w:rPr>
                <w:rFonts w:eastAsia="Calibri"/>
                <w:color w:val="000000"/>
              </w:rPr>
              <w:t xml:space="preserve"> </w:t>
            </w:r>
            <w:proofErr w:type="spellStart"/>
            <w:r w:rsidRPr="00272ED7">
              <w:rPr>
                <w:rFonts w:eastAsia="Calibri"/>
                <w:color w:val="000000"/>
              </w:rPr>
              <w:t>vệ</w:t>
            </w:r>
            <w:proofErr w:type="spellEnd"/>
            <w:r w:rsidRPr="00272ED7">
              <w:rPr>
                <w:rFonts w:eastAsia="Calibri"/>
                <w:color w:val="000000"/>
              </w:rPr>
              <w:t xml:space="preserve"> </w:t>
            </w:r>
            <w:proofErr w:type="spellStart"/>
            <w:r w:rsidRPr="00272ED7">
              <w:rPr>
                <w:rFonts w:eastAsia="Calibri"/>
                <w:color w:val="000000"/>
              </w:rPr>
              <w:t>sinh</w:t>
            </w:r>
            <w:proofErr w:type="spellEnd"/>
            <w:r w:rsidRPr="00272ED7">
              <w:rPr>
                <w:rFonts w:eastAsia="Calibri"/>
                <w:color w:val="000000"/>
              </w:rPr>
              <w:t xml:space="preserve"> </w:t>
            </w:r>
            <w:proofErr w:type="spellStart"/>
            <w:r w:rsidRPr="00272ED7">
              <w:rPr>
                <w:rFonts w:eastAsia="Calibri"/>
                <w:color w:val="000000"/>
              </w:rPr>
              <w:t>phòng</w:t>
            </w:r>
            <w:proofErr w:type="spellEnd"/>
            <w:r w:rsidRPr="00272ED7">
              <w:rPr>
                <w:rFonts w:eastAsia="Calibri"/>
                <w:color w:val="000000"/>
              </w:rPr>
              <w:t xml:space="preserve">, </w:t>
            </w:r>
            <w:proofErr w:type="spellStart"/>
            <w:r w:rsidRPr="00272ED7">
              <w:rPr>
                <w:rFonts w:eastAsia="Calibri"/>
                <w:color w:val="000000"/>
              </w:rPr>
              <w:t>nhóm</w:t>
            </w:r>
            <w:proofErr w:type="spellEnd"/>
            <w:r w:rsidRPr="00272ED7">
              <w:rPr>
                <w:rFonts w:eastAsia="Calibri"/>
                <w:color w:val="000000"/>
              </w:rPr>
              <w:t xml:space="preserve"> </w:t>
            </w:r>
            <w:proofErr w:type="spellStart"/>
            <w:r w:rsidRPr="00272ED7">
              <w:rPr>
                <w:rFonts w:eastAsia="Calibri"/>
                <w:color w:val="000000"/>
              </w:rPr>
              <w:t>sạch</w:t>
            </w:r>
            <w:proofErr w:type="spellEnd"/>
            <w:r w:rsidRPr="00272ED7">
              <w:rPr>
                <w:rFonts w:eastAsia="Calibri"/>
                <w:color w:val="000000"/>
              </w:rPr>
              <w:t xml:space="preserve"> </w:t>
            </w:r>
            <w:proofErr w:type="spellStart"/>
            <w:r w:rsidRPr="00272ED7">
              <w:rPr>
                <w:rFonts w:eastAsia="Calibri"/>
                <w:color w:val="000000"/>
              </w:rPr>
              <w:t>sẽ</w:t>
            </w:r>
            <w:proofErr w:type="spellEnd"/>
            <w:r w:rsidRPr="00272ED7">
              <w:rPr>
                <w:rFonts w:eastAsia="Calibri"/>
                <w:color w:val="000000"/>
              </w:rPr>
              <w:t xml:space="preserve">, </w:t>
            </w:r>
            <w:proofErr w:type="spellStart"/>
            <w:r w:rsidRPr="00272ED7">
              <w:rPr>
                <w:rFonts w:eastAsia="Calibri"/>
                <w:color w:val="000000"/>
              </w:rPr>
              <w:t>đi</w:t>
            </w:r>
            <w:proofErr w:type="spellEnd"/>
            <w:r w:rsidRPr="00272ED7">
              <w:rPr>
                <w:rFonts w:eastAsia="Calibri"/>
                <w:color w:val="000000"/>
              </w:rPr>
              <w:t xml:space="preserve"> </w:t>
            </w:r>
            <w:proofErr w:type="spellStart"/>
            <w:r w:rsidRPr="00272ED7">
              <w:rPr>
                <w:rFonts w:eastAsia="Calibri"/>
                <w:color w:val="000000"/>
              </w:rPr>
              <w:t>vệ</w:t>
            </w:r>
            <w:proofErr w:type="spellEnd"/>
            <w:r w:rsidRPr="00272ED7">
              <w:rPr>
                <w:rFonts w:eastAsia="Calibri"/>
                <w:color w:val="000000"/>
              </w:rPr>
              <w:t xml:space="preserve"> </w:t>
            </w:r>
            <w:proofErr w:type="spellStart"/>
            <w:r w:rsidRPr="00272ED7">
              <w:rPr>
                <w:rFonts w:eastAsia="Calibri"/>
                <w:color w:val="000000"/>
              </w:rPr>
              <w:t>sinh</w:t>
            </w:r>
            <w:proofErr w:type="spellEnd"/>
            <w:r w:rsidRPr="00272ED7">
              <w:rPr>
                <w:rFonts w:eastAsia="Calibri"/>
                <w:color w:val="000000"/>
              </w:rPr>
              <w:t xml:space="preserve"> </w:t>
            </w:r>
            <w:proofErr w:type="spellStart"/>
            <w:r w:rsidRPr="00272ED7">
              <w:rPr>
                <w:rFonts w:eastAsia="Calibri"/>
                <w:color w:val="000000"/>
              </w:rPr>
              <w:t>phải</w:t>
            </w:r>
            <w:proofErr w:type="spellEnd"/>
            <w:r w:rsidRPr="00272ED7">
              <w:rPr>
                <w:rFonts w:eastAsia="Calibri"/>
                <w:color w:val="000000"/>
              </w:rPr>
              <w:t xml:space="preserve"> </w:t>
            </w:r>
            <w:proofErr w:type="spellStart"/>
            <w:r w:rsidRPr="00272ED7">
              <w:rPr>
                <w:rFonts w:eastAsia="Calibri"/>
                <w:color w:val="000000"/>
              </w:rPr>
              <w:t>đúng</w:t>
            </w:r>
            <w:proofErr w:type="spellEnd"/>
            <w:r w:rsidRPr="00272ED7">
              <w:rPr>
                <w:rFonts w:eastAsia="Calibri"/>
                <w:color w:val="000000"/>
              </w:rPr>
              <w:t xml:space="preserve"> </w:t>
            </w:r>
            <w:proofErr w:type="spellStart"/>
            <w:r w:rsidRPr="00272ED7">
              <w:rPr>
                <w:rFonts w:eastAsia="Calibri"/>
                <w:color w:val="000000"/>
              </w:rPr>
              <w:t>nơi</w:t>
            </w:r>
            <w:proofErr w:type="spellEnd"/>
            <w:r w:rsidRPr="00272ED7">
              <w:rPr>
                <w:rFonts w:eastAsia="Calibri"/>
                <w:color w:val="000000"/>
              </w:rPr>
              <w:t xml:space="preserve"> </w:t>
            </w:r>
            <w:proofErr w:type="spellStart"/>
            <w:r w:rsidRPr="00272ED7">
              <w:rPr>
                <w:rFonts w:eastAsia="Calibri"/>
                <w:color w:val="000000"/>
              </w:rPr>
              <w:t>quy</w:t>
            </w:r>
            <w:proofErr w:type="spellEnd"/>
            <w:r w:rsidRPr="00272ED7">
              <w:rPr>
                <w:rFonts w:eastAsia="Calibri"/>
                <w:color w:val="000000"/>
              </w:rPr>
              <w:t xml:space="preserve"> </w:t>
            </w:r>
            <w:proofErr w:type="spellStart"/>
            <w:r w:rsidRPr="00272ED7">
              <w:rPr>
                <w:rFonts w:eastAsia="Calibri"/>
                <w:color w:val="000000"/>
              </w:rPr>
              <w:t>định</w:t>
            </w:r>
            <w:proofErr w:type="spellEnd"/>
            <w:r w:rsidRPr="00272ED7">
              <w:rPr>
                <w:rFonts w:eastAsia="Calibri"/>
                <w:color w:val="000000"/>
              </w:rPr>
              <w:t xml:space="preserve">, </w:t>
            </w:r>
            <w:proofErr w:type="spellStart"/>
            <w:r w:rsidRPr="00272ED7">
              <w:rPr>
                <w:rFonts w:eastAsia="Calibri"/>
                <w:color w:val="000000"/>
              </w:rPr>
              <w:t>đi</w:t>
            </w:r>
            <w:proofErr w:type="spellEnd"/>
            <w:r w:rsidRPr="00272ED7">
              <w:rPr>
                <w:rFonts w:eastAsia="Calibri"/>
                <w:color w:val="000000"/>
              </w:rPr>
              <w:t xml:space="preserve"> </w:t>
            </w:r>
            <w:proofErr w:type="spellStart"/>
            <w:r w:rsidRPr="00272ED7">
              <w:rPr>
                <w:rFonts w:eastAsia="Calibri"/>
                <w:color w:val="000000"/>
              </w:rPr>
              <w:t>xong</w:t>
            </w:r>
            <w:proofErr w:type="spellEnd"/>
            <w:r w:rsidRPr="00272ED7">
              <w:rPr>
                <w:rFonts w:eastAsia="Calibri"/>
                <w:color w:val="000000"/>
              </w:rPr>
              <w:t xml:space="preserve"> </w:t>
            </w:r>
            <w:proofErr w:type="spellStart"/>
            <w:r w:rsidRPr="00272ED7">
              <w:rPr>
                <w:rFonts w:eastAsia="Calibri"/>
                <w:color w:val="000000"/>
              </w:rPr>
              <w:t>để</w:t>
            </w:r>
            <w:proofErr w:type="spellEnd"/>
            <w:r w:rsidRPr="00272ED7">
              <w:rPr>
                <w:rFonts w:eastAsia="Calibri"/>
                <w:color w:val="000000"/>
              </w:rPr>
              <w:t xml:space="preserve"> </w:t>
            </w:r>
            <w:proofErr w:type="spellStart"/>
            <w:r w:rsidRPr="00272ED7">
              <w:rPr>
                <w:rFonts w:eastAsia="Calibri"/>
                <w:color w:val="000000"/>
              </w:rPr>
              <w:t>dép</w:t>
            </w:r>
            <w:proofErr w:type="spellEnd"/>
            <w:r w:rsidRPr="00272ED7">
              <w:rPr>
                <w:rFonts w:eastAsia="Calibri"/>
                <w:color w:val="000000"/>
              </w:rPr>
              <w:t xml:space="preserve"> </w:t>
            </w:r>
            <w:proofErr w:type="spellStart"/>
            <w:r w:rsidRPr="00272ED7">
              <w:rPr>
                <w:rFonts w:eastAsia="Calibri"/>
                <w:color w:val="000000"/>
              </w:rPr>
              <w:t>lên</w:t>
            </w:r>
            <w:proofErr w:type="spellEnd"/>
            <w:r w:rsidRPr="00272ED7">
              <w:rPr>
                <w:rFonts w:eastAsia="Calibri"/>
                <w:color w:val="000000"/>
              </w:rPr>
              <w:t xml:space="preserve"> </w:t>
            </w:r>
            <w:proofErr w:type="spellStart"/>
            <w:r w:rsidRPr="00272ED7">
              <w:rPr>
                <w:rFonts w:eastAsia="Calibri"/>
                <w:color w:val="000000"/>
              </w:rPr>
              <w:t>giá</w:t>
            </w:r>
            <w:proofErr w:type="spellEnd"/>
            <w:r w:rsidRPr="00272ED7">
              <w:rPr>
                <w:rFonts w:eastAsia="Calibri"/>
                <w:color w:val="000000"/>
              </w:rPr>
              <w:t xml:space="preserve"> </w:t>
            </w:r>
            <w:proofErr w:type="spellStart"/>
            <w:r w:rsidRPr="00272ED7">
              <w:rPr>
                <w:rFonts w:eastAsia="Calibri"/>
                <w:color w:val="000000"/>
              </w:rPr>
              <w:t>xếp</w:t>
            </w:r>
            <w:proofErr w:type="spellEnd"/>
            <w:r w:rsidRPr="00272ED7">
              <w:rPr>
                <w:rFonts w:eastAsia="Calibri"/>
                <w:color w:val="000000"/>
              </w:rPr>
              <w:t xml:space="preserve"> </w:t>
            </w:r>
            <w:proofErr w:type="spellStart"/>
            <w:r w:rsidRPr="00272ED7">
              <w:rPr>
                <w:rFonts w:eastAsia="Calibri"/>
                <w:color w:val="000000"/>
              </w:rPr>
              <w:t>ngay</w:t>
            </w:r>
            <w:proofErr w:type="spellEnd"/>
            <w:r w:rsidRPr="00272ED7">
              <w:rPr>
                <w:rFonts w:eastAsia="Calibri"/>
                <w:color w:val="000000"/>
              </w:rPr>
              <w:t xml:space="preserve"> </w:t>
            </w:r>
            <w:proofErr w:type="spellStart"/>
            <w:r w:rsidRPr="00272ED7">
              <w:rPr>
                <w:rFonts w:eastAsia="Calibri"/>
                <w:color w:val="000000"/>
              </w:rPr>
              <w:t>ngắn</w:t>
            </w:r>
            <w:proofErr w:type="spellEnd"/>
            <w:r w:rsidRPr="00272ED7">
              <w:rPr>
                <w:rFonts w:eastAsia="Calibri"/>
                <w:color w:val="000000"/>
              </w:rPr>
              <w:t xml:space="preserve"> </w:t>
            </w:r>
            <w:proofErr w:type="spellStart"/>
            <w:r w:rsidRPr="00272ED7">
              <w:rPr>
                <w:rFonts w:eastAsia="Calibri"/>
                <w:color w:val="000000"/>
              </w:rPr>
              <w:t>theo</w:t>
            </w:r>
            <w:proofErr w:type="spellEnd"/>
            <w:r w:rsidRPr="00272ED7">
              <w:rPr>
                <w:rFonts w:eastAsia="Calibri"/>
                <w:color w:val="000000"/>
              </w:rPr>
              <w:t xml:space="preserve"> </w:t>
            </w:r>
            <w:proofErr w:type="spellStart"/>
            <w:r w:rsidRPr="00272ED7">
              <w:rPr>
                <w:rFonts w:eastAsia="Calibri"/>
                <w:color w:val="000000"/>
              </w:rPr>
              <w:t>tổ</w:t>
            </w:r>
            <w:proofErr w:type="spellEnd"/>
            <w:r w:rsidRPr="00272ED7">
              <w:rPr>
                <w:rFonts w:eastAsia="Calibri"/>
                <w:color w:val="000000"/>
              </w:rPr>
              <w:t xml:space="preserve">, </w:t>
            </w:r>
            <w:proofErr w:type="spellStart"/>
            <w:r w:rsidRPr="00272ED7">
              <w:rPr>
                <w:rFonts w:eastAsia="Calibri"/>
                <w:color w:val="000000"/>
              </w:rPr>
              <w:t>sau</w:t>
            </w:r>
            <w:proofErr w:type="spellEnd"/>
            <w:r w:rsidRPr="00272ED7">
              <w:rPr>
                <w:rFonts w:eastAsia="Calibri"/>
                <w:color w:val="000000"/>
              </w:rPr>
              <w:t xml:space="preserve"> </w:t>
            </w:r>
            <w:proofErr w:type="spellStart"/>
            <w:r w:rsidRPr="00272ED7">
              <w:rPr>
                <w:rFonts w:eastAsia="Calibri"/>
                <w:color w:val="000000"/>
              </w:rPr>
              <w:t>đó</w:t>
            </w:r>
            <w:proofErr w:type="spellEnd"/>
            <w:r w:rsidRPr="00272ED7">
              <w:rPr>
                <w:rFonts w:eastAsia="Calibri"/>
                <w:color w:val="000000"/>
              </w:rPr>
              <w:t xml:space="preserve"> </w:t>
            </w:r>
            <w:proofErr w:type="spellStart"/>
            <w:r w:rsidRPr="00272ED7">
              <w:rPr>
                <w:rFonts w:eastAsia="Calibri"/>
                <w:color w:val="000000"/>
              </w:rPr>
              <w:t>biết</w:t>
            </w:r>
            <w:proofErr w:type="spellEnd"/>
            <w:r w:rsidRPr="00272ED7">
              <w:rPr>
                <w:rFonts w:eastAsia="Calibri"/>
                <w:color w:val="000000"/>
              </w:rPr>
              <w:t xml:space="preserve"> </w:t>
            </w:r>
            <w:proofErr w:type="spellStart"/>
            <w:r w:rsidRPr="00272ED7">
              <w:rPr>
                <w:rFonts w:eastAsia="Calibri"/>
                <w:color w:val="000000"/>
              </w:rPr>
              <w:t>lấy</w:t>
            </w:r>
            <w:proofErr w:type="spellEnd"/>
            <w:r w:rsidRPr="00272ED7">
              <w:rPr>
                <w:rFonts w:eastAsia="Calibri"/>
                <w:color w:val="000000"/>
              </w:rPr>
              <w:t xml:space="preserve"> </w:t>
            </w:r>
            <w:proofErr w:type="spellStart"/>
            <w:r w:rsidRPr="00272ED7">
              <w:rPr>
                <w:rFonts w:eastAsia="Calibri"/>
                <w:color w:val="000000"/>
              </w:rPr>
              <w:t>gối</w:t>
            </w:r>
            <w:proofErr w:type="spellEnd"/>
            <w:r w:rsidRPr="00272ED7">
              <w:rPr>
                <w:rFonts w:eastAsia="Calibri"/>
                <w:color w:val="000000"/>
              </w:rPr>
              <w:t xml:space="preserve"> </w:t>
            </w:r>
            <w:proofErr w:type="spellStart"/>
            <w:r w:rsidRPr="00272ED7">
              <w:rPr>
                <w:rFonts w:eastAsia="Calibri"/>
                <w:color w:val="000000"/>
              </w:rPr>
              <w:t>đi</w:t>
            </w:r>
            <w:proofErr w:type="spellEnd"/>
            <w:r w:rsidRPr="00272ED7">
              <w:rPr>
                <w:rFonts w:eastAsia="Calibri"/>
                <w:color w:val="000000"/>
              </w:rPr>
              <w:t xml:space="preserve"> </w:t>
            </w:r>
            <w:proofErr w:type="spellStart"/>
            <w:r w:rsidRPr="00272ED7">
              <w:rPr>
                <w:rFonts w:eastAsia="Calibri"/>
                <w:color w:val="000000"/>
              </w:rPr>
              <w:t>ngủ</w:t>
            </w:r>
            <w:proofErr w:type="spellEnd"/>
            <w:r w:rsidRPr="00272ED7">
              <w:rPr>
                <w:rFonts w:eastAsia="Calibri"/>
                <w:color w:val="000000"/>
              </w:rPr>
              <w:t>, </w:t>
            </w:r>
          </w:p>
        </w:tc>
        <w:tc>
          <w:tcPr>
            <w:tcW w:w="1560" w:type="dxa"/>
          </w:tcPr>
          <w:p w14:paraId="13E0B836" w14:textId="77777777" w:rsidR="004A5896" w:rsidRPr="00272ED7" w:rsidRDefault="004A5896" w:rsidP="004A5896">
            <w:pPr>
              <w:spacing w:line="340" w:lineRule="exact"/>
              <w:jc w:val="both"/>
              <w:rPr>
                <w:rFonts w:eastAsia="Calibri"/>
                <w:color w:val="000000"/>
                <w:shd w:val="clear" w:color="auto" w:fill="FFFFFF"/>
                <w:lang w:val="pt-PT"/>
              </w:rPr>
            </w:pPr>
          </w:p>
        </w:tc>
      </w:tr>
      <w:tr w:rsidR="004A5896" w:rsidRPr="00272ED7" w14:paraId="0771869F" w14:textId="77777777" w:rsidTr="002A5F77">
        <w:tc>
          <w:tcPr>
            <w:tcW w:w="1888" w:type="dxa"/>
            <w:vMerge w:val="restart"/>
            <w:vAlign w:val="center"/>
          </w:tcPr>
          <w:p w14:paraId="56361CCA" w14:textId="77777777" w:rsidR="004A5896" w:rsidRPr="00E229CC" w:rsidRDefault="004A5896" w:rsidP="004A5896">
            <w:pPr>
              <w:spacing w:line="340" w:lineRule="exact"/>
              <w:jc w:val="both"/>
              <w:rPr>
                <w:rFonts w:eastAsia="Calibri"/>
                <w:b/>
                <w:bCs/>
                <w:color w:val="000000"/>
                <w:sz w:val="26"/>
                <w:szCs w:val="26"/>
              </w:rPr>
            </w:pPr>
            <w:r w:rsidRPr="00E229CC">
              <w:rPr>
                <w:rFonts w:eastAsia="Calibri"/>
                <w:b/>
                <w:bCs/>
                <w:color w:val="000000"/>
                <w:sz w:val="26"/>
                <w:szCs w:val="26"/>
              </w:rPr>
              <w:t xml:space="preserve">6. </w:t>
            </w:r>
            <w:proofErr w:type="spellStart"/>
            <w:r w:rsidRPr="00E229CC">
              <w:rPr>
                <w:rFonts w:eastAsia="Calibri"/>
                <w:b/>
                <w:bCs/>
                <w:color w:val="000000"/>
                <w:sz w:val="26"/>
                <w:szCs w:val="26"/>
              </w:rPr>
              <w:t>Hoạt</w:t>
            </w:r>
            <w:proofErr w:type="spellEnd"/>
            <w:r w:rsidRPr="00E229CC">
              <w:rPr>
                <w:rFonts w:eastAsia="Calibri"/>
                <w:b/>
                <w:bCs/>
                <w:color w:val="000000"/>
                <w:sz w:val="26"/>
                <w:szCs w:val="26"/>
              </w:rPr>
              <w:t xml:space="preserve"> </w:t>
            </w:r>
            <w:proofErr w:type="spellStart"/>
            <w:r w:rsidRPr="00E229CC">
              <w:rPr>
                <w:rFonts w:eastAsia="Calibri"/>
                <w:b/>
                <w:bCs/>
                <w:color w:val="000000"/>
                <w:sz w:val="26"/>
                <w:szCs w:val="26"/>
              </w:rPr>
              <w:t>động</w:t>
            </w:r>
            <w:proofErr w:type="spellEnd"/>
            <w:r w:rsidRPr="00E229CC">
              <w:rPr>
                <w:rFonts w:eastAsia="Calibri"/>
                <w:b/>
                <w:bCs/>
                <w:color w:val="000000"/>
                <w:sz w:val="26"/>
                <w:szCs w:val="26"/>
              </w:rPr>
              <w:t xml:space="preserve"> </w:t>
            </w:r>
            <w:proofErr w:type="spellStart"/>
            <w:r w:rsidRPr="00E229CC">
              <w:rPr>
                <w:rFonts w:eastAsia="Calibri"/>
                <w:b/>
                <w:bCs/>
                <w:color w:val="000000"/>
                <w:sz w:val="26"/>
                <w:szCs w:val="26"/>
              </w:rPr>
              <w:t>chiều</w:t>
            </w:r>
            <w:proofErr w:type="spellEnd"/>
            <w:r w:rsidRPr="00E229CC">
              <w:rPr>
                <w:rFonts w:eastAsia="Calibri"/>
                <w:b/>
                <w:bCs/>
                <w:color w:val="000000"/>
                <w:sz w:val="26"/>
                <w:szCs w:val="26"/>
              </w:rPr>
              <w:t>, (</w:t>
            </w:r>
            <w:proofErr w:type="spellStart"/>
            <w:r w:rsidRPr="00E229CC">
              <w:rPr>
                <w:rFonts w:eastAsia="Calibri"/>
                <w:b/>
                <w:bCs/>
                <w:color w:val="000000"/>
                <w:sz w:val="26"/>
                <w:szCs w:val="26"/>
              </w:rPr>
              <w:t>chơi</w:t>
            </w:r>
            <w:proofErr w:type="spellEnd"/>
            <w:r w:rsidRPr="00E229CC">
              <w:rPr>
                <w:rFonts w:eastAsia="Calibri"/>
                <w:b/>
                <w:bCs/>
                <w:color w:val="000000"/>
                <w:sz w:val="26"/>
                <w:szCs w:val="26"/>
              </w:rPr>
              <w:t xml:space="preserve"> </w:t>
            </w:r>
            <w:proofErr w:type="spellStart"/>
            <w:r w:rsidRPr="00E229CC">
              <w:rPr>
                <w:rFonts w:eastAsia="Calibri"/>
                <w:b/>
                <w:bCs/>
                <w:color w:val="000000"/>
                <w:sz w:val="26"/>
                <w:szCs w:val="26"/>
              </w:rPr>
              <w:t>theo</w:t>
            </w:r>
            <w:proofErr w:type="spellEnd"/>
            <w:r w:rsidRPr="00E229CC">
              <w:rPr>
                <w:rFonts w:eastAsia="Calibri"/>
                <w:b/>
                <w:bCs/>
                <w:color w:val="000000"/>
                <w:sz w:val="26"/>
                <w:szCs w:val="26"/>
              </w:rPr>
              <w:t xml:space="preserve"> ý </w:t>
            </w:r>
            <w:proofErr w:type="spellStart"/>
            <w:r w:rsidRPr="00E229CC">
              <w:rPr>
                <w:rFonts w:eastAsia="Calibri"/>
                <w:b/>
                <w:bCs/>
                <w:color w:val="000000"/>
                <w:sz w:val="26"/>
                <w:szCs w:val="26"/>
              </w:rPr>
              <w:t>thích</w:t>
            </w:r>
            <w:proofErr w:type="spellEnd"/>
            <w:r w:rsidRPr="00E229CC">
              <w:rPr>
                <w:rFonts w:eastAsia="Calibri"/>
                <w:b/>
                <w:bCs/>
                <w:color w:val="000000"/>
                <w:sz w:val="26"/>
                <w:szCs w:val="26"/>
              </w:rPr>
              <w:t>)</w:t>
            </w:r>
          </w:p>
        </w:tc>
        <w:tc>
          <w:tcPr>
            <w:tcW w:w="1195" w:type="dxa"/>
          </w:tcPr>
          <w:p w14:paraId="74FB61C6" w14:textId="77777777" w:rsidR="004A5896" w:rsidRPr="00E229CC" w:rsidRDefault="004A5896" w:rsidP="004A5896">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2</w:t>
            </w:r>
          </w:p>
        </w:tc>
        <w:tc>
          <w:tcPr>
            <w:tcW w:w="4710" w:type="dxa"/>
            <w:gridSpan w:val="2"/>
          </w:tcPr>
          <w:p w14:paraId="6AE2D473" w14:textId="4BF5EF01" w:rsidR="004A5896" w:rsidRPr="002A5F77" w:rsidRDefault="004A5896" w:rsidP="004A5896">
            <w:pPr>
              <w:spacing w:line="276" w:lineRule="auto"/>
              <w:rPr>
                <w:rFonts w:eastAsia="Calibri"/>
                <w:lang w:val="vi-VN"/>
              </w:rPr>
            </w:pPr>
            <w:r w:rsidRPr="00272ED7">
              <w:rPr>
                <w:rFonts w:eastAsia="Calibri"/>
              </w:rPr>
              <w:t xml:space="preserve">- </w:t>
            </w:r>
            <w:r w:rsidR="002A5F77">
              <w:rPr>
                <w:rFonts w:eastAsia="Calibri"/>
              </w:rPr>
              <w:t>Hoàn</w:t>
            </w:r>
            <w:r w:rsidR="002A5F77">
              <w:rPr>
                <w:rFonts w:eastAsia="Calibri"/>
                <w:lang w:val="vi-VN"/>
              </w:rPr>
              <w:t xml:space="preserve"> thiện bài trong vở BLQCC</w:t>
            </w:r>
          </w:p>
          <w:p w14:paraId="1AFD32CB" w14:textId="77777777" w:rsidR="004A5896" w:rsidRPr="00272ED7" w:rsidRDefault="004A5896" w:rsidP="004A5896">
            <w:pPr>
              <w:spacing w:line="276" w:lineRule="auto"/>
              <w:rPr>
                <w:rFonts w:eastAsia="Calibri"/>
                <w:lang w:val="vi-VN"/>
              </w:rPr>
            </w:pPr>
            <w:r w:rsidRPr="00272ED7">
              <w:rPr>
                <w:rFonts w:eastAsia="Calibri"/>
                <w:lang w:val="it-IT"/>
              </w:rPr>
              <w:t>* Chơi theo ý thích</w:t>
            </w:r>
          </w:p>
        </w:tc>
        <w:tc>
          <w:tcPr>
            <w:tcW w:w="4676" w:type="dxa"/>
            <w:gridSpan w:val="2"/>
          </w:tcPr>
          <w:p w14:paraId="7E9268B0" w14:textId="537B4167" w:rsidR="004A5896" w:rsidRPr="002A5F77" w:rsidRDefault="004A5896" w:rsidP="004A5896">
            <w:pPr>
              <w:spacing w:line="276" w:lineRule="auto"/>
              <w:rPr>
                <w:rFonts w:eastAsia="Calibri"/>
                <w:lang w:val="vi-VN"/>
              </w:rPr>
            </w:pPr>
            <w:r w:rsidRPr="00272ED7">
              <w:rPr>
                <w:rFonts w:eastAsia="Calibri"/>
              </w:rPr>
              <w:t xml:space="preserve">- </w:t>
            </w:r>
            <w:r w:rsidR="002A5F77">
              <w:rPr>
                <w:rFonts w:eastAsia="Calibri"/>
              </w:rPr>
              <w:t>Hoàn</w:t>
            </w:r>
            <w:r w:rsidR="002A5F77">
              <w:rPr>
                <w:rFonts w:eastAsia="Calibri"/>
                <w:lang w:val="vi-VN"/>
              </w:rPr>
              <w:t xml:space="preserve"> thiện bài trong vở tập tô</w:t>
            </w:r>
          </w:p>
          <w:p w14:paraId="51C72B10" w14:textId="77777777" w:rsidR="004A5896" w:rsidRPr="00272ED7" w:rsidRDefault="004A5896" w:rsidP="004A5896">
            <w:pPr>
              <w:spacing w:line="276" w:lineRule="auto"/>
              <w:rPr>
                <w:rFonts w:eastAsia="Calibri"/>
                <w:lang w:val="pt-BR"/>
              </w:rPr>
            </w:pPr>
            <w:r w:rsidRPr="00272ED7">
              <w:rPr>
                <w:rFonts w:eastAsia="Calibri"/>
              </w:rPr>
              <w:t xml:space="preserve">- </w:t>
            </w:r>
            <w:proofErr w:type="spellStart"/>
            <w:r w:rsidRPr="00272ED7">
              <w:rPr>
                <w:rFonts w:eastAsia="Calibri"/>
              </w:rPr>
              <w:t>Chơi</w:t>
            </w:r>
            <w:proofErr w:type="spellEnd"/>
            <w:r w:rsidRPr="00272ED7">
              <w:rPr>
                <w:rFonts w:eastAsia="Calibri"/>
              </w:rPr>
              <w:t xml:space="preserve"> </w:t>
            </w:r>
            <w:proofErr w:type="spellStart"/>
            <w:r w:rsidRPr="00272ED7">
              <w:rPr>
                <w:rFonts w:eastAsia="Calibri"/>
              </w:rPr>
              <w:t>theo</w:t>
            </w:r>
            <w:proofErr w:type="spellEnd"/>
            <w:r w:rsidRPr="00272ED7">
              <w:rPr>
                <w:rFonts w:eastAsia="Calibri"/>
              </w:rPr>
              <w:t xml:space="preserve"> ý </w:t>
            </w:r>
            <w:proofErr w:type="spellStart"/>
            <w:r w:rsidRPr="00272ED7">
              <w:rPr>
                <w:rFonts w:eastAsia="Calibri"/>
              </w:rPr>
              <w:t>thích</w:t>
            </w:r>
            <w:proofErr w:type="spellEnd"/>
          </w:p>
        </w:tc>
        <w:tc>
          <w:tcPr>
            <w:tcW w:w="1560" w:type="dxa"/>
          </w:tcPr>
          <w:p w14:paraId="60CBD9DB" w14:textId="77777777" w:rsidR="004A5896" w:rsidRPr="00272ED7" w:rsidRDefault="004A5896" w:rsidP="004A5896">
            <w:pPr>
              <w:spacing w:line="340" w:lineRule="exact"/>
              <w:jc w:val="both"/>
              <w:rPr>
                <w:rFonts w:eastAsia="Calibri"/>
                <w:color w:val="000000"/>
                <w:shd w:val="clear" w:color="auto" w:fill="FFFFFF"/>
                <w:lang w:val="pt-PT"/>
              </w:rPr>
            </w:pPr>
          </w:p>
        </w:tc>
      </w:tr>
      <w:tr w:rsidR="00FD323E" w:rsidRPr="00272ED7" w14:paraId="5BF44064" w14:textId="77777777" w:rsidTr="002A5F77">
        <w:tc>
          <w:tcPr>
            <w:tcW w:w="1888" w:type="dxa"/>
            <w:vMerge/>
            <w:vAlign w:val="center"/>
          </w:tcPr>
          <w:p w14:paraId="29462FFF" w14:textId="77777777" w:rsidR="00FD323E" w:rsidRPr="00E229CC" w:rsidRDefault="00FD323E" w:rsidP="00FD323E">
            <w:pPr>
              <w:spacing w:line="340" w:lineRule="exact"/>
              <w:jc w:val="both"/>
              <w:rPr>
                <w:rFonts w:eastAsia="Calibri"/>
                <w:b/>
                <w:bCs/>
                <w:color w:val="000000"/>
                <w:sz w:val="26"/>
                <w:szCs w:val="26"/>
              </w:rPr>
            </w:pPr>
          </w:p>
        </w:tc>
        <w:tc>
          <w:tcPr>
            <w:tcW w:w="1195" w:type="dxa"/>
          </w:tcPr>
          <w:p w14:paraId="04ABFFE4" w14:textId="77777777" w:rsidR="00FD323E" w:rsidRPr="00E229CC" w:rsidRDefault="00FD323E" w:rsidP="00FD323E">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3</w:t>
            </w:r>
          </w:p>
        </w:tc>
        <w:tc>
          <w:tcPr>
            <w:tcW w:w="4710" w:type="dxa"/>
            <w:gridSpan w:val="2"/>
          </w:tcPr>
          <w:p w14:paraId="684C274D" w14:textId="1AA44A5B" w:rsidR="00FD323E" w:rsidRPr="008B21BA" w:rsidRDefault="001F6470" w:rsidP="00FD323E">
            <w:pPr>
              <w:tabs>
                <w:tab w:val="center" w:pos="4320"/>
                <w:tab w:val="right" w:pos="8640"/>
              </w:tabs>
              <w:spacing w:line="276" w:lineRule="auto"/>
              <w:rPr>
                <w:rFonts w:eastAsia="Calibri"/>
                <w:lang w:val="vi-VN"/>
              </w:rPr>
            </w:pPr>
            <w:r>
              <w:rPr>
                <w:rFonts w:eastAsia="Calibri"/>
                <w:lang w:val="vi-VN"/>
              </w:rPr>
              <w:t>Làm bài trong vở BVMT – ƯPVBĐKH</w:t>
            </w:r>
          </w:p>
          <w:p w14:paraId="55846E6C" w14:textId="4C8CB1E1" w:rsidR="00FD323E" w:rsidRPr="002A5F77" w:rsidRDefault="00FD323E" w:rsidP="00FD323E">
            <w:pPr>
              <w:spacing w:line="276" w:lineRule="auto"/>
              <w:rPr>
                <w:rFonts w:eastAsia="Calibri"/>
                <w:lang w:val="vi-VN"/>
              </w:rPr>
            </w:pPr>
            <w:r w:rsidRPr="008B21BA">
              <w:rPr>
                <w:rFonts w:eastAsia="Calibri"/>
                <w:lang w:val="vi-VN"/>
              </w:rPr>
              <w:t>Chơi theo ý thích</w:t>
            </w:r>
          </w:p>
        </w:tc>
        <w:tc>
          <w:tcPr>
            <w:tcW w:w="4676" w:type="dxa"/>
            <w:gridSpan w:val="2"/>
          </w:tcPr>
          <w:p w14:paraId="32B0B8B7" w14:textId="77777777" w:rsidR="00FD323E" w:rsidRPr="008B21BA" w:rsidRDefault="00FD323E" w:rsidP="00FD323E">
            <w:pPr>
              <w:spacing w:line="276" w:lineRule="auto"/>
              <w:jc w:val="both"/>
              <w:rPr>
                <w:rFonts w:eastAsia="Calibri"/>
                <w:lang w:val="vi-VN"/>
              </w:rPr>
            </w:pPr>
            <w:r w:rsidRPr="008B21BA">
              <w:rPr>
                <w:rFonts w:eastAsia="Calibri"/>
                <w:lang w:val="vi-VN"/>
              </w:rPr>
              <w:t>*Hoàn thành bài trong vở BLQVT.</w:t>
            </w:r>
          </w:p>
          <w:p w14:paraId="40366CAB" w14:textId="0F6A14EF" w:rsidR="00FD323E" w:rsidRPr="00FD323E" w:rsidRDefault="00FD323E" w:rsidP="00FD323E">
            <w:pPr>
              <w:spacing w:line="276" w:lineRule="auto"/>
              <w:jc w:val="both"/>
              <w:rPr>
                <w:rFonts w:eastAsia="Calibri"/>
                <w:lang w:val="vi-VN"/>
              </w:rPr>
            </w:pPr>
            <w:r w:rsidRPr="008B21BA">
              <w:rPr>
                <w:rFonts w:eastAsia="Calibri"/>
                <w:lang w:val="vi-VN"/>
              </w:rPr>
              <w:t>*Chơi theo ý thích</w:t>
            </w:r>
          </w:p>
        </w:tc>
        <w:tc>
          <w:tcPr>
            <w:tcW w:w="1560" w:type="dxa"/>
          </w:tcPr>
          <w:p w14:paraId="02F3BF08" w14:textId="77777777" w:rsidR="00FD323E" w:rsidRPr="00272ED7" w:rsidRDefault="00FD323E" w:rsidP="00FD323E">
            <w:pPr>
              <w:spacing w:line="340" w:lineRule="exact"/>
              <w:jc w:val="both"/>
              <w:rPr>
                <w:rFonts w:eastAsia="Calibri"/>
                <w:color w:val="000000"/>
                <w:shd w:val="clear" w:color="auto" w:fill="FFFFFF"/>
                <w:lang w:val="pt-PT"/>
              </w:rPr>
            </w:pPr>
          </w:p>
        </w:tc>
      </w:tr>
      <w:tr w:rsidR="00FD323E" w:rsidRPr="00272ED7" w14:paraId="700052BC" w14:textId="77777777" w:rsidTr="002A5F77">
        <w:tc>
          <w:tcPr>
            <w:tcW w:w="1888" w:type="dxa"/>
            <w:vMerge/>
            <w:vAlign w:val="center"/>
          </w:tcPr>
          <w:p w14:paraId="445715CB" w14:textId="77777777" w:rsidR="00FD323E" w:rsidRPr="00E229CC" w:rsidRDefault="00FD323E" w:rsidP="00FD323E">
            <w:pPr>
              <w:spacing w:line="340" w:lineRule="exact"/>
              <w:jc w:val="both"/>
              <w:rPr>
                <w:rFonts w:eastAsia="Calibri"/>
                <w:b/>
                <w:bCs/>
                <w:color w:val="000000"/>
                <w:sz w:val="26"/>
                <w:szCs w:val="26"/>
              </w:rPr>
            </w:pPr>
          </w:p>
        </w:tc>
        <w:tc>
          <w:tcPr>
            <w:tcW w:w="1195" w:type="dxa"/>
          </w:tcPr>
          <w:p w14:paraId="5BEBF8F1" w14:textId="77777777" w:rsidR="00FD323E" w:rsidRPr="00E229CC" w:rsidRDefault="00FD323E" w:rsidP="00FD323E">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4</w:t>
            </w:r>
          </w:p>
        </w:tc>
        <w:tc>
          <w:tcPr>
            <w:tcW w:w="4710" w:type="dxa"/>
            <w:gridSpan w:val="2"/>
          </w:tcPr>
          <w:p w14:paraId="1FCAB9DD" w14:textId="77777777" w:rsidR="00FD323E" w:rsidRPr="00FD323E" w:rsidRDefault="00FD323E" w:rsidP="00FD323E">
            <w:pPr>
              <w:tabs>
                <w:tab w:val="center" w:pos="4320"/>
                <w:tab w:val="right" w:pos="8640"/>
              </w:tabs>
              <w:spacing w:line="276" w:lineRule="auto"/>
              <w:rPr>
                <w:rFonts w:eastAsia="Calibri"/>
                <w:lang w:val="vi-VN"/>
              </w:rPr>
            </w:pPr>
            <w:r w:rsidRPr="00FD323E">
              <w:rPr>
                <w:rFonts w:eastAsia="Calibri"/>
                <w:lang w:val="vi-VN"/>
              </w:rPr>
              <w:t>- Hoàn thiện bài trong vở tạo hình</w:t>
            </w:r>
          </w:p>
          <w:p w14:paraId="2C96ADDC" w14:textId="3F4918E5" w:rsidR="00FD323E" w:rsidRPr="00272ED7" w:rsidRDefault="00FD323E" w:rsidP="00FD323E">
            <w:pPr>
              <w:tabs>
                <w:tab w:val="center" w:pos="4320"/>
                <w:tab w:val="right" w:pos="8640"/>
              </w:tabs>
              <w:spacing w:line="276" w:lineRule="auto"/>
              <w:rPr>
                <w:rFonts w:eastAsia="Calibri"/>
                <w:lang w:val="vi-VN"/>
              </w:rPr>
            </w:pPr>
            <w:r w:rsidRPr="00FD323E">
              <w:rPr>
                <w:rFonts w:eastAsia="Calibri"/>
                <w:lang w:val="vi-VN"/>
              </w:rPr>
              <w:t>* Chơi theo ý thích</w:t>
            </w:r>
          </w:p>
        </w:tc>
        <w:tc>
          <w:tcPr>
            <w:tcW w:w="4676" w:type="dxa"/>
            <w:gridSpan w:val="2"/>
          </w:tcPr>
          <w:p w14:paraId="299A8D22" w14:textId="7BECA370" w:rsidR="00FD323E" w:rsidRPr="00DD2170" w:rsidRDefault="00FD323E" w:rsidP="00FD323E">
            <w:pPr>
              <w:spacing w:line="276" w:lineRule="auto"/>
              <w:jc w:val="both"/>
              <w:rPr>
                <w:rFonts w:eastAsia="Calibri"/>
                <w:lang w:val="vi-VN"/>
              </w:rPr>
            </w:pPr>
            <w:r w:rsidRPr="00DD2170">
              <w:rPr>
                <w:rFonts w:eastAsia="Calibri"/>
                <w:lang w:val="vi-VN"/>
              </w:rPr>
              <w:t xml:space="preserve">* Âm </w:t>
            </w:r>
            <w:r w:rsidR="00215F66">
              <w:rPr>
                <w:rFonts w:eastAsia="Calibri"/>
                <w:lang w:val="vi-VN"/>
              </w:rPr>
              <w:t xml:space="preserve">nhạc: </w:t>
            </w:r>
            <w:r w:rsidRPr="00DD2170">
              <w:rPr>
                <w:rFonts w:eastAsia="Calibri"/>
                <w:lang w:val="vi-VN"/>
              </w:rPr>
              <w:t>Biểu diễn tổng hợp</w:t>
            </w:r>
          </w:p>
          <w:p w14:paraId="29250BDF" w14:textId="77777777" w:rsidR="00FD323E" w:rsidRPr="00DD2170" w:rsidRDefault="00FD323E" w:rsidP="00FD323E">
            <w:pPr>
              <w:spacing w:line="276" w:lineRule="auto"/>
              <w:jc w:val="both"/>
              <w:rPr>
                <w:rFonts w:eastAsia="Calibri"/>
                <w:lang w:val="vi-VN"/>
              </w:rPr>
            </w:pPr>
            <w:r w:rsidRPr="00DD2170">
              <w:rPr>
                <w:rFonts w:eastAsia="Calibri"/>
                <w:lang w:val="vi-VN"/>
              </w:rPr>
              <w:t xml:space="preserve">-Nghe hát: Đếm sao </w:t>
            </w:r>
          </w:p>
          <w:p w14:paraId="1B600691" w14:textId="4DA65DE4" w:rsidR="00FD323E" w:rsidRPr="00DD2170" w:rsidRDefault="00FD323E" w:rsidP="00FD323E">
            <w:pPr>
              <w:spacing w:line="276" w:lineRule="auto"/>
              <w:jc w:val="both"/>
              <w:rPr>
                <w:rFonts w:eastAsia="Calibri"/>
                <w:lang w:val="vi-VN"/>
              </w:rPr>
            </w:pPr>
            <w:r w:rsidRPr="00DD2170">
              <w:rPr>
                <w:rFonts w:eastAsia="Calibri"/>
                <w:lang w:val="vi-VN"/>
              </w:rPr>
              <w:t>- TC Nghe tiết tấu tìm đồ vật.</w:t>
            </w:r>
          </w:p>
        </w:tc>
        <w:tc>
          <w:tcPr>
            <w:tcW w:w="1560" w:type="dxa"/>
          </w:tcPr>
          <w:p w14:paraId="4DE89DF3" w14:textId="77777777" w:rsidR="00FD323E" w:rsidRPr="00272ED7" w:rsidRDefault="00FD323E" w:rsidP="00FD323E">
            <w:pPr>
              <w:spacing w:line="340" w:lineRule="exact"/>
              <w:jc w:val="both"/>
              <w:rPr>
                <w:rFonts w:eastAsia="Calibri"/>
                <w:color w:val="000000"/>
                <w:shd w:val="clear" w:color="auto" w:fill="FFFFFF"/>
                <w:lang w:val="pt-PT"/>
              </w:rPr>
            </w:pPr>
          </w:p>
        </w:tc>
      </w:tr>
      <w:tr w:rsidR="00FD323E" w:rsidRPr="00272ED7" w14:paraId="2F06A749" w14:textId="77777777" w:rsidTr="002A5F77">
        <w:tc>
          <w:tcPr>
            <w:tcW w:w="1888" w:type="dxa"/>
            <w:vMerge/>
            <w:vAlign w:val="center"/>
          </w:tcPr>
          <w:p w14:paraId="5772DFDF" w14:textId="77777777" w:rsidR="00FD323E" w:rsidRPr="00E229CC" w:rsidRDefault="00FD323E" w:rsidP="00FD323E">
            <w:pPr>
              <w:spacing w:line="340" w:lineRule="exact"/>
              <w:jc w:val="both"/>
              <w:rPr>
                <w:rFonts w:eastAsia="Calibri"/>
                <w:b/>
                <w:bCs/>
                <w:color w:val="000000"/>
                <w:sz w:val="26"/>
                <w:szCs w:val="26"/>
              </w:rPr>
            </w:pPr>
          </w:p>
        </w:tc>
        <w:tc>
          <w:tcPr>
            <w:tcW w:w="1195" w:type="dxa"/>
          </w:tcPr>
          <w:p w14:paraId="6D03454D" w14:textId="77777777" w:rsidR="00FD323E" w:rsidRPr="00E229CC" w:rsidRDefault="00FD323E" w:rsidP="00FD323E">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5</w:t>
            </w:r>
          </w:p>
        </w:tc>
        <w:tc>
          <w:tcPr>
            <w:tcW w:w="4710" w:type="dxa"/>
            <w:gridSpan w:val="2"/>
          </w:tcPr>
          <w:p w14:paraId="31868C44" w14:textId="7676B229" w:rsidR="00FD323E" w:rsidRPr="00272ED7" w:rsidRDefault="00FD323E" w:rsidP="00FD323E">
            <w:pPr>
              <w:spacing w:line="276" w:lineRule="auto"/>
              <w:rPr>
                <w:rFonts w:eastAsia="Calibri"/>
              </w:rPr>
            </w:pPr>
            <w:r w:rsidRPr="00272ED7">
              <w:rPr>
                <w:rFonts w:eastAsia="Calibri"/>
              </w:rPr>
              <w:t xml:space="preserve">*Hoàn </w:t>
            </w:r>
            <w:proofErr w:type="spellStart"/>
            <w:r w:rsidRPr="00272ED7">
              <w:rPr>
                <w:rFonts w:eastAsia="Calibri"/>
              </w:rPr>
              <w:t>thành</w:t>
            </w:r>
            <w:proofErr w:type="spellEnd"/>
            <w:r w:rsidRPr="00272ED7">
              <w:rPr>
                <w:rFonts w:eastAsia="Calibri"/>
              </w:rPr>
              <w:t xml:space="preserve"> </w:t>
            </w:r>
            <w:proofErr w:type="spellStart"/>
            <w:r w:rsidRPr="00272ED7">
              <w:rPr>
                <w:rFonts w:eastAsia="Calibri"/>
              </w:rPr>
              <w:t>bài</w:t>
            </w:r>
            <w:proofErr w:type="spellEnd"/>
            <w:r w:rsidRPr="00272ED7">
              <w:rPr>
                <w:rFonts w:eastAsia="Calibri"/>
              </w:rPr>
              <w:t xml:space="preserve"> </w:t>
            </w:r>
            <w:proofErr w:type="spellStart"/>
            <w:r w:rsidRPr="00272ED7">
              <w:rPr>
                <w:rFonts w:eastAsia="Calibri"/>
              </w:rPr>
              <w:t>trong</w:t>
            </w:r>
            <w:proofErr w:type="spellEnd"/>
            <w:r w:rsidRPr="00272ED7">
              <w:rPr>
                <w:rFonts w:eastAsia="Calibri"/>
              </w:rPr>
              <w:t xml:space="preserve"> </w:t>
            </w:r>
            <w:proofErr w:type="spellStart"/>
            <w:r w:rsidRPr="00272ED7">
              <w:rPr>
                <w:rFonts w:eastAsia="Calibri"/>
              </w:rPr>
              <w:t>vở</w:t>
            </w:r>
            <w:proofErr w:type="spellEnd"/>
            <w:r w:rsidRPr="00272ED7">
              <w:rPr>
                <w:rFonts w:eastAsia="Calibri"/>
              </w:rPr>
              <w:t xml:space="preserve"> </w:t>
            </w:r>
            <w:r>
              <w:rPr>
                <w:rFonts w:eastAsia="Calibri"/>
              </w:rPr>
              <w:t>BLQVT</w:t>
            </w:r>
          </w:p>
          <w:p w14:paraId="11BFD8C2" w14:textId="77777777" w:rsidR="00FD323E" w:rsidRPr="00272ED7" w:rsidRDefault="00FD323E" w:rsidP="00FD323E">
            <w:pPr>
              <w:spacing w:line="276" w:lineRule="auto"/>
              <w:rPr>
                <w:rFonts w:eastAsia="Calibri"/>
              </w:rPr>
            </w:pPr>
            <w:r w:rsidRPr="00272ED7">
              <w:rPr>
                <w:rFonts w:eastAsia="Calibri"/>
              </w:rPr>
              <w:t xml:space="preserve">* </w:t>
            </w:r>
            <w:proofErr w:type="spellStart"/>
            <w:r w:rsidRPr="00272ED7">
              <w:rPr>
                <w:rFonts w:eastAsia="Calibri"/>
              </w:rPr>
              <w:t>Chơi</w:t>
            </w:r>
            <w:proofErr w:type="spellEnd"/>
            <w:r w:rsidRPr="00272ED7">
              <w:rPr>
                <w:rFonts w:eastAsia="Calibri"/>
              </w:rPr>
              <w:t xml:space="preserve"> </w:t>
            </w:r>
            <w:proofErr w:type="spellStart"/>
            <w:r w:rsidRPr="00272ED7">
              <w:rPr>
                <w:rFonts w:eastAsia="Calibri"/>
              </w:rPr>
              <w:t>theo</w:t>
            </w:r>
            <w:proofErr w:type="spellEnd"/>
            <w:r w:rsidRPr="00272ED7">
              <w:rPr>
                <w:rFonts w:eastAsia="Calibri"/>
              </w:rPr>
              <w:t xml:space="preserve"> ý </w:t>
            </w:r>
            <w:proofErr w:type="spellStart"/>
            <w:r w:rsidRPr="00272ED7">
              <w:rPr>
                <w:rFonts w:eastAsia="Calibri"/>
              </w:rPr>
              <w:t>thích</w:t>
            </w:r>
            <w:proofErr w:type="spellEnd"/>
          </w:p>
        </w:tc>
        <w:tc>
          <w:tcPr>
            <w:tcW w:w="4676" w:type="dxa"/>
            <w:gridSpan w:val="2"/>
          </w:tcPr>
          <w:p w14:paraId="79BC45BD" w14:textId="77777777" w:rsidR="00FD323E" w:rsidRPr="008B21BA" w:rsidRDefault="00FD323E" w:rsidP="00FD323E">
            <w:pPr>
              <w:spacing w:line="276" w:lineRule="auto"/>
              <w:rPr>
                <w:rFonts w:eastAsia="Calibri"/>
                <w:lang w:val="pt-BR"/>
              </w:rPr>
            </w:pPr>
            <w:r w:rsidRPr="008B21BA">
              <w:rPr>
                <w:rFonts w:eastAsia="Calibri"/>
                <w:lang w:val="pt-BR"/>
              </w:rPr>
              <w:t>- Hoàn thiện bài trong vở tạo hình</w:t>
            </w:r>
          </w:p>
          <w:p w14:paraId="68CE1320" w14:textId="46CC6510" w:rsidR="00FD323E" w:rsidRPr="00272ED7" w:rsidRDefault="00FD323E" w:rsidP="00FD323E">
            <w:pPr>
              <w:spacing w:line="276" w:lineRule="auto"/>
              <w:rPr>
                <w:rFonts w:eastAsia="Calibri"/>
                <w:lang w:val="pt-BR"/>
              </w:rPr>
            </w:pPr>
            <w:r w:rsidRPr="008B21BA">
              <w:rPr>
                <w:rFonts w:eastAsia="Calibri"/>
                <w:lang w:val="pt-BR"/>
              </w:rPr>
              <w:t>* Chơi theo ý thích</w:t>
            </w:r>
          </w:p>
        </w:tc>
        <w:tc>
          <w:tcPr>
            <w:tcW w:w="1560" w:type="dxa"/>
          </w:tcPr>
          <w:p w14:paraId="44C0AF02" w14:textId="77777777" w:rsidR="00FD323E" w:rsidRPr="00272ED7" w:rsidRDefault="00FD323E" w:rsidP="00FD323E">
            <w:pPr>
              <w:spacing w:line="340" w:lineRule="exact"/>
              <w:jc w:val="both"/>
              <w:rPr>
                <w:rFonts w:eastAsia="Calibri"/>
                <w:color w:val="000000"/>
                <w:shd w:val="clear" w:color="auto" w:fill="FFFFFF"/>
                <w:lang w:val="pt-PT"/>
              </w:rPr>
            </w:pPr>
          </w:p>
        </w:tc>
      </w:tr>
      <w:tr w:rsidR="00FD323E" w:rsidRPr="00272ED7" w14:paraId="3F5613CE" w14:textId="77777777" w:rsidTr="002A5F77">
        <w:tc>
          <w:tcPr>
            <w:tcW w:w="1888" w:type="dxa"/>
            <w:vMerge/>
            <w:vAlign w:val="center"/>
          </w:tcPr>
          <w:p w14:paraId="2D4C60E8" w14:textId="77777777" w:rsidR="00FD323E" w:rsidRPr="00E229CC" w:rsidRDefault="00FD323E" w:rsidP="00FD323E">
            <w:pPr>
              <w:spacing w:line="340" w:lineRule="exact"/>
              <w:jc w:val="both"/>
              <w:rPr>
                <w:rFonts w:eastAsia="Calibri"/>
                <w:b/>
                <w:bCs/>
                <w:color w:val="000000"/>
                <w:sz w:val="26"/>
                <w:szCs w:val="26"/>
              </w:rPr>
            </w:pPr>
          </w:p>
        </w:tc>
        <w:tc>
          <w:tcPr>
            <w:tcW w:w="1195" w:type="dxa"/>
          </w:tcPr>
          <w:p w14:paraId="662E5F66" w14:textId="77777777" w:rsidR="00FD323E" w:rsidRPr="00E229CC" w:rsidRDefault="00FD323E" w:rsidP="00FD323E">
            <w:pPr>
              <w:spacing w:line="340" w:lineRule="exact"/>
              <w:jc w:val="both"/>
              <w:rPr>
                <w:rFonts w:eastAsia="Calibri"/>
                <w:b/>
                <w:bCs/>
                <w:color w:val="000000"/>
                <w:sz w:val="26"/>
                <w:szCs w:val="26"/>
              </w:rPr>
            </w:pPr>
            <w:proofErr w:type="spellStart"/>
            <w:r w:rsidRPr="00E229CC">
              <w:rPr>
                <w:rFonts w:eastAsia="Calibri"/>
                <w:b/>
                <w:bCs/>
                <w:color w:val="000000"/>
                <w:sz w:val="26"/>
                <w:szCs w:val="26"/>
              </w:rPr>
              <w:t>Thứ</w:t>
            </w:r>
            <w:proofErr w:type="spellEnd"/>
            <w:r w:rsidRPr="00E229CC">
              <w:rPr>
                <w:rFonts w:eastAsia="Calibri"/>
                <w:b/>
                <w:bCs/>
                <w:color w:val="000000"/>
                <w:sz w:val="26"/>
                <w:szCs w:val="26"/>
              </w:rPr>
              <w:t xml:space="preserve"> 6</w:t>
            </w:r>
          </w:p>
        </w:tc>
        <w:tc>
          <w:tcPr>
            <w:tcW w:w="4710" w:type="dxa"/>
            <w:gridSpan w:val="2"/>
          </w:tcPr>
          <w:p w14:paraId="1C0EB1F6" w14:textId="77777777" w:rsidR="00FD323E" w:rsidRPr="00272ED7" w:rsidRDefault="00FD323E" w:rsidP="00FD323E">
            <w:pPr>
              <w:spacing w:line="276" w:lineRule="auto"/>
              <w:rPr>
                <w:rFonts w:ascii=".VnTime" w:eastAsia="Calibri" w:hAnsi=".VnTime"/>
              </w:rPr>
            </w:pPr>
            <w:r w:rsidRPr="00272ED7">
              <w:rPr>
                <w:rFonts w:ascii=".VnTime" w:eastAsia="Calibri" w:hAnsi=".VnTime"/>
              </w:rPr>
              <w:t xml:space="preserve">* </w:t>
            </w:r>
            <w:r w:rsidRPr="00272ED7">
              <w:rPr>
                <w:rFonts w:eastAsia="Calibri"/>
              </w:rPr>
              <w:t xml:space="preserve">Văn </w:t>
            </w:r>
            <w:proofErr w:type="spellStart"/>
            <w:r w:rsidRPr="00272ED7">
              <w:rPr>
                <w:rFonts w:eastAsia="Calibri"/>
              </w:rPr>
              <w:t>nghệ</w:t>
            </w:r>
            <w:proofErr w:type="spellEnd"/>
            <w:r w:rsidRPr="00272ED7">
              <w:rPr>
                <w:rFonts w:eastAsia="Calibri"/>
              </w:rPr>
              <w:t xml:space="preserve"> </w:t>
            </w:r>
            <w:proofErr w:type="spellStart"/>
            <w:r w:rsidRPr="00272ED7">
              <w:rPr>
                <w:rFonts w:eastAsia="Calibri"/>
              </w:rPr>
              <w:t>cuối</w:t>
            </w:r>
            <w:proofErr w:type="spellEnd"/>
            <w:r w:rsidRPr="00272ED7">
              <w:rPr>
                <w:rFonts w:eastAsia="Calibri"/>
              </w:rPr>
              <w:t xml:space="preserve"> </w:t>
            </w:r>
            <w:proofErr w:type="spellStart"/>
            <w:r w:rsidRPr="00272ED7">
              <w:rPr>
                <w:rFonts w:eastAsia="Calibri"/>
              </w:rPr>
              <w:t>tuần</w:t>
            </w:r>
            <w:proofErr w:type="spellEnd"/>
          </w:p>
          <w:p w14:paraId="46F27712" w14:textId="4173CCEF" w:rsidR="00FD323E" w:rsidRPr="00215F66" w:rsidRDefault="00FD323E" w:rsidP="00FD323E">
            <w:pPr>
              <w:spacing w:line="276" w:lineRule="auto"/>
              <w:rPr>
                <w:rFonts w:eastAsia="Calibri"/>
                <w:lang w:val="vi-VN"/>
              </w:rPr>
            </w:pPr>
            <w:r w:rsidRPr="00272ED7">
              <w:rPr>
                <w:rFonts w:eastAsia="Calibri"/>
              </w:rPr>
              <w:t xml:space="preserve">* </w:t>
            </w:r>
            <w:proofErr w:type="spellStart"/>
            <w:r w:rsidRPr="00272ED7">
              <w:rPr>
                <w:rFonts w:eastAsia="Calibri"/>
              </w:rPr>
              <w:t>Nêu</w:t>
            </w:r>
            <w:proofErr w:type="spellEnd"/>
            <w:r w:rsidRPr="00272ED7">
              <w:rPr>
                <w:rFonts w:eastAsia="Calibri"/>
              </w:rPr>
              <w:t xml:space="preserve"> g</w:t>
            </w:r>
            <w:r w:rsidRPr="00272ED7">
              <w:rPr>
                <w:rFonts w:eastAsia="Calibri"/>
                <w:lang w:val="vi-VN"/>
              </w:rPr>
              <w:t>ương bé ngoan</w:t>
            </w:r>
          </w:p>
        </w:tc>
        <w:tc>
          <w:tcPr>
            <w:tcW w:w="4676" w:type="dxa"/>
            <w:gridSpan w:val="2"/>
          </w:tcPr>
          <w:p w14:paraId="5D44C4F2" w14:textId="37446A6F" w:rsidR="00FD323E" w:rsidRDefault="00FD323E" w:rsidP="00FD323E">
            <w:pPr>
              <w:rPr>
                <w:rFonts w:eastAsia="Calibri"/>
                <w:lang w:val="vi-VN"/>
              </w:rPr>
            </w:pPr>
            <w:r>
              <w:rPr>
                <w:rFonts w:eastAsia="Calibri"/>
                <w:lang w:val="pt-BR"/>
              </w:rPr>
              <w:t>Lau</w:t>
            </w:r>
            <w:r>
              <w:rPr>
                <w:rFonts w:eastAsia="Calibri"/>
                <w:lang w:val="vi-VN"/>
              </w:rPr>
              <w:t xml:space="preserve"> dọn đồ dùng đồ chơi</w:t>
            </w:r>
          </w:p>
          <w:p w14:paraId="7CA73A98" w14:textId="484D8CB8" w:rsidR="00FD323E" w:rsidRPr="00215F66" w:rsidRDefault="00FD323E" w:rsidP="00215F66">
            <w:pPr>
              <w:rPr>
                <w:rFonts w:eastAsia="Calibri"/>
                <w:lang w:val="vi-VN"/>
              </w:rPr>
            </w:pPr>
            <w:r>
              <w:rPr>
                <w:rFonts w:eastAsia="Calibri"/>
                <w:lang w:val="vi-VN"/>
              </w:rPr>
              <w:t>Nêu gương bé ngoan</w:t>
            </w:r>
          </w:p>
        </w:tc>
        <w:tc>
          <w:tcPr>
            <w:tcW w:w="1560" w:type="dxa"/>
          </w:tcPr>
          <w:p w14:paraId="5ECED1DE" w14:textId="6EDF03F2" w:rsidR="00FD323E" w:rsidRPr="00272ED7" w:rsidRDefault="00FD323E" w:rsidP="00FD323E">
            <w:pPr>
              <w:spacing w:line="340" w:lineRule="exact"/>
              <w:jc w:val="both"/>
              <w:rPr>
                <w:rFonts w:eastAsia="Calibri"/>
                <w:color w:val="000000"/>
                <w:shd w:val="clear" w:color="auto" w:fill="FFFFFF"/>
                <w:lang w:val="pt-PT"/>
              </w:rPr>
            </w:pPr>
          </w:p>
        </w:tc>
      </w:tr>
      <w:tr w:rsidR="00FD323E" w:rsidRPr="00272ED7" w14:paraId="30513FCA" w14:textId="77777777" w:rsidTr="002A5F77">
        <w:tc>
          <w:tcPr>
            <w:tcW w:w="1888" w:type="dxa"/>
          </w:tcPr>
          <w:p w14:paraId="64429DBA" w14:textId="77777777" w:rsidR="00FD323E" w:rsidRPr="00E229CC" w:rsidRDefault="00FD323E" w:rsidP="00FD323E">
            <w:pPr>
              <w:spacing w:line="288" w:lineRule="auto"/>
              <w:rPr>
                <w:rFonts w:eastAsia="Arial"/>
                <w:b/>
                <w:bCs/>
                <w:color w:val="000000" w:themeColor="text1"/>
              </w:rPr>
            </w:pPr>
            <w:proofErr w:type="spellStart"/>
            <w:r w:rsidRPr="00E229CC">
              <w:rPr>
                <w:b/>
                <w:bCs/>
              </w:rPr>
              <w:t>Vệ</w:t>
            </w:r>
            <w:proofErr w:type="spellEnd"/>
            <w:r w:rsidRPr="00E229CC">
              <w:rPr>
                <w:b/>
                <w:bCs/>
              </w:rPr>
              <w:t xml:space="preserve"> </w:t>
            </w:r>
            <w:proofErr w:type="spellStart"/>
            <w:r w:rsidRPr="00E229CC">
              <w:rPr>
                <w:b/>
                <w:bCs/>
              </w:rPr>
              <w:t>sinh</w:t>
            </w:r>
            <w:proofErr w:type="spellEnd"/>
            <w:r w:rsidRPr="00E229CC">
              <w:rPr>
                <w:b/>
                <w:bCs/>
              </w:rPr>
              <w:t xml:space="preserve"> – </w:t>
            </w:r>
            <w:proofErr w:type="spellStart"/>
            <w:r w:rsidRPr="00E229CC">
              <w:rPr>
                <w:b/>
                <w:bCs/>
              </w:rPr>
              <w:t>Trả</w:t>
            </w:r>
            <w:proofErr w:type="spellEnd"/>
            <w:r w:rsidRPr="00E229CC">
              <w:rPr>
                <w:b/>
                <w:bCs/>
              </w:rPr>
              <w:t xml:space="preserve"> </w:t>
            </w:r>
            <w:proofErr w:type="spellStart"/>
            <w:r w:rsidRPr="00E229CC">
              <w:rPr>
                <w:b/>
                <w:bCs/>
              </w:rPr>
              <w:t>trẻ</w:t>
            </w:r>
            <w:proofErr w:type="spellEnd"/>
          </w:p>
        </w:tc>
        <w:tc>
          <w:tcPr>
            <w:tcW w:w="10581" w:type="dxa"/>
            <w:gridSpan w:val="5"/>
          </w:tcPr>
          <w:p w14:paraId="6AA9C4E1" w14:textId="77777777" w:rsidR="00FD323E" w:rsidRPr="00272ED7" w:rsidRDefault="00FD323E" w:rsidP="00FD323E">
            <w:pPr>
              <w:tabs>
                <w:tab w:val="left" w:pos="567"/>
              </w:tabs>
              <w:spacing w:line="276" w:lineRule="auto"/>
              <w:jc w:val="both"/>
              <w:rPr>
                <w:rFonts w:eastAsia="Calibri"/>
                <w:lang w:val="pt-BR"/>
              </w:rPr>
            </w:pPr>
            <w:r w:rsidRPr="00272ED7">
              <w:rPr>
                <w:rFonts w:eastAsia="Calibri"/>
                <w:lang w:val="pt-BR"/>
              </w:rPr>
              <w:t>-  Trẻ được rửa tay rửa mặt sạch sẽ trước khi ra về</w:t>
            </w:r>
          </w:p>
          <w:p w14:paraId="0DF2E38D" w14:textId="77777777" w:rsidR="00FD323E" w:rsidRPr="00272ED7" w:rsidRDefault="00FD323E" w:rsidP="00FD323E">
            <w:pPr>
              <w:tabs>
                <w:tab w:val="left" w:pos="567"/>
              </w:tabs>
              <w:spacing w:line="276" w:lineRule="auto"/>
              <w:jc w:val="both"/>
              <w:rPr>
                <w:rFonts w:eastAsia="Calibri"/>
                <w:lang w:val="pt-BR"/>
              </w:rPr>
            </w:pPr>
            <w:r w:rsidRPr="00272ED7">
              <w:rPr>
                <w:rFonts w:eastAsia="Calibri"/>
                <w:lang w:val="pt-BR"/>
              </w:rPr>
              <w:t>- Đảm bảo an toàn tuyệt đối cho trẻ khi giao trẻ cho cha mẹ trẻ và người thân.</w:t>
            </w:r>
          </w:p>
          <w:p w14:paraId="3A105CB5" w14:textId="77777777" w:rsidR="00FD323E" w:rsidRPr="00272ED7" w:rsidRDefault="00FD323E" w:rsidP="00FD323E">
            <w:pPr>
              <w:tabs>
                <w:tab w:val="left" w:pos="567"/>
              </w:tabs>
              <w:spacing w:line="276" w:lineRule="auto"/>
              <w:jc w:val="both"/>
              <w:rPr>
                <w:rFonts w:eastAsia="Calibri"/>
                <w:lang w:val="pt-BR"/>
              </w:rPr>
            </w:pPr>
            <w:r w:rsidRPr="00272ED7">
              <w:rPr>
                <w:rFonts w:eastAsia="Calibri"/>
                <w:lang w:val="pt-BR"/>
              </w:rPr>
              <w:t>- Tạo không khí vui vẻ nhẹ nhàng giúp trẻ chuyển tiếp thoải mái từ trường về nhà</w:t>
            </w:r>
          </w:p>
          <w:p w14:paraId="20C16658" w14:textId="77777777" w:rsidR="00FD323E" w:rsidRPr="00272ED7" w:rsidRDefault="00FD323E" w:rsidP="00FD323E">
            <w:pPr>
              <w:tabs>
                <w:tab w:val="left" w:pos="567"/>
              </w:tabs>
              <w:spacing w:line="276" w:lineRule="auto"/>
              <w:jc w:val="both"/>
              <w:rPr>
                <w:rFonts w:eastAsia="Calibri"/>
                <w:lang w:val="pt-BR"/>
              </w:rPr>
            </w:pPr>
            <w:r w:rsidRPr="00272ED7">
              <w:rPr>
                <w:rFonts w:eastAsia="Calibri"/>
                <w:lang w:val="pt-BR"/>
              </w:rPr>
              <w:lastRenderedPageBreak/>
              <w:t xml:space="preserve">- Rèn kỹ năng giao tiếp chào hỏi lễ phép: Chào cô, chào các bạn, chào ông bà bố mẹ.... </w:t>
            </w:r>
          </w:p>
          <w:p w14:paraId="36800899" w14:textId="77777777" w:rsidR="00FD323E" w:rsidRPr="00272ED7" w:rsidRDefault="00FD323E" w:rsidP="00FD323E">
            <w:pPr>
              <w:tabs>
                <w:tab w:val="left" w:pos="567"/>
              </w:tabs>
              <w:spacing w:line="276" w:lineRule="auto"/>
              <w:jc w:val="both"/>
              <w:rPr>
                <w:rFonts w:eastAsia="Calibri"/>
                <w:lang w:val="pt-BR"/>
              </w:rPr>
            </w:pPr>
            <w:r w:rsidRPr="00272ED7">
              <w:rPr>
                <w:rFonts w:eastAsia="Calibri"/>
                <w:lang w:val="pt-BR"/>
              </w:rPr>
              <w:t>- Trao đổi với cha mẹ trẻ về tình hình sinh hoạt học tập, sức khỏe của trẻ trong ngày</w:t>
            </w:r>
          </w:p>
          <w:p w14:paraId="68D6AC1F" w14:textId="77777777" w:rsidR="00FD323E" w:rsidRPr="00272ED7" w:rsidRDefault="00FD323E" w:rsidP="00FD323E">
            <w:pPr>
              <w:tabs>
                <w:tab w:val="left" w:pos="567"/>
              </w:tabs>
              <w:spacing w:line="276" w:lineRule="auto"/>
              <w:jc w:val="both"/>
              <w:rPr>
                <w:rFonts w:eastAsia="Calibri"/>
                <w:lang w:val="pt-BR"/>
              </w:rPr>
            </w:pPr>
            <w:r w:rsidRPr="00272ED7">
              <w:rPr>
                <w:rFonts w:eastAsia="Calibri"/>
                <w:lang w:val="pt-BR"/>
              </w:rPr>
              <w:t xml:space="preserve">- Hình thành nề nếp trẻ biết tự lấy đồ dùng cá nhân  </w:t>
            </w:r>
          </w:p>
          <w:p w14:paraId="0E96199A" w14:textId="77777777" w:rsidR="00FD323E" w:rsidRPr="00272ED7" w:rsidRDefault="00FD323E" w:rsidP="00FD323E">
            <w:pPr>
              <w:spacing w:line="288" w:lineRule="auto"/>
              <w:rPr>
                <w:rFonts w:eastAsia="Arial"/>
                <w:color w:val="000000" w:themeColor="text1"/>
              </w:rPr>
            </w:pPr>
            <w:r w:rsidRPr="00272ED7">
              <w:rPr>
                <w:rFonts w:eastAsia="Calibri"/>
                <w:lang w:val="pt-BR"/>
              </w:rPr>
              <w:t>- Nhắc trẻ đi học đều, đúng giờ.</w:t>
            </w:r>
          </w:p>
        </w:tc>
        <w:tc>
          <w:tcPr>
            <w:tcW w:w="1560" w:type="dxa"/>
          </w:tcPr>
          <w:p w14:paraId="2F60D17C" w14:textId="77777777" w:rsidR="00FD323E" w:rsidRPr="00272ED7" w:rsidRDefault="00FD323E" w:rsidP="00FD323E">
            <w:pPr>
              <w:spacing w:line="288" w:lineRule="auto"/>
              <w:rPr>
                <w:rFonts w:eastAsia="Arial"/>
                <w:color w:val="000000" w:themeColor="text1"/>
              </w:rPr>
            </w:pPr>
          </w:p>
        </w:tc>
      </w:tr>
    </w:tbl>
    <w:p w14:paraId="3808F5A2" w14:textId="77777777" w:rsidR="00272ED7" w:rsidRPr="00272ED7" w:rsidRDefault="00272ED7" w:rsidP="005700CD">
      <w:pPr>
        <w:spacing w:after="0" w:line="276" w:lineRule="auto"/>
        <w:rPr>
          <w:rFonts w:cstheme="minorBidi"/>
          <w:b w:val="0"/>
          <w:bCs w:val="0"/>
          <w:kern w:val="0"/>
          <w:szCs w:val="22"/>
          <w14:ligatures w14:val="none"/>
        </w:rPr>
      </w:pPr>
    </w:p>
    <w:tbl>
      <w:tblPr>
        <w:tblStyle w:val="TableGrid1"/>
        <w:tblpPr w:leftFromText="180" w:rightFromText="180" w:horzAnchor="margin" w:tblpX="98" w:tblpY="744"/>
        <w:tblW w:w="1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6"/>
        <w:gridCol w:w="7283"/>
      </w:tblGrid>
      <w:tr w:rsidR="00F91D66" w:rsidRPr="00F91D66" w14:paraId="4A3F425B" w14:textId="77777777" w:rsidTr="007D1D4B">
        <w:tc>
          <w:tcPr>
            <w:tcW w:w="6936" w:type="dxa"/>
          </w:tcPr>
          <w:p w14:paraId="686607AA" w14:textId="77777777" w:rsidR="00F91D66" w:rsidRPr="00F91D66" w:rsidRDefault="00F91D66" w:rsidP="00F91D66">
            <w:pPr>
              <w:spacing w:after="160" w:line="20" w:lineRule="atLeast"/>
              <w:jc w:val="center"/>
              <w:rPr>
                <w:lang w:val="nl-NL"/>
              </w:rPr>
            </w:pPr>
            <w:r w:rsidRPr="00F91D66">
              <w:rPr>
                <w:lang w:val="nl-NL"/>
              </w:rPr>
              <w:lastRenderedPageBreak/>
              <w:t>Xác nhận của giáo viên</w:t>
            </w:r>
          </w:p>
          <w:p w14:paraId="2D40E318" w14:textId="77777777" w:rsidR="00F91D66" w:rsidRPr="00F91D66" w:rsidRDefault="00F91D66" w:rsidP="00F91D66">
            <w:pPr>
              <w:spacing w:after="160" w:line="20" w:lineRule="atLeast"/>
              <w:jc w:val="center"/>
              <w:rPr>
                <w:lang w:val="nl-NL"/>
              </w:rPr>
            </w:pPr>
            <w:r w:rsidRPr="00F91D66">
              <w:rPr>
                <w:noProof/>
              </w:rPr>
              <w:drawing>
                <wp:inline distT="0" distB="0" distL="0" distR="0" wp14:anchorId="0827E813" wp14:editId="7DFED187">
                  <wp:extent cx="1270000" cy="636905"/>
                  <wp:effectExtent l="19050" t="0" r="6350" b="0"/>
                  <wp:docPr id="4749907"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69328346a013697b1c8a"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2D54DD7F" w14:textId="77777777" w:rsidR="00F91D66" w:rsidRPr="00F91D66" w:rsidRDefault="00F91D66" w:rsidP="00F91D66">
            <w:pPr>
              <w:spacing w:after="160" w:line="20" w:lineRule="atLeast"/>
              <w:jc w:val="center"/>
              <w:rPr>
                <w:lang w:val="nl-NL"/>
              </w:rPr>
            </w:pPr>
            <w:r w:rsidRPr="00F91D66">
              <w:rPr>
                <w:lang w:val="nl-NL"/>
              </w:rPr>
              <w:t xml:space="preserve">Nguyễn Thị Hiền</w:t>
            </w:r>
          </w:p>
          <w:p w14:paraId="2BC21972" w14:textId="77777777" w:rsidR="00F91D66" w:rsidRPr="00F91D66" w:rsidRDefault="00F91D66" w:rsidP="00F91D66">
            <w:pPr>
              <w:spacing w:after="160" w:line="20" w:lineRule="atLeast"/>
              <w:jc w:val="center"/>
              <w:rPr>
                <w:lang w:val="nl-NL"/>
              </w:rPr>
            </w:pPr>
            <w:r w:rsidRPr="00F91D66">
              <w:rPr>
                <w:lang w:val="nl-NL"/>
              </w:rPr>
              <w:t xml:space="preserve">Gửi duyệt: 25/03/2026</w:t>
            </w:r>
          </w:p>
          <w:p w14:paraId="5056E8C1" w14:textId="77777777" w:rsidR="00F91D66" w:rsidRPr="00F91D66" w:rsidRDefault="00F91D66" w:rsidP="00F91D66">
            <w:pPr>
              <w:spacing w:after="160" w:line="20" w:lineRule="atLeast"/>
              <w:jc w:val="center"/>
              <w:rPr>
                <w:lang w:val="nl-NL"/>
              </w:rPr>
            </w:pPr>
            <w:r w:rsidRPr="00F91D66">
              <w:rPr>
                <w:lang w:val="nl-NL"/>
              </w:rPr>
              <w:t xml:space="preserve">Lớp A5.2</w:t>
            </w:r>
          </w:p>
        </w:tc>
        <w:tc>
          <w:tcPr>
            <w:tcW w:w="7283" w:type="dxa"/>
          </w:tcPr>
          <w:p w14:paraId="312C12C0" w14:textId="77777777" w:rsidR="00F91D66" w:rsidRPr="00F91D66" w:rsidRDefault="00F91D66" w:rsidP="00F91D66">
            <w:pPr>
              <w:spacing w:after="160" w:line="20" w:lineRule="atLeast"/>
              <w:jc w:val="center"/>
              <w:rPr>
                <w:lang w:val="nl-NL"/>
              </w:rPr>
            </w:pPr>
            <w:r w:rsidRPr="00F91D66">
              <w:rPr>
                <w:lang w:val="nl-NL"/>
              </w:rPr>
              <w:t>Xác nhận của tổ chuyên môn</w:t>
            </w:r>
          </w:p>
          <w:p w14:paraId="02D8130A" w14:textId="77777777" w:rsidR="00F91D66" w:rsidRPr="00F91D66" w:rsidRDefault="00F91D66" w:rsidP="00F91D66">
            <w:pPr>
              <w:spacing w:after="160" w:line="20" w:lineRule="atLeast"/>
              <w:jc w:val="center"/>
              <w:rPr>
                <w:lang w:val="nl-NL"/>
              </w:rPr>
            </w:pPr>
            <w:r w:rsidRPr="00F91D66">
              <w:rPr>
                <w:noProof/>
              </w:rPr>
              <w:drawing>
                <wp:inline distT="0" distB="0" distL="0" distR="0" wp14:anchorId="33B923D3" wp14:editId="60A03230">
                  <wp:extent cx="1271905" cy="633730"/>
                  <wp:effectExtent l="19050" t="0" r="4445" b="0"/>
                  <wp:docPr id="554675506"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48302476a0136991233d"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365F1E75" w14:textId="77777777" w:rsidR="00F91D66" w:rsidRPr="00F91D66" w:rsidRDefault="00F91D66" w:rsidP="00F91D66">
            <w:pPr>
              <w:spacing w:after="160" w:line="20" w:lineRule="atLeast"/>
              <w:jc w:val="center"/>
              <w:rPr>
                <w:lang w:val="nl-NL"/>
              </w:rPr>
            </w:pPr>
            <w:r w:rsidRPr="00F91D66">
              <w:rPr>
                <w:lang w:val="nl-NL"/>
              </w:rPr>
              <w:t xml:space="preserve">Trịnh Thị Lơ</w:t>
            </w:r>
          </w:p>
          <w:p w14:paraId="7A202E58" w14:textId="77777777" w:rsidR="00F91D66" w:rsidRPr="00F91D66" w:rsidRDefault="00F91D66" w:rsidP="00F91D66">
            <w:pPr>
              <w:spacing w:after="160" w:line="20" w:lineRule="atLeast"/>
              <w:jc w:val="center"/>
              <w:rPr>
                <w:lang w:val="nl-NL"/>
              </w:rPr>
            </w:pPr>
            <w:r w:rsidRPr="00F91D66">
              <w:rPr>
                <w:lang w:val="nl-NL"/>
              </w:rPr>
              <w:t xml:space="preserve">Ngày duyệt: 27/03/2026</w:t>
            </w:r>
          </w:p>
          <w:p w14:paraId="3F9ECD85" w14:textId="77777777" w:rsidR="00F91D66" w:rsidRPr="00F91D66" w:rsidRDefault="00F91D66" w:rsidP="00F91D66">
            <w:pPr>
              <w:spacing w:after="160" w:line="20" w:lineRule="atLeast"/>
              <w:jc w:val="center"/>
              <w:rPr>
                <w:lang w:val="nl-NL"/>
              </w:rPr>
            </w:pPr>
            <w:r w:rsidRPr="00F91D66">
              <w:rPr>
                <w:lang w:val="nl-NL"/>
              </w:rPr>
              <w:t xml:space="preserve">KHGD lên đủ số tuần và nội dung các HĐ</w:t>
            </w:r>
          </w:p>
        </w:tc>
      </w:tr>
      <w:tr w:rsidR="00F91D66" w:rsidRPr="00F91D66" w14:paraId="29AA5FBF" w14:textId="77777777" w:rsidTr="007D1D4B">
        <w:tc>
          <w:tcPr>
            <w:tcW w:w="14219" w:type="dxa"/>
            <w:gridSpan w:val="2"/>
          </w:tcPr>
          <w:p w14:paraId="77E16B21" w14:textId="77777777" w:rsidR="00F91D66" w:rsidRPr="00F91D66" w:rsidRDefault="00F91D66" w:rsidP="00F91D66">
            <w:pPr>
              <w:spacing w:after="160" w:line="20" w:lineRule="atLeast"/>
              <w:jc w:val="center"/>
              <w:rPr>
                <w:lang w:val="vi-VN"/>
              </w:rPr>
            </w:pPr>
          </w:p>
          <w:p w14:paraId="1DD7DB88" w14:textId="77777777" w:rsidR="00F91D66" w:rsidRPr="00F91D66" w:rsidRDefault="00F91D66" w:rsidP="00F91D66">
            <w:pPr>
              <w:spacing w:after="160" w:line="20" w:lineRule="atLeast"/>
              <w:jc w:val="center"/>
              <w:rPr>
                <w:lang w:val="vi-VN"/>
              </w:rPr>
            </w:pPr>
          </w:p>
          <w:p w14:paraId="7D0DC4B2" w14:textId="77777777" w:rsidR="00F91D66" w:rsidRPr="00F91D66" w:rsidRDefault="00F91D66" w:rsidP="00F91D66">
            <w:pPr>
              <w:spacing w:after="160" w:line="20" w:lineRule="atLeast"/>
              <w:jc w:val="center"/>
              <w:rPr>
                <w:lang w:val="vi-VN"/>
              </w:rPr>
            </w:pPr>
          </w:p>
          <w:p w14:paraId="143FEE22" w14:textId="77777777" w:rsidR="00F91D66" w:rsidRPr="00F91D66" w:rsidRDefault="00F91D66" w:rsidP="00F91D66">
            <w:pPr>
              <w:spacing w:after="160" w:line="20" w:lineRule="atLeast"/>
              <w:jc w:val="center"/>
              <w:rPr>
                <w:lang w:val="vi-VN"/>
              </w:rPr>
            </w:pPr>
          </w:p>
          <w:p w14:paraId="739F3F6D" w14:textId="77777777" w:rsidR="00F91D66" w:rsidRPr="00F91D66" w:rsidRDefault="00F91D66" w:rsidP="00F91D66">
            <w:pPr>
              <w:spacing w:after="160" w:line="20" w:lineRule="atLeast"/>
              <w:jc w:val="center"/>
              <w:rPr>
                <w:lang w:val="vi-VN"/>
              </w:rPr>
            </w:pPr>
          </w:p>
          <w:p w14:paraId="3F5137D4" w14:textId="77777777" w:rsidR="00F91D66" w:rsidRPr="00F91D66" w:rsidRDefault="00F91D66" w:rsidP="00F91D66">
            <w:pPr>
              <w:spacing w:after="160" w:line="20" w:lineRule="atLeast"/>
              <w:jc w:val="center"/>
              <w:rPr>
                <w:lang w:val="nl-NL"/>
              </w:rPr>
            </w:pPr>
            <w:r w:rsidRPr="00F91D66">
              <w:rPr>
                <w:lang w:val="nl-NL"/>
              </w:rPr>
              <w:t>Xác nhận của nhà trường</w:t>
            </w:r>
          </w:p>
          <w:p w14:paraId="29D783FA" w14:textId="77777777" w:rsidR="00F91D66" w:rsidRPr="00F91D66" w:rsidRDefault="00F91D66" w:rsidP="00F91D66">
            <w:pPr>
              <w:spacing w:after="160" w:line="20" w:lineRule="atLeast"/>
              <w:jc w:val="center"/>
              <w:rPr>
                <w:lang w:val="nl-NL"/>
              </w:rPr>
            </w:pPr>
            <w:r w:rsidRPr="00F91D66">
              <w:rPr>
                <w:noProof/>
              </w:rPr>
              <w:drawing>
                <wp:inline distT="0" distB="0" distL="0" distR="0" wp14:anchorId="7CB241C9" wp14:editId="5D92C0DE">
                  <wp:extent cx="1270000" cy="636905"/>
                  <wp:effectExtent l="19050" t="0" r="6350" b="0"/>
                  <wp:docPr id="323644561"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75562246a01369a5749f"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4BEEDDFE" w14:textId="77777777" w:rsidR="00F91D66" w:rsidRPr="00F91D66" w:rsidRDefault="00F91D66" w:rsidP="00F91D66">
            <w:pPr>
              <w:spacing w:after="160" w:line="20" w:lineRule="atLeast"/>
              <w:jc w:val="center"/>
              <w:rPr>
                <w:lang w:val="nl-NL"/>
              </w:rPr>
            </w:pPr>
            <w:r w:rsidRPr="00F91D66">
              <w:rPr>
                <w:lang w:val="nl-NL"/>
              </w:rPr>
              <w:t xml:space="preserve">Vũ Thị Mến</w:t>
            </w:r>
          </w:p>
          <w:p w14:paraId="25C740C0" w14:textId="77777777" w:rsidR="00F91D66" w:rsidRPr="00F91D66" w:rsidRDefault="00F91D66" w:rsidP="00F91D66">
            <w:pPr>
              <w:spacing w:after="160" w:line="20" w:lineRule="atLeast"/>
              <w:jc w:val="center"/>
              <w:rPr>
                <w:lang w:val="nl-NL"/>
              </w:rPr>
            </w:pPr>
            <w:r w:rsidRPr="00F91D66">
              <w:rPr>
                <w:lang w:val="nl-NL"/>
              </w:rPr>
              <w:t xml:space="preserve">Ngày duyệt: 27/03/2026</w:t>
            </w:r>
          </w:p>
          <w:p w14:paraId="680BD9AB" w14:textId="77777777" w:rsidR="00F91D66" w:rsidRPr="00F91D66" w:rsidRDefault="00F91D66" w:rsidP="00F91D66">
            <w:pPr>
              <w:spacing w:after="160" w:line="20" w:lineRule="atLeast"/>
              <w:jc w:val="center"/>
              <w:rPr>
                <w:lang w:val="nl-NL"/>
              </w:rPr>
            </w:pPr>
            <w:r w:rsidRPr="00F91D66">
              <w:rPr>
                <w:lang w:val="nl-NL"/>
              </w:rPr>
              <w:t xml:space="preserve"/>
            </w:r>
          </w:p>
        </w:tc>
      </w:tr>
    </w:tbl>
    <w:p w14:paraId="725BC463" w14:textId="77777777" w:rsidR="0072498D" w:rsidRPr="00F91D66" w:rsidRDefault="0072498D" w:rsidP="005700CD">
      <w:pPr>
        <w:spacing w:after="0"/>
        <w:rPr>
          <w:lang w:val="vi-VN"/>
        </w:rPr>
      </w:pPr>
    </w:p>
    <w:sectPr xmlns:w="http://schemas.openxmlformats.org/wordprocessingml/2006/main" xmlns:r="http://schemas.openxmlformats.org/officeDocument/2006/relationships" w:rsidR="0072498D" w:rsidRPr="00F91D66" w:rsidSect="00272ED7">
      <w:headerReference w:type="default" r:id="rId10"/>
      <w:pgSz w:w="16839"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4BC2" w14:textId="77777777" w:rsidR="00F91D66" w:rsidRDefault="00F91D66">
      <w:pPr>
        <w:spacing w:after="0" w:line="240" w:lineRule="auto"/>
      </w:pPr>
      <w:r>
        <w:separator/>
      </w:r>
    </w:p>
  </w:endnote>
  <w:endnote w:type="continuationSeparator" w:id="0">
    <w:p w14:paraId="6B20FE52" w14:textId="77777777" w:rsidR="00F91D66" w:rsidRDefault="00F9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ED52" w14:textId="77777777" w:rsidR="00F91D66" w:rsidRDefault="00F91D66">
      <w:pPr>
        <w:spacing w:after="0" w:line="240" w:lineRule="auto"/>
      </w:pPr>
      <w:r>
        <w:separator/>
      </w:r>
    </w:p>
  </w:footnote>
  <w:footnote w:type="continuationSeparator" w:id="0">
    <w:p w14:paraId="32FDF859" w14:textId="77777777" w:rsidR="00F91D66" w:rsidRDefault="00F91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439216"/>
      <w:docPartObj>
        <w:docPartGallery w:val="Page Numbers (Top of Page)"/>
        <w:docPartUnique/>
      </w:docPartObj>
    </w:sdtPr>
    <w:sdtEndPr>
      <w:rPr>
        <w:noProof/>
      </w:rPr>
    </w:sdtEndPr>
    <w:sdtContent>
      <w:p w14:paraId="4AC42C1B" w14:textId="77777777" w:rsidR="00272ED7" w:rsidRDefault="00272ED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2DCE2FF" w14:textId="77777777" w:rsidR="00272ED7" w:rsidRDefault="00272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4696">
    <w:multiLevelType w:val="hybridMultilevel"/>
    <w:lvl w:ilvl="0" w:tplc="86901550">
      <w:start w:val="1"/>
      <w:numFmt w:val="decimal"/>
      <w:lvlText w:val="%1."/>
      <w:lvlJc w:val="left"/>
      <w:pPr>
        <w:ind w:left="720" w:hanging="360"/>
      </w:pPr>
    </w:lvl>
    <w:lvl w:ilvl="1" w:tplc="86901550" w:tentative="1">
      <w:start w:val="1"/>
      <w:numFmt w:val="lowerLetter"/>
      <w:lvlText w:val="%2."/>
      <w:lvlJc w:val="left"/>
      <w:pPr>
        <w:ind w:left="1440" w:hanging="360"/>
      </w:pPr>
    </w:lvl>
    <w:lvl w:ilvl="2" w:tplc="86901550" w:tentative="1">
      <w:start w:val="1"/>
      <w:numFmt w:val="lowerRoman"/>
      <w:lvlText w:val="%3."/>
      <w:lvlJc w:val="right"/>
      <w:pPr>
        <w:ind w:left="2160" w:hanging="180"/>
      </w:pPr>
    </w:lvl>
    <w:lvl w:ilvl="3" w:tplc="86901550" w:tentative="1">
      <w:start w:val="1"/>
      <w:numFmt w:val="decimal"/>
      <w:lvlText w:val="%4."/>
      <w:lvlJc w:val="left"/>
      <w:pPr>
        <w:ind w:left="2880" w:hanging="360"/>
      </w:pPr>
    </w:lvl>
    <w:lvl w:ilvl="4" w:tplc="86901550" w:tentative="1">
      <w:start w:val="1"/>
      <w:numFmt w:val="lowerLetter"/>
      <w:lvlText w:val="%5."/>
      <w:lvlJc w:val="left"/>
      <w:pPr>
        <w:ind w:left="3600" w:hanging="360"/>
      </w:pPr>
    </w:lvl>
    <w:lvl w:ilvl="5" w:tplc="86901550" w:tentative="1">
      <w:start w:val="1"/>
      <w:numFmt w:val="lowerRoman"/>
      <w:lvlText w:val="%6."/>
      <w:lvlJc w:val="right"/>
      <w:pPr>
        <w:ind w:left="4320" w:hanging="180"/>
      </w:pPr>
    </w:lvl>
    <w:lvl w:ilvl="6" w:tplc="86901550" w:tentative="1">
      <w:start w:val="1"/>
      <w:numFmt w:val="decimal"/>
      <w:lvlText w:val="%7."/>
      <w:lvlJc w:val="left"/>
      <w:pPr>
        <w:ind w:left="5040" w:hanging="360"/>
      </w:pPr>
    </w:lvl>
    <w:lvl w:ilvl="7" w:tplc="86901550" w:tentative="1">
      <w:start w:val="1"/>
      <w:numFmt w:val="lowerLetter"/>
      <w:lvlText w:val="%8."/>
      <w:lvlJc w:val="left"/>
      <w:pPr>
        <w:ind w:left="5760" w:hanging="360"/>
      </w:pPr>
    </w:lvl>
    <w:lvl w:ilvl="8" w:tplc="86901550" w:tentative="1">
      <w:start w:val="1"/>
      <w:numFmt w:val="lowerRoman"/>
      <w:lvlText w:val="%9."/>
      <w:lvlJc w:val="right"/>
      <w:pPr>
        <w:ind w:left="6480" w:hanging="180"/>
      </w:pPr>
    </w:lvl>
  </w:abstractNum>
  <w:abstractNum w:abstractNumId="28228">
    <w:multiLevelType w:val="hybridMultilevel"/>
    <w:lvl w:ilvl="0" w:tplc="114007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2A431151"/>
    <w:multiLevelType w:val="hybridMultilevel"/>
    <w:tmpl w:val="4CCEF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9825D4"/>
    <w:multiLevelType w:val="hybridMultilevel"/>
    <w:tmpl w:val="7F72BEA4"/>
    <w:lvl w:ilvl="0" w:tplc="21263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741FBF"/>
    <w:multiLevelType w:val="hybridMultilevel"/>
    <w:tmpl w:val="99DAB0F6"/>
    <w:lvl w:ilvl="0" w:tplc="3294B3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6333239">
    <w:abstractNumId w:val="2"/>
  </w:num>
  <w:num w:numId="2" w16cid:durableId="294527064">
    <w:abstractNumId w:val="1"/>
  </w:num>
  <w:num w:numId="3" w16cid:durableId="1006322342">
    <w:abstractNumId w:val="0"/>
  </w:num>
  <w:num w:numId="28228">
    <w:abstractNumId w:val="28228"/>
  </w:num>
  <w:num w:numId="24696">
    <w:abstractNumId w:val="246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Full" w:cryptAlgorithmClass="hash" w:cryptAlgorithmType="typeAny" w:cryptAlgorithmSid="4" w:cryptSpinCount="100000" w:hash="JDptiBvVWcxwm8/8XoRratJHxpo=" w:salt="88eODiJmyuiAa7WxR/9xzA=="/>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D7"/>
    <w:rsid w:val="00022B4C"/>
    <w:rsid w:val="00052D16"/>
    <w:rsid w:val="000C6E22"/>
    <w:rsid w:val="000D0050"/>
    <w:rsid w:val="00115E37"/>
    <w:rsid w:val="00147348"/>
    <w:rsid w:val="0017220F"/>
    <w:rsid w:val="001A1767"/>
    <w:rsid w:val="001F1BCF"/>
    <w:rsid w:val="001F6470"/>
    <w:rsid w:val="00215F66"/>
    <w:rsid w:val="002479E7"/>
    <w:rsid w:val="00272ED7"/>
    <w:rsid w:val="002A33AC"/>
    <w:rsid w:val="002A3626"/>
    <w:rsid w:val="002A5F77"/>
    <w:rsid w:val="002E4B33"/>
    <w:rsid w:val="002F2A00"/>
    <w:rsid w:val="002F5DEB"/>
    <w:rsid w:val="003513F0"/>
    <w:rsid w:val="00367D12"/>
    <w:rsid w:val="00383168"/>
    <w:rsid w:val="003A5836"/>
    <w:rsid w:val="003D4B9D"/>
    <w:rsid w:val="00435FB6"/>
    <w:rsid w:val="004436D9"/>
    <w:rsid w:val="00443839"/>
    <w:rsid w:val="004553C1"/>
    <w:rsid w:val="00483202"/>
    <w:rsid w:val="004A16EA"/>
    <w:rsid w:val="004A5896"/>
    <w:rsid w:val="004B78DA"/>
    <w:rsid w:val="004D1D0E"/>
    <w:rsid w:val="004E3691"/>
    <w:rsid w:val="004F2945"/>
    <w:rsid w:val="0052417D"/>
    <w:rsid w:val="00541FC1"/>
    <w:rsid w:val="005700CD"/>
    <w:rsid w:val="00597C44"/>
    <w:rsid w:val="005D2475"/>
    <w:rsid w:val="005D4ACB"/>
    <w:rsid w:val="005D57F7"/>
    <w:rsid w:val="005D6619"/>
    <w:rsid w:val="00632BF0"/>
    <w:rsid w:val="00643BA4"/>
    <w:rsid w:val="0064450C"/>
    <w:rsid w:val="00650E9C"/>
    <w:rsid w:val="006807F9"/>
    <w:rsid w:val="006B180B"/>
    <w:rsid w:val="006B5E45"/>
    <w:rsid w:val="006C1939"/>
    <w:rsid w:val="006D4B65"/>
    <w:rsid w:val="00701DBA"/>
    <w:rsid w:val="0072498D"/>
    <w:rsid w:val="007A1A3E"/>
    <w:rsid w:val="007A5C09"/>
    <w:rsid w:val="007B3B12"/>
    <w:rsid w:val="008039F7"/>
    <w:rsid w:val="0080754E"/>
    <w:rsid w:val="00827946"/>
    <w:rsid w:val="00837A09"/>
    <w:rsid w:val="00890020"/>
    <w:rsid w:val="008B07D8"/>
    <w:rsid w:val="008B21BA"/>
    <w:rsid w:val="008C50C2"/>
    <w:rsid w:val="008E694C"/>
    <w:rsid w:val="008F1A9E"/>
    <w:rsid w:val="009033A7"/>
    <w:rsid w:val="00903624"/>
    <w:rsid w:val="00920168"/>
    <w:rsid w:val="00923772"/>
    <w:rsid w:val="00946068"/>
    <w:rsid w:val="00990C4C"/>
    <w:rsid w:val="009D1B1C"/>
    <w:rsid w:val="009D3E98"/>
    <w:rsid w:val="009E30A9"/>
    <w:rsid w:val="009E564B"/>
    <w:rsid w:val="009F34E3"/>
    <w:rsid w:val="00A05B06"/>
    <w:rsid w:val="00A21A76"/>
    <w:rsid w:val="00A2378C"/>
    <w:rsid w:val="00A262CE"/>
    <w:rsid w:val="00AA6E3D"/>
    <w:rsid w:val="00AF5643"/>
    <w:rsid w:val="00B030F5"/>
    <w:rsid w:val="00B10E5E"/>
    <w:rsid w:val="00B31D18"/>
    <w:rsid w:val="00B34EB4"/>
    <w:rsid w:val="00B378AD"/>
    <w:rsid w:val="00B46779"/>
    <w:rsid w:val="00B6525A"/>
    <w:rsid w:val="00BC3AEF"/>
    <w:rsid w:val="00BC4AF1"/>
    <w:rsid w:val="00BE2FE1"/>
    <w:rsid w:val="00C52C67"/>
    <w:rsid w:val="00C70498"/>
    <w:rsid w:val="00C93E19"/>
    <w:rsid w:val="00CA3713"/>
    <w:rsid w:val="00CB52B3"/>
    <w:rsid w:val="00CE1F4E"/>
    <w:rsid w:val="00D076F4"/>
    <w:rsid w:val="00D4674E"/>
    <w:rsid w:val="00D91A34"/>
    <w:rsid w:val="00DA652D"/>
    <w:rsid w:val="00DB5044"/>
    <w:rsid w:val="00DD210F"/>
    <w:rsid w:val="00DD2170"/>
    <w:rsid w:val="00DD3EB5"/>
    <w:rsid w:val="00DF5730"/>
    <w:rsid w:val="00E229CC"/>
    <w:rsid w:val="00E45264"/>
    <w:rsid w:val="00EA7B97"/>
    <w:rsid w:val="00EC2AC3"/>
    <w:rsid w:val="00EF0090"/>
    <w:rsid w:val="00F91D66"/>
    <w:rsid w:val="00F931DA"/>
    <w:rsid w:val="00FD323E"/>
    <w:rsid w:val="00FE165C"/>
    <w:rsid w:val="00FE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561B"/>
  <w15:chartTrackingRefBased/>
  <w15:docId w15:val="{B21589AF-32AE-4370-AE74-A19419AC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ED7"/>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272E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2ED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2E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E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E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E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E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E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ED7"/>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272E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2E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2E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E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E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E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ED7"/>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72ED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72ED7"/>
    <w:pPr>
      <w:spacing w:before="160"/>
      <w:jc w:val="center"/>
    </w:pPr>
    <w:rPr>
      <w:i/>
      <w:iCs/>
      <w:color w:val="404040" w:themeColor="text1" w:themeTint="BF"/>
    </w:rPr>
  </w:style>
  <w:style w:type="character" w:customStyle="1" w:styleId="QuoteChar">
    <w:name w:val="Quote Char"/>
    <w:basedOn w:val="DefaultParagraphFont"/>
    <w:link w:val="Quote"/>
    <w:uiPriority w:val="29"/>
    <w:rsid w:val="00272ED7"/>
    <w:rPr>
      <w:i/>
      <w:iCs/>
      <w:color w:val="404040" w:themeColor="text1" w:themeTint="BF"/>
    </w:rPr>
  </w:style>
  <w:style w:type="paragraph" w:styleId="ListParagraph">
    <w:name w:val="List Paragraph"/>
    <w:basedOn w:val="Normal"/>
    <w:uiPriority w:val="34"/>
    <w:qFormat/>
    <w:rsid w:val="00272ED7"/>
    <w:pPr>
      <w:ind w:left="720"/>
      <w:contextualSpacing/>
    </w:pPr>
  </w:style>
  <w:style w:type="character" w:styleId="IntenseEmphasis">
    <w:name w:val="Intense Emphasis"/>
    <w:basedOn w:val="DefaultParagraphFont"/>
    <w:uiPriority w:val="21"/>
    <w:qFormat/>
    <w:rsid w:val="00272ED7"/>
    <w:rPr>
      <w:i/>
      <w:iCs/>
      <w:color w:val="2F5496" w:themeColor="accent1" w:themeShade="BF"/>
    </w:rPr>
  </w:style>
  <w:style w:type="paragraph" w:styleId="IntenseQuote">
    <w:name w:val="Intense Quote"/>
    <w:basedOn w:val="Normal"/>
    <w:next w:val="Normal"/>
    <w:link w:val="IntenseQuoteChar"/>
    <w:uiPriority w:val="30"/>
    <w:qFormat/>
    <w:rsid w:val="00272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ED7"/>
    <w:rPr>
      <w:i/>
      <w:iCs/>
      <w:color w:val="2F5496" w:themeColor="accent1" w:themeShade="BF"/>
    </w:rPr>
  </w:style>
  <w:style w:type="character" w:styleId="IntenseReference">
    <w:name w:val="Intense Reference"/>
    <w:basedOn w:val="DefaultParagraphFont"/>
    <w:uiPriority w:val="32"/>
    <w:qFormat/>
    <w:rsid w:val="00272ED7"/>
    <w:rPr>
      <w:b w:val="0"/>
      <w:bCs w:val="0"/>
      <w:smallCaps/>
      <w:color w:val="2F5496" w:themeColor="accent1" w:themeShade="BF"/>
      <w:spacing w:val="5"/>
    </w:rPr>
  </w:style>
  <w:style w:type="table" w:styleId="TableGrid">
    <w:name w:val="Table Grid"/>
    <w:basedOn w:val="TableNormal"/>
    <w:uiPriority w:val="39"/>
    <w:rsid w:val="00272ED7"/>
    <w:pPr>
      <w:spacing w:after="0" w:line="240" w:lineRule="auto"/>
    </w:pPr>
    <w:rPr>
      <w:rFonts w:cstheme="minorBidi"/>
      <w:b w:val="0"/>
      <w:bCs w:val="0"/>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ED7"/>
    <w:pPr>
      <w:tabs>
        <w:tab w:val="center" w:pos="4680"/>
        <w:tab w:val="right" w:pos="9360"/>
      </w:tabs>
      <w:spacing w:after="0" w:line="240" w:lineRule="auto"/>
    </w:pPr>
    <w:rPr>
      <w:rFonts w:cstheme="minorBidi"/>
      <w:b w:val="0"/>
      <w:bCs w:val="0"/>
      <w:kern w:val="0"/>
      <w:szCs w:val="22"/>
      <w14:ligatures w14:val="none"/>
    </w:rPr>
  </w:style>
  <w:style w:type="character" w:customStyle="1" w:styleId="HeaderChar">
    <w:name w:val="Header Char"/>
    <w:basedOn w:val="DefaultParagraphFont"/>
    <w:link w:val="Header"/>
    <w:uiPriority w:val="99"/>
    <w:rsid w:val="00272ED7"/>
    <w:rPr>
      <w:rFonts w:cstheme="minorBidi"/>
      <w:b w:val="0"/>
      <w:bCs w:val="0"/>
      <w:kern w:val="0"/>
      <w:szCs w:val="22"/>
      <w14:ligatures w14:val="none"/>
    </w:rPr>
  </w:style>
  <w:style w:type="table" w:customStyle="1" w:styleId="TableGrid1">
    <w:name w:val="Table Grid1"/>
    <w:basedOn w:val="TableNormal"/>
    <w:next w:val="TableGrid"/>
    <w:uiPriority w:val="59"/>
    <w:rsid w:val="00F91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463317870" Type="http://schemas.openxmlformats.org/officeDocument/2006/relationships/comments" Target="comments.xml"/><Relationship Id="rId271963500" Type="http://schemas.microsoft.com/office/2011/relationships/commentsExtended" Target="commentsExtended.xml"/><Relationship Id="rId550274657" Type="http://schemas.microsoft.com/office/2011/relationships/people" Target="people.xml"/><Relationship Id="rId69328346a013697b1c8a" Type="http://schemas.openxmlformats.org/officeDocument/2006/relationships/image" Target="media/img69328346a013697b1c8a.png"/><Relationship Id="rId54496a013698d7a98" Type="http://schemas.openxmlformats.org/officeDocument/2006/relationships/image" Target="https://hlsmedia.gddt.edu.vn/447/2025/11/21/bbb.png" TargetMode="External"/><Relationship Id="rId48302476a0136991233d" Type="http://schemas.openxmlformats.org/officeDocument/2006/relationships/image" Target="media/img48302476a0136991233d.png"/><Relationship Id="rId32386a01369a2f2a2" Type="http://schemas.openxmlformats.org/officeDocument/2006/relationships/image" Target="https://hlsmedia.gddt.edu.vn/447/2026/01/07/z7403014371789_d8cbe7fd9974da7f5d4b3c7f4a5abd58-removebg-preview-2.png" TargetMode="External"/><Relationship Id="rId75562246a01369a5749f" Type="http://schemas.openxmlformats.org/officeDocument/2006/relationships/image" Target="media/img75562246a01369a5749f.png"/><Relationship Id="rId72996a01369b6d184"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2719</Words>
  <Characters>15503</Characters>
  <Application>Microsoft Office Word</Application>
  <DocSecurity>0</DocSecurity>
  <Lines>129</Lines>
  <Paragraphs>36</Paragraphs>
  <ScaleCrop>false</ScaleCrop>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Nguyễn</dc:creator>
  <cp:keywords/>
  <dc:description/>
  <cp:lastModifiedBy>Hiền Nguyễn</cp:lastModifiedBy>
  <cp:revision>106</cp:revision>
  <dcterms:created xsi:type="dcterms:W3CDTF">2026-02-27T04:28:00Z</dcterms:created>
  <dcterms:modified xsi:type="dcterms:W3CDTF">2026-03-23T05:25:00Z</dcterms:modified>
</cp:coreProperties>
</file>