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6BD6" w14:textId="77777777" w:rsidR="00B95EF4" w:rsidRPr="00C1409C" w:rsidRDefault="00B95EF4" w:rsidP="00B95EF4">
      <w:pPr>
        <w:spacing w:after="0" w:line="360" w:lineRule="auto"/>
        <w:jc w:val="center"/>
        <w:rPr>
          <w:rFonts w:cstheme="minorBidi"/>
          <w:bCs w:val="0"/>
          <w:color w:val="000000" w:themeColor="text1"/>
          <w:kern w:val="0"/>
          <w:lang w:val="vi-VN"/>
          <w14:ligatures w14:val="none"/>
        </w:rPr>
      </w:pPr>
      <w:bookmarkStart w:id="0" w:name="_Hlk209548765"/>
      <w:bookmarkStart w:id="1" w:name="_Hlk226373223"/>
      <w:r w:rsidRPr="00C1409C">
        <w:rPr>
          <w:rFonts w:cstheme="minorBidi"/>
          <w:bCs w:val="0"/>
          <w:color w:val="000000" w:themeColor="text1"/>
          <w:kern w:val="0"/>
          <w14:ligatures w14:val="none"/>
        </w:rPr>
        <w:t>KẾ HOẠCH CHỦ</w:t>
      </w:r>
      <w:r w:rsidRPr="00C1409C">
        <w:rPr>
          <w:rFonts w:cstheme="minorBidi"/>
          <w:bCs w:val="0"/>
          <w:color w:val="000000" w:themeColor="text1"/>
          <w:kern w:val="0"/>
          <w:lang w:val="vi-VN"/>
          <w14:ligatures w14:val="none"/>
        </w:rPr>
        <w:t xml:space="preserve"> ĐỀ/ THÁNG </w:t>
      </w:r>
      <w:r w:rsidRPr="00C1409C">
        <w:rPr>
          <w:rFonts w:cstheme="minorBidi"/>
          <w:bCs w:val="0"/>
          <w:color w:val="000000" w:themeColor="text1"/>
          <w:kern w:val="0"/>
          <w14:ligatures w14:val="none"/>
        </w:rPr>
        <w:t>LỚP A5</w:t>
      </w:r>
      <w:r w:rsidRPr="00C1409C">
        <w:rPr>
          <w:rFonts w:cstheme="minorBidi"/>
          <w:bCs w:val="0"/>
          <w:color w:val="000000" w:themeColor="text1"/>
          <w:kern w:val="0"/>
          <w:lang w:val="vi-VN"/>
          <w14:ligatures w14:val="none"/>
        </w:rPr>
        <w:t>.2</w:t>
      </w:r>
    </w:p>
    <w:p w14:paraId="06F9ACB0" w14:textId="5235BEFB" w:rsidR="00B95EF4" w:rsidRDefault="00B95EF4" w:rsidP="00B95EF4">
      <w:pPr>
        <w:spacing w:after="0" w:line="276" w:lineRule="auto"/>
        <w:jc w:val="center"/>
        <w:rPr>
          <w:rFonts w:cstheme="minorBidi"/>
          <w:bCs w:val="0"/>
          <w:color w:val="000000" w:themeColor="text1"/>
          <w:kern w:val="0"/>
          <w:lang w:val="vi-VN"/>
          <w14:ligatures w14:val="none"/>
        </w:rPr>
      </w:pPr>
      <w:r w:rsidRPr="00C1409C">
        <w:rPr>
          <w:rFonts w:cstheme="minorBidi"/>
          <w:bCs w:val="0"/>
          <w:color w:val="000000" w:themeColor="text1"/>
          <w:kern w:val="0"/>
          <w:lang w:val="vi-VN"/>
          <w14:ligatures w14:val="none"/>
        </w:rPr>
        <w:t xml:space="preserve">CHỦ </w:t>
      </w:r>
      <w:r>
        <w:rPr>
          <w:rFonts w:cstheme="minorBidi"/>
          <w:bCs w:val="0"/>
          <w:color w:val="000000" w:themeColor="text1"/>
          <w:kern w:val="0"/>
          <w:lang w:val="vi-VN"/>
          <w14:ligatures w14:val="none"/>
        </w:rPr>
        <w:t>ĐỀ: TRƯỜNG TIỂU HỌC</w:t>
      </w:r>
    </w:p>
    <w:p w14:paraId="33629B67" w14:textId="77777777" w:rsidR="00B95EF4" w:rsidRPr="00C1409C" w:rsidRDefault="00B95EF4" w:rsidP="00B95EF4">
      <w:pPr>
        <w:spacing w:after="0" w:line="276" w:lineRule="auto"/>
        <w:rPr>
          <w:rFonts w:cstheme="minorBidi"/>
          <w:bCs w:val="0"/>
          <w:color w:val="000000" w:themeColor="text1"/>
          <w:kern w:val="0"/>
          <w:lang w:val="vi-VN"/>
          <w14:ligatures w14:val="none"/>
        </w:rPr>
      </w:pPr>
      <w:r>
        <w:rPr>
          <w:rFonts w:cstheme="minorBidi"/>
          <w:bCs w:val="0"/>
          <w:color w:val="000000" w:themeColor="text1"/>
          <w:kern w:val="0"/>
          <w:lang w:val="vi-VN"/>
          <w14:ligatures w14:val="none"/>
        </w:rPr>
        <w:t>I.M</w:t>
      </w:r>
      <w:r w:rsidRPr="00C1409C">
        <w:rPr>
          <w:rFonts w:eastAsia="Times New Roman"/>
          <w:bCs w:val="0"/>
          <w:color w:val="000000" w:themeColor="text1"/>
          <w:kern w:val="0"/>
          <w:lang w:val="vi-VN"/>
          <w14:ligatures w14:val="none"/>
        </w:rPr>
        <w:t>ục tiêu</w:t>
      </w:r>
    </w:p>
    <w:p w14:paraId="68F0927C" w14:textId="77777777" w:rsidR="00B95EF4" w:rsidRDefault="00B95EF4" w:rsidP="00B95EF4">
      <w:pPr>
        <w:spacing w:after="0" w:line="340" w:lineRule="exact"/>
        <w:contextualSpacing/>
        <w:jc w:val="both"/>
        <w:rPr>
          <w:rFonts w:eastAsia="Times New Roman"/>
          <w:bCs w:val="0"/>
          <w:color w:val="000000" w:themeColor="text1"/>
          <w:kern w:val="0"/>
          <w:lang w:val="vi-VN"/>
          <w14:ligatures w14:val="none"/>
        </w:rPr>
      </w:pPr>
      <w:r>
        <w:rPr>
          <w:rFonts w:eastAsia="Times New Roman"/>
          <w:bCs w:val="0"/>
          <w:color w:val="000000" w:themeColor="text1"/>
          <w:kern w:val="0"/>
          <w:lang w:val="vi-VN"/>
          <w14:ligatures w14:val="none"/>
        </w:rPr>
        <w:t>1.</w:t>
      </w:r>
      <w:r w:rsidRPr="00C1409C">
        <w:rPr>
          <w:rFonts w:eastAsia="Times New Roman"/>
          <w:bCs w:val="0"/>
          <w:color w:val="000000" w:themeColor="text1"/>
          <w:kern w:val="0"/>
          <w:lang w:val="vi-VN"/>
          <w14:ligatures w14:val="none"/>
        </w:rPr>
        <w:t>Phát triển thể chất</w:t>
      </w:r>
    </w:p>
    <w:p w14:paraId="7030979B" w14:textId="77777777" w:rsidR="00B95EF4" w:rsidRPr="00A456C6" w:rsidRDefault="00B95EF4" w:rsidP="00B95EF4">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6: Tô màu kín không chờm ra ngoài đường viền các hình vẽ</w:t>
      </w:r>
    </w:p>
    <w:p w14:paraId="1334F91E" w14:textId="77777777" w:rsidR="00B95EF4" w:rsidRPr="00A456C6" w:rsidRDefault="00B95EF4" w:rsidP="00B95EF4">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7: Cắt theo đường viền thẳng và cong những hình đơn giản</w:t>
      </w:r>
    </w:p>
    <w:p w14:paraId="7245A546" w14:textId="77777777" w:rsidR="00B95EF4" w:rsidRPr="00A456C6" w:rsidRDefault="00B95EF4" w:rsidP="00BA3EA0">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8: Dán vào đúng vị trí cho trước không bị nhăn</w:t>
      </w:r>
    </w:p>
    <w:p w14:paraId="36BB61E9" w14:textId="77777777" w:rsidR="00B95EF4" w:rsidRDefault="00B95EF4" w:rsidP="00BA3EA0">
      <w:pPr>
        <w:spacing w:after="0" w:line="340" w:lineRule="exact"/>
        <w:contextualSpacing/>
        <w:jc w:val="both"/>
        <w:rPr>
          <w:rFonts w:eastAsia="Times New Roman"/>
          <w:b w:val="0"/>
          <w:color w:val="000000" w:themeColor="text1"/>
          <w:kern w:val="0"/>
          <w:lang w:val="vi-VN"/>
          <w14:ligatures w14:val="none"/>
        </w:rPr>
      </w:pPr>
      <w:r w:rsidRPr="00B95EF4">
        <w:rPr>
          <w:rFonts w:eastAsia="Times New Roman"/>
          <w:b w:val="0"/>
          <w:color w:val="000000" w:themeColor="text1"/>
          <w:kern w:val="0"/>
          <w:lang w:val="vi-VN"/>
          <w14:ligatures w14:val="none"/>
        </w:rPr>
        <w:t>- MT2: Nhảy xuống từ độ cao 40 cm</w:t>
      </w:r>
    </w:p>
    <w:p w14:paraId="634DFB7A" w14:textId="57480735" w:rsidR="00B95EF4" w:rsidRDefault="00B95EF4" w:rsidP="00BA3EA0">
      <w:pPr>
        <w:spacing w:after="0" w:line="340" w:lineRule="exact"/>
        <w:contextualSpacing/>
        <w:jc w:val="both"/>
        <w:rPr>
          <w:rFonts w:eastAsia="Times New Roman"/>
          <w:b w:val="0"/>
          <w:color w:val="000000" w:themeColor="text1"/>
          <w:kern w:val="0"/>
          <w:lang w:val="vi-VN"/>
          <w14:ligatures w14:val="none"/>
        </w:rPr>
      </w:pPr>
      <w:r>
        <w:rPr>
          <w:rFonts w:eastAsia="Times New Roman"/>
          <w:b w:val="0"/>
          <w:color w:val="000000" w:themeColor="text1"/>
          <w:kern w:val="0"/>
          <w:lang w:val="vi-VN"/>
          <w14:ligatures w14:val="none"/>
        </w:rPr>
        <w:t xml:space="preserve">     + Học: Nhảy lò cò</w:t>
      </w:r>
      <w:r w:rsidR="001463E3">
        <w:rPr>
          <w:rFonts w:eastAsia="Times New Roman"/>
          <w:b w:val="0"/>
          <w:color w:val="000000" w:themeColor="text1"/>
          <w:kern w:val="0"/>
          <w:lang w:val="vi-VN"/>
          <w14:ligatures w14:val="none"/>
        </w:rPr>
        <w:t xml:space="preserve"> 5m</w:t>
      </w:r>
    </w:p>
    <w:p w14:paraId="5DC49A99" w14:textId="77777777" w:rsidR="00B95EF4" w:rsidRPr="00B95EF4" w:rsidRDefault="00B95EF4" w:rsidP="00BA3EA0">
      <w:pPr>
        <w:spacing w:after="0" w:line="288" w:lineRule="auto"/>
        <w:jc w:val="both"/>
        <w:rPr>
          <w:rFonts w:eastAsia="Times New Roman"/>
          <w:b w:val="0"/>
          <w:color w:val="000000" w:themeColor="text1"/>
          <w:kern w:val="0"/>
          <w:lang w:val="vi-VN"/>
          <w14:ligatures w14:val="none"/>
        </w:rPr>
      </w:pPr>
      <w:r w:rsidRPr="00B95EF4">
        <w:rPr>
          <w:rFonts w:eastAsia="Times New Roman"/>
          <w:b w:val="0"/>
          <w:color w:val="000000" w:themeColor="text1"/>
          <w:kern w:val="0"/>
          <w:lang w:val="vi-VN"/>
          <w14:ligatures w14:val="none"/>
        </w:rPr>
        <w:t>- MT4: - Trẻ biết trèo lên, xuống thang ở độ cao 1,5m so với mặt đất.</w:t>
      </w:r>
    </w:p>
    <w:p w14:paraId="7BB221CB" w14:textId="5A6BD55F" w:rsidR="00B95EF4" w:rsidRDefault="00B95EF4" w:rsidP="00BA3EA0">
      <w:pPr>
        <w:spacing w:after="0" w:line="288" w:lineRule="auto"/>
        <w:jc w:val="both"/>
        <w:rPr>
          <w:rFonts w:eastAsia="Aptos"/>
          <w:b w:val="0"/>
          <w:bCs w:val="0"/>
          <w:i/>
          <w:color w:val="FF0000"/>
          <w:lang w:val="vi-VN"/>
        </w:rPr>
      </w:pPr>
      <w:r w:rsidRPr="00B95EF4">
        <w:rPr>
          <w:rFonts w:eastAsia="Times New Roman"/>
          <w:b w:val="0"/>
          <w:color w:val="000000" w:themeColor="text1"/>
          <w:kern w:val="0"/>
          <w:lang w:val="vi-VN"/>
          <w14:ligatures w14:val="none"/>
        </w:rPr>
        <w:t>- Trẻ biết bò bằng bàn tay và bàn chân 4-5m; bò dích dắc qua 7 điểm; bò chui qua ống dài 1,5m x 0,6m; Trèo lên xuống 7 gióng thang</w:t>
      </w:r>
      <w:r w:rsidRPr="0057693D">
        <w:rPr>
          <w:rFonts w:eastAsia="Aptos"/>
          <w:b w:val="0"/>
          <w:bCs w:val="0"/>
          <w:i/>
          <w:color w:val="FF0000"/>
        </w:rPr>
        <w:t>.</w:t>
      </w:r>
    </w:p>
    <w:p w14:paraId="2C17111A" w14:textId="0BF7D643" w:rsidR="00B95EF4" w:rsidRPr="00B95EF4" w:rsidRDefault="00B95EF4" w:rsidP="00BA3EA0">
      <w:pPr>
        <w:spacing w:after="0" w:line="288" w:lineRule="auto"/>
        <w:jc w:val="both"/>
        <w:rPr>
          <w:rFonts w:eastAsia="Aptos"/>
          <w:b w:val="0"/>
          <w:bCs w:val="0"/>
          <w:iCs/>
          <w:color w:val="000000" w:themeColor="text1"/>
          <w:lang w:val="vi-VN"/>
        </w:rPr>
      </w:pPr>
      <w:r>
        <w:rPr>
          <w:rFonts w:eastAsia="Aptos"/>
          <w:b w:val="0"/>
          <w:bCs w:val="0"/>
          <w:i/>
          <w:color w:val="FF0000"/>
          <w:lang w:val="vi-VN"/>
        </w:rPr>
        <w:t xml:space="preserve">      </w:t>
      </w:r>
      <w:r w:rsidRPr="00B95EF4">
        <w:rPr>
          <w:rFonts w:eastAsia="Aptos"/>
          <w:b w:val="0"/>
          <w:bCs w:val="0"/>
          <w:iCs/>
          <w:color w:val="000000" w:themeColor="text1"/>
          <w:lang w:val="vi-VN"/>
        </w:rPr>
        <w:t>+ Học: Trườn sấp, trèo qua ghế TD</w:t>
      </w:r>
    </w:p>
    <w:p w14:paraId="5AFAD3A2" w14:textId="1C5ED502" w:rsidR="00B95EF4" w:rsidRDefault="00B95EF4" w:rsidP="00BA3EA0">
      <w:pPr>
        <w:spacing w:after="0" w:line="288" w:lineRule="auto"/>
        <w:jc w:val="both"/>
        <w:rPr>
          <w:rFonts w:eastAsia="Aptos"/>
          <w:b w:val="0"/>
          <w:bCs w:val="0"/>
          <w:iCs/>
          <w:color w:val="000000" w:themeColor="text1"/>
          <w:lang w:val="vi-VN"/>
        </w:rPr>
      </w:pPr>
      <w:r w:rsidRPr="00B95EF4">
        <w:rPr>
          <w:rFonts w:eastAsia="Aptos"/>
          <w:b w:val="0"/>
          <w:bCs w:val="0"/>
          <w:iCs/>
          <w:color w:val="000000" w:themeColor="text1"/>
          <w:lang w:val="vi-VN"/>
        </w:rPr>
        <w:t xml:space="preserve">                 Trèo lên xuống thang</w:t>
      </w:r>
    </w:p>
    <w:p w14:paraId="37D57271" w14:textId="77777777" w:rsidR="00B95EF4" w:rsidRPr="00B95EF4" w:rsidRDefault="00B95EF4" w:rsidP="00BA3EA0">
      <w:pPr>
        <w:spacing w:after="0"/>
        <w:rPr>
          <w:rFonts w:eastAsia="Aptos"/>
          <w:b w:val="0"/>
          <w:bCs w:val="0"/>
          <w:iCs/>
          <w:color w:val="000000" w:themeColor="text1"/>
          <w:lang w:val="vi-VN"/>
        </w:rPr>
      </w:pPr>
      <w:r w:rsidRPr="00B95EF4">
        <w:rPr>
          <w:rFonts w:eastAsia="Aptos"/>
          <w:b w:val="0"/>
          <w:bCs w:val="0"/>
          <w:iCs/>
          <w:color w:val="000000" w:themeColor="text1"/>
          <w:lang w:val="vi-VN"/>
        </w:rPr>
        <w:t>- MT11: Đi thăng bằng trên ghế thể dục (2m x0,25m x 0,35m)</w:t>
      </w:r>
    </w:p>
    <w:p w14:paraId="13A04141" w14:textId="510D72D9" w:rsidR="00B95EF4" w:rsidRDefault="00B95EF4" w:rsidP="00BA3EA0">
      <w:pPr>
        <w:spacing w:after="0" w:line="288" w:lineRule="auto"/>
        <w:jc w:val="both"/>
        <w:rPr>
          <w:rFonts w:eastAsia="Aptos"/>
          <w:b w:val="0"/>
          <w:bCs w:val="0"/>
          <w:iCs/>
          <w:color w:val="000000" w:themeColor="text1"/>
          <w:lang w:val="vi-VN"/>
        </w:rPr>
      </w:pPr>
      <w:r>
        <w:rPr>
          <w:rFonts w:eastAsia="Aptos"/>
          <w:b w:val="0"/>
          <w:bCs w:val="0"/>
          <w:iCs/>
          <w:color w:val="000000" w:themeColor="text1"/>
          <w:lang w:val="vi-VN"/>
        </w:rPr>
        <w:t xml:space="preserve">       + Học: Đi trên dây, đi trên ván dốc</w:t>
      </w:r>
    </w:p>
    <w:p w14:paraId="4D564AAF"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vi-VN"/>
        </w:rPr>
        <w:t>- MT 25: Biết kêu cứu và chạy khỏi nơi nguy hiểm.</w:t>
      </w:r>
    </w:p>
    <w:p w14:paraId="078F78FD" w14:textId="6B2916A8" w:rsid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vi-VN"/>
        </w:rPr>
        <w:t xml:space="preserve"> Trẻ nhận ra và biết chạy khỏi nơi nguy hiểm khi có cháy nổ xảy ra, biết một số kỹ năng thoát hiểm an toàn.</w:t>
      </w:r>
    </w:p>
    <w:p w14:paraId="56F1ED46" w14:textId="0D019B4F" w:rsidR="00B95EF4" w:rsidRPr="00B95EF4" w:rsidRDefault="00B95EF4" w:rsidP="00BA3EA0">
      <w:pPr>
        <w:spacing w:after="0" w:line="288" w:lineRule="auto"/>
        <w:jc w:val="both"/>
        <w:rPr>
          <w:rFonts w:eastAsia="Aptos"/>
          <w:b w:val="0"/>
          <w:bCs w:val="0"/>
          <w:iCs/>
          <w:color w:val="000000" w:themeColor="text1"/>
          <w:lang w:val="vi-VN"/>
        </w:rPr>
      </w:pPr>
      <w:r w:rsidRPr="00B95EF4">
        <w:rPr>
          <w:rFonts w:eastAsia="Aptos"/>
          <w:b w:val="0"/>
          <w:bCs w:val="0"/>
          <w:iCs/>
          <w:color w:val="000000" w:themeColor="text1"/>
          <w:lang w:val="vi-VN"/>
        </w:rPr>
        <w:t>- MT 26: Biết hút thuốc lá có hại cho sức khỏe không lại gần người đang hút thuốc.</w:t>
      </w:r>
    </w:p>
    <w:p w14:paraId="7BC75B3C" w14:textId="77777777" w:rsidR="00B95EF4" w:rsidRDefault="00B95EF4" w:rsidP="00BA3EA0">
      <w:pPr>
        <w:spacing w:after="0" w:line="340" w:lineRule="exact"/>
        <w:contextualSpacing/>
        <w:jc w:val="both"/>
        <w:rPr>
          <w:rFonts w:cstheme="minorBidi"/>
          <w:bCs w:val="0"/>
          <w:kern w:val="0"/>
          <w:lang w:val="vi-VN"/>
          <w14:ligatures w14:val="none"/>
        </w:rPr>
      </w:pPr>
      <w:r w:rsidRPr="00C1409C">
        <w:rPr>
          <w:rFonts w:cstheme="minorBidi"/>
          <w:bCs w:val="0"/>
          <w:kern w:val="0"/>
          <w:lang w:val="vi-VN"/>
          <w14:ligatures w14:val="none"/>
        </w:rPr>
        <w:t xml:space="preserve"> 2. </w:t>
      </w:r>
      <w:proofErr w:type="spellStart"/>
      <w:r w:rsidRPr="00C1409C">
        <w:rPr>
          <w:rFonts w:cstheme="minorBidi"/>
          <w:bCs w:val="0"/>
          <w:kern w:val="0"/>
          <w14:ligatures w14:val="none"/>
        </w:rPr>
        <w:t>Phát</w:t>
      </w:r>
      <w:proofErr w:type="spellEnd"/>
      <w:r w:rsidRPr="00C1409C">
        <w:rPr>
          <w:rFonts w:cstheme="minorBidi"/>
          <w:bCs w:val="0"/>
          <w:kern w:val="0"/>
          <w:lang w:val="vi-VN"/>
          <w14:ligatures w14:val="none"/>
        </w:rPr>
        <w:t xml:space="preserve"> triển tình cảm và kĩ năng xã hội</w:t>
      </w:r>
    </w:p>
    <w:p w14:paraId="4293728B" w14:textId="77777777" w:rsidR="00B95EF4" w:rsidRPr="00B95EF4" w:rsidRDefault="00B95EF4" w:rsidP="00BA3EA0">
      <w:pPr>
        <w:spacing w:after="0"/>
        <w:rPr>
          <w:rFonts w:eastAsia="Aptos"/>
          <w:b w:val="0"/>
          <w:bCs w:val="0"/>
          <w:lang w:val="nl-NL"/>
        </w:rPr>
      </w:pPr>
      <w:r w:rsidRPr="00B95EF4">
        <w:rPr>
          <w:rFonts w:eastAsia="Aptos"/>
          <w:b w:val="0"/>
          <w:bCs w:val="0"/>
          <w:lang w:val="nl-NL"/>
        </w:rPr>
        <w:t>- MT 41: Thể hiện sự an ủi chia vui với người thân và bạn bè</w:t>
      </w:r>
    </w:p>
    <w:p w14:paraId="6F0EF28C" w14:textId="77777777" w:rsidR="00B95EF4" w:rsidRPr="00B95EF4" w:rsidRDefault="00B95EF4" w:rsidP="00BA3EA0">
      <w:pPr>
        <w:spacing w:after="0" w:line="288" w:lineRule="auto"/>
        <w:rPr>
          <w:rFonts w:eastAsia="Aptos"/>
          <w:b w:val="0"/>
          <w:bCs w:val="0"/>
        </w:rPr>
      </w:pPr>
      <w:r w:rsidRPr="00B95EF4">
        <w:rPr>
          <w:rFonts w:eastAsia="Aptos"/>
          <w:b w:val="0"/>
          <w:bCs w:val="0"/>
        </w:rPr>
        <w:t xml:space="preserve">- MT 44: Thay </w:t>
      </w:r>
      <w:proofErr w:type="spellStart"/>
      <w:r w:rsidRPr="00B95EF4">
        <w:rPr>
          <w:rFonts w:eastAsia="Aptos"/>
          <w:b w:val="0"/>
          <w:bCs w:val="0"/>
        </w:rPr>
        <w:t>đổi</w:t>
      </w:r>
      <w:proofErr w:type="spellEnd"/>
      <w:r w:rsidRPr="00B95EF4">
        <w:rPr>
          <w:rFonts w:eastAsia="Aptos"/>
          <w:b w:val="0"/>
          <w:bCs w:val="0"/>
        </w:rPr>
        <w:t xml:space="preserve"> </w:t>
      </w:r>
      <w:proofErr w:type="spellStart"/>
      <w:r w:rsidRPr="00B95EF4">
        <w:rPr>
          <w:rFonts w:eastAsia="Aptos"/>
          <w:b w:val="0"/>
          <w:bCs w:val="0"/>
        </w:rPr>
        <w:t>hành</w:t>
      </w:r>
      <w:proofErr w:type="spellEnd"/>
      <w:r w:rsidRPr="00B95EF4">
        <w:rPr>
          <w:rFonts w:eastAsia="Aptos"/>
          <w:b w:val="0"/>
          <w:bCs w:val="0"/>
        </w:rPr>
        <w:t xml:space="preserve"> vi </w:t>
      </w:r>
      <w:proofErr w:type="spellStart"/>
      <w:r w:rsidRPr="00B95EF4">
        <w:rPr>
          <w:rFonts w:eastAsia="Aptos"/>
          <w:b w:val="0"/>
          <w:bCs w:val="0"/>
        </w:rPr>
        <w:t>và</w:t>
      </w:r>
      <w:proofErr w:type="spellEnd"/>
      <w:r w:rsidRPr="00B95EF4">
        <w:rPr>
          <w:rFonts w:eastAsia="Aptos"/>
          <w:b w:val="0"/>
          <w:bCs w:val="0"/>
        </w:rPr>
        <w:t xml:space="preserve"> </w:t>
      </w:r>
      <w:proofErr w:type="spellStart"/>
      <w:r w:rsidRPr="00B95EF4">
        <w:rPr>
          <w:rFonts w:eastAsia="Aptos"/>
          <w:b w:val="0"/>
          <w:bCs w:val="0"/>
        </w:rPr>
        <w:t>thể</w:t>
      </w:r>
      <w:proofErr w:type="spellEnd"/>
      <w:r w:rsidRPr="00B95EF4">
        <w:rPr>
          <w:rFonts w:eastAsia="Aptos"/>
          <w:b w:val="0"/>
          <w:bCs w:val="0"/>
        </w:rPr>
        <w:t xml:space="preserve"> </w:t>
      </w:r>
      <w:proofErr w:type="spellStart"/>
      <w:r w:rsidRPr="00B95EF4">
        <w:rPr>
          <w:rFonts w:eastAsia="Aptos"/>
          <w:b w:val="0"/>
          <w:bCs w:val="0"/>
        </w:rPr>
        <w:t>hiện</w:t>
      </w:r>
      <w:proofErr w:type="spellEnd"/>
      <w:r w:rsidRPr="00B95EF4">
        <w:rPr>
          <w:rFonts w:eastAsia="Aptos"/>
          <w:b w:val="0"/>
          <w:bCs w:val="0"/>
        </w:rPr>
        <w:t xml:space="preserve"> </w:t>
      </w:r>
      <w:proofErr w:type="spellStart"/>
      <w:r w:rsidRPr="00B95EF4">
        <w:rPr>
          <w:rFonts w:eastAsia="Aptos"/>
          <w:b w:val="0"/>
          <w:bCs w:val="0"/>
        </w:rPr>
        <w:t>cảm</w:t>
      </w:r>
      <w:proofErr w:type="spellEnd"/>
      <w:r w:rsidRPr="00B95EF4">
        <w:rPr>
          <w:rFonts w:eastAsia="Aptos"/>
          <w:b w:val="0"/>
          <w:bCs w:val="0"/>
        </w:rPr>
        <w:t xml:space="preserve"> </w:t>
      </w:r>
      <w:proofErr w:type="spellStart"/>
      <w:r w:rsidRPr="00B95EF4">
        <w:rPr>
          <w:rFonts w:eastAsia="Aptos"/>
          <w:b w:val="0"/>
          <w:bCs w:val="0"/>
        </w:rPr>
        <w:t>xúc</w:t>
      </w:r>
      <w:proofErr w:type="spellEnd"/>
      <w:r w:rsidRPr="00B95EF4">
        <w:rPr>
          <w:rFonts w:eastAsia="Aptos"/>
          <w:b w:val="0"/>
          <w:bCs w:val="0"/>
        </w:rPr>
        <w:t xml:space="preserve"> </w:t>
      </w:r>
      <w:proofErr w:type="spellStart"/>
      <w:r w:rsidRPr="00B95EF4">
        <w:rPr>
          <w:rFonts w:eastAsia="Aptos"/>
          <w:b w:val="0"/>
          <w:bCs w:val="0"/>
        </w:rPr>
        <w:t>phù</w:t>
      </w:r>
      <w:proofErr w:type="spellEnd"/>
      <w:r w:rsidRPr="00B95EF4">
        <w:rPr>
          <w:rFonts w:eastAsia="Aptos"/>
          <w:b w:val="0"/>
          <w:bCs w:val="0"/>
        </w:rPr>
        <w:t xml:space="preserve"> </w:t>
      </w:r>
      <w:proofErr w:type="spellStart"/>
      <w:r w:rsidRPr="00B95EF4">
        <w:rPr>
          <w:rFonts w:eastAsia="Aptos"/>
          <w:b w:val="0"/>
          <w:bCs w:val="0"/>
        </w:rPr>
        <w:t>hợp</w:t>
      </w:r>
      <w:proofErr w:type="spellEnd"/>
      <w:r w:rsidRPr="00B95EF4">
        <w:rPr>
          <w:rFonts w:eastAsia="Aptos"/>
          <w:b w:val="0"/>
          <w:bCs w:val="0"/>
        </w:rPr>
        <w:t xml:space="preserve"> </w:t>
      </w:r>
      <w:proofErr w:type="spellStart"/>
      <w:r w:rsidRPr="00B95EF4">
        <w:rPr>
          <w:rFonts w:eastAsia="Aptos"/>
          <w:b w:val="0"/>
          <w:bCs w:val="0"/>
        </w:rPr>
        <w:t>với</w:t>
      </w:r>
      <w:proofErr w:type="spellEnd"/>
      <w:r w:rsidRPr="00B95EF4">
        <w:rPr>
          <w:rFonts w:eastAsia="Aptos"/>
          <w:b w:val="0"/>
          <w:bCs w:val="0"/>
        </w:rPr>
        <w:t xml:space="preserve"> </w:t>
      </w:r>
      <w:proofErr w:type="spellStart"/>
      <w:r w:rsidRPr="00B95EF4">
        <w:rPr>
          <w:rFonts w:eastAsia="Aptos"/>
          <w:b w:val="0"/>
          <w:bCs w:val="0"/>
        </w:rPr>
        <w:t>hoàn</w:t>
      </w:r>
      <w:proofErr w:type="spellEnd"/>
      <w:r w:rsidRPr="00B95EF4">
        <w:rPr>
          <w:rFonts w:eastAsia="Aptos"/>
          <w:b w:val="0"/>
          <w:bCs w:val="0"/>
        </w:rPr>
        <w:t xml:space="preserve"> </w:t>
      </w:r>
      <w:proofErr w:type="spellStart"/>
      <w:r w:rsidRPr="00B95EF4">
        <w:rPr>
          <w:rFonts w:eastAsia="Aptos"/>
          <w:b w:val="0"/>
          <w:bCs w:val="0"/>
        </w:rPr>
        <w:t>cảnh</w:t>
      </w:r>
      <w:proofErr w:type="spellEnd"/>
    </w:p>
    <w:p w14:paraId="4173245B" w14:textId="77777777" w:rsidR="00B95EF4" w:rsidRDefault="00B95EF4" w:rsidP="00BA3EA0">
      <w:pPr>
        <w:spacing w:after="0" w:line="288" w:lineRule="auto"/>
        <w:rPr>
          <w:rFonts w:eastAsia="Aptos"/>
          <w:b w:val="0"/>
          <w:bCs w:val="0"/>
          <w:lang w:val="vi-VN"/>
        </w:rPr>
      </w:pPr>
      <w:r w:rsidRPr="00B95EF4">
        <w:rPr>
          <w:rFonts w:eastAsia="Aptos"/>
          <w:b w:val="0"/>
          <w:bCs w:val="0"/>
        </w:rPr>
        <w:t xml:space="preserve">- MT 45: </w:t>
      </w:r>
      <w:proofErr w:type="spellStart"/>
      <w:r w:rsidRPr="00B95EF4">
        <w:rPr>
          <w:rFonts w:eastAsia="Aptos"/>
          <w:b w:val="0"/>
          <w:bCs w:val="0"/>
        </w:rPr>
        <w:t>Biết</w:t>
      </w:r>
      <w:proofErr w:type="spellEnd"/>
      <w:r w:rsidRPr="00B95EF4">
        <w:rPr>
          <w:rFonts w:eastAsia="Aptos"/>
          <w:b w:val="0"/>
          <w:bCs w:val="0"/>
        </w:rPr>
        <w:t xml:space="preserve"> </w:t>
      </w:r>
      <w:proofErr w:type="spellStart"/>
      <w:r w:rsidRPr="00B95EF4">
        <w:rPr>
          <w:rFonts w:eastAsia="Aptos"/>
          <w:b w:val="0"/>
          <w:bCs w:val="0"/>
        </w:rPr>
        <w:t>kiềm</w:t>
      </w:r>
      <w:proofErr w:type="spellEnd"/>
      <w:r w:rsidRPr="00B95EF4">
        <w:rPr>
          <w:rFonts w:eastAsia="Aptos"/>
          <w:b w:val="0"/>
          <w:bCs w:val="0"/>
        </w:rPr>
        <w:t xml:space="preserve"> </w:t>
      </w:r>
      <w:proofErr w:type="spellStart"/>
      <w:r w:rsidRPr="00B95EF4">
        <w:rPr>
          <w:rFonts w:eastAsia="Aptos"/>
          <w:b w:val="0"/>
          <w:bCs w:val="0"/>
        </w:rPr>
        <w:t>chế</w:t>
      </w:r>
      <w:proofErr w:type="spellEnd"/>
      <w:r w:rsidRPr="00B95EF4">
        <w:rPr>
          <w:rFonts w:eastAsia="Aptos"/>
          <w:b w:val="0"/>
          <w:bCs w:val="0"/>
        </w:rPr>
        <w:t xml:space="preserve"> </w:t>
      </w:r>
      <w:proofErr w:type="spellStart"/>
      <w:r w:rsidRPr="00B95EF4">
        <w:rPr>
          <w:rFonts w:eastAsia="Aptos"/>
          <w:b w:val="0"/>
          <w:bCs w:val="0"/>
        </w:rPr>
        <w:t>những</w:t>
      </w:r>
      <w:proofErr w:type="spellEnd"/>
      <w:r w:rsidRPr="00B95EF4">
        <w:rPr>
          <w:rFonts w:eastAsia="Aptos"/>
          <w:b w:val="0"/>
          <w:bCs w:val="0"/>
        </w:rPr>
        <w:t xml:space="preserve"> </w:t>
      </w:r>
      <w:proofErr w:type="spellStart"/>
      <w:r w:rsidRPr="00B95EF4">
        <w:rPr>
          <w:rFonts w:eastAsia="Aptos"/>
          <w:b w:val="0"/>
          <w:bCs w:val="0"/>
        </w:rPr>
        <w:t>cảm</w:t>
      </w:r>
      <w:proofErr w:type="spellEnd"/>
      <w:r w:rsidRPr="00B95EF4">
        <w:rPr>
          <w:rFonts w:eastAsia="Aptos"/>
          <w:b w:val="0"/>
          <w:bCs w:val="0"/>
        </w:rPr>
        <w:t xml:space="preserve"> </w:t>
      </w:r>
      <w:proofErr w:type="spellStart"/>
      <w:r w:rsidRPr="00B95EF4">
        <w:rPr>
          <w:rFonts w:eastAsia="Aptos"/>
          <w:b w:val="0"/>
          <w:bCs w:val="0"/>
        </w:rPr>
        <w:t>xúc</w:t>
      </w:r>
      <w:proofErr w:type="spellEnd"/>
      <w:r w:rsidRPr="00B95EF4">
        <w:rPr>
          <w:rFonts w:eastAsia="Aptos"/>
          <w:b w:val="0"/>
          <w:bCs w:val="0"/>
        </w:rPr>
        <w:t xml:space="preserve"> </w:t>
      </w:r>
      <w:proofErr w:type="spellStart"/>
      <w:r w:rsidRPr="00B95EF4">
        <w:rPr>
          <w:rFonts w:eastAsia="Aptos"/>
          <w:b w:val="0"/>
          <w:bCs w:val="0"/>
        </w:rPr>
        <w:t>tiêu</w:t>
      </w:r>
      <w:proofErr w:type="spellEnd"/>
      <w:r w:rsidRPr="00B95EF4">
        <w:rPr>
          <w:rFonts w:eastAsia="Aptos"/>
          <w:b w:val="0"/>
          <w:bCs w:val="0"/>
        </w:rPr>
        <w:t xml:space="preserve"> </w:t>
      </w:r>
      <w:proofErr w:type="spellStart"/>
      <w:r w:rsidRPr="00B95EF4">
        <w:rPr>
          <w:rFonts w:eastAsia="Aptos"/>
          <w:b w:val="0"/>
          <w:bCs w:val="0"/>
        </w:rPr>
        <w:t>cực</w:t>
      </w:r>
      <w:proofErr w:type="spellEnd"/>
      <w:r w:rsidRPr="00B95EF4">
        <w:rPr>
          <w:rFonts w:eastAsia="Aptos"/>
          <w:b w:val="0"/>
          <w:bCs w:val="0"/>
        </w:rPr>
        <w:t xml:space="preserve"> </w:t>
      </w:r>
      <w:proofErr w:type="spellStart"/>
      <w:r w:rsidRPr="00B95EF4">
        <w:rPr>
          <w:rFonts w:eastAsia="Aptos"/>
          <w:b w:val="0"/>
          <w:bCs w:val="0"/>
        </w:rPr>
        <w:t>khi</w:t>
      </w:r>
      <w:proofErr w:type="spellEnd"/>
      <w:r w:rsidRPr="00B95EF4">
        <w:rPr>
          <w:rFonts w:eastAsia="Aptos"/>
          <w:b w:val="0"/>
          <w:bCs w:val="0"/>
        </w:rPr>
        <w:t xml:space="preserve"> </w:t>
      </w:r>
      <w:proofErr w:type="spellStart"/>
      <w:r w:rsidRPr="00B95EF4">
        <w:rPr>
          <w:rFonts w:eastAsia="Aptos"/>
          <w:b w:val="0"/>
          <w:bCs w:val="0"/>
        </w:rPr>
        <w:t>được</w:t>
      </w:r>
      <w:proofErr w:type="spellEnd"/>
      <w:r w:rsidRPr="00B95EF4">
        <w:rPr>
          <w:rFonts w:eastAsia="Aptos"/>
          <w:b w:val="0"/>
          <w:bCs w:val="0"/>
        </w:rPr>
        <w:t xml:space="preserve"> an </w:t>
      </w:r>
      <w:proofErr w:type="spellStart"/>
      <w:r w:rsidRPr="00B95EF4">
        <w:rPr>
          <w:rFonts w:eastAsia="Aptos"/>
          <w:b w:val="0"/>
          <w:bCs w:val="0"/>
        </w:rPr>
        <w:t>ủi</w:t>
      </w:r>
      <w:proofErr w:type="spellEnd"/>
      <w:r w:rsidRPr="00B95EF4">
        <w:rPr>
          <w:rFonts w:eastAsia="Aptos"/>
          <w:b w:val="0"/>
          <w:bCs w:val="0"/>
        </w:rPr>
        <w:t xml:space="preserve">, </w:t>
      </w:r>
      <w:proofErr w:type="spellStart"/>
      <w:r w:rsidRPr="00B95EF4">
        <w:rPr>
          <w:rFonts w:eastAsia="Aptos"/>
          <w:b w:val="0"/>
          <w:bCs w:val="0"/>
        </w:rPr>
        <w:t>giải</w:t>
      </w:r>
      <w:proofErr w:type="spellEnd"/>
      <w:r w:rsidRPr="00B95EF4">
        <w:rPr>
          <w:rFonts w:eastAsia="Aptos"/>
          <w:b w:val="0"/>
          <w:bCs w:val="0"/>
        </w:rPr>
        <w:t xml:space="preserve"> </w:t>
      </w:r>
      <w:proofErr w:type="spellStart"/>
      <w:r w:rsidRPr="00B95EF4">
        <w:rPr>
          <w:rFonts w:eastAsia="Aptos"/>
          <w:b w:val="0"/>
          <w:bCs w:val="0"/>
        </w:rPr>
        <w:t>thích</w:t>
      </w:r>
      <w:proofErr w:type="spellEnd"/>
    </w:p>
    <w:p w14:paraId="4433221D" w14:textId="69A39849" w:rsidR="00B95EF4" w:rsidRPr="00B95EF4" w:rsidRDefault="00B95EF4" w:rsidP="00BA3EA0">
      <w:pPr>
        <w:spacing w:after="0" w:line="288" w:lineRule="auto"/>
        <w:rPr>
          <w:rFonts w:eastAsia="Aptos"/>
          <w:b w:val="0"/>
          <w:bCs w:val="0"/>
        </w:rPr>
      </w:pPr>
      <w:r>
        <w:rPr>
          <w:rFonts w:eastAsia="Aptos"/>
          <w:b w:val="0"/>
          <w:bCs w:val="0"/>
          <w:lang w:val="vi-VN"/>
        </w:rPr>
        <w:t xml:space="preserve">    </w:t>
      </w:r>
      <w:r w:rsidRPr="00B95EF4">
        <w:rPr>
          <w:rFonts w:eastAsia="Aptos"/>
          <w:b w:val="0"/>
          <w:bCs w:val="0"/>
        </w:rPr>
        <w:t xml:space="preserve">- MT 62: Nói </w:t>
      </w:r>
      <w:proofErr w:type="spellStart"/>
      <w:r w:rsidRPr="00B95EF4">
        <w:rPr>
          <w:rFonts w:eastAsia="Aptos"/>
          <w:b w:val="0"/>
          <w:bCs w:val="0"/>
        </w:rPr>
        <w:t>được</w:t>
      </w:r>
      <w:proofErr w:type="spellEnd"/>
      <w:r w:rsidRPr="00B95EF4">
        <w:rPr>
          <w:rFonts w:eastAsia="Aptos"/>
          <w:b w:val="0"/>
          <w:bCs w:val="0"/>
        </w:rPr>
        <w:t xml:space="preserve"> </w:t>
      </w:r>
      <w:proofErr w:type="spellStart"/>
      <w:r w:rsidRPr="00B95EF4">
        <w:rPr>
          <w:rFonts w:eastAsia="Aptos"/>
          <w:b w:val="0"/>
          <w:bCs w:val="0"/>
        </w:rPr>
        <w:t>khả</w:t>
      </w:r>
      <w:proofErr w:type="spellEnd"/>
      <w:r w:rsidRPr="00B95EF4">
        <w:rPr>
          <w:rFonts w:eastAsia="Aptos"/>
          <w:b w:val="0"/>
          <w:bCs w:val="0"/>
        </w:rPr>
        <w:t xml:space="preserve"> </w:t>
      </w:r>
      <w:proofErr w:type="spellStart"/>
      <w:r w:rsidRPr="00B95EF4">
        <w:rPr>
          <w:rFonts w:eastAsia="Aptos"/>
          <w:b w:val="0"/>
          <w:bCs w:val="0"/>
        </w:rPr>
        <w:t>năng</w:t>
      </w:r>
      <w:proofErr w:type="spellEnd"/>
      <w:r w:rsidRPr="00B95EF4">
        <w:rPr>
          <w:rFonts w:eastAsia="Aptos"/>
          <w:b w:val="0"/>
          <w:bCs w:val="0"/>
        </w:rPr>
        <w:t xml:space="preserve">, </w:t>
      </w:r>
      <w:proofErr w:type="spellStart"/>
      <w:r w:rsidRPr="00B95EF4">
        <w:rPr>
          <w:rFonts w:eastAsia="Aptos"/>
          <w:b w:val="0"/>
          <w:bCs w:val="0"/>
        </w:rPr>
        <w:t>sở</w:t>
      </w:r>
      <w:proofErr w:type="spellEnd"/>
      <w:r w:rsidRPr="00B95EF4">
        <w:rPr>
          <w:rFonts w:eastAsia="Aptos"/>
          <w:b w:val="0"/>
          <w:bCs w:val="0"/>
        </w:rPr>
        <w:t xml:space="preserve"> </w:t>
      </w:r>
      <w:proofErr w:type="spellStart"/>
      <w:r w:rsidRPr="00B95EF4">
        <w:rPr>
          <w:rFonts w:eastAsia="Aptos"/>
          <w:b w:val="0"/>
          <w:bCs w:val="0"/>
        </w:rPr>
        <w:t>thích</w:t>
      </w:r>
      <w:proofErr w:type="spellEnd"/>
      <w:r w:rsidRPr="00B95EF4">
        <w:rPr>
          <w:rFonts w:eastAsia="Aptos"/>
          <w:b w:val="0"/>
          <w:bCs w:val="0"/>
        </w:rPr>
        <w:t xml:space="preserve"> </w:t>
      </w:r>
      <w:proofErr w:type="spellStart"/>
      <w:r w:rsidRPr="00B95EF4">
        <w:rPr>
          <w:rFonts w:eastAsia="Aptos"/>
          <w:b w:val="0"/>
          <w:bCs w:val="0"/>
        </w:rPr>
        <w:t>bạn</w:t>
      </w:r>
      <w:proofErr w:type="spellEnd"/>
      <w:r w:rsidRPr="00B95EF4">
        <w:rPr>
          <w:rFonts w:eastAsia="Aptos"/>
          <w:b w:val="0"/>
          <w:bCs w:val="0"/>
        </w:rPr>
        <w:t xml:space="preserve"> </w:t>
      </w:r>
      <w:proofErr w:type="spellStart"/>
      <w:r w:rsidRPr="00B95EF4">
        <w:rPr>
          <w:rFonts w:eastAsia="Aptos"/>
          <w:b w:val="0"/>
          <w:bCs w:val="0"/>
        </w:rPr>
        <w:t>bè</w:t>
      </w:r>
      <w:proofErr w:type="spellEnd"/>
      <w:r w:rsidRPr="00B95EF4">
        <w:rPr>
          <w:rFonts w:eastAsia="Aptos"/>
          <w:b w:val="0"/>
          <w:bCs w:val="0"/>
        </w:rPr>
        <w:t xml:space="preserve"> </w:t>
      </w:r>
      <w:proofErr w:type="spellStart"/>
      <w:r w:rsidRPr="00B95EF4">
        <w:rPr>
          <w:rFonts w:eastAsia="Aptos"/>
          <w:b w:val="0"/>
          <w:bCs w:val="0"/>
        </w:rPr>
        <w:t>và</w:t>
      </w:r>
      <w:proofErr w:type="spellEnd"/>
      <w:r w:rsidRPr="00B95EF4">
        <w:rPr>
          <w:rFonts w:eastAsia="Aptos"/>
          <w:b w:val="0"/>
          <w:bCs w:val="0"/>
        </w:rPr>
        <w:t xml:space="preserve"> </w:t>
      </w:r>
      <w:proofErr w:type="spellStart"/>
      <w:r w:rsidRPr="00B95EF4">
        <w:rPr>
          <w:rFonts w:eastAsia="Aptos"/>
          <w:b w:val="0"/>
          <w:bCs w:val="0"/>
        </w:rPr>
        <w:t>người</w:t>
      </w:r>
      <w:proofErr w:type="spellEnd"/>
      <w:r w:rsidRPr="00B95EF4">
        <w:rPr>
          <w:rFonts w:eastAsia="Aptos"/>
          <w:b w:val="0"/>
          <w:bCs w:val="0"/>
        </w:rPr>
        <w:t xml:space="preserve"> </w:t>
      </w:r>
      <w:proofErr w:type="spellStart"/>
      <w:r w:rsidRPr="00B95EF4">
        <w:rPr>
          <w:rFonts w:eastAsia="Aptos"/>
          <w:b w:val="0"/>
          <w:bCs w:val="0"/>
        </w:rPr>
        <w:t>thân</w:t>
      </w:r>
      <w:proofErr w:type="spellEnd"/>
    </w:p>
    <w:p w14:paraId="5AD31E8D" w14:textId="6036C629" w:rsidR="00B95EF4" w:rsidRDefault="00B95EF4" w:rsidP="00B95EF4">
      <w:pPr>
        <w:spacing w:after="0" w:line="288" w:lineRule="auto"/>
        <w:ind w:left="-284"/>
        <w:rPr>
          <w:rFonts w:eastAsia="Aptos"/>
          <w:b w:val="0"/>
          <w:bCs w:val="0"/>
          <w:lang w:val="vi-VN"/>
        </w:rPr>
      </w:pPr>
      <w:r>
        <w:rPr>
          <w:rFonts w:eastAsia="Aptos"/>
          <w:b w:val="0"/>
          <w:bCs w:val="0"/>
          <w:lang w:val="vi-VN"/>
        </w:rPr>
        <w:t xml:space="preserve">   </w:t>
      </w:r>
      <w:r w:rsidRPr="00B95EF4">
        <w:rPr>
          <w:rFonts w:eastAsia="Aptos"/>
          <w:b w:val="0"/>
          <w:bCs w:val="0"/>
        </w:rPr>
        <w:t xml:space="preserve">- MT 63: </w:t>
      </w:r>
      <w:proofErr w:type="spellStart"/>
      <w:r w:rsidRPr="00B95EF4">
        <w:rPr>
          <w:rFonts w:eastAsia="Aptos"/>
          <w:b w:val="0"/>
          <w:bCs w:val="0"/>
        </w:rPr>
        <w:t>Chấp</w:t>
      </w:r>
      <w:proofErr w:type="spellEnd"/>
      <w:r w:rsidRPr="00B95EF4">
        <w:rPr>
          <w:rFonts w:eastAsia="Aptos"/>
          <w:b w:val="0"/>
          <w:bCs w:val="0"/>
        </w:rPr>
        <w:t xml:space="preserve"> </w:t>
      </w:r>
      <w:proofErr w:type="spellStart"/>
      <w:r w:rsidRPr="00B95EF4">
        <w:rPr>
          <w:rFonts w:eastAsia="Aptos"/>
          <w:b w:val="0"/>
          <w:bCs w:val="0"/>
        </w:rPr>
        <w:t>nhận</w:t>
      </w:r>
      <w:proofErr w:type="spellEnd"/>
      <w:r w:rsidRPr="00B95EF4">
        <w:rPr>
          <w:rFonts w:eastAsia="Aptos"/>
          <w:b w:val="0"/>
          <w:bCs w:val="0"/>
        </w:rPr>
        <w:t xml:space="preserve"> </w:t>
      </w:r>
      <w:proofErr w:type="spellStart"/>
      <w:r w:rsidRPr="00B95EF4">
        <w:rPr>
          <w:rFonts w:eastAsia="Aptos"/>
          <w:b w:val="0"/>
          <w:bCs w:val="0"/>
        </w:rPr>
        <w:t>sự</w:t>
      </w:r>
      <w:proofErr w:type="spellEnd"/>
      <w:r w:rsidRPr="00B95EF4">
        <w:rPr>
          <w:rFonts w:eastAsia="Aptos"/>
          <w:b w:val="0"/>
          <w:bCs w:val="0"/>
        </w:rPr>
        <w:t xml:space="preserve"> </w:t>
      </w:r>
      <w:proofErr w:type="spellStart"/>
      <w:r w:rsidRPr="00B95EF4">
        <w:rPr>
          <w:rFonts w:eastAsia="Aptos"/>
          <w:b w:val="0"/>
          <w:bCs w:val="0"/>
        </w:rPr>
        <w:t>khác</w:t>
      </w:r>
      <w:proofErr w:type="spellEnd"/>
      <w:r w:rsidRPr="00B95EF4">
        <w:rPr>
          <w:rFonts w:eastAsia="Aptos"/>
          <w:b w:val="0"/>
          <w:bCs w:val="0"/>
        </w:rPr>
        <w:t xml:space="preserve"> </w:t>
      </w:r>
      <w:proofErr w:type="spellStart"/>
      <w:r w:rsidRPr="00B95EF4">
        <w:rPr>
          <w:rFonts w:eastAsia="Aptos"/>
          <w:b w:val="0"/>
          <w:bCs w:val="0"/>
        </w:rPr>
        <w:t>biệt</w:t>
      </w:r>
      <w:proofErr w:type="spellEnd"/>
      <w:r w:rsidRPr="00B95EF4">
        <w:rPr>
          <w:rFonts w:eastAsia="Aptos"/>
          <w:b w:val="0"/>
          <w:bCs w:val="0"/>
        </w:rPr>
        <w:t xml:space="preserve"> </w:t>
      </w:r>
      <w:proofErr w:type="spellStart"/>
      <w:r w:rsidRPr="00B95EF4">
        <w:rPr>
          <w:rFonts w:eastAsia="Aptos"/>
          <w:b w:val="0"/>
          <w:bCs w:val="0"/>
        </w:rPr>
        <w:t>giữa</w:t>
      </w:r>
      <w:proofErr w:type="spellEnd"/>
      <w:r w:rsidRPr="00B95EF4">
        <w:rPr>
          <w:rFonts w:eastAsia="Aptos"/>
          <w:b w:val="0"/>
          <w:bCs w:val="0"/>
        </w:rPr>
        <w:t xml:space="preserve"> </w:t>
      </w:r>
      <w:proofErr w:type="spellStart"/>
      <w:r w:rsidRPr="00B95EF4">
        <w:rPr>
          <w:rFonts w:eastAsia="Aptos"/>
          <w:b w:val="0"/>
          <w:bCs w:val="0"/>
        </w:rPr>
        <w:t>người</w:t>
      </w:r>
      <w:proofErr w:type="spellEnd"/>
      <w:r w:rsidRPr="00B95EF4">
        <w:rPr>
          <w:rFonts w:eastAsia="Aptos"/>
          <w:b w:val="0"/>
          <w:bCs w:val="0"/>
        </w:rPr>
        <w:t xml:space="preserve"> </w:t>
      </w:r>
      <w:proofErr w:type="spellStart"/>
      <w:r w:rsidRPr="00B95EF4">
        <w:rPr>
          <w:rFonts w:eastAsia="Aptos"/>
          <w:b w:val="0"/>
          <w:bCs w:val="0"/>
        </w:rPr>
        <w:t>khác</w:t>
      </w:r>
      <w:proofErr w:type="spellEnd"/>
      <w:r w:rsidRPr="00B95EF4">
        <w:rPr>
          <w:rFonts w:eastAsia="Aptos"/>
          <w:b w:val="0"/>
          <w:bCs w:val="0"/>
        </w:rPr>
        <w:t xml:space="preserve"> </w:t>
      </w:r>
      <w:proofErr w:type="spellStart"/>
      <w:r w:rsidRPr="00B95EF4">
        <w:rPr>
          <w:rFonts w:eastAsia="Aptos"/>
          <w:b w:val="0"/>
          <w:bCs w:val="0"/>
        </w:rPr>
        <w:t>với</w:t>
      </w:r>
      <w:proofErr w:type="spellEnd"/>
      <w:r w:rsidRPr="00B95EF4">
        <w:rPr>
          <w:rFonts w:eastAsia="Aptos"/>
          <w:b w:val="0"/>
          <w:bCs w:val="0"/>
        </w:rPr>
        <w:t xml:space="preserve"> </w:t>
      </w:r>
      <w:proofErr w:type="spellStart"/>
      <w:r w:rsidRPr="00B95EF4">
        <w:rPr>
          <w:rFonts w:eastAsia="Aptos"/>
          <w:b w:val="0"/>
          <w:bCs w:val="0"/>
        </w:rPr>
        <w:t>mình</w:t>
      </w:r>
      <w:proofErr w:type="spellEnd"/>
    </w:p>
    <w:p w14:paraId="7A873798" w14:textId="25F24879" w:rsidR="00B95EF4" w:rsidRPr="0057693D" w:rsidRDefault="00B95EF4" w:rsidP="00B95EF4">
      <w:pPr>
        <w:spacing w:after="0" w:line="288" w:lineRule="auto"/>
        <w:ind w:left="-284"/>
        <w:rPr>
          <w:rFonts w:eastAsia="Aptos"/>
          <w:b w:val="0"/>
          <w:bCs w:val="0"/>
          <w:i/>
          <w:color w:val="FF0000"/>
          <w:bdr w:val="none" w:sz="0" w:space="0" w:color="auto" w:frame="1"/>
          <w:lang w:val="vi-VN"/>
        </w:rPr>
      </w:pPr>
      <w:r>
        <w:rPr>
          <w:rFonts w:eastAsia="Aptos"/>
          <w:b w:val="0"/>
          <w:bCs w:val="0"/>
          <w:i/>
          <w:color w:val="FF0000"/>
          <w:bdr w:val="none" w:sz="0" w:space="0" w:color="auto" w:frame="1"/>
          <w:lang w:val="vi-VN"/>
        </w:rPr>
        <w:lastRenderedPageBreak/>
        <w:t xml:space="preserve">   </w:t>
      </w:r>
      <w:r w:rsidRPr="0057693D">
        <w:rPr>
          <w:rFonts w:eastAsia="Aptos"/>
          <w:b w:val="0"/>
          <w:bCs w:val="0"/>
          <w:i/>
          <w:color w:val="FF0000"/>
          <w:bdr w:val="none" w:sz="0" w:space="0" w:color="auto" w:frame="1"/>
          <w:lang w:val="pt-BR"/>
        </w:rPr>
        <w:t>- MT 67: Trẻ biết phòng, tránh một số trường hợp nguy hiểm, không an toàn; biết phòng tránh hành động xâm hại, bạo hành.</w:t>
      </w:r>
    </w:p>
    <w:p w14:paraId="306CCE09" w14:textId="77777777" w:rsidR="00B95EF4" w:rsidRDefault="00B95EF4" w:rsidP="00B95EF4">
      <w:pPr>
        <w:spacing w:after="0"/>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3. Phát triển ngôn ngữ - giao tiếp</w:t>
      </w:r>
    </w:p>
    <w:p w14:paraId="59290702" w14:textId="77777777" w:rsidR="00B95EF4" w:rsidRPr="00BA3EA0" w:rsidRDefault="00B95EF4" w:rsidP="00B95EF4">
      <w:pPr>
        <w:spacing w:after="0" w:line="288" w:lineRule="auto"/>
        <w:rPr>
          <w:rFonts w:cstheme="minorBidi"/>
          <w:b w:val="0"/>
          <w:bCs w:val="0"/>
          <w:kern w:val="0"/>
          <w:lang w:val="vi-VN"/>
          <w14:ligatures w14:val="none"/>
        </w:rPr>
      </w:pPr>
      <w:r w:rsidRPr="00BA3EA0">
        <w:rPr>
          <w:rFonts w:cstheme="minorBidi"/>
          <w:b w:val="0"/>
          <w:bCs w:val="0"/>
          <w:kern w:val="0"/>
          <w:lang w:val="vi-VN"/>
          <w14:ligatures w14:val="none"/>
        </w:rPr>
        <w:t>- MT 90: Có một số hành vi như người đọc sách</w:t>
      </w:r>
    </w:p>
    <w:p w14:paraId="15FECC78" w14:textId="77777777" w:rsidR="00B95EF4" w:rsidRPr="00BA3EA0" w:rsidRDefault="00B95EF4" w:rsidP="00B95EF4">
      <w:pPr>
        <w:spacing w:after="0" w:line="288" w:lineRule="auto"/>
        <w:rPr>
          <w:rFonts w:eastAsia="Aptos"/>
          <w:b w:val="0"/>
          <w:bCs w:val="0"/>
        </w:rPr>
      </w:pPr>
      <w:r w:rsidRPr="00BA3EA0">
        <w:rPr>
          <w:rFonts w:eastAsia="Aptos"/>
          <w:b w:val="0"/>
          <w:bCs w:val="0"/>
        </w:rPr>
        <w:t xml:space="preserve">- MT 85: </w:t>
      </w:r>
      <w:proofErr w:type="spellStart"/>
      <w:r w:rsidRPr="00BA3EA0">
        <w:rPr>
          <w:rFonts w:eastAsia="Aptos"/>
          <w:b w:val="0"/>
          <w:bCs w:val="0"/>
        </w:rPr>
        <w:t>Không</w:t>
      </w:r>
      <w:proofErr w:type="spellEnd"/>
      <w:r w:rsidRPr="00BA3EA0">
        <w:rPr>
          <w:rFonts w:eastAsia="Aptos"/>
          <w:b w:val="0"/>
          <w:bCs w:val="0"/>
        </w:rPr>
        <w:t xml:space="preserve"> </w:t>
      </w:r>
      <w:proofErr w:type="spellStart"/>
      <w:r w:rsidRPr="00BA3EA0">
        <w:rPr>
          <w:rFonts w:eastAsia="Aptos"/>
          <w:b w:val="0"/>
          <w:bCs w:val="0"/>
        </w:rPr>
        <w:t>nói</w:t>
      </w:r>
      <w:proofErr w:type="spellEnd"/>
      <w:r w:rsidRPr="00BA3EA0">
        <w:rPr>
          <w:rFonts w:eastAsia="Aptos"/>
          <w:b w:val="0"/>
          <w:bCs w:val="0"/>
        </w:rPr>
        <w:t xml:space="preserve"> </w:t>
      </w:r>
      <w:proofErr w:type="spellStart"/>
      <w:r w:rsidRPr="00BA3EA0">
        <w:rPr>
          <w:rFonts w:eastAsia="Aptos"/>
          <w:b w:val="0"/>
          <w:bCs w:val="0"/>
        </w:rPr>
        <w:t>tục</w:t>
      </w:r>
      <w:proofErr w:type="spellEnd"/>
      <w:r w:rsidRPr="00BA3EA0">
        <w:rPr>
          <w:rFonts w:eastAsia="Aptos"/>
          <w:b w:val="0"/>
          <w:bCs w:val="0"/>
        </w:rPr>
        <w:t xml:space="preserve"> </w:t>
      </w:r>
      <w:proofErr w:type="spellStart"/>
      <w:r w:rsidRPr="00BA3EA0">
        <w:rPr>
          <w:rFonts w:eastAsia="Aptos"/>
          <w:b w:val="0"/>
          <w:bCs w:val="0"/>
        </w:rPr>
        <w:t>chửi</w:t>
      </w:r>
      <w:proofErr w:type="spellEnd"/>
      <w:r w:rsidRPr="00BA3EA0">
        <w:rPr>
          <w:rFonts w:eastAsia="Aptos"/>
          <w:b w:val="0"/>
          <w:bCs w:val="0"/>
        </w:rPr>
        <w:t xml:space="preserve"> </w:t>
      </w:r>
      <w:proofErr w:type="spellStart"/>
      <w:r w:rsidRPr="00BA3EA0">
        <w:rPr>
          <w:rFonts w:eastAsia="Aptos"/>
          <w:b w:val="0"/>
          <w:bCs w:val="0"/>
        </w:rPr>
        <w:t>bậy</w:t>
      </w:r>
      <w:proofErr w:type="spellEnd"/>
    </w:p>
    <w:p w14:paraId="6AF6CAEB" w14:textId="77777777" w:rsidR="00B95EF4" w:rsidRPr="00BA3EA0" w:rsidRDefault="00B95EF4" w:rsidP="00B95EF4">
      <w:pPr>
        <w:spacing w:after="0"/>
        <w:rPr>
          <w:rFonts w:cstheme="minorBidi"/>
          <w:b w:val="0"/>
          <w:bCs w:val="0"/>
          <w:kern w:val="0"/>
          <w:lang w:val="vi-VN"/>
          <w14:ligatures w14:val="none"/>
        </w:rPr>
      </w:pPr>
      <w:r w:rsidRPr="00BA3EA0">
        <w:rPr>
          <w:rFonts w:cstheme="minorBidi"/>
          <w:b w:val="0"/>
          <w:bCs w:val="0"/>
          <w:kern w:val="0"/>
          <w:lang w:val="vi-VN"/>
          <w14:ligatures w14:val="none"/>
        </w:rPr>
        <w:t>- MT 78: Kể lại được nội dung chuyện đã nghe theo trình tự nhất định</w:t>
      </w:r>
    </w:p>
    <w:p w14:paraId="18D38379" w14:textId="77777777" w:rsidR="00B95EF4" w:rsidRPr="00BA3EA0" w:rsidRDefault="00B95EF4" w:rsidP="00B95EF4">
      <w:pPr>
        <w:spacing w:after="0"/>
        <w:rPr>
          <w:rFonts w:cstheme="minorBidi"/>
          <w:b w:val="0"/>
          <w:bCs w:val="0"/>
          <w:kern w:val="0"/>
          <w:lang w:val="vi-VN"/>
          <w14:ligatures w14:val="none"/>
        </w:rPr>
      </w:pPr>
      <w:r w:rsidRPr="00BA3EA0">
        <w:rPr>
          <w:rFonts w:cstheme="minorBidi"/>
          <w:b w:val="0"/>
          <w:bCs w:val="0"/>
          <w:kern w:val="0"/>
          <w:lang w:val="vi-VN"/>
          <w14:ligatures w14:val="none"/>
        </w:rPr>
        <w:t>- MT 79: Biết cách khởi xướng cuộc trò truyện</w:t>
      </w:r>
    </w:p>
    <w:p w14:paraId="0567743B" w14:textId="77777777" w:rsidR="00B95EF4" w:rsidRPr="00BA3EA0" w:rsidRDefault="00B95EF4" w:rsidP="00B95EF4">
      <w:pPr>
        <w:spacing w:after="0"/>
        <w:rPr>
          <w:rFonts w:cstheme="minorBidi"/>
          <w:b w:val="0"/>
          <w:bCs w:val="0"/>
          <w:kern w:val="0"/>
          <w:lang w:val="vi-VN"/>
          <w14:ligatures w14:val="none"/>
        </w:rPr>
      </w:pPr>
      <w:r w:rsidRPr="00BA3EA0">
        <w:rPr>
          <w:rFonts w:cstheme="minorBidi"/>
          <w:b w:val="0"/>
          <w:bCs w:val="0"/>
          <w:kern w:val="0"/>
          <w:lang w:val="vi-VN"/>
          <w14:ligatures w14:val="none"/>
        </w:rPr>
        <w:t>- MT 80: Điều chỉnh giọng nói phù hợp với khả năng nhu cầu</w:t>
      </w:r>
    </w:p>
    <w:p w14:paraId="7BB09C2F" w14:textId="77777777" w:rsidR="00BA3EA0" w:rsidRPr="00BA3EA0" w:rsidRDefault="00BA3EA0" w:rsidP="00B95EF4">
      <w:pPr>
        <w:spacing w:after="0" w:line="276" w:lineRule="auto"/>
        <w:jc w:val="both"/>
        <w:rPr>
          <w:rFonts w:cstheme="minorBidi"/>
          <w:b w:val="0"/>
          <w:bCs w:val="0"/>
          <w:spacing w:val="-10"/>
          <w:kern w:val="16"/>
          <w:position w:val="-22"/>
          <w:lang w:val="vi-VN"/>
          <w14:ligatures w14:val="none"/>
        </w:rPr>
      </w:pPr>
      <w:r w:rsidRPr="00BA3EA0">
        <w:rPr>
          <w:rFonts w:cstheme="minorBidi"/>
          <w:b w:val="0"/>
          <w:bCs w:val="0"/>
          <w:spacing w:val="-10"/>
          <w:kern w:val="16"/>
          <w:position w:val="-22"/>
          <w:lang w:val="vi-VN"/>
          <w14:ligatures w14:val="none"/>
        </w:rPr>
        <w:t>- MT 84: Sử dụng một số từ chào hỏi, lễ phép phù hợp với tình huống</w:t>
      </w:r>
    </w:p>
    <w:p w14:paraId="3EB7DAF2" w14:textId="4164C0F1" w:rsidR="00BA3EA0" w:rsidRPr="00BA3EA0" w:rsidRDefault="00BA3EA0" w:rsidP="00B95EF4">
      <w:pPr>
        <w:spacing w:after="0" w:line="276" w:lineRule="auto"/>
        <w:jc w:val="both"/>
        <w:rPr>
          <w:rFonts w:cstheme="minorBidi"/>
          <w:b w:val="0"/>
          <w:bCs w:val="0"/>
          <w:spacing w:val="-10"/>
          <w:kern w:val="16"/>
          <w:position w:val="-22"/>
          <w:lang w:val="vi-VN"/>
          <w14:ligatures w14:val="none"/>
        </w:rPr>
      </w:pPr>
      <w:r w:rsidRPr="00BA3EA0">
        <w:rPr>
          <w:rFonts w:cstheme="minorBidi"/>
          <w:b w:val="0"/>
          <w:bCs w:val="0"/>
          <w:spacing w:val="-10"/>
          <w:kern w:val="16"/>
          <w:position w:val="-22"/>
          <w:lang w:val="vi-VN"/>
          <w14:ligatures w14:val="none"/>
        </w:rPr>
        <w:t>- MT 88: Có hành vi giữ gìn bảo vệ sách</w:t>
      </w:r>
    </w:p>
    <w:p w14:paraId="4D82A7A8" w14:textId="1B4199D9" w:rsidR="00B95EF4" w:rsidRDefault="00B95EF4" w:rsidP="00B95EF4">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4. Phát triển nhận thức</w:t>
      </w:r>
    </w:p>
    <w:p w14:paraId="16640C02" w14:textId="77777777" w:rsidR="00BA3EA0" w:rsidRPr="00BA3EA0" w:rsidRDefault="00BA3EA0" w:rsidP="00BA3EA0">
      <w:pPr>
        <w:spacing w:after="0"/>
        <w:rPr>
          <w:rFonts w:eastAsia="Aptos"/>
          <w:b w:val="0"/>
          <w:bCs w:val="0"/>
          <w:iCs/>
          <w:color w:val="000000" w:themeColor="text1"/>
          <w:lang w:val="nl-NL"/>
        </w:rPr>
      </w:pPr>
      <w:r w:rsidRPr="00BA3EA0">
        <w:rPr>
          <w:rFonts w:eastAsia="Aptos"/>
          <w:b w:val="0"/>
          <w:bCs w:val="0"/>
          <w:iCs/>
          <w:color w:val="000000" w:themeColor="text1"/>
          <w:lang w:val="nl-NL"/>
        </w:rPr>
        <w:t>- MT 108: Phân loại được một số đồ dùng thông thường theo chất liệu và công dụng</w:t>
      </w:r>
    </w:p>
    <w:p w14:paraId="567E73CE" w14:textId="77777777" w:rsidR="00BA3EA0" w:rsidRPr="00BA3EA0" w:rsidRDefault="00BA3EA0" w:rsidP="00BA3EA0">
      <w:pPr>
        <w:spacing w:after="0" w:line="288" w:lineRule="auto"/>
        <w:jc w:val="both"/>
        <w:rPr>
          <w:rFonts w:eastAsia="Aptos"/>
          <w:b w:val="0"/>
          <w:bCs w:val="0"/>
          <w:iCs/>
          <w:color w:val="000000" w:themeColor="text1"/>
          <w:lang w:val="nl-NL"/>
        </w:rPr>
      </w:pPr>
      <w:r w:rsidRPr="00BA3EA0">
        <w:rPr>
          <w:rFonts w:eastAsia="Aptos"/>
          <w:b w:val="0"/>
          <w:bCs w:val="0"/>
          <w:iCs/>
          <w:color w:val="000000" w:themeColor="text1"/>
          <w:lang w:val="nl-NL"/>
        </w:rPr>
        <w:t>- MT 117: Phân biệt được hôm qua, hôm nay, ngày mai qua các sự kiện trong ngày</w:t>
      </w:r>
    </w:p>
    <w:p w14:paraId="677F14F6"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nl-NL"/>
        </w:rPr>
        <w:t>- MT 118: Nói được ngày trên đốc lịch và giờ trên đồng hồ</w:t>
      </w:r>
    </w:p>
    <w:p w14:paraId="6CFEB8A6"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nl-NL"/>
        </w:rPr>
        <w:t>- MT 121: Giải thích được mối quan hệ nguyên nhân kết quả đơn giản trong cuộc sống hàng ngày</w:t>
      </w:r>
    </w:p>
    <w:p w14:paraId="2B4ED256" w14:textId="77777777" w:rsidR="00BA3EA0" w:rsidRPr="00BA3EA0" w:rsidRDefault="00BA3EA0" w:rsidP="00BA3EA0">
      <w:pPr>
        <w:spacing w:after="0" w:line="288" w:lineRule="auto"/>
        <w:jc w:val="both"/>
        <w:rPr>
          <w:rFonts w:eastAsia="Aptos"/>
          <w:b w:val="0"/>
          <w:bCs w:val="0"/>
          <w:iCs/>
          <w:color w:val="000000" w:themeColor="text1"/>
          <w:lang w:val="nl-NL"/>
        </w:rPr>
      </w:pPr>
      <w:r w:rsidRPr="00BA3EA0">
        <w:rPr>
          <w:rFonts w:eastAsia="Aptos"/>
          <w:b w:val="0"/>
          <w:bCs w:val="0"/>
          <w:iCs/>
          <w:color w:val="000000" w:themeColor="text1"/>
          <w:lang w:val="nl-NL"/>
        </w:rPr>
        <w:t>- MT 123: Nhận ra qui tắc xắp xếp đơn giản và tiếp tục thực hiện theo qui tắc đó</w:t>
      </w:r>
    </w:p>
    <w:p w14:paraId="1632F12C"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nl-NL"/>
        </w:rPr>
        <w:t>- MT 124: Đặt tên mới cho đồ vật, câu chuyện, đặt lời mới cho bài hát.</w:t>
      </w:r>
    </w:p>
    <w:p w14:paraId="26CFC361" w14:textId="77777777" w:rsidR="00BA3EA0" w:rsidRPr="00BA3EA0" w:rsidRDefault="00BA3EA0" w:rsidP="00BA3EA0">
      <w:pPr>
        <w:spacing w:after="0" w:line="288" w:lineRule="auto"/>
        <w:jc w:val="both"/>
        <w:rPr>
          <w:rFonts w:eastAsia="Aptos"/>
          <w:b w:val="0"/>
          <w:bCs w:val="0"/>
          <w:iCs/>
          <w:color w:val="000000" w:themeColor="text1"/>
          <w:lang w:val="vi-VN"/>
        </w:rPr>
      </w:pPr>
      <w:r w:rsidRPr="00BA3EA0">
        <w:rPr>
          <w:rFonts w:eastAsia="Aptos"/>
          <w:b w:val="0"/>
          <w:bCs w:val="0"/>
          <w:iCs/>
          <w:color w:val="000000" w:themeColor="text1"/>
          <w:lang w:val="nl-NL"/>
        </w:rPr>
        <w:t>- MT 127: Trẻ biết kể lại câu chuyện quen thuộc theo cách khác.</w:t>
      </w:r>
    </w:p>
    <w:p w14:paraId="79650078" w14:textId="0B87216E" w:rsidR="00B95EF4" w:rsidRPr="00BA3EA0" w:rsidRDefault="00B95EF4" w:rsidP="00B95EF4">
      <w:pPr>
        <w:spacing w:after="0" w:line="276" w:lineRule="auto"/>
        <w:jc w:val="both"/>
        <w:rPr>
          <w:rFonts w:cstheme="minorBidi"/>
          <w:b w:val="0"/>
          <w:color w:val="000000" w:themeColor="text1"/>
          <w:spacing w:val="-10"/>
          <w:kern w:val="16"/>
          <w:position w:val="-22"/>
          <w:lang w:val="vi-VN"/>
          <w14:ligatures w14:val="none"/>
        </w:rPr>
      </w:pPr>
      <w:r w:rsidRPr="00BA3EA0">
        <w:rPr>
          <w:rFonts w:cstheme="minorBidi"/>
          <w:b w:val="0"/>
          <w:color w:val="000000" w:themeColor="text1"/>
          <w:spacing w:val="-10"/>
          <w:kern w:val="16"/>
          <w:position w:val="-22"/>
          <w:lang w:val="vi-VN"/>
          <w14:ligatures w14:val="none"/>
        </w:rPr>
        <w:t>- MT 98: Nhận dạng được chữ cái trong bảng chữ cái Tiếng việt</w:t>
      </w:r>
    </w:p>
    <w:p w14:paraId="32CFF6ED" w14:textId="77777777" w:rsidR="00B95EF4" w:rsidRDefault="00B95EF4" w:rsidP="00B95EF4">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w:t>
      </w:r>
      <w:r w:rsidRPr="00C1409C">
        <w:rPr>
          <w:rFonts w:cstheme="minorBidi"/>
          <w:bCs w:val="0"/>
          <w:spacing w:val="-10"/>
          <w:kern w:val="16"/>
          <w:position w:val="-22"/>
          <w14:ligatures w14:val="none"/>
        </w:rPr>
        <w:t>5</w:t>
      </w:r>
      <w:r w:rsidRPr="00C1409C">
        <w:rPr>
          <w:rFonts w:cstheme="minorBidi"/>
          <w:bCs w:val="0"/>
          <w:spacing w:val="-10"/>
          <w:kern w:val="16"/>
          <w:position w:val="-22"/>
          <w:lang w:val="vi-VN"/>
          <w14:ligatures w14:val="none"/>
        </w:rPr>
        <w:t xml:space="preserve">. </w:t>
      </w:r>
      <w:proofErr w:type="spellStart"/>
      <w:r w:rsidRPr="00C1409C">
        <w:rPr>
          <w:rFonts w:cstheme="minorBidi"/>
          <w:bCs w:val="0"/>
          <w:spacing w:val="-10"/>
          <w:kern w:val="16"/>
          <w:position w:val="-22"/>
          <w14:ligatures w14:val="none"/>
        </w:rPr>
        <w:t>Phát</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triển</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thẩm</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mĩ</w:t>
      </w:r>
      <w:proofErr w:type="spellEnd"/>
    </w:p>
    <w:p w14:paraId="02F0861A" w14:textId="77777777" w:rsidR="00BA3EA0" w:rsidRDefault="00BA3EA0" w:rsidP="00B95EF4">
      <w:pPr>
        <w:tabs>
          <w:tab w:val="left" w:pos="2775"/>
        </w:tabs>
        <w:spacing w:after="0" w:line="276" w:lineRule="auto"/>
        <w:jc w:val="both"/>
        <w:rPr>
          <w:rFonts w:cstheme="minorBidi"/>
          <w:b w:val="0"/>
          <w:spacing w:val="-10"/>
          <w:kern w:val="16"/>
          <w:position w:val="-22"/>
          <w:lang w:val="vi-VN"/>
          <w14:ligatures w14:val="none"/>
        </w:rPr>
      </w:pPr>
      <w:r w:rsidRPr="00BA3EA0">
        <w:rPr>
          <w:rFonts w:cstheme="minorBidi"/>
          <w:b w:val="0"/>
          <w:spacing w:val="-10"/>
          <w:kern w:val="16"/>
          <w:position w:val="-22"/>
          <w:lang w:val="vi-VN"/>
          <w14:ligatures w14:val="none"/>
        </w:rPr>
        <w:t>- MT 139: Biết dùng các kí hiệu noặc hình vẽ thể hiện cảm xúc, nhu cầu ý nghĩ kinh nghiệm của bản thân</w:t>
      </w:r>
    </w:p>
    <w:p w14:paraId="49059289" w14:textId="13AF8623" w:rsidR="00BA3EA0" w:rsidRDefault="00BA3EA0" w:rsidP="00B95EF4">
      <w:pPr>
        <w:tabs>
          <w:tab w:val="left" w:pos="2775"/>
        </w:tabs>
        <w:spacing w:after="0" w:line="276" w:lineRule="auto"/>
        <w:jc w:val="both"/>
        <w:rPr>
          <w:rFonts w:cstheme="minorBidi"/>
          <w:b w:val="0"/>
          <w:spacing w:val="-10"/>
          <w:kern w:val="16"/>
          <w:position w:val="-22"/>
          <w:lang w:val="vi-VN"/>
          <w14:ligatures w14:val="none"/>
        </w:rPr>
      </w:pPr>
      <w:r w:rsidRPr="00BA3EA0">
        <w:rPr>
          <w:rFonts w:cstheme="minorBidi"/>
          <w:b w:val="0"/>
          <w:spacing w:val="-10"/>
          <w:kern w:val="16"/>
          <w:position w:val="-22"/>
          <w:lang w:val="vi-VN"/>
          <w14:ligatures w14:val="none"/>
        </w:rPr>
        <w:t>-  MT 145: Trẻ nói được ý tưởng thể hiện trong sản phẩm tạo hình của mình</w:t>
      </w:r>
    </w:p>
    <w:p w14:paraId="506AD78B" w14:textId="477C41A3" w:rsidR="00BA3EA0" w:rsidRPr="00BA3EA0" w:rsidRDefault="00BA3EA0" w:rsidP="00B95EF4">
      <w:pPr>
        <w:tabs>
          <w:tab w:val="left" w:pos="2775"/>
        </w:tabs>
        <w:spacing w:after="0" w:line="276" w:lineRule="auto"/>
        <w:jc w:val="both"/>
        <w:rPr>
          <w:rFonts w:cstheme="minorBidi"/>
          <w:b w:val="0"/>
          <w:bCs w:val="0"/>
          <w:kern w:val="0"/>
          <w:lang w:val="vi-VN"/>
          <w14:ligatures w14:val="none"/>
        </w:rPr>
      </w:pPr>
      <w:r w:rsidRPr="00BA3EA0">
        <w:rPr>
          <w:rFonts w:cstheme="minorBidi"/>
          <w:b w:val="0"/>
          <w:bCs w:val="0"/>
          <w:kern w:val="0"/>
          <w:lang w:val="vi-VN"/>
          <w14:ligatures w14:val="none"/>
        </w:rPr>
        <w:t>- MT 143:Trẻ biết thể hiện cảm xúc và vận động phù hợp với nhịp điệu của bài hát hoặc bản nhạc.</w:t>
      </w:r>
    </w:p>
    <w:p w14:paraId="7044FD55" w14:textId="68062FF6"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II. Yêu cầu, chuẩn bị</w:t>
      </w:r>
    </w:p>
    <w:p w14:paraId="21B7A569"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1 . Kiến thức</w:t>
      </w:r>
    </w:p>
    <w:p w14:paraId="62EF91A9" w14:textId="77777777" w:rsidR="00250640" w:rsidRDefault="00250640" w:rsidP="00A07BF7">
      <w:pPr>
        <w:spacing w:after="0"/>
        <w:rPr>
          <w:b w:val="0"/>
          <w:bCs w:val="0"/>
          <w:lang w:val="vi-VN"/>
        </w:rPr>
      </w:pPr>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cắt</w:t>
      </w:r>
      <w:proofErr w:type="spellEnd"/>
      <w:r w:rsidRPr="00A07BF7">
        <w:rPr>
          <w:b w:val="0"/>
          <w:bCs w:val="0"/>
          <w:lang w:val="vi-VN"/>
        </w:rPr>
        <w:t xml:space="preserve"> dán </w:t>
      </w:r>
      <w:proofErr w:type="spellStart"/>
      <w:r w:rsidRPr="00A07BF7">
        <w:rPr>
          <w:b w:val="0"/>
          <w:bCs w:val="0"/>
        </w:rPr>
        <w:t>trường</w:t>
      </w:r>
      <w:proofErr w:type="spellEnd"/>
      <w:r w:rsidRPr="00A07BF7">
        <w:rPr>
          <w:b w:val="0"/>
          <w:bCs w:val="0"/>
        </w:rPr>
        <w:t xml:space="preserve"> </w:t>
      </w:r>
      <w:proofErr w:type="spellStart"/>
      <w:r w:rsidRPr="00A07BF7">
        <w:rPr>
          <w:b w:val="0"/>
          <w:bCs w:val="0"/>
        </w:rPr>
        <w:t>tiểu</w:t>
      </w:r>
      <w:proofErr w:type="spellEnd"/>
      <w:r w:rsidRPr="00A07BF7">
        <w:rPr>
          <w:b w:val="0"/>
          <w:bCs w:val="0"/>
        </w:rPr>
        <w:t xml:space="preserve"> </w:t>
      </w:r>
      <w:proofErr w:type="spellStart"/>
      <w:r w:rsidRPr="00A07BF7">
        <w:rPr>
          <w:b w:val="0"/>
          <w:bCs w:val="0"/>
        </w:rPr>
        <w:t>học</w:t>
      </w:r>
      <w:proofErr w:type="spellEnd"/>
    </w:p>
    <w:p w14:paraId="5A871EE0" w14:textId="50B5C1B5" w:rsidR="0044780F" w:rsidRDefault="0044780F" w:rsidP="00A07BF7">
      <w:pPr>
        <w:spacing w:after="0"/>
        <w:rPr>
          <w:b w:val="0"/>
          <w:bCs w:val="0"/>
          <w:lang w:val="vi-VN"/>
        </w:rPr>
      </w:pPr>
      <w:r>
        <w:rPr>
          <w:b w:val="0"/>
          <w:bCs w:val="0"/>
          <w:lang w:val="vi-VN"/>
        </w:rPr>
        <w:lastRenderedPageBreak/>
        <w:t xml:space="preserve">- Trẻ biết vẽ đồ dùng học </w:t>
      </w:r>
      <w:r w:rsidR="00AF7782">
        <w:rPr>
          <w:b w:val="0"/>
          <w:bCs w:val="0"/>
          <w:lang w:val="vi-VN"/>
        </w:rPr>
        <w:t>tập, vẽ trường tiểu học bố cục hài hòa, tô màu đẹp</w:t>
      </w:r>
    </w:p>
    <w:p w14:paraId="7892E64A" w14:textId="4935524A" w:rsidR="0044780F" w:rsidRDefault="0044780F" w:rsidP="00A07BF7">
      <w:pPr>
        <w:spacing w:after="0"/>
        <w:rPr>
          <w:b w:val="0"/>
          <w:bCs w:val="0"/>
          <w:lang w:val="vi-VN"/>
        </w:rPr>
      </w:pPr>
      <w:r>
        <w:rPr>
          <w:b w:val="0"/>
          <w:bCs w:val="0"/>
          <w:lang w:val="vi-VN"/>
        </w:rPr>
        <w:t>- Trẻ biết trang trí khung ảnh Bác thật đẹp</w:t>
      </w:r>
    </w:p>
    <w:p w14:paraId="05F9475C" w14:textId="2CA8818C" w:rsidR="0044780F" w:rsidRDefault="00AA2059" w:rsidP="00A07BF7">
      <w:pPr>
        <w:spacing w:after="0"/>
        <w:rPr>
          <w:b w:val="0"/>
          <w:bCs w:val="0"/>
          <w:lang w:val="vi-VN"/>
        </w:rPr>
      </w:pPr>
      <w:bookmarkStart w:id="2" w:name="_Hlk226457797"/>
      <w:r>
        <w:rPr>
          <w:b w:val="0"/>
          <w:bCs w:val="0"/>
          <w:lang w:val="vi-VN"/>
        </w:rPr>
        <w:t>- Trẻ biết giữ thăng bằng khi đi trên dây, đi trên ván dốc đúng kĩ thuật</w:t>
      </w:r>
    </w:p>
    <w:p w14:paraId="2F40B68F" w14:textId="20F1C854" w:rsidR="00AA2059" w:rsidRDefault="00AA2059" w:rsidP="00A07BF7">
      <w:pPr>
        <w:spacing w:after="0"/>
        <w:rPr>
          <w:b w:val="0"/>
          <w:bCs w:val="0"/>
          <w:lang w:val="vi-VN"/>
        </w:rPr>
      </w:pPr>
      <w:r>
        <w:rPr>
          <w:b w:val="0"/>
          <w:bCs w:val="0"/>
          <w:lang w:val="vi-VN"/>
        </w:rPr>
        <w:t>- Trẻ biết trườn sấp, trèo qua ghế TD</w:t>
      </w:r>
    </w:p>
    <w:p w14:paraId="4AAAFAF7" w14:textId="47DA38A0" w:rsidR="00AA2059" w:rsidRPr="001463E3" w:rsidRDefault="000F060C" w:rsidP="001463E3">
      <w:pPr>
        <w:spacing w:after="0" w:line="276" w:lineRule="auto"/>
        <w:jc w:val="both"/>
        <w:rPr>
          <w:rFonts w:eastAsia="Calibri"/>
          <w:lang w:val="vi-VN"/>
        </w:rPr>
      </w:pPr>
      <w:r>
        <w:rPr>
          <w:b w:val="0"/>
          <w:bCs w:val="0"/>
          <w:lang w:val="vi-VN"/>
        </w:rPr>
        <w:t xml:space="preserve">- Trẻ biết </w:t>
      </w:r>
      <w:proofErr w:type="spellStart"/>
      <w:r w:rsidR="001463E3">
        <w:rPr>
          <w:rFonts w:eastAsia="Calibri"/>
          <w:b w:val="0"/>
          <w:bCs w:val="0"/>
        </w:rPr>
        <w:t>n</w:t>
      </w:r>
      <w:r w:rsidR="001463E3" w:rsidRPr="001463E3">
        <w:rPr>
          <w:rFonts w:eastAsia="Calibri"/>
          <w:b w:val="0"/>
          <w:bCs w:val="0"/>
        </w:rPr>
        <w:t>hảy</w:t>
      </w:r>
      <w:proofErr w:type="spellEnd"/>
      <w:r w:rsidR="001463E3" w:rsidRPr="001463E3">
        <w:rPr>
          <w:rFonts w:eastAsia="Calibri"/>
          <w:b w:val="0"/>
          <w:bCs w:val="0"/>
          <w:lang w:val="vi-VN"/>
        </w:rPr>
        <w:t xml:space="preserve"> lò cò 5m, kết hợp trèo lên xuống thang</w:t>
      </w:r>
    </w:p>
    <w:bookmarkEnd w:id="2"/>
    <w:p w14:paraId="0735F9FF" w14:textId="74EBFD34" w:rsidR="00DF41B9" w:rsidRDefault="00DF41B9" w:rsidP="001463E3">
      <w:pPr>
        <w:spacing w:after="0"/>
        <w:rPr>
          <w:b w:val="0"/>
          <w:bCs w:val="0"/>
          <w:lang w:val="vi-VN"/>
        </w:rPr>
      </w:pPr>
      <w:r>
        <w:rPr>
          <w:b w:val="0"/>
          <w:bCs w:val="0"/>
          <w:lang w:val="vi-VN"/>
        </w:rPr>
        <w:t xml:space="preserve">- Trẻ biết sắp xếp theo quy tắc </w:t>
      </w:r>
    </w:p>
    <w:p w14:paraId="4774F90A" w14:textId="5DE00586" w:rsidR="00C122BF" w:rsidRDefault="00AD0C5F" w:rsidP="00A07BF7">
      <w:pPr>
        <w:spacing w:after="0"/>
        <w:rPr>
          <w:b w:val="0"/>
          <w:bCs w:val="0"/>
          <w:lang w:val="vi-VN"/>
        </w:rPr>
      </w:pPr>
      <w:r>
        <w:rPr>
          <w:b w:val="0"/>
          <w:bCs w:val="0"/>
          <w:lang w:val="vi-VN"/>
        </w:rPr>
        <w:t xml:space="preserve">- Trẻ biết so sánh to – nhỏ của 1 </w:t>
      </w:r>
      <w:r w:rsidR="00DF6B67">
        <w:rPr>
          <w:b w:val="0"/>
          <w:bCs w:val="0"/>
          <w:lang w:val="vi-VN"/>
        </w:rPr>
        <w:t>vật</w:t>
      </w:r>
    </w:p>
    <w:p w14:paraId="4BBF80BF" w14:textId="6B5116F8" w:rsidR="00AD0C5F" w:rsidRDefault="00AD0C5F" w:rsidP="00A07BF7">
      <w:pPr>
        <w:spacing w:after="0"/>
        <w:rPr>
          <w:b w:val="0"/>
          <w:bCs w:val="0"/>
          <w:lang w:val="vi-VN"/>
        </w:rPr>
      </w:pPr>
      <w:r>
        <w:rPr>
          <w:b w:val="0"/>
          <w:bCs w:val="0"/>
          <w:lang w:val="vi-VN"/>
        </w:rPr>
        <w:t>- Trẻ biết xác định thời gian</w:t>
      </w:r>
    </w:p>
    <w:p w14:paraId="1B6D50C8" w14:textId="0F39DEF7" w:rsidR="00250640" w:rsidRDefault="00250640" w:rsidP="00A07BF7">
      <w:pPr>
        <w:spacing w:after="0"/>
        <w:rPr>
          <w:b w:val="0"/>
          <w:bCs w:val="0"/>
          <w:lang w:val="vi-VN"/>
        </w:rPr>
      </w:pPr>
      <w:r w:rsidRPr="00A07BF7">
        <w:rPr>
          <w:b w:val="0"/>
          <w:bCs w:val="0"/>
        </w:rPr>
        <w:t xml:space="preserve">- </w:t>
      </w:r>
      <w:proofErr w:type="spellStart"/>
      <w:r w:rsidR="00DF6B67">
        <w:rPr>
          <w:b w:val="0"/>
          <w:bCs w:val="0"/>
        </w:rPr>
        <w:t>Trẻ</w:t>
      </w:r>
      <w:proofErr w:type="spellEnd"/>
      <w:r w:rsidR="00DF6B67">
        <w:rPr>
          <w:b w:val="0"/>
          <w:bCs w:val="0"/>
          <w:lang w:val="vi-VN"/>
        </w:rPr>
        <w:t xml:space="preserve"> n</w:t>
      </w:r>
      <w:proofErr w:type="spellStart"/>
      <w:r w:rsidRPr="00A07BF7">
        <w:rPr>
          <w:b w:val="0"/>
          <w:bCs w:val="0"/>
        </w:rPr>
        <w:t>hận</w:t>
      </w:r>
      <w:proofErr w:type="spellEnd"/>
      <w:r w:rsidRPr="00A07BF7">
        <w:rPr>
          <w:b w:val="0"/>
          <w:bCs w:val="0"/>
        </w:rPr>
        <w:t xml:space="preserve"> </w:t>
      </w:r>
      <w:proofErr w:type="spellStart"/>
      <w:r w:rsidR="00DF6B67">
        <w:rPr>
          <w:b w:val="0"/>
          <w:bCs w:val="0"/>
        </w:rPr>
        <w:t>biết</w:t>
      </w:r>
      <w:proofErr w:type="spellEnd"/>
      <w:r w:rsidR="00DF6B67">
        <w:rPr>
          <w:b w:val="0"/>
          <w:bCs w:val="0"/>
          <w:lang w:val="vi-VN"/>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phát</w:t>
      </w:r>
      <w:proofErr w:type="spellEnd"/>
      <w:r w:rsidRPr="00A07BF7">
        <w:rPr>
          <w:b w:val="0"/>
          <w:bCs w:val="0"/>
          <w:lang w:val="vi-VN"/>
        </w:rPr>
        <w:t xml:space="preserve"> âm đúng </w:t>
      </w:r>
      <w:proofErr w:type="spellStart"/>
      <w:r w:rsidRPr="00A07BF7">
        <w:rPr>
          <w:b w:val="0"/>
          <w:bCs w:val="0"/>
        </w:rPr>
        <w:t>chữ</w:t>
      </w:r>
      <w:proofErr w:type="spellEnd"/>
      <w:r w:rsidRPr="00A07BF7">
        <w:rPr>
          <w:b w:val="0"/>
          <w:bCs w:val="0"/>
        </w:rPr>
        <w:t xml:space="preserve"> </w:t>
      </w:r>
      <w:proofErr w:type="spellStart"/>
      <w:r w:rsidRPr="00A07BF7">
        <w:rPr>
          <w:b w:val="0"/>
          <w:bCs w:val="0"/>
        </w:rPr>
        <w:t>cái</w:t>
      </w:r>
      <w:proofErr w:type="spellEnd"/>
      <w:r w:rsidRPr="00A07BF7">
        <w:rPr>
          <w:b w:val="0"/>
          <w:bCs w:val="0"/>
        </w:rPr>
        <w:t xml:space="preserve"> v</w:t>
      </w:r>
      <w:r w:rsidRPr="00A07BF7">
        <w:rPr>
          <w:b w:val="0"/>
          <w:bCs w:val="0"/>
          <w:lang w:val="vi-VN"/>
        </w:rPr>
        <w:t xml:space="preserve">, r </w:t>
      </w:r>
      <w:proofErr w:type="spellStart"/>
      <w:r w:rsidRPr="00A07BF7">
        <w:rPr>
          <w:b w:val="0"/>
          <w:bCs w:val="0"/>
        </w:rPr>
        <w:t>trong</w:t>
      </w:r>
      <w:proofErr w:type="spellEnd"/>
      <w:r w:rsidRPr="00A07BF7">
        <w:rPr>
          <w:b w:val="0"/>
          <w:bCs w:val="0"/>
        </w:rPr>
        <w:t xml:space="preserve"> </w:t>
      </w:r>
      <w:proofErr w:type="spellStart"/>
      <w:r w:rsidRPr="00A07BF7">
        <w:rPr>
          <w:b w:val="0"/>
          <w:bCs w:val="0"/>
        </w:rPr>
        <w:t>bảng</w:t>
      </w:r>
      <w:proofErr w:type="spellEnd"/>
      <w:r w:rsidRPr="00A07BF7">
        <w:rPr>
          <w:b w:val="0"/>
          <w:bCs w:val="0"/>
        </w:rPr>
        <w:t xml:space="preserve"> </w:t>
      </w:r>
      <w:proofErr w:type="spellStart"/>
      <w:r w:rsidRPr="00A07BF7">
        <w:rPr>
          <w:b w:val="0"/>
          <w:bCs w:val="0"/>
        </w:rPr>
        <w:t>chữ</w:t>
      </w:r>
      <w:proofErr w:type="spellEnd"/>
      <w:r w:rsidRPr="00A07BF7">
        <w:rPr>
          <w:b w:val="0"/>
          <w:bCs w:val="0"/>
        </w:rPr>
        <w:t xml:space="preserve"> </w:t>
      </w:r>
      <w:proofErr w:type="spellStart"/>
      <w:r w:rsidRPr="00A07BF7">
        <w:rPr>
          <w:b w:val="0"/>
          <w:bCs w:val="0"/>
        </w:rPr>
        <w:t>cái</w:t>
      </w:r>
      <w:proofErr w:type="spellEnd"/>
    </w:p>
    <w:p w14:paraId="5F9A3510" w14:textId="79FF5774" w:rsidR="00CA3837" w:rsidRPr="00140D62" w:rsidRDefault="00DF6B67" w:rsidP="00A07BF7">
      <w:pPr>
        <w:spacing w:after="0"/>
        <w:rPr>
          <w:b w:val="0"/>
          <w:bCs w:val="0"/>
          <w:lang w:val="vi-VN"/>
        </w:rPr>
      </w:pPr>
      <w:r>
        <w:rPr>
          <w:b w:val="0"/>
          <w:bCs w:val="0"/>
          <w:lang w:val="vi-VN"/>
        </w:rPr>
        <w:t>- Trẻ biết tô trùng khít khớp với các nét chấm mờ chữ cái “v, r” đẹp</w:t>
      </w:r>
    </w:p>
    <w:p w14:paraId="3FAA2BBC" w14:textId="77777777" w:rsidR="00250640" w:rsidRDefault="00250640" w:rsidP="00A07BF7">
      <w:pPr>
        <w:spacing w:after="0"/>
        <w:rPr>
          <w:b w:val="0"/>
          <w:bCs w:val="0"/>
          <w:lang w:val="vi-VN"/>
        </w:rPr>
      </w:pPr>
      <w:r w:rsidRPr="00A07BF7">
        <w:rPr>
          <w:b w:val="0"/>
          <w:bCs w:val="0"/>
        </w:rPr>
        <w:t xml:space="preserve">- </w:t>
      </w:r>
      <w:proofErr w:type="spellStart"/>
      <w:r w:rsidRPr="00A07BF7">
        <w:rPr>
          <w:b w:val="0"/>
          <w:bCs w:val="0"/>
        </w:rPr>
        <w:t>Nhận</w:t>
      </w:r>
      <w:proofErr w:type="spellEnd"/>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được</w:t>
      </w:r>
      <w:proofErr w:type="spellEnd"/>
      <w:r w:rsidRPr="00A07BF7">
        <w:rPr>
          <w:b w:val="0"/>
          <w:bCs w:val="0"/>
        </w:rPr>
        <w:t xml:space="preserve"> </w:t>
      </w:r>
      <w:proofErr w:type="spellStart"/>
      <w:r w:rsidRPr="00A07BF7">
        <w:rPr>
          <w:b w:val="0"/>
          <w:bCs w:val="0"/>
        </w:rPr>
        <w:t>một</w:t>
      </w:r>
      <w:proofErr w:type="spellEnd"/>
      <w:r w:rsidRPr="00A07BF7">
        <w:rPr>
          <w:b w:val="0"/>
          <w:bCs w:val="0"/>
        </w:rPr>
        <w:t xml:space="preserve"> </w:t>
      </w:r>
      <w:proofErr w:type="spellStart"/>
      <w:r w:rsidRPr="00A07BF7">
        <w:rPr>
          <w:b w:val="0"/>
          <w:bCs w:val="0"/>
        </w:rPr>
        <w:t>số</w:t>
      </w:r>
      <w:proofErr w:type="spellEnd"/>
      <w:r w:rsidRPr="00A07BF7">
        <w:rPr>
          <w:b w:val="0"/>
          <w:bCs w:val="0"/>
        </w:rPr>
        <w:t xml:space="preserve"> </w:t>
      </w:r>
      <w:proofErr w:type="spellStart"/>
      <w:r w:rsidRPr="00A07BF7">
        <w:rPr>
          <w:b w:val="0"/>
          <w:bCs w:val="0"/>
        </w:rPr>
        <w:t>biến</w:t>
      </w:r>
      <w:proofErr w:type="spellEnd"/>
      <w:r w:rsidRPr="00A07BF7">
        <w:rPr>
          <w:b w:val="0"/>
          <w:bCs w:val="0"/>
        </w:rPr>
        <w:t xml:space="preserve"> </w:t>
      </w:r>
      <w:proofErr w:type="spellStart"/>
      <w:r w:rsidRPr="00A07BF7">
        <w:rPr>
          <w:b w:val="0"/>
          <w:bCs w:val="0"/>
        </w:rPr>
        <w:t>đổi</w:t>
      </w:r>
      <w:proofErr w:type="spellEnd"/>
      <w:r w:rsidRPr="00A07BF7">
        <w:rPr>
          <w:b w:val="0"/>
          <w:bCs w:val="0"/>
        </w:rPr>
        <w:t xml:space="preserve"> </w:t>
      </w:r>
      <w:proofErr w:type="spellStart"/>
      <w:r w:rsidRPr="00A07BF7">
        <w:rPr>
          <w:b w:val="0"/>
          <w:bCs w:val="0"/>
        </w:rPr>
        <w:t>khí</w:t>
      </w:r>
      <w:proofErr w:type="spellEnd"/>
      <w:r w:rsidRPr="00A07BF7">
        <w:rPr>
          <w:b w:val="0"/>
          <w:bCs w:val="0"/>
        </w:rPr>
        <w:t xml:space="preserve"> </w:t>
      </w:r>
      <w:proofErr w:type="spellStart"/>
      <w:r w:rsidRPr="00A07BF7">
        <w:rPr>
          <w:b w:val="0"/>
          <w:bCs w:val="0"/>
        </w:rPr>
        <w:t>hậu</w:t>
      </w:r>
      <w:proofErr w:type="spellEnd"/>
      <w:r w:rsidRPr="00A07BF7">
        <w:rPr>
          <w:b w:val="0"/>
          <w:bCs w:val="0"/>
        </w:rPr>
        <w:t>…</w:t>
      </w:r>
      <w:proofErr w:type="spellStart"/>
      <w:r w:rsidRPr="00A07BF7">
        <w:rPr>
          <w:b w:val="0"/>
          <w:bCs w:val="0"/>
        </w:rPr>
        <w:t>Thời</w:t>
      </w:r>
      <w:proofErr w:type="spellEnd"/>
      <w:r w:rsidRPr="00A07BF7">
        <w:rPr>
          <w:b w:val="0"/>
          <w:bCs w:val="0"/>
        </w:rPr>
        <w:t xml:space="preserve"> </w:t>
      </w:r>
      <w:proofErr w:type="spellStart"/>
      <w:r w:rsidRPr="00A07BF7">
        <w:rPr>
          <w:b w:val="0"/>
          <w:bCs w:val="0"/>
        </w:rPr>
        <w:t>tiết</w:t>
      </w:r>
      <w:proofErr w:type="spellEnd"/>
      <w:r w:rsidRPr="00A07BF7">
        <w:rPr>
          <w:b w:val="0"/>
          <w:bCs w:val="0"/>
        </w:rPr>
        <w:t xml:space="preserve"> </w:t>
      </w:r>
      <w:proofErr w:type="spellStart"/>
      <w:r w:rsidRPr="00A07BF7">
        <w:rPr>
          <w:b w:val="0"/>
          <w:bCs w:val="0"/>
        </w:rPr>
        <w:t>chuyển</w:t>
      </w:r>
      <w:proofErr w:type="spellEnd"/>
      <w:r w:rsidRPr="00A07BF7">
        <w:rPr>
          <w:b w:val="0"/>
          <w:bCs w:val="0"/>
        </w:rPr>
        <w:t xml:space="preserve"> </w:t>
      </w:r>
      <w:proofErr w:type="spellStart"/>
      <w:r w:rsidRPr="00A07BF7">
        <w:rPr>
          <w:b w:val="0"/>
          <w:bCs w:val="0"/>
        </w:rPr>
        <w:t>mùa</w:t>
      </w:r>
      <w:proofErr w:type="spellEnd"/>
      <w:r w:rsidRPr="00A07BF7">
        <w:rPr>
          <w:b w:val="0"/>
          <w:bCs w:val="0"/>
        </w:rPr>
        <w:t xml:space="preserve"> </w:t>
      </w:r>
      <w:proofErr w:type="spellStart"/>
      <w:r w:rsidRPr="00A07BF7">
        <w:rPr>
          <w:b w:val="0"/>
          <w:bCs w:val="0"/>
        </w:rPr>
        <w:t>hè</w:t>
      </w:r>
      <w:proofErr w:type="spellEnd"/>
      <w:r w:rsidRPr="00A07BF7">
        <w:rPr>
          <w:b w:val="0"/>
          <w:bCs w:val="0"/>
        </w:rPr>
        <w:t xml:space="preserve">. </w:t>
      </w:r>
      <w:proofErr w:type="spellStart"/>
      <w:r w:rsidRPr="00A07BF7">
        <w:rPr>
          <w:b w:val="0"/>
          <w:bCs w:val="0"/>
        </w:rPr>
        <w:t>Một</w:t>
      </w:r>
      <w:proofErr w:type="spellEnd"/>
      <w:r w:rsidRPr="00A07BF7">
        <w:rPr>
          <w:b w:val="0"/>
          <w:bCs w:val="0"/>
        </w:rPr>
        <w:t xml:space="preserve"> </w:t>
      </w:r>
      <w:proofErr w:type="spellStart"/>
      <w:r w:rsidRPr="00A07BF7">
        <w:rPr>
          <w:b w:val="0"/>
          <w:bCs w:val="0"/>
        </w:rPr>
        <w:t>số</w:t>
      </w:r>
      <w:proofErr w:type="spellEnd"/>
      <w:r w:rsidRPr="00A07BF7">
        <w:rPr>
          <w:b w:val="0"/>
          <w:bCs w:val="0"/>
        </w:rPr>
        <w:t xml:space="preserve"> </w:t>
      </w:r>
      <w:proofErr w:type="spellStart"/>
      <w:r w:rsidRPr="00A07BF7">
        <w:rPr>
          <w:b w:val="0"/>
          <w:bCs w:val="0"/>
        </w:rPr>
        <w:t>bệnh</w:t>
      </w:r>
      <w:proofErr w:type="spellEnd"/>
      <w:r w:rsidRPr="00A07BF7">
        <w:rPr>
          <w:b w:val="0"/>
          <w:bCs w:val="0"/>
        </w:rPr>
        <w:t xml:space="preserve"> </w:t>
      </w:r>
      <w:proofErr w:type="spellStart"/>
      <w:r w:rsidRPr="00A07BF7">
        <w:rPr>
          <w:b w:val="0"/>
          <w:bCs w:val="0"/>
        </w:rPr>
        <w:t>thường</w:t>
      </w:r>
      <w:proofErr w:type="spellEnd"/>
      <w:r w:rsidRPr="00A07BF7">
        <w:rPr>
          <w:b w:val="0"/>
          <w:bCs w:val="0"/>
        </w:rPr>
        <w:t xml:space="preserve"> </w:t>
      </w:r>
      <w:proofErr w:type="spellStart"/>
      <w:r w:rsidRPr="00A07BF7">
        <w:rPr>
          <w:b w:val="0"/>
          <w:bCs w:val="0"/>
        </w:rPr>
        <w:t>gặp</w:t>
      </w:r>
      <w:proofErr w:type="spellEnd"/>
      <w:r w:rsidRPr="00A07BF7">
        <w:rPr>
          <w:b w:val="0"/>
          <w:bCs w:val="0"/>
        </w:rPr>
        <w:t xml:space="preserve"> </w:t>
      </w:r>
      <w:proofErr w:type="spellStart"/>
      <w:r w:rsidRPr="00A07BF7">
        <w:rPr>
          <w:b w:val="0"/>
          <w:bCs w:val="0"/>
        </w:rPr>
        <w:t>trong</w:t>
      </w:r>
      <w:proofErr w:type="spellEnd"/>
      <w:r w:rsidRPr="00A07BF7">
        <w:rPr>
          <w:b w:val="0"/>
          <w:bCs w:val="0"/>
        </w:rPr>
        <w:t xml:space="preserve"> </w:t>
      </w:r>
      <w:proofErr w:type="spellStart"/>
      <w:r w:rsidRPr="00A07BF7">
        <w:rPr>
          <w:b w:val="0"/>
          <w:bCs w:val="0"/>
        </w:rPr>
        <w:t>mùa</w:t>
      </w:r>
      <w:proofErr w:type="spellEnd"/>
      <w:r w:rsidRPr="00A07BF7">
        <w:rPr>
          <w:b w:val="0"/>
          <w:bCs w:val="0"/>
        </w:rPr>
        <w:t>…</w:t>
      </w:r>
    </w:p>
    <w:p w14:paraId="6D9DE257" w14:textId="77777777" w:rsidR="00CA3837" w:rsidRPr="00CA3837" w:rsidRDefault="00CA3837" w:rsidP="00CA3837">
      <w:pPr>
        <w:spacing w:after="0"/>
        <w:rPr>
          <w:b w:val="0"/>
          <w:bCs w:val="0"/>
          <w:lang w:val="vi-VN"/>
        </w:rPr>
      </w:pPr>
      <w:r w:rsidRPr="00CA3837">
        <w:rPr>
          <w:b w:val="0"/>
          <w:bCs w:val="0"/>
          <w:lang w:val="vi-VN"/>
        </w:rPr>
        <w:t>- Trẻ biết tên trường tiểu học trẻ sắp được học, quang cảnh của trường</w:t>
      </w:r>
    </w:p>
    <w:p w14:paraId="5D0113C6" w14:textId="77777777" w:rsidR="00CA3837" w:rsidRPr="00CA3837" w:rsidRDefault="00CA3837" w:rsidP="00CA3837">
      <w:pPr>
        <w:spacing w:after="0"/>
        <w:rPr>
          <w:b w:val="0"/>
          <w:bCs w:val="0"/>
          <w:lang w:val="vi-VN"/>
        </w:rPr>
      </w:pPr>
      <w:r w:rsidRPr="00CA3837">
        <w:rPr>
          <w:b w:val="0"/>
          <w:bCs w:val="0"/>
          <w:lang w:val="vi-VN"/>
        </w:rPr>
        <w:t>- Các thầy cô giáo và bạn bè ở trường Tiểu Học</w:t>
      </w:r>
    </w:p>
    <w:p w14:paraId="0D6069A0" w14:textId="77777777" w:rsidR="00CA3837" w:rsidRPr="00CA3837" w:rsidRDefault="00CA3837" w:rsidP="00CA3837">
      <w:pPr>
        <w:spacing w:after="0"/>
        <w:rPr>
          <w:b w:val="0"/>
          <w:bCs w:val="0"/>
          <w:lang w:val="vi-VN"/>
        </w:rPr>
      </w:pPr>
      <w:r w:rsidRPr="00CA3837">
        <w:rPr>
          <w:b w:val="0"/>
          <w:bCs w:val="0"/>
          <w:lang w:val="vi-VN"/>
        </w:rPr>
        <w:t>- Đồ dùng, trang phục khi học ở trường tiểu học</w:t>
      </w:r>
    </w:p>
    <w:p w14:paraId="2B3843CE" w14:textId="46C0D8AB" w:rsidR="00CA3837" w:rsidRPr="00CA3837" w:rsidRDefault="00CA3837" w:rsidP="00CA3837">
      <w:pPr>
        <w:spacing w:after="0"/>
        <w:rPr>
          <w:b w:val="0"/>
          <w:bCs w:val="0"/>
          <w:lang w:val="vi-VN"/>
        </w:rPr>
      </w:pPr>
      <w:r w:rsidRPr="00CA3837">
        <w:rPr>
          <w:b w:val="0"/>
          <w:bCs w:val="0"/>
          <w:lang w:val="vi-VN"/>
        </w:rPr>
        <w:t>- Một số hoạt động và thời gian học ở trường tiểu học…</w:t>
      </w:r>
    </w:p>
    <w:p w14:paraId="205CF7CC" w14:textId="6E4C605D" w:rsidR="00A07BF7" w:rsidRPr="00A07BF7" w:rsidRDefault="00A07BF7" w:rsidP="008F05DA">
      <w:pPr>
        <w:tabs>
          <w:tab w:val="left" w:pos="0"/>
        </w:tabs>
        <w:spacing w:after="0" w:line="276" w:lineRule="auto"/>
        <w:jc w:val="both"/>
        <w:rPr>
          <w:b w:val="0"/>
          <w:bCs w:val="0"/>
        </w:rPr>
      </w:pPr>
      <w:r w:rsidRPr="00A07BF7">
        <w:rPr>
          <w:b w:val="0"/>
          <w:bCs w:val="0"/>
        </w:rPr>
        <w:t xml:space="preserve">- </w:t>
      </w:r>
      <w:proofErr w:type="spellStart"/>
      <w:r w:rsidRPr="00A07BF7">
        <w:rPr>
          <w:b w:val="0"/>
          <w:bCs w:val="0"/>
        </w:rPr>
        <w:t>Trẻ</w:t>
      </w:r>
      <w:proofErr w:type="spellEnd"/>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được</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Hồ</w:t>
      </w:r>
      <w:proofErr w:type="spellEnd"/>
      <w:r w:rsidRPr="00A07BF7">
        <w:rPr>
          <w:b w:val="0"/>
          <w:bCs w:val="0"/>
        </w:rPr>
        <w:t xml:space="preserve"> </w:t>
      </w:r>
      <w:proofErr w:type="spellStart"/>
      <w:r w:rsidR="008F05DA">
        <w:rPr>
          <w:b w:val="0"/>
          <w:bCs w:val="0"/>
        </w:rPr>
        <w:t>s</w:t>
      </w:r>
      <w:r w:rsidR="008F05DA" w:rsidRPr="008F05DA">
        <w:rPr>
          <w:b w:val="0"/>
          <w:bCs w:val="0"/>
        </w:rPr>
        <w:t>inh</w:t>
      </w:r>
      <w:proofErr w:type="spellEnd"/>
      <w:r w:rsidR="008F05DA" w:rsidRPr="008F05DA">
        <w:rPr>
          <w:b w:val="0"/>
          <w:bCs w:val="0"/>
        </w:rPr>
        <w:t xml:space="preserve"> </w:t>
      </w:r>
      <w:proofErr w:type="spellStart"/>
      <w:r w:rsidR="008F05DA" w:rsidRPr="008F05DA">
        <w:rPr>
          <w:b w:val="0"/>
          <w:bCs w:val="0"/>
        </w:rPr>
        <w:t>ngày</w:t>
      </w:r>
      <w:proofErr w:type="spellEnd"/>
      <w:r w:rsidR="008F05DA" w:rsidRPr="008F05DA">
        <w:rPr>
          <w:b w:val="0"/>
          <w:bCs w:val="0"/>
        </w:rPr>
        <w:t xml:space="preserve"> 19/05/1890 </w:t>
      </w:r>
      <w:proofErr w:type="spellStart"/>
      <w:r w:rsidR="008F05DA" w:rsidRPr="008F05DA">
        <w:rPr>
          <w:b w:val="0"/>
          <w:bCs w:val="0"/>
        </w:rPr>
        <w:t>tại</w:t>
      </w:r>
      <w:proofErr w:type="spellEnd"/>
      <w:r w:rsidR="008F05DA" w:rsidRPr="008F05DA">
        <w:rPr>
          <w:b w:val="0"/>
          <w:bCs w:val="0"/>
        </w:rPr>
        <w:t xml:space="preserve"> </w:t>
      </w:r>
      <w:proofErr w:type="spellStart"/>
      <w:r w:rsidR="008F05DA" w:rsidRPr="008F05DA">
        <w:rPr>
          <w:b w:val="0"/>
          <w:bCs w:val="0"/>
        </w:rPr>
        <w:t>làng</w:t>
      </w:r>
      <w:proofErr w:type="spellEnd"/>
      <w:r w:rsidR="008F05DA" w:rsidRPr="008F05DA">
        <w:rPr>
          <w:b w:val="0"/>
          <w:bCs w:val="0"/>
        </w:rPr>
        <w:t xml:space="preserve"> Sen (</w:t>
      </w:r>
      <w:proofErr w:type="spellStart"/>
      <w:r w:rsidR="008F05DA" w:rsidRPr="008F05DA">
        <w:rPr>
          <w:b w:val="0"/>
          <w:bCs w:val="0"/>
        </w:rPr>
        <w:t>xã</w:t>
      </w:r>
      <w:proofErr w:type="spellEnd"/>
      <w:r w:rsidR="008F05DA" w:rsidRPr="008F05DA">
        <w:rPr>
          <w:b w:val="0"/>
          <w:bCs w:val="0"/>
        </w:rPr>
        <w:t xml:space="preserve"> Kim Liên, </w:t>
      </w:r>
      <w:proofErr w:type="spellStart"/>
      <w:r w:rsidR="008F05DA" w:rsidRPr="008F05DA">
        <w:rPr>
          <w:b w:val="0"/>
          <w:bCs w:val="0"/>
        </w:rPr>
        <w:t>huyện</w:t>
      </w:r>
      <w:proofErr w:type="spellEnd"/>
      <w:r w:rsidR="008F05DA" w:rsidRPr="008F05DA">
        <w:rPr>
          <w:b w:val="0"/>
          <w:bCs w:val="0"/>
        </w:rPr>
        <w:t xml:space="preserve"> Nam Đàn, </w:t>
      </w:r>
      <w:proofErr w:type="spellStart"/>
      <w:r w:rsidR="008F05DA" w:rsidRPr="008F05DA">
        <w:rPr>
          <w:b w:val="0"/>
          <w:bCs w:val="0"/>
        </w:rPr>
        <w:t>tỉnh</w:t>
      </w:r>
      <w:proofErr w:type="spellEnd"/>
      <w:r w:rsidR="008F05DA" w:rsidRPr="008F05DA">
        <w:rPr>
          <w:b w:val="0"/>
          <w:bCs w:val="0"/>
        </w:rPr>
        <w:t xml:space="preserve"> </w:t>
      </w:r>
      <w:proofErr w:type="spellStart"/>
      <w:r w:rsidR="008F05DA" w:rsidRPr="008F05DA">
        <w:rPr>
          <w:b w:val="0"/>
          <w:bCs w:val="0"/>
        </w:rPr>
        <w:t>Nghệ</w:t>
      </w:r>
      <w:proofErr w:type="spellEnd"/>
      <w:r w:rsidR="008F05DA" w:rsidRPr="008F05DA">
        <w:rPr>
          <w:b w:val="0"/>
          <w:bCs w:val="0"/>
        </w:rPr>
        <w:t xml:space="preserve"> An).</w:t>
      </w:r>
      <w:r w:rsidR="008F05DA">
        <w:rPr>
          <w:b w:val="0"/>
          <w:bCs w:val="0"/>
          <w:lang w:val="vi-VN"/>
        </w:rPr>
        <w:t xml:space="preserve"> </w:t>
      </w:r>
      <w:proofErr w:type="spellStart"/>
      <w:r w:rsidR="008F05DA" w:rsidRPr="008F05DA">
        <w:rPr>
          <w:b w:val="0"/>
          <w:bCs w:val="0"/>
        </w:rPr>
        <w:t>Xuất</w:t>
      </w:r>
      <w:proofErr w:type="spellEnd"/>
      <w:r w:rsidR="008F05DA" w:rsidRPr="008F05DA">
        <w:rPr>
          <w:b w:val="0"/>
          <w:bCs w:val="0"/>
        </w:rPr>
        <w:t xml:space="preserve"> </w:t>
      </w:r>
      <w:proofErr w:type="spellStart"/>
      <w:r w:rsidR="008F05DA" w:rsidRPr="008F05DA">
        <w:rPr>
          <w:b w:val="0"/>
          <w:bCs w:val="0"/>
        </w:rPr>
        <w:t>thân</w:t>
      </w:r>
      <w:proofErr w:type="spellEnd"/>
      <w:r w:rsidR="008F05DA" w:rsidRPr="008F05DA">
        <w:rPr>
          <w:b w:val="0"/>
          <w:bCs w:val="0"/>
        </w:rPr>
        <w:t xml:space="preserve"> </w:t>
      </w:r>
      <w:proofErr w:type="spellStart"/>
      <w:r w:rsidR="008F05DA" w:rsidRPr="008F05DA">
        <w:rPr>
          <w:b w:val="0"/>
          <w:bCs w:val="0"/>
        </w:rPr>
        <w:t>trong</w:t>
      </w:r>
      <w:proofErr w:type="spellEnd"/>
      <w:r w:rsidR="008F05DA" w:rsidRPr="008F05DA">
        <w:rPr>
          <w:b w:val="0"/>
          <w:bCs w:val="0"/>
        </w:rPr>
        <w:t xml:space="preserve"> </w:t>
      </w:r>
      <w:proofErr w:type="spellStart"/>
      <w:r w:rsidR="008F05DA" w:rsidRPr="008F05DA">
        <w:rPr>
          <w:b w:val="0"/>
          <w:bCs w:val="0"/>
        </w:rPr>
        <w:t>một</w:t>
      </w:r>
      <w:proofErr w:type="spellEnd"/>
      <w:r w:rsidR="008F05DA" w:rsidRPr="008F05DA">
        <w:rPr>
          <w:b w:val="0"/>
          <w:bCs w:val="0"/>
        </w:rPr>
        <w:t xml:space="preserve"> </w:t>
      </w:r>
      <w:proofErr w:type="spellStart"/>
      <w:r w:rsidR="008F05DA" w:rsidRPr="008F05DA">
        <w:rPr>
          <w:b w:val="0"/>
          <w:bCs w:val="0"/>
        </w:rPr>
        <w:t>gia</w:t>
      </w:r>
      <w:proofErr w:type="spellEnd"/>
      <w:r w:rsidR="008F05DA" w:rsidRPr="008F05DA">
        <w:rPr>
          <w:b w:val="0"/>
          <w:bCs w:val="0"/>
        </w:rPr>
        <w:t xml:space="preserve"> </w:t>
      </w:r>
      <w:proofErr w:type="spellStart"/>
      <w:r w:rsidR="008F05DA" w:rsidRPr="008F05DA">
        <w:rPr>
          <w:b w:val="0"/>
          <w:bCs w:val="0"/>
        </w:rPr>
        <w:t>đình</w:t>
      </w:r>
      <w:proofErr w:type="spellEnd"/>
      <w:r w:rsidR="008F05DA" w:rsidRPr="008F05DA">
        <w:rPr>
          <w:b w:val="0"/>
          <w:bCs w:val="0"/>
        </w:rPr>
        <w:t xml:space="preserve"> </w:t>
      </w:r>
      <w:proofErr w:type="spellStart"/>
      <w:r w:rsidR="008F05DA" w:rsidRPr="008F05DA">
        <w:rPr>
          <w:b w:val="0"/>
          <w:bCs w:val="0"/>
        </w:rPr>
        <w:t>nhà</w:t>
      </w:r>
      <w:proofErr w:type="spellEnd"/>
      <w:r w:rsidR="008F05DA" w:rsidRPr="008F05DA">
        <w:rPr>
          <w:b w:val="0"/>
          <w:bCs w:val="0"/>
        </w:rPr>
        <w:t xml:space="preserve"> Nho </w:t>
      </w:r>
      <w:proofErr w:type="spellStart"/>
      <w:r w:rsidR="008F05DA" w:rsidRPr="008F05DA">
        <w:rPr>
          <w:b w:val="0"/>
          <w:bCs w:val="0"/>
        </w:rPr>
        <w:t>nghèo</w:t>
      </w:r>
      <w:proofErr w:type="spellEnd"/>
      <w:r w:rsidR="008F05DA" w:rsidRPr="008F05DA">
        <w:rPr>
          <w:b w:val="0"/>
          <w:bCs w:val="0"/>
        </w:rPr>
        <w:t xml:space="preserve"> </w:t>
      </w:r>
      <w:proofErr w:type="spellStart"/>
      <w:r w:rsidR="008F05DA" w:rsidRPr="008F05DA">
        <w:rPr>
          <w:b w:val="0"/>
          <w:bCs w:val="0"/>
        </w:rPr>
        <w:t>yêu</w:t>
      </w:r>
      <w:proofErr w:type="spellEnd"/>
      <w:r w:rsidR="008F05DA" w:rsidRPr="008F05DA">
        <w:rPr>
          <w:b w:val="0"/>
          <w:bCs w:val="0"/>
        </w:rPr>
        <w:t xml:space="preserve"> </w:t>
      </w:r>
      <w:proofErr w:type="spellStart"/>
      <w:r w:rsidR="008F05DA" w:rsidRPr="008F05DA">
        <w:rPr>
          <w:b w:val="0"/>
          <w:bCs w:val="0"/>
        </w:rPr>
        <w:t>nước</w:t>
      </w:r>
      <w:proofErr w:type="spellEnd"/>
      <w:r w:rsidR="008F05DA" w:rsidRPr="008F05DA">
        <w:rPr>
          <w:b w:val="0"/>
          <w:bCs w:val="0"/>
        </w:rPr>
        <w:t xml:space="preserve">. Cha </w:t>
      </w:r>
      <w:proofErr w:type="spellStart"/>
      <w:r w:rsidR="008F05DA" w:rsidRPr="008F05DA">
        <w:rPr>
          <w:b w:val="0"/>
          <w:bCs w:val="0"/>
        </w:rPr>
        <w:t>là</w:t>
      </w:r>
      <w:proofErr w:type="spellEnd"/>
      <w:r w:rsidR="008F05DA" w:rsidRPr="008F05DA">
        <w:rPr>
          <w:b w:val="0"/>
          <w:bCs w:val="0"/>
        </w:rPr>
        <w:t xml:space="preserve"> </w:t>
      </w:r>
      <w:proofErr w:type="spellStart"/>
      <w:r w:rsidR="008F05DA" w:rsidRPr="008F05DA">
        <w:rPr>
          <w:b w:val="0"/>
          <w:bCs w:val="0"/>
        </w:rPr>
        <w:t>cụ</w:t>
      </w:r>
      <w:proofErr w:type="spellEnd"/>
      <w:r w:rsidR="008F05DA" w:rsidRPr="008F05DA">
        <w:rPr>
          <w:b w:val="0"/>
          <w:bCs w:val="0"/>
        </w:rPr>
        <w:t xml:space="preserve"> </w:t>
      </w:r>
      <w:proofErr w:type="spellStart"/>
      <w:r w:rsidR="008F05DA" w:rsidRPr="008F05DA">
        <w:rPr>
          <w:b w:val="0"/>
          <w:bCs w:val="0"/>
        </w:rPr>
        <w:t>phó</w:t>
      </w:r>
      <w:proofErr w:type="spellEnd"/>
      <w:r w:rsidR="008F05DA" w:rsidRPr="008F05DA">
        <w:rPr>
          <w:b w:val="0"/>
          <w:bCs w:val="0"/>
        </w:rPr>
        <w:t xml:space="preserve"> </w:t>
      </w:r>
      <w:proofErr w:type="spellStart"/>
      <w:r w:rsidR="008F05DA" w:rsidRPr="008F05DA">
        <w:rPr>
          <w:b w:val="0"/>
          <w:bCs w:val="0"/>
        </w:rPr>
        <w:t>bảng</w:t>
      </w:r>
      <w:proofErr w:type="spellEnd"/>
      <w:r w:rsidR="008F05DA" w:rsidRPr="008F05DA">
        <w:rPr>
          <w:b w:val="0"/>
          <w:bCs w:val="0"/>
        </w:rPr>
        <w:t xml:space="preserve"> Nguyễn Sinh Sắc, </w:t>
      </w:r>
      <w:proofErr w:type="spellStart"/>
      <w:r w:rsidR="008F05DA" w:rsidRPr="008F05DA">
        <w:rPr>
          <w:b w:val="0"/>
          <w:bCs w:val="0"/>
        </w:rPr>
        <w:t>mẹ</w:t>
      </w:r>
      <w:proofErr w:type="spellEnd"/>
      <w:r w:rsidR="008F05DA" w:rsidRPr="008F05DA">
        <w:rPr>
          <w:b w:val="0"/>
          <w:bCs w:val="0"/>
        </w:rPr>
        <w:t xml:space="preserve"> </w:t>
      </w:r>
      <w:proofErr w:type="spellStart"/>
      <w:r w:rsidR="008F05DA" w:rsidRPr="008F05DA">
        <w:rPr>
          <w:b w:val="0"/>
          <w:bCs w:val="0"/>
        </w:rPr>
        <w:t>là</w:t>
      </w:r>
      <w:proofErr w:type="spellEnd"/>
      <w:r w:rsidR="008F05DA" w:rsidRPr="008F05DA">
        <w:rPr>
          <w:b w:val="0"/>
          <w:bCs w:val="0"/>
        </w:rPr>
        <w:t xml:space="preserve"> </w:t>
      </w:r>
      <w:proofErr w:type="spellStart"/>
      <w:r w:rsidR="008F05DA" w:rsidRPr="008F05DA">
        <w:rPr>
          <w:b w:val="0"/>
          <w:bCs w:val="0"/>
        </w:rPr>
        <w:t>cụ</w:t>
      </w:r>
      <w:proofErr w:type="spellEnd"/>
      <w:r w:rsidR="008F05DA" w:rsidRPr="008F05DA">
        <w:rPr>
          <w:b w:val="0"/>
          <w:bCs w:val="0"/>
        </w:rPr>
        <w:t xml:space="preserve"> Hoàng Thị Loan.</w:t>
      </w:r>
      <w:r w:rsidR="008F05DA">
        <w:rPr>
          <w:b w:val="0"/>
          <w:bCs w:val="0"/>
          <w:lang w:val="vi-VN"/>
        </w:rPr>
        <w:t xml:space="preserve"> </w:t>
      </w:r>
      <w:proofErr w:type="spellStart"/>
      <w:r w:rsidR="008F05DA" w:rsidRPr="008F05DA">
        <w:rPr>
          <w:b w:val="0"/>
          <w:bCs w:val="0"/>
        </w:rPr>
        <w:t>Thời</w:t>
      </w:r>
      <w:proofErr w:type="spellEnd"/>
      <w:r w:rsidR="008F05DA" w:rsidRPr="008F05DA">
        <w:rPr>
          <w:b w:val="0"/>
          <w:bCs w:val="0"/>
        </w:rPr>
        <w:t xml:space="preserve"> </w:t>
      </w:r>
      <w:proofErr w:type="spellStart"/>
      <w:r w:rsidR="008F05DA" w:rsidRPr="008F05DA">
        <w:rPr>
          <w:b w:val="0"/>
          <w:bCs w:val="0"/>
        </w:rPr>
        <w:t>nhỏ</w:t>
      </w:r>
      <w:proofErr w:type="spellEnd"/>
      <w:r w:rsidR="008F05DA" w:rsidRPr="008F05DA">
        <w:rPr>
          <w:b w:val="0"/>
          <w:bCs w:val="0"/>
        </w:rPr>
        <w:t xml:space="preserve"> </w:t>
      </w:r>
      <w:proofErr w:type="spellStart"/>
      <w:r w:rsidR="008F05DA" w:rsidRPr="008F05DA">
        <w:rPr>
          <w:b w:val="0"/>
          <w:bCs w:val="0"/>
        </w:rPr>
        <w:t>tên</w:t>
      </w:r>
      <w:proofErr w:type="spellEnd"/>
      <w:r w:rsidR="008F05DA" w:rsidRPr="008F05DA">
        <w:rPr>
          <w:b w:val="0"/>
          <w:bCs w:val="0"/>
        </w:rPr>
        <w:t xml:space="preserve"> Nguyễn Sinh Cung, </w:t>
      </w:r>
      <w:proofErr w:type="spellStart"/>
      <w:r w:rsidR="008F05DA" w:rsidRPr="008F05DA">
        <w:rPr>
          <w:b w:val="0"/>
          <w:bCs w:val="0"/>
        </w:rPr>
        <w:t>khi</w:t>
      </w:r>
      <w:proofErr w:type="spellEnd"/>
      <w:r w:rsidR="008F05DA" w:rsidRPr="008F05DA">
        <w:rPr>
          <w:b w:val="0"/>
          <w:bCs w:val="0"/>
        </w:rPr>
        <w:t xml:space="preserve"> </w:t>
      </w:r>
      <w:proofErr w:type="spellStart"/>
      <w:r w:rsidR="008F05DA" w:rsidRPr="008F05DA">
        <w:rPr>
          <w:b w:val="0"/>
          <w:bCs w:val="0"/>
        </w:rPr>
        <w:t>đi</w:t>
      </w:r>
      <w:proofErr w:type="spellEnd"/>
      <w:r w:rsidR="008F05DA" w:rsidRPr="008F05DA">
        <w:rPr>
          <w:b w:val="0"/>
          <w:bCs w:val="0"/>
        </w:rPr>
        <w:t xml:space="preserve"> </w:t>
      </w:r>
      <w:proofErr w:type="spellStart"/>
      <w:r w:rsidR="008F05DA" w:rsidRPr="008F05DA">
        <w:rPr>
          <w:b w:val="0"/>
          <w:bCs w:val="0"/>
        </w:rPr>
        <w:t>học</w:t>
      </w:r>
      <w:proofErr w:type="spellEnd"/>
      <w:r w:rsidR="008F05DA" w:rsidRPr="008F05DA">
        <w:rPr>
          <w:b w:val="0"/>
          <w:bCs w:val="0"/>
        </w:rPr>
        <w:t xml:space="preserve"> </w:t>
      </w:r>
      <w:proofErr w:type="spellStart"/>
      <w:r w:rsidR="008F05DA" w:rsidRPr="008F05DA">
        <w:rPr>
          <w:b w:val="0"/>
          <w:bCs w:val="0"/>
        </w:rPr>
        <w:t>tên</w:t>
      </w:r>
      <w:proofErr w:type="spellEnd"/>
      <w:r w:rsidR="008F05DA" w:rsidRPr="008F05DA">
        <w:rPr>
          <w:b w:val="0"/>
          <w:bCs w:val="0"/>
        </w:rPr>
        <w:t xml:space="preserve"> Nguyễn Tất Thành, </w:t>
      </w:r>
      <w:proofErr w:type="spellStart"/>
      <w:r w:rsidR="008F05DA" w:rsidRPr="008F05DA">
        <w:rPr>
          <w:b w:val="0"/>
          <w:bCs w:val="0"/>
        </w:rPr>
        <w:t>trong</w:t>
      </w:r>
      <w:proofErr w:type="spellEnd"/>
      <w:r w:rsidR="008F05DA" w:rsidRPr="008F05DA">
        <w:rPr>
          <w:b w:val="0"/>
          <w:bCs w:val="0"/>
        </w:rPr>
        <w:t xml:space="preserve"> </w:t>
      </w:r>
      <w:proofErr w:type="spellStart"/>
      <w:r w:rsidR="008F05DA" w:rsidRPr="008F05DA">
        <w:rPr>
          <w:b w:val="0"/>
          <w:bCs w:val="0"/>
        </w:rPr>
        <w:t>thời</w:t>
      </w:r>
      <w:proofErr w:type="spellEnd"/>
      <w:r w:rsidR="008F05DA" w:rsidRPr="008F05DA">
        <w:rPr>
          <w:b w:val="0"/>
          <w:bCs w:val="0"/>
        </w:rPr>
        <w:t xml:space="preserve"> </w:t>
      </w:r>
      <w:proofErr w:type="spellStart"/>
      <w:r w:rsidR="008F05DA" w:rsidRPr="008F05DA">
        <w:rPr>
          <w:b w:val="0"/>
          <w:bCs w:val="0"/>
        </w:rPr>
        <w:t>gian</w:t>
      </w:r>
      <w:proofErr w:type="spellEnd"/>
      <w:r w:rsidR="008F05DA" w:rsidRPr="008F05DA">
        <w:rPr>
          <w:b w:val="0"/>
          <w:bCs w:val="0"/>
        </w:rPr>
        <w:t xml:space="preserve"> </w:t>
      </w:r>
      <w:proofErr w:type="spellStart"/>
      <w:r w:rsidR="008F05DA" w:rsidRPr="008F05DA">
        <w:rPr>
          <w:b w:val="0"/>
          <w:bCs w:val="0"/>
        </w:rPr>
        <w:t>hoạt</w:t>
      </w:r>
      <w:proofErr w:type="spellEnd"/>
      <w:r w:rsidR="008F05DA" w:rsidRPr="008F05DA">
        <w:rPr>
          <w:b w:val="0"/>
          <w:bCs w:val="0"/>
        </w:rPr>
        <w:t xml:space="preserve"> </w:t>
      </w:r>
      <w:proofErr w:type="spellStart"/>
      <w:r w:rsidR="008F05DA" w:rsidRPr="008F05DA">
        <w:rPr>
          <w:b w:val="0"/>
          <w:bCs w:val="0"/>
        </w:rPr>
        <w:t>động</w:t>
      </w:r>
      <w:proofErr w:type="spellEnd"/>
      <w:r w:rsidR="008F05DA" w:rsidRPr="008F05DA">
        <w:rPr>
          <w:b w:val="0"/>
          <w:bCs w:val="0"/>
        </w:rPr>
        <w:t xml:space="preserve"> </w:t>
      </w:r>
      <w:proofErr w:type="spellStart"/>
      <w:r w:rsidR="008F05DA" w:rsidRPr="008F05DA">
        <w:rPr>
          <w:b w:val="0"/>
          <w:bCs w:val="0"/>
        </w:rPr>
        <w:t>cách</w:t>
      </w:r>
      <w:proofErr w:type="spellEnd"/>
      <w:r w:rsidR="008F05DA" w:rsidRPr="008F05DA">
        <w:rPr>
          <w:b w:val="0"/>
          <w:bCs w:val="0"/>
        </w:rPr>
        <w:t xml:space="preserve"> </w:t>
      </w:r>
      <w:proofErr w:type="spellStart"/>
      <w:r w:rsidR="008F05DA" w:rsidRPr="008F05DA">
        <w:rPr>
          <w:b w:val="0"/>
          <w:bCs w:val="0"/>
        </w:rPr>
        <w:t>mạng</w:t>
      </w:r>
      <w:proofErr w:type="spellEnd"/>
      <w:r w:rsidR="008F05DA" w:rsidRPr="008F05DA">
        <w:rPr>
          <w:b w:val="0"/>
          <w:bCs w:val="0"/>
        </w:rPr>
        <w:t xml:space="preserve"> </w:t>
      </w:r>
      <w:proofErr w:type="spellStart"/>
      <w:r w:rsidR="008F05DA" w:rsidRPr="008F05DA">
        <w:rPr>
          <w:b w:val="0"/>
          <w:bCs w:val="0"/>
        </w:rPr>
        <w:t>lấy</w:t>
      </w:r>
      <w:proofErr w:type="spellEnd"/>
      <w:r w:rsidR="008F05DA" w:rsidRPr="008F05DA">
        <w:rPr>
          <w:b w:val="0"/>
          <w:bCs w:val="0"/>
        </w:rPr>
        <w:t xml:space="preserve"> </w:t>
      </w:r>
      <w:proofErr w:type="spellStart"/>
      <w:r w:rsidR="008F05DA" w:rsidRPr="008F05DA">
        <w:rPr>
          <w:b w:val="0"/>
          <w:bCs w:val="0"/>
        </w:rPr>
        <w:t>tên</w:t>
      </w:r>
      <w:proofErr w:type="spellEnd"/>
      <w:r w:rsidR="008F05DA" w:rsidRPr="008F05DA">
        <w:rPr>
          <w:b w:val="0"/>
          <w:bCs w:val="0"/>
        </w:rPr>
        <w:t xml:space="preserve"> </w:t>
      </w:r>
      <w:proofErr w:type="spellStart"/>
      <w:r w:rsidR="008F05DA" w:rsidRPr="008F05DA">
        <w:rPr>
          <w:b w:val="0"/>
          <w:bCs w:val="0"/>
        </w:rPr>
        <w:t>là</w:t>
      </w:r>
      <w:proofErr w:type="spellEnd"/>
      <w:r w:rsidR="008F05DA" w:rsidRPr="008F05DA">
        <w:rPr>
          <w:b w:val="0"/>
          <w:bCs w:val="0"/>
        </w:rPr>
        <w:t xml:space="preserve"> Nguyễn </w:t>
      </w:r>
      <w:proofErr w:type="spellStart"/>
      <w:r w:rsidR="008F05DA" w:rsidRPr="008F05DA">
        <w:rPr>
          <w:b w:val="0"/>
          <w:bCs w:val="0"/>
        </w:rPr>
        <w:t>Ái</w:t>
      </w:r>
      <w:proofErr w:type="spellEnd"/>
      <w:r w:rsidR="008F05DA" w:rsidRPr="008F05DA">
        <w:rPr>
          <w:b w:val="0"/>
          <w:bCs w:val="0"/>
        </w:rPr>
        <w:t xml:space="preserve"> Quốc </w:t>
      </w:r>
      <w:proofErr w:type="spellStart"/>
      <w:r w:rsidR="008F05DA" w:rsidRPr="008F05DA">
        <w:rPr>
          <w:b w:val="0"/>
          <w:bCs w:val="0"/>
        </w:rPr>
        <w:t>và</w:t>
      </w:r>
      <w:proofErr w:type="spellEnd"/>
      <w:r w:rsidR="008F05DA" w:rsidRPr="008F05DA">
        <w:rPr>
          <w:b w:val="0"/>
          <w:bCs w:val="0"/>
        </w:rPr>
        <w:t xml:space="preserve"> </w:t>
      </w:r>
      <w:proofErr w:type="spellStart"/>
      <w:r w:rsidR="008F05DA" w:rsidRPr="008F05DA">
        <w:rPr>
          <w:b w:val="0"/>
          <w:bCs w:val="0"/>
        </w:rPr>
        <w:t>nhiều</w:t>
      </w:r>
      <w:proofErr w:type="spellEnd"/>
      <w:r w:rsidR="008F05DA" w:rsidRPr="008F05DA">
        <w:rPr>
          <w:b w:val="0"/>
          <w:bCs w:val="0"/>
        </w:rPr>
        <w:t xml:space="preserve"> </w:t>
      </w:r>
      <w:proofErr w:type="spellStart"/>
      <w:r w:rsidR="008F05DA" w:rsidRPr="008F05DA">
        <w:rPr>
          <w:b w:val="0"/>
          <w:bCs w:val="0"/>
        </w:rPr>
        <w:t>bí</w:t>
      </w:r>
      <w:proofErr w:type="spellEnd"/>
      <w:r w:rsidR="008F05DA" w:rsidRPr="008F05DA">
        <w:rPr>
          <w:b w:val="0"/>
          <w:bCs w:val="0"/>
        </w:rPr>
        <w:t xml:space="preserve"> </w:t>
      </w:r>
      <w:proofErr w:type="spellStart"/>
      <w:r w:rsidR="008F05DA" w:rsidRPr="008F05DA">
        <w:rPr>
          <w:b w:val="0"/>
          <w:bCs w:val="0"/>
        </w:rPr>
        <w:t>danh</w:t>
      </w:r>
      <w:proofErr w:type="spellEnd"/>
      <w:r w:rsidR="008F05DA" w:rsidRPr="008F05DA">
        <w:rPr>
          <w:b w:val="0"/>
          <w:bCs w:val="0"/>
        </w:rPr>
        <w:t xml:space="preserve"> </w:t>
      </w:r>
      <w:proofErr w:type="spellStart"/>
      <w:r w:rsidR="008F05DA" w:rsidRPr="008F05DA">
        <w:rPr>
          <w:b w:val="0"/>
          <w:bCs w:val="0"/>
        </w:rPr>
        <w:t>khác</w:t>
      </w:r>
      <w:proofErr w:type="spellEnd"/>
      <w:r w:rsidR="008F05DA" w:rsidRPr="008F05DA">
        <w:rPr>
          <w:b w:val="0"/>
          <w:bCs w:val="0"/>
        </w:rPr>
        <w:t xml:space="preserve">. </w:t>
      </w:r>
      <w:proofErr w:type="spellStart"/>
      <w:r w:rsidR="00CF65FA">
        <w:rPr>
          <w:b w:val="0"/>
          <w:bCs w:val="0"/>
        </w:rPr>
        <w:t>Bác</w:t>
      </w:r>
      <w:proofErr w:type="spellEnd"/>
      <w:r w:rsidR="00CF65FA">
        <w:rPr>
          <w:b w:val="0"/>
          <w:bCs w:val="0"/>
          <w:lang w:val="vi-VN"/>
        </w:rPr>
        <w:t xml:space="preserve"> l</w:t>
      </w:r>
      <w:r w:rsidR="00CF65FA" w:rsidRPr="00CF65FA">
        <w:rPr>
          <w:b w:val="0"/>
          <w:bCs w:val="0"/>
        </w:rPr>
        <w:t xml:space="preserve">à </w:t>
      </w:r>
      <w:proofErr w:type="spellStart"/>
      <w:r w:rsidR="00CF65FA" w:rsidRPr="00CF65FA">
        <w:rPr>
          <w:b w:val="0"/>
          <w:bCs w:val="0"/>
        </w:rPr>
        <w:t>lãnh</w:t>
      </w:r>
      <w:proofErr w:type="spellEnd"/>
      <w:r w:rsidR="00CF65FA" w:rsidRPr="00CF65FA">
        <w:rPr>
          <w:b w:val="0"/>
          <w:bCs w:val="0"/>
        </w:rPr>
        <w:t xml:space="preserve"> </w:t>
      </w:r>
      <w:proofErr w:type="spellStart"/>
      <w:r w:rsidR="00CF65FA" w:rsidRPr="00CF65FA">
        <w:rPr>
          <w:b w:val="0"/>
          <w:bCs w:val="0"/>
        </w:rPr>
        <w:t>tụ</w:t>
      </w:r>
      <w:proofErr w:type="spellEnd"/>
      <w:r w:rsidR="00CF65FA" w:rsidRPr="00CF65FA">
        <w:rPr>
          <w:b w:val="0"/>
          <w:bCs w:val="0"/>
        </w:rPr>
        <w:t xml:space="preserve"> </w:t>
      </w:r>
      <w:proofErr w:type="spellStart"/>
      <w:r w:rsidR="00CF65FA" w:rsidRPr="00CF65FA">
        <w:rPr>
          <w:b w:val="0"/>
          <w:bCs w:val="0"/>
        </w:rPr>
        <w:t>vĩ</w:t>
      </w:r>
      <w:proofErr w:type="spellEnd"/>
      <w:r w:rsidR="00CF65FA" w:rsidRPr="00CF65FA">
        <w:rPr>
          <w:b w:val="0"/>
          <w:bCs w:val="0"/>
        </w:rPr>
        <w:t xml:space="preserve"> </w:t>
      </w:r>
      <w:proofErr w:type="spellStart"/>
      <w:r w:rsidR="00CF65FA" w:rsidRPr="00CF65FA">
        <w:rPr>
          <w:b w:val="0"/>
          <w:bCs w:val="0"/>
        </w:rPr>
        <w:t>đại</w:t>
      </w:r>
      <w:proofErr w:type="spellEnd"/>
      <w:r w:rsidR="00CF65FA" w:rsidRPr="00CF65FA">
        <w:rPr>
          <w:b w:val="0"/>
          <w:bCs w:val="0"/>
        </w:rPr>
        <w:t xml:space="preserve"> </w:t>
      </w:r>
      <w:proofErr w:type="spellStart"/>
      <w:r w:rsidR="00CF65FA" w:rsidRPr="00CF65FA">
        <w:rPr>
          <w:b w:val="0"/>
          <w:bCs w:val="0"/>
        </w:rPr>
        <w:t>của</w:t>
      </w:r>
      <w:proofErr w:type="spellEnd"/>
      <w:r w:rsidR="00CF65FA" w:rsidRPr="00CF65FA">
        <w:rPr>
          <w:b w:val="0"/>
          <w:bCs w:val="0"/>
        </w:rPr>
        <w:t xml:space="preserve"> </w:t>
      </w:r>
      <w:proofErr w:type="spellStart"/>
      <w:r w:rsidR="00CF65FA" w:rsidRPr="00CF65FA">
        <w:rPr>
          <w:b w:val="0"/>
          <w:bCs w:val="0"/>
        </w:rPr>
        <w:t>dân</w:t>
      </w:r>
      <w:proofErr w:type="spellEnd"/>
      <w:r w:rsidR="00CF65FA" w:rsidRPr="00CF65FA">
        <w:rPr>
          <w:b w:val="0"/>
          <w:bCs w:val="0"/>
        </w:rPr>
        <w:t xml:space="preserve"> </w:t>
      </w:r>
      <w:proofErr w:type="spellStart"/>
      <w:r w:rsidR="00CF65FA" w:rsidRPr="00CF65FA">
        <w:rPr>
          <w:b w:val="0"/>
          <w:bCs w:val="0"/>
        </w:rPr>
        <w:t>tộc</w:t>
      </w:r>
      <w:proofErr w:type="spellEnd"/>
      <w:r w:rsidR="00CF65FA" w:rsidRPr="00CF65FA">
        <w:rPr>
          <w:b w:val="0"/>
          <w:bCs w:val="0"/>
        </w:rPr>
        <w:t xml:space="preserve"> Việt Nam, Anh </w:t>
      </w:r>
      <w:proofErr w:type="spellStart"/>
      <w:r w:rsidR="00CF65FA" w:rsidRPr="00CF65FA">
        <w:rPr>
          <w:b w:val="0"/>
          <w:bCs w:val="0"/>
        </w:rPr>
        <w:t>hùng</w:t>
      </w:r>
      <w:proofErr w:type="spellEnd"/>
      <w:r w:rsidR="00CF65FA" w:rsidRPr="00CF65FA">
        <w:rPr>
          <w:b w:val="0"/>
          <w:bCs w:val="0"/>
        </w:rPr>
        <w:t xml:space="preserve"> </w:t>
      </w:r>
      <w:proofErr w:type="spellStart"/>
      <w:r w:rsidR="00CF65FA" w:rsidRPr="00CF65FA">
        <w:rPr>
          <w:b w:val="0"/>
          <w:bCs w:val="0"/>
        </w:rPr>
        <w:t>giải</w:t>
      </w:r>
      <w:proofErr w:type="spellEnd"/>
      <w:r w:rsidR="00CF65FA" w:rsidRPr="00CF65FA">
        <w:rPr>
          <w:b w:val="0"/>
          <w:bCs w:val="0"/>
        </w:rPr>
        <w:t xml:space="preserve"> </w:t>
      </w:r>
      <w:proofErr w:type="spellStart"/>
      <w:r w:rsidR="00CF65FA" w:rsidRPr="00CF65FA">
        <w:rPr>
          <w:b w:val="0"/>
          <w:bCs w:val="0"/>
        </w:rPr>
        <w:t>phóng</w:t>
      </w:r>
      <w:proofErr w:type="spellEnd"/>
      <w:r w:rsidR="00CF65FA" w:rsidRPr="00CF65FA">
        <w:rPr>
          <w:b w:val="0"/>
          <w:bCs w:val="0"/>
        </w:rPr>
        <w:t xml:space="preserve"> </w:t>
      </w:r>
      <w:proofErr w:type="spellStart"/>
      <w:r w:rsidR="00CF65FA" w:rsidRPr="00CF65FA">
        <w:rPr>
          <w:b w:val="0"/>
          <w:bCs w:val="0"/>
        </w:rPr>
        <w:t>dân</w:t>
      </w:r>
      <w:proofErr w:type="spellEnd"/>
      <w:r w:rsidR="00CF65FA" w:rsidRPr="00CF65FA">
        <w:rPr>
          <w:b w:val="0"/>
          <w:bCs w:val="0"/>
        </w:rPr>
        <w:t xml:space="preserve"> </w:t>
      </w:r>
      <w:proofErr w:type="spellStart"/>
      <w:r w:rsidR="00CF65FA" w:rsidRPr="00CF65FA">
        <w:rPr>
          <w:b w:val="0"/>
          <w:bCs w:val="0"/>
        </w:rPr>
        <w:t>tộc</w:t>
      </w:r>
      <w:proofErr w:type="spellEnd"/>
      <w:r w:rsidR="00CF65FA" w:rsidRPr="00CF65FA">
        <w:rPr>
          <w:b w:val="0"/>
          <w:bCs w:val="0"/>
        </w:rPr>
        <w:t xml:space="preserve"> </w:t>
      </w:r>
      <w:proofErr w:type="spellStart"/>
      <w:r w:rsidR="00CF65FA" w:rsidRPr="00CF65FA">
        <w:rPr>
          <w:b w:val="0"/>
          <w:bCs w:val="0"/>
        </w:rPr>
        <w:t>và</w:t>
      </w:r>
      <w:proofErr w:type="spellEnd"/>
      <w:r w:rsidR="00CF65FA" w:rsidRPr="00CF65FA">
        <w:rPr>
          <w:b w:val="0"/>
          <w:bCs w:val="0"/>
        </w:rPr>
        <w:t xml:space="preserve"> </w:t>
      </w:r>
      <w:proofErr w:type="spellStart"/>
      <w:r w:rsidR="00CF65FA" w:rsidRPr="00CF65FA">
        <w:rPr>
          <w:b w:val="0"/>
          <w:bCs w:val="0"/>
        </w:rPr>
        <w:t>Nhà</w:t>
      </w:r>
      <w:proofErr w:type="spellEnd"/>
      <w:r w:rsidR="00CF65FA" w:rsidRPr="00CF65FA">
        <w:rPr>
          <w:b w:val="0"/>
          <w:bCs w:val="0"/>
        </w:rPr>
        <w:t xml:space="preserve"> </w:t>
      </w:r>
      <w:proofErr w:type="spellStart"/>
      <w:r w:rsidR="00CF65FA" w:rsidRPr="00CF65FA">
        <w:rPr>
          <w:b w:val="0"/>
          <w:bCs w:val="0"/>
        </w:rPr>
        <w:t>văn</w:t>
      </w:r>
      <w:proofErr w:type="spellEnd"/>
      <w:r w:rsidR="00CF65FA" w:rsidRPr="00CF65FA">
        <w:rPr>
          <w:b w:val="0"/>
          <w:bCs w:val="0"/>
        </w:rPr>
        <w:t xml:space="preserve"> </w:t>
      </w:r>
      <w:proofErr w:type="spellStart"/>
      <w:r w:rsidR="00CF65FA" w:rsidRPr="00CF65FA">
        <w:rPr>
          <w:b w:val="0"/>
          <w:bCs w:val="0"/>
        </w:rPr>
        <w:t>hóa</w:t>
      </w:r>
      <w:proofErr w:type="spellEnd"/>
      <w:r w:rsidR="00CF65FA" w:rsidRPr="00CF65FA">
        <w:rPr>
          <w:b w:val="0"/>
          <w:bCs w:val="0"/>
        </w:rPr>
        <w:t xml:space="preserve"> </w:t>
      </w:r>
      <w:proofErr w:type="spellStart"/>
      <w:r w:rsidR="00CF65FA" w:rsidRPr="00CF65FA">
        <w:rPr>
          <w:b w:val="0"/>
          <w:bCs w:val="0"/>
        </w:rPr>
        <w:t>kiệt</w:t>
      </w:r>
      <w:proofErr w:type="spellEnd"/>
      <w:r w:rsidR="00CF65FA" w:rsidRPr="00CF65FA">
        <w:rPr>
          <w:b w:val="0"/>
          <w:bCs w:val="0"/>
        </w:rPr>
        <w:t xml:space="preserve"> </w:t>
      </w:r>
      <w:proofErr w:type="spellStart"/>
      <w:r w:rsidR="00CF65FA" w:rsidRPr="00CF65FA">
        <w:rPr>
          <w:b w:val="0"/>
          <w:bCs w:val="0"/>
        </w:rPr>
        <w:t>xuất</w:t>
      </w:r>
      <w:proofErr w:type="spellEnd"/>
      <w:r w:rsidR="00CF65FA" w:rsidRPr="00CF65FA">
        <w:rPr>
          <w:b w:val="0"/>
          <w:bCs w:val="0"/>
        </w:rPr>
        <w:t xml:space="preserve">. </w:t>
      </w:r>
      <w:proofErr w:type="spellStart"/>
      <w:r w:rsidR="00CF65FA" w:rsidRPr="00CF65FA">
        <w:rPr>
          <w:b w:val="0"/>
          <w:bCs w:val="0"/>
        </w:rPr>
        <w:t>Người</w:t>
      </w:r>
      <w:proofErr w:type="spellEnd"/>
      <w:r w:rsidR="00CF65FA" w:rsidRPr="00CF65FA">
        <w:rPr>
          <w:b w:val="0"/>
          <w:bCs w:val="0"/>
        </w:rPr>
        <w:t xml:space="preserve"> </w:t>
      </w:r>
      <w:proofErr w:type="spellStart"/>
      <w:r w:rsidR="00CF65FA" w:rsidRPr="00CF65FA">
        <w:rPr>
          <w:b w:val="0"/>
          <w:bCs w:val="0"/>
        </w:rPr>
        <w:t>sáng</w:t>
      </w:r>
      <w:proofErr w:type="spellEnd"/>
      <w:r w:rsidR="00CF65FA" w:rsidRPr="00CF65FA">
        <w:rPr>
          <w:b w:val="0"/>
          <w:bCs w:val="0"/>
        </w:rPr>
        <w:t xml:space="preserve"> </w:t>
      </w:r>
      <w:proofErr w:type="spellStart"/>
      <w:r w:rsidR="00CF65FA" w:rsidRPr="00CF65FA">
        <w:rPr>
          <w:b w:val="0"/>
          <w:bCs w:val="0"/>
        </w:rPr>
        <w:t>lập</w:t>
      </w:r>
      <w:proofErr w:type="spellEnd"/>
      <w:r w:rsidR="00CF65FA" w:rsidRPr="00CF65FA">
        <w:rPr>
          <w:b w:val="0"/>
          <w:bCs w:val="0"/>
        </w:rPr>
        <w:t xml:space="preserve"> </w:t>
      </w:r>
      <w:proofErr w:type="spellStart"/>
      <w:r w:rsidR="00CF65FA" w:rsidRPr="00CF65FA">
        <w:rPr>
          <w:b w:val="0"/>
          <w:bCs w:val="0"/>
        </w:rPr>
        <w:t>Đảng</w:t>
      </w:r>
      <w:proofErr w:type="spellEnd"/>
      <w:r w:rsidR="00CF65FA" w:rsidRPr="00CF65FA">
        <w:rPr>
          <w:b w:val="0"/>
          <w:bCs w:val="0"/>
        </w:rPr>
        <w:t xml:space="preserve"> </w:t>
      </w:r>
      <w:proofErr w:type="spellStart"/>
      <w:r w:rsidR="00CF65FA" w:rsidRPr="00CF65FA">
        <w:rPr>
          <w:b w:val="0"/>
          <w:bCs w:val="0"/>
        </w:rPr>
        <w:t>Cộng</w:t>
      </w:r>
      <w:proofErr w:type="spellEnd"/>
      <w:r w:rsidR="00CF65FA" w:rsidRPr="00CF65FA">
        <w:rPr>
          <w:b w:val="0"/>
          <w:bCs w:val="0"/>
        </w:rPr>
        <w:t xml:space="preserve"> </w:t>
      </w:r>
      <w:proofErr w:type="spellStart"/>
      <w:r w:rsidR="00CF65FA" w:rsidRPr="00CF65FA">
        <w:rPr>
          <w:b w:val="0"/>
          <w:bCs w:val="0"/>
        </w:rPr>
        <w:t>sản</w:t>
      </w:r>
      <w:proofErr w:type="spellEnd"/>
      <w:r w:rsidR="00CF65FA" w:rsidRPr="00CF65FA">
        <w:rPr>
          <w:b w:val="0"/>
          <w:bCs w:val="0"/>
        </w:rPr>
        <w:t xml:space="preserve"> Việt Nam, </w:t>
      </w:r>
      <w:proofErr w:type="spellStart"/>
      <w:r w:rsidR="00CF65FA" w:rsidRPr="00CF65FA">
        <w:rPr>
          <w:b w:val="0"/>
          <w:bCs w:val="0"/>
        </w:rPr>
        <w:t>nước</w:t>
      </w:r>
      <w:proofErr w:type="spellEnd"/>
      <w:r w:rsidR="00CF65FA" w:rsidRPr="00CF65FA">
        <w:rPr>
          <w:b w:val="0"/>
          <w:bCs w:val="0"/>
        </w:rPr>
        <w:t xml:space="preserve"> Việt Nam </w:t>
      </w:r>
      <w:proofErr w:type="spellStart"/>
      <w:r w:rsidR="00CF65FA" w:rsidRPr="00CF65FA">
        <w:rPr>
          <w:b w:val="0"/>
          <w:bCs w:val="0"/>
        </w:rPr>
        <w:t>Dân</w:t>
      </w:r>
      <w:proofErr w:type="spellEnd"/>
      <w:r w:rsidR="00CF65FA" w:rsidRPr="00CF65FA">
        <w:rPr>
          <w:b w:val="0"/>
          <w:bCs w:val="0"/>
        </w:rPr>
        <w:t xml:space="preserve"> </w:t>
      </w:r>
      <w:proofErr w:type="spellStart"/>
      <w:r w:rsidR="00CF65FA" w:rsidRPr="00CF65FA">
        <w:rPr>
          <w:b w:val="0"/>
          <w:bCs w:val="0"/>
        </w:rPr>
        <w:t>chủ</w:t>
      </w:r>
      <w:proofErr w:type="spellEnd"/>
      <w:r w:rsidR="00CF65FA" w:rsidRPr="00CF65FA">
        <w:rPr>
          <w:b w:val="0"/>
          <w:bCs w:val="0"/>
        </w:rPr>
        <w:t xml:space="preserve"> </w:t>
      </w:r>
      <w:proofErr w:type="spellStart"/>
      <w:r w:rsidR="00CF65FA" w:rsidRPr="00CF65FA">
        <w:rPr>
          <w:b w:val="0"/>
          <w:bCs w:val="0"/>
        </w:rPr>
        <w:t>Cộng</w:t>
      </w:r>
      <w:proofErr w:type="spellEnd"/>
      <w:r w:rsidR="00CF65FA" w:rsidRPr="00CF65FA">
        <w:rPr>
          <w:b w:val="0"/>
          <w:bCs w:val="0"/>
        </w:rPr>
        <w:t xml:space="preserve"> </w:t>
      </w:r>
      <w:proofErr w:type="spellStart"/>
      <w:r w:rsidR="00CF65FA" w:rsidRPr="00CF65FA">
        <w:rPr>
          <w:b w:val="0"/>
          <w:bCs w:val="0"/>
        </w:rPr>
        <w:t>hòa</w:t>
      </w:r>
      <w:proofErr w:type="spellEnd"/>
      <w:r w:rsidR="00CF65FA" w:rsidRPr="00CF65FA">
        <w:rPr>
          <w:b w:val="0"/>
          <w:bCs w:val="0"/>
        </w:rPr>
        <w:t xml:space="preserve">, </w:t>
      </w:r>
      <w:proofErr w:type="spellStart"/>
      <w:r w:rsidR="00CF65FA" w:rsidRPr="00CF65FA">
        <w:rPr>
          <w:b w:val="0"/>
          <w:bCs w:val="0"/>
        </w:rPr>
        <w:t>dẫn</w:t>
      </w:r>
      <w:proofErr w:type="spellEnd"/>
      <w:r w:rsidR="00CF65FA" w:rsidRPr="00CF65FA">
        <w:rPr>
          <w:b w:val="0"/>
          <w:bCs w:val="0"/>
        </w:rPr>
        <w:t xml:space="preserve"> </w:t>
      </w:r>
      <w:proofErr w:type="spellStart"/>
      <w:r w:rsidR="00CF65FA" w:rsidRPr="00CF65FA">
        <w:rPr>
          <w:b w:val="0"/>
          <w:bCs w:val="0"/>
        </w:rPr>
        <w:t>dắt</w:t>
      </w:r>
      <w:proofErr w:type="spellEnd"/>
      <w:r w:rsidR="00CF65FA" w:rsidRPr="00CF65FA">
        <w:rPr>
          <w:b w:val="0"/>
          <w:bCs w:val="0"/>
        </w:rPr>
        <w:t xml:space="preserve"> </w:t>
      </w:r>
      <w:proofErr w:type="spellStart"/>
      <w:r w:rsidR="00CF65FA" w:rsidRPr="00CF65FA">
        <w:rPr>
          <w:b w:val="0"/>
          <w:bCs w:val="0"/>
        </w:rPr>
        <w:t>nhân</w:t>
      </w:r>
      <w:proofErr w:type="spellEnd"/>
      <w:r w:rsidR="00CF65FA" w:rsidRPr="00CF65FA">
        <w:rPr>
          <w:b w:val="0"/>
          <w:bCs w:val="0"/>
        </w:rPr>
        <w:t xml:space="preserve"> </w:t>
      </w:r>
      <w:proofErr w:type="spellStart"/>
      <w:r w:rsidR="00CF65FA" w:rsidRPr="00CF65FA">
        <w:rPr>
          <w:b w:val="0"/>
          <w:bCs w:val="0"/>
        </w:rPr>
        <w:t>dân</w:t>
      </w:r>
      <w:proofErr w:type="spellEnd"/>
      <w:r w:rsidR="00CF65FA" w:rsidRPr="00CF65FA">
        <w:rPr>
          <w:b w:val="0"/>
          <w:bCs w:val="0"/>
        </w:rPr>
        <w:t xml:space="preserve"> </w:t>
      </w:r>
      <w:proofErr w:type="spellStart"/>
      <w:r w:rsidR="00CF65FA" w:rsidRPr="00CF65FA">
        <w:rPr>
          <w:b w:val="0"/>
          <w:bCs w:val="0"/>
        </w:rPr>
        <w:t>giành</w:t>
      </w:r>
      <w:proofErr w:type="spellEnd"/>
      <w:r w:rsidR="00CF65FA" w:rsidRPr="00CF65FA">
        <w:rPr>
          <w:b w:val="0"/>
          <w:bCs w:val="0"/>
        </w:rPr>
        <w:t xml:space="preserve"> </w:t>
      </w:r>
      <w:proofErr w:type="spellStart"/>
      <w:r w:rsidR="00CF65FA" w:rsidRPr="00CF65FA">
        <w:rPr>
          <w:b w:val="0"/>
          <w:bCs w:val="0"/>
        </w:rPr>
        <w:t>độc</w:t>
      </w:r>
      <w:proofErr w:type="spellEnd"/>
      <w:r w:rsidR="00CF65FA" w:rsidRPr="00CF65FA">
        <w:rPr>
          <w:b w:val="0"/>
          <w:bCs w:val="0"/>
        </w:rPr>
        <w:t xml:space="preserve"> </w:t>
      </w:r>
      <w:proofErr w:type="spellStart"/>
      <w:r w:rsidR="00CF65FA" w:rsidRPr="00CF65FA">
        <w:rPr>
          <w:b w:val="0"/>
          <w:bCs w:val="0"/>
        </w:rPr>
        <w:t>lập</w:t>
      </w:r>
      <w:proofErr w:type="spellEnd"/>
      <w:r w:rsidR="00CF65FA" w:rsidRPr="00CF65FA">
        <w:rPr>
          <w:b w:val="0"/>
          <w:bCs w:val="0"/>
        </w:rPr>
        <w:t xml:space="preserve"> </w:t>
      </w:r>
      <w:proofErr w:type="spellStart"/>
      <w:r w:rsidR="00CF65FA" w:rsidRPr="00CF65FA">
        <w:rPr>
          <w:b w:val="0"/>
          <w:bCs w:val="0"/>
        </w:rPr>
        <w:t>năm</w:t>
      </w:r>
      <w:proofErr w:type="spellEnd"/>
      <w:r w:rsidR="00CF65FA" w:rsidRPr="00CF65FA">
        <w:rPr>
          <w:b w:val="0"/>
          <w:bCs w:val="0"/>
        </w:rPr>
        <w:t xml:space="preserve"> 1945 </w:t>
      </w:r>
      <w:proofErr w:type="spellStart"/>
      <w:r w:rsidR="00CF65FA" w:rsidRPr="00CF65FA">
        <w:rPr>
          <w:b w:val="0"/>
          <w:bCs w:val="0"/>
        </w:rPr>
        <w:t>và</w:t>
      </w:r>
      <w:proofErr w:type="spellEnd"/>
      <w:r w:rsidR="00CF65FA" w:rsidRPr="00CF65FA">
        <w:rPr>
          <w:b w:val="0"/>
          <w:bCs w:val="0"/>
        </w:rPr>
        <w:t xml:space="preserve"> </w:t>
      </w:r>
      <w:proofErr w:type="spellStart"/>
      <w:r w:rsidR="00CF65FA" w:rsidRPr="00CF65FA">
        <w:rPr>
          <w:b w:val="0"/>
          <w:bCs w:val="0"/>
        </w:rPr>
        <w:t>là</w:t>
      </w:r>
      <w:proofErr w:type="spellEnd"/>
      <w:r w:rsidR="00CF65FA" w:rsidRPr="00CF65FA">
        <w:rPr>
          <w:b w:val="0"/>
          <w:bCs w:val="0"/>
        </w:rPr>
        <w:t xml:space="preserve"> </w:t>
      </w:r>
      <w:proofErr w:type="spellStart"/>
      <w:r w:rsidR="00CF65FA" w:rsidRPr="00CF65FA">
        <w:rPr>
          <w:b w:val="0"/>
          <w:bCs w:val="0"/>
        </w:rPr>
        <w:t>tấm</w:t>
      </w:r>
      <w:proofErr w:type="spellEnd"/>
      <w:r w:rsidR="00CF65FA" w:rsidRPr="00CF65FA">
        <w:rPr>
          <w:b w:val="0"/>
          <w:bCs w:val="0"/>
        </w:rPr>
        <w:t xml:space="preserve"> </w:t>
      </w:r>
      <w:proofErr w:type="spellStart"/>
      <w:r w:rsidR="00CF65FA" w:rsidRPr="00CF65FA">
        <w:rPr>
          <w:b w:val="0"/>
          <w:bCs w:val="0"/>
        </w:rPr>
        <w:t>gương</w:t>
      </w:r>
      <w:proofErr w:type="spellEnd"/>
      <w:r w:rsidR="00CF65FA" w:rsidRPr="00CF65FA">
        <w:rPr>
          <w:b w:val="0"/>
          <w:bCs w:val="0"/>
        </w:rPr>
        <w:t xml:space="preserve"> </w:t>
      </w:r>
      <w:proofErr w:type="spellStart"/>
      <w:r w:rsidR="00CF65FA" w:rsidRPr="00CF65FA">
        <w:rPr>
          <w:b w:val="0"/>
          <w:bCs w:val="0"/>
        </w:rPr>
        <w:t>đạo</w:t>
      </w:r>
      <w:proofErr w:type="spellEnd"/>
      <w:r w:rsidR="00CF65FA" w:rsidRPr="00CF65FA">
        <w:rPr>
          <w:b w:val="0"/>
          <w:bCs w:val="0"/>
        </w:rPr>
        <w:t xml:space="preserve"> </w:t>
      </w:r>
      <w:proofErr w:type="spellStart"/>
      <w:r w:rsidR="00CF65FA" w:rsidRPr="00CF65FA">
        <w:rPr>
          <w:b w:val="0"/>
          <w:bCs w:val="0"/>
        </w:rPr>
        <w:t>đức</w:t>
      </w:r>
      <w:proofErr w:type="spellEnd"/>
      <w:r w:rsidR="00CF65FA" w:rsidRPr="00CF65FA">
        <w:rPr>
          <w:b w:val="0"/>
          <w:bCs w:val="0"/>
        </w:rPr>
        <w:t xml:space="preserve"> </w:t>
      </w:r>
      <w:proofErr w:type="spellStart"/>
      <w:r w:rsidR="00CF65FA" w:rsidRPr="00CF65FA">
        <w:rPr>
          <w:b w:val="0"/>
          <w:bCs w:val="0"/>
        </w:rPr>
        <w:t>giản</w:t>
      </w:r>
      <w:proofErr w:type="spellEnd"/>
      <w:r w:rsidR="00CF65FA" w:rsidRPr="00CF65FA">
        <w:rPr>
          <w:b w:val="0"/>
          <w:bCs w:val="0"/>
        </w:rPr>
        <w:t xml:space="preserve"> </w:t>
      </w:r>
      <w:proofErr w:type="spellStart"/>
      <w:r w:rsidR="00CF65FA" w:rsidRPr="00CF65FA">
        <w:rPr>
          <w:b w:val="0"/>
          <w:bCs w:val="0"/>
        </w:rPr>
        <w:t>dị</w:t>
      </w:r>
      <w:proofErr w:type="spellEnd"/>
      <w:r w:rsidR="00CF65FA" w:rsidRPr="00CF65FA">
        <w:rPr>
          <w:b w:val="0"/>
          <w:bCs w:val="0"/>
        </w:rPr>
        <w:t xml:space="preserve">, </w:t>
      </w:r>
      <w:proofErr w:type="spellStart"/>
      <w:r w:rsidR="00CF65FA" w:rsidRPr="00CF65FA">
        <w:rPr>
          <w:b w:val="0"/>
          <w:bCs w:val="0"/>
        </w:rPr>
        <w:t>sáng</w:t>
      </w:r>
      <w:proofErr w:type="spellEnd"/>
      <w:r w:rsidR="00B6343B">
        <w:rPr>
          <w:b w:val="0"/>
          <w:bCs w:val="0"/>
          <w:lang w:val="vi-VN"/>
        </w:rPr>
        <w:t xml:space="preserve"> ngời</w:t>
      </w:r>
      <w:r w:rsidR="00DF6B67">
        <w:rPr>
          <w:b w:val="0"/>
          <w:bCs w:val="0"/>
          <w:lang w:val="vi-VN"/>
        </w:rPr>
        <w:t>. V</w:t>
      </w:r>
      <w:r w:rsidRPr="00A07BF7">
        <w:rPr>
          <w:b w:val="0"/>
          <w:bCs w:val="0"/>
        </w:rPr>
        <w:t xml:space="preserve">ì </w:t>
      </w:r>
      <w:proofErr w:type="spellStart"/>
      <w:r w:rsidR="00DF6B67">
        <w:rPr>
          <w:b w:val="0"/>
          <w:bCs w:val="0"/>
        </w:rPr>
        <w:t>vậy</w:t>
      </w:r>
      <w:proofErr w:type="spellEnd"/>
      <w:r w:rsidR="00DF6B67">
        <w:rPr>
          <w:b w:val="0"/>
          <w:bCs w:val="0"/>
          <w:lang w:val="vi-VN"/>
        </w:rPr>
        <w:t>,</w:t>
      </w:r>
      <w:r w:rsidRPr="00A07BF7">
        <w:rPr>
          <w:b w:val="0"/>
          <w:bCs w:val="0"/>
        </w:rPr>
        <w:t xml:space="preserve"> </w:t>
      </w:r>
      <w:proofErr w:type="spellStart"/>
      <w:r w:rsidRPr="00A07BF7">
        <w:rPr>
          <w:b w:val="0"/>
          <w:bCs w:val="0"/>
        </w:rPr>
        <w:t>ngày</w:t>
      </w:r>
      <w:proofErr w:type="spellEnd"/>
      <w:r w:rsidRPr="00A07BF7">
        <w:rPr>
          <w:b w:val="0"/>
          <w:bCs w:val="0"/>
        </w:rPr>
        <w:t xml:space="preserve"> 19-5 </w:t>
      </w:r>
      <w:proofErr w:type="spellStart"/>
      <w:r w:rsidRPr="00A07BF7">
        <w:rPr>
          <w:b w:val="0"/>
          <w:bCs w:val="0"/>
        </w:rPr>
        <w:t>d</w:t>
      </w:r>
      <w:r w:rsidRPr="00A07BF7">
        <w:rPr>
          <w:rFonts w:hint="eastAsia"/>
          <w:b w:val="0"/>
          <w:bCs w:val="0"/>
        </w:rPr>
        <w:t>ươ</w:t>
      </w:r>
      <w:r w:rsidRPr="00A07BF7">
        <w:rPr>
          <w:b w:val="0"/>
          <w:bCs w:val="0"/>
        </w:rPr>
        <w:t>ng</w:t>
      </w:r>
      <w:proofErr w:type="spellEnd"/>
      <w:r w:rsidRPr="00A07BF7">
        <w:rPr>
          <w:b w:val="0"/>
          <w:bCs w:val="0"/>
        </w:rPr>
        <w:t xml:space="preserve"> </w:t>
      </w:r>
      <w:proofErr w:type="spellStart"/>
      <w:r w:rsidRPr="00A07BF7">
        <w:rPr>
          <w:b w:val="0"/>
          <w:bCs w:val="0"/>
        </w:rPr>
        <w:t>lịch</w:t>
      </w:r>
      <w:proofErr w:type="spellEnd"/>
      <w:r w:rsidRPr="00A07BF7">
        <w:rPr>
          <w:b w:val="0"/>
          <w:bCs w:val="0"/>
        </w:rPr>
        <w:t xml:space="preserve"> </w:t>
      </w:r>
      <w:proofErr w:type="spellStart"/>
      <w:r w:rsidRPr="00A07BF7">
        <w:rPr>
          <w:b w:val="0"/>
          <w:bCs w:val="0"/>
        </w:rPr>
        <w:t>hàng</w:t>
      </w:r>
      <w:proofErr w:type="spellEnd"/>
      <w:r w:rsidRPr="00A07BF7">
        <w:rPr>
          <w:b w:val="0"/>
          <w:bCs w:val="0"/>
        </w:rPr>
        <w:t xml:space="preserve"> </w:t>
      </w:r>
      <w:proofErr w:type="spellStart"/>
      <w:r w:rsidRPr="00A07BF7">
        <w:rPr>
          <w:b w:val="0"/>
          <w:bCs w:val="0"/>
        </w:rPr>
        <w:t>n</w:t>
      </w:r>
      <w:r w:rsidRPr="00A07BF7">
        <w:rPr>
          <w:rFonts w:hint="eastAsia"/>
          <w:b w:val="0"/>
          <w:bCs w:val="0"/>
        </w:rPr>
        <w:t>ă</w:t>
      </w:r>
      <w:r w:rsidRPr="00A07BF7">
        <w:rPr>
          <w:b w:val="0"/>
          <w:bCs w:val="0"/>
        </w:rPr>
        <w:t>m</w:t>
      </w:r>
      <w:proofErr w:type="spellEnd"/>
      <w:r w:rsidRPr="00A07BF7">
        <w:rPr>
          <w:b w:val="0"/>
          <w:bCs w:val="0"/>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các</w:t>
      </w:r>
      <w:proofErr w:type="spellEnd"/>
      <w:r w:rsidRPr="00A07BF7">
        <w:rPr>
          <w:b w:val="0"/>
          <w:bCs w:val="0"/>
        </w:rPr>
        <w:t xml:space="preserve"> </w:t>
      </w:r>
      <w:proofErr w:type="spellStart"/>
      <w:r w:rsidRPr="00A07BF7">
        <w:rPr>
          <w:b w:val="0"/>
          <w:bCs w:val="0"/>
        </w:rPr>
        <w:t>ngày</w:t>
      </w:r>
      <w:proofErr w:type="spellEnd"/>
      <w:r w:rsidRPr="00A07BF7">
        <w:rPr>
          <w:b w:val="0"/>
          <w:bCs w:val="0"/>
        </w:rPr>
        <w:t xml:space="preserve"> </w:t>
      </w:r>
      <w:proofErr w:type="spellStart"/>
      <w:r w:rsidRPr="00A07BF7">
        <w:rPr>
          <w:b w:val="0"/>
          <w:bCs w:val="0"/>
        </w:rPr>
        <w:t>lễ</w:t>
      </w:r>
      <w:proofErr w:type="spellEnd"/>
      <w:r w:rsidRPr="00A07BF7">
        <w:rPr>
          <w:b w:val="0"/>
          <w:bCs w:val="0"/>
        </w:rPr>
        <w:t xml:space="preserve"> </w:t>
      </w:r>
      <w:proofErr w:type="spellStart"/>
      <w:r w:rsidRPr="00A07BF7">
        <w:rPr>
          <w:b w:val="0"/>
          <w:bCs w:val="0"/>
        </w:rPr>
        <w:t>lớn</w:t>
      </w:r>
      <w:proofErr w:type="spellEnd"/>
      <w:r w:rsidRPr="00A07BF7">
        <w:rPr>
          <w:b w:val="0"/>
          <w:bCs w:val="0"/>
        </w:rPr>
        <w:t xml:space="preserve"> </w:t>
      </w:r>
      <w:proofErr w:type="spellStart"/>
      <w:r w:rsidRPr="00A07BF7">
        <w:rPr>
          <w:b w:val="0"/>
          <w:bCs w:val="0"/>
        </w:rPr>
        <w:t>có</w:t>
      </w:r>
      <w:proofErr w:type="spellEnd"/>
      <w:r w:rsidRPr="00A07BF7">
        <w:rPr>
          <w:b w:val="0"/>
          <w:bCs w:val="0"/>
        </w:rPr>
        <w:t xml:space="preserve"> </w:t>
      </w:r>
      <w:proofErr w:type="spellStart"/>
      <w:r w:rsidRPr="00A07BF7">
        <w:rPr>
          <w:b w:val="0"/>
          <w:bCs w:val="0"/>
        </w:rPr>
        <w:t>nhiều</w:t>
      </w:r>
      <w:proofErr w:type="spellEnd"/>
      <w:r w:rsidRPr="00A07BF7">
        <w:rPr>
          <w:b w:val="0"/>
          <w:bCs w:val="0"/>
        </w:rPr>
        <w:t xml:space="preserve"> </w:t>
      </w:r>
      <w:proofErr w:type="spellStart"/>
      <w:r w:rsidRPr="00A07BF7">
        <w:rPr>
          <w:b w:val="0"/>
          <w:bCs w:val="0"/>
        </w:rPr>
        <w:t>hoạt</w:t>
      </w:r>
      <w:proofErr w:type="spellEnd"/>
      <w:r w:rsidRPr="00A07BF7">
        <w:rPr>
          <w:b w:val="0"/>
          <w:bCs w:val="0"/>
        </w:rPr>
        <w:t xml:space="preserve"> </w:t>
      </w:r>
      <w:proofErr w:type="spellStart"/>
      <w:r w:rsidRPr="00A07BF7">
        <w:rPr>
          <w:rFonts w:hint="eastAsia"/>
          <w:b w:val="0"/>
          <w:bCs w:val="0"/>
        </w:rPr>
        <w:t>đ</w:t>
      </w:r>
      <w:r w:rsidRPr="00A07BF7">
        <w:rPr>
          <w:b w:val="0"/>
          <w:bCs w:val="0"/>
        </w:rPr>
        <w:t>ộng</w:t>
      </w:r>
      <w:proofErr w:type="spellEnd"/>
      <w:r w:rsidRPr="00A07BF7">
        <w:rPr>
          <w:b w:val="0"/>
          <w:bCs w:val="0"/>
        </w:rPr>
        <w:t xml:space="preserve"> </w:t>
      </w:r>
      <w:proofErr w:type="spellStart"/>
      <w:r w:rsidRPr="00A07BF7">
        <w:rPr>
          <w:b w:val="0"/>
          <w:bCs w:val="0"/>
        </w:rPr>
        <w:t>kỉ</w:t>
      </w:r>
      <w:proofErr w:type="spellEnd"/>
      <w:r w:rsidRPr="00A07BF7">
        <w:rPr>
          <w:b w:val="0"/>
          <w:bCs w:val="0"/>
        </w:rPr>
        <w:t xml:space="preserve"> </w:t>
      </w:r>
      <w:proofErr w:type="spellStart"/>
      <w:r w:rsidRPr="00A07BF7">
        <w:rPr>
          <w:b w:val="0"/>
          <w:bCs w:val="0"/>
        </w:rPr>
        <w:t>niệm</w:t>
      </w:r>
      <w:proofErr w:type="spellEnd"/>
      <w:r w:rsidRPr="00A07BF7">
        <w:rPr>
          <w:b w:val="0"/>
          <w:bCs w:val="0"/>
        </w:rPr>
        <w:t xml:space="preserve"> </w:t>
      </w:r>
      <w:proofErr w:type="spellStart"/>
      <w:r w:rsidRPr="00A07BF7">
        <w:rPr>
          <w:b w:val="0"/>
          <w:bCs w:val="0"/>
        </w:rPr>
        <w:t>ngày</w:t>
      </w:r>
      <w:proofErr w:type="spellEnd"/>
      <w:r w:rsidRPr="00A07BF7">
        <w:rPr>
          <w:b w:val="0"/>
          <w:bCs w:val="0"/>
        </w:rPr>
        <w:t xml:space="preserve"> </w:t>
      </w:r>
      <w:proofErr w:type="spellStart"/>
      <w:r w:rsidRPr="00A07BF7">
        <w:rPr>
          <w:b w:val="0"/>
          <w:bCs w:val="0"/>
        </w:rPr>
        <w:t>sinh</w:t>
      </w:r>
      <w:proofErr w:type="spellEnd"/>
      <w:r w:rsidRPr="00A07BF7">
        <w:rPr>
          <w:b w:val="0"/>
          <w:bCs w:val="0"/>
        </w:rPr>
        <w:t xml:space="preserve"> </w:t>
      </w:r>
      <w:proofErr w:type="spellStart"/>
      <w:r w:rsidRPr="00A07BF7">
        <w:rPr>
          <w:b w:val="0"/>
          <w:bCs w:val="0"/>
        </w:rPr>
        <w:t>nhật</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rFonts w:hint="eastAsia"/>
          <w:b w:val="0"/>
          <w:bCs w:val="0"/>
        </w:rPr>
        <w:t>đ</w:t>
      </w:r>
      <w:r w:rsidRPr="00A07BF7">
        <w:rPr>
          <w:b w:val="0"/>
          <w:bCs w:val="0"/>
        </w:rPr>
        <w:t>ể</w:t>
      </w:r>
      <w:proofErr w:type="spellEnd"/>
      <w:r w:rsidRPr="00A07BF7">
        <w:rPr>
          <w:b w:val="0"/>
          <w:bCs w:val="0"/>
        </w:rPr>
        <w:t xml:space="preserve"> </w:t>
      </w:r>
      <w:proofErr w:type="spellStart"/>
      <w:r w:rsidRPr="00A07BF7">
        <w:rPr>
          <w:b w:val="0"/>
          <w:bCs w:val="0"/>
        </w:rPr>
        <w:t>t</w:t>
      </w:r>
      <w:r w:rsidRPr="00A07BF7">
        <w:rPr>
          <w:rFonts w:hint="eastAsia"/>
          <w:b w:val="0"/>
          <w:bCs w:val="0"/>
        </w:rPr>
        <w:t>ư</w:t>
      </w:r>
      <w:r w:rsidRPr="00A07BF7">
        <w:rPr>
          <w:b w:val="0"/>
          <w:bCs w:val="0"/>
        </w:rPr>
        <w:t>ởng</w:t>
      </w:r>
      <w:proofErr w:type="spellEnd"/>
      <w:r w:rsidRPr="00A07BF7">
        <w:rPr>
          <w:b w:val="0"/>
          <w:bCs w:val="0"/>
        </w:rPr>
        <w:t xml:space="preserve"> </w:t>
      </w:r>
      <w:proofErr w:type="spellStart"/>
      <w:r w:rsidRPr="00A07BF7">
        <w:rPr>
          <w:b w:val="0"/>
          <w:bCs w:val="0"/>
        </w:rPr>
        <w:t>nhớ</w:t>
      </w:r>
      <w:proofErr w:type="spellEnd"/>
      <w:r w:rsidRPr="00A07BF7">
        <w:rPr>
          <w:b w:val="0"/>
          <w:bCs w:val="0"/>
        </w:rPr>
        <w:t xml:space="preserve"> </w:t>
      </w:r>
      <w:proofErr w:type="spellStart"/>
      <w:r w:rsidRPr="00A07BF7">
        <w:rPr>
          <w:rFonts w:hint="eastAsia"/>
          <w:b w:val="0"/>
          <w:bCs w:val="0"/>
        </w:rPr>
        <w:t>đ</w:t>
      </w:r>
      <w:r w:rsidRPr="00A07BF7">
        <w:rPr>
          <w:b w:val="0"/>
          <w:bCs w:val="0"/>
        </w:rPr>
        <w:t>ến</w:t>
      </w:r>
      <w:proofErr w:type="spellEnd"/>
      <w:r w:rsidRPr="00A07BF7">
        <w:rPr>
          <w:b w:val="0"/>
          <w:bCs w:val="0"/>
        </w:rPr>
        <w:t xml:space="preserve"> </w:t>
      </w:r>
      <w:proofErr w:type="spellStart"/>
      <w:r w:rsidRPr="00A07BF7">
        <w:rPr>
          <w:b w:val="0"/>
          <w:bCs w:val="0"/>
        </w:rPr>
        <w:t>Bác</w:t>
      </w:r>
      <w:proofErr w:type="spellEnd"/>
      <w:r w:rsidRPr="00A07BF7">
        <w:rPr>
          <w:b w:val="0"/>
          <w:bCs w:val="0"/>
        </w:rPr>
        <w:t>.</w:t>
      </w:r>
    </w:p>
    <w:p w14:paraId="299B0B87" w14:textId="77777777" w:rsidR="00A07BF7" w:rsidRPr="00A07BF7" w:rsidRDefault="00A07BF7" w:rsidP="00A07BF7">
      <w:pPr>
        <w:tabs>
          <w:tab w:val="left" w:pos="0"/>
        </w:tabs>
        <w:spacing w:after="0" w:line="276" w:lineRule="auto"/>
        <w:jc w:val="both"/>
        <w:rPr>
          <w:b w:val="0"/>
          <w:bCs w:val="0"/>
        </w:rPr>
      </w:pPr>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một</w:t>
      </w:r>
      <w:proofErr w:type="spellEnd"/>
      <w:r w:rsidRPr="00A07BF7">
        <w:rPr>
          <w:b w:val="0"/>
          <w:bCs w:val="0"/>
        </w:rPr>
        <w:t xml:space="preserve"> </w:t>
      </w:r>
      <w:proofErr w:type="spellStart"/>
      <w:r w:rsidRPr="00A07BF7">
        <w:rPr>
          <w:b w:val="0"/>
          <w:bCs w:val="0"/>
        </w:rPr>
        <w:t>số</w:t>
      </w:r>
      <w:proofErr w:type="spellEnd"/>
      <w:r w:rsidRPr="00A07BF7">
        <w:rPr>
          <w:b w:val="0"/>
          <w:bCs w:val="0"/>
        </w:rPr>
        <w:t xml:space="preserve"> </w:t>
      </w:r>
      <w:proofErr w:type="spellStart"/>
      <w:r w:rsidRPr="00A07BF7">
        <w:rPr>
          <w:b w:val="0"/>
          <w:bCs w:val="0"/>
        </w:rPr>
        <w:t>địa</w:t>
      </w:r>
      <w:proofErr w:type="spellEnd"/>
      <w:r w:rsidRPr="00A07BF7">
        <w:rPr>
          <w:b w:val="0"/>
          <w:bCs w:val="0"/>
        </w:rPr>
        <w:t xml:space="preserve"> </w:t>
      </w:r>
      <w:proofErr w:type="spellStart"/>
      <w:r w:rsidRPr="00A07BF7">
        <w:rPr>
          <w:b w:val="0"/>
          <w:bCs w:val="0"/>
        </w:rPr>
        <w:t>danh</w:t>
      </w:r>
      <w:proofErr w:type="spellEnd"/>
      <w:r w:rsidRPr="00A07BF7">
        <w:rPr>
          <w:b w:val="0"/>
          <w:bCs w:val="0"/>
        </w:rPr>
        <w:t xml:space="preserve"> </w:t>
      </w:r>
      <w:proofErr w:type="spellStart"/>
      <w:r w:rsidRPr="00A07BF7">
        <w:rPr>
          <w:b w:val="0"/>
          <w:bCs w:val="0"/>
        </w:rPr>
        <w:t>liên</w:t>
      </w:r>
      <w:proofErr w:type="spellEnd"/>
      <w:r w:rsidRPr="00A07BF7">
        <w:rPr>
          <w:b w:val="0"/>
          <w:bCs w:val="0"/>
        </w:rPr>
        <w:t xml:space="preserve"> </w:t>
      </w:r>
      <w:proofErr w:type="spellStart"/>
      <w:r w:rsidRPr="00A07BF7">
        <w:rPr>
          <w:b w:val="0"/>
          <w:bCs w:val="0"/>
        </w:rPr>
        <w:t>quan</w:t>
      </w:r>
      <w:proofErr w:type="spellEnd"/>
      <w:r w:rsidRPr="00A07BF7">
        <w:rPr>
          <w:b w:val="0"/>
          <w:bCs w:val="0"/>
        </w:rPr>
        <w:t xml:space="preserve"> </w:t>
      </w:r>
      <w:proofErr w:type="spellStart"/>
      <w:r w:rsidRPr="00A07BF7">
        <w:rPr>
          <w:b w:val="0"/>
          <w:bCs w:val="0"/>
        </w:rPr>
        <w:t>đến</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Nơi</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sống</w:t>
      </w:r>
      <w:proofErr w:type="spellEnd"/>
      <w:r w:rsidRPr="00A07BF7">
        <w:rPr>
          <w:b w:val="0"/>
          <w:bCs w:val="0"/>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làm</w:t>
      </w:r>
      <w:proofErr w:type="spellEnd"/>
      <w:r w:rsidRPr="00A07BF7">
        <w:rPr>
          <w:b w:val="0"/>
          <w:bCs w:val="0"/>
        </w:rPr>
        <w:t xml:space="preserve"> </w:t>
      </w:r>
      <w:proofErr w:type="spellStart"/>
      <w:r w:rsidRPr="00A07BF7">
        <w:rPr>
          <w:b w:val="0"/>
          <w:bCs w:val="0"/>
        </w:rPr>
        <w:t>việc</w:t>
      </w:r>
      <w:proofErr w:type="spellEnd"/>
      <w:r w:rsidRPr="00A07BF7">
        <w:rPr>
          <w:b w:val="0"/>
          <w:bCs w:val="0"/>
        </w:rPr>
        <w:t xml:space="preserve">, </w:t>
      </w:r>
      <w:proofErr w:type="spellStart"/>
      <w:r w:rsidRPr="00A07BF7">
        <w:rPr>
          <w:b w:val="0"/>
          <w:bCs w:val="0"/>
        </w:rPr>
        <w:t>nơi</w:t>
      </w:r>
      <w:proofErr w:type="spellEnd"/>
      <w:r w:rsidRPr="00A07BF7">
        <w:rPr>
          <w:b w:val="0"/>
          <w:bCs w:val="0"/>
        </w:rPr>
        <w:t xml:space="preserve"> </w:t>
      </w:r>
      <w:proofErr w:type="spellStart"/>
      <w:r w:rsidRPr="00A07BF7">
        <w:rPr>
          <w:b w:val="0"/>
          <w:bCs w:val="0"/>
        </w:rPr>
        <w:t>tưởng</w:t>
      </w:r>
      <w:proofErr w:type="spellEnd"/>
      <w:r w:rsidRPr="00A07BF7">
        <w:rPr>
          <w:b w:val="0"/>
          <w:bCs w:val="0"/>
        </w:rPr>
        <w:t xml:space="preserve"> </w:t>
      </w:r>
      <w:proofErr w:type="spellStart"/>
      <w:r w:rsidRPr="00A07BF7">
        <w:rPr>
          <w:b w:val="0"/>
          <w:bCs w:val="0"/>
        </w:rPr>
        <w:t>niệm</w:t>
      </w:r>
      <w:proofErr w:type="spellEnd"/>
      <w:r w:rsidRPr="00A07BF7">
        <w:rPr>
          <w:b w:val="0"/>
          <w:bCs w:val="0"/>
        </w:rPr>
        <w:t xml:space="preserve"> </w:t>
      </w:r>
      <w:proofErr w:type="spellStart"/>
      <w:r w:rsidRPr="00A07BF7">
        <w:rPr>
          <w:b w:val="0"/>
          <w:bCs w:val="0"/>
        </w:rPr>
        <w:t>Bác</w:t>
      </w:r>
      <w:proofErr w:type="spellEnd"/>
      <w:r w:rsidRPr="00A07BF7">
        <w:rPr>
          <w:b w:val="0"/>
          <w:bCs w:val="0"/>
        </w:rPr>
        <w:t>.</w:t>
      </w:r>
    </w:p>
    <w:p w14:paraId="3C15F948" w14:textId="77777777" w:rsidR="00A07BF7" w:rsidRPr="00A07BF7" w:rsidRDefault="00A07BF7" w:rsidP="00A07BF7">
      <w:pPr>
        <w:tabs>
          <w:tab w:val="left" w:pos="0"/>
        </w:tabs>
        <w:spacing w:after="0" w:line="276" w:lineRule="auto"/>
        <w:jc w:val="both"/>
        <w:rPr>
          <w:b w:val="0"/>
          <w:bCs w:val="0"/>
        </w:rPr>
      </w:pPr>
      <w:r w:rsidRPr="00A07BF7">
        <w:rPr>
          <w:b w:val="0"/>
          <w:bCs w:val="0"/>
        </w:rPr>
        <w:t xml:space="preserve">- Khi </w:t>
      </w:r>
      <w:proofErr w:type="spellStart"/>
      <w:r w:rsidRPr="00A07BF7">
        <w:rPr>
          <w:b w:val="0"/>
          <w:bCs w:val="0"/>
        </w:rPr>
        <w:t>còn</w:t>
      </w:r>
      <w:proofErr w:type="spellEnd"/>
      <w:r w:rsidRPr="00A07BF7">
        <w:rPr>
          <w:b w:val="0"/>
          <w:bCs w:val="0"/>
        </w:rPr>
        <w:t xml:space="preserve"> </w:t>
      </w:r>
      <w:proofErr w:type="spellStart"/>
      <w:r w:rsidRPr="00A07BF7">
        <w:rPr>
          <w:b w:val="0"/>
          <w:bCs w:val="0"/>
        </w:rPr>
        <w:t>sống</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yêu</w:t>
      </w:r>
      <w:proofErr w:type="spellEnd"/>
      <w:r w:rsidRPr="00A07BF7">
        <w:rPr>
          <w:b w:val="0"/>
          <w:bCs w:val="0"/>
        </w:rPr>
        <w:t xml:space="preserve"> </w:t>
      </w:r>
      <w:proofErr w:type="spellStart"/>
      <w:r w:rsidRPr="00A07BF7">
        <w:rPr>
          <w:b w:val="0"/>
          <w:bCs w:val="0"/>
        </w:rPr>
        <w:t>th</w:t>
      </w:r>
      <w:r w:rsidRPr="00A07BF7">
        <w:rPr>
          <w:rFonts w:hint="eastAsia"/>
          <w:b w:val="0"/>
          <w:bCs w:val="0"/>
        </w:rPr>
        <w:t>ươ</w:t>
      </w:r>
      <w:r w:rsidRPr="00A07BF7">
        <w:rPr>
          <w:b w:val="0"/>
          <w:bCs w:val="0"/>
        </w:rPr>
        <w:t>ng</w:t>
      </w:r>
      <w:proofErr w:type="spellEnd"/>
      <w:r w:rsidRPr="00A07BF7">
        <w:rPr>
          <w:b w:val="0"/>
          <w:bCs w:val="0"/>
        </w:rPr>
        <w:t xml:space="preserve">, </w:t>
      </w:r>
      <w:proofErr w:type="spellStart"/>
      <w:r w:rsidRPr="00A07BF7">
        <w:rPr>
          <w:b w:val="0"/>
          <w:bCs w:val="0"/>
        </w:rPr>
        <w:t>quan</w:t>
      </w:r>
      <w:proofErr w:type="spellEnd"/>
      <w:r w:rsidRPr="00A07BF7">
        <w:rPr>
          <w:b w:val="0"/>
          <w:bCs w:val="0"/>
        </w:rPr>
        <w:t xml:space="preserve"> </w:t>
      </w:r>
      <w:proofErr w:type="spellStart"/>
      <w:r w:rsidRPr="00A07BF7">
        <w:rPr>
          <w:b w:val="0"/>
          <w:bCs w:val="0"/>
        </w:rPr>
        <w:t>tâm</w:t>
      </w:r>
      <w:proofErr w:type="spellEnd"/>
      <w:r w:rsidRPr="00A07BF7">
        <w:rPr>
          <w:b w:val="0"/>
          <w:bCs w:val="0"/>
        </w:rPr>
        <w:t xml:space="preserve"> </w:t>
      </w:r>
      <w:proofErr w:type="spellStart"/>
      <w:r w:rsidRPr="00A07BF7">
        <w:rPr>
          <w:b w:val="0"/>
          <w:bCs w:val="0"/>
        </w:rPr>
        <w:t>các</w:t>
      </w:r>
      <w:proofErr w:type="spellEnd"/>
      <w:r w:rsidRPr="00A07BF7">
        <w:rPr>
          <w:b w:val="0"/>
          <w:bCs w:val="0"/>
        </w:rPr>
        <w:t xml:space="preserve"> </w:t>
      </w:r>
      <w:proofErr w:type="spellStart"/>
      <w:r w:rsidRPr="00A07BF7">
        <w:rPr>
          <w:b w:val="0"/>
          <w:bCs w:val="0"/>
        </w:rPr>
        <w:t>cháu</w:t>
      </w:r>
      <w:proofErr w:type="spellEnd"/>
      <w:r w:rsidRPr="00A07BF7">
        <w:rPr>
          <w:b w:val="0"/>
          <w:bCs w:val="0"/>
        </w:rPr>
        <w:t xml:space="preserve"> </w:t>
      </w:r>
      <w:proofErr w:type="spellStart"/>
      <w:r w:rsidRPr="00A07BF7">
        <w:rPr>
          <w:b w:val="0"/>
          <w:bCs w:val="0"/>
        </w:rPr>
        <w:t>thiếu</w:t>
      </w:r>
      <w:proofErr w:type="spellEnd"/>
      <w:r w:rsidRPr="00A07BF7">
        <w:rPr>
          <w:b w:val="0"/>
          <w:bCs w:val="0"/>
        </w:rPr>
        <w:t xml:space="preserve"> </w:t>
      </w:r>
      <w:proofErr w:type="spellStart"/>
      <w:r w:rsidRPr="00A07BF7">
        <w:rPr>
          <w:b w:val="0"/>
          <w:bCs w:val="0"/>
        </w:rPr>
        <w:t>nhi</w:t>
      </w:r>
      <w:proofErr w:type="spellEnd"/>
      <w:r w:rsidRPr="00A07BF7">
        <w:rPr>
          <w:b w:val="0"/>
          <w:bCs w:val="0"/>
        </w:rPr>
        <w:t xml:space="preserve">: </w:t>
      </w:r>
      <w:proofErr w:type="spellStart"/>
      <w:r w:rsidRPr="00A07BF7">
        <w:rPr>
          <w:b w:val="0"/>
          <w:bCs w:val="0"/>
        </w:rPr>
        <w:t>Gửi</w:t>
      </w:r>
      <w:proofErr w:type="spellEnd"/>
      <w:r w:rsidRPr="00A07BF7">
        <w:rPr>
          <w:b w:val="0"/>
          <w:bCs w:val="0"/>
        </w:rPr>
        <w:t xml:space="preserve"> </w:t>
      </w:r>
      <w:proofErr w:type="spellStart"/>
      <w:r w:rsidRPr="00A07BF7">
        <w:rPr>
          <w:b w:val="0"/>
          <w:bCs w:val="0"/>
        </w:rPr>
        <w:t>th</w:t>
      </w:r>
      <w:r w:rsidRPr="00A07BF7">
        <w:rPr>
          <w:rFonts w:hint="eastAsia"/>
          <w:b w:val="0"/>
          <w:bCs w:val="0"/>
        </w:rPr>
        <w:t>ư</w:t>
      </w:r>
      <w:proofErr w:type="spellEnd"/>
      <w:r w:rsidRPr="00A07BF7">
        <w:rPr>
          <w:b w:val="0"/>
          <w:bCs w:val="0"/>
        </w:rPr>
        <w:t xml:space="preserve">, </w:t>
      </w:r>
      <w:proofErr w:type="spellStart"/>
      <w:r w:rsidRPr="00A07BF7">
        <w:rPr>
          <w:b w:val="0"/>
          <w:bCs w:val="0"/>
        </w:rPr>
        <w:t>tặng</w:t>
      </w:r>
      <w:proofErr w:type="spellEnd"/>
      <w:r w:rsidRPr="00A07BF7">
        <w:rPr>
          <w:b w:val="0"/>
          <w:bCs w:val="0"/>
        </w:rPr>
        <w:t xml:space="preserve"> </w:t>
      </w:r>
      <w:proofErr w:type="spellStart"/>
      <w:r w:rsidRPr="00A07BF7">
        <w:rPr>
          <w:b w:val="0"/>
          <w:bCs w:val="0"/>
        </w:rPr>
        <w:t>quà</w:t>
      </w:r>
      <w:proofErr w:type="spellEnd"/>
      <w:r w:rsidRPr="00A07BF7">
        <w:rPr>
          <w:b w:val="0"/>
          <w:bCs w:val="0"/>
        </w:rPr>
        <w:t xml:space="preserve">, </w:t>
      </w:r>
      <w:proofErr w:type="spellStart"/>
      <w:r w:rsidRPr="00A07BF7">
        <w:rPr>
          <w:b w:val="0"/>
          <w:bCs w:val="0"/>
        </w:rPr>
        <w:t>cùng</w:t>
      </w:r>
      <w:proofErr w:type="spellEnd"/>
      <w:r w:rsidRPr="00A07BF7">
        <w:rPr>
          <w:b w:val="0"/>
          <w:bCs w:val="0"/>
        </w:rPr>
        <w:t xml:space="preserve"> </w:t>
      </w:r>
      <w:proofErr w:type="spellStart"/>
      <w:r w:rsidRPr="00A07BF7">
        <w:rPr>
          <w:b w:val="0"/>
          <w:bCs w:val="0"/>
        </w:rPr>
        <w:t>vui</w:t>
      </w:r>
      <w:proofErr w:type="spellEnd"/>
      <w:r w:rsidRPr="00A07BF7">
        <w:rPr>
          <w:b w:val="0"/>
          <w:bCs w:val="0"/>
        </w:rPr>
        <w:t xml:space="preserve"> </w:t>
      </w:r>
      <w:proofErr w:type="spellStart"/>
      <w:r w:rsidRPr="00A07BF7">
        <w:rPr>
          <w:b w:val="0"/>
          <w:bCs w:val="0"/>
        </w:rPr>
        <w:t>ch</w:t>
      </w:r>
      <w:r w:rsidRPr="00A07BF7">
        <w:rPr>
          <w:rFonts w:hint="eastAsia"/>
          <w:b w:val="0"/>
          <w:bCs w:val="0"/>
        </w:rPr>
        <w:t>ơ</w:t>
      </w:r>
      <w:r w:rsidRPr="00A07BF7">
        <w:rPr>
          <w:b w:val="0"/>
          <w:bCs w:val="0"/>
        </w:rPr>
        <w:t>i</w:t>
      </w:r>
      <w:proofErr w:type="spellEnd"/>
      <w:r w:rsidRPr="00A07BF7">
        <w:rPr>
          <w:b w:val="0"/>
          <w:bCs w:val="0"/>
        </w:rPr>
        <w:t>...</w:t>
      </w:r>
    </w:p>
    <w:p w14:paraId="320924AF" w14:textId="77777777" w:rsidR="00A07BF7" w:rsidRPr="00A07BF7" w:rsidRDefault="00A07BF7" w:rsidP="00A07BF7">
      <w:pPr>
        <w:tabs>
          <w:tab w:val="left" w:pos="0"/>
        </w:tabs>
        <w:spacing w:after="0" w:line="276" w:lineRule="auto"/>
        <w:jc w:val="both"/>
        <w:rPr>
          <w:b w:val="0"/>
          <w:bCs w:val="0"/>
        </w:rPr>
      </w:pPr>
      <w:r w:rsidRPr="00A07BF7">
        <w:rPr>
          <w:b w:val="0"/>
          <w:bCs w:val="0"/>
        </w:rPr>
        <w:t>-</w:t>
      </w:r>
      <w:proofErr w:type="spellStart"/>
      <w:r w:rsidRPr="00A07BF7">
        <w:rPr>
          <w:b w:val="0"/>
          <w:bCs w:val="0"/>
        </w:rPr>
        <w:t>Tình</w:t>
      </w:r>
      <w:proofErr w:type="spellEnd"/>
      <w:r w:rsidRPr="00A07BF7">
        <w:rPr>
          <w:b w:val="0"/>
          <w:bCs w:val="0"/>
        </w:rPr>
        <w:t xml:space="preserve"> </w:t>
      </w:r>
      <w:proofErr w:type="spellStart"/>
      <w:r w:rsidRPr="00A07BF7">
        <w:rPr>
          <w:b w:val="0"/>
          <w:bCs w:val="0"/>
        </w:rPr>
        <w:t>cảm</w:t>
      </w:r>
      <w:proofErr w:type="spellEnd"/>
      <w:r w:rsidRPr="00A07BF7">
        <w:rPr>
          <w:b w:val="0"/>
          <w:bCs w:val="0"/>
        </w:rPr>
        <w:t xml:space="preserve"> </w:t>
      </w:r>
      <w:proofErr w:type="spellStart"/>
      <w:r w:rsidRPr="00A07BF7">
        <w:rPr>
          <w:b w:val="0"/>
          <w:bCs w:val="0"/>
        </w:rPr>
        <w:t>của</w:t>
      </w:r>
      <w:proofErr w:type="spellEnd"/>
      <w:r w:rsidRPr="00A07BF7">
        <w:rPr>
          <w:b w:val="0"/>
          <w:bCs w:val="0"/>
        </w:rPr>
        <w:t xml:space="preserve"> </w:t>
      </w:r>
      <w:proofErr w:type="spellStart"/>
      <w:r w:rsidRPr="00A07BF7">
        <w:rPr>
          <w:b w:val="0"/>
          <w:bCs w:val="0"/>
        </w:rPr>
        <w:t>mọi</w:t>
      </w:r>
      <w:proofErr w:type="spellEnd"/>
      <w:r w:rsidRPr="00A07BF7">
        <w:rPr>
          <w:b w:val="0"/>
          <w:bCs w:val="0"/>
        </w:rPr>
        <w:t xml:space="preserve"> </w:t>
      </w:r>
      <w:proofErr w:type="spellStart"/>
      <w:r w:rsidRPr="00A07BF7">
        <w:rPr>
          <w:b w:val="0"/>
          <w:bCs w:val="0"/>
        </w:rPr>
        <w:t>ng</w:t>
      </w:r>
      <w:r w:rsidRPr="00A07BF7">
        <w:rPr>
          <w:rFonts w:hint="eastAsia"/>
          <w:b w:val="0"/>
          <w:bCs w:val="0"/>
        </w:rPr>
        <w:t>ư</w:t>
      </w:r>
      <w:r w:rsidRPr="00A07BF7">
        <w:rPr>
          <w:b w:val="0"/>
          <w:bCs w:val="0"/>
        </w:rPr>
        <w:t>ời</w:t>
      </w:r>
      <w:proofErr w:type="spellEnd"/>
      <w:r w:rsidRPr="00A07BF7">
        <w:rPr>
          <w:b w:val="0"/>
          <w:bCs w:val="0"/>
        </w:rPr>
        <w:t xml:space="preserve"> </w:t>
      </w:r>
      <w:proofErr w:type="spellStart"/>
      <w:r w:rsidRPr="00A07BF7">
        <w:rPr>
          <w:rFonts w:hint="eastAsia"/>
          <w:b w:val="0"/>
          <w:bCs w:val="0"/>
        </w:rPr>
        <w:t>đ</w:t>
      </w:r>
      <w:r w:rsidRPr="00A07BF7">
        <w:rPr>
          <w:b w:val="0"/>
          <w:bCs w:val="0"/>
        </w:rPr>
        <w:t>ối</w:t>
      </w:r>
      <w:proofErr w:type="spellEnd"/>
      <w:r w:rsidRPr="00A07BF7">
        <w:rPr>
          <w:b w:val="0"/>
          <w:bCs w:val="0"/>
        </w:rPr>
        <w:t xml:space="preserve"> </w:t>
      </w:r>
      <w:proofErr w:type="spellStart"/>
      <w:r w:rsidRPr="00A07BF7">
        <w:rPr>
          <w:b w:val="0"/>
          <w:bCs w:val="0"/>
        </w:rPr>
        <w:t>với</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proofErr w:type="gramStart"/>
      <w:r w:rsidRPr="00A07BF7">
        <w:rPr>
          <w:b w:val="0"/>
          <w:bCs w:val="0"/>
        </w:rPr>
        <w:t>Hồ</w:t>
      </w:r>
      <w:proofErr w:type="spellEnd"/>
      <w:r w:rsidRPr="00A07BF7">
        <w:rPr>
          <w:b w:val="0"/>
          <w:bCs w:val="0"/>
        </w:rPr>
        <w:t xml:space="preserve"> :</w:t>
      </w:r>
      <w:proofErr w:type="gramEnd"/>
      <w:r w:rsidRPr="00A07BF7">
        <w:rPr>
          <w:b w:val="0"/>
          <w:bCs w:val="0"/>
        </w:rPr>
        <w:t xml:space="preserve"> </w:t>
      </w:r>
      <w:proofErr w:type="spellStart"/>
      <w:r w:rsidRPr="00A07BF7">
        <w:rPr>
          <w:b w:val="0"/>
          <w:bCs w:val="0"/>
        </w:rPr>
        <w:t>Nhớ</w:t>
      </w:r>
      <w:proofErr w:type="spellEnd"/>
      <w:r w:rsidRPr="00A07BF7">
        <w:rPr>
          <w:b w:val="0"/>
          <w:bCs w:val="0"/>
        </w:rPr>
        <w:t xml:space="preserve"> </w:t>
      </w:r>
      <w:proofErr w:type="spellStart"/>
      <w:r w:rsidRPr="00A07BF7">
        <w:rPr>
          <w:rFonts w:hint="eastAsia"/>
          <w:b w:val="0"/>
          <w:bCs w:val="0"/>
        </w:rPr>
        <w:t>ơ</w:t>
      </w:r>
      <w:r w:rsidRPr="00A07BF7">
        <w:rPr>
          <w:b w:val="0"/>
          <w:bCs w:val="0"/>
        </w:rPr>
        <w:t>n</w:t>
      </w:r>
      <w:proofErr w:type="spellEnd"/>
      <w:r w:rsidRPr="00A07BF7">
        <w:rPr>
          <w:b w:val="0"/>
          <w:bCs w:val="0"/>
        </w:rPr>
        <w:t xml:space="preserve">, </w:t>
      </w:r>
      <w:proofErr w:type="spellStart"/>
      <w:r w:rsidRPr="00A07BF7">
        <w:rPr>
          <w:b w:val="0"/>
          <w:bCs w:val="0"/>
        </w:rPr>
        <w:t>kính</w:t>
      </w:r>
      <w:proofErr w:type="spellEnd"/>
      <w:r w:rsidRPr="00A07BF7">
        <w:rPr>
          <w:b w:val="0"/>
          <w:bCs w:val="0"/>
        </w:rPr>
        <w:t xml:space="preserve"> </w:t>
      </w:r>
      <w:proofErr w:type="spellStart"/>
      <w:r w:rsidRPr="00A07BF7">
        <w:rPr>
          <w:b w:val="0"/>
          <w:bCs w:val="0"/>
        </w:rPr>
        <w:t>yêu</w:t>
      </w:r>
      <w:proofErr w:type="spellEnd"/>
      <w:r w:rsidRPr="00A07BF7">
        <w:rPr>
          <w:b w:val="0"/>
          <w:bCs w:val="0"/>
        </w:rPr>
        <w:t xml:space="preserve"> </w:t>
      </w:r>
      <w:proofErr w:type="spellStart"/>
      <w:r w:rsidRPr="00A07BF7">
        <w:rPr>
          <w:b w:val="0"/>
          <w:bCs w:val="0"/>
        </w:rPr>
        <w:t>Bác</w:t>
      </w:r>
      <w:proofErr w:type="spellEnd"/>
    </w:p>
    <w:p w14:paraId="23D12C23" w14:textId="475A35AC" w:rsidR="00A07BF7" w:rsidRDefault="00CA3837" w:rsidP="00A07BF7">
      <w:pPr>
        <w:tabs>
          <w:tab w:val="left" w:pos="0"/>
        </w:tabs>
        <w:spacing w:after="0" w:line="276" w:lineRule="auto"/>
        <w:jc w:val="both"/>
        <w:rPr>
          <w:b w:val="0"/>
          <w:bCs w:val="0"/>
          <w:lang w:val="vi-VN"/>
        </w:rPr>
      </w:pPr>
      <w:r>
        <w:rPr>
          <w:b w:val="0"/>
          <w:bCs w:val="0"/>
          <w:lang w:val="vi-VN"/>
        </w:rPr>
        <w:lastRenderedPageBreak/>
        <w:t>- Biết được n</w:t>
      </w:r>
      <w:proofErr w:type="spellStart"/>
      <w:r w:rsidR="00A07BF7" w:rsidRPr="00A07BF7">
        <w:rPr>
          <w:rFonts w:hint="eastAsia"/>
          <w:b w:val="0"/>
          <w:bCs w:val="0"/>
        </w:rPr>
        <w:t>ơ</w:t>
      </w:r>
      <w:r w:rsidR="00A07BF7" w:rsidRPr="00A07BF7">
        <w:rPr>
          <w:b w:val="0"/>
          <w:bCs w:val="0"/>
        </w:rPr>
        <w:t>i</w:t>
      </w:r>
      <w:proofErr w:type="spellEnd"/>
      <w:r w:rsidR="00A07BF7" w:rsidRPr="00A07BF7">
        <w:rPr>
          <w:b w:val="0"/>
          <w:bCs w:val="0"/>
        </w:rPr>
        <w:t xml:space="preserve"> </w:t>
      </w:r>
      <w:proofErr w:type="spellStart"/>
      <w:r w:rsidR="00A07BF7" w:rsidRPr="00A07BF7">
        <w:rPr>
          <w:b w:val="0"/>
          <w:bCs w:val="0"/>
        </w:rPr>
        <w:t>Bác</w:t>
      </w:r>
      <w:proofErr w:type="spellEnd"/>
      <w:r w:rsidR="00A07BF7" w:rsidRPr="00A07BF7">
        <w:rPr>
          <w:b w:val="0"/>
          <w:bCs w:val="0"/>
        </w:rPr>
        <w:t xml:space="preserve"> </w:t>
      </w:r>
      <w:proofErr w:type="spellStart"/>
      <w:r w:rsidR="00A07BF7" w:rsidRPr="00A07BF7">
        <w:rPr>
          <w:b w:val="0"/>
          <w:bCs w:val="0"/>
        </w:rPr>
        <w:t>Hồ</w:t>
      </w:r>
      <w:proofErr w:type="spellEnd"/>
      <w:r w:rsidR="00A07BF7" w:rsidRPr="00A07BF7">
        <w:rPr>
          <w:b w:val="0"/>
          <w:bCs w:val="0"/>
        </w:rPr>
        <w:t xml:space="preserve"> </w:t>
      </w:r>
      <w:proofErr w:type="spellStart"/>
      <w:r w:rsidR="00A07BF7" w:rsidRPr="00A07BF7">
        <w:rPr>
          <w:rFonts w:hint="eastAsia"/>
          <w:b w:val="0"/>
          <w:bCs w:val="0"/>
        </w:rPr>
        <w:t>đ</w:t>
      </w:r>
      <w:r w:rsidR="00A07BF7" w:rsidRPr="00A07BF7">
        <w:rPr>
          <w:b w:val="0"/>
          <w:bCs w:val="0"/>
        </w:rPr>
        <w:t>ã</w:t>
      </w:r>
      <w:proofErr w:type="spellEnd"/>
      <w:r w:rsidR="00A07BF7" w:rsidRPr="00A07BF7">
        <w:rPr>
          <w:b w:val="0"/>
          <w:bCs w:val="0"/>
        </w:rPr>
        <w:t xml:space="preserve"> </w:t>
      </w:r>
      <w:proofErr w:type="spellStart"/>
      <w:r w:rsidR="00A07BF7" w:rsidRPr="00A07BF7">
        <w:rPr>
          <w:b w:val="0"/>
          <w:bCs w:val="0"/>
        </w:rPr>
        <w:t>sống</w:t>
      </w:r>
      <w:proofErr w:type="spellEnd"/>
      <w:r w:rsidR="00A07BF7" w:rsidRPr="00A07BF7">
        <w:rPr>
          <w:b w:val="0"/>
          <w:bCs w:val="0"/>
        </w:rPr>
        <w:t xml:space="preserve"> </w:t>
      </w:r>
      <w:proofErr w:type="spellStart"/>
      <w:r w:rsidR="00A07BF7" w:rsidRPr="00A07BF7">
        <w:rPr>
          <w:b w:val="0"/>
          <w:bCs w:val="0"/>
        </w:rPr>
        <w:t>và</w:t>
      </w:r>
      <w:proofErr w:type="spellEnd"/>
      <w:r w:rsidR="00A07BF7" w:rsidRPr="00A07BF7">
        <w:rPr>
          <w:b w:val="0"/>
          <w:bCs w:val="0"/>
        </w:rPr>
        <w:t xml:space="preserve"> </w:t>
      </w:r>
      <w:proofErr w:type="spellStart"/>
      <w:r w:rsidR="00A07BF7" w:rsidRPr="00A07BF7">
        <w:rPr>
          <w:b w:val="0"/>
          <w:bCs w:val="0"/>
        </w:rPr>
        <w:t>làm</w:t>
      </w:r>
      <w:proofErr w:type="spellEnd"/>
      <w:r w:rsidR="00A07BF7" w:rsidRPr="00A07BF7">
        <w:rPr>
          <w:b w:val="0"/>
          <w:bCs w:val="0"/>
        </w:rPr>
        <w:t xml:space="preserve"> </w:t>
      </w:r>
      <w:proofErr w:type="spellStart"/>
      <w:r w:rsidR="00A07BF7" w:rsidRPr="00A07BF7">
        <w:rPr>
          <w:b w:val="0"/>
          <w:bCs w:val="0"/>
        </w:rPr>
        <w:t>việc</w:t>
      </w:r>
      <w:proofErr w:type="spellEnd"/>
      <w:r w:rsidR="00A07BF7" w:rsidRPr="00A07BF7">
        <w:rPr>
          <w:b w:val="0"/>
          <w:bCs w:val="0"/>
        </w:rPr>
        <w:t xml:space="preserve">: </w:t>
      </w:r>
      <w:proofErr w:type="spellStart"/>
      <w:r w:rsidR="00A07BF7" w:rsidRPr="00A07BF7">
        <w:rPr>
          <w:b w:val="0"/>
          <w:bCs w:val="0"/>
        </w:rPr>
        <w:t>Nhà</w:t>
      </w:r>
      <w:proofErr w:type="spellEnd"/>
      <w:r w:rsidR="00A07BF7" w:rsidRPr="00A07BF7">
        <w:rPr>
          <w:b w:val="0"/>
          <w:bCs w:val="0"/>
        </w:rPr>
        <w:t xml:space="preserve"> </w:t>
      </w:r>
      <w:proofErr w:type="spellStart"/>
      <w:r w:rsidR="00A07BF7" w:rsidRPr="00A07BF7">
        <w:rPr>
          <w:b w:val="0"/>
          <w:bCs w:val="0"/>
        </w:rPr>
        <w:t>sàn</w:t>
      </w:r>
      <w:proofErr w:type="spellEnd"/>
      <w:r w:rsidR="00A07BF7" w:rsidRPr="00A07BF7">
        <w:rPr>
          <w:b w:val="0"/>
          <w:bCs w:val="0"/>
        </w:rPr>
        <w:t xml:space="preserve">, </w:t>
      </w:r>
      <w:proofErr w:type="spellStart"/>
      <w:r w:rsidR="00A07BF7" w:rsidRPr="00A07BF7">
        <w:rPr>
          <w:b w:val="0"/>
          <w:bCs w:val="0"/>
        </w:rPr>
        <w:t>bến</w:t>
      </w:r>
      <w:proofErr w:type="spellEnd"/>
      <w:r w:rsidR="00A07BF7" w:rsidRPr="00A07BF7">
        <w:rPr>
          <w:b w:val="0"/>
          <w:bCs w:val="0"/>
        </w:rPr>
        <w:t xml:space="preserve"> </w:t>
      </w:r>
      <w:proofErr w:type="spellStart"/>
      <w:r w:rsidR="00A07BF7" w:rsidRPr="00A07BF7">
        <w:rPr>
          <w:b w:val="0"/>
          <w:bCs w:val="0"/>
        </w:rPr>
        <w:t>nhà</w:t>
      </w:r>
      <w:proofErr w:type="spellEnd"/>
      <w:r w:rsidR="00A07BF7" w:rsidRPr="00A07BF7">
        <w:rPr>
          <w:b w:val="0"/>
          <w:bCs w:val="0"/>
        </w:rPr>
        <w:t xml:space="preserve"> Rồng, </w:t>
      </w:r>
      <w:proofErr w:type="spellStart"/>
      <w:r w:rsidR="00A07BF7" w:rsidRPr="00A07BF7">
        <w:rPr>
          <w:b w:val="0"/>
          <w:bCs w:val="0"/>
        </w:rPr>
        <w:t>Rừng</w:t>
      </w:r>
      <w:proofErr w:type="spellEnd"/>
      <w:r w:rsidR="00A07BF7" w:rsidRPr="00A07BF7">
        <w:rPr>
          <w:b w:val="0"/>
          <w:bCs w:val="0"/>
        </w:rPr>
        <w:t xml:space="preserve"> </w:t>
      </w:r>
      <w:proofErr w:type="spellStart"/>
      <w:r w:rsidR="00A07BF7" w:rsidRPr="00A07BF7">
        <w:rPr>
          <w:b w:val="0"/>
          <w:bCs w:val="0"/>
        </w:rPr>
        <w:t>Pác</w:t>
      </w:r>
      <w:proofErr w:type="spellEnd"/>
      <w:r w:rsidR="00A07BF7" w:rsidRPr="00A07BF7">
        <w:rPr>
          <w:b w:val="0"/>
          <w:bCs w:val="0"/>
        </w:rPr>
        <w:t xml:space="preserve"> </w:t>
      </w:r>
      <w:proofErr w:type="spellStart"/>
      <w:r w:rsidR="00A07BF7" w:rsidRPr="00A07BF7">
        <w:rPr>
          <w:b w:val="0"/>
          <w:bCs w:val="0"/>
        </w:rPr>
        <w:t>Pó</w:t>
      </w:r>
      <w:proofErr w:type="spellEnd"/>
      <w:r w:rsidR="00A07BF7" w:rsidRPr="00A07BF7">
        <w:rPr>
          <w:b w:val="0"/>
          <w:bCs w:val="0"/>
        </w:rPr>
        <w:t>.</w:t>
      </w:r>
    </w:p>
    <w:p w14:paraId="3646ABAF" w14:textId="120F8085" w:rsidR="00CA3837" w:rsidRPr="00CA3837" w:rsidRDefault="00CA3837" w:rsidP="00A07BF7">
      <w:pPr>
        <w:tabs>
          <w:tab w:val="left" w:pos="0"/>
        </w:tabs>
        <w:spacing w:after="0" w:line="276" w:lineRule="auto"/>
        <w:jc w:val="both"/>
        <w:rPr>
          <w:b w:val="0"/>
          <w:bCs w:val="0"/>
          <w:lang w:val="vi-VN"/>
        </w:rPr>
      </w:pPr>
      <w:r w:rsidRPr="00CA3837">
        <w:rPr>
          <w:b w:val="0"/>
          <w:bCs w:val="0"/>
          <w:lang w:val="vi-VN"/>
        </w:rPr>
        <w:t>- Hát thuộc lời bài hát “ Em yêu trường em,VĐ theo bài hát: “ Tạm biệt búp bê”. Biết tên bài hát “ Bụi phấn”hiểu nội dung bài hát hưởng ứng cùng cô</w:t>
      </w:r>
    </w:p>
    <w:p w14:paraId="38C6228F" w14:textId="77777777" w:rsidR="00A07BF7" w:rsidRPr="00A07BF7" w:rsidRDefault="00A07BF7" w:rsidP="00A07BF7">
      <w:pPr>
        <w:tabs>
          <w:tab w:val="left" w:pos="0"/>
        </w:tabs>
        <w:spacing w:after="0" w:line="276" w:lineRule="auto"/>
        <w:rPr>
          <w:b w:val="0"/>
          <w:bCs w:val="0"/>
        </w:rPr>
      </w:pPr>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hát</w:t>
      </w:r>
      <w:proofErr w:type="spellEnd"/>
      <w:r w:rsidRPr="00A07BF7">
        <w:rPr>
          <w:b w:val="0"/>
          <w:bCs w:val="0"/>
        </w:rPr>
        <w:t xml:space="preserve"> </w:t>
      </w:r>
      <w:proofErr w:type="spellStart"/>
      <w:r w:rsidRPr="00A07BF7">
        <w:rPr>
          <w:b w:val="0"/>
          <w:bCs w:val="0"/>
        </w:rPr>
        <w:t>múa</w:t>
      </w:r>
      <w:proofErr w:type="spellEnd"/>
      <w:r w:rsidRPr="00A07BF7">
        <w:rPr>
          <w:b w:val="0"/>
          <w:bCs w:val="0"/>
        </w:rPr>
        <w:t xml:space="preserve"> </w:t>
      </w:r>
      <w:proofErr w:type="spellStart"/>
      <w:r w:rsidRPr="00A07BF7">
        <w:rPr>
          <w:b w:val="0"/>
          <w:bCs w:val="0"/>
        </w:rPr>
        <w:t>nhịp</w:t>
      </w:r>
      <w:proofErr w:type="spellEnd"/>
      <w:r w:rsidRPr="00A07BF7">
        <w:rPr>
          <w:b w:val="0"/>
          <w:bCs w:val="0"/>
        </w:rPr>
        <w:t xml:space="preserve"> </w:t>
      </w:r>
      <w:proofErr w:type="spellStart"/>
      <w:r w:rsidRPr="00A07BF7">
        <w:rPr>
          <w:b w:val="0"/>
          <w:bCs w:val="0"/>
        </w:rPr>
        <w:t>nhàng</w:t>
      </w:r>
      <w:proofErr w:type="spellEnd"/>
      <w:r w:rsidRPr="00A07BF7">
        <w:rPr>
          <w:b w:val="0"/>
          <w:bCs w:val="0"/>
        </w:rPr>
        <w:t xml:space="preserve"> </w:t>
      </w:r>
      <w:proofErr w:type="spellStart"/>
      <w:r w:rsidRPr="00A07BF7">
        <w:rPr>
          <w:b w:val="0"/>
          <w:bCs w:val="0"/>
        </w:rPr>
        <w:t>bài</w:t>
      </w:r>
      <w:proofErr w:type="spellEnd"/>
      <w:r w:rsidRPr="00A07BF7">
        <w:rPr>
          <w:b w:val="0"/>
          <w:bCs w:val="0"/>
        </w:rPr>
        <w:t xml:space="preserve"> </w:t>
      </w:r>
      <w:proofErr w:type="spellStart"/>
      <w:r w:rsidRPr="00A07BF7">
        <w:rPr>
          <w:b w:val="0"/>
          <w:bCs w:val="0"/>
        </w:rPr>
        <w:t>hát</w:t>
      </w:r>
      <w:proofErr w:type="spellEnd"/>
      <w:r w:rsidRPr="00A07BF7">
        <w:rPr>
          <w:b w:val="0"/>
          <w:bCs w:val="0"/>
        </w:rPr>
        <w:t xml:space="preserve">: </w:t>
      </w:r>
      <w:proofErr w:type="spellStart"/>
      <w:r w:rsidRPr="00A07BF7">
        <w:rPr>
          <w:b w:val="0"/>
          <w:bCs w:val="0"/>
        </w:rPr>
        <w:t>Nhớ</w:t>
      </w:r>
      <w:proofErr w:type="spellEnd"/>
      <w:r w:rsidRPr="00A07BF7">
        <w:rPr>
          <w:b w:val="0"/>
          <w:bCs w:val="0"/>
        </w:rPr>
        <w:t xml:space="preserve"> </w:t>
      </w:r>
      <w:proofErr w:type="spellStart"/>
      <w:r w:rsidRPr="00A07BF7">
        <w:rPr>
          <w:b w:val="0"/>
          <w:bCs w:val="0"/>
        </w:rPr>
        <w:t>ơn</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Hồ</w:t>
      </w:r>
      <w:proofErr w:type="spellEnd"/>
      <w:r w:rsidRPr="00A07BF7">
        <w:rPr>
          <w:b w:val="0"/>
          <w:bCs w:val="0"/>
        </w:rPr>
        <w:t xml:space="preserve"> </w:t>
      </w:r>
      <w:proofErr w:type="spellStart"/>
      <w:r w:rsidRPr="00A07BF7">
        <w:rPr>
          <w:b w:val="0"/>
          <w:bCs w:val="0"/>
        </w:rPr>
        <w:t>người</w:t>
      </w:r>
      <w:proofErr w:type="spellEnd"/>
      <w:r w:rsidRPr="00A07BF7">
        <w:rPr>
          <w:b w:val="0"/>
          <w:bCs w:val="0"/>
        </w:rPr>
        <w:t xml:space="preserve"> </w:t>
      </w:r>
      <w:proofErr w:type="spellStart"/>
      <w:r w:rsidRPr="00A07BF7">
        <w:rPr>
          <w:b w:val="0"/>
          <w:bCs w:val="0"/>
        </w:rPr>
        <w:t>cho</w:t>
      </w:r>
      <w:proofErr w:type="spellEnd"/>
      <w:r w:rsidRPr="00A07BF7">
        <w:rPr>
          <w:b w:val="0"/>
          <w:bCs w:val="0"/>
        </w:rPr>
        <w:t xml:space="preserve"> </w:t>
      </w:r>
      <w:proofErr w:type="spellStart"/>
      <w:r w:rsidRPr="00A07BF7">
        <w:rPr>
          <w:b w:val="0"/>
          <w:bCs w:val="0"/>
        </w:rPr>
        <w:t>em</w:t>
      </w:r>
      <w:proofErr w:type="spellEnd"/>
      <w:r w:rsidRPr="00A07BF7">
        <w:rPr>
          <w:b w:val="0"/>
          <w:bCs w:val="0"/>
        </w:rPr>
        <w:t xml:space="preserve"> </w:t>
      </w:r>
      <w:proofErr w:type="spellStart"/>
      <w:r w:rsidRPr="00A07BF7">
        <w:rPr>
          <w:b w:val="0"/>
          <w:bCs w:val="0"/>
        </w:rPr>
        <w:t>tất</w:t>
      </w:r>
      <w:proofErr w:type="spellEnd"/>
      <w:r w:rsidRPr="00A07BF7">
        <w:rPr>
          <w:b w:val="0"/>
          <w:bCs w:val="0"/>
        </w:rPr>
        <w:t xml:space="preserve"> </w:t>
      </w:r>
      <w:proofErr w:type="spellStart"/>
      <w:r w:rsidRPr="00A07BF7">
        <w:rPr>
          <w:b w:val="0"/>
          <w:bCs w:val="0"/>
        </w:rPr>
        <w:t>cả</w:t>
      </w:r>
      <w:proofErr w:type="spellEnd"/>
      <w:r w:rsidRPr="00A07BF7">
        <w:rPr>
          <w:b w:val="0"/>
          <w:bCs w:val="0"/>
        </w:rPr>
        <w:t>.</w:t>
      </w:r>
    </w:p>
    <w:p w14:paraId="2428A11E" w14:textId="77777777" w:rsidR="00A07BF7" w:rsidRPr="00A07BF7" w:rsidRDefault="00A07BF7" w:rsidP="00A07BF7">
      <w:pPr>
        <w:tabs>
          <w:tab w:val="left" w:pos="0"/>
        </w:tabs>
        <w:spacing w:after="0" w:line="276" w:lineRule="auto"/>
        <w:rPr>
          <w:b w:val="0"/>
          <w:bCs w:val="0"/>
        </w:rPr>
      </w:pPr>
      <w:r w:rsidRPr="00A07BF7">
        <w:rPr>
          <w:b w:val="0"/>
          <w:bCs w:val="0"/>
        </w:rPr>
        <w:t xml:space="preserve">- </w:t>
      </w:r>
      <w:proofErr w:type="spellStart"/>
      <w:r w:rsidRPr="00A07BF7">
        <w:rPr>
          <w:b w:val="0"/>
          <w:bCs w:val="0"/>
        </w:rPr>
        <w:t>Đọc</w:t>
      </w:r>
      <w:proofErr w:type="spellEnd"/>
      <w:r w:rsidRPr="00A07BF7">
        <w:rPr>
          <w:b w:val="0"/>
          <w:bCs w:val="0"/>
        </w:rPr>
        <w:t xml:space="preserve"> </w:t>
      </w:r>
      <w:proofErr w:type="spellStart"/>
      <w:r w:rsidRPr="00A07BF7">
        <w:rPr>
          <w:b w:val="0"/>
          <w:bCs w:val="0"/>
        </w:rPr>
        <w:t>thuộc</w:t>
      </w:r>
      <w:proofErr w:type="spellEnd"/>
      <w:r w:rsidRPr="00A07BF7">
        <w:rPr>
          <w:b w:val="0"/>
          <w:bCs w:val="0"/>
        </w:rPr>
        <w:t xml:space="preserve">, </w:t>
      </w:r>
      <w:proofErr w:type="spellStart"/>
      <w:r w:rsidRPr="00A07BF7">
        <w:rPr>
          <w:b w:val="0"/>
          <w:bCs w:val="0"/>
        </w:rPr>
        <w:t>diễn</w:t>
      </w:r>
      <w:proofErr w:type="spellEnd"/>
      <w:r w:rsidRPr="00A07BF7">
        <w:rPr>
          <w:b w:val="0"/>
          <w:bCs w:val="0"/>
        </w:rPr>
        <w:t xml:space="preserve"> </w:t>
      </w:r>
      <w:proofErr w:type="spellStart"/>
      <w:r w:rsidRPr="00A07BF7">
        <w:rPr>
          <w:b w:val="0"/>
          <w:bCs w:val="0"/>
        </w:rPr>
        <w:t>cảm</w:t>
      </w:r>
      <w:proofErr w:type="spellEnd"/>
      <w:r w:rsidRPr="00A07BF7">
        <w:rPr>
          <w:b w:val="0"/>
          <w:bCs w:val="0"/>
        </w:rPr>
        <w:t xml:space="preserve"> </w:t>
      </w:r>
      <w:proofErr w:type="spellStart"/>
      <w:r w:rsidRPr="00A07BF7">
        <w:rPr>
          <w:b w:val="0"/>
          <w:bCs w:val="0"/>
        </w:rPr>
        <w:t>bài</w:t>
      </w:r>
      <w:proofErr w:type="spellEnd"/>
      <w:r w:rsidRPr="00A07BF7">
        <w:rPr>
          <w:b w:val="0"/>
          <w:bCs w:val="0"/>
        </w:rPr>
        <w:t xml:space="preserve"> </w:t>
      </w:r>
      <w:proofErr w:type="spellStart"/>
      <w:r w:rsidRPr="00A07BF7">
        <w:rPr>
          <w:b w:val="0"/>
          <w:bCs w:val="0"/>
        </w:rPr>
        <w:t>thơ</w:t>
      </w:r>
      <w:proofErr w:type="spellEnd"/>
      <w:r w:rsidRPr="00A07BF7">
        <w:rPr>
          <w:b w:val="0"/>
          <w:bCs w:val="0"/>
        </w:rPr>
        <w:t xml:space="preserve">: </w:t>
      </w:r>
      <w:proofErr w:type="spellStart"/>
      <w:r w:rsidRPr="00A07BF7">
        <w:rPr>
          <w:b w:val="0"/>
          <w:bCs w:val="0"/>
        </w:rPr>
        <w:t>Ảnh</w:t>
      </w:r>
      <w:proofErr w:type="spellEnd"/>
      <w:r w:rsidRPr="00A07BF7">
        <w:rPr>
          <w:b w:val="0"/>
          <w:bCs w:val="0"/>
        </w:rPr>
        <w:t xml:space="preserve"> </w:t>
      </w:r>
      <w:proofErr w:type="spellStart"/>
      <w:r w:rsidRPr="00A07BF7">
        <w:rPr>
          <w:b w:val="0"/>
          <w:bCs w:val="0"/>
        </w:rPr>
        <w:t>Bác</w:t>
      </w:r>
      <w:proofErr w:type="spellEnd"/>
    </w:p>
    <w:p w14:paraId="0CA1F075" w14:textId="27A4C621" w:rsidR="00A07BF7" w:rsidRPr="00A07BF7" w:rsidRDefault="00A07BF7" w:rsidP="00A07BF7">
      <w:pPr>
        <w:tabs>
          <w:tab w:val="left" w:pos="0"/>
        </w:tabs>
        <w:spacing w:after="0" w:line="276" w:lineRule="auto"/>
        <w:rPr>
          <w:b w:val="0"/>
          <w:bCs w:val="0"/>
          <w:lang w:val="vi-VN"/>
        </w:rPr>
      </w:pPr>
      <w:r w:rsidRPr="00A07BF7">
        <w:rPr>
          <w:b w:val="0"/>
          <w:bCs w:val="0"/>
        </w:rPr>
        <w:t xml:space="preserve">- </w:t>
      </w:r>
      <w:proofErr w:type="spellStart"/>
      <w:r w:rsidRPr="00A07BF7">
        <w:rPr>
          <w:b w:val="0"/>
          <w:bCs w:val="0"/>
        </w:rPr>
        <w:t>Trẻ</w:t>
      </w:r>
      <w:proofErr w:type="spellEnd"/>
      <w:r w:rsidRPr="00A07BF7">
        <w:rPr>
          <w:b w:val="0"/>
          <w:bCs w:val="0"/>
        </w:rPr>
        <w:t xml:space="preserve"> </w:t>
      </w:r>
      <w:proofErr w:type="spellStart"/>
      <w:r w:rsidRPr="00A07BF7">
        <w:rPr>
          <w:b w:val="0"/>
          <w:bCs w:val="0"/>
        </w:rPr>
        <w:t>biết</w:t>
      </w:r>
      <w:proofErr w:type="spellEnd"/>
      <w:r w:rsidRPr="00A07BF7">
        <w:rPr>
          <w:b w:val="0"/>
          <w:bCs w:val="0"/>
        </w:rPr>
        <w:t xml:space="preserve"> </w:t>
      </w:r>
      <w:proofErr w:type="spellStart"/>
      <w:r w:rsidRPr="00A07BF7">
        <w:rPr>
          <w:b w:val="0"/>
          <w:bCs w:val="0"/>
        </w:rPr>
        <w:t>học</w:t>
      </w:r>
      <w:proofErr w:type="spellEnd"/>
      <w:r w:rsidRPr="00A07BF7">
        <w:rPr>
          <w:b w:val="0"/>
          <w:bCs w:val="0"/>
        </w:rPr>
        <w:t xml:space="preserve"> </w:t>
      </w:r>
      <w:proofErr w:type="spellStart"/>
      <w:r w:rsidRPr="00A07BF7">
        <w:rPr>
          <w:b w:val="0"/>
          <w:bCs w:val="0"/>
        </w:rPr>
        <w:t>tập</w:t>
      </w:r>
      <w:proofErr w:type="spellEnd"/>
      <w:r w:rsidRPr="00A07BF7">
        <w:rPr>
          <w:b w:val="0"/>
          <w:bCs w:val="0"/>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làm</w:t>
      </w:r>
      <w:proofErr w:type="spellEnd"/>
      <w:r w:rsidRPr="00A07BF7">
        <w:rPr>
          <w:b w:val="0"/>
          <w:bCs w:val="0"/>
        </w:rPr>
        <w:t xml:space="preserve"> </w:t>
      </w:r>
      <w:proofErr w:type="spellStart"/>
      <w:r w:rsidRPr="00A07BF7">
        <w:rPr>
          <w:b w:val="0"/>
          <w:bCs w:val="0"/>
        </w:rPr>
        <w:t>theo</w:t>
      </w:r>
      <w:proofErr w:type="spellEnd"/>
      <w:r w:rsidRPr="00A07BF7">
        <w:rPr>
          <w:b w:val="0"/>
          <w:bCs w:val="0"/>
        </w:rPr>
        <w:t xml:space="preserve"> 5 </w:t>
      </w:r>
      <w:proofErr w:type="spellStart"/>
      <w:r w:rsidRPr="00A07BF7">
        <w:rPr>
          <w:b w:val="0"/>
          <w:bCs w:val="0"/>
        </w:rPr>
        <w:t>điều</w:t>
      </w:r>
      <w:proofErr w:type="spellEnd"/>
      <w:r w:rsidRPr="00A07BF7">
        <w:rPr>
          <w:b w:val="0"/>
          <w:bCs w:val="0"/>
        </w:rPr>
        <w:t xml:space="preserve"> </w:t>
      </w:r>
      <w:proofErr w:type="spellStart"/>
      <w:r w:rsidRPr="00A07BF7">
        <w:rPr>
          <w:b w:val="0"/>
          <w:bCs w:val="0"/>
        </w:rPr>
        <w:t>Bác</w:t>
      </w:r>
      <w:proofErr w:type="spellEnd"/>
      <w:r w:rsidRPr="00A07BF7">
        <w:rPr>
          <w:b w:val="0"/>
          <w:bCs w:val="0"/>
        </w:rPr>
        <w:t xml:space="preserve"> </w:t>
      </w:r>
      <w:proofErr w:type="spellStart"/>
      <w:r w:rsidRPr="00A07BF7">
        <w:rPr>
          <w:b w:val="0"/>
          <w:bCs w:val="0"/>
        </w:rPr>
        <w:t>Hồ</w:t>
      </w:r>
      <w:proofErr w:type="spellEnd"/>
      <w:r w:rsidRPr="00A07BF7">
        <w:rPr>
          <w:b w:val="0"/>
          <w:bCs w:val="0"/>
        </w:rPr>
        <w:t xml:space="preserve"> </w:t>
      </w:r>
      <w:proofErr w:type="spellStart"/>
      <w:r w:rsidRPr="00A07BF7">
        <w:rPr>
          <w:b w:val="0"/>
          <w:bCs w:val="0"/>
        </w:rPr>
        <w:t>dạy</w:t>
      </w:r>
      <w:proofErr w:type="spellEnd"/>
      <w:r w:rsidRPr="00A07BF7">
        <w:rPr>
          <w:b w:val="0"/>
          <w:bCs w:val="0"/>
        </w:rPr>
        <w:t xml:space="preserve">, </w:t>
      </w:r>
      <w:proofErr w:type="spellStart"/>
      <w:r w:rsidRPr="00A07BF7">
        <w:rPr>
          <w:b w:val="0"/>
          <w:bCs w:val="0"/>
        </w:rPr>
        <w:t>chơi</w:t>
      </w:r>
      <w:proofErr w:type="spellEnd"/>
      <w:r w:rsidRPr="00A07BF7">
        <w:rPr>
          <w:b w:val="0"/>
          <w:bCs w:val="0"/>
        </w:rPr>
        <w:t xml:space="preserve"> </w:t>
      </w:r>
      <w:proofErr w:type="spellStart"/>
      <w:r w:rsidRPr="00A07BF7">
        <w:rPr>
          <w:b w:val="0"/>
          <w:bCs w:val="0"/>
        </w:rPr>
        <w:t>đoàn</w:t>
      </w:r>
      <w:proofErr w:type="spellEnd"/>
      <w:r w:rsidRPr="00A07BF7">
        <w:rPr>
          <w:b w:val="0"/>
          <w:bCs w:val="0"/>
        </w:rPr>
        <w:t xml:space="preserve"> </w:t>
      </w:r>
      <w:proofErr w:type="spellStart"/>
      <w:r w:rsidRPr="00A07BF7">
        <w:rPr>
          <w:b w:val="0"/>
          <w:bCs w:val="0"/>
        </w:rPr>
        <w:t>kết</w:t>
      </w:r>
      <w:proofErr w:type="spellEnd"/>
      <w:r w:rsidRPr="00A07BF7">
        <w:rPr>
          <w:b w:val="0"/>
          <w:bCs w:val="0"/>
        </w:rPr>
        <w:t xml:space="preserve"> </w:t>
      </w:r>
      <w:proofErr w:type="spellStart"/>
      <w:r w:rsidRPr="00A07BF7">
        <w:rPr>
          <w:b w:val="0"/>
          <w:bCs w:val="0"/>
        </w:rPr>
        <w:t>với</w:t>
      </w:r>
      <w:proofErr w:type="spellEnd"/>
      <w:r w:rsidRPr="00A07BF7">
        <w:rPr>
          <w:b w:val="0"/>
          <w:bCs w:val="0"/>
        </w:rPr>
        <w:t xml:space="preserve"> </w:t>
      </w:r>
      <w:proofErr w:type="spellStart"/>
      <w:r w:rsidRPr="00A07BF7">
        <w:rPr>
          <w:b w:val="0"/>
          <w:bCs w:val="0"/>
        </w:rPr>
        <w:t>bạn</w:t>
      </w:r>
      <w:proofErr w:type="spellEnd"/>
      <w:r w:rsidRPr="00A07BF7">
        <w:rPr>
          <w:b w:val="0"/>
          <w:bCs w:val="0"/>
        </w:rPr>
        <w:t xml:space="preserve"> </w:t>
      </w:r>
      <w:proofErr w:type="spellStart"/>
      <w:r w:rsidRPr="00A07BF7">
        <w:rPr>
          <w:b w:val="0"/>
          <w:bCs w:val="0"/>
        </w:rPr>
        <w:t>bè</w:t>
      </w:r>
      <w:proofErr w:type="spellEnd"/>
      <w:r w:rsidRPr="00A07BF7">
        <w:rPr>
          <w:b w:val="0"/>
          <w:bCs w:val="0"/>
        </w:rPr>
        <w:t xml:space="preserve"> </w:t>
      </w:r>
      <w:proofErr w:type="spellStart"/>
      <w:r w:rsidRPr="00A07BF7">
        <w:rPr>
          <w:b w:val="0"/>
          <w:bCs w:val="0"/>
        </w:rPr>
        <w:t>và</w:t>
      </w:r>
      <w:proofErr w:type="spellEnd"/>
      <w:r w:rsidRPr="00A07BF7">
        <w:rPr>
          <w:b w:val="0"/>
          <w:bCs w:val="0"/>
        </w:rPr>
        <w:t xml:space="preserve"> </w:t>
      </w:r>
      <w:proofErr w:type="spellStart"/>
      <w:r w:rsidRPr="00A07BF7">
        <w:rPr>
          <w:b w:val="0"/>
          <w:bCs w:val="0"/>
        </w:rPr>
        <w:t>vâng</w:t>
      </w:r>
      <w:proofErr w:type="spellEnd"/>
      <w:r w:rsidRPr="00A07BF7">
        <w:rPr>
          <w:b w:val="0"/>
          <w:bCs w:val="0"/>
        </w:rPr>
        <w:t xml:space="preserve"> </w:t>
      </w:r>
      <w:proofErr w:type="spellStart"/>
      <w:r w:rsidRPr="00A07BF7">
        <w:rPr>
          <w:b w:val="0"/>
          <w:bCs w:val="0"/>
        </w:rPr>
        <w:t>lời</w:t>
      </w:r>
      <w:proofErr w:type="spellEnd"/>
      <w:r w:rsidRPr="00A07BF7">
        <w:rPr>
          <w:b w:val="0"/>
          <w:bCs w:val="0"/>
        </w:rPr>
        <w:t xml:space="preserve"> </w:t>
      </w:r>
      <w:proofErr w:type="spellStart"/>
      <w:r w:rsidRPr="00A07BF7">
        <w:rPr>
          <w:b w:val="0"/>
          <w:bCs w:val="0"/>
        </w:rPr>
        <w:t>người</w:t>
      </w:r>
      <w:proofErr w:type="spellEnd"/>
      <w:r w:rsidRPr="00A07BF7">
        <w:rPr>
          <w:b w:val="0"/>
          <w:bCs w:val="0"/>
        </w:rPr>
        <w:t xml:space="preserve"> </w:t>
      </w:r>
      <w:proofErr w:type="spellStart"/>
      <w:r w:rsidRPr="00A07BF7">
        <w:rPr>
          <w:b w:val="0"/>
          <w:bCs w:val="0"/>
        </w:rPr>
        <w:t>lớn</w:t>
      </w:r>
      <w:proofErr w:type="spellEnd"/>
      <w:r w:rsidRPr="00A07BF7">
        <w:rPr>
          <w:b w:val="0"/>
          <w:bCs w:val="0"/>
        </w:rPr>
        <w:t>.</w:t>
      </w:r>
    </w:p>
    <w:bookmarkEnd w:id="0"/>
    <w:p w14:paraId="1426A34B"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2. Kĩ năng</w:t>
      </w:r>
    </w:p>
    <w:p w14:paraId="1058FF7E" w14:textId="77777777"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Rèn kỹ năng giao tiếp ứng sử có lễ phép với mọi người nói rõ ràng mạch lạc</w:t>
      </w:r>
    </w:p>
    <w:p w14:paraId="414E3E8B" w14:textId="33B0DF50"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xml:space="preserve">- Rèn kỹ năng </w:t>
      </w:r>
      <w:r w:rsidR="00CA3837">
        <w:rPr>
          <w:rFonts w:cstheme="minorBidi"/>
          <w:b w:val="0"/>
          <w:bCs w:val="0"/>
          <w:kern w:val="0"/>
          <w:lang w:val="vi-VN"/>
          <w14:ligatures w14:val="none"/>
        </w:rPr>
        <w:t>vẽ, tô màu</w:t>
      </w:r>
      <w:r w:rsidR="00C368EF">
        <w:rPr>
          <w:rFonts w:cstheme="minorBidi"/>
          <w:b w:val="0"/>
          <w:bCs w:val="0"/>
          <w:kern w:val="0"/>
          <w:lang w:val="vi-VN"/>
          <w14:ligatures w14:val="none"/>
        </w:rPr>
        <w:t xml:space="preserve"> sản phẩm đẹp</w:t>
      </w:r>
      <w:r w:rsidR="00CA3837">
        <w:rPr>
          <w:rFonts w:cstheme="minorBidi"/>
          <w:b w:val="0"/>
          <w:bCs w:val="0"/>
          <w:kern w:val="0"/>
          <w:lang w:val="vi-VN"/>
          <w14:ligatures w14:val="none"/>
        </w:rPr>
        <w:t xml:space="preserve">, kĩ năng </w:t>
      </w:r>
      <w:r w:rsidRPr="002B5A83">
        <w:rPr>
          <w:rFonts w:cstheme="minorBidi"/>
          <w:b w:val="0"/>
          <w:bCs w:val="0"/>
          <w:kern w:val="0"/>
          <w:lang w:val="vi-VN"/>
          <w14:ligatures w14:val="none"/>
        </w:rPr>
        <w:t>cắt dán, tạo sản phẩm đẹp</w:t>
      </w:r>
    </w:p>
    <w:p w14:paraId="71C2360E" w14:textId="3D67E8DB" w:rsidR="00A07BF7"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Rèn kỹ năng nhận biết, phát âm đúng chữ cái v, r</w:t>
      </w:r>
    </w:p>
    <w:p w14:paraId="25B33AA9" w14:textId="2B7BF02A" w:rsidR="00324D33" w:rsidRPr="00324D33" w:rsidRDefault="00324D33" w:rsidP="00324D33">
      <w:pPr>
        <w:shd w:val="clear" w:color="auto" w:fill="FFFFFF"/>
        <w:spacing w:after="0" w:line="240" w:lineRule="auto"/>
        <w:rPr>
          <w:rFonts w:eastAsia="Times New Roman"/>
          <w:b w:val="0"/>
          <w:bCs w:val="0"/>
          <w:kern w:val="0"/>
          <w:lang w:val="vi-VN"/>
          <w14:ligatures w14:val="none"/>
        </w:rPr>
      </w:pPr>
      <w:r w:rsidRPr="002B5A83">
        <w:rPr>
          <w:rFonts w:eastAsia="Times New Roman"/>
          <w:b w:val="0"/>
          <w:bCs w:val="0"/>
          <w:kern w:val="0"/>
          <w:lang w:val="vi-VN"/>
          <w14:ligatures w14:val="none"/>
        </w:rPr>
        <w:t>- Rèn kĩ năng tô trùng khít nét chấm mờ cho trẻ</w:t>
      </w:r>
    </w:p>
    <w:p w14:paraId="0B7163B2" w14:textId="77777777" w:rsidR="00C368EF" w:rsidRPr="00A07BF7" w:rsidRDefault="00C368EF" w:rsidP="00C368EF">
      <w:pPr>
        <w:spacing w:after="0" w:line="240" w:lineRule="auto"/>
        <w:rPr>
          <w:rFonts w:eastAsia="Times New Roman"/>
          <w:b w:val="0"/>
          <w:bCs w:val="0"/>
          <w:kern w:val="0"/>
          <w14:ligatures w14:val="none"/>
        </w:rPr>
      </w:pPr>
      <w:r w:rsidRPr="00A07BF7">
        <w:rPr>
          <w:rFonts w:eastAsia="Times New Roman"/>
          <w:b w:val="0"/>
          <w:bCs w:val="0"/>
          <w:kern w:val="0"/>
          <w14:ligatures w14:val="none"/>
        </w:rPr>
        <w:t xml:space="preserve">- Rèn </w:t>
      </w:r>
      <w:proofErr w:type="spellStart"/>
      <w:r w:rsidRPr="00A07BF7">
        <w:rPr>
          <w:rFonts w:eastAsia="Times New Roman"/>
          <w:b w:val="0"/>
          <w:bCs w:val="0"/>
          <w:kern w:val="0"/>
          <w14:ligatures w14:val="none"/>
        </w:rPr>
        <w:t>kỹ</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năng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nhận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biết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đọc</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chính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xác</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chữ</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cái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trong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bảng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chữ</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cái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tiếng</w:t>
      </w:r>
      <w:proofErr w:type="spellEnd"/>
      <w:r w:rsidRPr="00A07BF7">
        <w:rPr>
          <w:rFonts w:eastAsia="Times New Roman"/>
          <w:b w:val="0"/>
          <w:bCs w:val="0"/>
          <w:kern w:val="0"/>
          <w14:ligatures w14:val="none"/>
        </w:rPr>
        <w:t xml:space="preserve"> Việt, </w:t>
      </w:r>
      <w:proofErr w:type="spellStart"/>
      <w:r w:rsidRPr="00A07BF7">
        <w:rPr>
          <w:rFonts w:eastAsia="Times New Roman"/>
          <w:b w:val="0"/>
          <w:bCs w:val="0"/>
          <w:kern w:val="0"/>
          <w14:ligatures w14:val="none"/>
        </w:rPr>
        <w:t>rèn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kỹ</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năng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đọc</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chỉ</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chữ</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như</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người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đọc</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sách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viết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tên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theo</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cách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riêng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của</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mình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kể</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chuyện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theo</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tranh</w:t>
      </w:r>
      <w:proofErr w:type="spellEnd"/>
      <w:r w:rsidRPr="00A07BF7">
        <w:rPr>
          <w:rFonts w:eastAsia="Times New Roman"/>
          <w:b w:val="0"/>
          <w:bCs w:val="0"/>
          <w:kern w:val="0"/>
          <w14:ligatures w14:val="none"/>
        </w:rPr>
        <w:t>…</w:t>
      </w:r>
    </w:p>
    <w:p w14:paraId="248C4FF8" w14:textId="228D2029" w:rsidR="00CA3837" w:rsidRPr="00CA3837" w:rsidRDefault="00A07BF7" w:rsidP="00CA383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xml:space="preserve">- Rèn </w:t>
      </w:r>
      <w:r w:rsidR="00CA3837">
        <w:rPr>
          <w:rFonts w:cstheme="minorBidi"/>
          <w:b w:val="0"/>
          <w:bCs w:val="0"/>
          <w:kern w:val="0"/>
          <w:lang w:val="vi-VN"/>
          <w14:ligatures w14:val="none"/>
        </w:rPr>
        <w:t>kĩ năng</w:t>
      </w:r>
      <w:r w:rsidR="00CA3837" w:rsidRPr="00CA3837">
        <w:rPr>
          <w:rFonts w:cstheme="minorBidi"/>
          <w:b w:val="0"/>
          <w:bCs w:val="0"/>
          <w:kern w:val="0"/>
          <w:lang w:val="vi-VN"/>
          <w14:ligatures w14:val="none"/>
        </w:rPr>
        <w:t xml:space="preserve"> giữ thăng bằng khi đi trên dây, đi trên ván dốc đúng kĩ thuật</w:t>
      </w:r>
    </w:p>
    <w:p w14:paraId="35E4ABB2" w14:textId="073A6595" w:rsidR="00CA3837" w:rsidRPr="00324D33" w:rsidRDefault="00CA3837" w:rsidP="00324D33">
      <w:pPr>
        <w:spacing w:after="0" w:line="240" w:lineRule="auto"/>
        <w:rPr>
          <w:rFonts w:eastAsia="Times New Roman"/>
          <w:b w:val="0"/>
          <w:bCs w:val="0"/>
          <w:kern w:val="0"/>
          <w:lang w:val="vi-VN"/>
          <w14:ligatures w14:val="none"/>
        </w:rPr>
      </w:pPr>
      <w:r w:rsidRPr="00CA3837">
        <w:rPr>
          <w:rFonts w:cstheme="minorBidi"/>
          <w:b w:val="0"/>
          <w:bCs w:val="0"/>
          <w:kern w:val="0"/>
          <w:lang w:val="vi-VN"/>
          <w14:ligatures w14:val="none"/>
        </w:rPr>
        <w:t xml:space="preserve">- </w:t>
      </w:r>
      <w:r w:rsidR="00370C85">
        <w:rPr>
          <w:rFonts w:cstheme="minorBidi"/>
          <w:b w:val="0"/>
          <w:bCs w:val="0"/>
          <w:kern w:val="0"/>
          <w:lang w:val="vi-VN"/>
          <w14:ligatures w14:val="none"/>
        </w:rPr>
        <w:t xml:space="preserve">Rèn VĐ </w:t>
      </w:r>
      <w:r w:rsidRPr="00CA3837">
        <w:rPr>
          <w:rFonts w:cstheme="minorBidi"/>
          <w:b w:val="0"/>
          <w:bCs w:val="0"/>
          <w:kern w:val="0"/>
          <w:lang w:val="vi-VN"/>
          <w14:ligatures w14:val="none"/>
        </w:rPr>
        <w:t>trườn sấp, trèo qua ghế TD</w:t>
      </w:r>
      <w:r w:rsidR="00324D33">
        <w:rPr>
          <w:rFonts w:cstheme="minorBidi"/>
          <w:b w:val="0"/>
          <w:bCs w:val="0"/>
          <w:kern w:val="0"/>
          <w:lang w:val="vi-VN"/>
          <w14:ligatures w14:val="none"/>
        </w:rPr>
        <w:t xml:space="preserve"> </w:t>
      </w:r>
      <w:proofErr w:type="spellStart"/>
      <w:r w:rsidR="00324D33" w:rsidRPr="00A07BF7">
        <w:rPr>
          <w:rFonts w:eastAsia="Times New Roman"/>
          <w:b w:val="0"/>
          <w:bCs w:val="0"/>
          <w:kern w:val="0"/>
          <w14:ligatures w14:val="none"/>
        </w:rPr>
        <w:t>đúng</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kỹ</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thuật</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Xếp</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hàng</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nhanh</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nhẹn</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theo</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HLcủa</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cô</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tập</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đúng</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động</w:t>
      </w:r>
      <w:proofErr w:type="spellEnd"/>
      <w:r w:rsidR="00324D33" w:rsidRPr="00A07BF7">
        <w:rPr>
          <w:rFonts w:eastAsia="Times New Roman"/>
          <w:b w:val="0"/>
          <w:bCs w:val="0"/>
          <w:kern w:val="0"/>
          <w14:ligatures w14:val="none"/>
        </w:rPr>
        <w:t xml:space="preserve"> </w:t>
      </w:r>
      <w:proofErr w:type="spellStart"/>
      <w:r w:rsidR="00324D33" w:rsidRPr="00A07BF7">
        <w:rPr>
          <w:rFonts w:eastAsia="Times New Roman"/>
          <w:b w:val="0"/>
          <w:bCs w:val="0"/>
          <w:kern w:val="0"/>
          <w14:ligatures w14:val="none"/>
        </w:rPr>
        <w:t>tác</w:t>
      </w:r>
      <w:proofErr w:type="spellEnd"/>
      <w:r w:rsidR="00324D33" w:rsidRPr="00A07BF7">
        <w:rPr>
          <w:rFonts w:eastAsia="Times New Roman"/>
          <w:b w:val="0"/>
          <w:bCs w:val="0"/>
          <w:kern w:val="0"/>
          <w14:ligatures w14:val="none"/>
        </w:rPr>
        <w:t xml:space="preserve"> BTPTC…</w:t>
      </w:r>
    </w:p>
    <w:p w14:paraId="2A70A5F6" w14:textId="380697F3" w:rsidR="00A07BF7" w:rsidRPr="001463E3" w:rsidRDefault="00CA3837" w:rsidP="001463E3">
      <w:pPr>
        <w:spacing w:after="0" w:line="276" w:lineRule="auto"/>
        <w:jc w:val="both"/>
        <w:rPr>
          <w:rFonts w:eastAsia="Calibri"/>
          <w:lang w:val="vi-VN"/>
        </w:rPr>
      </w:pPr>
      <w:r w:rsidRPr="00CA3837">
        <w:rPr>
          <w:rFonts w:cstheme="minorBidi"/>
          <w:b w:val="0"/>
          <w:bCs w:val="0"/>
          <w:kern w:val="0"/>
          <w:lang w:val="vi-VN"/>
          <w14:ligatures w14:val="none"/>
        </w:rPr>
        <w:t xml:space="preserve">- </w:t>
      </w:r>
      <w:r w:rsidR="00370C85" w:rsidRPr="00370C85">
        <w:rPr>
          <w:rFonts w:cstheme="minorBidi"/>
          <w:b w:val="0"/>
          <w:bCs w:val="0"/>
          <w:kern w:val="0"/>
          <w:lang w:val="vi-VN"/>
          <w14:ligatures w14:val="none"/>
        </w:rPr>
        <w:t xml:space="preserve">Rèn VĐ </w:t>
      </w:r>
      <w:proofErr w:type="spellStart"/>
      <w:r w:rsidR="001463E3" w:rsidRPr="001463E3">
        <w:rPr>
          <w:rFonts w:eastAsia="Calibri"/>
          <w:b w:val="0"/>
          <w:bCs w:val="0"/>
        </w:rPr>
        <w:t>nhảy</w:t>
      </w:r>
      <w:proofErr w:type="spellEnd"/>
      <w:r w:rsidR="001463E3" w:rsidRPr="001463E3">
        <w:rPr>
          <w:rFonts w:eastAsia="Calibri"/>
          <w:b w:val="0"/>
          <w:bCs w:val="0"/>
          <w:lang w:val="vi-VN"/>
        </w:rPr>
        <w:t xml:space="preserve"> lò cò 5m, kết hợp trèo lên xuống thang</w:t>
      </w:r>
      <w:r w:rsidR="00324D33">
        <w:rPr>
          <w:rFonts w:cstheme="minorBidi"/>
          <w:b w:val="0"/>
          <w:bCs w:val="0"/>
          <w:kern w:val="0"/>
          <w:lang w:val="vi-VN"/>
          <w14:ligatures w14:val="none"/>
        </w:rPr>
        <w:t>.</w:t>
      </w:r>
      <w:r w:rsidR="00370C85">
        <w:rPr>
          <w:rFonts w:cstheme="minorBidi"/>
          <w:b w:val="0"/>
          <w:bCs w:val="0"/>
          <w:kern w:val="0"/>
          <w:lang w:val="vi-VN"/>
          <w14:ligatures w14:val="none"/>
        </w:rPr>
        <w:t xml:space="preserve"> </w:t>
      </w:r>
      <w:r w:rsidR="00A07BF7" w:rsidRPr="002B5A83">
        <w:rPr>
          <w:rFonts w:cstheme="minorBidi"/>
          <w:b w:val="0"/>
          <w:bCs w:val="0"/>
          <w:kern w:val="0"/>
          <w:lang w:val="vi-VN"/>
          <w14:ligatures w14:val="none"/>
        </w:rPr>
        <w:t>Xếp hàng nhanh nhẹn theo HL</w:t>
      </w:r>
      <w:r w:rsidR="00370C85">
        <w:rPr>
          <w:rFonts w:cstheme="minorBidi"/>
          <w:b w:val="0"/>
          <w:bCs w:val="0"/>
          <w:kern w:val="0"/>
          <w:lang w:val="vi-VN"/>
          <w14:ligatures w14:val="none"/>
        </w:rPr>
        <w:t xml:space="preserve"> </w:t>
      </w:r>
      <w:r w:rsidR="00A07BF7" w:rsidRPr="002B5A83">
        <w:rPr>
          <w:rFonts w:cstheme="minorBidi"/>
          <w:b w:val="0"/>
          <w:bCs w:val="0"/>
          <w:kern w:val="0"/>
          <w:lang w:val="vi-VN"/>
          <w14:ligatures w14:val="none"/>
        </w:rPr>
        <w:t>của cô, tập đúng động tác BTPTC…</w:t>
      </w:r>
    </w:p>
    <w:p w14:paraId="1A34512C" w14:textId="5C6FA8FD" w:rsidR="00370C85" w:rsidRDefault="00A07BF7" w:rsidP="001463E3">
      <w:pPr>
        <w:spacing w:after="0"/>
        <w:rPr>
          <w:b w:val="0"/>
          <w:bCs w:val="0"/>
          <w:lang w:val="vi-VN"/>
        </w:rPr>
      </w:pPr>
      <w:r w:rsidRPr="002B5A83">
        <w:rPr>
          <w:rFonts w:cstheme="minorBidi"/>
          <w:b w:val="0"/>
          <w:bCs w:val="0"/>
          <w:kern w:val="0"/>
          <w:lang w:val="vi-VN"/>
          <w14:ligatures w14:val="none"/>
        </w:rPr>
        <w:t xml:space="preserve">- </w:t>
      </w:r>
      <w:bookmarkStart w:id="3" w:name="_Hlk226458012"/>
      <w:r w:rsidRPr="002B5A83">
        <w:rPr>
          <w:rFonts w:cstheme="minorBidi"/>
          <w:b w:val="0"/>
          <w:bCs w:val="0"/>
          <w:kern w:val="0"/>
          <w:lang w:val="vi-VN"/>
          <w14:ligatures w14:val="none"/>
        </w:rPr>
        <w:t xml:space="preserve">Rèn </w:t>
      </w:r>
      <w:r w:rsidR="00370C85">
        <w:rPr>
          <w:rFonts w:cstheme="minorBidi"/>
          <w:b w:val="0"/>
          <w:bCs w:val="0"/>
          <w:kern w:val="0"/>
          <w:lang w:val="vi-VN"/>
          <w14:ligatures w14:val="none"/>
        </w:rPr>
        <w:t xml:space="preserve">kĩ năng </w:t>
      </w:r>
      <w:bookmarkEnd w:id="3"/>
      <w:r w:rsidR="00370C85">
        <w:rPr>
          <w:b w:val="0"/>
          <w:bCs w:val="0"/>
          <w:lang w:val="vi-VN"/>
        </w:rPr>
        <w:t xml:space="preserve">sắp xếp theo quy tắc </w:t>
      </w:r>
    </w:p>
    <w:p w14:paraId="641AC0DA" w14:textId="53D7372E" w:rsidR="00370C85" w:rsidRDefault="00370C85" w:rsidP="001463E3">
      <w:pPr>
        <w:spacing w:after="0"/>
        <w:rPr>
          <w:b w:val="0"/>
          <w:bCs w:val="0"/>
          <w:lang w:val="vi-VN"/>
        </w:rPr>
      </w:pPr>
      <w:r>
        <w:rPr>
          <w:b w:val="0"/>
          <w:bCs w:val="0"/>
          <w:lang w:val="vi-VN"/>
        </w:rPr>
        <w:t xml:space="preserve">- </w:t>
      </w:r>
      <w:r w:rsidRPr="002B5A83">
        <w:rPr>
          <w:rFonts w:cstheme="minorBidi"/>
          <w:b w:val="0"/>
          <w:bCs w:val="0"/>
          <w:kern w:val="0"/>
          <w:lang w:val="vi-VN"/>
          <w14:ligatures w14:val="none"/>
        </w:rPr>
        <w:t xml:space="preserve">Rèn </w:t>
      </w:r>
      <w:r>
        <w:rPr>
          <w:rFonts w:cstheme="minorBidi"/>
          <w:b w:val="0"/>
          <w:bCs w:val="0"/>
          <w:kern w:val="0"/>
          <w:lang w:val="vi-VN"/>
          <w14:ligatures w14:val="none"/>
        </w:rPr>
        <w:t xml:space="preserve">kĩ năng </w:t>
      </w:r>
      <w:r>
        <w:rPr>
          <w:b w:val="0"/>
          <w:bCs w:val="0"/>
          <w:lang w:val="vi-VN"/>
        </w:rPr>
        <w:t>so sánh to – nhỏ của 1 vật</w:t>
      </w:r>
    </w:p>
    <w:p w14:paraId="3E9B85D1" w14:textId="30BE064E" w:rsidR="00A07BF7" w:rsidRPr="002B5A83" w:rsidRDefault="00370C85" w:rsidP="00370C85">
      <w:pPr>
        <w:tabs>
          <w:tab w:val="left" w:pos="2775"/>
        </w:tabs>
        <w:spacing w:after="0" w:line="276" w:lineRule="auto"/>
        <w:jc w:val="both"/>
        <w:rPr>
          <w:rFonts w:cstheme="minorBidi"/>
          <w:b w:val="0"/>
          <w:bCs w:val="0"/>
          <w:kern w:val="0"/>
          <w:lang w:val="vi-VN"/>
          <w14:ligatures w14:val="none"/>
        </w:rPr>
      </w:pPr>
      <w:r>
        <w:rPr>
          <w:b w:val="0"/>
          <w:bCs w:val="0"/>
          <w:lang w:val="vi-VN"/>
        </w:rPr>
        <w:t xml:space="preserve">- </w:t>
      </w:r>
      <w:r w:rsidRPr="002B5A83">
        <w:rPr>
          <w:rFonts w:cstheme="minorBidi"/>
          <w:b w:val="0"/>
          <w:bCs w:val="0"/>
          <w:kern w:val="0"/>
          <w:lang w:val="vi-VN"/>
          <w14:ligatures w14:val="none"/>
        </w:rPr>
        <w:t xml:space="preserve">Rèn </w:t>
      </w:r>
      <w:r>
        <w:rPr>
          <w:rFonts w:cstheme="minorBidi"/>
          <w:b w:val="0"/>
          <w:bCs w:val="0"/>
          <w:kern w:val="0"/>
          <w:lang w:val="vi-VN"/>
          <w14:ligatures w14:val="none"/>
        </w:rPr>
        <w:t xml:space="preserve">kĩ năng </w:t>
      </w:r>
      <w:r>
        <w:rPr>
          <w:b w:val="0"/>
          <w:bCs w:val="0"/>
          <w:lang w:val="vi-VN"/>
        </w:rPr>
        <w:t>xác định thời gian</w:t>
      </w:r>
      <w:r w:rsidR="00A07BF7" w:rsidRPr="002B5A83">
        <w:rPr>
          <w:rFonts w:cstheme="minorBidi"/>
          <w:b w:val="0"/>
          <w:bCs w:val="0"/>
          <w:kern w:val="0"/>
          <w:lang w:val="vi-VN"/>
          <w14:ligatures w14:val="none"/>
        </w:rPr>
        <w:t>.</w:t>
      </w:r>
    </w:p>
    <w:p w14:paraId="3AA320A4" w14:textId="2AFF2DE6" w:rsidR="00A07BF7" w:rsidRPr="002B5A83" w:rsidRDefault="00A07BF7" w:rsidP="00A07BF7">
      <w:pPr>
        <w:tabs>
          <w:tab w:val="left" w:pos="2775"/>
        </w:tabs>
        <w:spacing w:after="0" w:line="276" w:lineRule="auto"/>
        <w:jc w:val="both"/>
        <w:rPr>
          <w:rFonts w:cstheme="minorBidi"/>
          <w:b w:val="0"/>
          <w:bCs w:val="0"/>
          <w:kern w:val="0"/>
          <w:lang w:val="vi-VN"/>
          <w14:ligatures w14:val="none"/>
        </w:rPr>
      </w:pPr>
      <w:r w:rsidRPr="002B5A83">
        <w:rPr>
          <w:rFonts w:cstheme="minorBidi"/>
          <w:b w:val="0"/>
          <w:bCs w:val="0"/>
          <w:kern w:val="0"/>
          <w:lang w:val="vi-VN"/>
          <w14:ligatures w14:val="none"/>
        </w:rPr>
        <w:t xml:space="preserve">- Rèn kỹ năng ghi nhớ trả lời câu hỏi diễn đạt mạch </w:t>
      </w:r>
      <w:r w:rsidR="00B200E6">
        <w:rPr>
          <w:rFonts w:cstheme="minorBidi"/>
          <w:b w:val="0"/>
          <w:bCs w:val="0"/>
          <w:kern w:val="0"/>
          <w:lang w:val="vi-VN"/>
          <w14:ligatures w14:val="none"/>
        </w:rPr>
        <w:t>lạc,</w:t>
      </w:r>
      <w:r w:rsidRPr="002B5A83">
        <w:rPr>
          <w:rFonts w:cstheme="minorBidi"/>
          <w:b w:val="0"/>
          <w:bCs w:val="0"/>
          <w:kern w:val="0"/>
          <w:lang w:val="vi-VN"/>
          <w14:ligatures w14:val="none"/>
        </w:rPr>
        <w:t xml:space="preserve"> </w:t>
      </w:r>
      <w:r w:rsidR="00B200E6">
        <w:rPr>
          <w:rFonts w:cstheme="minorBidi"/>
          <w:b w:val="0"/>
          <w:bCs w:val="0"/>
          <w:kern w:val="0"/>
          <w:lang w:val="vi-VN"/>
          <w14:ligatures w14:val="none"/>
        </w:rPr>
        <w:t>s</w:t>
      </w:r>
      <w:r w:rsidRPr="002B5A83">
        <w:rPr>
          <w:rFonts w:cstheme="minorBidi"/>
          <w:b w:val="0"/>
          <w:bCs w:val="0"/>
          <w:kern w:val="0"/>
          <w:lang w:val="vi-VN"/>
          <w14:ligatures w14:val="none"/>
        </w:rPr>
        <w:t xml:space="preserve">ửa ngọng cho trẻ. </w:t>
      </w:r>
      <w:r w:rsidR="00B200E6">
        <w:rPr>
          <w:rFonts w:cstheme="minorBidi"/>
          <w:b w:val="0"/>
          <w:bCs w:val="0"/>
          <w:kern w:val="0"/>
          <w:lang w:val="vi-VN"/>
          <w14:ligatures w14:val="none"/>
        </w:rPr>
        <w:t>Nhớ tên bài thơ, nội dung của bài thơ “Ảnh Bác”</w:t>
      </w:r>
    </w:p>
    <w:p w14:paraId="7A0B728B" w14:textId="77777777" w:rsidR="00A07BF7" w:rsidRPr="00A07BF7" w:rsidRDefault="00A07BF7" w:rsidP="00A07BF7">
      <w:pPr>
        <w:spacing w:after="0" w:line="240" w:lineRule="auto"/>
        <w:rPr>
          <w:rFonts w:eastAsia="Times New Roman"/>
          <w:b w:val="0"/>
          <w:bCs w:val="0"/>
          <w:kern w:val="0"/>
          <w14:ligatures w14:val="none"/>
        </w:rPr>
      </w:pPr>
      <w:r w:rsidRPr="00A07BF7">
        <w:rPr>
          <w:rFonts w:eastAsia="Times New Roman"/>
          <w:bCs w:val="0"/>
          <w:kern w:val="0"/>
          <w14:ligatures w14:val="none"/>
        </w:rPr>
        <w:t xml:space="preserve">- </w:t>
      </w:r>
      <w:r w:rsidRPr="00A07BF7">
        <w:rPr>
          <w:rFonts w:eastAsia="Times New Roman"/>
          <w:b w:val="0"/>
          <w:bCs w:val="0"/>
          <w:kern w:val="0"/>
          <w14:ligatures w14:val="none"/>
        </w:rPr>
        <w:t xml:space="preserve">Rèn </w:t>
      </w:r>
      <w:proofErr w:type="spellStart"/>
      <w:r w:rsidRPr="00A07BF7">
        <w:rPr>
          <w:rFonts w:eastAsia="Times New Roman"/>
          <w:b w:val="0"/>
          <w:bCs w:val="0"/>
          <w:kern w:val="0"/>
          <w14:ligatures w14:val="none"/>
        </w:rPr>
        <w:t>kỹ</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năng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giao</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tiếp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ứng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sử</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có</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lễ</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phép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với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mọi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người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nói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rõ</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ràng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mạch</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lạc</w:t>
      </w:r>
      <w:proofErr w:type="spellEnd"/>
    </w:p>
    <w:p w14:paraId="0F13288D" w14:textId="12C64890" w:rsidR="00A07BF7" w:rsidRPr="00A07BF7" w:rsidRDefault="00A07BF7" w:rsidP="00B200E6">
      <w:pPr>
        <w:tabs>
          <w:tab w:val="left" w:pos="0"/>
        </w:tabs>
        <w:spacing w:after="0" w:line="276" w:lineRule="auto"/>
        <w:rPr>
          <w:b w:val="0"/>
          <w:bCs w:val="0"/>
          <w:lang w:val="vi-VN"/>
        </w:rPr>
      </w:pPr>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và</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vận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động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nhịp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nhàng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theo</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nhịp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bài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Tạm</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biệt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búp</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bê</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đúng</w:t>
      </w:r>
      <w:proofErr w:type="spellEnd"/>
      <w:r w:rsidRPr="00A07BF7">
        <w:rPr>
          <w:rFonts w:eastAsia="Times New Roman"/>
          <w:b w:val="0"/>
          <w:bCs w:val="0"/>
          <w:kern w:val="0"/>
          <w14:ligatures w14:val="none"/>
        </w:rPr>
        <w:t xml:space="preserve"> gai </w:t>
      </w:r>
      <w:proofErr w:type="spellStart"/>
      <w:r w:rsidRPr="00A07BF7">
        <w:rPr>
          <w:rFonts w:eastAsia="Times New Roman"/>
          <w:b w:val="0"/>
          <w:bCs w:val="0"/>
          <w:kern w:val="0"/>
          <w14:ligatures w14:val="none"/>
        </w:rPr>
        <w:t>điệu</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bài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r w:rsidR="00833B90">
        <w:rPr>
          <w:rFonts w:eastAsia="Times New Roman"/>
          <w:b w:val="0"/>
          <w:bCs w:val="0"/>
          <w:kern w:val="0"/>
          <w14:ligatures w14:val="none"/>
        </w:rPr>
        <w:t>Em</w:t>
      </w:r>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yêu</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trường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em</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nghe</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hiểu</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nội</w:t>
      </w:r>
      <w:proofErr w:type="spellEnd"/>
      <w:r w:rsidRPr="00A07BF7">
        <w:rPr>
          <w:rFonts w:eastAsia="Times New Roman"/>
          <w:b w:val="0"/>
          <w:bCs w:val="0"/>
          <w:kern w:val="0"/>
          <w14:ligatures w14:val="none"/>
        </w:rPr>
        <w:t xml:space="preserve"> dung </w:t>
      </w:r>
      <w:proofErr w:type="spellStart"/>
      <w:r w:rsidRPr="00A07BF7">
        <w:rPr>
          <w:rFonts w:eastAsia="Times New Roman"/>
          <w:b w:val="0"/>
          <w:bCs w:val="0"/>
          <w:kern w:val="0"/>
          <w14:ligatures w14:val="none"/>
        </w:rPr>
        <w:t>bài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nói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đúng</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tên</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bài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hát</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Bụi</w:t>
      </w:r>
      <w:proofErr w:type="spellEnd"/>
      <w:r w:rsidRPr="00A07BF7">
        <w:rPr>
          <w:rFonts w:eastAsia="Times New Roman"/>
          <w:b w:val="0"/>
          <w:bCs w:val="0"/>
          <w:kern w:val="0"/>
          <w14:ligatures w14:val="none"/>
        </w:rPr>
        <w:t xml:space="preserve"> </w:t>
      </w:r>
      <w:proofErr w:type="spellStart"/>
      <w:r w:rsidRPr="00A07BF7">
        <w:rPr>
          <w:rFonts w:eastAsia="Times New Roman"/>
          <w:b w:val="0"/>
          <w:bCs w:val="0"/>
          <w:kern w:val="0"/>
          <w14:ligatures w14:val="none"/>
        </w:rPr>
        <w:t>phấn</w:t>
      </w:r>
      <w:proofErr w:type="spellEnd"/>
      <w:r w:rsidRPr="00A07BF7">
        <w:rPr>
          <w:rFonts w:eastAsia="Times New Roman"/>
          <w:b w:val="0"/>
          <w:bCs w:val="0"/>
          <w:kern w:val="0"/>
          <w14:ligatures w14:val="none"/>
        </w:rPr>
        <w:t>”</w:t>
      </w:r>
      <w:r w:rsidR="00324D33">
        <w:rPr>
          <w:rFonts w:eastAsia="Times New Roman"/>
          <w:b w:val="0"/>
          <w:bCs w:val="0"/>
          <w:kern w:val="0"/>
          <w:lang w:val="vi-VN"/>
          <w14:ligatures w14:val="none"/>
        </w:rPr>
        <w:t xml:space="preserve">, </w:t>
      </w:r>
      <w:proofErr w:type="spellStart"/>
      <w:r w:rsidR="00324D33" w:rsidRPr="00A07BF7">
        <w:rPr>
          <w:b w:val="0"/>
          <w:bCs w:val="0"/>
        </w:rPr>
        <w:t>hát</w:t>
      </w:r>
      <w:proofErr w:type="spellEnd"/>
      <w:r w:rsidR="00324D33" w:rsidRPr="00A07BF7">
        <w:rPr>
          <w:b w:val="0"/>
          <w:bCs w:val="0"/>
        </w:rPr>
        <w:t xml:space="preserve"> </w:t>
      </w:r>
      <w:proofErr w:type="spellStart"/>
      <w:r w:rsidR="00324D33" w:rsidRPr="00A07BF7">
        <w:rPr>
          <w:b w:val="0"/>
          <w:bCs w:val="0"/>
        </w:rPr>
        <w:t>múa</w:t>
      </w:r>
      <w:proofErr w:type="spellEnd"/>
      <w:r w:rsidR="00324D33" w:rsidRPr="00A07BF7">
        <w:rPr>
          <w:b w:val="0"/>
          <w:bCs w:val="0"/>
        </w:rPr>
        <w:t xml:space="preserve"> </w:t>
      </w:r>
      <w:proofErr w:type="spellStart"/>
      <w:r w:rsidR="00324D33" w:rsidRPr="00A07BF7">
        <w:rPr>
          <w:b w:val="0"/>
          <w:bCs w:val="0"/>
        </w:rPr>
        <w:t>nhịp</w:t>
      </w:r>
      <w:proofErr w:type="spellEnd"/>
      <w:r w:rsidR="00324D33" w:rsidRPr="00A07BF7">
        <w:rPr>
          <w:b w:val="0"/>
          <w:bCs w:val="0"/>
        </w:rPr>
        <w:t xml:space="preserve"> </w:t>
      </w:r>
      <w:proofErr w:type="spellStart"/>
      <w:r w:rsidR="00324D33" w:rsidRPr="00A07BF7">
        <w:rPr>
          <w:b w:val="0"/>
          <w:bCs w:val="0"/>
        </w:rPr>
        <w:t>nhàng</w:t>
      </w:r>
      <w:proofErr w:type="spellEnd"/>
      <w:r w:rsidR="00324D33" w:rsidRPr="00A07BF7">
        <w:rPr>
          <w:b w:val="0"/>
          <w:bCs w:val="0"/>
        </w:rPr>
        <w:t xml:space="preserve"> </w:t>
      </w:r>
      <w:proofErr w:type="spellStart"/>
      <w:r w:rsidR="00324D33" w:rsidRPr="00A07BF7">
        <w:rPr>
          <w:b w:val="0"/>
          <w:bCs w:val="0"/>
        </w:rPr>
        <w:t>bài</w:t>
      </w:r>
      <w:proofErr w:type="spellEnd"/>
      <w:r w:rsidR="00324D33" w:rsidRPr="00A07BF7">
        <w:rPr>
          <w:b w:val="0"/>
          <w:bCs w:val="0"/>
        </w:rPr>
        <w:t xml:space="preserve"> </w:t>
      </w:r>
      <w:proofErr w:type="spellStart"/>
      <w:r w:rsidR="00324D33" w:rsidRPr="00A07BF7">
        <w:rPr>
          <w:b w:val="0"/>
          <w:bCs w:val="0"/>
        </w:rPr>
        <w:t>hát</w:t>
      </w:r>
      <w:proofErr w:type="spellEnd"/>
      <w:r w:rsidR="00324D33" w:rsidRPr="00A07BF7">
        <w:rPr>
          <w:b w:val="0"/>
          <w:bCs w:val="0"/>
        </w:rPr>
        <w:t xml:space="preserve">: </w:t>
      </w:r>
      <w:proofErr w:type="spellStart"/>
      <w:r w:rsidR="00324D33" w:rsidRPr="00A07BF7">
        <w:rPr>
          <w:b w:val="0"/>
          <w:bCs w:val="0"/>
        </w:rPr>
        <w:t>Nhớ</w:t>
      </w:r>
      <w:proofErr w:type="spellEnd"/>
      <w:r w:rsidR="00324D33" w:rsidRPr="00A07BF7">
        <w:rPr>
          <w:b w:val="0"/>
          <w:bCs w:val="0"/>
        </w:rPr>
        <w:t xml:space="preserve"> </w:t>
      </w:r>
      <w:proofErr w:type="spellStart"/>
      <w:r w:rsidR="00324D33" w:rsidRPr="00A07BF7">
        <w:rPr>
          <w:b w:val="0"/>
          <w:bCs w:val="0"/>
        </w:rPr>
        <w:t>ơn</w:t>
      </w:r>
      <w:proofErr w:type="spellEnd"/>
      <w:r w:rsidR="00324D33" w:rsidRPr="00A07BF7">
        <w:rPr>
          <w:b w:val="0"/>
          <w:bCs w:val="0"/>
        </w:rPr>
        <w:t xml:space="preserve"> </w:t>
      </w:r>
      <w:proofErr w:type="spellStart"/>
      <w:r w:rsidR="00324D33" w:rsidRPr="00A07BF7">
        <w:rPr>
          <w:b w:val="0"/>
          <w:bCs w:val="0"/>
        </w:rPr>
        <w:t>Bác</w:t>
      </w:r>
      <w:proofErr w:type="spellEnd"/>
      <w:r w:rsidR="00324D33" w:rsidRPr="00A07BF7">
        <w:rPr>
          <w:b w:val="0"/>
          <w:bCs w:val="0"/>
        </w:rPr>
        <w:t xml:space="preserve">, </w:t>
      </w:r>
      <w:proofErr w:type="spellStart"/>
      <w:r w:rsidR="00324D33" w:rsidRPr="00A07BF7">
        <w:rPr>
          <w:b w:val="0"/>
          <w:bCs w:val="0"/>
        </w:rPr>
        <w:t>Bác</w:t>
      </w:r>
      <w:proofErr w:type="spellEnd"/>
      <w:r w:rsidR="00324D33" w:rsidRPr="00A07BF7">
        <w:rPr>
          <w:b w:val="0"/>
          <w:bCs w:val="0"/>
        </w:rPr>
        <w:t xml:space="preserve"> </w:t>
      </w:r>
      <w:proofErr w:type="spellStart"/>
      <w:r w:rsidR="00324D33" w:rsidRPr="00A07BF7">
        <w:rPr>
          <w:b w:val="0"/>
          <w:bCs w:val="0"/>
        </w:rPr>
        <w:t>Hồ</w:t>
      </w:r>
      <w:proofErr w:type="spellEnd"/>
      <w:r w:rsidR="00324D33" w:rsidRPr="00A07BF7">
        <w:rPr>
          <w:b w:val="0"/>
          <w:bCs w:val="0"/>
        </w:rPr>
        <w:t xml:space="preserve"> </w:t>
      </w:r>
      <w:proofErr w:type="spellStart"/>
      <w:r w:rsidR="00324D33" w:rsidRPr="00A07BF7">
        <w:rPr>
          <w:b w:val="0"/>
          <w:bCs w:val="0"/>
        </w:rPr>
        <w:t>người</w:t>
      </w:r>
      <w:proofErr w:type="spellEnd"/>
      <w:r w:rsidR="00324D33" w:rsidRPr="00A07BF7">
        <w:rPr>
          <w:b w:val="0"/>
          <w:bCs w:val="0"/>
        </w:rPr>
        <w:t xml:space="preserve"> </w:t>
      </w:r>
      <w:proofErr w:type="spellStart"/>
      <w:r w:rsidR="00324D33" w:rsidRPr="00A07BF7">
        <w:rPr>
          <w:b w:val="0"/>
          <w:bCs w:val="0"/>
        </w:rPr>
        <w:t>cho</w:t>
      </w:r>
      <w:proofErr w:type="spellEnd"/>
      <w:r w:rsidR="00324D33" w:rsidRPr="00A07BF7">
        <w:rPr>
          <w:b w:val="0"/>
          <w:bCs w:val="0"/>
        </w:rPr>
        <w:t xml:space="preserve"> </w:t>
      </w:r>
      <w:proofErr w:type="spellStart"/>
      <w:r w:rsidR="00324D33" w:rsidRPr="00A07BF7">
        <w:rPr>
          <w:b w:val="0"/>
          <w:bCs w:val="0"/>
        </w:rPr>
        <w:t>em</w:t>
      </w:r>
      <w:proofErr w:type="spellEnd"/>
      <w:r w:rsidR="00324D33" w:rsidRPr="00A07BF7">
        <w:rPr>
          <w:b w:val="0"/>
          <w:bCs w:val="0"/>
        </w:rPr>
        <w:t xml:space="preserve"> </w:t>
      </w:r>
      <w:proofErr w:type="spellStart"/>
      <w:r w:rsidR="00324D33" w:rsidRPr="00A07BF7">
        <w:rPr>
          <w:b w:val="0"/>
          <w:bCs w:val="0"/>
        </w:rPr>
        <w:t>tất</w:t>
      </w:r>
      <w:proofErr w:type="spellEnd"/>
      <w:r w:rsidR="00324D33" w:rsidRPr="00A07BF7">
        <w:rPr>
          <w:b w:val="0"/>
          <w:bCs w:val="0"/>
        </w:rPr>
        <w:t xml:space="preserve"> </w:t>
      </w:r>
      <w:proofErr w:type="spellStart"/>
      <w:r w:rsidR="00324D33" w:rsidRPr="00A07BF7">
        <w:rPr>
          <w:b w:val="0"/>
          <w:bCs w:val="0"/>
        </w:rPr>
        <w:t>cả</w:t>
      </w:r>
      <w:proofErr w:type="spellEnd"/>
      <w:r w:rsidR="00324D33" w:rsidRPr="00A07BF7">
        <w:rPr>
          <w:b w:val="0"/>
          <w:bCs w:val="0"/>
        </w:rPr>
        <w:t>.</w:t>
      </w:r>
    </w:p>
    <w:p w14:paraId="7DEFAF71" w14:textId="77777777" w:rsidR="002B5A83" w:rsidRPr="002B5A83" w:rsidRDefault="002B5A83" w:rsidP="002B5A83">
      <w:pPr>
        <w:tabs>
          <w:tab w:val="left" w:pos="0"/>
        </w:tabs>
        <w:spacing w:after="0" w:line="276" w:lineRule="auto"/>
        <w:rPr>
          <w:rFonts w:eastAsia="Times New Roman"/>
          <w:bCs w:val="0"/>
          <w:kern w:val="0"/>
          <w14:ligatures w14:val="none"/>
        </w:rPr>
      </w:pPr>
      <w:r w:rsidRPr="002B5A83">
        <w:rPr>
          <w:rFonts w:eastAsia="Times New Roman"/>
          <w:b w:val="0"/>
          <w:bCs w:val="0"/>
          <w:kern w:val="0"/>
          <w14:ligatures w14:val="none"/>
        </w:rPr>
        <w:t xml:space="preserve">- Rèn </w:t>
      </w:r>
      <w:proofErr w:type="spellStart"/>
      <w:r w:rsidRPr="002B5A83">
        <w:rPr>
          <w:rFonts w:eastAsia="Times New Roman"/>
          <w:b w:val="0"/>
          <w:bCs w:val="0"/>
          <w:kern w:val="0"/>
          <w14:ligatures w14:val="none"/>
        </w:rPr>
        <w:t>kỹ</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w:t>
      </w:r>
      <w:r w:rsidRPr="002B5A83">
        <w:rPr>
          <w:rFonts w:eastAsia="Times New Roman" w:hint="eastAsia"/>
          <w:b w:val="0"/>
          <w:bCs w:val="0"/>
          <w:kern w:val="0"/>
          <w14:ligatures w14:val="none"/>
        </w:rPr>
        <w:t>ă</w:t>
      </w:r>
      <w:r w:rsidRPr="002B5A83">
        <w:rPr>
          <w:rFonts w:eastAsia="Times New Roman"/>
          <w:b w:val="0"/>
          <w:bCs w:val="0"/>
          <w:kern w:val="0"/>
          <w14:ligatures w14:val="none"/>
        </w:rPr>
        <w:t>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cầm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bút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ngồi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kỹ</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w:t>
      </w:r>
      <w:r w:rsidRPr="002B5A83">
        <w:rPr>
          <w:rFonts w:eastAsia="Times New Roman" w:hint="eastAsia"/>
          <w:b w:val="0"/>
          <w:bCs w:val="0"/>
          <w:kern w:val="0"/>
          <w14:ligatures w14:val="none"/>
        </w:rPr>
        <w:t>ă</w:t>
      </w:r>
      <w:r w:rsidRPr="002B5A83">
        <w:rPr>
          <w:rFonts w:eastAsia="Times New Roman"/>
          <w:b w:val="0"/>
          <w:bCs w:val="0"/>
          <w:kern w:val="0"/>
          <w14:ligatures w14:val="none"/>
        </w:rPr>
        <w:t>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giao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tiếp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lễ</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phép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lịch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sự</w:t>
      </w:r>
      <w:proofErr w:type="spellEnd"/>
      <w:r w:rsidRPr="002B5A83">
        <w:rPr>
          <w:rFonts w:eastAsia="Times New Roman"/>
          <w:b w:val="0"/>
          <w:bCs w:val="0"/>
          <w:kern w:val="0"/>
          <w14:ligatures w14:val="none"/>
        </w:rPr>
        <w:t>.</w:t>
      </w:r>
    </w:p>
    <w:p w14:paraId="6F2A8A6B" w14:textId="77777777" w:rsidR="002B5A83" w:rsidRPr="002B5A83" w:rsidRDefault="002B5A83" w:rsidP="002B5A83">
      <w:pPr>
        <w:tabs>
          <w:tab w:val="left" w:pos="0"/>
        </w:tabs>
        <w:spacing w:after="0" w:line="276"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Thói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quen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chào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hỏi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nề</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nếp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tập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vui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w:t>
      </w:r>
      <w:r w:rsidRPr="002B5A83">
        <w:rPr>
          <w:rFonts w:eastAsia="Times New Roman" w:hint="eastAsia"/>
          <w:b w:val="0"/>
          <w:bCs w:val="0"/>
          <w:kern w:val="0"/>
          <w14:ligatures w14:val="none"/>
        </w:rPr>
        <w:t>ơ</w:t>
      </w:r>
      <w:r w:rsidRPr="002B5A83">
        <w:rPr>
          <w:rFonts w:eastAsia="Times New Roman"/>
          <w:b w:val="0"/>
          <w:bCs w:val="0"/>
          <w:kern w:val="0"/>
          <w14:ligatures w14:val="none"/>
        </w:rPr>
        <w:t>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kỹ</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w:t>
      </w:r>
      <w:r w:rsidRPr="002B5A83">
        <w:rPr>
          <w:rFonts w:eastAsia="Times New Roman" w:hint="eastAsia"/>
          <w:b w:val="0"/>
          <w:bCs w:val="0"/>
          <w:kern w:val="0"/>
          <w14:ligatures w14:val="none"/>
        </w:rPr>
        <w:t>ă</w:t>
      </w:r>
      <w:r w:rsidRPr="002B5A83">
        <w:rPr>
          <w:rFonts w:eastAsia="Times New Roman"/>
          <w:b w:val="0"/>
          <w:bCs w:val="0"/>
          <w:kern w:val="0"/>
          <w14:ligatures w14:val="none"/>
        </w:rPr>
        <w:t>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sách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vở</w:t>
      </w:r>
      <w:proofErr w:type="spellEnd"/>
      <w:r w:rsidRPr="002B5A83">
        <w:rPr>
          <w:rFonts w:eastAsia="Times New Roman"/>
          <w:b w:val="0"/>
          <w:bCs w:val="0"/>
          <w:kern w:val="0"/>
          <w14:ligatures w14:val="none"/>
        </w:rPr>
        <w:t xml:space="preserve"> </w:t>
      </w:r>
      <w:proofErr w:type="spellStart"/>
      <w:r w:rsidRPr="002B5A83">
        <w:rPr>
          <w:rFonts w:eastAsia="Times New Roman" w:hint="eastAsia"/>
          <w:b w:val="0"/>
          <w:bCs w:val="0"/>
          <w:kern w:val="0"/>
          <w14:ligatures w14:val="none"/>
        </w:rPr>
        <w:t>đ</w:t>
      </w:r>
      <w:r w:rsidRPr="002B5A83">
        <w:rPr>
          <w:rFonts w:eastAsia="Times New Roman"/>
          <w:b w:val="0"/>
          <w:bCs w:val="0"/>
          <w:kern w:val="0"/>
          <w14:ligatures w14:val="none"/>
        </w:rPr>
        <w:t>ẹp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gọn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gàng</w:t>
      </w:r>
      <w:proofErr w:type="spellEnd"/>
      <w:r w:rsidRPr="002B5A83">
        <w:rPr>
          <w:rFonts w:eastAsia="Times New Roman"/>
          <w:b w:val="0"/>
          <w:bCs w:val="0"/>
          <w:kern w:val="0"/>
          <w14:ligatures w14:val="none"/>
        </w:rPr>
        <w:t>.</w:t>
      </w:r>
    </w:p>
    <w:p w14:paraId="4E0D1B30" w14:textId="77777777" w:rsidR="002B5A83" w:rsidRPr="002B5A83" w:rsidRDefault="002B5A83" w:rsidP="002B5A83">
      <w:pPr>
        <w:tabs>
          <w:tab w:val="left" w:pos="0"/>
        </w:tabs>
        <w:spacing w:after="0" w:line="276" w:lineRule="auto"/>
        <w:rPr>
          <w:rFonts w:eastAsia="Times New Roman"/>
          <w:b w:val="0"/>
          <w:bCs w:val="0"/>
          <w:kern w:val="0"/>
          <w:lang w:val="nl-NL"/>
          <w14:ligatures w14:val="none"/>
        </w:rPr>
      </w:pPr>
      <w:r w:rsidRPr="002B5A83">
        <w:rPr>
          <w:rFonts w:eastAsia="Times New Roman"/>
          <w:b w:val="0"/>
          <w:bCs w:val="0"/>
          <w:kern w:val="0"/>
          <w14:ligatures w14:val="none"/>
        </w:rPr>
        <w:t xml:space="preserve">-Rèn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nên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tập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và</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làm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theo</w:t>
      </w:r>
      <w:proofErr w:type="spellEnd"/>
      <w:r w:rsidRPr="002B5A83">
        <w:rPr>
          <w:rFonts w:eastAsia="Times New Roman"/>
          <w:b w:val="0"/>
          <w:bCs w:val="0"/>
          <w:kern w:val="0"/>
          <w14:ligatures w14:val="none"/>
        </w:rPr>
        <w:t xml:space="preserve"> 5 </w:t>
      </w:r>
      <w:proofErr w:type="spellStart"/>
      <w:r w:rsidRPr="002B5A83">
        <w:rPr>
          <w:rFonts w:eastAsia="Times New Roman"/>
          <w:b w:val="0"/>
          <w:bCs w:val="0"/>
          <w:kern w:val="0"/>
          <w14:ligatures w14:val="none"/>
        </w:rPr>
        <w:t>điều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Hồ</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dạy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đoàn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với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bạn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bè</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và</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vâng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người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lớn</w:t>
      </w:r>
      <w:proofErr w:type="spellEnd"/>
      <w:r w:rsidRPr="002B5A83">
        <w:rPr>
          <w:rFonts w:eastAsia="Times New Roman"/>
          <w:b w:val="0"/>
          <w:bCs w:val="0"/>
          <w:kern w:val="0"/>
          <w14:ligatures w14:val="none"/>
        </w:rPr>
        <w:t>.</w:t>
      </w:r>
    </w:p>
    <w:p w14:paraId="3D468E1F" w14:textId="77777777" w:rsidR="00B95EF4"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lastRenderedPageBreak/>
        <w:t>3. Thái độ</w:t>
      </w:r>
    </w:p>
    <w:p w14:paraId="230F8789" w14:textId="10925BC4"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yêu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quý</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trường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kính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trọng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nghe</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thầy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cô</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đoàn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với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bạn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bè</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đồ</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w:t>
      </w:r>
    </w:p>
    <w:p w14:paraId="25CF4B7E" w14:textId="59D7243A"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có</w:t>
      </w:r>
      <w:proofErr w:type="spellEnd"/>
      <w:r w:rsidRPr="002B5A83">
        <w:rPr>
          <w:rFonts w:eastAsia="Times New Roman"/>
          <w:b w:val="0"/>
          <w:bCs w:val="0"/>
          <w:kern w:val="0"/>
          <w14:ligatures w14:val="none"/>
        </w:rPr>
        <w:t xml:space="preserve"> ý </w:t>
      </w:r>
      <w:proofErr w:type="spellStart"/>
      <w:r w:rsidRPr="002B5A83">
        <w:rPr>
          <w:rFonts w:eastAsia="Times New Roman"/>
          <w:b w:val="0"/>
          <w:bCs w:val="0"/>
          <w:kern w:val="0"/>
          <w14:ligatures w14:val="none"/>
        </w:rPr>
        <w:t>thức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chăm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sóc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bảo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vệ</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cơ</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thể</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Có</w:t>
      </w:r>
      <w:proofErr w:type="spellEnd"/>
      <w:r w:rsidRPr="002B5A83">
        <w:rPr>
          <w:rFonts w:eastAsia="Times New Roman"/>
          <w:b w:val="0"/>
          <w:bCs w:val="0"/>
          <w:kern w:val="0"/>
          <w14:ligatures w14:val="none"/>
        </w:rPr>
        <w:t xml:space="preserve"> ý </w:t>
      </w:r>
      <w:proofErr w:type="spellStart"/>
      <w:r w:rsidRPr="002B5A83">
        <w:rPr>
          <w:rFonts w:eastAsia="Times New Roman"/>
          <w:b w:val="0"/>
          <w:bCs w:val="0"/>
          <w:kern w:val="0"/>
          <w14:ligatures w14:val="none"/>
        </w:rPr>
        <w:t>thức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bảo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vệ</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môi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trường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và</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trường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lớp</w:t>
      </w:r>
      <w:proofErr w:type="spellEnd"/>
      <w:r w:rsidRPr="002B5A83">
        <w:rPr>
          <w:rFonts w:eastAsia="Times New Roman"/>
          <w:b w:val="0"/>
          <w:bCs w:val="0"/>
          <w:kern w:val="0"/>
          <w14:ligatures w14:val="none"/>
        </w:rPr>
        <w:t>…</w:t>
      </w:r>
    </w:p>
    <w:p w14:paraId="1C8FE782" w14:textId="77777777" w:rsidR="002B5A83" w:rsidRPr="002B5A83" w:rsidRDefault="002B5A83" w:rsidP="002B5A83">
      <w:pPr>
        <w:spacing w:after="0" w:line="240" w:lineRule="auto"/>
        <w:rPr>
          <w:rFonts w:eastAsia="Times New Roman"/>
          <w:b w:val="0"/>
          <w:bCs w:val="0"/>
          <w:kern w:val="0"/>
          <w:lang w:val="vi-VN"/>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Có</w:t>
      </w:r>
      <w:proofErr w:type="spellEnd"/>
      <w:r w:rsidRPr="002B5A83">
        <w:rPr>
          <w:rFonts w:eastAsia="Times New Roman"/>
          <w:b w:val="0"/>
          <w:bCs w:val="0"/>
          <w:kern w:val="0"/>
          <w14:ligatures w14:val="none"/>
        </w:rPr>
        <w:t xml:space="preserve"> ý </w:t>
      </w:r>
      <w:proofErr w:type="spellStart"/>
      <w:r w:rsidRPr="002B5A83">
        <w:rPr>
          <w:rFonts w:eastAsia="Times New Roman"/>
          <w:b w:val="0"/>
          <w:bCs w:val="0"/>
          <w:kern w:val="0"/>
          <w14:ligatures w14:val="none"/>
        </w:rPr>
        <w:t>thức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tham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gia</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các</w:t>
      </w:r>
      <w:proofErr w:type="spellEnd"/>
      <w:r w:rsidRPr="002B5A83">
        <w:rPr>
          <w:rFonts w:eastAsia="Times New Roman"/>
          <w:b w:val="0"/>
          <w:bCs w:val="0"/>
          <w:kern w:val="0"/>
          <w14:ligatures w14:val="none"/>
        </w:rPr>
        <w:t xml:space="preserve"> HĐ. </w:t>
      </w:r>
      <w:proofErr w:type="spellStart"/>
      <w:r w:rsidRPr="002B5A83">
        <w:rPr>
          <w:rFonts w:eastAsia="Times New Roman"/>
          <w:b w:val="0"/>
          <w:bCs w:val="0"/>
          <w:kern w:val="0"/>
          <w14:ligatures w14:val="none"/>
        </w:rPr>
        <w:t>Tạo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sản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phẩm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đẹp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sách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vở</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sạch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sẽ</w:t>
      </w:r>
      <w:proofErr w:type="spellEnd"/>
      <w:r w:rsidRPr="002B5A83">
        <w:rPr>
          <w:rFonts w:eastAsia="Times New Roman"/>
          <w:b w:val="0"/>
          <w:bCs w:val="0"/>
          <w:kern w:val="0"/>
          <w14:ligatures w14:val="none"/>
        </w:rPr>
        <w:t>.</w:t>
      </w:r>
    </w:p>
    <w:p w14:paraId="57B12BAF" w14:textId="77777777"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ăn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mặc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phù</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hợp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theo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mùa</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theo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trong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ngày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đầu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tóc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quần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áo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luôn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sạch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sẽ</w:t>
      </w:r>
      <w:proofErr w:type="spellEnd"/>
      <w:r w:rsidRPr="002B5A83">
        <w:rPr>
          <w:rFonts w:eastAsia="Times New Roman"/>
          <w:b w:val="0"/>
          <w:bCs w:val="0"/>
          <w:kern w:val="0"/>
          <w14:ligatures w14:val="none"/>
        </w:rPr>
        <w:t>…</w:t>
      </w:r>
    </w:p>
    <w:p w14:paraId="42E5C106" w14:textId="77777777"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không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đồ</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gây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nguy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hiểm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Không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chơi</w:t>
      </w:r>
      <w:proofErr w:type="spellEnd"/>
      <w:r w:rsidRPr="002B5A83">
        <w:rPr>
          <w:rFonts w:eastAsia="Times New Roman"/>
          <w:b w:val="0"/>
          <w:bCs w:val="0"/>
          <w:kern w:val="0"/>
          <w14:ligatures w14:val="none"/>
        </w:rPr>
        <w:t xml:space="preserve"> ở </w:t>
      </w:r>
      <w:proofErr w:type="spellStart"/>
      <w:r w:rsidRPr="002B5A83">
        <w:rPr>
          <w:rFonts w:eastAsia="Times New Roman"/>
          <w:b w:val="0"/>
          <w:bCs w:val="0"/>
          <w:kern w:val="0"/>
          <w14:ligatures w14:val="none"/>
        </w:rPr>
        <w:t>nơi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nguy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hiểm</w:t>
      </w:r>
      <w:proofErr w:type="spellEnd"/>
      <w:r w:rsidRPr="002B5A83">
        <w:rPr>
          <w:rFonts w:eastAsia="Times New Roman"/>
          <w:b w:val="0"/>
          <w:bCs w:val="0"/>
          <w:kern w:val="0"/>
          <w14:ligatures w14:val="none"/>
        </w:rPr>
        <w:t>…</w:t>
      </w:r>
    </w:p>
    <w:p w14:paraId="032AE4F7" w14:textId="73C5CBF8" w:rsidR="002B5A83" w:rsidRPr="002B5A83" w:rsidRDefault="002B5A83" w:rsidP="002B5A83">
      <w:pPr>
        <w:spacing w:after="0" w:line="240"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giữ</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gìn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vệ</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sinh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môi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trường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công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cộng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lớp</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gia</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đình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Vứt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đổ</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rác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đúng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nơi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quy</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định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vào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thùng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đựng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rác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sử</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kiệm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điện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nước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vặn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vòi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khi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không</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sử</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dụng</w:t>
      </w:r>
      <w:proofErr w:type="spellEnd"/>
      <w:r w:rsidRPr="002B5A83">
        <w:rPr>
          <w:rFonts w:eastAsia="Times New Roman"/>
          <w:b w:val="0"/>
          <w:bCs w:val="0"/>
          <w:kern w:val="0"/>
          <w14:ligatures w14:val="none"/>
        </w:rPr>
        <w:t>…)</w:t>
      </w:r>
    </w:p>
    <w:p w14:paraId="7058B254" w14:textId="77777777" w:rsidR="002B5A83" w:rsidRPr="002B5A83" w:rsidRDefault="002B5A83" w:rsidP="002B5A83">
      <w:pPr>
        <w:tabs>
          <w:tab w:val="left" w:pos="0"/>
        </w:tabs>
        <w:spacing w:after="0" w:line="276" w:lineRule="auto"/>
        <w:jc w:val="both"/>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Tự</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hào</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vì</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đất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nước</w:t>
      </w:r>
      <w:proofErr w:type="spellEnd"/>
      <w:r w:rsidRPr="002B5A83">
        <w:rPr>
          <w:rFonts w:eastAsia="Times New Roman"/>
          <w:b w:val="0"/>
          <w:bCs w:val="0"/>
          <w:kern w:val="0"/>
          <w14:ligatures w14:val="none"/>
        </w:rPr>
        <w:t xml:space="preserve"> Việt Nam </w:t>
      </w:r>
      <w:proofErr w:type="spellStart"/>
      <w:r w:rsidRPr="002B5A83">
        <w:rPr>
          <w:rFonts w:eastAsia="Times New Roman"/>
          <w:b w:val="0"/>
          <w:bCs w:val="0"/>
          <w:kern w:val="0"/>
          <w14:ligatures w14:val="none"/>
        </w:rPr>
        <w:t>có</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vị</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lãnh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tụ</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thiên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tài</w:t>
      </w:r>
      <w:proofErr w:type="spellEnd"/>
      <w:r w:rsidRPr="002B5A83">
        <w:rPr>
          <w:rFonts w:eastAsia="Times New Roman"/>
          <w:b w:val="0"/>
          <w:bCs w:val="0"/>
          <w:kern w:val="0"/>
          <w14:ligatures w14:val="none"/>
        </w:rPr>
        <w:t>.</w:t>
      </w:r>
    </w:p>
    <w:p w14:paraId="15BE3C26" w14:textId="77777777" w:rsidR="002B5A83" w:rsidRPr="002B5A83" w:rsidRDefault="002B5A83" w:rsidP="002B5A83">
      <w:pPr>
        <w:tabs>
          <w:tab w:val="left" w:pos="0"/>
        </w:tabs>
        <w:spacing w:after="0" w:line="276" w:lineRule="auto"/>
        <w:rPr>
          <w:rFonts w:eastAsia="Times New Roman"/>
          <w:b w:val="0"/>
          <w:bCs w:val="0"/>
          <w:kern w:val="0"/>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Trẻ</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biết</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kính</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yêu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nhớ</w:t>
      </w:r>
      <w:proofErr w:type="spellEnd"/>
      <w:r w:rsidRPr="002B5A83">
        <w:rPr>
          <w:rFonts w:eastAsia="Times New Roman"/>
          <w:b w:val="0"/>
          <w:bCs w:val="0"/>
          <w:kern w:val="0"/>
          <w14:ligatures w14:val="none"/>
        </w:rPr>
        <w:t xml:space="preserve"> </w:t>
      </w:r>
      <w:proofErr w:type="spellStart"/>
      <w:r w:rsidRPr="002B5A83">
        <w:rPr>
          <w:rFonts w:eastAsia="Times New Roman" w:hint="eastAsia"/>
          <w:b w:val="0"/>
          <w:bCs w:val="0"/>
          <w:kern w:val="0"/>
          <w14:ligatures w14:val="none"/>
        </w:rPr>
        <w:t>ơ</w:t>
      </w:r>
      <w:r w:rsidRPr="002B5A83">
        <w:rPr>
          <w:rFonts w:eastAsia="Times New Roman"/>
          <w:b w:val="0"/>
          <w:bCs w:val="0"/>
          <w:kern w:val="0"/>
          <w14:ligatures w14:val="none"/>
        </w:rPr>
        <w:t>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chăm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ngoan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học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giỏi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nghe</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người</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lớn</w:t>
      </w:r>
      <w:proofErr w:type="spellEnd"/>
      <w:r w:rsidRPr="002B5A83">
        <w:rPr>
          <w:rFonts w:eastAsia="Times New Roman"/>
          <w:b w:val="0"/>
          <w:bCs w:val="0"/>
          <w:kern w:val="0"/>
          <w14:ligatures w14:val="none"/>
        </w:rPr>
        <w:t>.</w:t>
      </w:r>
    </w:p>
    <w:p w14:paraId="4056D927" w14:textId="40B8A712" w:rsidR="002B5A83" w:rsidRPr="002B5A83" w:rsidRDefault="002B5A83" w:rsidP="002B5A83">
      <w:pPr>
        <w:tabs>
          <w:tab w:val="left" w:pos="0"/>
        </w:tabs>
        <w:spacing w:after="0" w:line="276" w:lineRule="auto"/>
        <w:rPr>
          <w:rFonts w:eastAsia="Times New Roman"/>
          <w:b w:val="0"/>
          <w:bCs w:val="0"/>
          <w:kern w:val="0"/>
          <w:lang w:val="vi-VN"/>
          <w14:ligatures w14:val="none"/>
        </w:rPr>
      </w:pPr>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Phấn</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đấu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làm</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theo</w:t>
      </w:r>
      <w:proofErr w:type="spellEnd"/>
      <w:r w:rsidRPr="002B5A83">
        <w:rPr>
          <w:rFonts w:eastAsia="Times New Roman"/>
          <w:b w:val="0"/>
          <w:bCs w:val="0"/>
          <w:kern w:val="0"/>
          <w14:ligatures w14:val="none"/>
        </w:rPr>
        <w:t xml:space="preserve"> 5 </w:t>
      </w:r>
      <w:proofErr w:type="spellStart"/>
      <w:r w:rsidRPr="002B5A83">
        <w:rPr>
          <w:rFonts w:eastAsia="Times New Roman" w:hint="eastAsia"/>
          <w:b w:val="0"/>
          <w:bCs w:val="0"/>
          <w:kern w:val="0"/>
          <w14:ligatures w14:val="none"/>
        </w:rPr>
        <w:t>đ</w:t>
      </w:r>
      <w:r w:rsidRPr="002B5A83">
        <w:rPr>
          <w:rFonts w:eastAsia="Times New Roman"/>
          <w:b w:val="0"/>
          <w:bCs w:val="0"/>
          <w:kern w:val="0"/>
          <w14:ligatures w14:val="none"/>
        </w:rPr>
        <w:t>iều</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Bác</w:t>
      </w:r>
      <w:proofErr w:type="spellEnd"/>
      <w:r w:rsidRPr="002B5A83">
        <w:rPr>
          <w:rFonts w:eastAsia="Times New Roman"/>
          <w:b w:val="0"/>
          <w:bCs w:val="0"/>
          <w:kern w:val="0"/>
          <w14:ligatures w14:val="none"/>
        </w:rPr>
        <w:t xml:space="preserve"> </w:t>
      </w:r>
      <w:proofErr w:type="spellStart"/>
      <w:r w:rsidRPr="002B5A83">
        <w:rPr>
          <w:rFonts w:eastAsia="Times New Roman"/>
          <w:b w:val="0"/>
          <w:bCs w:val="0"/>
          <w:kern w:val="0"/>
          <w14:ligatures w14:val="none"/>
        </w:rPr>
        <w:t>dạy</w:t>
      </w:r>
      <w:proofErr w:type="spellEnd"/>
      <w:r w:rsidRPr="002B5A83">
        <w:rPr>
          <w:rFonts w:eastAsia="Times New Roman"/>
          <w:b w:val="0"/>
          <w:bCs w:val="0"/>
          <w:kern w:val="0"/>
          <w14:ligatures w14:val="none"/>
        </w:rPr>
        <w:t>.</w:t>
      </w:r>
    </w:p>
    <w:p w14:paraId="4561483E"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4. Chuẩn bị</w:t>
      </w:r>
    </w:p>
    <w:p w14:paraId="401D4E3C"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a. Đồ dùng, đồ chơi của trẻ</w:t>
      </w:r>
    </w:p>
    <w:p w14:paraId="3F4F3A39" w14:textId="6DF54506"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Mũ múa, phách tre, xắc xô, tranh ảnh chủ đề </w:t>
      </w:r>
      <w:bookmarkStart w:id="4" w:name="_Hlk226373000"/>
      <w:r w:rsidR="00625544">
        <w:rPr>
          <w:rFonts w:cstheme="minorBidi"/>
          <w:b w:val="0"/>
          <w:bCs w:val="0"/>
          <w:kern w:val="0"/>
          <w:lang w:val="vi-VN"/>
          <w14:ligatures w14:val="none"/>
        </w:rPr>
        <w:t xml:space="preserve">trường </w:t>
      </w:r>
      <w:r w:rsidR="00941F99">
        <w:rPr>
          <w:rFonts w:cstheme="minorBidi"/>
          <w:b w:val="0"/>
          <w:bCs w:val="0"/>
          <w:kern w:val="0"/>
          <w:lang w:val="vi-VN"/>
          <w14:ligatures w14:val="none"/>
        </w:rPr>
        <w:t>T</w:t>
      </w:r>
      <w:r w:rsidR="00625544">
        <w:rPr>
          <w:rFonts w:cstheme="minorBidi"/>
          <w:b w:val="0"/>
          <w:bCs w:val="0"/>
          <w:kern w:val="0"/>
          <w:lang w:val="vi-VN"/>
          <w14:ligatures w14:val="none"/>
        </w:rPr>
        <w:t>iểu học</w:t>
      </w:r>
      <w:bookmarkEnd w:id="4"/>
      <w:r w:rsidRPr="00C1409C">
        <w:rPr>
          <w:rFonts w:cstheme="minorBidi"/>
          <w:b w:val="0"/>
          <w:bCs w:val="0"/>
          <w:kern w:val="0"/>
          <w:lang w:val="vi-VN"/>
          <w14:ligatures w14:val="none"/>
        </w:rPr>
        <w:t>…. Vòng, gậy thể dục</w:t>
      </w:r>
    </w:p>
    <w:p w14:paraId="5D79822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Những bức tranh về chủ đề, lô tô, sách báo, truyện có liên quan đến chủ đề.</w:t>
      </w:r>
    </w:p>
    <w:p w14:paraId="1983367D"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 tranh ảnh có nội dung về chủ đề, tạo môi trường thân thiện, gần gũi với trẻ.</w:t>
      </w:r>
    </w:p>
    <w:p w14:paraId="59CE19D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học: Có đủ tranh ảnh, pp, đồ dùng đồ chơi phục vụ cho hoạt động của cô và trẻ.</w:t>
      </w:r>
    </w:p>
    <w:p w14:paraId="52C27BC3"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góc: Chuẩn bị đồ dùng đồ chơi cho góc chơi:</w:t>
      </w:r>
    </w:p>
    <w:p w14:paraId="0A12D131"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xây dựng: Chuẩn bị bộ xếp hình, cây xanh, chậu hoa, gạch, khối gỗ, hột hạt</w:t>
      </w:r>
    </w:p>
    <w:p w14:paraId="0EF0071E" w14:textId="1B19CAF5"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học tập: Chuẩn bị tranh chủ đề </w:t>
      </w:r>
      <w:r w:rsidR="00941F99">
        <w:rPr>
          <w:rFonts w:cstheme="minorBidi"/>
          <w:b w:val="0"/>
          <w:bCs w:val="0"/>
          <w:kern w:val="0"/>
          <w:lang w:val="vi-VN"/>
          <w14:ligatures w14:val="none"/>
        </w:rPr>
        <w:t>trường Tiểu học</w:t>
      </w:r>
      <w:r w:rsidRPr="00C1409C">
        <w:rPr>
          <w:rFonts w:cstheme="minorBidi"/>
          <w:b w:val="0"/>
          <w:bCs w:val="0"/>
          <w:kern w:val="0"/>
          <w:lang w:val="vi-VN"/>
          <w14:ligatures w14:val="none"/>
        </w:rPr>
        <w:t>, sáp màu, bút chì, thẻ số từ 1-10.</w:t>
      </w:r>
    </w:p>
    <w:p w14:paraId="294DB3DC" w14:textId="26876D2F"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phân vai: Đồ chơi bán hàng thực phẩm, quần áo, giày – dép, </w:t>
      </w:r>
      <w:r w:rsidR="00941F99">
        <w:rPr>
          <w:rFonts w:cstheme="minorBidi"/>
          <w:b w:val="0"/>
          <w:bCs w:val="0"/>
          <w:kern w:val="0"/>
          <w:lang w:val="vi-VN"/>
          <w14:ligatures w14:val="none"/>
        </w:rPr>
        <w:t>bút chì, thước kẻ, vở, cắp sách</w:t>
      </w:r>
      <w:r w:rsidRPr="00C1409C">
        <w:rPr>
          <w:rFonts w:cstheme="minorBidi"/>
          <w:b w:val="0"/>
          <w:bCs w:val="0"/>
          <w:kern w:val="0"/>
          <w:lang w:val="vi-VN"/>
          <w14:ligatures w14:val="none"/>
        </w:rPr>
        <w:t>, làn giỏ, tiền...</w:t>
      </w:r>
    </w:p>
    <w:p w14:paraId="24F9CDF9" w14:textId="1E7A3D1E" w:rsidR="00B95EF4"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w:t>
      </w:r>
      <w:r>
        <w:rPr>
          <w:rFonts w:cstheme="minorBidi"/>
          <w:b w:val="0"/>
          <w:bCs w:val="0"/>
          <w:kern w:val="0"/>
          <w:lang w:val="vi-VN"/>
          <w14:ligatures w14:val="none"/>
        </w:rPr>
        <w:t>NT – ÂN - TH</w:t>
      </w:r>
      <w:r w:rsidRPr="00C1409C">
        <w:rPr>
          <w:rFonts w:cstheme="minorBidi"/>
          <w:b w:val="0"/>
          <w:bCs w:val="0"/>
          <w:kern w:val="0"/>
          <w:lang w:val="vi-VN"/>
          <w14:ligatures w14:val="none"/>
        </w:rPr>
        <w:t>:</w:t>
      </w:r>
      <w:r>
        <w:rPr>
          <w:rFonts w:cstheme="minorBidi"/>
          <w:b w:val="0"/>
          <w:bCs w:val="0"/>
          <w:kern w:val="0"/>
          <w:lang w:val="vi-VN"/>
          <w14:ligatures w14:val="none"/>
        </w:rPr>
        <w:t xml:space="preserve"> +</w:t>
      </w:r>
      <w:r w:rsidRPr="00C1409C">
        <w:rPr>
          <w:rFonts w:cstheme="minorBidi"/>
          <w:b w:val="0"/>
          <w:bCs w:val="0"/>
          <w:kern w:val="0"/>
          <w:lang w:val="vi-VN"/>
          <w14:ligatures w14:val="none"/>
        </w:rPr>
        <w:t xml:space="preserve"> Sáp màu, đất nặn, giấy vẽ, giấy màu, vở tạo hình, bìa màu.</w:t>
      </w:r>
      <w:r>
        <w:rPr>
          <w:rFonts w:cstheme="minorBidi"/>
          <w:b w:val="0"/>
          <w:bCs w:val="0"/>
          <w:kern w:val="0"/>
          <w:lang w:val="vi-VN"/>
          <w14:ligatures w14:val="none"/>
        </w:rPr>
        <w:t xml:space="preserve"> </w:t>
      </w:r>
    </w:p>
    <w:p w14:paraId="1E5F9523"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 </w:t>
      </w:r>
      <w:r w:rsidRPr="00C1409C">
        <w:rPr>
          <w:rFonts w:cstheme="minorBidi"/>
          <w:b w:val="0"/>
          <w:bCs w:val="0"/>
          <w:kern w:val="0"/>
          <w:lang w:val="vi-VN"/>
          <w14:ligatures w14:val="none"/>
        </w:rPr>
        <w:t>Phách tre, sắc xô, mõ, quạt múa, dải lụa, đàn, loa nhạc</w:t>
      </w:r>
    </w:p>
    <w:p w14:paraId="53E924B9" w14:textId="52876065"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thiên nhiên: Đồ dùng phục vụ chăm sóc tưới cây: Ca cốc, xô chậu, khăn lau</w:t>
      </w:r>
    </w:p>
    <w:p w14:paraId="23C4BB46" w14:textId="4D512886" w:rsidR="0084590F"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thư viện: Tranh ảnh sách báo cũ, </w:t>
      </w:r>
      <w:r>
        <w:rPr>
          <w:rFonts w:cstheme="minorBidi"/>
          <w:b w:val="0"/>
          <w:bCs w:val="0"/>
          <w:kern w:val="0"/>
          <w:lang w:val="vi-VN"/>
          <w14:ligatures w14:val="none"/>
        </w:rPr>
        <w:t>tran</w:t>
      </w:r>
      <w:r w:rsidRPr="00C1409C">
        <w:rPr>
          <w:rFonts w:cstheme="minorBidi"/>
          <w:b w:val="0"/>
          <w:bCs w:val="0"/>
          <w:kern w:val="0"/>
          <w:lang w:val="vi-VN"/>
          <w14:ligatures w14:val="none"/>
        </w:rPr>
        <w:t>h chữ to kèm hình ảnh, keo dán, giấy A4, dập gim, truyện tranh thiếu nhi.</w:t>
      </w:r>
    </w:p>
    <w:p w14:paraId="5DEB95C3" w14:textId="77777777"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b. Đồ dùng của cô</w:t>
      </w:r>
    </w:p>
    <w:p w14:paraId="31DD3301"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lastRenderedPageBreak/>
        <w:t>- Sưu tầm nguyên vật liệu làm đồ dung phục vụ cho chủ đề</w:t>
      </w:r>
    </w:p>
    <w:p w14:paraId="0DFA8D0D" w14:textId="4EB1E5DF"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Tranh ảnh, sách báo về chủ đề. Tranh, truyện thơ chủ đề về “ </w:t>
      </w:r>
      <w:r w:rsidR="00625544" w:rsidRPr="00625544">
        <w:rPr>
          <w:rFonts w:cstheme="minorBidi"/>
          <w:b w:val="0"/>
          <w:bCs w:val="0"/>
          <w:kern w:val="0"/>
          <w:lang w:val="vi-VN"/>
          <w14:ligatures w14:val="none"/>
        </w:rPr>
        <w:t xml:space="preserve">trường </w:t>
      </w:r>
      <w:r w:rsidR="00EE14D1">
        <w:rPr>
          <w:rFonts w:cstheme="minorBidi"/>
          <w:b w:val="0"/>
          <w:bCs w:val="0"/>
          <w:kern w:val="0"/>
          <w:lang w:val="vi-VN"/>
          <w14:ligatures w14:val="none"/>
        </w:rPr>
        <w:t>T</w:t>
      </w:r>
      <w:r w:rsidR="00625544" w:rsidRPr="00625544">
        <w:rPr>
          <w:rFonts w:cstheme="minorBidi"/>
          <w:b w:val="0"/>
          <w:bCs w:val="0"/>
          <w:kern w:val="0"/>
          <w:lang w:val="vi-VN"/>
          <w14:ligatures w14:val="none"/>
        </w:rPr>
        <w:t>iểu học</w:t>
      </w:r>
      <w:r w:rsidRPr="00C1409C">
        <w:rPr>
          <w:rFonts w:cstheme="minorBidi"/>
          <w:b w:val="0"/>
          <w:bCs w:val="0"/>
          <w:kern w:val="0"/>
          <w:lang w:val="vi-VN"/>
          <w14:ligatures w14:val="none"/>
        </w:rPr>
        <w:t>”</w:t>
      </w:r>
    </w:p>
    <w:p w14:paraId="6001DD79" w14:textId="77777777"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Một số hột hạt, lá cây…Chậu cây cảnh, bút màu, giấy vẽ</w:t>
      </w:r>
    </w:p>
    <w:p w14:paraId="64E2F795" w14:textId="5595379F" w:rsidR="0084590F"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Các tranh ảnh về </w:t>
      </w:r>
      <w:r w:rsidR="0084590F" w:rsidRPr="0084590F">
        <w:rPr>
          <w:rFonts w:cstheme="minorBidi"/>
          <w:b w:val="0"/>
          <w:bCs w:val="0"/>
          <w:kern w:val="0"/>
          <w:lang w:val="vi-VN"/>
          <w14:ligatures w14:val="none"/>
        </w:rPr>
        <w:t xml:space="preserve">trường </w:t>
      </w:r>
      <w:r w:rsidR="00EE14D1">
        <w:rPr>
          <w:rFonts w:cstheme="minorBidi"/>
          <w:b w:val="0"/>
          <w:bCs w:val="0"/>
          <w:kern w:val="0"/>
          <w:lang w:val="vi-VN"/>
          <w14:ligatures w14:val="none"/>
        </w:rPr>
        <w:t>T</w:t>
      </w:r>
      <w:r w:rsidR="0084590F" w:rsidRPr="0084590F">
        <w:rPr>
          <w:rFonts w:cstheme="minorBidi"/>
          <w:b w:val="0"/>
          <w:bCs w:val="0"/>
          <w:kern w:val="0"/>
          <w:lang w:val="vi-VN"/>
          <w14:ligatures w14:val="none"/>
        </w:rPr>
        <w:t xml:space="preserve">iểu </w:t>
      </w:r>
      <w:r w:rsidR="0084590F">
        <w:rPr>
          <w:rFonts w:cstheme="minorBidi"/>
          <w:b w:val="0"/>
          <w:bCs w:val="0"/>
          <w:kern w:val="0"/>
          <w:lang w:val="vi-VN"/>
          <w14:ligatures w14:val="none"/>
        </w:rPr>
        <w:t>học, dụng cụ bút, thước, cặp, vở ôli</w:t>
      </w:r>
    </w:p>
    <w:p w14:paraId="36CEEF6F" w14:textId="2A3F9925" w:rsidR="00B95EF4" w:rsidRPr="00C1409C" w:rsidRDefault="00B95EF4" w:rsidP="00B95EF4">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c. Trang trí lớp phù hợp với chủ đề.</w:t>
      </w:r>
    </w:p>
    <w:p w14:paraId="7215B2D8" w14:textId="791747CE" w:rsidR="00B95EF4" w:rsidRPr="00C1409C" w:rsidRDefault="00B95EF4" w:rsidP="00B95EF4">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các góc bố trí hợp lí, đồ dùng để ở hướng mở</w:t>
      </w:r>
      <w:r w:rsidR="0084590F">
        <w:rPr>
          <w:rFonts w:cstheme="minorBidi"/>
          <w:b w:val="0"/>
          <w:bCs w:val="0"/>
          <w:kern w:val="0"/>
          <w:lang w:val="vi-VN"/>
          <w14:ligatures w14:val="none"/>
        </w:rPr>
        <w:t xml:space="preserve"> </w:t>
      </w:r>
      <w:r w:rsidRPr="00C1409C">
        <w:rPr>
          <w:rFonts w:cstheme="minorBidi"/>
          <w:b w:val="0"/>
          <w:bCs w:val="0"/>
          <w:kern w:val="0"/>
          <w:lang w:val="vi-VN"/>
          <w14:ligatures w14:val="none"/>
        </w:rPr>
        <w:t>thuận tiện cho trẻ hoạt động.</w:t>
      </w:r>
    </w:p>
    <w:bookmarkEnd w:id="1"/>
    <w:p w14:paraId="1BFD00C0" w14:textId="64E9DD67" w:rsidR="00B95EF4" w:rsidRPr="00C1409C" w:rsidRDefault="00B95EF4" w:rsidP="00B95EF4">
      <w:pPr>
        <w:tabs>
          <w:tab w:val="left" w:pos="2775"/>
        </w:tabs>
        <w:spacing w:after="0" w:line="276" w:lineRule="auto"/>
        <w:jc w:val="both"/>
        <w:rPr>
          <w:rFonts w:eastAsia="Calibri"/>
          <w:bCs w:val="0"/>
          <w:color w:val="000000" w:themeColor="text1"/>
          <w:kern w:val="0"/>
          <w:shd w:val="clear" w:color="auto" w:fill="FFFFFF"/>
          <w:lang w:val="vi-VN"/>
          <w14:ligatures w14:val="none"/>
        </w:rPr>
      </w:pPr>
      <w:r w:rsidRPr="00C1409C">
        <w:rPr>
          <w:rFonts w:cstheme="minorBidi"/>
          <w:kern w:val="0"/>
          <w:lang w:val="vi-VN"/>
          <w14:ligatures w14:val="none"/>
        </w:rPr>
        <w:t>III</w:t>
      </w:r>
      <w:r w:rsidRPr="00C1409C">
        <w:rPr>
          <w:rFonts w:eastAsia="Calibri"/>
          <w:bCs w:val="0"/>
          <w:color w:val="000000" w:themeColor="text1"/>
          <w:kern w:val="0"/>
          <w:shd w:val="clear" w:color="auto" w:fill="FFFFFF"/>
          <w:lang w:val="pt-PT"/>
          <w14:ligatures w14:val="none"/>
        </w:rPr>
        <w:t>. Kế hoạch giáo dục tuần</w:t>
      </w:r>
      <w:bookmarkStart w:id="5" w:name="_Hlk208298481"/>
    </w:p>
    <w:tbl>
      <w:tblPr>
        <w:tblStyle w:val="TableGrid"/>
        <w:tblW w:w="13603" w:type="dxa"/>
        <w:tblInd w:w="-1" w:type="dxa"/>
        <w:tblLook w:val="04A0" w:firstRow="1" w:lastRow="0" w:firstColumn="1" w:lastColumn="0" w:noHBand="0" w:noVBand="1"/>
      </w:tblPr>
      <w:tblGrid>
        <w:gridCol w:w="1859"/>
        <w:gridCol w:w="1181"/>
        <w:gridCol w:w="2475"/>
        <w:gridCol w:w="859"/>
        <w:gridCol w:w="2693"/>
        <w:gridCol w:w="435"/>
        <w:gridCol w:w="3109"/>
        <w:gridCol w:w="992"/>
      </w:tblGrid>
      <w:tr w:rsidR="00695D9C" w:rsidRPr="00C1409C" w14:paraId="312479CB" w14:textId="510AF3A5" w:rsidTr="0067390D">
        <w:tc>
          <w:tcPr>
            <w:tcW w:w="1859" w:type="dxa"/>
            <w:vAlign w:val="center"/>
          </w:tcPr>
          <w:p w14:paraId="5412903A" w14:textId="77777777" w:rsidR="00695D9C" w:rsidRPr="00C1409C" w:rsidRDefault="00695D9C" w:rsidP="00020F57">
            <w:pPr>
              <w:spacing w:line="340" w:lineRule="exact"/>
              <w:jc w:val="center"/>
              <w:rPr>
                <w:rFonts w:eastAsia="Calibri"/>
                <w:b/>
                <w:bCs/>
                <w:color w:val="000000"/>
                <w:shd w:val="clear" w:color="auto" w:fill="FFFFFF"/>
                <w:lang w:val="pt-PT"/>
              </w:rPr>
            </w:pPr>
            <w:bookmarkStart w:id="6" w:name="_Hlk208298496"/>
            <w:bookmarkEnd w:id="5"/>
            <w:r w:rsidRPr="00C1409C">
              <w:rPr>
                <w:rFonts w:eastAsia="Calibri"/>
                <w:b/>
                <w:bCs/>
                <w:color w:val="000000"/>
                <w:lang w:val="vi-VN"/>
              </w:rPr>
              <w:t>Hoạt động</w:t>
            </w:r>
          </w:p>
        </w:tc>
        <w:tc>
          <w:tcPr>
            <w:tcW w:w="3656" w:type="dxa"/>
            <w:gridSpan w:val="2"/>
          </w:tcPr>
          <w:p w14:paraId="6733F009" w14:textId="77777777" w:rsidR="00695D9C" w:rsidRPr="00C1409C" w:rsidRDefault="00695D9C" w:rsidP="00020F57">
            <w:pPr>
              <w:tabs>
                <w:tab w:val="left" w:pos="11125"/>
              </w:tabs>
              <w:spacing w:line="340" w:lineRule="exact"/>
              <w:jc w:val="center"/>
              <w:rPr>
                <w:rFonts w:eastAsia="Calibri"/>
                <w:b/>
                <w:bCs/>
                <w:color w:val="000000"/>
                <w:lang w:val="pt-BR"/>
              </w:rPr>
            </w:pPr>
            <w:r w:rsidRPr="00C1409C">
              <w:rPr>
                <w:rFonts w:eastAsia="Calibri"/>
                <w:b/>
                <w:bCs/>
                <w:color w:val="000000"/>
                <w:lang w:val="pt-BR"/>
              </w:rPr>
              <w:t>Tuần 1</w:t>
            </w:r>
          </w:p>
          <w:p w14:paraId="4E8C89D9" w14:textId="6B206CDE" w:rsidR="00695D9C" w:rsidRPr="00C1409C" w:rsidRDefault="00695D9C" w:rsidP="00020F57">
            <w:pPr>
              <w:spacing w:line="340" w:lineRule="exact"/>
              <w:jc w:val="center"/>
              <w:rPr>
                <w:rFonts w:eastAsia="Calibri"/>
                <w:b/>
                <w:bCs/>
                <w:color w:val="000000"/>
                <w:shd w:val="clear" w:color="auto" w:fill="FFFFFF"/>
                <w:lang w:val="pt-PT"/>
              </w:rPr>
            </w:pPr>
            <w:r w:rsidRPr="00C1409C">
              <w:rPr>
                <w:rFonts w:eastAsia="Calibri"/>
                <w:b/>
                <w:bCs/>
                <w:color w:val="000000"/>
                <w:lang w:val="pt-BR"/>
              </w:rPr>
              <w:t>(</w:t>
            </w:r>
            <w:r w:rsidRPr="00C1409C">
              <w:rPr>
                <w:rFonts w:eastAsia="Calibri"/>
                <w:b/>
                <w:bCs/>
                <w:i/>
                <w:color w:val="000000"/>
                <w:lang w:val="pt-BR"/>
              </w:rPr>
              <w:t xml:space="preserve">Từ </w:t>
            </w:r>
            <w:r>
              <w:rPr>
                <w:rFonts w:eastAsia="Calibri"/>
                <w:b/>
                <w:bCs/>
                <w:i/>
                <w:color w:val="000000"/>
                <w:lang w:val="pt-BR"/>
              </w:rPr>
              <w:t>04</w:t>
            </w:r>
            <w:r>
              <w:rPr>
                <w:rFonts w:eastAsia="Calibri"/>
                <w:b/>
                <w:bCs/>
                <w:i/>
                <w:color w:val="000000"/>
                <w:lang w:val="vi-VN"/>
              </w:rPr>
              <w:t>/05 – 08/05</w:t>
            </w:r>
            <w:r w:rsidRPr="00C1409C">
              <w:rPr>
                <w:rFonts w:eastAsia="Calibri"/>
                <w:b/>
                <w:bCs/>
                <w:i/>
                <w:color w:val="000000"/>
                <w:lang w:val="pt-BR"/>
              </w:rPr>
              <w:t>)</w:t>
            </w:r>
          </w:p>
        </w:tc>
        <w:tc>
          <w:tcPr>
            <w:tcW w:w="3552" w:type="dxa"/>
            <w:gridSpan w:val="2"/>
          </w:tcPr>
          <w:p w14:paraId="009117FD" w14:textId="77777777" w:rsidR="00695D9C" w:rsidRPr="00C1409C" w:rsidRDefault="00695D9C" w:rsidP="00020F57">
            <w:pPr>
              <w:tabs>
                <w:tab w:val="left" w:pos="11125"/>
              </w:tabs>
              <w:spacing w:line="340" w:lineRule="exact"/>
              <w:jc w:val="center"/>
              <w:rPr>
                <w:rFonts w:eastAsia="Calibri"/>
                <w:b/>
                <w:bCs/>
                <w:color w:val="000000"/>
                <w:lang w:val="pt-BR"/>
              </w:rPr>
            </w:pPr>
            <w:r w:rsidRPr="00C1409C">
              <w:rPr>
                <w:rFonts w:eastAsia="Calibri"/>
                <w:b/>
                <w:bCs/>
                <w:color w:val="000000"/>
                <w:lang w:val="pt-BR"/>
              </w:rPr>
              <w:t>Tuần 2</w:t>
            </w:r>
          </w:p>
          <w:p w14:paraId="5951E354" w14:textId="53BC605E" w:rsidR="00695D9C" w:rsidRPr="00C1409C" w:rsidRDefault="00695D9C" w:rsidP="00020F57">
            <w:pPr>
              <w:spacing w:line="340" w:lineRule="exact"/>
              <w:jc w:val="center"/>
              <w:rPr>
                <w:rFonts w:eastAsia="Calibri"/>
                <w:b/>
                <w:bCs/>
                <w:color w:val="000000"/>
                <w:shd w:val="clear" w:color="auto" w:fill="FFFFFF"/>
                <w:lang w:val="pt-PT"/>
              </w:rPr>
            </w:pPr>
            <w:r w:rsidRPr="00C1409C">
              <w:rPr>
                <w:rFonts w:eastAsia="Calibri"/>
                <w:b/>
                <w:bCs/>
                <w:i/>
                <w:color w:val="000000"/>
                <w:lang w:val="pt-BR"/>
              </w:rPr>
              <w:t xml:space="preserve">(Từ </w:t>
            </w:r>
            <w:r>
              <w:rPr>
                <w:rFonts w:eastAsia="Calibri"/>
                <w:b/>
                <w:bCs/>
                <w:i/>
                <w:color w:val="000000"/>
                <w:lang w:val="pt-BR"/>
              </w:rPr>
              <w:t>11</w:t>
            </w:r>
            <w:r>
              <w:rPr>
                <w:rFonts w:eastAsia="Calibri"/>
                <w:b/>
                <w:bCs/>
                <w:i/>
                <w:color w:val="000000"/>
                <w:lang w:val="vi-VN"/>
              </w:rPr>
              <w:t>/05 – 15/05</w:t>
            </w:r>
            <w:r w:rsidRPr="00C1409C">
              <w:rPr>
                <w:rFonts w:eastAsia="Calibri"/>
                <w:b/>
                <w:bCs/>
                <w:color w:val="000000"/>
                <w:lang w:val="pt-BR"/>
              </w:rPr>
              <w:t>)</w:t>
            </w:r>
          </w:p>
        </w:tc>
        <w:tc>
          <w:tcPr>
            <w:tcW w:w="3544" w:type="dxa"/>
            <w:gridSpan w:val="2"/>
          </w:tcPr>
          <w:p w14:paraId="5F90E33B" w14:textId="77777777" w:rsidR="00695D9C" w:rsidRPr="00617A02" w:rsidRDefault="00695D9C" w:rsidP="00695D9C">
            <w:pPr>
              <w:spacing w:line="340" w:lineRule="exact"/>
              <w:jc w:val="center"/>
              <w:rPr>
                <w:rFonts w:eastAsia="Calibri"/>
                <w:b/>
                <w:bCs/>
                <w:color w:val="000000"/>
                <w:lang w:val="vi-VN"/>
              </w:rPr>
            </w:pPr>
            <w:proofErr w:type="spellStart"/>
            <w:r w:rsidRPr="00617A02">
              <w:rPr>
                <w:rFonts w:eastAsia="Calibri"/>
                <w:b/>
                <w:bCs/>
                <w:color w:val="000000"/>
              </w:rPr>
              <w:t>Tuần</w:t>
            </w:r>
            <w:proofErr w:type="spellEnd"/>
            <w:r w:rsidRPr="00617A02">
              <w:rPr>
                <w:rFonts w:eastAsia="Calibri"/>
                <w:b/>
                <w:bCs/>
                <w:color w:val="000000"/>
                <w:lang w:val="vi-VN"/>
              </w:rPr>
              <w:t xml:space="preserve"> 3</w:t>
            </w:r>
          </w:p>
          <w:p w14:paraId="358B03FB" w14:textId="6EA04CFB" w:rsidR="00695D9C" w:rsidRPr="00C1409C" w:rsidRDefault="00695D9C" w:rsidP="00695D9C">
            <w:pPr>
              <w:spacing w:line="340" w:lineRule="exact"/>
              <w:jc w:val="center"/>
              <w:rPr>
                <w:rFonts w:eastAsia="Calibri"/>
                <w:b/>
                <w:bCs/>
                <w:color w:val="000000"/>
                <w:shd w:val="clear" w:color="auto" w:fill="FFFFFF"/>
                <w:lang w:val="pt-PT"/>
              </w:rPr>
            </w:pPr>
            <w:r w:rsidRPr="00617A02">
              <w:rPr>
                <w:rFonts w:eastAsia="Calibri"/>
                <w:b/>
                <w:bCs/>
                <w:color w:val="000000"/>
                <w:lang w:val="vi-VN"/>
              </w:rPr>
              <w:t>(Từ 18/05 – 22/05)</w:t>
            </w:r>
          </w:p>
        </w:tc>
        <w:tc>
          <w:tcPr>
            <w:tcW w:w="992" w:type="dxa"/>
          </w:tcPr>
          <w:p w14:paraId="2C31DB02" w14:textId="0BF5D1B7" w:rsidR="00695D9C" w:rsidRPr="00C1409C" w:rsidRDefault="00695D9C" w:rsidP="00020F57">
            <w:pPr>
              <w:spacing w:line="340" w:lineRule="exact"/>
              <w:jc w:val="both"/>
              <w:rPr>
                <w:rFonts w:eastAsia="Calibri"/>
                <w:color w:val="000000"/>
              </w:rPr>
            </w:pPr>
            <w:r w:rsidRPr="00C1409C">
              <w:rPr>
                <w:rFonts w:eastAsia="Calibri"/>
                <w:b/>
                <w:bCs/>
                <w:color w:val="000000"/>
              </w:rPr>
              <w:t>Lưu ý</w:t>
            </w:r>
          </w:p>
        </w:tc>
      </w:tr>
      <w:tr w:rsidR="00695D9C" w:rsidRPr="00C1409C" w14:paraId="6D051D20" w14:textId="62CFB21D" w:rsidTr="0067390D">
        <w:tc>
          <w:tcPr>
            <w:tcW w:w="1859" w:type="dxa"/>
            <w:vAlign w:val="center"/>
          </w:tcPr>
          <w:p w14:paraId="5F6130C5" w14:textId="77777777" w:rsidR="00695D9C" w:rsidRPr="00C1409C" w:rsidRDefault="00695D9C" w:rsidP="00020F57">
            <w:pPr>
              <w:spacing w:line="340" w:lineRule="exact"/>
              <w:jc w:val="center"/>
              <w:rPr>
                <w:rFonts w:eastAsia="Calibri"/>
                <w:b/>
                <w:bCs/>
                <w:color w:val="000000"/>
                <w:shd w:val="clear" w:color="auto" w:fill="FFFFFF"/>
                <w:lang w:val="pt-PT"/>
              </w:rPr>
            </w:pPr>
            <w:proofErr w:type="spellStart"/>
            <w:r w:rsidRPr="00C1409C">
              <w:rPr>
                <w:rFonts w:eastAsia="Calibri"/>
                <w:b/>
                <w:bCs/>
                <w:color w:val="000000"/>
              </w:rPr>
              <w:t>Chủ</w:t>
            </w:r>
            <w:proofErr w:type="spellEnd"/>
            <w:r w:rsidRPr="00C1409C">
              <w:rPr>
                <w:rFonts w:eastAsia="Calibri"/>
                <w:b/>
                <w:bCs/>
                <w:color w:val="000000"/>
              </w:rPr>
              <w:t xml:space="preserve"> </w:t>
            </w:r>
            <w:proofErr w:type="spellStart"/>
            <w:r w:rsidRPr="00C1409C">
              <w:rPr>
                <w:rFonts w:eastAsia="Calibri"/>
                <w:b/>
                <w:bCs/>
                <w:color w:val="000000"/>
              </w:rPr>
              <w:t>đề</w:t>
            </w:r>
            <w:proofErr w:type="spellEnd"/>
          </w:p>
        </w:tc>
        <w:tc>
          <w:tcPr>
            <w:tcW w:w="3656" w:type="dxa"/>
            <w:gridSpan w:val="2"/>
          </w:tcPr>
          <w:p w14:paraId="2E98CF1B" w14:textId="60FF9FB7" w:rsidR="00695D9C" w:rsidRPr="00617A02" w:rsidRDefault="00695D9C" w:rsidP="00617A02">
            <w:pPr>
              <w:jc w:val="center"/>
              <w:rPr>
                <w:rFonts w:eastAsia="Calibri"/>
                <w:b/>
                <w:bCs/>
                <w:lang w:val="vi-VN"/>
              </w:rPr>
            </w:pPr>
            <w:r>
              <w:rPr>
                <w:rFonts w:eastAsia="Calibri"/>
                <w:b/>
                <w:bCs/>
              </w:rPr>
              <w:t>Trường</w:t>
            </w:r>
            <w:r>
              <w:rPr>
                <w:rFonts w:eastAsia="Calibri"/>
                <w:b/>
                <w:bCs/>
                <w:lang w:val="vi-VN"/>
              </w:rPr>
              <w:t xml:space="preserve"> tiểu học</w:t>
            </w:r>
          </w:p>
          <w:p w14:paraId="374E1AF9" w14:textId="77777777" w:rsidR="00695D9C" w:rsidRPr="00C1409C" w:rsidRDefault="00695D9C" w:rsidP="00617A02">
            <w:pPr>
              <w:spacing w:line="340" w:lineRule="exact"/>
              <w:jc w:val="center"/>
              <w:rPr>
                <w:rFonts w:eastAsia="Calibri"/>
                <w:b/>
                <w:bCs/>
                <w:color w:val="000000"/>
                <w:shd w:val="clear" w:color="auto" w:fill="FFFFFF"/>
                <w:lang w:val="vi-VN"/>
              </w:rPr>
            </w:pPr>
          </w:p>
        </w:tc>
        <w:tc>
          <w:tcPr>
            <w:tcW w:w="3552" w:type="dxa"/>
            <w:gridSpan w:val="2"/>
          </w:tcPr>
          <w:p w14:paraId="4A6D85F8" w14:textId="183AD930" w:rsidR="00695D9C" w:rsidRPr="00617A02" w:rsidRDefault="00695D9C" w:rsidP="00617A02">
            <w:pPr>
              <w:spacing w:line="340" w:lineRule="exact"/>
              <w:jc w:val="center"/>
              <w:rPr>
                <w:rFonts w:eastAsia="Calibri"/>
                <w:b/>
                <w:bCs/>
                <w:color w:val="000000"/>
                <w:shd w:val="clear" w:color="auto" w:fill="FFFFFF"/>
                <w:lang w:val="vi-VN"/>
              </w:rPr>
            </w:pPr>
            <w:proofErr w:type="spellStart"/>
            <w:r>
              <w:rPr>
                <w:rFonts w:eastAsia="Calibri"/>
                <w:b/>
                <w:bCs/>
              </w:rPr>
              <w:t>Bác</w:t>
            </w:r>
            <w:proofErr w:type="spellEnd"/>
            <w:r>
              <w:rPr>
                <w:rFonts w:eastAsia="Calibri"/>
                <w:b/>
                <w:bCs/>
                <w:lang w:val="vi-VN"/>
              </w:rPr>
              <w:t xml:space="preserve"> Hồ kính yêu</w:t>
            </w:r>
          </w:p>
        </w:tc>
        <w:tc>
          <w:tcPr>
            <w:tcW w:w="3544" w:type="dxa"/>
            <w:gridSpan w:val="2"/>
          </w:tcPr>
          <w:p w14:paraId="66B947D1" w14:textId="7607277D" w:rsidR="00695D9C" w:rsidRPr="00C1409C" w:rsidRDefault="00695D9C" w:rsidP="00695D9C">
            <w:pPr>
              <w:spacing w:line="340" w:lineRule="exact"/>
              <w:jc w:val="center"/>
              <w:rPr>
                <w:rFonts w:eastAsia="Calibri"/>
                <w:b/>
                <w:bCs/>
                <w:color w:val="000000"/>
                <w:shd w:val="clear" w:color="auto" w:fill="FFFFFF"/>
                <w:lang w:val="pt-PT"/>
              </w:rPr>
            </w:pPr>
            <w:r>
              <w:rPr>
                <w:rFonts w:eastAsia="Calibri"/>
                <w:b/>
                <w:bCs/>
                <w:color w:val="000000"/>
                <w:shd w:val="clear" w:color="auto" w:fill="FFFFFF"/>
                <w:lang w:val="vi-VN"/>
              </w:rPr>
              <w:t>Bé lên lớp 1</w:t>
            </w:r>
          </w:p>
        </w:tc>
        <w:tc>
          <w:tcPr>
            <w:tcW w:w="992" w:type="dxa"/>
          </w:tcPr>
          <w:p w14:paraId="54F0EA16" w14:textId="77777777" w:rsidR="00695D9C" w:rsidRPr="00C1409C" w:rsidRDefault="00695D9C" w:rsidP="00020F57">
            <w:pPr>
              <w:spacing w:line="340" w:lineRule="exact"/>
              <w:jc w:val="both"/>
              <w:rPr>
                <w:rFonts w:eastAsia="Calibri"/>
                <w:b/>
                <w:bCs/>
                <w:color w:val="000000"/>
                <w:shd w:val="clear" w:color="auto" w:fill="FFFFFF"/>
                <w:lang w:val="pt-PT"/>
              </w:rPr>
            </w:pPr>
          </w:p>
        </w:tc>
      </w:tr>
      <w:tr w:rsidR="00695D9C" w:rsidRPr="00C1409C" w14:paraId="5ECC934F" w14:textId="29B9DE95" w:rsidTr="0067390D">
        <w:tc>
          <w:tcPr>
            <w:tcW w:w="1859" w:type="dxa"/>
            <w:vAlign w:val="center"/>
          </w:tcPr>
          <w:p w14:paraId="783B4CA8" w14:textId="77777777" w:rsidR="00695D9C" w:rsidRPr="00C1409C" w:rsidRDefault="00695D9C" w:rsidP="00020F57">
            <w:pPr>
              <w:spacing w:line="340" w:lineRule="exact"/>
              <w:jc w:val="center"/>
              <w:rPr>
                <w:rFonts w:eastAsia="Calibri"/>
                <w:b/>
                <w:bCs/>
                <w:color w:val="000000"/>
              </w:rPr>
            </w:pPr>
            <w:r w:rsidRPr="00C1409C">
              <w:rPr>
                <w:rFonts w:eastAsia="Calibri"/>
                <w:b/>
                <w:bCs/>
                <w:color w:val="000000"/>
                <w:lang w:val="vi-VN"/>
              </w:rPr>
              <w:t>Đón trẻ</w:t>
            </w:r>
          </w:p>
          <w:p w14:paraId="15F8C8F0" w14:textId="77777777" w:rsidR="00695D9C" w:rsidRDefault="00695D9C" w:rsidP="00020F57">
            <w:pPr>
              <w:spacing w:line="340" w:lineRule="exact"/>
              <w:jc w:val="center"/>
              <w:rPr>
                <w:rFonts w:eastAsia="Calibri"/>
                <w:b/>
                <w:bCs/>
                <w:color w:val="000000"/>
                <w:lang w:val="vi-VN"/>
              </w:rPr>
            </w:pPr>
            <w:proofErr w:type="spellStart"/>
            <w:r w:rsidRPr="00C1409C">
              <w:rPr>
                <w:rFonts w:eastAsia="Calibri"/>
                <w:b/>
                <w:bCs/>
                <w:color w:val="000000"/>
              </w:rPr>
              <w:t>Trò</w:t>
            </w:r>
            <w:proofErr w:type="spellEnd"/>
            <w:r w:rsidRPr="00C1409C">
              <w:rPr>
                <w:rFonts w:eastAsia="Calibri"/>
                <w:b/>
                <w:bCs/>
                <w:color w:val="000000"/>
              </w:rPr>
              <w:t xml:space="preserve"> </w:t>
            </w:r>
            <w:proofErr w:type="spellStart"/>
            <w:r w:rsidRPr="00C1409C">
              <w:rPr>
                <w:rFonts w:eastAsia="Calibri"/>
                <w:b/>
                <w:bCs/>
                <w:color w:val="000000"/>
              </w:rPr>
              <w:t>chuyện</w:t>
            </w:r>
            <w:proofErr w:type="spellEnd"/>
          </w:p>
          <w:p w14:paraId="04DDBD73" w14:textId="5700D718" w:rsidR="00695D9C" w:rsidRPr="00EE14D1" w:rsidRDefault="00695D9C" w:rsidP="00020F57">
            <w:pPr>
              <w:spacing w:line="340" w:lineRule="exact"/>
              <w:jc w:val="center"/>
              <w:rPr>
                <w:rFonts w:eastAsia="Calibri"/>
                <w:b/>
                <w:bCs/>
                <w:color w:val="000000"/>
                <w:lang w:val="vi-VN"/>
              </w:rPr>
            </w:pPr>
            <w:r>
              <w:rPr>
                <w:rFonts w:eastAsia="Calibri"/>
                <w:b/>
                <w:bCs/>
                <w:color w:val="000000"/>
                <w:lang w:val="vi-VN"/>
              </w:rPr>
              <w:t>TD sáng</w:t>
            </w:r>
          </w:p>
          <w:p w14:paraId="730285B5" w14:textId="77777777" w:rsidR="00695D9C" w:rsidRDefault="00695D9C" w:rsidP="00020F57">
            <w:pPr>
              <w:spacing w:line="340" w:lineRule="exact"/>
              <w:jc w:val="both"/>
              <w:rPr>
                <w:rFonts w:eastAsia="Calibri"/>
                <w:b/>
                <w:bCs/>
                <w:color w:val="000000"/>
                <w:lang w:val="vi-VN"/>
              </w:rPr>
            </w:pPr>
          </w:p>
          <w:p w14:paraId="6D9C2E16" w14:textId="77777777" w:rsidR="00695D9C" w:rsidRDefault="00695D9C" w:rsidP="00020F57">
            <w:pPr>
              <w:spacing w:line="340" w:lineRule="exact"/>
              <w:jc w:val="both"/>
              <w:rPr>
                <w:rFonts w:eastAsia="Calibri"/>
                <w:b/>
                <w:bCs/>
                <w:color w:val="000000"/>
                <w:lang w:val="vi-VN"/>
              </w:rPr>
            </w:pPr>
          </w:p>
          <w:p w14:paraId="0AA48C80" w14:textId="77777777" w:rsidR="00695D9C" w:rsidRDefault="00695D9C" w:rsidP="00020F57">
            <w:pPr>
              <w:spacing w:line="340" w:lineRule="exact"/>
              <w:jc w:val="both"/>
              <w:rPr>
                <w:rFonts w:eastAsia="Calibri"/>
                <w:b/>
                <w:bCs/>
                <w:color w:val="000000"/>
                <w:lang w:val="vi-VN"/>
              </w:rPr>
            </w:pPr>
          </w:p>
          <w:p w14:paraId="7D8F7C69" w14:textId="77777777" w:rsidR="00695D9C" w:rsidRDefault="00695D9C" w:rsidP="00020F57">
            <w:pPr>
              <w:spacing w:line="340" w:lineRule="exact"/>
              <w:jc w:val="both"/>
              <w:rPr>
                <w:rFonts w:eastAsia="Calibri"/>
                <w:b/>
                <w:bCs/>
                <w:color w:val="000000"/>
                <w:lang w:val="vi-VN"/>
              </w:rPr>
            </w:pPr>
          </w:p>
          <w:p w14:paraId="3DA75289" w14:textId="77777777" w:rsidR="00695D9C" w:rsidRDefault="00695D9C" w:rsidP="00020F57">
            <w:pPr>
              <w:spacing w:line="340" w:lineRule="exact"/>
              <w:jc w:val="both"/>
              <w:rPr>
                <w:rFonts w:eastAsia="Calibri"/>
                <w:b/>
                <w:bCs/>
                <w:color w:val="000000"/>
                <w:lang w:val="vi-VN"/>
              </w:rPr>
            </w:pPr>
          </w:p>
          <w:p w14:paraId="06AE0734" w14:textId="77777777" w:rsidR="00695D9C" w:rsidRDefault="00695D9C" w:rsidP="00020F57">
            <w:pPr>
              <w:spacing w:line="340" w:lineRule="exact"/>
              <w:jc w:val="both"/>
              <w:rPr>
                <w:rFonts w:eastAsia="Calibri"/>
                <w:b/>
                <w:bCs/>
                <w:color w:val="000000"/>
                <w:lang w:val="vi-VN"/>
              </w:rPr>
            </w:pPr>
          </w:p>
          <w:p w14:paraId="6FE10360" w14:textId="77777777" w:rsidR="00695D9C" w:rsidRDefault="00695D9C" w:rsidP="00020F57">
            <w:pPr>
              <w:spacing w:line="340" w:lineRule="exact"/>
              <w:jc w:val="both"/>
              <w:rPr>
                <w:rFonts w:eastAsia="Calibri"/>
                <w:b/>
                <w:bCs/>
                <w:color w:val="000000"/>
                <w:lang w:val="vi-VN"/>
              </w:rPr>
            </w:pPr>
          </w:p>
          <w:p w14:paraId="396EB963" w14:textId="77777777" w:rsidR="00695D9C" w:rsidRDefault="00695D9C" w:rsidP="00020F57">
            <w:pPr>
              <w:spacing w:line="340" w:lineRule="exact"/>
              <w:jc w:val="both"/>
              <w:rPr>
                <w:rFonts w:eastAsia="Calibri"/>
                <w:b/>
                <w:bCs/>
                <w:color w:val="000000"/>
                <w:lang w:val="vi-VN"/>
              </w:rPr>
            </w:pPr>
          </w:p>
          <w:p w14:paraId="6F6A90FA" w14:textId="77777777" w:rsidR="00695D9C" w:rsidRDefault="00695D9C" w:rsidP="00020F57">
            <w:pPr>
              <w:spacing w:line="340" w:lineRule="exact"/>
              <w:jc w:val="both"/>
              <w:rPr>
                <w:rFonts w:eastAsia="Calibri"/>
                <w:b/>
                <w:bCs/>
                <w:color w:val="000000"/>
                <w:lang w:val="vi-VN"/>
              </w:rPr>
            </w:pPr>
          </w:p>
          <w:p w14:paraId="0FB1F23F" w14:textId="77777777" w:rsidR="00695D9C" w:rsidRDefault="00695D9C" w:rsidP="00020F57">
            <w:pPr>
              <w:spacing w:line="340" w:lineRule="exact"/>
              <w:jc w:val="both"/>
              <w:rPr>
                <w:rFonts w:eastAsia="Calibri"/>
                <w:b/>
                <w:bCs/>
                <w:color w:val="000000"/>
                <w:lang w:val="vi-VN"/>
              </w:rPr>
            </w:pPr>
          </w:p>
          <w:p w14:paraId="7A8E8696" w14:textId="77777777" w:rsidR="00695D9C" w:rsidRDefault="00695D9C" w:rsidP="00020F57">
            <w:pPr>
              <w:spacing w:line="340" w:lineRule="exact"/>
              <w:jc w:val="both"/>
              <w:rPr>
                <w:rFonts w:eastAsia="Calibri"/>
                <w:b/>
                <w:bCs/>
                <w:color w:val="000000"/>
                <w:lang w:val="vi-VN"/>
              </w:rPr>
            </w:pPr>
          </w:p>
          <w:p w14:paraId="256F83B2" w14:textId="77777777" w:rsidR="00695D9C" w:rsidRDefault="00695D9C" w:rsidP="00020F57">
            <w:pPr>
              <w:spacing w:line="340" w:lineRule="exact"/>
              <w:jc w:val="both"/>
              <w:rPr>
                <w:rFonts w:eastAsia="Calibri"/>
                <w:b/>
                <w:bCs/>
                <w:color w:val="000000"/>
                <w:lang w:val="vi-VN"/>
              </w:rPr>
            </w:pPr>
          </w:p>
          <w:p w14:paraId="4809F90C" w14:textId="77777777" w:rsidR="00695D9C" w:rsidRDefault="00695D9C" w:rsidP="00020F57">
            <w:pPr>
              <w:spacing w:line="340" w:lineRule="exact"/>
              <w:jc w:val="both"/>
              <w:rPr>
                <w:rFonts w:eastAsia="Calibri"/>
                <w:b/>
                <w:bCs/>
                <w:color w:val="000000"/>
                <w:lang w:val="vi-VN"/>
              </w:rPr>
            </w:pPr>
          </w:p>
          <w:p w14:paraId="52690608" w14:textId="77777777" w:rsidR="00695D9C" w:rsidRDefault="00695D9C" w:rsidP="00020F57">
            <w:pPr>
              <w:spacing w:line="340" w:lineRule="exact"/>
              <w:jc w:val="both"/>
              <w:rPr>
                <w:rFonts w:eastAsia="Calibri"/>
                <w:b/>
                <w:bCs/>
                <w:color w:val="000000"/>
                <w:lang w:val="vi-VN"/>
              </w:rPr>
            </w:pPr>
          </w:p>
          <w:p w14:paraId="3D821C77" w14:textId="77777777" w:rsidR="00695D9C" w:rsidRDefault="00695D9C" w:rsidP="00020F57">
            <w:pPr>
              <w:spacing w:line="340" w:lineRule="exact"/>
              <w:jc w:val="both"/>
              <w:rPr>
                <w:rFonts w:eastAsia="Calibri"/>
                <w:b/>
                <w:bCs/>
                <w:color w:val="000000"/>
                <w:lang w:val="vi-VN"/>
              </w:rPr>
            </w:pPr>
          </w:p>
          <w:p w14:paraId="3E3193AC" w14:textId="77777777" w:rsidR="00695D9C" w:rsidRDefault="00695D9C" w:rsidP="00020F57">
            <w:pPr>
              <w:spacing w:line="340" w:lineRule="exact"/>
              <w:jc w:val="both"/>
              <w:rPr>
                <w:rFonts w:eastAsia="Calibri"/>
                <w:b/>
                <w:bCs/>
                <w:color w:val="000000"/>
                <w:lang w:val="vi-VN"/>
              </w:rPr>
            </w:pPr>
          </w:p>
          <w:p w14:paraId="4F0CF00F" w14:textId="77777777" w:rsidR="00695D9C" w:rsidRDefault="00695D9C" w:rsidP="00020F57">
            <w:pPr>
              <w:spacing w:line="340" w:lineRule="exact"/>
              <w:jc w:val="both"/>
              <w:rPr>
                <w:rFonts w:eastAsia="Calibri"/>
                <w:b/>
                <w:bCs/>
                <w:color w:val="000000"/>
                <w:lang w:val="vi-VN"/>
              </w:rPr>
            </w:pPr>
          </w:p>
          <w:p w14:paraId="59C26327" w14:textId="77777777" w:rsidR="00695D9C" w:rsidRDefault="00695D9C" w:rsidP="00020F57">
            <w:pPr>
              <w:spacing w:line="340" w:lineRule="exact"/>
              <w:jc w:val="both"/>
              <w:rPr>
                <w:rFonts w:eastAsia="Calibri"/>
                <w:b/>
                <w:bCs/>
                <w:color w:val="000000"/>
                <w:lang w:val="vi-VN"/>
              </w:rPr>
            </w:pPr>
          </w:p>
          <w:p w14:paraId="04415511" w14:textId="77777777" w:rsidR="00695D9C" w:rsidRPr="00EE14D1" w:rsidRDefault="00695D9C" w:rsidP="00020F57">
            <w:pPr>
              <w:spacing w:line="340" w:lineRule="exact"/>
              <w:jc w:val="both"/>
              <w:rPr>
                <w:rFonts w:eastAsia="Calibri"/>
                <w:b/>
                <w:bCs/>
                <w:color w:val="000000"/>
                <w:lang w:val="vi-VN"/>
              </w:rPr>
            </w:pPr>
          </w:p>
        </w:tc>
        <w:tc>
          <w:tcPr>
            <w:tcW w:w="11744" w:type="dxa"/>
            <w:gridSpan w:val="7"/>
          </w:tcPr>
          <w:p w14:paraId="0689D34B" w14:textId="64442060" w:rsidR="00695D9C" w:rsidRPr="00FB44FD" w:rsidRDefault="00695D9C" w:rsidP="00EE14D1">
            <w:pPr>
              <w:rPr>
                <w:bCs/>
                <w:iCs/>
                <w:szCs w:val="28"/>
                <w:lang w:val="vi-VN"/>
              </w:rPr>
            </w:pPr>
            <w:r w:rsidRPr="00EE14D1">
              <w:rPr>
                <w:bCs/>
                <w:iCs/>
                <w:szCs w:val="28"/>
              </w:rPr>
              <w:lastRenderedPageBreak/>
              <w:t xml:space="preserve">* </w:t>
            </w:r>
            <w:proofErr w:type="spellStart"/>
            <w:r w:rsidRPr="00EE14D1">
              <w:rPr>
                <w:bCs/>
                <w:iCs/>
                <w:szCs w:val="28"/>
              </w:rPr>
              <w:t>Đón</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Pr>
                <w:bCs/>
                <w:iCs/>
                <w:szCs w:val="28"/>
              </w:rPr>
              <w:t>Trò</w:t>
            </w:r>
            <w:proofErr w:type="spellEnd"/>
            <w:r>
              <w:rPr>
                <w:bCs/>
                <w:iCs/>
                <w:szCs w:val="28"/>
                <w:lang w:val="vi-VN"/>
              </w:rPr>
              <w:t xml:space="preserve"> chuyện</w:t>
            </w:r>
          </w:p>
          <w:p w14:paraId="707B8E5A" w14:textId="4EEE759F" w:rsidR="00695D9C" w:rsidRPr="00FB44FD" w:rsidRDefault="00695D9C" w:rsidP="00EE14D1">
            <w:pPr>
              <w:rPr>
                <w:bCs/>
                <w:iCs/>
                <w:szCs w:val="28"/>
                <w:lang w:val="vi-VN"/>
              </w:rPr>
            </w:pPr>
            <w:r w:rsidRPr="00EE14D1">
              <w:rPr>
                <w:bCs/>
                <w:iCs/>
                <w:szCs w:val="28"/>
              </w:rPr>
              <w:t xml:space="preserve">- </w:t>
            </w:r>
            <w:proofErr w:type="spellStart"/>
            <w:r w:rsidRPr="00EE14D1">
              <w:rPr>
                <w:bCs/>
                <w:iCs/>
                <w:szCs w:val="28"/>
              </w:rPr>
              <w:t>Cô</w:t>
            </w:r>
            <w:proofErr w:type="spellEnd"/>
            <w:r w:rsidRPr="00EE14D1">
              <w:rPr>
                <w:bCs/>
                <w:iCs/>
                <w:szCs w:val="28"/>
              </w:rPr>
              <w:t xml:space="preserve"> </w:t>
            </w:r>
            <w:proofErr w:type="spellStart"/>
            <w:r w:rsidRPr="00EE14D1">
              <w:rPr>
                <w:bCs/>
                <w:iCs/>
                <w:szCs w:val="28"/>
              </w:rPr>
              <w:t>trao</w:t>
            </w:r>
            <w:proofErr w:type="spellEnd"/>
            <w:r w:rsidRPr="00EE14D1">
              <w:rPr>
                <w:bCs/>
                <w:iCs/>
                <w:szCs w:val="28"/>
              </w:rPr>
              <w:t xml:space="preserve"> </w:t>
            </w:r>
            <w:proofErr w:type="spellStart"/>
            <w:r w:rsidRPr="00EE14D1">
              <w:rPr>
                <w:bCs/>
                <w:iCs/>
                <w:szCs w:val="28"/>
              </w:rPr>
              <w:t>đổi</w:t>
            </w:r>
            <w:proofErr w:type="spellEnd"/>
            <w:r w:rsidRPr="00EE14D1">
              <w:rPr>
                <w:bCs/>
                <w:iCs/>
                <w:szCs w:val="28"/>
              </w:rPr>
              <w:t xml:space="preserve"> </w:t>
            </w:r>
            <w:proofErr w:type="spellStart"/>
            <w:r w:rsidRPr="00EE14D1">
              <w:rPr>
                <w:bCs/>
                <w:iCs/>
                <w:szCs w:val="28"/>
              </w:rPr>
              <w:t>với</w:t>
            </w:r>
            <w:proofErr w:type="spellEnd"/>
            <w:r w:rsidRPr="00EE14D1">
              <w:rPr>
                <w:bCs/>
                <w:iCs/>
                <w:szCs w:val="28"/>
              </w:rPr>
              <w:t xml:space="preserve"> cha </w:t>
            </w:r>
            <w:proofErr w:type="spellStart"/>
            <w:r w:rsidRPr="00EE14D1">
              <w:rPr>
                <w:bCs/>
                <w:iCs/>
                <w:szCs w:val="28"/>
              </w:rPr>
              <w:t>mẹ</w:t>
            </w:r>
            <w:proofErr w:type="spellEnd"/>
            <w:r w:rsidRPr="00EE14D1">
              <w:rPr>
                <w:bCs/>
                <w:iCs/>
                <w:szCs w:val="28"/>
              </w:rPr>
              <w:t xml:space="preserve"> </w:t>
            </w:r>
            <w:proofErr w:type="spellStart"/>
            <w:r w:rsidRPr="00EE14D1">
              <w:rPr>
                <w:bCs/>
                <w:iCs/>
                <w:szCs w:val="28"/>
              </w:rPr>
              <w:t>về</w:t>
            </w:r>
            <w:proofErr w:type="spellEnd"/>
            <w:r w:rsidRPr="00EE14D1">
              <w:rPr>
                <w:bCs/>
                <w:iCs/>
                <w:szCs w:val="28"/>
              </w:rPr>
              <w:t xml:space="preserve"> </w:t>
            </w:r>
            <w:proofErr w:type="spellStart"/>
            <w:r w:rsidRPr="00EE14D1">
              <w:rPr>
                <w:bCs/>
                <w:iCs/>
                <w:szCs w:val="28"/>
              </w:rPr>
              <w:t>tình</w:t>
            </w:r>
            <w:proofErr w:type="spellEnd"/>
            <w:r w:rsidRPr="00EE14D1">
              <w:rPr>
                <w:bCs/>
                <w:iCs/>
                <w:szCs w:val="28"/>
              </w:rPr>
              <w:t xml:space="preserve"> </w:t>
            </w:r>
            <w:proofErr w:type="spellStart"/>
            <w:r w:rsidRPr="00EE14D1">
              <w:rPr>
                <w:bCs/>
                <w:iCs/>
                <w:szCs w:val="28"/>
              </w:rPr>
              <w:t>hình</w:t>
            </w:r>
            <w:proofErr w:type="spellEnd"/>
            <w:r w:rsidRPr="00EE14D1">
              <w:rPr>
                <w:bCs/>
                <w:iCs/>
                <w:szCs w:val="28"/>
              </w:rPr>
              <w:t xml:space="preserve"> </w:t>
            </w:r>
            <w:proofErr w:type="spellStart"/>
            <w:r w:rsidRPr="00EE14D1">
              <w:rPr>
                <w:bCs/>
                <w:iCs/>
                <w:szCs w:val="28"/>
              </w:rPr>
              <w:t>của</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ở </w:t>
            </w:r>
            <w:proofErr w:type="spellStart"/>
            <w:r w:rsidRPr="00EE14D1">
              <w:rPr>
                <w:bCs/>
                <w:iCs/>
                <w:szCs w:val="28"/>
              </w:rPr>
              <w:t>nhà</w:t>
            </w:r>
            <w:proofErr w:type="spellEnd"/>
            <w:r w:rsidRPr="00EE14D1">
              <w:rPr>
                <w:bCs/>
                <w:iCs/>
                <w:szCs w:val="28"/>
              </w:rPr>
              <w:t xml:space="preserve">, ở </w:t>
            </w:r>
            <w:proofErr w:type="spellStart"/>
            <w:r w:rsidRPr="00EE14D1">
              <w:rPr>
                <w:bCs/>
                <w:iCs/>
                <w:szCs w:val="28"/>
              </w:rPr>
              <w:t>lớp</w:t>
            </w:r>
            <w:proofErr w:type="spellEnd"/>
            <w:r w:rsidRPr="00EE14D1">
              <w:rPr>
                <w:bCs/>
                <w:iCs/>
                <w:szCs w:val="28"/>
              </w:rPr>
              <w:t>.</w:t>
            </w:r>
            <w:r w:rsidR="00FB44FD">
              <w:rPr>
                <w:bCs/>
                <w:iCs/>
                <w:szCs w:val="28"/>
                <w:lang w:val="vi-VN"/>
              </w:rPr>
              <w:t xml:space="preserve"> </w:t>
            </w:r>
            <w:r w:rsidR="00FB44FD" w:rsidRPr="00FB44FD">
              <w:rPr>
                <w:bCs/>
                <w:iCs/>
                <w:szCs w:val="28"/>
                <w:lang w:val="vi-VN"/>
              </w:rPr>
              <w:t>Trẻ tự cất đồ dùng cá nhân và chơi các đồ chơi cô đã chuẩn bị sẵn</w:t>
            </w:r>
          </w:p>
          <w:p w14:paraId="4F11160B" w14:textId="6ADAFF2B" w:rsidR="00695D9C" w:rsidRPr="00FB44FD" w:rsidRDefault="00695D9C" w:rsidP="00EE14D1">
            <w:pPr>
              <w:rPr>
                <w:bCs/>
                <w:iCs/>
                <w:szCs w:val="28"/>
                <w:lang w:val="vi-VN"/>
              </w:rPr>
            </w:pPr>
            <w:r w:rsidRPr="00EE14D1">
              <w:rPr>
                <w:bCs/>
                <w:iCs/>
                <w:szCs w:val="28"/>
              </w:rPr>
              <w:t xml:space="preserve">- </w:t>
            </w:r>
            <w:proofErr w:type="spellStart"/>
            <w:r w:rsidRPr="00EE14D1">
              <w:rPr>
                <w:bCs/>
                <w:iCs/>
                <w:szCs w:val="28"/>
              </w:rPr>
              <w:t>Trò</w:t>
            </w:r>
            <w:proofErr w:type="spellEnd"/>
            <w:r w:rsidRPr="00EE14D1">
              <w:rPr>
                <w:bCs/>
                <w:iCs/>
                <w:szCs w:val="28"/>
              </w:rPr>
              <w:t xml:space="preserve"> </w:t>
            </w:r>
            <w:proofErr w:type="spellStart"/>
            <w:r w:rsidRPr="00EE14D1">
              <w:rPr>
                <w:bCs/>
                <w:iCs/>
                <w:szCs w:val="28"/>
              </w:rPr>
              <w:t>chuyện</w:t>
            </w:r>
            <w:proofErr w:type="spellEnd"/>
            <w:r w:rsidRPr="00EE14D1">
              <w:rPr>
                <w:bCs/>
                <w:iCs/>
                <w:szCs w:val="28"/>
              </w:rPr>
              <w:t xml:space="preserve"> </w:t>
            </w:r>
            <w:proofErr w:type="spellStart"/>
            <w:r w:rsidRPr="00EE14D1">
              <w:rPr>
                <w:bCs/>
                <w:iCs/>
                <w:szCs w:val="28"/>
              </w:rPr>
              <w:t>với</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về</w:t>
            </w:r>
            <w:proofErr w:type="spellEnd"/>
            <w:r w:rsidRPr="00EE14D1">
              <w:rPr>
                <w:bCs/>
                <w:iCs/>
                <w:szCs w:val="28"/>
              </w:rPr>
              <w:t xml:space="preserve"> </w:t>
            </w:r>
            <w:proofErr w:type="spellStart"/>
            <w:r w:rsidRPr="00EE14D1">
              <w:rPr>
                <w:bCs/>
                <w:iCs/>
                <w:szCs w:val="28"/>
              </w:rPr>
              <w:t>ngày</w:t>
            </w:r>
            <w:proofErr w:type="spellEnd"/>
            <w:r w:rsidR="00504FAC">
              <w:rPr>
                <w:bCs/>
                <w:iCs/>
                <w:szCs w:val="28"/>
                <w:lang w:val="vi-VN"/>
              </w:rPr>
              <w:t xml:space="preserve"> nghỉ thứ 7 và</w:t>
            </w:r>
            <w:r w:rsidRPr="00EE14D1">
              <w:rPr>
                <w:bCs/>
                <w:iCs/>
                <w:szCs w:val="28"/>
              </w:rPr>
              <w:t xml:space="preserve"> </w:t>
            </w:r>
            <w:proofErr w:type="spellStart"/>
            <w:r w:rsidRPr="00EE14D1">
              <w:rPr>
                <w:bCs/>
                <w:iCs/>
                <w:szCs w:val="28"/>
              </w:rPr>
              <w:t>chủ</w:t>
            </w:r>
            <w:proofErr w:type="spellEnd"/>
            <w:r w:rsidRPr="00EE14D1">
              <w:rPr>
                <w:bCs/>
                <w:iCs/>
                <w:szCs w:val="28"/>
              </w:rPr>
              <w:t xml:space="preserve"> </w:t>
            </w:r>
            <w:proofErr w:type="spellStart"/>
            <w:r w:rsidRPr="00EE14D1">
              <w:rPr>
                <w:bCs/>
                <w:iCs/>
                <w:szCs w:val="28"/>
              </w:rPr>
              <w:t>nhật</w:t>
            </w:r>
            <w:proofErr w:type="spellEnd"/>
            <w:r w:rsidRPr="00EE14D1">
              <w:rPr>
                <w:bCs/>
                <w:iCs/>
                <w:szCs w:val="28"/>
              </w:rPr>
              <w:t>.</w:t>
            </w:r>
          </w:p>
          <w:p w14:paraId="6D6D4825" w14:textId="77777777" w:rsidR="00E53F37" w:rsidRPr="00E53F37" w:rsidRDefault="00504FAC" w:rsidP="00E53F37">
            <w:pPr>
              <w:rPr>
                <w:bCs/>
                <w:iCs/>
                <w:szCs w:val="28"/>
                <w:lang w:val="vi-VN"/>
              </w:rPr>
            </w:pPr>
            <w:r w:rsidRPr="00504FAC">
              <w:rPr>
                <w:bCs/>
                <w:iCs/>
                <w:szCs w:val="28"/>
                <w:lang w:val="vi-VN"/>
              </w:rPr>
              <w:t>- Trò chuyện về trường tiểu học gần nơi bé ở, cổng trường màu gì, sân trường có rộng không. Các khu vực trong trường: Lớp học (bàn ghế, bảng đen), thư viện (sách tranh), phòng âm nhạc, khu vệ sinh, sân chơi.</w:t>
            </w:r>
            <w:r w:rsidR="00E53F37">
              <w:rPr>
                <w:bCs/>
                <w:iCs/>
                <w:szCs w:val="28"/>
                <w:lang w:val="vi-VN"/>
              </w:rPr>
              <w:t xml:space="preserve"> </w:t>
            </w:r>
            <w:r w:rsidR="00E53F37" w:rsidRPr="00E53F37">
              <w:rPr>
                <w:bCs/>
                <w:iCs/>
                <w:szCs w:val="28"/>
                <w:lang w:val="vi-VN"/>
              </w:rPr>
              <w:t>Trò chuyện về thầy/cô giáo mới, các anh chị học sinh lớp 1, 2...5.</w:t>
            </w:r>
          </w:p>
          <w:p w14:paraId="206FC64F" w14:textId="43556F69" w:rsidR="00D92035" w:rsidRDefault="00D92035" w:rsidP="00504FAC">
            <w:pPr>
              <w:rPr>
                <w:bCs/>
                <w:iCs/>
                <w:szCs w:val="28"/>
                <w:lang w:val="vi-VN"/>
              </w:rPr>
            </w:pPr>
            <w:r>
              <w:rPr>
                <w:bCs/>
                <w:iCs/>
                <w:szCs w:val="28"/>
                <w:lang w:val="vi-VN"/>
              </w:rPr>
              <w:t xml:space="preserve">- Cho trẻ xem tranh ảnh về các </w:t>
            </w:r>
            <w:r w:rsidRPr="00D92035">
              <w:rPr>
                <w:bCs/>
                <w:iCs/>
                <w:szCs w:val="28"/>
                <w:lang w:val="vi-VN"/>
              </w:rPr>
              <w:t>dụng cụ cần thiết</w:t>
            </w:r>
            <w:r>
              <w:rPr>
                <w:bCs/>
                <w:iCs/>
                <w:szCs w:val="28"/>
                <w:lang w:val="vi-VN"/>
              </w:rPr>
              <w:t xml:space="preserve"> khi bước vào lớp 1</w:t>
            </w:r>
            <w:r w:rsidRPr="00D92035">
              <w:rPr>
                <w:bCs/>
                <w:iCs/>
                <w:szCs w:val="28"/>
                <w:lang w:val="vi-VN"/>
              </w:rPr>
              <w:t>: Sách, vở, hộp bút, bút chì, tẩy, thước kẻ.</w:t>
            </w:r>
          </w:p>
          <w:p w14:paraId="30A6FCC4" w14:textId="7B1780B7" w:rsidR="00504FAC" w:rsidRDefault="00504FAC" w:rsidP="00504FAC">
            <w:pPr>
              <w:rPr>
                <w:bCs/>
                <w:iCs/>
                <w:szCs w:val="28"/>
                <w:lang w:val="vi-VN"/>
              </w:rPr>
            </w:pPr>
            <w:r w:rsidRPr="00504FAC">
              <w:rPr>
                <w:bCs/>
                <w:iCs/>
                <w:szCs w:val="28"/>
                <w:lang w:val="vi-VN"/>
              </w:rPr>
              <w:t>- Sự khác biệt với mầm non: Tiểu học có bàn ghế riêng, không có giường ngủ trưa như mầm non, thời gian học tập nghiêm túc hơn.</w:t>
            </w:r>
          </w:p>
          <w:p w14:paraId="5D878DDE" w14:textId="77777777" w:rsidR="00695D9C" w:rsidRPr="00EE14D1" w:rsidRDefault="00695D9C" w:rsidP="00EE14D1">
            <w:pPr>
              <w:rPr>
                <w:rFonts w:eastAsia="Times New Roman"/>
                <w:bCs/>
                <w:iCs/>
              </w:rPr>
            </w:pPr>
            <w:proofErr w:type="spellStart"/>
            <w:r w:rsidRPr="00EE14D1">
              <w:rPr>
                <w:rFonts w:eastAsia="Times New Roman"/>
                <w:bCs/>
                <w:iCs/>
              </w:rPr>
              <w:t>Trò</w:t>
            </w:r>
            <w:proofErr w:type="spellEnd"/>
            <w:r w:rsidRPr="00EE14D1">
              <w:rPr>
                <w:rFonts w:eastAsia="Times New Roman"/>
                <w:bCs/>
                <w:iCs/>
              </w:rPr>
              <w:t xml:space="preserve"> </w:t>
            </w:r>
            <w:proofErr w:type="spellStart"/>
            <w:r w:rsidRPr="00EE14D1">
              <w:rPr>
                <w:rFonts w:eastAsia="Times New Roman"/>
                <w:bCs/>
                <w:iCs/>
              </w:rPr>
              <w:t>chuyện</w:t>
            </w:r>
            <w:proofErr w:type="spellEnd"/>
            <w:r w:rsidRPr="00EE14D1">
              <w:rPr>
                <w:rFonts w:eastAsia="Times New Roman"/>
                <w:bCs/>
                <w:iCs/>
              </w:rPr>
              <w:t xml:space="preserve"> </w:t>
            </w:r>
            <w:proofErr w:type="spellStart"/>
            <w:r w:rsidRPr="00EE14D1">
              <w:rPr>
                <w:rFonts w:eastAsia="Times New Roman"/>
                <w:bCs/>
                <w:iCs/>
              </w:rPr>
              <w:t>về</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Hồ</w:t>
            </w:r>
            <w:proofErr w:type="spellEnd"/>
            <w:r w:rsidRPr="00EE14D1">
              <w:rPr>
                <w:rFonts w:eastAsia="Times New Roman"/>
                <w:bCs/>
                <w:iCs/>
              </w:rPr>
              <w:t xml:space="preserve"> </w:t>
            </w:r>
            <w:proofErr w:type="spellStart"/>
            <w:r w:rsidRPr="00EE14D1">
              <w:rPr>
                <w:rFonts w:eastAsia="Times New Roman"/>
                <w:bCs/>
                <w:iCs/>
              </w:rPr>
              <w:t>và</w:t>
            </w:r>
            <w:proofErr w:type="spellEnd"/>
            <w:r w:rsidRPr="00EE14D1">
              <w:rPr>
                <w:rFonts w:eastAsia="Times New Roman"/>
                <w:bCs/>
                <w:iCs/>
              </w:rPr>
              <w:t xml:space="preserve"> </w:t>
            </w:r>
            <w:proofErr w:type="spellStart"/>
            <w:r w:rsidRPr="00EE14D1">
              <w:rPr>
                <w:rFonts w:eastAsia="Times New Roman"/>
                <w:bCs/>
                <w:iCs/>
              </w:rPr>
              <w:t>ngày</w:t>
            </w:r>
            <w:proofErr w:type="spellEnd"/>
            <w:r w:rsidRPr="00EE14D1">
              <w:rPr>
                <w:rFonts w:eastAsia="Times New Roman"/>
                <w:bCs/>
                <w:iCs/>
              </w:rPr>
              <w:t xml:space="preserve"> </w:t>
            </w:r>
            <w:proofErr w:type="spellStart"/>
            <w:r w:rsidRPr="00EE14D1">
              <w:rPr>
                <w:rFonts w:eastAsia="Times New Roman"/>
                <w:bCs/>
                <w:iCs/>
              </w:rPr>
              <w:t>sinh</w:t>
            </w:r>
            <w:proofErr w:type="spellEnd"/>
            <w:r w:rsidRPr="00EE14D1">
              <w:rPr>
                <w:rFonts w:eastAsia="Times New Roman"/>
                <w:bCs/>
                <w:iCs/>
              </w:rPr>
              <w:t xml:space="preserve"> </w:t>
            </w:r>
            <w:proofErr w:type="spellStart"/>
            <w:r w:rsidRPr="00EE14D1">
              <w:rPr>
                <w:rFonts w:eastAsia="Times New Roman"/>
                <w:bCs/>
                <w:iCs/>
              </w:rPr>
              <w:t>nhật</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công</w:t>
            </w:r>
            <w:proofErr w:type="spellEnd"/>
            <w:r w:rsidRPr="00EE14D1">
              <w:rPr>
                <w:rFonts w:eastAsia="Times New Roman"/>
                <w:bCs/>
                <w:iCs/>
              </w:rPr>
              <w:t xml:space="preserve"> </w:t>
            </w:r>
            <w:proofErr w:type="spellStart"/>
            <w:r w:rsidRPr="00EE14D1">
              <w:rPr>
                <w:rFonts w:eastAsia="Times New Roman"/>
                <w:bCs/>
                <w:iCs/>
              </w:rPr>
              <w:t>lao</w:t>
            </w:r>
            <w:proofErr w:type="spellEnd"/>
            <w:r w:rsidRPr="00EE14D1">
              <w:rPr>
                <w:rFonts w:eastAsia="Times New Roman"/>
                <w:bCs/>
                <w:iCs/>
              </w:rPr>
              <w:t xml:space="preserve"> to </w:t>
            </w:r>
            <w:proofErr w:type="spellStart"/>
            <w:r w:rsidRPr="00EE14D1">
              <w:rPr>
                <w:rFonts w:eastAsia="Times New Roman"/>
                <w:bCs/>
                <w:iCs/>
              </w:rPr>
              <w:t>lớn</w:t>
            </w:r>
            <w:proofErr w:type="spellEnd"/>
            <w:r w:rsidRPr="00EE14D1">
              <w:rPr>
                <w:rFonts w:eastAsia="Times New Roman"/>
                <w:bCs/>
                <w:iCs/>
              </w:rPr>
              <w:t xml:space="preserve"> </w:t>
            </w:r>
            <w:proofErr w:type="spellStart"/>
            <w:r w:rsidRPr="00EE14D1">
              <w:rPr>
                <w:rFonts w:eastAsia="Times New Roman"/>
                <w:bCs/>
                <w:iCs/>
              </w:rPr>
              <w:t>của</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đối</w:t>
            </w:r>
            <w:proofErr w:type="spellEnd"/>
            <w:r w:rsidRPr="00EE14D1">
              <w:rPr>
                <w:rFonts w:eastAsia="Times New Roman"/>
                <w:bCs/>
                <w:iCs/>
              </w:rPr>
              <w:t xml:space="preserve"> </w:t>
            </w:r>
            <w:proofErr w:type="spellStart"/>
            <w:r w:rsidRPr="00EE14D1">
              <w:rPr>
                <w:rFonts w:eastAsia="Times New Roman"/>
                <w:bCs/>
                <w:iCs/>
              </w:rPr>
              <w:t>với</w:t>
            </w:r>
            <w:proofErr w:type="spellEnd"/>
            <w:r w:rsidRPr="00EE14D1">
              <w:rPr>
                <w:rFonts w:eastAsia="Times New Roman"/>
                <w:bCs/>
                <w:iCs/>
              </w:rPr>
              <w:t xml:space="preserve"> </w:t>
            </w:r>
            <w:proofErr w:type="spellStart"/>
            <w:r w:rsidRPr="00EE14D1">
              <w:rPr>
                <w:rFonts w:eastAsia="Times New Roman"/>
                <w:bCs/>
                <w:iCs/>
              </w:rPr>
              <w:t>đất</w:t>
            </w:r>
            <w:proofErr w:type="spellEnd"/>
            <w:r w:rsidRPr="00EE14D1">
              <w:rPr>
                <w:rFonts w:eastAsia="Times New Roman"/>
                <w:bCs/>
                <w:iCs/>
              </w:rPr>
              <w:t xml:space="preserve"> </w:t>
            </w:r>
            <w:proofErr w:type="spellStart"/>
            <w:r w:rsidRPr="00EE14D1">
              <w:rPr>
                <w:rFonts w:eastAsia="Times New Roman"/>
                <w:bCs/>
                <w:iCs/>
              </w:rPr>
              <w:t>nước</w:t>
            </w:r>
            <w:proofErr w:type="spellEnd"/>
            <w:r w:rsidRPr="00EE14D1">
              <w:rPr>
                <w:rFonts w:eastAsia="Times New Roman"/>
                <w:bCs/>
                <w:iCs/>
              </w:rPr>
              <w:t xml:space="preserve">, </w:t>
            </w:r>
            <w:proofErr w:type="spellStart"/>
            <w:r w:rsidRPr="00EE14D1">
              <w:rPr>
                <w:rFonts w:eastAsia="Times New Roman"/>
                <w:bCs/>
                <w:iCs/>
              </w:rPr>
              <w:t>tình</w:t>
            </w:r>
            <w:proofErr w:type="spellEnd"/>
            <w:r w:rsidRPr="00EE14D1">
              <w:rPr>
                <w:rFonts w:eastAsia="Times New Roman"/>
                <w:bCs/>
                <w:iCs/>
              </w:rPr>
              <w:t xml:space="preserve"> </w:t>
            </w:r>
            <w:proofErr w:type="spellStart"/>
            <w:r w:rsidRPr="00EE14D1">
              <w:rPr>
                <w:rFonts w:eastAsia="Times New Roman"/>
                <w:bCs/>
                <w:iCs/>
              </w:rPr>
              <w:t>cảm</w:t>
            </w:r>
            <w:proofErr w:type="spellEnd"/>
            <w:r w:rsidRPr="00EE14D1">
              <w:rPr>
                <w:rFonts w:eastAsia="Times New Roman"/>
                <w:bCs/>
                <w:iCs/>
              </w:rPr>
              <w:t xml:space="preserve"> </w:t>
            </w:r>
            <w:proofErr w:type="spellStart"/>
            <w:r w:rsidRPr="00EE14D1">
              <w:rPr>
                <w:rFonts w:eastAsia="Times New Roman"/>
                <w:bCs/>
                <w:iCs/>
              </w:rPr>
              <w:t>của</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dành</w:t>
            </w:r>
            <w:proofErr w:type="spellEnd"/>
            <w:r w:rsidRPr="00EE14D1">
              <w:rPr>
                <w:rFonts w:eastAsia="Times New Roman"/>
                <w:bCs/>
                <w:iCs/>
              </w:rPr>
              <w:t xml:space="preserve"> </w:t>
            </w:r>
            <w:proofErr w:type="spellStart"/>
            <w:r w:rsidRPr="00EE14D1">
              <w:rPr>
                <w:rFonts w:eastAsia="Times New Roman"/>
                <w:bCs/>
                <w:iCs/>
              </w:rPr>
              <w:t>cho</w:t>
            </w:r>
            <w:proofErr w:type="spellEnd"/>
            <w:r w:rsidRPr="00EE14D1">
              <w:rPr>
                <w:rFonts w:eastAsia="Times New Roman"/>
                <w:bCs/>
                <w:iCs/>
              </w:rPr>
              <w:t xml:space="preserve"> </w:t>
            </w:r>
            <w:proofErr w:type="spellStart"/>
            <w:r w:rsidRPr="00EE14D1">
              <w:rPr>
                <w:rFonts w:eastAsia="Times New Roman"/>
                <w:bCs/>
                <w:iCs/>
              </w:rPr>
              <w:t>các</w:t>
            </w:r>
            <w:proofErr w:type="spellEnd"/>
            <w:r w:rsidRPr="00EE14D1">
              <w:rPr>
                <w:rFonts w:eastAsia="Times New Roman"/>
                <w:bCs/>
                <w:iCs/>
              </w:rPr>
              <w:t xml:space="preserve"> </w:t>
            </w:r>
            <w:proofErr w:type="spellStart"/>
            <w:r w:rsidRPr="00EE14D1">
              <w:rPr>
                <w:rFonts w:eastAsia="Times New Roman"/>
                <w:bCs/>
                <w:iCs/>
              </w:rPr>
              <w:t>cháu</w:t>
            </w:r>
            <w:proofErr w:type="spellEnd"/>
            <w:r w:rsidRPr="00EE14D1">
              <w:rPr>
                <w:rFonts w:eastAsia="Times New Roman"/>
                <w:bCs/>
                <w:iCs/>
              </w:rPr>
              <w:t xml:space="preserve"> </w:t>
            </w:r>
            <w:proofErr w:type="spellStart"/>
            <w:r w:rsidRPr="00EE14D1">
              <w:rPr>
                <w:rFonts w:eastAsia="Times New Roman"/>
                <w:bCs/>
                <w:iCs/>
              </w:rPr>
              <w:t>thiếu</w:t>
            </w:r>
            <w:proofErr w:type="spellEnd"/>
            <w:r w:rsidRPr="00EE14D1">
              <w:rPr>
                <w:rFonts w:eastAsia="Times New Roman"/>
                <w:bCs/>
                <w:iCs/>
              </w:rPr>
              <w:t xml:space="preserve"> </w:t>
            </w:r>
            <w:proofErr w:type="spellStart"/>
            <w:r w:rsidRPr="00EE14D1">
              <w:rPr>
                <w:rFonts w:eastAsia="Times New Roman"/>
                <w:bCs/>
                <w:iCs/>
              </w:rPr>
              <w:t>nhi</w:t>
            </w:r>
            <w:proofErr w:type="spellEnd"/>
            <w:r w:rsidRPr="00EE14D1">
              <w:rPr>
                <w:rFonts w:eastAsia="Times New Roman"/>
                <w:bCs/>
                <w:iCs/>
              </w:rPr>
              <w:t>.</w:t>
            </w:r>
          </w:p>
          <w:p w14:paraId="62B30A72" w14:textId="0905E61A" w:rsidR="00FB1EF6" w:rsidRPr="00FB1EF6" w:rsidRDefault="00695D9C" w:rsidP="00EE14D1">
            <w:pPr>
              <w:rPr>
                <w:rFonts w:eastAsia="Times New Roman"/>
                <w:bCs/>
                <w:iCs/>
                <w:lang w:val="vi-VN"/>
              </w:rPr>
            </w:pPr>
            <w:r w:rsidRPr="00EE14D1">
              <w:rPr>
                <w:rFonts w:eastAsia="Times New Roman"/>
                <w:bCs/>
                <w:iCs/>
              </w:rPr>
              <w:t xml:space="preserve">- </w:t>
            </w:r>
            <w:proofErr w:type="spellStart"/>
            <w:r w:rsidRPr="00EE14D1">
              <w:rPr>
                <w:rFonts w:eastAsia="Times New Roman"/>
                <w:bCs/>
                <w:iCs/>
              </w:rPr>
              <w:t>Trò</w:t>
            </w:r>
            <w:proofErr w:type="spellEnd"/>
            <w:r w:rsidRPr="00EE14D1">
              <w:rPr>
                <w:rFonts w:eastAsia="Times New Roman"/>
                <w:bCs/>
                <w:iCs/>
              </w:rPr>
              <w:t xml:space="preserve"> </w:t>
            </w:r>
            <w:proofErr w:type="spellStart"/>
            <w:r w:rsidRPr="00EE14D1">
              <w:rPr>
                <w:rFonts w:eastAsia="Times New Roman"/>
                <w:bCs/>
                <w:iCs/>
              </w:rPr>
              <w:t>chuyện</w:t>
            </w:r>
            <w:proofErr w:type="spellEnd"/>
            <w:r w:rsidRPr="00EE14D1">
              <w:rPr>
                <w:rFonts w:eastAsia="Times New Roman"/>
                <w:bCs/>
                <w:iCs/>
              </w:rPr>
              <w:t xml:space="preserve"> </w:t>
            </w:r>
            <w:proofErr w:type="spellStart"/>
            <w:r w:rsidRPr="00EE14D1">
              <w:rPr>
                <w:rFonts w:eastAsia="Times New Roman"/>
                <w:bCs/>
                <w:iCs/>
              </w:rPr>
              <w:t>về</w:t>
            </w:r>
            <w:proofErr w:type="spellEnd"/>
            <w:r w:rsidRPr="00EE14D1">
              <w:rPr>
                <w:rFonts w:eastAsia="Times New Roman"/>
                <w:bCs/>
                <w:iCs/>
              </w:rPr>
              <w:t xml:space="preserve"> </w:t>
            </w:r>
            <w:proofErr w:type="spellStart"/>
            <w:r w:rsidRPr="00EE14D1">
              <w:rPr>
                <w:rFonts w:eastAsia="Times New Roman"/>
                <w:bCs/>
                <w:iCs/>
              </w:rPr>
              <w:t>ngày</w:t>
            </w:r>
            <w:proofErr w:type="spellEnd"/>
            <w:r w:rsidRPr="00EE14D1">
              <w:rPr>
                <w:rFonts w:eastAsia="Times New Roman"/>
                <w:bCs/>
                <w:iCs/>
              </w:rPr>
              <w:t xml:space="preserve"> </w:t>
            </w:r>
            <w:proofErr w:type="spellStart"/>
            <w:r w:rsidRPr="00EE14D1">
              <w:rPr>
                <w:rFonts w:eastAsia="Times New Roman"/>
                <w:bCs/>
                <w:iCs/>
              </w:rPr>
              <w:t>sinh</w:t>
            </w:r>
            <w:proofErr w:type="spellEnd"/>
            <w:r w:rsidRPr="00EE14D1">
              <w:rPr>
                <w:rFonts w:eastAsia="Times New Roman"/>
                <w:bCs/>
                <w:iCs/>
              </w:rPr>
              <w:t xml:space="preserve"> </w:t>
            </w:r>
            <w:proofErr w:type="spellStart"/>
            <w:r w:rsidRPr="00EE14D1">
              <w:rPr>
                <w:rFonts w:eastAsia="Times New Roman"/>
                <w:bCs/>
                <w:iCs/>
              </w:rPr>
              <w:t>nhật</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19/5, </w:t>
            </w:r>
            <w:proofErr w:type="spellStart"/>
            <w:r w:rsidRPr="00EE14D1">
              <w:rPr>
                <w:rFonts w:eastAsia="Times New Roman"/>
                <w:bCs/>
                <w:iCs/>
              </w:rPr>
              <w:t>nơi</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w:t>
            </w:r>
            <w:proofErr w:type="spellStart"/>
            <w:r w:rsidRPr="00EE14D1">
              <w:rPr>
                <w:rFonts w:eastAsia="Times New Roman"/>
                <w:bCs/>
                <w:iCs/>
              </w:rPr>
              <w:t>yên</w:t>
            </w:r>
            <w:proofErr w:type="spellEnd"/>
            <w:r w:rsidRPr="00EE14D1">
              <w:rPr>
                <w:rFonts w:eastAsia="Times New Roman"/>
                <w:bCs/>
                <w:iCs/>
              </w:rPr>
              <w:t xml:space="preserve"> </w:t>
            </w:r>
            <w:proofErr w:type="spellStart"/>
            <w:r w:rsidRPr="00EE14D1">
              <w:rPr>
                <w:rFonts w:eastAsia="Times New Roman"/>
                <w:bCs/>
                <w:iCs/>
              </w:rPr>
              <w:t>nghỉ</w:t>
            </w:r>
            <w:proofErr w:type="spellEnd"/>
            <w:r w:rsidRPr="00EE14D1">
              <w:rPr>
                <w:rFonts w:eastAsia="Times New Roman"/>
                <w:bCs/>
                <w:iCs/>
              </w:rPr>
              <w:t xml:space="preserve"> </w:t>
            </w:r>
            <w:proofErr w:type="spellStart"/>
            <w:r w:rsidRPr="00EE14D1">
              <w:rPr>
                <w:rFonts w:eastAsia="Times New Roman"/>
                <w:bCs/>
                <w:iCs/>
              </w:rPr>
              <w:t>lăng</w:t>
            </w:r>
            <w:proofErr w:type="spellEnd"/>
            <w:r w:rsidRPr="00EE14D1">
              <w:rPr>
                <w:rFonts w:eastAsia="Times New Roman"/>
                <w:bCs/>
                <w:iCs/>
              </w:rPr>
              <w:t xml:space="preserve"> </w:t>
            </w:r>
            <w:proofErr w:type="spellStart"/>
            <w:r w:rsidRPr="00EE14D1">
              <w:rPr>
                <w:rFonts w:eastAsia="Times New Roman"/>
                <w:bCs/>
                <w:iCs/>
              </w:rPr>
              <w:t>Bác</w:t>
            </w:r>
            <w:proofErr w:type="spellEnd"/>
            <w:r w:rsidRPr="00EE14D1">
              <w:rPr>
                <w:rFonts w:eastAsia="Times New Roman"/>
                <w:bCs/>
                <w:iCs/>
              </w:rPr>
              <w:t xml:space="preserve"> ở </w:t>
            </w:r>
            <w:proofErr w:type="spellStart"/>
            <w:r w:rsidRPr="00EE14D1">
              <w:rPr>
                <w:rFonts w:eastAsia="Times New Roman"/>
                <w:bCs/>
                <w:iCs/>
              </w:rPr>
              <w:t>thủ</w:t>
            </w:r>
            <w:proofErr w:type="spellEnd"/>
            <w:r w:rsidRPr="00EE14D1">
              <w:rPr>
                <w:rFonts w:eastAsia="Times New Roman"/>
                <w:bCs/>
                <w:iCs/>
              </w:rPr>
              <w:t xml:space="preserve"> </w:t>
            </w:r>
            <w:proofErr w:type="spellStart"/>
            <w:r w:rsidRPr="00EE14D1">
              <w:rPr>
                <w:rFonts w:eastAsia="Times New Roman"/>
                <w:bCs/>
                <w:iCs/>
              </w:rPr>
              <w:t>đô</w:t>
            </w:r>
            <w:proofErr w:type="spellEnd"/>
            <w:r w:rsidRPr="00EE14D1">
              <w:rPr>
                <w:rFonts w:eastAsia="Times New Roman"/>
                <w:bCs/>
                <w:iCs/>
              </w:rPr>
              <w:t xml:space="preserve"> Hà Nội.</w:t>
            </w:r>
          </w:p>
          <w:p w14:paraId="0CA3DC81" w14:textId="77777777" w:rsidR="00695D9C" w:rsidRPr="00EE14D1" w:rsidRDefault="00695D9C" w:rsidP="00EE14D1">
            <w:pPr>
              <w:rPr>
                <w:bCs/>
                <w:iCs/>
                <w:szCs w:val="28"/>
              </w:rPr>
            </w:pPr>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trao</w:t>
            </w:r>
            <w:proofErr w:type="spellEnd"/>
            <w:r w:rsidRPr="00EE14D1">
              <w:rPr>
                <w:bCs/>
                <w:iCs/>
                <w:szCs w:val="28"/>
              </w:rPr>
              <w:t xml:space="preserve"> </w:t>
            </w:r>
            <w:proofErr w:type="spellStart"/>
            <w:r w:rsidRPr="00EE14D1">
              <w:rPr>
                <w:bCs/>
                <w:iCs/>
                <w:szCs w:val="28"/>
              </w:rPr>
              <w:t>đổi</w:t>
            </w:r>
            <w:proofErr w:type="spellEnd"/>
            <w:r w:rsidRPr="00EE14D1">
              <w:rPr>
                <w:bCs/>
                <w:iCs/>
                <w:szCs w:val="28"/>
              </w:rPr>
              <w:t xml:space="preserve"> </w:t>
            </w:r>
            <w:proofErr w:type="spellStart"/>
            <w:r w:rsidRPr="00EE14D1">
              <w:rPr>
                <w:bCs/>
                <w:iCs/>
                <w:szCs w:val="28"/>
              </w:rPr>
              <w:t>về</w:t>
            </w:r>
            <w:proofErr w:type="spellEnd"/>
            <w:r w:rsidRPr="00EE14D1">
              <w:rPr>
                <w:bCs/>
                <w:iCs/>
                <w:szCs w:val="28"/>
              </w:rPr>
              <w:t xml:space="preserve"> </w:t>
            </w:r>
            <w:proofErr w:type="spellStart"/>
            <w:r w:rsidRPr="00EE14D1">
              <w:rPr>
                <w:bCs/>
                <w:iCs/>
                <w:szCs w:val="28"/>
              </w:rPr>
              <w:t>những</w:t>
            </w:r>
            <w:proofErr w:type="spellEnd"/>
            <w:r w:rsidRPr="00EE14D1">
              <w:rPr>
                <w:bCs/>
                <w:iCs/>
                <w:szCs w:val="28"/>
              </w:rPr>
              <w:t xml:space="preserve"> </w:t>
            </w:r>
            <w:proofErr w:type="spellStart"/>
            <w:r w:rsidRPr="00EE14D1">
              <w:rPr>
                <w:bCs/>
                <w:iCs/>
                <w:szCs w:val="28"/>
              </w:rPr>
              <w:t>hành</w:t>
            </w:r>
            <w:proofErr w:type="spellEnd"/>
            <w:r w:rsidRPr="00EE14D1">
              <w:rPr>
                <w:bCs/>
                <w:iCs/>
                <w:szCs w:val="28"/>
              </w:rPr>
              <w:t xml:space="preserve"> vi </w:t>
            </w:r>
            <w:proofErr w:type="spellStart"/>
            <w:r w:rsidRPr="00EE14D1">
              <w:rPr>
                <w:bCs/>
                <w:iCs/>
                <w:szCs w:val="28"/>
              </w:rPr>
              <w:t>đúng</w:t>
            </w:r>
            <w:proofErr w:type="spellEnd"/>
            <w:r w:rsidRPr="00EE14D1">
              <w:rPr>
                <w:bCs/>
                <w:iCs/>
                <w:szCs w:val="28"/>
              </w:rPr>
              <w:t xml:space="preserve"> </w:t>
            </w:r>
            <w:proofErr w:type="spellStart"/>
            <w:r w:rsidRPr="00EE14D1">
              <w:rPr>
                <w:bCs/>
                <w:iCs/>
                <w:szCs w:val="28"/>
              </w:rPr>
              <w:t>khi</w:t>
            </w:r>
            <w:proofErr w:type="spellEnd"/>
            <w:r w:rsidRPr="00EE14D1">
              <w:rPr>
                <w:bCs/>
                <w:iCs/>
                <w:szCs w:val="28"/>
              </w:rPr>
              <w:t xml:space="preserve"> </w:t>
            </w:r>
            <w:proofErr w:type="spellStart"/>
            <w:r w:rsidRPr="00EE14D1">
              <w:rPr>
                <w:bCs/>
                <w:iCs/>
                <w:szCs w:val="28"/>
              </w:rPr>
              <w:t>tham</w:t>
            </w:r>
            <w:proofErr w:type="spellEnd"/>
            <w:r w:rsidRPr="00EE14D1">
              <w:rPr>
                <w:bCs/>
                <w:iCs/>
                <w:szCs w:val="28"/>
              </w:rPr>
              <w:t xml:space="preserve"> </w:t>
            </w:r>
            <w:proofErr w:type="spellStart"/>
            <w:r w:rsidRPr="00EE14D1">
              <w:rPr>
                <w:bCs/>
                <w:iCs/>
                <w:szCs w:val="28"/>
              </w:rPr>
              <w:t>gia</w:t>
            </w:r>
            <w:proofErr w:type="spellEnd"/>
            <w:r w:rsidRPr="00EE14D1">
              <w:rPr>
                <w:bCs/>
                <w:iCs/>
                <w:szCs w:val="28"/>
              </w:rPr>
              <w:t xml:space="preserve"> </w:t>
            </w:r>
            <w:proofErr w:type="spellStart"/>
            <w:r w:rsidRPr="00EE14D1">
              <w:rPr>
                <w:bCs/>
                <w:iCs/>
                <w:szCs w:val="28"/>
              </w:rPr>
              <w:t>giao</w:t>
            </w:r>
            <w:proofErr w:type="spellEnd"/>
            <w:r w:rsidRPr="00EE14D1">
              <w:rPr>
                <w:bCs/>
                <w:iCs/>
                <w:szCs w:val="28"/>
              </w:rPr>
              <w:t xml:space="preserve"> </w:t>
            </w:r>
            <w:proofErr w:type="spellStart"/>
            <w:r w:rsidRPr="00EE14D1">
              <w:rPr>
                <w:bCs/>
                <w:iCs/>
                <w:szCs w:val="28"/>
              </w:rPr>
              <w:t>thông</w:t>
            </w:r>
            <w:proofErr w:type="spellEnd"/>
            <w:r w:rsidRPr="00EE14D1">
              <w:rPr>
                <w:bCs/>
                <w:iCs/>
                <w:szCs w:val="28"/>
              </w:rPr>
              <w:t xml:space="preserve"> </w:t>
            </w:r>
            <w:proofErr w:type="spellStart"/>
            <w:r w:rsidRPr="00EE14D1">
              <w:rPr>
                <w:bCs/>
                <w:iCs/>
                <w:szCs w:val="28"/>
              </w:rPr>
              <w:t>được</w:t>
            </w:r>
            <w:proofErr w:type="spellEnd"/>
            <w:r w:rsidRPr="00EE14D1">
              <w:rPr>
                <w:bCs/>
                <w:iCs/>
                <w:szCs w:val="28"/>
              </w:rPr>
              <w:t xml:space="preserve"> </w:t>
            </w:r>
            <w:proofErr w:type="spellStart"/>
            <w:r w:rsidRPr="00EE14D1">
              <w:rPr>
                <w:bCs/>
                <w:iCs/>
                <w:szCs w:val="28"/>
              </w:rPr>
              <w:t>ông</w:t>
            </w:r>
            <w:proofErr w:type="spellEnd"/>
            <w:r w:rsidRPr="00EE14D1">
              <w:rPr>
                <w:bCs/>
                <w:iCs/>
                <w:szCs w:val="28"/>
              </w:rPr>
              <w:t xml:space="preserve"> </w:t>
            </w:r>
            <w:proofErr w:type="spellStart"/>
            <w:r w:rsidRPr="00EE14D1">
              <w:rPr>
                <w:bCs/>
                <w:iCs/>
                <w:szCs w:val="28"/>
              </w:rPr>
              <w:t>bà</w:t>
            </w:r>
            <w:proofErr w:type="spellEnd"/>
            <w:r w:rsidRPr="00EE14D1">
              <w:rPr>
                <w:bCs/>
                <w:iCs/>
                <w:szCs w:val="28"/>
              </w:rPr>
              <w:t xml:space="preserve"> </w:t>
            </w:r>
            <w:proofErr w:type="spellStart"/>
            <w:r w:rsidRPr="00EE14D1">
              <w:rPr>
                <w:bCs/>
                <w:iCs/>
                <w:szCs w:val="28"/>
              </w:rPr>
              <w:t>bố</w:t>
            </w:r>
            <w:proofErr w:type="spellEnd"/>
            <w:r w:rsidRPr="00EE14D1">
              <w:rPr>
                <w:bCs/>
                <w:iCs/>
                <w:szCs w:val="28"/>
              </w:rPr>
              <w:t xml:space="preserve"> </w:t>
            </w:r>
            <w:proofErr w:type="spellStart"/>
            <w:r w:rsidRPr="00EE14D1">
              <w:rPr>
                <w:bCs/>
                <w:iCs/>
                <w:szCs w:val="28"/>
              </w:rPr>
              <w:t>mẹ</w:t>
            </w:r>
            <w:proofErr w:type="spellEnd"/>
            <w:r w:rsidRPr="00EE14D1">
              <w:rPr>
                <w:bCs/>
                <w:iCs/>
                <w:szCs w:val="28"/>
              </w:rPr>
              <w:t xml:space="preserve"> </w:t>
            </w:r>
            <w:proofErr w:type="spellStart"/>
            <w:r w:rsidRPr="00EE14D1">
              <w:rPr>
                <w:bCs/>
                <w:iCs/>
                <w:szCs w:val="28"/>
              </w:rPr>
              <w:t>đi</w:t>
            </w:r>
            <w:proofErr w:type="spellEnd"/>
            <w:r w:rsidRPr="00EE14D1">
              <w:rPr>
                <w:bCs/>
                <w:iCs/>
                <w:szCs w:val="28"/>
              </w:rPr>
              <w:t xml:space="preserve"> </w:t>
            </w:r>
            <w:proofErr w:type="spellStart"/>
            <w:r w:rsidRPr="00EE14D1">
              <w:rPr>
                <w:bCs/>
                <w:iCs/>
                <w:szCs w:val="28"/>
              </w:rPr>
              <w:t>đến</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spellStart"/>
            <w:r w:rsidRPr="00EE14D1">
              <w:rPr>
                <w:bCs/>
                <w:iCs/>
                <w:szCs w:val="28"/>
              </w:rPr>
              <w:t>phải</w:t>
            </w:r>
            <w:proofErr w:type="spellEnd"/>
            <w:r w:rsidRPr="00EE14D1">
              <w:rPr>
                <w:bCs/>
                <w:iCs/>
                <w:szCs w:val="28"/>
              </w:rPr>
              <w:t xml:space="preserve"> </w:t>
            </w:r>
            <w:proofErr w:type="spellStart"/>
            <w:r w:rsidRPr="00EE14D1">
              <w:rPr>
                <w:bCs/>
                <w:iCs/>
                <w:szCs w:val="28"/>
              </w:rPr>
              <w:t>chấp</w:t>
            </w:r>
            <w:proofErr w:type="spellEnd"/>
            <w:r w:rsidRPr="00EE14D1">
              <w:rPr>
                <w:bCs/>
                <w:iCs/>
                <w:szCs w:val="28"/>
              </w:rPr>
              <w:t xml:space="preserve"> </w:t>
            </w:r>
            <w:proofErr w:type="spellStart"/>
            <w:r w:rsidRPr="00EE14D1">
              <w:rPr>
                <w:bCs/>
                <w:iCs/>
                <w:szCs w:val="28"/>
              </w:rPr>
              <w:t>hành</w:t>
            </w:r>
            <w:proofErr w:type="spellEnd"/>
            <w:r w:rsidRPr="00EE14D1">
              <w:rPr>
                <w:bCs/>
                <w:iCs/>
                <w:szCs w:val="28"/>
              </w:rPr>
              <w:t xml:space="preserve"> </w:t>
            </w:r>
            <w:proofErr w:type="spellStart"/>
            <w:r w:rsidRPr="00EE14D1">
              <w:rPr>
                <w:bCs/>
                <w:iCs/>
                <w:szCs w:val="28"/>
              </w:rPr>
              <w:t>luật</w:t>
            </w:r>
            <w:proofErr w:type="spellEnd"/>
            <w:r w:rsidRPr="00EE14D1">
              <w:rPr>
                <w:bCs/>
                <w:iCs/>
                <w:szCs w:val="28"/>
              </w:rPr>
              <w:t xml:space="preserve"> </w:t>
            </w:r>
            <w:proofErr w:type="spellStart"/>
            <w:r w:rsidRPr="00EE14D1">
              <w:rPr>
                <w:bCs/>
                <w:iCs/>
                <w:szCs w:val="28"/>
              </w:rPr>
              <w:t>giao</w:t>
            </w:r>
            <w:proofErr w:type="spellEnd"/>
            <w:r w:rsidRPr="00EE14D1">
              <w:rPr>
                <w:bCs/>
                <w:iCs/>
                <w:szCs w:val="28"/>
              </w:rPr>
              <w:t xml:space="preserve"> </w:t>
            </w:r>
            <w:proofErr w:type="spellStart"/>
            <w:r w:rsidRPr="00EE14D1">
              <w:rPr>
                <w:bCs/>
                <w:iCs/>
                <w:szCs w:val="28"/>
              </w:rPr>
              <w:t>thông</w:t>
            </w:r>
            <w:proofErr w:type="spellEnd"/>
            <w:r w:rsidRPr="00EE14D1">
              <w:rPr>
                <w:bCs/>
                <w:iCs/>
                <w:szCs w:val="28"/>
              </w:rPr>
              <w:t xml:space="preserve"> </w:t>
            </w:r>
            <w:proofErr w:type="spellStart"/>
            <w:r w:rsidRPr="00EE14D1">
              <w:rPr>
                <w:bCs/>
                <w:iCs/>
                <w:szCs w:val="28"/>
              </w:rPr>
              <w:t>như</w:t>
            </w:r>
            <w:proofErr w:type="spellEnd"/>
            <w:r w:rsidRPr="00EE14D1">
              <w:rPr>
                <w:bCs/>
                <w:iCs/>
                <w:szCs w:val="28"/>
              </w:rPr>
              <w:t xml:space="preserve"> </w:t>
            </w:r>
            <w:proofErr w:type="spellStart"/>
            <w:r w:rsidRPr="00EE14D1">
              <w:rPr>
                <w:bCs/>
                <w:iCs/>
                <w:szCs w:val="28"/>
              </w:rPr>
              <w:t>thế</w:t>
            </w:r>
            <w:proofErr w:type="spellEnd"/>
            <w:r w:rsidRPr="00EE14D1">
              <w:rPr>
                <w:bCs/>
                <w:iCs/>
                <w:szCs w:val="28"/>
              </w:rPr>
              <w:t xml:space="preserve"> </w:t>
            </w:r>
            <w:proofErr w:type="spellStart"/>
            <w:r w:rsidRPr="00EE14D1">
              <w:rPr>
                <w:bCs/>
                <w:iCs/>
                <w:szCs w:val="28"/>
              </w:rPr>
              <w:t>nào</w:t>
            </w:r>
            <w:proofErr w:type="spellEnd"/>
            <w:r w:rsidRPr="00EE14D1">
              <w:rPr>
                <w:bCs/>
                <w:iCs/>
                <w:szCs w:val="28"/>
              </w:rPr>
              <w:t xml:space="preserve"> </w:t>
            </w:r>
            <w:proofErr w:type="spellStart"/>
            <w:r w:rsidRPr="00EE14D1">
              <w:rPr>
                <w:bCs/>
                <w:iCs/>
                <w:szCs w:val="28"/>
              </w:rPr>
              <w:t>khi</w:t>
            </w:r>
            <w:proofErr w:type="spellEnd"/>
            <w:r w:rsidRPr="00EE14D1">
              <w:rPr>
                <w:bCs/>
                <w:iCs/>
                <w:szCs w:val="28"/>
              </w:rPr>
              <w:t xml:space="preserve"> </w:t>
            </w:r>
            <w:proofErr w:type="spellStart"/>
            <w:r w:rsidRPr="00EE14D1">
              <w:rPr>
                <w:bCs/>
                <w:iCs/>
                <w:szCs w:val="28"/>
              </w:rPr>
              <w:t>ngồi</w:t>
            </w:r>
            <w:proofErr w:type="spellEnd"/>
            <w:r w:rsidRPr="00EE14D1">
              <w:rPr>
                <w:bCs/>
                <w:iCs/>
                <w:szCs w:val="28"/>
              </w:rPr>
              <w:t xml:space="preserve"> </w:t>
            </w:r>
            <w:proofErr w:type="spellStart"/>
            <w:r w:rsidRPr="00EE14D1">
              <w:rPr>
                <w:bCs/>
                <w:iCs/>
                <w:szCs w:val="28"/>
              </w:rPr>
              <w:t>sau</w:t>
            </w:r>
            <w:proofErr w:type="spellEnd"/>
            <w:r w:rsidRPr="00EE14D1">
              <w:rPr>
                <w:bCs/>
                <w:iCs/>
                <w:szCs w:val="28"/>
              </w:rPr>
              <w:t xml:space="preserve"> </w:t>
            </w:r>
            <w:proofErr w:type="spellStart"/>
            <w:r w:rsidRPr="00EE14D1">
              <w:rPr>
                <w:bCs/>
                <w:iCs/>
                <w:szCs w:val="28"/>
              </w:rPr>
              <w:t>xe</w:t>
            </w:r>
            <w:proofErr w:type="spellEnd"/>
            <w:r w:rsidRPr="00EE14D1">
              <w:rPr>
                <w:bCs/>
                <w:iCs/>
                <w:szCs w:val="28"/>
              </w:rPr>
              <w:t xml:space="preserve"> </w:t>
            </w:r>
            <w:proofErr w:type="spellStart"/>
            <w:r w:rsidRPr="00EE14D1">
              <w:rPr>
                <w:bCs/>
                <w:iCs/>
                <w:szCs w:val="28"/>
              </w:rPr>
              <w:t>máy</w:t>
            </w:r>
            <w:proofErr w:type="spellEnd"/>
            <w:r w:rsidRPr="00EE14D1">
              <w:rPr>
                <w:bCs/>
                <w:iCs/>
                <w:szCs w:val="28"/>
              </w:rPr>
              <w:t xml:space="preserve">, ô </w:t>
            </w:r>
            <w:proofErr w:type="spellStart"/>
            <w:r w:rsidRPr="00EE14D1">
              <w:rPr>
                <w:bCs/>
                <w:iCs/>
                <w:szCs w:val="28"/>
              </w:rPr>
              <w:t>tô</w:t>
            </w:r>
            <w:proofErr w:type="spellEnd"/>
            <w:r w:rsidRPr="00EE14D1">
              <w:rPr>
                <w:bCs/>
                <w:iCs/>
                <w:szCs w:val="28"/>
              </w:rPr>
              <w:t>.</w:t>
            </w:r>
          </w:p>
          <w:p w14:paraId="054EEC2D" w14:textId="77777777" w:rsidR="00695D9C" w:rsidRPr="00EE14D1" w:rsidRDefault="00695D9C" w:rsidP="00EE14D1">
            <w:pPr>
              <w:rPr>
                <w:bCs/>
                <w:iCs/>
                <w:szCs w:val="28"/>
              </w:rPr>
            </w:pPr>
            <w:r w:rsidRPr="00EE14D1">
              <w:rPr>
                <w:bCs/>
                <w:iCs/>
                <w:szCs w:val="28"/>
              </w:rPr>
              <w:lastRenderedPageBreak/>
              <w:t xml:space="preserve"> - Những </w:t>
            </w:r>
            <w:proofErr w:type="spellStart"/>
            <w:r w:rsidRPr="00EE14D1">
              <w:rPr>
                <w:bCs/>
                <w:iCs/>
                <w:szCs w:val="28"/>
              </w:rPr>
              <w:t>hoạt</w:t>
            </w:r>
            <w:proofErr w:type="spellEnd"/>
            <w:r w:rsidRPr="00EE14D1">
              <w:rPr>
                <w:bCs/>
                <w:iCs/>
                <w:szCs w:val="28"/>
              </w:rPr>
              <w:t xml:space="preserve"> </w:t>
            </w:r>
            <w:proofErr w:type="spellStart"/>
            <w:r w:rsidRPr="00EE14D1">
              <w:rPr>
                <w:bCs/>
                <w:iCs/>
                <w:szCs w:val="28"/>
              </w:rPr>
              <w:t>động</w:t>
            </w:r>
            <w:proofErr w:type="spellEnd"/>
            <w:r w:rsidRPr="00EE14D1">
              <w:rPr>
                <w:bCs/>
                <w:iCs/>
                <w:szCs w:val="28"/>
              </w:rPr>
              <w:t xml:space="preserve"> </w:t>
            </w:r>
            <w:proofErr w:type="spellStart"/>
            <w:r w:rsidRPr="00EE14D1">
              <w:rPr>
                <w:bCs/>
                <w:iCs/>
                <w:szCs w:val="28"/>
              </w:rPr>
              <w:t>mà</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trải</w:t>
            </w:r>
            <w:proofErr w:type="spellEnd"/>
            <w:r w:rsidRPr="00EE14D1">
              <w:rPr>
                <w:bCs/>
                <w:iCs/>
                <w:szCs w:val="28"/>
              </w:rPr>
              <w:t xml:space="preserve"> </w:t>
            </w:r>
            <w:proofErr w:type="spellStart"/>
            <w:r w:rsidRPr="00EE14D1">
              <w:rPr>
                <w:bCs/>
                <w:iCs/>
                <w:szCs w:val="28"/>
              </w:rPr>
              <w:t>nghiệm</w:t>
            </w:r>
            <w:proofErr w:type="spellEnd"/>
            <w:r w:rsidRPr="00EE14D1">
              <w:rPr>
                <w:bCs/>
                <w:iCs/>
                <w:szCs w:val="28"/>
              </w:rPr>
              <w:t xml:space="preserve"> </w:t>
            </w:r>
            <w:proofErr w:type="spellStart"/>
            <w:r w:rsidRPr="00EE14D1">
              <w:rPr>
                <w:bCs/>
                <w:iCs/>
                <w:szCs w:val="28"/>
              </w:rPr>
              <w:t>khi</w:t>
            </w:r>
            <w:proofErr w:type="spellEnd"/>
            <w:r w:rsidRPr="00EE14D1">
              <w:rPr>
                <w:bCs/>
                <w:iCs/>
                <w:szCs w:val="28"/>
              </w:rPr>
              <w:t xml:space="preserve"> </w:t>
            </w:r>
            <w:proofErr w:type="spellStart"/>
            <w:r w:rsidRPr="00EE14D1">
              <w:rPr>
                <w:bCs/>
                <w:iCs/>
                <w:szCs w:val="28"/>
              </w:rPr>
              <w:t>đi</w:t>
            </w:r>
            <w:proofErr w:type="spellEnd"/>
            <w:r w:rsidRPr="00EE14D1">
              <w:rPr>
                <w:bCs/>
                <w:iCs/>
                <w:szCs w:val="28"/>
              </w:rPr>
              <w:t xml:space="preserve"> </w:t>
            </w:r>
            <w:proofErr w:type="spellStart"/>
            <w:r w:rsidRPr="00EE14D1">
              <w:rPr>
                <w:bCs/>
                <w:iCs/>
                <w:szCs w:val="28"/>
              </w:rPr>
              <w:t>trên</w:t>
            </w:r>
            <w:proofErr w:type="spellEnd"/>
            <w:r w:rsidRPr="00EE14D1">
              <w:rPr>
                <w:bCs/>
                <w:iCs/>
                <w:szCs w:val="28"/>
              </w:rPr>
              <w:t xml:space="preserve"> </w:t>
            </w:r>
            <w:proofErr w:type="spellStart"/>
            <w:r w:rsidRPr="00EE14D1">
              <w:rPr>
                <w:bCs/>
                <w:iCs/>
                <w:szCs w:val="28"/>
              </w:rPr>
              <w:t>vỉa</w:t>
            </w:r>
            <w:proofErr w:type="spellEnd"/>
            <w:r w:rsidRPr="00EE14D1">
              <w:rPr>
                <w:bCs/>
                <w:iCs/>
                <w:szCs w:val="28"/>
              </w:rPr>
              <w:t xml:space="preserve"> </w:t>
            </w:r>
            <w:proofErr w:type="spellStart"/>
            <w:r w:rsidRPr="00EE14D1">
              <w:rPr>
                <w:bCs/>
                <w:iCs/>
                <w:szCs w:val="28"/>
              </w:rPr>
              <w:t>hè</w:t>
            </w:r>
            <w:proofErr w:type="spellEnd"/>
            <w:r w:rsidRPr="00EE14D1">
              <w:rPr>
                <w:bCs/>
                <w:iCs/>
                <w:szCs w:val="28"/>
              </w:rPr>
              <w:t xml:space="preserve"> </w:t>
            </w:r>
            <w:proofErr w:type="spellStart"/>
            <w:r w:rsidRPr="00EE14D1">
              <w:rPr>
                <w:bCs/>
                <w:iCs/>
                <w:szCs w:val="28"/>
              </w:rPr>
              <w:t>lề</w:t>
            </w:r>
            <w:proofErr w:type="spellEnd"/>
            <w:r w:rsidRPr="00EE14D1">
              <w:rPr>
                <w:bCs/>
                <w:iCs/>
                <w:szCs w:val="28"/>
              </w:rPr>
              <w:t xml:space="preserve"> </w:t>
            </w:r>
            <w:proofErr w:type="spellStart"/>
            <w:r w:rsidRPr="00EE14D1">
              <w:rPr>
                <w:bCs/>
                <w:iCs/>
                <w:szCs w:val="28"/>
              </w:rPr>
              <w:t>đường</w:t>
            </w:r>
            <w:proofErr w:type="spellEnd"/>
            <w:r w:rsidRPr="00EE14D1">
              <w:rPr>
                <w:bCs/>
                <w:iCs/>
                <w:szCs w:val="28"/>
              </w:rPr>
              <w:t xml:space="preserve"> (</w:t>
            </w:r>
            <w:proofErr w:type="spellStart"/>
            <w:r w:rsidRPr="00EE14D1">
              <w:rPr>
                <w:bCs/>
                <w:iCs/>
                <w:szCs w:val="28"/>
              </w:rPr>
              <w:t>Phải</w:t>
            </w:r>
            <w:proofErr w:type="spellEnd"/>
            <w:r w:rsidRPr="00EE14D1">
              <w:rPr>
                <w:bCs/>
                <w:iCs/>
                <w:szCs w:val="28"/>
              </w:rPr>
              <w:t xml:space="preserve"> </w:t>
            </w:r>
            <w:proofErr w:type="spellStart"/>
            <w:r w:rsidRPr="00EE14D1">
              <w:rPr>
                <w:bCs/>
                <w:iCs/>
                <w:szCs w:val="28"/>
              </w:rPr>
              <w:t>đi</w:t>
            </w:r>
            <w:proofErr w:type="spellEnd"/>
            <w:r w:rsidRPr="00EE14D1">
              <w:rPr>
                <w:bCs/>
                <w:iCs/>
                <w:szCs w:val="28"/>
              </w:rPr>
              <w:t xml:space="preserve"> </w:t>
            </w:r>
            <w:proofErr w:type="spellStart"/>
            <w:r w:rsidRPr="00EE14D1">
              <w:rPr>
                <w:bCs/>
                <w:iCs/>
                <w:szCs w:val="28"/>
              </w:rPr>
              <w:t>bộ</w:t>
            </w:r>
            <w:proofErr w:type="spellEnd"/>
            <w:r w:rsidRPr="00EE14D1">
              <w:rPr>
                <w:bCs/>
                <w:iCs/>
                <w:szCs w:val="28"/>
              </w:rPr>
              <w:t xml:space="preserve"> </w:t>
            </w:r>
            <w:proofErr w:type="spellStart"/>
            <w:r w:rsidRPr="00EE14D1">
              <w:rPr>
                <w:bCs/>
                <w:iCs/>
                <w:szCs w:val="28"/>
              </w:rPr>
              <w:t>trên</w:t>
            </w:r>
            <w:proofErr w:type="spellEnd"/>
            <w:r w:rsidRPr="00EE14D1">
              <w:rPr>
                <w:bCs/>
                <w:iCs/>
                <w:szCs w:val="28"/>
              </w:rPr>
              <w:t xml:space="preserve"> </w:t>
            </w:r>
            <w:proofErr w:type="spellStart"/>
            <w:r w:rsidRPr="00EE14D1">
              <w:rPr>
                <w:bCs/>
                <w:iCs/>
                <w:szCs w:val="28"/>
              </w:rPr>
              <w:t>vỉa</w:t>
            </w:r>
            <w:proofErr w:type="spellEnd"/>
            <w:r w:rsidRPr="00EE14D1">
              <w:rPr>
                <w:bCs/>
                <w:iCs/>
                <w:szCs w:val="28"/>
              </w:rPr>
              <w:t xml:space="preserve"> </w:t>
            </w:r>
            <w:proofErr w:type="spellStart"/>
            <w:r w:rsidRPr="00EE14D1">
              <w:rPr>
                <w:bCs/>
                <w:iCs/>
                <w:szCs w:val="28"/>
              </w:rPr>
              <w:t>hè</w:t>
            </w:r>
            <w:proofErr w:type="spellEnd"/>
            <w:r w:rsidRPr="00EE14D1">
              <w:rPr>
                <w:bCs/>
                <w:iCs/>
                <w:szCs w:val="28"/>
              </w:rPr>
              <w:t xml:space="preserve"> </w:t>
            </w:r>
            <w:proofErr w:type="spellStart"/>
            <w:r w:rsidRPr="00EE14D1">
              <w:rPr>
                <w:bCs/>
                <w:iCs/>
                <w:szCs w:val="28"/>
              </w:rPr>
              <w:t>lề</w:t>
            </w:r>
            <w:proofErr w:type="spellEnd"/>
            <w:r w:rsidRPr="00EE14D1">
              <w:rPr>
                <w:bCs/>
                <w:iCs/>
                <w:szCs w:val="28"/>
              </w:rPr>
              <w:t xml:space="preserve"> </w:t>
            </w:r>
            <w:proofErr w:type="spellStart"/>
            <w:r w:rsidRPr="00EE14D1">
              <w:rPr>
                <w:bCs/>
                <w:iCs/>
                <w:szCs w:val="28"/>
              </w:rPr>
              <w:t>đường</w:t>
            </w:r>
            <w:proofErr w:type="spellEnd"/>
            <w:r w:rsidRPr="00EE14D1">
              <w:rPr>
                <w:bCs/>
                <w:iCs/>
                <w:szCs w:val="28"/>
              </w:rPr>
              <w:t xml:space="preserve"> </w:t>
            </w:r>
            <w:proofErr w:type="spellStart"/>
            <w:r w:rsidRPr="00EE14D1">
              <w:rPr>
                <w:bCs/>
                <w:iCs/>
                <w:szCs w:val="28"/>
              </w:rPr>
              <w:t>hoặc</w:t>
            </w:r>
            <w:proofErr w:type="spellEnd"/>
            <w:r w:rsidRPr="00EE14D1">
              <w:rPr>
                <w:bCs/>
                <w:iCs/>
                <w:szCs w:val="28"/>
              </w:rPr>
              <w:t xml:space="preserve"> </w:t>
            </w:r>
            <w:proofErr w:type="spellStart"/>
            <w:r w:rsidRPr="00EE14D1">
              <w:rPr>
                <w:bCs/>
                <w:iCs/>
                <w:szCs w:val="28"/>
              </w:rPr>
              <w:t>sát</w:t>
            </w:r>
            <w:proofErr w:type="spellEnd"/>
            <w:r w:rsidRPr="00EE14D1">
              <w:rPr>
                <w:bCs/>
                <w:iCs/>
                <w:szCs w:val="28"/>
              </w:rPr>
              <w:t xml:space="preserve"> </w:t>
            </w:r>
            <w:proofErr w:type="spellStart"/>
            <w:r w:rsidRPr="00EE14D1">
              <w:rPr>
                <w:bCs/>
                <w:iCs/>
                <w:szCs w:val="28"/>
              </w:rPr>
              <w:t>mép</w:t>
            </w:r>
            <w:proofErr w:type="spellEnd"/>
            <w:r w:rsidRPr="00EE14D1">
              <w:rPr>
                <w:bCs/>
                <w:iCs/>
                <w:szCs w:val="28"/>
              </w:rPr>
              <w:t xml:space="preserve"> </w:t>
            </w:r>
            <w:proofErr w:type="spellStart"/>
            <w:r w:rsidRPr="00EE14D1">
              <w:rPr>
                <w:bCs/>
                <w:iCs/>
                <w:szCs w:val="28"/>
              </w:rPr>
              <w:t>đường</w:t>
            </w:r>
            <w:proofErr w:type="spellEnd"/>
            <w:r w:rsidRPr="00EE14D1">
              <w:rPr>
                <w:bCs/>
                <w:iCs/>
                <w:szCs w:val="28"/>
              </w:rPr>
              <w:t xml:space="preserve"> </w:t>
            </w:r>
            <w:proofErr w:type="spellStart"/>
            <w:r w:rsidRPr="00EE14D1">
              <w:rPr>
                <w:bCs/>
                <w:iCs/>
                <w:szCs w:val="28"/>
              </w:rPr>
              <w:t>phía</w:t>
            </w:r>
            <w:proofErr w:type="spellEnd"/>
            <w:r w:rsidRPr="00EE14D1">
              <w:rPr>
                <w:bCs/>
                <w:iCs/>
                <w:szCs w:val="28"/>
              </w:rPr>
              <w:t xml:space="preserve"> </w:t>
            </w:r>
            <w:proofErr w:type="spellStart"/>
            <w:r w:rsidRPr="00EE14D1">
              <w:rPr>
                <w:bCs/>
                <w:iCs/>
                <w:szCs w:val="28"/>
              </w:rPr>
              <w:t>bên</w:t>
            </w:r>
            <w:proofErr w:type="spellEnd"/>
            <w:r w:rsidRPr="00EE14D1">
              <w:rPr>
                <w:bCs/>
                <w:iCs/>
                <w:szCs w:val="28"/>
              </w:rPr>
              <w:t xml:space="preserve"> </w:t>
            </w:r>
            <w:proofErr w:type="spellStart"/>
            <w:r w:rsidRPr="00EE14D1">
              <w:rPr>
                <w:bCs/>
                <w:iCs/>
                <w:szCs w:val="28"/>
              </w:rPr>
              <w:t>tay</w:t>
            </w:r>
            <w:proofErr w:type="spellEnd"/>
            <w:r w:rsidRPr="00EE14D1">
              <w:rPr>
                <w:bCs/>
                <w:iCs/>
                <w:szCs w:val="28"/>
              </w:rPr>
              <w:t xml:space="preserve"> </w:t>
            </w:r>
            <w:proofErr w:type="spellStart"/>
            <w:r w:rsidRPr="00EE14D1">
              <w:rPr>
                <w:bCs/>
                <w:iCs/>
                <w:szCs w:val="28"/>
              </w:rPr>
              <w:t>phải</w:t>
            </w:r>
            <w:proofErr w:type="spellEnd"/>
            <w:r w:rsidRPr="00EE14D1">
              <w:rPr>
                <w:bCs/>
                <w:iCs/>
                <w:szCs w:val="28"/>
              </w:rPr>
              <w:t xml:space="preserve"> </w:t>
            </w:r>
            <w:proofErr w:type="spellStart"/>
            <w:r w:rsidRPr="00EE14D1">
              <w:rPr>
                <w:bCs/>
                <w:iCs/>
                <w:szCs w:val="28"/>
              </w:rPr>
              <w:t>và</w:t>
            </w:r>
            <w:proofErr w:type="spellEnd"/>
            <w:r w:rsidRPr="00EE14D1">
              <w:rPr>
                <w:bCs/>
                <w:iCs/>
                <w:szCs w:val="28"/>
              </w:rPr>
              <w:t xml:space="preserve"> </w:t>
            </w:r>
            <w:proofErr w:type="spellStart"/>
            <w:r w:rsidRPr="00EE14D1">
              <w:rPr>
                <w:bCs/>
                <w:iCs/>
                <w:szCs w:val="28"/>
              </w:rPr>
              <w:t>phải</w:t>
            </w:r>
            <w:proofErr w:type="spellEnd"/>
            <w:r w:rsidRPr="00EE14D1">
              <w:rPr>
                <w:bCs/>
                <w:iCs/>
                <w:szCs w:val="28"/>
              </w:rPr>
              <w:t xml:space="preserve"> </w:t>
            </w:r>
            <w:proofErr w:type="spellStart"/>
            <w:r w:rsidRPr="00EE14D1">
              <w:rPr>
                <w:bCs/>
                <w:iCs/>
                <w:szCs w:val="28"/>
              </w:rPr>
              <w:t>có</w:t>
            </w:r>
            <w:proofErr w:type="spellEnd"/>
            <w:r w:rsidRPr="00EE14D1">
              <w:rPr>
                <w:bCs/>
                <w:iCs/>
                <w:szCs w:val="28"/>
              </w:rPr>
              <w:t xml:space="preserve"> </w:t>
            </w:r>
            <w:proofErr w:type="spellStart"/>
            <w:r w:rsidRPr="00EE14D1">
              <w:rPr>
                <w:bCs/>
                <w:iCs/>
                <w:szCs w:val="28"/>
              </w:rPr>
              <w:t>người</w:t>
            </w:r>
            <w:proofErr w:type="spellEnd"/>
            <w:r w:rsidRPr="00EE14D1">
              <w:rPr>
                <w:bCs/>
                <w:iCs/>
                <w:szCs w:val="28"/>
              </w:rPr>
              <w:t xml:space="preserve"> </w:t>
            </w:r>
            <w:proofErr w:type="spellStart"/>
            <w:r w:rsidRPr="00EE14D1">
              <w:rPr>
                <w:bCs/>
                <w:iCs/>
                <w:szCs w:val="28"/>
              </w:rPr>
              <w:t>lớn</w:t>
            </w:r>
            <w:proofErr w:type="spellEnd"/>
            <w:r w:rsidRPr="00EE14D1">
              <w:rPr>
                <w:bCs/>
                <w:iCs/>
                <w:szCs w:val="28"/>
              </w:rPr>
              <w:t xml:space="preserve"> </w:t>
            </w:r>
            <w:proofErr w:type="spellStart"/>
            <w:r w:rsidRPr="00EE14D1">
              <w:rPr>
                <w:bCs/>
                <w:iCs/>
                <w:szCs w:val="28"/>
              </w:rPr>
              <w:t>dắt</w:t>
            </w:r>
            <w:proofErr w:type="spellEnd"/>
            <w:r w:rsidRPr="00EE14D1">
              <w:rPr>
                <w:bCs/>
                <w:iCs/>
                <w:szCs w:val="28"/>
              </w:rPr>
              <w:t xml:space="preserve"> sang </w:t>
            </w:r>
            <w:proofErr w:type="spellStart"/>
            <w:r w:rsidRPr="00EE14D1">
              <w:rPr>
                <w:bCs/>
                <w:iCs/>
                <w:szCs w:val="28"/>
              </w:rPr>
              <w:t>đường</w:t>
            </w:r>
            <w:proofErr w:type="spellEnd"/>
            <w:r w:rsidRPr="00EE14D1">
              <w:rPr>
                <w:bCs/>
                <w:iCs/>
                <w:szCs w:val="28"/>
              </w:rPr>
              <w:t>)</w:t>
            </w:r>
          </w:p>
          <w:p w14:paraId="3FC72D60" w14:textId="77777777" w:rsidR="00695D9C" w:rsidRPr="00EE14D1" w:rsidRDefault="00695D9C" w:rsidP="00EE14D1">
            <w:pPr>
              <w:rPr>
                <w:bCs/>
                <w:iCs/>
                <w:szCs w:val="28"/>
              </w:rPr>
            </w:pPr>
            <w:r w:rsidRPr="00EE14D1">
              <w:rPr>
                <w:bCs/>
                <w:iCs/>
                <w:szCs w:val="28"/>
              </w:rPr>
              <w:t xml:space="preserve">- </w:t>
            </w:r>
            <w:proofErr w:type="spellStart"/>
            <w:r w:rsidRPr="00EE14D1">
              <w:rPr>
                <w:bCs/>
                <w:iCs/>
                <w:szCs w:val="28"/>
              </w:rPr>
              <w:t>Trò</w:t>
            </w:r>
            <w:proofErr w:type="spellEnd"/>
            <w:r w:rsidRPr="00EE14D1">
              <w:rPr>
                <w:bCs/>
                <w:iCs/>
                <w:szCs w:val="28"/>
              </w:rPr>
              <w:t xml:space="preserve"> </w:t>
            </w:r>
            <w:proofErr w:type="spellStart"/>
            <w:r w:rsidRPr="00EE14D1">
              <w:rPr>
                <w:bCs/>
                <w:iCs/>
                <w:szCs w:val="28"/>
              </w:rPr>
              <w:t>chuyện</w:t>
            </w:r>
            <w:proofErr w:type="spellEnd"/>
            <w:r w:rsidRPr="00EE14D1">
              <w:rPr>
                <w:bCs/>
                <w:iCs/>
                <w:szCs w:val="28"/>
              </w:rPr>
              <w:t xml:space="preserve"> </w:t>
            </w:r>
            <w:proofErr w:type="spellStart"/>
            <w:r w:rsidRPr="00EE14D1">
              <w:rPr>
                <w:bCs/>
                <w:iCs/>
                <w:szCs w:val="28"/>
              </w:rPr>
              <w:t>cùng</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giúp</w:t>
            </w:r>
            <w:proofErr w:type="spellEnd"/>
            <w:r w:rsidRPr="00EE14D1">
              <w:rPr>
                <w:bCs/>
                <w:iCs/>
                <w:szCs w:val="28"/>
              </w:rPr>
              <w:t xml:space="preserve"> </w:t>
            </w:r>
            <w:proofErr w:type="spellStart"/>
            <w:r w:rsidRPr="00EE14D1">
              <w:rPr>
                <w:bCs/>
                <w:iCs/>
                <w:szCs w:val="28"/>
              </w:rPr>
              <w:t>trẻ</w:t>
            </w:r>
            <w:proofErr w:type="spellEnd"/>
            <w:r w:rsidRPr="00EE14D1">
              <w:rPr>
                <w:bCs/>
                <w:iCs/>
                <w:szCs w:val="28"/>
              </w:rPr>
              <w:t xml:space="preserve"> </w:t>
            </w:r>
            <w:proofErr w:type="spellStart"/>
            <w:r w:rsidRPr="00EE14D1">
              <w:rPr>
                <w:bCs/>
                <w:iCs/>
                <w:szCs w:val="28"/>
              </w:rPr>
              <w:t>hiểu</w:t>
            </w:r>
            <w:proofErr w:type="spellEnd"/>
            <w:r w:rsidRPr="00EE14D1">
              <w:rPr>
                <w:bCs/>
                <w:iCs/>
                <w:szCs w:val="28"/>
              </w:rPr>
              <w:t xml:space="preserve"> </w:t>
            </w:r>
            <w:proofErr w:type="spellStart"/>
            <w:r w:rsidRPr="00EE14D1">
              <w:rPr>
                <w:bCs/>
                <w:iCs/>
                <w:szCs w:val="28"/>
              </w:rPr>
              <w:t>thế</w:t>
            </w:r>
            <w:proofErr w:type="spellEnd"/>
            <w:r w:rsidRPr="00EE14D1">
              <w:rPr>
                <w:bCs/>
                <w:iCs/>
                <w:szCs w:val="28"/>
              </w:rPr>
              <w:t xml:space="preserve"> </w:t>
            </w:r>
            <w:proofErr w:type="spellStart"/>
            <w:r w:rsidRPr="00EE14D1">
              <w:rPr>
                <w:bCs/>
                <w:iCs/>
                <w:szCs w:val="28"/>
              </w:rPr>
              <w:t>nào</w:t>
            </w:r>
            <w:proofErr w:type="spellEnd"/>
            <w:r w:rsidRPr="00EE14D1">
              <w:rPr>
                <w:bCs/>
                <w:iCs/>
                <w:szCs w:val="28"/>
              </w:rPr>
              <w:t xml:space="preserve"> </w:t>
            </w:r>
            <w:proofErr w:type="spellStart"/>
            <w:r w:rsidRPr="00EE14D1">
              <w:rPr>
                <w:bCs/>
                <w:iCs/>
                <w:szCs w:val="28"/>
              </w:rPr>
              <w:t>là</w:t>
            </w:r>
            <w:proofErr w:type="spellEnd"/>
            <w:r w:rsidRPr="00EE14D1">
              <w:rPr>
                <w:bCs/>
                <w:iCs/>
                <w:szCs w:val="28"/>
              </w:rPr>
              <w:t xml:space="preserve"> ô </w:t>
            </w:r>
            <w:proofErr w:type="spellStart"/>
            <w:r w:rsidRPr="00EE14D1">
              <w:rPr>
                <w:bCs/>
                <w:iCs/>
                <w:szCs w:val="28"/>
              </w:rPr>
              <w:t>nhiễm</w:t>
            </w:r>
            <w:proofErr w:type="spellEnd"/>
            <w:r w:rsidRPr="00EE14D1">
              <w:rPr>
                <w:bCs/>
                <w:iCs/>
                <w:szCs w:val="28"/>
              </w:rPr>
              <w:t xml:space="preserve"> </w:t>
            </w:r>
            <w:proofErr w:type="spellStart"/>
            <w:r w:rsidRPr="00EE14D1">
              <w:rPr>
                <w:bCs/>
                <w:iCs/>
                <w:szCs w:val="28"/>
              </w:rPr>
              <w:t>môi</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gramStart"/>
            <w:r w:rsidRPr="00EE14D1">
              <w:rPr>
                <w:bCs/>
                <w:iCs/>
                <w:szCs w:val="28"/>
              </w:rPr>
              <w:t xml:space="preserve">( </w:t>
            </w:r>
            <w:proofErr w:type="spellStart"/>
            <w:r w:rsidRPr="00EE14D1">
              <w:rPr>
                <w:bCs/>
                <w:iCs/>
                <w:szCs w:val="28"/>
              </w:rPr>
              <w:t>Là</w:t>
            </w:r>
            <w:proofErr w:type="spellEnd"/>
            <w:proofErr w:type="gramEnd"/>
            <w:r w:rsidRPr="00EE14D1">
              <w:rPr>
                <w:bCs/>
                <w:iCs/>
                <w:szCs w:val="28"/>
              </w:rPr>
              <w:t xml:space="preserve"> </w:t>
            </w:r>
            <w:proofErr w:type="spellStart"/>
            <w:r w:rsidRPr="00EE14D1">
              <w:rPr>
                <w:bCs/>
                <w:iCs/>
                <w:szCs w:val="28"/>
              </w:rPr>
              <w:t>tình</w:t>
            </w:r>
            <w:proofErr w:type="spellEnd"/>
            <w:r w:rsidRPr="00EE14D1">
              <w:rPr>
                <w:bCs/>
                <w:iCs/>
                <w:szCs w:val="28"/>
              </w:rPr>
              <w:t xml:space="preserve"> </w:t>
            </w:r>
            <w:proofErr w:type="spellStart"/>
            <w:r w:rsidRPr="00EE14D1">
              <w:rPr>
                <w:bCs/>
                <w:iCs/>
                <w:szCs w:val="28"/>
              </w:rPr>
              <w:t>trạng</w:t>
            </w:r>
            <w:proofErr w:type="spellEnd"/>
            <w:r w:rsidRPr="00EE14D1">
              <w:rPr>
                <w:bCs/>
                <w:iCs/>
                <w:szCs w:val="28"/>
              </w:rPr>
              <w:t xml:space="preserve"> </w:t>
            </w:r>
            <w:proofErr w:type="spellStart"/>
            <w:r w:rsidRPr="00EE14D1">
              <w:rPr>
                <w:bCs/>
                <w:iCs/>
                <w:szCs w:val="28"/>
              </w:rPr>
              <w:t>môi</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spellStart"/>
            <w:r w:rsidRPr="00EE14D1">
              <w:rPr>
                <w:bCs/>
                <w:iCs/>
                <w:szCs w:val="28"/>
              </w:rPr>
              <w:t>bị</w:t>
            </w:r>
            <w:proofErr w:type="spellEnd"/>
            <w:r w:rsidRPr="00EE14D1">
              <w:rPr>
                <w:bCs/>
                <w:iCs/>
                <w:szCs w:val="28"/>
              </w:rPr>
              <w:t xml:space="preserve"> ô </w:t>
            </w:r>
            <w:proofErr w:type="spellStart"/>
            <w:r w:rsidRPr="00EE14D1">
              <w:rPr>
                <w:bCs/>
                <w:iCs/>
                <w:szCs w:val="28"/>
              </w:rPr>
              <w:t>nhiễm</w:t>
            </w:r>
            <w:proofErr w:type="spellEnd"/>
            <w:r w:rsidRPr="00EE14D1">
              <w:rPr>
                <w:bCs/>
                <w:iCs/>
                <w:szCs w:val="28"/>
              </w:rPr>
              <w:t xml:space="preserve"> </w:t>
            </w:r>
            <w:proofErr w:type="spellStart"/>
            <w:r w:rsidRPr="00EE14D1">
              <w:rPr>
                <w:bCs/>
                <w:iCs/>
                <w:szCs w:val="28"/>
              </w:rPr>
              <w:t>bởi</w:t>
            </w:r>
            <w:proofErr w:type="spellEnd"/>
            <w:r w:rsidRPr="00EE14D1">
              <w:rPr>
                <w:bCs/>
                <w:iCs/>
                <w:szCs w:val="28"/>
              </w:rPr>
              <w:t xml:space="preserve"> </w:t>
            </w:r>
            <w:proofErr w:type="spellStart"/>
            <w:r w:rsidRPr="00EE14D1">
              <w:rPr>
                <w:bCs/>
                <w:iCs/>
                <w:szCs w:val="28"/>
              </w:rPr>
              <w:t>rác</w:t>
            </w:r>
            <w:proofErr w:type="spellEnd"/>
            <w:r w:rsidRPr="00EE14D1">
              <w:rPr>
                <w:bCs/>
                <w:iCs/>
                <w:szCs w:val="28"/>
              </w:rPr>
              <w:t xml:space="preserve"> </w:t>
            </w:r>
            <w:proofErr w:type="spellStart"/>
            <w:r w:rsidRPr="00EE14D1">
              <w:rPr>
                <w:bCs/>
                <w:iCs/>
                <w:szCs w:val="28"/>
              </w:rPr>
              <w:t>thải</w:t>
            </w:r>
            <w:proofErr w:type="spellEnd"/>
            <w:r w:rsidRPr="00EE14D1">
              <w:rPr>
                <w:bCs/>
                <w:iCs/>
                <w:szCs w:val="28"/>
              </w:rPr>
              <w:t xml:space="preserve"> </w:t>
            </w:r>
            <w:proofErr w:type="spellStart"/>
            <w:r w:rsidRPr="00EE14D1">
              <w:rPr>
                <w:bCs/>
                <w:iCs/>
                <w:szCs w:val="28"/>
              </w:rPr>
              <w:t>và</w:t>
            </w:r>
            <w:proofErr w:type="spellEnd"/>
            <w:r w:rsidRPr="00EE14D1">
              <w:rPr>
                <w:bCs/>
                <w:iCs/>
                <w:szCs w:val="28"/>
              </w:rPr>
              <w:t xml:space="preserve"> </w:t>
            </w:r>
            <w:proofErr w:type="spellStart"/>
            <w:r w:rsidRPr="00EE14D1">
              <w:rPr>
                <w:bCs/>
                <w:iCs/>
                <w:szCs w:val="28"/>
              </w:rPr>
              <w:t>các</w:t>
            </w:r>
            <w:proofErr w:type="spellEnd"/>
            <w:r w:rsidRPr="00EE14D1">
              <w:rPr>
                <w:bCs/>
                <w:iCs/>
                <w:szCs w:val="28"/>
              </w:rPr>
              <w:t xml:space="preserve"> </w:t>
            </w:r>
            <w:proofErr w:type="spellStart"/>
            <w:r w:rsidRPr="00EE14D1">
              <w:rPr>
                <w:bCs/>
                <w:iCs/>
                <w:szCs w:val="28"/>
              </w:rPr>
              <w:t>chất</w:t>
            </w:r>
            <w:proofErr w:type="spellEnd"/>
            <w:r w:rsidRPr="00EE14D1">
              <w:rPr>
                <w:bCs/>
                <w:iCs/>
                <w:szCs w:val="28"/>
              </w:rPr>
              <w:t xml:space="preserve"> </w:t>
            </w:r>
            <w:proofErr w:type="spellStart"/>
            <w:r w:rsidRPr="00EE14D1">
              <w:rPr>
                <w:bCs/>
                <w:iCs/>
                <w:szCs w:val="28"/>
              </w:rPr>
              <w:t>hoá</w:t>
            </w:r>
            <w:proofErr w:type="spellEnd"/>
            <w:r w:rsidRPr="00EE14D1">
              <w:rPr>
                <w:bCs/>
                <w:iCs/>
                <w:szCs w:val="28"/>
              </w:rPr>
              <w:t xml:space="preserve"> </w:t>
            </w:r>
            <w:proofErr w:type="spellStart"/>
            <w:r>
              <w:rPr>
                <w:bCs/>
                <w:iCs/>
                <w:szCs w:val="28"/>
              </w:rPr>
              <w:t>học</w:t>
            </w:r>
            <w:proofErr w:type="spellEnd"/>
            <w:r>
              <w:rPr>
                <w:bCs/>
                <w:iCs/>
                <w:szCs w:val="28"/>
                <w:lang w:val="vi-VN"/>
              </w:rPr>
              <w:t>,</w:t>
            </w:r>
            <w:r w:rsidRPr="00EE14D1">
              <w:rPr>
                <w:bCs/>
                <w:iCs/>
                <w:szCs w:val="28"/>
              </w:rPr>
              <w:t xml:space="preserve"> </w:t>
            </w:r>
            <w:proofErr w:type="spellStart"/>
            <w:r w:rsidRPr="00EE14D1">
              <w:rPr>
                <w:bCs/>
                <w:iCs/>
                <w:szCs w:val="28"/>
              </w:rPr>
              <w:t>sinh</w:t>
            </w:r>
            <w:proofErr w:type="spellEnd"/>
            <w:r w:rsidRPr="00EE14D1">
              <w:rPr>
                <w:bCs/>
                <w:iCs/>
                <w:szCs w:val="28"/>
              </w:rPr>
              <w:t xml:space="preserve"> </w:t>
            </w:r>
            <w:proofErr w:type="spellStart"/>
            <w:r w:rsidRPr="00EE14D1">
              <w:rPr>
                <w:bCs/>
                <w:iCs/>
                <w:szCs w:val="28"/>
              </w:rPr>
              <w:t>học</w:t>
            </w:r>
            <w:proofErr w:type="spellEnd"/>
            <w:r w:rsidRPr="00EE14D1">
              <w:rPr>
                <w:bCs/>
                <w:iCs/>
                <w:szCs w:val="28"/>
              </w:rPr>
              <w:t xml:space="preserve"> …</w:t>
            </w:r>
            <w:proofErr w:type="spellStart"/>
            <w:r w:rsidRPr="00EE14D1">
              <w:rPr>
                <w:bCs/>
                <w:iCs/>
                <w:szCs w:val="28"/>
              </w:rPr>
              <w:t>dẫn</w:t>
            </w:r>
            <w:proofErr w:type="spellEnd"/>
            <w:r w:rsidRPr="00EE14D1">
              <w:rPr>
                <w:bCs/>
                <w:iCs/>
                <w:szCs w:val="28"/>
              </w:rPr>
              <w:t xml:space="preserve"> </w:t>
            </w:r>
            <w:proofErr w:type="spellStart"/>
            <w:r w:rsidRPr="00EE14D1">
              <w:rPr>
                <w:bCs/>
                <w:iCs/>
                <w:szCs w:val="28"/>
              </w:rPr>
              <w:t>tới</w:t>
            </w:r>
            <w:proofErr w:type="spellEnd"/>
            <w:r w:rsidRPr="00EE14D1">
              <w:rPr>
                <w:bCs/>
                <w:iCs/>
                <w:szCs w:val="28"/>
              </w:rPr>
              <w:t xml:space="preserve"> </w:t>
            </w:r>
            <w:proofErr w:type="spellStart"/>
            <w:r w:rsidRPr="00EE14D1">
              <w:rPr>
                <w:bCs/>
                <w:iCs/>
                <w:szCs w:val="28"/>
              </w:rPr>
              <w:t>sự</w:t>
            </w:r>
            <w:proofErr w:type="spellEnd"/>
            <w:r w:rsidRPr="00EE14D1">
              <w:rPr>
                <w:bCs/>
                <w:iCs/>
                <w:szCs w:val="28"/>
              </w:rPr>
              <w:t xml:space="preserve"> </w:t>
            </w:r>
            <w:proofErr w:type="spellStart"/>
            <w:r w:rsidRPr="00EE14D1">
              <w:rPr>
                <w:bCs/>
                <w:iCs/>
                <w:szCs w:val="28"/>
              </w:rPr>
              <w:t>phá</w:t>
            </w:r>
            <w:proofErr w:type="spellEnd"/>
            <w:r w:rsidRPr="00EE14D1">
              <w:rPr>
                <w:bCs/>
                <w:iCs/>
                <w:szCs w:val="28"/>
              </w:rPr>
              <w:t xml:space="preserve"> </w:t>
            </w:r>
            <w:proofErr w:type="spellStart"/>
            <w:r w:rsidRPr="00EE14D1">
              <w:rPr>
                <w:bCs/>
                <w:iCs/>
                <w:szCs w:val="28"/>
              </w:rPr>
              <w:t>huỷ</w:t>
            </w:r>
            <w:proofErr w:type="spellEnd"/>
            <w:r w:rsidRPr="00EE14D1">
              <w:rPr>
                <w:bCs/>
                <w:iCs/>
                <w:szCs w:val="28"/>
              </w:rPr>
              <w:t xml:space="preserve"> </w:t>
            </w:r>
            <w:proofErr w:type="spellStart"/>
            <w:r w:rsidRPr="00EE14D1">
              <w:rPr>
                <w:bCs/>
                <w:iCs/>
                <w:szCs w:val="28"/>
              </w:rPr>
              <w:t>môi</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spellStart"/>
            <w:r w:rsidRPr="00EE14D1">
              <w:rPr>
                <w:bCs/>
                <w:iCs/>
                <w:szCs w:val="28"/>
              </w:rPr>
              <w:t>làm</w:t>
            </w:r>
            <w:proofErr w:type="spellEnd"/>
            <w:r w:rsidRPr="00EE14D1">
              <w:rPr>
                <w:bCs/>
                <w:iCs/>
                <w:szCs w:val="28"/>
              </w:rPr>
              <w:t xml:space="preserve"> </w:t>
            </w:r>
            <w:proofErr w:type="spellStart"/>
            <w:r w:rsidRPr="00EE14D1">
              <w:rPr>
                <w:bCs/>
                <w:iCs/>
                <w:szCs w:val="28"/>
              </w:rPr>
              <w:t>biến</w:t>
            </w:r>
            <w:proofErr w:type="spellEnd"/>
            <w:r w:rsidRPr="00EE14D1">
              <w:rPr>
                <w:bCs/>
                <w:iCs/>
                <w:szCs w:val="28"/>
              </w:rPr>
              <w:t xml:space="preserve"> </w:t>
            </w:r>
            <w:proofErr w:type="spellStart"/>
            <w:r w:rsidRPr="00EE14D1">
              <w:rPr>
                <w:bCs/>
                <w:iCs/>
                <w:szCs w:val="28"/>
              </w:rPr>
              <w:t>đổi</w:t>
            </w:r>
            <w:proofErr w:type="spellEnd"/>
            <w:r w:rsidRPr="00EE14D1">
              <w:rPr>
                <w:bCs/>
                <w:iCs/>
                <w:szCs w:val="28"/>
              </w:rPr>
              <w:t xml:space="preserve"> </w:t>
            </w:r>
            <w:proofErr w:type="spellStart"/>
            <w:r w:rsidRPr="00EE14D1">
              <w:rPr>
                <w:bCs/>
                <w:iCs/>
                <w:szCs w:val="28"/>
              </w:rPr>
              <w:t>các</w:t>
            </w:r>
            <w:proofErr w:type="spellEnd"/>
            <w:r w:rsidRPr="00EE14D1">
              <w:rPr>
                <w:bCs/>
                <w:iCs/>
                <w:szCs w:val="28"/>
              </w:rPr>
              <w:t xml:space="preserve"> </w:t>
            </w:r>
            <w:proofErr w:type="spellStart"/>
            <w:r w:rsidRPr="00EE14D1">
              <w:rPr>
                <w:bCs/>
                <w:iCs/>
                <w:szCs w:val="28"/>
              </w:rPr>
              <w:t>thành</w:t>
            </w:r>
            <w:proofErr w:type="spellEnd"/>
            <w:r w:rsidRPr="00EE14D1">
              <w:rPr>
                <w:bCs/>
                <w:iCs/>
                <w:szCs w:val="28"/>
              </w:rPr>
              <w:t xml:space="preserve"> </w:t>
            </w:r>
            <w:proofErr w:type="spellStart"/>
            <w:r w:rsidRPr="00EE14D1">
              <w:rPr>
                <w:bCs/>
                <w:iCs/>
                <w:szCs w:val="28"/>
              </w:rPr>
              <w:t>phần</w:t>
            </w:r>
            <w:proofErr w:type="spellEnd"/>
            <w:r w:rsidRPr="00EE14D1">
              <w:rPr>
                <w:bCs/>
                <w:iCs/>
                <w:szCs w:val="28"/>
              </w:rPr>
              <w:t xml:space="preserve"> </w:t>
            </w:r>
            <w:proofErr w:type="spellStart"/>
            <w:r w:rsidRPr="00EE14D1">
              <w:rPr>
                <w:bCs/>
                <w:iCs/>
                <w:szCs w:val="28"/>
              </w:rPr>
              <w:t>và</w:t>
            </w:r>
            <w:proofErr w:type="spellEnd"/>
            <w:r w:rsidRPr="00EE14D1">
              <w:rPr>
                <w:bCs/>
                <w:iCs/>
                <w:szCs w:val="28"/>
              </w:rPr>
              <w:t xml:space="preserve"> </w:t>
            </w:r>
            <w:proofErr w:type="spellStart"/>
            <w:r w:rsidRPr="00EE14D1">
              <w:rPr>
                <w:bCs/>
                <w:iCs/>
                <w:szCs w:val="28"/>
              </w:rPr>
              <w:t>làm</w:t>
            </w:r>
            <w:proofErr w:type="spellEnd"/>
            <w:r w:rsidRPr="00EE14D1">
              <w:rPr>
                <w:bCs/>
                <w:iCs/>
                <w:szCs w:val="28"/>
              </w:rPr>
              <w:t xml:space="preserve"> </w:t>
            </w:r>
            <w:proofErr w:type="spellStart"/>
            <w:r w:rsidRPr="00EE14D1">
              <w:rPr>
                <w:bCs/>
                <w:iCs/>
                <w:szCs w:val="28"/>
              </w:rPr>
              <w:t>bẩn</w:t>
            </w:r>
            <w:proofErr w:type="spellEnd"/>
            <w:r w:rsidRPr="00EE14D1">
              <w:rPr>
                <w:bCs/>
                <w:iCs/>
                <w:szCs w:val="28"/>
              </w:rPr>
              <w:t xml:space="preserve"> </w:t>
            </w:r>
            <w:proofErr w:type="spellStart"/>
            <w:r w:rsidRPr="00EE14D1">
              <w:rPr>
                <w:bCs/>
                <w:iCs/>
                <w:szCs w:val="28"/>
              </w:rPr>
              <w:t>môi</w:t>
            </w:r>
            <w:proofErr w:type="spellEnd"/>
            <w:r w:rsidRPr="00EE14D1">
              <w:rPr>
                <w:bCs/>
                <w:iCs/>
                <w:szCs w:val="28"/>
              </w:rPr>
              <w:t xml:space="preserve"> </w:t>
            </w:r>
            <w:proofErr w:type="spellStart"/>
            <w:r w:rsidRPr="00EE14D1">
              <w:rPr>
                <w:bCs/>
                <w:iCs/>
                <w:szCs w:val="28"/>
              </w:rPr>
              <w:t>trường</w:t>
            </w:r>
            <w:proofErr w:type="spellEnd"/>
            <w:r w:rsidRPr="00EE14D1">
              <w:rPr>
                <w:bCs/>
                <w:iCs/>
                <w:szCs w:val="28"/>
              </w:rPr>
              <w:t xml:space="preserve"> </w:t>
            </w:r>
            <w:proofErr w:type="spellStart"/>
            <w:r w:rsidRPr="00EE14D1">
              <w:rPr>
                <w:bCs/>
                <w:iCs/>
                <w:szCs w:val="28"/>
              </w:rPr>
              <w:t>gây</w:t>
            </w:r>
            <w:proofErr w:type="spellEnd"/>
            <w:r w:rsidRPr="00EE14D1">
              <w:rPr>
                <w:bCs/>
                <w:iCs/>
                <w:szCs w:val="28"/>
              </w:rPr>
              <w:t xml:space="preserve"> </w:t>
            </w:r>
            <w:proofErr w:type="spellStart"/>
            <w:r w:rsidRPr="00EE14D1">
              <w:rPr>
                <w:bCs/>
                <w:iCs/>
                <w:szCs w:val="28"/>
              </w:rPr>
              <w:t>ảnh</w:t>
            </w:r>
            <w:proofErr w:type="spellEnd"/>
            <w:r w:rsidRPr="00EE14D1">
              <w:rPr>
                <w:bCs/>
                <w:iCs/>
                <w:szCs w:val="28"/>
              </w:rPr>
              <w:t xml:space="preserve"> </w:t>
            </w:r>
            <w:proofErr w:type="spellStart"/>
            <w:r w:rsidRPr="00EE14D1">
              <w:rPr>
                <w:bCs/>
                <w:iCs/>
                <w:szCs w:val="28"/>
              </w:rPr>
              <w:t>hưởng</w:t>
            </w:r>
            <w:proofErr w:type="spellEnd"/>
            <w:r w:rsidRPr="00EE14D1">
              <w:rPr>
                <w:bCs/>
                <w:iCs/>
                <w:szCs w:val="28"/>
              </w:rPr>
              <w:t xml:space="preserve"> </w:t>
            </w:r>
            <w:proofErr w:type="spellStart"/>
            <w:r w:rsidRPr="00EE14D1">
              <w:rPr>
                <w:bCs/>
                <w:iCs/>
                <w:szCs w:val="28"/>
              </w:rPr>
              <w:t>xấu</w:t>
            </w:r>
            <w:proofErr w:type="spellEnd"/>
            <w:r w:rsidRPr="00EE14D1">
              <w:rPr>
                <w:bCs/>
                <w:iCs/>
                <w:szCs w:val="28"/>
              </w:rPr>
              <w:t xml:space="preserve"> </w:t>
            </w:r>
            <w:proofErr w:type="spellStart"/>
            <w:r w:rsidRPr="00EE14D1">
              <w:rPr>
                <w:bCs/>
                <w:iCs/>
                <w:szCs w:val="28"/>
              </w:rPr>
              <w:t>đến</w:t>
            </w:r>
            <w:proofErr w:type="spellEnd"/>
            <w:r w:rsidRPr="00EE14D1">
              <w:rPr>
                <w:bCs/>
                <w:iCs/>
                <w:szCs w:val="28"/>
              </w:rPr>
              <w:t xml:space="preserve"> </w:t>
            </w:r>
            <w:proofErr w:type="spellStart"/>
            <w:r w:rsidRPr="00EE14D1">
              <w:rPr>
                <w:bCs/>
                <w:iCs/>
                <w:szCs w:val="28"/>
              </w:rPr>
              <w:t>sức</w:t>
            </w:r>
            <w:proofErr w:type="spellEnd"/>
            <w:r w:rsidRPr="00EE14D1">
              <w:rPr>
                <w:bCs/>
                <w:iCs/>
                <w:szCs w:val="28"/>
              </w:rPr>
              <w:t xml:space="preserve"> </w:t>
            </w:r>
            <w:proofErr w:type="spellStart"/>
            <w:r w:rsidRPr="00EE14D1">
              <w:rPr>
                <w:bCs/>
                <w:iCs/>
                <w:szCs w:val="28"/>
              </w:rPr>
              <w:t>khoẻ</w:t>
            </w:r>
            <w:proofErr w:type="spellEnd"/>
            <w:r w:rsidRPr="00EE14D1">
              <w:rPr>
                <w:bCs/>
                <w:iCs/>
                <w:szCs w:val="28"/>
              </w:rPr>
              <w:t xml:space="preserve">, </w:t>
            </w:r>
            <w:proofErr w:type="spellStart"/>
            <w:r w:rsidRPr="00EE14D1">
              <w:rPr>
                <w:bCs/>
                <w:iCs/>
                <w:szCs w:val="28"/>
              </w:rPr>
              <w:t>sự</w:t>
            </w:r>
            <w:proofErr w:type="spellEnd"/>
            <w:r w:rsidRPr="00EE14D1">
              <w:rPr>
                <w:bCs/>
                <w:iCs/>
                <w:szCs w:val="28"/>
              </w:rPr>
              <w:t xml:space="preserve"> an </w:t>
            </w:r>
            <w:proofErr w:type="spellStart"/>
            <w:r w:rsidRPr="00EE14D1">
              <w:rPr>
                <w:bCs/>
                <w:iCs/>
                <w:szCs w:val="28"/>
              </w:rPr>
              <w:t>toàn</w:t>
            </w:r>
            <w:proofErr w:type="spellEnd"/>
            <w:r w:rsidRPr="00EE14D1">
              <w:rPr>
                <w:bCs/>
                <w:iCs/>
                <w:szCs w:val="28"/>
              </w:rPr>
              <w:t xml:space="preserve"> </w:t>
            </w:r>
            <w:proofErr w:type="spellStart"/>
            <w:r w:rsidRPr="00EE14D1">
              <w:rPr>
                <w:bCs/>
                <w:iCs/>
                <w:szCs w:val="28"/>
              </w:rPr>
              <w:t>của</w:t>
            </w:r>
            <w:proofErr w:type="spellEnd"/>
            <w:r w:rsidRPr="00EE14D1">
              <w:rPr>
                <w:bCs/>
                <w:iCs/>
                <w:szCs w:val="28"/>
              </w:rPr>
              <w:t xml:space="preserve"> con </w:t>
            </w:r>
            <w:proofErr w:type="spellStart"/>
            <w:r w:rsidRPr="00EE14D1">
              <w:rPr>
                <w:bCs/>
                <w:iCs/>
                <w:szCs w:val="28"/>
              </w:rPr>
              <w:t>người</w:t>
            </w:r>
            <w:proofErr w:type="spellEnd"/>
            <w:r w:rsidRPr="00EE14D1">
              <w:rPr>
                <w:bCs/>
                <w:iCs/>
                <w:szCs w:val="28"/>
              </w:rPr>
              <w:t xml:space="preserve"> </w:t>
            </w:r>
            <w:proofErr w:type="spellStart"/>
            <w:r w:rsidRPr="00EE14D1">
              <w:rPr>
                <w:bCs/>
                <w:iCs/>
                <w:szCs w:val="28"/>
              </w:rPr>
              <w:t>và</w:t>
            </w:r>
            <w:proofErr w:type="spellEnd"/>
            <w:r w:rsidRPr="00EE14D1">
              <w:rPr>
                <w:bCs/>
                <w:iCs/>
                <w:szCs w:val="28"/>
              </w:rPr>
              <w:t xml:space="preserve"> </w:t>
            </w:r>
            <w:proofErr w:type="spellStart"/>
            <w:r w:rsidRPr="00EE14D1">
              <w:rPr>
                <w:bCs/>
                <w:iCs/>
                <w:szCs w:val="28"/>
              </w:rPr>
              <w:t>sinh</w:t>
            </w:r>
            <w:proofErr w:type="spellEnd"/>
            <w:r w:rsidRPr="00EE14D1">
              <w:rPr>
                <w:bCs/>
                <w:iCs/>
                <w:szCs w:val="28"/>
              </w:rPr>
              <w:t xml:space="preserve"> </w:t>
            </w:r>
            <w:proofErr w:type="spellStart"/>
            <w:r w:rsidRPr="00EE14D1">
              <w:rPr>
                <w:bCs/>
                <w:iCs/>
                <w:szCs w:val="28"/>
              </w:rPr>
              <w:t>vật</w:t>
            </w:r>
            <w:proofErr w:type="spellEnd"/>
            <w:r w:rsidRPr="00EE14D1">
              <w:rPr>
                <w:bCs/>
                <w:iCs/>
                <w:szCs w:val="28"/>
              </w:rPr>
              <w:t>.</w:t>
            </w:r>
          </w:p>
          <w:p w14:paraId="57248A19" w14:textId="0CC53DC8" w:rsidR="00695D9C" w:rsidRPr="00EE14D1" w:rsidRDefault="004C4F7B" w:rsidP="00EE14D1">
            <w:pPr>
              <w:ind w:right="-284"/>
              <w:rPr>
                <w:bCs/>
                <w:iCs/>
                <w:szCs w:val="28"/>
              </w:rPr>
            </w:pPr>
            <w:r>
              <w:rPr>
                <w:bCs/>
                <w:iCs/>
                <w:szCs w:val="28"/>
                <w:lang w:val="vi-VN"/>
              </w:rPr>
              <w:t xml:space="preserve">=&gt; </w:t>
            </w:r>
            <w:proofErr w:type="spellStart"/>
            <w:r w:rsidR="00695D9C" w:rsidRPr="00EE14D1">
              <w:rPr>
                <w:bCs/>
                <w:iCs/>
                <w:szCs w:val="28"/>
              </w:rPr>
              <w:t>Từ</w:t>
            </w:r>
            <w:proofErr w:type="spellEnd"/>
            <w:r w:rsidR="00695D9C" w:rsidRPr="00EE14D1">
              <w:rPr>
                <w:bCs/>
                <w:iCs/>
                <w:szCs w:val="28"/>
              </w:rPr>
              <w:t xml:space="preserve"> </w:t>
            </w:r>
            <w:proofErr w:type="spellStart"/>
            <w:r w:rsidR="00695D9C" w:rsidRPr="00EE14D1">
              <w:rPr>
                <w:bCs/>
                <w:iCs/>
                <w:szCs w:val="28"/>
              </w:rPr>
              <w:t>đó</w:t>
            </w:r>
            <w:proofErr w:type="spellEnd"/>
            <w:r w:rsidR="00695D9C" w:rsidRPr="00EE14D1">
              <w:rPr>
                <w:bCs/>
                <w:iCs/>
                <w:szCs w:val="28"/>
              </w:rPr>
              <w:t xml:space="preserve"> </w:t>
            </w:r>
            <w:proofErr w:type="spellStart"/>
            <w:r w:rsidR="00695D9C" w:rsidRPr="00EE14D1">
              <w:rPr>
                <w:bCs/>
                <w:iCs/>
                <w:szCs w:val="28"/>
              </w:rPr>
              <w:t>giúp</w:t>
            </w:r>
            <w:proofErr w:type="spellEnd"/>
            <w:r w:rsidR="00695D9C" w:rsidRPr="00EE14D1">
              <w:rPr>
                <w:bCs/>
                <w:iCs/>
                <w:szCs w:val="28"/>
              </w:rPr>
              <w:t xml:space="preserve"> con </w:t>
            </w:r>
            <w:proofErr w:type="spellStart"/>
            <w:r w:rsidR="00695D9C" w:rsidRPr="00EE14D1">
              <w:rPr>
                <w:bCs/>
                <w:iCs/>
                <w:szCs w:val="28"/>
              </w:rPr>
              <w:t>người</w:t>
            </w:r>
            <w:proofErr w:type="spellEnd"/>
            <w:r w:rsidR="00695D9C" w:rsidRPr="00EE14D1">
              <w:rPr>
                <w:bCs/>
                <w:iCs/>
                <w:szCs w:val="28"/>
              </w:rPr>
              <w:t xml:space="preserve"> </w:t>
            </w:r>
            <w:proofErr w:type="spellStart"/>
            <w:r w:rsidR="00695D9C" w:rsidRPr="00EE14D1">
              <w:rPr>
                <w:bCs/>
                <w:iCs/>
                <w:szCs w:val="28"/>
              </w:rPr>
              <w:t>có</w:t>
            </w:r>
            <w:proofErr w:type="spellEnd"/>
            <w:r w:rsidR="00695D9C" w:rsidRPr="00EE14D1">
              <w:rPr>
                <w:bCs/>
                <w:iCs/>
                <w:szCs w:val="28"/>
              </w:rPr>
              <w:t xml:space="preserve"> </w:t>
            </w:r>
            <w:proofErr w:type="spellStart"/>
            <w:r w:rsidR="00695D9C" w:rsidRPr="00EE14D1">
              <w:rPr>
                <w:bCs/>
                <w:iCs/>
                <w:szCs w:val="28"/>
              </w:rPr>
              <w:t>những</w:t>
            </w:r>
            <w:proofErr w:type="spellEnd"/>
            <w:r w:rsidR="00695D9C" w:rsidRPr="00EE14D1">
              <w:rPr>
                <w:bCs/>
                <w:iCs/>
                <w:szCs w:val="28"/>
              </w:rPr>
              <w:t xml:space="preserve"> </w:t>
            </w:r>
            <w:proofErr w:type="spellStart"/>
            <w:r w:rsidR="00695D9C" w:rsidRPr="00EE14D1">
              <w:rPr>
                <w:bCs/>
                <w:iCs/>
                <w:szCs w:val="28"/>
              </w:rPr>
              <w:t>hoạt</w:t>
            </w:r>
            <w:proofErr w:type="spellEnd"/>
            <w:r w:rsidR="00695D9C" w:rsidRPr="00EE14D1">
              <w:rPr>
                <w:bCs/>
                <w:iCs/>
                <w:szCs w:val="28"/>
              </w:rPr>
              <w:t xml:space="preserve"> </w:t>
            </w:r>
            <w:proofErr w:type="spellStart"/>
            <w:r w:rsidR="00695D9C" w:rsidRPr="00EE14D1">
              <w:rPr>
                <w:bCs/>
                <w:iCs/>
                <w:szCs w:val="28"/>
              </w:rPr>
              <w:t>động</w:t>
            </w:r>
            <w:proofErr w:type="spellEnd"/>
            <w:r w:rsidR="00695D9C" w:rsidRPr="00EE14D1">
              <w:rPr>
                <w:bCs/>
                <w:iCs/>
                <w:szCs w:val="28"/>
              </w:rPr>
              <w:t xml:space="preserve"> </w:t>
            </w:r>
            <w:proofErr w:type="spellStart"/>
            <w:r w:rsidR="00695D9C" w:rsidRPr="00EE14D1">
              <w:rPr>
                <w:bCs/>
                <w:iCs/>
                <w:szCs w:val="28"/>
              </w:rPr>
              <w:t>giữ</w:t>
            </w:r>
            <w:proofErr w:type="spellEnd"/>
            <w:r w:rsidR="00695D9C" w:rsidRPr="00EE14D1">
              <w:rPr>
                <w:bCs/>
                <w:iCs/>
                <w:szCs w:val="28"/>
              </w:rPr>
              <w:t xml:space="preserve"> </w:t>
            </w:r>
            <w:proofErr w:type="spellStart"/>
            <w:r w:rsidR="00695D9C" w:rsidRPr="00EE14D1">
              <w:rPr>
                <w:bCs/>
                <w:iCs/>
                <w:szCs w:val="28"/>
              </w:rPr>
              <w:t>cho</w:t>
            </w:r>
            <w:proofErr w:type="spellEnd"/>
            <w:r w:rsidR="00695D9C" w:rsidRPr="00EE14D1">
              <w:rPr>
                <w:bCs/>
                <w:iCs/>
                <w:szCs w:val="28"/>
              </w:rPr>
              <w:t xml:space="preserve"> </w:t>
            </w:r>
            <w:proofErr w:type="spellStart"/>
            <w:r w:rsidR="00695D9C" w:rsidRPr="00EE14D1">
              <w:rPr>
                <w:bCs/>
                <w:iCs/>
                <w:szCs w:val="28"/>
              </w:rPr>
              <w:t>môi</w:t>
            </w:r>
            <w:proofErr w:type="spellEnd"/>
            <w:r w:rsidR="00695D9C" w:rsidRPr="00EE14D1">
              <w:rPr>
                <w:bCs/>
                <w:iCs/>
                <w:szCs w:val="28"/>
              </w:rPr>
              <w:t xml:space="preserve"> </w:t>
            </w:r>
            <w:proofErr w:type="spellStart"/>
            <w:r w:rsidR="00695D9C" w:rsidRPr="00EE14D1">
              <w:rPr>
                <w:bCs/>
                <w:iCs/>
                <w:szCs w:val="28"/>
              </w:rPr>
              <w:t>trường</w:t>
            </w:r>
            <w:proofErr w:type="spellEnd"/>
            <w:r w:rsidR="00695D9C" w:rsidRPr="00EE14D1">
              <w:rPr>
                <w:bCs/>
                <w:iCs/>
                <w:szCs w:val="28"/>
              </w:rPr>
              <w:t xml:space="preserve"> </w:t>
            </w:r>
            <w:proofErr w:type="spellStart"/>
            <w:r w:rsidR="00695D9C" w:rsidRPr="00EE14D1">
              <w:rPr>
                <w:bCs/>
                <w:iCs/>
                <w:szCs w:val="28"/>
              </w:rPr>
              <w:t>trong</w:t>
            </w:r>
            <w:proofErr w:type="spellEnd"/>
            <w:r w:rsidR="00695D9C" w:rsidRPr="00EE14D1">
              <w:rPr>
                <w:bCs/>
                <w:iCs/>
                <w:szCs w:val="28"/>
              </w:rPr>
              <w:t xml:space="preserve"> </w:t>
            </w:r>
            <w:proofErr w:type="spellStart"/>
            <w:r w:rsidR="00695D9C" w:rsidRPr="00EE14D1">
              <w:rPr>
                <w:bCs/>
                <w:iCs/>
                <w:szCs w:val="28"/>
              </w:rPr>
              <w:t>lành</w:t>
            </w:r>
            <w:proofErr w:type="spellEnd"/>
            <w:r w:rsidR="00695D9C" w:rsidRPr="00EE14D1">
              <w:rPr>
                <w:bCs/>
                <w:iCs/>
                <w:szCs w:val="28"/>
              </w:rPr>
              <w:t xml:space="preserve"> </w:t>
            </w:r>
            <w:proofErr w:type="spellStart"/>
            <w:r w:rsidR="00695D9C" w:rsidRPr="00EE14D1">
              <w:rPr>
                <w:bCs/>
                <w:iCs/>
                <w:szCs w:val="28"/>
              </w:rPr>
              <w:t>sạch</w:t>
            </w:r>
            <w:proofErr w:type="spellEnd"/>
            <w:r w:rsidR="00695D9C" w:rsidRPr="00EE14D1">
              <w:rPr>
                <w:bCs/>
                <w:iCs/>
                <w:szCs w:val="28"/>
              </w:rPr>
              <w:t xml:space="preserve"> </w:t>
            </w:r>
            <w:proofErr w:type="spellStart"/>
            <w:r w:rsidR="00695D9C" w:rsidRPr="00EE14D1">
              <w:rPr>
                <w:bCs/>
                <w:iCs/>
                <w:szCs w:val="28"/>
              </w:rPr>
              <w:t>đẹp</w:t>
            </w:r>
            <w:proofErr w:type="spellEnd"/>
            <w:r w:rsidR="00695D9C" w:rsidRPr="00EE14D1">
              <w:rPr>
                <w:bCs/>
                <w:iCs/>
                <w:szCs w:val="28"/>
              </w:rPr>
              <w:t xml:space="preserve"> </w:t>
            </w:r>
            <w:proofErr w:type="spellStart"/>
            <w:r w:rsidR="00695D9C" w:rsidRPr="00EE14D1">
              <w:rPr>
                <w:bCs/>
                <w:iCs/>
                <w:szCs w:val="28"/>
              </w:rPr>
              <w:t>nhằm</w:t>
            </w:r>
            <w:proofErr w:type="spellEnd"/>
            <w:r w:rsidR="00695D9C" w:rsidRPr="00EE14D1">
              <w:rPr>
                <w:bCs/>
                <w:iCs/>
                <w:szCs w:val="28"/>
              </w:rPr>
              <w:t xml:space="preserve"> </w:t>
            </w:r>
            <w:proofErr w:type="spellStart"/>
            <w:r w:rsidR="00695D9C" w:rsidRPr="00EE14D1">
              <w:rPr>
                <w:bCs/>
                <w:iCs/>
                <w:szCs w:val="28"/>
              </w:rPr>
              <w:t>cải</w:t>
            </w:r>
            <w:proofErr w:type="spellEnd"/>
            <w:r w:rsidR="00695D9C" w:rsidRPr="00EE14D1">
              <w:rPr>
                <w:bCs/>
                <w:iCs/>
                <w:szCs w:val="28"/>
              </w:rPr>
              <w:t xml:space="preserve"> </w:t>
            </w:r>
            <w:proofErr w:type="spellStart"/>
            <w:r w:rsidR="00695D9C" w:rsidRPr="00EE14D1">
              <w:rPr>
                <w:bCs/>
                <w:iCs/>
                <w:szCs w:val="28"/>
              </w:rPr>
              <w:t>thiện</w:t>
            </w:r>
            <w:proofErr w:type="spellEnd"/>
            <w:r w:rsidR="00695D9C" w:rsidRPr="00EE14D1">
              <w:rPr>
                <w:bCs/>
                <w:iCs/>
                <w:szCs w:val="28"/>
              </w:rPr>
              <w:t xml:space="preserve"> </w:t>
            </w:r>
            <w:proofErr w:type="spellStart"/>
            <w:r w:rsidR="00695D9C" w:rsidRPr="00EE14D1">
              <w:rPr>
                <w:bCs/>
                <w:iCs/>
                <w:szCs w:val="28"/>
              </w:rPr>
              <w:t>môi</w:t>
            </w:r>
            <w:proofErr w:type="spellEnd"/>
            <w:r w:rsidR="00695D9C" w:rsidRPr="00EE14D1">
              <w:rPr>
                <w:bCs/>
                <w:iCs/>
                <w:szCs w:val="28"/>
              </w:rPr>
              <w:t xml:space="preserve"> </w:t>
            </w:r>
            <w:proofErr w:type="spellStart"/>
            <w:r w:rsidR="00695D9C" w:rsidRPr="00EE14D1">
              <w:rPr>
                <w:bCs/>
                <w:iCs/>
                <w:szCs w:val="28"/>
              </w:rPr>
              <w:t>trường</w:t>
            </w:r>
            <w:proofErr w:type="spellEnd"/>
            <w:r w:rsidR="00695D9C" w:rsidRPr="00EE14D1">
              <w:rPr>
                <w:bCs/>
                <w:iCs/>
                <w:szCs w:val="28"/>
              </w:rPr>
              <w:t xml:space="preserve"> </w:t>
            </w:r>
            <w:proofErr w:type="spellStart"/>
            <w:r w:rsidR="00695D9C" w:rsidRPr="00EE14D1">
              <w:rPr>
                <w:bCs/>
                <w:iCs/>
                <w:szCs w:val="28"/>
              </w:rPr>
              <w:t>đảm</w:t>
            </w:r>
            <w:proofErr w:type="spellEnd"/>
            <w:r w:rsidR="00695D9C" w:rsidRPr="00EE14D1">
              <w:rPr>
                <w:bCs/>
                <w:iCs/>
                <w:szCs w:val="28"/>
              </w:rPr>
              <w:t xml:space="preserve"> </w:t>
            </w:r>
            <w:proofErr w:type="spellStart"/>
            <w:r w:rsidR="00695D9C" w:rsidRPr="00EE14D1">
              <w:rPr>
                <w:bCs/>
                <w:iCs/>
                <w:szCs w:val="28"/>
              </w:rPr>
              <w:t>bảo</w:t>
            </w:r>
            <w:proofErr w:type="spellEnd"/>
            <w:r w:rsidR="00695D9C" w:rsidRPr="00EE14D1">
              <w:rPr>
                <w:bCs/>
                <w:iCs/>
                <w:szCs w:val="28"/>
              </w:rPr>
              <w:t xml:space="preserve"> </w:t>
            </w:r>
            <w:proofErr w:type="spellStart"/>
            <w:r w:rsidR="00695D9C" w:rsidRPr="00EE14D1">
              <w:rPr>
                <w:bCs/>
                <w:iCs/>
                <w:szCs w:val="28"/>
              </w:rPr>
              <w:t>cân</w:t>
            </w:r>
            <w:proofErr w:type="spellEnd"/>
            <w:r w:rsidR="00695D9C" w:rsidRPr="00EE14D1">
              <w:rPr>
                <w:bCs/>
                <w:iCs/>
                <w:szCs w:val="28"/>
              </w:rPr>
              <w:t xml:space="preserve"> </w:t>
            </w:r>
            <w:proofErr w:type="spellStart"/>
            <w:r w:rsidR="00695D9C" w:rsidRPr="00EE14D1">
              <w:rPr>
                <w:bCs/>
                <w:iCs/>
                <w:szCs w:val="28"/>
              </w:rPr>
              <w:t>bằng</w:t>
            </w:r>
            <w:proofErr w:type="spellEnd"/>
            <w:r w:rsidR="00695D9C" w:rsidRPr="00EE14D1">
              <w:rPr>
                <w:bCs/>
                <w:iCs/>
                <w:szCs w:val="28"/>
              </w:rPr>
              <w:t xml:space="preserve"> </w:t>
            </w:r>
            <w:proofErr w:type="spellStart"/>
            <w:r w:rsidR="00695D9C" w:rsidRPr="00EE14D1">
              <w:rPr>
                <w:bCs/>
                <w:iCs/>
                <w:szCs w:val="28"/>
              </w:rPr>
              <w:t>sinh</w:t>
            </w:r>
            <w:proofErr w:type="spellEnd"/>
            <w:r w:rsidR="00695D9C" w:rsidRPr="00EE14D1">
              <w:rPr>
                <w:bCs/>
                <w:iCs/>
                <w:szCs w:val="28"/>
              </w:rPr>
              <w:t xml:space="preserve"> </w:t>
            </w:r>
            <w:proofErr w:type="spellStart"/>
            <w:r w:rsidR="00695D9C" w:rsidRPr="00EE14D1">
              <w:rPr>
                <w:bCs/>
                <w:iCs/>
                <w:szCs w:val="28"/>
              </w:rPr>
              <w:t>thái</w:t>
            </w:r>
            <w:proofErr w:type="spellEnd"/>
            <w:r w:rsidR="00695D9C" w:rsidRPr="00EE14D1">
              <w:rPr>
                <w:bCs/>
                <w:iCs/>
                <w:szCs w:val="28"/>
              </w:rPr>
              <w:t xml:space="preserve">, </w:t>
            </w:r>
            <w:proofErr w:type="spellStart"/>
            <w:r w:rsidR="00695D9C" w:rsidRPr="00EE14D1">
              <w:rPr>
                <w:bCs/>
                <w:iCs/>
                <w:szCs w:val="28"/>
              </w:rPr>
              <w:t>ngăn</w:t>
            </w:r>
            <w:proofErr w:type="spellEnd"/>
            <w:r w:rsidR="00695D9C" w:rsidRPr="00EE14D1">
              <w:rPr>
                <w:bCs/>
                <w:iCs/>
                <w:szCs w:val="28"/>
              </w:rPr>
              <w:t xml:space="preserve"> </w:t>
            </w:r>
            <w:proofErr w:type="spellStart"/>
            <w:r w:rsidR="00695D9C" w:rsidRPr="00EE14D1">
              <w:rPr>
                <w:bCs/>
                <w:iCs/>
                <w:szCs w:val="28"/>
              </w:rPr>
              <w:t>chặn</w:t>
            </w:r>
            <w:proofErr w:type="spellEnd"/>
            <w:r w:rsidR="00695D9C" w:rsidRPr="00EE14D1">
              <w:rPr>
                <w:bCs/>
                <w:iCs/>
                <w:szCs w:val="28"/>
              </w:rPr>
              <w:t xml:space="preserve"> </w:t>
            </w:r>
            <w:proofErr w:type="spellStart"/>
            <w:r w:rsidR="00695D9C" w:rsidRPr="00EE14D1">
              <w:rPr>
                <w:bCs/>
                <w:iCs/>
                <w:szCs w:val="28"/>
              </w:rPr>
              <w:t>khắc</w:t>
            </w:r>
            <w:proofErr w:type="spellEnd"/>
            <w:r w:rsidR="00695D9C" w:rsidRPr="00EE14D1">
              <w:rPr>
                <w:bCs/>
                <w:iCs/>
                <w:szCs w:val="28"/>
              </w:rPr>
              <w:t xml:space="preserve"> </w:t>
            </w:r>
            <w:proofErr w:type="spellStart"/>
            <w:r w:rsidR="00695D9C" w:rsidRPr="00EE14D1">
              <w:rPr>
                <w:bCs/>
                <w:iCs/>
                <w:szCs w:val="28"/>
              </w:rPr>
              <w:t>phục</w:t>
            </w:r>
            <w:proofErr w:type="spellEnd"/>
            <w:r w:rsidR="00695D9C" w:rsidRPr="00EE14D1">
              <w:rPr>
                <w:bCs/>
                <w:iCs/>
                <w:szCs w:val="28"/>
              </w:rPr>
              <w:t xml:space="preserve"> </w:t>
            </w:r>
            <w:proofErr w:type="spellStart"/>
            <w:r w:rsidR="00695D9C" w:rsidRPr="00EE14D1">
              <w:rPr>
                <w:bCs/>
                <w:iCs/>
                <w:szCs w:val="28"/>
              </w:rPr>
              <w:t>hậu</w:t>
            </w:r>
            <w:proofErr w:type="spellEnd"/>
            <w:r w:rsidR="00695D9C" w:rsidRPr="00EE14D1">
              <w:rPr>
                <w:bCs/>
                <w:iCs/>
                <w:szCs w:val="28"/>
              </w:rPr>
              <w:t xml:space="preserve"> </w:t>
            </w:r>
            <w:proofErr w:type="spellStart"/>
            <w:r w:rsidR="00695D9C" w:rsidRPr="00EE14D1">
              <w:rPr>
                <w:bCs/>
                <w:iCs/>
                <w:szCs w:val="28"/>
              </w:rPr>
              <w:t>quả</w:t>
            </w:r>
            <w:proofErr w:type="spellEnd"/>
            <w:r w:rsidR="00695D9C" w:rsidRPr="00EE14D1">
              <w:rPr>
                <w:bCs/>
                <w:iCs/>
                <w:szCs w:val="28"/>
              </w:rPr>
              <w:t xml:space="preserve"> </w:t>
            </w:r>
            <w:proofErr w:type="spellStart"/>
            <w:r w:rsidR="00695D9C" w:rsidRPr="00EE14D1">
              <w:rPr>
                <w:bCs/>
                <w:iCs/>
                <w:szCs w:val="28"/>
              </w:rPr>
              <w:t>xấu</w:t>
            </w:r>
            <w:proofErr w:type="spellEnd"/>
            <w:r w:rsidR="00695D9C" w:rsidRPr="00EE14D1">
              <w:rPr>
                <w:bCs/>
                <w:iCs/>
                <w:szCs w:val="28"/>
              </w:rPr>
              <w:t xml:space="preserve"> do con </w:t>
            </w:r>
            <w:proofErr w:type="spellStart"/>
            <w:r w:rsidR="00695D9C" w:rsidRPr="00EE14D1">
              <w:rPr>
                <w:bCs/>
                <w:iCs/>
                <w:szCs w:val="28"/>
              </w:rPr>
              <w:t>người</w:t>
            </w:r>
            <w:proofErr w:type="spellEnd"/>
            <w:r w:rsidR="00695D9C" w:rsidRPr="00EE14D1">
              <w:rPr>
                <w:bCs/>
                <w:iCs/>
                <w:szCs w:val="28"/>
              </w:rPr>
              <w:t xml:space="preserve"> </w:t>
            </w:r>
            <w:proofErr w:type="spellStart"/>
            <w:r w:rsidR="00695D9C" w:rsidRPr="00EE14D1">
              <w:rPr>
                <w:bCs/>
                <w:iCs/>
                <w:szCs w:val="28"/>
              </w:rPr>
              <w:t>và</w:t>
            </w:r>
            <w:proofErr w:type="spellEnd"/>
            <w:r w:rsidR="00695D9C" w:rsidRPr="00EE14D1">
              <w:rPr>
                <w:bCs/>
                <w:iCs/>
                <w:szCs w:val="28"/>
              </w:rPr>
              <w:t xml:space="preserve"> </w:t>
            </w:r>
            <w:proofErr w:type="spellStart"/>
            <w:r w:rsidR="00695D9C" w:rsidRPr="00EE14D1">
              <w:rPr>
                <w:bCs/>
                <w:iCs/>
                <w:szCs w:val="28"/>
              </w:rPr>
              <w:t>thiên</w:t>
            </w:r>
            <w:proofErr w:type="spellEnd"/>
            <w:r w:rsidR="00695D9C" w:rsidRPr="00EE14D1">
              <w:rPr>
                <w:bCs/>
                <w:iCs/>
                <w:szCs w:val="28"/>
              </w:rPr>
              <w:t xml:space="preserve"> </w:t>
            </w:r>
            <w:proofErr w:type="spellStart"/>
            <w:r w:rsidR="00695D9C" w:rsidRPr="00EE14D1">
              <w:rPr>
                <w:bCs/>
                <w:iCs/>
                <w:szCs w:val="28"/>
              </w:rPr>
              <w:t>nhiên</w:t>
            </w:r>
            <w:proofErr w:type="spellEnd"/>
            <w:r w:rsidR="00695D9C" w:rsidRPr="00EE14D1">
              <w:rPr>
                <w:bCs/>
                <w:iCs/>
                <w:szCs w:val="28"/>
              </w:rPr>
              <w:t xml:space="preserve"> </w:t>
            </w:r>
            <w:proofErr w:type="spellStart"/>
            <w:r w:rsidR="00695D9C" w:rsidRPr="00EE14D1">
              <w:rPr>
                <w:bCs/>
                <w:iCs/>
                <w:szCs w:val="28"/>
              </w:rPr>
              <w:t>gây</w:t>
            </w:r>
            <w:proofErr w:type="spellEnd"/>
            <w:r w:rsidR="00695D9C" w:rsidRPr="00EE14D1">
              <w:rPr>
                <w:bCs/>
                <w:iCs/>
                <w:szCs w:val="28"/>
              </w:rPr>
              <w:t xml:space="preserve"> </w:t>
            </w:r>
            <w:proofErr w:type="spellStart"/>
            <w:r w:rsidR="00695D9C" w:rsidRPr="00EE14D1">
              <w:rPr>
                <w:bCs/>
                <w:iCs/>
                <w:szCs w:val="28"/>
              </w:rPr>
              <w:t>ra</w:t>
            </w:r>
            <w:proofErr w:type="spellEnd"/>
            <w:r w:rsidR="00695D9C" w:rsidRPr="00EE14D1">
              <w:rPr>
                <w:bCs/>
                <w:iCs/>
                <w:szCs w:val="28"/>
              </w:rPr>
              <w:t xml:space="preserve"> </w:t>
            </w:r>
            <w:proofErr w:type="spellStart"/>
            <w:r w:rsidR="00695D9C" w:rsidRPr="00EE14D1">
              <w:rPr>
                <w:bCs/>
                <w:iCs/>
                <w:szCs w:val="28"/>
              </w:rPr>
              <w:t>cho</w:t>
            </w:r>
            <w:proofErr w:type="spellEnd"/>
            <w:r w:rsidR="00695D9C" w:rsidRPr="00EE14D1">
              <w:rPr>
                <w:bCs/>
                <w:iCs/>
                <w:szCs w:val="28"/>
              </w:rPr>
              <w:t xml:space="preserve"> </w:t>
            </w:r>
            <w:proofErr w:type="spellStart"/>
            <w:r w:rsidR="00695D9C" w:rsidRPr="00EE14D1">
              <w:rPr>
                <w:bCs/>
                <w:iCs/>
                <w:szCs w:val="28"/>
              </w:rPr>
              <w:t>môi</w:t>
            </w:r>
            <w:proofErr w:type="spellEnd"/>
            <w:r w:rsidR="00695D9C" w:rsidRPr="00EE14D1">
              <w:rPr>
                <w:bCs/>
                <w:iCs/>
                <w:szCs w:val="28"/>
              </w:rPr>
              <w:t xml:space="preserve"> </w:t>
            </w:r>
            <w:proofErr w:type="spellStart"/>
            <w:r w:rsidR="00695D9C" w:rsidRPr="00EE14D1">
              <w:rPr>
                <w:bCs/>
                <w:iCs/>
                <w:szCs w:val="28"/>
              </w:rPr>
              <w:t>trường</w:t>
            </w:r>
            <w:proofErr w:type="spellEnd"/>
            <w:r w:rsidR="00695D9C" w:rsidRPr="00EE14D1">
              <w:rPr>
                <w:bCs/>
                <w:iCs/>
                <w:szCs w:val="28"/>
              </w:rPr>
              <w:t xml:space="preserve">; </w:t>
            </w:r>
            <w:proofErr w:type="spellStart"/>
            <w:r w:rsidR="00695D9C" w:rsidRPr="00EE14D1">
              <w:rPr>
                <w:bCs/>
                <w:iCs/>
                <w:szCs w:val="28"/>
              </w:rPr>
              <w:t>khai</w:t>
            </w:r>
            <w:proofErr w:type="spellEnd"/>
            <w:r w:rsidR="00695D9C" w:rsidRPr="00EE14D1">
              <w:rPr>
                <w:bCs/>
                <w:iCs/>
                <w:szCs w:val="28"/>
              </w:rPr>
              <w:t xml:space="preserve"> </w:t>
            </w:r>
            <w:proofErr w:type="spellStart"/>
            <w:r w:rsidR="00695D9C" w:rsidRPr="00EE14D1">
              <w:rPr>
                <w:bCs/>
                <w:iCs/>
                <w:szCs w:val="28"/>
              </w:rPr>
              <w:t>thác</w:t>
            </w:r>
            <w:proofErr w:type="spellEnd"/>
            <w:r w:rsidR="00695D9C" w:rsidRPr="00EE14D1">
              <w:rPr>
                <w:bCs/>
                <w:iCs/>
                <w:szCs w:val="28"/>
              </w:rPr>
              <w:t xml:space="preserve"> </w:t>
            </w:r>
            <w:proofErr w:type="spellStart"/>
            <w:r w:rsidR="00695D9C" w:rsidRPr="00EE14D1">
              <w:rPr>
                <w:bCs/>
                <w:iCs/>
                <w:szCs w:val="28"/>
              </w:rPr>
              <w:t>và</w:t>
            </w:r>
            <w:proofErr w:type="spellEnd"/>
            <w:r w:rsidR="00695D9C" w:rsidRPr="00EE14D1">
              <w:rPr>
                <w:bCs/>
                <w:iCs/>
                <w:szCs w:val="28"/>
              </w:rPr>
              <w:t xml:space="preserve"> </w:t>
            </w:r>
            <w:proofErr w:type="spellStart"/>
            <w:r w:rsidR="00695D9C" w:rsidRPr="00EE14D1">
              <w:rPr>
                <w:bCs/>
                <w:iCs/>
                <w:szCs w:val="28"/>
              </w:rPr>
              <w:t>sử</w:t>
            </w:r>
            <w:proofErr w:type="spellEnd"/>
            <w:r w:rsidR="00695D9C" w:rsidRPr="00EE14D1">
              <w:rPr>
                <w:bCs/>
                <w:iCs/>
                <w:szCs w:val="28"/>
              </w:rPr>
              <w:t xml:space="preserve"> </w:t>
            </w:r>
            <w:proofErr w:type="spellStart"/>
            <w:r w:rsidR="00695D9C" w:rsidRPr="00EE14D1">
              <w:rPr>
                <w:bCs/>
                <w:iCs/>
                <w:szCs w:val="28"/>
              </w:rPr>
              <w:t>dụng</w:t>
            </w:r>
            <w:proofErr w:type="spellEnd"/>
            <w:r w:rsidR="00695D9C" w:rsidRPr="00EE14D1">
              <w:rPr>
                <w:bCs/>
                <w:iCs/>
                <w:szCs w:val="28"/>
              </w:rPr>
              <w:t xml:space="preserve"> </w:t>
            </w:r>
            <w:proofErr w:type="spellStart"/>
            <w:r w:rsidR="00695D9C" w:rsidRPr="00EE14D1">
              <w:rPr>
                <w:bCs/>
                <w:iCs/>
                <w:szCs w:val="28"/>
              </w:rPr>
              <w:t>hợp</w:t>
            </w:r>
            <w:proofErr w:type="spellEnd"/>
            <w:r w:rsidR="00695D9C" w:rsidRPr="00EE14D1">
              <w:rPr>
                <w:bCs/>
                <w:iCs/>
                <w:szCs w:val="28"/>
              </w:rPr>
              <w:t xml:space="preserve"> </w:t>
            </w:r>
            <w:proofErr w:type="spellStart"/>
            <w:r w:rsidR="00695D9C" w:rsidRPr="00EE14D1">
              <w:rPr>
                <w:bCs/>
                <w:iCs/>
                <w:szCs w:val="28"/>
              </w:rPr>
              <w:t>lý</w:t>
            </w:r>
            <w:proofErr w:type="spellEnd"/>
            <w:r w:rsidR="00695D9C" w:rsidRPr="00EE14D1">
              <w:rPr>
                <w:bCs/>
                <w:iCs/>
                <w:szCs w:val="28"/>
              </w:rPr>
              <w:t xml:space="preserve"> </w:t>
            </w:r>
            <w:proofErr w:type="spellStart"/>
            <w:r w:rsidR="00695D9C" w:rsidRPr="00EE14D1">
              <w:rPr>
                <w:bCs/>
                <w:iCs/>
                <w:szCs w:val="28"/>
              </w:rPr>
              <w:t>và</w:t>
            </w:r>
            <w:proofErr w:type="spellEnd"/>
            <w:r w:rsidR="00695D9C" w:rsidRPr="00EE14D1">
              <w:rPr>
                <w:bCs/>
                <w:iCs/>
                <w:szCs w:val="28"/>
              </w:rPr>
              <w:t xml:space="preserve"> </w:t>
            </w:r>
            <w:proofErr w:type="spellStart"/>
            <w:r w:rsidR="00695D9C" w:rsidRPr="00EE14D1">
              <w:rPr>
                <w:bCs/>
                <w:iCs/>
                <w:szCs w:val="28"/>
              </w:rPr>
              <w:t>tiết</w:t>
            </w:r>
            <w:proofErr w:type="spellEnd"/>
            <w:r w:rsidR="00695D9C" w:rsidRPr="00EE14D1">
              <w:rPr>
                <w:bCs/>
                <w:iCs/>
                <w:szCs w:val="28"/>
              </w:rPr>
              <w:t xml:space="preserve"> </w:t>
            </w:r>
            <w:proofErr w:type="spellStart"/>
            <w:r w:rsidR="00695D9C" w:rsidRPr="00EE14D1">
              <w:rPr>
                <w:bCs/>
                <w:iCs/>
                <w:szCs w:val="28"/>
              </w:rPr>
              <w:t>kiệm</w:t>
            </w:r>
            <w:proofErr w:type="spellEnd"/>
            <w:r w:rsidR="00695D9C" w:rsidRPr="00EE14D1">
              <w:rPr>
                <w:bCs/>
                <w:iCs/>
                <w:szCs w:val="28"/>
              </w:rPr>
              <w:t xml:space="preserve"> </w:t>
            </w:r>
            <w:proofErr w:type="spellStart"/>
            <w:r w:rsidR="00695D9C" w:rsidRPr="00EE14D1">
              <w:rPr>
                <w:bCs/>
                <w:iCs/>
                <w:szCs w:val="28"/>
              </w:rPr>
              <w:t>tài</w:t>
            </w:r>
            <w:proofErr w:type="spellEnd"/>
            <w:r w:rsidR="00695D9C" w:rsidRPr="00EE14D1">
              <w:rPr>
                <w:bCs/>
                <w:iCs/>
                <w:szCs w:val="28"/>
              </w:rPr>
              <w:t xml:space="preserve"> </w:t>
            </w:r>
            <w:proofErr w:type="spellStart"/>
            <w:r w:rsidR="00695D9C" w:rsidRPr="00EE14D1">
              <w:rPr>
                <w:bCs/>
                <w:iCs/>
                <w:szCs w:val="28"/>
              </w:rPr>
              <w:t>nguyên</w:t>
            </w:r>
            <w:proofErr w:type="spellEnd"/>
            <w:r w:rsidR="00695D9C" w:rsidRPr="00EE14D1">
              <w:rPr>
                <w:bCs/>
                <w:iCs/>
                <w:szCs w:val="28"/>
              </w:rPr>
              <w:t xml:space="preserve"> </w:t>
            </w:r>
            <w:proofErr w:type="spellStart"/>
            <w:r w:rsidR="00695D9C" w:rsidRPr="00EE14D1">
              <w:rPr>
                <w:bCs/>
                <w:iCs/>
                <w:szCs w:val="28"/>
              </w:rPr>
              <w:t>thiên</w:t>
            </w:r>
            <w:proofErr w:type="spellEnd"/>
            <w:r w:rsidR="00695D9C" w:rsidRPr="00EE14D1">
              <w:rPr>
                <w:bCs/>
                <w:iCs/>
                <w:szCs w:val="28"/>
              </w:rPr>
              <w:t xml:space="preserve"> </w:t>
            </w:r>
            <w:proofErr w:type="spellStart"/>
            <w:r w:rsidR="00695D9C" w:rsidRPr="00EE14D1">
              <w:rPr>
                <w:bCs/>
                <w:iCs/>
                <w:szCs w:val="28"/>
              </w:rPr>
              <w:t>nhiên</w:t>
            </w:r>
            <w:proofErr w:type="spellEnd"/>
            <w:r w:rsidR="00695D9C" w:rsidRPr="00EE14D1">
              <w:rPr>
                <w:bCs/>
                <w:iCs/>
                <w:szCs w:val="28"/>
              </w:rPr>
              <w:t>.</w:t>
            </w:r>
          </w:p>
          <w:p w14:paraId="2FD2D333" w14:textId="712C3846" w:rsidR="00695D9C" w:rsidRPr="004C4F7B" w:rsidRDefault="00695D9C" w:rsidP="00EE14D1">
            <w:pPr>
              <w:rPr>
                <w:bCs/>
                <w:iCs/>
                <w:szCs w:val="28"/>
                <w:lang w:val="vi-VN"/>
              </w:rPr>
            </w:pPr>
            <w:r w:rsidRPr="00EE14D1">
              <w:rPr>
                <w:bCs/>
                <w:iCs/>
                <w:szCs w:val="28"/>
              </w:rPr>
              <w:t xml:space="preserve">* </w:t>
            </w:r>
            <w:proofErr w:type="spellStart"/>
            <w:r w:rsidR="004C4F7B">
              <w:rPr>
                <w:bCs/>
                <w:iCs/>
                <w:szCs w:val="28"/>
              </w:rPr>
              <w:t>Thể</w:t>
            </w:r>
            <w:proofErr w:type="spellEnd"/>
            <w:r w:rsidR="004C4F7B">
              <w:rPr>
                <w:bCs/>
                <w:iCs/>
                <w:szCs w:val="28"/>
                <w:lang w:val="vi-VN"/>
              </w:rPr>
              <w:t xml:space="preserve"> dục sáng:</w:t>
            </w:r>
          </w:p>
          <w:p w14:paraId="45FD1781" w14:textId="77777777" w:rsidR="00695D9C" w:rsidRDefault="00695D9C" w:rsidP="00EE14D1">
            <w:pPr>
              <w:rPr>
                <w:bCs/>
                <w:iCs/>
                <w:szCs w:val="28"/>
                <w:lang w:val="vi-VN"/>
              </w:rPr>
            </w:pPr>
            <w:r w:rsidRPr="00EE14D1">
              <w:rPr>
                <w:bCs/>
                <w:iCs/>
                <w:szCs w:val="28"/>
              </w:rPr>
              <w:t xml:space="preserve">- </w:t>
            </w:r>
            <w:proofErr w:type="spellStart"/>
            <w:r w:rsidRPr="00EE14D1">
              <w:rPr>
                <w:bCs/>
                <w:iCs/>
                <w:szCs w:val="28"/>
              </w:rPr>
              <w:t>Hô</w:t>
            </w:r>
            <w:proofErr w:type="spellEnd"/>
            <w:r w:rsidRPr="00EE14D1">
              <w:rPr>
                <w:bCs/>
                <w:iCs/>
                <w:szCs w:val="28"/>
              </w:rPr>
              <w:t xml:space="preserve"> </w:t>
            </w:r>
            <w:proofErr w:type="spellStart"/>
            <w:r w:rsidRPr="00EE14D1">
              <w:rPr>
                <w:bCs/>
                <w:iCs/>
                <w:szCs w:val="28"/>
              </w:rPr>
              <w:t>hấp</w:t>
            </w:r>
            <w:proofErr w:type="spellEnd"/>
            <w:r w:rsidRPr="00EE14D1">
              <w:rPr>
                <w:bCs/>
                <w:iCs/>
                <w:szCs w:val="28"/>
              </w:rPr>
              <w:t xml:space="preserve">: </w:t>
            </w:r>
            <w:proofErr w:type="spellStart"/>
            <w:r w:rsidRPr="00EE14D1">
              <w:rPr>
                <w:bCs/>
                <w:iCs/>
                <w:szCs w:val="28"/>
              </w:rPr>
              <w:t>Thổi</w:t>
            </w:r>
            <w:proofErr w:type="spellEnd"/>
            <w:r w:rsidRPr="00EE14D1">
              <w:rPr>
                <w:bCs/>
                <w:iCs/>
                <w:szCs w:val="28"/>
              </w:rPr>
              <w:t xml:space="preserve"> </w:t>
            </w:r>
            <w:proofErr w:type="spellStart"/>
            <w:r w:rsidRPr="00EE14D1">
              <w:rPr>
                <w:bCs/>
                <w:iCs/>
                <w:szCs w:val="28"/>
              </w:rPr>
              <w:t>nơ</w:t>
            </w:r>
            <w:proofErr w:type="spellEnd"/>
            <w:r w:rsidRPr="00EE14D1">
              <w:rPr>
                <w:bCs/>
                <w:iCs/>
                <w:szCs w:val="28"/>
              </w:rPr>
              <w:t xml:space="preserve"> bay</w:t>
            </w:r>
          </w:p>
          <w:p w14:paraId="197B90C0" w14:textId="77777777" w:rsidR="00695D9C" w:rsidRPr="00EE14D1" w:rsidRDefault="00695D9C" w:rsidP="00EE14D1">
            <w:pPr>
              <w:rPr>
                <w:bCs/>
                <w:iCs/>
                <w:szCs w:val="28"/>
                <w:lang w:val="vi-VN"/>
              </w:rPr>
            </w:pPr>
            <w:r>
              <w:rPr>
                <w:bCs/>
                <w:iCs/>
                <w:szCs w:val="28"/>
                <w:lang w:val="vi-VN"/>
              </w:rPr>
              <w:t xml:space="preserve">- </w:t>
            </w:r>
            <w:r w:rsidRPr="00EE14D1">
              <w:rPr>
                <w:bCs/>
                <w:iCs/>
                <w:szCs w:val="28"/>
                <w:lang w:val="vi-VN"/>
              </w:rPr>
              <w:t>Khởi động: Bài: “ Vũ điệu rửa tay”</w:t>
            </w:r>
          </w:p>
          <w:p w14:paraId="346CC3E8" w14:textId="77777777" w:rsidR="00695D9C" w:rsidRPr="00EE14D1" w:rsidRDefault="00695D9C" w:rsidP="00EE14D1">
            <w:pPr>
              <w:rPr>
                <w:bCs/>
                <w:iCs/>
                <w:szCs w:val="28"/>
                <w:lang w:val="vi-VN"/>
              </w:rPr>
            </w:pPr>
            <w:r w:rsidRPr="00EE14D1">
              <w:rPr>
                <w:bCs/>
                <w:iCs/>
                <w:szCs w:val="28"/>
              </w:rPr>
              <w:t xml:space="preserve">  - </w:t>
            </w:r>
            <w:proofErr w:type="spellStart"/>
            <w:r w:rsidRPr="00EE14D1">
              <w:rPr>
                <w:bCs/>
                <w:iCs/>
                <w:szCs w:val="28"/>
              </w:rPr>
              <w:t>Tập</w:t>
            </w:r>
            <w:proofErr w:type="spellEnd"/>
            <w:r w:rsidRPr="00EE14D1">
              <w:rPr>
                <w:bCs/>
                <w:iCs/>
                <w:szCs w:val="28"/>
              </w:rPr>
              <w:t xml:space="preserve"> </w:t>
            </w:r>
            <w:proofErr w:type="spellStart"/>
            <w:r w:rsidRPr="00EE14D1">
              <w:rPr>
                <w:bCs/>
                <w:iCs/>
                <w:szCs w:val="28"/>
              </w:rPr>
              <w:t>kết</w:t>
            </w:r>
            <w:proofErr w:type="spellEnd"/>
            <w:r w:rsidRPr="00EE14D1">
              <w:rPr>
                <w:bCs/>
                <w:iCs/>
                <w:szCs w:val="28"/>
              </w:rPr>
              <w:t xml:space="preserve"> </w:t>
            </w:r>
            <w:proofErr w:type="spellStart"/>
            <w:r w:rsidRPr="00EE14D1">
              <w:rPr>
                <w:bCs/>
                <w:iCs/>
                <w:szCs w:val="28"/>
              </w:rPr>
              <w:t>hợp</w:t>
            </w:r>
            <w:proofErr w:type="spellEnd"/>
            <w:r w:rsidRPr="00EE14D1">
              <w:rPr>
                <w:bCs/>
                <w:iCs/>
                <w:szCs w:val="28"/>
              </w:rPr>
              <w:t xml:space="preserve"> </w:t>
            </w:r>
            <w:proofErr w:type="spellStart"/>
            <w:r w:rsidRPr="00EE14D1">
              <w:rPr>
                <w:bCs/>
                <w:iCs/>
                <w:szCs w:val="28"/>
              </w:rPr>
              <w:t>gậy</w:t>
            </w:r>
            <w:proofErr w:type="spellEnd"/>
            <w:r w:rsidRPr="00EE14D1">
              <w:rPr>
                <w:bCs/>
                <w:iCs/>
                <w:szCs w:val="28"/>
              </w:rPr>
              <w:t xml:space="preserve"> </w:t>
            </w:r>
            <w:proofErr w:type="spellStart"/>
            <w:r w:rsidRPr="00EE14D1">
              <w:rPr>
                <w:bCs/>
                <w:iCs/>
                <w:szCs w:val="28"/>
              </w:rPr>
              <w:t>theo</w:t>
            </w:r>
            <w:proofErr w:type="spellEnd"/>
            <w:r w:rsidRPr="00EE14D1">
              <w:rPr>
                <w:bCs/>
                <w:iCs/>
                <w:szCs w:val="28"/>
              </w:rPr>
              <w:t xml:space="preserve"> </w:t>
            </w:r>
            <w:proofErr w:type="spellStart"/>
            <w:r w:rsidRPr="00EE14D1">
              <w:rPr>
                <w:bCs/>
                <w:iCs/>
                <w:szCs w:val="28"/>
              </w:rPr>
              <w:t>liên</w:t>
            </w:r>
            <w:proofErr w:type="spellEnd"/>
            <w:r w:rsidRPr="00EE14D1">
              <w:rPr>
                <w:bCs/>
                <w:iCs/>
                <w:szCs w:val="28"/>
              </w:rPr>
              <w:t xml:space="preserve"> </w:t>
            </w:r>
            <w:proofErr w:type="spellStart"/>
            <w:r w:rsidRPr="00EE14D1">
              <w:rPr>
                <w:bCs/>
                <w:iCs/>
                <w:szCs w:val="28"/>
              </w:rPr>
              <w:t>khúc</w:t>
            </w:r>
            <w:proofErr w:type="spellEnd"/>
            <w:r w:rsidRPr="00EE14D1">
              <w:rPr>
                <w:bCs/>
                <w:iCs/>
                <w:szCs w:val="28"/>
              </w:rPr>
              <w:t xml:space="preserve"> </w:t>
            </w:r>
            <w:proofErr w:type="spellStart"/>
            <w:r w:rsidRPr="00EE14D1">
              <w:rPr>
                <w:bCs/>
                <w:iCs/>
                <w:szCs w:val="28"/>
              </w:rPr>
              <w:t>các</w:t>
            </w:r>
            <w:proofErr w:type="spellEnd"/>
            <w:r w:rsidRPr="00EE14D1">
              <w:rPr>
                <w:bCs/>
                <w:iCs/>
                <w:szCs w:val="28"/>
              </w:rPr>
              <w:t xml:space="preserve"> </w:t>
            </w:r>
            <w:proofErr w:type="spellStart"/>
            <w:r w:rsidRPr="00EE14D1">
              <w:rPr>
                <w:bCs/>
                <w:iCs/>
                <w:szCs w:val="28"/>
              </w:rPr>
              <w:t>bài</w:t>
            </w:r>
            <w:proofErr w:type="spellEnd"/>
            <w:r w:rsidRPr="00EE14D1">
              <w:rPr>
                <w:bCs/>
                <w:iCs/>
                <w:szCs w:val="28"/>
              </w:rPr>
              <w:t xml:space="preserve"> </w:t>
            </w:r>
            <w:proofErr w:type="spellStart"/>
            <w:r w:rsidRPr="00EE14D1">
              <w:rPr>
                <w:bCs/>
                <w:iCs/>
                <w:szCs w:val="28"/>
              </w:rPr>
              <w:t>hát</w:t>
            </w:r>
            <w:proofErr w:type="spellEnd"/>
            <w:r w:rsidRPr="00EE14D1">
              <w:rPr>
                <w:bCs/>
                <w:iCs/>
                <w:szCs w:val="28"/>
              </w:rPr>
              <w:t>: “</w:t>
            </w:r>
            <w:proofErr w:type="spellStart"/>
            <w:r w:rsidRPr="00EE14D1">
              <w:rPr>
                <w:bCs/>
                <w:iCs/>
                <w:szCs w:val="28"/>
              </w:rPr>
              <w:t>Nắng</w:t>
            </w:r>
            <w:proofErr w:type="spellEnd"/>
            <w:r w:rsidRPr="00EE14D1">
              <w:rPr>
                <w:bCs/>
                <w:iCs/>
                <w:szCs w:val="28"/>
              </w:rPr>
              <w:t xml:space="preserve"> </w:t>
            </w:r>
            <w:proofErr w:type="spellStart"/>
            <w:r w:rsidRPr="00EE14D1">
              <w:rPr>
                <w:bCs/>
                <w:iCs/>
                <w:szCs w:val="28"/>
              </w:rPr>
              <w:t>sớm</w:t>
            </w:r>
            <w:proofErr w:type="spellEnd"/>
            <w:r w:rsidRPr="00EE14D1">
              <w:rPr>
                <w:bCs/>
                <w:iCs/>
                <w:szCs w:val="28"/>
              </w:rPr>
              <w:t>”</w:t>
            </w:r>
            <w:r>
              <w:rPr>
                <w:bCs/>
                <w:iCs/>
                <w:szCs w:val="28"/>
                <w:lang w:val="vi-VN"/>
              </w:rPr>
              <w:t>, “</w:t>
            </w:r>
            <w:r w:rsidRPr="00EE14D1">
              <w:rPr>
                <w:bCs/>
                <w:iCs/>
                <w:szCs w:val="28"/>
                <w:lang w:val="vi-VN"/>
              </w:rPr>
              <w:t xml:space="preserve">Đêm qua em mơ gặp Bác </w:t>
            </w:r>
            <w:r>
              <w:rPr>
                <w:bCs/>
                <w:iCs/>
                <w:szCs w:val="28"/>
                <w:lang w:val="vi-VN"/>
              </w:rPr>
              <w:t>Hồ”, “tạm biệt búp bê thân yêu”</w:t>
            </w:r>
          </w:p>
          <w:p w14:paraId="5A9CCDAC" w14:textId="02263B57" w:rsidR="00695D9C" w:rsidRPr="00EE14D1" w:rsidRDefault="00695D9C" w:rsidP="00EE14D1">
            <w:pPr>
              <w:rPr>
                <w:bCs/>
                <w:iCs/>
              </w:rPr>
            </w:pPr>
            <w:r w:rsidRPr="00EE14D1">
              <w:rPr>
                <w:bCs/>
                <w:iCs/>
                <w:szCs w:val="28"/>
              </w:rPr>
              <w:t xml:space="preserve">- </w:t>
            </w:r>
            <w:proofErr w:type="spellStart"/>
            <w:r w:rsidRPr="00EE14D1">
              <w:rPr>
                <w:bCs/>
                <w:iCs/>
                <w:szCs w:val="28"/>
              </w:rPr>
              <w:t>Trò</w:t>
            </w:r>
            <w:proofErr w:type="spellEnd"/>
            <w:r w:rsidRPr="00EE14D1">
              <w:rPr>
                <w:bCs/>
                <w:iCs/>
                <w:szCs w:val="28"/>
              </w:rPr>
              <w:t xml:space="preserve"> </w:t>
            </w:r>
            <w:proofErr w:type="spellStart"/>
            <w:r w:rsidRPr="00EE14D1">
              <w:rPr>
                <w:bCs/>
                <w:iCs/>
                <w:szCs w:val="28"/>
              </w:rPr>
              <w:t>chơi</w:t>
            </w:r>
            <w:proofErr w:type="spellEnd"/>
            <w:r w:rsidRPr="00EE14D1">
              <w:rPr>
                <w:bCs/>
                <w:iCs/>
                <w:szCs w:val="28"/>
              </w:rPr>
              <w:t xml:space="preserve">: </w:t>
            </w:r>
            <w:proofErr w:type="spellStart"/>
            <w:r w:rsidRPr="00EE14D1">
              <w:rPr>
                <w:bCs/>
                <w:iCs/>
                <w:szCs w:val="28"/>
              </w:rPr>
              <w:t>Gieo</w:t>
            </w:r>
            <w:proofErr w:type="spellEnd"/>
            <w:r w:rsidRPr="00EE14D1">
              <w:rPr>
                <w:bCs/>
                <w:iCs/>
                <w:szCs w:val="28"/>
              </w:rPr>
              <w:t xml:space="preserve"> </w:t>
            </w:r>
            <w:proofErr w:type="spellStart"/>
            <w:r w:rsidRPr="00EE14D1">
              <w:rPr>
                <w:bCs/>
                <w:iCs/>
                <w:szCs w:val="28"/>
              </w:rPr>
              <w:t>hạt</w:t>
            </w:r>
            <w:proofErr w:type="spellEnd"/>
          </w:p>
        </w:tc>
      </w:tr>
      <w:tr w:rsidR="00695D9C" w:rsidRPr="00C1409C" w14:paraId="0D487934" w14:textId="77777777" w:rsidTr="0067390D">
        <w:trPr>
          <w:trHeight w:val="58"/>
        </w:trPr>
        <w:tc>
          <w:tcPr>
            <w:tcW w:w="1859" w:type="dxa"/>
            <w:vMerge w:val="restart"/>
            <w:vAlign w:val="center"/>
          </w:tcPr>
          <w:p w14:paraId="02702A0F" w14:textId="77777777" w:rsidR="00695D9C" w:rsidRPr="00C1409C" w:rsidRDefault="00695D9C" w:rsidP="00020F57">
            <w:pPr>
              <w:spacing w:line="340" w:lineRule="exact"/>
              <w:jc w:val="both"/>
              <w:rPr>
                <w:rFonts w:eastAsia="Calibri"/>
                <w:b/>
                <w:bCs/>
                <w:color w:val="000000"/>
                <w:sz w:val="26"/>
                <w:szCs w:val="26"/>
              </w:rPr>
            </w:pPr>
            <w:r w:rsidRPr="00C1409C">
              <w:rPr>
                <w:rFonts w:eastAsia="Calibri"/>
                <w:b/>
                <w:bCs/>
                <w:color w:val="000000"/>
                <w:sz w:val="26"/>
                <w:szCs w:val="26"/>
                <w:lang w:val="vi-VN"/>
              </w:rPr>
              <w:lastRenderedPageBreak/>
              <w:t>Hoạt động học</w:t>
            </w:r>
          </w:p>
        </w:tc>
        <w:tc>
          <w:tcPr>
            <w:tcW w:w="1181" w:type="dxa"/>
          </w:tcPr>
          <w:p w14:paraId="240A39DF" w14:textId="77777777" w:rsidR="00695D9C" w:rsidRPr="00C1409C" w:rsidRDefault="00695D9C" w:rsidP="00020F57">
            <w:pPr>
              <w:spacing w:line="340" w:lineRule="exact"/>
              <w:jc w:val="both"/>
              <w:rPr>
                <w:rFonts w:eastAsia="Calibri"/>
                <w:color w:val="000000"/>
                <w:sz w:val="26"/>
                <w:szCs w:val="26"/>
              </w:rPr>
            </w:pPr>
          </w:p>
          <w:p w14:paraId="375AF13D" w14:textId="77777777" w:rsidR="00695D9C" w:rsidRPr="00C1409C" w:rsidRDefault="00695D9C"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2</w:t>
            </w:r>
          </w:p>
        </w:tc>
        <w:tc>
          <w:tcPr>
            <w:tcW w:w="3334" w:type="dxa"/>
            <w:gridSpan w:val="2"/>
          </w:tcPr>
          <w:p w14:paraId="36E577BE" w14:textId="77777777" w:rsidR="00695D9C" w:rsidRPr="00C1409C" w:rsidRDefault="00695D9C" w:rsidP="00020F57">
            <w:pPr>
              <w:rPr>
                <w:rFonts w:eastAsia="Calibri"/>
                <w:lang w:val="vi-VN"/>
              </w:rPr>
            </w:pPr>
            <w:r w:rsidRPr="00C1409C">
              <w:rPr>
                <w:rFonts w:eastAsia="Calibri"/>
                <w:lang w:val="vi-VN"/>
              </w:rPr>
              <w:t xml:space="preserve">PTNN: </w:t>
            </w:r>
          </w:p>
          <w:p w14:paraId="1C2F91E9" w14:textId="6CE86154" w:rsidR="00695D9C" w:rsidRPr="00C1409C" w:rsidRDefault="00695D9C" w:rsidP="00020F57">
            <w:pPr>
              <w:rPr>
                <w:rFonts w:eastAsia="Calibri"/>
                <w:lang w:val="vi-VN"/>
              </w:rPr>
            </w:pPr>
            <w:r w:rsidRPr="00C1409C">
              <w:rPr>
                <w:rFonts w:eastAsia="Calibri"/>
                <w:lang w:val="vi-VN"/>
              </w:rPr>
              <w:t xml:space="preserve">LQCC: </w:t>
            </w:r>
            <w:r w:rsidR="00C91DED">
              <w:rPr>
                <w:rFonts w:eastAsia="Calibri"/>
                <w:lang w:val="vi-VN"/>
              </w:rPr>
              <w:t>v, r</w:t>
            </w:r>
          </w:p>
        </w:tc>
        <w:tc>
          <w:tcPr>
            <w:tcW w:w="3128" w:type="dxa"/>
            <w:gridSpan w:val="2"/>
          </w:tcPr>
          <w:p w14:paraId="1507F007" w14:textId="77777777" w:rsidR="007E6891" w:rsidRDefault="007E6891" w:rsidP="00020F57">
            <w:pPr>
              <w:spacing w:line="276" w:lineRule="auto"/>
              <w:jc w:val="both"/>
              <w:rPr>
                <w:rFonts w:eastAsia="Calibri"/>
                <w:lang w:val="vi-VN"/>
              </w:rPr>
            </w:pPr>
            <w:r>
              <w:rPr>
                <w:rFonts w:eastAsia="Calibri"/>
                <w:lang w:val="vi-VN"/>
              </w:rPr>
              <w:t>PTNN:</w:t>
            </w:r>
          </w:p>
          <w:p w14:paraId="2CF6EE88" w14:textId="2A2DFD35" w:rsidR="007E6891" w:rsidRPr="00C1409C" w:rsidRDefault="007E6891" w:rsidP="00020F57">
            <w:pPr>
              <w:spacing w:line="276" w:lineRule="auto"/>
              <w:jc w:val="both"/>
              <w:rPr>
                <w:rFonts w:eastAsia="Calibri"/>
                <w:lang w:val="vi-VN"/>
              </w:rPr>
            </w:pPr>
            <w:r>
              <w:rPr>
                <w:rFonts w:eastAsia="Calibri"/>
                <w:lang w:val="vi-VN"/>
              </w:rPr>
              <w:t>Tập tô chữ cái “v, r”</w:t>
            </w:r>
          </w:p>
        </w:tc>
        <w:tc>
          <w:tcPr>
            <w:tcW w:w="3109" w:type="dxa"/>
          </w:tcPr>
          <w:p w14:paraId="6C6E7BE6" w14:textId="77777777" w:rsidR="007E6891" w:rsidRPr="007E6891" w:rsidRDefault="007E6891" w:rsidP="007E6891">
            <w:pPr>
              <w:spacing w:line="276" w:lineRule="auto"/>
              <w:jc w:val="both"/>
              <w:rPr>
                <w:rFonts w:eastAsia="Calibri"/>
                <w:lang w:val="vi-VN"/>
              </w:rPr>
            </w:pPr>
            <w:r w:rsidRPr="007E6891">
              <w:rPr>
                <w:rFonts w:eastAsia="Calibri"/>
                <w:lang w:val="vi-VN"/>
              </w:rPr>
              <w:t>PTNN:</w:t>
            </w:r>
          </w:p>
          <w:p w14:paraId="7EA46E7C" w14:textId="659418BE" w:rsidR="00695D9C" w:rsidRPr="00C1409C" w:rsidRDefault="007E6891" w:rsidP="007E6891">
            <w:pPr>
              <w:spacing w:line="276" w:lineRule="auto"/>
              <w:jc w:val="both"/>
              <w:rPr>
                <w:rFonts w:eastAsia="Calibri"/>
                <w:lang w:val="vi-VN"/>
              </w:rPr>
            </w:pPr>
            <w:r w:rsidRPr="007E6891">
              <w:rPr>
                <w:rFonts w:eastAsia="Calibri"/>
                <w:lang w:val="vi-VN"/>
              </w:rPr>
              <w:t>Thơ: “Bé vào lớp 1”</w:t>
            </w:r>
          </w:p>
        </w:tc>
        <w:tc>
          <w:tcPr>
            <w:tcW w:w="992" w:type="dxa"/>
          </w:tcPr>
          <w:p w14:paraId="052F93DF" w14:textId="421040F7" w:rsidR="00695D9C" w:rsidRPr="00C1409C" w:rsidRDefault="00695D9C" w:rsidP="00020F57">
            <w:pPr>
              <w:spacing w:line="340" w:lineRule="exact"/>
              <w:jc w:val="both"/>
              <w:rPr>
                <w:rFonts w:eastAsia="Calibri"/>
                <w:color w:val="000000"/>
                <w:shd w:val="clear" w:color="auto" w:fill="FFFFFF"/>
                <w:lang w:val="pt-PT"/>
              </w:rPr>
            </w:pPr>
            <w:r w:rsidRPr="00C1409C">
              <w:rPr>
                <w:rFonts w:eastAsia="Calibri"/>
                <w:color w:val="000000"/>
                <w:shd w:val="clear" w:color="auto" w:fill="FFFFFF"/>
                <w:lang w:val="pt-PT"/>
              </w:rPr>
              <w:t>Lưu ý</w:t>
            </w:r>
          </w:p>
        </w:tc>
      </w:tr>
      <w:tr w:rsidR="009752C2" w:rsidRPr="00C1409C" w14:paraId="6352D389" w14:textId="77777777" w:rsidTr="0067390D">
        <w:tc>
          <w:tcPr>
            <w:tcW w:w="1859" w:type="dxa"/>
            <w:vMerge/>
            <w:vAlign w:val="center"/>
          </w:tcPr>
          <w:p w14:paraId="305E734B" w14:textId="77777777" w:rsidR="009752C2" w:rsidRPr="00C1409C" w:rsidRDefault="009752C2" w:rsidP="00020F57">
            <w:pPr>
              <w:spacing w:line="340" w:lineRule="exact"/>
              <w:jc w:val="both"/>
              <w:rPr>
                <w:rFonts w:eastAsia="Calibri"/>
                <w:b/>
                <w:bCs/>
                <w:color w:val="000000"/>
                <w:sz w:val="26"/>
                <w:szCs w:val="26"/>
                <w:lang w:val="vi-VN"/>
              </w:rPr>
            </w:pPr>
          </w:p>
        </w:tc>
        <w:tc>
          <w:tcPr>
            <w:tcW w:w="1181" w:type="dxa"/>
            <w:vMerge w:val="restart"/>
          </w:tcPr>
          <w:p w14:paraId="3279CEF3" w14:textId="77777777" w:rsidR="009752C2" w:rsidRPr="00C1409C" w:rsidRDefault="009752C2"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3</w:t>
            </w:r>
          </w:p>
        </w:tc>
        <w:tc>
          <w:tcPr>
            <w:tcW w:w="3334" w:type="dxa"/>
            <w:gridSpan w:val="2"/>
          </w:tcPr>
          <w:p w14:paraId="7A2ACD91" w14:textId="396491B3" w:rsidR="00104D48" w:rsidRDefault="00A06433" w:rsidP="00104D48">
            <w:pPr>
              <w:rPr>
                <w:rFonts w:eastAsia="Times New Roman"/>
                <w:lang w:val="vi-VN"/>
              </w:rPr>
            </w:pPr>
            <w:r w:rsidRPr="00A06433">
              <w:rPr>
                <w:rFonts w:eastAsia="Times New Roman"/>
              </w:rPr>
              <w:t>* KPXH</w:t>
            </w:r>
            <w:r w:rsidRPr="00A06433">
              <w:rPr>
                <w:rFonts w:ascii=".VnTime" w:eastAsia="Times New Roman" w:hAnsi=".VnTime"/>
              </w:rPr>
              <w:br/>
              <w:t xml:space="preserve"> </w:t>
            </w:r>
            <w:r w:rsidRPr="00A06433">
              <w:rPr>
                <w:rFonts w:eastAsia="Times New Roman"/>
              </w:rPr>
              <w:t xml:space="preserve">- </w:t>
            </w:r>
            <w:proofErr w:type="spellStart"/>
            <w:r w:rsidRPr="00A06433">
              <w:rPr>
                <w:rFonts w:eastAsia="Times New Roman"/>
              </w:rPr>
              <w:t>Tìm</w:t>
            </w:r>
            <w:proofErr w:type="spellEnd"/>
            <w:r w:rsidRPr="00A06433">
              <w:rPr>
                <w:rFonts w:eastAsia="Times New Roman"/>
              </w:rPr>
              <w:t xml:space="preserve"> </w:t>
            </w:r>
            <w:proofErr w:type="spellStart"/>
            <w:r w:rsidRPr="00A06433">
              <w:rPr>
                <w:rFonts w:eastAsia="Times New Roman"/>
              </w:rPr>
              <w:t>hiểu</w:t>
            </w:r>
            <w:proofErr w:type="spellEnd"/>
            <w:r w:rsidRPr="00A06433">
              <w:rPr>
                <w:rFonts w:eastAsia="Times New Roman"/>
              </w:rPr>
              <w:t xml:space="preserve"> </w:t>
            </w:r>
            <w:proofErr w:type="spellStart"/>
            <w:r w:rsidR="00104D48">
              <w:rPr>
                <w:rFonts w:eastAsia="Times New Roman"/>
              </w:rPr>
              <w:t>về</w:t>
            </w:r>
            <w:proofErr w:type="spellEnd"/>
            <w:r w:rsidR="00104D48">
              <w:rPr>
                <w:rFonts w:eastAsia="Times New Roman"/>
                <w:lang w:val="vi-VN"/>
              </w:rPr>
              <w:t xml:space="preserve"> trường tiểu học</w:t>
            </w:r>
          </w:p>
          <w:p w14:paraId="571D347A" w14:textId="5980DCBF" w:rsidR="00A06433" w:rsidRPr="00104D48" w:rsidRDefault="00104D48" w:rsidP="00A06433">
            <w:pPr>
              <w:rPr>
                <w:rFonts w:eastAsia="Times New Roman"/>
                <w:lang w:val="vi-VN"/>
              </w:rPr>
            </w:pPr>
            <w:r>
              <w:rPr>
                <w:rFonts w:eastAsia="Times New Roman"/>
                <w:lang w:val="vi-VN"/>
              </w:rPr>
              <w:t>- Vẽ trường Tiểu học</w:t>
            </w:r>
          </w:p>
          <w:p w14:paraId="01038820" w14:textId="4D98CE2F" w:rsidR="009752C2" w:rsidRPr="00C1409C" w:rsidRDefault="009752C2" w:rsidP="00020F57">
            <w:pPr>
              <w:rPr>
                <w:rFonts w:eastAsia="Times New Roman"/>
                <w:lang w:val="vi-VN"/>
              </w:rPr>
            </w:pPr>
          </w:p>
        </w:tc>
        <w:tc>
          <w:tcPr>
            <w:tcW w:w="3128" w:type="dxa"/>
            <w:gridSpan w:val="2"/>
          </w:tcPr>
          <w:p w14:paraId="72E3F0F4" w14:textId="77777777" w:rsidR="00A06433" w:rsidRPr="00A06433" w:rsidRDefault="00A06433" w:rsidP="00A06433">
            <w:pPr>
              <w:rPr>
                <w:rFonts w:eastAsia="Times New Roman"/>
                <w:i/>
                <w:lang w:val="pt-BR"/>
              </w:rPr>
            </w:pPr>
            <w:r w:rsidRPr="00A06433">
              <w:rPr>
                <w:rFonts w:eastAsia="Times New Roman"/>
                <w:i/>
                <w:lang w:val="pt-BR"/>
              </w:rPr>
              <w:t xml:space="preserve">   </w:t>
            </w:r>
          </w:p>
          <w:p w14:paraId="2D9FA426" w14:textId="77777777" w:rsidR="00A06433" w:rsidRPr="00A06433" w:rsidRDefault="00A06433" w:rsidP="00A06433">
            <w:pPr>
              <w:rPr>
                <w:rFonts w:eastAsia="Times New Roman"/>
                <w:i/>
                <w:lang w:val="pt-BR"/>
              </w:rPr>
            </w:pPr>
            <w:r w:rsidRPr="00A06433">
              <w:rPr>
                <w:rFonts w:eastAsia="Times New Roman"/>
                <w:i/>
                <w:lang w:val="pt-BR"/>
              </w:rPr>
              <w:t>* Khám phá khoa học</w:t>
            </w:r>
          </w:p>
          <w:p w14:paraId="606901AC" w14:textId="77777777" w:rsidR="00A06433" w:rsidRPr="00A06433" w:rsidRDefault="00A06433" w:rsidP="00A06433">
            <w:pPr>
              <w:rPr>
                <w:rFonts w:eastAsia="Times New Roman"/>
                <w:sz w:val="24"/>
              </w:rPr>
            </w:pPr>
            <w:r w:rsidRPr="00A06433">
              <w:rPr>
                <w:rFonts w:eastAsia="Times New Roman"/>
                <w:lang w:val="pt-BR"/>
              </w:rPr>
              <w:t>Bác Hồ kính yêu</w:t>
            </w:r>
          </w:p>
          <w:p w14:paraId="0DFE038D" w14:textId="77777777" w:rsidR="009752C2" w:rsidRPr="001678E1" w:rsidRDefault="009752C2" w:rsidP="00020F57">
            <w:pPr>
              <w:rPr>
                <w:rFonts w:eastAsia="Times New Roman"/>
              </w:rPr>
            </w:pPr>
          </w:p>
        </w:tc>
        <w:tc>
          <w:tcPr>
            <w:tcW w:w="3109" w:type="dxa"/>
          </w:tcPr>
          <w:p w14:paraId="5C22CB64" w14:textId="77777777" w:rsidR="009752C2" w:rsidRDefault="00104D48" w:rsidP="00020F57">
            <w:pPr>
              <w:spacing w:line="276" w:lineRule="auto"/>
              <w:rPr>
                <w:rFonts w:eastAsia="Calibri"/>
                <w:lang w:val="vi-VN"/>
              </w:rPr>
            </w:pPr>
            <w:r>
              <w:rPr>
                <w:rFonts w:eastAsia="Calibri"/>
                <w:lang w:val="vi-VN"/>
              </w:rPr>
              <w:t>*KPXH</w:t>
            </w:r>
          </w:p>
          <w:p w14:paraId="2527C4AC" w14:textId="77777777" w:rsidR="00104D48" w:rsidRPr="00A06433" w:rsidRDefault="00104D48" w:rsidP="00104D48">
            <w:pPr>
              <w:rPr>
                <w:rFonts w:eastAsia="Times New Roman"/>
              </w:rPr>
            </w:pPr>
            <w:r>
              <w:rPr>
                <w:rFonts w:eastAsia="Calibri"/>
                <w:lang w:val="vi-VN"/>
              </w:rPr>
              <w:t xml:space="preserve">- Tìm hiểu </w:t>
            </w:r>
            <w:proofErr w:type="spellStart"/>
            <w:r w:rsidRPr="00A06433">
              <w:rPr>
                <w:rFonts w:eastAsia="Times New Roman"/>
              </w:rPr>
              <w:t>một</w:t>
            </w:r>
            <w:proofErr w:type="spellEnd"/>
            <w:r w:rsidRPr="00A06433">
              <w:rPr>
                <w:rFonts w:eastAsia="Times New Roman"/>
              </w:rPr>
              <w:t xml:space="preserve"> </w:t>
            </w:r>
            <w:proofErr w:type="spellStart"/>
            <w:r w:rsidRPr="00A06433">
              <w:rPr>
                <w:rFonts w:eastAsia="Times New Roman"/>
              </w:rPr>
              <w:t>số</w:t>
            </w:r>
            <w:proofErr w:type="spellEnd"/>
            <w:r w:rsidRPr="00A06433">
              <w:rPr>
                <w:rFonts w:eastAsia="Times New Roman"/>
              </w:rPr>
              <w:t xml:space="preserve"> </w:t>
            </w:r>
            <w:proofErr w:type="spellStart"/>
            <w:r w:rsidRPr="00A06433">
              <w:rPr>
                <w:rFonts w:eastAsia="Times New Roman"/>
              </w:rPr>
              <w:t>đồ</w:t>
            </w:r>
            <w:proofErr w:type="spellEnd"/>
            <w:r w:rsidRPr="00A06433">
              <w:rPr>
                <w:rFonts w:eastAsia="Times New Roman"/>
              </w:rPr>
              <w:t xml:space="preserve"> </w:t>
            </w:r>
            <w:proofErr w:type="spellStart"/>
            <w:r w:rsidRPr="00A06433">
              <w:rPr>
                <w:rFonts w:eastAsia="Times New Roman"/>
              </w:rPr>
              <w:t>dùng</w:t>
            </w:r>
            <w:proofErr w:type="spellEnd"/>
            <w:r w:rsidRPr="00A06433">
              <w:rPr>
                <w:rFonts w:eastAsia="Times New Roman"/>
              </w:rPr>
              <w:t xml:space="preserve"> </w:t>
            </w:r>
            <w:proofErr w:type="spellStart"/>
            <w:r w:rsidRPr="00A06433">
              <w:rPr>
                <w:rFonts w:eastAsia="Times New Roman"/>
              </w:rPr>
              <w:t>của</w:t>
            </w:r>
            <w:proofErr w:type="spellEnd"/>
            <w:r w:rsidRPr="00A06433">
              <w:rPr>
                <w:rFonts w:eastAsia="Times New Roman"/>
              </w:rPr>
              <w:t xml:space="preserve"> </w:t>
            </w:r>
            <w:proofErr w:type="spellStart"/>
            <w:r w:rsidRPr="00A06433">
              <w:rPr>
                <w:rFonts w:eastAsia="Times New Roman"/>
              </w:rPr>
              <w:t>học</w:t>
            </w:r>
            <w:proofErr w:type="spellEnd"/>
            <w:r w:rsidRPr="00A06433">
              <w:rPr>
                <w:rFonts w:eastAsia="Times New Roman"/>
              </w:rPr>
              <w:t xml:space="preserve"> </w:t>
            </w:r>
            <w:proofErr w:type="spellStart"/>
            <w:r w:rsidRPr="00A06433">
              <w:rPr>
                <w:rFonts w:eastAsia="Times New Roman"/>
              </w:rPr>
              <w:t>sinh</w:t>
            </w:r>
            <w:proofErr w:type="spellEnd"/>
            <w:r w:rsidRPr="00A06433">
              <w:rPr>
                <w:rFonts w:eastAsia="Times New Roman"/>
              </w:rPr>
              <w:t xml:space="preserve"> </w:t>
            </w:r>
            <w:proofErr w:type="spellStart"/>
            <w:r w:rsidRPr="00A06433">
              <w:rPr>
                <w:rFonts w:eastAsia="Times New Roman"/>
              </w:rPr>
              <w:t>lớp</w:t>
            </w:r>
            <w:proofErr w:type="spellEnd"/>
            <w:r w:rsidRPr="00A06433">
              <w:rPr>
                <w:rFonts w:eastAsia="Times New Roman"/>
              </w:rPr>
              <w:t xml:space="preserve"> </w:t>
            </w:r>
            <w:proofErr w:type="spellStart"/>
            <w:r w:rsidRPr="00A06433">
              <w:rPr>
                <w:rFonts w:eastAsia="Times New Roman"/>
              </w:rPr>
              <w:t>một</w:t>
            </w:r>
            <w:proofErr w:type="spellEnd"/>
          </w:p>
          <w:p w14:paraId="738BFBA5" w14:textId="01B0B4B5" w:rsidR="00104D48" w:rsidRPr="00C1409C" w:rsidRDefault="00104D48" w:rsidP="00104D48">
            <w:pPr>
              <w:spacing w:line="276" w:lineRule="auto"/>
              <w:rPr>
                <w:rFonts w:eastAsia="Calibri"/>
                <w:lang w:val="vi-VN"/>
              </w:rPr>
            </w:pPr>
            <w:r w:rsidRPr="00A06433">
              <w:rPr>
                <w:rFonts w:eastAsia="Times New Roman"/>
              </w:rPr>
              <w:t xml:space="preserve">- </w:t>
            </w:r>
            <w:proofErr w:type="spellStart"/>
            <w:r w:rsidRPr="00A06433">
              <w:rPr>
                <w:rFonts w:eastAsia="Times New Roman"/>
              </w:rPr>
              <w:t>Vẽ</w:t>
            </w:r>
            <w:proofErr w:type="spellEnd"/>
            <w:r w:rsidRPr="00A06433">
              <w:rPr>
                <w:rFonts w:eastAsia="Times New Roman"/>
              </w:rPr>
              <w:t xml:space="preserve"> </w:t>
            </w:r>
            <w:proofErr w:type="spellStart"/>
            <w:r w:rsidRPr="00A06433">
              <w:rPr>
                <w:rFonts w:eastAsia="Times New Roman"/>
              </w:rPr>
              <w:t>đồ</w:t>
            </w:r>
            <w:proofErr w:type="spellEnd"/>
            <w:r w:rsidRPr="00A06433">
              <w:rPr>
                <w:rFonts w:eastAsia="Times New Roman"/>
              </w:rPr>
              <w:t xml:space="preserve"> </w:t>
            </w:r>
            <w:proofErr w:type="spellStart"/>
            <w:r w:rsidRPr="00A06433">
              <w:rPr>
                <w:rFonts w:eastAsia="Times New Roman"/>
              </w:rPr>
              <w:t>dùng</w:t>
            </w:r>
            <w:proofErr w:type="spellEnd"/>
            <w:r w:rsidRPr="00A06433">
              <w:rPr>
                <w:rFonts w:eastAsia="Times New Roman"/>
              </w:rPr>
              <w:t xml:space="preserve"> </w:t>
            </w:r>
            <w:proofErr w:type="spellStart"/>
            <w:r w:rsidRPr="00A06433">
              <w:rPr>
                <w:rFonts w:eastAsia="Times New Roman"/>
              </w:rPr>
              <w:t>học</w:t>
            </w:r>
            <w:proofErr w:type="spellEnd"/>
            <w:r w:rsidRPr="00A06433">
              <w:rPr>
                <w:rFonts w:eastAsia="Times New Roman"/>
              </w:rPr>
              <w:t xml:space="preserve"> </w:t>
            </w:r>
            <w:proofErr w:type="spellStart"/>
            <w:r w:rsidRPr="00A06433">
              <w:rPr>
                <w:rFonts w:eastAsia="Times New Roman"/>
              </w:rPr>
              <w:t>tập</w:t>
            </w:r>
            <w:proofErr w:type="spellEnd"/>
            <w:r>
              <w:rPr>
                <w:rFonts w:eastAsia="Calibri"/>
                <w:lang w:val="vi-VN"/>
              </w:rPr>
              <w:t xml:space="preserve"> </w:t>
            </w:r>
          </w:p>
        </w:tc>
        <w:tc>
          <w:tcPr>
            <w:tcW w:w="992" w:type="dxa"/>
          </w:tcPr>
          <w:p w14:paraId="5C41CC98" w14:textId="41125B36" w:rsidR="009752C2" w:rsidRPr="00C1409C" w:rsidRDefault="009752C2" w:rsidP="00020F57">
            <w:pPr>
              <w:spacing w:line="340" w:lineRule="exact"/>
              <w:jc w:val="both"/>
              <w:rPr>
                <w:rFonts w:eastAsia="Calibri"/>
                <w:color w:val="000000"/>
                <w:shd w:val="clear" w:color="auto" w:fill="FFFFFF"/>
                <w:lang w:val="pt-PT"/>
              </w:rPr>
            </w:pPr>
          </w:p>
        </w:tc>
      </w:tr>
      <w:tr w:rsidR="009752C2" w:rsidRPr="00C1409C" w14:paraId="1BB3B8A2" w14:textId="77777777" w:rsidTr="0067390D">
        <w:tc>
          <w:tcPr>
            <w:tcW w:w="1859" w:type="dxa"/>
            <w:vMerge/>
            <w:vAlign w:val="center"/>
          </w:tcPr>
          <w:p w14:paraId="7B8A1352" w14:textId="77777777" w:rsidR="009752C2" w:rsidRPr="00C1409C" w:rsidRDefault="009752C2" w:rsidP="00020F57">
            <w:pPr>
              <w:spacing w:line="340" w:lineRule="exact"/>
              <w:jc w:val="both"/>
              <w:rPr>
                <w:rFonts w:eastAsia="Calibri"/>
                <w:b/>
                <w:bCs/>
                <w:color w:val="000000"/>
                <w:sz w:val="26"/>
                <w:szCs w:val="26"/>
                <w:lang w:val="vi-VN"/>
              </w:rPr>
            </w:pPr>
          </w:p>
        </w:tc>
        <w:tc>
          <w:tcPr>
            <w:tcW w:w="1181" w:type="dxa"/>
            <w:vMerge/>
          </w:tcPr>
          <w:p w14:paraId="7B1427D9" w14:textId="77777777" w:rsidR="009752C2" w:rsidRPr="00C1409C" w:rsidRDefault="009752C2" w:rsidP="00020F57">
            <w:pPr>
              <w:spacing w:line="340" w:lineRule="exact"/>
              <w:jc w:val="both"/>
              <w:rPr>
                <w:rFonts w:eastAsia="Calibri"/>
                <w:color w:val="000000"/>
                <w:sz w:val="26"/>
                <w:szCs w:val="26"/>
              </w:rPr>
            </w:pPr>
          </w:p>
        </w:tc>
        <w:tc>
          <w:tcPr>
            <w:tcW w:w="3334" w:type="dxa"/>
            <w:gridSpan w:val="2"/>
          </w:tcPr>
          <w:p w14:paraId="5661683A" w14:textId="77777777" w:rsidR="00A06433" w:rsidRPr="00A06433" w:rsidRDefault="00A06433" w:rsidP="00A06433">
            <w:pPr>
              <w:rPr>
                <w:rFonts w:eastAsia="Times New Roman"/>
              </w:rPr>
            </w:pPr>
            <w:r w:rsidRPr="00A06433">
              <w:rPr>
                <w:rFonts w:eastAsia="Times New Roman"/>
              </w:rPr>
              <w:t xml:space="preserve">* </w:t>
            </w:r>
            <w:proofErr w:type="spellStart"/>
            <w:r w:rsidRPr="00A06433">
              <w:rPr>
                <w:rFonts w:eastAsia="Times New Roman"/>
              </w:rPr>
              <w:t>Âm</w:t>
            </w:r>
            <w:proofErr w:type="spellEnd"/>
            <w:r w:rsidRPr="00A06433">
              <w:rPr>
                <w:rFonts w:eastAsia="Times New Roman"/>
              </w:rPr>
              <w:t xml:space="preserve"> </w:t>
            </w:r>
            <w:proofErr w:type="spellStart"/>
            <w:r w:rsidRPr="00A06433">
              <w:rPr>
                <w:rFonts w:eastAsia="Times New Roman"/>
              </w:rPr>
              <w:t>nhạc</w:t>
            </w:r>
            <w:proofErr w:type="spellEnd"/>
          </w:p>
          <w:p w14:paraId="71E858D3" w14:textId="77777777" w:rsidR="00A06433" w:rsidRPr="00A06433" w:rsidRDefault="00A06433" w:rsidP="00A06433">
            <w:pPr>
              <w:rPr>
                <w:rFonts w:eastAsia="Times New Roman"/>
              </w:rPr>
            </w:pPr>
            <w:r w:rsidRPr="00A06433">
              <w:rPr>
                <w:rFonts w:eastAsia="Times New Roman"/>
              </w:rPr>
              <w:t xml:space="preserve">- </w:t>
            </w:r>
            <w:proofErr w:type="spellStart"/>
            <w:r w:rsidRPr="00A06433">
              <w:rPr>
                <w:rFonts w:eastAsia="Times New Roman"/>
              </w:rPr>
              <w:t>Hát</w:t>
            </w:r>
            <w:proofErr w:type="spellEnd"/>
            <w:r w:rsidRPr="00A06433">
              <w:rPr>
                <w:rFonts w:eastAsia="Times New Roman"/>
              </w:rPr>
              <w:t xml:space="preserve">: Em </w:t>
            </w:r>
            <w:proofErr w:type="spellStart"/>
            <w:r w:rsidRPr="00A06433">
              <w:rPr>
                <w:rFonts w:eastAsia="Times New Roman"/>
              </w:rPr>
              <w:t>yêu</w:t>
            </w:r>
            <w:proofErr w:type="spellEnd"/>
            <w:r w:rsidRPr="00A06433">
              <w:rPr>
                <w:rFonts w:eastAsia="Times New Roman"/>
              </w:rPr>
              <w:t xml:space="preserve"> </w:t>
            </w:r>
            <w:proofErr w:type="spellStart"/>
            <w:r w:rsidRPr="00A06433">
              <w:rPr>
                <w:rFonts w:eastAsia="Times New Roman"/>
              </w:rPr>
              <w:t>trường</w:t>
            </w:r>
            <w:proofErr w:type="spellEnd"/>
            <w:r w:rsidRPr="00A06433">
              <w:rPr>
                <w:rFonts w:eastAsia="Times New Roman"/>
              </w:rPr>
              <w:t xml:space="preserve"> </w:t>
            </w:r>
            <w:proofErr w:type="spellStart"/>
            <w:r w:rsidRPr="00A06433">
              <w:rPr>
                <w:rFonts w:eastAsia="Times New Roman"/>
              </w:rPr>
              <w:t>em</w:t>
            </w:r>
            <w:proofErr w:type="spellEnd"/>
          </w:p>
          <w:p w14:paraId="3B055841" w14:textId="77777777" w:rsidR="00A06433" w:rsidRPr="00A06433" w:rsidRDefault="00A06433" w:rsidP="00A06433">
            <w:pPr>
              <w:rPr>
                <w:rFonts w:eastAsia="Times New Roman"/>
              </w:rPr>
            </w:pPr>
            <w:r w:rsidRPr="00A06433">
              <w:rPr>
                <w:rFonts w:eastAsia="Times New Roman"/>
              </w:rPr>
              <w:t xml:space="preserve">- Nghe </w:t>
            </w:r>
            <w:proofErr w:type="spellStart"/>
            <w:r w:rsidRPr="00A06433">
              <w:rPr>
                <w:rFonts w:eastAsia="Times New Roman"/>
              </w:rPr>
              <w:t>hát</w:t>
            </w:r>
            <w:proofErr w:type="spellEnd"/>
            <w:r w:rsidRPr="00A06433">
              <w:rPr>
                <w:rFonts w:eastAsia="Times New Roman"/>
              </w:rPr>
              <w:t xml:space="preserve">: </w:t>
            </w:r>
            <w:proofErr w:type="spellStart"/>
            <w:r w:rsidRPr="00A06433">
              <w:rPr>
                <w:rFonts w:eastAsia="Times New Roman"/>
              </w:rPr>
              <w:t>Bụi</w:t>
            </w:r>
            <w:proofErr w:type="spellEnd"/>
            <w:r w:rsidRPr="00A06433">
              <w:rPr>
                <w:rFonts w:eastAsia="Times New Roman"/>
              </w:rPr>
              <w:t xml:space="preserve"> </w:t>
            </w:r>
            <w:proofErr w:type="spellStart"/>
            <w:r w:rsidRPr="00A06433">
              <w:rPr>
                <w:rFonts w:eastAsia="Times New Roman"/>
              </w:rPr>
              <w:t>phấn</w:t>
            </w:r>
            <w:proofErr w:type="spellEnd"/>
          </w:p>
          <w:p w14:paraId="291DB196" w14:textId="37E13D87" w:rsidR="009752C2" w:rsidRPr="00C1409C" w:rsidRDefault="005A5E7D" w:rsidP="00020F57">
            <w:pPr>
              <w:spacing w:line="276" w:lineRule="auto"/>
              <w:rPr>
                <w:rFonts w:eastAsia="Calibri"/>
                <w:lang w:val="vi-VN"/>
              </w:rPr>
            </w:pPr>
            <w:r w:rsidRPr="005A5E7D">
              <w:rPr>
                <w:rFonts w:eastAsia="Calibri"/>
                <w:lang w:val="vi-VN"/>
              </w:rPr>
              <w:t xml:space="preserve">- Trò chơi: </w:t>
            </w:r>
            <w:r>
              <w:rPr>
                <w:rFonts w:eastAsia="Calibri"/>
                <w:lang w:val="vi-VN"/>
              </w:rPr>
              <w:t>Ai nhanh hơn</w:t>
            </w:r>
          </w:p>
        </w:tc>
        <w:tc>
          <w:tcPr>
            <w:tcW w:w="3128" w:type="dxa"/>
            <w:gridSpan w:val="2"/>
          </w:tcPr>
          <w:p w14:paraId="3ED30B4F" w14:textId="77777777" w:rsidR="00A06433" w:rsidRPr="00A06433" w:rsidRDefault="00A06433" w:rsidP="00A06433">
            <w:pPr>
              <w:spacing w:line="276" w:lineRule="auto"/>
              <w:rPr>
                <w:rFonts w:eastAsia="Calibri"/>
                <w:lang w:val="vi-VN"/>
              </w:rPr>
            </w:pPr>
            <w:r w:rsidRPr="00A06433">
              <w:rPr>
                <w:rFonts w:eastAsia="Calibri"/>
                <w:lang w:val="vi-VN"/>
              </w:rPr>
              <w:t>* Âm nhạc</w:t>
            </w:r>
          </w:p>
          <w:p w14:paraId="1741FAAB" w14:textId="1C694B8E" w:rsidR="007B1B90" w:rsidRPr="007B1B90" w:rsidRDefault="00A06433" w:rsidP="007B1B90">
            <w:pPr>
              <w:rPr>
                <w:szCs w:val="28"/>
                <w:lang w:val="vi-VN"/>
              </w:rPr>
            </w:pPr>
            <w:r w:rsidRPr="00A06433">
              <w:rPr>
                <w:rFonts w:eastAsia="Calibri"/>
                <w:lang w:val="vi-VN"/>
              </w:rPr>
              <w:t xml:space="preserve">- </w:t>
            </w:r>
            <w:r w:rsidR="00C018FF">
              <w:rPr>
                <w:rFonts w:eastAsia="Calibri"/>
                <w:lang w:val="vi-VN"/>
              </w:rPr>
              <w:t>V</w:t>
            </w:r>
            <w:r w:rsidRPr="00A06433">
              <w:rPr>
                <w:rFonts w:eastAsia="Calibri"/>
                <w:lang w:val="vi-VN"/>
              </w:rPr>
              <w:t xml:space="preserve">ận động bài: </w:t>
            </w:r>
            <w:proofErr w:type="spellStart"/>
            <w:r w:rsidR="007B1B90">
              <w:rPr>
                <w:szCs w:val="28"/>
              </w:rPr>
              <w:t>Đêm</w:t>
            </w:r>
            <w:proofErr w:type="spellEnd"/>
            <w:r w:rsidR="007B1B90">
              <w:rPr>
                <w:szCs w:val="28"/>
                <w:lang w:val="vi-VN"/>
              </w:rPr>
              <w:t xml:space="preserve"> qua em mơ gặp Bác Hồ</w:t>
            </w:r>
          </w:p>
          <w:p w14:paraId="743D1C1D" w14:textId="46352CBD" w:rsidR="00A06433" w:rsidRPr="00A06433" w:rsidRDefault="00A06433" w:rsidP="00A06433">
            <w:pPr>
              <w:spacing w:line="276" w:lineRule="auto"/>
              <w:rPr>
                <w:rFonts w:eastAsia="Calibri"/>
                <w:lang w:val="vi-VN"/>
              </w:rPr>
            </w:pPr>
            <w:r w:rsidRPr="00A06433">
              <w:rPr>
                <w:rFonts w:eastAsia="Calibri"/>
                <w:lang w:val="vi-VN"/>
              </w:rPr>
              <w:t xml:space="preserve">- Nghe hát: </w:t>
            </w:r>
            <w:r w:rsidR="00325F28">
              <w:rPr>
                <w:rFonts w:eastAsia="Calibri"/>
                <w:lang w:val="vi-VN"/>
              </w:rPr>
              <w:t>Viếng lăng Bác</w:t>
            </w:r>
          </w:p>
          <w:p w14:paraId="3E8DF852" w14:textId="40F73E50" w:rsidR="009752C2" w:rsidRPr="00C1409C" w:rsidRDefault="00A06433" w:rsidP="00A06433">
            <w:pPr>
              <w:spacing w:line="276" w:lineRule="auto"/>
              <w:rPr>
                <w:rFonts w:eastAsia="Calibri"/>
                <w:lang w:val="vi-VN"/>
              </w:rPr>
            </w:pPr>
            <w:r w:rsidRPr="00A06433">
              <w:rPr>
                <w:rFonts w:eastAsia="Calibri"/>
                <w:lang w:val="vi-VN"/>
              </w:rPr>
              <w:lastRenderedPageBreak/>
              <w:t xml:space="preserve">- Trò chơi: </w:t>
            </w:r>
            <w:r w:rsidR="00325F28">
              <w:rPr>
                <w:rFonts w:eastAsia="Calibri"/>
                <w:lang w:val="vi-VN"/>
              </w:rPr>
              <w:t>Nghe giai điệu đoán tên bài hát</w:t>
            </w:r>
          </w:p>
        </w:tc>
        <w:tc>
          <w:tcPr>
            <w:tcW w:w="3109" w:type="dxa"/>
          </w:tcPr>
          <w:p w14:paraId="3CE72494" w14:textId="77777777" w:rsidR="009752C2" w:rsidRDefault="009752C2" w:rsidP="00020F57">
            <w:pPr>
              <w:spacing w:line="276" w:lineRule="auto"/>
              <w:rPr>
                <w:rFonts w:eastAsia="Calibri"/>
                <w:lang w:val="vi-VN"/>
              </w:rPr>
            </w:pPr>
            <w:r w:rsidRPr="00C1409C">
              <w:rPr>
                <w:rFonts w:eastAsia="Calibri"/>
                <w:lang w:val="vi-VN"/>
              </w:rPr>
              <w:lastRenderedPageBreak/>
              <w:t xml:space="preserve">LQVT: </w:t>
            </w:r>
          </w:p>
          <w:p w14:paraId="73329723" w14:textId="420E9496" w:rsidR="00A30962" w:rsidRPr="00C1409C" w:rsidRDefault="00A30962" w:rsidP="00020F57">
            <w:pPr>
              <w:spacing w:line="276" w:lineRule="auto"/>
              <w:rPr>
                <w:rFonts w:eastAsia="Calibri"/>
                <w:lang w:val="vi-VN"/>
              </w:rPr>
            </w:pPr>
            <w:r>
              <w:rPr>
                <w:rFonts w:eastAsia="Calibri"/>
                <w:lang w:val="vi-VN"/>
              </w:rPr>
              <w:t>Nhận biết thời gian (xác định thời gian)</w:t>
            </w:r>
          </w:p>
        </w:tc>
        <w:tc>
          <w:tcPr>
            <w:tcW w:w="992" w:type="dxa"/>
          </w:tcPr>
          <w:p w14:paraId="76DD1D23" w14:textId="28636F49" w:rsidR="009752C2" w:rsidRPr="00C1409C" w:rsidRDefault="009752C2" w:rsidP="00020F57">
            <w:pPr>
              <w:spacing w:line="340" w:lineRule="exact"/>
              <w:jc w:val="both"/>
              <w:rPr>
                <w:rFonts w:eastAsia="Calibri"/>
                <w:color w:val="000000"/>
                <w:shd w:val="clear" w:color="auto" w:fill="FFFFFF"/>
                <w:lang w:val="pt-PT"/>
              </w:rPr>
            </w:pPr>
          </w:p>
        </w:tc>
      </w:tr>
      <w:tr w:rsidR="009752C2" w:rsidRPr="00C1409C" w14:paraId="6BF9E3D2" w14:textId="77777777" w:rsidTr="0067390D">
        <w:tc>
          <w:tcPr>
            <w:tcW w:w="1859" w:type="dxa"/>
            <w:vMerge/>
            <w:vAlign w:val="center"/>
          </w:tcPr>
          <w:p w14:paraId="58BEEE80" w14:textId="77777777" w:rsidR="009752C2" w:rsidRPr="00C1409C" w:rsidRDefault="009752C2" w:rsidP="00020F57">
            <w:pPr>
              <w:spacing w:line="340" w:lineRule="exact"/>
              <w:jc w:val="both"/>
              <w:rPr>
                <w:rFonts w:eastAsia="Calibri"/>
                <w:b/>
                <w:bCs/>
                <w:color w:val="000000"/>
                <w:sz w:val="26"/>
                <w:szCs w:val="26"/>
                <w:lang w:val="vi-VN"/>
              </w:rPr>
            </w:pPr>
          </w:p>
        </w:tc>
        <w:tc>
          <w:tcPr>
            <w:tcW w:w="1181" w:type="dxa"/>
          </w:tcPr>
          <w:p w14:paraId="2FD08190" w14:textId="77777777" w:rsidR="009752C2" w:rsidRPr="00C1409C" w:rsidRDefault="009752C2"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4</w:t>
            </w:r>
          </w:p>
        </w:tc>
        <w:tc>
          <w:tcPr>
            <w:tcW w:w="3334" w:type="dxa"/>
            <w:gridSpan w:val="2"/>
          </w:tcPr>
          <w:p w14:paraId="6D073BB7" w14:textId="77777777" w:rsidR="009752C2" w:rsidRPr="00DD0D57" w:rsidRDefault="009752C2" w:rsidP="00020F57">
            <w:pPr>
              <w:rPr>
                <w:rFonts w:eastAsia="Times New Roman"/>
              </w:rPr>
            </w:pPr>
            <w:r w:rsidRPr="00DD0D57">
              <w:rPr>
                <w:rFonts w:eastAsia="Times New Roman"/>
              </w:rPr>
              <w:t xml:space="preserve">* </w:t>
            </w:r>
            <w:proofErr w:type="spellStart"/>
            <w:r w:rsidRPr="00DD0D57">
              <w:rPr>
                <w:rFonts w:eastAsia="Times New Roman"/>
              </w:rPr>
              <w:t>Tạo</w:t>
            </w:r>
            <w:proofErr w:type="spellEnd"/>
            <w:r w:rsidRPr="00DD0D57">
              <w:rPr>
                <w:rFonts w:eastAsia="Times New Roman"/>
              </w:rPr>
              <w:t xml:space="preserve"> </w:t>
            </w:r>
            <w:proofErr w:type="spellStart"/>
            <w:r w:rsidRPr="00DD0D57">
              <w:rPr>
                <w:rFonts w:eastAsia="Times New Roman"/>
              </w:rPr>
              <w:t>hình</w:t>
            </w:r>
            <w:proofErr w:type="spellEnd"/>
          </w:p>
          <w:p w14:paraId="498AC37B" w14:textId="46622E4E" w:rsidR="009752C2" w:rsidRPr="00A30962" w:rsidRDefault="00A30962" w:rsidP="00020F57">
            <w:pPr>
              <w:rPr>
                <w:rFonts w:eastAsia="Times New Roman"/>
                <w:lang w:val="vi-VN"/>
              </w:rPr>
            </w:pPr>
            <w:proofErr w:type="spellStart"/>
            <w:r>
              <w:rPr>
                <w:rFonts w:eastAsia="Times New Roman"/>
              </w:rPr>
              <w:t>Cắt</w:t>
            </w:r>
            <w:proofErr w:type="spellEnd"/>
            <w:r>
              <w:rPr>
                <w:rFonts w:eastAsia="Times New Roman"/>
                <w:lang w:val="vi-VN"/>
              </w:rPr>
              <w:t xml:space="preserve"> dán trường Tiểu học</w:t>
            </w:r>
          </w:p>
          <w:p w14:paraId="6B7A2404" w14:textId="6CDE2D47" w:rsidR="009752C2" w:rsidRPr="00C1409C" w:rsidRDefault="009752C2" w:rsidP="00020F57">
            <w:pPr>
              <w:spacing w:line="276" w:lineRule="auto"/>
              <w:rPr>
                <w:rFonts w:eastAsia="Calibri"/>
                <w:lang w:val="vi-VN"/>
              </w:rPr>
            </w:pPr>
            <w:r w:rsidRPr="00DD0D57">
              <w:rPr>
                <w:rFonts w:eastAsia="Times New Roman" w:cs="Times New Roman"/>
                <w:szCs w:val="28"/>
              </w:rPr>
              <w:t xml:space="preserve">- </w:t>
            </w:r>
            <w:proofErr w:type="spellStart"/>
            <w:r w:rsidRPr="00DD0D57">
              <w:rPr>
                <w:rFonts w:eastAsia="Times New Roman" w:cs="Times New Roman"/>
                <w:szCs w:val="28"/>
              </w:rPr>
              <w:t>Hát</w:t>
            </w:r>
            <w:proofErr w:type="spellEnd"/>
            <w:r w:rsidRPr="00DD0D57">
              <w:rPr>
                <w:rFonts w:eastAsia="Times New Roman" w:cs="Times New Roman"/>
                <w:szCs w:val="28"/>
              </w:rPr>
              <w:t>: “</w:t>
            </w:r>
            <w:proofErr w:type="spellStart"/>
            <w:r w:rsidR="00DB30AA">
              <w:rPr>
                <w:rFonts w:eastAsia="Times New Roman" w:cs="Times New Roman"/>
                <w:szCs w:val="28"/>
              </w:rPr>
              <w:t>em</w:t>
            </w:r>
            <w:proofErr w:type="spellEnd"/>
            <w:r w:rsidR="00DB30AA">
              <w:rPr>
                <w:rFonts w:eastAsia="Times New Roman" w:cs="Times New Roman"/>
                <w:szCs w:val="28"/>
                <w:lang w:val="vi-VN"/>
              </w:rPr>
              <w:t xml:space="preserve"> yêu trường em</w:t>
            </w:r>
            <w:r>
              <w:rPr>
                <w:rFonts w:eastAsia="Times New Roman" w:cs="Times New Roman"/>
                <w:szCs w:val="28"/>
                <w:lang w:val="vi-VN"/>
              </w:rPr>
              <w:t>”</w:t>
            </w:r>
          </w:p>
        </w:tc>
        <w:tc>
          <w:tcPr>
            <w:tcW w:w="3128" w:type="dxa"/>
            <w:gridSpan w:val="2"/>
          </w:tcPr>
          <w:p w14:paraId="18EBCDFE" w14:textId="77777777" w:rsidR="009752C2" w:rsidRDefault="00DB30AA" w:rsidP="00020F57">
            <w:pPr>
              <w:spacing w:line="276" w:lineRule="auto"/>
              <w:jc w:val="both"/>
              <w:rPr>
                <w:rFonts w:eastAsia="MS Mincho"/>
                <w:lang w:val="vi-VN"/>
              </w:rPr>
            </w:pPr>
            <w:r>
              <w:rPr>
                <w:rFonts w:eastAsia="MS Mincho"/>
                <w:lang w:val="vi-VN"/>
              </w:rPr>
              <w:t>*Tạo hình</w:t>
            </w:r>
          </w:p>
          <w:p w14:paraId="28703E0E" w14:textId="77777777" w:rsidR="00DB30AA" w:rsidRDefault="00DB30AA" w:rsidP="00020F57">
            <w:pPr>
              <w:spacing w:line="276" w:lineRule="auto"/>
              <w:jc w:val="both"/>
              <w:rPr>
                <w:rFonts w:eastAsia="MS Mincho"/>
                <w:lang w:val="vi-VN"/>
              </w:rPr>
            </w:pPr>
            <w:r>
              <w:rPr>
                <w:rFonts w:eastAsia="MS Mincho"/>
                <w:lang w:val="vi-VN"/>
              </w:rPr>
              <w:t>Trang trì ảnh Bác Hồ</w:t>
            </w:r>
          </w:p>
          <w:p w14:paraId="215C3FF1" w14:textId="6E810EE9" w:rsidR="00F778D5" w:rsidRPr="00DB30AA" w:rsidRDefault="00F778D5" w:rsidP="00020F57">
            <w:pPr>
              <w:spacing w:line="276" w:lineRule="auto"/>
              <w:jc w:val="both"/>
              <w:rPr>
                <w:rFonts w:eastAsia="MS Mincho"/>
                <w:lang w:val="vi-VN"/>
              </w:rPr>
            </w:pPr>
            <w:r w:rsidRPr="00F778D5">
              <w:rPr>
                <w:rFonts w:eastAsia="MS Mincho"/>
                <w:lang w:val="vi-VN"/>
              </w:rPr>
              <w:t>Hát múa: “</w:t>
            </w:r>
            <w:r>
              <w:rPr>
                <w:rFonts w:eastAsia="MS Mincho"/>
                <w:lang w:val="vi-VN"/>
              </w:rPr>
              <w:t>Đêm qua e</w:t>
            </w:r>
            <w:r w:rsidRPr="00F778D5">
              <w:rPr>
                <w:rFonts w:eastAsia="MS Mincho"/>
                <w:lang w:val="vi-VN"/>
              </w:rPr>
              <w:t>m mơ gặp Bác Hồ”</w:t>
            </w:r>
          </w:p>
        </w:tc>
        <w:tc>
          <w:tcPr>
            <w:tcW w:w="3109" w:type="dxa"/>
          </w:tcPr>
          <w:p w14:paraId="47C4A198" w14:textId="677C29CB" w:rsidR="009752C2" w:rsidRPr="00C1409C" w:rsidRDefault="009752C2" w:rsidP="00020F57">
            <w:pPr>
              <w:spacing w:line="276" w:lineRule="auto"/>
              <w:jc w:val="both"/>
              <w:rPr>
                <w:rFonts w:eastAsia="MS Mincho"/>
              </w:rPr>
            </w:pPr>
            <w:r w:rsidRPr="00C1409C">
              <w:rPr>
                <w:rFonts w:eastAsia="MS Mincho"/>
              </w:rPr>
              <w:t xml:space="preserve">* </w:t>
            </w:r>
            <w:proofErr w:type="spellStart"/>
            <w:r w:rsidRPr="00C1409C">
              <w:rPr>
                <w:rFonts w:eastAsia="MS Mincho"/>
              </w:rPr>
              <w:t>Âm</w:t>
            </w:r>
            <w:proofErr w:type="spellEnd"/>
            <w:r w:rsidRPr="00C1409C">
              <w:rPr>
                <w:rFonts w:eastAsia="MS Mincho"/>
              </w:rPr>
              <w:t xml:space="preserve"> </w:t>
            </w:r>
            <w:proofErr w:type="spellStart"/>
            <w:r w:rsidRPr="00C1409C">
              <w:rPr>
                <w:rFonts w:eastAsia="MS Mincho"/>
              </w:rPr>
              <w:t>nhạc</w:t>
            </w:r>
            <w:proofErr w:type="spellEnd"/>
          </w:p>
          <w:p w14:paraId="5D780CAC" w14:textId="77777777" w:rsidR="009752C2" w:rsidRDefault="009752C2" w:rsidP="00020F57">
            <w:pPr>
              <w:spacing w:line="276" w:lineRule="auto"/>
              <w:jc w:val="both"/>
              <w:rPr>
                <w:rFonts w:eastAsia="MS Mincho"/>
                <w:lang w:val="vi-VN"/>
              </w:rPr>
            </w:pPr>
            <w:r w:rsidRPr="00C1409C">
              <w:rPr>
                <w:rFonts w:eastAsia="MS Mincho"/>
              </w:rPr>
              <w:t xml:space="preserve"> - </w:t>
            </w:r>
            <w:proofErr w:type="spellStart"/>
            <w:r w:rsidRPr="00C1409C">
              <w:rPr>
                <w:rFonts w:eastAsia="MS Mincho"/>
              </w:rPr>
              <w:t>Ôn</w:t>
            </w:r>
            <w:proofErr w:type="spellEnd"/>
            <w:r w:rsidRPr="00C1409C">
              <w:rPr>
                <w:rFonts w:eastAsia="MS Mincho"/>
                <w:lang w:val="vi-VN"/>
              </w:rPr>
              <w:t xml:space="preserve"> 1 số bài </w:t>
            </w:r>
            <w:r>
              <w:rPr>
                <w:rFonts w:eastAsia="MS Mincho"/>
                <w:lang w:val="vi-VN"/>
              </w:rPr>
              <w:t>hát:</w:t>
            </w:r>
          </w:p>
          <w:p w14:paraId="32CFFE1A" w14:textId="77777777" w:rsidR="008A1AC4" w:rsidRDefault="009752C2" w:rsidP="008A1AC4">
            <w:r>
              <w:rPr>
                <w:szCs w:val="28"/>
                <w:lang w:val="vi-VN"/>
              </w:rPr>
              <w:t>+</w:t>
            </w:r>
            <w:r w:rsidRPr="00165856">
              <w:rPr>
                <w:szCs w:val="28"/>
              </w:rPr>
              <w:t xml:space="preserve"> </w:t>
            </w:r>
            <w:proofErr w:type="spellStart"/>
            <w:r w:rsidR="008A1AC4">
              <w:t>Hát</w:t>
            </w:r>
            <w:proofErr w:type="spellEnd"/>
            <w:r w:rsidR="008A1AC4">
              <w:t xml:space="preserve"> </w:t>
            </w:r>
            <w:proofErr w:type="spellStart"/>
            <w:r w:rsidR="008A1AC4">
              <w:t>vđ</w:t>
            </w:r>
            <w:proofErr w:type="spellEnd"/>
            <w:r w:rsidR="008A1AC4">
              <w:t xml:space="preserve"> </w:t>
            </w:r>
            <w:proofErr w:type="spellStart"/>
            <w:r w:rsidR="008A1AC4">
              <w:t>theo</w:t>
            </w:r>
            <w:proofErr w:type="spellEnd"/>
            <w:r w:rsidR="008A1AC4">
              <w:t xml:space="preserve"> </w:t>
            </w:r>
            <w:proofErr w:type="spellStart"/>
            <w:r w:rsidR="008A1AC4">
              <w:t>nhịp</w:t>
            </w:r>
            <w:proofErr w:type="spellEnd"/>
            <w:r w:rsidR="008A1AC4">
              <w:t xml:space="preserve">: </w:t>
            </w:r>
          </w:p>
          <w:p w14:paraId="7054050F" w14:textId="77777777" w:rsidR="008A1AC4" w:rsidRDefault="008A1AC4" w:rsidP="008A1AC4">
            <w:r>
              <w:t xml:space="preserve">Em </w:t>
            </w:r>
            <w:proofErr w:type="spellStart"/>
            <w:r>
              <w:t>yêu</w:t>
            </w:r>
            <w:proofErr w:type="spellEnd"/>
            <w:r>
              <w:t xml:space="preserve"> </w:t>
            </w:r>
            <w:proofErr w:type="spellStart"/>
            <w:r>
              <w:t>trường</w:t>
            </w:r>
            <w:proofErr w:type="spellEnd"/>
            <w:r>
              <w:t xml:space="preserve"> </w:t>
            </w:r>
            <w:proofErr w:type="spellStart"/>
            <w:r>
              <w:t>em</w:t>
            </w:r>
            <w:proofErr w:type="spellEnd"/>
          </w:p>
          <w:p w14:paraId="6252F394" w14:textId="77777777" w:rsidR="008A1AC4" w:rsidRDefault="008A1AC4" w:rsidP="008A1AC4">
            <w:r>
              <w:t xml:space="preserve">-VĐ </w:t>
            </w:r>
            <w:proofErr w:type="spellStart"/>
            <w:r>
              <w:t>theo</w:t>
            </w:r>
            <w:proofErr w:type="spellEnd"/>
            <w:r>
              <w:t xml:space="preserve"> </w:t>
            </w:r>
            <w:proofErr w:type="spellStart"/>
            <w:r>
              <w:t>nhịp</w:t>
            </w:r>
            <w:proofErr w:type="spellEnd"/>
            <w:r>
              <w:t xml:space="preserve"> </w:t>
            </w:r>
            <w:proofErr w:type="spellStart"/>
            <w:r>
              <w:t>bài</w:t>
            </w:r>
            <w:proofErr w:type="spellEnd"/>
            <w:r>
              <w:t xml:space="preserve"> </w:t>
            </w:r>
            <w:proofErr w:type="spellStart"/>
            <w:r>
              <w:t>hát</w:t>
            </w:r>
            <w:proofErr w:type="spellEnd"/>
            <w:r>
              <w:t xml:space="preserve">: </w:t>
            </w:r>
            <w:proofErr w:type="spellStart"/>
            <w:r>
              <w:t>Tạm</w:t>
            </w:r>
            <w:proofErr w:type="spellEnd"/>
            <w:r>
              <w:t xml:space="preserve"> </w:t>
            </w:r>
            <w:proofErr w:type="spellStart"/>
            <w:r>
              <w:t>biệt</w:t>
            </w:r>
            <w:proofErr w:type="spellEnd"/>
            <w:r>
              <w:t xml:space="preserve"> </w:t>
            </w:r>
            <w:proofErr w:type="spellStart"/>
            <w:r>
              <w:t>búp</w:t>
            </w:r>
            <w:proofErr w:type="spellEnd"/>
            <w:r>
              <w:t xml:space="preserve"> </w:t>
            </w:r>
            <w:proofErr w:type="spellStart"/>
            <w:r>
              <w:t>bê</w:t>
            </w:r>
            <w:proofErr w:type="spellEnd"/>
          </w:p>
          <w:p w14:paraId="3B2D5F88" w14:textId="1545D385" w:rsidR="008A1AC4" w:rsidRPr="008A1AC4" w:rsidRDefault="008A1AC4" w:rsidP="008A1AC4">
            <w:pPr>
              <w:rPr>
                <w:lang w:val="vi-VN"/>
              </w:rPr>
            </w:pPr>
            <w:r>
              <w:t xml:space="preserve">- </w:t>
            </w:r>
            <w:proofErr w:type="spellStart"/>
            <w:r>
              <w:t>Hát</w:t>
            </w:r>
            <w:proofErr w:type="spellEnd"/>
            <w:r>
              <w:t xml:space="preserve"> VĐ </w:t>
            </w:r>
            <w:proofErr w:type="spellStart"/>
            <w:r>
              <w:t>múa</w:t>
            </w:r>
            <w:proofErr w:type="spellEnd"/>
            <w:r>
              <w:t xml:space="preserve">: Hoa </w:t>
            </w:r>
            <w:proofErr w:type="spellStart"/>
            <w:r>
              <w:t>trường</w:t>
            </w:r>
            <w:proofErr w:type="spellEnd"/>
            <w:r>
              <w:t xml:space="preserve"> </w:t>
            </w:r>
            <w:proofErr w:type="spellStart"/>
            <w:r>
              <w:t>em</w:t>
            </w:r>
            <w:proofErr w:type="spellEnd"/>
            <w:r>
              <w:t>.</w:t>
            </w:r>
          </w:p>
          <w:p w14:paraId="25389B8F" w14:textId="342F4A65" w:rsidR="008A1AC4" w:rsidRPr="008A1AC4" w:rsidRDefault="008A1AC4" w:rsidP="008A1AC4">
            <w:pPr>
              <w:rPr>
                <w:lang w:val="vi-VN"/>
              </w:rPr>
            </w:pPr>
            <w:r>
              <w:t xml:space="preserve">-Nghe </w:t>
            </w:r>
            <w:proofErr w:type="spellStart"/>
            <w:r>
              <w:t>hát</w:t>
            </w:r>
            <w:proofErr w:type="spellEnd"/>
            <w:r>
              <w:t xml:space="preserve">: </w:t>
            </w:r>
            <w:proofErr w:type="spellStart"/>
            <w:r>
              <w:t>Đi</w:t>
            </w:r>
            <w:proofErr w:type="spellEnd"/>
            <w:r>
              <w:t xml:space="preserve"> </w:t>
            </w:r>
            <w:proofErr w:type="spellStart"/>
            <w:r>
              <w:t>học</w:t>
            </w:r>
            <w:proofErr w:type="spellEnd"/>
          </w:p>
          <w:p w14:paraId="7319B456" w14:textId="07B48A6E" w:rsidR="009752C2" w:rsidRPr="00075F09" w:rsidRDefault="008A1AC4" w:rsidP="008A1AC4">
            <w:pPr>
              <w:rPr>
                <w:rFonts w:eastAsia="MS Mincho"/>
                <w:lang w:val="vi-VN"/>
              </w:rPr>
            </w:pPr>
            <w:r>
              <w:t xml:space="preserve">-TC: </w:t>
            </w:r>
            <w:proofErr w:type="spellStart"/>
            <w:r>
              <w:t>Hát</w:t>
            </w:r>
            <w:proofErr w:type="spellEnd"/>
            <w:r>
              <w:t xml:space="preserve"> </w:t>
            </w:r>
            <w:proofErr w:type="spellStart"/>
            <w:r>
              <w:t>truyền</w:t>
            </w:r>
            <w:proofErr w:type="spellEnd"/>
            <w:r>
              <w:t xml:space="preserve"> </w:t>
            </w:r>
            <w:proofErr w:type="spellStart"/>
            <w:r>
              <w:t>sỏi</w:t>
            </w:r>
            <w:proofErr w:type="spellEnd"/>
          </w:p>
        </w:tc>
        <w:tc>
          <w:tcPr>
            <w:tcW w:w="992" w:type="dxa"/>
          </w:tcPr>
          <w:p w14:paraId="3C282AAC" w14:textId="0961D081" w:rsidR="009752C2" w:rsidRPr="00C1409C" w:rsidRDefault="009752C2" w:rsidP="00020F57">
            <w:pPr>
              <w:spacing w:line="340" w:lineRule="exact"/>
              <w:jc w:val="both"/>
              <w:rPr>
                <w:rFonts w:eastAsia="Calibri"/>
                <w:color w:val="000000"/>
                <w:shd w:val="clear" w:color="auto" w:fill="FFFFFF"/>
                <w:lang w:val="pt-PT"/>
              </w:rPr>
            </w:pPr>
          </w:p>
        </w:tc>
      </w:tr>
      <w:tr w:rsidR="009752C2" w:rsidRPr="00C1409C" w14:paraId="20AB2C0B" w14:textId="77777777" w:rsidTr="0067390D">
        <w:tc>
          <w:tcPr>
            <w:tcW w:w="1859" w:type="dxa"/>
            <w:vMerge/>
            <w:vAlign w:val="center"/>
          </w:tcPr>
          <w:p w14:paraId="6CA5D93C" w14:textId="77777777" w:rsidR="009752C2" w:rsidRPr="00C1409C" w:rsidRDefault="009752C2" w:rsidP="00020F57">
            <w:pPr>
              <w:spacing w:line="340" w:lineRule="exact"/>
              <w:jc w:val="both"/>
              <w:rPr>
                <w:rFonts w:eastAsia="Calibri"/>
                <w:b/>
                <w:bCs/>
                <w:color w:val="000000"/>
                <w:sz w:val="26"/>
                <w:szCs w:val="26"/>
                <w:lang w:val="vi-VN"/>
              </w:rPr>
            </w:pPr>
          </w:p>
        </w:tc>
        <w:tc>
          <w:tcPr>
            <w:tcW w:w="1181" w:type="dxa"/>
          </w:tcPr>
          <w:p w14:paraId="318BCD02" w14:textId="77777777" w:rsidR="009752C2" w:rsidRPr="00C1409C" w:rsidRDefault="009752C2"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5</w:t>
            </w:r>
          </w:p>
        </w:tc>
        <w:tc>
          <w:tcPr>
            <w:tcW w:w="3334" w:type="dxa"/>
            <w:gridSpan w:val="2"/>
          </w:tcPr>
          <w:p w14:paraId="6E66007D" w14:textId="77777777" w:rsidR="009752C2" w:rsidRPr="00C1409C" w:rsidRDefault="009752C2" w:rsidP="00020F57">
            <w:pPr>
              <w:spacing w:line="340" w:lineRule="exact"/>
              <w:jc w:val="both"/>
              <w:rPr>
                <w:rFonts w:eastAsia="Calibri"/>
                <w:color w:val="000000"/>
                <w:lang w:val="vi-VN"/>
              </w:rPr>
            </w:pPr>
            <w:r w:rsidRPr="00C1409C">
              <w:rPr>
                <w:rFonts w:eastAsia="Calibri"/>
                <w:color w:val="000000"/>
                <w:lang w:val="vi-VN"/>
              </w:rPr>
              <w:t xml:space="preserve">Bé vui học toán: </w:t>
            </w:r>
          </w:p>
          <w:p w14:paraId="5A2DB445" w14:textId="1454714E" w:rsidR="009752C2" w:rsidRPr="00C1409C" w:rsidRDefault="0003693B" w:rsidP="00020F57">
            <w:pPr>
              <w:spacing w:line="340" w:lineRule="exact"/>
              <w:jc w:val="both"/>
              <w:rPr>
                <w:rFonts w:eastAsia="Calibri"/>
                <w:color w:val="000000"/>
                <w:lang w:val="vi-VN"/>
              </w:rPr>
            </w:pPr>
            <w:r w:rsidRPr="0003693B">
              <w:rPr>
                <w:rFonts w:eastAsia="Calibri"/>
                <w:color w:val="000000"/>
                <w:lang w:val="vi-VN"/>
              </w:rPr>
              <w:t>Sao chép và hoàn thiện quy tắc sắp xếp</w:t>
            </w:r>
          </w:p>
        </w:tc>
        <w:tc>
          <w:tcPr>
            <w:tcW w:w="3128" w:type="dxa"/>
            <w:gridSpan w:val="2"/>
          </w:tcPr>
          <w:p w14:paraId="7DA2AA8E" w14:textId="77777777" w:rsidR="009752C2" w:rsidRDefault="00A30962" w:rsidP="00020F57">
            <w:pPr>
              <w:spacing w:line="276" w:lineRule="auto"/>
              <w:rPr>
                <w:rFonts w:eastAsia="Calibri"/>
                <w:lang w:val="vi-VN"/>
              </w:rPr>
            </w:pPr>
            <w:r>
              <w:rPr>
                <w:rFonts w:eastAsia="Calibri"/>
                <w:lang w:val="vi-VN"/>
              </w:rPr>
              <w:t xml:space="preserve">Bé vui học toán: </w:t>
            </w:r>
          </w:p>
          <w:p w14:paraId="0AF09D7D" w14:textId="50B5286B" w:rsidR="00A30962" w:rsidRPr="00B60035" w:rsidRDefault="00A30962" w:rsidP="00020F57">
            <w:pPr>
              <w:spacing w:line="276" w:lineRule="auto"/>
              <w:rPr>
                <w:rFonts w:eastAsia="Calibri"/>
                <w:lang w:val="vi-VN"/>
              </w:rPr>
            </w:pPr>
            <w:r>
              <w:rPr>
                <w:rFonts w:eastAsia="Calibri"/>
                <w:lang w:val="vi-VN"/>
              </w:rPr>
              <w:t>So sánh to nhỏ của 1 vật</w:t>
            </w:r>
          </w:p>
        </w:tc>
        <w:tc>
          <w:tcPr>
            <w:tcW w:w="3109" w:type="dxa"/>
          </w:tcPr>
          <w:p w14:paraId="26699475" w14:textId="6B0DC94E" w:rsidR="009752C2" w:rsidRPr="00C9726A" w:rsidRDefault="009752C2" w:rsidP="00020F57">
            <w:pPr>
              <w:spacing w:line="276" w:lineRule="auto"/>
              <w:rPr>
                <w:rFonts w:eastAsia="Calibri"/>
              </w:rPr>
            </w:pPr>
            <w:r w:rsidRPr="00C9726A">
              <w:rPr>
                <w:rFonts w:eastAsia="Calibri"/>
              </w:rPr>
              <w:t>*</w:t>
            </w:r>
            <w:proofErr w:type="spellStart"/>
            <w:r w:rsidRPr="00C9726A">
              <w:rPr>
                <w:rFonts w:eastAsia="Calibri"/>
              </w:rPr>
              <w:t>Bé</w:t>
            </w:r>
            <w:proofErr w:type="spellEnd"/>
            <w:r w:rsidRPr="00C9726A">
              <w:rPr>
                <w:rFonts w:eastAsia="Calibri"/>
              </w:rPr>
              <w:t xml:space="preserve"> </w:t>
            </w:r>
            <w:proofErr w:type="spellStart"/>
            <w:r w:rsidRPr="00C9726A">
              <w:rPr>
                <w:rFonts w:eastAsia="Calibri"/>
              </w:rPr>
              <w:t>yêu</w:t>
            </w:r>
            <w:proofErr w:type="spellEnd"/>
            <w:r w:rsidRPr="00C9726A">
              <w:rPr>
                <w:rFonts w:eastAsia="Calibri"/>
              </w:rPr>
              <w:t xml:space="preserve"> </w:t>
            </w:r>
            <w:proofErr w:type="spellStart"/>
            <w:r w:rsidRPr="00C9726A">
              <w:rPr>
                <w:rFonts w:eastAsia="Calibri"/>
              </w:rPr>
              <w:t>khéo</w:t>
            </w:r>
            <w:proofErr w:type="spellEnd"/>
            <w:r w:rsidRPr="00C9726A">
              <w:rPr>
                <w:rFonts w:eastAsia="Calibri"/>
              </w:rPr>
              <w:t xml:space="preserve"> </w:t>
            </w:r>
            <w:proofErr w:type="spellStart"/>
            <w:r w:rsidRPr="00C9726A">
              <w:rPr>
                <w:rFonts w:eastAsia="Calibri"/>
              </w:rPr>
              <w:t>tay</w:t>
            </w:r>
            <w:proofErr w:type="spellEnd"/>
          </w:p>
          <w:p w14:paraId="7D1B43AF" w14:textId="7F9AD035" w:rsidR="009752C2" w:rsidRPr="00DB30AA" w:rsidRDefault="009752C2" w:rsidP="00020F57">
            <w:pPr>
              <w:spacing w:line="276" w:lineRule="auto"/>
              <w:rPr>
                <w:rFonts w:eastAsia="Calibri"/>
                <w:lang w:val="vi-VN"/>
              </w:rPr>
            </w:pPr>
            <w:r w:rsidRPr="00C9726A">
              <w:rPr>
                <w:rFonts w:eastAsia="Calibri"/>
              </w:rPr>
              <w:t xml:space="preserve">- </w:t>
            </w:r>
            <w:proofErr w:type="spellStart"/>
            <w:r w:rsidR="00DB30AA">
              <w:rPr>
                <w:rFonts w:eastAsia="Calibri"/>
              </w:rPr>
              <w:t>Vẽ</w:t>
            </w:r>
            <w:proofErr w:type="spellEnd"/>
            <w:r w:rsidR="00DB30AA">
              <w:rPr>
                <w:rFonts w:eastAsia="Calibri"/>
                <w:lang w:val="vi-VN"/>
              </w:rPr>
              <w:t xml:space="preserve"> đồ dùng học tập</w:t>
            </w:r>
          </w:p>
        </w:tc>
        <w:tc>
          <w:tcPr>
            <w:tcW w:w="992" w:type="dxa"/>
          </w:tcPr>
          <w:p w14:paraId="1A0082EB" w14:textId="2CC4928E" w:rsidR="009752C2" w:rsidRPr="00C1409C" w:rsidRDefault="009752C2" w:rsidP="00020F57">
            <w:pPr>
              <w:spacing w:line="340" w:lineRule="exact"/>
              <w:jc w:val="both"/>
              <w:rPr>
                <w:rFonts w:eastAsia="Calibri"/>
                <w:color w:val="000000"/>
                <w:shd w:val="clear" w:color="auto" w:fill="FFFFFF"/>
                <w:lang w:val="pt-PT"/>
              </w:rPr>
            </w:pPr>
          </w:p>
        </w:tc>
      </w:tr>
      <w:tr w:rsidR="009752C2" w:rsidRPr="00C1409C" w14:paraId="52812934" w14:textId="77777777" w:rsidTr="0067390D">
        <w:tc>
          <w:tcPr>
            <w:tcW w:w="1859" w:type="dxa"/>
            <w:vMerge/>
            <w:vAlign w:val="center"/>
          </w:tcPr>
          <w:p w14:paraId="61C55E16" w14:textId="77777777" w:rsidR="009752C2" w:rsidRPr="00C1409C" w:rsidRDefault="009752C2" w:rsidP="00020F57">
            <w:pPr>
              <w:spacing w:line="340" w:lineRule="exact"/>
              <w:jc w:val="both"/>
              <w:rPr>
                <w:rFonts w:eastAsia="Calibri"/>
                <w:b/>
                <w:bCs/>
                <w:color w:val="000000"/>
                <w:sz w:val="26"/>
                <w:szCs w:val="26"/>
                <w:lang w:val="vi-VN"/>
              </w:rPr>
            </w:pPr>
          </w:p>
        </w:tc>
        <w:tc>
          <w:tcPr>
            <w:tcW w:w="1181" w:type="dxa"/>
          </w:tcPr>
          <w:p w14:paraId="6BB765C1" w14:textId="77777777" w:rsidR="009752C2" w:rsidRPr="00C1409C" w:rsidRDefault="009752C2"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6</w:t>
            </w:r>
          </w:p>
        </w:tc>
        <w:tc>
          <w:tcPr>
            <w:tcW w:w="3334" w:type="dxa"/>
            <w:gridSpan w:val="2"/>
          </w:tcPr>
          <w:p w14:paraId="75C78F4D" w14:textId="69A6C776" w:rsidR="009752C2" w:rsidRPr="00C1409C" w:rsidRDefault="009752C2" w:rsidP="00020F57">
            <w:pPr>
              <w:spacing w:line="276" w:lineRule="auto"/>
              <w:rPr>
                <w:rFonts w:eastAsia="Calibri"/>
              </w:rPr>
            </w:pPr>
            <w:r w:rsidRPr="00C1409C">
              <w:rPr>
                <w:rFonts w:ascii=".VnTime" w:eastAsia="Calibri" w:hAnsi=".VnTime"/>
              </w:rPr>
              <w:t>*</w:t>
            </w:r>
            <w:r w:rsidRPr="00C1409C">
              <w:rPr>
                <w:rFonts w:eastAsia="Calibri"/>
              </w:rPr>
              <w:t xml:space="preserve"> </w:t>
            </w:r>
            <w:proofErr w:type="spellStart"/>
            <w:r w:rsidRPr="00C1409C">
              <w:rPr>
                <w:rFonts w:eastAsia="Calibri"/>
              </w:rPr>
              <w:t>Vận</w:t>
            </w:r>
            <w:proofErr w:type="spellEnd"/>
            <w:r w:rsidRPr="00C1409C">
              <w:rPr>
                <w:rFonts w:eastAsia="Calibri"/>
              </w:rPr>
              <w:t xml:space="preserve"> </w:t>
            </w:r>
            <w:proofErr w:type="spellStart"/>
            <w:r w:rsidRPr="00C1409C">
              <w:rPr>
                <w:rFonts w:eastAsia="Calibri"/>
              </w:rPr>
              <w:t>động</w:t>
            </w:r>
            <w:proofErr w:type="spellEnd"/>
          </w:p>
          <w:p w14:paraId="03D17649" w14:textId="59488393" w:rsidR="009752C2" w:rsidRPr="00920BFA" w:rsidRDefault="009752C2" w:rsidP="00020F57">
            <w:pPr>
              <w:spacing w:line="276" w:lineRule="auto"/>
              <w:rPr>
                <w:rFonts w:eastAsia="Calibri"/>
                <w:lang w:val="vi-VN"/>
              </w:rPr>
            </w:pPr>
            <w:r w:rsidRPr="00C1409C">
              <w:rPr>
                <w:rFonts w:eastAsia="Calibri"/>
              </w:rPr>
              <w:t xml:space="preserve">- PTVĐ: </w:t>
            </w:r>
            <w:proofErr w:type="spellStart"/>
            <w:r w:rsidR="00920BFA">
              <w:rPr>
                <w:rFonts w:eastAsia="Calibri"/>
              </w:rPr>
              <w:t>Đi</w:t>
            </w:r>
            <w:proofErr w:type="spellEnd"/>
            <w:r w:rsidR="00920BFA">
              <w:rPr>
                <w:rFonts w:eastAsia="Calibri"/>
                <w:lang w:val="vi-VN"/>
              </w:rPr>
              <w:t xml:space="preserve"> trên dây, đi trên ván dốc</w:t>
            </w:r>
          </w:p>
          <w:p w14:paraId="15B384FF" w14:textId="77777777" w:rsidR="009752C2" w:rsidRPr="00256379" w:rsidRDefault="009752C2" w:rsidP="00020F57">
            <w:pPr>
              <w:spacing w:line="276" w:lineRule="auto"/>
              <w:rPr>
                <w:rFonts w:eastAsia="Calibri"/>
              </w:rPr>
            </w:pPr>
            <w:r w:rsidRPr="00256379">
              <w:rPr>
                <w:rFonts w:eastAsia="Calibri"/>
              </w:rPr>
              <w:t>- BTPTC: T2, B2, C3, B1.</w:t>
            </w:r>
          </w:p>
          <w:p w14:paraId="2301E023" w14:textId="3DD20680" w:rsidR="009752C2" w:rsidRPr="00256379" w:rsidRDefault="009752C2" w:rsidP="00020F57">
            <w:pPr>
              <w:spacing w:line="276" w:lineRule="auto"/>
              <w:rPr>
                <w:rFonts w:eastAsia="Calibri"/>
              </w:rPr>
            </w:pPr>
            <w:r w:rsidRPr="00256379">
              <w:rPr>
                <w:rFonts w:eastAsia="Calibri"/>
              </w:rPr>
              <w:t>+ BTNM: C3</w:t>
            </w:r>
          </w:p>
          <w:p w14:paraId="1A006CB8" w14:textId="3ACB7545" w:rsidR="009752C2" w:rsidRPr="00C1409C" w:rsidRDefault="009752C2" w:rsidP="00020F57">
            <w:pPr>
              <w:spacing w:line="276" w:lineRule="auto"/>
              <w:rPr>
                <w:rFonts w:eastAsia="Calibri"/>
                <w:lang w:val="vi-VN"/>
              </w:rPr>
            </w:pPr>
            <w:r w:rsidRPr="00256379">
              <w:rPr>
                <w:rFonts w:eastAsia="Calibri"/>
              </w:rPr>
              <w:t xml:space="preserve">- TC: " </w:t>
            </w:r>
            <w:proofErr w:type="spellStart"/>
            <w:r w:rsidR="004B174F">
              <w:rPr>
                <w:rFonts w:eastAsia="Calibri"/>
              </w:rPr>
              <w:t>Chuyể</w:t>
            </w:r>
            <w:r w:rsidR="0033584D">
              <w:rPr>
                <w:rFonts w:eastAsia="Calibri"/>
              </w:rPr>
              <w:t>n</w:t>
            </w:r>
            <w:proofErr w:type="spellEnd"/>
            <w:r w:rsidR="0033584D">
              <w:rPr>
                <w:rFonts w:eastAsia="Calibri"/>
                <w:lang w:val="vi-VN"/>
              </w:rPr>
              <w:t xml:space="preserve"> </w:t>
            </w:r>
            <w:r w:rsidR="004B174F">
              <w:rPr>
                <w:rFonts w:eastAsia="Calibri"/>
                <w:lang w:val="vi-VN"/>
              </w:rPr>
              <w:t>trứng</w:t>
            </w:r>
            <w:r w:rsidRPr="00256379">
              <w:rPr>
                <w:rFonts w:eastAsia="Calibri"/>
              </w:rPr>
              <w:t>"</w:t>
            </w:r>
          </w:p>
        </w:tc>
        <w:tc>
          <w:tcPr>
            <w:tcW w:w="3128" w:type="dxa"/>
            <w:gridSpan w:val="2"/>
          </w:tcPr>
          <w:p w14:paraId="4B0BDF8B" w14:textId="6A80C8DD" w:rsidR="00920BFA" w:rsidRPr="00920BFA" w:rsidRDefault="00920BFA" w:rsidP="00920BFA">
            <w:pPr>
              <w:spacing w:line="276" w:lineRule="auto"/>
              <w:jc w:val="both"/>
              <w:rPr>
                <w:rFonts w:eastAsia="Calibri"/>
              </w:rPr>
            </w:pPr>
            <w:r w:rsidRPr="00920BFA">
              <w:rPr>
                <w:rFonts w:eastAsia="Calibri"/>
              </w:rPr>
              <w:t xml:space="preserve">* </w:t>
            </w:r>
            <w:proofErr w:type="spellStart"/>
            <w:r w:rsidRPr="00920BFA">
              <w:rPr>
                <w:rFonts w:eastAsia="Calibri"/>
              </w:rPr>
              <w:t>Vận</w:t>
            </w:r>
            <w:proofErr w:type="spellEnd"/>
            <w:r w:rsidRPr="00920BFA">
              <w:rPr>
                <w:rFonts w:eastAsia="Calibri"/>
              </w:rPr>
              <w:t xml:space="preserve"> </w:t>
            </w:r>
            <w:proofErr w:type="spellStart"/>
            <w:r w:rsidRPr="00920BFA">
              <w:rPr>
                <w:rFonts w:eastAsia="Calibri"/>
              </w:rPr>
              <w:t>động</w:t>
            </w:r>
            <w:proofErr w:type="spellEnd"/>
          </w:p>
          <w:p w14:paraId="218BC4E5" w14:textId="2030A6F3" w:rsidR="00920BFA" w:rsidRPr="00920BFA" w:rsidRDefault="00920BFA" w:rsidP="00920BFA">
            <w:pPr>
              <w:spacing w:line="276" w:lineRule="auto"/>
              <w:jc w:val="both"/>
              <w:rPr>
                <w:rFonts w:eastAsia="Calibri"/>
                <w:lang w:val="vi-VN"/>
              </w:rPr>
            </w:pPr>
            <w:r w:rsidRPr="00920BFA">
              <w:rPr>
                <w:rFonts w:eastAsia="Calibri"/>
              </w:rPr>
              <w:t xml:space="preserve">- PTVĐ: </w:t>
            </w:r>
            <w:proofErr w:type="spellStart"/>
            <w:r>
              <w:rPr>
                <w:rFonts w:eastAsia="Calibri"/>
              </w:rPr>
              <w:t>Trườn</w:t>
            </w:r>
            <w:proofErr w:type="spellEnd"/>
            <w:r>
              <w:rPr>
                <w:rFonts w:eastAsia="Calibri"/>
                <w:lang w:val="vi-VN"/>
              </w:rPr>
              <w:t xml:space="preserve"> sấp trèo qua ghế TD</w:t>
            </w:r>
          </w:p>
          <w:p w14:paraId="0A0D402A" w14:textId="77777777" w:rsidR="00920BFA" w:rsidRPr="00920BFA" w:rsidRDefault="00920BFA" w:rsidP="00920BFA">
            <w:pPr>
              <w:spacing w:line="276" w:lineRule="auto"/>
              <w:jc w:val="both"/>
              <w:rPr>
                <w:rFonts w:eastAsia="Calibri"/>
              </w:rPr>
            </w:pPr>
            <w:r w:rsidRPr="00920BFA">
              <w:rPr>
                <w:rFonts w:eastAsia="Calibri"/>
              </w:rPr>
              <w:t>- BTPTC: T2, B2, C3, B1.</w:t>
            </w:r>
          </w:p>
          <w:p w14:paraId="39633CDC" w14:textId="77777777" w:rsidR="00920BFA" w:rsidRPr="00920BFA" w:rsidRDefault="00920BFA" w:rsidP="00920BFA">
            <w:pPr>
              <w:spacing w:line="276" w:lineRule="auto"/>
              <w:jc w:val="both"/>
              <w:rPr>
                <w:rFonts w:eastAsia="Calibri"/>
              </w:rPr>
            </w:pPr>
            <w:r w:rsidRPr="00920BFA">
              <w:rPr>
                <w:rFonts w:eastAsia="Calibri"/>
              </w:rPr>
              <w:t>+ BTNM: T2, C3</w:t>
            </w:r>
          </w:p>
          <w:p w14:paraId="008AF111" w14:textId="78886218" w:rsidR="009752C2" w:rsidRPr="00C1409C" w:rsidRDefault="00920BFA" w:rsidP="00920BFA">
            <w:pPr>
              <w:spacing w:line="276" w:lineRule="auto"/>
              <w:jc w:val="both"/>
              <w:rPr>
                <w:rFonts w:eastAsia="Calibri"/>
              </w:rPr>
            </w:pPr>
            <w:r w:rsidRPr="00920BFA">
              <w:rPr>
                <w:rFonts w:eastAsia="Calibri"/>
              </w:rPr>
              <w:t xml:space="preserve">- TC: " </w:t>
            </w:r>
            <w:proofErr w:type="spellStart"/>
            <w:r w:rsidR="001F7E4C">
              <w:rPr>
                <w:rFonts w:eastAsia="Calibri"/>
              </w:rPr>
              <w:t>Chuyền</w:t>
            </w:r>
            <w:proofErr w:type="spellEnd"/>
            <w:r w:rsidR="001F7E4C">
              <w:rPr>
                <w:rFonts w:eastAsia="Calibri"/>
                <w:lang w:val="vi-VN"/>
              </w:rPr>
              <w:t xml:space="preserve"> bóng qua đầu</w:t>
            </w:r>
            <w:r w:rsidRPr="00920BFA">
              <w:rPr>
                <w:rFonts w:eastAsia="Calibri"/>
              </w:rPr>
              <w:t>"</w:t>
            </w:r>
          </w:p>
        </w:tc>
        <w:tc>
          <w:tcPr>
            <w:tcW w:w="3109" w:type="dxa"/>
          </w:tcPr>
          <w:p w14:paraId="1D5785B2" w14:textId="4BD68A78" w:rsidR="009752C2" w:rsidRPr="00C1409C" w:rsidRDefault="009752C2" w:rsidP="00020F57">
            <w:pPr>
              <w:spacing w:line="276" w:lineRule="auto"/>
              <w:jc w:val="both"/>
              <w:rPr>
                <w:rFonts w:eastAsia="Calibri"/>
              </w:rPr>
            </w:pPr>
            <w:r w:rsidRPr="00C1409C">
              <w:rPr>
                <w:rFonts w:eastAsia="Calibri"/>
              </w:rPr>
              <w:t xml:space="preserve">* </w:t>
            </w:r>
            <w:proofErr w:type="spellStart"/>
            <w:r w:rsidRPr="00C1409C">
              <w:rPr>
                <w:rFonts w:eastAsia="Calibri"/>
              </w:rPr>
              <w:t>Vận</w:t>
            </w:r>
            <w:proofErr w:type="spellEnd"/>
            <w:r w:rsidRPr="00C1409C">
              <w:rPr>
                <w:rFonts w:eastAsia="Calibri"/>
              </w:rPr>
              <w:t xml:space="preserve"> </w:t>
            </w:r>
            <w:proofErr w:type="spellStart"/>
            <w:r w:rsidRPr="00C1409C">
              <w:rPr>
                <w:rFonts w:eastAsia="Calibri"/>
              </w:rPr>
              <w:t>động</w:t>
            </w:r>
            <w:proofErr w:type="spellEnd"/>
          </w:p>
          <w:p w14:paraId="41B0AFA4" w14:textId="5D293583" w:rsidR="009752C2" w:rsidRPr="001463E3" w:rsidRDefault="009752C2" w:rsidP="00020F57">
            <w:pPr>
              <w:spacing w:line="276" w:lineRule="auto"/>
              <w:jc w:val="both"/>
              <w:rPr>
                <w:rFonts w:eastAsia="Calibri"/>
                <w:lang w:val="vi-VN"/>
              </w:rPr>
            </w:pPr>
            <w:r w:rsidRPr="00C1409C">
              <w:rPr>
                <w:rFonts w:eastAsia="Calibri"/>
              </w:rPr>
              <w:t xml:space="preserve">- PTVĐ: </w:t>
            </w:r>
            <w:proofErr w:type="spellStart"/>
            <w:r w:rsidR="001463E3">
              <w:rPr>
                <w:rFonts w:eastAsia="Calibri"/>
              </w:rPr>
              <w:t>Nhảy</w:t>
            </w:r>
            <w:proofErr w:type="spellEnd"/>
            <w:r w:rsidR="001463E3">
              <w:rPr>
                <w:rFonts w:eastAsia="Calibri"/>
                <w:lang w:val="vi-VN"/>
              </w:rPr>
              <w:t xml:space="preserve"> lò cò 5m, kết hợp trèo lên xuống thang</w:t>
            </w:r>
          </w:p>
          <w:p w14:paraId="324F0656" w14:textId="77777777" w:rsidR="009752C2" w:rsidRPr="00C1409C" w:rsidRDefault="009752C2" w:rsidP="00020F57">
            <w:pPr>
              <w:spacing w:line="276" w:lineRule="auto"/>
              <w:jc w:val="both"/>
              <w:rPr>
                <w:rFonts w:eastAsia="Calibri"/>
              </w:rPr>
            </w:pPr>
            <w:r w:rsidRPr="00C1409C">
              <w:rPr>
                <w:rFonts w:eastAsia="Calibri"/>
              </w:rPr>
              <w:t>- BTPTC: T2, B2, C3, B1.</w:t>
            </w:r>
          </w:p>
          <w:p w14:paraId="1CB2F054" w14:textId="78B473F9" w:rsidR="009752C2" w:rsidRPr="00CD2129" w:rsidRDefault="009752C2" w:rsidP="00020F57">
            <w:pPr>
              <w:tabs>
                <w:tab w:val="left" w:pos="11125"/>
              </w:tabs>
              <w:spacing w:line="340" w:lineRule="exact"/>
              <w:rPr>
                <w:rFonts w:eastAsia="Calibri"/>
                <w:lang w:val="vi-VN"/>
              </w:rPr>
            </w:pPr>
            <w:r w:rsidRPr="00C1409C">
              <w:rPr>
                <w:rFonts w:eastAsia="Calibri"/>
                <w:lang w:val="vi-VN"/>
              </w:rPr>
              <w:t xml:space="preserve">+ </w:t>
            </w:r>
            <w:r w:rsidRPr="00C1409C">
              <w:rPr>
                <w:rFonts w:eastAsia="Calibri"/>
              </w:rPr>
              <w:t xml:space="preserve">BTNM: </w:t>
            </w:r>
            <w:r w:rsidR="00CD2129">
              <w:rPr>
                <w:rFonts w:eastAsia="Calibri"/>
              </w:rPr>
              <w:t>C3</w:t>
            </w:r>
            <w:r w:rsidR="00CD2129">
              <w:rPr>
                <w:rFonts w:eastAsia="Calibri"/>
                <w:lang w:val="vi-VN"/>
              </w:rPr>
              <w:t>, T2</w:t>
            </w:r>
          </w:p>
          <w:p w14:paraId="17BA8D40" w14:textId="5E62FEA9" w:rsidR="009752C2" w:rsidRPr="00C1409C" w:rsidRDefault="009752C2" w:rsidP="00020F57">
            <w:pPr>
              <w:tabs>
                <w:tab w:val="left" w:pos="11125"/>
              </w:tabs>
              <w:spacing w:line="340" w:lineRule="exact"/>
              <w:rPr>
                <w:rFonts w:eastAsia="Calibri"/>
                <w:color w:val="000000"/>
                <w:sz w:val="26"/>
                <w:szCs w:val="26"/>
                <w:lang w:val="vi-VN"/>
              </w:rPr>
            </w:pPr>
            <w:r w:rsidRPr="00C1409C">
              <w:rPr>
                <w:rFonts w:eastAsia="Calibri"/>
                <w:color w:val="000000"/>
                <w:lang w:val="vi-VN"/>
              </w:rPr>
              <w:t xml:space="preserve">Trò chơi </w:t>
            </w:r>
            <w:r w:rsidRPr="00C1409C">
              <w:rPr>
                <w:rFonts w:eastAsia="Calibri"/>
                <w:lang w:val="vi-VN"/>
              </w:rPr>
              <w:t>vận động:</w:t>
            </w:r>
            <w:r w:rsidRPr="00C1409C">
              <w:rPr>
                <w:rFonts w:eastAsia="Calibri"/>
                <w:color w:val="000000"/>
                <w:lang w:val="vi-VN"/>
              </w:rPr>
              <w:t xml:space="preserve"> “</w:t>
            </w:r>
            <w:r w:rsidR="00C81BA3">
              <w:rPr>
                <w:rFonts w:eastAsia="Calibri"/>
                <w:color w:val="000000"/>
                <w:lang w:val="vi-VN"/>
              </w:rPr>
              <w:t>Tín hiệu đèn</w:t>
            </w:r>
            <w:r w:rsidRPr="00C1409C">
              <w:rPr>
                <w:rFonts w:eastAsia="Calibri"/>
                <w:color w:val="000000"/>
                <w:lang w:val="vi-VN"/>
              </w:rPr>
              <w:t>”.</w:t>
            </w:r>
          </w:p>
        </w:tc>
        <w:tc>
          <w:tcPr>
            <w:tcW w:w="992" w:type="dxa"/>
          </w:tcPr>
          <w:p w14:paraId="6AC995B5" w14:textId="4468B89E" w:rsidR="009752C2" w:rsidRPr="00C1409C" w:rsidRDefault="009752C2" w:rsidP="00020F57">
            <w:pPr>
              <w:spacing w:line="340" w:lineRule="exact"/>
              <w:jc w:val="both"/>
              <w:rPr>
                <w:rFonts w:eastAsia="Calibri"/>
                <w:color w:val="000000"/>
                <w:shd w:val="clear" w:color="auto" w:fill="FFFFFF"/>
                <w:lang w:val="pt-PT"/>
              </w:rPr>
            </w:pPr>
          </w:p>
        </w:tc>
      </w:tr>
      <w:bookmarkEnd w:id="6"/>
      <w:tr w:rsidR="009752C2" w:rsidRPr="00C1409C" w14:paraId="0AA5C076" w14:textId="77777777" w:rsidTr="0067390D">
        <w:tc>
          <w:tcPr>
            <w:tcW w:w="1859" w:type="dxa"/>
            <w:vMerge w:val="restart"/>
            <w:vAlign w:val="center"/>
          </w:tcPr>
          <w:p w14:paraId="401691D2" w14:textId="77777777" w:rsidR="009752C2" w:rsidRPr="00C1409C" w:rsidRDefault="009752C2" w:rsidP="00020F57">
            <w:pPr>
              <w:spacing w:line="340" w:lineRule="exact"/>
              <w:jc w:val="both"/>
              <w:rPr>
                <w:rFonts w:eastAsia="Calibri"/>
                <w:b/>
                <w:bCs/>
                <w:color w:val="000000"/>
                <w:sz w:val="26"/>
                <w:szCs w:val="26"/>
              </w:rPr>
            </w:pPr>
            <w:proofErr w:type="spellStart"/>
            <w:r w:rsidRPr="00C1409C">
              <w:rPr>
                <w:rFonts w:eastAsia="Calibri"/>
                <w:b/>
                <w:bCs/>
                <w:color w:val="000000"/>
                <w:sz w:val="26"/>
                <w:szCs w:val="26"/>
              </w:rPr>
              <w:t>Chơi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Ngoài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trời</w:t>
            </w:r>
            <w:proofErr w:type="spellEnd"/>
          </w:p>
        </w:tc>
        <w:tc>
          <w:tcPr>
            <w:tcW w:w="1181" w:type="dxa"/>
          </w:tcPr>
          <w:p w14:paraId="3CE50EA4" w14:textId="77777777" w:rsidR="009752C2" w:rsidRPr="00C1409C" w:rsidRDefault="009752C2"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2</w:t>
            </w:r>
          </w:p>
        </w:tc>
        <w:tc>
          <w:tcPr>
            <w:tcW w:w="3334" w:type="dxa"/>
            <w:gridSpan w:val="2"/>
          </w:tcPr>
          <w:p w14:paraId="3A6F6BE4" w14:textId="77777777" w:rsidR="009752C2" w:rsidRPr="00C1409C" w:rsidRDefault="009752C2" w:rsidP="00020F57">
            <w:pPr>
              <w:spacing w:line="340" w:lineRule="exact"/>
              <w:jc w:val="both"/>
              <w:rPr>
                <w:rFonts w:eastAsia="Calibri"/>
                <w:color w:val="000000"/>
                <w:lang w:val="vi-VN"/>
              </w:rPr>
            </w:pPr>
            <w:r w:rsidRPr="00C1409C">
              <w:rPr>
                <w:rFonts w:eastAsia="Calibri"/>
                <w:color w:val="000000"/>
                <w:lang w:val="vi-VN"/>
              </w:rPr>
              <w:t>HĐCCĐ</w:t>
            </w:r>
          </w:p>
          <w:p w14:paraId="5F8ADA26" w14:textId="77777777" w:rsidR="009752C2" w:rsidRPr="00C1409C" w:rsidRDefault="009752C2" w:rsidP="00020F57">
            <w:pPr>
              <w:spacing w:line="340" w:lineRule="exact"/>
              <w:jc w:val="both"/>
              <w:rPr>
                <w:rFonts w:eastAsia="Calibri"/>
                <w:color w:val="000000"/>
                <w:lang w:val="vi-VN"/>
              </w:rPr>
            </w:pPr>
            <w:r w:rsidRPr="00C1409C">
              <w:rPr>
                <w:rFonts w:eastAsia="Calibri"/>
                <w:color w:val="000000"/>
                <w:lang w:val="vi-VN"/>
              </w:rPr>
              <w:t>- Quan sát thời tiết trong ngày.</w:t>
            </w:r>
          </w:p>
          <w:p w14:paraId="6CDFD937" w14:textId="77777777" w:rsidR="009752C2" w:rsidRPr="00C1409C" w:rsidRDefault="009752C2" w:rsidP="00020F57">
            <w:pPr>
              <w:spacing w:line="340" w:lineRule="exact"/>
              <w:jc w:val="both"/>
              <w:rPr>
                <w:rFonts w:eastAsia="Calibri"/>
                <w:color w:val="000000"/>
                <w:lang w:val="vi-VN"/>
              </w:rPr>
            </w:pPr>
            <w:r w:rsidRPr="00C1409C">
              <w:rPr>
                <w:rFonts w:eastAsia="Calibri"/>
                <w:color w:val="000000"/>
                <w:lang w:val="vi-VN"/>
              </w:rPr>
              <w:lastRenderedPageBreak/>
              <w:t>- TCVĐ: “Trời nắng, trời mưa”</w:t>
            </w:r>
          </w:p>
          <w:p w14:paraId="629D0505" w14:textId="77777777" w:rsidR="009752C2" w:rsidRPr="0056040E" w:rsidRDefault="009752C2" w:rsidP="00020F57">
            <w:pPr>
              <w:spacing w:line="340" w:lineRule="exact"/>
              <w:jc w:val="both"/>
              <w:rPr>
                <w:rFonts w:eastAsia="Calibri"/>
                <w:color w:val="000000"/>
                <w:lang w:val="vi-VN"/>
              </w:rPr>
            </w:pPr>
            <w:r w:rsidRPr="00C1409C">
              <w:rPr>
                <w:rFonts w:eastAsia="Calibri"/>
                <w:color w:val="000000"/>
                <w:lang w:val="vi-VN"/>
              </w:rPr>
              <w:t xml:space="preserve">- Chơi tự </w:t>
            </w:r>
            <w:r>
              <w:rPr>
                <w:rFonts w:eastAsia="Calibri"/>
                <w:color w:val="000000"/>
                <w:lang w:val="vi-VN"/>
              </w:rPr>
              <w:t>chọn:</w:t>
            </w:r>
            <w:r>
              <w:t xml:space="preserve"> </w:t>
            </w:r>
            <w:r w:rsidRPr="0056040E">
              <w:rPr>
                <w:rFonts w:eastAsia="Calibri"/>
                <w:color w:val="000000"/>
                <w:lang w:val="vi-VN"/>
              </w:rPr>
              <w:t xml:space="preserve">Chơi với đồ chơi </w:t>
            </w:r>
          </w:p>
          <w:p w14:paraId="3CD67C57" w14:textId="77777777" w:rsidR="009752C2" w:rsidRPr="00C1409C" w:rsidRDefault="009752C2" w:rsidP="00020F57">
            <w:pPr>
              <w:spacing w:line="340" w:lineRule="exact"/>
              <w:jc w:val="both"/>
              <w:rPr>
                <w:rFonts w:eastAsia="Calibri"/>
                <w:color w:val="000000"/>
                <w:lang w:val="vi-VN"/>
              </w:rPr>
            </w:pPr>
            <w:r w:rsidRPr="0056040E">
              <w:rPr>
                <w:rFonts w:eastAsia="Calibri"/>
                <w:color w:val="000000"/>
                <w:lang w:val="vi-VN"/>
              </w:rPr>
              <w:t>Trò chơi dân gian: Chi chi chành chành, cua cắp</w:t>
            </w:r>
          </w:p>
        </w:tc>
        <w:tc>
          <w:tcPr>
            <w:tcW w:w="3128" w:type="dxa"/>
            <w:gridSpan w:val="2"/>
          </w:tcPr>
          <w:p w14:paraId="0B262916" w14:textId="77777777" w:rsidR="008879FB" w:rsidRDefault="008879FB" w:rsidP="0002441C">
            <w:pPr>
              <w:tabs>
                <w:tab w:val="center" w:pos="4320"/>
                <w:tab w:val="right" w:pos="8640"/>
              </w:tabs>
              <w:rPr>
                <w:lang w:val="vi-VN"/>
              </w:rPr>
            </w:pPr>
            <w:r w:rsidRPr="008879FB">
              <w:lastRenderedPageBreak/>
              <w:t>HĐCCĐ</w:t>
            </w:r>
          </w:p>
          <w:p w14:paraId="4B604620" w14:textId="7FF23D49" w:rsidR="0002441C" w:rsidRPr="008879FB" w:rsidRDefault="0002441C" w:rsidP="0002441C">
            <w:pPr>
              <w:tabs>
                <w:tab w:val="center" w:pos="4320"/>
                <w:tab w:val="right" w:pos="8640"/>
              </w:tabs>
              <w:rPr>
                <w:lang w:val="vi-VN"/>
              </w:rPr>
            </w:pPr>
            <w:r w:rsidRPr="0002441C">
              <w:t xml:space="preserve">- Quan </w:t>
            </w:r>
            <w:proofErr w:type="spellStart"/>
            <w:r w:rsidRPr="0002441C">
              <w:t>sát</w:t>
            </w:r>
            <w:proofErr w:type="spellEnd"/>
            <w:r w:rsidRPr="0002441C">
              <w:rPr>
                <w:lang w:val="vi-VN"/>
              </w:rPr>
              <w:t xml:space="preserve"> </w:t>
            </w:r>
            <w:proofErr w:type="spellStart"/>
            <w:r w:rsidRPr="0002441C">
              <w:t>trò</w:t>
            </w:r>
            <w:proofErr w:type="spellEnd"/>
            <w:r w:rsidRPr="0002441C">
              <w:t xml:space="preserve"> </w:t>
            </w:r>
            <w:proofErr w:type="spellStart"/>
            <w:r w:rsidRPr="0002441C">
              <w:t>chuyện</w:t>
            </w:r>
            <w:proofErr w:type="spellEnd"/>
            <w:r w:rsidRPr="0002441C">
              <w:rPr>
                <w:lang w:val="vi-VN"/>
              </w:rPr>
              <w:t xml:space="preserve"> </w:t>
            </w:r>
            <w:proofErr w:type="spellStart"/>
            <w:r w:rsidRPr="0002441C">
              <w:t>về</w:t>
            </w:r>
            <w:proofErr w:type="spellEnd"/>
            <w:r w:rsidRPr="0002441C">
              <w:t xml:space="preserve"> </w:t>
            </w:r>
            <w:proofErr w:type="spellStart"/>
            <w:r w:rsidRPr="0002441C">
              <w:t>ngày</w:t>
            </w:r>
            <w:proofErr w:type="spellEnd"/>
            <w:r w:rsidRPr="0002441C">
              <w:rPr>
                <w:lang w:val="vi-VN"/>
              </w:rPr>
              <w:t xml:space="preserve"> </w:t>
            </w:r>
            <w:proofErr w:type="spellStart"/>
            <w:r w:rsidRPr="0002441C">
              <w:t>sinh</w:t>
            </w:r>
            <w:proofErr w:type="spellEnd"/>
            <w:r w:rsidRPr="0002441C">
              <w:t xml:space="preserve"> </w:t>
            </w:r>
            <w:proofErr w:type="spellStart"/>
            <w:r w:rsidRPr="0002441C">
              <w:t>nhật</w:t>
            </w:r>
            <w:proofErr w:type="spellEnd"/>
            <w:r w:rsidRPr="0002441C">
              <w:rPr>
                <w:lang w:val="vi-VN"/>
              </w:rPr>
              <w:t xml:space="preserve"> </w:t>
            </w:r>
            <w:proofErr w:type="spellStart"/>
            <w:r w:rsidRPr="0002441C">
              <w:t>của</w:t>
            </w:r>
            <w:proofErr w:type="spellEnd"/>
            <w:r w:rsidRPr="0002441C">
              <w:t xml:space="preserve"> </w:t>
            </w:r>
            <w:proofErr w:type="spellStart"/>
            <w:r w:rsidRPr="0002441C">
              <w:t>Bác</w:t>
            </w:r>
            <w:proofErr w:type="spellEnd"/>
            <w:r w:rsidRPr="0002441C">
              <w:rPr>
                <w:lang w:val="vi-VN"/>
              </w:rPr>
              <w:t xml:space="preserve"> </w:t>
            </w:r>
            <w:proofErr w:type="spellStart"/>
            <w:r w:rsidRPr="0002441C">
              <w:t>Hồ</w:t>
            </w:r>
            <w:proofErr w:type="spellEnd"/>
            <w:r w:rsidRPr="0002441C">
              <w:t>.</w:t>
            </w:r>
          </w:p>
          <w:p w14:paraId="2C8032A0" w14:textId="777A177D" w:rsidR="0002441C" w:rsidRPr="00654F80" w:rsidRDefault="0002441C" w:rsidP="0002441C">
            <w:pPr>
              <w:tabs>
                <w:tab w:val="center" w:pos="4320"/>
                <w:tab w:val="right" w:pos="8640"/>
              </w:tabs>
              <w:rPr>
                <w:lang w:val="vi-VN"/>
              </w:rPr>
            </w:pPr>
            <w:r w:rsidRPr="0002441C">
              <w:lastRenderedPageBreak/>
              <w:t xml:space="preserve">- </w:t>
            </w:r>
            <w:proofErr w:type="spellStart"/>
            <w:r w:rsidRPr="0002441C">
              <w:t>Chơi</w:t>
            </w:r>
            <w:proofErr w:type="spellEnd"/>
            <w:r w:rsidRPr="0002441C">
              <w:t xml:space="preserve"> </w:t>
            </w:r>
            <w:proofErr w:type="spellStart"/>
            <w:r w:rsidRPr="0002441C">
              <w:t>vận</w:t>
            </w:r>
            <w:proofErr w:type="spellEnd"/>
            <w:r w:rsidRPr="0002441C">
              <w:rPr>
                <w:lang w:val="vi-VN"/>
              </w:rPr>
              <w:t xml:space="preserve"> </w:t>
            </w:r>
            <w:proofErr w:type="spellStart"/>
            <w:r w:rsidRPr="0002441C">
              <w:t>động</w:t>
            </w:r>
            <w:proofErr w:type="spellEnd"/>
            <w:r w:rsidRPr="0002441C">
              <w:t xml:space="preserve">: </w:t>
            </w:r>
            <w:r w:rsidR="00654F80">
              <w:t>ai</w:t>
            </w:r>
            <w:r w:rsidR="00654F80">
              <w:rPr>
                <w:lang w:val="vi-VN"/>
              </w:rPr>
              <w:t xml:space="preserve"> nhanh hơn</w:t>
            </w:r>
          </w:p>
          <w:p w14:paraId="050D9D53" w14:textId="79F6C103" w:rsidR="009752C2" w:rsidRPr="0002441C" w:rsidRDefault="0002441C" w:rsidP="0002441C">
            <w:pPr>
              <w:tabs>
                <w:tab w:val="center" w:pos="4320"/>
                <w:tab w:val="right" w:pos="8640"/>
              </w:tabs>
            </w:pPr>
            <w:r w:rsidRPr="0002441C">
              <w:t xml:space="preserve">- </w:t>
            </w:r>
            <w:proofErr w:type="spellStart"/>
            <w:r w:rsidR="009231FC" w:rsidRPr="009231FC">
              <w:t>Chơi</w:t>
            </w:r>
            <w:proofErr w:type="spellEnd"/>
            <w:r w:rsidR="009231FC" w:rsidRPr="009231FC">
              <w:t xml:space="preserve"> </w:t>
            </w:r>
            <w:proofErr w:type="spellStart"/>
            <w:r w:rsidR="009231FC" w:rsidRPr="009231FC">
              <w:t>tự</w:t>
            </w:r>
            <w:proofErr w:type="spellEnd"/>
            <w:r w:rsidR="009231FC" w:rsidRPr="009231FC">
              <w:t xml:space="preserve"> </w:t>
            </w:r>
            <w:proofErr w:type="spellStart"/>
            <w:r w:rsidR="009231FC" w:rsidRPr="009231FC">
              <w:t>chọn</w:t>
            </w:r>
            <w:proofErr w:type="spellEnd"/>
            <w:r w:rsidR="009231FC" w:rsidRPr="009231FC">
              <w:t xml:space="preserve">: </w:t>
            </w:r>
            <w:proofErr w:type="spellStart"/>
            <w:r w:rsidR="009231FC" w:rsidRPr="009231FC">
              <w:t>Vẽ</w:t>
            </w:r>
            <w:proofErr w:type="spellEnd"/>
            <w:r w:rsidR="009231FC" w:rsidRPr="009231FC">
              <w:t xml:space="preserve"> </w:t>
            </w:r>
            <w:proofErr w:type="spellStart"/>
            <w:r w:rsidR="009231FC" w:rsidRPr="009231FC">
              <w:t>theo</w:t>
            </w:r>
            <w:proofErr w:type="spellEnd"/>
            <w:r w:rsidR="009231FC" w:rsidRPr="009231FC">
              <w:t xml:space="preserve"> ý </w:t>
            </w:r>
            <w:proofErr w:type="spellStart"/>
            <w:r w:rsidR="009231FC" w:rsidRPr="009231FC">
              <w:t>thích</w:t>
            </w:r>
            <w:proofErr w:type="spellEnd"/>
            <w:r w:rsidR="009231FC" w:rsidRPr="009231FC">
              <w:t xml:space="preserve">, </w:t>
            </w:r>
            <w:proofErr w:type="spellStart"/>
            <w:r w:rsidR="009231FC" w:rsidRPr="009231FC">
              <w:t>chơi</w:t>
            </w:r>
            <w:proofErr w:type="spellEnd"/>
            <w:r w:rsidR="009231FC" w:rsidRPr="009231FC">
              <w:t xml:space="preserve"> </w:t>
            </w:r>
            <w:proofErr w:type="spellStart"/>
            <w:r w:rsidR="009231FC" w:rsidRPr="009231FC">
              <w:t>trò</w:t>
            </w:r>
            <w:proofErr w:type="spellEnd"/>
            <w:r w:rsidR="009231FC" w:rsidRPr="009231FC">
              <w:t xml:space="preserve"> </w:t>
            </w:r>
            <w:proofErr w:type="spellStart"/>
            <w:r w:rsidR="009231FC" w:rsidRPr="009231FC">
              <w:t>chơi</w:t>
            </w:r>
            <w:proofErr w:type="spellEnd"/>
            <w:r w:rsidR="009231FC" w:rsidRPr="009231FC">
              <w:t xml:space="preserve"> </w:t>
            </w:r>
            <w:proofErr w:type="spellStart"/>
            <w:r w:rsidR="009231FC" w:rsidRPr="009231FC">
              <w:t>dân</w:t>
            </w:r>
            <w:proofErr w:type="spellEnd"/>
            <w:r w:rsidR="009231FC" w:rsidRPr="009231FC">
              <w:t xml:space="preserve"> </w:t>
            </w:r>
            <w:proofErr w:type="spellStart"/>
            <w:r w:rsidR="009231FC" w:rsidRPr="009231FC">
              <w:t>gian</w:t>
            </w:r>
            <w:proofErr w:type="spellEnd"/>
            <w:r w:rsidR="009231FC" w:rsidRPr="009231FC">
              <w:t xml:space="preserve">, </w:t>
            </w:r>
            <w:proofErr w:type="spellStart"/>
            <w:r w:rsidR="009231FC" w:rsidRPr="009231FC">
              <w:t>đc</w:t>
            </w:r>
            <w:proofErr w:type="spellEnd"/>
            <w:r w:rsidR="009231FC" w:rsidRPr="009231FC">
              <w:t xml:space="preserve"> </w:t>
            </w:r>
            <w:proofErr w:type="spellStart"/>
            <w:r w:rsidR="009231FC" w:rsidRPr="009231FC">
              <w:t>ngoài</w:t>
            </w:r>
            <w:proofErr w:type="spellEnd"/>
            <w:r w:rsidR="009231FC" w:rsidRPr="009231FC">
              <w:t xml:space="preserve"> </w:t>
            </w:r>
            <w:proofErr w:type="spellStart"/>
            <w:r w:rsidR="009231FC" w:rsidRPr="009231FC">
              <w:t>sân</w:t>
            </w:r>
            <w:proofErr w:type="spellEnd"/>
            <w:r w:rsidR="009231FC" w:rsidRPr="009231FC">
              <w:t xml:space="preserve"> </w:t>
            </w:r>
            <w:proofErr w:type="spellStart"/>
            <w:r w:rsidR="009231FC" w:rsidRPr="009231FC">
              <w:t>trường</w:t>
            </w:r>
            <w:proofErr w:type="spellEnd"/>
            <w:r w:rsidR="009231FC" w:rsidRPr="009231FC">
              <w:t>.</w:t>
            </w:r>
          </w:p>
        </w:tc>
        <w:tc>
          <w:tcPr>
            <w:tcW w:w="3109" w:type="dxa"/>
          </w:tcPr>
          <w:p w14:paraId="66651E76" w14:textId="0CC36A2E" w:rsidR="003F6EBC" w:rsidRPr="003F6EBC" w:rsidRDefault="009752C2" w:rsidP="003F6EBC">
            <w:pPr>
              <w:tabs>
                <w:tab w:val="center" w:pos="4320"/>
                <w:tab w:val="right" w:pos="8640"/>
              </w:tabs>
              <w:rPr>
                <w:lang w:val="vi-VN"/>
              </w:rPr>
            </w:pPr>
            <w:r w:rsidRPr="00C1409C">
              <w:lastRenderedPageBreak/>
              <w:t xml:space="preserve">HĐCCĐ </w:t>
            </w:r>
          </w:p>
          <w:p w14:paraId="504E7A78" w14:textId="1C0392FC" w:rsidR="003F6EBC" w:rsidRPr="00357A5E" w:rsidRDefault="003F6EBC" w:rsidP="003F6EBC">
            <w:pPr>
              <w:tabs>
                <w:tab w:val="center" w:pos="4320"/>
                <w:tab w:val="right" w:pos="8640"/>
              </w:tabs>
              <w:rPr>
                <w:lang w:val="vi-VN"/>
              </w:rPr>
            </w:pPr>
            <w:r>
              <w:t xml:space="preserve">QS: </w:t>
            </w:r>
            <w:proofErr w:type="spellStart"/>
            <w:r>
              <w:t>Đồng</w:t>
            </w:r>
            <w:proofErr w:type="spellEnd"/>
            <w:r>
              <w:t xml:space="preserve"> </w:t>
            </w:r>
            <w:proofErr w:type="spellStart"/>
            <w:r>
              <w:t>phục</w:t>
            </w:r>
            <w:proofErr w:type="spellEnd"/>
            <w:r>
              <w:t xml:space="preserve"> </w:t>
            </w:r>
            <w:proofErr w:type="spellStart"/>
            <w:r w:rsidR="00357A5E">
              <w:t>học</w:t>
            </w:r>
            <w:proofErr w:type="spellEnd"/>
            <w:r w:rsidR="00357A5E">
              <w:rPr>
                <w:lang w:val="vi-VN"/>
              </w:rPr>
              <w:t xml:space="preserve"> sinh tiểu học</w:t>
            </w:r>
          </w:p>
          <w:p w14:paraId="6DBD331E" w14:textId="77777777" w:rsidR="003F6EBC" w:rsidRDefault="003F6EBC" w:rsidP="003F6EBC">
            <w:pPr>
              <w:tabs>
                <w:tab w:val="center" w:pos="4320"/>
                <w:tab w:val="right" w:pos="8640"/>
              </w:tabs>
            </w:pPr>
            <w:r>
              <w:t xml:space="preserve">-VĐ: Bịt </w:t>
            </w:r>
            <w:proofErr w:type="spellStart"/>
            <w:r>
              <w:t>mắt</w:t>
            </w:r>
            <w:proofErr w:type="spellEnd"/>
            <w:r>
              <w:t xml:space="preserve"> </w:t>
            </w:r>
            <w:proofErr w:type="spellStart"/>
            <w:r>
              <w:t>bắt</w:t>
            </w:r>
            <w:proofErr w:type="spellEnd"/>
            <w:r>
              <w:t xml:space="preserve"> </w:t>
            </w:r>
            <w:proofErr w:type="spellStart"/>
            <w:r>
              <w:t>dê</w:t>
            </w:r>
            <w:proofErr w:type="spellEnd"/>
            <w:r>
              <w:t>.</w:t>
            </w:r>
          </w:p>
          <w:p w14:paraId="0E5F0AD3" w14:textId="77777777" w:rsidR="003F6EBC" w:rsidRDefault="003F6EBC" w:rsidP="003F6EBC">
            <w:pPr>
              <w:tabs>
                <w:tab w:val="center" w:pos="4320"/>
                <w:tab w:val="right" w:pos="8640"/>
              </w:tabs>
            </w:pPr>
            <w:r>
              <w:lastRenderedPageBreak/>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r>
              <w:t>.</w:t>
            </w:r>
          </w:p>
          <w:p w14:paraId="5C8280BC" w14:textId="6F2EFD1E" w:rsidR="009752C2" w:rsidRPr="00907DF8" w:rsidRDefault="003F6EBC" w:rsidP="003F6EBC">
            <w:pPr>
              <w:tabs>
                <w:tab w:val="center" w:pos="4320"/>
                <w:tab w:val="right" w:pos="8640"/>
              </w:tabs>
            </w:pPr>
            <w:proofErr w:type="spellStart"/>
            <w:r>
              <w:t>Chơi</w:t>
            </w:r>
            <w:proofErr w:type="spellEnd"/>
            <w:r>
              <w:t xml:space="preserve"> ô </w:t>
            </w:r>
            <w:proofErr w:type="spellStart"/>
            <w:r>
              <w:t>ăn</w:t>
            </w:r>
            <w:proofErr w:type="spellEnd"/>
            <w:r>
              <w:t xml:space="preserve"> </w:t>
            </w:r>
            <w:proofErr w:type="spellStart"/>
            <w:r>
              <w:t>quan</w:t>
            </w:r>
            <w:proofErr w:type="spellEnd"/>
            <w:r>
              <w:t xml:space="preserve">, </w:t>
            </w:r>
            <w:proofErr w:type="spellStart"/>
            <w:r>
              <w:t>chơi</w:t>
            </w:r>
            <w:proofErr w:type="spellEnd"/>
            <w:r>
              <w:t xml:space="preserve"> </w:t>
            </w:r>
            <w:proofErr w:type="spellStart"/>
            <w:r>
              <w:t>vẽ</w:t>
            </w:r>
            <w:proofErr w:type="spellEnd"/>
            <w:r>
              <w:t xml:space="preserve"> </w:t>
            </w:r>
            <w:proofErr w:type="spellStart"/>
            <w:r>
              <w:t>ngôi</w:t>
            </w:r>
            <w:proofErr w:type="spellEnd"/>
            <w:r>
              <w:t xml:space="preserve"> </w:t>
            </w:r>
            <w:proofErr w:type="spellStart"/>
            <w:r>
              <w:t>nhà</w:t>
            </w:r>
            <w:proofErr w:type="spellEnd"/>
            <w:r>
              <w:t xml:space="preserve">, </w:t>
            </w:r>
            <w:proofErr w:type="spellStart"/>
            <w:r>
              <w:t>chơi</w:t>
            </w:r>
            <w:proofErr w:type="spellEnd"/>
            <w:r>
              <w:t xml:space="preserve"> tung </w:t>
            </w:r>
            <w:proofErr w:type="spellStart"/>
            <w:r>
              <w:t>bắt</w:t>
            </w:r>
            <w:proofErr w:type="spellEnd"/>
            <w:r>
              <w:t xml:space="preserve"> </w:t>
            </w:r>
            <w:proofErr w:type="spellStart"/>
            <w:r>
              <w:t>bóng</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r>
              <w:t>…)</w:t>
            </w:r>
          </w:p>
        </w:tc>
        <w:tc>
          <w:tcPr>
            <w:tcW w:w="992" w:type="dxa"/>
          </w:tcPr>
          <w:p w14:paraId="159184F1" w14:textId="34ED22D1" w:rsidR="009752C2" w:rsidRPr="00C1409C" w:rsidRDefault="009752C2" w:rsidP="00020F57">
            <w:pPr>
              <w:spacing w:line="340" w:lineRule="exact"/>
              <w:jc w:val="both"/>
              <w:rPr>
                <w:rFonts w:eastAsia="Calibri"/>
                <w:color w:val="000000"/>
                <w:shd w:val="clear" w:color="auto" w:fill="FFFFFF"/>
                <w:lang w:val="pt-PT"/>
              </w:rPr>
            </w:pPr>
          </w:p>
        </w:tc>
      </w:tr>
      <w:tr w:rsidR="009752C2" w:rsidRPr="00C1409C" w14:paraId="71137644" w14:textId="77777777" w:rsidTr="0067390D">
        <w:tc>
          <w:tcPr>
            <w:tcW w:w="1859" w:type="dxa"/>
            <w:vMerge/>
            <w:vAlign w:val="center"/>
          </w:tcPr>
          <w:p w14:paraId="13D5171B" w14:textId="77777777" w:rsidR="009752C2" w:rsidRPr="00C1409C" w:rsidRDefault="009752C2" w:rsidP="00020F57">
            <w:pPr>
              <w:spacing w:line="340" w:lineRule="exact"/>
              <w:jc w:val="both"/>
              <w:rPr>
                <w:rFonts w:eastAsia="Calibri"/>
                <w:b/>
                <w:bCs/>
                <w:color w:val="000000"/>
                <w:sz w:val="26"/>
                <w:szCs w:val="26"/>
              </w:rPr>
            </w:pPr>
          </w:p>
        </w:tc>
        <w:tc>
          <w:tcPr>
            <w:tcW w:w="1181" w:type="dxa"/>
          </w:tcPr>
          <w:p w14:paraId="70E42F09" w14:textId="77777777" w:rsidR="009752C2" w:rsidRPr="00C1409C" w:rsidRDefault="009752C2"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3</w:t>
            </w:r>
          </w:p>
        </w:tc>
        <w:tc>
          <w:tcPr>
            <w:tcW w:w="3334" w:type="dxa"/>
            <w:gridSpan w:val="2"/>
          </w:tcPr>
          <w:p w14:paraId="7CED705D" w14:textId="77777777" w:rsidR="009752C2" w:rsidRPr="00C1409C" w:rsidRDefault="009752C2" w:rsidP="00020F57">
            <w:pPr>
              <w:spacing w:line="276" w:lineRule="auto"/>
              <w:rPr>
                <w:rFonts w:eastAsia="Calibri"/>
                <w:lang w:val="vi-VN"/>
              </w:rPr>
            </w:pPr>
          </w:p>
        </w:tc>
        <w:tc>
          <w:tcPr>
            <w:tcW w:w="3128" w:type="dxa"/>
            <w:gridSpan w:val="2"/>
          </w:tcPr>
          <w:p w14:paraId="57092309" w14:textId="77777777" w:rsidR="009752C2" w:rsidRPr="00C1409C" w:rsidRDefault="009752C2" w:rsidP="00020F57">
            <w:pPr>
              <w:tabs>
                <w:tab w:val="left" w:pos="11125"/>
              </w:tabs>
              <w:spacing w:line="340" w:lineRule="exact"/>
              <w:jc w:val="center"/>
              <w:rPr>
                <w:rFonts w:eastAsia="Calibri"/>
                <w:color w:val="000000"/>
                <w:sz w:val="26"/>
                <w:szCs w:val="26"/>
              </w:rPr>
            </w:pPr>
          </w:p>
        </w:tc>
        <w:tc>
          <w:tcPr>
            <w:tcW w:w="3109" w:type="dxa"/>
          </w:tcPr>
          <w:p w14:paraId="3BFCA8FB" w14:textId="76593312" w:rsidR="009752C2" w:rsidRPr="00C1409C" w:rsidRDefault="009752C2" w:rsidP="00020F57">
            <w:pPr>
              <w:tabs>
                <w:tab w:val="left" w:pos="11125"/>
              </w:tabs>
              <w:spacing w:line="340" w:lineRule="exact"/>
              <w:jc w:val="center"/>
              <w:rPr>
                <w:rFonts w:eastAsia="Calibri"/>
                <w:color w:val="000000"/>
                <w:sz w:val="26"/>
                <w:szCs w:val="26"/>
              </w:rPr>
            </w:pPr>
          </w:p>
        </w:tc>
        <w:tc>
          <w:tcPr>
            <w:tcW w:w="992" w:type="dxa"/>
          </w:tcPr>
          <w:p w14:paraId="66EB6F23" w14:textId="547876BC" w:rsidR="009752C2" w:rsidRPr="00C1409C" w:rsidRDefault="009752C2" w:rsidP="00020F57">
            <w:pPr>
              <w:spacing w:line="340" w:lineRule="exact"/>
              <w:jc w:val="both"/>
              <w:rPr>
                <w:rFonts w:eastAsia="Calibri"/>
                <w:color w:val="000000"/>
                <w:shd w:val="clear" w:color="auto" w:fill="FFFFFF"/>
                <w:lang w:val="pt-PT"/>
              </w:rPr>
            </w:pPr>
          </w:p>
        </w:tc>
      </w:tr>
      <w:tr w:rsidR="009752C2" w:rsidRPr="00C1409C" w14:paraId="196CF84A" w14:textId="77777777" w:rsidTr="0067390D">
        <w:tc>
          <w:tcPr>
            <w:tcW w:w="1859" w:type="dxa"/>
            <w:vMerge/>
            <w:vAlign w:val="center"/>
          </w:tcPr>
          <w:p w14:paraId="12AD05C4" w14:textId="77777777" w:rsidR="009752C2" w:rsidRPr="00C1409C" w:rsidRDefault="009752C2" w:rsidP="00020F57">
            <w:pPr>
              <w:spacing w:line="340" w:lineRule="exact"/>
              <w:jc w:val="both"/>
              <w:rPr>
                <w:rFonts w:eastAsia="Calibri"/>
                <w:b/>
                <w:bCs/>
                <w:color w:val="000000"/>
                <w:sz w:val="26"/>
                <w:szCs w:val="26"/>
              </w:rPr>
            </w:pPr>
          </w:p>
        </w:tc>
        <w:tc>
          <w:tcPr>
            <w:tcW w:w="1181" w:type="dxa"/>
          </w:tcPr>
          <w:p w14:paraId="12C2FBCF" w14:textId="77777777" w:rsidR="009752C2" w:rsidRPr="00C1409C" w:rsidRDefault="009752C2"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4</w:t>
            </w:r>
          </w:p>
        </w:tc>
        <w:tc>
          <w:tcPr>
            <w:tcW w:w="3334" w:type="dxa"/>
            <w:gridSpan w:val="2"/>
          </w:tcPr>
          <w:p w14:paraId="5D42F23D" w14:textId="77777777" w:rsidR="009752C2" w:rsidRPr="00907DF8" w:rsidRDefault="009752C2" w:rsidP="00020F57">
            <w:pPr>
              <w:spacing w:line="276" w:lineRule="auto"/>
              <w:rPr>
                <w:rFonts w:eastAsia="Calibri"/>
                <w:lang w:val="vi-VN"/>
              </w:rPr>
            </w:pPr>
            <w:r w:rsidRPr="00C1409C">
              <w:t>HĐCCĐ</w:t>
            </w:r>
            <w:r w:rsidRPr="00C1409C">
              <w:rPr>
                <w:rFonts w:eastAsia="Calibri"/>
                <w:lang w:val="it-IT"/>
              </w:rPr>
              <w:t xml:space="preserve"> </w:t>
            </w:r>
          </w:p>
          <w:p w14:paraId="41DB42B6" w14:textId="761A735D" w:rsidR="007D7907" w:rsidRPr="00201D04" w:rsidRDefault="007D7907" w:rsidP="00201D04">
            <w:pPr>
              <w:spacing w:line="276" w:lineRule="auto"/>
              <w:rPr>
                <w:rFonts w:eastAsia="Calibri"/>
                <w:lang w:val="it-IT"/>
              </w:rPr>
            </w:pPr>
            <w:r w:rsidRPr="00201D04">
              <w:rPr>
                <w:rFonts w:eastAsia="Calibri"/>
                <w:lang w:val="it-IT"/>
              </w:rPr>
              <w:t>Vẽ khuôn</w:t>
            </w:r>
            <w:r w:rsidRPr="00201D04">
              <w:rPr>
                <w:rFonts w:eastAsia="Calibri"/>
                <w:lang w:val="vi-VN"/>
              </w:rPr>
              <w:t xml:space="preserve"> viên </w:t>
            </w:r>
            <w:r w:rsidRPr="00201D04">
              <w:rPr>
                <w:rFonts w:eastAsia="Calibri"/>
                <w:lang w:val="it-IT"/>
              </w:rPr>
              <w:t>trường tiểu học bằng phấn</w:t>
            </w:r>
          </w:p>
          <w:p w14:paraId="43BAAD53" w14:textId="1C189401" w:rsidR="009752C2" w:rsidRPr="000B6CE1" w:rsidRDefault="000B6CE1" w:rsidP="007D7907">
            <w:pPr>
              <w:spacing w:line="276" w:lineRule="auto"/>
              <w:rPr>
                <w:rFonts w:eastAsia="Calibri"/>
                <w:lang w:val="vi-VN"/>
              </w:rPr>
            </w:pPr>
            <w:r>
              <w:rPr>
                <w:rFonts w:eastAsia="Calibri"/>
                <w:lang w:val="it-IT"/>
              </w:rPr>
              <w:t>TCVĐ</w:t>
            </w:r>
            <w:r>
              <w:rPr>
                <w:rFonts w:eastAsia="Calibri"/>
                <w:lang w:val="vi-VN"/>
              </w:rPr>
              <w:t>: Vào lớp nhanh nào</w:t>
            </w:r>
          </w:p>
          <w:p w14:paraId="4E1A16B8" w14:textId="56BA196B" w:rsidR="00545F95" w:rsidRPr="00545F95" w:rsidRDefault="00201D04" w:rsidP="00201D04">
            <w:pPr>
              <w:spacing w:line="276" w:lineRule="auto"/>
              <w:rPr>
                <w:rFonts w:eastAsia="Calibri"/>
                <w:lang w:val="vi-VN"/>
              </w:rPr>
            </w:pPr>
            <w:r>
              <w:rPr>
                <w:rFonts w:eastAsia="Calibri"/>
                <w:lang w:val="vi-VN"/>
              </w:rPr>
              <w:t xml:space="preserve">Chơi tự chọn: </w:t>
            </w:r>
            <w:r w:rsidRPr="00201D04">
              <w:rPr>
                <w:rFonts w:eastAsia="Calibri"/>
                <w:lang w:val="vi-VN"/>
              </w:rPr>
              <w:t xml:space="preserve">Chơi với đồ chơi ngoài </w:t>
            </w:r>
            <w:r>
              <w:rPr>
                <w:rFonts w:eastAsia="Calibri"/>
                <w:lang w:val="vi-VN"/>
              </w:rPr>
              <w:t xml:space="preserve">trời, </w:t>
            </w:r>
            <w:r w:rsidRPr="00201D04">
              <w:rPr>
                <w:rFonts w:eastAsia="Calibri"/>
                <w:lang w:val="vi-VN"/>
              </w:rPr>
              <w:t>xếp hình trường học bằng sỏi, lá cây theo ý thích</w:t>
            </w:r>
          </w:p>
        </w:tc>
        <w:tc>
          <w:tcPr>
            <w:tcW w:w="3128" w:type="dxa"/>
            <w:gridSpan w:val="2"/>
          </w:tcPr>
          <w:p w14:paraId="74404457" w14:textId="77777777" w:rsidR="000B6CE1" w:rsidRDefault="000B6CE1" w:rsidP="000B6CE1">
            <w:pPr>
              <w:spacing w:line="276" w:lineRule="auto"/>
            </w:pPr>
            <w:r>
              <w:t>HĐCCĐ</w:t>
            </w:r>
          </w:p>
          <w:p w14:paraId="608AB0B2" w14:textId="77777777" w:rsidR="000B6CE1" w:rsidRDefault="000B6CE1" w:rsidP="000B6CE1">
            <w:pPr>
              <w:spacing w:line="276" w:lineRule="auto"/>
            </w:pPr>
            <w:r>
              <w:t xml:space="preserve">- Quan </w:t>
            </w:r>
            <w:proofErr w:type="spellStart"/>
            <w:r>
              <w:t>sát</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trong</w:t>
            </w:r>
            <w:proofErr w:type="spellEnd"/>
            <w:r>
              <w:t xml:space="preserve"> </w:t>
            </w:r>
            <w:proofErr w:type="spellStart"/>
            <w:r>
              <w:t>ngày</w:t>
            </w:r>
            <w:proofErr w:type="spellEnd"/>
            <w:r>
              <w:t>.</w:t>
            </w:r>
          </w:p>
          <w:p w14:paraId="43A97681" w14:textId="77777777" w:rsidR="000B6CE1" w:rsidRDefault="000B6CE1" w:rsidP="000B6CE1">
            <w:pPr>
              <w:spacing w:line="276" w:lineRule="auto"/>
            </w:pPr>
            <w:r>
              <w:t>- TCVĐ: “</w:t>
            </w:r>
            <w:proofErr w:type="spellStart"/>
            <w:r>
              <w:t>Trời</w:t>
            </w:r>
            <w:proofErr w:type="spellEnd"/>
            <w:r>
              <w:t xml:space="preserve"> </w:t>
            </w:r>
            <w:proofErr w:type="spellStart"/>
            <w:r>
              <w:t>nắng</w:t>
            </w:r>
            <w:proofErr w:type="spellEnd"/>
            <w:r>
              <w:t xml:space="preserve">, </w:t>
            </w:r>
            <w:proofErr w:type="spellStart"/>
            <w:r>
              <w:t>trời</w:t>
            </w:r>
            <w:proofErr w:type="spellEnd"/>
            <w:r>
              <w:t xml:space="preserve"> </w:t>
            </w:r>
            <w:proofErr w:type="spellStart"/>
            <w:r>
              <w:t>mưa</w:t>
            </w:r>
            <w:proofErr w:type="spellEnd"/>
            <w:r>
              <w:t>”</w:t>
            </w:r>
          </w:p>
          <w:p w14:paraId="57340489" w14:textId="77777777" w:rsidR="000B6CE1" w:rsidRDefault="000B6CE1" w:rsidP="000B6CE1">
            <w:pPr>
              <w:spacing w:line="276" w:lineRule="auto"/>
            </w:pPr>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đồ</w:t>
            </w:r>
            <w:proofErr w:type="spellEnd"/>
            <w:r>
              <w:t xml:space="preserve"> </w:t>
            </w:r>
            <w:proofErr w:type="spellStart"/>
            <w:r>
              <w:t>chơi</w:t>
            </w:r>
            <w:proofErr w:type="spellEnd"/>
            <w:r>
              <w:t xml:space="preserve"> </w:t>
            </w:r>
          </w:p>
          <w:p w14:paraId="411ED42F" w14:textId="019ED52A" w:rsidR="009752C2" w:rsidRPr="00C1409C" w:rsidRDefault="000B6CE1" w:rsidP="000B6CE1">
            <w:pPr>
              <w:spacing w:line="276" w:lineRule="auto"/>
            </w:pP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r>
              <w:t xml:space="preserve">: Chi </w:t>
            </w:r>
            <w:proofErr w:type="spellStart"/>
            <w:r>
              <w:t>chi</w:t>
            </w:r>
            <w:proofErr w:type="spellEnd"/>
            <w:r>
              <w:t xml:space="preserve"> </w:t>
            </w:r>
            <w:proofErr w:type="spellStart"/>
            <w:r>
              <w:t>chành</w:t>
            </w:r>
            <w:proofErr w:type="spellEnd"/>
            <w:r>
              <w:t xml:space="preserve"> </w:t>
            </w:r>
            <w:proofErr w:type="spellStart"/>
            <w:r>
              <w:t>chành</w:t>
            </w:r>
            <w:proofErr w:type="spellEnd"/>
            <w:r>
              <w:t xml:space="preserve">, </w:t>
            </w:r>
            <w:proofErr w:type="spellStart"/>
            <w:r>
              <w:t>cua</w:t>
            </w:r>
            <w:proofErr w:type="spellEnd"/>
            <w:r>
              <w:t xml:space="preserve"> </w:t>
            </w:r>
            <w:proofErr w:type="spellStart"/>
            <w:r>
              <w:t>cắp</w:t>
            </w:r>
            <w:proofErr w:type="spellEnd"/>
          </w:p>
        </w:tc>
        <w:tc>
          <w:tcPr>
            <w:tcW w:w="3109" w:type="dxa"/>
          </w:tcPr>
          <w:p w14:paraId="59E66CC8" w14:textId="149206E2" w:rsidR="009752C2" w:rsidRPr="00E014AC" w:rsidRDefault="009752C2" w:rsidP="00020F57">
            <w:pPr>
              <w:spacing w:line="276" w:lineRule="auto"/>
              <w:rPr>
                <w:rFonts w:eastAsia="Calibri"/>
                <w:lang w:val="vi-VN"/>
              </w:rPr>
            </w:pPr>
            <w:r w:rsidRPr="00C1409C">
              <w:t>HĐCCĐ</w:t>
            </w:r>
            <w:r w:rsidRPr="00C1409C">
              <w:rPr>
                <w:rFonts w:eastAsia="Calibri"/>
                <w:lang w:val="it-IT"/>
              </w:rPr>
              <w:t xml:space="preserve"> </w:t>
            </w:r>
          </w:p>
          <w:p w14:paraId="77E8099F" w14:textId="77777777" w:rsidR="009752C2" w:rsidRPr="00E014AC" w:rsidRDefault="009752C2" w:rsidP="00020F57">
            <w:pPr>
              <w:spacing w:line="276" w:lineRule="auto"/>
              <w:rPr>
                <w:rFonts w:eastAsia="Calibri"/>
                <w:lang w:val="it-IT"/>
              </w:rPr>
            </w:pPr>
            <w:r w:rsidRPr="00E014AC">
              <w:rPr>
                <w:rFonts w:eastAsia="Calibri"/>
                <w:lang w:val="it-IT"/>
              </w:rPr>
              <w:t xml:space="preserve">- Chơi với sỏi và những đồ chơi với </w:t>
            </w:r>
            <w:r>
              <w:rPr>
                <w:rFonts w:eastAsia="Calibri"/>
                <w:lang w:val="it-IT"/>
              </w:rPr>
              <w:t>nước</w:t>
            </w:r>
            <w:r>
              <w:rPr>
                <w:rFonts w:eastAsia="Calibri"/>
                <w:lang w:val="vi-VN"/>
              </w:rPr>
              <w:t>.</w:t>
            </w:r>
            <w:r w:rsidRPr="00E014AC">
              <w:rPr>
                <w:rFonts w:eastAsia="Calibri"/>
                <w:lang w:val="it-IT"/>
              </w:rPr>
              <w:t xml:space="preserve"> Cho trẻ thực hành trải nghiệm với nước</w:t>
            </w:r>
          </w:p>
          <w:p w14:paraId="1BC61838" w14:textId="77777777" w:rsidR="009752C2" w:rsidRPr="00E014AC" w:rsidRDefault="009752C2" w:rsidP="00020F57">
            <w:pPr>
              <w:spacing w:line="276" w:lineRule="auto"/>
              <w:rPr>
                <w:rFonts w:eastAsia="Calibri"/>
                <w:lang w:val="vi-VN"/>
              </w:rPr>
            </w:pPr>
            <w:r w:rsidRPr="00E014AC">
              <w:rPr>
                <w:rFonts w:eastAsia="Calibri"/>
                <w:lang w:val="it-IT"/>
              </w:rPr>
              <w:t xml:space="preserve"> TC vận động: Mèo đuổi chuột</w:t>
            </w:r>
          </w:p>
          <w:p w14:paraId="199BCEC6" w14:textId="77777777" w:rsidR="009752C2" w:rsidRPr="00E014AC" w:rsidRDefault="009752C2" w:rsidP="00020F57">
            <w:pPr>
              <w:spacing w:line="276" w:lineRule="auto"/>
              <w:rPr>
                <w:rFonts w:eastAsia="Calibri"/>
                <w:lang w:val="vi-VN"/>
              </w:rPr>
            </w:pPr>
            <w:r w:rsidRPr="00E014AC">
              <w:rPr>
                <w:rFonts w:eastAsia="Calibri"/>
                <w:lang w:val="it-IT"/>
              </w:rPr>
              <w:t xml:space="preserve">- Chơi tự </w:t>
            </w:r>
            <w:r>
              <w:rPr>
                <w:rFonts w:eastAsia="Calibri"/>
                <w:lang w:val="it-IT"/>
              </w:rPr>
              <w:t>chọn</w:t>
            </w:r>
            <w:r>
              <w:rPr>
                <w:rFonts w:eastAsia="Calibri"/>
                <w:lang w:val="vi-VN"/>
              </w:rPr>
              <w:t xml:space="preserve">: </w:t>
            </w:r>
            <w:r w:rsidRPr="00E014AC">
              <w:rPr>
                <w:rFonts w:eastAsia="Calibri"/>
                <w:lang w:val="it-IT"/>
              </w:rPr>
              <w:t>Lăn sỏi, gõ sỏi, xúc sỏi, thí nghiệm thả sỏi vào nước, ô ăn quan, chơi nhảy bật vòng, chơi đồ chơi ngoài trời…</w:t>
            </w:r>
          </w:p>
        </w:tc>
        <w:tc>
          <w:tcPr>
            <w:tcW w:w="992" w:type="dxa"/>
          </w:tcPr>
          <w:p w14:paraId="09583EC6" w14:textId="23AEFCC8" w:rsidR="009752C2" w:rsidRPr="00C1409C" w:rsidRDefault="009752C2" w:rsidP="00020F57">
            <w:pPr>
              <w:spacing w:line="340" w:lineRule="exact"/>
              <w:jc w:val="both"/>
              <w:rPr>
                <w:rFonts w:eastAsia="Calibri"/>
                <w:color w:val="000000"/>
                <w:shd w:val="clear" w:color="auto" w:fill="FFFFFF"/>
                <w:lang w:val="pt-PT"/>
              </w:rPr>
            </w:pPr>
          </w:p>
        </w:tc>
      </w:tr>
      <w:tr w:rsidR="00C91DED" w:rsidRPr="00C1409C" w14:paraId="1017CB9D" w14:textId="77777777" w:rsidTr="0067390D">
        <w:tc>
          <w:tcPr>
            <w:tcW w:w="1859" w:type="dxa"/>
            <w:vMerge/>
            <w:vAlign w:val="center"/>
          </w:tcPr>
          <w:p w14:paraId="047DF7DE"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6F9AAFFA" w14:textId="77777777" w:rsidR="00C91DED" w:rsidRPr="00C1409C" w:rsidRDefault="00C91DED"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5</w:t>
            </w:r>
          </w:p>
        </w:tc>
        <w:tc>
          <w:tcPr>
            <w:tcW w:w="3334" w:type="dxa"/>
            <w:gridSpan w:val="2"/>
          </w:tcPr>
          <w:p w14:paraId="1C5DE9BB" w14:textId="77777777" w:rsidR="00C91DED" w:rsidRPr="00907DF8" w:rsidRDefault="00C91DED" w:rsidP="00020F57">
            <w:pPr>
              <w:spacing w:line="276" w:lineRule="auto"/>
              <w:rPr>
                <w:rFonts w:eastAsia="Calibri"/>
                <w:lang w:val="vi-VN"/>
              </w:rPr>
            </w:pPr>
            <w:r w:rsidRPr="00C1409C">
              <w:t>HĐCCĐ</w:t>
            </w:r>
            <w:r w:rsidRPr="00C1409C">
              <w:rPr>
                <w:rFonts w:eastAsia="Calibri"/>
                <w:lang w:val="it-IT"/>
              </w:rPr>
              <w:t xml:space="preserve"> </w:t>
            </w:r>
          </w:p>
          <w:p w14:paraId="15461820" w14:textId="2B5AB68C" w:rsidR="007D7907" w:rsidRPr="007D7907" w:rsidRDefault="007D7907" w:rsidP="007D7907">
            <w:pPr>
              <w:spacing w:line="276" w:lineRule="auto"/>
              <w:rPr>
                <w:rFonts w:eastAsia="Calibri"/>
                <w:lang w:val="it-IT"/>
              </w:rPr>
            </w:pPr>
            <w:r w:rsidRPr="007D7907">
              <w:rPr>
                <w:rFonts w:eastAsia="Calibri"/>
                <w:lang w:val="it-IT"/>
              </w:rPr>
              <w:t xml:space="preserve">- </w:t>
            </w:r>
            <w:r>
              <w:rPr>
                <w:rFonts w:eastAsia="Calibri"/>
                <w:lang w:val="it-IT"/>
              </w:rPr>
              <w:t>Nhặt</w:t>
            </w:r>
            <w:r>
              <w:rPr>
                <w:rFonts w:eastAsia="Calibri"/>
                <w:lang w:val="vi-VN"/>
              </w:rPr>
              <w:t xml:space="preserve"> lá rụng và d</w:t>
            </w:r>
            <w:r w:rsidRPr="007D7907">
              <w:rPr>
                <w:rFonts w:eastAsia="Calibri"/>
                <w:lang w:val="it-IT"/>
              </w:rPr>
              <w:t>ạo quanh sân trường.</w:t>
            </w:r>
          </w:p>
          <w:p w14:paraId="3D18505A" w14:textId="77777777" w:rsidR="007D7907" w:rsidRPr="007D7907" w:rsidRDefault="007D7907" w:rsidP="007D7907">
            <w:pPr>
              <w:spacing w:line="276" w:lineRule="auto"/>
              <w:rPr>
                <w:rFonts w:eastAsia="Calibri"/>
                <w:lang w:val="it-IT"/>
              </w:rPr>
            </w:pPr>
            <w:r w:rsidRPr="007D7907">
              <w:rPr>
                <w:rFonts w:eastAsia="Calibri"/>
                <w:lang w:val="it-IT"/>
              </w:rPr>
              <w:t>- TC:  Kéo co</w:t>
            </w:r>
          </w:p>
          <w:p w14:paraId="594F1653" w14:textId="68CF6688" w:rsidR="00C91DED" w:rsidRPr="000107E2" w:rsidRDefault="007D7907" w:rsidP="007D7907">
            <w:pPr>
              <w:spacing w:line="276" w:lineRule="auto"/>
              <w:rPr>
                <w:rFonts w:eastAsia="Calibri"/>
                <w:lang w:val="it-IT"/>
              </w:rPr>
            </w:pPr>
            <w:r w:rsidRPr="007D7907">
              <w:rPr>
                <w:rFonts w:eastAsia="Calibri"/>
                <w:lang w:val="it-IT"/>
              </w:rPr>
              <w:lastRenderedPageBreak/>
              <w:t>- Chơi tự chọn: Vẽ theo ý thích, chơi trò chơi dân gian, đc ngoài sân trường.</w:t>
            </w:r>
          </w:p>
        </w:tc>
        <w:tc>
          <w:tcPr>
            <w:tcW w:w="3128" w:type="dxa"/>
            <w:gridSpan w:val="2"/>
          </w:tcPr>
          <w:p w14:paraId="68A3A322" w14:textId="77777777" w:rsidR="000B6CE1" w:rsidRDefault="000B6CE1" w:rsidP="000B6CE1">
            <w:pPr>
              <w:spacing w:line="276" w:lineRule="auto"/>
              <w:jc w:val="both"/>
            </w:pPr>
            <w:r>
              <w:lastRenderedPageBreak/>
              <w:t xml:space="preserve">HĐCCĐ </w:t>
            </w:r>
          </w:p>
          <w:p w14:paraId="1B8B3866" w14:textId="20141525" w:rsidR="00845976" w:rsidRDefault="00845976" w:rsidP="00845976">
            <w:pPr>
              <w:spacing w:line="276" w:lineRule="auto"/>
              <w:jc w:val="both"/>
            </w:pPr>
            <w:r>
              <w:t xml:space="preserve">Quan </w:t>
            </w:r>
            <w:proofErr w:type="spellStart"/>
            <w:r>
              <w:t>sát</w:t>
            </w:r>
            <w:proofErr w:type="spellEnd"/>
            <w:r w:rsidR="00BD590C">
              <w:rPr>
                <w:lang w:val="vi-VN"/>
              </w:rPr>
              <w:t xml:space="preserve"> </w:t>
            </w:r>
            <w:proofErr w:type="spellStart"/>
            <w:r>
              <w:t>hình</w:t>
            </w:r>
            <w:proofErr w:type="spellEnd"/>
            <w:r>
              <w:t xml:space="preserve"> </w:t>
            </w:r>
            <w:proofErr w:type="spellStart"/>
            <w:r>
              <w:t>ảnh</w:t>
            </w:r>
            <w:proofErr w:type="spellEnd"/>
            <w:r>
              <w:t xml:space="preserve"> </w:t>
            </w:r>
            <w:proofErr w:type="spellStart"/>
            <w:r>
              <w:t>trò</w:t>
            </w:r>
            <w:proofErr w:type="spellEnd"/>
            <w:r w:rsidR="00BD590C">
              <w:rPr>
                <w:lang w:val="vi-VN"/>
              </w:rPr>
              <w:t xml:space="preserve"> </w:t>
            </w:r>
            <w:proofErr w:type="spellStart"/>
            <w:r>
              <w:t>chuyện</w:t>
            </w:r>
            <w:proofErr w:type="spellEnd"/>
            <w:r>
              <w:t xml:space="preserve"> </w:t>
            </w:r>
            <w:proofErr w:type="spellStart"/>
            <w:r>
              <w:t>về</w:t>
            </w:r>
            <w:proofErr w:type="spellEnd"/>
            <w:r w:rsidR="00BD590C">
              <w:rPr>
                <w:lang w:val="vi-VN"/>
              </w:rPr>
              <w:t xml:space="preserve"> </w:t>
            </w:r>
            <w:proofErr w:type="spellStart"/>
            <w:r>
              <w:t>quê</w:t>
            </w:r>
            <w:proofErr w:type="spellEnd"/>
            <w:r>
              <w:t xml:space="preserve"> </w:t>
            </w:r>
            <w:proofErr w:type="spellStart"/>
            <w:r>
              <w:t>hương</w:t>
            </w:r>
            <w:proofErr w:type="spellEnd"/>
            <w:r w:rsidR="00BD590C">
              <w:rPr>
                <w:lang w:val="vi-VN"/>
              </w:rPr>
              <w:t xml:space="preserve"> </w:t>
            </w:r>
            <w:proofErr w:type="spellStart"/>
            <w:r>
              <w:t>của</w:t>
            </w:r>
            <w:proofErr w:type="spellEnd"/>
            <w:r>
              <w:t xml:space="preserve"> </w:t>
            </w:r>
            <w:proofErr w:type="spellStart"/>
            <w:r>
              <w:t>Bác</w:t>
            </w:r>
            <w:proofErr w:type="spellEnd"/>
          </w:p>
          <w:p w14:paraId="5006ACCA" w14:textId="3F970FA8" w:rsidR="00845976" w:rsidRPr="009231FC" w:rsidRDefault="00845976" w:rsidP="00845976">
            <w:pPr>
              <w:spacing w:line="276" w:lineRule="auto"/>
              <w:jc w:val="both"/>
              <w:rPr>
                <w:lang w:val="vi-VN"/>
              </w:rPr>
            </w:pPr>
            <w:r>
              <w:t>- TCDG:</w:t>
            </w:r>
            <w:r w:rsidR="00BD590C">
              <w:rPr>
                <w:lang w:val="vi-VN"/>
              </w:rPr>
              <w:t xml:space="preserve"> </w:t>
            </w:r>
            <w:r w:rsidR="009231FC">
              <w:t>Bịt</w:t>
            </w:r>
            <w:r w:rsidR="009231FC">
              <w:rPr>
                <w:lang w:val="vi-VN"/>
              </w:rPr>
              <w:t xml:space="preserve"> mắt bắt dê</w:t>
            </w:r>
          </w:p>
          <w:p w14:paraId="7378FC02" w14:textId="3A3DF294" w:rsidR="00C91DED" w:rsidRPr="00C1409C" w:rsidRDefault="00845976" w:rsidP="00845976">
            <w:pPr>
              <w:spacing w:line="276" w:lineRule="auto"/>
              <w:jc w:val="both"/>
            </w:pPr>
            <w:r>
              <w:lastRenderedPageBreak/>
              <w:t xml:space="preserve">- </w:t>
            </w:r>
            <w:proofErr w:type="spellStart"/>
            <w:r w:rsidR="00BD590C" w:rsidRPr="00BD590C">
              <w:t>Chơi</w:t>
            </w:r>
            <w:proofErr w:type="spellEnd"/>
            <w:r w:rsidR="00BD590C" w:rsidRPr="00BD590C">
              <w:t xml:space="preserve"> </w:t>
            </w:r>
            <w:proofErr w:type="spellStart"/>
            <w:r w:rsidR="00BD590C" w:rsidRPr="00BD590C">
              <w:t>tự</w:t>
            </w:r>
            <w:proofErr w:type="spellEnd"/>
            <w:r w:rsidR="00BD590C" w:rsidRPr="00BD590C">
              <w:t xml:space="preserve"> </w:t>
            </w:r>
            <w:proofErr w:type="spellStart"/>
            <w:r w:rsidR="00BD590C" w:rsidRPr="00BD590C">
              <w:t>chọn</w:t>
            </w:r>
            <w:proofErr w:type="spellEnd"/>
            <w:r w:rsidR="00BD590C" w:rsidRPr="00BD590C">
              <w:t xml:space="preserve">: </w:t>
            </w:r>
            <w:proofErr w:type="spellStart"/>
            <w:r w:rsidR="00BD590C" w:rsidRPr="00BD590C">
              <w:t>Vẽ</w:t>
            </w:r>
            <w:proofErr w:type="spellEnd"/>
            <w:r w:rsidR="00BD590C" w:rsidRPr="00BD590C">
              <w:t xml:space="preserve"> </w:t>
            </w:r>
            <w:proofErr w:type="spellStart"/>
            <w:r w:rsidR="00BD590C" w:rsidRPr="00BD590C">
              <w:t>theo</w:t>
            </w:r>
            <w:proofErr w:type="spellEnd"/>
            <w:r w:rsidR="00BD590C" w:rsidRPr="00BD590C">
              <w:t xml:space="preserve"> ý </w:t>
            </w:r>
            <w:proofErr w:type="spellStart"/>
            <w:r w:rsidR="00BD590C" w:rsidRPr="00BD590C">
              <w:t>thích</w:t>
            </w:r>
            <w:proofErr w:type="spellEnd"/>
            <w:r w:rsidR="00BD590C" w:rsidRPr="00BD590C">
              <w:t xml:space="preserve">, </w:t>
            </w:r>
            <w:proofErr w:type="spellStart"/>
            <w:r w:rsidR="00BD590C" w:rsidRPr="00BD590C">
              <w:t>chơi</w:t>
            </w:r>
            <w:proofErr w:type="spellEnd"/>
            <w:r w:rsidR="00BD590C" w:rsidRPr="00BD590C">
              <w:t xml:space="preserve"> </w:t>
            </w:r>
            <w:proofErr w:type="spellStart"/>
            <w:r w:rsidR="00BD590C" w:rsidRPr="00BD590C">
              <w:t>trò</w:t>
            </w:r>
            <w:proofErr w:type="spellEnd"/>
            <w:r w:rsidR="00BD590C" w:rsidRPr="00BD590C">
              <w:t xml:space="preserve"> </w:t>
            </w:r>
            <w:proofErr w:type="spellStart"/>
            <w:r w:rsidR="00BD590C" w:rsidRPr="00BD590C">
              <w:t>chơi</w:t>
            </w:r>
            <w:proofErr w:type="spellEnd"/>
            <w:r w:rsidR="00BD590C" w:rsidRPr="00BD590C">
              <w:t xml:space="preserve"> </w:t>
            </w:r>
            <w:proofErr w:type="spellStart"/>
            <w:r w:rsidR="00BD590C" w:rsidRPr="00BD590C">
              <w:t>dân</w:t>
            </w:r>
            <w:proofErr w:type="spellEnd"/>
            <w:r w:rsidR="00BD590C" w:rsidRPr="00BD590C">
              <w:t xml:space="preserve"> </w:t>
            </w:r>
            <w:proofErr w:type="spellStart"/>
            <w:r w:rsidR="00BD590C" w:rsidRPr="00BD590C">
              <w:t>gian</w:t>
            </w:r>
            <w:proofErr w:type="spellEnd"/>
            <w:r w:rsidR="00BD590C" w:rsidRPr="00BD590C">
              <w:t xml:space="preserve">, </w:t>
            </w:r>
            <w:proofErr w:type="spellStart"/>
            <w:r w:rsidR="00BD590C" w:rsidRPr="00BD590C">
              <w:t>đc</w:t>
            </w:r>
            <w:proofErr w:type="spellEnd"/>
            <w:r w:rsidR="00BD590C" w:rsidRPr="00BD590C">
              <w:t xml:space="preserve"> </w:t>
            </w:r>
            <w:proofErr w:type="spellStart"/>
            <w:r w:rsidR="00BD590C" w:rsidRPr="00BD590C">
              <w:t>ngoài</w:t>
            </w:r>
            <w:proofErr w:type="spellEnd"/>
            <w:r w:rsidR="00BD590C" w:rsidRPr="00BD590C">
              <w:t xml:space="preserve"> </w:t>
            </w:r>
            <w:proofErr w:type="spellStart"/>
            <w:r w:rsidR="00BD590C" w:rsidRPr="00BD590C">
              <w:t>sân</w:t>
            </w:r>
            <w:proofErr w:type="spellEnd"/>
            <w:r w:rsidR="00BD590C" w:rsidRPr="00BD590C">
              <w:t xml:space="preserve"> </w:t>
            </w:r>
            <w:proofErr w:type="spellStart"/>
            <w:r w:rsidR="00BD590C" w:rsidRPr="00BD590C">
              <w:t>trường</w:t>
            </w:r>
            <w:proofErr w:type="spellEnd"/>
            <w:r w:rsidR="00BD590C" w:rsidRPr="00BD590C">
              <w:t>.</w:t>
            </w:r>
          </w:p>
        </w:tc>
        <w:tc>
          <w:tcPr>
            <w:tcW w:w="3109" w:type="dxa"/>
          </w:tcPr>
          <w:p w14:paraId="4A184FA2" w14:textId="56BEDEDF" w:rsidR="00C91DED" w:rsidRPr="00C1409C" w:rsidRDefault="00C91DED" w:rsidP="00020F57">
            <w:pPr>
              <w:spacing w:line="276" w:lineRule="auto"/>
              <w:jc w:val="both"/>
              <w:rPr>
                <w:rFonts w:eastAsia="Calibri"/>
                <w:lang w:val="vi-VN"/>
              </w:rPr>
            </w:pPr>
            <w:r w:rsidRPr="00C1409C">
              <w:lastRenderedPageBreak/>
              <w:t>HĐCCĐ</w:t>
            </w:r>
            <w:r w:rsidRPr="00C1409C">
              <w:rPr>
                <w:rFonts w:eastAsia="Calibri"/>
                <w:lang w:val="it-IT"/>
              </w:rPr>
              <w:t xml:space="preserve"> </w:t>
            </w:r>
          </w:p>
          <w:p w14:paraId="6AA0D2C9" w14:textId="77777777" w:rsidR="007D7907" w:rsidRPr="007D7907" w:rsidRDefault="007D7907" w:rsidP="007D7907">
            <w:pPr>
              <w:spacing w:line="276" w:lineRule="auto"/>
              <w:jc w:val="both"/>
              <w:rPr>
                <w:rFonts w:eastAsia="Calibri"/>
                <w:lang w:val="it-IT"/>
              </w:rPr>
            </w:pPr>
            <w:r w:rsidRPr="007D7907">
              <w:rPr>
                <w:rFonts w:eastAsia="Calibri"/>
                <w:lang w:val="it-IT"/>
              </w:rPr>
              <w:t>- QS: Đồ dùng học tập.</w:t>
            </w:r>
          </w:p>
          <w:p w14:paraId="01DF1EED" w14:textId="66B8B290" w:rsidR="007D7907" w:rsidRPr="007D7907" w:rsidRDefault="007D7907" w:rsidP="007D7907">
            <w:pPr>
              <w:spacing w:line="276" w:lineRule="auto"/>
              <w:jc w:val="both"/>
              <w:rPr>
                <w:rFonts w:eastAsia="Calibri"/>
                <w:lang w:val="vi-VN"/>
              </w:rPr>
            </w:pPr>
            <w:r w:rsidRPr="007D7907">
              <w:rPr>
                <w:rFonts w:eastAsia="Calibri"/>
                <w:lang w:val="it-IT"/>
              </w:rPr>
              <w:t>-  VĐ:  Lộn cầu vồng</w:t>
            </w:r>
          </w:p>
          <w:p w14:paraId="67B21B8C" w14:textId="77777777" w:rsidR="007D7907" w:rsidRPr="007D7907" w:rsidRDefault="007D7907" w:rsidP="007D7907">
            <w:pPr>
              <w:spacing w:line="276" w:lineRule="auto"/>
              <w:jc w:val="both"/>
              <w:rPr>
                <w:rFonts w:eastAsia="Calibri"/>
                <w:lang w:val="it-IT"/>
              </w:rPr>
            </w:pPr>
            <w:r w:rsidRPr="007D7907">
              <w:rPr>
                <w:rFonts w:eastAsia="Calibri"/>
                <w:lang w:val="it-IT"/>
              </w:rPr>
              <w:lastRenderedPageBreak/>
              <w:t>- Chơi tự chọn: Vẽ theo ý thích, đc ngoài sân trường.</w:t>
            </w:r>
          </w:p>
          <w:p w14:paraId="4FA7083E" w14:textId="36D7C592" w:rsidR="00C91DED" w:rsidRPr="00907DF8" w:rsidRDefault="007D7907" w:rsidP="007D7907">
            <w:pPr>
              <w:spacing w:line="276" w:lineRule="auto"/>
              <w:jc w:val="both"/>
              <w:rPr>
                <w:rFonts w:eastAsia="Calibri"/>
                <w:lang w:val="it-IT"/>
              </w:rPr>
            </w:pPr>
            <w:r w:rsidRPr="007D7907">
              <w:rPr>
                <w:rFonts w:eastAsia="Calibri"/>
                <w:lang w:val="it-IT"/>
              </w:rPr>
              <w:t>+ Trò chơi dân gian</w:t>
            </w:r>
          </w:p>
        </w:tc>
        <w:tc>
          <w:tcPr>
            <w:tcW w:w="992" w:type="dxa"/>
          </w:tcPr>
          <w:p w14:paraId="55F416B4" w14:textId="2F740A71"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29A873FD" w14:textId="77777777" w:rsidTr="0067390D">
        <w:tc>
          <w:tcPr>
            <w:tcW w:w="1859" w:type="dxa"/>
            <w:vMerge/>
            <w:vAlign w:val="center"/>
          </w:tcPr>
          <w:p w14:paraId="7BEAFFCD"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01645D67" w14:textId="77777777" w:rsidR="00C91DED" w:rsidRPr="00C1409C" w:rsidRDefault="00C91DED"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6</w:t>
            </w:r>
          </w:p>
        </w:tc>
        <w:tc>
          <w:tcPr>
            <w:tcW w:w="3334" w:type="dxa"/>
            <w:gridSpan w:val="2"/>
          </w:tcPr>
          <w:p w14:paraId="025FEAB3" w14:textId="77777777" w:rsidR="00C91DED" w:rsidRPr="000B0523" w:rsidRDefault="00C91DED" w:rsidP="00020F57">
            <w:pPr>
              <w:spacing w:line="276" w:lineRule="auto"/>
              <w:rPr>
                <w:rFonts w:eastAsia="Calibri" w:cs="Times New Roman"/>
                <w:szCs w:val="28"/>
                <w:lang w:val="vi-VN"/>
              </w:rPr>
            </w:pPr>
            <w:r w:rsidRPr="000B0523">
              <w:rPr>
                <w:rFonts w:cs="Times New Roman"/>
                <w:szCs w:val="28"/>
              </w:rPr>
              <w:t>HĐCCĐ</w:t>
            </w:r>
            <w:r w:rsidRPr="000B0523">
              <w:rPr>
                <w:rFonts w:eastAsia="Calibri" w:cs="Times New Roman"/>
                <w:szCs w:val="28"/>
                <w:lang w:val="it-IT"/>
              </w:rPr>
              <w:t xml:space="preserve"> </w:t>
            </w:r>
          </w:p>
          <w:p w14:paraId="34BB83EF" w14:textId="77777777" w:rsidR="00C91DED" w:rsidRPr="000B0523" w:rsidRDefault="00C91DED" w:rsidP="00020F57">
            <w:pPr>
              <w:spacing w:line="340" w:lineRule="exact"/>
              <w:rPr>
                <w:rFonts w:eastAsia="Calibri" w:cs="Times New Roman"/>
                <w:szCs w:val="28"/>
              </w:rPr>
            </w:pPr>
            <w:r w:rsidRPr="000B0523">
              <w:rPr>
                <w:rFonts w:eastAsia="Calibri" w:cs="Times New Roman"/>
                <w:szCs w:val="28"/>
                <w:lang w:val="vi-VN"/>
              </w:rPr>
              <w:t>-Q</w:t>
            </w:r>
            <w:r w:rsidRPr="000B0523">
              <w:rPr>
                <w:rFonts w:eastAsia="Calibri" w:cs="Times New Roman"/>
                <w:szCs w:val="28"/>
                <w:lang w:val="it-IT"/>
              </w:rPr>
              <w:t>uan sát cảnh đẹp quanh trường</w:t>
            </w:r>
          </w:p>
          <w:p w14:paraId="18C141ED" w14:textId="77777777" w:rsidR="00C91DED" w:rsidRPr="000B0523" w:rsidRDefault="00C91DED" w:rsidP="00020F57">
            <w:pPr>
              <w:spacing w:line="340" w:lineRule="exact"/>
              <w:rPr>
                <w:rFonts w:eastAsia="Calibri" w:cs="Times New Roman"/>
                <w:szCs w:val="28"/>
              </w:rPr>
            </w:pPr>
            <w:r w:rsidRPr="000B0523">
              <w:rPr>
                <w:rFonts w:eastAsia="Calibri" w:cs="Times New Roman"/>
                <w:szCs w:val="28"/>
                <w:lang w:val="vi-VN"/>
              </w:rPr>
              <w:t>TCVĐ: Ném vòng</w:t>
            </w:r>
          </w:p>
          <w:p w14:paraId="490AE0F9" w14:textId="77777777" w:rsidR="00C91DED" w:rsidRPr="000B0523" w:rsidRDefault="00C91DED" w:rsidP="00020F57">
            <w:pPr>
              <w:spacing w:line="340" w:lineRule="exact"/>
              <w:rPr>
                <w:rFonts w:eastAsia="Calibri"/>
                <w:color w:val="000000"/>
                <w:sz w:val="26"/>
                <w:szCs w:val="26"/>
                <w:lang w:val="vi-VN"/>
              </w:rPr>
            </w:pPr>
            <w:r w:rsidRPr="000B0523">
              <w:rPr>
                <w:rFonts w:eastAsia="Calibri" w:cs="Times New Roman"/>
                <w:szCs w:val="28"/>
                <w:lang w:val="vi-VN"/>
              </w:rPr>
              <w:t>-</w:t>
            </w:r>
            <w:r w:rsidRPr="000B0523">
              <w:rPr>
                <w:rFonts w:eastAsia="Calibri" w:cs="Times New Roman"/>
                <w:szCs w:val="28"/>
                <w:lang w:val="it-IT"/>
              </w:rPr>
              <w:t xml:space="preserve"> Chơi tự chọn: chơi dân gian "Nhảy lò cò", "Bịt mắt bắt dê", "Ném vòng"</w:t>
            </w:r>
          </w:p>
        </w:tc>
        <w:tc>
          <w:tcPr>
            <w:tcW w:w="3128" w:type="dxa"/>
            <w:gridSpan w:val="2"/>
          </w:tcPr>
          <w:p w14:paraId="17E14A30" w14:textId="4ED2F654" w:rsidR="007D7907" w:rsidRPr="007D7907" w:rsidRDefault="007D7907" w:rsidP="007D7907">
            <w:pPr>
              <w:spacing w:line="276" w:lineRule="auto"/>
              <w:rPr>
                <w:lang w:val="vi-VN"/>
              </w:rPr>
            </w:pPr>
            <w:r>
              <w:t>H</w:t>
            </w:r>
            <w:r>
              <w:rPr>
                <w:lang w:val="vi-VN"/>
              </w:rPr>
              <w:t>ĐCCĐ</w:t>
            </w:r>
          </w:p>
          <w:p w14:paraId="38E7D4A0" w14:textId="77777777" w:rsidR="007D7907" w:rsidRDefault="007D7907" w:rsidP="007D7907">
            <w:pPr>
              <w:spacing w:line="276" w:lineRule="auto"/>
            </w:pPr>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chân</w:t>
            </w:r>
            <w:proofErr w:type="spellEnd"/>
            <w:r>
              <w:t xml:space="preserve"> dung </w:t>
            </w:r>
            <w:proofErr w:type="spellStart"/>
            <w:r>
              <w:t>Bác</w:t>
            </w:r>
            <w:proofErr w:type="spellEnd"/>
            <w:r>
              <w:t xml:space="preserve"> </w:t>
            </w:r>
            <w:proofErr w:type="spellStart"/>
            <w:r>
              <w:t>Hồ</w:t>
            </w:r>
            <w:proofErr w:type="spellEnd"/>
            <w:r>
              <w:t xml:space="preserve"> </w:t>
            </w:r>
            <w:proofErr w:type="spellStart"/>
            <w:r>
              <w:t>kính</w:t>
            </w:r>
            <w:proofErr w:type="spellEnd"/>
            <w:r>
              <w:t xml:space="preserve"> </w:t>
            </w:r>
            <w:proofErr w:type="spellStart"/>
            <w:r>
              <w:t>yêu</w:t>
            </w:r>
            <w:proofErr w:type="spellEnd"/>
            <w:r>
              <w:t>.</w:t>
            </w:r>
          </w:p>
          <w:p w14:paraId="30D4D904" w14:textId="77777777" w:rsidR="007D7907" w:rsidRDefault="007D7907" w:rsidP="007D7907">
            <w:pPr>
              <w:spacing w:line="276" w:lineRule="auto"/>
            </w:pPr>
            <w:r>
              <w:t xml:space="preserve">- VĐ: Em </w:t>
            </w:r>
            <w:proofErr w:type="spellStart"/>
            <w:r>
              <w:t>mơ</w:t>
            </w:r>
            <w:proofErr w:type="spellEnd"/>
            <w:r>
              <w:t xml:space="preserve"> </w:t>
            </w:r>
            <w:proofErr w:type="spellStart"/>
            <w:r>
              <w:t>gặp</w:t>
            </w:r>
            <w:proofErr w:type="spellEnd"/>
            <w:r>
              <w:t xml:space="preserve"> </w:t>
            </w:r>
            <w:proofErr w:type="spellStart"/>
            <w:r>
              <w:t>Bác</w:t>
            </w:r>
            <w:proofErr w:type="spellEnd"/>
            <w:r>
              <w:t xml:space="preserve"> </w:t>
            </w:r>
            <w:proofErr w:type="spellStart"/>
            <w:r>
              <w:t>Hồ</w:t>
            </w:r>
            <w:proofErr w:type="spellEnd"/>
          </w:p>
          <w:p w14:paraId="70962E97" w14:textId="77777777" w:rsidR="007D7907" w:rsidRDefault="007D7907" w:rsidP="007D7907">
            <w:pPr>
              <w:spacing w:line="276" w:lineRule="auto"/>
            </w:pPr>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p w14:paraId="64CA9D13" w14:textId="4C864347" w:rsidR="00C91DED" w:rsidRPr="00C1409C" w:rsidRDefault="007D7907" w:rsidP="007D7907">
            <w:pPr>
              <w:spacing w:line="276" w:lineRule="auto"/>
            </w:pPr>
            <w:proofErr w:type="spellStart"/>
            <w:r>
              <w:t>Chơi</w:t>
            </w:r>
            <w:proofErr w:type="spellEnd"/>
            <w:r>
              <w:t xml:space="preserve"> </w:t>
            </w:r>
            <w:proofErr w:type="spellStart"/>
            <w:r>
              <w:t>với</w:t>
            </w:r>
            <w:proofErr w:type="spellEnd"/>
            <w:r>
              <w:t xml:space="preserve"> </w:t>
            </w:r>
            <w:proofErr w:type="spellStart"/>
            <w:r>
              <w:t>lá</w:t>
            </w:r>
            <w:proofErr w:type="spellEnd"/>
            <w:r>
              <w:t xml:space="preserve"> </w:t>
            </w:r>
            <w:proofErr w:type="spellStart"/>
            <w:r>
              <w:t>cây</w:t>
            </w:r>
            <w:proofErr w:type="spellEnd"/>
            <w:r>
              <w:t xml:space="preserve">, </w:t>
            </w:r>
            <w:proofErr w:type="spellStart"/>
            <w:r>
              <w:t>phấn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p>
        </w:tc>
        <w:tc>
          <w:tcPr>
            <w:tcW w:w="3109" w:type="dxa"/>
          </w:tcPr>
          <w:p w14:paraId="416597AC" w14:textId="0368C141" w:rsidR="00C91DED" w:rsidRPr="00C1409C" w:rsidRDefault="00C91DED" w:rsidP="00020F57">
            <w:pPr>
              <w:spacing w:line="276" w:lineRule="auto"/>
              <w:rPr>
                <w:rFonts w:eastAsia="Calibri"/>
                <w:lang w:val="it-IT"/>
              </w:rPr>
            </w:pPr>
            <w:r w:rsidRPr="00C1409C">
              <w:t>HĐCCĐ</w:t>
            </w:r>
          </w:p>
          <w:p w14:paraId="71787028" w14:textId="77777777" w:rsidR="00C91DED" w:rsidRPr="00C1409C" w:rsidRDefault="00C91DED" w:rsidP="00020F57">
            <w:pPr>
              <w:spacing w:line="276" w:lineRule="auto"/>
              <w:rPr>
                <w:rFonts w:eastAsia="Calibri"/>
                <w:lang w:val="it-IT"/>
              </w:rPr>
            </w:pPr>
            <w:r w:rsidRPr="00C1409C">
              <w:rPr>
                <w:rFonts w:eastAsia="Calibri"/>
                <w:lang w:val="it-IT"/>
              </w:rPr>
              <w:t>- Quan sát thời tiết trong ngày.</w:t>
            </w:r>
          </w:p>
          <w:p w14:paraId="3473A418" w14:textId="77777777" w:rsidR="00C91DED" w:rsidRPr="00C1409C" w:rsidRDefault="00C91DED" w:rsidP="00020F57">
            <w:pPr>
              <w:spacing w:line="276" w:lineRule="auto"/>
              <w:rPr>
                <w:rFonts w:eastAsia="Calibri"/>
                <w:lang w:val="it-IT"/>
              </w:rPr>
            </w:pPr>
            <w:r w:rsidRPr="00C1409C">
              <w:rPr>
                <w:rFonts w:eastAsia="Calibri"/>
                <w:lang w:val="it-IT"/>
              </w:rPr>
              <w:t>- TCVĐ: “</w:t>
            </w:r>
            <w:r>
              <w:rPr>
                <w:rFonts w:eastAsia="Calibri"/>
                <w:lang w:val="it-IT"/>
              </w:rPr>
              <w:t>Mèo</w:t>
            </w:r>
            <w:r>
              <w:rPr>
                <w:rFonts w:eastAsia="Calibri"/>
                <w:lang w:val="vi-VN"/>
              </w:rPr>
              <w:t xml:space="preserve"> đuổi chuột</w:t>
            </w:r>
            <w:r w:rsidRPr="00C1409C">
              <w:rPr>
                <w:rFonts w:eastAsia="Calibri"/>
                <w:lang w:val="it-IT"/>
              </w:rPr>
              <w:t>”</w:t>
            </w:r>
          </w:p>
          <w:p w14:paraId="536B0668" w14:textId="77777777" w:rsidR="00C91DED" w:rsidRPr="00B06AB8" w:rsidRDefault="00C91DED" w:rsidP="00020F57">
            <w:pPr>
              <w:tabs>
                <w:tab w:val="left" w:pos="11125"/>
              </w:tabs>
              <w:spacing w:line="340" w:lineRule="exact"/>
              <w:rPr>
                <w:rFonts w:eastAsia="Calibri"/>
                <w:lang w:val="it-IT"/>
              </w:rPr>
            </w:pPr>
            <w:r w:rsidRPr="00C1409C">
              <w:rPr>
                <w:rFonts w:eastAsia="Calibri"/>
                <w:lang w:val="it-IT"/>
              </w:rPr>
              <w:t xml:space="preserve">- Chơi tự chọn: </w:t>
            </w:r>
            <w:r w:rsidRPr="00B06AB8">
              <w:rPr>
                <w:rFonts w:eastAsia="Calibri"/>
                <w:lang w:val="it-IT"/>
              </w:rPr>
              <w:t xml:space="preserve">Chơi với đồ chơi </w:t>
            </w:r>
          </w:p>
          <w:p w14:paraId="4BE1ADE1" w14:textId="77777777" w:rsidR="00C91DED" w:rsidRPr="00C1409C" w:rsidRDefault="00C91DED" w:rsidP="00020F57">
            <w:pPr>
              <w:tabs>
                <w:tab w:val="left" w:pos="11125"/>
              </w:tabs>
              <w:spacing w:line="340" w:lineRule="exact"/>
              <w:rPr>
                <w:rFonts w:eastAsia="Calibri"/>
                <w:lang w:val="vi-VN"/>
              </w:rPr>
            </w:pPr>
            <w:r w:rsidRPr="00B06AB8">
              <w:rPr>
                <w:rFonts w:eastAsia="Calibri"/>
                <w:lang w:val="it-IT"/>
              </w:rPr>
              <w:t>Trò chơi dân gian: Chi chi chành chành, cua cắp</w:t>
            </w:r>
          </w:p>
        </w:tc>
        <w:tc>
          <w:tcPr>
            <w:tcW w:w="992" w:type="dxa"/>
          </w:tcPr>
          <w:p w14:paraId="2BD8725F" w14:textId="148DAAB8"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37F2D78D" w14:textId="77777777" w:rsidTr="0067390D">
        <w:tc>
          <w:tcPr>
            <w:tcW w:w="1859" w:type="dxa"/>
            <w:vAlign w:val="center"/>
          </w:tcPr>
          <w:p w14:paraId="3E7683B5" w14:textId="77777777" w:rsidR="00C91DED" w:rsidRPr="00C1409C" w:rsidRDefault="00C91DED" w:rsidP="00020F57">
            <w:pPr>
              <w:spacing w:line="340" w:lineRule="exact"/>
              <w:jc w:val="both"/>
              <w:rPr>
                <w:rFonts w:eastAsia="Calibri"/>
                <w:b/>
                <w:bCs/>
                <w:color w:val="000000"/>
                <w:sz w:val="26"/>
                <w:szCs w:val="26"/>
                <w:lang w:val="vi-VN"/>
              </w:rPr>
            </w:pPr>
            <w:proofErr w:type="spellStart"/>
            <w:r w:rsidRPr="00C1409C">
              <w:rPr>
                <w:rFonts w:eastAsia="Calibri"/>
                <w:b/>
                <w:bCs/>
                <w:color w:val="000000"/>
                <w:sz w:val="26"/>
                <w:szCs w:val="26"/>
              </w:rPr>
              <w:t>Hoạt</w:t>
            </w:r>
            <w:proofErr w:type="spellEnd"/>
            <w:r w:rsidRPr="00C1409C">
              <w:rPr>
                <w:rFonts w:eastAsia="Calibri"/>
                <w:b/>
                <w:bCs/>
                <w:color w:val="000000"/>
                <w:sz w:val="26"/>
                <w:szCs w:val="26"/>
                <w:lang w:val="vi-VN"/>
              </w:rPr>
              <w:t xml:space="preserve"> động thay thế</w:t>
            </w:r>
          </w:p>
        </w:tc>
        <w:tc>
          <w:tcPr>
            <w:tcW w:w="1181" w:type="dxa"/>
          </w:tcPr>
          <w:p w14:paraId="63A78594" w14:textId="77777777" w:rsidR="00C91DED" w:rsidRPr="00C1409C" w:rsidRDefault="00C91DED" w:rsidP="00020F57">
            <w:pPr>
              <w:spacing w:line="340" w:lineRule="exact"/>
              <w:jc w:val="both"/>
              <w:rPr>
                <w:rFonts w:eastAsia="Calibri"/>
                <w:color w:val="000000"/>
                <w:sz w:val="26"/>
                <w:szCs w:val="26"/>
                <w:lang w:val="vi-VN"/>
              </w:rPr>
            </w:pPr>
            <w:proofErr w:type="spellStart"/>
            <w:r w:rsidRPr="00C1409C">
              <w:rPr>
                <w:rFonts w:eastAsia="Calibri"/>
                <w:color w:val="000000"/>
                <w:sz w:val="26"/>
                <w:szCs w:val="26"/>
              </w:rPr>
              <w:t>Thứ</w:t>
            </w:r>
            <w:proofErr w:type="spellEnd"/>
            <w:r w:rsidRPr="00C1409C">
              <w:rPr>
                <w:rFonts w:eastAsia="Calibri"/>
                <w:color w:val="000000"/>
                <w:sz w:val="26"/>
                <w:szCs w:val="26"/>
                <w:lang w:val="vi-VN"/>
              </w:rPr>
              <w:t xml:space="preserve"> 3</w:t>
            </w:r>
          </w:p>
        </w:tc>
        <w:tc>
          <w:tcPr>
            <w:tcW w:w="3334" w:type="dxa"/>
            <w:gridSpan w:val="2"/>
          </w:tcPr>
          <w:p w14:paraId="2CBC5BE7" w14:textId="1012B0B2" w:rsidR="00C91DED" w:rsidRPr="00C1409C" w:rsidRDefault="00605A16" w:rsidP="00020F57">
            <w:pPr>
              <w:spacing w:line="276" w:lineRule="auto"/>
            </w:pPr>
            <w:proofErr w:type="spellStart"/>
            <w:r w:rsidRPr="00605A16">
              <w:t>Hoạt</w:t>
            </w:r>
            <w:proofErr w:type="spellEnd"/>
            <w:r w:rsidRPr="00605A16">
              <w:t xml:space="preserve"> </w:t>
            </w:r>
            <w:proofErr w:type="spellStart"/>
            <w:r w:rsidRPr="00605A16">
              <w:t>động</w:t>
            </w:r>
            <w:proofErr w:type="spellEnd"/>
            <w:r w:rsidRPr="00605A16">
              <w:t xml:space="preserve"> </w:t>
            </w:r>
            <w:proofErr w:type="spellStart"/>
            <w:r w:rsidRPr="00605A16">
              <w:t>sáng</w:t>
            </w:r>
            <w:proofErr w:type="spellEnd"/>
            <w:r w:rsidRPr="00605A16">
              <w:t xml:space="preserve"> </w:t>
            </w:r>
            <w:proofErr w:type="spellStart"/>
            <w:r w:rsidRPr="00605A16">
              <w:t>tạo</w:t>
            </w:r>
            <w:proofErr w:type="spellEnd"/>
            <w:r w:rsidRPr="00605A16">
              <w:t>: “</w:t>
            </w:r>
            <w:proofErr w:type="spellStart"/>
            <w:r w:rsidRPr="00605A16">
              <w:t>Xây</w:t>
            </w:r>
            <w:proofErr w:type="spellEnd"/>
            <w:r w:rsidRPr="00605A16">
              <w:t xml:space="preserve"> </w:t>
            </w:r>
            <w:proofErr w:type="spellStart"/>
            <w:r w:rsidRPr="00605A16">
              <w:t>dựng</w:t>
            </w:r>
            <w:proofErr w:type="spellEnd"/>
            <w:r w:rsidRPr="00605A16">
              <w:t xml:space="preserve"> </w:t>
            </w:r>
            <w:proofErr w:type="spellStart"/>
            <w:r w:rsidRPr="00605A16">
              <w:t>trường</w:t>
            </w:r>
            <w:proofErr w:type="spellEnd"/>
            <w:r w:rsidRPr="00605A16">
              <w:t xml:space="preserve"> </w:t>
            </w:r>
            <w:proofErr w:type="spellStart"/>
            <w:r w:rsidRPr="00605A16">
              <w:t>tiểu</w:t>
            </w:r>
            <w:proofErr w:type="spellEnd"/>
            <w:r w:rsidRPr="00605A16">
              <w:t xml:space="preserve"> </w:t>
            </w:r>
            <w:proofErr w:type="spellStart"/>
            <w:r w:rsidRPr="00605A16">
              <w:t>học</w:t>
            </w:r>
            <w:proofErr w:type="spellEnd"/>
            <w:r w:rsidRPr="00605A16">
              <w:t>”</w:t>
            </w:r>
          </w:p>
        </w:tc>
        <w:tc>
          <w:tcPr>
            <w:tcW w:w="3128" w:type="dxa"/>
            <w:gridSpan w:val="2"/>
          </w:tcPr>
          <w:p w14:paraId="20F0D211" w14:textId="6DAC8C27" w:rsidR="00C91DED" w:rsidRPr="008B0BA4" w:rsidRDefault="00D64B3E" w:rsidP="00020F57">
            <w:pPr>
              <w:spacing w:line="276" w:lineRule="auto"/>
              <w:jc w:val="both"/>
            </w:pPr>
            <w:proofErr w:type="spellStart"/>
            <w:r w:rsidRPr="00D64B3E">
              <w:t>Hoạt</w:t>
            </w:r>
            <w:proofErr w:type="spellEnd"/>
            <w:r w:rsidRPr="00D64B3E">
              <w:t xml:space="preserve"> </w:t>
            </w:r>
            <w:proofErr w:type="spellStart"/>
            <w:r w:rsidRPr="00D64B3E">
              <w:t>động</w:t>
            </w:r>
            <w:proofErr w:type="spellEnd"/>
            <w:r w:rsidRPr="00D64B3E">
              <w:t xml:space="preserve"> </w:t>
            </w:r>
            <w:proofErr w:type="spellStart"/>
            <w:r w:rsidRPr="00D64B3E">
              <w:t>trải</w:t>
            </w:r>
            <w:proofErr w:type="spellEnd"/>
            <w:r w:rsidRPr="00D64B3E">
              <w:t xml:space="preserve"> </w:t>
            </w:r>
            <w:proofErr w:type="spellStart"/>
            <w:r w:rsidRPr="00D64B3E">
              <w:t>nghiệm</w:t>
            </w:r>
            <w:proofErr w:type="spellEnd"/>
            <w:r w:rsidRPr="00D64B3E">
              <w:t>: “</w:t>
            </w:r>
            <w:proofErr w:type="spellStart"/>
            <w:r w:rsidRPr="00D64B3E">
              <w:t>Bé</w:t>
            </w:r>
            <w:proofErr w:type="spellEnd"/>
            <w:r w:rsidRPr="00D64B3E">
              <w:t xml:space="preserve"> </w:t>
            </w:r>
            <w:proofErr w:type="spellStart"/>
            <w:r w:rsidRPr="00D64B3E">
              <w:t>làm</w:t>
            </w:r>
            <w:proofErr w:type="spellEnd"/>
            <w:r w:rsidRPr="00D64B3E">
              <w:t xml:space="preserve"> </w:t>
            </w:r>
            <w:proofErr w:type="spellStart"/>
            <w:r w:rsidRPr="00D64B3E">
              <w:t>việc</w:t>
            </w:r>
            <w:proofErr w:type="spellEnd"/>
            <w:r w:rsidRPr="00D64B3E">
              <w:t xml:space="preserve"> </w:t>
            </w:r>
            <w:proofErr w:type="spellStart"/>
            <w:r w:rsidRPr="00D64B3E">
              <w:t>tốt</w:t>
            </w:r>
            <w:proofErr w:type="spellEnd"/>
            <w:r w:rsidRPr="00D64B3E">
              <w:t>”</w:t>
            </w:r>
          </w:p>
        </w:tc>
        <w:tc>
          <w:tcPr>
            <w:tcW w:w="3109" w:type="dxa"/>
          </w:tcPr>
          <w:p w14:paraId="511E7E4A" w14:textId="0DD448E1" w:rsidR="00C91DED" w:rsidRPr="00C1409C" w:rsidRDefault="00900B3D" w:rsidP="00020F57">
            <w:pPr>
              <w:spacing w:line="276" w:lineRule="auto"/>
              <w:jc w:val="both"/>
            </w:pPr>
            <w:proofErr w:type="spellStart"/>
            <w:r w:rsidRPr="00900B3D">
              <w:t>Hoạt</w:t>
            </w:r>
            <w:proofErr w:type="spellEnd"/>
            <w:r w:rsidRPr="00900B3D">
              <w:t xml:space="preserve"> </w:t>
            </w:r>
            <w:proofErr w:type="spellStart"/>
            <w:r w:rsidRPr="00900B3D">
              <w:t>động</w:t>
            </w:r>
            <w:proofErr w:type="spellEnd"/>
            <w:r w:rsidRPr="00900B3D">
              <w:t xml:space="preserve"> </w:t>
            </w:r>
            <w:proofErr w:type="spellStart"/>
            <w:r w:rsidRPr="00900B3D">
              <w:t>trải</w:t>
            </w:r>
            <w:proofErr w:type="spellEnd"/>
            <w:r w:rsidRPr="00900B3D">
              <w:t xml:space="preserve"> </w:t>
            </w:r>
            <w:proofErr w:type="spellStart"/>
            <w:r w:rsidRPr="00900B3D">
              <w:t>nghiệm</w:t>
            </w:r>
            <w:proofErr w:type="spellEnd"/>
            <w:r w:rsidRPr="00900B3D">
              <w:t>:</w:t>
            </w:r>
            <w:r w:rsidR="00605A16">
              <w:rPr>
                <w:lang w:val="vi-VN"/>
              </w:rPr>
              <w:t xml:space="preserve"> </w:t>
            </w:r>
            <w:r w:rsidRPr="00900B3D">
              <w:t>“</w:t>
            </w:r>
            <w:proofErr w:type="spellStart"/>
            <w:r w:rsidRPr="00900B3D">
              <w:t>Bé</w:t>
            </w:r>
            <w:proofErr w:type="spellEnd"/>
            <w:r w:rsidRPr="00900B3D">
              <w:t xml:space="preserve"> </w:t>
            </w:r>
            <w:proofErr w:type="spellStart"/>
            <w:r w:rsidRPr="00900B3D">
              <w:t>tập</w:t>
            </w:r>
            <w:proofErr w:type="spellEnd"/>
            <w:r w:rsidRPr="00900B3D">
              <w:t xml:space="preserve"> </w:t>
            </w:r>
            <w:proofErr w:type="spellStart"/>
            <w:r w:rsidRPr="00900B3D">
              <w:t>làm</w:t>
            </w:r>
            <w:proofErr w:type="spellEnd"/>
            <w:r w:rsidRPr="00900B3D">
              <w:t xml:space="preserve"> </w:t>
            </w:r>
            <w:proofErr w:type="spellStart"/>
            <w:r w:rsidRPr="00900B3D">
              <w:t>học</w:t>
            </w:r>
            <w:proofErr w:type="spellEnd"/>
            <w:r w:rsidRPr="00900B3D">
              <w:t xml:space="preserve"> </w:t>
            </w:r>
            <w:proofErr w:type="spellStart"/>
            <w:r w:rsidRPr="00900B3D">
              <w:t>sinh</w:t>
            </w:r>
            <w:proofErr w:type="spellEnd"/>
            <w:r w:rsidRPr="00900B3D">
              <w:t xml:space="preserve"> </w:t>
            </w:r>
            <w:proofErr w:type="spellStart"/>
            <w:r w:rsidRPr="00900B3D">
              <w:t>lớp</w:t>
            </w:r>
            <w:proofErr w:type="spellEnd"/>
            <w:r w:rsidRPr="00900B3D">
              <w:t xml:space="preserve"> 1”</w:t>
            </w:r>
            <w:r w:rsidR="00C91DED" w:rsidRPr="008B0BA4">
              <w:t>.</w:t>
            </w:r>
          </w:p>
        </w:tc>
        <w:tc>
          <w:tcPr>
            <w:tcW w:w="992" w:type="dxa"/>
          </w:tcPr>
          <w:p w14:paraId="19DFC0C4" w14:textId="12E94308" w:rsidR="00C91DED" w:rsidRPr="00C1409C" w:rsidRDefault="00C91DED" w:rsidP="00020F57">
            <w:pPr>
              <w:spacing w:line="340" w:lineRule="exact"/>
              <w:jc w:val="both"/>
              <w:rPr>
                <w:rFonts w:eastAsia="Calibri"/>
                <w:color w:val="000000"/>
                <w:shd w:val="clear" w:color="auto" w:fill="FFFFFF"/>
                <w:lang w:val="pt-PT"/>
              </w:rPr>
            </w:pPr>
          </w:p>
        </w:tc>
      </w:tr>
      <w:tr w:rsidR="0067390D" w:rsidRPr="00C1409C" w14:paraId="01315AF3" w14:textId="3E8850F9" w:rsidTr="0067390D">
        <w:tc>
          <w:tcPr>
            <w:tcW w:w="1859" w:type="dxa"/>
            <w:vAlign w:val="center"/>
          </w:tcPr>
          <w:p w14:paraId="7A440679" w14:textId="77777777" w:rsidR="0067390D" w:rsidRPr="00C1409C" w:rsidRDefault="0067390D" w:rsidP="00020F57">
            <w:pPr>
              <w:spacing w:line="340" w:lineRule="exact"/>
              <w:jc w:val="both"/>
              <w:rPr>
                <w:rFonts w:eastAsia="Calibri"/>
                <w:b/>
                <w:bCs/>
                <w:color w:val="000000"/>
                <w:sz w:val="26"/>
                <w:szCs w:val="26"/>
              </w:rPr>
            </w:pPr>
            <w:proofErr w:type="spellStart"/>
            <w:proofErr w:type="gramStart"/>
            <w:r w:rsidRPr="00C1409C">
              <w:rPr>
                <w:rFonts w:eastAsia="Calibri"/>
                <w:b/>
                <w:bCs/>
                <w:color w:val="000000"/>
                <w:sz w:val="26"/>
                <w:szCs w:val="26"/>
              </w:rPr>
              <w:t>Chơi,hoạt</w:t>
            </w:r>
            <w:proofErr w:type="spellEnd"/>
            <w:proofErr w:type="gramEnd"/>
            <w:r w:rsidRPr="00C1409C">
              <w:rPr>
                <w:rFonts w:eastAsia="Calibri"/>
                <w:b/>
                <w:bCs/>
                <w:color w:val="000000"/>
                <w:sz w:val="26"/>
                <w:szCs w:val="26"/>
              </w:rPr>
              <w:t xml:space="preserve"> </w:t>
            </w:r>
            <w:proofErr w:type="spellStart"/>
            <w:r w:rsidRPr="00C1409C">
              <w:rPr>
                <w:rFonts w:eastAsia="Calibri"/>
                <w:b/>
                <w:bCs/>
                <w:color w:val="000000"/>
                <w:sz w:val="26"/>
                <w:szCs w:val="26"/>
              </w:rPr>
              <w:t>động</w:t>
            </w:r>
            <w:proofErr w:type="spellEnd"/>
            <w:r w:rsidRPr="00C1409C">
              <w:rPr>
                <w:rFonts w:eastAsia="Calibri"/>
                <w:b/>
                <w:bCs/>
                <w:color w:val="000000"/>
                <w:sz w:val="26"/>
                <w:szCs w:val="26"/>
              </w:rPr>
              <w:t xml:space="preserve"> ở </w:t>
            </w:r>
            <w:proofErr w:type="spellStart"/>
            <w:r w:rsidRPr="00C1409C">
              <w:rPr>
                <w:rFonts w:eastAsia="Calibri"/>
                <w:b/>
                <w:bCs/>
                <w:color w:val="000000"/>
                <w:sz w:val="26"/>
                <w:szCs w:val="26"/>
              </w:rPr>
              <w:t>các</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góc</w:t>
            </w:r>
            <w:proofErr w:type="spellEnd"/>
          </w:p>
        </w:tc>
        <w:tc>
          <w:tcPr>
            <w:tcW w:w="10752" w:type="dxa"/>
            <w:gridSpan w:val="6"/>
          </w:tcPr>
          <w:p w14:paraId="1EB95063" w14:textId="51B7A29A" w:rsidR="0067390D" w:rsidRDefault="0067390D" w:rsidP="00020F57">
            <w:pPr>
              <w:spacing w:line="340" w:lineRule="exact"/>
              <w:jc w:val="both"/>
              <w:rPr>
                <w:lang w:val="vi-VN"/>
              </w:rPr>
            </w:pPr>
            <w:r>
              <w:rPr>
                <w:lang w:val="vi-VN"/>
              </w:rPr>
              <w:t>1.</w:t>
            </w:r>
            <w:r w:rsidRPr="00FB7786">
              <w:t>XD:</w:t>
            </w:r>
            <w:r>
              <w:rPr>
                <w:lang w:val="vi-VN"/>
              </w:rPr>
              <w:t xml:space="preserve"> </w:t>
            </w:r>
          </w:p>
          <w:p w14:paraId="464DA654" w14:textId="47855FDA" w:rsidR="0067390D" w:rsidRDefault="0067390D" w:rsidP="00020F57">
            <w:pPr>
              <w:spacing w:line="340" w:lineRule="exact"/>
              <w:jc w:val="both"/>
              <w:rPr>
                <w:lang w:val="vi-VN"/>
              </w:rPr>
            </w:pPr>
            <w:r>
              <w:rPr>
                <w:lang w:val="vi-VN"/>
              </w:rPr>
              <w:t>T1:</w:t>
            </w:r>
            <w:r w:rsidRPr="00FB7786">
              <w:t xml:space="preserve"> </w:t>
            </w:r>
            <w:proofErr w:type="spellStart"/>
            <w:r w:rsidRPr="00FB7786">
              <w:t>Xây</w:t>
            </w:r>
            <w:proofErr w:type="spellEnd"/>
            <w:r w:rsidRPr="00FB7786">
              <w:rPr>
                <w:lang w:val="vi-VN"/>
              </w:rPr>
              <w:t xml:space="preserve"> dựng </w:t>
            </w:r>
            <w:r w:rsidR="00413F24">
              <w:rPr>
                <w:lang w:val="vi-VN"/>
              </w:rPr>
              <w:t>trường tiểu học</w:t>
            </w:r>
          </w:p>
          <w:p w14:paraId="00C1496B" w14:textId="1CA445AA" w:rsidR="00413F24" w:rsidRDefault="00413F24" w:rsidP="00020F57">
            <w:pPr>
              <w:spacing w:line="340" w:lineRule="exact"/>
              <w:jc w:val="both"/>
              <w:rPr>
                <w:lang w:val="vi-VN"/>
              </w:rPr>
            </w:pPr>
            <w:r>
              <w:rPr>
                <w:lang w:val="vi-VN"/>
              </w:rPr>
              <w:t>T2: Xây dựng lăng Bác</w:t>
            </w:r>
          </w:p>
          <w:p w14:paraId="2BF2BF7B" w14:textId="7F19B050" w:rsidR="0067390D" w:rsidRPr="0036096C" w:rsidRDefault="0026116A" w:rsidP="00020F57">
            <w:pPr>
              <w:spacing w:line="340" w:lineRule="exact"/>
              <w:jc w:val="both"/>
              <w:rPr>
                <w:lang w:val="vi-VN"/>
              </w:rPr>
            </w:pPr>
            <w:r>
              <w:rPr>
                <w:lang w:val="vi-VN"/>
              </w:rPr>
              <w:t>T3</w:t>
            </w:r>
            <w:r w:rsidR="0067390D">
              <w:rPr>
                <w:lang w:val="vi-VN"/>
              </w:rPr>
              <w:t>:</w:t>
            </w:r>
            <w:r w:rsidR="0067390D" w:rsidRPr="00FB7786">
              <w:t xml:space="preserve"> </w:t>
            </w:r>
            <w:proofErr w:type="spellStart"/>
            <w:r w:rsidR="0067390D" w:rsidRPr="00FB7786">
              <w:t>Xây</w:t>
            </w:r>
            <w:proofErr w:type="spellEnd"/>
            <w:r w:rsidR="0067390D" w:rsidRPr="00FB7786">
              <w:rPr>
                <w:lang w:val="vi-VN"/>
              </w:rPr>
              <w:t xml:space="preserve"> dựng </w:t>
            </w:r>
            <w:r w:rsidR="00413F24">
              <w:rPr>
                <w:lang w:val="vi-VN"/>
              </w:rPr>
              <w:t xml:space="preserve">khuôn viên trường tiểu học </w:t>
            </w:r>
            <w:r w:rsidR="0067390D">
              <w:rPr>
                <w:lang w:val="vi-VN"/>
              </w:rPr>
              <w:t>(trồng hoa, có cây, có lan can rào chắn,</w:t>
            </w:r>
            <w:r w:rsidR="00413F24">
              <w:rPr>
                <w:lang w:val="vi-VN"/>
              </w:rPr>
              <w:t xml:space="preserve"> ghế đá</w:t>
            </w:r>
            <w:r w:rsidR="0067390D">
              <w:rPr>
                <w:lang w:val="vi-VN"/>
              </w:rPr>
              <w:t>...)</w:t>
            </w:r>
          </w:p>
          <w:p w14:paraId="1AA898CB" w14:textId="77777777" w:rsidR="0067390D" w:rsidRPr="00C1409C" w:rsidRDefault="0067390D" w:rsidP="00020F57">
            <w:pPr>
              <w:spacing w:line="340" w:lineRule="exact"/>
              <w:jc w:val="both"/>
              <w:rPr>
                <w:lang w:val="vi-VN"/>
              </w:rPr>
            </w:pPr>
            <w:r w:rsidRPr="00C1409C">
              <w:rPr>
                <w:lang w:val="vi-VN"/>
              </w:rPr>
              <w:t>a. Yêu cầu:</w:t>
            </w:r>
          </w:p>
          <w:p w14:paraId="50FA65AF" w14:textId="77777777" w:rsidR="0067390D" w:rsidRPr="00C1409C" w:rsidRDefault="0067390D" w:rsidP="00020F57">
            <w:pPr>
              <w:spacing w:line="340" w:lineRule="exact"/>
              <w:jc w:val="both"/>
              <w:rPr>
                <w:lang w:val="vi-VN"/>
              </w:rPr>
            </w:pPr>
            <w:r w:rsidRPr="00C1409C">
              <w:rPr>
                <w:lang w:val="vi-VN"/>
              </w:rPr>
              <w:t>- Trẻ biết cách sử dụng các loại vật liệu khác nhau để xây dựng được công trình đẹp và sáng tạo.</w:t>
            </w:r>
          </w:p>
          <w:p w14:paraId="311BBE6C" w14:textId="77777777" w:rsidR="0067390D" w:rsidRPr="00C1409C" w:rsidRDefault="0067390D" w:rsidP="00020F57">
            <w:pPr>
              <w:spacing w:line="340" w:lineRule="exact"/>
              <w:jc w:val="both"/>
              <w:rPr>
                <w:lang w:val="vi-VN"/>
              </w:rPr>
            </w:pPr>
            <w:r w:rsidRPr="00C1409C">
              <w:rPr>
                <w:lang w:val="vi-VN"/>
              </w:rPr>
              <w:t>- Rèn cho trẻ kỹ năng lắp ghép.</w:t>
            </w:r>
          </w:p>
          <w:p w14:paraId="1064F287" w14:textId="77777777" w:rsidR="0067390D" w:rsidRPr="00C1409C" w:rsidRDefault="0067390D" w:rsidP="00020F57">
            <w:pPr>
              <w:spacing w:line="340" w:lineRule="exact"/>
              <w:jc w:val="both"/>
              <w:rPr>
                <w:lang w:val="vi-VN"/>
              </w:rPr>
            </w:pPr>
            <w:r w:rsidRPr="00C1409C">
              <w:rPr>
                <w:lang w:val="vi-VN"/>
              </w:rPr>
              <w:t>- Trẻ chơi đoàn kết, biết giúp đỡ nhau.</w:t>
            </w:r>
          </w:p>
          <w:p w14:paraId="0BB8EEDA" w14:textId="77777777" w:rsidR="0067390D" w:rsidRPr="00C1409C" w:rsidRDefault="0067390D" w:rsidP="00020F57">
            <w:pPr>
              <w:spacing w:line="340" w:lineRule="exact"/>
              <w:jc w:val="both"/>
              <w:rPr>
                <w:lang w:val="vi-VN"/>
              </w:rPr>
            </w:pPr>
            <w:r w:rsidRPr="00C1409C">
              <w:rPr>
                <w:lang w:val="vi-VN"/>
              </w:rPr>
              <w:t>b. Chuẩn bị: Khối gỗ, gạch, cây xanh, hàng rào.</w:t>
            </w:r>
          </w:p>
          <w:p w14:paraId="50AFD173" w14:textId="627837BD" w:rsidR="0067390D" w:rsidRPr="00C1409C" w:rsidRDefault="0067390D" w:rsidP="00020F57">
            <w:pPr>
              <w:spacing w:line="340" w:lineRule="exact"/>
              <w:jc w:val="both"/>
              <w:rPr>
                <w:lang w:val="vi-VN"/>
              </w:rPr>
            </w:pPr>
            <w:r w:rsidRPr="00C1409C">
              <w:rPr>
                <w:lang w:val="vi-VN"/>
              </w:rPr>
              <w:lastRenderedPageBreak/>
              <w:t xml:space="preserve">c. Cách chơi: Một trẻ làm chủ công trình các trẻ khác làm thợ. Các chú thợ xây dùng các khối gỗ, cây xanh. Muốn xây dựng được </w:t>
            </w:r>
            <w:r w:rsidR="00413F24">
              <w:rPr>
                <w:lang w:val="vi-VN"/>
              </w:rPr>
              <w:t xml:space="preserve">trường tiểu học và lăng Bác </w:t>
            </w:r>
            <w:r w:rsidRPr="00C1409C">
              <w:rPr>
                <w:lang w:val="vi-VN"/>
              </w:rPr>
              <w:t xml:space="preserve">c/m cần những gì? Để có công trình thật đẹp c/m dự định xây những gì? Cô và trẻ trò chuyện về cách xây mô hình. Dạy trẻ sắp xếp các phần cân đối, hợp lí. Trẻ cùng nhau làm những chú thợ xây để xây </w:t>
            </w:r>
            <w:r w:rsidRPr="00701D27">
              <w:rPr>
                <w:lang w:val="vi-VN"/>
              </w:rPr>
              <w:t xml:space="preserve">dựng </w:t>
            </w:r>
            <w:r w:rsidR="00413F24">
              <w:rPr>
                <w:lang w:val="vi-VN"/>
              </w:rPr>
              <w:t>trường tiểu học và lắng Bác</w:t>
            </w:r>
            <w:r w:rsidRPr="00701D27">
              <w:rPr>
                <w:lang w:val="vi-VN"/>
              </w:rPr>
              <w:t xml:space="preserve"> </w:t>
            </w:r>
            <w:r w:rsidRPr="00C1409C">
              <w:rPr>
                <w:lang w:val="vi-VN"/>
              </w:rPr>
              <w:t>thật đẹp với cây xanh, hàng rào, đường đi…</w:t>
            </w:r>
          </w:p>
          <w:p w14:paraId="040301B9" w14:textId="3931F088" w:rsidR="0067390D" w:rsidRDefault="0067390D" w:rsidP="00020F57">
            <w:pPr>
              <w:tabs>
                <w:tab w:val="left" w:pos="5175"/>
                <w:tab w:val="center" w:pos="6480"/>
              </w:tabs>
              <w:spacing w:line="276" w:lineRule="auto"/>
              <w:rPr>
                <w:lang w:val="vi-VN"/>
              </w:rPr>
            </w:pPr>
            <w:r w:rsidRPr="00C1409C">
              <w:t>2</w:t>
            </w:r>
            <w:r w:rsidRPr="00C1409C">
              <w:rPr>
                <w:lang w:val="vi-VN"/>
              </w:rPr>
              <w:t>.</w:t>
            </w:r>
            <w:r w:rsidRPr="00C1409C">
              <w:t xml:space="preserve"> PV:</w:t>
            </w:r>
            <w:r>
              <w:rPr>
                <w:lang w:val="vi-VN"/>
              </w:rPr>
              <w:t xml:space="preserve"> </w:t>
            </w:r>
          </w:p>
          <w:p w14:paraId="3F796176" w14:textId="2A8EE436" w:rsidR="00CB655C" w:rsidRDefault="001F4445" w:rsidP="00020F57">
            <w:pPr>
              <w:tabs>
                <w:tab w:val="left" w:pos="5175"/>
                <w:tab w:val="center" w:pos="6480"/>
              </w:tabs>
              <w:spacing w:line="276" w:lineRule="auto"/>
              <w:rPr>
                <w:lang w:val="vi-VN"/>
              </w:rPr>
            </w:pPr>
            <w:r>
              <w:rPr>
                <w:lang w:val="vi-VN"/>
              </w:rPr>
              <w:t>T1, T3</w:t>
            </w:r>
            <w:r w:rsidR="00CB655C">
              <w:rPr>
                <w:lang w:val="vi-VN"/>
              </w:rPr>
              <w:t xml:space="preserve">: </w:t>
            </w:r>
            <w:r w:rsidR="00741636">
              <w:rPr>
                <w:lang w:val="vi-VN"/>
              </w:rPr>
              <w:t>Cô giáo</w:t>
            </w:r>
            <w:r w:rsidR="0067390D">
              <w:rPr>
                <w:lang w:val="vi-VN"/>
              </w:rPr>
              <w:t xml:space="preserve">           </w:t>
            </w:r>
          </w:p>
          <w:p w14:paraId="3CB1B1A7" w14:textId="7DAF0C57" w:rsidR="00CB655C" w:rsidRDefault="0067390D" w:rsidP="00020F57">
            <w:pPr>
              <w:tabs>
                <w:tab w:val="left" w:pos="5175"/>
                <w:tab w:val="center" w:pos="6480"/>
              </w:tabs>
              <w:spacing w:line="276" w:lineRule="auto"/>
              <w:rPr>
                <w:lang w:val="vi-VN"/>
              </w:rPr>
            </w:pPr>
            <w:r>
              <w:rPr>
                <w:lang w:val="vi-VN"/>
              </w:rPr>
              <w:t>T2:</w:t>
            </w:r>
            <w:r w:rsidRPr="00C1409C">
              <w:t xml:space="preserve"> </w:t>
            </w:r>
            <w:proofErr w:type="spellStart"/>
            <w:r w:rsidRPr="00C1409C">
              <w:t>Cửa</w:t>
            </w:r>
            <w:proofErr w:type="spellEnd"/>
            <w:r w:rsidRPr="00C1409C">
              <w:rPr>
                <w:lang w:val="vi-VN"/>
              </w:rPr>
              <w:t xml:space="preserve"> hàng </w:t>
            </w:r>
            <w:r>
              <w:rPr>
                <w:lang w:val="vi-VN"/>
              </w:rPr>
              <w:t>đồ lưu niệm</w:t>
            </w:r>
          </w:p>
          <w:p w14:paraId="13B54A3E" w14:textId="77777777" w:rsidR="0067390D" w:rsidRPr="00C1409C" w:rsidRDefault="0067390D" w:rsidP="00020F57">
            <w:pPr>
              <w:tabs>
                <w:tab w:val="left" w:pos="5175"/>
                <w:tab w:val="center" w:pos="6480"/>
              </w:tabs>
              <w:spacing w:line="276" w:lineRule="auto"/>
              <w:rPr>
                <w:lang w:val="vi-VN"/>
              </w:rPr>
            </w:pPr>
            <w:r w:rsidRPr="00C1409C">
              <w:rPr>
                <w:lang w:val="vi-VN"/>
              </w:rPr>
              <w:t>a. Yêu cầu:</w:t>
            </w:r>
          </w:p>
          <w:p w14:paraId="2CEDF642" w14:textId="77777777" w:rsidR="0067390D" w:rsidRPr="00C1409C" w:rsidRDefault="0067390D" w:rsidP="00020F57">
            <w:pPr>
              <w:tabs>
                <w:tab w:val="left" w:pos="5175"/>
                <w:tab w:val="center" w:pos="6480"/>
              </w:tabs>
              <w:spacing w:line="276" w:lineRule="auto"/>
              <w:rPr>
                <w:lang w:val="vi-VN"/>
              </w:rPr>
            </w:pPr>
            <w:r w:rsidRPr="00C1409C">
              <w:rPr>
                <w:lang w:val="vi-VN"/>
              </w:rPr>
              <w:t xml:space="preserve">- Trẻ biết cách nhập vai và thỏa thuận vai chơi của mình </w:t>
            </w:r>
          </w:p>
          <w:p w14:paraId="400D0244" w14:textId="77777777" w:rsidR="0067390D" w:rsidRPr="00C1409C" w:rsidRDefault="0067390D" w:rsidP="00020F57">
            <w:pPr>
              <w:tabs>
                <w:tab w:val="left" w:pos="5175"/>
                <w:tab w:val="center" w:pos="6480"/>
              </w:tabs>
              <w:spacing w:line="276" w:lineRule="auto"/>
              <w:rPr>
                <w:lang w:val="vi-VN"/>
              </w:rPr>
            </w:pPr>
            <w:r w:rsidRPr="00C1409C">
              <w:rPr>
                <w:lang w:val="vi-VN"/>
              </w:rPr>
              <w:t xml:space="preserve">- Trẻ Trẻ khéo léo trong khi chơi </w:t>
            </w:r>
          </w:p>
          <w:p w14:paraId="4E1CBEB2" w14:textId="77777777" w:rsidR="0067390D" w:rsidRPr="00C1409C" w:rsidRDefault="0067390D" w:rsidP="00020F57">
            <w:pPr>
              <w:tabs>
                <w:tab w:val="left" w:pos="5175"/>
                <w:tab w:val="center" w:pos="6480"/>
              </w:tabs>
              <w:spacing w:line="276" w:lineRule="auto"/>
              <w:rPr>
                <w:lang w:val="vi-VN"/>
              </w:rPr>
            </w:pPr>
            <w:r w:rsidRPr="00C1409C">
              <w:rPr>
                <w:lang w:val="vi-VN"/>
              </w:rPr>
              <w:t xml:space="preserve">- Trẻ chơi vui vẻ đoàn kết </w:t>
            </w:r>
          </w:p>
          <w:p w14:paraId="3FCCA441" w14:textId="77777777" w:rsidR="0067390D" w:rsidRPr="00C1409C" w:rsidRDefault="0067390D" w:rsidP="00020F57">
            <w:pPr>
              <w:tabs>
                <w:tab w:val="left" w:pos="5175"/>
                <w:tab w:val="center" w:pos="6480"/>
              </w:tabs>
              <w:spacing w:line="276" w:lineRule="auto"/>
              <w:rPr>
                <w:lang w:val="vi-VN"/>
              </w:rPr>
            </w:pPr>
            <w:r w:rsidRPr="00C1409C">
              <w:rPr>
                <w:lang w:val="vi-VN"/>
              </w:rPr>
              <w:t>b. Chuẩn bị:</w:t>
            </w:r>
          </w:p>
          <w:p w14:paraId="28C6398A" w14:textId="77777777" w:rsidR="0067390D" w:rsidRPr="00C1409C" w:rsidRDefault="0067390D" w:rsidP="003D23D0">
            <w:pPr>
              <w:tabs>
                <w:tab w:val="left" w:pos="5175"/>
                <w:tab w:val="center" w:pos="6480"/>
              </w:tabs>
              <w:spacing w:line="276" w:lineRule="auto"/>
              <w:rPr>
                <w:lang w:val="vi-VN"/>
              </w:rPr>
            </w:pPr>
            <w:r w:rsidRPr="00C1409C">
              <w:rPr>
                <w:lang w:val="vi-VN"/>
              </w:rPr>
              <w:t xml:space="preserve">- Đồ dùng đồ chơi cho góc chơi: Làn, tiền,1 số </w:t>
            </w:r>
            <w:r>
              <w:rPr>
                <w:lang w:val="vi-VN"/>
              </w:rPr>
              <w:t>đồ lưu niệm, 1 số sản phẩm của địa phương</w:t>
            </w:r>
          </w:p>
          <w:p w14:paraId="432DD0A7" w14:textId="77777777" w:rsidR="00413F24" w:rsidRDefault="0067390D" w:rsidP="003D23D0">
            <w:pPr>
              <w:tabs>
                <w:tab w:val="left" w:pos="5175"/>
                <w:tab w:val="center" w:pos="6480"/>
              </w:tabs>
              <w:spacing w:line="276" w:lineRule="auto"/>
              <w:rPr>
                <w:lang w:val="vi-VN"/>
              </w:rPr>
            </w:pPr>
            <w:r>
              <w:rPr>
                <w:lang w:val="vi-VN"/>
              </w:rPr>
              <w:t>c.</w:t>
            </w:r>
            <w:r w:rsidRPr="00C1409C">
              <w:rPr>
                <w:lang w:val="vi-VN"/>
              </w:rPr>
              <w:t xml:space="preserve">Cách chơi: </w:t>
            </w:r>
          </w:p>
          <w:p w14:paraId="55EAB9D9" w14:textId="57F0254E" w:rsidR="00413F24" w:rsidRDefault="00413F24" w:rsidP="003D23D0">
            <w:pPr>
              <w:tabs>
                <w:tab w:val="left" w:pos="5175"/>
                <w:tab w:val="center" w:pos="6480"/>
              </w:tabs>
              <w:spacing w:line="276" w:lineRule="auto"/>
              <w:rPr>
                <w:lang w:val="vi-VN"/>
              </w:rPr>
            </w:pPr>
            <w:r>
              <w:rPr>
                <w:lang w:val="vi-VN"/>
              </w:rPr>
              <w:t xml:space="preserve">+ </w:t>
            </w:r>
            <w:r w:rsidR="003D23D0">
              <w:rPr>
                <w:lang w:val="vi-VN"/>
              </w:rPr>
              <w:t xml:space="preserve">Một trẻ đóng vai làm cô giáo, các ạn còn lại dóng vai là học sinh. </w:t>
            </w:r>
          </w:p>
          <w:p w14:paraId="092CA0F7" w14:textId="77777777" w:rsidR="00413F24" w:rsidRDefault="00413F24" w:rsidP="003D23D0">
            <w:pPr>
              <w:tabs>
                <w:tab w:val="left" w:pos="5175"/>
                <w:tab w:val="center" w:pos="6480"/>
              </w:tabs>
              <w:spacing w:line="276" w:lineRule="auto"/>
              <w:rPr>
                <w:lang w:val="vi-VN"/>
              </w:rPr>
            </w:pPr>
            <w:r>
              <w:rPr>
                <w:lang w:val="vi-VN"/>
              </w:rPr>
              <w:t xml:space="preserve">+ </w:t>
            </w:r>
            <w:r w:rsidR="0067390D" w:rsidRPr="00C1409C">
              <w:rPr>
                <w:lang w:val="vi-VN"/>
              </w:rPr>
              <w:t xml:space="preserve">Một trẻ đóng vai người bán hàng còn các trẻ khác làm người mua hàng. </w:t>
            </w:r>
          </w:p>
          <w:p w14:paraId="579A3A80" w14:textId="3A26DAE7" w:rsidR="0067390D" w:rsidRPr="00C1409C" w:rsidRDefault="00413F24" w:rsidP="003D23D0">
            <w:pPr>
              <w:tabs>
                <w:tab w:val="left" w:pos="5175"/>
                <w:tab w:val="center" w:pos="6480"/>
              </w:tabs>
              <w:spacing w:line="276" w:lineRule="auto"/>
              <w:rPr>
                <w:lang w:val="vi-VN"/>
              </w:rPr>
            </w:pPr>
            <w:r>
              <w:rPr>
                <w:lang w:val="vi-VN"/>
              </w:rPr>
              <w:t xml:space="preserve">=&gt; </w:t>
            </w:r>
            <w:r w:rsidR="0067390D" w:rsidRPr="00C1409C">
              <w:rPr>
                <w:lang w:val="vi-VN"/>
              </w:rPr>
              <w:t>Cô giúp trẻ nhận vai chơi. Hướng dẫn trẻ 1 số kỹ năng của vai chơi. Gợi ý giúp đỡ trẻ bước đầu liên kết các góc chơi giao lưu.</w:t>
            </w:r>
          </w:p>
          <w:p w14:paraId="52C31265" w14:textId="77777777" w:rsidR="0067390D" w:rsidRPr="00C1409C" w:rsidRDefault="0067390D" w:rsidP="00020F57">
            <w:pPr>
              <w:spacing w:line="276" w:lineRule="auto"/>
              <w:rPr>
                <w:lang w:val="vi-VN"/>
              </w:rPr>
            </w:pPr>
            <w:r w:rsidRPr="00C1409C">
              <w:t>3</w:t>
            </w:r>
            <w:r w:rsidRPr="00C1409C">
              <w:rPr>
                <w:lang w:val="vi-VN"/>
              </w:rPr>
              <w:t>.</w:t>
            </w:r>
            <w:r w:rsidRPr="00C1409C">
              <w:t xml:space="preserve"> Học</w:t>
            </w:r>
            <w:r w:rsidRPr="00C1409C">
              <w:rPr>
                <w:lang w:val="vi-VN"/>
              </w:rPr>
              <w:t xml:space="preserve"> tập:</w:t>
            </w:r>
            <w:r w:rsidRPr="00C1409C">
              <w:t xml:space="preserve"> </w:t>
            </w:r>
          </w:p>
          <w:p w14:paraId="0C379DC7" w14:textId="35063D2E" w:rsidR="0067390D" w:rsidRDefault="00DA58E3" w:rsidP="00020F57">
            <w:pPr>
              <w:spacing w:line="276" w:lineRule="auto"/>
              <w:rPr>
                <w:lang w:val="vi-VN"/>
              </w:rPr>
            </w:pPr>
            <w:r>
              <w:rPr>
                <w:lang w:val="vi-VN"/>
              </w:rPr>
              <w:t xml:space="preserve">T1, </w:t>
            </w:r>
            <w:r w:rsidR="0067390D">
              <w:rPr>
                <w:lang w:val="vi-VN"/>
              </w:rPr>
              <w:t xml:space="preserve">T2: </w:t>
            </w:r>
            <w:r>
              <w:rPr>
                <w:lang w:val="vi-VN"/>
              </w:rPr>
              <w:t>Xếp hình chữ cái, chữ số bằng hột hạt</w:t>
            </w:r>
          </w:p>
          <w:p w14:paraId="54249B50" w14:textId="26E22735" w:rsidR="00DA58E3" w:rsidRPr="00C1409C" w:rsidRDefault="00DA58E3" w:rsidP="00020F57">
            <w:pPr>
              <w:spacing w:line="276" w:lineRule="auto"/>
              <w:rPr>
                <w:lang w:val="vi-VN"/>
              </w:rPr>
            </w:pPr>
            <w:r w:rsidRPr="00DA58E3">
              <w:rPr>
                <w:lang w:val="vi-VN"/>
              </w:rPr>
              <w:t>T3: Phân loại các đồ dùng của học sinh tiểu học</w:t>
            </w:r>
          </w:p>
          <w:p w14:paraId="4CAC81CE" w14:textId="77777777" w:rsidR="0067390D" w:rsidRPr="00C1409C" w:rsidRDefault="0067390D" w:rsidP="00020F57">
            <w:pPr>
              <w:spacing w:line="276" w:lineRule="auto"/>
              <w:rPr>
                <w:lang w:val="vi-VN"/>
              </w:rPr>
            </w:pPr>
            <w:r w:rsidRPr="00C1409C">
              <w:t xml:space="preserve"> a. </w:t>
            </w:r>
            <w:proofErr w:type="spellStart"/>
            <w:r w:rsidRPr="00C1409C">
              <w:t>Yêu</w:t>
            </w:r>
            <w:proofErr w:type="spellEnd"/>
            <w:r w:rsidRPr="00C1409C">
              <w:t xml:space="preserve"> </w:t>
            </w:r>
            <w:proofErr w:type="spellStart"/>
            <w:r w:rsidRPr="00C1409C">
              <w:t>cầu</w:t>
            </w:r>
            <w:proofErr w:type="spellEnd"/>
            <w:r w:rsidRPr="00C1409C">
              <w:t xml:space="preserve">: </w:t>
            </w:r>
            <w:proofErr w:type="spellStart"/>
            <w:r w:rsidRPr="00C1409C">
              <w:t>Trẻ</w:t>
            </w:r>
            <w:proofErr w:type="spellEnd"/>
            <w:r w:rsidRPr="00C1409C">
              <w:t xml:space="preserve"> </w:t>
            </w:r>
            <w:proofErr w:type="spellStart"/>
            <w:r w:rsidRPr="00C1409C">
              <w:t>biết</w:t>
            </w:r>
            <w:proofErr w:type="spellEnd"/>
            <w:r w:rsidRPr="00C1409C">
              <w:t xml:space="preserve"> </w:t>
            </w:r>
            <w:r>
              <w:rPr>
                <w:lang w:val="vi-VN"/>
              </w:rPr>
              <w:t>p</w:t>
            </w:r>
            <w:r w:rsidRPr="005B32D8">
              <w:rPr>
                <w:lang w:val="vi-VN"/>
              </w:rPr>
              <w:t xml:space="preserve">hân biệt các hình khối cầu, khối </w:t>
            </w:r>
            <w:r>
              <w:rPr>
                <w:lang w:val="vi-VN"/>
              </w:rPr>
              <w:t>trụ, khối vuông, khối chữ nhật</w:t>
            </w:r>
          </w:p>
          <w:p w14:paraId="10FCA39D" w14:textId="77777777" w:rsidR="0067390D" w:rsidRDefault="0067390D" w:rsidP="00020F57">
            <w:pPr>
              <w:spacing w:line="276" w:lineRule="auto"/>
              <w:rPr>
                <w:lang w:val="vi-VN"/>
              </w:rPr>
            </w:pPr>
            <w:r w:rsidRPr="00C1409C">
              <w:t xml:space="preserve">b. </w:t>
            </w:r>
            <w:proofErr w:type="spellStart"/>
            <w:r w:rsidRPr="00C1409C">
              <w:t>Chuẩn</w:t>
            </w:r>
            <w:proofErr w:type="spellEnd"/>
            <w:r w:rsidRPr="00C1409C">
              <w:t xml:space="preserve"> </w:t>
            </w:r>
            <w:proofErr w:type="spellStart"/>
            <w:r w:rsidRPr="00C1409C">
              <w:t>bị</w:t>
            </w:r>
            <w:proofErr w:type="spellEnd"/>
            <w:r w:rsidRPr="00C1409C">
              <w:t xml:space="preserve">: </w:t>
            </w:r>
            <w:r>
              <w:rPr>
                <w:lang w:val="vi-VN"/>
              </w:rPr>
              <w:t>C</w:t>
            </w:r>
            <w:r w:rsidRPr="005B32D8">
              <w:rPr>
                <w:lang w:val="vi-VN"/>
              </w:rPr>
              <w:t>ác hình khối cầu, khối trụ</w:t>
            </w:r>
            <w:r w:rsidRPr="00C1409C">
              <w:t xml:space="preserve"> </w:t>
            </w:r>
          </w:p>
          <w:p w14:paraId="471D8777" w14:textId="77777777" w:rsidR="0067390D" w:rsidRPr="00C1409C" w:rsidRDefault="0067390D" w:rsidP="00020F57">
            <w:pPr>
              <w:spacing w:line="276" w:lineRule="auto"/>
              <w:rPr>
                <w:lang w:val="vi-VN"/>
              </w:rPr>
            </w:pPr>
            <w:r w:rsidRPr="00C1409C">
              <w:lastRenderedPageBreak/>
              <w:t xml:space="preserve">c. </w:t>
            </w:r>
            <w:proofErr w:type="spellStart"/>
            <w:r w:rsidRPr="00C1409C">
              <w:t>Cách</w:t>
            </w:r>
            <w:proofErr w:type="spellEnd"/>
            <w:r w:rsidRPr="00C1409C">
              <w:t xml:space="preserve"> </w:t>
            </w:r>
            <w:proofErr w:type="spellStart"/>
            <w:r w:rsidRPr="00C1409C">
              <w:t>chơi</w:t>
            </w:r>
            <w:proofErr w:type="spellEnd"/>
            <w:r w:rsidRPr="00C1409C">
              <w:t xml:space="preserve">: </w:t>
            </w:r>
            <w:proofErr w:type="spellStart"/>
            <w:r w:rsidRPr="00C1409C">
              <w:t>Cô</w:t>
            </w:r>
            <w:proofErr w:type="spellEnd"/>
            <w:r w:rsidRPr="00C1409C">
              <w:t xml:space="preserve"> </w:t>
            </w:r>
            <w:proofErr w:type="spellStart"/>
            <w:r w:rsidRPr="00C1409C">
              <w:t>hướng</w:t>
            </w:r>
            <w:proofErr w:type="spellEnd"/>
            <w:r w:rsidRPr="00C1409C">
              <w:t xml:space="preserve"> </w:t>
            </w:r>
            <w:proofErr w:type="spellStart"/>
            <w:r w:rsidRPr="00C1409C">
              <w:t>dẫn</w:t>
            </w:r>
            <w:proofErr w:type="spellEnd"/>
            <w:r w:rsidRPr="00C1409C">
              <w:t xml:space="preserve"> </w:t>
            </w:r>
            <w:proofErr w:type="spellStart"/>
            <w:r w:rsidRPr="00C1409C">
              <w:t>trẻ</w:t>
            </w:r>
            <w:proofErr w:type="spellEnd"/>
            <w:r w:rsidRPr="00C1409C">
              <w:t xml:space="preserve"> </w:t>
            </w:r>
            <w:r>
              <w:rPr>
                <w:lang w:val="vi-VN"/>
              </w:rPr>
              <w:t>p</w:t>
            </w:r>
            <w:r w:rsidRPr="005B32D8">
              <w:rPr>
                <w:lang w:val="vi-VN"/>
              </w:rPr>
              <w:t xml:space="preserve">hân biệt các hình khối cầu, khối </w:t>
            </w:r>
            <w:r>
              <w:rPr>
                <w:lang w:val="vi-VN"/>
              </w:rPr>
              <w:t>trụ, khối vuông, khối chữ nhật</w:t>
            </w:r>
          </w:p>
          <w:p w14:paraId="52E2BA5E" w14:textId="77777777" w:rsidR="0067390D" w:rsidRDefault="0067390D" w:rsidP="00020F57">
            <w:pPr>
              <w:tabs>
                <w:tab w:val="left" w:pos="5175"/>
                <w:tab w:val="center" w:pos="6480"/>
              </w:tabs>
              <w:spacing w:line="276" w:lineRule="auto"/>
              <w:rPr>
                <w:lang w:val="vi-VN"/>
              </w:rPr>
            </w:pPr>
            <w:r>
              <w:rPr>
                <w:lang w:val="vi-VN"/>
              </w:rPr>
              <w:t xml:space="preserve"> qua đặc điểm, hình dáng</w:t>
            </w:r>
          </w:p>
          <w:p w14:paraId="5F1495B1" w14:textId="77777777" w:rsidR="0067390D" w:rsidRPr="00C1409C" w:rsidRDefault="0067390D" w:rsidP="00020F57">
            <w:pPr>
              <w:tabs>
                <w:tab w:val="left" w:pos="5175"/>
                <w:tab w:val="center" w:pos="6480"/>
              </w:tabs>
              <w:spacing w:line="276" w:lineRule="auto"/>
              <w:rPr>
                <w:lang w:val="vi-VN"/>
              </w:rPr>
            </w:pPr>
            <w:r w:rsidRPr="00C1409C">
              <w:t xml:space="preserve"> 4</w:t>
            </w:r>
            <w:r w:rsidRPr="00C1409C">
              <w:rPr>
                <w:lang w:val="vi-VN"/>
              </w:rPr>
              <w:t>.</w:t>
            </w:r>
            <w:r w:rsidRPr="00C1409C">
              <w:t xml:space="preserve"> AN</w:t>
            </w:r>
            <w:r w:rsidRPr="00C1409C">
              <w:rPr>
                <w:lang w:val="vi-VN"/>
              </w:rPr>
              <w:t>- NT – TH:</w:t>
            </w:r>
          </w:p>
          <w:p w14:paraId="58002EC3" w14:textId="054F1B46" w:rsidR="0067390D" w:rsidRDefault="0067390D" w:rsidP="00020F57">
            <w:pPr>
              <w:tabs>
                <w:tab w:val="left" w:pos="5175"/>
                <w:tab w:val="center" w:pos="6480"/>
              </w:tabs>
              <w:spacing w:line="276" w:lineRule="auto"/>
              <w:rPr>
                <w:lang w:val="vi-VN"/>
              </w:rPr>
            </w:pPr>
            <w:r>
              <w:rPr>
                <w:lang w:val="vi-VN"/>
              </w:rPr>
              <w:t xml:space="preserve">T1, T2: Làm HLG - </w:t>
            </w:r>
            <w:proofErr w:type="spellStart"/>
            <w:r w:rsidRPr="00C1409C">
              <w:t>Hát</w:t>
            </w:r>
            <w:proofErr w:type="spellEnd"/>
            <w:r w:rsidRPr="00C1409C">
              <w:t xml:space="preserve"> </w:t>
            </w:r>
            <w:proofErr w:type="spellStart"/>
            <w:r w:rsidRPr="00C1409C">
              <w:t>các</w:t>
            </w:r>
            <w:proofErr w:type="spellEnd"/>
            <w:r w:rsidRPr="00C1409C">
              <w:t xml:space="preserve"> </w:t>
            </w:r>
            <w:proofErr w:type="spellStart"/>
            <w:r w:rsidRPr="00C1409C">
              <w:t>bài</w:t>
            </w:r>
            <w:proofErr w:type="spellEnd"/>
            <w:r w:rsidRPr="00C1409C">
              <w:t xml:space="preserve"> </w:t>
            </w:r>
            <w:proofErr w:type="spellStart"/>
            <w:r w:rsidRPr="00C1409C">
              <w:t>hát</w:t>
            </w:r>
            <w:proofErr w:type="spellEnd"/>
            <w:r w:rsidRPr="00C1409C">
              <w:t xml:space="preserve"> </w:t>
            </w:r>
            <w:proofErr w:type="spellStart"/>
            <w:r w:rsidRPr="00C1409C">
              <w:t>trong</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p>
          <w:p w14:paraId="1A515E42" w14:textId="34367630" w:rsidR="00BF7B74" w:rsidRPr="00BF7B74" w:rsidRDefault="00BF7B74" w:rsidP="00020F57">
            <w:pPr>
              <w:tabs>
                <w:tab w:val="left" w:pos="5175"/>
                <w:tab w:val="center" w:pos="6480"/>
              </w:tabs>
              <w:spacing w:line="276" w:lineRule="auto"/>
              <w:rPr>
                <w:lang w:val="vi-VN"/>
              </w:rPr>
            </w:pPr>
            <w:r>
              <w:rPr>
                <w:lang w:val="vi-VN"/>
              </w:rPr>
              <w:t xml:space="preserve">T3: Vẽ </w:t>
            </w:r>
            <w:r w:rsidR="00A54D45">
              <w:rPr>
                <w:lang w:val="vi-VN"/>
              </w:rPr>
              <w:t>trường tiểu học – Hát các bài hát trong chủ đề</w:t>
            </w:r>
          </w:p>
          <w:p w14:paraId="1A0ED2DF" w14:textId="77777777" w:rsidR="0067390D" w:rsidRPr="00C1409C" w:rsidRDefault="0067390D" w:rsidP="00B95EF4">
            <w:pPr>
              <w:numPr>
                <w:ilvl w:val="0"/>
                <w:numId w:val="1"/>
              </w:numPr>
              <w:spacing w:line="276" w:lineRule="auto"/>
              <w:contextualSpacing/>
              <w:rPr>
                <w:lang w:val="vi-VN"/>
              </w:rPr>
            </w:pPr>
            <w:r w:rsidRPr="00C1409C">
              <w:rPr>
                <w:lang w:val="vi-VN"/>
              </w:rPr>
              <w:t>Yêu cầu</w:t>
            </w:r>
          </w:p>
          <w:p w14:paraId="45BC7B4B" w14:textId="6BBC38FC" w:rsidR="0067390D" w:rsidRPr="00C1409C" w:rsidRDefault="0067390D" w:rsidP="00020F57">
            <w:pPr>
              <w:spacing w:line="276" w:lineRule="auto"/>
              <w:rPr>
                <w:lang w:val="vi-VN"/>
              </w:rPr>
            </w:pPr>
            <w:r w:rsidRPr="00C1409C">
              <w:rPr>
                <w:lang w:val="vi-VN"/>
              </w:rPr>
              <w:t xml:space="preserve">+ Trẻ biết </w:t>
            </w:r>
            <w:r w:rsidR="00DA58E3">
              <w:rPr>
                <w:lang w:val="vi-VN"/>
              </w:rPr>
              <w:t>tô màu, phối hợp màu hài hòa có bố cục đẹp</w:t>
            </w:r>
          </w:p>
          <w:p w14:paraId="6AD2D49E" w14:textId="0563E2E3" w:rsidR="0067390D" w:rsidRPr="00C1409C" w:rsidRDefault="0067390D" w:rsidP="00020F57">
            <w:pPr>
              <w:spacing w:line="276" w:lineRule="auto"/>
              <w:rPr>
                <w:lang w:val="vi-VN"/>
              </w:rPr>
            </w:pPr>
            <w:r w:rsidRPr="00C1409C">
              <w:rPr>
                <w:lang w:val="vi-VN"/>
              </w:rPr>
              <w:t xml:space="preserve"> + Biết hát múa đọc thơ, ca dao, đồng dao về chủ đề </w:t>
            </w:r>
            <w:r w:rsidR="00DA58E3">
              <w:rPr>
                <w:lang w:val="vi-VN"/>
              </w:rPr>
              <w:t>Trường Tiểu học</w:t>
            </w:r>
          </w:p>
          <w:p w14:paraId="3533B293" w14:textId="77777777" w:rsidR="0067390D" w:rsidRPr="00C1409C" w:rsidRDefault="0067390D" w:rsidP="00020F57">
            <w:pPr>
              <w:spacing w:line="276" w:lineRule="auto"/>
              <w:rPr>
                <w:lang w:val="vi-VN"/>
              </w:rPr>
            </w:pPr>
            <w:r w:rsidRPr="00C1409C">
              <w:rPr>
                <w:lang w:val="vi-VN"/>
              </w:rPr>
              <w:t>+ Trẻ hát to rõ lời, hát đúng giai điệu bài hát trong CĐ.</w:t>
            </w:r>
          </w:p>
          <w:p w14:paraId="1B5690F0" w14:textId="77777777" w:rsidR="0067390D" w:rsidRPr="00C1409C" w:rsidRDefault="0067390D" w:rsidP="00020F57">
            <w:pPr>
              <w:spacing w:line="276" w:lineRule="auto"/>
              <w:rPr>
                <w:lang w:val="vi-VN"/>
              </w:rPr>
            </w:pPr>
            <w:r w:rsidRPr="00C1409C">
              <w:rPr>
                <w:lang w:val="vi-VN"/>
              </w:rPr>
              <w:t xml:space="preserve">b. Chuẩn bị: xắc xô, trống, nhạc các bài hát, </w:t>
            </w:r>
            <w:r>
              <w:rPr>
                <w:lang w:val="vi-VN"/>
              </w:rPr>
              <w:t>nguyên vật liệu tái chế (vỏ lon, giấy,màu</w:t>
            </w:r>
            <w:r w:rsidRPr="00C1409C">
              <w:rPr>
                <w:lang w:val="vi-VN"/>
              </w:rPr>
              <w:t xml:space="preserve"> </w:t>
            </w:r>
            <w:r>
              <w:rPr>
                <w:lang w:val="vi-VN"/>
              </w:rPr>
              <w:t>sáp,...)</w:t>
            </w:r>
          </w:p>
          <w:p w14:paraId="6303115D" w14:textId="77777777" w:rsidR="0067390D" w:rsidRPr="00C1409C" w:rsidRDefault="0067390D" w:rsidP="00020F57">
            <w:pPr>
              <w:spacing w:line="276" w:lineRule="auto"/>
              <w:rPr>
                <w:lang w:val="vi-VN"/>
              </w:rPr>
            </w:pPr>
            <w:r w:rsidRPr="00C1409C">
              <w:rPr>
                <w:lang w:val="vi-VN"/>
              </w:rPr>
              <w:t xml:space="preserve">c. Cách chơi: </w:t>
            </w:r>
          </w:p>
          <w:p w14:paraId="07BE163F" w14:textId="77777777" w:rsidR="0067390D" w:rsidRPr="00C1409C" w:rsidRDefault="0067390D" w:rsidP="00020F57">
            <w:pPr>
              <w:spacing w:line="276" w:lineRule="auto"/>
              <w:rPr>
                <w:lang w:val="vi-VN"/>
              </w:rPr>
            </w:pPr>
            <w:r w:rsidRPr="00C1409C">
              <w:rPr>
                <w:lang w:val="vi-VN"/>
              </w:rPr>
              <w:t>+Cô hướng dẫn trẻ làm theo yêu cầu của bài</w:t>
            </w:r>
          </w:p>
          <w:p w14:paraId="22683339" w14:textId="58F9B73E" w:rsidR="0067390D" w:rsidRPr="00C1409C" w:rsidRDefault="0067390D" w:rsidP="00020F57">
            <w:pPr>
              <w:spacing w:line="276" w:lineRule="auto"/>
              <w:rPr>
                <w:lang w:val="vi-VN"/>
              </w:rPr>
            </w:pPr>
            <w:r w:rsidRPr="00C1409C">
              <w:rPr>
                <w:lang w:val="vi-VN"/>
              </w:rPr>
              <w:t xml:space="preserve">+Cô hướng dẫn trẻ hát, múa các bài hát về chủ đề </w:t>
            </w:r>
            <w:r w:rsidR="00DA58E3">
              <w:rPr>
                <w:lang w:val="vi-VN"/>
              </w:rPr>
              <w:t>Trường Tiểu học</w:t>
            </w:r>
            <w:r w:rsidRPr="00C1409C">
              <w:rPr>
                <w:lang w:val="vi-VN"/>
              </w:rPr>
              <w:t>, gợi ý trẻ để trẻ sáng tạo khi chơi.</w:t>
            </w:r>
          </w:p>
          <w:p w14:paraId="1281DE5D" w14:textId="77777777" w:rsidR="0067390D" w:rsidRPr="00C1409C" w:rsidRDefault="0067390D" w:rsidP="00020F57">
            <w:pPr>
              <w:spacing w:line="276" w:lineRule="auto"/>
              <w:rPr>
                <w:lang w:val="vi-VN"/>
              </w:rPr>
            </w:pPr>
            <w:r w:rsidRPr="00C1409C">
              <w:rPr>
                <w:lang w:val="vi-VN"/>
              </w:rPr>
              <w:t xml:space="preserve">5. Góc thiên nhiên: </w:t>
            </w:r>
          </w:p>
          <w:p w14:paraId="1B3C424C" w14:textId="559DDEF7" w:rsidR="0067390D" w:rsidRPr="00C1409C" w:rsidRDefault="0067390D" w:rsidP="00020F57">
            <w:pPr>
              <w:spacing w:line="276" w:lineRule="auto"/>
              <w:rPr>
                <w:lang w:val="vi-VN"/>
              </w:rPr>
            </w:pPr>
            <w:r w:rsidRPr="00C1409C">
              <w:rPr>
                <w:lang w:val="vi-VN"/>
              </w:rPr>
              <w:t xml:space="preserve">T1, </w:t>
            </w:r>
            <w:r>
              <w:rPr>
                <w:lang w:val="vi-VN"/>
              </w:rPr>
              <w:t>T2, T3</w:t>
            </w:r>
            <w:r w:rsidRPr="00C1409C">
              <w:rPr>
                <w:lang w:val="vi-VN"/>
              </w:rPr>
              <w:t xml:space="preserve">: </w:t>
            </w:r>
            <w:proofErr w:type="spellStart"/>
            <w:r w:rsidRPr="00C1409C">
              <w:t>Chăm</w:t>
            </w:r>
            <w:proofErr w:type="spellEnd"/>
            <w:r w:rsidRPr="00C1409C">
              <w:t xml:space="preserve"> </w:t>
            </w:r>
            <w:proofErr w:type="spellStart"/>
            <w:r w:rsidRPr="00C1409C">
              <w:t>sóc</w:t>
            </w:r>
            <w:proofErr w:type="spellEnd"/>
            <w:r w:rsidRPr="00C1409C">
              <w:t xml:space="preserve"> </w:t>
            </w:r>
            <w:proofErr w:type="spellStart"/>
            <w:r w:rsidRPr="00C1409C">
              <w:t>cây</w:t>
            </w:r>
            <w:proofErr w:type="spellEnd"/>
            <w:r w:rsidRPr="00C1409C">
              <w:t xml:space="preserve"> </w:t>
            </w:r>
            <w:proofErr w:type="spellStart"/>
            <w:r w:rsidRPr="00C1409C">
              <w:t>xanh</w:t>
            </w:r>
            <w:proofErr w:type="spellEnd"/>
          </w:p>
          <w:p w14:paraId="71C80D09" w14:textId="77777777" w:rsidR="0067390D" w:rsidRPr="00C1409C" w:rsidRDefault="0067390D" w:rsidP="00020F57">
            <w:pPr>
              <w:spacing w:line="276" w:lineRule="auto"/>
              <w:rPr>
                <w:lang w:val="vi-VN"/>
              </w:rPr>
            </w:pPr>
            <w:r w:rsidRPr="00C1409C">
              <w:rPr>
                <w:lang w:val="vi-VN"/>
              </w:rPr>
              <w:t>a. Yêu cầu:</w:t>
            </w:r>
          </w:p>
          <w:p w14:paraId="22A911A6" w14:textId="77777777" w:rsidR="0067390D" w:rsidRPr="00C1409C" w:rsidRDefault="0067390D" w:rsidP="00020F57">
            <w:pPr>
              <w:spacing w:line="276" w:lineRule="auto"/>
              <w:rPr>
                <w:lang w:val="vi-VN"/>
              </w:rPr>
            </w:pPr>
            <w:r w:rsidRPr="00C1409C">
              <w:rPr>
                <w:lang w:val="vi-VN"/>
              </w:rPr>
              <w:t>- Trẻ biết cách tưới cây, lau lá và chăm sóc cây.</w:t>
            </w:r>
          </w:p>
          <w:p w14:paraId="4B16DF0D" w14:textId="77777777" w:rsidR="0067390D" w:rsidRPr="00C1409C" w:rsidRDefault="0067390D" w:rsidP="00020F57">
            <w:pPr>
              <w:spacing w:line="276" w:lineRule="auto"/>
              <w:rPr>
                <w:lang w:val="vi-VN"/>
              </w:rPr>
            </w:pPr>
            <w:r w:rsidRPr="00C1409C">
              <w:rPr>
                <w:lang w:val="vi-VN"/>
              </w:rPr>
              <w:t>- Trẻ có kỹ năng làm việc chăm chỉ.</w:t>
            </w:r>
          </w:p>
          <w:p w14:paraId="4777D615" w14:textId="77777777" w:rsidR="0067390D" w:rsidRPr="00C1409C" w:rsidRDefault="0067390D" w:rsidP="00020F57">
            <w:pPr>
              <w:spacing w:line="276" w:lineRule="auto"/>
              <w:rPr>
                <w:lang w:val="vi-VN"/>
              </w:rPr>
            </w:pPr>
            <w:r w:rsidRPr="00C1409C">
              <w:rPr>
                <w:lang w:val="vi-VN"/>
              </w:rPr>
              <w:t>-  Trẻ chơi vui vẻ đoàn kết.</w:t>
            </w:r>
          </w:p>
          <w:p w14:paraId="5B5CADBB" w14:textId="77777777" w:rsidR="0067390D" w:rsidRPr="00C1409C" w:rsidRDefault="0067390D" w:rsidP="00020F57">
            <w:pPr>
              <w:spacing w:line="276" w:lineRule="auto"/>
              <w:rPr>
                <w:lang w:val="vi-VN"/>
              </w:rPr>
            </w:pPr>
            <w:r w:rsidRPr="00C1409C">
              <w:rPr>
                <w:lang w:val="vi-VN"/>
              </w:rPr>
              <w:t>b. Chuẩn bị: Dụng cụ chăm sóc cây, gáo múc nước, bay.</w:t>
            </w:r>
          </w:p>
          <w:p w14:paraId="0D81D16D" w14:textId="77777777" w:rsidR="0067390D" w:rsidRPr="00C1409C" w:rsidRDefault="0067390D" w:rsidP="00020F57">
            <w:pPr>
              <w:spacing w:line="276" w:lineRule="auto"/>
              <w:rPr>
                <w:lang w:val="vi-VN"/>
              </w:rPr>
            </w:pPr>
            <w:r w:rsidRPr="00C1409C">
              <w:rPr>
                <w:lang w:val="vi-VN"/>
              </w:rPr>
              <w:t>c. Cách chơi: Cô và trẻ cùng nhau tỉa lá khô xới đất, và tưới nước cho cây.</w:t>
            </w:r>
          </w:p>
          <w:p w14:paraId="29C96912" w14:textId="58C3F5EB" w:rsidR="0067390D" w:rsidRPr="00DA58E3" w:rsidRDefault="0067390D" w:rsidP="00DA58E3">
            <w:pPr>
              <w:spacing w:line="276" w:lineRule="auto"/>
              <w:rPr>
                <w:lang w:val="vi-VN"/>
              </w:rPr>
            </w:pPr>
            <w:r w:rsidRPr="00C1409C">
              <w:rPr>
                <w:lang w:val="vi-VN"/>
              </w:rPr>
              <w:t>- Cô đàm thoại nhẹ nhàng từng góc chơi với trẻ, gợi ý cho trẻ giao lưu giữa các góc chơi với nhau</w:t>
            </w:r>
            <w:r w:rsidRPr="00C1409C">
              <w:t>.</w:t>
            </w:r>
          </w:p>
          <w:p w14:paraId="2ED09B80" w14:textId="37FF4FE9" w:rsidR="0067390D" w:rsidRPr="00C1409C" w:rsidRDefault="00DA58E3" w:rsidP="00020F57">
            <w:pPr>
              <w:spacing w:line="288" w:lineRule="auto"/>
              <w:rPr>
                <w:lang w:val="vi-VN"/>
              </w:rPr>
            </w:pPr>
            <w:r>
              <w:rPr>
                <w:rFonts w:eastAsia="Arial"/>
                <w:color w:val="000000" w:themeColor="text1"/>
              </w:rPr>
              <w:lastRenderedPageBreak/>
              <w:t>6</w:t>
            </w:r>
            <w:r w:rsidR="0067390D" w:rsidRPr="00C1409C">
              <w:rPr>
                <w:rFonts w:eastAsia="Arial"/>
                <w:color w:val="000000" w:themeColor="text1"/>
                <w:lang w:val="vi-VN"/>
              </w:rPr>
              <w:t>.</w:t>
            </w:r>
            <w:r w:rsidR="0067390D" w:rsidRPr="00C1409C">
              <w:rPr>
                <w:rFonts w:eastAsia="Arial"/>
                <w:color w:val="000000" w:themeColor="text1"/>
              </w:rPr>
              <w:t xml:space="preserve"> </w:t>
            </w:r>
            <w:proofErr w:type="spellStart"/>
            <w:r w:rsidR="0067390D" w:rsidRPr="00C1409C">
              <w:rPr>
                <w:rFonts w:eastAsia="Arial"/>
                <w:color w:val="000000" w:themeColor="text1"/>
              </w:rPr>
              <w:t>Góc</w:t>
            </w:r>
            <w:proofErr w:type="spellEnd"/>
            <w:r w:rsidR="0067390D" w:rsidRPr="00C1409C">
              <w:rPr>
                <w:rFonts w:eastAsia="Arial"/>
                <w:color w:val="000000" w:themeColor="text1"/>
              </w:rPr>
              <w:t xml:space="preserve"> TV:</w:t>
            </w:r>
            <w:r w:rsidR="0067390D" w:rsidRPr="00C1409C">
              <w:rPr>
                <w:lang w:val="vi-VN"/>
              </w:rPr>
              <w:t xml:space="preserve"> </w:t>
            </w:r>
          </w:p>
          <w:p w14:paraId="13EA4DAD" w14:textId="0F600A87" w:rsidR="0067390D" w:rsidRPr="00EE7E72" w:rsidRDefault="00DA58E3" w:rsidP="00020F57">
            <w:pPr>
              <w:rPr>
                <w:lang w:val="vi-VN"/>
              </w:rPr>
            </w:pPr>
            <w:r>
              <w:rPr>
                <w:lang w:val="vi-VN"/>
              </w:rPr>
              <w:t>T1, T3</w:t>
            </w:r>
            <w:r w:rsidR="0067390D" w:rsidRPr="00C1409C">
              <w:rPr>
                <w:lang w:val="vi-VN"/>
              </w:rPr>
              <w:t xml:space="preserve">: </w:t>
            </w:r>
            <w:r w:rsidR="0067390D">
              <w:rPr>
                <w:lang w:val="pt-BR"/>
              </w:rPr>
              <w:t>Xem</w:t>
            </w:r>
            <w:r w:rsidR="0067390D">
              <w:rPr>
                <w:lang w:val="vi-VN"/>
              </w:rPr>
              <w:t xml:space="preserve"> tranh ảnh về </w:t>
            </w:r>
            <w:r>
              <w:rPr>
                <w:lang w:val="vi-VN"/>
              </w:rPr>
              <w:t>đồ dùng dụng cụ của học sinh tiểu học</w:t>
            </w:r>
          </w:p>
          <w:p w14:paraId="1EB2A6F6" w14:textId="77777777" w:rsidR="0067390D" w:rsidRPr="00C1409C" w:rsidRDefault="0067390D" w:rsidP="00020F57">
            <w:pPr>
              <w:rPr>
                <w:lang w:val="vi-VN"/>
              </w:rPr>
            </w:pPr>
            <w:r w:rsidRPr="00C1409C">
              <w:rPr>
                <w:lang w:val="vi-VN"/>
              </w:rPr>
              <w:t xml:space="preserve">T2: </w:t>
            </w:r>
            <w:proofErr w:type="spellStart"/>
            <w:r w:rsidRPr="00C1409C">
              <w:t>Làm</w:t>
            </w:r>
            <w:proofErr w:type="spellEnd"/>
            <w:r w:rsidRPr="00C1409C">
              <w:t xml:space="preserve"> </w:t>
            </w:r>
            <w:proofErr w:type="spellStart"/>
            <w:r w:rsidRPr="00C1409C">
              <w:t>sách</w:t>
            </w:r>
            <w:proofErr w:type="spellEnd"/>
            <w:r w:rsidRPr="00C1409C">
              <w:t xml:space="preserve"> </w:t>
            </w:r>
            <w:proofErr w:type="spellStart"/>
            <w:r w:rsidRPr="00C1409C">
              <w:t>về</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rPr>
                <w:lang w:val="vi-VN"/>
              </w:rPr>
              <w:t xml:space="preserve">, </w:t>
            </w:r>
          </w:p>
          <w:p w14:paraId="46BBFF49" w14:textId="77777777" w:rsidR="0067390D" w:rsidRPr="00C1409C" w:rsidRDefault="0067390D" w:rsidP="00020F57">
            <w:pPr>
              <w:rPr>
                <w:lang w:val="vi-VN"/>
              </w:rPr>
            </w:pPr>
            <w:r w:rsidRPr="00C1409C">
              <w:rPr>
                <w:lang w:val="vi-VN"/>
              </w:rPr>
              <w:t>a.</w:t>
            </w:r>
            <w:proofErr w:type="spellStart"/>
            <w:r w:rsidRPr="00C1409C">
              <w:t>Yêu</w:t>
            </w:r>
            <w:proofErr w:type="spellEnd"/>
            <w:r w:rsidRPr="00C1409C">
              <w:t xml:space="preserve"> </w:t>
            </w:r>
            <w:proofErr w:type="spellStart"/>
            <w:r w:rsidRPr="00C1409C">
              <w:t>cầu</w:t>
            </w:r>
            <w:proofErr w:type="spellEnd"/>
            <w:r w:rsidRPr="00C1409C">
              <w:t xml:space="preserve">: </w:t>
            </w:r>
          </w:p>
          <w:p w14:paraId="353D7E25" w14:textId="77777777" w:rsidR="0067390D" w:rsidRPr="00C1409C" w:rsidRDefault="0067390D" w:rsidP="00020F57">
            <w:pPr>
              <w:rPr>
                <w:lang w:val="vi-VN"/>
              </w:rPr>
            </w:pPr>
            <w:r w:rsidRPr="00C1409C">
              <w:rPr>
                <w:lang w:val="vi-VN"/>
              </w:rPr>
              <w:t xml:space="preserve">+ </w:t>
            </w:r>
            <w:proofErr w:type="spellStart"/>
            <w:r w:rsidRPr="00C1409C">
              <w:t>Trẻ</w:t>
            </w:r>
            <w:proofErr w:type="spellEnd"/>
            <w:r w:rsidRPr="00C1409C">
              <w:t xml:space="preserve"> </w:t>
            </w:r>
            <w:proofErr w:type="spellStart"/>
            <w:r w:rsidRPr="00C1409C">
              <w:t>biết</w:t>
            </w:r>
            <w:proofErr w:type="spellEnd"/>
            <w:r w:rsidRPr="00C1409C">
              <w:t xml:space="preserve"> </w:t>
            </w:r>
            <w:proofErr w:type="spellStart"/>
            <w:r w:rsidRPr="00C1409C">
              <w:t>xem</w:t>
            </w:r>
            <w:proofErr w:type="spellEnd"/>
            <w:r w:rsidRPr="00C1409C">
              <w:t xml:space="preserve"> </w:t>
            </w:r>
            <w:proofErr w:type="spellStart"/>
            <w:r w:rsidRPr="00C1409C">
              <w:t>và</w:t>
            </w:r>
            <w:proofErr w:type="spellEnd"/>
            <w:r w:rsidRPr="00C1409C">
              <w:t xml:space="preserve"> </w:t>
            </w:r>
            <w:proofErr w:type="spellStart"/>
            <w:r w:rsidRPr="00C1409C">
              <w:t>nhận</w:t>
            </w:r>
            <w:proofErr w:type="spellEnd"/>
            <w:r w:rsidRPr="00C1409C">
              <w:t xml:space="preserve"> </w:t>
            </w:r>
            <w:proofErr w:type="spellStart"/>
            <w:r w:rsidRPr="00C1409C">
              <w:t>xét</w:t>
            </w:r>
            <w:proofErr w:type="spellEnd"/>
            <w:r w:rsidRPr="00C1409C">
              <w:t xml:space="preserve"> </w:t>
            </w:r>
            <w:proofErr w:type="spellStart"/>
            <w:r w:rsidRPr="00C1409C">
              <w:t>nội</w:t>
            </w:r>
            <w:proofErr w:type="spellEnd"/>
            <w:r w:rsidRPr="00C1409C">
              <w:t xml:space="preserve"> dung </w:t>
            </w:r>
            <w:proofErr w:type="spellStart"/>
            <w:r w:rsidRPr="00C1409C">
              <w:t>tranh</w:t>
            </w:r>
            <w:proofErr w:type="spellEnd"/>
            <w:r w:rsidRPr="00C1409C">
              <w:t xml:space="preserve">, </w:t>
            </w:r>
            <w:proofErr w:type="spellStart"/>
            <w:r w:rsidRPr="00C1409C">
              <w:t>cầm</w:t>
            </w:r>
            <w:proofErr w:type="spellEnd"/>
            <w:r w:rsidRPr="00C1409C">
              <w:t xml:space="preserve"> </w:t>
            </w:r>
            <w:proofErr w:type="spellStart"/>
            <w:r w:rsidRPr="00C1409C">
              <w:t>và</w:t>
            </w:r>
            <w:proofErr w:type="spellEnd"/>
            <w:r w:rsidRPr="00C1409C">
              <w:t xml:space="preserve"> </w:t>
            </w:r>
            <w:proofErr w:type="spellStart"/>
            <w:r w:rsidRPr="00C1409C">
              <w:t>lật</w:t>
            </w:r>
            <w:proofErr w:type="spellEnd"/>
            <w:r w:rsidRPr="00C1409C">
              <w:t xml:space="preserve"> </w:t>
            </w:r>
            <w:proofErr w:type="spellStart"/>
            <w:r w:rsidRPr="00C1409C">
              <w:t>dở</w:t>
            </w:r>
            <w:proofErr w:type="spellEnd"/>
            <w:r w:rsidRPr="00C1409C">
              <w:t xml:space="preserve"> </w:t>
            </w:r>
            <w:proofErr w:type="spellStart"/>
            <w:r w:rsidRPr="00C1409C">
              <w:t>trang</w:t>
            </w:r>
            <w:proofErr w:type="spellEnd"/>
            <w:r w:rsidRPr="00C1409C">
              <w:t xml:space="preserve"> </w:t>
            </w:r>
            <w:proofErr w:type="spellStart"/>
            <w:r w:rsidRPr="00C1409C">
              <w:t>sách</w:t>
            </w:r>
            <w:proofErr w:type="spellEnd"/>
            <w:r w:rsidRPr="00C1409C">
              <w:t xml:space="preserve"> </w:t>
            </w:r>
            <w:proofErr w:type="spellStart"/>
            <w:r w:rsidRPr="00C1409C">
              <w:t>đúng</w:t>
            </w:r>
            <w:proofErr w:type="spellEnd"/>
            <w:r w:rsidRPr="00C1409C">
              <w:t xml:space="preserve"> </w:t>
            </w:r>
            <w:proofErr w:type="spellStart"/>
            <w:r w:rsidRPr="00C1409C">
              <w:t>chiều</w:t>
            </w:r>
            <w:proofErr w:type="spellEnd"/>
            <w:r w:rsidRPr="00C1409C">
              <w:t>.</w:t>
            </w:r>
          </w:p>
          <w:p w14:paraId="131D1721" w14:textId="77777777" w:rsidR="0067390D" w:rsidRPr="00C1409C" w:rsidRDefault="0067390D" w:rsidP="00020F57">
            <w:pPr>
              <w:rPr>
                <w:lang w:val="vi-VN"/>
              </w:rPr>
            </w:pPr>
            <w:r w:rsidRPr="00C1409C">
              <w:rPr>
                <w:lang w:val="vi-VN"/>
              </w:rPr>
              <w:t>+ Trẻ có kĩ năng cắt dán hình để tạo thành những cuốn sách đẹp cùng cô và bạn</w:t>
            </w:r>
          </w:p>
          <w:p w14:paraId="5E0CFD9E" w14:textId="77777777" w:rsidR="0067390D" w:rsidRPr="00C1409C" w:rsidRDefault="0067390D" w:rsidP="00020F57">
            <w:pPr>
              <w:rPr>
                <w:lang w:val="vi-VN"/>
              </w:rPr>
            </w:pPr>
            <w:r w:rsidRPr="00C1409C">
              <w:rPr>
                <w:lang w:val="vi-VN"/>
              </w:rPr>
              <w:t>+ Trẻ chơi đoàn kết không tranh giành đồ chơi.</w:t>
            </w:r>
          </w:p>
          <w:p w14:paraId="336A6BD1" w14:textId="77777777" w:rsidR="0067390D" w:rsidRPr="00C1409C" w:rsidRDefault="0067390D" w:rsidP="00020F57">
            <w:pPr>
              <w:rPr>
                <w:lang w:val="vi-VN"/>
              </w:rPr>
            </w:pPr>
            <w:r w:rsidRPr="00C1409C">
              <w:rPr>
                <w:lang w:val="vi-VN"/>
              </w:rPr>
              <w:t>+ Thu dọn đồ chơi vào đúng nơi quy định.</w:t>
            </w:r>
          </w:p>
          <w:p w14:paraId="14B70D77" w14:textId="77777777" w:rsidR="0067390D" w:rsidRPr="00C1409C" w:rsidRDefault="0067390D" w:rsidP="00020F57">
            <w:pPr>
              <w:rPr>
                <w:lang w:val="vi-VN"/>
              </w:rPr>
            </w:pPr>
            <w:r w:rsidRPr="00C1409C">
              <w:rPr>
                <w:lang w:val="vi-VN"/>
              </w:rPr>
              <w:t>* Trưng bày sản phẩm ở góc thư viện để trẻ thấy được thành quả</w:t>
            </w:r>
          </w:p>
          <w:p w14:paraId="4D8C4E38" w14:textId="77777777" w:rsidR="0067390D" w:rsidRPr="00C1409C" w:rsidRDefault="0067390D" w:rsidP="00020F57">
            <w:pPr>
              <w:rPr>
                <w:lang w:val="vi-VN"/>
              </w:rPr>
            </w:pPr>
            <w:r w:rsidRPr="00C1409C">
              <w:rPr>
                <w:lang w:val="vi-VN"/>
              </w:rPr>
              <w:t>b.</w:t>
            </w:r>
            <w:proofErr w:type="spellStart"/>
            <w:r w:rsidRPr="00C1409C">
              <w:t>Chuẩn</w:t>
            </w:r>
            <w:proofErr w:type="spellEnd"/>
            <w:r w:rsidRPr="00C1409C">
              <w:t xml:space="preserve"> </w:t>
            </w:r>
            <w:proofErr w:type="spellStart"/>
            <w:r w:rsidRPr="00C1409C">
              <w:t>bị</w:t>
            </w:r>
            <w:proofErr w:type="spellEnd"/>
            <w:r w:rsidRPr="00C1409C">
              <w:t xml:space="preserve">: </w:t>
            </w:r>
          </w:p>
          <w:p w14:paraId="1AA198D5" w14:textId="3D396DE1" w:rsidR="0067390D" w:rsidRPr="00DA58E3" w:rsidRDefault="0067390D" w:rsidP="00020F57">
            <w:pPr>
              <w:rPr>
                <w:lang w:val="vi-VN"/>
              </w:rPr>
            </w:pPr>
            <w:r w:rsidRPr="00C1409C">
              <w:rPr>
                <w:lang w:val="vi-VN"/>
              </w:rPr>
              <w:t xml:space="preserve">+ </w:t>
            </w:r>
            <w:r w:rsidRPr="00C1409C">
              <w:t xml:space="preserve">Tranh, </w:t>
            </w:r>
            <w:proofErr w:type="spellStart"/>
            <w:r w:rsidRPr="00C1409C">
              <w:t>ảnh</w:t>
            </w:r>
            <w:proofErr w:type="spellEnd"/>
            <w:r w:rsidRPr="00C1409C">
              <w:t xml:space="preserve"> </w:t>
            </w:r>
            <w:proofErr w:type="spellStart"/>
            <w:r w:rsidRPr="00C1409C">
              <w:t>về</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t xml:space="preserve"> </w:t>
            </w:r>
            <w:r w:rsidR="00DA58E3">
              <w:t>Trường</w:t>
            </w:r>
            <w:r w:rsidR="00DA58E3">
              <w:rPr>
                <w:lang w:val="vi-VN"/>
              </w:rPr>
              <w:t xml:space="preserve"> Tiểu học</w:t>
            </w:r>
          </w:p>
          <w:p w14:paraId="4470D8BA" w14:textId="77777777" w:rsidR="0067390D" w:rsidRPr="00C1409C" w:rsidRDefault="0067390D" w:rsidP="00020F57">
            <w:pPr>
              <w:rPr>
                <w:lang w:val="vi-VN"/>
              </w:rPr>
            </w:pPr>
            <w:r w:rsidRPr="00C1409C">
              <w:rPr>
                <w:lang w:val="vi-VN"/>
              </w:rPr>
              <w:t>+ Kéo, keo, dập lỗ, dây (vòng) buộc, xâu</w:t>
            </w:r>
          </w:p>
          <w:p w14:paraId="38373E00" w14:textId="054E7629" w:rsidR="0067390D" w:rsidRPr="00C1409C" w:rsidRDefault="0067390D" w:rsidP="00020F57">
            <w:pPr>
              <w:spacing w:line="288" w:lineRule="auto"/>
              <w:rPr>
                <w:lang w:val="vi-VN"/>
              </w:rPr>
            </w:pPr>
            <w:r w:rsidRPr="00C1409C">
              <w:rPr>
                <w:lang w:val="vi-VN"/>
              </w:rPr>
              <w:t>c.</w:t>
            </w:r>
            <w:proofErr w:type="spellStart"/>
            <w:r w:rsidRPr="00C1409C">
              <w:t>Cách</w:t>
            </w:r>
            <w:proofErr w:type="spellEnd"/>
            <w:r w:rsidRPr="00C1409C">
              <w:t xml:space="preserve"> </w:t>
            </w:r>
            <w:proofErr w:type="spellStart"/>
            <w:r w:rsidRPr="00C1409C">
              <w:t>chơi</w:t>
            </w:r>
            <w:proofErr w:type="spellEnd"/>
            <w:r w:rsidRPr="00C1409C">
              <w:t xml:space="preserve">: </w:t>
            </w:r>
            <w:proofErr w:type="spellStart"/>
            <w:r w:rsidRPr="00C1409C">
              <w:t>Cô</w:t>
            </w:r>
            <w:proofErr w:type="spellEnd"/>
            <w:r w:rsidRPr="00C1409C">
              <w:t xml:space="preserve"> </w:t>
            </w:r>
            <w:proofErr w:type="spellStart"/>
            <w:r w:rsidRPr="00C1409C">
              <w:t>hướng</w:t>
            </w:r>
            <w:proofErr w:type="spellEnd"/>
            <w:r w:rsidRPr="00C1409C">
              <w:t xml:space="preserve"> </w:t>
            </w:r>
            <w:proofErr w:type="spellStart"/>
            <w:r w:rsidRPr="00C1409C">
              <w:t>dẫn</w:t>
            </w:r>
            <w:proofErr w:type="spellEnd"/>
            <w:r w:rsidRPr="00C1409C">
              <w:t xml:space="preserve"> </w:t>
            </w:r>
            <w:proofErr w:type="spellStart"/>
            <w:r w:rsidRPr="00C1409C">
              <w:t>trẻ</w:t>
            </w:r>
            <w:proofErr w:type="spellEnd"/>
            <w:r w:rsidRPr="00C1409C">
              <w:t xml:space="preserve"> </w:t>
            </w:r>
            <w:proofErr w:type="spellStart"/>
            <w:r w:rsidRPr="00C1409C">
              <w:t>xem</w:t>
            </w:r>
            <w:proofErr w:type="spellEnd"/>
            <w:r w:rsidRPr="00C1409C">
              <w:t xml:space="preserve"> </w:t>
            </w:r>
            <w:proofErr w:type="spellStart"/>
            <w:r w:rsidRPr="00C1409C">
              <w:t>tranh</w:t>
            </w:r>
            <w:proofErr w:type="spellEnd"/>
            <w:r w:rsidRPr="00C1409C">
              <w:t xml:space="preserve">, </w:t>
            </w:r>
            <w:proofErr w:type="spellStart"/>
            <w:r w:rsidRPr="00C1409C">
              <w:t>đàm</w:t>
            </w:r>
            <w:proofErr w:type="spellEnd"/>
            <w:r w:rsidRPr="00C1409C">
              <w:t xml:space="preserve"> </w:t>
            </w:r>
            <w:proofErr w:type="spellStart"/>
            <w:r w:rsidRPr="00C1409C">
              <w:t>thoại</w:t>
            </w:r>
            <w:proofErr w:type="spellEnd"/>
            <w:r w:rsidRPr="00C1409C">
              <w:t xml:space="preserve"> </w:t>
            </w:r>
            <w:proofErr w:type="spellStart"/>
            <w:r w:rsidRPr="00C1409C">
              <w:t>với</w:t>
            </w:r>
            <w:proofErr w:type="spellEnd"/>
            <w:r w:rsidRPr="00C1409C">
              <w:t xml:space="preserve"> </w:t>
            </w:r>
            <w:proofErr w:type="spellStart"/>
            <w:r w:rsidRPr="00C1409C">
              <w:t>trẻ</w:t>
            </w:r>
            <w:proofErr w:type="spellEnd"/>
            <w:r w:rsidRPr="00C1409C">
              <w:t xml:space="preserve"> </w:t>
            </w:r>
            <w:proofErr w:type="spellStart"/>
            <w:r w:rsidRPr="00C1409C">
              <w:t>về</w:t>
            </w:r>
            <w:proofErr w:type="spellEnd"/>
            <w:r w:rsidRPr="00C1409C">
              <w:t xml:space="preserve"> </w:t>
            </w:r>
            <w:proofErr w:type="spellStart"/>
            <w:r w:rsidRPr="00C1409C">
              <w:t>nội</w:t>
            </w:r>
            <w:proofErr w:type="spellEnd"/>
            <w:r w:rsidRPr="00C1409C">
              <w:t xml:space="preserve"> dung </w:t>
            </w:r>
            <w:proofErr w:type="spellStart"/>
            <w:r w:rsidRPr="00C1409C">
              <w:t>tranh</w:t>
            </w:r>
            <w:proofErr w:type="spellEnd"/>
            <w:r w:rsidRPr="00C1409C">
              <w:t xml:space="preserve"> </w:t>
            </w:r>
            <w:proofErr w:type="spellStart"/>
            <w:r w:rsidRPr="00C1409C">
              <w:t>ảnh</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t xml:space="preserve"> </w:t>
            </w:r>
            <w:r w:rsidR="00DA58E3">
              <w:t>Trường</w:t>
            </w:r>
            <w:r w:rsidR="00DA58E3">
              <w:rPr>
                <w:lang w:val="vi-VN"/>
              </w:rPr>
              <w:t xml:space="preserve"> Tiểu học</w:t>
            </w:r>
            <w:r w:rsidRPr="00C1409C">
              <w:t xml:space="preserve">, </w:t>
            </w:r>
            <w:proofErr w:type="spellStart"/>
            <w:r w:rsidRPr="00C1409C">
              <w:t>gợi</w:t>
            </w:r>
            <w:proofErr w:type="spellEnd"/>
            <w:r w:rsidRPr="00C1409C">
              <w:t xml:space="preserve"> ý </w:t>
            </w:r>
            <w:proofErr w:type="spellStart"/>
            <w:r w:rsidRPr="00C1409C">
              <w:t>trẻ</w:t>
            </w:r>
            <w:proofErr w:type="spellEnd"/>
            <w:r w:rsidRPr="00C1409C">
              <w:t xml:space="preserve"> </w:t>
            </w:r>
            <w:proofErr w:type="spellStart"/>
            <w:r w:rsidRPr="00C1409C">
              <w:t>để</w:t>
            </w:r>
            <w:proofErr w:type="spellEnd"/>
            <w:r w:rsidRPr="00C1409C">
              <w:t xml:space="preserve"> </w:t>
            </w:r>
            <w:proofErr w:type="spellStart"/>
            <w:r w:rsidRPr="00C1409C">
              <w:t>trẻ</w:t>
            </w:r>
            <w:proofErr w:type="spellEnd"/>
            <w:r w:rsidRPr="00C1409C">
              <w:t xml:space="preserve"> </w:t>
            </w:r>
            <w:proofErr w:type="spellStart"/>
            <w:r w:rsidRPr="00C1409C">
              <w:t>kể</w:t>
            </w:r>
            <w:proofErr w:type="spellEnd"/>
            <w:r w:rsidRPr="00C1409C">
              <w:t xml:space="preserve"> </w:t>
            </w:r>
            <w:proofErr w:type="spellStart"/>
            <w:r w:rsidRPr="00C1409C">
              <w:t>truyện</w:t>
            </w:r>
            <w:proofErr w:type="spellEnd"/>
            <w:r w:rsidRPr="00C1409C">
              <w:t xml:space="preserve"> </w:t>
            </w:r>
            <w:proofErr w:type="spellStart"/>
            <w:r w:rsidRPr="00C1409C">
              <w:t>theo</w:t>
            </w:r>
            <w:proofErr w:type="spellEnd"/>
            <w:r w:rsidRPr="00C1409C">
              <w:t xml:space="preserve"> </w:t>
            </w:r>
            <w:proofErr w:type="spellStart"/>
            <w:r w:rsidRPr="00C1409C">
              <w:t>nội</w:t>
            </w:r>
            <w:proofErr w:type="spellEnd"/>
            <w:r w:rsidRPr="00C1409C">
              <w:t xml:space="preserve"> dung </w:t>
            </w:r>
            <w:proofErr w:type="spellStart"/>
            <w:r w:rsidRPr="00C1409C">
              <w:t>bức</w:t>
            </w:r>
            <w:proofErr w:type="spellEnd"/>
            <w:r w:rsidRPr="00C1409C">
              <w:t xml:space="preserve"> </w:t>
            </w:r>
            <w:proofErr w:type="spellStart"/>
            <w:r w:rsidRPr="00C1409C">
              <w:t>tranh</w:t>
            </w:r>
            <w:proofErr w:type="spellEnd"/>
            <w:r w:rsidRPr="00C1409C">
              <w:t>.</w:t>
            </w:r>
          </w:p>
          <w:p w14:paraId="3A524517" w14:textId="77777777" w:rsidR="0067390D" w:rsidRPr="00C1409C" w:rsidRDefault="0067390D" w:rsidP="00020F57">
            <w:pPr>
              <w:spacing w:line="288" w:lineRule="auto"/>
              <w:rPr>
                <w:rFonts w:eastAsia="Arial"/>
                <w:color w:val="000000" w:themeColor="text1"/>
                <w:lang w:val="vi-VN"/>
              </w:rPr>
            </w:pPr>
            <w:r w:rsidRPr="00C1409C">
              <w:rPr>
                <w:i/>
                <w:iCs/>
                <w:lang w:val="vi-VN"/>
              </w:rPr>
              <w:t>Rèn kĩ năng lấy và cất đồ dùng đúng nơi quy định, sắp xếp, lau dọn đồ chơi, sắp xếp đúng vị trí</w:t>
            </w:r>
          </w:p>
        </w:tc>
        <w:tc>
          <w:tcPr>
            <w:tcW w:w="992" w:type="dxa"/>
          </w:tcPr>
          <w:p w14:paraId="0E972578" w14:textId="77777777" w:rsidR="0067390D" w:rsidRDefault="0067390D" w:rsidP="00020F57">
            <w:pPr>
              <w:spacing w:line="340" w:lineRule="exact"/>
              <w:jc w:val="both"/>
              <w:rPr>
                <w:lang w:val="vi-VN"/>
              </w:rPr>
            </w:pPr>
          </w:p>
        </w:tc>
      </w:tr>
      <w:tr w:rsidR="00DB7FC4" w:rsidRPr="00C1409C" w14:paraId="02940510" w14:textId="77777777" w:rsidTr="00300DD4">
        <w:tc>
          <w:tcPr>
            <w:tcW w:w="1859" w:type="dxa"/>
            <w:vAlign w:val="center"/>
          </w:tcPr>
          <w:p w14:paraId="5D7ADCB7" w14:textId="77777777" w:rsidR="00DB7FC4" w:rsidRPr="00C1409C" w:rsidRDefault="00DB7FC4" w:rsidP="00020F57">
            <w:pPr>
              <w:spacing w:line="340" w:lineRule="exact"/>
              <w:jc w:val="both"/>
              <w:rPr>
                <w:rFonts w:eastAsia="Calibri"/>
                <w:b/>
                <w:bCs/>
                <w:color w:val="000000"/>
                <w:sz w:val="26"/>
                <w:szCs w:val="26"/>
              </w:rPr>
            </w:pPr>
            <w:r w:rsidRPr="00C1409C">
              <w:rPr>
                <w:rFonts w:eastAsia="Calibri"/>
                <w:b/>
                <w:bCs/>
              </w:rPr>
              <w:lastRenderedPageBreak/>
              <w:t xml:space="preserve">5. </w:t>
            </w:r>
            <w:proofErr w:type="spellStart"/>
            <w:r w:rsidRPr="00C1409C">
              <w:rPr>
                <w:rFonts w:eastAsia="Calibri"/>
                <w:b/>
                <w:bCs/>
              </w:rPr>
              <w:t>Ăn</w:t>
            </w:r>
            <w:proofErr w:type="spellEnd"/>
            <w:r w:rsidRPr="00C1409C">
              <w:rPr>
                <w:rFonts w:eastAsia="Calibri"/>
                <w:b/>
                <w:bCs/>
              </w:rPr>
              <w:t xml:space="preserve"> </w:t>
            </w:r>
            <w:proofErr w:type="spellStart"/>
            <w:r w:rsidRPr="00C1409C">
              <w:rPr>
                <w:rFonts w:eastAsia="Calibri"/>
                <w:b/>
                <w:bCs/>
              </w:rPr>
              <w:t>ngủ</w:t>
            </w:r>
            <w:proofErr w:type="spellEnd"/>
            <w:r w:rsidRPr="00C1409C">
              <w:rPr>
                <w:rFonts w:eastAsia="Calibri"/>
                <w:b/>
                <w:bCs/>
              </w:rPr>
              <w:t xml:space="preserve"> </w:t>
            </w:r>
            <w:proofErr w:type="spellStart"/>
            <w:r w:rsidRPr="00C1409C">
              <w:rPr>
                <w:rFonts w:eastAsia="Calibri"/>
                <w:b/>
                <w:bCs/>
              </w:rPr>
              <w:t>vệ</w:t>
            </w:r>
            <w:proofErr w:type="spellEnd"/>
            <w:r w:rsidRPr="00C1409C">
              <w:rPr>
                <w:rFonts w:eastAsia="Calibri"/>
                <w:b/>
                <w:bCs/>
              </w:rPr>
              <w:t xml:space="preserve"> </w:t>
            </w:r>
            <w:proofErr w:type="spellStart"/>
            <w:r w:rsidRPr="00C1409C">
              <w:rPr>
                <w:rFonts w:eastAsia="Calibri"/>
                <w:b/>
                <w:bCs/>
              </w:rPr>
              <w:t>sinh</w:t>
            </w:r>
            <w:proofErr w:type="spellEnd"/>
          </w:p>
        </w:tc>
        <w:tc>
          <w:tcPr>
            <w:tcW w:w="10752" w:type="dxa"/>
            <w:gridSpan w:val="6"/>
          </w:tcPr>
          <w:p w14:paraId="4D723A6A" w14:textId="67C0A995" w:rsidR="00DB7FC4" w:rsidRPr="00C1409C" w:rsidRDefault="00DB7FC4" w:rsidP="00020F57">
            <w:pPr>
              <w:spacing w:line="276" w:lineRule="auto"/>
              <w:rPr>
                <w:rFonts w:eastAsia="Calibri"/>
              </w:rPr>
            </w:pPr>
            <w:r w:rsidRPr="00C1409C">
              <w:rPr>
                <w:rFonts w:eastAsia="Calibri"/>
              </w:rPr>
              <w:t xml:space="preserve">- </w:t>
            </w:r>
            <w:proofErr w:type="spellStart"/>
            <w:r w:rsidRPr="00C1409C">
              <w:rPr>
                <w:rFonts w:eastAsia="Calibri"/>
              </w:rPr>
              <w:t>Bố</w:t>
            </w:r>
            <w:proofErr w:type="spellEnd"/>
            <w:r w:rsidRPr="00C1409C">
              <w:rPr>
                <w:rFonts w:eastAsia="Calibri"/>
              </w:rPr>
              <w:t xml:space="preserve"> </w:t>
            </w:r>
            <w:proofErr w:type="spellStart"/>
            <w:r w:rsidRPr="00C1409C">
              <w:rPr>
                <w:rFonts w:eastAsia="Calibri"/>
              </w:rPr>
              <w:t>trí</w:t>
            </w:r>
            <w:proofErr w:type="spellEnd"/>
            <w:r w:rsidRPr="00C1409C">
              <w:rPr>
                <w:rFonts w:eastAsia="Calibri"/>
              </w:rPr>
              <w:t xml:space="preserve"> </w:t>
            </w:r>
            <w:proofErr w:type="spellStart"/>
            <w:r w:rsidRPr="00C1409C">
              <w:rPr>
                <w:rFonts w:eastAsia="Calibri"/>
              </w:rPr>
              <w:t>chỗ</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ngủ</w:t>
            </w:r>
            <w:proofErr w:type="spellEnd"/>
            <w:r w:rsidRPr="00C1409C">
              <w:rPr>
                <w:rFonts w:eastAsia="Calibri"/>
              </w:rPr>
              <w:t xml:space="preserve"> </w:t>
            </w:r>
            <w:proofErr w:type="spellStart"/>
            <w:r w:rsidRPr="00C1409C">
              <w:rPr>
                <w:rFonts w:eastAsia="Calibri"/>
              </w:rPr>
              <w:t>hợp</w:t>
            </w:r>
            <w:proofErr w:type="spellEnd"/>
            <w:r w:rsidRPr="00C1409C">
              <w:rPr>
                <w:rFonts w:eastAsia="Calibri"/>
              </w:rPr>
              <w:t xml:space="preserve"> </w:t>
            </w:r>
            <w:proofErr w:type="spellStart"/>
            <w:r w:rsidRPr="00C1409C">
              <w:rPr>
                <w:rFonts w:eastAsia="Calibri"/>
              </w:rPr>
              <w:t>lý</w:t>
            </w:r>
            <w:proofErr w:type="spellEnd"/>
            <w:r w:rsidRPr="00C1409C">
              <w:rPr>
                <w:rFonts w:eastAsia="Calibri"/>
              </w:rPr>
              <w:t xml:space="preserve">, </w:t>
            </w:r>
            <w:proofErr w:type="spellStart"/>
            <w:r w:rsidRPr="00C1409C">
              <w:rPr>
                <w:rFonts w:eastAsia="Calibri"/>
              </w:rPr>
              <w:t>khu</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r w:rsidRPr="00C1409C">
              <w:rPr>
                <w:rFonts w:eastAsia="Calibri"/>
              </w:rPr>
              <w:t xml:space="preserve"> </w:t>
            </w:r>
            <w:proofErr w:type="spellStart"/>
            <w:r w:rsidRPr="00C1409C">
              <w:rPr>
                <w:rFonts w:eastAsia="Calibri"/>
              </w:rPr>
              <w:t>trai</w:t>
            </w:r>
            <w:proofErr w:type="spellEnd"/>
            <w:r w:rsidRPr="00C1409C">
              <w:rPr>
                <w:rFonts w:eastAsia="Calibri"/>
              </w:rPr>
              <w:t xml:space="preserve">, </w:t>
            </w:r>
            <w:proofErr w:type="spellStart"/>
            <w:r w:rsidRPr="00C1409C">
              <w:rPr>
                <w:rFonts w:eastAsia="Calibri"/>
              </w:rPr>
              <w:t>gái</w:t>
            </w:r>
            <w:proofErr w:type="spellEnd"/>
            <w:r w:rsidRPr="00C1409C">
              <w:rPr>
                <w:rFonts w:eastAsia="Calibri"/>
              </w:rPr>
              <w:t xml:space="preserve"> </w:t>
            </w:r>
            <w:proofErr w:type="spellStart"/>
            <w:r w:rsidRPr="00C1409C">
              <w:rPr>
                <w:rFonts w:eastAsia="Calibri"/>
              </w:rPr>
              <w:t>riêng</w:t>
            </w:r>
            <w:proofErr w:type="spellEnd"/>
          </w:p>
          <w:p w14:paraId="3237C2F5" w14:textId="77777777" w:rsidR="00DB7FC4" w:rsidRPr="00C1409C" w:rsidRDefault="00DB7FC4" w:rsidP="00020F57">
            <w:pPr>
              <w:spacing w:line="276" w:lineRule="auto"/>
              <w:rPr>
                <w:rFonts w:eastAsia="Calibri"/>
              </w:rPr>
            </w:pPr>
            <w:r w:rsidRPr="00C1409C">
              <w:rPr>
                <w:rFonts w:eastAsia="Calibri"/>
                <w:color w:val="000000"/>
                <w:lang w:val="vi-VN"/>
              </w:rPr>
              <w:t>- Giáo dục giới tính cho trẻ, kỹ năng phòng tránh nguy cơ xâm hại</w:t>
            </w:r>
          </w:p>
          <w:p w14:paraId="203F11AA" w14:textId="77777777" w:rsidR="00DB7FC4" w:rsidRPr="00C1409C" w:rsidRDefault="00DB7FC4" w:rsidP="00020F57">
            <w:pPr>
              <w:spacing w:line="276" w:lineRule="auto"/>
              <w:rPr>
                <w:rFonts w:eastAsia="Calibri"/>
              </w:rPr>
            </w:pPr>
            <w:r w:rsidRPr="00C1409C">
              <w:rPr>
                <w:rFonts w:ascii=".VnTime" w:eastAsia="Calibri" w:hAnsi=".VnTime"/>
              </w:rPr>
              <w:t xml:space="preserve">- </w:t>
            </w:r>
            <w:proofErr w:type="spellStart"/>
            <w:r w:rsidRPr="00C1409C">
              <w:rPr>
                <w:rFonts w:ascii=".VnTime" w:eastAsia="Calibri" w:hAnsi=".VnTime"/>
              </w:rPr>
              <w:t>T</w:t>
            </w:r>
            <w:r w:rsidRPr="00C1409C">
              <w:rPr>
                <w:rFonts w:eastAsia="Calibri"/>
              </w:rPr>
              <w:t>rước</w:t>
            </w:r>
            <w:proofErr w:type="spellEnd"/>
            <w:r w:rsidRPr="00C1409C">
              <w:rPr>
                <w:rFonts w:eastAsia="Calibri"/>
              </w:rPr>
              <w:t xml:space="preserve">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rửa</w:t>
            </w:r>
            <w:proofErr w:type="spellEnd"/>
            <w:r w:rsidRPr="00C1409C">
              <w:rPr>
                <w:rFonts w:eastAsia="Calibri"/>
              </w:rPr>
              <w:t xml:space="preserve"> </w:t>
            </w:r>
            <w:proofErr w:type="spellStart"/>
            <w:r w:rsidRPr="00C1409C">
              <w:rPr>
                <w:rFonts w:eastAsia="Calibri"/>
              </w:rPr>
              <w:t>tay</w:t>
            </w:r>
            <w:proofErr w:type="spellEnd"/>
            <w:r w:rsidRPr="00C1409C">
              <w:rPr>
                <w:rFonts w:eastAsia="Calibri"/>
              </w:rPr>
              <w:t xml:space="preserve"> </w:t>
            </w:r>
            <w:proofErr w:type="spellStart"/>
            <w:r w:rsidRPr="00C1409C">
              <w:rPr>
                <w:rFonts w:eastAsia="Calibri"/>
              </w:rPr>
              <w:t>rửa</w:t>
            </w:r>
            <w:proofErr w:type="spellEnd"/>
            <w:r w:rsidRPr="00C1409C">
              <w:rPr>
                <w:rFonts w:eastAsia="Calibri"/>
              </w:rPr>
              <w:t xml:space="preserve"> </w:t>
            </w:r>
            <w:proofErr w:type="spellStart"/>
            <w:r w:rsidRPr="00C1409C">
              <w:rPr>
                <w:rFonts w:eastAsia="Calibri"/>
              </w:rPr>
              <w:t>mặt</w:t>
            </w:r>
            <w:proofErr w:type="spellEnd"/>
            <w:r w:rsidRPr="00C1409C">
              <w:rPr>
                <w:rFonts w:eastAsia="Calibri"/>
              </w:rPr>
              <w:t xml:space="preserve">, </w:t>
            </w:r>
            <w:proofErr w:type="spellStart"/>
            <w:r w:rsidRPr="00C1409C">
              <w:rPr>
                <w:rFonts w:eastAsia="Calibri"/>
              </w:rPr>
              <w:t>không</w:t>
            </w:r>
            <w:proofErr w:type="spellEnd"/>
            <w:r w:rsidRPr="00C1409C">
              <w:rPr>
                <w:rFonts w:eastAsia="Calibri"/>
              </w:rPr>
              <w:t xml:space="preserve"> </w:t>
            </w:r>
            <w:proofErr w:type="spellStart"/>
            <w:r w:rsidRPr="00C1409C">
              <w:rPr>
                <w:rFonts w:eastAsia="Calibri"/>
              </w:rPr>
              <w:t>định</w:t>
            </w:r>
            <w:proofErr w:type="spellEnd"/>
            <w:r w:rsidRPr="00C1409C">
              <w:rPr>
                <w:rFonts w:eastAsia="Calibri"/>
              </w:rPr>
              <w:t xml:space="preserve"> </w:t>
            </w:r>
            <w:proofErr w:type="spellStart"/>
            <w:r w:rsidRPr="00C1409C">
              <w:rPr>
                <w:rFonts w:eastAsia="Calibri"/>
              </w:rPr>
              <w:t>kiến</w:t>
            </w:r>
            <w:proofErr w:type="spellEnd"/>
            <w:r w:rsidRPr="00C1409C">
              <w:rPr>
                <w:rFonts w:eastAsia="Calibri"/>
              </w:rPr>
              <w:t xml:space="preserve"> </w:t>
            </w:r>
            <w:proofErr w:type="spellStart"/>
            <w:r w:rsidRPr="00C1409C">
              <w:rPr>
                <w:rFonts w:eastAsia="Calibri"/>
              </w:rPr>
              <w:t>thức</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dành</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w:t>
            </w:r>
          </w:p>
          <w:p w14:paraId="2E956660" w14:textId="77777777" w:rsidR="00DB7FC4" w:rsidRPr="00C1409C" w:rsidRDefault="00DB7FC4" w:rsidP="00020F57">
            <w:pPr>
              <w:spacing w:line="276" w:lineRule="auto"/>
              <w:rPr>
                <w:rFonts w:eastAsia="Calibri"/>
              </w:rPr>
            </w:pPr>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kê</w:t>
            </w:r>
            <w:proofErr w:type="spellEnd"/>
            <w:r w:rsidRPr="00C1409C">
              <w:rPr>
                <w:rFonts w:eastAsia="Calibri"/>
              </w:rPr>
              <w:t xml:space="preserve"> </w:t>
            </w:r>
            <w:proofErr w:type="spellStart"/>
            <w:r w:rsidRPr="00C1409C">
              <w:rPr>
                <w:rFonts w:eastAsia="Calibri"/>
              </w:rPr>
              <w:t>bàn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chia </w:t>
            </w:r>
            <w:proofErr w:type="spellStart"/>
            <w:r w:rsidRPr="00C1409C">
              <w:rPr>
                <w:rFonts w:eastAsia="Calibri"/>
              </w:rPr>
              <w:t>bát</w:t>
            </w:r>
            <w:proofErr w:type="spellEnd"/>
            <w:r w:rsidRPr="00C1409C">
              <w:rPr>
                <w:rFonts w:eastAsia="Calibri"/>
              </w:rPr>
              <w:t xml:space="preserve">, </w:t>
            </w:r>
            <w:proofErr w:type="spellStart"/>
            <w:r w:rsidRPr="00C1409C">
              <w:rPr>
                <w:rFonts w:eastAsia="Calibri"/>
              </w:rPr>
              <w:t>thìa</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giới</w:t>
            </w:r>
            <w:proofErr w:type="spellEnd"/>
            <w:r w:rsidRPr="00C1409C">
              <w:rPr>
                <w:rFonts w:eastAsia="Calibri"/>
              </w:rPr>
              <w:t xml:space="preserve"> </w:t>
            </w:r>
            <w:proofErr w:type="spellStart"/>
            <w:r w:rsidRPr="00C1409C">
              <w:rPr>
                <w:rFonts w:eastAsia="Calibri"/>
              </w:rPr>
              <w:t>thiệu</w:t>
            </w:r>
            <w:proofErr w:type="spellEnd"/>
            <w:r w:rsidRPr="00C1409C">
              <w:rPr>
                <w:rFonts w:eastAsia="Calibri"/>
              </w:rPr>
              <w:t xml:space="preserve"> </w:t>
            </w:r>
            <w:proofErr w:type="spellStart"/>
            <w:r w:rsidRPr="00C1409C">
              <w:rPr>
                <w:rFonts w:eastAsia="Calibri"/>
              </w:rPr>
              <w:t>món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và</w:t>
            </w:r>
            <w:proofErr w:type="spellEnd"/>
            <w:r w:rsidRPr="00C1409C">
              <w:rPr>
                <w:rFonts w:eastAsia="Calibri"/>
              </w:rPr>
              <w:t xml:space="preserve"> </w:t>
            </w:r>
            <w:proofErr w:type="spellStart"/>
            <w:r w:rsidRPr="00C1409C">
              <w:rPr>
                <w:rFonts w:eastAsia="Calibri"/>
              </w:rPr>
              <w:t>trò</w:t>
            </w:r>
            <w:proofErr w:type="spellEnd"/>
            <w:r w:rsidRPr="00C1409C">
              <w:rPr>
                <w:rFonts w:eastAsia="Calibri"/>
              </w:rPr>
              <w:t xml:space="preserve"> </w:t>
            </w:r>
            <w:proofErr w:type="spellStart"/>
            <w:r w:rsidRPr="00C1409C">
              <w:rPr>
                <w:rFonts w:eastAsia="Calibri"/>
              </w:rPr>
              <w:t>chuyện</w:t>
            </w:r>
            <w:proofErr w:type="spellEnd"/>
            <w:r w:rsidRPr="00C1409C">
              <w:rPr>
                <w:rFonts w:eastAsia="Calibri"/>
              </w:rPr>
              <w:t xml:space="preserve"> </w:t>
            </w:r>
            <w:proofErr w:type="spellStart"/>
            <w:r w:rsidRPr="00C1409C">
              <w:rPr>
                <w:rFonts w:eastAsia="Calibri"/>
              </w:rPr>
              <w:t>với</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về</w:t>
            </w:r>
            <w:proofErr w:type="spellEnd"/>
            <w:r w:rsidRPr="00C1409C">
              <w:rPr>
                <w:rFonts w:eastAsia="Calibri"/>
              </w:rPr>
              <w:t xml:space="preserve"> </w:t>
            </w:r>
            <w:proofErr w:type="spellStart"/>
            <w:r w:rsidRPr="00C1409C">
              <w:rPr>
                <w:rFonts w:eastAsia="Calibri"/>
              </w:rPr>
              <w:t>món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w:t>
            </w:r>
          </w:p>
          <w:p w14:paraId="34852C85" w14:textId="77777777" w:rsidR="00DB7FC4" w:rsidRPr="00C1409C" w:rsidRDefault="00DB7FC4" w:rsidP="00020F57">
            <w:pPr>
              <w:spacing w:line="276" w:lineRule="auto"/>
              <w:rPr>
                <w:rFonts w:eastAsia="Calibri"/>
              </w:rPr>
            </w:pPr>
            <w:r w:rsidRPr="00C1409C">
              <w:rPr>
                <w:rFonts w:eastAsia="Calibri"/>
              </w:rPr>
              <w:t xml:space="preserve">- Sau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xong</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đi</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kê</w:t>
            </w:r>
            <w:proofErr w:type="spellEnd"/>
            <w:r w:rsidRPr="00C1409C">
              <w:rPr>
                <w:rFonts w:eastAsia="Calibri"/>
              </w:rPr>
              <w:t xml:space="preserve"> </w:t>
            </w:r>
            <w:proofErr w:type="spellStart"/>
            <w:r w:rsidRPr="00C1409C">
              <w:rPr>
                <w:rFonts w:eastAsia="Calibri"/>
              </w:rPr>
              <w:t>sạp</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ngủ</w:t>
            </w:r>
            <w:proofErr w:type="spellEnd"/>
          </w:p>
          <w:p w14:paraId="7409B445" w14:textId="77777777" w:rsidR="00DB7FC4" w:rsidRPr="00C1409C" w:rsidRDefault="00DB7FC4" w:rsidP="00020F57">
            <w:pPr>
              <w:spacing w:line="276" w:lineRule="auto"/>
              <w:jc w:val="both"/>
              <w:outlineLvl w:val="0"/>
              <w:rPr>
                <w:rFonts w:eastAsia="Calibri"/>
              </w:rPr>
            </w:pPr>
            <w:r w:rsidRPr="00C1409C">
              <w:rPr>
                <w:rFonts w:eastAsia="Calibri"/>
              </w:rPr>
              <w:t xml:space="preserve">- Sau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ngủ</w:t>
            </w:r>
            <w:proofErr w:type="spellEnd"/>
            <w:r w:rsidRPr="00C1409C">
              <w:rPr>
                <w:rFonts w:eastAsia="Calibri"/>
              </w:rPr>
              <w:t xml:space="preserve"> </w:t>
            </w:r>
            <w:proofErr w:type="spellStart"/>
            <w:r w:rsidRPr="00C1409C">
              <w:rPr>
                <w:rFonts w:eastAsia="Calibri"/>
              </w:rPr>
              <w:t>dậy</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đi</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p>
          <w:p w14:paraId="33559F9F" w14:textId="77777777" w:rsidR="00DB7FC4" w:rsidRPr="00C1409C" w:rsidRDefault="00DB7FC4" w:rsidP="00020F57">
            <w:pPr>
              <w:spacing w:line="276" w:lineRule="auto"/>
              <w:jc w:val="both"/>
              <w:outlineLvl w:val="0"/>
              <w:rPr>
                <w:rFonts w:eastAsia="Calibri"/>
              </w:rPr>
            </w:pPr>
            <w:r w:rsidRPr="00C1409C">
              <w:rPr>
                <w:rFonts w:eastAsia="Calibri"/>
              </w:rPr>
              <w:t xml:space="preserve">- </w:t>
            </w:r>
            <w:proofErr w:type="spellStart"/>
            <w:r w:rsidRPr="00C1409C">
              <w:rPr>
                <w:rFonts w:eastAsia="Calibri"/>
              </w:rPr>
              <w:t>Nhắc</w:t>
            </w:r>
            <w:proofErr w:type="spellEnd"/>
            <w:r w:rsidRPr="00C1409C">
              <w:rPr>
                <w:rFonts w:eastAsia="Calibri"/>
              </w:rPr>
              <w:t xml:space="preserve"> </w:t>
            </w:r>
            <w:proofErr w:type="spellStart"/>
            <w:r w:rsidRPr="00C1409C">
              <w:rPr>
                <w:rFonts w:eastAsia="Calibri"/>
              </w:rPr>
              <w:t>tre</w:t>
            </w:r>
            <w:proofErr w:type="spellEnd"/>
            <w:r w:rsidRPr="00C1409C">
              <w:rPr>
                <w:rFonts w:eastAsia="Calibri"/>
              </w:rPr>
              <w:t xml:space="preserve">̉ </w:t>
            </w:r>
            <w:proofErr w:type="spellStart"/>
            <w:r w:rsidRPr="00C1409C">
              <w:rPr>
                <w:rFonts w:eastAsia="Calibri"/>
              </w:rPr>
              <w:t>sư</w:t>
            </w:r>
            <w:proofErr w:type="spellEnd"/>
            <w:r w:rsidRPr="00C1409C">
              <w:rPr>
                <w:rFonts w:eastAsia="Calibri"/>
              </w:rPr>
              <w:t xml:space="preserve">̉ </w:t>
            </w:r>
            <w:proofErr w:type="spellStart"/>
            <w:r w:rsidRPr="00C1409C">
              <w:rPr>
                <w:rFonts w:eastAsia="Calibri"/>
              </w:rPr>
              <w:t>dụng</w:t>
            </w:r>
            <w:proofErr w:type="spellEnd"/>
            <w:r w:rsidRPr="00C1409C">
              <w:rPr>
                <w:rFonts w:eastAsia="Calibri"/>
              </w:rPr>
              <w:t xml:space="preserve"> </w:t>
            </w:r>
            <w:proofErr w:type="spellStart"/>
            <w:r w:rsidRPr="00C1409C">
              <w:rPr>
                <w:rFonts w:eastAsia="Calibri"/>
              </w:rPr>
              <w:t>các</w:t>
            </w:r>
            <w:proofErr w:type="spellEnd"/>
            <w:r w:rsidRPr="00C1409C">
              <w:rPr>
                <w:rFonts w:eastAsia="Calibri"/>
              </w:rPr>
              <w:t xml:space="preserve"> </w:t>
            </w:r>
            <w:proofErr w:type="spellStart"/>
            <w:r w:rsidRPr="00C1409C">
              <w:rPr>
                <w:rFonts w:eastAsia="Calibri"/>
              </w:rPr>
              <w:t>tư</w:t>
            </w:r>
            <w:proofErr w:type="spellEnd"/>
            <w:r w:rsidRPr="00C1409C">
              <w:rPr>
                <w:rFonts w:eastAsia="Calibri"/>
              </w:rPr>
              <w:t xml:space="preserve">̀ </w:t>
            </w:r>
            <w:proofErr w:type="spellStart"/>
            <w:r w:rsidRPr="00C1409C">
              <w:rPr>
                <w:rFonts w:eastAsia="Calibri"/>
              </w:rPr>
              <w:t>như</w:t>
            </w:r>
            <w:proofErr w:type="spellEnd"/>
            <w:r w:rsidRPr="00C1409C">
              <w:rPr>
                <w:rFonts w:eastAsia="Calibri"/>
              </w:rPr>
              <w:t>: “</w:t>
            </w:r>
            <w:proofErr w:type="spellStart"/>
            <w:r w:rsidRPr="00C1409C">
              <w:rPr>
                <w:rFonts w:eastAsia="Calibri"/>
              </w:rPr>
              <w:t>Mời</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w:t>
            </w:r>
            <w:proofErr w:type="spellStart"/>
            <w:r w:rsidRPr="00C1409C">
              <w:rPr>
                <w:rFonts w:eastAsia="Calibri"/>
              </w:rPr>
              <w:t>mời</w:t>
            </w:r>
            <w:proofErr w:type="spellEnd"/>
            <w:r w:rsidRPr="00C1409C">
              <w:rPr>
                <w:rFonts w:eastAsia="Calibri"/>
              </w:rPr>
              <w:t xml:space="preserve"> </w:t>
            </w:r>
            <w:proofErr w:type="spellStart"/>
            <w:r w:rsidRPr="00C1409C">
              <w:rPr>
                <w:rFonts w:eastAsia="Calibri"/>
              </w:rPr>
              <w:t>bạn</w:t>
            </w:r>
            <w:proofErr w:type="spellEnd"/>
            <w:r w:rsidRPr="00C1409C">
              <w:rPr>
                <w:rFonts w:eastAsia="Calibri"/>
              </w:rPr>
              <w:t xml:space="preserve">”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vào</w:t>
            </w:r>
            <w:proofErr w:type="spellEnd"/>
            <w:r w:rsidRPr="00C1409C">
              <w:rPr>
                <w:rFonts w:eastAsia="Calibri"/>
              </w:rPr>
              <w:t xml:space="preserve"> </w:t>
            </w:r>
            <w:proofErr w:type="spellStart"/>
            <w:r w:rsidRPr="00C1409C">
              <w:rPr>
                <w:rFonts w:eastAsia="Calibri"/>
              </w:rPr>
              <w:t>bữa</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w:t>
            </w:r>
          </w:p>
          <w:p w14:paraId="76D9679B" w14:textId="77777777" w:rsidR="00DB7FC4" w:rsidRPr="00C1409C" w:rsidRDefault="00DB7FC4" w:rsidP="00020F57">
            <w:pPr>
              <w:spacing w:line="276" w:lineRule="auto"/>
              <w:rPr>
                <w:rFonts w:eastAsia="Calibri"/>
                <w:color w:val="000000"/>
                <w:lang w:val="vi-VN"/>
              </w:rPr>
            </w:pPr>
            <w:r w:rsidRPr="00C1409C">
              <w:rPr>
                <w:rFonts w:eastAsia="Calibri"/>
              </w:rPr>
              <w:t xml:space="preserve">  </w:t>
            </w:r>
            <w:r w:rsidRPr="00C1409C">
              <w:rPr>
                <w:rFonts w:eastAsia="Calibri"/>
                <w:color w:val="000000"/>
              </w:rPr>
              <w:t xml:space="preserve">- Trong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cô</w:t>
            </w:r>
            <w:proofErr w:type="spellEnd"/>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nhai</w:t>
            </w:r>
            <w:proofErr w:type="spellEnd"/>
            <w:r w:rsidRPr="00C1409C">
              <w:rPr>
                <w:rFonts w:eastAsia="Calibri"/>
                <w:color w:val="000000"/>
              </w:rPr>
              <w:t xml:space="preserve"> </w:t>
            </w:r>
            <w:proofErr w:type="spellStart"/>
            <w:r w:rsidRPr="00C1409C">
              <w:rPr>
                <w:rFonts w:eastAsia="Calibri"/>
                <w:color w:val="000000"/>
              </w:rPr>
              <w:t>kỹ</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hết</w:t>
            </w:r>
            <w:proofErr w:type="spellEnd"/>
            <w:r w:rsidRPr="00C1409C">
              <w:rPr>
                <w:rFonts w:eastAsia="Calibri"/>
                <w:color w:val="000000"/>
              </w:rPr>
              <w:t xml:space="preserve"> </w:t>
            </w:r>
            <w:proofErr w:type="spellStart"/>
            <w:r w:rsidRPr="00C1409C">
              <w:rPr>
                <w:rFonts w:eastAsia="Calibri"/>
                <w:color w:val="000000"/>
              </w:rPr>
              <w:t>xuất</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ho </w:t>
            </w:r>
            <w:proofErr w:type="spellStart"/>
            <w:r w:rsidRPr="00C1409C">
              <w:rPr>
                <w:rFonts w:eastAsia="Calibri"/>
                <w:color w:val="000000"/>
              </w:rPr>
              <w:t>phải</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tay</w:t>
            </w:r>
            <w:proofErr w:type="spellEnd"/>
            <w:r w:rsidRPr="00C1409C">
              <w:rPr>
                <w:rFonts w:eastAsia="Calibri"/>
                <w:color w:val="000000"/>
              </w:rPr>
              <w:t xml:space="preserve"> </w:t>
            </w:r>
            <w:proofErr w:type="spellStart"/>
            <w:r w:rsidRPr="00C1409C">
              <w:rPr>
                <w:rFonts w:eastAsia="Calibri"/>
                <w:color w:val="000000"/>
              </w:rPr>
              <w:t>che</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không</w:t>
            </w:r>
            <w:proofErr w:type="spellEnd"/>
            <w:r w:rsidRPr="00C1409C">
              <w:rPr>
                <w:rFonts w:eastAsia="Calibri"/>
                <w:color w:val="000000"/>
              </w:rPr>
              <w:t xml:space="preserve"> </w:t>
            </w:r>
            <w:proofErr w:type="spellStart"/>
            <w:r w:rsidRPr="00C1409C">
              <w:rPr>
                <w:rFonts w:eastAsia="Calibri"/>
                <w:color w:val="000000"/>
              </w:rPr>
              <w:t>nói</w:t>
            </w:r>
            <w:proofErr w:type="spellEnd"/>
            <w:r w:rsidRPr="00C1409C">
              <w:rPr>
                <w:rFonts w:eastAsia="Calibri"/>
                <w:color w:val="000000"/>
              </w:rPr>
              <w:t xml:space="preserve"> </w:t>
            </w:r>
            <w:proofErr w:type="spellStart"/>
            <w:r w:rsidRPr="00C1409C">
              <w:rPr>
                <w:rFonts w:eastAsia="Calibri"/>
                <w:color w:val="000000"/>
              </w:rPr>
              <w:t>chuyện</w:t>
            </w:r>
            <w:proofErr w:type="spellEnd"/>
            <w:r w:rsidRPr="00C1409C">
              <w:rPr>
                <w:rFonts w:eastAsia="Calibri"/>
                <w:color w:val="000000"/>
              </w:rPr>
              <w:t xml:space="preserve"> </w:t>
            </w:r>
            <w:proofErr w:type="spellStart"/>
            <w:r w:rsidRPr="00C1409C">
              <w:rPr>
                <w:rFonts w:eastAsia="Calibri"/>
                <w:color w:val="000000"/>
              </w:rPr>
              <w:t>trong</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tạo</w:t>
            </w:r>
            <w:proofErr w:type="spellEnd"/>
            <w:r w:rsidRPr="00C1409C">
              <w:rPr>
                <w:rFonts w:eastAsia="Calibri"/>
                <w:color w:val="000000"/>
              </w:rPr>
              <w:t xml:space="preserve"> </w:t>
            </w:r>
            <w:proofErr w:type="spellStart"/>
            <w:r w:rsidRPr="00C1409C">
              <w:rPr>
                <w:rFonts w:eastAsia="Calibri"/>
                <w:color w:val="000000"/>
              </w:rPr>
              <w:t>những</w:t>
            </w:r>
            <w:proofErr w:type="spellEnd"/>
            <w:r w:rsidRPr="00C1409C">
              <w:rPr>
                <w:rFonts w:eastAsia="Calibri"/>
                <w:color w:val="000000"/>
              </w:rPr>
              <w:t xml:space="preserve"> </w:t>
            </w:r>
            <w:proofErr w:type="spellStart"/>
            <w:r w:rsidRPr="00C1409C">
              <w:rPr>
                <w:rFonts w:eastAsia="Calibri"/>
                <w:color w:val="000000"/>
              </w:rPr>
              <w:t>thói</w:t>
            </w:r>
            <w:proofErr w:type="spellEnd"/>
            <w:r w:rsidRPr="00C1409C">
              <w:rPr>
                <w:rFonts w:eastAsia="Calibri"/>
                <w:color w:val="000000"/>
              </w:rPr>
              <w:t xml:space="preserve"> </w:t>
            </w:r>
            <w:proofErr w:type="spellStart"/>
            <w:r w:rsidRPr="00C1409C">
              <w:rPr>
                <w:rFonts w:eastAsia="Calibri"/>
                <w:color w:val="000000"/>
              </w:rPr>
              <w:t>quen</w:t>
            </w:r>
            <w:proofErr w:type="spellEnd"/>
            <w:r w:rsidRPr="00C1409C">
              <w:rPr>
                <w:rFonts w:eastAsia="Calibri"/>
                <w:color w:val="000000"/>
              </w:rPr>
              <w:t xml:space="preserve"> </w:t>
            </w:r>
            <w:proofErr w:type="spellStart"/>
            <w:r w:rsidRPr="00C1409C">
              <w:rPr>
                <w:rFonts w:eastAsia="Calibri"/>
                <w:color w:val="000000"/>
              </w:rPr>
              <w:t>văn</w:t>
            </w:r>
            <w:proofErr w:type="spellEnd"/>
            <w:r w:rsidRPr="00C1409C">
              <w:rPr>
                <w:rFonts w:eastAsia="Calibri"/>
                <w:color w:val="000000"/>
              </w:rPr>
              <w:t xml:space="preserve"> </w:t>
            </w:r>
            <w:proofErr w:type="spellStart"/>
            <w:r w:rsidRPr="00C1409C">
              <w:rPr>
                <w:rFonts w:eastAsia="Calibri"/>
                <w:color w:val="000000"/>
              </w:rPr>
              <w:t>minh</w:t>
            </w:r>
            <w:proofErr w:type="spellEnd"/>
            <w:r w:rsidRPr="00C1409C">
              <w:rPr>
                <w:rFonts w:eastAsia="Calibri"/>
                <w:color w:val="000000"/>
              </w:rPr>
              <w:t xml:space="preserve"> </w:t>
            </w:r>
            <w:proofErr w:type="spellStart"/>
            <w:r w:rsidRPr="00C1409C">
              <w:rPr>
                <w:rFonts w:eastAsia="Calibri"/>
                <w:color w:val="000000"/>
              </w:rPr>
              <w:t>lịch</w:t>
            </w:r>
            <w:proofErr w:type="spellEnd"/>
            <w:r w:rsidRPr="00C1409C">
              <w:rPr>
                <w:rFonts w:eastAsia="Calibri"/>
                <w:color w:val="000000"/>
              </w:rPr>
              <w:t xml:space="preserve"> </w:t>
            </w:r>
            <w:proofErr w:type="spellStart"/>
            <w:r w:rsidRPr="00C1409C">
              <w:rPr>
                <w:rFonts w:eastAsia="Calibri"/>
                <w:color w:val="000000"/>
              </w:rPr>
              <w:t>sự</w:t>
            </w:r>
            <w:proofErr w:type="spellEnd"/>
            <w:r w:rsidRPr="00C1409C">
              <w:rPr>
                <w:rFonts w:eastAsia="Calibri"/>
                <w:color w:val="000000"/>
              </w:rPr>
              <w:t xml:space="preserve"> </w:t>
            </w:r>
            <w:proofErr w:type="spellStart"/>
            <w:r w:rsidRPr="00C1409C">
              <w:rPr>
                <w:rFonts w:eastAsia="Calibri"/>
                <w:color w:val="000000"/>
              </w:rPr>
              <w:t>trong</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xong</w:t>
            </w:r>
            <w:proofErr w:type="spellEnd"/>
            <w:r w:rsidRPr="00C1409C">
              <w:rPr>
                <w:rFonts w:eastAsia="Calibri"/>
                <w:color w:val="000000"/>
              </w:rPr>
              <w:t xml:space="preserve"> </w:t>
            </w:r>
            <w:proofErr w:type="spellStart"/>
            <w:r w:rsidRPr="00C1409C">
              <w:rPr>
                <w:rFonts w:eastAsia="Calibri"/>
                <w:color w:val="000000"/>
              </w:rPr>
              <w:t>biết</w:t>
            </w:r>
            <w:proofErr w:type="spellEnd"/>
            <w:r w:rsidRPr="00C1409C">
              <w:rPr>
                <w:rFonts w:eastAsia="Calibri"/>
                <w:color w:val="000000"/>
              </w:rPr>
              <w:t xml:space="preserve"> </w:t>
            </w:r>
            <w:proofErr w:type="spellStart"/>
            <w:r w:rsidRPr="00C1409C">
              <w:rPr>
                <w:rFonts w:eastAsia="Calibri"/>
                <w:color w:val="000000"/>
              </w:rPr>
              <w:t>xếp</w:t>
            </w:r>
            <w:proofErr w:type="spellEnd"/>
            <w:r w:rsidRPr="00C1409C">
              <w:rPr>
                <w:rFonts w:eastAsia="Calibri"/>
                <w:color w:val="000000"/>
              </w:rPr>
              <w:t xml:space="preserve"> </w:t>
            </w:r>
            <w:proofErr w:type="spellStart"/>
            <w:r w:rsidRPr="00C1409C">
              <w:rPr>
                <w:rFonts w:eastAsia="Calibri"/>
                <w:color w:val="000000"/>
              </w:rPr>
              <w:t>bát</w:t>
            </w:r>
            <w:proofErr w:type="spellEnd"/>
            <w:r w:rsidRPr="00C1409C">
              <w:rPr>
                <w:rFonts w:eastAsia="Calibri"/>
                <w:color w:val="000000"/>
              </w:rPr>
              <w:t xml:space="preserve">, </w:t>
            </w:r>
            <w:proofErr w:type="spellStart"/>
            <w:r w:rsidRPr="00C1409C">
              <w:rPr>
                <w:rFonts w:eastAsia="Calibri"/>
                <w:color w:val="000000"/>
              </w:rPr>
              <w:t>thìa</w:t>
            </w:r>
            <w:proofErr w:type="spellEnd"/>
            <w:r w:rsidRPr="00C1409C">
              <w:rPr>
                <w:rFonts w:eastAsia="Calibri"/>
                <w:color w:val="000000"/>
              </w:rPr>
              <w:t xml:space="preserve"> </w:t>
            </w:r>
            <w:proofErr w:type="spellStart"/>
            <w:r w:rsidRPr="00C1409C">
              <w:rPr>
                <w:rFonts w:eastAsia="Calibri"/>
                <w:color w:val="000000"/>
              </w:rPr>
              <w:t>vào</w:t>
            </w:r>
            <w:proofErr w:type="spellEnd"/>
            <w:r w:rsidRPr="00C1409C">
              <w:rPr>
                <w:rFonts w:eastAsia="Calibri"/>
                <w:color w:val="000000"/>
              </w:rPr>
              <w:t xml:space="preserve"> </w:t>
            </w:r>
            <w:proofErr w:type="spellStart"/>
            <w:r w:rsidRPr="00C1409C">
              <w:rPr>
                <w:rFonts w:eastAsia="Calibri"/>
                <w:color w:val="000000"/>
              </w:rPr>
              <w:t>nơi</w:t>
            </w:r>
            <w:proofErr w:type="spellEnd"/>
            <w:r w:rsidRPr="00C1409C">
              <w:rPr>
                <w:rFonts w:eastAsia="Calibri"/>
                <w:color w:val="000000"/>
              </w:rPr>
              <w:t xml:space="preserve"> </w:t>
            </w:r>
            <w:proofErr w:type="spellStart"/>
            <w:r w:rsidRPr="00C1409C">
              <w:rPr>
                <w:rFonts w:eastAsia="Calibri"/>
                <w:color w:val="000000"/>
              </w:rPr>
              <w:t>quy</w:t>
            </w:r>
            <w:proofErr w:type="spellEnd"/>
            <w:r w:rsidRPr="00C1409C">
              <w:rPr>
                <w:rFonts w:eastAsia="Calibri"/>
                <w:color w:val="000000"/>
              </w:rPr>
              <w:t xml:space="preserve"> </w:t>
            </w:r>
            <w:proofErr w:type="spellStart"/>
            <w:r w:rsidRPr="00C1409C">
              <w:rPr>
                <w:rFonts w:eastAsia="Calibri"/>
                <w:color w:val="000000"/>
              </w:rPr>
              <w:t>định</w:t>
            </w:r>
            <w:proofErr w:type="spellEnd"/>
            <w:r w:rsidRPr="00C1409C">
              <w:rPr>
                <w:rFonts w:eastAsia="Calibri"/>
                <w:color w:val="000000"/>
              </w:rPr>
              <w:t xml:space="preserve"> </w:t>
            </w:r>
            <w:proofErr w:type="spellStart"/>
            <w:r w:rsidRPr="00C1409C">
              <w:rPr>
                <w:rFonts w:eastAsia="Calibri"/>
                <w:color w:val="000000"/>
              </w:rPr>
              <w:t>một</w:t>
            </w:r>
            <w:proofErr w:type="spellEnd"/>
            <w:r w:rsidRPr="00C1409C">
              <w:rPr>
                <w:rFonts w:eastAsia="Calibri"/>
                <w:color w:val="000000"/>
              </w:rPr>
              <w:t xml:space="preserve"> </w:t>
            </w:r>
            <w:proofErr w:type="spellStart"/>
            <w:r w:rsidRPr="00C1409C">
              <w:rPr>
                <w:rFonts w:eastAsia="Calibri"/>
                <w:color w:val="000000"/>
              </w:rPr>
              <w:t>cách</w:t>
            </w:r>
            <w:proofErr w:type="spellEnd"/>
            <w:r w:rsidRPr="00C1409C">
              <w:rPr>
                <w:rFonts w:eastAsia="Calibri"/>
                <w:color w:val="000000"/>
              </w:rPr>
              <w:t xml:space="preserve"> </w:t>
            </w:r>
            <w:proofErr w:type="spellStart"/>
            <w:r w:rsidRPr="00C1409C">
              <w:rPr>
                <w:rFonts w:eastAsia="Calibri"/>
                <w:color w:val="000000"/>
              </w:rPr>
              <w:t>gọn</w:t>
            </w:r>
            <w:proofErr w:type="spellEnd"/>
            <w:r w:rsidRPr="00C1409C">
              <w:rPr>
                <w:rFonts w:eastAsia="Calibri"/>
                <w:color w:val="000000"/>
              </w:rPr>
              <w:t xml:space="preserve"> </w:t>
            </w:r>
            <w:proofErr w:type="spellStart"/>
            <w:r w:rsidRPr="00C1409C">
              <w:rPr>
                <w:rFonts w:eastAsia="Calibri"/>
                <w:color w:val="000000"/>
              </w:rPr>
              <w:t>gàng</w:t>
            </w:r>
            <w:proofErr w:type="spellEnd"/>
            <w:r w:rsidRPr="00C1409C">
              <w:rPr>
                <w:rFonts w:eastAsia="Calibri"/>
                <w:color w:val="000000"/>
              </w:rPr>
              <w:t xml:space="preserve">, </w:t>
            </w:r>
            <w:proofErr w:type="spellStart"/>
            <w:r w:rsidRPr="00C1409C">
              <w:rPr>
                <w:rFonts w:eastAsia="Calibri"/>
                <w:color w:val="000000"/>
              </w:rPr>
              <w:t>sau</w:t>
            </w:r>
            <w:proofErr w:type="spellEnd"/>
            <w:r w:rsidRPr="00C1409C">
              <w:rPr>
                <w:rFonts w:eastAsia="Calibri"/>
                <w:color w:val="000000"/>
              </w:rPr>
              <w:t xml:space="preserve"> </w:t>
            </w:r>
            <w:proofErr w:type="spellStart"/>
            <w:r w:rsidRPr="00C1409C">
              <w:rPr>
                <w:rFonts w:eastAsia="Calibri"/>
                <w:color w:val="000000"/>
              </w:rPr>
              <w:t>đó</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xúc</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lau</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nhở</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lastRenderedPageBreak/>
              <w:t>tiết</w:t>
            </w:r>
            <w:proofErr w:type="spellEnd"/>
            <w:r w:rsidRPr="00C1409C">
              <w:rPr>
                <w:rFonts w:eastAsia="Calibri"/>
                <w:color w:val="000000"/>
              </w:rPr>
              <w:t xml:space="preserve"> </w:t>
            </w:r>
            <w:proofErr w:type="spellStart"/>
            <w:r w:rsidRPr="00C1409C">
              <w:rPr>
                <w:rFonts w:eastAsia="Calibri"/>
                <w:color w:val="000000"/>
              </w:rPr>
              <w:t>kiệm</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bằng</w:t>
            </w:r>
            <w:proofErr w:type="spellEnd"/>
            <w:r w:rsidRPr="00C1409C">
              <w:rPr>
                <w:rFonts w:eastAsia="Calibri"/>
                <w:color w:val="000000"/>
              </w:rPr>
              <w:t xml:space="preserve"> </w:t>
            </w:r>
            <w:proofErr w:type="spellStart"/>
            <w:r w:rsidRPr="00C1409C">
              <w:rPr>
                <w:rFonts w:eastAsia="Calibri"/>
                <w:color w:val="000000"/>
              </w:rPr>
              <w:t>cách</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cốc</w:t>
            </w:r>
            <w:proofErr w:type="spellEnd"/>
            <w:r w:rsidRPr="00C1409C">
              <w:rPr>
                <w:rFonts w:eastAsia="Calibri"/>
                <w:color w:val="000000"/>
              </w:rPr>
              <w:t xml:space="preserve"> </w:t>
            </w:r>
            <w:proofErr w:type="spellStart"/>
            <w:r w:rsidRPr="00C1409C">
              <w:rPr>
                <w:rFonts w:eastAsia="Calibri"/>
                <w:color w:val="000000"/>
              </w:rPr>
              <w:t>hứng</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không</w:t>
            </w:r>
            <w:proofErr w:type="spellEnd"/>
            <w:r w:rsidRPr="00C1409C">
              <w:rPr>
                <w:rFonts w:eastAsia="Calibri"/>
                <w:color w:val="000000"/>
              </w:rPr>
              <w:t xml:space="preserve"> </w:t>
            </w:r>
            <w:proofErr w:type="spellStart"/>
            <w:r w:rsidRPr="00C1409C">
              <w:rPr>
                <w:rFonts w:eastAsia="Calibri"/>
                <w:color w:val="000000"/>
              </w:rPr>
              <w:t>vặn</w:t>
            </w:r>
            <w:proofErr w:type="spellEnd"/>
            <w:r w:rsidRPr="00C1409C">
              <w:rPr>
                <w:rFonts w:eastAsia="Calibri"/>
                <w:color w:val="000000"/>
              </w:rPr>
              <w:t xml:space="preserve"> </w:t>
            </w:r>
            <w:proofErr w:type="spellStart"/>
            <w:r w:rsidRPr="00C1409C">
              <w:rPr>
                <w:rFonts w:eastAsia="Calibri"/>
                <w:color w:val="000000"/>
              </w:rPr>
              <w:t>vòi</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chảy</w:t>
            </w:r>
            <w:proofErr w:type="spellEnd"/>
            <w:r w:rsidRPr="00C1409C">
              <w:rPr>
                <w:rFonts w:eastAsia="Calibri"/>
                <w:color w:val="000000"/>
              </w:rPr>
              <w:t xml:space="preserve"> </w:t>
            </w:r>
            <w:proofErr w:type="spellStart"/>
            <w:r w:rsidRPr="00C1409C">
              <w:rPr>
                <w:rFonts w:eastAsia="Calibri"/>
                <w:color w:val="000000"/>
              </w:rPr>
              <w:t>liên</w:t>
            </w:r>
            <w:proofErr w:type="spellEnd"/>
            <w:r w:rsidRPr="00C1409C">
              <w:rPr>
                <w:rFonts w:eastAsia="Calibri"/>
                <w:color w:val="000000"/>
              </w:rPr>
              <w:t xml:space="preserve"> </w:t>
            </w:r>
            <w:proofErr w:type="spellStart"/>
            <w:r w:rsidRPr="00C1409C">
              <w:rPr>
                <w:rFonts w:eastAsia="Calibri"/>
                <w:color w:val="000000"/>
              </w:rPr>
              <w:t>tục</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rửa</w:t>
            </w:r>
            <w:proofErr w:type="spellEnd"/>
            <w:r w:rsidRPr="00C1409C">
              <w:rPr>
                <w:rFonts w:eastAsia="Calibri"/>
                <w:color w:val="000000"/>
              </w:rPr>
              <w:t xml:space="preserve"> </w:t>
            </w:r>
            <w:proofErr w:type="spellStart"/>
            <w:r w:rsidRPr="00C1409C">
              <w:rPr>
                <w:rFonts w:eastAsia="Calibri"/>
                <w:color w:val="000000"/>
              </w:rPr>
              <w:t>tay</w:t>
            </w:r>
            <w:proofErr w:type="spellEnd"/>
            <w:r w:rsidRPr="00C1409C">
              <w:rPr>
                <w:rFonts w:eastAsia="Calibri"/>
                <w:color w:val="000000"/>
              </w:rPr>
              <w:t xml:space="preserve">, </w:t>
            </w:r>
            <w:proofErr w:type="spellStart"/>
            <w:r w:rsidRPr="00C1409C">
              <w:rPr>
                <w:rFonts w:eastAsia="Calibri"/>
                <w:color w:val="000000"/>
              </w:rPr>
              <w:t>xúc</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w:t>
            </w:r>
            <w:r w:rsidRPr="00C1409C">
              <w:rPr>
                <w:rFonts w:ascii="Helvetica" w:eastAsia="Calibri" w:hAnsi="Helvetica" w:cs="Helvetica"/>
                <w:color w:val="333333"/>
              </w:rPr>
              <w:br/>
            </w:r>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giữ</w:t>
            </w:r>
            <w:proofErr w:type="spellEnd"/>
            <w:r w:rsidRPr="00C1409C">
              <w:rPr>
                <w:rFonts w:eastAsia="Calibri"/>
                <w:color w:val="000000"/>
              </w:rPr>
              <w:t xml:space="preserve"> </w:t>
            </w:r>
            <w:proofErr w:type="spellStart"/>
            <w:r w:rsidRPr="00C1409C">
              <w:rPr>
                <w:rFonts w:eastAsia="Calibri"/>
                <w:color w:val="000000"/>
              </w:rPr>
              <w:t>gìn</w:t>
            </w:r>
            <w:proofErr w:type="spellEnd"/>
            <w:r w:rsidRPr="00C1409C">
              <w:rPr>
                <w:rFonts w:eastAsia="Calibri"/>
                <w:color w:val="000000"/>
              </w:rPr>
              <w:t xml:space="preserve"> </w:t>
            </w:r>
            <w:proofErr w:type="spellStart"/>
            <w:r w:rsidRPr="00C1409C">
              <w:rPr>
                <w:rFonts w:eastAsia="Calibri"/>
                <w:color w:val="000000"/>
              </w:rPr>
              <w:t>vệ</w:t>
            </w:r>
            <w:proofErr w:type="spellEnd"/>
            <w:r w:rsidRPr="00C1409C">
              <w:rPr>
                <w:rFonts w:eastAsia="Calibri"/>
                <w:color w:val="000000"/>
              </w:rPr>
              <w:t xml:space="preserve"> </w:t>
            </w:r>
            <w:proofErr w:type="spellStart"/>
            <w:r w:rsidRPr="00C1409C">
              <w:rPr>
                <w:rFonts w:eastAsia="Calibri"/>
                <w:color w:val="000000"/>
              </w:rPr>
              <w:t>sinh</w:t>
            </w:r>
            <w:proofErr w:type="spellEnd"/>
            <w:r w:rsidRPr="00C1409C">
              <w:rPr>
                <w:rFonts w:eastAsia="Calibri"/>
                <w:color w:val="000000"/>
              </w:rPr>
              <w:t xml:space="preserve"> </w:t>
            </w:r>
            <w:proofErr w:type="spellStart"/>
            <w:r w:rsidRPr="00C1409C">
              <w:rPr>
                <w:rFonts w:eastAsia="Calibri"/>
                <w:color w:val="000000"/>
              </w:rPr>
              <w:t>phòng</w:t>
            </w:r>
            <w:proofErr w:type="spellEnd"/>
            <w:r w:rsidRPr="00C1409C">
              <w:rPr>
                <w:rFonts w:eastAsia="Calibri"/>
                <w:color w:val="000000"/>
              </w:rPr>
              <w:t xml:space="preserve">, </w:t>
            </w:r>
            <w:proofErr w:type="spellStart"/>
            <w:r w:rsidRPr="00C1409C">
              <w:rPr>
                <w:rFonts w:eastAsia="Calibri"/>
                <w:color w:val="000000"/>
              </w:rPr>
              <w:t>nhóm</w:t>
            </w:r>
            <w:proofErr w:type="spellEnd"/>
            <w:r w:rsidRPr="00C1409C">
              <w:rPr>
                <w:rFonts w:eastAsia="Calibri"/>
                <w:color w:val="000000"/>
              </w:rPr>
              <w:t xml:space="preserve"> </w:t>
            </w:r>
            <w:proofErr w:type="spellStart"/>
            <w:r w:rsidRPr="00C1409C">
              <w:rPr>
                <w:rFonts w:eastAsia="Calibri"/>
                <w:color w:val="000000"/>
              </w:rPr>
              <w:t>sạch</w:t>
            </w:r>
            <w:proofErr w:type="spellEnd"/>
            <w:r w:rsidRPr="00C1409C">
              <w:rPr>
                <w:rFonts w:eastAsia="Calibri"/>
                <w:color w:val="000000"/>
              </w:rPr>
              <w:t xml:space="preserve"> </w:t>
            </w:r>
            <w:proofErr w:type="spellStart"/>
            <w:r w:rsidRPr="00C1409C">
              <w:rPr>
                <w:rFonts w:eastAsia="Calibri"/>
                <w:color w:val="000000"/>
              </w:rPr>
              <w:t>sẽ</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vệ</w:t>
            </w:r>
            <w:proofErr w:type="spellEnd"/>
            <w:r w:rsidRPr="00C1409C">
              <w:rPr>
                <w:rFonts w:eastAsia="Calibri"/>
                <w:color w:val="000000"/>
              </w:rPr>
              <w:t xml:space="preserve"> </w:t>
            </w:r>
            <w:proofErr w:type="spellStart"/>
            <w:r w:rsidRPr="00C1409C">
              <w:rPr>
                <w:rFonts w:eastAsia="Calibri"/>
                <w:color w:val="000000"/>
              </w:rPr>
              <w:t>sinh</w:t>
            </w:r>
            <w:proofErr w:type="spellEnd"/>
            <w:r w:rsidRPr="00C1409C">
              <w:rPr>
                <w:rFonts w:eastAsia="Calibri"/>
                <w:color w:val="000000"/>
              </w:rPr>
              <w:t xml:space="preserve"> </w:t>
            </w:r>
            <w:proofErr w:type="spellStart"/>
            <w:r w:rsidRPr="00C1409C">
              <w:rPr>
                <w:rFonts w:eastAsia="Calibri"/>
                <w:color w:val="000000"/>
              </w:rPr>
              <w:t>phải</w:t>
            </w:r>
            <w:proofErr w:type="spellEnd"/>
            <w:r w:rsidRPr="00C1409C">
              <w:rPr>
                <w:rFonts w:eastAsia="Calibri"/>
                <w:color w:val="000000"/>
              </w:rPr>
              <w:t xml:space="preserve"> </w:t>
            </w:r>
            <w:proofErr w:type="spellStart"/>
            <w:r w:rsidRPr="00C1409C">
              <w:rPr>
                <w:rFonts w:eastAsia="Calibri"/>
                <w:color w:val="000000"/>
              </w:rPr>
              <w:t>đúng</w:t>
            </w:r>
            <w:proofErr w:type="spellEnd"/>
            <w:r w:rsidRPr="00C1409C">
              <w:rPr>
                <w:rFonts w:eastAsia="Calibri"/>
                <w:color w:val="000000"/>
              </w:rPr>
              <w:t xml:space="preserve"> </w:t>
            </w:r>
            <w:proofErr w:type="spellStart"/>
            <w:r w:rsidRPr="00C1409C">
              <w:rPr>
                <w:rFonts w:eastAsia="Calibri"/>
                <w:color w:val="000000"/>
              </w:rPr>
              <w:t>nơi</w:t>
            </w:r>
            <w:proofErr w:type="spellEnd"/>
            <w:r w:rsidRPr="00C1409C">
              <w:rPr>
                <w:rFonts w:eastAsia="Calibri"/>
                <w:color w:val="000000"/>
              </w:rPr>
              <w:t xml:space="preserve"> </w:t>
            </w:r>
            <w:proofErr w:type="spellStart"/>
            <w:r w:rsidRPr="00C1409C">
              <w:rPr>
                <w:rFonts w:eastAsia="Calibri"/>
                <w:color w:val="000000"/>
              </w:rPr>
              <w:t>quy</w:t>
            </w:r>
            <w:proofErr w:type="spellEnd"/>
            <w:r w:rsidRPr="00C1409C">
              <w:rPr>
                <w:rFonts w:eastAsia="Calibri"/>
                <w:color w:val="000000"/>
              </w:rPr>
              <w:t xml:space="preserve"> </w:t>
            </w:r>
            <w:proofErr w:type="spellStart"/>
            <w:r w:rsidRPr="00C1409C">
              <w:rPr>
                <w:rFonts w:eastAsia="Calibri"/>
                <w:color w:val="000000"/>
              </w:rPr>
              <w:t>định</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xong</w:t>
            </w:r>
            <w:proofErr w:type="spellEnd"/>
            <w:r w:rsidRPr="00C1409C">
              <w:rPr>
                <w:rFonts w:eastAsia="Calibri"/>
                <w:color w:val="000000"/>
              </w:rPr>
              <w:t xml:space="preserve"> </w:t>
            </w:r>
            <w:proofErr w:type="spellStart"/>
            <w:r w:rsidRPr="00C1409C">
              <w:rPr>
                <w:rFonts w:eastAsia="Calibri"/>
                <w:color w:val="000000"/>
              </w:rPr>
              <w:t>để</w:t>
            </w:r>
            <w:proofErr w:type="spellEnd"/>
            <w:r w:rsidRPr="00C1409C">
              <w:rPr>
                <w:rFonts w:eastAsia="Calibri"/>
                <w:color w:val="000000"/>
              </w:rPr>
              <w:t xml:space="preserve"> </w:t>
            </w:r>
            <w:proofErr w:type="spellStart"/>
            <w:r w:rsidRPr="00C1409C">
              <w:rPr>
                <w:rFonts w:eastAsia="Calibri"/>
                <w:color w:val="000000"/>
              </w:rPr>
              <w:t>dép</w:t>
            </w:r>
            <w:proofErr w:type="spellEnd"/>
            <w:r w:rsidRPr="00C1409C">
              <w:rPr>
                <w:rFonts w:eastAsia="Calibri"/>
                <w:color w:val="000000"/>
              </w:rPr>
              <w:t xml:space="preserve"> </w:t>
            </w:r>
            <w:proofErr w:type="spellStart"/>
            <w:r w:rsidRPr="00C1409C">
              <w:rPr>
                <w:rFonts w:eastAsia="Calibri"/>
                <w:color w:val="000000"/>
              </w:rPr>
              <w:t>lên</w:t>
            </w:r>
            <w:proofErr w:type="spellEnd"/>
            <w:r w:rsidRPr="00C1409C">
              <w:rPr>
                <w:rFonts w:eastAsia="Calibri"/>
                <w:color w:val="000000"/>
              </w:rPr>
              <w:t xml:space="preserve"> </w:t>
            </w:r>
            <w:proofErr w:type="spellStart"/>
            <w:r w:rsidRPr="00C1409C">
              <w:rPr>
                <w:rFonts w:eastAsia="Calibri"/>
                <w:color w:val="000000"/>
              </w:rPr>
              <w:t>giá</w:t>
            </w:r>
            <w:proofErr w:type="spellEnd"/>
            <w:r w:rsidRPr="00C1409C">
              <w:rPr>
                <w:rFonts w:eastAsia="Calibri"/>
                <w:color w:val="000000"/>
              </w:rPr>
              <w:t xml:space="preserve"> </w:t>
            </w:r>
            <w:proofErr w:type="spellStart"/>
            <w:r w:rsidRPr="00C1409C">
              <w:rPr>
                <w:rFonts w:eastAsia="Calibri"/>
                <w:color w:val="000000"/>
              </w:rPr>
              <w:t>xếp</w:t>
            </w:r>
            <w:proofErr w:type="spellEnd"/>
            <w:r w:rsidRPr="00C1409C">
              <w:rPr>
                <w:rFonts w:eastAsia="Calibri"/>
                <w:color w:val="000000"/>
              </w:rPr>
              <w:t xml:space="preserve"> </w:t>
            </w:r>
            <w:proofErr w:type="spellStart"/>
            <w:r w:rsidRPr="00C1409C">
              <w:rPr>
                <w:rFonts w:eastAsia="Calibri"/>
                <w:color w:val="000000"/>
              </w:rPr>
              <w:t>ngay</w:t>
            </w:r>
            <w:proofErr w:type="spellEnd"/>
            <w:r w:rsidRPr="00C1409C">
              <w:rPr>
                <w:rFonts w:eastAsia="Calibri"/>
                <w:color w:val="000000"/>
              </w:rPr>
              <w:t xml:space="preserve"> </w:t>
            </w:r>
            <w:proofErr w:type="spellStart"/>
            <w:r w:rsidRPr="00C1409C">
              <w:rPr>
                <w:rFonts w:eastAsia="Calibri"/>
                <w:color w:val="000000"/>
              </w:rPr>
              <w:t>ngắn</w:t>
            </w:r>
            <w:proofErr w:type="spellEnd"/>
            <w:r w:rsidRPr="00C1409C">
              <w:rPr>
                <w:rFonts w:eastAsia="Calibri"/>
                <w:color w:val="000000"/>
              </w:rPr>
              <w:t xml:space="preserve"> </w:t>
            </w:r>
            <w:proofErr w:type="spellStart"/>
            <w:r w:rsidRPr="00C1409C">
              <w:rPr>
                <w:rFonts w:eastAsia="Calibri"/>
                <w:color w:val="000000"/>
              </w:rPr>
              <w:t>theo</w:t>
            </w:r>
            <w:proofErr w:type="spellEnd"/>
            <w:r w:rsidRPr="00C1409C">
              <w:rPr>
                <w:rFonts w:eastAsia="Calibri"/>
                <w:color w:val="000000"/>
              </w:rPr>
              <w:t xml:space="preserve"> </w:t>
            </w:r>
            <w:proofErr w:type="spellStart"/>
            <w:r w:rsidRPr="00C1409C">
              <w:rPr>
                <w:rFonts w:eastAsia="Calibri"/>
                <w:color w:val="000000"/>
              </w:rPr>
              <w:t>tổ</w:t>
            </w:r>
            <w:proofErr w:type="spellEnd"/>
            <w:r w:rsidRPr="00C1409C">
              <w:rPr>
                <w:rFonts w:eastAsia="Calibri"/>
                <w:color w:val="000000"/>
              </w:rPr>
              <w:t xml:space="preserve">, </w:t>
            </w:r>
            <w:proofErr w:type="spellStart"/>
            <w:r w:rsidRPr="00C1409C">
              <w:rPr>
                <w:rFonts w:eastAsia="Calibri"/>
                <w:color w:val="000000"/>
              </w:rPr>
              <w:t>sau</w:t>
            </w:r>
            <w:proofErr w:type="spellEnd"/>
            <w:r w:rsidRPr="00C1409C">
              <w:rPr>
                <w:rFonts w:eastAsia="Calibri"/>
                <w:color w:val="000000"/>
              </w:rPr>
              <w:t xml:space="preserve"> </w:t>
            </w:r>
            <w:proofErr w:type="spellStart"/>
            <w:r w:rsidRPr="00C1409C">
              <w:rPr>
                <w:rFonts w:eastAsia="Calibri"/>
                <w:color w:val="000000"/>
              </w:rPr>
              <w:t>đó</w:t>
            </w:r>
            <w:proofErr w:type="spellEnd"/>
            <w:r w:rsidRPr="00C1409C">
              <w:rPr>
                <w:rFonts w:eastAsia="Calibri"/>
                <w:color w:val="000000"/>
              </w:rPr>
              <w:t xml:space="preserve"> </w:t>
            </w:r>
            <w:proofErr w:type="spellStart"/>
            <w:r w:rsidRPr="00C1409C">
              <w:rPr>
                <w:rFonts w:eastAsia="Calibri"/>
                <w:color w:val="000000"/>
              </w:rPr>
              <w:t>biết</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gối</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ngủ</w:t>
            </w:r>
            <w:proofErr w:type="spellEnd"/>
            <w:r w:rsidRPr="00C1409C">
              <w:rPr>
                <w:rFonts w:eastAsia="Calibri"/>
                <w:color w:val="000000"/>
              </w:rPr>
              <w:t>, </w:t>
            </w:r>
          </w:p>
        </w:tc>
        <w:tc>
          <w:tcPr>
            <w:tcW w:w="992" w:type="dxa"/>
          </w:tcPr>
          <w:p w14:paraId="0D68A524" w14:textId="4C71A6B7" w:rsidR="00DB7FC4" w:rsidRPr="00C1409C" w:rsidRDefault="00DB7FC4" w:rsidP="00020F57">
            <w:pPr>
              <w:spacing w:line="340" w:lineRule="exact"/>
              <w:jc w:val="both"/>
              <w:rPr>
                <w:rFonts w:eastAsia="Calibri"/>
                <w:color w:val="000000"/>
                <w:shd w:val="clear" w:color="auto" w:fill="FFFFFF"/>
                <w:lang w:val="pt-PT"/>
              </w:rPr>
            </w:pPr>
          </w:p>
        </w:tc>
      </w:tr>
      <w:tr w:rsidR="00C91DED" w:rsidRPr="00C1409C" w14:paraId="4AE5DE16" w14:textId="77777777" w:rsidTr="00C91DED">
        <w:tc>
          <w:tcPr>
            <w:tcW w:w="1859" w:type="dxa"/>
            <w:vMerge w:val="restart"/>
            <w:vAlign w:val="center"/>
          </w:tcPr>
          <w:p w14:paraId="0392E605" w14:textId="77777777" w:rsidR="00C91DED" w:rsidRPr="00C1409C" w:rsidRDefault="00C91DED" w:rsidP="00020F57">
            <w:pPr>
              <w:spacing w:line="340" w:lineRule="exact"/>
              <w:jc w:val="both"/>
              <w:rPr>
                <w:rFonts w:eastAsia="Calibri"/>
                <w:b/>
                <w:bCs/>
                <w:color w:val="000000"/>
                <w:sz w:val="26"/>
                <w:szCs w:val="26"/>
              </w:rPr>
            </w:pPr>
            <w:r w:rsidRPr="00C1409C">
              <w:rPr>
                <w:rFonts w:eastAsia="Calibri"/>
                <w:b/>
                <w:bCs/>
                <w:color w:val="000000"/>
                <w:sz w:val="26"/>
                <w:szCs w:val="26"/>
              </w:rPr>
              <w:t xml:space="preserve">6. </w:t>
            </w:r>
            <w:proofErr w:type="spellStart"/>
            <w:r w:rsidRPr="00C1409C">
              <w:rPr>
                <w:rFonts w:eastAsia="Calibri"/>
                <w:b/>
                <w:bCs/>
                <w:color w:val="000000"/>
                <w:sz w:val="26"/>
                <w:szCs w:val="26"/>
              </w:rPr>
              <w:t>Hoạt</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động</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chiều</w:t>
            </w:r>
            <w:proofErr w:type="spellEnd"/>
            <w:r w:rsidRPr="00C1409C">
              <w:rPr>
                <w:rFonts w:eastAsia="Calibri"/>
                <w:b/>
                <w:bCs/>
                <w:color w:val="000000"/>
                <w:sz w:val="26"/>
                <w:szCs w:val="26"/>
              </w:rPr>
              <w:t>, (</w:t>
            </w:r>
            <w:proofErr w:type="spellStart"/>
            <w:r w:rsidRPr="00C1409C">
              <w:rPr>
                <w:rFonts w:eastAsia="Calibri"/>
                <w:b/>
                <w:bCs/>
                <w:color w:val="000000"/>
                <w:sz w:val="26"/>
                <w:szCs w:val="26"/>
              </w:rPr>
              <w:t>chơi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theo</w:t>
            </w:r>
            <w:proofErr w:type="spellEnd"/>
            <w:r w:rsidRPr="00C1409C">
              <w:rPr>
                <w:rFonts w:eastAsia="Calibri"/>
                <w:b/>
                <w:bCs/>
                <w:color w:val="000000"/>
                <w:sz w:val="26"/>
                <w:szCs w:val="26"/>
              </w:rPr>
              <w:t xml:space="preserve"> ý </w:t>
            </w:r>
            <w:proofErr w:type="spellStart"/>
            <w:r w:rsidRPr="00C1409C">
              <w:rPr>
                <w:rFonts w:eastAsia="Calibri"/>
                <w:b/>
                <w:bCs/>
                <w:color w:val="000000"/>
                <w:sz w:val="26"/>
                <w:szCs w:val="26"/>
              </w:rPr>
              <w:t>thích</w:t>
            </w:r>
            <w:proofErr w:type="spellEnd"/>
            <w:r w:rsidRPr="00C1409C">
              <w:rPr>
                <w:rFonts w:eastAsia="Calibri"/>
                <w:b/>
                <w:bCs/>
                <w:color w:val="000000"/>
                <w:sz w:val="26"/>
                <w:szCs w:val="26"/>
              </w:rPr>
              <w:t>)</w:t>
            </w:r>
          </w:p>
        </w:tc>
        <w:tc>
          <w:tcPr>
            <w:tcW w:w="1181" w:type="dxa"/>
          </w:tcPr>
          <w:p w14:paraId="358F11EE" w14:textId="77777777" w:rsidR="00C91DED" w:rsidRPr="00C1409C" w:rsidRDefault="00C91DED"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2</w:t>
            </w:r>
          </w:p>
        </w:tc>
        <w:tc>
          <w:tcPr>
            <w:tcW w:w="3334" w:type="dxa"/>
            <w:gridSpan w:val="2"/>
          </w:tcPr>
          <w:p w14:paraId="4CAFA633" w14:textId="77777777" w:rsidR="00C91DED" w:rsidRPr="00C1409C" w:rsidRDefault="00C91DED" w:rsidP="00020F57">
            <w:pPr>
              <w:spacing w:line="276" w:lineRule="auto"/>
              <w:rPr>
                <w:rFonts w:eastAsia="Calibri"/>
                <w:lang w:val="vi-VN"/>
              </w:rPr>
            </w:pPr>
            <w:r w:rsidRPr="00C1409C">
              <w:rPr>
                <w:rFonts w:eastAsia="Calibri"/>
              </w:rPr>
              <w:t>- Hoàn</w:t>
            </w:r>
            <w:r w:rsidRPr="00C1409C">
              <w:rPr>
                <w:rFonts w:eastAsia="Calibri"/>
                <w:lang w:val="vi-VN"/>
              </w:rPr>
              <w:t xml:space="preserve"> thiện bài trong vở BLQCC</w:t>
            </w:r>
          </w:p>
          <w:p w14:paraId="0987DFC7" w14:textId="77777777" w:rsidR="00C91DED" w:rsidRPr="00C1409C" w:rsidRDefault="00C91DED" w:rsidP="00020F57">
            <w:pPr>
              <w:spacing w:line="276" w:lineRule="auto"/>
              <w:rPr>
                <w:rFonts w:eastAsia="Calibri"/>
                <w:lang w:val="vi-VN"/>
              </w:rPr>
            </w:pPr>
            <w:r w:rsidRPr="00C1409C">
              <w:rPr>
                <w:rFonts w:eastAsia="Calibri"/>
                <w:lang w:val="it-IT"/>
              </w:rPr>
              <w:t>* Chơi theo ý thích</w:t>
            </w:r>
          </w:p>
        </w:tc>
        <w:tc>
          <w:tcPr>
            <w:tcW w:w="3128" w:type="dxa"/>
            <w:gridSpan w:val="2"/>
          </w:tcPr>
          <w:p w14:paraId="5F79CA47" w14:textId="0E77B2BB" w:rsidR="00DB7FC4" w:rsidRPr="00DB7FC4" w:rsidRDefault="00DB7FC4" w:rsidP="00DB7FC4">
            <w:pPr>
              <w:spacing w:line="276" w:lineRule="auto"/>
              <w:rPr>
                <w:rFonts w:eastAsia="Calibri"/>
                <w:lang w:val="vi-VN"/>
              </w:rPr>
            </w:pPr>
            <w:r>
              <w:rPr>
                <w:rFonts w:eastAsia="Calibri"/>
                <w:lang w:val="vi-VN"/>
              </w:rPr>
              <w:t>-</w:t>
            </w:r>
            <w:r w:rsidRPr="00DB7FC4">
              <w:rPr>
                <w:rFonts w:eastAsia="Calibri"/>
                <w:lang w:val="vi-VN"/>
              </w:rPr>
              <w:t>Hoàn thiện bài trong vở tập tô</w:t>
            </w:r>
          </w:p>
          <w:p w14:paraId="70E41074" w14:textId="5E51E40D" w:rsidR="00C91DED" w:rsidRPr="00DB7FC4" w:rsidRDefault="00DB7FC4" w:rsidP="00DB7FC4">
            <w:pPr>
              <w:spacing w:line="276" w:lineRule="auto"/>
              <w:rPr>
                <w:rFonts w:eastAsia="Calibri"/>
                <w:lang w:val="vi-VN"/>
              </w:rPr>
            </w:pPr>
            <w:r w:rsidRPr="00DB7FC4">
              <w:rPr>
                <w:rFonts w:eastAsia="Calibri"/>
                <w:lang w:val="vi-VN"/>
              </w:rPr>
              <w:t>- Chơi theo ý thích</w:t>
            </w:r>
          </w:p>
        </w:tc>
        <w:tc>
          <w:tcPr>
            <w:tcW w:w="3109" w:type="dxa"/>
          </w:tcPr>
          <w:p w14:paraId="3CA08253" w14:textId="2F6DA0C8" w:rsidR="00C91DED" w:rsidRPr="006D50B8" w:rsidRDefault="00C91DED" w:rsidP="006D50B8">
            <w:pPr>
              <w:rPr>
                <w:rFonts w:eastAsia="Calibri"/>
                <w:lang w:val="vi-VN"/>
              </w:rPr>
            </w:pPr>
            <w:r w:rsidRPr="00C1409C">
              <w:rPr>
                <w:rFonts w:eastAsia="Calibri"/>
              </w:rPr>
              <w:t xml:space="preserve">- </w:t>
            </w:r>
            <w:proofErr w:type="spellStart"/>
            <w:r w:rsidR="006D50B8" w:rsidRPr="006D50B8">
              <w:rPr>
                <w:rFonts w:eastAsia="Calibri"/>
              </w:rPr>
              <w:t>Ôn</w:t>
            </w:r>
            <w:proofErr w:type="spellEnd"/>
            <w:r w:rsidR="006D50B8" w:rsidRPr="006D50B8">
              <w:rPr>
                <w:rFonts w:eastAsia="Calibri"/>
              </w:rPr>
              <w:t xml:space="preserve"> </w:t>
            </w:r>
            <w:proofErr w:type="spellStart"/>
            <w:r w:rsidR="006D50B8" w:rsidRPr="006D50B8">
              <w:rPr>
                <w:rFonts w:eastAsia="Calibri"/>
              </w:rPr>
              <w:t>tập</w:t>
            </w:r>
            <w:proofErr w:type="spellEnd"/>
            <w:r w:rsidR="006D50B8" w:rsidRPr="006D50B8">
              <w:rPr>
                <w:rFonts w:eastAsia="Calibri"/>
              </w:rPr>
              <w:t xml:space="preserve">: </w:t>
            </w:r>
            <w:proofErr w:type="spellStart"/>
            <w:r w:rsidR="006D50B8" w:rsidRPr="006D50B8">
              <w:rPr>
                <w:rFonts w:eastAsia="Calibri"/>
              </w:rPr>
              <w:t>Chữ</w:t>
            </w:r>
            <w:proofErr w:type="spellEnd"/>
            <w:r w:rsidR="006D50B8" w:rsidRPr="006D50B8">
              <w:rPr>
                <w:rFonts w:eastAsia="Calibri"/>
              </w:rPr>
              <w:t xml:space="preserve"> </w:t>
            </w:r>
            <w:proofErr w:type="spellStart"/>
            <w:r w:rsidR="006D50B8" w:rsidRPr="006D50B8">
              <w:rPr>
                <w:rFonts w:eastAsia="Calibri"/>
              </w:rPr>
              <w:t>cái</w:t>
            </w:r>
            <w:proofErr w:type="spellEnd"/>
            <w:r w:rsidR="006D50B8" w:rsidRPr="006D50B8">
              <w:rPr>
                <w:rFonts w:eastAsia="Calibri"/>
              </w:rPr>
              <w:t xml:space="preserve"> </w:t>
            </w:r>
            <w:proofErr w:type="spellStart"/>
            <w:r w:rsidR="006D50B8" w:rsidRPr="006D50B8">
              <w:rPr>
                <w:rFonts w:eastAsia="Calibri"/>
              </w:rPr>
              <w:t>đã</w:t>
            </w:r>
            <w:proofErr w:type="spellEnd"/>
            <w:r w:rsidR="006D50B8" w:rsidRPr="006D50B8">
              <w:rPr>
                <w:rFonts w:eastAsia="Calibri"/>
              </w:rPr>
              <w:t xml:space="preserve"> </w:t>
            </w:r>
            <w:proofErr w:type="spellStart"/>
            <w:r w:rsidR="006D50B8" w:rsidRPr="006D50B8">
              <w:rPr>
                <w:rFonts w:eastAsia="Calibri"/>
              </w:rPr>
              <w:t>học</w:t>
            </w:r>
            <w:proofErr w:type="spellEnd"/>
          </w:p>
          <w:p w14:paraId="74B48A5B" w14:textId="77777777" w:rsidR="00C91DED" w:rsidRPr="00C1409C" w:rsidRDefault="00C91DED" w:rsidP="00020F57">
            <w:pPr>
              <w:spacing w:line="276" w:lineRule="auto"/>
              <w:rPr>
                <w:rFonts w:eastAsia="Calibri"/>
                <w:lang w:val="pt-BR"/>
              </w:rPr>
            </w:pPr>
            <w:r w:rsidRPr="00C1409C">
              <w:rPr>
                <w:rFonts w:eastAsia="Calibri"/>
              </w:rPr>
              <w:t xml:space="preserve">- </w:t>
            </w:r>
            <w:proofErr w:type="spellStart"/>
            <w:r w:rsidRPr="00C1409C">
              <w:rPr>
                <w:rFonts w:eastAsia="Calibri"/>
              </w:rPr>
              <w:t>Chơi</w:t>
            </w:r>
            <w:proofErr w:type="spellEnd"/>
            <w:r w:rsidRPr="00C1409C">
              <w:rPr>
                <w:rFonts w:eastAsia="Calibri"/>
              </w:rPr>
              <w:t xml:space="preserve"> </w:t>
            </w:r>
            <w:proofErr w:type="spellStart"/>
            <w:r w:rsidRPr="00C1409C">
              <w:rPr>
                <w:rFonts w:eastAsia="Calibri"/>
              </w:rPr>
              <w:t>theo</w:t>
            </w:r>
            <w:proofErr w:type="spellEnd"/>
            <w:r w:rsidRPr="00C1409C">
              <w:rPr>
                <w:rFonts w:eastAsia="Calibri"/>
              </w:rPr>
              <w:t xml:space="preserve"> ý </w:t>
            </w:r>
            <w:proofErr w:type="spellStart"/>
            <w:r w:rsidRPr="00C1409C">
              <w:rPr>
                <w:rFonts w:eastAsia="Calibri"/>
              </w:rPr>
              <w:t>thích</w:t>
            </w:r>
            <w:proofErr w:type="spellEnd"/>
          </w:p>
        </w:tc>
        <w:tc>
          <w:tcPr>
            <w:tcW w:w="992" w:type="dxa"/>
          </w:tcPr>
          <w:p w14:paraId="4D2CCDF4" w14:textId="064FA105"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703AF57B" w14:textId="77777777" w:rsidTr="00C91DED">
        <w:tc>
          <w:tcPr>
            <w:tcW w:w="1859" w:type="dxa"/>
            <w:vMerge/>
            <w:vAlign w:val="center"/>
          </w:tcPr>
          <w:p w14:paraId="6F85C0AA"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793D2F51" w14:textId="77777777" w:rsidR="00C91DED" w:rsidRPr="00C1409C" w:rsidRDefault="00C91DED"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3</w:t>
            </w:r>
          </w:p>
        </w:tc>
        <w:tc>
          <w:tcPr>
            <w:tcW w:w="3334" w:type="dxa"/>
            <w:gridSpan w:val="2"/>
          </w:tcPr>
          <w:p w14:paraId="3B4D367B" w14:textId="77777777" w:rsidR="00C91DED" w:rsidRPr="00C1409C" w:rsidRDefault="00C91DED" w:rsidP="00020F57">
            <w:pPr>
              <w:tabs>
                <w:tab w:val="center" w:pos="4320"/>
                <w:tab w:val="right" w:pos="8640"/>
              </w:tabs>
              <w:spacing w:line="276" w:lineRule="auto"/>
              <w:rPr>
                <w:rFonts w:eastAsia="Calibri"/>
                <w:lang w:val="vi-VN"/>
              </w:rPr>
            </w:pPr>
            <w:r w:rsidRPr="00C1409C">
              <w:rPr>
                <w:rFonts w:eastAsia="Calibri"/>
                <w:lang w:val="vi-VN"/>
              </w:rPr>
              <w:t xml:space="preserve">Làm bài trong vở </w:t>
            </w:r>
            <w:r>
              <w:rPr>
                <w:rFonts w:eastAsia="Calibri"/>
                <w:lang w:val="vi-VN"/>
              </w:rPr>
              <w:t>5 điều Bác Hồ dạy</w:t>
            </w:r>
          </w:p>
          <w:p w14:paraId="1C2FD07F" w14:textId="77777777" w:rsidR="00C91DED" w:rsidRPr="00C1409C" w:rsidRDefault="00C91DED" w:rsidP="00020F57">
            <w:pPr>
              <w:spacing w:line="276" w:lineRule="auto"/>
              <w:rPr>
                <w:rFonts w:eastAsia="Calibri"/>
                <w:lang w:val="vi-VN"/>
              </w:rPr>
            </w:pPr>
            <w:r w:rsidRPr="00C1409C">
              <w:rPr>
                <w:rFonts w:eastAsia="Calibri"/>
                <w:lang w:val="vi-VN"/>
              </w:rPr>
              <w:t>Chơi theo ý thích</w:t>
            </w:r>
          </w:p>
        </w:tc>
        <w:tc>
          <w:tcPr>
            <w:tcW w:w="3128" w:type="dxa"/>
            <w:gridSpan w:val="2"/>
          </w:tcPr>
          <w:p w14:paraId="59B7608B" w14:textId="1DD2B08D" w:rsidR="00A54D45" w:rsidRPr="00A54D45" w:rsidRDefault="00A54D45" w:rsidP="00A54D45">
            <w:pPr>
              <w:spacing w:line="276" w:lineRule="auto"/>
              <w:jc w:val="both"/>
              <w:rPr>
                <w:rFonts w:eastAsia="Calibri"/>
                <w:lang w:val="vi-VN"/>
              </w:rPr>
            </w:pPr>
            <w:r w:rsidRPr="00A54D45">
              <w:rPr>
                <w:rFonts w:eastAsia="Calibri"/>
                <w:lang w:val="vi-VN"/>
              </w:rPr>
              <w:t xml:space="preserve">Làm bài trong vở </w:t>
            </w:r>
            <w:r w:rsidR="007E6891">
              <w:rPr>
                <w:rFonts w:eastAsia="Calibri"/>
                <w:lang w:val="vi-VN"/>
              </w:rPr>
              <w:t>học đọc học viết</w:t>
            </w:r>
          </w:p>
          <w:p w14:paraId="675FD071" w14:textId="6AFFA4D0" w:rsidR="00C91DED" w:rsidRPr="00C1409C" w:rsidRDefault="00A54D45" w:rsidP="00A54D45">
            <w:pPr>
              <w:spacing w:line="276" w:lineRule="auto"/>
              <w:jc w:val="both"/>
              <w:rPr>
                <w:rFonts w:eastAsia="Calibri"/>
                <w:lang w:val="vi-VN"/>
              </w:rPr>
            </w:pPr>
            <w:r w:rsidRPr="00A54D45">
              <w:rPr>
                <w:rFonts w:eastAsia="Calibri"/>
                <w:lang w:val="vi-VN"/>
              </w:rPr>
              <w:t>Chơi theo ý thích</w:t>
            </w:r>
          </w:p>
        </w:tc>
        <w:tc>
          <w:tcPr>
            <w:tcW w:w="3109" w:type="dxa"/>
          </w:tcPr>
          <w:p w14:paraId="715E5A5F" w14:textId="78581D0F" w:rsidR="00C91DED" w:rsidRPr="00C1409C" w:rsidRDefault="00C91DED" w:rsidP="00020F57">
            <w:pPr>
              <w:spacing w:line="276" w:lineRule="auto"/>
              <w:jc w:val="both"/>
              <w:rPr>
                <w:rFonts w:eastAsia="Calibri"/>
                <w:lang w:val="vi-VN"/>
              </w:rPr>
            </w:pPr>
            <w:r w:rsidRPr="00C1409C">
              <w:rPr>
                <w:rFonts w:eastAsia="Calibri"/>
                <w:lang w:val="vi-VN"/>
              </w:rPr>
              <w:t>*Hoàn thành bài trong vở BLQVT</w:t>
            </w:r>
            <w:r>
              <w:rPr>
                <w:rFonts w:eastAsia="Calibri"/>
                <w:lang w:val="vi-VN"/>
              </w:rPr>
              <w:t xml:space="preserve"> qua hình vẽ</w:t>
            </w:r>
          </w:p>
          <w:p w14:paraId="4BBDDE3B" w14:textId="77777777" w:rsidR="00C91DED" w:rsidRPr="00C1409C" w:rsidRDefault="00C91DED" w:rsidP="00020F57">
            <w:pPr>
              <w:spacing w:line="276" w:lineRule="auto"/>
              <w:jc w:val="both"/>
              <w:rPr>
                <w:rFonts w:eastAsia="Calibri"/>
                <w:lang w:val="vi-VN"/>
              </w:rPr>
            </w:pPr>
            <w:r w:rsidRPr="00C1409C">
              <w:rPr>
                <w:rFonts w:eastAsia="Calibri"/>
                <w:lang w:val="vi-VN"/>
              </w:rPr>
              <w:t>*Chơi theo ý thích</w:t>
            </w:r>
          </w:p>
        </w:tc>
        <w:tc>
          <w:tcPr>
            <w:tcW w:w="992" w:type="dxa"/>
          </w:tcPr>
          <w:p w14:paraId="4E0350AE" w14:textId="59415622"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57417740" w14:textId="77777777" w:rsidTr="00C91DED">
        <w:tc>
          <w:tcPr>
            <w:tcW w:w="1859" w:type="dxa"/>
            <w:vMerge/>
            <w:vAlign w:val="center"/>
          </w:tcPr>
          <w:p w14:paraId="20E85A75"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0CE30E34" w14:textId="77777777" w:rsidR="00C91DED" w:rsidRPr="00C1409C" w:rsidRDefault="00C91DED"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4</w:t>
            </w:r>
          </w:p>
        </w:tc>
        <w:tc>
          <w:tcPr>
            <w:tcW w:w="3334" w:type="dxa"/>
            <w:gridSpan w:val="2"/>
          </w:tcPr>
          <w:p w14:paraId="7DA4903E" w14:textId="77777777" w:rsidR="00C91DED" w:rsidRPr="00C1409C" w:rsidRDefault="00C91DED" w:rsidP="00020F57">
            <w:pPr>
              <w:tabs>
                <w:tab w:val="center" w:pos="4320"/>
                <w:tab w:val="right" w:pos="8640"/>
              </w:tabs>
              <w:spacing w:line="276" w:lineRule="auto"/>
              <w:rPr>
                <w:rFonts w:eastAsia="Calibri"/>
                <w:lang w:val="vi-VN"/>
              </w:rPr>
            </w:pPr>
            <w:r w:rsidRPr="00C1409C">
              <w:rPr>
                <w:rFonts w:eastAsia="Calibri"/>
                <w:lang w:val="vi-VN"/>
              </w:rPr>
              <w:t>- Hoàn thiện bài trong vở tạo hình</w:t>
            </w:r>
          </w:p>
          <w:p w14:paraId="2D3E92EF" w14:textId="77777777" w:rsidR="00C91DED" w:rsidRPr="00C1409C" w:rsidRDefault="00C91DED" w:rsidP="00020F57">
            <w:pPr>
              <w:tabs>
                <w:tab w:val="center" w:pos="4320"/>
                <w:tab w:val="right" w:pos="8640"/>
              </w:tabs>
              <w:spacing w:line="276" w:lineRule="auto"/>
              <w:rPr>
                <w:rFonts w:eastAsia="Calibri"/>
                <w:lang w:val="vi-VN"/>
              </w:rPr>
            </w:pPr>
            <w:r w:rsidRPr="00C1409C">
              <w:rPr>
                <w:rFonts w:eastAsia="Calibri"/>
                <w:lang w:val="vi-VN"/>
              </w:rPr>
              <w:t>* Chơi theo ý thích</w:t>
            </w:r>
          </w:p>
        </w:tc>
        <w:tc>
          <w:tcPr>
            <w:tcW w:w="3128" w:type="dxa"/>
            <w:gridSpan w:val="2"/>
          </w:tcPr>
          <w:p w14:paraId="6742E3A4" w14:textId="77777777" w:rsidR="00496C83" w:rsidRPr="00496C83" w:rsidRDefault="00496C83" w:rsidP="00496C83">
            <w:pPr>
              <w:spacing w:line="276" w:lineRule="auto"/>
              <w:jc w:val="both"/>
              <w:rPr>
                <w:rFonts w:eastAsia="Calibri"/>
                <w:lang w:val="vi-VN"/>
              </w:rPr>
            </w:pPr>
            <w:r w:rsidRPr="00496C83">
              <w:rPr>
                <w:rFonts w:eastAsia="Calibri"/>
                <w:lang w:val="vi-VN"/>
              </w:rPr>
              <w:t>- Hoàn thiện bài trong vở tạo hình</w:t>
            </w:r>
          </w:p>
          <w:p w14:paraId="7B63477E" w14:textId="0C240431" w:rsidR="00C91DED" w:rsidRPr="00C1409C" w:rsidRDefault="00496C83" w:rsidP="00496C83">
            <w:pPr>
              <w:spacing w:line="276" w:lineRule="auto"/>
              <w:jc w:val="both"/>
              <w:rPr>
                <w:rFonts w:eastAsia="Calibri"/>
                <w:lang w:val="vi-VN"/>
              </w:rPr>
            </w:pPr>
            <w:r w:rsidRPr="00496C83">
              <w:rPr>
                <w:rFonts w:eastAsia="Calibri"/>
                <w:lang w:val="vi-VN"/>
              </w:rPr>
              <w:t>* Chơi theo ý thích</w:t>
            </w:r>
          </w:p>
        </w:tc>
        <w:tc>
          <w:tcPr>
            <w:tcW w:w="3109" w:type="dxa"/>
          </w:tcPr>
          <w:p w14:paraId="2EDA9F8A" w14:textId="77777777" w:rsidR="00A06433" w:rsidRPr="00A06433" w:rsidRDefault="00A06433" w:rsidP="00A06433">
            <w:pPr>
              <w:spacing w:line="276" w:lineRule="auto"/>
              <w:jc w:val="both"/>
              <w:rPr>
                <w:rFonts w:eastAsia="Calibri"/>
                <w:lang w:val="vi-VN"/>
              </w:rPr>
            </w:pPr>
            <w:r w:rsidRPr="00A06433">
              <w:rPr>
                <w:rFonts w:eastAsia="Calibri"/>
                <w:lang w:val="vi-VN"/>
              </w:rPr>
              <w:t>* ÂM NHẠC</w:t>
            </w:r>
          </w:p>
          <w:p w14:paraId="14273446" w14:textId="77777777" w:rsidR="00A06433" w:rsidRPr="00A06433" w:rsidRDefault="00A06433" w:rsidP="00A06433">
            <w:pPr>
              <w:spacing w:line="276" w:lineRule="auto"/>
              <w:jc w:val="both"/>
              <w:rPr>
                <w:rFonts w:eastAsia="Calibri"/>
                <w:lang w:val="vi-VN"/>
              </w:rPr>
            </w:pPr>
            <w:r w:rsidRPr="00A06433">
              <w:rPr>
                <w:rFonts w:eastAsia="Calibri"/>
                <w:lang w:val="vi-VN"/>
              </w:rPr>
              <w:t xml:space="preserve">- Biểu diễn tổng hợp </w:t>
            </w:r>
          </w:p>
          <w:p w14:paraId="27E1E7F3" w14:textId="77777777" w:rsidR="00CE3CC4" w:rsidRPr="00CE3CC4" w:rsidRDefault="00CE3CC4" w:rsidP="00CE3CC4">
            <w:pPr>
              <w:spacing w:line="276" w:lineRule="auto"/>
              <w:jc w:val="both"/>
              <w:rPr>
                <w:rFonts w:eastAsia="Calibri"/>
                <w:lang w:val="vi-VN"/>
              </w:rPr>
            </w:pPr>
            <w:r w:rsidRPr="00CE3CC4">
              <w:rPr>
                <w:rFonts w:eastAsia="Calibri"/>
                <w:lang w:val="vi-VN"/>
              </w:rPr>
              <w:t xml:space="preserve">Hát vđ theo nhịp: </w:t>
            </w:r>
          </w:p>
          <w:p w14:paraId="208C16D8" w14:textId="77777777" w:rsidR="00CE3CC4" w:rsidRPr="00CE3CC4" w:rsidRDefault="00CE3CC4" w:rsidP="00CE3CC4">
            <w:pPr>
              <w:spacing w:line="276" w:lineRule="auto"/>
              <w:jc w:val="both"/>
              <w:rPr>
                <w:rFonts w:eastAsia="Calibri"/>
                <w:lang w:val="vi-VN"/>
              </w:rPr>
            </w:pPr>
            <w:r w:rsidRPr="00CE3CC4">
              <w:rPr>
                <w:rFonts w:eastAsia="Calibri"/>
                <w:lang w:val="vi-VN"/>
              </w:rPr>
              <w:t>Em yêu trường em</w:t>
            </w:r>
          </w:p>
          <w:p w14:paraId="39550D79" w14:textId="77777777" w:rsidR="00CE3CC4" w:rsidRPr="00CE3CC4" w:rsidRDefault="00CE3CC4" w:rsidP="00CE3CC4">
            <w:pPr>
              <w:spacing w:line="276" w:lineRule="auto"/>
              <w:jc w:val="both"/>
              <w:rPr>
                <w:rFonts w:eastAsia="Calibri"/>
                <w:lang w:val="vi-VN"/>
              </w:rPr>
            </w:pPr>
            <w:r w:rsidRPr="00CE3CC4">
              <w:rPr>
                <w:rFonts w:eastAsia="Calibri"/>
                <w:lang w:val="vi-VN"/>
              </w:rPr>
              <w:t>-VĐ theo nhịp bài hát: Tạm biệt búp bê</w:t>
            </w:r>
          </w:p>
          <w:p w14:paraId="0EF2ACDB" w14:textId="77777777" w:rsidR="00CE3CC4" w:rsidRPr="00CE3CC4" w:rsidRDefault="00CE3CC4" w:rsidP="00CE3CC4">
            <w:pPr>
              <w:spacing w:line="276" w:lineRule="auto"/>
              <w:jc w:val="both"/>
              <w:rPr>
                <w:rFonts w:eastAsia="Calibri"/>
                <w:lang w:val="vi-VN"/>
              </w:rPr>
            </w:pPr>
            <w:r w:rsidRPr="00CE3CC4">
              <w:rPr>
                <w:rFonts w:eastAsia="Calibri"/>
                <w:lang w:val="vi-VN"/>
              </w:rPr>
              <w:t>- Hát VĐ múa: Hoa trường em.</w:t>
            </w:r>
          </w:p>
          <w:p w14:paraId="38609373" w14:textId="77777777" w:rsidR="00CE3CC4" w:rsidRPr="00CE3CC4" w:rsidRDefault="00CE3CC4" w:rsidP="00CE3CC4">
            <w:pPr>
              <w:spacing w:line="276" w:lineRule="auto"/>
              <w:jc w:val="both"/>
              <w:rPr>
                <w:rFonts w:eastAsia="Calibri"/>
                <w:lang w:val="vi-VN"/>
              </w:rPr>
            </w:pPr>
            <w:r w:rsidRPr="00CE3CC4">
              <w:rPr>
                <w:rFonts w:eastAsia="Calibri"/>
                <w:lang w:val="vi-VN"/>
              </w:rPr>
              <w:t>-Nghe hát: Đi học</w:t>
            </w:r>
          </w:p>
          <w:p w14:paraId="36E64861" w14:textId="1E286F13" w:rsidR="00C91DED" w:rsidRPr="00C1409C" w:rsidRDefault="00CE3CC4" w:rsidP="00CE3CC4">
            <w:pPr>
              <w:spacing w:line="276" w:lineRule="auto"/>
              <w:jc w:val="both"/>
              <w:rPr>
                <w:rFonts w:eastAsia="Calibri"/>
                <w:lang w:val="vi-VN"/>
              </w:rPr>
            </w:pPr>
            <w:r w:rsidRPr="00CE3CC4">
              <w:rPr>
                <w:rFonts w:eastAsia="Calibri"/>
                <w:lang w:val="vi-VN"/>
              </w:rPr>
              <w:t>-TC: Hát truyền sỏi</w:t>
            </w:r>
          </w:p>
        </w:tc>
        <w:tc>
          <w:tcPr>
            <w:tcW w:w="992" w:type="dxa"/>
          </w:tcPr>
          <w:p w14:paraId="3B73744D" w14:textId="76DC7FF2"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7E972448" w14:textId="77777777" w:rsidTr="00C91DED">
        <w:tc>
          <w:tcPr>
            <w:tcW w:w="1859" w:type="dxa"/>
            <w:vMerge/>
            <w:vAlign w:val="center"/>
          </w:tcPr>
          <w:p w14:paraId="0588C4D2"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6AF35559" w14:textId="77777777" w:rsidR="00C91DED" w:rsidRPr="00C1409C" w:rsidRDefault="00C91DED"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5</w:t>
            </w:r>
          </w:p>
        </w:tc>
        <w:tc>
          <w:tcPr>
            <w:tcW w:w="3334" w:type="dxa"/>
            <w:gridSpan w:val="2"/>
          </w:tcPr>
          <w:p w14:paraId="141E25DB" w14:textId="2E47BF50" w:rsidR="00C91DED" w:rsidRPr="007E6891" w:rsidRDefault="00C91DED" w:rsidP="00020F57">
            <w:pPr>
              <w:spacing w:line="276" w:lineRule="auto"/>
              <w:rPr>
                <w:rFonts w:eastAsia="Calibri"/>
                <w:lang w:val="vi-VN"/>
              </w:rPr>
            </w:pPr>
            <w:r w:rsidRPr="00C1409C">
              <w:rPr>
                <w:rFonts w:eastAsia="Calibri"/>
              </w:rPr>
              <w:t xml:space="preserve">*Hoàn </w:t>
            </w:r>
            <w:proofErr w:type="spellStart"/>
            <w:r w:rsidRPr="00C1409C">
              <w:rPr>
                <w:rFonts w:eastAsia="Calibri"/>
              </w:rPr>
              <w:t>thành</w:t>
            </w:r>
            <w:proofErr w:type="spellEnd"/>
            <w:r w:rsidRPr="00C1409C">
              <w:rPr>
                <w:rFonts w:eastAsia="Calibri"/>
              </w:rPr>
              <w:t xml:space="preserve"> </w:t>
            </w:r>
            <w:proofErr w:type="spellStart"/>
            <w:r w:rsidRPr="00C1409C">
              <w:rPr>
                <w:rFonts w:eastAsia="Calibri"/>
              </w:rPr>
              <w:t>bài</w:t>
            </w:r>
            <w:proofErr w:type="spellEnd"/>
            <w:r w:rsidRPr="00C1409C">
              <w:rPr>
                <w:rFonts w:eastAsia="Calibri"/>
              </w:rPr>
              <w:t xml:space="preserve"> </w:t>
            </w:r>
            <w:proofErr w:type="spellStart"/>
            <w:r w:rsidRPr="00C1409C">
              <w:rPr>
                <w:rFonts w:eastAsia="Calibri"/>
              </w:rPr>
              <w:t>trong</w:t>
            </w:r>
            <w:proofErr w:type="spellEnd"/>
            <w:r w:rsidRPr="00C1409C">
              <w:rPr>
                <w:rFonts w:eastAsia="Calibri"/>
              </w:rPr>
              <w:t xml:space="preserve"> </w:t>
            </w:r>
            <w:proofErr w:type="spellStart"/>
            <w:r w:rsidRPr="00C1409C">
              <w:rPr>
                <w:rFonts w:eastAsia="Calibri"/>
              </w:rPr>
              <w:t>vở</w:t>
            </w:r>
            <w:proofErr w:type="spellEnd"/>
            <w:r w:rsidRPr="00C1409C">
              <w:rPr>
                <w:rFonts w:eastAsia="Calibri"/>
              </w:rPr>
              <w:t xml:space="preserve"> BLQVT</w:t>
            </w:r>
            <w:r w:rsidR="007E6891">
              <w:rPr>
                <w:rFonts w:eastAsia="Calibri"/>
                <w:lang w:val="vi-VN"/>
              </w:rPr>
              <w:t xml:space="preserve"> qua hình vẽ</w:t>
            </w:r>
          </w:p>
          <w:p w14:paraId="639EF309" w14:textId="77777777" w:rsidR="00C91DED" w:rsidRPr="00C1409C" w:rsidRDefault="00C91DED" w:rsidP="00020F57">
            <w:pPr>
              <w:spacing w:line="276" w:lineRule="auto"/>
              <w:rPr>
                <w:rFonts w:eastAsia="Calibri"/>
              </w:rPr>
            </w:pPr>
            <w:r w:rsidRPr="00C1409C">
              <w:rPr>
                <w:rFonts w:eastAsia="Calibri"/>
              </w:rPr>
              <w:t xml:space="preserve">* </w:t>
            </w:r>
            <w:proofErr w:type="spellStart"/>
            <w:r w:rsidRPr="00C1409C">
              <w:rPr>
                <w:rFonts w:eastAsia="Calibri"/>
              </w:rPr>
              <w:t>Chơi</w:t>
            </w:r>
            <w:proofErr w:type="spellEnd"/>
            <w:r w:rsidRPr="00C1409C">
              <w:rPr>
                <w:rFonts w:eastAsia="Calibri"/>
              </w:rPr>
              <w:t xml:space="preserve"> </w:t>
            </w:r>
            <w:proofErr w:type="spellStart"/>
            <w:r w:rsidRPr="00C1409C">
              <w:rPr>
                <w:rFonts w:eastAsia="Calibri"/>
              </w:rPr>
              <w:t>theo</w:t>
            </w:r>
            <w:proofErr w:type="spellEnd"/>
            <w:r w:rsidRPr="00C1409C">
              <w:rPr>
                <w:rFonts w:eastAsia="Calibri"/>
              </w:rPr>
              <w:t xml:space="preserve"> ý </w:t>
            </w:r>
            <w:proofErr w:type="spellStart"/>
            <w:r w:rsidRPr="00C1409C">
              <w:rPr>
                <w:rFonts w:eastAsia="Calibri"/>
              </w:rPr>
              <w:t>thích</w:t>
            </w:r>
            <w:proofErr w:type="spellEnd"/>
          </w:p>
        </w:tc>
        <w:tc>
          <w:tcPr>
            <w:tcW w:w="3128" w:type="dxa"/>
            <w:gridSpan w:val="2"/>
          </w:tcPr>
          <w:p w14:paraId="59D7C71B" w14:textId="77777777" w:rsidR="00496C83" w:rsidRPr="00496C83" w:rsidRDefault="00496C83" w:rsidP="00496C83">
            <w:pPr>
              <w:spacing w:line="276" w:lineRule="auto"/>
              <w:rPr>
                <w:rFonts w:eastAsia="Calibri"/>
                <w:lang w:val="pt-BR"/>
              </w:rPr>
            </w:pPr>
            <w:r w:rsidRPr="00496C83">
              <w:rPr>
                <w:rFonts w:eastAsia="Calibri"/>
                <w:lang w:val="pt-BR"/>
              </w:rPr>
              <w:t>*Hoàn thành bài trong vở BLQVT qua hình vẽ</w:t>
            </w:r>
          </w:p>
          <w:p w14:paraId="54461EB1" w14:textId="45FE3272" w:rsidR="00C91DED" w:rsidRPr="00C1409C" w:rsidRDefault="00496C83" w:rsidP="00496C83">
            <w:pPr>
              <w:spacing w:line="276" w:lineRule="auto"/>
              <w:rPr>
                <w:rFonts w:eastAsia="Calibri"/>
                <w:lang w:val="pt-BR"/>
              </w:rPr>
            </w:pPr>
            <w:r w:rsidRPr="00496C83">
              <w:rPr>
                <w:rFonts w:eastAsia="Calibri"/>
                <w:lang w:val="pt-BR"/>
              </w:rPr>
              <w:t>*Chơi theo ý thích</w:t>
            </w:r>
          </w:p>
        </w:tc>
        <w:tc>
          <w:tcPr>
            <w:tcW w:w="3109" w:type="dxa"/>
          </w:tcPr>
          <w:p w14:paraId="63DE8E1D" w14:textId="2ABA9DD8" w:rsidR="00C91DED" w:rsidRPr="00C1409C" w:rsidRDefault="00C91DED" w:rsidP="00020F57">
            <w:pPr>
              <w:spacing w:line="276" w:lineRule="auto"/>
              <w:rPr>
                <w:rFonts w:eastAsia="Calibri"/>
                <w:lang w:val="pt-BR"/>
              </w:rPr>
            </w:pPr>
            <w:r w:rsidRPr="00C1409C">
              <w:rPr>
                <w:rFonts w:eastAsia="Calibri"/>
                <w:lang w:val="pt-BR"/>
              </w:rPr>
              <w:t>- Hoàn thiện bài trong vở tạo hình</w:t>
            </w:r>
          </w:p>
          <w:p w14:paraId="6BFED350" w14:textId="77777777" w:rsidR="00C91DED" w:rsidRPr="00C1409C" w:rsidRDefault="00C91DED" w:rsidP="00020F57">
            <w:pPr>
              <w:spacing w:line="276" w:lineRule="auto"/>
              <w:rPr>
                <w:rFonts w:eastAsia="Calibri"/>
                <w:lang w:val="pt-BR"/>
              </w:rPr>
            </w:pPr>
            <w:r w:rsidRPr="00C1409C">
              <w:rPr>
                <w:rFonts w:eastAsia="Calibri"/>
                <w:lang w:val="pt-BR"/>
              </w:rPr>
              <w:t>* Chơi theo ý thích</w:t>
            </w:r>
          </w:p>
        </w:tc>
        <w:tc>
          <w:tcPr>
            <w:tcW w:w="992" w:type="dxa"/>
          </w:tcPr>
          <w:p w14:paraId="29FD89AB" w14:textId="63AE37DC" w:rsidR="00C91DED" w:rsidRPr="00C1409C" w:rsidRDefault="00C91DED" w:rsidP="00020F57">
            <w:pPr>
              <w:spacing w:line="340" w:lineRule="exact"/>
              <w:jc w:val="both"/>
              <w:rPr>
                <w:rFonts w:eastAsia="Calibri"/>
                <w:color w:val="000000"/>
                <w:shd w:val="clear" w:color="auto" w:fill="FFFFFF"/>
                <w:lang w:val="pt-PT"/>
              </w:rPr>
            </w:pPr>
          </w:p>
        </w:tc>
      </w:tr>
      <w:tr w:rsidR="00C91DED" w:rsidRPr="00C1409C" w14:paraId="6AC8DD6A" w14:textId="77777777" w:rsidTr="00C91DED">
        <w:tc>
          <w:tcPr>
            <w:tcW w:w="1859" w:type="dxa"/>
            <w:vMerge/>
            <w:vAlign w:val="center"/>
          </w:tcPr>
          <w:p w14:paraId="0757E315" w14:textId="77777777" w:rsidR="00C91DED" w:rsidRPr="00C1409C" w:rsidRDefault="00C91DED" w:rsidP="00020F57">
            <w:pPr>
              <w:spacing w:line="340" w:lineRule="exact"/>
              <w:jc w:val="both"/>
              <w:rPr>
                <w:rFonts w:eastAsia="Calibri"/>
                <w:b/>
                <w:bCs/>
                <w:color w:val="000000"/>
                <w:sz w:val="26"/>
                <w:szCs w:val="26"/>
              </w:rPr>
            </w:pPr>
          </w:p>
        </w:tc>
        <w:tc>
          <w:tcPr>
            <w:tcW w:w="1181" w:type="dxa"/>
          </w:tcPr>
          <w:p w14:paraId="51AF5918" w14:textId="77777777" w:rsidR="00C91DED" w:rsidRPr="00C1409C" w:rsidRDefault="00C91DED" w:rsidP="00020F57">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6</w:t>
            </w:r>
          </w:p>
        </w:tc>
        <w:tc>
          <w:tcPr>
            <w:tcW w:w="3334" w:type="dxa"/>
            <w:gridSpan w:val="2"/>
          </w:tcPr>
          <w:p w14:paraId="4EF9DDF6" w14:textId="77777777" w:rsidR="00C91DED" w:rsidRPr="00C1409C" w:rsidRDefault="00C91DED" w:rsidP="00020F57">
            <w:pPr>
              <w:spacing w:line="276" w:lineRule="auto"/>
              <w:rPr>
                <w:rFonts w:ascii=".VnTime" w:eastAsia="Calibri" w:hAnsi=".VnTime"/>
              </w:rPr>
            </w:pPr>
            <w:r w:rsidRPr="00C1409C">
              <w:rPr>
                <w:rFonts w:ascii=".VnTime" w:eastAsia="Calibri" w:hAnsi=".VnTime"/>
              </w:rPr>
              <w:t xml:space="preserve">* </w:t>
            </w:r>
            <w:r w:rsidRPr="00C1409C">
              <w:rPr>
                <w:rFonts w:eastAsia="Calibri"/>
              </w:rPr>
              <w:t xml:space="preserve">Văn </w:t>
            </w:r>
            <w:proofErr w:type="spellStart"/>
            <w:r w:rsidRPr="00C1409C">
              <w:rPr>
                <w:rFonts w:eastAsia="Calibri"/>
              </w:rPr>
              <w:t>nghệ</w:t>
            </w:r>
            <w:proofErr w:type="spellEnd"/>
            <w:r w:rsidRPr="00C1409C">
              <w:rPr>
                <w:rFonts w:eastAsia="Calibri"/>
              </w:rPr>
              <w:t xml:space="preserve"> </w:t>
            </w:r>
            <w:proofErr w:type="spellStart"/>
            <w:r w:rsidRPr="00C1409C">
              <w:rPr>
                <w:rFonts w:eastAsia="Calibri"/>
              </w:rPr>
              <w:t>cuối</w:t>
            </w:r>
            <w:proofErr w:type="spellEnd"/>
            <w:r w:rsidRPr="00C1409C">
              <w:rPr>
                <w:rFonts w:eastAsia="Calibri"/>
              </w:rPr>
              <w:t xml:space="preserve"> </w:t>
            </w:r>
            <w:proofErr w:type="spellStart"/>
            <w:r w:rsidRPr="00C1409C">
              <w:rPr>
                <w:rFonts w:eastAsia="Calibri"/>
              </w:rPr>
              <w:t>tuần</w:t>
            </w:r>
            <w:proofErr w:type="spellEnd"/>
          </w:p>
          <w:p w14:paraId="62C503F3" w14:textId="77777777" w:rsidR="00C91DED" w:rsidRPr="00C1409C" w:rsidRDefault="00C91DED" w:rsidP="00020F57">
            <w:pPr>
              <w:spacing w:line="276" w:lineRule="auto"/>
              <w:rPr>
                <w:rFonts w:eastAsia="Calibri"/>
                <w:lang w:val="vi-VN"/>
              </w:rPr>
            </w:pPr>
            <w:r w:rsidRPr="00C1409C">
              <w:rPr>
                <w:rFonts w:eastAsia="Calibri"/>
              </w:rPr>
              <w:t xml:space="preserve">* </w:t>
            </w:r>
            <w:proofErr w:type="spellStart"/>
            <w:r w:rsidRPr="00C1409C">
              <w:rPr>
                <w:rFonts w:eastAsia="Calibri"/>
              </w:rPr>
              <w:t>Nêu</w:t>
            </w:r>
            <w:proofErr w:type="spellEnd"/>
            <w:r w:rsidRPr="00C1409C">
              <w:rPr>
                <w:rFonts w:eastAsia="Calibri"/>
              </w:rPr>
              <w:t xml:space="preserve"> g</w:t>
            </w:r>
            <w:r w:rsidRPr="00C1409C">
              <w:rPr>
                <w:rFonts w:eastAsia="Calibri"/>
                <w:lang w:val="vi-VN"/>
              </w:rPr>
              <w:t>ương bé ngoan</w:t>
            </w:r>
          </w:p>
        </w:tc>
        <w:tc>
          <w:tcPr>
            <w:tcW w:w="3128" w:type="dxa"/>
            <w:gridSpan w:val="2"/>
          </w:tcPr>
          <w:p w14:paraId="21A1610F" w14:textId="77777777" w:rsidR="00A54D45" w:rsidRPr="00A54D45" w:rsidRDefault="00A54D45" w:rsidP="00A54D45">
            <w:pPr>
              <w:rPr>
                <w:rFonts w:eastAsia="Calibri"/>
                <w:lang w:val="pt-BR"/>
              </w:rPr>
            </w:pPr>
            <w:r w:rsidRPr="00A54D45">
              <w:rPr>
                <w:rFonts w:eastAsia="Calibri"/>
                <w:lang w:val="pt-BR"/>
              </w:rPr>
              <w:t>* Văn nghệ cuối tuần</w:t>
            </w:r>
          </w:p>
          <w:p w14:paraId="21130D6B" w14:textId="471541FC" w:rsidR="00C91DED" w:rsidRPr="00C1409C" w:rsidRDefault="00A54D45" w:rsidP="00A54D45">
            <w:pPr>
              <w:rPr>
                <w:rFonts w:eastAsia="Calibri"/>
                <w:lang w:val="pt-BR"/>
              </w:rPr>
            </w:pPr>
            <w:r w:rsidRPr="00A54D45">
              <w:rPr>
                <w:rFonts w:eastAsia="Calibri"/>
                <w:lang w:val="pt-BR"/>
              </w:rPr>
              <w:t>* Nêu gương bé ngoan</w:t>
            </w:r>
          </w:p>
        </w:tc>
        <w:tc>
          <w:tcPr>
            <w:tcW w:w="3109" w:type="dxa"/>
          </w:tcPr>
          <w:p w14:paraId="3B357C76" w14:textId="2114411F" w:rsidR="00C91DED" w:rsidRPr="00C1409C" w:rsidRDefault="00C91DED" w:rsidP="00020F57">
            <w:pPr>
              <w:rPr>
                <w:rFonts w:eastAsia="Calibri"/>
                <w:lang w:val="vi-VN"/>
              </w:rPr>
            </w:pPr>
            <w:r w:rsidRPr="00C1409C">
              <w:rPr>
                <w:rFonts w:eastAsia="Calibri"/>
                <w:lang w:val="pt-BR"/>
              </w:rPr>
              <w:t>Lau</w:t>
            </w:r>
            <w:r w:rsidRPr="00C1409C">
              <w:rPr>
                <w:rFonts w:eastAsia="Calibri"/>
                <w:lang w:val="vi-VN"/>
              </w:rPr>
              <w:t xml:space="preserve"> dọn đồ dùng đồ chơi</w:t>
            </w:r>
          </w:p>
          <w:p w14:paraId="0DF48606" w14:textId="77777777" w:rsidR="00C91DED" w:rsidRPr="00C1409C" w:rsidRDefault="00C91DED" w:rsidP="00020F57">
            <w:pPr>
              <w:rPr>
                <w:rFonts w:eastAsia="Calibri"/>
                <w:lang w:val="vi-VN"/>
              </w:rPr>
            </w:pPr>
            <w:r w:rsidRPr="00C1409C">
              <w:rPr>
                <w:rFonts w:eastAsia="Calibri"/>
                <w:lang w:val="vi-VN"/>
              </w:rPr>
              <w:t>Nêu gương bé ngoan</w:t>
            </w:r>
          </w:p>
        </w:tc>
        <w:tc>
          <w:tcPr>
            <w:tcW w:w="992" w:type="dxa"/>
          </w:tcPr>
          <w:p w14:paraId="78C64EC5" w14:textId="518A977B" w:rsidR="00C91DED" w:rsidRPr="00C1409C" w:rsidRDefault="00C91DED" w:rsidP="00020F57">
            <w:pPr>
              <w:spacing w:line="340" w:lineRule="exact"/>
              <w:jc w:val="both"/>
              <w:rPr>
                <w:rFonts w:eastAsia="Calibri"/>
                <w:color w:val="000000"/>
                <w:shd w:val="clear" w:color="auto" w:fill="FFFFFF"/>
                <w:lang w:val="pt-PT"/>
              </w:rPr>
            </w:pPr>
          </w:p>
        </w:tc>
      </w:tr>
      <w:tr w:rsidR="007E6891" w:rsidRPr="00C1409C" w14:paraId="0B42E053" w14:textId="77777777" w:rsidTr="00E305A2">
        <w:tc>
          <w:tcPr>
            <w:tcW w:w="1859" w:type="dxa"/>
          </w:tcPr>
          <w:p w14:paraId="36E32378" w14:textId="77777777" w:rsidR="007E6891" w:rsidRPr="00C1409C" w:rsidRDefault="007E6891" w:rsidP="00020F57">
            <w:pPr>
              <w:spacing w:line="288" w:lineRule="auto"/>
              <w:rPr>
                <w:rFonts w:eastAsia="Arial"/>
                <w:b/>
                <w:bCs/>
                <w:color w:val="000000" w:themeColor="text1"/>
              </w:rPr>
            </w:pPr>
            <w:proofErr w:type="spellStart"/>
            <w:r w:rsidRPr="00C1409C">
              <w:rPr>
                <w:b/>
                <w:bCs/>
              </w:rPr>
              <w:lastRenderedPageBreak/>
              <w:t>Vệ</w:t>
            </w:r>
            <w:proofErr w:type="spellEnd"/>
            <w:r w:rsidRPr="00C1409C">
              <w:rPr>
                <w:b/>
                <w:bCs/>
              </w:rPr>
              <w:t xml:space="preserve"> </w:t>
            </w:r>
            <w:proofErr w:type="spellStart"/>
            <w:r w:rsidRPr="00C1409C">
              <w:rPr>
                <w:b/>
                <w:bCs/>
              </w:rPr>
              <w:t>sinh</w:t>
            </w:r>
            <w:proofErr w:type="spellEnd"/>
            <w:r w:rsidRPr="00C1409C">
              <w:rPr>
                <w:b/>
                <w:bCs/>
              </w:rPr>
              <w:t xml:space="preserve"> – </w:t>
            </w:r>
            <w:proofErr w:type="spellStart"/>
            <w:r w:rsidRPr="00C1409C">
              <w:rPr>
                <w:b/>
                <w:bCs/>
              </w:rPr>
              <w:t>Trả</w:t>
            </w:r>
            <w:proofErr w:type="spellEnd"/>
            <w:r w:rsidRPr="00C1409C">
              <w:rPr>
                <w:b/>
                <w:bCs/>
              </w:rPr>
              <w:t xml:space="preserve"> </w:t>
            </w:r>
            <w:proofErr w:type="spellStart"/>
            <w:r w:rsidRPr="00C1409C">
              <w:rPr>
                <w:b/>
                <w:bCs/>
              </w:rPr>
              <w:t>trẻ</w:t>
            </w:r>
            <w:proofErr w:type="spellEnd"/>
          </w:p>
        </w:tc>
        <w:tc>
          <w:tcPr>
            <w:tcW w:w="10752" w:type="dxa"/>
            <w:gridSpan w:val="6"/>
          </w:tcPr>
          <w:p w14:paraId="42D48517" w14:textId="72F67C76"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Trẻ được rửa tay rửa mặt sạch sẽ trước khi ra về</w:t>
            </w:r>
          </w:p>
          <w:p w14:paraId="6E029CAB" w14:textId="77777777"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Đảm bảo an toàn tuyệt đối cho trẻ khi giao trẻ cho cha mẹ trẻ và người thân.</w:t>
            </w:r>
          </w:p>
          <w:p w14:paraId="754139BD" w14:textId="77777777"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Tạo không khí vui vẻ nhẹ nhàng giúp trẻ chuyển tiếp thoải mái từ trường về nhà</w:t>
            </w:r>
          </w:p>
          <w:p w14:paraId="6250FDF8" w14:textId="77777777"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xml:space="preserve">- Rèn kỹ năng giao tiếp chào hỏi lễ phép: Chào cô, chào các bạn, chào ông bà bố mẹ.... </w:t>
            </w:r>
          </w:p>
          <w:p w14:paraId="582C0C1A" w14:textId="77777777"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Trao đổi với cha mẹ trẻ về tình hình sinh hoạt học tập, sức khỏe của trẻ trong ngày</w:t>
            </w:r>
          </w:p>
          <w:p w14:paraId="2CD928B3" w14:textId="77777777" w:rsidR="007E6891" w:rsidRPr="00C1409C" w:rsidRDefault="007E6891" w:rsidP="00020F57">
            <w:pPr>
              <w:tabs>
                <w:tab w:val="left" w:pos="567"/>
              </w:tabs>
              <w:spacing w:line="276" w:lineRule="auto"/>
              <w:jc w:val="both"/>
              <w:rPr>
                <w:rFonts w:eastAsia="Calibri"/>
                <w:lang w:val="pt-BR"/>
              </w:rPr>
            </w:pPr>
            <w:r w:rsidRPr="00C1409C">
              <w:rPr>
                <w:rFonts w:eastAsia="Calibri"/>
                <w:lang w:val="pt-BR"/>
              </w:rPr>
              <w:t xml:space="preserve">- Hình thành nề nếp trẻ biết tự lấy đồ dùng cá nhân  </w:t>
            </w:r>
          </w:p>
          <w:p w14:paraId="21FB1A0B" w14:textId="77777777" w:rsidR="007E6891" w:rsidRPr="00C1409C" w:rsidRDefault="007E6891" w:rsidP="00020F57">
            <w:pPr>
              <w:spacing w:line="288" w:lineRule="auto"/>
              <w:rPr>
                <w:rFonts w:eastAsia="Arial"/>
                <w:color w:val="000000" w:themeColor="text1"/>
              </w:rPr>
            </w:pPr>
            <w:r w:rsidRPr="00C1409C">
              <w:rPr>
                <w:rFonts w:eastAsia="Calibri"/>
                <w:lang w:val="pt-BR"/>
              </w:rPr>
              <w:t>- Nhắc trẻ đi học đều, đúng giờ.</w:t>
            </w:r>
          </w:p>
        </w:tc>
        <w:tc>
          <w:tcPr>
            <w:tcW w:w="992" w:type="dxa"/>
          </w:tcPr>
          <w:p w14:paraId="3922E89F" w14:textId="29F605CA" w:rsidR="007E6891" w:rsidRPr="00C1409C" w:rsidRDefault="007E6891" w:rsidP="00020F57">
            <w:pPr>
              <w:spacing w:line="288" w:lineRule="auto"/>
              <w:rPr>
                <w:rFonts w:eastAsia="Arial"/>
                <w:color w:val="000000" w:themeColor="text1"/>
              </w:rPr>
            </w:pPr>
          </w:p>
        </w:tc>
      </w:tr>
    </w:tbl>
    <w:p w14:paraId="1FA48B59" w14:textId="77777777" w:rsidR="00B95EF4" w:rsidRPr="00C1409C" w:rsidRDefault="00B95EF4" w:rsidP="00B95EF4">
      <w:pPr>
        <w:spacing w:after="0" w:line="276" w:lineRule="auto"/>
        <w:rPr>
          <w:rFonts w:cstheme="minorBidi"/>
          <w:b w:val="0"/>
          <w:bCs w:val="0"/>
          <w:kern w:val="0"/>
          <w:szCs w:val="22"/>
          <w14:ligatures w14:val="none"/>
        </w:rPr>
      </w:pPr>
    </w:p>
    <w:tbl>
      <w:tblPr>
        <w:tblStyle w:val="TableGrid1"/>
        <w:tblpPr w:leftFromText="180" w:rightFromText="180" w:horzAnchor="margin" w:tblpX="98" w:tblpY="744"/>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7283"/>
      </w:tblGrid>
      <w:tr w:rsidR="00B95EF4" w:rsidRPr="00C1409C" w14:paraId="08E4344D" w14:textId="77777777" w:rsidTr="00020F57">
        <w:tc>
          <w:tcPr>
            <w:tcW w:w="6936" w:type="dxa"/>
          </w:tcPr>
          <w:p w14:paraId="06829BD8" w14:textId="77777777" w:rsidR="00B95EF4" w:rsidRPr="00C1409C" w:rsidRDefault="00B95EF4" w:rsidP="00020F57">
            <w:pPr>
              <w:spacing w:line="20" w:lineRule="atLeast"/>
              <w:jc w:val="center"/>
              <w:rPr>
                <w:lang w:val="nl-NL"/>
              </w:rPr>
            </w:pPr>
            <w:r w:rsidRPr="00C1409C">
              <w:rPr>
                <w:lang w:val="nl-NL"/>
              </w:rPr>
              <w:lastRenderedPageBreak/>
              <w:t>Xác nhận của giáo viên</w:t>
            </w:r>
          </w:p>
          <w:p w14:paraId="5BA15E05" w14:textId="77777777" w:rsidR="00B95EF4" w:rsidRPr="00C1409C" w:rsidRDefault="00B95EF4" w:rsidP="00020F57">
            <w:pPr>
              <w:spacing w:line="20" w:lineRule="atLeast"/>
              <w:jc w:val="center"/>
              <w:rPr>
                <w:lang w:val="nl-NL"/>
              </w:rPr>
            </w:pPr>
            <w:r w:rsidRPr="00C1409C">
              <w:rPr>
                <w:noProof/>
              </w:rPr>
              <w:drawing>
                <wp:inline distT="0" distB="0" distL="0" distR="0" wp14:anchorId="5D570649" wp14:editId="6E98FF06">
                  <wp:extent cx="1270000" cy="636905"/>
                  <wp:effectExtent l="19050" t="0" r="6350" b="0"/>
                  <wp:docPr id="11502160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31908256a0136666ea46"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8A0DAA1" w14:textId="77777777" w:rsidR="00B95EF4" w:rsidRPr="00C1409C" w:rsidRDefault="00B95EF4" w:rsidP="00020F57">
            <w:pPr>
              <w:spacing w:line="20" w:lineRule="atLeast"/>
              <w:jc w:val="center"/>
              <w:rPr>
                <w:lang w:val="nl-NL"/>
              </w:rPr>
            </w:pPr>
            <w:r w:rsidRPr="00C1409C">
              <w:rPr>
                <w:lang w:val="nl-NL"/>
              </w:rPr>
              <w:t xml:space="preserve">Nguyễn Thị Hiền</w:t>
            </w:r>
          </w:p>
          <w:p w14:paraId="2DF03326" w14:textId="77777777" w:rsidR="00B95EF4" w:rsidRPr="00C1409C" w:rsidRDefault="00B95EF4" w:rsidP="00020F57">
            <w:pPr>
              <w:spacing w:line="20" w:lineRule="atLeast"/>
              <w:jc w:val="center"/>
              <w:rPr>
                <w:lang w:val="nl-NL"/>
              </w:rPr>
            </w:pPr>
            <w:r w:rsidRPr="00C1409C">
              <w:rPr>
                <w:lang w:val="nl-NL"/>
              </w:rPr>
              <w:t xml:space="preserve">Gửi duyệt: 28/04/2026</w:t>
            </w:r>
          </w:p>
          <w:p w14:paraId="72E6F86B" w14:textId="77777777" w:rsidR="00B95EF4" w:rsidRPr="00C1409C" w:rsidRDefault="00B95EF4" w:rsidP="00020F57">
            <w:pPr>
              <w:spacing w:line="20" w:lineRule="atLeast"/>
              <w:jc w:val="center"/>
              <w:rPr>
                <w:lang w:val="nl-NL"/>
              </w:rPr>
            </w:pPr>
            <w:r w:rsidRPr="00C1409C">
              <w:rPr>
                <w:lang w:val="nl-NL"/>
              </w:rPr>
              <w:t xml:space="preserve">Lớp A5.2</w:t>
            </w:r>
          </w:p>
        </w:tc>
        <w:tc>
          <w:tcPr>
            <w:tcW w:w="7283" w:type="dxa"/>
          </w:tcPr>
          <w:p w14:paraId="21D502E1" w14:textId="77777777" w:rsidR="00B95EF4" w:rsidRPr="00C1409C" w:rsidRDefault="00B95EF4" w:rsidP="00020F57">
            <w:pPr>
              <w:spacing w:line="20" w:lineRule="atLeast"/>
              <w:jc w:val="center"/>
              <w:rPr>
                <w:lang w:val="nl-NL"/>
              </w:rPr>
            </w:pPr>
            <w:r w:rsidRPr="00C1409C">
              <w:rPr>
                <w:lang w:val="nl-NL"/>
              </w:rPr>
              <w:t>Xác nhận của tổ chuyên môn</w:t>
            </w:r>
          </w:p>
          <w:p w14:paraId="03DC3BB2" w14:textId="77777777" w:rsidR="00B95EF4" w:rsidRPr="00C1409C" w:rsidRDefault="00B95EF4" w:rsidP="00020F57">
            <w:pPr>
              <w:spacing w:line="20" w:lineRule="atLeast"/>
              <w:jc w:val="center"/>
              <w:rPr>
                <w:lang w:val="nl-NL"/>
              </w:rPr>
            </w:pPr>
            <w:r w:rsidRPr="00C1409C">
              <w:rPr>
                <w:noProof/>
              </w:rPr>
              <w:drawing>
                <wp:inline distT="0" distB="0" distL="0" distR="0" wp14:anchorId="7E7C8795" wp14:editId="0A6A4975">
                  <wp:extent cx="1271905" cy="633730"/>
                  <wp:effectExtent l="19050" t="0" r="4445" b="0"/>
                  <wp:docPr id="847625671"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64083276a013667e42ce"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2EAD9DB" w14:textId="77777777" w:rsidR="00B95EF4" w:rsidRPr="00C1409C" w:rsidRDefault="00B95EF4" w:rsidP="00020F57">
            <w:pPr>
              <w:spacing w:line="20" w:lineRule="atLeast"/>
              <w:jc w:val="center"/>
              <w:rPr>
                <w:lang w:val="nl-NL"/>
              </w:rPr>
            </w:pPr>
            <w:r w:rsidRPr="00C1409C">
              <w:rPr>
                <w:lang w:val="nl-NL"/>
              </w:rPr>
              <w:t xml:space="preserve">Trịnh Thị Lơ</w:t>
            </w:r>
          </w:p>
          <w:p w14:paraId="76B47741" w14:textId="77777777" w:rsidR="00B95EF4" w:rsidRPr="00C1409C" w:rsidRDefault="00B95EF4" w:rsidP="00020F57">
            <w:pPr>
              <w:spacing w:line="20" w:lineRule="atLeast"/>
              <w:jc w:val="center"/>
              <w:rPr>
                <w:lang w:val="nl-NL"/>
              </w:rPr>
            </w:pPr>
            <w:r w:rsidRPr="00C1409C">
              <w:rPr>
                <w:lang w:val="nl-NL"/>
              </w:rPr>
              <w:t xml:space="preserve">Ngày duyệt: 29/04/2026</w:t>
            </w:r>
          </w:p>
          <w:p w14:paraId="044FEA82" w14:textId="77777777" w:rsidR="00B95EF4" w:rsidRPr="00C1409C" w:rsidRDefault="00B95EF4" w:rsidP="00020F57">
            <w:pPr>
              <w:spacing w:line="20" w:lineRule="atLeast"/>
              <w:jc w:val="center"/>
              <w:rPr>
                <w:lang w:val="nl-NL"/>
              </w:rPr>
            </w:pPr>
            <w:r w:rsidRPr="00C1409C">
              <w:rPr>
                <w:lang w:val="nl-NL"/>
              </w:rPr>
              <w:t xml:space="preserve">KHGD lên đủ số tuần theo QĐ</w:t>
            </w:r>
          </w:p>
        </w:tc>
      </w:tr>
      <w:tr w:rsidR="00B95EF4" w:rsidRPr="00C1409C" w14:paraId="6ECFF8E6" w14:textId="77777777" w:rsidTr="00020F57">
        <w:tc>
          <w:tcPr>
            <w:tcW w:w="14219" w:type="dxa"/>
            <w:gridSpan w:val="2"/>
          </w:tcPr>
          <w:p w14:paraId="35B734DB" w14:textId="77777777" w:rsidR="00B95EF4" w:rsidRPr="00C1409C" w:rsidRDefault="00B95EF4" w:rsidP="00020F57">
            <w:pPr>
              <w:spacing w:line="20" w:lineRule="atLeast"/>
              <w:jc w:val="center"/>
              <w:rPr>
                <w:lang w:val="vi-VN"/>
              </w:rPr>
            </w:pPr>
          </w:p>
          <w:p w14:paraId="507388F4" w14:textId="77777777" w:rsidR="00B95EF4" w:rsidRPr="00C1409C" w:rsidRDefault="00B95EF4" w:rsidP="00020F57">
            <w:pPr>
              <w:spacing w:line="20" w:lineRule="atLeast"/>
              <w:jc w:val="center"/>
              <w:rPr>
                <w:lang w:val="vi-VN"/>
              </w:rPr>
            </w:pPr>
          </w:p>
          <w:p w14:paraId="7B59D8D8" w14:textId="77777777" w:rsidR="00B95EF4" w:rsidRPr="00C1409C" w:rsidRDefault="00B95EF4" w:rsidP="00020F57">
            <w:pPr>
              <w:spacing w:line="20" w:lineRule="atLeast"/>
              <w:jc w:val="center"/>
              <w:rPr>
                <w:lang w:val="vi-VN"/>
              </w:rPr>
            </w:pPr>
          </w:p>
          <w:p w14:paraId="40E0DF5D" w14:textId="77777777" w:rsidR="00B95EF4" w:rsidRPr="00C1409C" w:rsidRDefault="00B95EF4" w:rsidP="00020F57">
            <w:pPr>
              <w:spacing w:line="20" w:lineRule="atLeast"/>
              <w:jc w:val="center"/>
              <w:rPr>
                <w:lang w:val="vi-VN"/>
              </w:rPr>
            </w:pPr>
          </w:p>
          <w:p w14:paraId="0DE5C73C" w14:textId="77777777" w:rsidR="00B95EF4" w:rsidRPr="00C1409C" w:rsidRDefault="00B95EF4" w:rsidP="00020F57">
            <w:pPr>
              <w:spacing w:line="20" w:lineRule="atLeast"/>
              <w:jc w:val="center"/>
              <w:rPr>
                <w:lang w:val="vi-VN"/>
              </w:rPr>
            </w:pPr>
          </w:p>
          <w:p w14:paraId="4318F11C" w14:textId="77777777" w:rsidR="00B95EF4" w:rsidRPr="00C1409C" w:rsidRDefault="00B95EF4" w:rsidP="00020F57">
            <w:pPr>
              <w:spacing w:line="20" w:lineRule="atLeast"/>
              <w:jc w:val="center"/>
              <w:rPr>
                <w:lang w:val="nl-NL"/>
              </w:rPr>
            </w:pPr>
            <w:r w:rsidRPr="00C1409C">
              <w:rPr>
                <w:lang w:val="nl-NL"/>
              </w:rPr>
              <w:t>Xác nhận của nhà trường</w:t>
            </w:r>
          </w:p>
          <w:p w14:paraId="2EE68E5F" w14:textId="77777777" w:rsidR="00B95EF4" w:rsidRPr="00C1409C" w:rsidRDefault="00B95EF4" w:rsidP="00020F57">
            <w:pPr>
              <w:spacing w:line="20" w:lineRule="atLeast"/>
              <w:jc w:val="center"/>
              <w:rPr>
                <w:lang w:val="nl-NL"/>
              </w:rPr>
            </w:pPr>
            <w:r w:rsidRPr="00C1409C">
              <w:rPr>
                <w:noProof/>
              </w:rPr>
              <w:drawing>
                <wp:inline distT="0" distB="0" distL="0" distR="0" wp14:anchorId="2A90B764" wp14:editId="0CD83F6A">
                  <wp:extent cx="1270000" cy="636905"/>
                  <wp:effectExtent l="19050" t="0" r="6350" b="0"/>
                  <wp:docPr id="941708740"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50717336a013669660e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DF0AC20" w14:textId="77777777" w:rsidR="00B95EF4" w:rsidRPr="00C1409C" w:rsidRDefault="00B95EF4" w:rsidP="00020F57">
            <w:pPr>
              <w:spacing w:line="20" w:lineRule="atLeast"/>
              <w:jc w:val="center"/>
              <w:rPr>
                <w:lang w:val="nl-NL"/>
              </w:rPr>
            </w:pPr>
            <w:r w:rsidRPr="00C1409C">
              <w:rPr>
                <w:lang w:val="nl-NL"/>
              </w:rPr>
              <w:t xml:space="preserve">Vũ Thị Mến</w:t>
            </w:r>
          </w:p>
          <w:p w14:paraId="75082AC1" w14:textId="77777777" w:rsidR="00B95EF4" w:rsidRPr="00C1409C" w:rsidRDefault="00B95EF4" w:rsidP="00020F57">
            <w:pPr>
              <w:spacing w:line="20" w:lineRule="atLeast"/>
              <w:jc w:val="center"/>
              <w:rPr>
                <w:lang w:val="nl-NL"/>
              </w:rPr>
            </w:pPr>
            <w:r w:rsidRPr="00C1409C">
              <w:rPr>
                <w:lang w:val="nl-NL"/>
              </w:rPr>
              <w:t xml:space="preserve">Ngày duyệt: 04/05/2026</w:t>
            </w:r>
          </w:p>
          <w:p w14:paraId="555D13DD" w14:textId="77777777" w:rsidR="00B95EF4" w:rsidRPr="00C1409C" w:rsidRDefault="00B95EF4" w:rsidP="00020F57">
            <w:pPr>
              <w:spacing w:line="20" w:lineRule="atLeast"/>
              <w:jc w:val="center"/>
              <w:rPr>
                <w:lang w:val="nl-NL"/>
              </w:rPr>
            </w:pPr>
            <w:r w:rsidRPr="00C1409C">
              <w:rPr>
                <w:lang w:val="nl-NL"/>
              </w:rPr>
              <w:t xml:space="preserve"/>
            </w:r>
          </w:p>
        </w:tc>
      </w:tr>
    </w:tbl>
    <w:p w14:paraId="3B8C73CF" w14:textId="77777777" w:rsidR="00B95EF4" w:rsidRPr="00C1409C" w:rsidRDefault="00B95EF4" w:rsidP="00B95EF4">
      <w:pPr>
        <w:spacing w:after="0"/>
        <w:rPr>
          <w:lang w:val="vi-VN"/>
        </w:rPr>
      </w:pPr>
    </w:p>
    <w:p w14:paraId="1643A78A" w14:textId="77777777" w:rsidR="00B95EF4" w:rsidRDefault="00B95EF4" w:rsidP="00B95EF4"/>
    <w:p w14:paraId="3C7F1CB8" w14:textId="77777777" w:rsidR="0072498D" w:rsidRDefault="0072498D"/>
    <w:sectPr xmlns:w="http://schemas.openxmlformats.org/wordprocessingml/2006/main" xmlns:r="http://schemas.openxmlformats.org/officeDocument/2006/relationships" w:rsidR="0072498D" w:rsidSect="00B95EF4">
      <w:headerReference w:type="default" r:id="rId10"/>
      <w:pgSz w:w="16839"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0B1B" w14:textId="77777777" w:rsidR="00783389" w:rsidRDefault="00783389">
      <w:pPr>
        <w:spacing w:after="0" w:line="240" w:lineRule="auto"/>
      </w:pPr>
      <w:r>
        <w:separator/>
      </w:r>
    </w:p>
  </w:endnote>
  <w:endnote w:type="continuationSeparator" w:id="0">
    <w:p w14:paraId="27128A2C" w14:textId="77777777" w:rsidR="00783389" w:rsidRDefault="0078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8F56" w14:textId="77777777" w:rsidR="00783389" w:rsidRDefault="00783389">
      <w:pPr>
        <w:spacing w:after="0" w:line="240" w:lineRule="auto"/>
      </w:pPr>
      <w:r>
        <w:separator/>
      </w:r>
    </w:p>
  </w:footnote>
  <w:footnote w:type="continuationSeparator" w:id="0">
    <w:p w14:paraId="3FE782C6" w14:textId="77777777" w:rsidR="00783389" w:rsidRDefault="0078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439216"/>
      <w:docPartObj>
        <w:docPartGallery w:val="Page Numbers (Top of Page)"/>
        <w:docPartUnique/>
      </w:docPartObj>
    </w:sdtPr>
    <w:sdtEndPr>
      <w:rPr>
        <w:noProof/>
      </w:rPr>
    </w:sdtEndPr>
    <w:sdtContent>
      <w:p w14:paraId="6E7DFE8C" w14:textId="77777777" w:rsidR="00B95EF4" w:rsidRDefault="00B95E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9B2962" w14:textId="77777777" w:rsidR="00B95EF4" w:rsidRDefault="00B9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9671">
    <w:multiLevelType w:val="hybridMultilevel"/>
    <w:lvl w:ilvl="0" w:tplc="40541992">
      <w:start w:val="1"/>
      <w:numFmt w:val="decimal"/>
      <w:lvlText w:val="%1."/>
      <w:lvlJc w:val="left"/>
      <w:pPr>
        <w:ind w:left="720" w:hanging="360"/>
      </w:pPr>
    </w:lvl>
    <w:lvl w:ilvl="1" w:tplc="40541992" w:tentative="1">
      <w:start w:val="1"/>
      <w:numFmt w:val="lowerLetter"/>
      <w:lvlText w:val="%2."/>
      <w:lvlJc w:val="left"/>
      <w:pPr>
        <w:ind w:left="1440" w:hanging="360"/>
      </w:pPr>
    </w:lvl>
    <w:lvl w:ilvl="2" w:tplc="40541992" w:tentative="1">
      <w:start w:val="1"/>
      <w:numFmt w:val="lowerRoman"/>
      <w:lvlText w:val="%3."/>
      <w:lvlJc w:val="right"/>
      <w:pPr>
        <w:ind w:left="2160" w:hanging="180"/>
      </w:pPr>
    </w:lvl>
    <w:lvl w:ilvl="3" w:tplc="40541992" w:tentative="1">
      <w:start w:val="1"/>
      <w:numFmt w:val="decimal"/>
      <w:lvlText w:val="%4."/>
      <w:lvlJc w:val="left"/>
      <w:pPr>
        <w:ind w:left="2880" w:hanging="360"/>
      </w:pPr>
    </w:lvl>
    <w:lvl w:ilvl="4" w:tplc="40541992" w:tentative="1">
      <w:start w:val="1"/>
      <w:numFmt w:val="lowerLetter"/>
      <w:lvlText w:val="%5."/>
      <w:lvlJc w:val="left"/>
      <w:pPr>
        <w:ind w:left="3600" w:hanging="360"/>
      </w:pPr>
    </w:lvl>
    <w:lvl w:ilvl="5" w:tplc="40541992" w:tentative="1">
      <w:start w:val="1"/>
      <w:numFmt w:val="lowerRoman"/>
      <w:lvlText w:val="%6."/>
      <w:lvlJc w:val="right"/>
      <w:pPr>
        <w:ind w:left="4320" w:hanging="180"/>
      </w:pPr>
    </w:lvl>
    <w:lvl w:ilvl="6" w:tplc="40541992" w:tentative="1">
      <w:start w:val="1"/>
      <w:numFmt w:val="decimal"/>
      <w:lvlText w:val="%7."/>
      <w:lvlJc w:val="left"/>
      <w:pPr>
        <w:ind w:left="5040" w:hanging="360"/>
      </w:pPr>
    </w:lvl>
    <w:lvl w:ilvl="7" w:tplc="40541992" w:tentative="1">
      <w:start w:val="1"/>
      <w:numFmt w:val="lowerLetter"/>
      <w:lvlText w:val="%8."/>
      <w:lvlJc w:val="left"/>
      <w:pPr>
        <w:ind w:left="5760" w:hanging="360"/>
      </w:pPr>
    </w:lvl>
    <w:lvl w:ilvl="8" w:tplc="40541992" w:tentative="1">
      <w:start w:val="1"/>
      <w:numFmt w:val="lowerRoman"/>
      <w:lvlText w:val="%9."/>
      <w:lvlJc w:val="right"/>
      <w:pPr>
        <w:ind w:left="6480" w:hanging="180"/>
      </w:pPr>
    </w:lvl>
  </w:abstractNum>
  <w:abstractNum w:abstractNumId="25550">
    <w:multiLevelType w:val="hybridMultilevel"/>
    <w:lvl w:ilvl="0" w:tplc="28069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2A431151"/>
    <w:multiLevelType w:val="hybridMultilevel"/>
    <w:tmpl w:val="4CCE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4494E"/>
    <w:multiLevelType w:val="hybridMultilevel"/>
    <w:tmpl w:val="2C28861A"/>
    <w:lvl w:ilvl="0" w:tplc="38F43F8C">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1006322342">
    <w:abstractNumId w:val="0"/>
  </w:num>
  <w:num w:numId="2" w16cid:durableId="1361739211">
    <w:abstractNumId w:val="1"/>
  </w:num>
  <w:num w:numId="25550">
    <w:abstractNumId w:val="25550"/>
  </w:num>
  <w:num w:numId="19671">
    <w:abstractNumId w:val="196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f6AwkAh/jDZ+7g9E5GLHR8qw09A=" w:salt="X1tfnFg/TK0Uztqav2Dug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F4"/>
    <w:rsid w:val="0002441C"/>
    <w:rsid w:val="0003693B"/>
    <w:rsid w:val="000A69DD"/>
    <w:rsid w:val="000B0E40"/>
    <w:rsid w:val="000B6CE1"/>
    <w:rsid w:val="000F060C"/>
    <w:rsid w:val="00104D48"/>
    <w:rsid w:val="00133F8C"/>
    <w:rsid w:val="00140D62"/>
    <w:rsid w:val="001463E3"/>
    <w:rsid w:val="0016460B"/>
    <w:rsid w:val="001F4445"/>
    <w:rsid w:val="001F7E4C"/>
    <w:rsid w:val="00201D04"/>
    <w:rsid w:val="00250640"/>
    <w:rsid w:val="0026116A"/>
    <w:rsid w:val="002B5A83"/>
    <w:rsid w:val="00324D33"/>
    <w:rsid w:val="00325F28"/>
    <w:rsid w:val="0033584D"/>
    <w:rsid w:val="00357A5E"/>
    <w:rsid w:val="00370C85"/>
    <w:rsid w:val="003A5836"/>
    <w:rsid w:val="003D23D0"/>
    <w:rsid w:val="003F6EBC"/>
    <w:rsid w:val="00413F24"/>
    <w:rsid w:val="0044780F"/>
    <w:rsid w:val="00483202"/>
    <w:rsid w:val="00496C83"/>
    <w:rsid w:val="004B174F"/>
    <w:rsid w:val="004B45F7"/>
    <w:rsid w:val="004C478C"/>
    <w:rsid w:val="004C4F7B"/>
    <w:rsid w:val="004D1D0E"/>
    <w:rsid w:val="004E148D"/>
    <w:rsid w:val="00504FAC"/>
    <w:rsid w:val="00541FC1"/>
    <w:rsid w:val="00545F95"/>
    <w:rsid w:val="005A5E7D"/>
    <w:rsid w:val="005D57F7"/>
    <w:rsid w:val="00605A16"/>
    <w:rsid w:val="00617A02"/>
    <w:rsid w:val="00625544"/>
    <w:rsid w:val="00654F80"/>
    <w:rsid w:val="0067390D"/>
    <w:rsid w:val="00695D9C"/>
    <w:rsid w:val="006D50B8"/>
    <w:rsid w:val="0072498D"/>
    <w:rsid w:val="00741636"/>
    <w:rsid w:val="00783389"/>
    <w:rsid w:val="007B1B90"/>
    <w:rsid w:val="007D5098"/>
    <w:rsid w:val="007D7907"/>
    <w:rsid w:val="007E6891"/>
    <w:rsid w:val="00833B90"/>
    <w:rsid w:val="0084590F"/>
    <w:rsid w:val="00845976"/>
    <w:rsid w:val="00864A9A"/>
    <w:rsid w:val="008879FB"/>
    <w:rsid w:val="008A1AC4"/>
    <w:rsid w:val="008C50C2"/>
    <w:rsid w:val="008F05DA"/>
    <w:rsid w:val="008F07A0"/>
    <w:rsid w:val="00900B3D"/>
    <w:rsid w:val="00920BFA"/>
    <w:rsid w:val="009231FC"/>
    <w:rsid w:val="00941F99"/>
    <w:rsid w:val="009752C2"/>
    <w:rsid w:val="00A06433"/>
    <w:rsid w:val="00A07BF7"/>
    <w:rsid w:val="00A30962"/>
    <w:rsid w:val="00A54D45"/>
    <w:rsid w:val="00AA2059"/>
    <w:rsid w:val="00AD0C5F"/>
    <w:rsid w:val="00AF7782"/>
    <w:rsid w:val="00B200E6"/>
    <w:rsid w:val="00B60035"/>
    <w:rsid w:val="00B6343B"/>
    <w:rsid w:val="00B95EF4"/>
    <w:rsid w:val="00BA3EA0"/>
    <w:rsid w:val="00BD590C"/>
    <w:rsid w:val="00BF7B74"/>
    <w:rsid w:val="00C018FF"/>
    <w:rsid w:val="00C122BF"/>
    <w:rsid w:val="00C368EF"/>
    <w:rsid w:val="00C70498"/>
    <w:rsid w:val="00C81BA3"/>
    <w:rsid w:val="00C91DED"/>
    <w:rsid w:val="00C93E19"/>
    <w:rsid w:val="00CA3837"/>
    <w:rsid w:val="00CB655C"/>
    <w:rsid w:val="00CD2129"/>
    <w:rsid w:val="00CE3CC4"/>
    <w:rsid w:val="00CF65FA"/>
    <w:rsid w:val="00D64B3E"/>
    <w:rsid w:val="00D92035"/>
    <w:rsid w:val="00DA58E3"/>
    <w:rsid w:val="00DB30AA"/>
    <w:rsid w:val="00DB5F9F"/>
    <w:rsid w:val="00DB7FC4"/>
    <w:rsid w:val="00DF41B9"/>
    <w:rsid w:val="00DF6B67"/>
    <w:rsid w:val="00E53F37"/>
    <w:rsid w:val="00E75B27"/>
    <w:rsid w:val="00E96835"/>
    <w:rsid w:val="00EE14D1"/>
    <w:rsid w:val="00F778D5"/>
    <w:rsid w:val="00F825BE"/>
    <w:rsid w:val="00F83486"/>
    <w:rsid w:val="00FB1EF6"/>
    <w:rsid w:val="00FB44FD"/>
    <w:rsid w:val="00FF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C46"/>
  <w15:chartTrackingRefBased/>
  <w15:docId w15:val="{0B1D99D8-1EEF-4A1F-8625-1D4B6D5D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F4"/>
  </w:style>
  <w:style w:type="paragraph" w:styleId="Heading1">
    <w:name w:val="heading 1"/>
    <w:basedOn w:val="Normal"/>
    <w:next w:val="Normal"/>
    <w:link w:val="Heading1Char"/>
    <w:uiPriority w:val="9"/>
    <w:qFormat/>
    <w:rsid w:val="00B95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5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5EF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95E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5E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EF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95E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5E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F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95EF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95EF4"/>
    <w:pPr>
      <w:spacing w:before="160"/>
      <w:jc w:val="center"/>
    </w:pPr>
    <w:rPr>
      <w:i/>
      <w:iCs/>
      <w:color w:val="404040" w:themeColor="text1" w:themeTint="BF"/>
    </w:rPr>
  </w:style>
  <w:style w:type="character" w:customStyle="1" w:styleId="QuoteChar">
    <w:name w:val="Quote Char"/>
    <w:basedOn w:val="DefaultParagraphFont"/>
    <w:link w:val="Quote"/>
    <w:uiPriority w:val="29"/>
    <w:rsid w:val="00B95EF4"/>
    <w:rPr>
      <w:i/>
      <w:iCs/>
      <w:color w:val="404040" w:themeColor="text1" w:themeTint="BF"/>
    </w:rPr>
  </w:style>
  <w:style w:type="paragraph" w:styleId="ListParagraph">
    <w:name w:val="List Paragraph"/>
    <w:basedOn w:val="Normal"/>
    <w:uiPriority w:val="34"/>
    <w:qFormat/>
    <w:rsid w:val="00B95EF4"/>
    <w:pPr>
      <w:ind w:left="720"/>
      <w:contextualSpacing/>
    </w:pPr>
  </w:style>
  <w:style w:type="character" w:styleId="IntenseEmphasis">
    <w:name w:val="Intense Emphasis"/>
    <w:basedOn w:val="DefaultParagraphFont"/>
    <w:uiPriority w:val="21"/>
    <w:qFormat/>
    <w:rsid w:val="00B95EF4"/>
    <w:rPr>
      <w:i/>
      <w:iCs/>
      <w:color w:val="2F5496" w:themeColor="accent1" w:themeShade="BF"/>
    </w:rPr>
  </w:style>
  <w:style w:type="paragraph" w:styleId="IntenseQuote">
    <w:name w:val="Intense Quote"/>
    <w:basedOn w:val="Normal"/>
    <w:next w:val="Normal"/>
    <w:link w:val="IntenseQuoteChar"/>
    <w:uiPriority w:val="30"/>
    <w:qFormat/>
    <w:rsid w:val="00B95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EF4"/>
    <w:rPr>
      <w:i/>
      <w:iCs/>
      <w:color w:val="2F5496" w:themeColor="accent1" w:themeShade="BF"/>
    </w:rPr>
  </w:style>
  <w:style w:type="character" w:styleId="IntenseReference">
    <w:name w:val="Intense Reference"/>
    <w:basedOn w:val="DefaultParagraphFont"/>
    <w:uiPriority w:val="32"/>
    <w:qFormat/>
    <w:rsid w:val="00B95EF4"/>
    <w:rPr>
      <w:b w:val="0"/>
      <w:bCs w:val="0"/>
      <w:smallCaps/>
      <w:color w:val="2F5496" w:themeColor="accent1" w:themeShade="BF"/>
      <w:spacing w:val="5"/>
    </w:rPr>
  </w:style>
  <w:style w:type="paragraph" w:styleId="Header">
    <w:name w:val="header"/>
    <w:basedOn w:val="Normal"/>
    <w:link w:val="HeaderChar"/>
    <w:uiPriority w:val="99"/>
    <w:semiHidden/>
    <w:unhideWhenUsed/>
    <w:rsid w:val="00B95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EF4"/>
  </w:style>
  <w:style w:type="table" w:styleId="TableGrid">
    <w:name w:val="Table Grid"/>
    <w:basedOn w:val="TableNormal"/>
    <w:uiPriority w:val="39"/>
    <w:rsid w:val="00B95EF4"/>
    <w:pPr>
      <w:spacing w:after="0" w:line="240" w:lineRule="auto"/>
    </w:pPr>
    <w:rPr>
      <w:rFonts w:cstheme="minorBid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95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5EF4"/>
    <w:pPr>
      <w:spacing w:before="100" w:beforeAutospacing="1" w:after="100" w:afterAutospacing="1" w:line="240" w:lineRule="auto"/>
    </w:pPr>
    <w:rPr>
      <w:rFonts w:eastAsia="Times New Roman"/>
      <w:b w:val="0"/>
      <w:bCs w:val="0"/>
      <w:kern w:val="0"/>
      <w:sz w:val="24"/>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654837035" Type="http://schemas.openxmlformats.org/officeDocument/2006/relationships/comments" Target="comments.xml"/><Relationship Id="rId602239989" Type="http://schemas.microsoft.com/office/2011/relationships/commentsExtended" Target="commentsExtended.xml"/><Relationship Id="rId311349486" Type="http://schemas.microsoft.com/office/2011/relationships/people" Target="people.xml"/><Relationship Id="rId31908256a0136666ea46" Type="http://schemas.openxmlformats.org/officeDocument/2006/relationships/image" Target="media/img31908256a0136666ea46.png"/><Relationship Id="rId31506a013667aa46f" Type="http://schemas.openxmlformats.org/officeDocument/2006/relationships/image" Target="https://hlsmedia.gddt.edu.vn/447/2025/11/21/bbb.png" TargetMode="External"/><Relationship Id="rId64083276a013667e42ce" Type="http://schemas.openxmlformats.org/officeDocument/2006/relationships/image" Target="media/img64083276a013667e42ce.png"/><Relationship Id="rId96426a0136692222b" Type="http://schemas.openxmlformats.org/officeDocument/2006/relationships/image" Target="https://hlsmedia.gddt.edu.vn/447/2026/01/07/z7403014371789_d8cbe7fd9974da7f5d4b3c7f4a5abd58-removebg-preview-2.png" TargetMode="External"/><Relationship Id="rId50717336a013669660e9" Type="http://schemas.openxmlformats.org/officeDocument/2006/relationships/image" Target="media/img50717336a013669660e9.png"/><Relationship Id="rId63276a01366a8502b"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16</Pages>
  <Words>3134</Words>
  <Characters>17865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Hiền Nguyễn</cp:lastModifiedBy>
  <cp:revision>86</cp:revision>
  <dcterms:created xsi:type="dcterms:W3CDTF">2026-04-06T05:39:00Z</dcterms:created>
  <dcterms:modified xsi:type="dcterms:W3CDTF">2026-04-20T05:54:00Z</dcterms:modified>
</cp:coreProperties>
</file>