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85DADB" w14:textId="4BD213AB" w:rsidR="00C1409C" w:rsidRPr="001B7229" w:rsidRDefault="00C1409C" w:rsidP="00C1409C">
      <w:pPr>
        <w:spacing w:after="0" w:line="360" w:lineRule="auto"/>
        <w:jc w:val="center"/>
        <w:rPr>
          <w:rFonts w:cstheme="minorBidi"/>
          <w:bCs w:val="0"/>
          <w:color w:val="000000" w:themeColor="text1"/>
          <w:kern w:val="0"/>
          <w14:ligatures w14:val="none"/>
        </w:rPr>
      </w:pPr>
      <w:bookmarkStart w:id="0" w:name="_Hlk209548765"/>
      <w:r w:rsidRPr="00C1409C">
        <w:rPr>
          <w:rFonts w:cstheme="minorBidi"/>
          <w:bCs w:val="0"/>
          <w:color w:val="000000" w:themeColor="text1"/>
          <w:kern w:val="0"/>
          <w14:ligatures w14:val="none"/>
        </w:rPr>
        <w:t>KẾ HOẠCH CHỦ</w:t>
      </w:r>
      <w:r w:rsidRPr="00C1409C">
        <w:rPr>
          <w:rFonts w:cstheme="minorBidi"/>
          <w:bCs w:val="0"/>
          <w:color w:val="000000" w:themeColor="text1"/>
          <w:kern w:val="0"/>
          <w:lang w:val="vi-VN"/>
          <w14:ligatures w14:val="none"/>
        </w:rPr>
        <w:t xml:space="preserve"> ĐỀ/ THÁNG </w:t>
      </w:r>
      <w:r w:rsidRPr="00C1409C">
        <w:rPr>
          <w:rFonts w:cstheme="minorBidi"/>
          <w:bCs w:val="0"/>
          <w:color w:val="000000" w:themeColor="text1"/>
          <w:kern w:val="0"/>
          <w14:ligatures w14:val="none"/>
        </w:rPr>
        <w:t>LỚP A5</w:t>
      </w:r>
      <w:r w:rsidR="001B7229">
        <w:rPr>
          <w:rFonts w:cstheme="minorBidi"/>
          <w:bCs w:val="0"/>
          <w:color w:val="000000" w:themeColor="text1"/>
          <w:kern w:val="0"/>
          <w:lang w:val="vi-VN"/>
          <w14:ligatures w14:val="none"/>
        </w:rPr>
        <w:t>.</w:t>
      </w:r>
      <w:r w:rsidR="001B7229">
        <w:rPr>
          <w:rFonts w:cstheme="minorBidi"/>
          <w:bCs w:val="0"/>
          <w:color w:val="000000" w:themeColor="text1"/>
          <w:kern w:val="0"/>
          <w14:ligatures w14:val="none"/>
        </w:rPr>
        <w:t>1</w:t>
      </w:r>
    </w:p>
    <w:p w14:paraId="3C19DBB3" w14:textId="77777777" w:rsidR="00C1409C" w:rsidRDefault="00C1409C" w:rsidP="00C1409C">
      <w:pPr>
        <w:spacing w:after="0" w:line="276" w:lineRule="auto"/>
        <w:jc w:val="center"/>
        <w:rPr>
          <w:rFonts w:cstheme="minorBidi"/>
          <w:bCs w:val="0"/>
          <w:color w:val="000000" w:themeColor="text1"/>
          <w:kern w:val="0"/>
          <w:lang w:val="vi-VN"/>
          <w14:ligatures w14:val="none"/>
        </w:rPr>
      </w:pPr>
      <w:r w:rsidRPr="00C1409C">
        <w:rPr>
          <w:rFonts w:cstheme="minorBidi"/>
          <w:bCs w:val="0"/>
          <w:color w:val="000000" w:themeColor="text1"/>
          <w:kern w:val="0"/>
          <w:lang w:val="vi-VN"/>
          <w14:ligatures w14:val="none"/>
        </w:rPr>
        <w:t xml:space="preserve">CHỦ </w:t>
      </w:r>
      <w:r>
        <w:rPr>
          <w:rFonts w:cstheme="minorBidi"/>
          <w:bCs w:val="0"/>
          <w:color w:val="000000" w:themeColor="text1"/>
          <w:kern w:val="0"/>
          <w:lang w:val="vi-VN"/>
          <w14:ligatures w14:val="none"/>
        </w:rPr>
        <w:t>ĐỀ: QUÊ HƯƠNG – ĐẤT NƯỚC – BÁC HỒ</w:t>
      </w:r>
    </w:p>
    <w:p w14:paraId="29339136" w14:textId="23710D45" w:rsidR="00C1409C" w:rsidRPr="00C1409C" w:rsidRDefault="00C1409C" w:rsidP="00C1409C">
      <w:pPr>
        <w:spacing w:after="0" w:line="276" w:lineRule="auto"/>
        <w:rPr>
          <w:rFonts w:cstheme="minorBidi"/>
          <w:bCs w:val="0"/>
          <w:color w:val="000000" w:themeColor="text1"/>
          <w:kern w:val="0"/>
          <w:lang w:val="vi-VN"/>
          <w14:ligatures w14:val="none"/>
        </w:rPr>
      </w:pPr>
      <w:r>
        <w:rPr>
          <w:rFonts w:cstheme="minorBidi"/>
          <w:bCs w:val="0"/>
          <w:color w:val="000000" w:themeColor="text1"/>
          <w:kern w:val="0"/>
          <w:lang w:val="vi-VN"/>
          <w14:ligatures w14:val="none"/>
        </w:rPr>
        <w:t>I.M</w:t>
      </w:r>
      <w:r w:rsidRPr="00C1409C">
        <w:rPr>
          <w:rFonts w:eastAsia="Times New Roman"/>
          <w:bCs w:val="0"/>
          <w:color w:val="000000" w:themeColor="text1"/>
          <w:kern w:val="0"/>
          <w:lang w:val="vi-VN"/>
          <w14:ligatures w14:val="none"/>
        </w:rPr>
        <w:t>ục tiêu</w:t>
      </w:r>
    </w:p>
    <w:p w14:paraId="3A567C5D" w14:textId="07933628" w:rsidR="00C1409C" w:rsidRDefault="00A456C6" w:rsidP="00A456C6">
      <w:pPr>
        <w:spacing w:after="0" w:line="340" w:lineRule="exact"/>
        <w:contextualSpacing/>
        <w:jc w:val="both"/>
        <w:rPr>
          <w:rFonts w:eastAsia="Times New Roman"/>
          <w:bCs w:val="0"/>
          <w:color w:val="000000" w:themeColor="text1"/>
          <w:kern w:val="0"/>
          <w:lang w:val="vi-VN"/>
          <w14:ligatures w14:val="none"/>
        </w:rPr>
      </w:pPr>
      <w:r>
        <w:rPr>
          <w:rFonts w:eastAsia="Times New Roman"/>
          <w:bCs w:val="0"/>
          <w:color w:val="000000" w:themeColor="text1"/>
          <w:kern w:val="0"/>
          <w:lang w:val="vi-VN"/>
          <w14:ligatures w14:val="none"/>
        </w:rPr>
        <w:t>1.</w:t>
      </w:r>
      <w:r w:rsidR="00C1409C" w:rsidRPr="00C1409C">
        <w:rPr>
          <w:rFonts w:eastAsia="Times New Roman"/>
          <w:bCs w:val="0"/>
          <w:color w:val="000000" w:themeColor="text1"/>
          <w:kern w:val="0"/>
          <w:lang w:val="vi-VN"/>
          <w14:ligatures w14:val="none"/>
        </w:rPr>
        <w:t>Phát triển thể chất</w:t>
      </w:r>
    </w:p>
    <w:p w14:paraId="05496337" w14:textId="77777777" w:rsidR="00FD1063" w:rsidRDefault="00FD1063" w:rsidP="00A456C6">
      <w:pPr>
        <w:spacing w:after="0" w:line="340" w:lineRule="exact"/>
        <w:contextualSpacing/>
        <w:jc w:val="both"/>
        <w:rPr>
          <w:rFonts w:eastAsia="Times New Roman"/>
          <w:b w:val="0"/>
          <w:color w:val="000000" w:themeColor="text1"/>
          <w:kern w:val="0"/>
          <w:lang w:val="vi-VN"/>
          <w14:ligatures w14:val="none"/>
        </w:rPr>
      </w:pPr>
      <w:r w:rsidRPr="00FD1063">
        <w:rPr>
          <w:rFonts w:eastAsia="Aptos"/>
          <w:b w:val="0"/>
          <w:color w:val="000000"/>
        </w:rPr>
        <w:t>-</w:t>
      </w:r>
      <w:r w:rsidRPr="00576736">
        <w:rPr>
          <w:rFonts w:eastAsia="Aptos"/>
          <w:color w:val="000000"/>
        </w:rPr>
        <w:t xml:space="preserve"> </w:t>
      </w:r>
      <w:r w:rsidRPr="00FD1063">
        <w:rPr>
          <w:rFonts w:eastAsia="Aptos"/>
          <w:b w:val="0"/>
          <w:color w:val="000000"/>
        </w:rPr>
        <w:t>MT2: Nhảy xuống từ độ cao 40 cm</w:t>
      </w:r>
      <w:r w:rsidRPr="00A456C6">
        <w:rPr>
          <w:rFonts w:eastAsia="Times New Roman"/>
          <w:b w:val="0"/>
          <w:color w:val="000000" w:themeColor="text1"/>
          <w:kern w:val="0"/>
          <w:lang w:val="vi-VN"/>
          <w14:ligatures w14:val="none"/>
        </w:rPr>
        <w:t xml:space="preserve"> </w:t>
      </w:r>
    </w:p>
    <w:p w14:paraId="0C1D9679" w14:textId="3A024CCF"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6: Tô màu kín không chờm ra ngoài đường viền các hình vẽ</w:t>
      </w:r>
    </w:p>
    <w:p w14:paraId="662264E4" w14:textId="77777777" w:rsidR="00A456C6" w:rsidRP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7: Cắt theo đường viền thẳng và cong những hình đơn giản</w:t>
      </w:r>
    </w:p>
    <w:p w14:paraId="6AC2E009" w14:textId="65918BDC" w:rsidR="00A456C6" w:rsidRDefault="00A456C6" w:rsidP="00A456C6">
      <w:pPr>
        <w:spacing w:after="0" w:line="340" w:lineRule="exact"/>
        <w:contextualSpacing/>
        <w:jc w:val="both"/>
        <w:rPr>
          <w:rFonts w:eastAsia="Times New Roman"/>
          <w:b w:val="0"/>
          <w:color w:val="000000" w:themeColor="text1"/>
          <w:kern w:val="0"/>
          <w:lang w:val="vi-VN"/>
          <w14:ligatures w14:val="none"/>
        </w:rPr>
      </w:pPr>
      <w:r w:rsidRPr="00A456C6">
        <w:rPr>
          <w:rFonts w:eastAsia="Times New Roman"/>
          <w:b w:val="0"/>
          <w:color w:val="000000" w:themeColor="text1"/>
          <w:kern w:val="0"/>
          <w:lang w:val="vi-VN"/>
          <w14:ligatures w14:val="none"/>
        </w:rPr>
        <w:t>- MT 8: Dán vào đúng vị trí cho trước không bị nhăn</w:t>
      </w:r>
    </w:p>
    <w:p w14:paraId="1BAF763A" w14:textId="2070EB09" w:rsidR="00FD1063" w:rsidRPr="00FD1063" w:rsidRDefault="00FD1063" w:rsidP="00A456C6">
      <w:pPr>
        <w:spacing w:after="0" w:line="340" w:lineRule="exact"/>
        <w:contextualSpacing/>
        <w:jc w:val="both"/>
        <w:rPr>
          <w:rFonts w:eastAsia="Times New Roman"/>
          <w:b w:val="0"/>
          <w:color w:val="000000" w:themeColor="text1"/>
          <w:kern w:val="0"/>
          <w:lang w:val="vi-VN"/>
          <w14:ligatures w14:val="none"/>
        </w:rPr>
      </w:pPr>
      <w:r w:rsidRPr="00FD1063">
        <w:rPr>
          <w:rFonts w:eastAsia="Aptos"/>
          <w:b w:val="0"/>
        </w:rPr>
        <w:t>- MT 26: Biết hút thuốc lá có hại cho sức khỏe không lại gần người đang hút thuốc.</w:t>
      </w:r>
    </w:p>
    <w:p w14:paraId="109DBF7F" w14:textId="0AA4BDBF" w:rsidR="00C1409C" w:rsidRDefault="00C1409C" w:rsidP="0020097F">
      <w:pPr>
        <w:spacing w:after="0" w:line="340" w:lineRule="exact"/>
        <w:contextualSpacing/>
        <w:jc w:val="both"/>
        <w:rPr>
          <w:rFonts w:cstheme="minorBidi"/>
          <w:bCs w:val="0"/>
          <w:kern w:val="0"/>
          <w:lang w:val="vi-VN"/>
          <w14:ligatures w14:val="none"/>
        </w:rPr>
      </w:pPr>
      <w:r w:rsidRPr="00C1409C">
        <w:rPr>
          <w:rFonts w:cstheme="minorBidi"/>
          <w:bCs w:val="0"/>
          <w:kern w:val="0"/>
          <w:lang w:val="vi-VN"/>
          <w14:ligatures w14:val="none"/>
        </w:rPr>
        <w:t xml:space="preserve">2. </w:t>
      </w:r>
      <w:r w:rsidRPr="00C1409C">
        <w:rPr>
          <w:rFonts w:cstheme="minorBidi"/>
          <w:bCs w:val="0"/>
          <w:kern w:val="0"/>
          <w14:ligatures w14:val="none"/>
        </w:rPr>
        <w:t>Phát</w:t>
      </w:r>
      <w:r w:rsidRPr="00C1409C">
        <w:rPr>
          <w:rFonts w:cstheme="minorBidi"/>
          <w:bCs w:val="0"/>
          <w:kern w:val="0"/>
          <w:lang w:val="vi-VN"/>
          <w14:ligatures w14:val="none"/>
        </w:rPr>
        <w:t xml:space="preserve"> triển tình cảm và kĩ năng xã hội</w:t>
      </w:r>
    </w:p>
    <w:p w14:paraId="7FF310F0" w14:textId="77777777" w:rsidR="00B67171" w:rsidRPr="00B67171" w:rsidRDefault="00B67171" w:rsidP="00B67171">
      <w:pPr>
        <w:spacing w:after="0" w:line="288" w:lineRule="auto"/>
        <w:rPr>
          <w:rFonts w:eastAsia="Aptos"/>
          <w:b w:val="0"/>
        </w:rPr>
      </w:pPr>
      <w:r w:rsidRPr="00B67171">
        <w:rPr>
          <w:rFonts w:eastAsia="Aptos"/>
          <w:b w:val="0"/>
          <w:color w:val="000000"/>
        </w:rPr>
        <w:t>- MT 56: Sẵn sàng thực hiện vụ đơn giản cùng người khác</w:t>
      </w:r>
    </w:p>
    <w:p w14:paraId="3833CEF2" w14:textId="77777777" w:rsidR="00B67171" w:rsidRPr="00B67171" w:rsidRDefault="00B67171" w:rsidP="00B67171">
      <w:pPr>
        <w:spacing w:after="0" w:line="288" w:lineRule="auto"/>
        <w:rPr>
          <w:rFonts w:eastAsia="Aptos"/>
          <w:b w:val="0"/>
        </w:rPr>
      </w:pPr>
      <w:r w:rsidRPr="00B67171">
        <w:rPr>
          <w:rFonts w:eastAsia="Aptos"/>
          <w:b w:val="0"/>
        </w:rPr>
        <w:t>- MT 57: Nhận ra việc làm của mình có ảnh hưởng tới người khác</w:t>
      </w:r>
    </w:p>
    <w:p w14:paraId="3D23D84C" w14:textId="77777777" w:rsidR="00B67171" w:rsidRPr="00B67171" w:rsidRDefault="00B67171" w:rsidP="00B67171">
      <w:pPr>
        <w:spacing w:after="0" w:line="288" w:lineRule="auto"/>
        <w:rPr>
          <w:rFonts w:eastAsia="Aptos"/>
          <w:b w:val="0"/>
        </w:rPr>
      </w:pPr>
      <w:r w:rsidRPr="00B67171">
        <w:rPr>
          <w:rFonts w:eastAsia="Aptos"/>
          <w:b w:val="0"/>
        </w:rPr>
        <w:t>- MT 61: Trẻ có hành vi  bảo vệ môi trường trong sinh hoạt hàng ngày</w:t>
      </w:r>
    </w:p>
    <w:p w14:paraId="743ACA96" w14:textId="77777777" w:rsidR="003042F7" w:rsidRPr="0057693D" w:rsidRDefault="003042F7" w:rsidP="003042F7">
      <w:pPr>
        <w:spacing w:after="0" w:line="288" w:lineRule="auto"/>
        <w:rPr>
          <w:rFonts w:eastAsia="Aptos"/>
          <w:b w:val="0"/>
          <w:bCs w:val="0"/>
          <w:i/>
          <w:color w:val="FF0000"/>
        </w:rPr>
      </w:pPr>
      <w:r w:rsidRPr="0057693D">
        <w:rPr>
          <w:rFonts w:eastAsia="Aptos"/>
          <w:b w:val="0"/>
          <w:bCs w:val="0"/>
          <w:i/>
          <w:color w:val="FF0000"/>
          <w:lang w:val="nl-NL"/>
        </w:rPr>
        <w:t>- MT 65: Tán thưởng, tự khám phá, bắt trước âm thanh, dáng điệu và sử dụng các từ gợi cảm nói lên cảm xúc của mình khi nghe các âm thanh gợi cảm và ngắm nhìn vẻ đẹp của các sự vật, hiện tượng.</w:t>
      </w:r>
    </w:p>
    <w:p w14:paraId="52D4E4DE" w14:textId="36434126" w:rsidR="00C1409C" w:rsidRDefault="00C1409C" w:rsidP="00C1409C">
      <w:pPr>
        <w:spacing w:after="0"/>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3. Phát triển ngôn ngữ - giao tiếp</w:t>
      </w:r>
    </w:p>
    <w:p w14:paraId="6CBDB0FD" w14:textId="77777777" w:rsidR="00B67171" w:rsidRPr="00B67171" w:rsidRDefault="00B67171" w:rsidP="00B67171">
      <w:pPr>
        <w:spacing w:after="0" w:line="288" w:lineRule="auto"/>
        <w:jc w:val="both"/>
        <w:rPr>
          <w:rFonts w:eastAsia="Aptos"/>
          <w:b w:val="0"/>
        </w:rPr>
      </w:pPr>
      <w:r w:rsidRPr="00B67171">
        <w:rPr>
          <w:rFonts w:eastAsia="Aptos"/>
          <w:b w:val="0"/>
        </w:rPr>
        <w:t>- MT 82: Không nói leo, không ngắt lời và đáp lại bằng cử chỉ ánh mắt, nét mặt</w:t>
      </w:r>
    </w:p>
    <w:p w14:paraId="6ACB8ABD" w14:textId="77777777" w:rsidR="00B67171" w:rsidRPr="00B67171" w:rsidRDefault="00B67171" w:rsidP="00C1409C">
      <w:pPr>
        <w:spacing w:after="0" w:line="276" w:lineRule="auto"/>
        <w:jc w:val="both"/>
        <w:rPr>
          <w:rFonts w:eastAsia="Aptos"/>
          <w:b w:val="0"/>
          <w:color w:val="000000"/>
        </w:rPr>
      </w:pPr>
      <w:r w:rsidRPr="00B67171">
        <w:rPr>
          <w:rFonts w:eastAsia="Aptos"/>
          <w:b w:val="0"/>
          <w:color w:val="000000"/>
        </w:rPr>
        <w:t>- MT 88: Có hành vi giữ gìn bảo vệ sách</w:t>
      </w:r>
    </w:p>
    <w:p w14:paraId="02DAB4D3" w14:textId="77777777" w:rsidR="00B67171" w:rsidRPr="00B67171" w:rsidRDefault="00B67171" w:rsidP="00B67171">
      <w:pPr>
        <w:spacing w:after="0" w:line="288" w:lineRule="auto"/>
        <w:rPr>
          <w:rFonts w:eastAsia="Aptos"/>
          <w:b w:val="0"/>
        </w:rPr>
      </w:pPr>
      <w:r w:rsidRPr="00B67171">
        <w:rPr>
          <w:rFonts w:eastAsia="Aptos"/>
          <w:b w:val="0"/>
        </w:rPr>
        <w:t>- MT 95: Bắt chước hành vi viết và sao chép chữ cái</w:t>
      </w:r>
    </w:p>
    <w:p w14:paraId="5DF48F88" w14:textId="77777777" w:rsidR="00B67171" w:rsidRPr="00B67171" w:rsidRDefault="00B67171" w:rsidP="00B67171">
      <w:pPr>
        <w:spacing w:after="0" w:line="288" w:lineRule="auto"/>
        <w:rPr>
          <w:rFonts w:eastAsia="Aptos"/>
          <w:b w:val="0"/>
        </w:rPr>
      </w:pPr>
      <w:r w:rsidRPr="00B67171">
        <w:rPr>
          <w:rFonts w:eastAsia="Aptos"/>
          <w:b w:val="0"/>
        </w:rPr>
        <w:t>- MT 96: Biết viết tên của bản thân theo cách của mình</w:t>
      </w:r>
    </w:p>
    <w:p w14:paraId="71545EA3" w14:textId="77777777" w:rsidR="00B67171" w:rsidRPr="00B67171" w:rsidRDefault="00B67171" w:rsidP="00C1409C">
      <w:pPr>
        <w:spacing w:after="0" w:line="276" w:lineRule="auto"/>
        <w:jc w:val="both"/>
        <w:rPr>
          <w:rFonts w:eastAsia="Aptos"/>
          <w:b w:val="0"/>
        </w:rPr>
      </w:pPr>
      <w:r w:rsidRPr="00B67171">
        <w:rPr>
          <w:rFonts w:eastAsia="Aptos"/>
          <w:b w:val="0"/>
        </w:rPr>
        <w:t>- MT 98: Nhận dạng được chữ cái trong bảng chữ cái Tiếng việt</w:t>
      </w:r>
    </w:p>
    <w:p w14:paraId="77A43092" w14:textId="77777777" w:rsidR="00B67171" w:rsidRPr="00B67171" w:rsidRDefault="00B67171" w:rsidP="00C1409C">
      <w:pPr>
        <w:spacing w:after="0" w:line="276" w:lineRule="auto"/>
        <w:jc w:val="both"/>
        <w:rPr>
          <w:rFonts w:eastAsia="Aptos"/>
          <w:b w:val="0"/>
          <w:lang w:val="nl-NL"/>
        </w:rPr>
      </w:pPr>
      <w:r w:rsidRPr="00B67171">
        <w:rPr>
          <w:rFonts w:eastAsia="Aptos"/>
          <w:b w:val="0"/>
          <w:lang w:val="nl-NL"/>
        </w:rPr>
        <w:t>- MT 99: Trẻ nhận ra được sắc thái biểu cảm của lời nói khi vui, buồn, tức giận, ngạc nhiên, sợ</w:t>
      </w:r>
      <w:r w:rsidRPr="00B67171">
        <w:rPr>
          <w:rFonts w:eastAsia="Aptos"/>
          <w:b w:val="0"/>
          <w:lang w:val="nl-NL"/>
        </w:rPr>
        <w:t xml:space="preserve"> hãi</w:t>
      </w:r>
    </w:p>
    <w:p w14:paraId="36533C94" w14:textId="77777777" w:rsidR="00B67171" w:rsidRPr="00B67171" w:rsidRDefault="00B67171" w:rsidP="00C1409C">
      <w:pPr>
        <w:spacing w:after="0" w:line="276" w:lineRule="auto"/>
        <w:jc w:val="both"/>
        <w:rPr>
          <w:rFonts w:eastAsia="Aptos"/>
          <w:b w:val="0"/>
          <w:lang w:val="nl-NL"/>
        </w:rPr>
      </w:pPr>
      <w:r w:rsidRPr="00B67171">
        <w:rPr>
          <w:rFonts w:eastAsia="Aptos"/>
          <w:b w:val="0"/>
          <w:lang w:val="nl-NL"/>
        </w:rPr>
        <w:t>- MT 100: Trẻ nghe hiểu và thực hiện được các chỉ dẫn liên quan đến 2, 3 hành động.</w:t>
      </w:r>
    </w:p>
    <w:p w14:paraId="166247B0" w14:textId="309A9BAE" w:rsidR="00C1409C" w:rsidRDefault="00C1409C" w:rsidP="00C1409C">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4. Phát triển nhận thức</w:t>
      </w:r>
    </w:p>
    <w:p w14:paraId="46EF5757" w14:textId="70A26E46" w:rsidR="00162547" w:rsidRPr="00162547" w:rsidRDefault="00162547" w:rsidP="00162547">
      <w:pPr>
        <w:spacing w:after="0" w:line="276" w:lineRule="auto"/>
        <w:jc w:val="both"/>
        <w:rPr>
          <w:rFonts w:cstheme="minorBidi"/>
          <w:b w:val="0"/>
          <w:spacing w:val="-10"/>
          <w:kern w:val="16"/>
          <w:position w:val="-22"/>
          <w:lang w:val="vi-VN"/>
          <w14:ligatures w14:val="none"/>
        </w:rPr>
      </w:pPr>
      <w:r w:rsidRPr="00162547">
        <w:rPr>
          <w:rFonts w:cstheme="minorBidi"/>
          <w:b w:val="0"/>
          <w:spacing w:val="-10"/>
          <w:kern w:val="16"/>
          <w:position w:val="-22"/>
          <w14:ligatures w14:val="none"/>
        </w:rPr>
        <w:t xml:space="preserve">- </w:t>
      </w:r>
      <w:r w:rsidRPr="00162547">
        <w:rPr>
          <w:rFonts w:cstheme="minorBidi"/>
          <w:b w:val="0"/>
          <w:spacing w:val="-10"/>
          <w:kern w:val="16"/>
          <w:position w:val="-22"/>
          <w:lang w:val="vi-VN"/>
          <w14:ligatures w14:val="none"/>
        </w:rPr>
        <w:t>MT 97: Biết viết chữ theo trình tự từ trái qua phải. từ trên xuống dưới</w:t>
      </w:r>
    </w:p>
    <w:p w14:paraId="66F69166" w14:textId="77777777" w:rsidR="00162547" w:rsidRPr="00162547" w:rsidRDefault="00162547" w:rsidP="00162547">
      <w:pPr>
        <w:spacing w:after="0" w:line="276" w:lineRule="auto"/>
        <w:jc w:val="both"/>
        <w:rPr>
          <w:rFonts w:cstheme="minorBidi"/>
          <w:b w:val="0"/>
          <w:spacing w:val="-10"/>
          <w:kern w:val="16"/>
          <w:position w:val="-22"/>
          <w:lang w:val="vi-VN"/>
          <w14:ligatures w14:val="none"/>
        </w:rPr>
      </w:pPr>
      <w:r w:rsidRPr="00162547">
        <w:rPr>
          <w:rFonts w:cstheme="minorBidi"/>
          <w:b w:val="0"/>
          <w:spacing w:val="-10"/>
          <w:kern w:val="16"/>
          <w:position w:val="-22"/>
          <w:lang w:val="vi-VN"/>
          <w14:ligatures w14:val="none"/>
        </w:rPr>
        <w:t>- MT 98: Nhận dạng được chữ cái trong bảng chữ cái Tiếng việt</w:t>
      </w:r>
    </w:p>
    <w:p w14:paraId="64816AC0" w14:textId="77777777" w:rsidR="00162547" w:rsidRPr="00162547" w:rsidRDefault="00162547" w:rsidP="0020097F">
      <w:pPr>
        <w:spacing w:after="0" w:line="288" w:lineRule="auto"/>
        <w:jc w:val="both"/>
        <w:rPr>
          <w:rFonts w:eastAsia="Aptos"/>
          <w:b w:val="0"/>
          <w:lang w:val="nl-NL"/>
        </w:rPr>
      </w:pPr>
      <w:r w:rsidRPr="00162547">
        <w:rPr>
          <w:rFonts w:eastAsia="Aptos"/>
          <w:b w:val="0"/>
          <w:lang w:val="nl-NL"/>
        </w:rPr>
        <w:lastRenderedPageBreak/>
        <w:t>- MT 111: Trẻ nhận biết con số phù hợp với số lượng trong phạm vi 10.</w:t>
      </w:r>
    </w:p>
    <w:p w14:paraId="6F2619CD" w14:textId="77777777" w:rsidR="00162547" w:rsidRPr="00162547" w:rsidRDefault="00162547" w:rsidP="00162547">
      <w:pPr>
        <w:spacing w:after="0" w:line="288" w:lineRule="auto"/>
        <w:jc w:val="both"/>
        <w:rPr>
          <w:rFonts w:eastAsia="Aptos"/>
          <w:b w:val="0"/>
          <w:bCs w:val="0"/>
        </w:rPr>
      </w:pPr>
      <w:r w:rsidRPr="00162547">
        <w:rPr>
          <w:rFonts w:eastAsia="Aptos"/>
          <w:b w:val="0"/>
          <w:bCs w:val="0"/>
        </w:rPr>
        <w:t>- MT112: Tách 10 đối tượng thành 2 nhóm bằng ít nhất 2 cách và so sánh số lượng của 2 nhóm</w:t>
      </w:r>
    </w:p>
    <w:p w14:paraId="2BDF0DEB" w14:textId="11DDE1D9" w:rsidR="0020097F" w:rsidRPr="00162547" w:rsidRDefault="00162547" w:rsidP="0020097F">
      <w:pPr>
        <w:spacing w:after="0" w:line="288" w:lineRule="auto"/>
        <w:jc w:val="both"/>
        <w:rPr>
          <w:rFonts w:eastAsia="Aptos"/>
          <w:b w:val="0"/>
          <w:bCs w:val="0"/>
          <w:i/>
          <w:color w:val="FF0000"/>
          <w:lang w:val="nl-NL"/>
        </w:rPr>
      </w:pPr>
      <w:r w:rsidRPr="00162547">
        <w:rPr>
          <w:rFonts w:eastAsia="Aptos"/>
          <w:b w:val="0"/>
        </w:rPr>
        <w:t>- MT 118: Nói được ngày trên đốc lịch và giờ trên đồng hồ</w:t>
      </w:r>
      <w:r w:rsidRPr="00162547">
        <w:rPr>
          <w:rFonts w:eastAsia="Aptos"/>
          <w:b w:val="0"/>
          <w:bCs w:val="0"/>
          <w:i/>
          <w:color w:val="FF0000"/>
          <w:lang w:val="nl-NL"/>
        </w:rPr>
        <w:t xml:space="preserve"> </w:t>
      </w:r>
    </w:p>
    <w:p w14:paraId="3CA14D8D" w14:textId="77777777" w:rsidR="0020097F" w:rsidRPr="00162547" w:rsidRDefault="0020097F" w:rsidP="0020097F">
      <w:pPr>
        <w:spacing w:after="0" w:line="276" w:lineRule="auto"/>
        <w:jc w:val="both"/>
        <w:rPr>
          <w:rFonts w:cstheme="minorBidi"/>
          <w:b w:val="0"/>
          <w:bCs w:val="0"/>
          <w:spacing w:val="-10"/>
          <w:kern w:val="16"/>
          <w:position w:val="-22"/>
          <w:lang w:val="vi-VN"/>
          <w14:ligatures w14:val="none"/>
        </w:rPr>
      </w:pPr>
      <w:r w:rsidRPr="00162547">
        <w:rPr>
          <w:rFonts w:cstheme="minorBidi"/>
          <w:b w:val="0"/>
          <w:bCs w:val="0"/>
          <w:spacing w:val="-10"/>
          <w:kern w:val="16"/>
          <w:position w:val="-22"/>
          <w:lang w:val="vi-VN"/>
          <w14:ligatures w14:val="none"/>
        </w:rPr>
        <w:t>- MT 124: Đặt tên mới cho đồ vật, câu chuyện, đặt lời mới cho bài hát.</w:t>
      </w:r>
    </w:p>
    <w:p w14:paraId="09BBE52D" w14:textId="77777777" w:rsidR="0020097F" w:rsidRPr="00162547" w:rsidRDefault="0020097F" w:rsidP="0020097F">
      <w:pPr>
        <w:spacing w:after="0" w:line="276" w:lineRule="auto"/>
        <w:jc w:val="both"/>
        <w:rPr>
          <w:rFonts w:cstheme="minorBidi"/>
          <w:b w:val="0"/>
          <w:bCs w:val="0"/>
          <w:spacing w:val="-10"/>
          <w:kern w:val="16"/>
          <w:position w:val="-22"/>
          <w:lang w:val="vi-VN"/>
          <w14:ligatures w14:val="none"/>
        </w:rPr>
      </w:pPr>
      <w:r w:rsidRPr="00162547">
        <w:rPr>
          <w:rFonts w:cstheme="minorBidi"/>
          <w:b w:val="0"/>
          <w:bCs w:val="0"/>
          <w:spacing w:val="-10"/>
          <w:kern w:val="16"/>
          <w:position w:val="-22"/>
          <w:lang w:val="vi-VN"/>
          <w14:ligatures w14:val="none"/>
        </w:rPr>
        <w:t>- MT 126: Trẻ thể hiện ý tưởng của bản thân thông qua các hoạt động khác nhau.</w:t>
      </w:r>
    </w:p>
    <w:p w14:paraId="3D312D14" w14:textId="4648DE21" w:rsidR="000472DB" w:rsidRPr="000472DB" w:rsidRDefault="00162547" w:rsidP="000472DB">
      <w:pPr>
        <w:spacing w:after="0" w:line="288" w:lineRule="auto"/>
        <w:jc w:val="both"/>
        <w:rPr>
          <w:rFonts w:eastAsia="Aptos"/>
          <w:b w:val="0"/>
          <w:bCs w:val="0"/>
        </w:rPr>
      </w:pPr>
      <w:r w:rsidRPr="000472DB">
        <w:rPr>
          <w:rFonts w:eastAsia="Aptos"/>
          <w:b w:val="0"/>
          <w:bCs w:val="0"/>
          <w:i/>
          <w:color w:val="FF0000"/>
          <w:lang w:val="nl-NL"/>
        </w:rPr>
        <w:t>- MT 136: Trẻ biết cởi mở, tôn trọng, đoàn kết và có trách nhiệm với bản thân, người khác</w:t>
      </w:r>
      <w:r w:rsidRPr="000472DB">
        <w:rPr>
          <w:rFonts w:eastAsia="Aptos"/>
          <w:b w:val="0"/>
          <w:bCs w:val="0"/>
        </w:rPr>
        <w:t xml:space="preserve"> </w:t>
      </w:r>
    </w:p>
    <w:p w14:paraId="3EF5AD97" w14:textId="2D156578" w:rsidR="000472DB" w:rsidRPr="000472DB" w:rsidRDefault="00162547" w:rsidP="00162547">
      <w:pPr>
        <w:spacing w:after="0" w:line="276" w:lineRule="auto"/>
        <w:jc w:val="both"/>
        <w:rPr>
          <w:rFonts w:cstheme="minorBidi"/>
          <w:b w:val="0"/>
          <w:spacing w:val="-10"/>
          <w:kern w:val="16"/>
          <w:position w:val="-22"/>
          <w:lang w:val="vi-VN"/>
          <w14:ligatures w14:val="none"/>
        </w:rPr>
      </w:pPr>
      <w:r w:rsidRPr="00576736">
        <w:rPr>
          <w:rFonts w:eastAsia="Aptos"/>
          <w:i/>
          <w:color w:val="FF0000"/>
          <w:lang w:val="nl-NL"/>
        </w:rPr>
        <w:t>- MT 137: Trẻ biết chấp nhận sự khác biệt với người khác</w:t>
      </w:r>
    </w:p>
    <w:p w14:paraId="2838558C" w14:textId="78E9DDFA" w:rsidR="00C1409C" w:rsidRDefault="00C1409C" w:rsidP="000472DB">
      <w:pPr>
        <w:spacing w:after="0" w:line="276" w:lineRule="auto"/>
        <w:jc w:val="both"/>
        <w:rPr>
          <w:rFonts w:cstheme="minorBidi"/>
          <w:bCs w:val="0"/>
          <w:spacing w:val="-10"/>
          <w:kern w:val="16"/>
          <w:position w:val="-22"/>
          <w:lang w:val="vi-VN"/>
          <w14:ligatures w14:val="none"/>
        </w:rPr>
      </w:pPr>
      <w:r w:rsidRPr="00C1409C">
        <w:rPr>
          <w:rFonts w:cstheme="minorBidi"/>
          <w:bCs w:val="0"/>
          <w:spacing w:val="-10"/>
          <w:kern w:val="16"/>
          <w:position w:val="-22"/>
          <w:lang w:val="vi-VN"/>
          <w14:ligatures w14:val="none"/>
        </w:rPr>
        <w:t xml:space="preserve"> </w:t>
      </w:r>
      <w:r w:rsidRPr="00C1409C">
        <w:rPr>
          <w:rFonts w:cstheme="minorBidi"/>
          <w:bCs w:val="0"/>
          <w:spacing w:val="-10"/>
          <w:kern w:val="16"/>
          <w:position w:val="-22"/>
          <w14:ligatures w14:val="none"/>
        </w:rPr>
        <w:t>5</w:t>
      </w:r>
      <w:r w:rsidRPr="00C1409C">
        <w:rPr>
          <w:rFonts w:cstheme="minorBidi"/>
          <w:bCs w:val="0"/>
          <w:spacing w:val="-10"/>
          <w:kern w:val="16"/>
          <w:position w:val="-22"/>
          <w:lang w:val="vi-VN"/>
          <w14:ligatures w14:val="none"/>
        </w:rPr>
        <w:t xml:space="preserve">. </w:t>
      </w:r>
      <w:r w:rsidRPr="00C1409C">
        <w:rPr>
          <w:rFonts w:cstheme="minorBidi"/>
          <w:bCs w:val="0"/>
          <w:spacing w:val="-10"/>
          <w:kern w:val="16"/>
          <w:position w:val="-22"/>
          <w14:ligatures w14:val="none"/>
        </w:rPr>
        <w:t>Phát triển thẩm mĩ</w:t>
      </w:r>
    </w:p>
    <w:p w14:paraId="257EA68B" w14:textId="49DE7833" w:rsidR="0020097F" w:rsidRPr="00162547" w:rsidRDefault="0020097F" w:rsidP="0020097F">
      <w:pPr>
        <w:spacing w:after="0" w:line="276" w:lineRule="auto"/>
        <w:jc w:val="both"/>
        <w:rPr>
          <w:rFonts w:cstheme="minorBidi"/>
          <w:b w:val="0"/>
          <w:spacing w:val="-10"/>
          <w:kern w:val="16"/>
          <w:position w:val="-22"/>
          <w:lang w:val="vi-VN"/>
          <w14:ligatures w14:val="none"/>
        </w:rPr>
      </w:pPr>
      <w:r w:rsidRPr="00162547">
        <w:rPr>
          <w:rFonts w:cstheme="minorBidi"/>
          <w:b w:val="0"/>
          <w:spacing w:val="-10"/>
          <w:kern w:val="16"/>
          <w:position w:val="-22"/>
          <w:lang w:val="vi-VN"/>
          <w14:ligatures w14:val="none"/>
        </w:rPr>
        <w:t>- MT 142: Trẻ hát đúng giai điệu bài hát trẻ em.</w:t>
      </w:r>
    </w:p>
    <w:p w14:paraId="76B60A00" w14:textId="0D42C5B2" w:rsidR="00162547" w:rsidRPr="00162547" w:rsidRDefault="00162547" w:rsidP="00162547">
      <w:pPr>
        <w:spacing w:after="0" w:line="276" w:lineRule="auto"/>
        <w:jc w:val="both"/>
        <w:rPr>
          <w:rFonts w:cstheme="minorBidi"/>
          <w:b w:val="0"/>
          <w:bCs w:val="0"/>
          <w:spacing w:val="-10"/>
          <w:kern w:val="16"/>
          <w:position w:val="-22"/>
          <w14:ligatures w14:val="none"/>
        </w:rPr>
      </w:pPr>
      <w:r w:rsidRPr="00162547">
        <w:rPr>
          <w:rFonts w:eastAsia="Aptos"/>
          <w:b w:val="0"/>
          <w:lang w:val="nl-NL"/>
        </w:rPr>
        <w:t>- MT 144: Trẻ biết sử dụng các vật liệu khác nhau để làm một sản phẩm đơn giản.</w:t>
      </w:r>
    </w:p>
    <w:p w14:paraId="367691ED" w14:textId="77777777" w:rsidR="00162547" w:rsidRPr="00162547" w:rsidRDefault="00162547" w:rsidP="00C1409C">
      <w:pPr>
        <w:tabs>
          <w:tab w:val="left" w:pos="2775"/>
        </w:tabs>
        <w:spacing w:after="0" w:line="276" w:lineRule="auto"/>
        <w:jc w:val="both"/>
        <w:rPr>
          <w:rFonts w:cstheme="minorBidi"/>
          <w:b w:val="0"/>
          <w:kern w:val="0"/>
          <w:lang w:val="vi-VN"/>
          <w14:ligatures w14:val="none"/>
        </w:rPr>
      </w:pPr>
      <w:r w:rsidRPr="00162547">
        <w:rPr>
          <w:rFonts w:eastAsia="Aptos"/>
          <w:b w:val="0"/>
          <w:lang w:val="nl-NL"/>
        </w:rPr>
        <w:t>-  MT 145: Trẻ nói được ý tưởng thể hiện trong sản phẩm tạo hình của mình</w:t>
      </w:r>
      <w:r w:rsidRPr="00162547">
        <w:rPr>
          <w:rFonts w:cstheme="minorBidi"/>
          <w:b w:val="0"/>
          <w:kern w:val="0"/>
          <w:lang w:val="vi-VN"/>
          <w14:ligatures w14:val="none"/>
        </w:rPr>
        <w:t xml:space="preserve"> </w:t>
      </w:r>
    </w:p>
    <w:p w14:paraId="6B4F9B9B" w14:textId="77777777" w:rsidR="00162547" w:rsidRDefault="00162547" w:rsidP="00C1409C">
      <w:pPr>
        <w:tabs>
          <w:tab w:val="left" w:pos="2775"/>
        </w:tabs>
        <w:spacing w:after="0" w:line="276" w:lineRule="auto"/>
        <w:jc w:val="both"/>
        <w:rPr>
          <w:rFonts w:cstheme="minorBidi"/>
          <w:kern w:val="0"/>
          <w:lang w:val="vi-VN"/>
          <w14:ligatures w14:val="none"/>
        </w:rPr>
      </w:pPr>
    </w:p>
    <w:p w14:paraId="15B4AEFF" w14:textId="03D3B190"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II. Yêu cầu, chuẩn bị</w:t>
      </w:r>
    </w:p>
    <w:p w14:paraId="4FAA1CBD"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1 . Kiến thức</w:t>
      </w:r>
    </w:p>
    <w:p w14:paraId="4C1D7007"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Trẻ biết mình có quyền được đến trường, quyền được ăn uống đủ chất dinh dưỡng, quyền được bảo đảm an toàn</w:t>
      </w:r>
    </w:p>
    <w:p w14:paraId="205F8F91" w14:textId="77777777" w:rsid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Trẻ biết được nhu cầu dinh dưỡng, lượng nước uống hàng ngày của cơ thể, việc cung cấp đầy đủ thức ăn, nước uống theo nhu cầu của trẻ là rất cần thiết đảm bảo quyền sống của trẻ.</w:t>
      </w:r>
    </w:p>
    <w:p w14:paraId="5928B32F" w14:textId="77777777" w:rsidR="0072339D" w:rsidRPr="0072339D" w:rsidRDefault="0072339D" w:rsidP="0072339D">
      <w:pPr>
        <w:spacing w:after="0"/>
        <w:rPr>
          <w:b w:val="0"/>
          <w:bCs w:val="0"/>
          <w:lang w:val="vi-VN"/>
        </w:rPr>
      </w:pPr>
      <w:r w:rsidRPr="0072339D">
        <w:rPr>
          <w:b w:val="0"/>
          <w:bCs w:val="0"/>
          <w:lang w:val="vi-VN"/>
        </w:rPr>
        <w:t>- Trò chuyện trao đổi với trẻ về cách phòng, tránh những hành động, việc làm gây nguy hiểm, mất an toàn. Nhận biết được những hành động xâm hại bạo hành. Cách phòng, tránh hành động xâm hại bạo hành, bảo vệ vùng riêng tư</w:t>
      </w:r>
    </w:p>
    <w:p w14:paraId="4BCA6CFE" w14:textId="7AAA120B" w:rsidR="0072339D" w:rsidRDefault="0072339D" w:rsidP="0072339D">
      <w:pPr>
        <w:spacing w:after="0"/>
        <w:rPr>
          <w:b w:val="0"/>
          <w:bCs w:val="0"/>
          <w:lang w:val="vi-VN"/>
        </w:rPr>
      </w:pPr>
      <w:r w:rsidRPr="0072339D">
        <w:rPr>
          <w:b w:val="0"/>
          <w:bCs w:val="0"/>
          <w:lang w:val="vi-VN"/>
        </w:rPr>
        <w:t>- Trao đổi với trẻ về những hành vi đúng khi tham gia giao thông được ông bà bố mẹ đi đến trường phải chấp hành luật giao thông như thế nào khi ngồi sau xe máy, ô tô.</w:t>
      </w:r>
    </w:p>
    <w:p w14:paraId="300AB3CB" w14:textId="77777777" w:rsidR="0072339D" w:rsidRPr="00C1409C" w:rsidRDefault="0072339D" w:rsidP="0072339D">
      <w:pPr>
        <w:tabs>
          <w:tab w:val="left" w:pos="0"/>
        </w:tabs>
        <w:spacing w:after="0" w:line="276" w:lineRule="auto"/>
        <w:rPr>
          <w:rFonts w:eastAsia="Times New Roman"/>
          <w:bCs w:val="0"/>
          <w:kern w:val="0"/>
          <w14:ligatures w14:val="none"/>
        </w:rPr>
      </w:pPr>
      <w:r w:rsidRPr="00C1409C">
        <w:rPr>
          <w:rFonts w:eastAsia="Times New Roman"/>
          <w:b w:val="0"/>
          <w:bCs w:val="0"/>
          <w:kern w:val="0"/>
          <w14:ligatures w14:val="none"/>
        </w:rPr>
        <w:t xml:space="preserve">- Trẻ biết tên </w:t>
      </w:r>
      <w:r w:rsidRPr="00C1409C">
        <w:rPr>
          <w:rFonts w:eastAsia="Times New Roman" w:hint="eastAsia"/>
          <w:b w:val="0"/>
          <w:bCs w:val="0"/>
          <w:kern w:val="0"/>
          <w14:ligatures w14:val="none"/>
        </w:rPr>
        <w:t>đ</w:t>
      </w:r>
      <w:r w:rsidRPr="00C1409C">
        <w:rPr>
          <w:rFonts w:eastAsia="Times New Roman"/>
          <w:b w:val="0"/>
          <w:bCs w:val="0"/>
          <w:kern w:val="0"/>
          <w14:ligatures w14:val="none"/>
        </w:rPr>
        <w:t>ất n</w:t>
      </w:r>
      <w:r w:rsidRPr="00C1409C">
        <w:rPr>
          <w:rFonts w:eastAsia="Times New Roman" w:hint="eastAsia"/>
          <w:b w:val="0"/>
          <w:bCs w:val="0"/>
          <w:kern w:val="0"/>
          <w14:ligatures w14:val="none"/>
        </w:rPr>
        <w:t>ư</w:t>
      </w:r>
      <w:r w:rsidRPr="00C1409C">
        <w:rPr>
          <w:rFonts w:eastAsia="Times New Roman"/>
          <w:b w:val="0"/>
          <w:bCs w:val="0"/>
          <w:kern w:val="0"/>
          <w14:ligatures w14:val="none"/>
        </w:rPr>
        <w:t xml:space="preserve">ớc mình là Việt Nam, bản đồ hình chữ S, được chia làm 3 miền: Miền Bắc, miền Trung, MN </w:t>
      </w:r>
    </w:p>
    <w:p w14:paraId="25A0434C"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t xml:space="preserve">- Đất nước Việt Nam có truyền thống yêu nước, có bề dày lịch sử dựng nước và giữ nước, quốc ca là bài hát: Tiến quân ca, lá cờ Tổ quốc là cờ </w:t>
      </w:r>
      <w:r w:rsidRPr="00C1409C">
        <w:rPr>
          <w:rFonts w:eastAsia="Times New Roman" w:hint="eastAsia"/>
          <w:b w:val="0"/>
          <w:bCs w:val="0"/>
          <w:kern w:val="0"/>
          <w14:ligatures w14:val="none"/>
        </w:rPr>
        <w:t>đ</w:t>
      </w:r>
      <w:r w:rsidRPr="00C1409C">
        <w:rPr>
          <w:rFonts w:eastAsia="Times New Roman"/>
          <w:b w:val="0"/>
          <w:bCs w:val="0"/>
          <w:kern w:val="0"/>
          <w14:ligatures w14:val="none"/>
        </w:rPr>
        <w:t>ỏ sao vàng, có một số danh lam thắng cảnh và di tích lịch sử nổi tiếng: Hồ G</w:t>
      </w:r>
      <w:r w:rsidRPr="00C1409C">
        <w:rPr>
          <w:rFonts w:eastAsia="Times New Roman" w:hint="eastAsia"/>
          <w:b w:val="0"/>
          <w:bCs w:val="0"/>
          <w:kern w:val="0"/>
          <w14:ligatures w14:val="none"/>
        </w:rPr>
        <w:t>ươ</w:t>
      </w:r>
      <w:r w:rsidRPr="00C1409C">
        <w:rPr>
          <w:rFonts w:eastAsia="Times New Roman"/>
          <w:b w:val="0"/>
          <w:bCs w:val="0"/>
          <w:kern w:val="0"/>
          <w14:ligatures w14:val="none"/>
        </w:rPr>
        <w:t>m, chùa một cột, v</w:t>
      </w:r>
      <w:r w:rsidRPr="00C1409C">
        <w:rPr>
          <w:rFonts w:eastAsia="Times New Roman" w:hint="eastAsia"/>
          <w:b w:val="0"/>
          <w:bCs w:val="0"/>
          <w:kern w:val="0"/>
          <w14:ligatures w14:val="none"/>
        </w:rPr>
        <w:t>ă</w:t>
      </w:r>
      <w:r w:rsidRPr="00C1409C">
        <w:rPr>
          <w:rFonts w:eastAsia="Times New Roman"/>
          <w:b w:val="0"/>
          <w:bCs w:val="0"/>
          <w:kern w:val="0"/>
          <w14:ligatures w14:val="none"/>
        </w:rPr>
        <w:t>n miếu Quốc Tử Giám, vịnh Hạ Long, vịnh Nha Trang...hiện nay Việt Nam là đất nước có ngành du lịch phát triển.</w:t>
      </w:r>
    </w:p>
    <w:p w14:paraId="10427834"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lastRenderedPageBreak/>
        <w:t>-</w:t>
      </w:r>
      <w:r w:rsidRPr="00C1409C">
        <w:rPr>
          <w:rFonts w:eastAsia="Times New Roman"/>
          <w:bCs w:val="0"/>
          <w:kern w:val="0"/>
          <w14:ligatures w14:val="none"/>
        </w:rPr>
        <w:t xml:space="preserve"> </w:t>
      </w:r>
      <w:r w:rsidRPr="00C1409C">
        <w:rPr>
          <w:rFonts w:eastAsia="Times New Roman"/>
          <w:b w:val="0"/>
          <w:bCs w:val="0"/>
          <w:kern w:val="0"/>
          <w14:ligatures w14:val="none"/>
        </w:rPr>
        <w:t xml:space="preserve">Các món </w:t>
      </w:r>
      <w:r w:rsidRPr="00C1409C">
        <w:rPr>
          <w:rFonts w:eastAsia="Times New Roman" w:hint="eastAsia"/>
          <w:b w:val="0"/>
          <w:bCs w:val="0"/>
          <w:kern w:val="0"/>
          <w14:ligatures w14:val="none"/>
        </w:rPr>
        <w:t>ă</w:t>
      </w:r>
      <w:r w:rsidRPr="00C1409C">
        <w:rPr>
          <w:rFonts w:eastAsia="Times New Roman"/>
          <w:b w:val="0"/>
          <w:bCs w:val="0"/>
          <w:kern w:val="0"/>
          <w14:ligatures w14:val="none"/>
        </w:rPr>
        <w:t>n truyền thống: bánh ch</w:t>
      </w:r>
      <w:r w:rsidRPr="00C1409C">
        <w:rPr>
          <w:rFonts w:eastAsia="Times New Roman" w:hint="eastAsia"/>
          <w:b w:val="0"/>
          <w:bCs w:val="0"/>
          <w:kern w:val="0"/>
          <w14:ligatures w14:val="none"/>
        </w:rPr>
        <w:t>ư</w:t>
      </w:r>
      <w:r w:rsidRPr="00C1409C">
        <w:rPr>
          <w:rFonts w:eastAsia="Times New Roman"/>
          <w:b w:val="0"/>
          <w:bCs w:val="0"/>
          <w:kern w:val="0"/>
          <w14:ligatures w14:val="none"/>
        </w:rPr>
        <w:t xml:space="preserve">ng, bánh dày, nem rán trong ngày Tết cổ truyền, có các lễ hội đầu năm: lễ hội chùa hương, lễ hội đua thuyền, chọi trâu…. </w:t>
      </w:r>
      <w:r w:rsidRPr="00C1409C">
        <w:rPr>
          <w:rFonts w:ascii=".VnTime" w:eastAsia="Times New Roman" w:hAnsi=".VnTime"/>
          <w:b w:val="0"/>
          <w:bCs w:val="0"/>
          <w:kern w:val="0"/>
          <w:lang w:val="pt-PT"/>
          <w14:ligatures w14:val="none"/>
        </w:rPr>
        <w:t>Bi</w:t>
      </w:r>
      <w:r w:rsidRPr="00C1409C">
        <w:rPr>
          <w:rFonts w:eastAsia="Times New Roman"/>
          <w:b w:val="0"/>
          <w:bCs w:val="0"/>
          <w:kern w:val="0"/>
          <w:lang w:val="pt-PT"/>
          <w14:ligatures w14:val="none"/>
        </w:rPr>
        <w:t>ế</w:t>
      </w:r>
      <w:r w:rsidRPr="00C1409C">
        <w:rPr>
          <w:rFonts w:ascii=".VnTime" w:eastAsia="Times New Roman" w:hAnsi=".VnTime"/>
          <w:b w:val="0"/>
          <w:bCs w:val="0"/>
          <w:kern w:val="0"/>
          <w:lang w:val="pt-PT"/>
          <w14:ligatures w14:val="none"/>
        </w:rPr>
        <w:t>t Vi</w:t>
      </w:r>
      <w:r w:rsidRPr="00C1409C">
        <w:rPr>
          <w:rFonts w:eastAsia="Times New Roman"/>
          <w:b w:val="0"/>
          <w:bCs w:val="0"/>
          <w:kern w:val="0"/>
          <w:lang w:val="pt-PT"/>
          <w14:ligatures w14:val="none"/>
        </w:rPr>
        <w:t>ệ</w:t>
      </w:r>
      <w:r w:rsidRPr="00C1409C">
        <w:rPr>
          <w:rFonts w:ascii=".VnTime" w:eastAsia="Times New Roman" w:hAnsi=".VnTime"/>
          <w:b w:val="0"/>
          <w:bCs w:val="0"/>
          <w:kern w:val="0"/>
          <w:lang w:val="pt-PT"/>
          <w14:ligatures w14:val="none"/>
        </w:rPr>
        <w:t xml:space="preserve">t Nam </w:t>
      </w:r>
      <w:r w:rsidRPr="00C1409C">
        <w:rPr>
          <w:rFonts w:eastAsia="Times New Roman"/>
          <w:b w:val="0"/>
          <w:bCs w:val="0"/>
          <w:kern w:val="0"/>
          <w:lang w:val="pt-PT"/>
          <w14:ligatures w14:val="none"/>
        </w:rPr>
        <w:t>có quần đảo lớn là Trường Sa và Hoàng</w:t>
      </w:r>
      <w:r w:rsidRPr="00C1409C">
        <w:rPr>
          <w:rFonts w:ascii=".VnTime" w:eastAsia="Times New Roman" w:hAnsi=".VnTime"/>
          <w:b w:val="0"/>
          <w:bCs w:val="0"/>
          <w:kern w:val="0"/>
          <w:lang w:val="pt-PT"/>
          <w14:ligatures w14:val="none"/>
        </w:rPr>
        <w:t xml:space="preserve"> Sa  </w:t>
      </w:r>
    </w:p>
    <w:p w14:paraId="0DADC780" w14:textId="5CCF1163" w:rsidR="0072339D" w:rsidRPr="00C1409C" w:rsidRDefault="0072339D" w:rsidP="0072339D">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14:ligatures w14:val="none"/>
        </w:rPr>
        <w:t>- Trẻ hiểu được VN</w:t>
      </w:r>
      <w:r w:rsidRPr="00C1409C">
        <w:rPr>
          <w:rFonts w:eastAsia="Times New Roman"/>
          <w:b w:val="0"/>
          <w:bCs w:val="0"/>
          <w:kern w:val="0"/>
          <w:lang w:val="vi-VN"/>
          <w14:ligatures w14:val="none"/>
        </w:rPr>
        <w:t xml:space="preserve"> </w:t>
      </w:r>
      <w:r w:rsidRPr="00C1409C">
        <w:rPr>
          <w:rFonts w:eastAsia="Times New Roman"/>
          <w:b w:val="0"/>
          <w:bCs w:val="0"/>
          <w:kern w:val="0"/>
          <w14:ligatures w14:val="none"/>
        </w:rPr>
        <w:t>là đất nước có nhiều dân tộc, dân tộc mình là dân tộc kinh, có nhiều tỉnh thành, thủ đô là HN</w:t>
      </w:r>
    </w:p>
    <w:bookmarkEnd w:id="0"/>
    <w:p w14:paraId="56F4A6CF" w14:textId="1615C657" w:rsidR="00C1409C" w:rsidRPr="00C1409C" w:rsidRDefault="00C1409C" w:rsidP="00C1409C">
      <w:pPr>
        <w:tabs>
          <w:tab w:val="left" w:pos="0"/>
        </w:tabs>
        <w:spacing w:after="0" w:line="240" w:lineRule="auto"/>
        <w:rPr>
          <w:rFonts w:eastAsia="Times New Roman"/>
          <w:b w:val="0"/>
          <w:bCs w:val="0"/>
          <w:kern w:val="0"/>
          <w14:ligatures w14:val="none"/>
        </w:rPr>
      </w:pPr>
      <w:r w:rsidRPr="00C1409C">
        <w:rPr>
          <w:rFonts w:eastAsia="Times New Roman"/>
          <w:b w:val="0"/>
          <w:bCs w:val="0"/>
          <w:kern w:val="0"/>
          <w14:ligatures w14:val="none"/>
        </w:rPr>
        <w:t xml:space="preserve">- Trẻ biết địa danh nơi mình đang sống </w:t>
      </w:r>
      <w:r w:rsidR="0072339D">
        <w:rPr>
          <w:rFonts w:eastAsia="Times New Roman"/>
          <w:b w:val="0"/>
          <w:bCs w:val="0"/>
          <w:kern w:val="0"/>
          <w14:ligatures w14:val="none"/>
        </w:rPr>
        <w:t>thuộc</w:t>
      </w:r>
      <w:r w:rsidRPr="00C1409C">
        <w:rPr>
          <w:rFonts w:eastAsia="Times New Roman"/>
          <w:b w:val="0"/>
          <w:bCs w:val="0"/>
          <w:kern w:val="0"/>
          <w14:ligatures w14:val="none"/>
        </w:rPr>
        <w:t xml:space="preserve"> </w:t>
      </w:r>
      <w:r w:rsidR="0072339D">
        <w:rPr>
          <w:rFonts w:eastAsia="Times New Roman"/>
          <w:b w:val="0"/>
          <w:bCs w:val="0"/>
          <w:kern w:val="0"/>
          <w:lang w:val="vi-VN"/>
          <w14:ligatures w14:val="none"/>
        </w:rPr>
        <w:t xml:space="preserve">Phường </w:t>
      </w:r>
      <w:r w:rsidRPr="00C1409C">
        <w:rPr>
          <w:rFonts w:eastAsia="Times New Roman"/>
          <w:b w:val="0"/>
          <w:bCs w:val="0"/>
          <w:kern w:val="0"/>
          <w14:ligatures w14:val="none"/>
        </w:rPr>
        <w:t>Kim Bảng</w:t>
      </w:r>
      <w:r w:rsidR="0072339D">
        <w:rPr>
          <w:rFonts w:eastAsia="Times New Roman"/>
          <w:b w:val="0"/>
          <w:bCs w:val="0"/>
          <w:kern w:val="0"/>
          <w:lang w:val="vi-VN"/>
          <w14:ligatures w14:val="none"/>
        </w:rPr>
        <w:t xml:space="preserve"> – Tỉnh Ninh Bình</w:t>
      </w:r>
      <w:r w:rsidRPr="00C1409C">
        <w:rPr>
          <w:rFonts w:eastAsia="Times New Roman"/>
          <w:b w:val="0"/>
          <w:bCs w:val="0"/>
          <w:kern w:val="0"/>
          <w14:ligatures w14:val="none"/>
        </w:rPr>
        <w:t>.</w:t>
      </w:r>
    </w:p>
    <w:p w14:paraId="02B03EF3" w14:textId="3A0F045C" w:rsidR="00C1409C" w:rsidRPr="00C1409C" w:rsidRDefault="00C1409C" w:rsidP="00C1409C">
      <w:pPr>
        <w:tabs>
          <w:tab w:val="left" w:pos="0"/>
          <w:tab w:val="left" w:pos="9885"/>
        </w:tabs>
        <w:spacing w:after="0" w:line="240" w:lineRule="auto"/>
        <w:rPr>
          <w:rFonts w:eastAsia="Times New Roman"/>
          <w:b w:val="0"/>
          <w:bCs w:val="0"/>
          <w:kern w:val="0"/>
          <w14:ligatures w14:val="none"/>
        </w:rPr>
      </w:pPr>
      <w:r w:rsidRPr="00C1409C">
        <w:rPr>
          <w:rFonts w:eastAsia="Times New Roman"/>
          <w:b w:val="0"/>
          <w:bCs w:val="0"/>
          <w:kern w:val="0"/>
          <w14:ligatures w14:val="none"/>
        </w:rPr>
        <w:t xml:space="preserve">- </w:t>
      </w:r>
      <w:r w:rsidR="0072339D">
        <w:rPr>
          <w:rFonts w:eastAsia="Times New Roman"/>
          <w:b w:val="0"/>
          <w:bCs w:val="0"/>
          <w:kern w:val="0"/>
          <w14:ligatures w14:val="none"/>
        </w:rPr>
        <w:t>Ninh</w:t>
      </w:r>
      <w:r w:rsidR="0072339D">
        <w:rPr>
          <w:rFonts w:eastAsia="Times New Roman"/>
          <w:b w:val="0"/>
          <w:bCs w:val="0"/>
          <w:kern w:val="0"/>
          <w:lang w:val="vi-VN"/>
          <w14:ligatures w14:val="none"/>
        </w:rPr>
        <w:t xml:space="preserve"> Bình </w:t>
      </w:r>
      <w:r w:rsidRPr="00C1409C">
        <w:rPr>
          <w:rFonts w:eastAsia="Times New Roman"/>
          <w:b w:val="0"/>
          <w:bCs w:val="0"/>
          <w:kern w:val="0"/>
          <w14:ligatures w14:val="none"/>
        </w:rPr>
        <w:t xml:space="preserve">có </w:t>
      </w:r>
      <w:r w:rsidR="0072339D">
        <w:rPr>
          <w:rFonts w:eastAsia="Times New Roman"/>
          <w:b w:val="0"/>
          <w:bCs w:val="0"/>
          <w:kern w:val="0"/>
          <w14:ligatures w14:val="none"/>
        </w:rPr>
        <w:t>rất</w:t>
      </w:r>
      <w:r w:rsidR="0072339D">
        <w:rPr>
          <w:rFonts w:eastAsia="Times New Roman"/>
          <w:b w:val="0"/>
          <w:bCs w:val="0"/>
          <w:kern w:val="0"/>
          <w:lang w:val="vi-VN"/>
          <w14:ligatures w14:val="none"/>
        </w:rPr>
        <w:t xml:space="preserve"> nhiều </w:t>
      </w:r>
      <w:r w:rsidRPr="00C1409C">
        <w:rPr>
          <w:rFonts w:eastAsia="Times New Roman"/>
          <w:b w:val="0"/>
          <w:bCs w:val="0"/>
          <w:kern w:val="0"/>
          <w14:ligatures w14:val="none"/>
        </w:rPr>
        <w:t xml:space="preserve">khu du lich sinh thái Chùa Tam </w:t>
      </w:r>
      <w:r w:rsidR="0072339D">
        <w:rPr>
          <w:rFonts w:eastAsia="Times New Roman"/>
          <w:b w:val="0"/>
          <w:bCs w:val="0"/>
          <w:kern w:val="0"/>
          <w14:ligatures w14:val="none"/>
        </w:rPr>
        <w:t>Chúc</w:t>
      </w:r>
      <w:r w:rsidR="0072339D">
        <w:rPr>
          <w:rFonts w:eastAsia="Times New Roman"/>
          <w:b w:val="0"/>
          <w:bCs w:val="0"/>
          <w:kern w:val="0"/>
          <w:lang w:val="vi-VN"/>
          <w14:ligatures w14:val="none"/>
        </w:rPr>
        <w:t>, chùa Bái Đính, phố cổ Hoa Lư, đền Trần,..</w:t>
      </w:r>
      <w:r w:rsidRPr="00C1409C">
        <w:rPr>
          <w:rFonts w:eastAsia="Times New Roman"/>
          <w:b w:val="0"/>
          <w:bCs w:val="0"/>
          <w:kern w:val="0"/>
          <w14:ligatures w14:val="none"/>
        </w:rPr>
        <w:t xml:space="preserve"> nổi tiếng  </w:t>
      </w:r>
      <w:r w:rsidRPr="00C1409C">
        <w:rPr>
          <w:rFonts w:eastAsia="Times New Roman"/>
          <w:b w:val="0"/>
          <w:bCs w:val="0"/>
          <w:kern w:val="0"/>
          <w14:ligatures w14:val="none"/>
        </w:rPr>
        <w:tab/>
      </w:r>
    </w:p>
    <w:p w14:paraId="4DF06D00" w14:textId="2DF6442A" w:rsidR="0072339D" w:rsidRPr="00C1409C" w:rsidRDefault="0072339D" w:rsidP="0072339D">
      <w:pPr>
        <w:tabs>
          <w:tab w:val="left" w:pos="0"/>
        </w:tabs>
        <w:spacing w:after="0" w:line="240" w:lineRule="auto"/>
        <w:rPr>
          <w:rFonts w:eastAsia="Times New Roman"/>
          <w:b w:val="0"/>
          <w:bCs w:val="0"/>
          <w:kern w:val="0"/>
          <w:lang w:val="vi-VN"/>
          <w14:ligatures w14:val="none"/>
        </w:rPr>
      </w:pPr>
      <w:r w:rsidRPr="00C1409C">
        <w:rPr>
          <w:rFonts w:eastAsia="Times New Roman"/>
          <w:b w:val="0"/>
          <w:bCs w:val="0"/>
          <w:kern w:val="0"/>
          <w14:ligatures w14:val="none"/>
        </w:rPr>
        <w:t>- Trẻ nhận biết và phát âm đúng chính xác các chữ cái s,x, và các chữ cái đã được học</w:t>
      </w:r>
    </w:p>
    <w:p w14:paraId="1B927AB6" w14:textId="77777777" w:rsidR="0072339D" w:rsidRPr="00C1409C" w:rsidRDefault="0072339D" w:rsidP="0072339D">
      <w:pPr>
        <w:tabs>
          <w:tab w:val="left" w:pos="0"/>
        </w:tabs>
        <w:spacing w:after="0" w:line="276" w:lineRule="auto"/>
        <w:rPr>
          <w:rFonts w:eastAsia="Times New Roman"/>
          <w:b w:val="0"/>
          <w:bCs w:val="0"/>
          <w:kern w:val="0"/>
          <w14:ligatures w14:val="none"/>
        </w:rPr>
      </w:pPr>
      <w:r w:rsidRPr="00C1409C">
        <w:rPr>
          <w:rFonts w:eastAsia="Times New Roman"/>
          <w:b w:val="0"/>
          <w:bCs w:val="0"/>
          <w:kern w:val="0"/>
          <w14:ligatures w14:val="none"/>
        </w:rPr>
        <w:t>- Trẻ tập tô đúng chữ cái s,x, tìm được chữ cái trong các từ.</w:t>
      </w:r>
    </w:p>
    <w:p w14:paraId="421015AF" w14:textId="20133C0A" w:rsidR="00C1409C" w:rsidRDefault="00C1409C" w:rsidP="00C1409C">
      <w:pPr>
        <w:spacing w:after="0" w:line="240" w:lineRule="auto"/>
        <w:rPr>
          <w:rFonts w:eastAsia="Times New Roman"/>
          <w:b w:val="0"/>
          <w:bCs w:val="0"/>
          <w:kern w:val="0"/>
          <w:lang w:val="vi-VN"/>
          <w14:ligatures w14:val="none"/>
        </w:rPr>
      </w:pPr>
      <w:r w:rsidRPr="00C1409C">
        <w:rPr>
          <w:rFonts w:eastAsia="Times New Roman"/>
          <w:b w:val="0"/>
          <w:bCs w:val="0"/>
          <w:kern w:val="0"/>
          <w14:ligatures w14:val="none"/>
        </w:rPr>
        <w:t xml:space="preserve">- Trẻ biết </w:t>
      </w:r>
      <w:r w:rsidR="0072339D">
        <w:rPr>
          <w:rFonts w:eastAsia="Times New Roman"/>
          <w:b w:val="0"/>
          <w:bCs w:val="0"/>
          <w:kern w:val="0"/>
          <w14:ligatures w14:val="none"/>
        </w:rPr>
        <w:t>tách</w:t>
      </w:r>
      <w:r w:rsidR="0072339D">
        <w:rPr>
          <w:rFonts w:eastAsia="Times New Roman"/>
          <w:b w:val="0"/>
          <w:bCs w:val="0"/>
          <w:kern w:val="0"/>
          <w:lang w:val="vi-VN"/>
          <w14:ligatures w14:val="none"/>
        </w:rPr>
        <w:t xml:space="preserve"> gộp trong phạm vi 10</w:t>
      </w:r>
    </w:p>
    <w:p w14:paraId="360E4ED9" w14:textId="59FAB235" w:rsidR="0072339D" w:rsidRDefault="0072339D" w:rsidP="005861D8">
      <w:pPr>
        <w:spacing w:after="0" w:line="240" w:lineRule="auto"/>
        <w:rPr>
          <w:rFonts w:eastAsia="Times New Roman"/>
          <w:b w:val="0"/>
          <w:bCs w:val="0"/>
          <w:kern w:val="0"/>
          <w:lang w:val="vi-VN"/>
          <w14:ligatures w14:val="none"/>
        </w:rPr>
      </w:pPr>
      <w:r>
        <w:rPr>
          <w:rFonts w:eastAsia="Times New Roman"/>
          <w:b w:val="0"/>
          <w:bCs w:val="0"/>
          <w:kern w:val="0"/>
          <w:lang w:val="vi-VN"/>
          <w14:ligatures w14:val="none"/>
        </w:rPr>
        <w:t xml:space="preserve">- Trẻ nhận biết </w:t>
      </w:r>
      <w:r w:rsidR="005861D8" w:rsidRPr="00162547">
        <w:rPr>
          <w:rFonts w:eastAsia="Aptos"/>
          <w:b w:val="0"/>
        </w:rPr>
        <w:t>được ngày trên đốc lịch và giờ trên đồng hồ</w:t>
      </w:r>
    </w:p>
    <w:p w14:paraId="41BAC01A" w14:textId="1AFAF95B" w:rsidR="0072339D" w:rsidRPr="005861D8" w:rsidRDefault="0072339D" w:rsidP="00C1409C">
      <w:pPr>
        <w:spacing w:after="0" w:line="240" w:lineRule="auto"/>
        <w:rPr>
          <w:rFonts w:eastAsia="Times New Roman"/>
          <w:b w:val="0"/>
          <w:bCs w:val="0"/>
          <w:kern w:val="0"/>
          <w:lang w:val="vi-VN"/>
          <w14:ligatures w14:val="none"/>
        </w:rPr>
      </w:pPr>
      <w:r>
        <w:rPr>
          <w:rFonts w:eastAsia="Times New Roman"/>
          <w:b w:val="0"/>
          <w:bCs w:val="0"/>
          <w:kern w:val="0"/>
          <w:lang w:val="vi-VN"/>
          <w14:ligatures w14:val="none"/>
        </w:rPr>
        <w:t xml:space="preserve">- Trẻ biết </w:t>
      </w:r>
      <w:r w:rsidR="005861D8" w:rsidRPr="005861D8">
        <w:rPr>
          <w:rFonts w:eastAsia="Calibri"/>
          <w:b w:val="0"/>
        </w:rPr>
        <w:t>n</w:t>
      </w:r>
      <w:r w:rsidR="005861D8" w:rsidRPr="005861D8">
        <w:rPr>
          <w:rFonts w:eastAsia="Calibri"/>
          <w:b w:val="0"/>
        </w:rPr>
        <w:t>hảy xuống từ độ cao 40 cm</w:t>
      </w:r>
    </w:p>
    <w:p w14:paraId="1DBD0266" w14:textId="76D125C7" w:rsidR="0072339D" w:rsidRPr="005861D8" w:rsidRDefault="0072339D" w:rsidP="005861D8">
      <w:pPr>
        <w:spacing w:after="0" w:line="240" w:lineRule="auto"/>
        <w:rPr>
          <w:rFonts w:eastAsia="Times New Roman"/>
          <w:b w:val="0"/>
          <w:bCs w:val="0"/>
          <w:kern w:val="0"/>
          <w:sz w:val="24"/>
          <w:lang w:val="vi-VN"/>
          <w14:ligatures w14:val="none"/>
        </w:rPr>
      </w:pPr>
      <w:r w:rsidRPr="005861D8">
        <w:rPr>
          <w:rFonts w:eastAsia="Times New Roman"/>
          <w:b w:val="0"/>
          <w:bCs w:val="0"/>
          <w:kern w:val="0"/>
          <w:lang w:val="vi-VN"/>
          <w14:ligatures w14:val="none"/>
        </w:rPr>
        <w:t xml:space="preserve">- Trẻ biết </w:t>
      </w:r>
      <w:r w:rsidR="005861D8" w:rsidRPr="005861D8">
        <w:rPr>
          <w:rFonts w:eastAsia="Calibri"/>
          <w:b w:val="0"/>
        </w:rPr>
        <w:t>đ</w:t>
      </w:r>
      <w:r w:rsidR="005861D8" w:rsidRPr="005861D8">
        <w:rPr>
          <w:rFonts w:eastAsia="Calibri"/>
          <w:b w:val="0"/>
        </w:rPr>
        <w:t>ập bắt bóng tại chỗ</w:t>
      </w:r>
    </w:p>
    <w:p w14:paraId="2A0FC300" w14:textId="39B8A4ED" w:rsidR="0072339D" w:rsidRPr="00C1409C" w:rsidRDefault="0072339D" w:rsidP="00C1409C">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14:ligatures w14:val="none"/>
        </w:rPr>
        <w:t>- Biết phối hợp màu và sử dụng các nét vẽ cơ bản để vẽ ngọn</w:t>
      </w:r>
      <w:r w:rsidRPr="00C1409C">
        <w:rPr>
          <w:rFonts w:eastAsia="Times New Roman"/>
          <w:b w:val="0"/>
          <w:bCs w:val="0"/>
          <w:kern w:val="0"/>
          <w:lang w:val="vi-VN"/>
          <w14:ligatures w14:val="none"/>
        </w:rPr>
        <w:t xml:space="preserve"> núi </w:t>
      </w:r>
      <w:r w:rsidRPr="00C1409C">
        <w:rPr>
          <w:rFonts w:eastAsia="Times New Roman"/>
          <w:b w:val="0"/>
          <w:bCs w:val="0"/>
          <w:kern w:val="0"/>
          <w14:ligatures w14:val="none"/>
        </w:rPr>
        <w:t>bố cục cân đối</w:t>
      </w:r>
    </w:p>
    <w:p w14:paraId="439509B6" w14:textId="7FB050D1" w:rsidR="0072339D" w:rsidRPr="00C1409C" w:rsidRDefault="00C1409C" w:rsidP="0072339D">
      <w:pPr>
        <w:tabs>
          <w:tab w:val="left" w:pos="0"/>
        </w:tabs>
        <w:spacing w:after="0" w:line="276" w:lineRule="auto"/>
        <w:rPr>
          <w:rFonts w:eastAsia="Times New Roman"/>
          <w:b w:val="0"/>
          <w:bCs w:val="0"/>
          <w:kern w:val="0"/>
          <w:lang w:val="vi-VN"/>
          <w14:ligatures w14:val="none"/>
        </w:rPr>
      </w:pPr>
      <w:r w:rsidRPr="00C1409C">
        <w:rPr>
          <w:rFonts w:eastAsia="Times New Roman"/>
          <w:b w:val="0"/>
          <w:bCs w:val="0"/>
          <w:kern w:val="0"/>
          <w:lang w:val="vi-VN"/>
          <w14:ligatures w14:val="none"/>
        </w:rPr>
        <w:t xml:space="preserve">- Biết hát và </w:t>
      </w:r>
      <w:r w:rsidRPr="00C1409C">
        <w:rPr>
          <w:rFonts w:eastAsia="Times New Roman"/>
          <w:b w:val="0"/>
          <w:bCs w:val="0"/>
          <w:kern w:val="0"/>
          <w14:ligatures w14:val="none"/>
        </w:rPr>
        <w:t>vận động  đúng nhịp điệu</w:t>
      </w:r>
      <w:r w:rsidRPr="00C1409C">
        <w:rPr>
          <w:rFonts w:eastAsia="Times New Roman"/>
          <w:b w:val="0"/>
          <w:bCs w:val="0"/>
          <w:kern w:val="0"/>
          <w:lang w:val="vi-VN"/>
          <w14:ligatures w14:val="none"/>
        </w:rPr>
        <w:t xml:space="preserve"> </w:t>
      </w:r>
      <w:r w:rsidRPr="00C1409C">
        <w:rPr>
          <w:rFonts w:eastAsia="Times New Roman"/>
          <w:b w:val="0"/>
          <w:bCs w:val="0"/>
          <w:kern w:val="0"/>
          <w14:ligatures w14:val="none"/>
        </w:rPr>
        <w:t xml:space="preserve">theo tiết tấu chậm bài hát: </w:t>
      </w:r>
      <w:r w:rsidR="00C205E3">
        <w:rPr>
          <w:rFonts w:eastAsia="Times New Roman"/>
          <w:b w:val="0"/>
          <w:bCs w:val="0"/>
          <w:kern w:val="0"/>
          <w14:ligatures w14:val="none"/>
        </w:rPr>
        <w:t>Quê</w:t>
      </w:r>
      <w:r w:rsidR="00C205E3">
        <w:rPr>
          <w:rFonts w:eastAsia="Times New Roman"/>
          <w:b w:val="0"/>
          <w:bCs w:val="0"/>
          <w:kern w:val="0"/>
          <w:lang w:val="vi-VN"/>
          <w14:ligatures w14:val="none"/>
        </w:rPr>
        <w:t xml:space="preserve"> hương tươi đẹp, </w:t>
      </w:r>
      <w:r w:rsidR="00C205E3">
        <w:rPr>
          <w:rFonts w:eastAsia="Times New Roman"/>
          <w:b w:val="0"/>
          <w:bCs w:val="0"/>
          <w:kern w:val="0"/>
          <w14:ligatures w14:val="none"/>
        </w:rPr>
        <w:t>y</w:t>
      </w:r>
      <w:r w:rsidRPr="00C1409C">
        <w:rPr>
          <w:rFonts w:eastAsia="Times New Roman"/>
          <w:b w:val="0"/>
          <w:bCs w:val="0"/>
          <w:kern w:val="0"/>
          <w14:ligatures w14:val="none"/>
        </w:rPr>
        <w:t>êu Hà Nội.</w:t>
      </w:r>
    </w:p>
    <w:p w14:paraId="608A49B9"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2. Kĩ năng</w:t>
      </w:r>
    </w:p>
    <w:p w14:paraId="65B65A23" w14:textId="77777777" w:rsidR="00C205E3" w:rsidRPr="00C205E3" w:rsidRDefault="00C205E3" w:rsidP="00C205E3">
      <w:pPr>
        <w:tabs>
          <w:tab w:val="left" w:pos="0"/>
        </w:tabs>
        <w:spacing w:after="0"/>
        <w:rPr>
          <w:b w:val="0"/>
          <w:bCs w:val="0"/>
        </w:rPr>
      </w:pPr>
      <w:r w:rsidRPr="00C205E3">
        <w:rPr>
          <w:b w:val="0"/>
          <w:bCs w:val="0"/>
        </w:rPr>
        <w:t>- Trẻ có kĩ năng quan sát có chủ định, trả lời các câu hỏi của cô về chủ đề.</w:t>
      </w:r>
    </w:p>
    <w:p w14:paraId="1FACE8C1" w14:textId="77777777" w:rsidR="00C205E3" w:rsidRPr="00C205E3" w:rsidRDefault="00C205E3" w:rsidP="00C205E3">
      <w:pPr>
        <w:tabs>
          <w:tab w:val="left" w:pos="0"/>
        </w:tabs>
        <w:spacing w:after="0"/>
        <w:rPr>
          <w:b w:val="0"/>
          <w:bCs w:val="0"/>
        </w:rPr>
      </w:pPr>
      <w:r w:rsidRPr="00C205E3">
        <w:rPr>
          <w:b w:val="0"/>
          <w:bCs w:val="0"/>
        </w:rPr>
        <w:t xml:space="preserve"> -Trẻ có một số kĩ năng, thói quen vệ sinh cá nhân, vs môi trường sạch sẽ.</w:t>
      </w:r>
    </w:p>
    <w:p w14:paraId="4847969A" w14:textId="680C58B9" w:rsidR="00C205E3" w:rsidRPr="00C205E3" w:rsidRDefault="00C205E3" w:rsidP="00C205E3">
      <w:pPr>
        <w:tabs>
          <w:tab w:val="left" w:pos="0"/>
        </w:tabs>
        <w:spacing w:after="0"/>
        <w:rPr>
          <w:b w:val="0"/>
          <w:bCs w:val="0"/>
        </w:rPr>
      </w:pPr>
      <w:r w:rsidRPr="00C205E3">
        <w:rPr>
          <w:b w:val="0"/>
          <w:bCs w:val="0"/>
        </w:rPr>
        <w:t xml:space="preserve">  -Trả lời mạch lạc các câu hỏi, rèn kĩ năng quan sát, ghi nhớ, lao động tự phục vụ.</w:t>
      </w:r>
    </w:p>
    <w:p w14:paraId="7D695E85" w14:textId="4BEFB40F" w:rsidR="00C205E3" w:rsidRDefault="00C205E3" w:rsidP="00C205E3">
      <w:pPr>
        <w:tabs>
          <w:tab w:val="left" w:pos="0"/>
        </w:tabs>
        <w:spacing w:after="0"/>
        <w:rPr>
          <w:b w:val="0"/>
          <w:bCs w:val="0"/>
          <w:lang w:val="vi-VN"/>
        </w:rPr>
      </w:pPr>
      <w:r w:rsidRPr="00C205E3">
        <w:rPr>
          <w:b w:val="0"/>
          <w:bCs w:val="0"/>
        </w:rPr>
        <w:t xml:space="preserve"> - Thói quen chào hỏi, nề nếp học tập, vui chơi</w:t>
      </w:r>
      <w:r w:rsidRPr="00C205E3">
        <w:rPr>
          <w:b w:val="0"/>
          <w:bCs w:val="0"/>
          <w:lang w:val="vi-VN"/>
        </w:rPr>
        <w:t>.</w:t>
      </w:r>
    </w:p>
    <w:p w14:paraId="5EBBC9CA" w14:textId="69BB9FBE" w:rsidR="00C205E3" w:rsidRPr="00C205E3" w:rsidRDefault="00C205E3" w:rsidP="00C205E3">
      <w:pPr>
        <w:tabs>
          <w:tab w:val="left" w:pos="4125"/>
        </w:tabs>
        <w:spacing w:after="0"/>
        <w:rPr>
          <w:b w:val="0"/>
          <w:bCs w:val="0"/>
          <w:lang w:val="vi-VN"/>
        </w:rPr>
      </w:pPr>
      <w:r w:rsidRPr="00C205E3">
        <w:rPr>
          <w:b w:val="0"/>
          <w:bCs w:val="0"/>
        </w:rPr>
        <w:t>- Rèn trẻ kĩ năng quan sát, nhận biết, phân biệt</w:t>
      </w:r>
      <w:r w:rsidRPr="00C205E3">
        <w:rPr>
          <w:b w:val="0"/>
          <w:bCs w:val="0"/>
          <w:lang w:val="vi-VN"/>
        </w:rPr>
        <w:t xml:space="preserve">, </w:t>
      </w:r>
      <w:r w:rsidRPr="00C205E3">
        <w:rPr>
          <w:b w:val="0"/>
          <w:bCs w:val="0"/>
        </w:rPr>
        <w:t xml:space="preserve">kĩ năng quan sát và trả lời câu hỏi của cô, rèn trẻ thói quen hành vi văn minh, lịch sự trong giao </w:t>
      </w:r>
      <w:r>
        <w:rPr>
          <w:b w:val="0"/>
          <w:bCs w:val="0"/>
        </w:rPr>
        <w:t>tiếp</w:t>
      </w:r>
      <w:r>
        <w:rPr>
          <w:b w:val="0"/>
          <w:bCs w:val="0"/>
          <w:lang w:val="vi-VN"/>
        </w:rPr>
        <w:t xml:space="preserve">, </w:t>
      </w:r>
      <w:r w:rsidRPr="00C205E3">
        <w:rPr>
          <w:b w:val="0"/>
          <w:bCs w:val="0"/>
        </w:rPr>
        <w:t>kỹ năng lao động tự phục vụ</w:t>
      </w:r>
    </w:p>
    <w:p w14:paraId="222D76DD" w14:textId="2C64673E" w:rsidR="00C205E3" w:rsidRPr="00C205E3" w:rsidRDefault="00C205E3" w:rsidP="00C205E3">
      <w:pPr>
        <w:pStyle w:val="NormalWeb"/>
        <w:shd w:val="clear" w:color="auto" w:fill="FFFFFF"/>
        <w:spacing w:before="0" w:beforeAutospacing="0" w:after="0" w:afterAutospacing="0"/>
        <w:rPr>
          <w:color w:val="333333"/>
          <w:sz w:val="28"/>
          <w:szCs w:val="28"/>
          <w:lang w:val="vi-VN"/>
        </w:rPr>
      </w:pPr>
      <w:r w:rsidRPr="00C205E3">
        <w:rPr>
          <w:color w:val="000000"/>
          <w:sz w:val="28"/>
          <w:szCs w:val="28"/>
        </w:rPr>
        <w:t>- Trẻ biết tự bảo vệ bản thân</w:t>
      </w:r>
      <w:r w:rsidRPr="00234789">
        <w:rPr>
          <w:color w:val="000000"/>
          <w:sz w:val="28"/>
          <w:szCs w:val="28"/>
        </w:rPr>
        <w:t xml:space="preserve"> và bảo vệ bạn trước người xấu, không đi chơi hay đi một mình khi không có người thân đi cùng</w:t>
      </w:r>
      <w:r>
        <w:rPr>
          <w:color w:val="000000"/>
          <w:sz w:val="28"/>
          <w:szCs w:val="28"/>
        </w:rPr>
        <w:t xml:space="preserve">, </w:t>
      </w:r>
      <w:r w:rsidRPr="00234789">
        <w:rPr>
          <w:color w:val="000000"/>
          <w:sz w:val="28"/>
          <w:szCs w:val="28"/>
        </w:rPr>
        <w:t>không đi theo người lạ và nhận quà của người lạ</w:t>
      </w:r>
      <w:r>
        <w:rPr>
          <w:color w:val="000000"/>
          <w:sz w:val="28"/>
          <w:szCs w:val="28"/>
        </w:rPr>
        <w:t>, b</w:t>
      </w:r>
      <w:r w:rsidRPr="00234789">
        <w:rPr>
          <w:color w:val="000000"/>
          <w:sz w:val="28"/>
          <w:szCs w:val="28"/>
        </w:rPr>
        <w:t>iết kêu cứu khi bị người lạ tấn công</w:t>
      </w:r>
    </w:p>
    <w:p w14:paraId="48A7C7DF" w14:textId="11259E9D" w:rsidR="00C1409C" w:rsidRDefault="00C1409C"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Rèn kĩ năng phát âm chuẩn chữ cái “</w:t>
      </w:r>
      <w:r w:rsidR="00C205E3">
        <w:rPr>
          <w:rFonts w:cstheme="minorBidi"/>
          <w:b w:val="0"/>
          <w:bCs w:val="0"/>
          <w:kern w:val="0"/>
          <w:lang w:val="vi-VN"/>
          <w14:ligatures w14:val="none"/>
        </w:rPr>
        <w:t>s, x</w:t>
      </w:r>
      <w:r w:rsidRPr="00C1409C">
        <w:rPr>
          <w:rFonts w:cstheme="minorBidi"/>
          <w:b w:val="0"/>
          <w:bCs w:val="0"/>
          <w:kern w:val="0"/>
          <w:lang w:val="vi-VN"/>
          <w14:ligatures w14:val="none"/>
        </w:rPr>
        <w:t>”, tập tô đúng đẹp theo nét chấm mờ chữ cái  “</w:t>
      </w:r>
      <w:r w:rsidR="00C205E3">
        <w:rPr>
          <w:rFonts w:cstheme="minorBidi"/>
          <w:b w:val="0"/>
          <w:bCs w:val="0"/>
          <w:kern w:val="0"/>
          <w:lang w:val="vi-VN"/>
          <w14:ligatures w14:val="none"/>
        </w:rPr>
        <w:t>s, x</w:t>
      </w:r>
      <w:r w:rsidRPr="00C1409C">
        <w:rPr>
          <w:rFonts w:cstheme="minorBidi"/>
          <w:b w:val="0"/>
          <w:bCs w:val="0"/>
          <w:kern w:val="0"/>
          <w:lang w:val="vi-VN"/>
          <w14:ligatures w14:val="none"/>
        </w:rPr>
        <w:t xml:space="preserve">”. </w:t>
      </w:r>
    </w:p>
    <w:p w14:paraId="6FC5EC71" w14:textId="77777777" w:rsidR="00C205E3" w:rsidRDefault="00C205E3"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Rèn kĩ năng </w:t>
      </w:r>
      <w:r>
        <w:rPr>
          <w:rFonts w:cstheme="minorBidi"/>
          <w:b w:val="0"/>
          <w:bCs w:val="0"/>
          <w:kern w:val="0"/>
          <w:lang w:val="vi-VN"/>
          <w14:ligatures w14:val="none"/>
        </w:rPr>
        <w:t>tách gộp trong phạm vi 10</w:t>
      </w:r>
    </w:p>
    <w:p w14:paraId="45AF43B9" w14:textId="32CCE624" w:rsidR="00C205E3" w:rsidRPr="00C1409C" w:rsidRDefault="00C205E3" w:rsidP="00C205E3">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Kĩ năng nhận biết </w:t>
      </w:r>
      <w:r w:rsidR="00952F4D" w:rsidRPr="00162547">
        <w:rPr>
          <w:rFonts w:eastAsia="Aptos"/>
          <w:b w:val="0"/>
        </w:rPr>
        <w:t>ngày trên đốc lịch và giờ trên đồng hồ</w:t>
      </w:r>
    </w:p>
    <w:p w14:paraId="1B9F802F" w14:textId="50075A96" w:rsidR="00C205E3" w:rsidRDefault="00C1409C" w:rsidP="00C205E3">
      <w:pPr>
        <w:spacing w:after="0" w:line="240" w:lineRule="auto"/>
        <w:rPr>
          <w:rFonts w:eastAsia="Times New Roman"/>
          <w:b w:val="0"/>
          <w:bCs w:val="0"/>
          <w:kern w:val="0"/>
          <w:lang w:val="vi-VN"/>
          <w14:ligatures w14:val="none"/>
        </w:rPr>
      </w:pPr>
      <w:r w:rsidRPr="00C1409C">
        <w:rPr>
          <w:rFonts w:cstheme="minorBidi"/>
          <w:b w:val="0"/>
          <w:bCs w:val="0"/>
          <w:kern w:val="0"/>
          <w:lang w:val="vi-VN"/>
          <w14:ligatures w14:val="none"/>
        </w:rPr>
        <w:t xml:space="preserve">- Rèn kĩ năng </w:t>
      </w:r>
      <w:r w:rsidR="00952F4D" w:rsidRPr="005861D8">
        <w:rPr>
          <w:rFonts w:eastAsia="Calibri"/>
          <w:b w:val="0"/>
        </w:rPr>
        <w:t>nhảy xuống từ độ cao 40 cm</w:t>
      </w:r>
    </w:p>
    <w:p w14:paraId="51054EF5" w14:textId="1AC6E7E4" w:rsidR="00C205E3" w:rsidRPr="00C1409C" w:rsidRDefault="00C205E3" w:rsidP="00C205E3">
      <w:pPr>
        <w:spacing w:after="0" w:line="240" w:lineRule="auto"/>
        <w:rPr>
          <w:rFonts w:eastAsia="Times New Roman"/>
          <w:b w:val="0"/>
          <w:bCs w:val="0"/>
          <w:kern w:val="0"/>
          <w:sz w:val="24"/>
          <w:lang w:val="vi-VN"/>
          <w14:ligatures w14:val="none"/>
        </w:rPr>
      </w:pPr>
      <w:r>
        <w:rPr>
          <w:rFonts w:eastAsia="Times New Roman"/>
          <w:b w:val="0"/>
          <w:bCs w:val="0"/>
          <w:kern w:val="0"/>
          <w:lang w:val="vi-VN"/>
          <w14:ligatures w14:val="none"/>
        </w:rPr>
        <w:lastRenderedPageBreak/>
        <w:t xml:space="preserve">- </w:t>
      </w:r>
      <w:r w:rsidRPr="00C1409C">
        <w:rPr>
          <w:rFonts w:cstheme="minorBidi"/>
          <w:b w:val="0"/>
          <w:bCs w:val="0"/>
          <w:kern w:val="0"/>
          <w:lang w:val="vi-VN"/>
          <w14:ligatures w14:val="none"/>
        </w:rPr>
        <w:t xml:space="preserve">Rèn kĩ năng </w:t>
      </w:r>
      <w:r w:rsidR="00952F4D" w:rsidRPr="005861D8">
        <w:rPr>
          <w:rFonts w:eastAsia="Calibri"/>
          <w:b w:val="0"/>
        </w:rPr>
        <w:t>đập bắt bóng tại chỗ</w:t>
      </w:r>
    </w:p>
    <w:p w14:paraId="1ECAB3CE" w14:textId="61609BEF" w:rsidR="00C205E3" w:rsidRPr="00C1409C" w:rsidRDefault="00C1409C" w:rsidP="00C205E3">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Rèn kĩ năng cắt dán cho </w:t>
      </w:r>
      <w:r w:rsidR="00C205E3">
        <w:rPr>
          <w:rFonts w:cstheme="minorBidi"/>
          <w:b w:val="0"/>
          <w:bCs w:val="0"/>
          <w:kern w:val="0"/>
          <w:lang w:val="vi-VN"/>
          <w14:ligatures w14:val="none"/>
        </w:rPr>
        <w:t>trẻ, kĩ năng vẽ, tô màu, kĩ năng sắp xếp bố cục cho trẻ</w:t>
      </w:r>
    </w:p>
    <w:p w14:paraId="7722DD6C" w14:textId="77777777" w:rsidR="00C205E3"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Rèn kĩ năng</w:t>
      </w:r>
      <w:r w:rsidR="00C205E3">
        <w:rPr>
          <w:rFonts w:cstheme="minorBidi"/>
          <w:b w:val="0"/>
          <w:bCs w:val="0"/>
          <w:kern w:val="0"/>
          <w:lang w:val="vi-VN"/>
          <w14:ligatures w14:val="none"/>
        </w:rPr>
        <w:t xml:space="preserve"> hát, vận động</w:t>
      </w:r>
      <w:r w:rsidRPr="00C1409C">
        <w:rPr>
          <w:rFonts w:cstheme="minorBidi"/>
          <w:b w:val="0"/>
          <w:bCs w:val="0"/>
          <w:kern w:val="0"/>
          <w:lang w:val="vi-VN"/>
          <w14:ligatures w14:val="none"/>
        </w:rPr>
        <w:t xml:space="preserve"> mạnh dạn, tự tin biểu diễn nhịp nhàng theo nhạc các bài hát trong chủ đề</w:t>
      </w:r>
    </w:p>
    <w:p w14:paraId="25A67225" w14:textId="3E58FE5C" w:rsid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3. Thái độ</w:t>
      </w:r>
    </w:p>
    <w:p w14:paraId="0CD2AEF9" w14:textId="5BC9F755" w:rsidR="00224CA1" w:rsidRPr="00224CA1" w:rsidRDefault="00224CA1" w:rsidP="00224CA1">
      <w:pPr>
        <w:tabs>
          <w:tab w:val="left" w:pos="0"/>
        </w:tabs>
        <w:spacing w:after="0" w:line="276" w:lineRule="auto"/>
        <w:rPr>
          <w:b w:val="0"/>
          <w:bCs w:val="0"/>
          <w:lang w:val="vi-VN"/>
        </w:rPr>
      </w:pPr>
      <w:r w:rsidRPr="00224CA1">
        <w:rPr>
          <w:b w:val="0"/>
          <w:bCs w:val="0"/>
        </w:rPr>
        <w:t xml:space="preserve">- Yêu mến, tự hào về đất nước Việt Nam kì </w:t>
      </w:r>
      <w:r>
        <w:rPr>
          <w:b w:val="0"/>
          <w:bCs w:val="0"/>
        </w:rPr>
        <w:t>diệu</w:t>
      </w:r>
      <w:r>
        <w:rPr>
          <w:b w:val="0"/>
          <w:bCs w:val="0"/>
          <w:lang w:val="vi-VN"/>
        </w:rPr>
        <w:t>, về quê hương phường Kim Bảng, tỉnh Ninh Bình</w:t>
      </w:r>
      <w:r w:rsidRPr="00224CA1">
        <w:rPr>
          <w:rFonts w:eastAsia="Times New Roman"/>
          <w:b w:val="0"/>
          <w:bCs w:val="0"/>
          <w:kern w:val="0"/>
          <w14:ligatures w14:val="none"/>
        </w:rPr>
        <w:t>.</w:t>
      </w:r>
    </w:p>
    <w:p w14:paraId="098F42A1" w14:textId="77777777" w:rsidR="00224CA1" w:rsidRPr="00224CA1" w:rsidRDefault="00224CA1" w:rsidP="00224CA1">
      <w:pPr>
        <w:spacing w:after="0" w:line="240" w:lineRule="auto"/>
        <w:jc w:val="both"/>
        <w:rPr>
          <w:rFonts w:eastAsia="Times New Roman"/>
          <w:b w:val="0"/>
          <w:bCs w:val="0"/>
          <w:kern w:val="0"/>
          <w14:ligatures w14:val="none"/>
        </w:rPr>
      </w:pPr>
      <w:r w:rsidRPr="00224CA1">
        <w:rPr>
          <w:rFonts w:eastAsia="Times New Roman"/>
          <w:b w:val="0"/>
          <w:bCs w:val="0"/>
          <w:kern w:val="0"/>
          <w14:ligatures w14:val="none"/>
        </w:rPr>
        <w:t>- Yêu quê hương đất nước, có ý thức giữ gìn và bảo vệ di tích lịch sử, danh lam thắng cảnh của đất nước</w:t>
      </w:r>
    </w:p>
    <w:p w14:paraId="57FBC87E" w14:textId="6F32DC43" w:rsidR="00224CA1" w:rsidRDefault="00224CA1" w:rsidP="00224CA1">
      <w:pPr>
        <w:spacing w:after="0" w:line="240" w:lineRule="auto"/>
        <w:jc w:val="both"/>
        <w:rPr>
          <w:b w:val="0"/>
          <w:bCs w:val="0"/>
          <w:lang w:val="vi-VN"/>
        </w:rPr>
      </w:pPr>
      <w:r w:rsidRPr="00224CA1">
        <w:rPr>
          <w:rFonts w:eastAsia="Times New Roman"/>
          <w:b w:val="0"/>
          <w:bCs w:val="0"/>
          <w:kern w:val="0"/>
          <w14:ligatures w14:val="none"/>
        </w:rPr>
        <w:t>- Yêu thiên nhiên, bảo vệ môi trường</w:t>
      </w:r>
      <w:r>
        <w:rPr>
          <w:rFonts w:eastAsia="Times New Roman"/>
          <w:b w:val="0"/>
          <w:bCs w:val="0"/>
          <w:kern w:val="0"/>
          <w:lang w:val="vi-VN"/>
          <w14:ligatures w14:val="none"/>
        </w:rPr>
        <w:t xml:space="preserve"> </w:t>
      </w:r>
      <w:r w:rsidRPr="00224CA1">
        <w:rPr>
          <w:b w:val="0"/>
          <w:bCs w:val="0"/>
        </w:rPr>
        <w:t xml:space="preserve">xanh sạch </w:t>
      </w:r>
      <w:r w:rsidRPr="00224CA1">
        <w:rPr>
          <w:rFonts w:hint="eastAsia"/>
          <w:b w:val="0"/>
          <w:bCs w:val="0"/>
        </w:rPr>
        <w:t>đ</w:t>
      </w:r>
      <w:r w:rsidRPr="00224CA1">
        <w:rPr>
          <w:b w:val="0"/>
          <w:bCs w:val="0"/>
        </w:rPr>
        <w:t>ẹp</w:t>
      </w:r>
    </w:p>
    <w:p w14:paraId="36324F2B" w14:textId="4313F1DF" w:rsidR="00224CA1" w:rsidRPr="00224CA1" w:rsidRDefault="00224CA1" w:rsidP="00224CA1">
      <w:pPr>
        <w:spacing w:after="0" w:line="240" w:lineRule="auto"/>
        <w:jc w:val="both"/>
        <w:rPr>
          <w:rFonts w:eastAsia="Times New Roman"/>
          <w:b w:val="0"/>
          <w:bCs w:val="0"/>
          <w:kern w:val="0"/>
          <w:lang w:val="vi-VN"/>
          <w14:ligatures w14:val="none"/>
        </w:rPr>
      </w:pPr>
      <w:r w:rsidRPr="00224CA1">
        <w:rPr>
          <w:rFonts w:eastAsia="Times New Roman"/>
          <w:b w:val="0"/>
          <w:bCs w:val="0"/>
          <w:kern w:val="0"/>
          <w14:ligatures w14:val="none"/>
        </w:rPr>
        <w:t>- Tình cảm quan hệ làng xóm, dòng tộc, họ hàng người thân</w:t>
      </w:r>
    </w:p>
    <w:p w14:paraId="714777D7" w14:textId="77777777" w:rsidR="00224CA1" w:rsidRPr="00224CA1" w:rsidRDefault="00224CA1" w:rsidP="00224CA1">
      <w:pPr>
        <w:tabs>
          <w:tab w:val="left" w:pos="0"/>
        </w:tabs>
        <w:spacing w:after="0" w:line="240" w:lineRule="auto"/>
        <w:rPr>
          <w:rFonts w:eastAsia="Times New Roman"/>
          <w:bCs w:val="0"/>
          <w:kern w:val="0"/>
          <w14:ligatures w14:val="none"/>
        </w:rPr>
      </w:pPr>
      <w:r w:rsidRPr="00224CA1">
        <w:rPr>
          <w:rFonts w:eastAsia="Times New Roman"/>
          <w:b w:val="0"/>
          <w:bCs w:val="0"/>
          <w:kern w:val="0"/>
          <w14:ligatures w14:val="none"/>
        </w:rPr>
        <w:t>- Chăm ngoan, học giỏi, xây dựng quê hương, đất nước giàu đẹp</w:t>
      </w:r>
      <w:r w:rsidRPr="00224CA1">
        <w:rPr>
          <w:rFonts w:eastAsia="Times New Roman"/>
          <w:bCs w:val="0"/>
          <w:kern w:val="0"/>
          <w14:ligatures w14:val="none"/>
        </w:rPr>
        <w:t xml:space="preserve">   </w:t>
      </w:r>
    </w:p>
    <w:p w14:paraId="330F63BB"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4. Chuẩn bị</w:t>
      </w:r>
    </w:p>
    <w:p w14:paraId="7071C83C"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a. Đồ dùng, đồ chơi của trẻ</w:t>
      </w:r>
    </w:p>
    <w:p w14:paraId="581B94B1" w14:textId="151DBEF1"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Mũ múa, phách tre, xắc xô, tranh ảnh chủ đề </w:t>
      </w:r>
      <w:r w:rsidR="00224CA1">
        <w:rPr>
          <w:rFonts w:cstheme="minorBidi"/>
          <w:b w:val="0"/>
          <w:bCs w:val="0"/>
          <w:kern w:val="0"/>
          <w:lang w:val="vi-VN"/>
          <w14:ligatures w14:val="none"/>
        </w:rPr>
        <w:t>quê hương đất nước Bác Hồ</w:t>
      </w:r>
      <w:r w:rsidRPr="00C1409C">
        <w:rPr>
          <w:rFonts w:cstheme="minorBidi"/>
          <w:b w:val="0"/>
          <w:bCs w:val="0"/>
          <w:kern w:val="0"/>
          <w:lang w:val="vi-VN"/>
          <w14:ligatures w14:val="none"/>
        </w:rPr>
        <w:t>…. Vòng, gậy thể dục</w:t>
      </w:r>
    </w:p>
    <w:p w14:paraId="35241D8C"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Những bức tranh về chủ đề, lô tô, sách báo, truyện có liên quan đến chủ đề.</w:t>
      </w:r>
    </w:p>
    <w:p w14:paraId="458E5621"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 tranh ảnh có nội dung về chủ đề, tạo môi trường thân thiện, gần gũi với trẻ.</w:t>
      </w:r>
    </w:p>
    <w:p w14:paraId="008B1AC4"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học: Có đủ tranh ảnh, pp, đồ dùng đồ chơi phục vụ cho hoạt động của cô và trẻ.</w:t>
      </w:r>
    </w:p>
    <w:p w14:paraId="738E7E75"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Hoạt động góc: Chuẩn bị đồ dùng đồ chơi cho góc chơi:</w:t>
      </w:r>
    </w:p>
    <w:p w14:paraId="3C96439E"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xây dựng: Chuẩn bị bộ xếp hình, cây xanh, chậu hoa, gạch, khối gỗ, hột hạt</w:t>
      </w:r>
    </w:p>
    <w:p w14:paraId="6BACE62D" w14:textId="06666CB0"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học tập: Chuẩn bị tranh chủ đề </w:t>
      </w:r>
      <w:r w:rsidR="00224CA1">
        <w:rPr>
          <w:rFonts w:cstheme="minorBidi"/>
          <w:b w:val="0"/>
          <w:bCs w:val="0"/>
          <w:kern w:val="0"/>
          <w:lang w:val="vi-VN"/>
          <w14:ligatures w14:val="none"/>
        </w:rPr>
        <w:t>quê hương đất nước Bác Hồ</w:t>
      </w:r>
      <w:r w:rsidRPr="00C1409C">
        <w:rPr>
          <w:rFonts w:cstheme="minorBidi"/>
          <w:b w:val="0"/>
          <w:bCs w:val="0"/>
          <w:kern w:val="0"/>
          <w:lang w:val="vi-VN"/>
          <w14:ligatures w14:val="none"/>
        </w:rPr>
        <w:t>, sáp màu, bút chì, thẻ số từ 1-10.</w:t>
      </w:r>
    </w:p>
    <w:p w14:paraId="63074E1F"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phân vai: Đồ chơi bán hàng thực phẩm, quần áo, giày – dép, áo mưa, làn giỏ, tiền...</w:t>
      </w:r>
    </w:p>
    <w:p w14:paraId="2A4CEC2E" w14:textId="2F89C5C5" w:rsid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w:t>
      </w:r>
      <w:r w:rsidR="00224CA1">
        <w:rPr>
          <w:rFonts w:cstheme="minorBidi"/>
          <w:b w:val="0"/>
          <w:bCs w:val="0"/>
          <w:kern w:val="0"/>
          <w:lang w:val="vi-VN"/>
          <w14:ligatures w14:val="none"/>
        </w:rPr>
        <w:t>NT – ÂN - TH</w:t>
      </w:r>
      <w:r w:rsidRPr="00C1409C">
        <w:rPr>
          <w:rFonts w:cstheme="minorBidi"/>
          <w:b w:val="0"/>
          <w:bCs w:val="0"/>
          <w:kern w:val="0"/>
          <w:lang w:val="vi-VN"/>
          <w14:ligatures w14:val="none"/>
        </w:rPr>
        <w:t>:</w:t>
      </w:r>
      <w:r w:rsidR="00224CA1">
        <w:rPr>
          <w:rFonts w:cstheme="minorBidi"/>
          <w:b w:val="0"/>
          <w:bCs w:val="0"/>
          <w:kern w:val="0"/>
          <w:lang w:val="vi-VN"/>
          <w14:ligatures w14:val="none"/>
        </w:rPr>
        <w:t xml:space="preserve"> +</w:t>
      </w:r>
      <w:r w:rsidRPr="00C1409C">
        <w:rPr>
          <w:rFonts w:cstheme="minorBidi"/>
          <w:b w:val="0"/>
          <w:bCs w:val="0"/>
          <w:kern w:val="0"/>
          <w:lang w:val="vi-VN"/>
          <w14:ligatures w14:val="none"/>
        </w:rPr>
        <w:t xml:space="preserve"> Sáp màu, đất nặn, giấy vẽ, giấy màu, vở tạo hình, bìa màu, rơm khô, lá cây khô.</w:t>
      </w:r>
      <w:r w:rsidR="00224CA1">
        <w:rPr>
          <w:rFonts w:cstheme="minorBidi"/>
          <w:b w:val="0"/>
          <w:bCs w:val="0"/>
          <w:kern w:val="0"/>
          <w:lang w:val="vi-VN"/>
          <w14:ligatures w14:val="none"/>
        </w:rPr>
        <w:t xml:space="preserve"> </w:t>
      </w:r>
    </w:p>
    <w:p w14:paraId="09EA8D60" w14:textId="43CF0A70" w:rsidR="00224CA1" w:rsidRPr="00C1409C" w:rsidRDefault="00224CA1" w:rsidP="00C1409C">
      <w:pPr>
        <w:tabs>
          <w:tab w:val="left" w:pos="2775"/>
        </w:tabs>
        <w:spacing w:after="0" w:line="276" w:lineRule="auto"/>
        <w:jc w:val="both"/>
        <w:rPr>
          <w:rFonts w:cstheme="minorBidi"/>
          <w:b w:val="0"/>
          <w:bCs w:val="0"/>
          <w:kern w:val="0"/>
          <w:lang w:val="vi-VN"/>
          <w14:ligatures w14:val="none"/>
        </w:rPr>
      </w:pPr>
      <w:r>
        <w:rPr>
          <w:rFonts w:cstheme="minorBidi"/>
          <w:b w:val="0"/>
          <w:bCs w:val="0"/>
          <w:kern w:val="0"/>
          <w:lang w:val="vi-VN"/>
          <w14:ligatures w14:val="none"/>
        </w:rPr>
        <w:t xml:space="preserve">                                    + </w:t>
      </w:r>
      <w:r w:rsidRPr="00C1409C">
        <w:rPr>
          <w:rFonts w:cstheme="minorBidi"/>
          <w:b w:val="0"/>
          <w:bCs w:val="0"/>
          <w:kern w:val="0"/>
          <w:lang w:val="vi-VN"/>
          <w14:ligatures w14:val="none"/>
        </w:rPr>
        <w:t>Phách tre, sắc xô, mõ, quạt múa, dải lụa, đàn, loa nhạc</w:t>
      </w:r>
    </w:p>
    <w:p w14:paraId="640D7048"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Góc thiên nhiên: Đồ dùng phục vụ chăm sóc tưới cây: Ca cốc, xô chậu, khăn lau, đồ chơi với cát và nước</w:t>
      </w:r>
    </w:p>
    <w:p w14:paraId="2C8EDC94" w14:textId="612D74C0"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Góc thư viện: Tranh ảnh sách báo cũ, </w:t>
      </w:r>
      <w:r w:rsidR="00224CA1">
        <w:rPr>
          <w:rFonts w:cstheme="minorBidi"/>
          <w:b w:val="0"/>
          <w:bCs w:val="0"/>
          <w:kern w:val="0"/>
          <w:lang w:val="vi-VN"/>
          <w14:ligatures w14:val="none"/>
        </w:rPr>
        <w:t>tran</w:t>
      </w:r>
      <w:r w:rsidRPr="00C1409C">
        <w:rPr>
          <w:rFonts w:cstheme="minorBidi"/>
          <w:b w:val="0"/>
          <w:bCs w:val="0"/>
          <w:kern w:val="0"/>
          <w:lang w:val="vi-VN"/>
          <w14:ligatures w14:val="none"/>
        </w:rPr>
        <w:t>h chữ to kèm hình ảnh, keo dán, giấy A4, dập gim, truyện tranh thiếu nhi.</w:t>
      </w:r>
    </w:p>
    <w:p w14:paraId="7FB0D541"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b. Đồ dùng của cô</w:t>
      </w:r>
    </w:p>
    <w:p w14:paraId="3DF2275C"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Sưu tầm nguyên vật liệu làm đồ dung phục vụ cho chủ đề</w:t>
      </w:r>
    </w:p>
    <w:p w14:paraId="0DDCBAEF" w14:textId="7A9E25D4"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Tranh ảnh, sách báo về chủ đề. Tranh, truyện thơ chủ đề về “ </w:t>
      </w:r>
      <w:r w:rsidR="00224CA1">
        <w:rPr>
          <w:rFonts w:cstheme="minorBidi"/>
          <w:b w:val="0"/>
          <w:bCs w:val="0"/>
          <w:kern w:val="0"/>
          <w:lang w:val="vi-VN"/>
          <w14:ligatures w14:val="none"/>
        </w:rPr>
        <w:t>quê hương đất nước Bác Hồ</w:t>
      </w:r>
      <w:r w:rsidRPr="00C1409C">
        <w:rPr>
          <w:rFonts w:cstheme="minorBidi"/>
          <w:b w:val="0"/>
          <w:bCs w:val="0"/>
          <w:kern w:val="0"/>
          <w:lang w:val="vi-VN"/>
          <w14:ligatures w14:val="none"/>
        </w:rPr>
        <w:t>”</w:t>
      </w:r>
    </w:p>
    <w:p w14:paraId="67FC1360"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lastRenderedPageBreak/>
        <w:t>- Một số hột hạt, lá cây…Chậu cây cảnh, bút màu, giấy vẽ</w:t>
      </w:r>
    </w:p>
    <w:p w14:paraId="4C803EB0" w14:textId="3EE5589D"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xml:space="preserve">- Các tranh ảnh về </w:t>
      </w:r>
      <w:r w:rsidR="00224CA1">
        <w:rPr>
          <w:rFonts w:cstheme="minorBidi"/>
          <w:b w:val="0"/>
          <w:bCs w:val="0"/>
          <w:kern w:val="0"/>
          <w:lang w:val="vi-VN"/>
          <w14:ligatures w14:val="none"/>
        </w:rPr>
        <w:t>quê hương đất nước Bác Hồ</w:t>
      </w:r>
    </w:p>
    <w:p w14:paraId="6EF1C698" w14:textId="77777777" w:rsidR="00C1409C" w:rsidRPr="00C1409C" w:rsidRDefault="00C1409C" w:rsidP="00C1409C">
      <w:pPr>
        <w:tabs>
          <w:tab w:val="left" w:pos="2775"/>
        </w:tabs>
        <w:spacing w:after="0" w:line="276" w:lineRule="auto"/>
        <w:jc w:val="both"/>
        <w:rPr>
          <w:rFonts w:cstheme="minorBidi"/>
          <w:kern w:val="0"/>
          <w:lang w:val="vi-VN"/>
          <w14:ligatures w14:val="none"/>
        </w:rPr>
      </w:pPr>
      <w:r w:rsidRPr="00C1409C">
        <w:rPr>
          <w:rFonts w:cstheme="minorBidi"/>
          <w:kern w:val="0"/>
          <w:lang w:val="vi-VN"/>
          <w14:ligatures w14:val="none"/>
        </w:rPr>
        <w:t>c. Trang trí lớp phù hợp với chủ đề.</w:t>
      </w:r>
    </w:p>
    <w:p w14:paraId="4C5C9B32"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 Trang trí lớp phù hợp với chủ đề, các góc bố trí hợp lí, đồ dùng để ở hướng mở</w:t>
      </w:r>
    </w:p>
    <w:p w14:paraId="17BAAF3F" w14:textId="77777777" w:rsidR="00C1409C" w:rsidRPr="00C1409C" w:rsidRDefault="00C1409C" w:rsidP="00C1409C">
      <w:pPr>
        <w:tabs>
          <w:tab w:val="left" w:pos="2775"/>
        </w:tabs>
        <w:spacing w:after="0" w:line="276" w:lineRule="auto"/>
        <w:jc w:val="both"/>
        <w:rPr>
          <w:rFonts w:cstheme="minorBidi"/>
          <w:b w:val="0"/>
          <w:bCs w:val="0"/>
          <w:kern w:val="0"/>
          <w:lang w:val="vi-VN"/>
          <w14:ligatures w14:val="none"/>
        </w:rPr>
      </w:pPr>
      <w:r w:rsidRPr="00C1409C">
        <w:rPr>
          <w:rFonts w:cstheme="minorBidi"/>
          <w:b w:val="0"/>
          <w:bCs w:val="0"/>
          <w:kern w:val="0"/>
          <w:lang w:val="vi-VN"/>
          <w14:ligatures w14:val="none"/>
        </w:rPr>
        <w:t>thuận tiện cho trẻ hoạt động.</w:t>
      </w:r>
    </w:p>
    <w:p w14:paraId="6FE1D4CF" w14:textId="77777777" w:rsidR="00C1409C" w:rsidRPr="00C1409C" w:rsidRDefault="00C1409C" w:rsidP="00C1409C">
      <w:pPr>
        <w:tabs>
          <w:tab w:val="left" w:pos="2775"/>
        </w:tabs>
        <w:spacing w:after="0" w:line="276" w:lineRule="auto"/>
        <w:jc w:val="both"/>
        <w:rPr>
          <w:rFonts w:eastAsia="Calibri"/>
          <w:bCs w:val="0"/>
          <w:color w:val="000000" w:themeColor="text1"/>
          <w:kern w:val="0"/>
          <w:shd w:val="clear" w:color="auto" w:fill="FFFFFF"/>
          <w:lang w:val="vi-VN"/>
          <w14:ligatures w14:val="none"/>
        </w:rPr>
      </w:pPr>
      <w:r w:rsidRPr="00C1409C">
        <w:rPr>
          <w:rFonts w:cstheme="minorBidi"/>
          <w:kern w:val="0"/>
          <w:lang w:val="vi-VN"/>
          <w14:ligatures w14:val="none"/>
        </w:rPr>
        <w:t>III</w:t>
      </w:r>
      <w:r w:rsidRPr="00C1409C">
        <w:rPr>
          <w:rFonts w:eastAsia="Calibri"/>
          <w:bCs w:val="0"/>
          <w:color w:val="000000" w:themeColor="text1"/>
          <w:kern w:val="0"/>
          <w:shd w:val="clear" w:color="auto" w:fill="FFFFFF"/>
          <w:lang w:val="pt-PT"/>
          <w14:ligatures w14:val="none"/>
        </w:rPr>
        <w:t>. Kế hoạch giáo dục tuần</w:t>
      </w:r>
    </w:p>
    <w:p w14:paraId="45ADE9A2" w14:textId="77777777" w:rsidR="00C1409C" w:rsidRPr="00C1409C" w:rsidRDefault="00C1409C" w:rsidP="00C1409C">
      <w:pPr>
        <w:tabs>
          <w:tab w:val="left" w:pos="2775"/>
        </w:tabs>
        <w:spacing w:after="0" w:line="276" w:lineRule="auto"/>
        <w:jc w:val="both"/>
        <w:rPr>
          <w:rFonts w:eastAsia="Calibri"/>
          <w:bCs w:val="0"/>
          <w:color w:val="000000" w:themeColor="text1"/>
          <w:kern w:val="0"/>
          <w:shd w:val="clear" w:color="auto" w:fill="FFFFFF"/>
          <w:lang w:val="vi-VN"/>
          <w14:ligatures w14:val="none"/>
        </w:rPr>
      </w:pPr>
      <w:bookmarkStart w:id="1" w:name="_Hlk208298481"/>
    </w:p>
    <w:tbl>
      <w:tblPr>
        <w:tblStyle w:val="TableGrid"/>
        <w:tblW w:w="14029" w:type="dxa"/>
        <w:tblLook w:val="04A0" w:firstRow="1" w:lastRow="0" w:firstColumn="1" w:lastColumn="0" w:noHBand="0" w:noVBand="1"/>
      </w:tblPr>
      <w:tblGrid>
        <w:gridCol w:w="1888"/>
        <w:gridCol w:w="1195"/>
        <w:gridCol w:w="3997"/>
        <w:gridCol w:w="713"/>
        <w:gridCol w:w="4247"/>
        <w:gridCol w:w="429"/>
        <w:gridCol w:w="1560"/>
      </w:tblGrid>
      <w:tr w:rsidR="00C1409C" w:rsidRPr="00C1409C" w14:paraId="21BC149E" w14:textId="77777777" w:rsidTr="007F6E66">
        <w:tc>
          <w:tcPr>
            <w:tcW w:w="1888" w:type="dxa"/>
            <w:vAlign w:val="center"/>
          </w:tcPr>
          <w:p w14:paraId="3BE8BD00" w14:textId="77777777" w:rsidR="00C1409C" w:rsidRPr="00C1409C" w:rsidRDefault="00C1409C" w:rsidP="00C1409C">
            <w:pPr>
              <w:spacing w:line="340" w:lineRule="exact"/>
              <w:jc w:val="center"/>
              <w:rPr>
                <w:rFonts w:eastAsia="Calibri"/>
                <w:b/>
                <w:bCs/>
                <w:color w:val="000000"/>
                <w:shd w:val="clear" w:color="auto" w:fill="FFFFFF"/>
                <w:lang w:val="pt-PT"/>
              </w:rPr>
            </w:pPr>
            <w:bookmarkStart w:id="2" w:name="_Hlk208298496"/>
            <w:bookmarkEnd w:id="1"/>
            <w:r w:rsidRPr="00C1409C">
              <w:rPr>
                <w:rFonts w:eastAsia="Calibri"/>
                <w:b/>
                <w:bCs/>
                <w:color w:val="000000"/>
                <w:lang w:val="vi-VN"/>
              </w:rPr>
              <w:t>Hoạt động</w:t>
            </w:r>
          </w:p>
        </w:tc>
        <w:tc>
          <w:tcPr>
            <w:tcW w:w="5192" w:type="dxa"/>
            <w:gridSpan w:val="2"/>
          </w:tcPr>
          <w:p w14:paraId="6AA777F9" w14:textId="77777777" w:rsidR="00C1409C" w:rsidRPr="00C1409C" w:rsidRDefault="00C1409C" w:rsidP="00C1409C">
            <w:pPr>
              <w:tabs>
                <w:tab w:val="left" w:pos="11125"/>
              </w:tabs>
              <w:spacing w:line="340" w:lineRule="exact"/>
              <w:jc w:val="center"/>
              <w:rPr>
                <w:rFonts w:eastAsia="Calibri"/>
                <w:b/>
                <w:bCs/>
                <w:color w:val="000000"/>
                <w:lang w:val="pt-BR"/>
              </w:rPr>
            </w:pPr>
            <w:r w:rsidRPr="00C1409C">
              <w:rPr>
                <w:rFonts w:eastAsia="Calibri"/>
                <w:b/>
                <w:bCs/>
                <w:color w:val="000000"/>
                <w:lang w:val="pt-BR"/>
              </w:rPr>
              <w:t>Tuần 1</w:t>
            </w:r>
          </w:p>
          <w:p w14:paraId="35B27688" w14:textId="43F0F94D" w:rsidR="00C1409C" w:rsidRPr="00C1409C" w:rsidRDefault="00C1409C" w:rsidP="00C1409C">
            <w:pPr>
              <w:spacing w:line="340" w:lineRule="exact"/>
              <w:jc w:val="center"/>
              <w:rPr>
                <w:rFonts w:eastAsia="Calibri"/>
                <w:b/>
                <w:bCs/>
                <w:color w:val="000000"/>
                <w:shd w:val="clear" w:color="auto" w:fill="FFFFFF"/>
                <w:lang w:val="pt-PT"/>
              </w:rPr>
            </w:pPr>
            <w:r w:rsidRPr="00C1409C">
              <w:rPr>
                <w:rFonts w:eastAsia="Calibri"/>
                <w:b/>
                <w:bCs/>
                <w:color w:val="000000"/>
                <w:lang w:val="pt-BR"/>
              </w:rPr>
              <w:t>(</w:t>
            </w:r>
            <w:r w:rsidRPr="00C1409C">
              <w:rPr>
                <w:rFonts w:eastAsia="Calibri"/>
                <w:b/>
                <w:bCs/>
                <w:i/>
                <w:color w:val="000000"/>
                <w:lang w:val="pt-BR"/>
              </w:rPr>
              <w:t xml:space="preserve">Từ </w:t>
            </w:r>
            <w:r w:rsidR="00AB1FF5" w:rsidRPr="00AB1FF5">
              <w:rPr>
                <w:rFonts w:eastAsia="Calibri"/>
                <w:b/>
                <w:bCs/>
                <w:i/>
                <w:color w:val="000000"/>
                <w:lang w:val="pt-BR"/>
              </w:rPr>
              <w:t>13</w:t>
            </w:r>
            <w:r w:rsidRPr="00C1409C">
              <w:rPr>
                <w:rFonts w:eastAsia="Calibri"/>
                <w:b/>
                <w:bCs/>
                <w:i/>
                <w:color w:val="000000"/>
                <w:lang w:val="vi-VN"/>
              </w:rPr>
              <w:t>/</w:t>
            </w:r>
            <w:r w:rsidR="00AB1FF5" w:rsidRPr="00AB1FF5">
              <w:rPr>
                <w:rFonts w:eastAsia="Calibri"/>
                <w:b/>
                <w:bCs/>
                <w:i/>
                <w:color w:val="000000"/>
                <w:lang w:val="vi-VN"/>
              </w:rPr>
              <w:t>04</w:t>
            </w:r>
            <w:r w:rsidRPr="00C1409C">
              <w:rPr>
                <w:rFonts w:eastAsia="Calibri"/>
                <w:b/>
                <w:bCs/>
                <w:i/>
                <w:color w:val="000000"/>
                <w:lang w:val="vi-VN"/>
              </w:rPr>
              <w:t xml:space="preserve">– </w:t>
            </w:r>
            <w:r w:rsidR="00AB1FF5" w:rsidRPr="00AB1FF5">
              <w:rPr>
                <w:rFonts w:eastAsia="Calibri"/>
                <w:b/>
                <w:bCs/>
                <w:i/>
                <w:color w:val="000000"/>
                <w:lang w:val="vi-VN"/>
              </w:rPr>
              <w:t>17</w:t>
            </w:r>
            <w:r w:rsidRPr="00C1409C">
              <w:rPr>
                <w:rFonts w:eastAsia="Calibri"/>
                <w:b/>
                <w:bCs/>
                <w:i/>
                <w:color w:val="000000"/>
                <w:lang w:val="vi-VN"/>
              </w:rPr>
              <w:t>/04</w:t>
            </w:r>
            <w:r w:rsidRPr="00C1409C">
              <w:rPr>
                <w:rFonts w:eastAsia="Calibri"/>
                <w:b/>
                <w:bCs/>
                <w:i/>
                <w:color w:val="000000"/>
                <w:lang w:val="pt-BR"/>
              </w:rPr>
              <w:t>)</w:t>
            </w:r>
          </w:p>
        </w:tc>
        <w:tc>
          <w:tcPr>
            <w:tcW w:w="4960" w:type="dxa"/>
            <w:gridSpan w:val="2"/>
          </w:tcPr>
          <w:p w14:paraId="1A7A088A" w14:textId="77777777" w:rsidR="00C1409C" w:rsidRPr="00C1409C" w:rsidRDefault="00C1409C" w:rsidP="00C1409C">
            <w:pPr>
              <w:tabs>
                <w:tab w:val="left" w:pos="11125"/>
              </w:tabs>
              <w:spacing w:line="340" w:lineRule="exact"/>
              <w:jc w:val="center"/>
              <w:rPr>
                <w:rFonts w:eastAsia="Calibri"/>
                <w:b/>
                <w:bCs/>
                <w:color w:val="000000"/>
                <w:lang w:val="pt-BR"/>
              </w:rPr>
            </w:pPr>
            <w:r w:rsidRPr="00C1409C">
              <w:rPr>
                <w:rFonts w:eastAsia="Calibri"/>
                <w:b/>
                <w:bCs/>
                <w:color w:val="000000"/>
                <w:lang w:val="pt-BR"/>
              </w:rPr>
              <w:t>Tuần 2</w:t>
            </w:r>
          </w:p>
          <w:p w14:paraId="56A65466" w14:textId="3FF12DFA" w:rsidR="00C1409C" w:rsidRPr="00C1409C" w:rsidRDefault="00C1409C" w:rsidP="00C1409C">
            <w:pPr>
              <w:spacing w:line="340" w:lineRule="exact"/>
              <w:jc w:val="center"/>
              <w:rPr>
                <w:rFonts w:eastAsia="Calibri"/>
                <w:b/>
                <w:bCs/>
                <w:color w:val="000000"/>
                <w:shd w:val="clear" w:color="auto" w:fill="FFFFFF"/>
                <w:lang w:val="pt-PT"/>
              </w:rPr>
            </w:pPr>
            <w:r w:rsidRPr="00C1409C">
              <w:rPr>
                <w:rFonts w:eastAsia="Calibri"/>
                <w:b/>
                <w:bCs/>
                <w:i/>
                <w:color w:val="000000"/>
                <w:lang w:val="pt-BR"/>
              </w:rPr>
              <w:t xml:space="preserve">(Từ </w:t>
            </w:r>
            <w:r w:rsidR="00AB1FF5" w:rsidRPr="00AB1FF5">
              <w:rPr>
                <w:rFonts w:eastAsia="Calibri"/>
                <w:b/>
                <w:bCs/>
                <w:i/>
                <w:color w:val="000000"/>
                <w:lang w:val="pt-BR"/>
              </w:rPr>
              <w:t>20</w:t>
            </w:r>
            <w:r w:rsidRPr="00C1409C">
              <w:rPr>
                <w:rFonts w:eastAsia="Calibri"/>
                <w:b/>
                <w:bCs/>
                <w:i/>
                <w:color w:val="000000"/>
                <w:lang w:val="pt-BR"/>
              </w:rPr>
              <w:t>/04</w:t>
            </w:r>
            <w:r w:rsidRPr="00C1409C">
              <w:rPr>
                <w:rFonts w:eastAsia="Calibri"/>
                <w:b/>
                <w:bCs/>
                <w:i/>
                <w:color w:val="000000"/>
                <w:lang w:val="vi-VN"/>
              </w:rPr>
              <w:t xml:space="preserve"> – </w:t>
            </w:r>
            <w:r w:rsidR="00AB1FF5" w:rsidRPr="00AB1FF5">
              <w:rPr>
                <w:rFonts w:eastAsia="Calibri"/>
                <w:b/>
                <w:bCs/>
                <w:i/>
                <w:color w:val="000000"/>
                <w:lang w:val="vi-VN"/>
              </w:rPr>
              <w:t>24</w:t>
            </w:r>
            <w:r w:rsidRPr="00C1409C">
              <w:rPr>
                <w:rFonts w:eastAsia="Calibri"/>
                <w:b/>
                <w:bCs/>
                <w:i/>
                <w:color w:val="000000"/>
                <w:lang w:val="vi-VN"/>
              </w:rPr>
              <w:t>/04</w:t>
            </w:r>
            <w:r w:rsidRPr="00C1409C">
              <w:rPr>
                <w:rFonts w:eastAsia="Calibri"/>
                <w:b/>
                <w:bCs/>
                <w:color w:val="000000"/>
                <w:lang w:val="pt-BR"/>
              </w:rPr>
              <w:t>)</w:t>
            </w:r>
          </w:p>
        </w:tc>
        <w:tc>
          <w:tcPr>
            <w:tcW w:w="1989" w:type="dxa"/>
            <w:gridSpan w:val="2"/>
          </w:tcPr>
          <w:p w14:paraId="4600A4B9" w14:textId="77777777" w:rsidR="00C1409C" w:rsidRPr="00C1409C" w:rsidRDefault="00C1409C" w:rsidP="00C1409C">
            <w:pPr>
              <w:spacing w:line="340" w:lineRule="exact"/>
              <w:jc w:val="both"/>
              <w:rPr>
                <w:rFonts w:eastAsia="Calibri"/>
                <w:b/>
                <w:bCs/>
                <w:color w:val="000000"/>
                <w:shd w:val="clear" w:color="auto" w:fill="FFFFFF"/>
                <w:lang w:val="pt-PT"/>
              </w:rPr>
            </w:pPr>
            <w:r w:rsidRPr="00C1409C">
              <w:rPr>
                <w:rFonts w:eastAsia="Calibri"/>
                <w:b/>
                <w:bCs/>
                <w:color w:val="000000"/>
              </w:rPr>
              <w:t>Lưu ý</w:t>
            </w:r>
          </w:p>
        </w:tc>
      </w:tr>
      <w:tr w:rsidR="00C1409C" w:rsidRPr="00C1409C" w14:paraId="6A37F26B" w14:textId="77777777" w:rsidTr="007F6E66">
        <w:tc>
          <w:tcPr>
            <w:tcW w:w="1888" w:type="dxa"/>
            <w:vAlign w:val="center"/>
          </w:tcPr>
          <w:p w14:paraId="476FA8D8" w14:textId="77777777" w:rsidR="00C1409C" w:rsidRPr="00C1409C" w:rsidRDefault="00C1409C" w:rsidP="00C1409C">
            <w:pPr>
              <w:spacing w:line="340" w:lineRule="exact"/>
              <w:jc w:val="center"/>
              <w:rPr>
                <w:rFonts w:eastAsia="Calibri"/>
                <w:b/>
                <w:bCs/>
                <w:color w:val="000000"/>
                <w:shd w:val="clear" w:color="auto" w:fill="FFFFFF"/>
                <w:lang w:val="pt-PT"/>
              </w:rPr>
            </w:pPr>
            <w:r w:rsidRPr="00C1409C">
              <w:rPr>
                <w:rFonts w:eastAsia="Calibri"/>
                <w:b/>
                <w:bCs/>
                <w:color w:val="000000"/>
              </w:rPr>
              <w:t>Chủ đề</w:t>
            </w:r>
          </w:p>
        </w:tc>
        <w:tc>
          <w:tcPr>
            <w:tcW w:w="5192" w:type="dxa"/>
            <w:gridSpan w:val="2"/>
          </w:tcPr>
          <w:p w14:paraId="17B52F82" w14:textId="1B87C4DA" w:rsidR="00AB1FF5" w:rsidRPr="00AB1FF5" w:rsidRDefault="00AB1FF5" w:rsidP="001678E1">
            <w:pPr>
              <w:jc w:val="center"/>
              <w:rPr>
                <w:rFonts w:eastAsia="Calibri"/>
                <w:b/>
                <w:bCs/>
              </w:rPr>
            </w:pPr>
            <w:r w:rsidRPr="00AB1FF5">
              <w:rPr>
                <w:rFonts w:eastAsia="Calibri"/>
                <w:b/>
                <w:bCs/>
              </w:rPr>
              <w:t>Quê hương tươi đẹp</w:t>
            </w:r>
          </w:p>
          <w:p w14:paraId="21AD5032" w14:textId="329AFA48" w:rsidR="00C1409C" w:rsidRPr="00C1409C" w:rsidRDefault="00C1409C" w:rsidP="001678E1">
            <w:pPr>
              <w:spacing w:line="340" w:lineRule="exact"/>
              <w:rPr>
                <w:rFonts w:eastAsia="Calibri"/>
                <w:b/>
                <w:bCs/>
                <w:color w:val="000000"/>
                <w:shd w:val="clear" w:color="auto" w:fill="FFFFFF"/>
                <w:lang w:val="vi-VN"/>
              </w:rPr>
            </w:pPr>
          </w:p>
        </w:tc>
        <w:tc>
          <w:tcPr>
            <w:tcW w:w="4960" w:type="dxa"/>
            <w:gridSpan w:val="2"/>
          </w:tcPr>
          <w:p w14:paraId="07970EBA" w14:textId="1A355CE2" w:rsidR="00C1409C" w:rsidRPr="00C1409C" w:rsidRDefault="00AB1FF5" w:rsidP="00C1409C">
            <w:pPr>
              <w:spacing w:line="340" w:lineRule="exact"/>
              <w:jc w:val="center"/>
              <w:rPr>
                <w:rFonts w:eastAsia="Calibri"/>
                <w:b/>
                <w:bCs/>
                <w:color w:val="000000"/>
                <w:shd w:val="clear" w:color="auto" w:fill="FFFFFF"/>
                <w:lang w:val="pt-PT"/>
              </w:rPr>
            </w:pPr>
            <w:r w:rsidRPr="00AB1FF5">
              <w:rPr>
                <w:rFonts w:eastAsia="Calibri"/>
                <w:b/>
                <w:bCs/>
              </w:rPr>
              <w:t>Đất nước diệu kì</w:t>
            </w:r>
          </w:p>
        </w:tc>
        <w:tc>
          <w:tcPr>
            <w:tcW w:w="1989" w:type="dxa"/>
            <w:gridSpan w:val="2"/>
          </w:tcPr>
          <w:p w14:paraId="491CA021" w14:textId="77777777" w:rsidR="00C1409C" w:rsidRPr="00C1409C" w:rsidRDefault="00C1409C" w:rsidP="00C1409C">
            <w:pPr>
              <w:spacing w:line="340" w:lineRule="exact"/>
              <w:jc w:val="both"/>
              <w:rPr>
                <w:rFonts w:eastAsia="Calibri"/>
                <w:b/>
                <w:bCs/>
                <w:color w:val="000000"/>
                <w:shd w:val="clear" w:color="auto" w:fill="FFFFFF"/>
                <w:lang w:val="pt-PT"/>
              </w:rPr>
            </w:pPr>
          </w:p>
        </w:tc>
      </w:tr>
      <w:tr w:rsidR="001678E1" w:rsidRPr="00C1409C" w14:paraId="7D49D8C6" w14:textId="77777777" w:rsidTr="007F6E66">
        <w:tc>
          <w:tcPr>
            <w:tcW w:w="1888" w:type="dxa"/>
            <w:vAlign w:val="center"/>
          </w:tcPr>
          <w:p w14:paraId="7F5BEA4E" w14:textId="77777777" w:rsidR="001678E1" w:rsidRPr="00C1409C" w:rsidRDefault="001678E1" w:rsidP="001678E1">
            <w:pPr>
              <w:spacing w:line="340" w:lineRule="exact"/>
              <w:jc w:val="center"/>
              <w:rPr>
                <w:rFonts w:eastAsia="Calibri"/>
                <w:b/>
                <w:bCs/>
                <w:color w:val="000000"/>
              </w:rPr>
            </w:pPr>
            <w:r w:rsidRPr="00C1409C">
              <w:rPr>
                <w:rFonts w:eastAsia="Calibri"/>
                <w:b/>
                <w:bCs/>
                <w:color w:val="000000"/>
                <w:lang w:val="vi-VN"/>
              </w:rPr>
              <w:t>Đón trẻ</w:t>
            </w:r>
          </w:p>
          <w:p w14:paraId="0438A0B6" w14:textId="77777777" w:rsidR="001678E1" w:rsidRPr="00C1409C" w:rsidRDefault="001678E1" w:rsidP="001678E1">
            <w:pPr>
              <w:spacing w:line="340" w:lineRule="exact"/>
              <w:jc w:val="center"/>
              <w:rPr>
                <w:rFonts w:eastAsia="Calibri"/>
                <w:b/>
                <w:bCs/>
                <w:color w:val="000000"/>
              </w:rPr>
            </w:pPr>
            <w:r w:rsidRPr="00C1409C">
              <w:rPr>
                <w:rFonts w:eastAsia="Calibri"/>
                <w:b/>
                <w:bCs/>
                <w:color w:val="000000"/>
              </w:rPr>
              <w:t>Trò chuyện</w:t>
            </w:r>
          </w:p>
          <w:p w14:paraId="0B7A08AA" w14:textId="77777777" w:rsidR="001678E1" w:rsidRPr="00C1409C" w:rsidRDefault="001678E1" w:rsidP="001678E1">
            <w:pPr>
              <w:spacing w:line="340" w:lineRule="exact"/>
              <w:jc w:val="both"/>
              <w:rPr>
                <w:rFonts w:eastAsia="Calibri"/>
                <w:b/>
                <w:bCs/>
                <w:color w:val="000000"/>
              </w:rPr>
            </w:pPr>
          </w:p>
        </w:tc>
        <w:tc>
          <w:tcPr>
            <w:tcW w:w="12141" w:type="dxa"/>
            <w:gridSpan w:val="6"/>
          </w:tcPr>
          <w:p w14:paraId="3E8F4234" w14:textId="77777777" w:rsidR="001678E1" w:rsidRPr="00B32121" w:rsidRDefault="001678E1" w:rsidP="001678E1">
            <w:pPr>
              <w:rPr>
                <w:b/>
                <w:i/>
                <w:szCs w:val="28"/>
              </w:rPr>
            </w:pPr>
            <w:r w:rsidRPr="00B32121">
              <w:rPr>
                <w:b/>
                <w:i/>
                <w:szCs w:val="28"/>
              </w:rPr>
              <w:t>*Trò chuyện</w:t>
            </w:r>
          </w:p>
          <w:p w14:paraId="18EBA8B3" w14:textId="24B46AA2" w:rsidR="001678E1" w:rsidRPr="00B32121" w:rsidRDefault="001678E1" w:rsidP="001678E1">
            <w:pPr>
              <w:jc w:val="both"/>
              <w:rPr>
                <w:szCs w:val="28"/>
              </w:rPr>
            </w:pPr>
            <w:r w:rsidRPr="00B32121">
              <w:rPr>
                <w:szCs w:val="28"/>
              </w:rPr>
              <w:t>- Trò chuyện</w:t>
            </w:r>
            <w:r>
              <w:rPr>
                <w:szCs w:val="28"/>
                <w:lang w:val="vi-VN"/>
              </w:rPr>
              <w:t xml:space="preserve"> trao đổi với cha mẹ về tình hình sức khỏe, dinh dưỡng của trẻ ở nhà cũng như ở lớp</w:t>
            </w:r>
            <w:r w:rsidRPr="00B32121">
              <w:rPr>
                <w:szCs w:val="28"/>
              </w:rPr>
              <w:t xml:space="preserve"> </w:t>
            </w:r>
          </w:p>
          <w:p w14:paraId="23B38C68" w14:textId="77777777" w:rsidR="001678E1" w:rsidRDefault="001678E1" w:rsidP="001678E1">
            <w:pPr>
              <w:jc w:val="both"/>
              <w:rPr>
                <w:szCs w:val="28"/>
                <w:lang w:val="vi-VN"/>
              </w:rPr>
            </w:pPr>
            <w:r w:rsidRPr="00B32121">
              <w:rPr>
                <w:szCs w:val="28"/>
              </w:rPr>
              <w:t>- Trò chuyện về quê hương nơi trẻ đang sinh sống</w:t>
            </w:r>
          </w:p>
          <w:p w14:paraId="536A674A" w14:textId="0EEAEC2D" w:rsidR="001678E1" w:rsidRPr="001678E1" w:rsidRDefault="001678E1" w:rsidP="001678E1">
            <w:pPr>
              <w:jc w:val="both"/>
              <w:rPr>
                <w:szCs w:val="28"/>
                <w:lang w:val="vi-VN"/>
              </w:rPr>
            </w:pPr>
            <w:r w:rsidRPr="001C09B3">
              <w:rPr>
                <w:szCs w:val="28"/>
              </w:rPr>
              <w:t xml:space="preserve">- Trò chuyện với trẻ về đất nước Việt Nam, về những địa danh nổi tiếng của đất </w:t>
            </w:r>
            <w:r>
              <w:rPr>
                <w:szCs w:val="28"/>
              </w:rPr>
              <w:t>nước</w:t>
            </w:r>
            <w:r>
              <w:rPr>
                <w:szCs w:val="28"/>
                <w:lang w:val="vi-VN"/>
              </w:rPr>
              <w:t xml:space="preserve">, </w:t>
            </w:r>
            <w:r w:rsidRPr="00B32121">
              <w:rPr>
                <w:szCs w:val="28"/>
              </w:rPr>
              <w:t>về cảnh đẹp từng vùng miền trên đất nước VN.</w:t>
            </w:r>
          </w:p>
          <w:p w14:paraId="34095AE6" w14:textId="22CAA069" w:rsidR="001678E1" w:rsidRPr="001C09B3" w:rsidRDefault="001678E1" w:rsidP="001678E1">
            <w:pPr>
              <w:spacing w:line="288" w:lineRule="auto"/>
              <w:rPr>
                <w:szCs w:val="28"/>
              </w:rPr>
            </w:pPr>
            <w:r w:rsidRPr="001C09B3">
              <w:rPr>
                <w:szCs w:val="28"/>
              </w:rPr>
              <w:t xml:space="preserve">- Trò chuyện về thủ đô Hà Nội, những địa danh nổi tiếng, những phố phường của thủ đô </w:t>
            </w:r>
            <w:r>
              <w:rPr>
                <w:szCs w:val="28"/>
              </w:rPr>
              <w:t>H</w:t>
            </w:r>
            <w:r w:rsidRPr="001C09B3">
              <w:rPr>
                <w:szCs w:val="28"/>
              </w:rPr>
              <w:t>à Nội.</w:t>
            </w:r>
          </w:p>
          <w:p w14:paraId="65F0FB4D" w14:textId="77777777" w:rsidR="001678E1" w:rsidRDefault="001678E1" w:rsidP="001678E1">
            <w:pPr>
              <w:spacing w:line="288" w:lineRule="auto"/>
              <w:rPr>
                <w:szCs w:val="28"/>
              </w:rPr>
            </w:pPr>
            <w:r w:rsidRPr="001C09B3">
              <w:rPr>
                <w:szCs w:val="28"/>
              </w:rPr>
              <w:t>- Kể tên những món ăn truyền thống của của người Việt, trang phục truyền thống….</w:t>
            </w:r>
          </w:p>
          <w:p w14:paraId="45C5E18B" w14:textId="6ED60CC2" w:rsidR="001678E1" w:rsidRPr="001678E1" w:rsidRDefault="001678E1" w:rsidP="001678E1">
            <w:pPr>
              <w:jc w:val="both"/>
              <w:rPr>
                <w:szCs w:val="28"/>
                <w:lang w:val="vi-VN"/>
              </w:rPr>
            </w:pPr>
            <w:r>
              <w:rPr>
                <w:szCs w:val="28"/>
              </w:rPr>
              <w:t>- Giaó dục trẻ khi</w:t>
            </w:r>
            <w:r>
              <w:rPr>
                <w:szCs w:val="28"/>
                <w:lang w:val="vi-VN"/>
              </w:rPr>
              <w:t xml:space="preserve"> </w:t>
            </w:r>
            <w:r>
              <w:rPr>
                <w:szCs w:val="28"/>
              </w:rPr>
              <w:t>được gia đình đưa đi tham quan những danh lam thắng cảnh nổi tiếng của đất nước Việt</w:t>
            </w:r>
            <w:r>
              <w:rPr>
                <w:szCs w:val="28"/>
                <w:lang w:val="vi-VN"/>
              </w:rPr>
              <w:t xml:space="preserve"> Nam thì phải biết giữ gìn vệ sinh chung, bảo vệ của công, không được làm hỏng, vỡ,..</w:t>
            </w:r>
          </w:p>
          <w:p w14:paraId="3A1E4028" w14:textId="14307345" w:rsidR="001678E1" w:rsidRPr="00B32121" w:rsidRDefault="001678E1" w:rsidP="001678E1">
            <w:pPr>
              <w:jc w:val="both"/>
              <w:rPr>
                <w:szCs w:val="28"/>
                <w:lang w:val="vi-VN"/>
              </w:rPr>
            </w:pPr>
            <w:r>
              <w:rPr>
                <w:szCs w:val="28"/>
                <w:lang w:val="vi-VN"/>
              </w:rPr>
              <w:t xml:space="preserve">- </w:t>
            </w:r>
            <w:r w:rsidRPr="00B32121">
              <w:rPr>
                <w:szCs w:val="28"/>
              </w:rPr>
              <w:t>Trò</w:t>
            </w:r>
            <w:r w:rsidRPr="00B32121">
              <w:rPr>
                <w:szCs w:val="28"/>
                <w:lang w:val="vi-VN"/>
              </w:rPr>
              <w:t xml:space="preserve"> chuyện về ngày nghỉ của trẻ, hỏi trẻ đi học được bố mẹ lai đi bằng PTGT gì?</w:t>
            </w:r>
          </w:p>
          <w:p w14:paraId="35901839" w14:textId="77777777" w:rsidR="001678E1" w:rsidRPr="00B32121" w:rsidRDefault="001678E1" w:rsidP="001678E1">
            <w:pPr>
              <w:tabs>
                <w:tab w:val="left" w:pos="3900"/>
              </w:tabs>
              <w:spacing w:line="288" w:lineRule="auto"/>
              <w:jc w:val="both"/>
              <w:rPr>
                <w:szCs w:val="28"/>
              </w:rPr>
            </w:pPr>
            <w:r w:rsidRPr="00B32121">
              <w:rPr>
                <w:szCs w:val="28"/>
              </w:rPr>
              <w:t xml:space="preserve"> - Trẻ trao đổi về những hành vi đúng khi tham gia giao thông được ông bà bố mẹ đi đến trường phải chấp hành luật giao thông như thế nào khi ngồi sau xe máy, ô tô.</w:t>
            </w:r>
          </w:p>
          <w:p w14:paraId="73FE0670" w14:textId="77777777" w:rsidR="001678E1" w:rsidRPr="00B32121" w:rsidRDefault="001678E1" w:rsidP="001678E1">
            <w:pPr>
              <w:spacing w:line="288" w:lineRule="auto"/>
              <w:jc w:val="both"/>
              <w:rPr>
                <w:szCs w:val="28"/>
              </w:rPr>
            </w:pPr>
            <w:r w:rsidRPr="00B32121">
              <w:rPr>
                <w:szCs w:val="28"/>
              </w:rPr>
              <w:t xml:space="preserve"> - Những hoạt động mà trẻ trải nghiệm khi đi trên vỉa hè lề đường (Phải đi bộ trên vỉa hè lề đường hoặc sát mép đường phía bên tay phải và phải có người lớn dắt sang đường)</w:t>
            </w:r>
          </w:p>
          <w:p w14:paraId="7349FEAE" w14:textId="77777777" w:rsidR="001678E1" w:rsidRPr="00B32121" w:rsidRDefault="001678E1" w:rsidP="001678E1">
            <w:pPr>
              <w:spacing w:line="288" w:lineRule="auto"/>
              <w:jc w:val="both"/>
              <w:rPr>
                <w:szCs w:val="28"/>
              </w:rPr>
            </w:pPr>
            <w:r w:rsidRPr="00B32121">
              <w:rPr>
                <w:szCs w:val="28"/>
              </w:rPr>
              <w:lastRenderedPageBreak/>
              <w:t>- Trẻ biết giữ an toàn và giữ vệ sinh khi tham gia giao thông, tuyên truyền tới các bậc cha mẹ trẻ về thực hiện cổng trường an toàn giao thông nhắc nhở khi đón trẻ để xe ngoài ngay ngắn có hàng lối đảm bảo văn minh khi vào trường.</w:t>
            </w:r>
          </w:p>
          <w:p w14:paraId="78BC4D1F" w14:textId="77777777" w:rsidR="001678E1" w:rsidRPr="00B32121" w:rsidRDefault="001678E1" w:rsidP="001678E1">
            <w:pPr>
              <w:spacing w:line="288" w:lineRule="auto"/>
              <w:jc w:val="both"/>
              <w:rPr>
                <w:szCs w:val="28"/>
              </w:rPr>
            </w:pPr>
            <w:r w:rsidRPr="00B32121">
              <w:rPr>
                <w:szCs w:val="28"/>
              </w:rPr>
              <w:t>- Trò chuyện cùng trẻ giúp trẻ hiểu thế nào là ô nhiễm môi trường ( Là tình trạng môi trường bị ô nhiễm bởi rác thải và các chất hoá học , sinh học …dẫn tới sự phá huỷ môi trường, làm biến đổi các thành phần và làm bẩn môi trường gây ảnh hưởng xấu đến sức khoẻ, sự an toàn của con người và sinh vật.</w:t>
            </w:r>
          </w:p>
          <w:p w14:paraId="6AE79E76" w14:textId="77777777" w:rsidR="001678E1" w:rsidRPr="00B32121" w:rsidRDefault="001678E1" w:rsidP="001678E1">
            <w:pPr>
              <w:rPr>
                <w:szCs w:val="28"/>
              </w:rPr>
            </w:pPr>
            <w:r w:rsidRPr="00B32121">
              <w:rPr>
                <w:szCs w:val="28"/>
              </w:rPr>
              <w:t>….&gt;Từ đó giúp con người có những hoạt động giữ cho môi trường trong lành sạch đẹp nhằm cải thiện môi trường đảm bảo cân bằng sinh thái, ngăn chặn khắc phục hậu quả xấu do con người và thiên nhiên gây ra cho môi trường; khai thác và sử dụng hợp lý và tiết kiệm tài nguyên thiên nhiên.</w:t>
            </w:r>
          </w:p>
          <w:p w14:paraId="52B70CFA" w14:textId="77777777" w:rsidR="001678E1" w:rsidRPr="00B32121" w:rsidRDefault="001678E1" w:rsidP="001678E1">
            <w:pPr>
              <w:rPr>
                <w:szCs w:val="28"/>
                <w:lang w:val="vi-VN"/>
              </w:rPr>
            </w:pPr>
            <w:r w:rsidRPr="00B32121">
              <w:rPr>
                <w:szCs w:val="28"/>
                <w:lang w:val="vi-VN"/>
              </w:rPr>
              <w:t>- Biết một số ứng dụng về giới tính như: Đi vệ sinh đúng nơi quy định, biết một số đặc điểm, sở thích của bản thân và biết tự chăm sóc bảo vệ bản thân như:</w:t>
            </w:r>
          </w:p>
          <w:p w14:paraId="5379B341" w14:textId="77777777" w:rsidR="001678E1" w:rsidRPr="00B32121" w:rsidRDefault="001678E1" w:rsidP="001678E1">
            <w:pPr>
              <w:rPr>
                <w:szCs w:val="28"/>
                <w:lang w:val="vi-VN"/>
              </w:rPr>
            </w:pPr>
            <w:r w:rsidRPr="00B32121">
              <w:rPr>
                <w:szCs w:val="28"/>
                <w:lang w:val="vi-VN"/>
              </w:rPr>
              <w:t>+ Không chơi những đồ vật sắc nhọn.</w:t>
            </w:r>
          </w:p>
          <w:p w14:paraId="7EDE95AF" w14:textId="77777777" w:rsidR="001678E1" w:rsidRPr="00B32121" w:rsidRDefault="001678E1" w:rsidP="001678E1">
            <w:pPr>
              <w:rPr>
                <w:szCs w:val="28"/>
                <w:lang w:val="vi-VN"/>
              </w:rPr>
            </w:pPr>
            <w:r w:rsidRPr="00B32121">
              <w:rPr>
                <w:szCs w:val="28"/>
                <w:lang w:val="vi-VN"/>
              </w:rPr>
              <w:t>+ Không chơi ở những nơi gần ao, hồ, sông.</w:t>
            </w:r>
          </w:p>
          <w:p w14:paraId="3C2148F2" w14:textId="77777777" w:rsidR="001678E1" w:rsidRPr="00B32121" w:rsidRDefault="001678E1" w:rsidP="001678E1">
            <w:pPr>
              <w:rPr>
                <w:szCs w:val="28"/>
                <w:lang w:val="vi-VN"/>
              </w:rPr>
            </w:pPr>
            <w:r w:rsidRPr="00B32121">
              <w:rPr>
                <w:szCs w:val="28"/>
                <w:lang w:val="vi-VN"/>
              </w:rPr>
              <w:t>+ Khi thấy người nóng, sốt, đổ mồ hôi thì các con phải chia sẻ ngay với người lớn, những người mà con tin tưởng nhất.</w:t>
            </w:r>
          </w:p>
          <w:p w14:paraId="63F834D1" w14:textId="77777777" w:rsidR="001678E1" w:rsidRPr="00B32121" w:rsidRDefault="001678E1" w:rsidP="001678E1">
            <w:pPr>
              <w:rPr>
                <w:szCs w:val="28"/>
              </w:rPr>
            </w:pPr>
            <w:r w:rsidRPr="00B32121">
              <w:rPr>
                <w:szCs w:val="28"/>
                <w:lang w:val="vi-VN"/>
              </w:rPr>
              <w:t xml:space="preserve">+ Khi bị lạc đường các con cần bình tĩnh và nhờ người lớn, các chú công an giúp đỡ </w:t>
            </w:r>
          </w:p>
          <w:p w14:paraId="6270555F" w14:textId="77777777" w:rsidR="001678E1" w:rsidRDefault="001678E1" w:rsidP="001678E1">
            <w:pPr>
              <w:jc w:val="both"/>
              <w:rPr>
                <w:szCs w:val="28"/>
                <w:lang w:val="vi-VN"/>
              </w:rPr>
            </w:pPr>
            <w:r w:rsidRPr="00B32121">
              <w:rPr>
                <w:szCs w:val="28"/>
              </w:rPr>
              <w:t>- Hướng</w:t>
            </w:r>
            <w:r w:rsidRPr="00B32121">
              <w:rPr>
                <w:szCs w:val="28"/>
                <w:lang w:val="vi-VN"/>
              </w:rPr>
              <w:t xml:space="preserve"> trẻ đến đồ dùng, đồ chơi trong lớp và chọn góc chơi thích hợp </w:t>
            </w:r>
          </w:p>
          <w:p w14:paraId="6E924ABB" w14:textId="0C7AEA04" w:rsidR="00952F4D" w:rsidRPr="00C1409C" w:rsidRDefault="00952F4D" w:rsidP="001678E1">
            <w:pPr>
              <w:jc w:val="both"/>
              <w:rPr>
                <w:szCs w:val="28"/>
                <w:lang w:val="vi-VN"/>
              </w:rPr>
            </w:pPr>
          </w:p>
        </w:tc>
      </w:tr>
      <w:tr w:rsidR="00C1409C" w:rsidRPr="00C1409C" w14:paraId="1997C677" w14:textId="77777777" w:rsidTr="007F6E66">
        <w:tc>
          <w:tcPr>
            <w:tcW w:w="1888" w:type="dxa"/>
            <w:vAlign w:val="center"/>
          </w:tcPr>
          <w:p w14:paraId="150E130D" w14:textId="77777777" w:rsidR="00C1409C" w:rsidRPr="00C1409C" w:rsidRDefault="00C1409C" w:rsidP="00C1409C">
            <w:pPr>
              <w:spacing w:line="340" w:lineRule="exact"/>
              <w:jc w:val="both"/>
              <w:rPr>
                <w:rFonts w:eastAsia="Calibri"/>
                <w:b/>
                <w:bCs/>
                <w:color w:val="000000"/>
              </w:rPr>
            </w:pPr>
            <w:r w:rsidRPr="00C1409C">
              <w:rPr>
                <w:rFonts w:eastAsia="Calibri"/>
                <w:b/>
                <w:bCs/>
                <w:color w:val="000000"/>
                <w:lang w:val="vi-VN"/>
              </w:rPr>
              <w:lastRenderedPageBreak/>
              <w:t>TD sáng</w:t>
            </w:r>
          </w:p>
        </w:tc>
        <w:tc>
          <w:tcPr>
            <w:tcW w:w="12141" w:type="dxa"/>
            <w:gridSpan w:val="6"/>
          </w:tcPr>
          <w:p w14:paraId="495BEC0F" w14:textId="77777777" w:rsidR="001678E1" w:rsidRPr="00B32121" w:rsidRDefault="001678E1" w:rsidP="001678E1">
            <w:pPr>
              <w:jc w:val="both"/>
              <w:rPr>
                <w:szCs w:val="28"/>
                <w:lang w:val="vi-VN"/>
              </w:rPr>
            </w:pPr>
            <w:r w:rsidRPr="00B32121">
              <w:rPr>
                <w:szCs w:val="28"/>
                <w:lang w:val="vi-VN"/>
              </w:rPr>
              <w:t xml:space="preserve">- Thể </w:t>
            </w:r>
            <w:r>
              <w:rPr>
                <w:szCs w:val="28"/>
                <w:lang w:val="vi-VN"/>
              </w:rPr>
              <w:t>dục</w:t>
            </w:r>
            <w:r w:rsidRPr="00B32121">
              <w:rPr>
                <w:szCs w:val="28"/>
                <w:lang w:val="vi-VN"/>
              </w:rPr>
              <w:t xml:space="preserve"> sáng</w:t>
            </w:r>
          </w:p>
          <w:p w14:paraId="667BDCC7" w14:textId="77777777" w:rsidR="001678E1" w:rsidRPr="00B32121" w:rsidRDefault="001678E1" w:rsidP="001678E1">
            <w:pPr>
              <w:jc w:val="both"/>
              <w:rPr>
                <w:szCs w:val="28"/>
                <w:lang w:val="vi-VN"/>
              </w:rPr>
            </w:pPr>
            <w:r w:rsidRPr="00B32121">
              <w:rPr>
                <w:szCs w:val="28"/>
                <w:lang w:val="vi-VN"/>
              </w:rPr>
              <w:t>+Hô hấp: Thổi nơ</w:t>
            </w:r>
          </w:p>
          <w:p w14:paraId="38D1BC9F" w14:textId="565ED7C8" w:rsidR="001678E1" w:rsidRDefault="001678E1" w:rsidP="001678E1">
            <w:pPr>
              <w:jc w:val="both"/>
              <w:rPr>
                <w:szCs w:val="28"/>
                <w:lang w:val="vi-VN"/>
              </w:rPr>
            </w:pPr>
            <w:r w:rsidRPr="00B32121">
              <w:rPr>
                <w:szCs w:val="28"/>
                <w:lang w:val="vi-VN"/>
              </w:rPr>
              <w:t xml:space="preserve">+Tập kết hợp vòng, gậy, vận động theo bài: Quê hương tươi </w:t>
            </w:r>
            <w:r>
              <w:rPr>
                <w:szCs w:val="28"/>
                <w:lang w:val="vi-VN"/>
              </w:rPr>
              <w:t>đẹp, yêu Hà Nội</w:t>
            </w:r>
          </w:p>
          <w:p w14:paraId="144FA066" w14:textId="77777777" w:rsidR="001678E1" w:rsidRDefault="001678E1" w:rsidP="001678E1">
            <w:pPr>
              <w:spacing w:line="288" w:lineRule="auto"/>
              <w:rPr>
                <w:szCs w:val="28"/>
                <w:lang w:val="vi-VN"/>
              </w:rPr>
            </w:pPr>
            <w:r>
              <w:rPr>
                <w:szCs w:val="28"/>
              </w:rPr>
              <w:t xml:space="preserve">+ </w:t>
            </w:r>
            <w:r w:rsidRPr="001C09B3">
              <w:rPr>
                <w:szCs w:val="28"/>
              </w:rPr>
              <w:t xml:space="preserve">Khởi động: Bài: “ Vũ điệu rửa </w:t>
            </w:r>
            <w:r>
              <w:rPr>
                <w:szCs w:val="28"/>
              </w:rPr>
              <w:t>tay</w:t>
            </w:r>
            <w:r>
              <w:rPr>
                <w:szCs w:val="28"/>
                <w:lang w:val="vi-VN"/>
              </w:rPr>
              <w:t>”</w:t>
            </w:r>
          </w:p>
          <w:p w14:paraId="3A99F993" w14:textId="77777777" w:rsidR="001678E1" w:rsidRDefault="001678E1" w:rsidP="001678E1">
            <w:pPr>
              <w:spacing w:line="288" w:lineRule="auto"/>
              <w:rPr>
                <w:rFonts w:eastAsia="Calibri"/>
                <w:i/>
                <w:iCs/>
                <w:color w:val="000000"/>
                <w:lang w:val="vi-VN"/>
              </w:rPr>
            </w:pPr>
            <w:r w:rsidRPr="00B32121">
              <w:rPr>
                <w:szCs w:val="28"/>
                <w:lang w:val="vi-VN"/>
              </w:rPr>
              <w:t>+ Trò chơi: Cây cao cỏ thấp</w:t>
            </w:r>
            <w:r w:rsidRPr="00C1409C">
              <w:rPr>
                <w:rFonts w:eastAsia="Calibri"/>
                <w:i/>
                <w:iCs/>
                <w:color w:val="000000"/>
                <w:lang w:val="vi-VN"/>
              </w:rPr>
              <w:t xml:space="preserve"> </w:t>
            </w:r>
          </w:p>
          <w:p w14:paraId="646B2C1B" w14:textId="576CAC1E" w:rsidR="00C1409C" w:rsidRDefault="00C1409C" w:rsidP="001678E1">
            <w:pPr>
              <w:spacing w:line="288" w:lineRule="auto"/>
              <w:rPr>
                <w:rFonts w:eastAsia="Calibri"/>
                <w:i/>
                <w:iCs/>
                <w:color w:val="000000"/>
                <w:lang w:val="vi-VN"/>
              </w:rPr>
            </w:pPr>
            <w:r w:rsidRPr="00C1409C">
              <w:rPr>
                <w:rFonts w:eastAsia="Calibri"/>
                <w:i/>
                <w:iCs/>
                <w:color w:val="000000"/>
                <w:lang w:val="vi-VN"/>
              </w:rPr>
              <w:t>Rèn kỹ năng lấy và cất dụng cụ tập thể dục, kỹ năng xếp hàng ứng dụng theo phương pháp Mon</w:t>
            </w:r>
          </w:p>
          <w:p w14:paraId="01F9D5EA" w14:textId="5D57B367" w:rsidR="00952F4D" w:rsidRDefault="00952F4D" w:rsidP="001678E1">
            <w:pPr>
              <w:spacing w:line="288" w:lineRule="auto"/>
              <w:rPr>
                <w:rFonts w:eastAsia="Calibri"/>
                <w:i/>
                <w:iCs/>
                <w:color w:val="000000"/>
                <w:lang w:val="vi-VN"/>
              </w:rPr>
            </w:pPr>
          </w:p>
          <w:p w14:paraId="6096F091" w14:textId="7AE2A89B" w:rsidR="005569C9" w:rsidRPr="00C1409C" w:rsidRDefault="005569C9" w:rsidP="001678E1">
            <w:pPr>
              <w:spacing w:line="288" w:lineRule="auto"/>
              <w:rPr>
                <w:szCs w:val="28"/>
              </w:rPr>
            </w:pPr>
          </w:p>
        </w:tc>
      </w:tr>
      <w:bookmarkEnd w:id="2"/>
      <w:tr w:rsidR="005569C9" w:rsidRPr="00C1409C" w14:paraId="25477DD9" w14:textId="77777777" w:rsidTr="007F6E66">
        <w:trPr>
          <w:trHeight w:val="58"/>
        </w:trPr>
        <w:tc>
          <w:tcPr>
            <w:tcW w:w="1888" w:type="dxa"/>
            <w:vMerge w:val="restart"/>
            <w:vAlign w:val="center"/>
          </w:tcPr>
          <w:p w14:paraId="6EA58A43" w14:textId="77777777" w:rsidR="005569C9" w:rsidRPr="00C1409C" w:rsidRDefault="005569C9" w:rsidP="005569C9">
            <w:pPr>
              <w:spacing w:line="340" w:lineRule="exact"/>
              <w:jc w:val="both"/>
              <w:rPr>
                <w:rFonts w:eastAsia="Calibri"/>
                <w:b/>
                <w:bCs/>
                <w:color w:val="000000"/>
                <w:sz w:val="26"/>
                <w:szCs w:val="26"/>
              </w:rPr>
            </w:pPr>
            <w:r w:rsidRPr="00C1409C">
              <w:rPr>
                <w:rFonts w:eastAsia="Calibri"/>
                <w:b/>
                <w:bCs/>
                <w:color w:val="000000"/>
                <w:sz w:val="26"/>
                <w:szCs w:val="26"/>
                <w:lang w:val="vi-VN"/>
              </w:rPr>
              <w:lastRenderedPageBreak/>
              <w:t>Hoạt động học</w:t>
            </w:r>
          </w:p>
        </w:tc>
        <w:tc>
          <w:tcPr>
            <w:tcW w:w="1195" w:type="dxa"/>
            <w:vMerge w:val="restart"/>
          </w:tcPr>
          <w:p w14:paraId="5FB60DAC" w14:textId="77777777" w:rsidR="005569C9" w:rsidRPr="005569C9" w:rsidRDefault="005569C9" w:rsidP="005569C9">
            <w:pPr>
              <w:spacing w:line="340" w:lineRule="exact"/>
              <w:jc w:val="both"/>
              <w:rPr>
                <w:rFonts w:eastAsia="Calibri"/>
                <w:b/>
                <w:color w:val="000000"/>
                <w:sz w:val="26"/>
                <w:szCs w:val="26"/>
              </w:rPr>
            </w:pPr>
          </w:p>
          <w:p w14:paraId="66375786"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2</w:t>
            </w:r>
          </w:p>
        </w:tc>
        <w:tc>
          <w:tcPr>
            <w:tcW w:w="4710" w:type="dxa"/>
            <w:gridSpan w:val="2"/>
          </w:tcPr>
          <w:p w14:paraId="15F2EA4D" w14:textId="21816909" w:rsidR="005569C9" w:rsidRPr="00952F4D" w:rsidRDefault="00952F4D" w:rsidP="005569C9">
            <w:pPr>
              <w:rPr>
                <w:rFonts w:eastAsia="Times New Roman"/>
                <w:b/>
              </w:rPr>
            </w:pPr>
            <w:r w:rsidRPr="00952F4D">
              <w:rPr>
                <w:rFonts w:eastAsia="Times New Roman"/>
                <w:b/>
              </w:rPr>
              <w:t>* Bé vui khám phá</w:t>
            </w:r>
          </w:p>
          <w:p w14:paraId="23134585" w14:textId="77777777" w:rsidR="005569C9" w:rsidRPr="00732C5F" w:rsidRDefault="005569C9" w:rsidP="005569C9">
            <w:pPr>
              <w:rPr>
                <w:rFonts w:eastAsia="Times New Roman"/>
              </w:rPr>
            </w:pPr>
            <w:r w:rsidRPr="001678E1">
              <w:rPr>
                <w:rFonts w:eastAsia="Times New Roman"/>
              </w:rPr>
              <w:t xml:space="preserve"> </w:t>
            </w:r>
            <w:r>
              <w:rPr>
                <w:rFonts w:eastAsia="Times New Roman"/>
                <w:lang w:val="vi-VN"/>
              </w:rPr>
              <w:t xml:space="preserve">- </w:t>
            </w:r>
            <w:r w:rsidRPr="00732C5F">
              <w:rPr>
                <w:rFonts w:eastAsia="Times New Roman"/>
              </w:rPr>
              <w:t>Tìm hiểu về quê hương bé</w:t>
            </w:r>
          </w:p>
          <w:p w14:paraId="355EC5FA" w14:textId="77777777" w:rsidR="005569C9" w:rsidRPr="00732C5F" w:rsidRDefault="005569C9" w:rsidP="005569C9">
            <w:pPr>
              <w:rPr>
                <w:rFonts w:eastAsia="Times New Roman"/>
              </w:rPr>
            </w:pPr>
            <w:r w:rsidRPr="00732C5F">
              <w:rPr>
                <w:rFonts w:eastAsia="Times New Roman"/>
              </w:rPr>
              <w:t>+  Hát quê hương tươi đẹp</w:t>
            </w:r>
          </w:p>
          <w:p w14:paraId="618F08AA" w14:textId="0FDDC650" w:rsidR="005569C9" w:rsidRPr="00C1409C" w:rsidRDefault="005569C9" w:rsidP="005569C9">
            <w:pPr>
              <w:rPr>
                <w:rFonts w:eastAsia="Calibri"/>
                <w:lang w:val="vi-VN"/>
              </w:rPr>
            </w:pPr>
            <w:r w:rsidRPr="00732C5F">
              <w:rPr>
                <w:rFonts w:eastAsia="Times New Roman"/>
              </w:rPr>
              <w:t>+ Thơ: Quê hương</w:t>
            </w:r>
          </w:p>
        </w:tc>
        <w:tc>
          <w:tcPr>
            <w:tcW w:w="4676" w:type="dxa"/>
            <w:gridSpan w:val="2"/>
          </w:tcPr>
          <w:p w14:paraId="49828A45" w14:textId="77777777" w:rsidR="00952F4D" w:rsidRPr="00952F4D" w:rsidRDefault="00952F4D" w:rsidP="00952F4D">
            <w:pPr>
              <w:rPr>
                <w:rFonts w:eastAsia="Times New Roman"/>
                <w:b/>
              </w:rPr>
            </w:pPr>
            <w:r w:rsidRPr="00952F4D">
              <w:rPr>
                <w:rFonts w:eastAsia="Times New Roman"/>
                <w:b/>
              </w:rPr>
              <w:t>* Bé vui khám phá</w:t>
            </w:r>
          </w:p>
          <w:p w14:paraId="33771624" w14:textId="77777777" w:rsidR="005569C9" w:rsidRPr="001678E1" w:rsidRDefault="005569C9" w:rsidP="005569C9">
            <w:pPr>
              <w:rPr>
                <w:rFonts w:eastAsia="Times New Roman"/>
              </w:rPr>
            </w:pPr>
            <w:r w:rsidRPr="001678E1">
              <w:rPr>
                <w:rFonts w:eastAsia="Times New Roman"/>
              </w:rPr>
              <w:t>Trò chuyện về đất nước Việt Nam</w:t>
            </w:r>
          </w:p>
          <w:p w14:paraId="55434F79" w14:textId="5917F29E" w:rsidR="005569C9" w:rsidRPr="00C1409C" w:rsidRDefault="005569C9" w:rsidP="005569C9">
            <w:pPr>
              <w:spacing w:line="276" w:lineRule="auto"/>
              <w:jc w:val="both"/>
              <w:rPr>
                <w:rFonts w:eastAsia="Calibri"/>
                <w:lang w:val="vi-VN"/>
              </w:rPr>
            </w:pPr>
          </w:p>
        </w:tc>
        <w:tc>
          <w:tcPr>
            <w:tcW w:w="1560" w:type="dxa"/>
          </w:tcPr>
          <w:p w14:paraId="124CBEFC" w14:textId="77777777" w:rsidR="005569C9" w:rsidRPr="00C1409C" w:rsidRDefault="005569C9" w:rsidP="005569C9">
            <w:pPr>
              <w:spacing w:line="340" w:lineRule="exact"/>
              <w:jc w:val="both"/>
              <w:rPr>
                <w:rFonts w:eastAsia="Calibri"/>
                <w:color w:val="000000"/>
                <w:shd w:val="clear" w:color="auto" w:fill="FFFFFF"/>
                <w:lang w:val="pt-PT"/>
              </w:rPr>
            </w:pPr>
            <w:r w:rsidRPr="00C1409C">
              <w:rPr>
                <w:rFonts w:eastAsia="Calibri"/>
                <w:color w:val="000000"/>
                <w:shd w:val="clear" w:color="auto" w:fill="FFFFFF"/>
                <w:lang w:val="pt-PT"/>
              </w:rPr>
              <w:t>Lưu ý</w:t>
            </w:r>
          </w:p>
        </w:tc>
      </w:tr>
      <w:tr w:rsidR="005569C9" w:rsidRPr="00C1409C" w14:paraId="4653FAF1" w14:textId="77777777" w:rsidTr="007F6E66">
        <w:trPr>
          <w:trHeight w:val="58"/>
        </w:trPr>
        <w:tc>
          <w:tcPr>
            <w:tcW w:w="1888" w:type="dxa"/>
            <w:vMerge/>
            <w:vAlign w:val="center"/>
          </w:tcPr>
          <w:p w14:paraId="12952B20" w14:textId="77777777" w:rsidR="005569C9" w:rsidRPr="00C1409C" w:rsidRDefault="005569C9" w:rsidP="005569C9">
            <w:pPr>
              <w:spacing w:line="340" w:lineRule="exact"/>
              <w:jc w:val="both"/>
              <w:rPr>
                <w:rFonts w:eastAsia="Calibri"/>
                <w:color w:val="000000"/>
                <w:sz w:val="26"/>
                <w:szCs w:val="26"/>
                <w:lang w:val="vi-VN"/>
              </w:rPr>
            </w:pPr>
          </w:p>
        </w:tc>
        <w:tc>
          <w:tcPr>
            <w:tcW w:w="1195" w:type="dxa"/>
            <w:vMerge/>
          </w:tcPr>
          <w:p w14:paraId="7FA4273D" w14:textId="77777777" w:rsidR="005569C9" w:rsidRPr="005569C9" w:rsidRDefault="005569C9" w:rsidP="005569C9">
            <w:pPr>
              <w:spacing w:line="340" w:lineRule="exact"/>
              <w:jc w:val="both"/>
              <w:rPr>
                <w:rFonts w:eastAsia="Calibri"/>
                <w:b/>
                <w:color w:val="000000"/>
                <w:sz w:val="26"/>
                <w:szCs w:val="26"/>
              </w:rPr>
            </w:pPr>
          </w:p>
        </w:tc>
        <w:tc>
          <w:tcPr>
            <w:tcW w:w="4710" w:type="dxa"/>
            <w:gridSpan w:val="2"/>
          </w:tcPr>
          <w:p w14:paraId="49C7F0A4" w14:textId="3507F3E8" w:rsidR="00952F4D" w:rsidRPr="00952F4D" w:rsidRDefault="00952F4D" w:rsidP="005569C9">
            <w:pPr>
              <w:rPr>
                <w:rFonts w:eastAsia="Times New Roman"/>
                <w:b/>
              </w:rPr>
            </w:pPr>
            <w:r w:rsidRPr="00952F4D">
              <w:rPr>
                <w:rFonts w:eastAsia="Times New Roman"/>
                <w:b/>
              </w:rPr>
              <w:t>*Bé vui ca hát</w:t>
            </w:r>
          </w:p>
          <w:p w14:paraId="4A0DB145" w14:textId="4D216903" w:rsidR="005569C9" w:rsidRPr="001678E1" w:rsidRDefault="00952F4D" w:rsidP="005569C9">
            <w:pPr>
              <w:rPr>
                <w:rFonts w:eastAsia="Times New Roman"/>
              </w:rPr>
            </w:pPr>
            <w:r>
              <w:rPr>
                <w:rFonts w:eastAsia="Times New Roman"/>
              </w:rPr>
              <w:t xml:space="preserve">- </w:t>
            </w:r>
            <w:r w:rsidR="005569C9">
              <w:rPr>
                <w:rFonts w:eastAsia="Times New Roman"/>
              </w:rPr>
              <w:t>Dạy</w:t>
            </w:r>
            <w:r w:rsidR="005569C9">
              <w:rPr>
                <w:rFonts w:eastAsia="Times New Roman"/>
                <w:lang w:val="vi-VN"/>
              </w:rPr>
              <w:t xml:space="preserve"> h</w:t>
            </w:r>
            <w:r w:rsidR="005569C9" w:rsidRPr="001678E1">
              <w:rPr>
                <w:rFonts w:eastAsia="Times New Roman"/>
              </w:rPr>
              <w:t xml:space="preserve">át: Quê hương tươi đep. </w:t>
            </w:r>
          </w:p>
          <w:p w14:paraId="0A56857A" w14:textId="77777777" w:rsidR="005569C9" w:rsidRPr="001678E1" w:rsidRDefault="005569C9" w:rsidP="005569C9">
            <w:pPr>
              <w:rPr>
                <w:rFonts w:eastAsia="Times New Roman"/>
              </w:rPr>
            </w:pPr>
            <w:r w:rsidRPr="001678E1">
              <w:rPr>
                <w:rFonts w:eastAsia="Times New Roman"/>
              </w:rPr>
              <w:t>- NH: Quê hương</w:t>
            </w:r>
          </w:p>
          <w:p w14:paraId="57824D57" w14:textId="344B51E4" w:rsidR="005569C9" w:rsidRPr="00C1409C" w:rsidRDefault="005569C9" w:rsidP="005569C9">
            <w:pPr>
              <w:rPr>
                <w:rFonts w:eastAsia="Calibri"/>
                <w:lang w:val="vi-VN"/>
              </w:rPr>
            </w:pPr>
            <w:r>
              <w:rPr>
                <w:szCs w:val="28"/>
                <w:lang w:val="vi-VN"/>
              </w:rPr>
              <w:t xml:space="preserve">- </w:t>
            </w:r>
            <w:r w:rsidRPr="00165856">
              <w:rPr>
                <w:szCs w:val="28"/>
              </w:rPr>
              <w:t>Trò chơi</w:t>
            </w:r>
            <w:r>
              <w:rPr>
                <w:szCs w:val="28"/>
                <w:lang w:val="vi-VN"/>
              </w:rPr>
              <w:t xml:space="preserve"> ÂN</w:t>
            </w:r>
            <w:r w:rsidRPr="00165856">
              <w:rPr>
                <w:szCs w:val="28"/>
              </w:rPr>
              <w:t xml:space="preserve">: </w:t>
            </w:r>
            <w:r>
              <w:rPr>
                <w:szCs w:val="28"/>
              </w:rPr>
              <w:t>Vũ</w:t>
            </w:r>
            <w:r>
              <w:rPr>
                <w:szCs w:val="28"/>
                <w:lang w:val="vi-VN"/>
              </w:rPr>
              <w:t xml:space="preserve"> điệu hóa đá</w:t>
            </w:r>
          </w:p>
        </w:tc>
        <w:tc>
          <w:tcPr>
            <w:tcW w:w="4676" w:type="dxa"/>
            <w:gridSpan w:val="2"/>
          </w:tcPr>
          <w:p w14:paraId="0C31B3F7" w14:textId="77777777" w:rsidR="00952F4D" w:rsidRPr="00952F4D" w:rsidRDefault="00952F4D" w:rsidP="00952F4D">
            <w:pPr>
              <w:rPr>
                <w:rFonts w:eastAsia="Times New Roman"/>
                <w:b/>
              </w:rPr>
            </w:pPr>
            <w:r w:rsidRPr="00952F4D">
              <w:rPr>
                <w:rFonts w:eastAsia="Times New Roman"/>
                <w:b/>
              </w:rPr>
              <w:t>*Bé vui ca hát</w:t>
            </w:r>
          </w:p>
          <w:p w14:paraId="74E8E38D" w14:textId="25C6B6B7" w:rsidR="005569C9" w:rsidRDefault="005569C9" w:rsidP="005569C9">
            <w:pPr>
              <w:spacing w:line="276" w:lineRule="auto"/>
              <w:jc w:val="both"/>
              <w:rPr>
                <w:rFonts w:eastAsia="MS Mincho"/>
                <w:lang w:val="vi-VN"/>
              </w:rPr>
            </w:pPr>
            <w:r w:rsidRPr="00C1409C">
              <w:rPr>
                <w:rFonts w:eastAsia="MS Mincho"/>
              </w:rPr>
              <w:t>- Ôn</w:t>
            </w:r>
            <w:r w:rsidRPr="00C1409C">
              <w:rPr>
                <w:rFonts w:eastAsia="MS Mincho"/>
                <w:lang w:val="vi-VN"/>
              </w:rPr>
              <w:t xml:space="preserve"> 1 số bài </w:t>
            </w:r>
            <w:r>
              <w:rPr>
                <w:rFonts w:eastAsia="MS Mincho"/>
                <w:lang w:val="vi-VN"/>
              </w:rPr>
              <w:t>hát:</w:t>
            </w:r>
          </w:p>
          <w:p w14:paraId="256E96EE" w14:textId="77777777" w:rsidR="005569C9" w:rsidRDefault="005569C9" w:rsidP="005569C9">
            <w:pPr>
              <w:rPr>
                <w:szCs w:val="28"/>
                <w:lang w:val="vi-VN"/>
              </w:rPr>
            </w:pPr>
            <w:r>
              <w:rPr>
                <w:szCs w:val="28"/>
                <w:lang w:val="vi-VN"/>
              </w:rPr>
              <w:t>+</w:t>
            </w:r>
            <w:r w:rsidRPr="00165856">
              <w:rPr>
                <w:szCs w:val="28"/>
              </w:rPr>
              <w:t xml:space="preserve"> Hát và vỗ đệm theo TT chậm: Yêu Hà Nội.</w:t>
            </w:r>
          </w:p>
          <w:p w14:paraId="1EA0E1EF" w14:textId="77777777" w:rsidR="005569C9" w:rsidRPr="00DD0D57" w:rsidRDefault="005569C9" w:rsidP="005569C9">
            <w:pPr>
              <w:rPr>
                <w:szCs w:val="28"/>
                <w:lang w:val="vi-VN"/>
              </w:rPr>
            </w:pPr>
            <w:r>
              <w:rPr>
                <w:szCs w:val="28"/>
                <w:lang w:val="vi-VN"/>
              </w:rPr>
              <w:t xml:space="preserve">+ </w:t>
            </w:r>
            <w:r w:rsidRPr="001678E1">
              <w:rPr>
                <w:rFonts w:eastAsia="Times New Roman"/>
              </w:rPr>
              <w:t>Hát: Quê hương tươi đep</w:t>
            </w:r>
          </w:p>
          <w:p w14:paraId="1D084D84" w14:textId="77777777" w:rsidR="005569C9" w:rsidRPr="00DD0D57" w:rsidRDefault="005569C9" w:rsidP="005569C9">
            <w:pPr>
              <w:rPr>
                <w:szCs w:val="28"/>
                <w:lang w:val="vi-VN"/>
              </w:rPr>
            </w:pPr>
            <w:r>
              <w:rPr>
                <w:szCs w:val="28"/>
                <w:lang w:val="vi-VN"/>
              </w:rPr>
              <w:t>-</w:t>
            </w:r>
            <w:r>
              <w:rPr>
                <w:szCs w:val="28"/>
              </w:rPr>
              <w:t xml:space="preserve"> </w:t>
            </w:r>
            <w:r w:rsidRPr="00165856">
              <w:rPr>
                <w:szCs w:val="28"/>
              </w:rPr>
              <w:t xml:space="preserve">Nghe hát:  </w:t>
            </w:r>
            <w:r>
              <w:rPr>
                <w:szCs w:val="28"/>
              </w:rPr>
              <w:t>Trái</w:t>
            </w:r>
            <w:r>
              <w:rPr>
                <w:szCs w:val="28"/>
                <w:lang w:val="vi-VN"/>
              </w:rPr>
              <w:t xml:space="preserve"> đất này là của chúng mình</w:t>
            </w:r>
          </w:p>
          <w:p w14:paraId="3CDDD7F3" w14:textId="62928390" w:rsidR="005569C9" w:rsidRPr="00C1409C" w:rsidRDefault="005569C9" w:rsidP="005569C9">
            <w:pPr>
              <w:spacing w:line="276" w:lineRule="auto"/>
              <w:jc w:val="both"/>
              <w:rPr>
                <w:rFonts w:eastAsia="Calibri"/>
                <w:lang w:val="vi-VN"/>
              </w:rPr>
            </w:pPr>
            <w:r>
              <w:rPr>
                <w:szCs w:val="28"/>
                <w:lang w:val="vi-VN"/>
              </w:rPr>
              <w:t>-</w:t>
            </w:r>
            <w:r>
              <w:rPr>
                <w:szCs w:val="28"/>
              </w:rPr>
              <w:t xml:space="preserve"> </w:t>
            </w:r>
            <w:r w:rsidRPr="00165856">
              <w:rPr>
                <w:szCs w:val="28"/>
              </w:rPr>
              <w:t>Trò chơi</w:t>
            </w:r>
            <w:r>
              <w:rPr>
                <w:szCs w:val="28"/>
                <w:lang w:val="vi-VN"/>
              </w:rPr>
              <w:t xml:space="preserve"> ÂN</w:t>
            </w:r>
            <w:r w:rsidRPr="00165856">
              <w:rPr>
                <w:szCs w:val="28"/>
              </w:rPr>
              <w:t xml:space="preserve">: </w:t>
            </w:r>
            <w:r>
              <w:rPr>
                <w:szCs w:val="28"/>
              </w:rPr>
              <w:t>Vũ</w:t>
            </w:r>
            <w:r>
              <w:rPr>
                <w:szCs w:val="28"/>
                <w:lang w:val="vi-VN"/>
              </w:rPr>
              <w:t xml:space="preserve"> điệu hóa đá</w:t>
            </w:r>
          </w:p>
        </w:tc>
        <w:tc>
          <w:tcPr>
            <w:tcW w:w="1560" w:type="dxa"/>
          </w:tcPr>
          <w:p w14:paraId="25B25AD9"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587899B4" w14:textId="77777777" w:rsidTr="00AA2231">
        <w:trPr>
          <w:trHeight w:val="690"/>
        </w:trPr>
        <w:tc>
          <w:tcPr>
            <w:tcW w:w="1888" w:type="dxa"/>
            <w:vMerge/>
            <w:vAlign w:val="center"/>
          </w:tcPr>
          <w:p w14:paraId="42B3BF6E" w14:textId="77777777" w:rsidR="005569C9" w:rsidRPr="00C1409C" w:rsidRDefault="005569C9" w:rsidP="005569C9">
            <w:pPr>
              <w:spacing w:line="340" w:lineRule="exact"/>
              <w:jc w:val="both"/>
              <w:rPr>
                <w:rFonts w:eastAsia="Calibri"/>
                <w:b/>
                <w:bCs/>
                <w:color w:val="000000"/>
                <w:sz w:val="26"/>
                <w:szCs w:val="26"/>
                <w:lang w:val="vi-VN"/>
              </w:rPr>
            </w:pPr>
          </w:p>
        </w:tc>
        <w:tc>
          <w:tcPr>
            <w:tcW w:w="1195" w:type="dxa"/>
          </w:tcPr>
          <w:p w14:paraId="04C3B163"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3</w:t>
            </w:r>
          </w:p>
        </w:tc>
        <w:tc>
          <w:tcPr>
            <w:tcW w:w="4710" w:type="dxa"/>
            <w:gridSpan w:val="2"/>
          </w:tcPr>
          <w:p w14:paraId="6AE77A28" w14:textId="5700236D" w:rsidR="005569C9" w:rsidRPr="00952F4D" w:rsidRDefault="00952F4D" w:rsidP="005569C9">
            <w:pPr>
              <w:spacing w:line="340" w:lineRule="exact"/>
              <w:jc w:val="both"/>
              <w:rPr>
                <w:rFonts w:eastAsia="Calibri"/>
                <w:b/>
                <w:color w:val="000000"/>
                <w:lang w:val="vi-VN"/>
              </w:rPr>
            </w:pPr>
            <w:r w:rsidRPr="00952F4D">
              <w:rPr>
                <w:rFonts w:eastAsia="Calibri"/>
                <w:b/>
                <w:color w:val="000000"/>
              </w:rPr>
              <w:t>Ai thông minh hơn</w:t>
            </w:r>
            <w:r w:rsidR="005569C9" w:rsidRPr="00952F4D">
              <w:rPr>
                <w:rFonts w:eastAsia="Calibri"/>
                <w:b/>
                <w:color w:val="000000"/>
                <w:lang w:val="vi-VN"/>
              </w:rPr>
              <w:t xml:space="preserve">: </w:t>
            </w:r>
          </w:p>
          <w:p w14:paraId="7CD3FB87" w14:textId="4D46353C" w:rsidR="005569C9" w:rsidRPr="00C1409C" w:rsidRDefault="005569C9" w:rsidP="005569C9">
            <w:pPr>
              <w:rPr>
                <w:rFonts w:eastAsia="Times New Roman"/>
                <w:lang w:val="vi-VN"/>
              </w:rPr>
            </w:pPr>
            <w:r>
              <w:rPr>
                <w:rFonts w:eastAsia="Calibri"/>
                <w:color w:val="000000"/>
                <w:lang w:val="vi-VN"/>
              </w:rPr>
              <w:t>Tách gộp trong phạm vi 10</w:t>
            </w:r>
          </w:p>
        </w:tc>
        <w:tc>
          <w:tcPr>
            <w:tcW w:w="4676" w:type="dxa"/>
            <w:gridSpan w:val="2"/>
          </w:tcPr>
          <w:p w14:paraId="13D7AFBE" w14:textId="77777777" w:rsidR="00952F4D" w:rsidRPr="00952F4D" w:rsidRDefault="005569C9" w:rsidP="00952F4D">
            <w:pPr>
              <w:spacing w:line="340" w:lineRule="exact"/>
              <w:jc w:val="both"/>
              <w:rPr>
                <w:rFonts w:eastAsia="Calibri"/>
                <w:b/>
                <w:color w:val="000000"/>
                <w:lang w:val="vi-VN"/>
              </w:rPr>
            </w:pPr>
            <w:r w:rsidRPr="00C1409C">
              <w:rPr>
                <w:rFonts w:eastAsia="Calibri"/>
                <w:lang w:val="vi-VN"/>
              </w:rPr>
              <w:t xml:space="preserve"> </w:t>
            </w:r>
            <w:r w:rsidR="00952F4D" w:rsidRPr="00952F4D">
              <w:rPr>
                <w:rFonts w:eastAsia="Calibri"/>
                <w:b/>
                <w:color w:val="000000"/>
              </w:rPr>
              <w:t>Ai thông minh hơn</w:t>
            </w:r>
            <w:r w:rsidR="00952F4D" w:rsidRPr="00952F4D">
              <w:rPr>
                <w:rFonts w:eastAsia="Calibri"/>
                <w:b/>
                <w:color w:val="000000"/>
                <w:lang w:val="vi-VN"/>
              </w:rPr>
              <w:t xml:space="preserve">: </w:t>
            </w:r>
          </w:p>
          <w:p w14:paraId="63F4C2F1" w14:textId="28A00DE0" w:rsidR="00B67171" w:rsidRPr="003F7798" w:rsidRDefault="00B67171" w:rsidP="00B67171">
            <w:pPr>
              <w:rPr>
                <w:szCs w:val="28"/>
              </w:rPr>
            </w:pPr>
            <w:r w:rsidRPr="003F7798">
              <w:rPr>
                <w:szCs w:val="28"/>
              </w:rPr>
              <w:t>Xác định thời gian</w:t>
            </w:r>
          </w:p>
          <w:p w14:paraId="3FE78878" w14:textId="77777777" w:rsidR="00B67171" w:rsidRPr="003F7798" w:rsidRDefault="00B67171" w:rsidP="00B67171">
            <w:pPr>
              <w:rPr>
                <w:szCs w:val="28"/>
              </w:rPr>
            </w:pPr>
          </w:p>
          <w:p w14:paraId="2B0EB70E" w14:textId="4DBE76C0" w:rsidR="005569C9" w:rsidRPr="00C1409C" w:rsidRDefault="005569C9" w:rsidP="005569C9">
            <w:pPr>
              <w:spacing w:line="276" w:lineRule="auto"/>
              <w:rPr>
                <w:rFonts w:eastAsia="Calibri"/>
                <w:lang w:val="vi-VN"/>
              </w:rPr>
            </w:pPr>
          </w:p>
        </w:tc>
        <w:tc>
          <w:tcPr>
            <w:tcW w:w="1560" w:type="dxa"/>
          </w:tcPr>
          <w:p w14:paraId="6E91550C"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6153AC44" w14:textId="77777777" w:rsidTr="007F6E66">
        <w:tc>
          <w:tcPr>
            <w:tcW w:w="1888" w:type="dxa"/>
            <w:vMerge/>
            <w:vAlign w:val="center"/>
          </w:tcPr>
          <w:p w14:paraId="4B7E958C" w14:textId="77777777" w:rsidR="005569C9" w:rsidRPr="00C1409C" w:rsidRDefault="005569C9" w:rsidP="005569C9">
            <w:pPr>
              <w:spacing w:line="340" w:lineRule="exact"/>
              <w:jc w:val="both"/>
              <w:rPr>
                <w:rFonts w:eastAsia="Calibri"/>
                <w:b/>
                <w:bCs/>
                <w:color w:val="000000"/>
                <w:sz w:val="26"/>
                <w:szCs w:val="26"/>
                <w:lang w:val="vi-VN"/>
              </w:rPr>
            </w:pPr>
          </w:p>
        </w:tc>
        <w:tc>
          <w:tcPr>
            <w:tcW w:w="1195" w:type="dxa"/>
          </w:tcPr>
          <w:p w14:paraId="523BEAFC"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4</w:t>
            </w:r>
          </w:p>
        </w:tc>
        <w:tc>
          <w:tcPr>
            <w:tcW w:w="4710" w:type="dxa"/>
            <w:gridSpan w:val="2"/>
          </w:tcPr>
          <w:p w14:paraId="077F1019" w14:textId="77777777" w:rsidR="005569C9" w:rsidRPr="00952F4D" w:rsidRDefault="005569C9" w:rsidP="005569C9">
            <w:pPr>
              <w:rPr>
                <w:rFonts w:eastAsia="Calibri"/>
                <w:b/>
                <w:lang w:val="vi-VN"/>
              </w:rPr>
            </w:pPr>
            <w:r w:rsidRPr="00952F4D">
              <w:rPr>
                <w:rFonts w:eastAsia="Calibri"/>
                <w:b/>
                <w:lang w:val="vi-VN"/>
              </w:rPr>
              <w:t xml:space="preserve">PTNN: </w:t>
            </w:r>
          </w:p>
          <w:p w14:paraId="1D4CF084" w14:textId="77777777" w:rsidR="005569C9" w:rsidRDefault="005569C9" w:rsidP="005569C9">
            <w:pPr>
              <w:rPr>
                <w:rFonts w:eastAsia="Times New Roman"/>
              </w:rPr>
            </w:pPr>
            <w:r w:rsidRPr="00C1409C">
              <w:rPr>
                <w:rFonts w:eastAsia="Calibri"/>
                <w:lang w:val="vi-VN"/>
              </w:rPr>
              <w:t xml:space="preserve">LQCC: </w:t>
            </w:r>
            <w:r>
              <w:rPr>
                <w:rFonts w:eastAsia="Calibri"/>
                <w:lang w:val="vi-VN"/>
              </w:rPr>
              <w:t>s, x</w:t>
            </w:r>
            <w:r w:rsidRPr="00DD0D57">
              <w:rPr>
                <w:rFonts w:eastAsia="Times New Roman"/>
              </w:rPr>
              <w:t xml:space="preserve"> </w:t>
            </w:r>
          </w:p>
          <w:p w14:paraId="102C587B" w14:textId="77777777" w:rsidR="005569C9" w:rsidRDefault="005569C9" w:rsidP="005569C9">
            <w:pPr>
              <w:rPr>
                <w:rFonts w:eastAsia="Times New Roman"/>
              </w:rPr>
            </w:pPr>
          </w:p>
          <w:p w14:paraId="58351319" w14:textId="4B01F253" w:rsidR="005569C9" w:rsidRPr="00C1409C" w:rsidRDefault="005569C9" w:rsidP="005569C9">
            <w:pPr>
              <w:spacing w:line="276" w:lineRule="auto"/>
              <w:rPr>
                <w:rFonts w:eastAsia="Calibri"/>
                <w:lang w:val="vi-VN"/>
              </w:rPr>
            </w:pPr>
          </w:p>
        </w:tc>
        <w:tc>
          <w:tcPr>
            <w:tcW w:w="4676" w:type="dxa"/>
            <w:gridSpan w:val="2"/>
          </w:tcPr>
          <w:p w14:paraId="27E97CEB" w14:textId="77777777" w:rsidR="005569C9" w:rsidRPr="00952F4D" w:rsidRDefault="005569C9" w:rsidP="005569C9">
            <w:pPr>
              <w:spacing w:line="276" w:lineRule="auto"/>
              <w:jc w:val="both"/>
              <w:rPr>
                <w:rFonts w:eastAsia="Calibri"/>
                <w:b/>
                <w:lang w:val="vi-VN"/>
              </w:rPr>
            </w:pPr>
            <w:r w:rsidRPr="00952F4D">
              <w:rPr>
                <w:rFonts w:eastAsia="Calibri"/>
                <w:b/>
                <w:lang w:val="vi-VN"/>
              </w:rPr>
              <w:t xml:space="preserve">PTNN: </w:t>
            </w:r>
          </w:p>
          <w:p w14:paraId="3965F4FC" w14:textId="436A0336" w:rsidR="005569C9" w:rsidRPr="00075F09" w:rsidRDefault="005569C9" w:rsidP="005569C9">
            <w:pPr>
              <w:spacing w:line="276" w:lineRule="auto"/>
              <w:jc w:val="both"/>
              <w:rPr>
                <w:rFonts w:eastAsia="MS Mincho"/>
                <w:lang w:val="vi-VN"/>
              </w:rPr>
            </w:pPr>
            <w:r w:rsidRPr="00C1409C">
              <w:rPr>
                <w:rFonts w:eastAsia="Calibri"/>
                <w:lang w:val="vi-VN"/>
              </w:rPr>
              <w:t xml:space="preserve">Tập tô chữ cái: </w:t>
            </w:r>
            <w:r>
              <w:rPr>
                <w:rFonts w:eastAsia="Calibri"/>
                <w:lang w:val="vi-VN"/>
              </w:rPr>
              <w:t>s, x</w:t>
            </w:r>
          </w:p>
        </w:tc>
        <w:tc>
          <w:tcPr>
            <w:tcW w:w="1560" w:type="dxa"/>
          </w:tcPr>
          <w:p w14:paraId="17743CF8"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41D1F1F1" w14:textId="77777777" w:rsidTr="007F6E66">
        <w:tc>
          <w:tcPr>
            <w:tcW w:w="1888" w:type="dxa"/>
            <w:vMerge/>
            <w:vAlign w:val="center"/>
          </w:tcPr>
          <w:p w14:paraId="6204930E" w14:textId="77777777" w:rsidR="005569C9" w:rsidRPr="00C1409C" w:rsidRDefault="005569C9" w:rsidP="005569C9">
            <w:pPr>
              <w:spacing w:line="340" w:lineRule="exact"/>
              <w:jc w:val="both"/>
              <w:rPr>
                <w:rFonts w:eastAsia="Calibri"/>
                <w:b/>
                <w:bCs/>
                <w:color w:val="000000"/>
                <w:sz w:val="26"/>
                <w:szCs w:val="26"/>
                <w:lang w:val="vi-VN"/>
              </w:rPr>
            </w:pPr>
          </w:p>
        </w:tc>
        <w:tc>
          <w:tcPr>
            <w:tcW w:w="1195" w:type="dxa"/>
          </w:tcPr>
          <w:p w14:paraId="648A5E92"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5</w:t>
            </w:r>
          </w:p>
        </w:tc>
        <w:tc>
          <w:tcPr>
            <w:tcW w:w="4710" w:type="dxa"/>
            <w:gridSpan w:val="2"/>
          </w:tcPr>
          <w:p w14:paraId="57DCE847" w14:textId="1C406C70" w:rsidR="005569C9" w:rsidRPr="00952F4D" w:rsidRDefault="00952F4D" w:rsidP="00952F4D">
            <w:pPr>
              <w:spacing w:line="276" w:lineRule="auto"/>
              <w:rPr>
                <w:rFonts w:eastAsia="Calibri"/>
                <w:b/>
              </w:rPr>
            </w:pPr>
            <w:r w:rsidRPr="00952F4D">
              <w:rPr>
                <w:rFonts w:eastAsia="Calibri"/>
                <w:b/>
              </w:rPr>
              <w:t>*Bé yêu khéo tay</w:t>
            </w:r>
          </w:p>
          <w:p w14:paraId="50C7C21C" w14:textId="77777777" w:rsidR="005569C9" w:rsidRPr="00DD0D57" w:rsidRDefault="005569C9" w:rsidP="005569C9">
            <w:pPr>
              <w:rPr>
                <w:rFonts w:eastAsia="Times New Roman"/>
                <w:lang w:val="vi-VN"/>
              </w:rPr>
            </w:pPr>
            <w:r w:rsidRPr="00DD0D57">
              <w:rPr>
                <w:rFonts w:eastAsia="Times New Roman"/>
              </w:rPr>
              <w:t>Vẽ ngọn</w:t>
            </w:r>
            <w:r w:rsidRPr="00DD0D57">
              <w:rPr>
                <w:rFonts w:eastAsia="Times New Roman"/>
                <w:lang w:val="vi-VN"/>
              </w:rPr>
              <w:t xml:space="preserve"> núi</w:t>
            </w:r>
          </w:p>
          <w:p w14:paraId="2B5AE2C1" w14:textId="1A6E8F9B" w:rsidR="005569C9" w:rsidRPr="00C1409C" w:rsidRDefault="005569C9" w:rsidP="005569C9">
            <w:pPr>
              <w:spacing w:line="340" w:lineRule="exact"/>
              <w:jc w:val="both"/>
              <w:rPr>
                <w:rFonts w:eastAsia="Calibri"/>
                <w:lang w:val="vi-VN"/>
              </w:rPr>
            </w:pPr>
            <w:r w:rsidRPr="00DD0D57">
              <w:rPr>
                <w:rFonts w:eastAsia="Times New Roman" w:cs="Times New Roman"/>
                <w:szCs w:val="28"/>
              </w:rPr>
              <w:t xml:space="preserve">- Hát: “Quê hương tươi </w:t>
            </w:r>
            <w:r>
              <w:rPr>
                <w:rFonts w:eastAsia="Times New Roman" w:cs="Times New Roman"/>
                <w:szCs w:val="28"/>
              </w:rPr>
              <w:t>đẹp</w:t>
            </w:r>
            <w:r>
              <w:rPr>
                <w:rFonts w:eastAsia="Times New Roman" w:cs="Times New Roman"/>
                <w:szCs w:val="28"/>
                <w:lang w:val="vi-VN"/>
              </w:rPr>
              <w:t>”</w:t>
            </w:r>
          </w:p>
          <w:p w14:paraId="69F491CC" w14:textId="2F5FCA5C" w:rsidR="005569C9" w:rsidRPr="00C1409C" w:rsidRDefault="005569C9" w:rsidP="005569C9">
            <w:pPr>
              <w:spacing w:line="340" w:lineRule="exact"/>
              <w:jc w:val="both"/>
              <w:rPr>
                <w:rFonts w:eastAsia="Calibri"/>
                <w:color w:val="000000"/>
                <w:lang w:val="vi-VN"/>
              </w:rPr>
            </w:pPr>
          </w:p>
        </w:tc>
        <w:tc>
          <w:tcPr>
            <w:tcW w:w="4676" w:type="dxa"/>
            <w:gridSpan w:val="2"/>
          </w:tcPr>
          <w:p w14:paraId="0E3DBFF6" w14:textId="77777777" w:rsidR="005569C9" w:rsidRPr="00952F4D" w:rsidRDefault="005569C9" w:rsidP="005569C9">
            <w:pPr>
              <w:spacing w:line="276" w:lineRule="auto"/>
              <w:rPr>
                <w:rFonts w:eastAsia="Calibri"/>
                <w:b/>
              </w:rPr>
            </w:pPr>
            <w:r w:rsidRPr="00952F4D">
              <w:rPr>
                <w:rFonts w:eastAsia="Calibri"/>
                <w:b/>
              </w:rPr>
              <w:t>*Bé yêu khéo tay</w:t>
            </w:r>
          </w:p>
          <w:p w14:paraId="71FA0B4B" w14:textId="77777777" w:rsidR="005569C9" w:rsidRPr="00C9726A" w:rsidRDefault="005569C9" w:rsidP="005569C9">
            <w:pPr>
              <w:spacing w:line="276" w:lineRule="auto"/>
              <w:rPr>
                <w:rFonts w:eastAsia="Calibri"/>
              </w:rPr>
            </w:pPr>
            <w:r w:rsidRPr="00C9726A">
              <w:rPr>
                <w:rFonts w:eastAsia="Calibri"/>
              </w:rPr>
              <w:t>- Cắt dán cờ Tổ Quốc</w:t>
            </w:r>
          </w:p>
          <w:p w14:paraId="498DE9F7" w14:textId="5EF47A71" w:rsidR="005569C9" w:rsidRPr="00C9726A" w:rsidRDefault="005569C9" w:rsidP="005569C9">
            <w:pPr>
              <w:spacing w:line="276" w:lineRule="auto"/>
              <w:rPr>
                <w:rFonts w:eastAsia="Calibri"/>
                <w:lang w:val="vi-VN"/>
              </w:rPr>
            </w:pPr>
            <w:r w:rsidRPr="00C9726A">
              <w:rPr>
                <w:rFonts w:eastAsia="Calibri"/>
              </w:rPr>
              <w:t>- Nhận biết cờ Tổ quốc</w:t>
            </w:r>
          </w:p>
        </w:tc>
        <w:tc>
          <w:tcPr>
            <w:tcW w:w="1560" w:type="dxa"/>
          </w:tcPr>
          <w:p w14:paraId="64559214"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1B9B61DA" w14:textId="77777777" w:rsidTr="007F6E66">
        <w:tc>
          <w:tcPr>
            <w:tcW w:w="1888" w:type="dxa"/>
            <w:vMerge/>
            <w:vAlign w:val="center"/>
          </w:tcPr>
          <w:p w14:paraId="2E3B7AE0" w14:textId="77777777" w:rsidR="005569C9" w:rsidRPr="00C1409C" w:rsidRDefault="005569C9" w:rsidP="005569C9">
            <w:pPr>
              <w:spacing w:line="340" w:lineRule="exact"/>
              <w:jc w:val="both"/>
              <w:rPr>
                <w:rFonts w:eastAsia="Calibri"/>
                <w:b/>
                <w:bCs/>
                <w:color w:val="000000"/>
                <w:sz w:val="26"/>
                <w:szCs w:val="26"/>
                <w:lang w:val="vi-VN"/>
              </w:rPr>
            </w:pPr>
          </w:p>
        </w:tc>
        <w:tc>
          <w:tcPr>
            <w:tcW w:w="1195" w:type="dxa"/>
          </w:tcPr>
          <w:p w14:paraId="3AE5B26D"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6</w:t>
            </w:r>
          </w:p>
        </w:tc>
        <w:tc>
          <w:tcPr>
            <w:tcW w:w="4710" w:type="dxa"/>
            <w:gridSpan w:val="2"/>
          </w:tcPr>
          <w:p w14:paraId="18FACB47" w14:textId="59000020" w:rsidR="005569C9" w:rsidRPr="00952F4D" w:rsidRDefault="005569C9" w:rsidP="005569C9">
            <w:pPr>
              <w:spacing w:line="276" w:lineRule="auto"/>
              <w:rPr>
                <w:rFonts w:eastAsia="Calibri"/>
                <w:b/>
              </w:rPr>
            </w:pPr>
            <w:r w:rsidRPr="00952F4D">
              <w:rPr>
                <w:rFonts w:ascii=".VnTime" w:eastAsia="Calibri" w:hAnsi=".VnTime"/>
                <w:b/>
              </w:rPr>
              <w:t>*</w:t>
            </w:r>
            <w:r w:rsidR="00952F4D" w:rsidRPr="00952F4D">
              <w:rPr>
                <w:rFonts w:eastAsia="Calibri"/>
                <w:b/>
              </w:rPr>
              <w:t xml:space="preserve"> Bé khoẻ, bé ngoan</w:t>
            </w:r>
          </w:p>
          <w:p w14:paraId="23E7396A" w14:textId="6719BE8D" w:rsidR="005569C9" w:rsidRPr="00256379" w:rsidRDefault="005569C9" w:rsidP="005569C9">
            <w:pPr>
              <w:spacing w:line="276" w:lineRule="auto"/>
              <w:rPr>
                <w:rFonts w:eastAsia="Calibri"/>
              </w:rPr>
            </w:pPr>
            <w:r w:rsidRPr="00C1409C">
              <w:rPr>
                <w:rFonts w:eastAsia="Calibri"/>
              </w:rPr>
              <w:t xml:space="preserve">- PTVĐ: </w:t>
            </w:r>
            <w:r w:rsidR="00792D90">
              <w:rPr>
                <w:rFonts w:eastAsia="Calibri"/>
              </w:rPr>
              <w:t>Nhảy xuống từ độ cao 40 cm</w:t>
            </w:r>
          </w:p>
          <w:p w14:paraId="198CE313" w14:textId="77777777" w:rsidR="00952F4D" w:rsidRPr="00767F7A" w:rsidRDefault="00952F4D" w:rsidP="00952F4D">
            <w:pPr>
              <w:rPr>
                <w:rFonts w:cs="Times New Roman"/>
                <w:b/>
                <w:bCs/>
                <w:szCs w:val="28"/>
              </w:rPr>
            </w:pPr>
            <w:r w:rsidRPr="00767F7A">
              <w:rPr>
                <w:rFonts w:cs="Times New Roman"/>
                <w:szCs w:val="28"/>
              </w:rPr>
              <w:t>- BTPTC: T1, B2,C2, B1</w:t>
            </w:r>
          </w:p>
          <w:p w14:paraId="4CF00327" w14:textId="77777777" w:rsidR="00952F4D" w:rsidRPr="00767F7A" w:rsidRDefault="00952F4D" w:rsidP="00952F4D">
            <w:pPr>
              <w:rPr>
                <w:rFonts w:cs="Times New Roman"/>
                <w:b/>
                <w:bCs/>
                <w:szCs w:val="28"/>
              </w:rPr>
            </w:pPr>
            <w:r w:rsidRPr="00767F7A">
              <w:rPr>
                <w:rFonts w:cs="Times New Roman"/>
                <w:szCs w:val="28"/>
              </w:rPr>
              <w:lastRenderedPageBreak/>
              <w:t>- BTNM: T2, C3.</w:t>
            </w:r>
          </w:p>
          <w:p w14:paraId="2EB5D24D" w14:textId="77777777" w:rsidR="00952F4D" w:rsidRPr="00767F7A" w:rsidRDefault="00952F4D" w:rsidP="00952F4D">
            <w:pPr>
              <w:rPr>
                <w:rFonts w:cs="Times New Roman"/>
                <w:b/>
                <w:bCs/>
                <w:szCs w:val="28"/>
              </w:rPr>
            </w:pPr>
            <w:r>
              <w:rPr>
                <w:rFonts w:cs="Times New Roman"/>
                <w:szCs w:val="28"/>
              </w:rPr>
              <w:t>- Hát: Quê hương tươi đẹp</w:t>
            </w:r>
          </w:p>
          <w:p w14:paraId="73DCE264" w14:textId="3E7D5D03" w:rsidR="005569C9" w:rsidRPr="00C1409C" w:rsidRDefault="005569C9" w:rsidP="00952F4D">
            <w:pPr>
              <w:spacing w:line="276" w:lineRule="auto"/>
              <w:rPr>
                <w:rFonts w:eastAsia="Calibri"/>
                <w:lang w:val="vi-VN"/>
              </w:rPr>
            </w:pPr>
          </w:p>
        </w:tc>
        <w:tc>
          <w:tcPr>
            <w:tcW w:w="4676" w:type="dxa"/>
            <w:gridSpan w:val="2"/>
          </w:tcPr>
          <w:p w14:paraId="203868C9" w14:textId="77777777" w:rsidR="00952F4D" w:rsidRPr="00952F4D" w:rsidRDefault="00952F4D" w:rsidP="00952F4D">
            <w:pPr>
              <w:spacing w:line="276" w:lineRule="auto"/>
              <w:rPr>
                <w:rFonts w:eastAsia="Calibri"/>
                <w:b/>
              </w:rPr>
            </w:pPr>
            <w:r w:rsidRPr="00952F4D">
              <w:rPr>
                <w:rFonts w:ascii=".VnTime" w:eastAsia="Calibri" w:hAnsi=".VnTime"/>
                <w:b/>
              </w:rPr>
              <w:lastRenderedPageBreak/>
              <w:t>*</w:t>
            </w:r>
            <w:r w:rsidRPr="00952F4D">
              <w:rPr>
                <w:rFonts w:eastAsia="Calibri"/>
                <w:b/>
              </w:rPr>
              <w:t xml:space="preserve"> Bé khoẻ, bé ngoan</w:t>
            </w:r>
          </w:p>
          <w:p w14:paraId="7A778622" w14:textId="77777777" w:rsidR="00952F4D" w:rsidRDefault="00952F4D" w:rsidP="00952F4D">
            <w:pPr>
              <w:rPr>
                <w:szCs w:val="26"/>
              </w:rPr>
            </w:pPr>
            <w:r w:rsidRPr="00DA23DC">
              <w:rPr>
                <w:szCs w:val="26"/>
              </w:rPr>
              <w:t xml:space="preserve">- VĐCB: </w:t>
            </w:r>
            <w:r>
              <w:rPr>
                <w:szCs w:val="26"/>
              </w:rPr>
              <w:t>Đập bắt bóng tại chỗ</w:t>
            </w:r>
          </w:p>
          <w:p w14:paraId="5661BADD" w14:textId="77777777" w:rsidR="00952F4D" w:rsidRPr="00606B81" w:rsidRDefault="00952F4D" w:rsidP="00952F4D">
            <w:pPr>
              <w:rPr>
                <w:szCs w:val="26"/>
              </w:rPr>
            </w:pPr>
            <w:r w:rsidRPr="00606B81">
              <w:rPr>
                <w:szCs w:val="26"/>
              </w:rPr>
              <w:t>+ Động tác tay vai: ( 6 lần x 4 nhịp)</w:t>
            </w:r>
          </w:p>
          <w:p w14:paraId="7E4A9B81" w14:textId="77777777" w:rsidR="00952F4D" w:rsidRPr="00606B81" w:rsidRDefault="00952F4D" w:rsidP="00952F4D">
            <w:pPr>
              <w:rPr>
                <w:szCs w:val="26"/>
              </w:rPr>
            </w:pPr>
            <w:r w:rsidRPr="00606B81">
              <w:rPr>
                <w:szCs w:val="26"/>
              </w:rPr>
              <w:lastRenderedPageBreak/>
              <w:t>+ Động tác bụng - lườn:( 4 lần x 4 nhịp).</w:t>
            </w:r>
          </w:p>
          <w:p w14:paraId="0F3CA14C" w14:textId="77777777" w:rsidR="00952F4D" w:rsidRPr="00606B81" w:rsidRDefault="00952F4D" w:rsidP="00952F4D">
            <w:pPr>
              <w:rPr>
                <w:szCs w:val="26"/>
              </w:rPr>
            </w:pPr>
            <w:r w:rsidRPr="00606B81">
              <w:rPr>
                <w:szCs w:val="26"/>
              </w:rPr>
              <w:t>+ Động tác chân: ( 4 lần x 4 nhịp).</w:t>
            </w:r>
          </w:p>
          <w:p w14:paraId="240496C9" w14:textId="77777777" w:rsidR="00952F4D" w:rsidRDefault="00952F4D" w:rsidP="00952F4D">
            <w:pPr>
              <w:rPr>
                <w:szCs w:val="26"/>
              </w:rPr>
            </w:pPr>
            <w:r w:rsidRPr="00606B81">
              <w:rPr>
                <w:szCs w:val="26"/>
              </w:rPr>
              <w:t>+ Động tác bật:( 4 lần x 4 nhịp).</w:t>
            </w:r>
          </w:p>
          <w:p w14:paraId="25D1C49B" w14:textId="4ADB94DC" w:rsidR="00952F4D" w:rsidRPr="00952F4D" w:rsidRDefault="00952F4D" w:rsidP="00952F4D">
            <w:pPr>
              <w:rPr>
                <w:szCs w:val="26"/>
              </w:rPr>
            </w:pPr>
            <w:r w:rsidRPr="00DA23DC">
              <w:rPr>
                <w:szCs w:val="26"/>
              </w:rPr>
              <w:t xml:space="preserve">- TCVĐ: </w:t>
            </w:r>
            <w:r>
              <w:rPr>
                <w:szCs w:val="26"/>
              </w:rPr>
              <w:t>Kéo co</w:t>
            </w:r>
          </w:p>
        </w:tc>
        <w:tc>
          <w:tcPr>
            <w:tcW w:w="1560" w:type="dxa"/>
          </w:tcPr>
          <w:p w14:paraId="7B703B2F"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748A0027" w14:textId="77777777" w:rsidTr="007F6E66">
        <w:tc>
          <w:tcPr>
            <w:tcW w:w="1888" w:type="dxa"/>
            <w:vMerge w:val="restart"/>
            <w:vAlign w:val="center"/>
          </w:tcPr>
          <w:p w14:paraId="3305B1B3" w14:textId="77777777" w:rsidR="005569C9" w:rsidRPr="00C1409C" w:rsidRDefault="005569C9" w:rsidP="005569C9">
            <w:pPr>
              <w:spacing w:line="340" w:lineRule="exact"/>
              <w:jc w:val="both"/>
              <w:rPr>
                <w:rFonts w:eastAsia="Calibri"/>
                <w:b/>
                <w:bCs/>
                <w:color w:val="000000"/>
                <w:sz w:val="26"/>
                <w:szCs w:val="26"/>
              </w:rPr>
            </w:pPr>
            <w:r w:rsidRPr="00C1409C">
              <w:rPr>
                <w:rFonts w:eastAsia="Calibri"/>
                <w:b/>
                <w:bCs/>
                <w:color w:val="000000"/>
                <w:sz w:val="26"/>
                <w:szCs w:val="26"/>
              </w:rPr>
              <w:lastRenderedPageBreak/>
              <w:t>Chơi Ngoài trời</w:t>
            </w:r>
          </w:p>
        </w:tc>
        <w:tc>
          <w:tcPr>
            <w:tcW w:w="1195" w:type="dxa"/>
          </w:tcPr>
          <w:p w14:paraId="7C7F0122"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2</w:t>
            </w:r>
          </w:p>
        </w:tc>
        <w:tc>
          <w:tcPr>
            <w:tcW w:w="4710" w:type="dxa"/>
            <w:gridSpan w:val="2"/>
          </w:tcPr>
          <w:p w14:paraId="467EA3A0" w14:textId="3D069339" w:rsidR="005569C9" w:rsidRPr="00C1409C" w:rsidRDefault="005569C9" w:rsidP="005569C9">
            <w:pPr>
              <w:spacing w:line="340" w:lineRule="exact"/>
              <w:jc w:val="both"/>
              <w:rPr>
                <w:rFonts w:eastAsia="Calibri"/>
                <w:color w:val="000000"/>
                <w:lang w:val="vi-VN"/>
              </w:rPr>
            </w:pPr>
          </w:p>
        </w:tc>
        <w:tc>
          <w:tcPr>
            <w:tcW w:w="4676" w:type="dxa"/>
            <w:gridSpan w:val="2"/>
          </w:tcPr>
          <w:p w14:paraId="532F0B96" w14:textId="64244D68" w:rsidR="005569C9" w:rsidRPr="00907DF8" w:rsidRDefault="005569C9" w:rsidP="005569C9">
            <w:pPr>
              <w:tabs>
                <w:tab w:val="center" w:pos="4320"/>
                <w:tab w:val="right" w:pos="8640"/>
              </w:tabs>
            </w:pPr>
          </w:p>
        </w:tc>
        <w:tc>
          <w:tcPr>
            <w:tcW w:w="1560" w:type="dxa"/>
          </w:tcPr>
          <w:p w14:paraId="4EDC4D30"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16220242" w14:textId="77777777" w:rsidTr="007F6E66">
        <w:tc>
          <w:tcPr>
            <w:tcW w:w="1888" w:type="dxa"/>
            <w:vMerge/>
            <w:vAlign w:val="center"/>
          </w:tcPr>
          <w:p w14:paraId="6D34D093"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1E3293B6"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3</w:t>
            </w:r>
          </w:p>
        </w:tc>
        <w:tc>
          <w:tcPr>
            <w:tcW w:w="4710" w:type="dxa"/>
            <w:gridSpan w:val="2"/>
          </w:tcPr>
          <w:p w14:paraId="6073FC51" w14:textId="77777777" w:rsidR="007E5780" w:rsidRPr="00C1409C" w:rsidRDefault="007E5780" w:rsidP="007E5780">
            <w:pPr>
              <w:spacing w:line="340" w:lineRule="exact"/>
              <w:jc w:val="both"/>
              <w:rPr>
                <w:rFonts w:eastAsia="Calibri"/>
                <w:color w:val="000000"/>
                <w:lang w:val="vi-VN"/>
              </w:rPr>
            </w:pPr>
            <w:r w:rsidRPr="00C1409C">
              <w:rPr>
                <w:rFonts w:eastAsia="Calibri"/>
                <w:color w:val="000000"/>
                <w:lang w:val="vi-VN"/>
              </w:rPr>
              <w:t>HĐCCĐ</w:t>
            </w:r>
          </w:p>
          <w:p w14:paraId="5CA38811" w14:textId="77777777" w:rsidR="007E5780" w:rsidRPr="00C1409C" w:rsidRDefault="007E5780" w:rsidP="007E5780">
            <w:pPr>
              <w:spacing w:line="340" w:lineRule="exact"/>
              <w:jc w:val="both"/>
              <w:rPr>
                <w:rFonts w:eastAsia="Calibri"/>
                <w:color w:val="000000"/>
                <w:lang w:val="vi-VN"/>
              </w:rPr>
            </w:pPr>
            <w:r w:rsidRPr="00C1409C">
              <w:rPr>
                <w:rFonts w:eastAsia="Calibri"/>
                <w:color w:val="000000"/>
                <w:lang w:val="vi-VN"/>
              </w:rPr>
              <w:t>- Quan sát thời tiết trong ngày.</w:t>
            </w:r>
          </w:p>
          <w:p w14:paraId="08A7C973" w14:textId="77777777" w:rsidR="007E5780" w:rsidRPr="00C1409C" w:rsidRDefault="007E5780" w:rsidP="007E5780">
            <w:pPr>
              <w:spacing w:line="340" w:lineRule="exact"/>
              <w:jc w:val="both"/>
              <w:rPr>
                <w:rFonts w:eastAsia="Calibri"/>
                <w:color w:val="000000"/>
                <w:lang w:val="vi-VN"/>
              </w:rPr>
            </w:pPr>
            <w:r w:rsidRPr="00C1409C">
              <w:rPr>
                <w:rFonts w:eastAsia="Calibri"/>
                <w:color w:val="000000"/>
                <w:lang w:val="vi-VN"/>
              </w:rPr>
              <w:t>- TCVĐ: “Trời nắng, trời mưa”</w:t>
            </w:r>
          </w:p>
          <w:p w14:paraId="27E7E904" w14:textId="77777777" w:rsidR="007E5780" w:rsidRPr="0056040E" w:rsidRDefault="007E5780" w:rsidP="007E5780">
            <w:pPr>
              <w:spacing w:line="340" w:lineRule="exact"/>
              <w:jc w:val="both"/>
              <w:rPr>
                <w:rFonts w:eastAsia="Calibri"/>
                <w:color w:val="000000"/>
                <w:lang w:val="vi-VN"/>
              </w:rPr>
            </w:pPr>
            <w:r w:rsidRPr="00C1409C">
              <w:rPr>
                <w:rFonts w:eastAsia="Calibri"/>
                <w:color w:val="000000"/>
                <w:lang w:val="vi-VN"/>
              </w:rPr>
              <w:t xml:space="preserve">- Chơi tự </w:t>
            </w:r>
            <w:r>
              <w:rPr>
                <w:rFonts w:eastAsia="Calibri"/>
                <w:color w:val="000000"/>
                <w:lang w:val="vi-VN"/>
              </w:rPr>
              <w:t>chọn:</w:t>
            </w:r>
            <w:r>
              <w:t xml:space="preserve"> </w:t>
            </w:r>
            <w:r w:rsidRPr="0056040E">
              <w:rPr>
                <w:rFonts w:eastAsia="Calibri"/>
                <w:color w:val="000000"/>
                <w:lang w:val="vi-VN"/>
              </w:rPr>
              <w:t xml:space="preserve">Chơi với đồ chơi </w:t>
            </w:r>
          </w:p>
          <w:p w14:paraId="15596DC9" w14:textId="06E306B0" w:rsidR="005569C9" w:rsidRPr="00C1409C" w:rsidRDefault="007E5780" w:rsidP="007E5780">
            <w:pPr>
              <w:spacing w:line="276" w:lineRule="auto"/>
              <w:rPr>
                <w:rFonts w:eastAsia="Calibri"/>
                <w:lang w:val="vi-VN"/>
              </w:rPr>
            </w:pPr>
            <w:r w:rsidRPr="0056040E">
              <w:rPr>
                <w:rFonts w:eastAsia="Calibri"/>
                <w:color w:val="000000"/>
                <w:lang w:val="vi-VN"/>
              </w:rPr>
              <w:t>Trò chơi dân gian: Chi chi chành chành, cua cắp</w:t>
            </w:r>
          </w:p>
        </w:tc>
        <w:tc>
          <w:tcPr>
            <w:tcW w:w="4676" w:type="dxa"/>
            <w:gridSpan w:val="2"/>
          </w:tcPr>
          <w:p w14:paraId="10637437" w14:textId="77777777" w:rsidR="007E5780" w:rsidRPr="00C1409C" w:rsidRDefault="007E5780" w:rsidP="007E5780">
            <w:pPr>
              <w:tabs>
                <w:tab w:val="center" w:pos="4320"/>
                <w:tab w:val="right" w:pos="8640"/>
              </w:tabs>
              <w:rPr>
                <w:lang w:val="vi-VN"/>
              </w:rPr>
            </w:pPr>
            <w:r w:rsidRPr="00C1409C">
              <w:t xml:space="preserve">HĐCCĐ </w:t>
            </w:r>
          </w:p>
          <w:p w14:paraId="526E0B1E" w14:textId="77777777" w:rsidR="007E5780" w:rsidRDefault="007E5780" w:rsidP="007E5780">
            <w:pPr>
              <w:tabs>
                <w:tab w:val="center" w:pos="4320"/>
                <w:tab w:val="right" w:pos="8640"/>
              </w:tabs>
            </w:pPr>
            <w:r>
              <w:t>- Thực hành trao đổi về đất nước VN, những mặt hàng được bày bán ở ( Phiên chợ quê)</w:t>
            </w:r>
          </w:p>
          <w:p w14:paraId="22D56222" w14:textId="62AD4D05" w:rsidR="005569C9" w:rsidRPr="00C1409C" w:rsidRDefault="007E5780" w:rsidP="007E5780">
            <w:pPr>
              <w:tabs>
                <w:tab w:val="left" w:pos="11125"/>
              </w:tabs>
              <w:spacing w:line="340" w:lineRule="exact"/>
              <w:jc w:val="center"/>
              <w:rPr>
                <w:rFonts w:eastAsia="Calibri"/>
                <w:color w:val="000000"/>
                <w:sz w:val="26"/>
                <w:szCs w:val="26"/>
              </w:rPr>
            </w:pPr>
            <w:r>
              <w:t>- Chơi</w:t>
            </w:r>
            <w:r>
              <w:rPr>
                <w:lang w:val="vi-VN"/>
              </w:rPr>
              <w:t xml:space="preserve"> t</w:t>
            </w:r>
            <w:r>
              <w:t>ự chọn: Vẽ, xếp hình theo ý thích, nhặt lá, thổi bong bong xà phòng, chơi với bóng, vòng…),</w:t>
            </w:r>
          </w:p>
        </w:tc>
        <w:tc>
          <w:tcPr>
            <w:tcW w:w="1560" w:type="dxa"/>
          </w:tcPr>
          <w:p w14:paraId="6F2268F9"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36D7EE24" w14:textId="77777777" w:rsidTr="007F6E66">
        <w:tc>
          <w:tcPr>
            <w:tcW w:w="1888" w:type="dxa"/>
            <w:vMerge/>
            <w:vAlign w:val="center"/>
          </w:tcPr>
          <w:p w14:paraId="31BD63BC"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49A80142"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4</w:t>
            </w:r>
          </w:p>
        </w:tc>
        <w:tc>
          <w:tcPr>
            <w:tcW w:w="4710" w:type="dxa"/>
            <w:gridSpan w:val="2"/>
          </w:tcPr>
          <w:p w14:paraId="3AA113CB" w14:textId="6924CDE7" w:rsidR="005569C9" w:rsidRPr="00907DF8" w:rsidRDefault="005569C9" w:rsidP="005569C9">
            <w:pPr>
              <w:spacing w:line="276" w:lineRule="auto"/>
              <w:rPr>
                <w:rFonts w:eastAsia="Calibri"/>
                <w:lang w:val="vi-VN"/>
              </w:rPr>
            </w:pPr>
            <w:r w:rsidRPr="00C1409C">
              <w:t>HĐCCĐ</w:t>
            </w:r>
            <w:r w:rsidRPr="00C1409C">
              <w:rPr>
                <w:rFonts w:eastAsia="Calibri"/>
                <w:lang w:val="it-IT"/>
              </w:rPr>
              <w:t xml:space="preserve"> </w:t>
            </w:r>
          </w:p>
          <w:p w14:paraId="508114D5" w14:textId="77777777" w:rsidR="005569C9" w:rsidRPr="00907DF8" w:rsidRDefault="005569C9" w:rsidP="005569C9">
            <w:pPr>
              <w:spacing w:line="276" w:lineRule="auto"/>
              <w:rPr>
                <w:rFonts w:eastAsia="Calibri"/>
                <w:lang w:val="it-IT"/>
              </w:rPr>
            </w:pPr>
            <w:r w:rsidRPr="00907DF8">
              <w:rPr>
                <w:rFonts w:eastAsia="Calibri"/>
                <w:lang w:val="it-IT"/>
              </w:rPr>
              <w:t xml:space="preserve"> - Trao đổi thảo luận và có thể cho trẻ trải nghiệm tham quan đình làng Đặng Xá </w:t>
            </w:r>
          </w:p>
          <w:p w14:paraId="0309112A" w14:textId="77777777" w:rsidR="005569C9" w:rsidRPr="00907DF8" w:rsidRDefault="005569C9" w:rsidP="005569C9">
            <w:pPr>
              <w:spacing w:line="276" w:lineRule="auto"/>
              <w:rPr>
                <w:rFonts w:eastAsia="Calibri"/>
                <w:lang w:val="it-IT"/>
              </w:rPr>
            </w:pPr>
            <w:r w:rsidRPr="00907DF8">
              <w:rPr>
                <w:rFonts w:eastAsia="Calibri"/>
                <w:lang w:val="it-IT"/>
              </w:rPr>
              <w:t>- VĐ: Kéo co</w:t>
            </w:r>
          </w:p>
          <w:p w14:paraId="43C152A4" w14:textId="0EC5EEE5" w:rsidR="005569C9" w:rsidRPr="00907DF8" w:rsidRDefault="005569C9" w:rsidP="005569C9">
            <w:pPr>
              <w:spacing w:line="276" w:lineRule="auto"/>
              <w:rPr>
                <w:rFonts w:eastAsia="Calibri"/>
                <w:lang w:val="it-IT"/>
              </w:rPr>
            </w:pPr>
            <w:r w:rsidRPr="00907DF8">
              <w:rPr>
                <w:rFonts w:eastAsia="Calibri"/>
                <w:lang w:val="it-IT"/>
              </w:rPr>
              <w:t xml:space="preserve">- Chơi tự </w:t>
            </w:r>
            <w:r>
              <w:rPr>
                <w:rFonts w:eastAsia="Calibri"/>
                <w:lang w:val="it-IT"/>
              </w:rPr>
              <w:t>chọn</w:t>
            </w:r>
            <w:r>
              <w:rPr>
                <w:rFonts w:eastAsia="Calibri"/>
                <w:lang w:val="vi-VN"/>
              </w:rPr>
              <w:t xml:space="preserve">: </w:t>
            </w:r>
            <w:r w:rsidRPr="00907DF8">
              <w:rPr>
                <w:rFonts w:eastAsia="Calibri"/>
                <w:lang w:val="it-IT"/>
              </w:rPr>
              <w:t>Vẽ theo ý thích, chơi trò chơi dân gian, đc ngoài sân trường.</w:t>
            </w:r>
          </w:p>
        </w:tc>
        <w:tc>
          <w:tcPr>
            <w:tcW w:w="4676" w:type="dxa"/>
            <w:gridSpan w:val="2"/>
          </w:tcPr>
          <w:p w14:paraId="404CC44A" w14:textId="21F79A0E" w:rsidR="005569C9" w:rsidRPr="00E014AC" w:rsidRDefault="005569C9" w:rsidP="005569C9">
            <w:pPr>
              <w:spacing w:line="276" w:lineRule="auto"/>
              <w:rPr>
                <w:rFonts w:eastAsia="Calibri"/>
                <w:lang w:val="vi-VN"/>
              </w:rPr>
            </w:pPr>
            <w:r w:rsidRPr="00C1409C">
              <w:t>HĐCCĐ</w:t>
            </w:r>
            <w:r w:rsidRPr="00C1409C">
              <w:rPr>
                <w:rFonts w:eastAsia="Calibri"/>
                <w:lang w:val="it-IT"/>
              </w:rPr>
              <w:t xml:space="preserve"> </w:t>
            </w:r>
          </w:p>
          <w:p w14:paraId="4BF2DD88" w14:textId="4E1FCFBB" w:rsidR="005569C9" w:rsidRPr="00E014AC" w:rsidRDefault="005569C9" w:rsidP="005569C9">
            <w:pPr>
              <w:spacing w:line="276" w:lineRule="auto"/>
              <w:rPr>
                <w:rFonts w:eastAsia="Calibri"/>
                <w:lang w:val="it-IT"/>
              </w:rPr>
            </w:pPr>
            <w:r w:rsidRPr="00E014AC">
              <w:rPr>
                <w:rFonts w:eastAsia="Calibri"/>
                <w:lang w:val="it-IT"/>
              </w:rPr>
              <w:t xml:space="preserve">- Chơi với sỏi và những đồ chơi với </w:t>
            </w:r>
            <w:r>
              <w:rPr>
                <w:rFonts w:eastAsia="Calibri"/>
                <w:lang w:val="it-IT"/>
              </w:rPr>
              <w:t>nước</w:t>
            </w:r>
            <w:r>
              <w:rPr>
                <w:rFonts w:eastAsia="Calibri"/>
                <w:lang w:val="vi-VN"/>
              </w:rPr>
              <w:t>.</w:t>
            </w:r>
            <w:r w:rsidRPr="00E014AC">
              <w:rPr>
                <w:rFonts w:eastAsia="Calibri"/>
                <w:lang w:val="it-IT"/>
              </w:rPr>
              <w:t xml:space="preserve"> Cho trẻ thực hành trải nghiệm với nước</w:t>
            </w:r>
          </w:p>
          <w:p w14:paraId="3989369E" w14:textId="2857969D" w:rsidR="005569C9" w:rsidRPr="00E014AC" w:rsidRDefault="005569C9" w:rsidP="005569C9">
            <w:pPr>
              <w:spacing w:line="276" w:lineRule="auto"/>
              <w:rPr>
                <w:rFonts w:eastAsia="Calibri"/>
                <w:lang w:val="vi-VN"/>
              </w:rPr>
            </w:pPr>
            <w:r w:rsidRPr="00E014AC">
              <w:rPr>
                <w:rFonts w:eastAsia="Calibri"/>
                <w:lang w:val="it-IT"/>
              </w:rPr>
              <w:t xml:space="preserve"> TC vận động: Mèo đuổi chuột</w:t>
            </w:r>
          </w:p>
          <w:p w14:paraId="671CFEF4" w14:textId="7A82104C" w:rsidR="005569C9" w:rsidRPr="00E014AC" w:rsidRDefault="005569C9" w:rsidP="005569C9">
            <w:pPr>
              <w:spacing w:line="276" w:lineRule="auto"/>
              <w:rPr>
                <w:rFonts w:eastAsia="Calibri"/>
                <w:lang w:val="vi-VN"/>
              </w:rPr>
            </w:pPr>
            <w:r w:rsidRPr="00E014AC">
              <w:rPr>
                <w:rFonts w:eastAsia="Calibri"/>
                <w:lang w:val="it-IT"/>
              </w:rPr>
              <w:t xml:space="preserve">- Chơi tự </w:t>
            </w:r>
            <w:r>
              <w:rPr>
                <w:rFonts w:eastAsia="Calibri"/>
                <w:lang w:val="it-IT"/>
              </w:rPr>
              <w:t>chọn</w:t>
            </w:r>
            <w:r>
              <w:rPr>
                <w:rFonts w:eastAsia="Calibri"/>
                <w:lang w:val="vi-VN"/>
              </w:rPr>
              <w:t xml:space="preserve">: </w:t>
            </w:r>
            <w:r w:rsidRPr="00E014AC">
              <w:rPr>
                <w:rFonts w:eastAsia="Calibri"/>
                <w:lang w:val="it-IT"/>
              </w:rPr>
              <w:t>Lăn sỏi, gõ sỏi, xúc sỏi, thí nghiệm thả sỏi vào nước, ô ăn quan, chơi nhảy bật vòng, chơi đồ chơi ngoài trời…</w:t>
            </w:r>
          </w:p>
        </w:tc>
        <w:tc>
          <w:tcPr>
            <w:tcW w:w="1560" w:type="dxa"/>
          </w:tcPr>
          <w:p w14:paraId="5E6DD6D7"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094D923A" w14:textId="77777777" w:rsidTr="007F6E66">
        <w:tc>
          <w:tcPr>
            <w:tcW w:w="1888" w:type="dxa"/>
            <w:vMerge/>
            <w:vAlign w:val="center"/>
          </w:tcPr>
          <w:p w14:paraId="14D7B478"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32332DD2"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5</w:t>
            </w:r>
          </w:p>
        </w:tc>
        <w:tc>
          <w:tcPr>
            <w:tcW w:w="4710" w:type="dxa"/>
            <w:gridSpan w:val="2"/>
          </w:tcPr>
          <w:p w14:paraId="7B1FAA2E" w14:textId="581B4086" w:rsidR="005569C9" w:rsidRPr="00907DF8" w:rsidRDefault="005569C9" w:rsidP="005569C9">
            <w:pPr>
              <w:spacing w:line="276" w:lineRule="auto"/>
              <w:rPr>
                <w:rFonts w:eastAsia="Calibri"/>
                <w:lang w:val="vi-VN"/>
              </w:rPr>
            </w:pPr>
            <w:r w:rsidRPr="00C1409C">
              <w:t>HĐCCĐ</w:t>
            </w:r>
            <w:r w:rsidRPr="00C1409C">
              <w:rPr>
                <w:rFonts w:eastAsia="Calibri"/>
                <w:lang w:val="it-IT"/>
              </w:rPr>
              <w:t xml:space="preserve"> </w:t>
            </w:r>
          </w:p>
          <w:p w14:paraId="457569CA" w14:textId="22F44E65" w:rsidR="005569C9" w:rsidRPr="000107E2" w:rsidRDefault="005569C9" w:rsidP="005569C9">
            <w:pPr>
              <w:spacing w:line="276" w:lineRule="auto"/>
              <w:rPr>
                <w:rFonts w:eastAsia="Calibri"/>
                <w:lang w:val="vi-VN"/>
              </w:rPr>
            </w:pPr>
            <w:r w:rsidRPr="00907DF8">
              <w:rPr>
                <w:rFonts w:eastAsia="Calibri"/>
                <w:lang w:val="it-IT"/>
              </w:rPr>
              <w:t>-</w:t>
            </w:r>
            <w:r>
              <w:rPr>
                <w:rFonts w:eastAsia="Calibri"/>
                <w:lang w:val="vi-VN"/>
              </w:rPr>
              <w:t xml:space="preserve"> </w:t>
            </w:r>
            <w:r w:rsidRPr="00907DF8">
              <w:rPr>
                <w:rFonts w:eastAsia="Calibri"/>
                <w:lang w:val="it-IT"/>
              </w:rPr>
              <w:t>Thực hành trải nghiệm bán</w:t>
            </w:r>
            <w:r>
              <w:rPr>
                <w:rFonts w:eastAsia="Calibri"/>
                <w:lang w:val="vi-VN"/>
              </w:rPr>
              <w:t xml:space="preserve"> các gian</w:t>
            </w:r>
            <w:r w:rsidRPr="00907DF8">
              <w:rPr>
                <w:rFonts w:eastAsia="Calibri"/>
                <w:lang w:val="it-IT"/>
              </w:rPr>
              <w:t xml:space="preserve"> hàng</w:t>
            </w:r>
            <w:r>
              <w:rPr>
                <w:rFonts w:eastAsia="Calibri"/>
                <w:lang w:val="vi-VN"/>
              </w:rPr>
              <w:t xml:space="preserve"> chợ quê</w:t>
            </w:r>
          </w:p>
          <w:p w14:paraId="44684772" w14:textId="77777777" w:rsidR="005569C9" w:rsidRPr="00907DF8" w:rsidRDefault="005569C9" w:rsidP="005569C9">
            <w:pPr>
              <w:spacing w:line="276" w:lineRule="auto"/>
              <w:rPr>
                <w:rFonts w:eastAsia="Calibri"/>
                <w:lang w:val="it-IT"/>
              </w:rPr>
            </w:pPr>
            <w:r w:rsidRPr="00907DF8">
              <w:rPr>
                <w:rFonts w:eastAsia="Calibri"/>
                <w:lang w:val="it-IT"/>
              </w:rPr>
              <w:t>- VĐ: Rồng rồng rắn rắn</w:t>
            </w:r>
          </w:p>
          <w:p w14:paraId="3409F60D" w14:textId="063A8D0E" w:rsidR="005569C9" w:rsidRPr="000107E2" w:rsidRDefault="005569C9" w:rsidP="005569C9">
            <w:pPr>
              <w:spacing w:line="276" w:lineRule="auto"/>
              <w:rPr>
                <w:rFonts w:eastAsia="Calibri"/>
                <w:lang w:val="it-IT"/>
              </w:rPr>
            </w:pPr>
            <w:r w:rsidRPr="00907DF8">
              <w:rPr>
                <w:rFonts w:eastAsia="Calibri"/>
                <w:lang w:val="it-IT"/>
              </w:rPr>
              <w:lastRenderedPageBreak/>
              <w:t xml:space="preserve">- Chơi tự </w:t>
            </w:r>
            <w:r>
              <w:rPr>
                <w:rFonts w:eastAsia="Calibri"/>
                <w:lang w:val="it-IT"/>
              </w:rPr>
              <w:t>chọn</w:t>
            </w:r>
            <w:r>
              <w:rPr>
                <w:rFonts w:eastAsia="Calibri"/>
                <w:lang w:val="vi-VN"/>
              </w:rPr>
              <w:t xml:space="preserve">: </w:t>
            </w:r>
            <w:r w:rsidRPr="00907DF8">
              <w:rPr>
                <w:rFonts w:eastAsia="Calibri"/>
                <w:lang w:val="it-IT"/>
              </w:rPr>
              <w:t>Chơi ô ăn quan, chơi vẽ ngôi nhà, chơi tung bắt bóng, chơi đồ chơi ngoài trời…)</w:t>
            </w:r>
          </w:p>
        </w:tc>
        <w:tc>
          <w:tcPr>
            <w:tcW w:w="4676" w:type="dxa"/>
            <w:gridSpan w:val="2"/>
          </w:tcPr>
          <w:p w14:paraId="7D311C8D" w14:textId="77777777" w:rsidR="005569C9" w:rsidRPr="00C1409C" w:rsidRDefault="005569C9" w:rsidP="005569C9">
            <w:pPr>
              <w:spacing w:line="276" w:lineRule="auto"/>
              <w:jc w:val="both"/>
              <w:rPr>
                <w:rFonts w:eastAsia="Calibri"/>
                <w:lang w:val="vi-VN"/>
              </w:rPr>
            </w:pPr>
            <w:r w:rsidRPr="00C1409C">
              <w:lastRenderedPageBreak/>
              <w:t>HĐCCĐ</w:t>
            </w:r>
            <w:r w:rsidRPr="00C1409C">
              <w:rPr>
                <w:rFonts w:eastAsia="Calibri"/>
                <w:lang w:val="it-IT"/>
              </w:rPr>
              <w:t xml:space="preserve"> </w:t>
            </w:r>
          </w:p>
          <w:p w14:paraId="61AB8C98" w14:textId="77777777" w:rsidR="005569C9" w:rsidRPr="00A63F2A" w:rsidRDefault="005569C9" w:rsidP="005569C9">
            <w:pPr>
              <w:spacing w:line="276" w:lineRule="auto"/>
              <w:jc w:val="both"/>
              <w:rPr>
                <w:rFonts w:eastAsia="Calibri"/>
                <w:lang w:val="it-IT"/>
              </w:rPr>
            </w:pPr>
            <w:r w:rsidRPr="00A63F2A">
              <w:rPr>
                <w:rFonts w:eastAsia="Calibri"/>
                <w:lang w:val="it-IT"/>
              </w:rPr>
              <w:t>- Trao đổi về chiếc áo dài truyền thống</w:t>
            </w:r>
          </w:p>
          <w:p w14:paraId="0D3D8BD2" w14:textId="77777777" w:rsidR="005569C9" w:rsidRPr="00A63F2A" w:rsidRDefault="005569C9" w:rsidP="005569C9">
            <w:pPr>
              <w:spacing w:line="276" w:lineRule="auto"/>
              <w:jc w:val="both"/>
              <w:rPr>
                <w:rFonts w:eastAsia="Calibri"/>
                <w:lang w:val="it-IT"/>
              </w:rPr>
            </w:pPr>
            <w:r w:rsidRPr="00A63F2A">
              <w:rPr>
                <w:rFonts w:eastAsia="Calibri"/>
                <w:lang w:val="it-IT"/>
              </w:rPr>
              <w:t>- TCVĐ: Lộn cầu vồng.</w:t>
            </w:r>
          </w:p>
          <w:p w14:paraId="312BAE71" w14:textId="32837655" w:rsidR="005569C9" w:rsidRPr="00907DF8" w:rsidRDefault="005569C9" w:rsidP="005569C9">
            <w:pPr>
              <w:spacing w:line="276" w:lineRule="auto"/>
              <w:jc w:val="both"/>
              <w:rPr>
                <w:rFonts w:eastAsia="Calibri"/>
                <w:lang w:val="it-IT"/>
              </w:rPr>
            </w:pPr>
            <w:r w:rsidRPr="00A63F2A">
              <w:rPr>
                <w:rFonts w:eastAsia="Calibri"/>
                <w:lang w:val="it-IT"/>
              </w:rPr>
              <w:lastRenderedPageBreak/>
              <w:t xml:space="preserve">- Chơi tự </w:t>
            </w:r>
            <w:r>
              <w:rPr>
                <w:rFonts w:eastAsia="Calibri"/>
                <w:lang w:val="it-IT"/>
              </w:rPr>
              <w:t>chọn</w:t>
            </w:r>
            <w:r>
              <w:rPr>
                <w:rFonts w:eastAsia="Calibri"/>
                <w:lang w:val="vi-VN"/>
              </w:rPr>
              <w:t xml:space="preserve">: </w:t>
            </w:r>
            <w:r w:rsidRPr="00A63F2A">
              <w:rPr>
                <w:rFonts w:eastAsia="Calibri"/>
                <w:lang w:val="it-IT"/>
              </w:rPr>
              <w:t>Vẽ theo ý thích,chơi trò chơi dân gian, chơi dải lụa, ném bô linh, xếp hột hạt, chơi đồ chơi ngoài trời</w:t>
            </w:r>
          </w:p>
        </w:tc>
        <w:tc>
          <w:tcPr>
            <w:tcW w:w="1560" w:type="dxa"/>
          </w:tcPr>
          <w:p w14:paraId="73CFE33D"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1A66F127" w14:textId="77777777" w:rsidTr="007F6E66">
        <w:tc>
          <w:tcPr>
            <w:tcW w:w="1888" w:type="dxa"/>
            <w:vMerge/>
            <w:vAlign w:val="center"/>
          </w:tcPr>
          <w:p w14:paraId="7FEF604E"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1D4E9B1B" w14:textId="77777777" w:rsidR="005569C9" w:rsidRPr="005569C9" w:rsidRDefault="005569C9" w:rsidP="005569C9">
            <w:pPr>
              <w:spacing w:line="340" w:lineRule="exact"/>
              <w:jc w:val="both"/>
              <w:rPr>
                <w:rFonts w:eastAsia="Calibri"/>
                <w:b/>
                <w:color w:val="000000"/>
                <w:sz w:val="26"/>
                <w:szCs w:val="26"/>
              </w:rPr>
            </w:pPr>
            <w:r w:rsidRPr="005569C9">
              <w:rPr>
                <w:rFonts w:eastAsia="Calibri"/>
                <w:b/>
                <w:color w:val="000000"/>
                <w:sz w:val="26"/>
                <w:szCs w:val="26"/>
              </w:rPr>
              <w:t>Thứ 6</w:t>
            </w:r>
          </w:p>
        </w:tc>
        <w:tc>
          <w:tcPr>
            <w:tcW w:w="4710" w:type="dxa"/>
            <w:gridSpan w:val="2"/>
          </w:tcPr>
          <w:p w14:paraId="05BAC76E" w14:textId="77777777" w:rsidR="005569C9" w:rsidRPr="000B0523" w:rsidRDefault="005569C9" w:rsidP="005569C9">
            <w:pPr>
              <w:spacing w:line="276" w:lineRule="auto"/>
              <w:rPr>
                <w:rFonts w:eastAsia="Calibri" w:cs="Times New Roman"/>
                <w:szCs w:val="28"/>
                <w:lang w:val="vi-VN"/>
              </w:rPr>
            </w:pPr>
            <w:r w:rsidRPr="000B0523">
              <w:rPr>
                <w:rFonts w:cs="Times New Roman"/>
                <w:szCs w:val="28"/>
              </w:rPr>
              <w:t>HĐCCĐ</w:t>
            </w:r>
            <w:r w:rsidRPr="000B0523">
              <w:rPr>
                <w:rFonts w:eastAsia="Calibri" w:cs="Times New Roman"/>
                <w:szCs w:val="28"/>
                <w:lang w:val="it-IT"/>
              </w:rPr>
              <w:t xml:space="preserve"> </w:t>
            </w:r>
          </w:p>
          <w:p w14:paraId="698174D1" w14:textId="77777777" w:rsidR="005569C9" w:rsidRPr="000B0523" w:rsidRDefault="005569C9" w:rsidP="005569C9">
            <w:pPr>
              <w:spacing w:line="340" w:lineRule="exact"/>
              <w:rPr>
                <w:rFonts w:eastAsia="Calibri" w:cs="Times New Roman"/>
                <w:szCs w:val="28"/>
              </w:rPr>
            </w:pPr>
            <w:r w:rsidRPr="000B0523">
              <w:rPr>
                <w:rFonts w:eastAsia="Calibri" w:cs="Times New Roman"/>
                <w:szCs w:val="28"/>
                <w:lang w:val="vi-VN"/>
              </w:rPr>
              <w:t>-Q</w:t>
            </w:r>
            <w:r w:rsidRPr="000B0523">
              <w:rPr>
                <w:rFonts w:eastAsia="Calibri" w:cs="Times New Roman"/>
                <w:szCs w:val="28"/>
                <w:lang w:val="it-IT"/>
              </w:rPr>
              <w:t>uan sát cảnh đẹp quanh trường</w:t>
            </w:r>
          </w:p>
          <w:p w14:paraId="240C6F91" w14:textId="77777777" w:rsidR="005569C9" w:rsidRPr="000B0523" w:rsidRDefault="005569C9" w:rsidP="005569C9">
            <w:pPr>
              <w:spacing w:line="340" w:lineRule="exact"/>
              <w:rPr>
                <w:rFonts w:eastAsia="Calibri" w:cs="Times New Roman"/>
                <w:szCs w:val="28"/>
              </w:rPr>
            </w:pPr>
            <w:r w:rsidRPr="000B0523">
              <w:rPr>
                <w:rFonts w:eastAsia="Calibri" w:cs="Times New Roman"/>
                <w:szCs w:val="28"/>
                <w:lang w:val="vi-VN"/>
              </w:rPr>
              <w:t>TCVĐ: Ném vòng</w:t>
            </w:r>
          </w:p>
          <w:p w14:paraId="167C3422" w14:textId="70FA29D1" w:rsidR="005569C9" w:rsidRPr="000B0523" w:rsidRDefault="005569C9" w:rsidP="005569C9">
            <w:pPr>
              <w:spacing w:line="340" w:lineRule="exact"/>
              <w:rPr>
                <w:rFonts w:eastAsia="Calibri"/>
                <w:color w:val="000000"/>
                <w:sz w:val="26"/>
                <w:szCs w:val="26"/>
                <w:lang w:val="vi-VN"/>
              </w:rPr>
            </w:pPr>
            <w:r w:rsidRPr="000B0523">
              <w:rPr>
                <w:rFonts w:eastAsia="Calibri" w:cs="Times New Roman"/>
                <w:szCs w:val="28"/>
                <w:lang w:val="vi-VN"/>
              </w:rPr>
              <w:t>-</w:t>
            </w:r>
            <w:r w:rsidRPr="000B0523">
              <w:rPr>
                <w:rFonts w:eastAsia="Calibri" w:cs="Times New Roman"/>
                <w:szCs w:val="28"/>
                <w:lang w:val="it-IT"/>
              </w:rPr>
              <w:t xml:space="preserve"> Chơi tự chọn: chơi dân gian "Nhảy lò cò", "Bịt mắt bắt dê", "Ném vòng"</w:t>
            </w:r>
          </w:p>
        </w:tc>
        <w:tc>
          <w:tcPr>
            <w:tcW w:w="4676" w:type="dxa"/>
            <w:gridSpan w:val="2"/>
          </w:tcPr>
          <w:p w14:paraId="35E8CA5A" w14:textId="77777777" w:rsidR="005569C9" w:rsidRPr="00C1409C" w:rsidRDefault="005569C9" w:rsidP="005569C9">
            <w:pPr>
              <w:spacing w:line="276" w:lineRule="auto"/>
              <w:rPr>
                <w:rFonts w:eastAsia="Calibri"/>
                <w:lang w:val="it-IT"/>
              </w:rPr>
            </w:pPr>
            <w:r w:rsidRPr="00C1409C">
              <w:t>HĐCCĐ</w:t>
            </w:r>
          </w:p>
          <w:p w14:paraId="3EA7BBE8" w14:textId="77777777" w:rsidR="005569C9" w:rsidRPr="00C1409C" w:rsidRDefault="005569C9" w:rsidP="005569C9">
            <w:pPr>
              <w:spacing w:line="276" w:lineRule="auto"/>
              <w:rPr>
                <w:rFonts w:eastAsia="Calibri"/>
                <w:lang w:val="it-IT"/>
              </w:rPr>
            </w:pPr>
            <w:r w:rsidRPr="00C1409C">
              <w:rPr>
                <w:rFonts w:eastAsia="Calibri"/>
                <w:lang w:val="it-IT"/>
              </w:rPr>
              <w:t>- Quan sát thời tiết trong ngày.</w:t>
            </w:r>
          </w:p>
          <w:p w14:paraId="43E08B9F" w14:textId="79601111" w:rsidR="005569C9" w:rsidRPr="00C1409C" w:rsidRDefault="005569C9" w:rsidP="005569C9">
            <w:pPr>
              <w:spacing w:line="276" w:lineRule="auto"/>
              <w:rPr>
                <w:rFonts w:eastAsia="Calibri"/>
                <w:lang w:val="it-IT"/>
              </w:rPr>
            </w:pPr>
            <w:r w:rsidRPr="00C1409C">
              <w:rPr>
                <w:rFonts w:eastAsia="Calibri"/>
                <w:lang w:val="it-IT"/>
              </w:rPr>
              <w:t>- TCVĐ: “</w:t>
            </w:r>
            <w:r>
              <w:rPr>
                <w:rFonts w:eastAsia="Calibri"/>
                <w:lang w:val="it-IT"/>
              </w:rPr>
              <w:t>Mèo</w:t>
            </w:r>
            <w:r>
              <w:rPr>
                <w:rFonts w:eastAsia="Calibri"/>
                <w:lang w:val="vi-VN"/>
              </w:rPr>
              <w:t xml:space="preserve"> đuổi chuột</w:t>
            </w:r>
            <w:r w:rsidRPr="00C1409C">
              <w:rPr>
                <w:rFonts w:eastAsia="Calibri"/>
                <w:lang w:val="it-IT"/>
              </w:rPr>
              <w:t>”</w:t>
            </w:r>
          </w:p>
          <w:p w14:paraId="5FC677C0" w14:textId="5E776FA5" w:rsidR="005569C9" w:rsidRPr="00B06AB8" w:rsidRDefault="005569C9" w:rsidP="005569C9">
            <w:pPr>
              <w:tabs>
                <w:tab w:val="left" w:pos="11125"/>
              </w:tabs>
              <w:spacing w:line="340" w:lineRule="exact"/>
              <w:rPr>
                <w:rFonts w:eastAsia="Calibri"/>
                <w:lang w:val="it-IT"/>
              </w:rPr>
            </w:pPr>
            <w:r w:rsidRPr="00C1409C">
              <w:rPr>
                <w:rFonts w:eastAsia="Calibri"/>
                <w:lang w:val="it-IT"/>
              </w:rPr>
              <w:t xml:space="preserve">- Chơi tự chọn: </w:t>
            </w:r>
            <w:r w:rsidRPr="00B06AB8">
              <w:rPr>
                <w:rFonts w:eastAsia="Calibri"/>
                <w:lang w:val="it-IT"/>
              </w:rPr>
              <w:t xml:space="preserve">Chơi với đồ chơi </w:t>
            </w:r>
          </w:p>
          <w:p w14:paraId="18593286" w14:textId="5BECDD36" w:rsidR="005569C9" w:rsidRPr="00C1409C" w:rsidRDefault="005569C9" w:rsidP="005569C9">
            <w:pPr>
              <w:tabs>
                <w:tab w:val="left" w:pos="11125"/>
              </w:tabs>
              <w:spacing w:line="340" w:lineRule="exact"/>
              <w:rPr>
                <w:rFonts w:eastAsia="Calibri"/>
                <w:lang w:val="vi-VN"/>
              </w:rPr>
            </w:pPr>
            <w:r w:rsidRPr="00B06AB8">
              <w:rPr>
                <w:rFonts w:eastAsia="Calibri"/>
                <w:lang w:val="it-IT"/>
              </w:rPr>
              <w:t>Trò chơi dân gian: Chi chi chành chành, cua cắp</w:t>
            </w:r>
          </w:p>
        </w:tc>
        <w:tc>
          <w:tcPr>
            <w:tcW w:w="1560" w:type="dxa"/>
          </w:tcPr>
          <w:p w14:paraId="30F3F767"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2E8F4BB6" w14:textId="77777777" w:rsidTr="007F6E66">
        <w:tc>
          <w:tcPr>
            <w:tcW w:w="1888" w:type="dxa"/>
            <w:vAlign w:val="center"/>
          </w:tcPr>
          <w:p w14:paraId="7A3E2AA0" w14:textId="56F62E2C" w:rsidR="005569C9" w:rsidRPr="005569C9" w:rsidRDefault="005569C9" w:rsidP="005569C9">
            <w:pPr>
              <w:spacing w:line="340" w:lineRule="exact"/>
              <w:jc w:val="both"/>
              <w:rPr>
                <w:rFonts w:eastAsia="Calibri"/>
                <w:b/>
                <w:bCs/>
                <w:color w:val="000000"/>
                <w:sz w:val="26"/>
                <w:szCs w:val="26"/>
              </w:rPr>
            </w:pPr>
            <w:r w:rsidRPr="00C1409C">
              <w:rPr>
                <w:rFonts w:eastAsia="Calibri"/>
                <w:b/>
                <w:bCs/>
                <w:color w:val="000000"/>
                <w:sz w:val="26"/>
                <w:szCs w:val="26"/>
              </w:rPr>
              <w:t>Hoạt</w:t>
            </w:r>
            <w:r w:rsidRPr="00C1409C">
              <w:rPr>
                <w:rFonts w:eastAsia="Calibri"/>
                <w:b/>
                <w:bCs/>
                <w:color w:val="000000"/>
                <w:sz w:val="26"/>
                <w:szCs w:val="26"/>
                <w:lang w:val="vi-VN"/>
              </w:rPr>
              <w:t xml:space="preserve"> động thay thế</w:t>
            </w:r>
            <w:r>
              <w:rPr>
                <w:rFonts w:eastAsia="Calibri"/>
                <w:b/>
                <w:bCs/>
                <w:color w:val="000000"/>
                <w:sz w:val="26"/>
                <w:szCs w:val="26"/>
              </w:rPr>
              <w:t xml:space="preserve"> HĐG</w:t>
            </w:r>
          </w:p>
        </w:tc>
        <w:tc>
          <w:tcPr>
            <w:tcW w:w="1195" w:type="dxa"/>
          </w:tcPr>
          <w:p w14:paraId="3DF62493" w14:textId="2AEC67D1" w:rsidR="005569C9" w:rsidRPr="005569C9" w:rsidRDefault="005569C9" w:rsidP="005569C9">
            <w:pPr>
              <w:spacing w:line="340" w:lineRule="exact"/>
              <w:jc w:val="both"/>
              <w:rPr>
                <w:rFonts w:eastAsia="Calibri"/>
                <w:b/>
                <w:color w:val="000000"/>
                <w:sz w:val="26"/>
                <w:szCs w:val="26"/>
                <w:lang w:val="vi-VN"/>
              </w:rPr>
            </w:pPr>
            <w:r w:rsidRPr="005569C9">
              <w:rPr>
                <w:rFonts w:eastAsia="Calibri"/>
                <w:b/>
                <w:color w:val="000000"/>
                <w:sz w:val="26"/>
                <w:szCs w:val="26"/>
              </w:rPr>
              <w:t>Thứ</w:t>
            </w:r>
            <w:r w:rsidRPr="005569C9">
              <w:rPr>
                <w:rFonts w:eastAsia="Calibri"/>
                <w:b/>
                <w:color w:val="000000"/>
                <w:sz w:val="26"/>
                <w:szCs w:val="26"/>
                <w:lang w:val="vi-VN"/>
              </w:rPr>
              <w:t xml:space="preserve"> 2</w:t>
            </w:r>
          </w:p>
        </w:tc>
        <w:tc>
          <w:tcPr>
            <w:tcW w:w="4710" w:type="dxa"/>
            <w:gridSpan w:val="2"/>
          </w:tcPr>
          <w:p w14:paraId="26E5FD56" w14:textId="5A8701EA" w:rsidR="005569C9" w:rsidRPr="00C1409C" w:rsidRDefault="005569C9" w:rsidP="005569C9">
            <w:pPr>
              <w:spacing w:line="276" w:lineRule="auto"/>
            </w:pPr>
            <w:r w:rsidRPr="00585B15">
              <w:t>Thực hiện dự án "Bé yêu quê hương": vẽ tranh, xé dán về cảnh đẹp quê hương.</w:t>
            </w:r>
          </w:p>
        </w:tc>
        <w:tc>
          <w:tcPr>
            <w:tcW w:w="4676" w:type="dxa"/>
            <w:gridSpan w:val="2"/>
          </w:tcPr>
          <w:p w14:paraId="60348F3A" w14:textId="396FF6D8" w:rsidR="005569C9" w:rsidRPr="00C1409C" w:rsidRDefault="005569C9" w:rsidP="005569C9">
            <w:pPr>
              <w:spacing w:line="276" w:lineRule="auto"/>
              <w:jc w:val="both"/>
            </w:pPr>
            <w:r w:rsidRPr="008B0BA4">
              <w:t>Tham quan mô hình di tích, tranh ảnh về Bác Hồ và quê hương tại các khu vực ngoài lớp học.</w:t>
            </w:r>
          </w:p>
        </w:tc>
        <w:tc>
          <w:tcPr>
            <w:tcW w:w="1560" w:type="dxa"/>
          </w:tcPr>
          <w:p w14:paraId="5B678CBE"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4053AFE5" w14:textId="77777777" w:rsidTr="007F6E66">
        <w:tc>
          <w:tcPr>
            <w:tcW w:w="1888" w:type="dxa"/>
            <w:vAlign w:val="center"/>
          </w:tcPr>
          <w:p w14:paraId="4A58542B" w14:textId="77777777" w:rsidR="005569C9" w:rsidRPr="00C1409C" w:rsidRDefault="005569C9" w:rsidP="005569C9">
            <w:pPr>
              <w:spacing w:line="340" w:lineRule="exact"/>
              <w:jc w:val="both"/>
              <w:rPr>
                <w:rFonts w:eastAsia="Calibri"/>
                <w:b/>
                <w:bCs/>
                <w:color w:val="000000"/>
                <w:sz w:val="26"/>
                <w:szCs w:val="26"/>
              </w:rPr>
            </w:pPr>
            <w:r w:rsidRPr="00C1409C">
              <w:rPr>
                <w:rFonts w:eastAsia="Calibri"/>
                <w:b/>
                <w:bCs/>
                <w:color w:val="000000"/>
                <w:sz w:val="26"/>
                <w:szCs w:val="26"/>
              </w:rPr>
              <w:t>Chơi,hoạt động ở các góc</w:t>
            </w:r>
          </w:p>
        </w:tc>
        <w:tc>
          <w:tcPr>
            <w:tcW w:w="12141" w:type="dxa"/>
            <w:gridSpan w:val="6"/>
          </w:tcPr>
          <w:p w14:paraId="310F87C2" w14:textId="77777777" w:rsidR="005569C9" w:rsidRPr="00952F4D" w:rsidRDefault="005569C9" w:rsidP="005569C9">
            <w:pPr>
              <w:spacing w:line="340" w:lineRule="exact"/>
              <w:jc w:val="both"/>
              <w:rPr>
                <w:b/>
                <w:lang w:val="vi-VN"/>
              </w:rPr>
            </w:pPr>
            <w:r w:rsidRPr="00952F4D">
              <w:rPr>
                <w:b/>
                <w:lang w:val="vi-VN"/>
              </w:rPr>
              <w:t>1.</w:t>
            </w:r>
            <w:r w:rsidRPr="00952F4D">
              <w:rPr>
                <w:b/>
              </w:rPr>
              <w:t>XD:</w:t>
            </w:r>
            <w:r w:rsidRPr="00952F4D">
              <w:rPr>
                <w:b/>
                <w:lang w:val="vi-VN"/>
              </w:rPr>
              <w:t xml:space="preserve"> </w:t>
            </w:r>
          </w:p>
          <w:p w14:paraId="307EE779" w14:textId="26085FC5" w:rsidR="005569C9" w:rsidRDefault="005569C9" w:rsidP="005569C9">
            <w:pPr>
              <w:spacing w:line="340" w:lineRule="exact"/>
              <w:jc w:val="both"/>
              <w:rPr>
                <w:lang w:val="vi-VN"/>
              </w:rPr>
            </w:pPr>
            <w:r>
              <w:rPr>
                <w:lang w:val="vi-VN"/>
              </w:rPr>
              <w:t>T1:</w:t>
            </w:r>
            <w:r w:rsidRPr="00FB7786">
              <w:t xml:space="preserve"> Xây</w:t>
            </w:r>
            <w:r w:rsidRPr="00FB7786">
              <w:rPr>
                <w:lang w:val="vi-VN"/>
              </w:rPr>
              <w:t xml:space="preserve"> dựng đường làng</w:t>
            </w:r>
          </w:p>
          <w:p w14:paraId="1183F60A" w14:textId="744D825F" w:rsidR="005569C9" w:rsidRPr="0036096C" w:rsidRDefault="005569C9" w:rsidP="005569C9">
            <w:pPr>
              <w:spacing w:line="340" w:lineRule="exact"/>
              <w:jc w:val="both"/>
              <w:rPr>
                <w:lang w:val="vi-VN"/>
              </w:rPr>
            </w:pPr>
            <w:r>
              <w:rPr>
                <w:lang w:val="vi-VN"/>
              </w:rPr>
              <w:t>T2:</w:t>
            </w:r>
            <w:r w:rsidRPr="00FB7786">
              <w:t xml:space="preserve"> Xây</w:t>
            </w:r>
            <w:r w:rsidRPr="00FB7786">
              <w:rPr>
                <w:lang w:val="vi-VN"/>
              </w:rPr>
              <w:t xml:space="preserve"> dựng đường </w:t>
            </w:r>
            <w:r>
              <w:rPr>
                <w:lang w:val="vi-VN"/>
              </w:rPr>
              <w:t>làng (2 bên đường có trồng hoa, có cây, có lan can rào chắn,...)</w:t>
            </w:r>
          </w:p>
          <w:p w14:paraId="0D816BFC" w14:textId="77777777" w:rsidR="005569C9" w:rsidRPr="00C1409C" w:rsidRDefault="005569C9" w:rsidP="005569C9">
            <w:pPr>
              <w:spacing w:line="340" w:lineRule="exact"/>
              <w:jc w:val="both"/>
              <w:rPr>
                <w:lang w:val="vi-VN"/>
              </w:rPr>
            </w:pPr>
            <w:r w:rsidRPr="00C1409C">
              <w:rPr>
                <w:lang w:val="vi-VN"/>
              </w:rPr>
              <w:t>a. Yêu cầu:</w:t>
            </w:r>
          </w:p>
          <w:p w14:paraId="39186130" w14:textId="77777777" w:rsidR="005569C9" w:rsidRPr="00C1409C" w:rsidRDefault="005569C9" w:rsidP="005569C9">
            <w:pPr>
              <w:spacing w:line="340" w:lineRule="exact"/>
              <w:jc w:val="both"/>
              <w:rPr>
                <w:lang w:val="vi-VN"/>
              </w:rPr>
            </w:pPr>
            <w:r w:rsidRPr="00C1409C">
              <w:rPr>
                <w:lang w:val="vi-VN"/>
              </w:rPr>
              <w:t>- Trẻ biết cách sử dụng các loại vật liệu khác nhau để xây dựng được công trình đẹp và sáng tạo.</w:t>
            </w:r>
          </w:p>
          <w:p w14:paraId="77554294" w14:textId="77777777" w:rsidR="005569C9" w:rsidRPr="00C1409C" w:rsidRDefault="005569C9" w:rsidP="005569C9">
            <w:pPr>
              <w:spacing w:line="340" w:lineRule="exact"/>
              <w:jc w:val="both"/>
              <w:rPr>
                <w:lang w:val="vi-VN"/>
              </w:rPr>
            </w:pPr>
            <w:r w:rsidRPr="00C1409C">
              <w:rPr>
                <w:lang w:val="vi-VN"/>
              </w:rPr>
              <w:t>- Rèn cho trẻ kỹ năng lắp ghép.</w:t>
            </w:r>
          </w:p>
          <w:p w14:paraId="1CE8274C" w14:textId="77777777" w:rsidR="005569C9" w:rsidRPr="00C1409C" w:rsidRDefault="005569C9" w:rsidP="005569C9">
            <w:pPr>
              <w:spacing w:line="340" w:lineRule="exact"/>
              <w:jc w:val="both"/>
              <w:rPr>
                <w:lang w:val="vi-VN"/>
              </w:rPr>
            </w:pPr>
            <w:r w:rsidRPr="00C1409C">
              <w:rPr>
                <w:lang w:val="vi-VN"/>
              </w:rPr>
              <w:t>- Trẻ chơi đoàn kết, biết giúp đỡ nhau.</w:t>
            </w:r>
          </w:p>
          <w:p w14:paraId="11384815" w14:textId="77777777" w:rsidR="005569C9" w:rsidRPr="00C1409C" w:rsidRDefault="005569C9" w:rsidP="005569C9">
            <w:pPr>
              <w:spacing w:line="340" w:lineRule="exact"/>
              <w:jc w:val="both"/>
              <w:rPr>
                <w:lang w:val="vi-VN"/>
              </w:rPr>
            </w:pPr>
            <w:r w:rsidRPr="00C1409C">
              <w:rPr>
                <w:lang w:val="vi-VN"/>
              </w:rPr>
              <w:t>b. Chuẩn bị: Khối gỗ, gạch, cây xanh, hàng rào.</w:t>
            </w:r>
          </w:p>
          <w:p w14:paraId="37320D52" w14:textId="46698482" w:rsidR="005569C9" w:rsidRPr="00C1409C" w:rsidRDefault="005569C9" w:rsidP="005569C9">
            <w:pPr>
              <w:spacing w:line="340" w:lineRule="exact"/>
              <w:jc w:val="both"/>
              <w:rPr>
                <w:lang w:val="vi-VN"/>
              </w:rPr>
            </w:pPr>
            <w:r w:rsidRPr="00C1409C">
              <w:rPr>
                <w:lang w:val="vi-VN"/>
              </w:rPr>
              <w:t xml:space="preserve">c. Cách chơi: Một trẻ làm chủ công trình các trẻ khác làm thợ. Các chú thợ xây dùng các khối gỗ, cây xanh. Muốn xây dựng được </w:t>
            </w:r>
            <w:r>
              <w:rPr>
                <w:lang w:val="vi-VN"/>
              </w:rPr>
              <w:t xml:space="preserve">đường làng </w:t>
            </w:r>
            <w:r w:rsidRPr="00C1409C">
              <w:rPr>
                <w:lang w:val="vi-VN"/>
              </w:rPr>
              <w:t xml:space="preserve">c/m cần những gì? Để có công trình thật đẹp c/m dự định xây những gì? Cô và trẻ trò chuyện về cách xây mô hình. Dạy trẻ sắp xếp các phần cân đối, hợp lí. Trẻ cùng nhau làm những chú thợ xây để xây </w:t>
            </w:r>
            <w:r w:rsidRPr="00701D27">
              <w:rPr>
                <w:lang w:val="vi-VN"/>
              </w:rPr>
              <w:t xml:space="preserve">dựng đường làng </w:t>
            </w:r>
            <w:r w:rsidRPr="00C1409C">
              <w:rPr>
                <w:lang w:val="vi-VN"/>
              </w:rPr>
              <w:t>thật đẹp với cây xanh, hàng rào, đường đi…</w:t>
            </w:r>
          </w:p>
          <w:p w14:paraId="3D56B776" w14:textId="77777777" w:rsidR="005569C9" w:rsidRDefault="005569C9" w:rsidP="005569C9">
            <w:pPr>
              <w:tabs>
                <w:tab w:val="left" w:pos="5175"/>
                <w:tab w:val="center" w:pos="6480"/>
              </w:tabs>
              <w:spacing w:line="276" w:lineRule="auto"/>
              <w:rPr>
                <w:lang w:val="vi-VN"/>
              </w:rPr>
            </w:pPr>
            <w:r w:rsidRPr="00952F4D">
              <w:rPr>
                <w:b/>
              </w:rPr>
              <w:t>2</w:t>
            </w:r>
            <w:r w:rsidRPr="00952F4D">
              <w:rPr>
                <w:b/>
                <w:lang w:val="vi-VN"/>
              </w:rPr>
              <w:t>.</w:t>
            </w:r>
            <w:r w:rsidRPr="00952F4D">
              <w:rPr>
                <w:b/>
              </w:rPr>
              <w:t xml:space="preserve"> PV:</w:t>
            </w:r>
            <w:r>
              <w:rPr>
                <w:lang w:val="vi-VN"/>
              </w:rPr>
              <w:t xml:space="preserve"> T1: Bán các sản phẩm của địa phương</w:t>
            </w:r>
          </w:p>
          <w:p w14:paraId="3AB36455" w14:textId="11E396A5" w:rsidR="005569C9" w:rsidRPr="00C1409C" w:rsidRDefault="005569C9" w:rsidP="005569C9">
            <w:pPr>
              <w:tabs>
                <w:tab w:val="left" w:pos="5175"/>
                <w:tab w:val="center" w:pos="6480"/>
              </w:tabs>
              <w:spacing w:line="276" w:lineRule="auto"/>
              <w:rPr>
                <w:lang w:val="vi-VN"/>
              </w:rPr>
            </w:pPr>
            <w:r>
              <w:rPr>
                <w:lang w:val="vi-VN"/>
              </w:rPr>
              <w:t xml:space="preserve">           T2:</w:t>
            </w:r>
            <w:r w:rsidRPr="00C1409C">
              <w:t xml:space="preserve"> Cửa</w:t>
            </w:r>
            <w:r w:rsidRPr="00C1409C">
              <w:rPr>
                <w:lang w:val="vi-VN"/>
              </w:rPr>
              <w:t xml:space="preserve"> hàng </w:t>
            </w:r>
            <w:r>
              <w:rPr>
                <w:lang w:val="vi-VN"/>
              </w:rPr>
              <w:t>đồ lưu niệm</w:t>
            </w:r>
          </w:p>
          <w:p w14:paraId="27E2C641" w14:textId="77777777" w:rsidR="005569C9" w:rsidRPr="00C1409C" w:rsidRDefault="005569C9" w:rsidP="005569C9">
            <w:pPr>
              <w:tabs>
                <w:tab w:val="left" w:pos="5175"/>
                <w:tab w:val="center" w:pos="6480"/>
              </w:tabs>
              <w:spacing w:line="276" w:lineRule="auto"/>
              <w:rPr>
                <w:lang w:val="vi-VN"/>
              </w:rPr>
            </w:pPr>
            <w:r w:rsidRPr="00C1409C">
              <w:rPr>
                <w:lang w:val="vi-VN"/>
              </w:rPr>
              <w:lastRenderedPageBreak/>
              <w:t>a. Yêu cầu:</w:t>
            </w:r>
          </w:p>
          <w:p w14:paraId="41DC6A2E" w14:textId="77777777" w:rsidR="005569C9" w:rsidRPr="00C1409C" w:rsidRDefault="005569C9" w:rsidP="005569C9">
            <w:pPr>
              <w:tabs>
                <w:tab w:val="left" w:pos="5175"/>
                <w:tab w:val="center" w:pos="6480"/>
              </w:tabs>
              <w:spacing w:line="276" w:lineRule="auto"/>
              <w:rPr>
                <w:lang w:val="vi-VN"/>
              </w:rPr>
            </w:pPr>
            <w:r w:rsidRPr="00C1409C">
              <w:rPr>
                <w:lang w:val="vi-VN"/>
              </w:rPr>
              <w:t xml:space="preserve">- Trẻ biết cách nhập vai và thỏa thuận vai chơi của mình </w:t>
            </w:r>
          </w:p>
          <w:p w14:paraId="3FE233E3" w14:textId="77777777" w:rsidR="005569C9" w:rsidRPr="00C1409C" w:rsidRDefault="005569C9" w:rsidP="005569C9">
            <w:pPr>
              <w:tabs>
                <w:tab w:val="left" w:pos="5175"/>
                <w:tab w:val="center" w:pos="6480"/>
              </w:tabs>
              <w:spacing w:line="276" w:lineRule="auto"/>
              <w:rPr>
                <w:lang w:val="vi-VN"/>
              </w:rPr>
            </w:pPr>
            <w:r w:rsidRPr="00C1409C">
              <w:rPr>
                <w:lang w:val="vi-VN"/>
              </w:rPr>
              <w:t xml:space="preserve">- Trẻ Trẻ khéo léo trong khi chơi </w:t>
            </w:r>
          </w:p>
          <w:p w14:paraId="63ED68C0" w14:textId="77777777" w:rsidR="005569C9" w:rsidRPr="00C1409C" w:rsidRDefault="005569C9" w:rsidP="005569C9">
            <w:pPr>
              <w:tabs>
                <w:tab w:val="left" w:pos="5175"/>
                <w:tab w:val="center" w:pos="6480"/>
              </w:tabs>
              <w:spacing w:line="276" w:lineRule="auto"/>
              <w:rPr>
                <w:lang w:val="vi-VN"/>
              </w:rPr>
            </w:pPr>
            <w:r w:rsidRPr="00C1409C">
              <w:rPr>
                <w:lang w:val="vi-VN"/>
              </w:rPr>
              <w:t xml:space="preserve">- Trẻ chơi vui vẻ đoàn kết </w:t>
            </w:r>
          </w:p>
          <w:p w14:paraId="25D86D10" w14:textId="77777777" w:rsidR="005569C9" w:rsidRPr="00C1409C" w:rsidRDefault="005569C9" w:rsidP="005569C9">
            <w:pPr>
              <w:tabs>
                <w:tab w:val="left" w:pos="5175"/>
                <w:tab w:val="center" w:pos="6480"/>
              </w:tabs>
              <w:spacing w:line="276" w:lineRule="auto"/>
              <w:rPr>
                <w:lang w:val="vi-VN"/>
              </w:rPr>
            </w:pPr>
            <w:r w:rsidRPr="00C1409C">
              <w:rPr>
                <w:lang w:val="vi-VN"/>
              </w:rPr>
              <w:t>b. Chuẩn bị:</w:t>
            </w:r>
          </w:p>
          <w:p w14:paraId="7ADCB415" w14:textId="5B031811" w:rsidR="005569C9" w:rsidRPr="00C1409C" w:rsidRDefault="005569C9" w:rsidP="005569C9">
            <w:pPr>
              <w:tabs>
                <w:tab w:val="left" w:pos="5175"/>
                <w:tab w:val="center" w:pos="6480"/>
              </w:tabs>
              <w:spacing w:line="276" w:lineRule="auto"/>
              <w:rPr>
                <w:lang w:val="vi-VN"/>
              </w:rPr>
            </w:pPr>
            <w:r w:rsidRPr="00C1409C">
              <w:rPr>
                <w:lang w:val="vi-VN"/>
              </w:rPr>
              <w:t xml:space="preserve">- Đồ dùng đồ chơi cho góc chơi: Làn, tiền,1 số </w:t>
            </w:r>
            <w:r>
              <w:rPr>
                <w:lang w:val="vi-VN"/>
              </w:rPr>
              <w:t>đồ lưu niệm, 1 số sản phẩm của địa phương</w:t>
            </w:r>
          </w:p>
          <w:p w14:paraId="7FF58F73" w14:textId="24B2AC8D" w:rsidR="005569C9" w:rsidRPr="00C1409C" w:rsidRDefault="005569C9" w:rsidP="005569C9">
            <w:pPr>
              <w:tabs>
                <w:tab w:val="left" w:pos="5175"/>
                <w:tab w:val="center" w:pos="6480"/>
              </w:tabs>
              <w:spacing w:line="276" w:lineRule="auto"/>
              <w:ind w:left="-227"/>
              <w:rPr>
                <w:lang w:val="vi-VN"/>
              </w:rPr>
            </w:pPr>
            <w:r>
              <w:rPr>
                <w:lang w:val="vi-VN"/>
              </w:rPr>
              <w:t xml:space="preserve">  c.</w:t>
            </w:r>
            <w:r w:rsidRPr="00C1409C">
              <w:rPr>
                <w:lang w:val="vi-VN"/>
              </w:rPr>
              <w:t>Cách chơi: Một trẻ đóng vai người bán hàng còn các trẻ khác làm người mua hàng. Cô giúp trẻ nhận vai chơi. Hướng dẫn trẻ 1 số kỹ năng của vai chơi. Gợi ý giúp đỡ trẻ bước đầu liên kết các góc chơi giao lưu.</w:t>
            </w:r>
          </w:p>
          <w:p w14:paraId="0A8D1881" w14:textId="77777777" w:rsidR="005569C9" w:rsidRPr="00952F4D" w:rsidRDefault="005569C9" w:rsidP="005569C9">
            <w:pPr>
              <w:spacing w:line="276" w:lineRule="auto"/>
              <w:rPr>
                <w:b/>
                <w:lang w:val="vi-VN"/>
              </w:rPr>
            </w:pPr>
            <w:r w:rsidRPr="00952F4D">
              <w:rPr>
                <w:b/>
              </w:rPr>
              <w:t>3</w:t>
            </w:r>
            <w:r w:rsidRPr="00952F4D">
              <w:rPr>
                <w:b/>
                <w:lang w:val="vi-VN"/>
              </w:rPr>
              <w:t>.</w:t>
            </w:r>
            <w:r w:rsidRPr="00952F4D">
              <w:rPr>
                <w:b/>
              </w:rPr>
              <w:t xml:space="preserve"> Học</w:t>
            </w:r>
            <w:r w:rsidRPr="00952F4D">
              <w:rPr>
                <w:b/>
                <w:lang w:val="vi-VN"/>
              </w:rPr>
              <w:t xml:space="preserve"> tập:</w:t>
            </w:r>
            <w:r w:rsidRPr="00952F4D">
              <w:rPr>
                <w:b/>
              </w:rPr>
              <w:t xml:space="preserve"> </w:t>
            </w:r>
          </w:p>
          <w:p w14:paraId="732CE8A5" w14:textId="77777777" w:rsidR="005569C9" w:rsidRDefault="005569C9" w:rsidP="005569C9">
            <w:pPr>
              <w:spacing w:line="276" w:lineRule="auto"/>
              <w:rPr>
                <w:lang w:val="vi-VN"/>
              </w:rPr>
            </w:pPr>
            <w:r>
              <w:rPr>
                <w:lang w:val="vi-VN"/>
              </w:rPr>
              <w:t>T1</w:t>
            </w:r>
            <w:r w:rsidRPr="00C1409C">
              <w:rPr>
                <w:lang w:val="vi-VN"/>
              </w:rPr>
              <w:t xml:space="preserve">: </w:t>
            </w:r>
            <w:r w:rsidRPr="005B32D8">
              <w:rPr>
                <w:lang w:val="vi-VN"/>
              </w:rPr>
              <w:t xml:space="preserve">Phân biệt các hình khối cầu, khối </w:t>
            </w:r>
            <w:r>
              <w:rPr>
                <w:lang w:val="vi-VN"/>
              </w:rPr>
              <w:t>trụ</w:t>
            </w:r>
          </w:p>
          <w:p w14:paraId="1421879F" w14:textId="384D4AE3" w:rsidR="005569C9" w:rsidRPr="00C1409C" w:rsidRDefault="005569C9" w:rsidP="005569C9">
            <w:pPr>
              <w:spacing w:line="276" w:lineRule="auto"/>
              <w:rPr>
                <w:lang w:val="vi-VN"/>
              </w:rPr>
            </w:pPr>
            <w:r>
              <w:rPr>
                <w:lang w:val="vi-VN"/>
              </w:rPr>
              <w:t>T2: Phân biệt các khối vuông, khối chữ nhật</w:t>
            </w:r>
          </w:p>
          <w:p w14:paraId="655CAB90" w14:textId="231F07D4" w:rsidR="005569C9" w:rsidRPr="00C1409C" w:rsidRDefault="005569C9" w:rsidP="005569C9">
            <w:pPr>
              <w:spacing w:line="276" w:lineRule="auto"/>
              <w:rPr>
                <w:lang w:val="vi-VN"/>
              </w:rPr>
            </w:pPr>
            <w:r w:rsidRPr="00C1409C">
              <w:t xml:space="preserve"> a. Yêu cầu: Trẻ biết </w:t>
            </w:r>
            <w:r>
              <w:rPr>
                <w:lang w:val="vi-VN"/>
              </w:rPr>
              <w:t>p</w:t>
            </w:r>
            <w:r w:rsidRPr="005B32D8">
              <w:rPr>
                <w:lang w:val="vi-VN"/>
              </w:rPr>
              <w:t xml:space="preserve">hân biệt các hình khối cầu, khối </w:t>
            </w:r>
            <w:r>
              <w:rPr>
                <w:lang w:val="vi-VN"/>
              </w:rPr>
              <w:t>trụ, khối vuông, khối chữ nhật</w:t>
            </w:r>
          </w:p>
          <w:p w14:paraId="4AD7D6F2" w14:textId="0751C079" w:rsidR="005569C9" w:rsidRDefault="005569C9" w:rsidP="005569C9">
            <w:pPr>
              <w:spacing w:line="276" w:lineRule="auto"/>
              <w:rPr>
                <w:lang w:val="vi-VN"/>
              </w:rPr>
            </w:pPr>
            <w:r w:rsidRPr="00C1409C">
              <w:t xml:space="preserve">b. Chuẩn bị: </w:t>
            </w:r>
            <w:r>
              <w:rPr>
                <w:lang w:val="vi-VN"/>
              </w:rPr>
              <w:t>C</w:t>
            </w:r>
            <w:r w:rsidRPr="005B32D8">
              <w:rPr>
                <w:lang w:val="vi-VN"/>
              </w:rPr>
              <w:t>ác hình khối cầu, khối trụ</w:t>
            </w:r>
            <w:r w:rsidRPr="00C1409C">
              <w:t xml:space="preserve"> </w:t>
            </w:r>
          </w:p>
          <w:p w14:paraId="72269F41" w14:textId="77777777" w:rsidR="005569C9" w:rsidRPr="00C1409C" w:rsidRDefault="005569C9" w:rsidP="005569C9">
            <w:pPr>
              <w:spacing w:line="276" w:lineRule="auto"/>
              <w:rPr>
                <w:lang w:val="vi-VN"/>
              </w:rPr>
            </w:pPr>
            <w:r w:rsidRPr="00C1409C">
              <w:t xml:space="preserve">c. Cách chơi: Cô hướng dẫn trẻ </w:t>
            </w:r>
            <w:r>
              <w:rPr>
                <w:lang w:val="vi-VN"/>
              </w:rPr>
              <w:t>p</w:t>
            </w:r>
            <w:r w:rsidRPr="005B32D8">
              <w:rPr>
                <w:lang w:val="vi-VN"/>
              </w:rPr>
              <w:t xml:space="preserve">hân biệt các hình khối cầu, khối </w:t>
            </w:r>
            <w:r>
              <w:rPr>
                <w:lang w:val="vi-VN"/>
              </w:rPr>
              <w:t>trụ, khối vuông, khối chữ nhật</w:t>
            </w:r>
          </w:p>
          <w:p w14:paraId="1BB183E7" w14:textId="12E2D556" w:rsidR="005569C9" w:rsidRDefault="005569C9" w:rsidP="005569C9">
            <w:pPr>
              <w:tabs>
                <w:tab w:val="left" w:pos="5175"/>
                <w:tab w:val="center" w:pos="6480"/>
              </w:tabs>
              <w:spacing w:line="276" w:lineRule="auto"/>
              <w:rPr>
                <w:lang w:val="vi-VN"/>
              </w:rPr>
            </w:pPr>
            <w:r>
              <w:rPr>
                <w:lang w:val="vi-VN"/>
              </w:rPr>
              <w:t xml:space="preserve"> qua đặc điểm, hình dáng</w:t>
            </w:r>
          </w:p>
          <w:p w14:paraId="6244A353" w14:textId="158147F0" w:rsidR="005569C9" w:rsidRPr="00952F4D" w:rsidRDefault="005569C9" w:rsidP="005569C9">
            <w:pPr>
              <w:tabs>
                <w:tab w:val="left" w:pos="5175"/>
                <w:tab w:val="center" w:pos="6480"/>
              </w:tabs>
              <w:spacing w:line="276" w:lineRule="auto"/>
              <w:rPr>
                <w:b/>
                <w:lang w:val="vi-VN"/>
              </w:rPr>
            </w:pPr>
            <w:r w:rsidRPr="00C1409C">
              <w:t xml:space="preserve"> </w:t>
            </w:r>
            <w:r w:rsidRPr="00952F4D">
              <w:rPr>
                <w:b/>
              </w:rPr>
              <w:t>4</w:t>
            </w:r>
            <w:r w:rsidRPr="00952F4D">
              <w:rPr>
                <w:b/>
                <w:lang w:val="vi-VN"/>
              </w:rPr>
              <w:t>.</w:t>
            </w:r>
            <w:r w:rsidRPr="00952F4D">
              <w:rPr>
                <w:b/>
              </w:rPr>
              <w:t xml:space="preserve"> AN</w:t>
            </w:r>
            <w:r w:rsidRPr="00952F4D">
              <w:rPr>
                <w:b/>
                <w:lang w:val="vi-VN"/>
              </w:rPr>
              <w:t>- NT – TH:</w:t>
            </w:r>
          </w:p>
          <w:p w14:paraId="7E3A9837" w14:textId="7B09414F" w:rsidR="005569C9" w:rsidRDefault="005569C9" w:rsidP="005569C9">
            <w:pPr>
              <w:tabs>
                <w:tab w:val="left" w:pos="5175"/>
                <w:tab w:val="center" w:pos="6480"/>
              </w:tabs>
              <w:spacing w:line="276" w:lineRule="auto"/>
              <w:rPr>
                <w:lang w:val="vi-VN"/>
              </w:rPr>
            </w:pPr>
            <w:r>
              <w:rPr>
                <w:lang w:val="vi-VN"/>
              </w:rPr>
              <w:t xml:space="preserve">T1: </w:t>
            </w:r>
            <w:r w:rsidRPr="005B32D8">
              <w:t>Làm nón mũ từ vỏ phế thải nhựa</w:t>
            </w:r>
            <w:r w:rsidRPr="00C1409C">
              <w:rPr>
                <w:lang w:val="vi-VN"/>
              </w:rPr>
              <w:t xml:space="preserve">, </w:t>
            </w:r>
            <w:r w:rsidRPr="00C1409C">
              <w:t>Hát các bài hát trong chủ đề</w:t>
            </w:r>
          </w:p>
          <w:p w14:paraId="0F294E77" w14:textId="767EC93C" w:rsidR="005569C9" w:rsidRPr="00CF7C4C" w:rsidRDefault="005569C9" w:rsidP="005569C9">
            <w:pPr>
              <w:tabs>
                <w:tab w:val="left" w:pos="5175"/>
                <w:tab w:val="center" w:pos="6480"/>
              </w:tabs>
              <w:spacing w:line="276" w:lineRule="auto"/>
              <w:rPr>
                <w:lang w:val="vi-VN"/>
              </w:rPr>
            </w:pPr>
            <w:r>
              <w:rPr>
                <w:lang w:val="vi-VN"/>
              </w:rPr>
              <w:t xml:space="preserve">T2: Làm HLG - </w:t>
            </w:r>
            <w:r w:rsidRPr="00C1409C">
              <w:t>Hát các bài hát trong chủ đề</w:t>
            </w:r>
          </w:p>
          <w:p w14:paraId="28EE79DB" w14:textId="77777777" w:rsidR="005569C9" w:rsidRPr="00C1409C" w:rsidRDefault="005569C9" w:rsidP="005569C9">
            <w:pPr>
              <w:numPr>
                <w:ilvl w:val="0"/>
                <w:numId w:val="3"/>
              </w:numPr>
              <w:spacing w:line="276" w:lineRule="auto"/>
              <w:contextualSpacing/>
              <w:rPr>
                <w:lang w:val="vi-VN"/>
              </w:rPr>
            </w:pPr>
            <w:r w:rsidRPr="00C1409C">
              <w:rPr>
                <w:lang w:val="vi-VN"/>
              </w:rPr>
              <w:t>Yêu cầu</w:t>
            </w:r>
          </w:p>
          <w:p w14:paraId="5FC59468" w14:textId="6A5B97B0" w:rsidR="005569C9" w:rsidRPr="00C1409C" w:rsidRDefault="005569C9" w:rsidP="005569C9">
            <w:pPr>
              <w:spacing w:line="276" w:lineRule="auto"/>
              <w:rPr>
                <w:lang w:val="vi-VN"/>
              </w:rPr>
            </w:pPr>
            <w:r w:rsidRPr="00C1409C">
              <w:rPr>
                <w:lang w:val="vi-VN"/>
              </w:rPr>
              <w:t xml:space="preserve">+ Trẻ biết </w:t>
            </w:r>
            <w:r>
              <w:rPr>
                <w:lang w:val="vi-VN"/>
              </w:rPr>
              <w:t>cắt dán theo đường cong, đường thằng để làm nón mũ</w:t>
            </w:r>
          </w:p>
          <w:p w14:paraId="39DB4F6B" w14:textId="3A63C63F" w:rsidR="005569C9" w:rsidRPr="00C1409C" w:rsidRDefault="005569C9" w:rsidP="005569C9">
            <w:pPr>
              <w:spacing w:line="276" w:lineRule="auto"/>
              <w:rPr>
                <w:lang w:val="vi-VN"/>
              </w:rPr>
            </w:pPr>
            <w:r w:rsidRPr="00C1409C">
              <w:rPr>
                <w:lang w:val="vi-VN"/>
              </w:rPr>
              <w:t xml:space="preserve"> + Biết hát múa đọc thơ, ca dao, đồng dao về chủ đề </w:t>
            </w:r>
            <w:r>
              <w:rPr>
                <w:lang w:val="vi-VN"/>
              </w:rPr>
              <w:t>QHĐN – Bác Hồ</w:t>
            </w:r>
          </w:p>
          <w:p w14:paraId="2D829C75" w14:textId="77777777" w:rsidR="005569C9" w:rsidRPr="00C1409C" w:rsidRDefault="005569C9" w:rsidP="005569C9">
            <w:pPr>
              <w:spacing w:line="276" w:lineRule="auto"/>
              <w:rPr>
                <w:lang w:val="vi-VN"/>
              </w:rPr>
            </w:pPr>
            <w:r w:rsidRPr="00C1409C">
              <w:rPr>
                <w:lang w:val="vi-VN"/>
              </w:rPr>
              <w:t>+ Trẻ hát to rõ lời, hát đúng giai điệu bài hát trong CĐ.</w:t>
            </w:r>
          </w:p>
          <w:p w14:paraId="06B8ED27" w14:textId="02DFD3C4" w:rsidR="005569C9" w:rsidRPr="00C1409C" w:rsidRDefault="005569C9" w:rsidP="005569C9">
            <w:pPr>
              <w:spacing w:line="276" w:lineRule="auto"/>
              <w:rPr>
                <w:lang w:val="vi-VN"/>
              </w:rPr>
            </w:pPr>
            <w:r w:rsidRPr="00C1409C">
              <w:rPr>
                <w:lang w:val="vi-VN"/>
              </w:rPr>
              <w:t xml:space="preserve">b. Chuẩn bị: xắc xô, trống, nhạc các bài hát, </w:t>
            </w:r>
            <w:r>
              <w:rPr>
                <w:lang w:val="vi-VN"/>
              </w:rPr>
              <w:t>nguyên vật liệu tái chế (vỏ lon, giấy,màu</w:t>
            </w:r>
            <w:r w:rsidRPr="00C1409C">
              <w:rPr>
                <w:lang w:val="vi-VN"/>
              </w:rPr>
              <w:t xml:space="preserve"> </w:t>
            </w:r>
            <w:r>
              <w:rPr>
                <w:lang w:val="vi-VN"/>
              </w:rPr>
              <w:t>sáp,...)</w:t>
            </w:r>
          </w:p>
          <w:p w14:paraId="7F6EB0EE" w14:textId="77777777" w:rsidR="005569C9" w:rsidRPr="00C1409C" w:rsidRDefault="005569C9" w:rsidP="005569C9">
            <w:pPr>
              <w:spacing w:line="276" w:lineRule="auto"/>
              <w:rPr>
                <w:lang w:val="vi-VN"/>
              </w:rPr>
            </w:pPr>
            <w:r w:rsidRPr="00C1409C">
              <w:rPr>
                <w:lang w:val="vi-VN"/>
              </w:rPr>
              <w:t xml:space="preserve">c. Cách chơi: </w:t>
            </w:r>
          </w:p>
          <w:p w14:paraId="54868A67" w14:textId="77777777" w:rsidR="005569C9" w:rsidRPr="00C1409C" w:rsidRDefault="005569C9" w:rsidP="005569C9">
            <w:pPr>
              <w:spacing w:line="276" w:lineRule="auto"/>
              <w:rPr>
                <w:lang w:val="vi-VN"/>
              </w:rPr>
            </w:pPr>
            <w:r w:rsidRPr="00C1409C">
              <w:rPr>
                <w:lang w:val="vi-VN"/>
              </w:rPr>
              <w:t>+Cô hướng dẫn trẻ làm theo yêu cầu của bài</w:t>
            </w:r>
          </w:p>
          <w:p w14:paraId="487879A5" w14:textId="615A8758" w:rsidR="005569C9" w:rsidRPr="00C1409C" w:rsidRDefault="005569C9" w:rsidP="005569C9">
            <w:pPr>
              <w:spacing w:line="276" w:lineRule="auto"/>
              <w:rPr>
                <w:lang w:val="vi-VN"/>
              </w:rPr>
            </w:pPr>
            <w:r w:rsidRPr="00C1409C">
              <w:rPr>
                <w:lang w:val="vi-VN"/>
              </w:rPr>
              <w:lastRenderedPageBreak/>
              <w:t xml:space="preserve">+Cô hướng dẫn trẻ hát, múa các bài hát về chủ đề </w:t>
            </w:r>
            <w:r w:rsidRPr="00C467A9">
              <w:rPr>
                <w:lang w:val="vi-VN"/>
              </w:rPr>
              <w:t>QHĐN – Bác Hồ</w:t>
            </w:r>
            <w:r w:rsidRPr="00C1409C">
              <w:rPr>
                <w:lang w:val="vi-VN"/>
              </w:rPr>
              <w:t>, gợi ý trẻ để trẻ sáng tạo khi chơi.</w:t>
            </w:r>
          </w:p>
          <w:p w14:paraId="50DF7BD1" w14:textId="77777777" w:rsidR="005569C9" w:rsidRPr="00952F4D" w:rsidRDefault="005569C9" w:rsidP="005569C9">
            <w:pPr>
              <w:spacing w:line="276" w:lineRule="auto"/>
              <w:rPr>
                <w:b/>
                <w:lang w:val="vi-VN"/>
              </w:rPr>
            </w:pPr>
            <w:r w:rsidRPr="00952F4D">
              <w:rPr>
                <w:b/>
                <w:lang w:val="vi-VN"/>
              </w:rPr>
              <w:t xml:space="preserve">5. Góc thiên nhiên: </w:t>
            </w:r>
          </w:p>
          <w:p w14:paraId="289DE8B4" w14:textId="77777777" w:rsidR="005569C9" w:rsidRPr="00C1409C" w:rsidRDefault="005569C9" w:rsidP="005569C9">
            <w:pPr>
              <w:spacing w:line="276" w:lineRule="auto"/>
              <w:rPr>
                <w:lang w:val="vi-VN"/>
              </w:rPr>
            </w:pPr>
            <w:r w:rsidRPr="00C1409C">
              <w:rPr>
                <w:lang w:val="vi-VN"/>
              </w:rPr>
              <w:t xml:space="preserve">T1, T2: </w:t>
            </w:r>
            <w:r w:rsidRPr="00C1409C">
              <w:t>Chăm sóc cây xanh</w:t>
            </w:r>
          </w:p>
          <w:p w14:paraId="4CF50AD2" w14:textId="77777777" w:rsidR="005569C9" w:rsidRPr="00C1409C" w:rsidRDefault="005569C9" w:rsidP="005569C9">
            <w:pPr>
              <w:spacing w:line="276" w:lineRule="auto"/>
              <w:rPr>
                <w:lang w:val="vi-VN"/>
              </w:rPr>
            </w:pPr>
            <w:r w:rsidRPr="00C1409C">
              <w:rPr>
                <w:lang w:val="vi-VN"/>
              </w:rPr>
              <w:t>a. Yêu cầu:</w:t>
            </w:r>
          </w:p>
          <w:p w14:paraId="6FACF46D" w14:textId="77777777" w:rsidR="005569C9" w:rsidRPr="00C1409C" w:rsidRDefault="005569C9" w:rsidP="005569C9">
            <w:pPr>
              <w:spacing w:line="276" w:lineRule="auto"/>
              <w:rPr>
                <w:lang w:val="vi-VN"/>
              </w:rPr>
            </w:pPr>
            <w:r w:rsidRPr="00C1409C">
              <w:rPr>
                <w:lang w:val="vi-VN"/>
              </w:rPr>
              <w:t>- Trẻ biết cách tưới cây, lau lá và chăm sóc cây.</w:t>
            </w:r>
          </w:p>
          <w:p w14:paraId="5929E724" w14:textId="77777777" w:rsidR="005569C9" w:rsidRPr="00C1409C" w:rsidRDefault="005569C9" w:rsidP="005569C9">
            <w:pPr>
              <w:spacing w:line="276" w:lineRule="auto"/>
              <w:rPr>
                <w:lang w:val="vi-VN"/>
              </w:rPr>
            </w:pPr>
            <w:r w:rsidRPr="00C1409C">
              <w:rPr>
                <w:lang w:val="vi-VN"/>
              </w:rPr>
              <w:t>- Trẻ có kỹ năng làm việc chăm chỉ.</w:t>
            </w:r>
          </w:p>
          <w:p w14:paraId="37953F7F" w14:textId="77777777" w:rsidR="005569C9" w:rsidRPr="00C1409C" w:rsidRDefault="005569C9" w:rsidP="005569C9">
            <w:pPr>
              <w:spacing w:line="276" w:lineRule="auto"/>
              <w:rPr>
                <w:lang w:val="vi-VN"/>
              </w:rPr>
            </w:pPr>
            <w:r w:rsidRPr="00C1409C">
              <w:rPr>
                <w:lang w:val="vi-VN"/>
              </w:rPr>
              <w:t>-  Trẻ chơi vui vẻ đoàn kết.</w:t>
            </w:r>
          </w:p>
          <w:p w14:paraId="73B1C8CB" w14:textId="77777777" w:rsidR="005569C9" w:rsidRPr="00C1409C" w:rsidRDefault="005569C9" w:rsidP="005569C9">
            <w:pPr>
              <w:spacing w:line="276" w:lineRule="auto"/>
              <w:rPr>
                <w:lang w:val="vi-VN"/>
              </w:rPr>
            </w:pPr>
            <w:r w:rsidRPr="00C1409C">
              <w:rPr>
                <w:lang w:val="vi-VN"/>
              </w:rPr>
              <w:t>b. Chuẩn bị: Dụng cụ chăm sóc cây, gáo múc nước, bay.</w:t>
            </w:r>
          </w:p>
          <w:p w14:paraId="067115E6" w14:textId="77777777" w:rsidR="005569C9" w:rsidRPr="00C1409C" w:rsidRDefault="005569C9" w:rsidP="005569C9">
            <w:pPr>
              <w:spacing w:line="276" w:lineRule="auto"/>
              <w:rPr>
                <w:lang w:val="vi-VN"/>
              </w:rPr>
            </w:pPr>
            <w:r w:rsidRPr="00C1409C">
              <w:rPr>
                <w:lang w:val="vi-VN"/>
              </w:rPr>
              <w:t>c. Cách chơi: Cô và trẻ cùng nhau tỉa lá khô xới đất, và tưới nước cho cây.</w:t>
            </w:r>
          </w:p>
          <w:p w14:paraId="3B61DFAA" w14:textId="77777777" w:rsidR="005569C9" w:rsidRPr="00C1409C" w:rsidRDefault="005569C9" w:rsidP="005569C9">
            <w:pPr>
              <w:spacing w:line="276" w:lineRule="auto"/>
              <w:rPr>
                <w:lang w:val="vi-VN"/>
              </w:rPr>
            </w:pPr>
            <w:r w:rsidRPr="00C1409C">
              <w:rPr>
                <w:lang w:val="vi-VN"/>
              </w:rPr>
              <w:t>- Cô đàm thoại nhẹ nhàng từng góc chơi với trẻ, gợi ý cho trẻ giao lưu giữa các góc chơi với nhau</w:t>
            </w:r>
            <w:r w:rsidRPr="00C1409C">
              <w:t>.</w:t>
            </w:r>
          </w:p>
          <w:p w14:paraId="3BE7B240" w14:textId="77777777" w:rsidR="005569C9" w:rsidRDefault="005569C9" w:rsidP="005569C9">
            <w:pPr>
              <w:jc w:val="both"/>
              <w:rPr>
                <w:color w:val="000000"/>
                <w:shd w:val="clear" w:color="auto" w:fill="FFFFFF"/>
                <w:lang w:val="vi-VN"/>
              </w:rPr>
            </w:pPr>
            <w:r w:rsidRPr="00952F4D">
              <w:rPr>
                <w:b/>
                <w:color w:val="000000"/>
                <w:shd w:val="clear" w:color="auto" w:fill="FFFFFF"/>
                <w:lang w:val="vi-VN"/>
              </w:rPr>
              <w:t>6. Góc kĩ năng:</w:t>
            </w:r>
            <w:r w:rsidRPr="00C1409C">
              <w:rPr>
                <w:color w:val="000000"/>
                <w:shd w:val="clear" w:color="auto" w:fill="FFFFFF"/>
                <w:lang w:val="vi-VN"/>
              </w:rPr>
              <w:t xml:space="preserve"> </w:t>
            </w:r>
            <w:r>
              <w:rPr>
                <w:color w:val="000000"/>
                <w:shd w:val="clear" w:color="auto" w:fill="FFFFFF"/>
                <w:lang w:val="vi-VN"/>
              </w:rPr>
              <w:t>T1: Làm chổi rơm</w:t>
            </w:r>
          </w:p>
          <w:p w14:paraId="39AF9F04" w14:textId="4E5EB9D0" w:rsidR="005569C9" w:rsidRPr="00CF4398" w:rsidRDefault="005569C9" w:rsidP="005569C9">
            <w:pPr>
              <w:jc w:val="both"/>
              <w:rPr>
                <w:color w:val="000000"/>
                <w:shd w:val="clear" w:color="auto" w:fill="FFFFFF"/>
                <w:lang w:val="vi-VN"/>
              </w:rPr>
            </w:pPr>
            <w:r>
              <w:rPr>
                <w:color w:val="000000"/>
                <w:shd w:val="clear" w:color="auto" w:fill="FFFFFF"/>
                <w:lang w:val="vi-VN"/>
              </w:rPr>
              <w:t xml:space="preserve">                         </w:t>
            </w:r>
            <w:r>
              <w:rPr>
                <w:szCs w:val="28"/>
                <w:lang w:val="fr-FR"/>
              </w:rPr>
              <w:t>T2</w:t>
            </w:r>
            <w:r>
              <w:rPr>
                <w:szCs w:val="28"/>
                <w:lang w:val="vi-VN"/>
              </w:rPr>
              <w:t xml:space="preserve">: </w:t>
            </w:r>
            <w:r>
              <w:rPr>
                <w:szCs w:val="28"/>
                <w:lang w:val="fr-FR"/>
              </w:rPr>
              <w:t>Trang</w:t>
            </w:r>
            <w:r>
              <w:rPr>
                <w:szCs w:val="28"/>
                <w:lang w:val="vi-VN"/>
              </w:rPr>
              <w:t xml:space="preserve"> </w:t>
            </w:r>
            <w:r w:rsidRPr="00A87583">
              <w:rPr>
                <w:szCs w:val="28"/>
                <w:lang w:val="fr-FR"/>
              </w:rPr>
              <w:t>trí áo dài truyền thống</w:t>
            </w:r>
          </w:p>
          <w:p w14:paraId="512E8CE1" w14:textId="21742D3A" w:rsidR="005569C9" w:rsidRPr="00C1409C" w:rsidRDefault="005569C9" w:rsidP="005569C9">
            <w:pPr>
              <w:spacing w:line="340" w:lineRule="exact"/>
              <w:jc w:val="both"/>
              <w:rPr>
                <w:color w:val="000000"/>
                <w:shd w:val="clear" w:color="auto" w:fill="FFFFFF"/>
                <w:lang w:val="vi-VN"/>
              </w:rPr>
            </w:pPr>
            <w:r w:rsidRPr="00C1409C">
              <w:rPr>
                <w:color w:val="000000"/>
                <w:shd w:val="clear" w:color="auto" w:fill="FFFFFF"/>
                <w:lang w:val="vi-VN"/>
              </w:rPr>
              <w:t>a. Yêu cầu</w:t>
            </w:r>
          </w:p>
          <w:p w14:paraId="01DF83E9" w14:textId="72A3B7B2" w:rsidR="005569C9" w:rsidRPr="00C1409C" w:rsidRDefault="005569C9" w:rsidP="005569C9">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Trẻ biết các bước </w:t>
            </w:r>
            <w:r>
              <w:rPr>
                <w:rFonts w:eastAsia="Calibri"/>
                <w:color w:val="000000"/>
                <w:shd w:val="clear" w:color="auto" w:fill="FFFFFF"/>
                <w:lang w:val="vi-VN"/>
              </w:rPr>
              <w:t>làm chổi</w:t>
            </w:r>
          </w:p>
          <w:p w14:paraId="76D431E5" w14:textId="54F06A41" w:rsidR="005569C9" w:rsidRPr="00C1409C" w:rsidRDefault="005569C9" w:rsidP="005569C9">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Trẻ biết </w:t>
            </w:r>
            <w:r>
              <w:rPr>
                <w:rFonts w:eastAsia="Calibri"/>
                <w:color w:val="000000"/>
                <w:shd w:val="clear" w:color="auto" w:fill="FFFFFF"/>
                <w:lang w:val="vi-VN"/>
              </w:rPr>
              <w:t>áo dài là trang phục truyền thống của Việt Nam</w:t>
            </w:r>
          </w:p>
          <w:p w14:paraId="458B1D7F" w14:textId="77777777" w:rsidR="005569C9" w:rsidRPr="00C1409C" w:rsidRDefault="005569C9" w:rsidP="005569C9">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b. Chuẩn bị</w:t>
            </w:r>
          </w:p>
          <w:p w14:paraId="04F772EC" w14:textId="661EA2CA" w:rsidR="005569C9" w:rsidRPr="00C1409C" w:rsidRDefault="005569C9" w:rsidP="005569C9">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w:t>
            </w:r>
            <w:r>
              <w:rPr>
                <w:rFonts w:eastAsia="Calibri"/>
                <w:color w:val="000000"/>
                <w:shd w:val="clear" w:color="auto" w:fill="FFFFFF"/>
                <w:lang w:val="vi-VN"/>
              </w:rPr>
              <w:t>Rơm, giây buộc, tranh vẽ áo dài, giấy màu, kéo, hồ dán,...</w:t>
            </w:r>
          </w:p>
          <w:p w14:paraId="24007CC9" w14:textId="77777777" w:rsidR="005569C9" w:rsidRPr="00C1409C" w:rsidRDefault="005569C9" w:rsidP="005569C9">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c. Cách chơi</w:t>
            </w:r>
          </w:p>
          <w:p w14:paraId="7C3CD7F9" w14:textId="2284F1D3" w:rsidR="005569C9" w:rsidRPr="00C1409C" w:rsidRDefault="005569C9" w:rsidP="005569C9">
            <w:pPr>
              <w:spacing w:line="340" w:lineRule="exact"/>
              <w:jc w:val="both"/>
              <w:rPr>
                <w:rFonts w:eastAsia="Calibri"/>
                <w:color w:val="000000"/>
                <w:shd w:val="clear" w:color="auto" w:fill="FFFFFF"/>
                <w:lang w:val="vi-VN"/>
              </w:rPr>
            </w:pPr>
            <w:r w:rsidRPr="00C1409C">
              <w:rPr>
                <w:rFonts w:eastAsia="Calibri"/>
                <w:color w:val="000000"/>
                <w:shd w:val="clear" w:color="auto" w:fill="FFFFFF"/>
                <w:lang w:val="vi-VN"/>
              </w:rPr>
              <w:t xml:space="preserve">- Cho trẻ nhận vai chơi: Trẻ </w:t>
            </w:r>
            <w:r>
              <w:rPr>
                <w:rFonts w:eastAsia="Calibri"/>
                <w:color w:val="000000"/>
                <w:shd w:val="clear" w:color="auto" w:fill="FFFFFF"/>
                <w:lang w:val="vi-VN"/>
              </w:rPr>
              <w:t>lấy nguyên liệu cô đã chuẩn bị, bắt tay vào làm theo hướng dẫn của cô</w:t>
            </w:r>
          </w:p>
          <w:p w14:paraId="453667EA" w14:textId="77777777" w:rsidR="005569C9" w:rsidRPr="00952F4D" w:rsidRDefault="005569C9" w:rsidP="005569C9">
            <w:pPr>
              <w:spacing w:line="288" w:lineRule="auto"/>
              <w:rPr>
                <w:b/>
                <w:lang w:val="vi-VN"/>
              </w:rPr>
            </w:pPr>
            <w:r w:rsidRPr="00952F4D">
              <w:rPr>
                <w:rFonts w:eastAsia="Arial"/>
                <w:b/>
                <w:color w:val="000000" w:themeColor="text1"/>
              </w:rPr>
              <w:t>7</w:t>
            </w:r>
            <w:r w:rsidRPr="00952F4D">
              <w:rPr>
                <w:rFonts w:eastAsia="Arial"/>
                <w:b/>
                <w:color w:val="000000" w:themeColor="text1"/>
                <w:lang w:val="vi-VN"/>
              </w:rPr>
              <w:t>.</w:t>
            </w:r>
            <w:r w:rsidRPr="00952F4D">
              <w:rPr>
                <w:rFonts w:eastAsia="Arial"/>
                <w:b/>
                <w:color w:val="000000" w:themeColor="text1"/>
              </w:rPr>
              <w:t xml:space="preserve"> Góc TV:</w:t>
            </w:r>
            <w:r w:rsidRPr="00952F4D">
              <w:rPr>
                <w:b/>
                <w:lang w:val="vi-VN"/>
              </w:rPr>
              <w:t xml:space="preserve"> </w:t>
            </w:r>
          </w:p>
          <w:p w14:paraId="533D4A9B" w14:textId="2A259C3F" w:rsidR="005569C9" w:rsidRPr="00EE7E72" w:rsidRDefault="005569C9" w:rsidP="005569C9">
            <w:pPr>
              <w:rPr>
                <w:lang w:val="vi-VN"/>
              </w:rPr>
            </w:pPr>
            <w:r w:rsidRPr="00C1409C">
              <w:rPr>
                <w:lang w:val="vi-VN"/>
              </w:rPr>
              <w:t xml:space="preserve">T1: </w:t>
            </w:r>
            <w:r>
              <w:rPr>
                <w:lang w:val="pt-BR"/>
              </w:rPr>
              <w:t>Xem</w:t>
            </w:r>
            <w:r>
              <w:rPr>
                <w:lang w:val="vi-VN"/>
              </w:rPr>
              <w:t xml:space="preserve"> tranh ảnh về QHĐN – Bác Hồ</w:t>
            </w:r>
          </w:p>
          <w:p w14:paraId="71640AE6" w14:textId="77777777" w:rsidR="005569C9" w:rsidRPr="00C1409C" w:rsidRDefault="005569C9" w:rsidP="005569C9">
            <w:pPr>
              <w:rPr>
                <w:lang w:val="vi-VN"/>
              </w:rPr>
            </w:pPr>
            <w:r w:rsidRPr="00C1409C">
              <w:rPr>
                <w:lang w:val="vi-VN"/>
              </w:rPr>
              <w:t xml:space="preserve">T2: </w:t>
            </w:r>
            <w:r w:rsidRPr="00C1409C">
              <w:t>Làm sách về chủ đề</w:t>
            </w:r>
            <w:r w:rsidRPr="00C1409C">
              <w:rPr>
                <w:lang w:val="vi-VN"/>
              </w:rPr>
              <w:t xml:space="preserve">, </w:t>
            </w:r>
          </w:p>
          <w:p w14:paraId="26031DA8" w14:textId="77777777" w:rsidR="005569C9" w:rsidRPr="00C1409C" w:rsidRDefault="005569C9" w:rsidP="005569C9">
            <w:pPr>
              <w:rPr>
                <w:lang w:val="vi-VN"/>
              </w:rPr>
            </w:pPr>
            <w:r w:rsidRPr="00C1409C">
              <w:rPr>
                <w:lang w:val="vi-VN"/>
              </w:rPr>
              <w:t>a.</w:t>
            </w:r>
            <w:r w:rsidRPr="00C1409C">
              <w:t xml:space="preserve">Yêu cầu: </w:t>
            </w:r>
          </w:p>
          <w:p w14:paraId="6095727F" w14:textId="77777777" w:rsidR="005569C9" w:rsidRPr="00C1409C" w:rsidRDefault="005569C9" w:rsidP="005569C9">
            <w:pPr>
              <w:rPr>
                <w:lang w:val="vi-VN"/>
              </w:rPr>
            </w:pPr>
            <w:r w:rsidRPr="00C1409C">
              <w:rPr>
                <w:lang w:val="vi-VN"/>
              </w:rPr>
              <w:t xml:space="preserve">+ </w:t>
            </w:r>
            <w:r w:rsidRPr="00C1409C">
              <w:t>Trẻ biết xem và nhận xét nội dung tranh, cầm và lật dở trang sách đúng chiều.</w:t>
            </w:r>
          </w:p>
          <w:p w14:paraId="60566261" w14:textId="77777777" w:rsidR="005569C9" w:rsidRPr="00C1409C" w:rsidRDefault="005569C9" w:rsidP="005569C9">
            <w:pPr>
              <w:rPr>
                <w:lang w:val="vi-VN"/>
              </w:rPr>
            </w:pPr>
            <w:r w:rsidRPr="00C1409C">
              <w:rPr>
                <w:lang w:val="vi-VN"/>
              </w:rPr>
              <w:t>+ Trẻ có kĩ năng cắt dán hình để tạo thành những cuốn sách đẹp cùng cô và bạn</w:t>
            </w:r>
          </w:p>
          <w:p w14:paraId="6D0900D2" w14:textId="77777777" w:rsidR="005569C9" w:rsidRPr="00C1409C" w:rsidRDefault="005569C9" w:rsidP="005569C9">
            <w:pPr>
              <w:rPr>
                <w:lang w:val="vi-VN"/>
              </w:rPr>
            </w:pPr>
            <w:r w:rsidRPr="00C1409C">
              <w:rPr>
                <w:lang w:val="vi-VN"/>
              </w:rPr>
              <w:t>+ Trẻ chơi đoàn kết không tranh giành đồ chơi.</w:t>
            </w:r>
          </w:p>
          <w:p w14:paraId="0D717379" w14:textId="77777777" w:rsidR="005569C9" w:rsidRPr="00C1409C" w:rsidRDefault="005569C9" w:rsidP="005569C9">
            <w:pPr>
              <w:rPr>
                <w:lang w:val="vi-VN"/>
              </w:rPr>
            </w:pPr>
            <w:r w:rsidRPr="00C1409C">
              <w:rPr>
                <w:lang w:val="vi-VN"/>
              </w:rPr>
              <w:t>+ Thu dọn đồ chơi vào đúng nơi quy định.</w:t>
            </w:r>
          </w:p>
          <w:p w14:paraId="5467B41C" w14:textId="77777777" w:rsidR="005569C9" w:rsidRPr="00C1409C" w:rsidRDefault="005569C9" w:rsidP="005569C9">
            <w:pPr>
              <w:rPr>
                <w:lang w:val="vi-VN"/>
              </w:rPr>
            </w:pPr>
            <w:r w:rsidRPr="00C1409C">
              <w:rPr>
                <w:lang w:val="vi-VN"/>
              </w:rPr>
              <w:lastRenderedPageBreak/>
              <w:t>* Trưng bày sản phẩm ở góc thư viện để trẻ thấy được thành quả</w:t>
            </w:r>
          </w:p>
          <w:p w14:paraId="29757721" w14:textId="77777777" w:rsidR="005569C9" w:rsidRPr="00C1409C" w:rsidRDefault="005569C9" w:rsidP="005569C9">
            <w:pPr>
              <w:rPr>
                <w:lang w:val="vi-VN"/>
              </w:rPr>
            </w:pPr>
            <w:r w:rsidRPr="00C1409C">
              <w:rPr>
                <w:lang w:val="vi-VN"/>
              </w:rPr>
              <w:t>b.</w:t>
            </w:r>
            <w:r w:rsidRPr="00C1409C">
              <w:t xml:space="preserve">Chuẩn bị: </w:t>
            </w:r>
          </w:p>
          <w:p w14:paraId="4D2D321B" w14:textId="77777777" w:rsidR="005569C9" w:rsidRDefault="005569C9" w:rsidP="005569C9">
            <w:pPr>
              <w:rPr>
                <w:lang w:val="vi-VN"/>
              </w:rPr>
            </w:pPr>
            <w:r w:rsidRPr="00C1409C">
              <w:rPr>
                <w:lang w:val="vi-VN"/>
              </w:rPr>
              <w:t xml:space="preserve">+ </w:t>
            </w:r>
            <w:r w:rsidRPr="00C1409C">
              <w:t xml:space="preserve">Tranh, ảnh về chủ đề </w:t>
            </w:r>
            <w:r w:rsidRPr="00EE7E72">
              <w:t>QHĐN – Bác Hồ</w:t>
            </w:r>
            <w:r w:rsidRPr="00C1409C">
              <w:rPr>
                <w:lang w:val="vi-VN"/>
              </w:rPr>
              <w:t xml:space="preserve"> </w:t>
            </w:r>
          </w:p>
          <w:p w14:paraId="241A01D8" w14:textId="6E0B93AC" w:rsidR="005569C9" w:rsidRPr="00C1409C" w:rsidRDefault="005569C9" w:rsidP="005569C9">
            <w:pPr>
              <w:rPr>
                <w:lang w:val="vi-VN"/>
              </w:rPr>
            </w:pPr>
            <w:r w:rsidRPr="00C1409C">
              <w:rPr>
                <w:lang w:val="vi-VN"/>
              </w:rPr>
              <w:t>+ Kéo, keo, dập lỗ, dây (vòng) buộc, xâu</w:t>
            </w:r>
          </w:p>
          <w:p w14:paraId="14C586ED" w14:textId="17477D75" w:rsidR="005569C9" w:rsidRPr="00C1409C" w:rsidRDefault="005569C9" w:rsidP="005569C9">
            <w:pPr>
              <w:spacing w:line="288" w:lineRule="auto"/>
              <w:rPr>
                <w:lang w:val="vi-VN"/>
              </w:rPr>
            </w:pPr>
            <w:r w:rsidRPr="00C1409C">
              <w:rPr>
                <w:lang w:val="vi-VN"/>
              </w:rPr>
              <w:t>c.</w:t>
            </w:r>
            <w:r w:rsidRPr="00C1409C">
              <w:t xml:space="preserve">Cách chơi: Cô hướng dẫn trẻ xem tranh, đàm thoại với trẻ về nội dung tranh ảnh chủ đề </w:t>
            </w:r>
            <w:r w:rsidRPr="00EE7E72">
              <w:t>QHĐN – Bác Hồ</w:t>
            </w:r>
            <w:r w:rsidRPr="00C1409C">
              <w:t>, gợi ý trẻ để trẻ kể truyện theo nội dung bức tranh.</w:t>
            </w:r>
          </w:p>
          <w:p w14:paraId="0E49DC94" w14:textId="77777777" w:rsidR="005569C9" w:rsidRDefault="005569C9" w:rsidP="005569C9">
            <w:pPr>
              <w:spacing w:line="288" w:lineRule="auto"/>
              <w:rPr>
                <w:i/>
                <w:iCs/>
                <w:lang w:val="vi-VN"/>
              </w:rPr>
            </w:pPr>
            <w:r w:rsidRPr="00C1409C">
              <w:rPr>
                <w:i/>
                <w:iCs/>
                <w:lang w:val="vi-VN"/>
              </w:rPr>
              <w:t>Rèn kĩ năng lấy và cất đồ dùng đúng nơi quy định, sắp xếp, lau dọn đồ chơi, sắp xếp đúng vị trí</w:t>
            </w:r>
          </w:p>
          <w:p w14:paraId="78D5E233" w14:textId="6905603C" w:rsidR="00952F4D" w:rsidRPr="00C1409C" w:rsidRDefault="00952F4D" w:rsidP="005569C9">
            <w:pPr>
              <w:spacing w:line="288" w:lineRule="auto"/>
              <w:rPr>
                <w:rFonts w:eastAsia="Arial"/>
                <w:color w:val="000000" w:themeColor="text1"/>
                <w:lang w:val="vi-VN"/>
              </w:rPr>
            </w:pPr>
          </w:p>
        </w:tc>
      </w:tr>
      <w:tr w:rsidR="005569C9" w:rsidRPr="00C1409C" w14:paraId="0312CC7A" w14:textId="77777777" w:rsidTr="007F6E66">
        <w:tc>
          <w:tcPr>
            <w:tcW w:w="1888" w:type="dxa"/>
            <w:vAlign w:val="center"/>
          </w:tcPr>
          <w:p w14:paraId="658FB749" w14:textId="77777777" w:rsidR="005569C9" w:rsidRPr="00C1409C" w:rsidRDefault="005569C9" w:rsidP="005569C9">
            <w:pPr>
              <w:spacing w:line="340" w:lineRule="exact"/>
              <w:jc w:val="both"/>
              <w:rPr>
                <w:rFonts w:eastAsia="Calibri"/>
                <w:b/>
                <w:bCs/>
                <w:color w:val="000000"/>
                <w:sz w:val="26"/>
                <w:szCs w:val="26"/>
              </w:rPr>
            </w:pPr>
            <w:r w:rsidRPr="00C1409C">
              <w:rPr>
                <w:rFonts w:eastAsia="Calibri"/>
                <w:b/>
                <w:bCs/>
              </w:rPr>
              <w:lastRenderedPageBreak/>
              <w:t>5. Ăn ngủ vệ sinh</w:t>
            </w:r>
          </w:p>
        </w:tc>
        <w:tc>
          <w:tcPr>
            <w:tcW w:w="10581" w:type="dxa"/>
            <w:gridSpan w:val="5"/>
          </w:tcPr>
          <w:p w14:paraId="55775637" w14:textId="77777777" w:rsidR="005569C9" w:rsidRPr="00C1409C" w:rsidRDefault="005569C9" w:rsidP="005569C9">
            <w:pPr>
              <w:spacing w:line="276" w:lineRule="auto"/>
              <w:rPr>
                <w:rFonts w:eastAsia="Calibri"/>
              </w:rPr>
            </w:pPr>
            <w:r w:rsidRPr="00C1409C">
              <w:rPr>
                <w:rFonts w:eastAsia="Calibri"/>
              </w:rPr>
              <w:t>- Bố trí chỗ ăn ngủ hợp lý, khu vệ sinh trai, gái riêng</w:t>
            </w:r>
          </w:p>
          <w:p w14:paraId="5E336EFE" w14:textId="77777777" w:rsidR="005569C9" w:rsidRPr="00C1409C" w:rsidRDefault="005569C9" w:rsidP="005569C9">
            <w:pPr>
              <w:spacing w:line="276" w:lineRule="auto"/>
              <w:rPr>
                <w:rFonts w:eastAsia="Calibri"/>
              </w:rPr>
            </w:pPr>
            <w:r w:rsidRPr="00C1409C">
              <w:rPr>
                <w:rFonts w:eastAsia="Calibri"/>
                <w:color w:val="000000"/>
                <w:lang w:val="vi-VN"/>
              </w:rPr>
              <w:t>- Giáo dục giới tính cho trẻ, kỹ năng phòng tránh nguy cơ xâm hại</w:t>
            </w:r>
          </w:p>
          <w:p w14:paraId="7635FF81" w14:textId="77777777" w:rsidR="005569C9" w:rsidRPr="00C1409C" w:rsidRDefault="005569C9" w:rsidP="005569C9">
            <w:pPr>
              <w:spacing w:line="276" w:lineRule="auto"/>
              <w:rPr>
                <w:rFonts w:eastAsia="Calibri"/>
              </w:rPr>
            </w:pPr>
            <w:r w:rsidRPr="00C1409C">
              <w:rPr>
                <w:rFonts w:ascii=".VnTime" w:eastAsia="Calibri" w:hAnsi=".VnTime"/>
              </w:rPr>
              <w:t>- T</w:t>
            </w:r>
            <w:r w:rsidRPr="00C1409C">
              <w:rPr>
                <w:rFonts w:eastAsia="Calibri"/>
              </w:rPr>
              <w:t>rước khi ăn cô cho trẻ rửa tay rửa mặt, không định kiến thức ăn dành cho trẻ.</w:t>
            </w:r>
          </w:p>
          <w:p w14:paraId="1097F406" w14:textId="77777777" w:rsidR="005569C9" w:rsidRPr="00C1409C" w:rsidRDefault="005569C9" w:rsidP="005569C9">
            <w:pPr>
              <w:spacing w:line="276" w:lineRule="auto"/>
              <w:rPr>
                <w:rFonts w:eastAsia="Calibri"/>
              </w:rPr>
            </w:pPr>
            <w:r w:rsidRPr="00C1409C">
              <w:rPr>
                <w:rFonts w:eastAsia="Calibri"/>
              </w:rPr>
              <w:t>- Cô kê bàn ăn, chia bát, thìa cho trẻ. Cô giới thiệu món ăn và trò chuyện với trẻ về món ăn.</w:t>
            </w:r>
          </w:p>
          <w:p w14:paraId="30793CE8" w14:textId="77777777" w:rsidR="005569C9" w:rsidRPr="00C1409C" w:rsidRDefault="005569C9" w:rsidP="005569C9">
            <w:pPr>
              <w:spacing w:line="276" w:lineRule="auto"/>
              <w:rPr>
                <w:rFonts w:eastAsia="Calibri"/>
              </w:rPr>
            </w:pPr>
            <w:r w:rsidRPr="00C1409C">
              <w:rPr>
                <w:rFonts w:eastAsia="Calibri"/>
              </w:rPr>
              <w:t>- Sau khi ăn xong, trẻ đi vệ sinh. Cô kê sạp cho trẻ ngủ</w:t>
            </w:r>
          </w:p>
          <w:p w14:paraId="362268FF" w14:textId="77777777" w:rsidR="005569C9" w:rsidRPr="00C1409C" w:rsidRDefault="005569C9" w:rsidP="005569C9">
            <w:pPr>
              <w:spacing w:line="276" w:lineRule="auto"/>
              <w:jc w:val="both"/>
              <w:outlineLvl w:val="0"/>
              <w:rPr>
                <w:rFonts w:eastAsia="Calibri"/>
              </w:rPr>
            </w:pPr>
            <w:r w:rsidRPr="00C1409C">
              <w:rPr>
                <w:rFonts w:eastAsia="Calibri"/>
              </w:rPr>
              <w:t>- Sau khi trẻ ngủ dậy cô cho trẻ đi vệ sinh</w:t>
            </w:r>
          </w:p>
          <w:p w14:paraId="6122DADF" w14:textId="77777777" w:rsidR="005569C9" w:rsidRPr="00C1409C" w:rsidRDefault="005569C9" w:rsidP="005569C9">
            <w:pPr>
              <w:spacing w:line="276" w:lineRule="auto"/>
              <w:jc w:val="both"/>
              <w:outlineLvl w:val="0"/>
              <w:rPr>
                <w:rFonts w:eastAsia="Calibri"/>
              </w:rPr>
            </w:pPr>
            <w:r w:rsidRPr="00C1409C">
              <w:rPr>
                <w:rFonts w:eastAsia="Calibri"/>
              </w:rPr>
              <w:t>- Nhắc trẻ sử dụng các từ như: “Mời cô” “mời bạn” khi vào bữa ăn.</w:t>
            </w:r>
          </w:p>
          <w:p w14:paraId="10EA5D03" w14:textId="47A5DE36" w:rsidR="005569C9" w:rsidRDefault="005569C9" w:rsidP="005569C9">
            <w:pPr>
              <w:spacing w:line="276" w:lineRule="auto"/>
              <w:rPr>
                <w:rFonts w:eastAsia="Calibri"/>
                <w:color w:val="000000"/>
              </w:rPr>
            </w:pPr>
            <w:r w:rsidRPr="00C1409C">
              <w:rPr>
                <w:rFonts w:eastAsia="Calibri"/>
              </w:rPr>
              <w:t xml:space="preserve">  </w:t>
            </w:r>
            <w:r w:rsidRPr="00C1409C">
              <w:rPr>
                <w:rFonts w:eastAsia="Calibri"/>
                <w:color w:val="000000"/>
              </w:rPr>
              <w:t>- Trong khi ăn cô nhắc trẻ nhai kỹ, ăn hết xuất, khi ho phải lấy tay che miệng, không nói chuyện trong khi ăn tạo những thói quen văn minh lịch sự trong khi ăn. Ăn xong biết xếp bát, thìa vào nơi quy định một cách gọn gàng, sau đó trẻ đi xúc miệng, lau miệng, nhắc nhở trẻ tiết kiệm nước bằng cách lấy cốc hứng nước, không vặn vòi nước chảy liên tục khi rửa tay, xúc miệng.</w:t>
            </w:r>
            <w:r w:rsidRPr="00C1409C">
              <w:rPr>
                <w:rFonts w:ascii="Helvetica" w:eastAsia="Calibri" w:hAnsi="Helvetica" w:cs="Helvetica"/>
                <w:color w:val="333333"/>
              </w:rPr>
              <w:br/>
            </w:r>
            <w:r w:rsidRPr="00C1409C">
              <w:rPr>
                <w:rFonts w:eastAsia="Calibri"/>
                <w:color w:val="000000"/>
              </w:rPr>
              <w:t>- Nhắc trẻ giữ gìn vệ sinh phòng, nhóm sạch sẽ, đi vệ sinh phải đúng nơi quy định, đi xong để dép lên giá xếp ngay ngắn theo tổ, sau đó biết lấy gối đi ngủ </w:t>
            </w:r>
          </w:p>
          <w:p w14:paraId="6DBEDCF5" w14:textId="79455EE5" w:rsidR="00952F4D" w:rsidRDefault="00952F4D" w:rsidP="005569C9">
            <w:pPr>
              <w:spacing w:line="276" w:lineRule="auto"/>
              <w:rPr>
                <w:rFonts w:eastAsia="Calibri"/>
                <w:color w:val="000000"/>
              </w:rPr>
            </w:pPr>
          </w:p>
          <w:p w14:paraId="75566479" w14:textId="77777777" w:rsidR="00952F4D" w:rsidRDefault="00952F4D" w:rsidP="005569C9">
            <w:pPr>
              <w:spacing w:line="276" w:lineRule="auto"/>
              <w:rPr>
                <w:rFonts w:eastAsia="Calibri"/>
                <w:color w:val="000000"/>
              </w:rPr>
            </w:pPr>
          </w:p>
          <w:p w14:paraId="11338DDB" w14:textId="57130D19" w:rsidR="00952F4D" w:rsidRPr="00C1409C" w:rsidRDefault="00952F4D" w:rsidP="005569C9">
            <w:pPr>
              <w:spacing w:line="276" w:lineRule="auto"/>
              <w:rPr>
                <w:rFonts w:eastAsia="Calibri"/>
                <w:color w:val="000000"/>
                <w:lang w:val="vi-VN"/>
              </w:rPr>
            </w:pPr>
          </w:p>
        </w:tc>
        <w:tc>
          <w:tcPr>
            <w:tcW w:w="1560" w:type="dxa"/>
          </w:tcPr>
          <w:p w14:paraId="01D5D32B"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21ED0549" w14:textId="77777777" w:rsidTr="007F6E66">
        <w:tc>
          <w:tcPr>
            <w:tcW w:w="1888" w:type="dxa"/>
            <w:vMerge w:val="restart"/>
            <w:vAlign w:val="center"/>
          </w:tcPr>
          <w:p w14:paraId="033B0C1D" w14:textId="77777777" w:rsidR="005569C9" w:rsidRPr="00C1409C" w:rsidRDefault="005569C9" w:rsidP="005569C9">
            <w:pPr>
              <w:spacing w:line="340" w:lineRule="exact"/>
              <w:jc w:val="both"/>
              <w:rPr>
                <w:rFonts w:eastAsia="Calibri"/>
                <w:b/>
                <w:bCs/>
                <w:color w:val="000000"/>
                <w:sz w:val="26"/>
                <w:szCs w:val="26"/>
              </w:rPr>
            </w:pPr>
            <w:r w:rsidRPr="00C1409C">
              <w:rPr>
                <w:rFonts w:eastAsia="Calibri"/>
                <w:b/>
                <w:bCs/>
                <w:color w:val="000000"/>
                <w:sz w:val="26"/>
                <w:szCs w:val="26"/>
              </w:rPr>
              <w:lastRenderedPageBreak/>
              <w:t>6. Hoạt động chiều, (chơi theo ý thích)</w:t>
            </w:r>
          </w:p>
        </w:tc>
        <w:tc>
          <w:tcPr>
            <w:tcW w:w="1195" w:type="dxa"/>
          </w:tcPr>
          <w:p w14:paraId="0B4C69F5" w14:textId="77777777" w:rsidR="005569C9" w:rsidRPr="00952F4D" w:rsidRDefault="005569C9" w:rsidP="005569C9">
            <w:pPr>
              <w:spacing w:line="340" w:lineRule="exact"/>
              <w:jc w:val="both"/>
              <w:rPr>
                <w:rFonts w:eastAsia="Calibri"/>
                <w:b/>
                <w:color w:val="000000"/>
                <w:sz w:val="26"/>
                <w:szCs w:val="26"/>
              </w:rPr>
            </w:pPr>
            <w:r w:rsidRPr="00952F4D">
              <w:rPr>
                <w:rFonts w:eastAsia="Calibri"/>
                <w:b/>
                <w:color w:val="000000"/>
                <w:sz w:val="26"/>
                <w:szCs w:val="26"/>
              </w:rPr>
              <w:t>Thứ 2</w:t>
            </w:r>
          </w:p>
        </w:tc>
        <w:tc>
          <w:tcPr>
            <w:tcW w:w="4710" w:type="dxa"/>
            <w:gridSpan w:val="2"/>
          </w:tcPr>
          <w:p w14:paraId="2E363DDE" w14:textId="75E4015B" w:rsidR="007E5780" w:rsidRPr="00C1409C" w:rsidRDefault="007E5780" w:rsidP="007E5780">
            <w:pPr>
              <w:tabs>
                <w:tab w:val="center" w:pos="4320"/>
                <w:tab w:val="right" w:pos="8640"/>
              </w:tabs>
              <w:spacing w:line="276" w:lineRule="auto"/>
              <w:rPr>
                <w:rFonts w:eastAsia="Calibri"/>
                <w:lang w:val="vi-VN"/>
              </w:rPr>
            </w:pPr>
            <w:r>
              <w:rPr>
                <w:rFonts w:eastAsia="Calibri"/>
              </w:rPr>
              <w:t xml:space="preserve">Thực hiện </w:t>
            </w:r>
            <w:r w:rsidRPr="00C1409C">
              <w:rPr>
                <w:rFonts w:eastAsia="Calibri"/>
                <w:lang w:val="vi-VN"/>
              </w:rPr>
              <w:t xml:space="preserve">vở </w:t>
            </w:r>
            <w:r>
              <w:rPr>
                <w:rFonts w:eastAsia="Calibri"/>
                <w:lang w:val="vi-VN"/>
              </w:rPr>
              <w:t>5 điều Bác Hồ dạy</w:t>
            </w:r>
          </w:p>
          <w:p w14:paraId="731BDFC4" w14:textId="71F04948" w:rsidR="005569C9" w:rsidRPr="00C1409C" w:rsidRDefault="007E5780" w:rsidP="007E5780">
            <w:pPr>
              <w:spacing w:line="276" w:lineRule="auto"/>
              <w:rPr>
                <w:rFonts w:eastAsia="Calibri"/>
                <w:lang w:val="vi-VN"/>
              </w:rPr>
            </w:pPr>
            <w:r w:rsidRPr="00C1409C">
              <w:rPr>
                <w:rFonts w:eastAsia="Calibri"/>
                <w:lang w:val="vi-VN"/>
              </w:rPr>
              <w:t>Chơi theo ý thích</w:t>
            </w:r>
          </w:p>
        </w:tc>
        <w:tc>
          <w:tcPr>
            <w:tcW w:w="4676" w:type="dxa"/>
            <w:gridSpan w:val="2"/>
          </w:tcPr>
          <w:p w14:paraId="0F64463C" w14:textId="56610DEF" w:rsidR="005569C9" w:rsidRPr="00C1409C" w:rsidRDefault="007E5780" w:rsidP="005569C9">
            <w:pPr>
              <w:spacing w:line="276" w:lineRule="auto"/>
              <w:rPr>
                <w:rFonts w:eastAsia="Calibri"/>
                <w:lang w:val="vi-VN"/>
              </w:rPr>
            </w:pPr>
            <w:r>
              <w:rPr>
                <w:rFonts w:eastAsia="Calibri"/>
              </w:rPr>
              <w:t>- Thực hiện vở bé học đọc và viết</w:t>
            </w:r>
          </w:p>
          <w:p w14:paraId="14E73228" w14:textId="77777777" w:rsidR="005569C9" w:rsidRPr="00C1409C" w:rsidRDefault="005569C9" w:rsidP="005569C9">
            <w:pPr>
              <w:spacing w:line="276" w:lineRule="auto"/>
              <w:rPr>
                <w:rFonts w:eastAsia="Calibri"/>
                <w:lang w:val="pt-BR"/>
              </w:rPr>
            </w:pPr>
            <w:r w:rsidRPr="00C1409C">
              <w:rPr>
                <w:rFonts w:eastAsia="Calibri"/>
              </w:rPr>
              <w:t>- Chơi theo ý thích</w:t>
            </w:r>
          </w:p>
        </w:tc>
        <w:tc>
          <w:tcPr>
            <w:tcW w:w="1560" w:type="dxa"/>
          </w:tcPr>
          <w:p w14:paraId="047BF184"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043A2E19" w14:textId="77777777" w:rsidTr="007F6E66">
        <w:tc>
          <w:tcPr>
            <w:tcW w:w="1888" w:type="dxa"/>
            <w:vMerge/>
            <w:vAlign w:val="center"/>
          </w:tcPr>
          <w:p w14:paraId="1CF07B11"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50AE01D5" w14:textId="77777777" w:rsidR="005569C9" w:rsidRPr="00952F4D" w:rsidRDefault="005569C9" w:rsidP="005569C9">
            <w:pPr>
              <w:spacing w:line="340" w:lineRule="exact"/>
              <w:jc w:val="both"/>
              <w:rPr>
                <w:rFonts w:eastAsia="Calibri"/>
                <w:b/>
                <w:color w:val="000000"/>
                <w:sz w:val="26"/>
                <w:szCs w:val="26"/>
              </w:rPr>
            </w:pPr>
            <w:r w:rsidRPr="00952F4D">
              <w:rPr>
                <w:rFonts w:eastAsia="Calibri"/>
                <w:b/>
                <w:color w:val="000000"/>
                <w:sz w:val="26"/>
                <w:szCs w:val="26"/>
              </w:rPr>
              <w:t>Thứ 3</w:t>
            </w:r>
          </w:p>
        </w:tc>
        <w:tc>
          <w:tcPr>
            <w:tcW w:w="4710" w:type="dxa"/>
            <w:gridSpan w:val="2"/>
          </w:tcPr>
          <w:p w14:paraId="459E2A53" w14:textId="2587365F" w:rsidR="007E5780" w:rsidRPr="00C1409C" w:rsidRDefault="00124F6A" w:rsidP="007E5780">
            <w:pPr>
              <w:spacing w:line="276" w:lineRule="auto"/>
              <w:rPr>
                <w:rFonts w:eastAsia="Calibri"/>
              </w:rPr>
            </w:pPr>
            <w:r>
              <w:rPr>
                <w:rFonts w:eastAsia="Calibri"/>
              </w:rPr>
              <w:t>*Thực hiện</w:t>
            </w:r>
            <w:r w:rsidR="007E5780" w:rsidRPr="00C1409C">
              <w:rPr>
                <w:rFonts w:eastAsia="Calibri"/>
              </w:rPr>
              <w:t xml:space="preserve"> bài trong vở BLQVT</w:t>
            </w:r>
          </w:p>
          <w:p w14:paraId="2F991D02" w14:textId="5FCA8206" w:rsidR="005569C9" w:rsidRPr="00C1409C" w:rsidRDefault="007E5780" w:rsidP="007E5780">
            <w:pPr>
              <w:spacing w:line="276" w:lineRule="auto"/>
              <w:rPr>
                <w:rFonts w:eastAsia="Calibri"/>
                <w:lang w:val="vi-VN"/>
              </w:rPr>
            </w:pPr>
            <w:r w:rsidRPr="00C1409C">
              <w:rPr>
                <w:rFonts w:eastAsia="Calibri"/>
              </w:rPr>
              <w:t>* Chơi theo ý thích</w:t>
            </w:r>
          </w:p>
        </w:tc>
        <w:tc>
          <w:tcPr>
            <w:tcW w:w="4676" w:type="dxa"/>
            <w:gridSpan w:val="2"/>
          </w:tcPr>
          <w:p w14:paraId="1FFA90C6" w14:textId="6D604D3A" w:rsidR="005569C9" w:rsidRPr="00C1409C" w:rsidRDefault="00124F6A" w:rsidP="005569C9">
            <w:pPr>
              <w:spacing w:line="276" w:lineRule="auto"/>
              <w:jc w:val="both"/>
              <w:rPr>
                <w:rFonts w:eastAsia="Calibri"/>
                <w:lang w:val="vi-VN"/>
              </w:rPr>
            </w:pPr>
            <w:r>
              <w:rPr>
                <w:rFonts w:eastAsia="Calibri"/>
                <w:lang w:val="vi-VN"/>
              </w:rPr>
              <w:t>*</w:t>
            </w:r>
            <w:r>
              <w:rPr>
                <w:rFonts w:eastAsia="Calibri"/>
              </w:rPr>
              <w:t xml:space="preserve"> </w:t>
            </w:r>
            <w:r>
              <w:rPr>
                <w:rFonts w:eastAsia="Calibri"/>
              </w:rPr>
              <w:t>Thực hiện</w:t>
            </w:r>
            <w:r w:rsidR="005569C9" w:rsidRPr="00C1409C">
              <w:rPr>
                <w:rFonts w:eastAsia="Calibri"/>
                <w:lang w:val="vi-VN"/>
              </w:rPr>
              <w:t xml:space="preserve"> bài trong vở BLQVT</w:t>
            </w:r>
            <w:r w:rsidR="005569C9">
              <w:rPr>
                <w:rFonts w:eastAsia="Calibri"/>
                <w:lang w:val="vi-VN"/>
              </w:rPr>
              <w:t xml:space="preserve"> qua hình vẽ</w:t>
            </w:r>
          </w:p>
          <w:p w14:paraId="6A90B480" w14:textId="77777777" w:rsidR="005569C9" w:rsidRPr="00C1409C" w:rsidRDefault="005569C9" w:rsidP="005569C9">
            <w:pPr>
              <w:spacing w:line="276" w:lineRule="auto"/>
              <w:jc w:val="both"/>
              <w:rPr>
                <w:rFonts w:eastAsia="Calibri"/>
                <w:lang w:val="vi-VN"/>
              </w:rPr>
            </w:pPr>
            <w:r w:rsidRPr="00C1409C">
              <w:rPr>
                <w:rFonts w:eastAsia="Calibri"/>
                <w:lang w:val="vi-VN"/>
              </w:rPr>
              <w:t>*Chơi theo ý thích</w:t>
            </w:r>
          </w:p>
        </w:tc>
        <w:tc>
          <w:tcPr>
            <w:tcW w:w="1560" w:type="dxa"/>
          </w:tcPr>
          <w:p w14:paraId="4C6971A9"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3A6984D8" w14:textId="77777777" w:rsidTr="007F6E66">
        <w:tc>
          <w:tcPr>
            <w:tcW w:w="1888" w:type="dxa"/>
            <w:vMerge/>
            <w:vAlign w:val="center"/>
          </w:tcPr>
          <w:p w14:paraId="4707366B"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7ABF8FB1" w14:textId="77777777" w:rsidR="005569C9" w:rsidRPr="00952F4D" w:rsidRDefault="005569C9" w:rsidP="005569C9">
            <w:pPr>
              <w:spacing w:line="340" w:lineRule="exact"/>
              <w:jc w:val="both"/>
              <w:rPr>
                <w:rFonts w:eastAsia="Calibri"/>
                <w:b/>
                <w:color w:val="000000"/>
                <w:sz w:val="26"/>
                <w:szCs w:val="26"/>
              </w:rPr>
            </w:pPr>
            <w:r w:rsidRPr="00952F4D">
              <w:rPr>
                <w:rFonts w:eastAsia="Calibri"/>
                <w:b/>
                <w:color w:val="000000"/>
                <w:sz w:val="26"/>
                <w:szCs w:val="26"/>
              </w:rPr>
              <w:t>Thứ 4</w:t>
            </w:r>
          </w:p>
        </w:tc>
        <w:tc>
          <w:tcPr>
            <w:tcW w:w="4710" w:type="dxa"/>
            <w:gridSpan w:val="2"/>
          </w:tcPr>
          <w:p w14:paraId="7AAEA517" w14:textId="216F3D3F" w:rsidR="007E5780" w:rsidRPr="00C1409C" w:rsidRDefault="007E5780" w:rsidP="007E5780">
            <w:pPr>
              <w:spacing w:line="276" w:lineRule="auto"/>
              <w:rPr>
                <w:rFonts w:eastAsia="Calibri"/>
                <w:lang w:val="vi-VN"/>
              </w:rPr>
            </w:pPr>
            <w:r w:rsidRPr="00C1409C">
              <w:rPr>
                <w:rFonts w:eastAsia="Calibri"/>
              </w:rPr>
              <w:t xml:space="preserve">- </w:t>
            </w:r>
            <w:r w:rsidR="00124F6A">
              <w:rPr>
                <w:rFonts w:eastAsia="Calibri"/>
              </w:rPr>
              <w:t>Thực hiện</w:t>
            </w:r>
            <w:r w:rsidR="00124F6A" w:rsidRPr="00C1409C">
              <w:rPr>
                <w:rFonts w:eastAsia="Calibri"/>
              </w:rPr>
              <w:t xml:space="preserve"> </w:t>
            </w:r>
            <w:r w:rsidRPr="00C1409C">
              <w:rPr>
                <w:rFonts w:eastAsia="Calibri"/>
                <w:lang w:val="vi-VN"/>
              </w:rPr>
              <w:t>bài trong vở BLQCC</w:t>
            </w:r>
          </w:p>
          <w:p w14:paraId="0C861342" w14:textId="77777777" w:rsidR="007E5780" w:rsidRDefault="007E5780" w:rsidP="007E5780">
            <w:pPr>
              <w:tabs>
                <w:tab w:val="center" w:pos="4320"/>
                <w:tab w:val="right" w:pos="8640"/>
              </w:tabs>
              <w:spacing w:line="276" w:lineRule="auto"/>
              <w:rPr>
                <w:rFonts w:eastAsia="Calibri"/>
                <w:lang w:val="vi-VN"/>
              </w:rPr>
            </w:pPr>
            <w:r w:rsidRPr="00C1409C">
              <w:rPr>
                <w:rFonts w:eastAsia="Calibri"/>
                <w:lang w:val="it-IT"/>
              </w:rPr>
              <w:t>* Chơi theo ý thích</w:t>
            </w:r>
            <w:r w:rsidRPr="00C1409C">
              <w:rPr>
                <w:rFonts w:eastAsia="Calibri"/>
                <w:lang w:val="vi-VN"/>
              </w:rPr>
              <w:t xml:space="preserve"> </w:t>
            </w:r>
          </w:p>
          <w:p w14:paraId="4E8BDFDB" w14:textId="77777777" w:rsidR="007E5780" w:rsidRDefault="007E5780" w:rsidP="007E5780">
            <w:pPr>
              <w:tabs>
                <w:tab w:val="center" w:pos="4320"/>
                <w:tab w:val="right" w:pos="8640"/>
              </w:tabs>
              <w:spacing w:line="276" w:lineRule="auto"/>
              <w:rPr>
                <w:rFonts w:eastAsia="Calibri"/>
                <w:lang w:val="vi-VN"/>
              </w:rPr>
            </w:pPr>
          </w:p>
          <w:p w14:paraId="5503B40E" w14:textId="142D6EF1" w:rsidR="005569C9" w:rsidRPr="00C1409C" w:rsidRDefault="005569C9" w:rsidP="005569C9">
            <w:pPr>
              <w:tabs>
                <w:tab w:val="center" w:pos="4320"/>
                <w:tab w:val="right" w:pos="8640"/>
              </w:tabs>
              <w:spacing w:line="276" w:lineRule="auto"/>
              <w:rPr>
                <w:rFonts w:eastAsia="Calibri"/>
                <w:lang w:val="vi-VN"/>
              </w:rPr>
            </w:pPr>
          </w:p>
        </w:tc>
        <w:tc>
          <w:tcPr>
            <w:tcW w:w="4676" w:type="dxa"/>
            <w:gridSpan w:val="2"/>
          </w:tcPr>
          <w:p w14:paraId="0A1F5774" w14:textId="77777777" w:rsidR="005569C9" w:rsidRPr="00C1409C" w:rsidRDefault="005569C9" w:rsidP="005569C9">
            <w:pPr>
              <w:spacing w:line="276" w:lineRule="auto"/>
              <w:jc w:val="both"/>
              <w:rPr>
                <w:rFonts w:eastAsia="Calibri"/>
                <w:lang w:val="vi-VN"/>
              </w:rPr>
            </w:pPr>
            <w:r w:rsidRPr="00C1409C">
              <w:rPr>
                <w:rFonts w:eastAsia="Calibri"/>
                <w:lang w:val="vi-VN"/>
              </w:rPr>
              <w:t>* Âm nhạc: Biểu diễn tổng hợp</w:t>
            </w:r>
          </w:p>
          <w:p w14:paraId="0410ECA4" w14:textId="1B470D86" w:rsidR="005569C9" w:rsidRPr="00A47229" w:rsidRDefault="005569C9" w:rsidP="005569C9">
            <w:pPr>
              <w:spacing w:line="276" w:lineRule="auto"/>
              <w:jc w:val="both"/>
              <w:rPr>
                <w:rFonts w:eastAsia="Calibri"/>
                <w:lang w:val="vi-VN"/>
              </w:rPr>
            </w:pPr>
            <w:r w:rsidRPr="00C1409C">
              <w:rPr>
                <w:rFonts w:eastAsia="Calibri"/>
                <w:lang w:val="vi-VN"/>
              </w:rPr>
              <w:t>-</w:t>
            </w:r>
            <w:r>
              <w:t xml:space="preserve"> Vỗ</w:t>
            </w:r>
            <w:r>
              <w:rPr>
                <w:lang w:val="vi-VN"/>
              </w:rPr>
              <w:t xml:space="preserve"> tay theo tiết tấu chậm: </w:t>
            </w:r>
            <w:r w:rsidRPr="00A47229">
              <w:rPr>
                <w:rFonts w:eastAsia="Calibri"/>
                <w:lang w:val="vi-VN"/>
              </w:rPr>
              <w:t>Yêu Hà Nội. Hát: Quê hương tươi đep</w:t>
            </w:r>
          </w:p>
          <w:p w14:paraId="185310FE" w14:textId="77777777" w:rsidR="005569C9" w:rsidRPr="00A47229" w:rsidRDefault="005569C9" w:rsidP="005569C9">
            <w:pPr>
              <w:spacing w:line="276" w:lineRule="auto"/>
              <w:jc w:val="both"/>
              <w:rPr>
                <w:rFonts w:eastAsia="Calibri"/>
                <w:lang w:val="vi-VN"/>
              </w:rPr>
            </w:pPr>
            <w:r w:rsidRPr="00A47229">
              <w:rPr>
                <w:rFonts w:eastAsia="Calibri"/>
                <w:lang w:val="vi-VN"/>
              </w:rPr>
              <w:t>- Nghe hát:  Trái đất này là của chúng mình</w:t>
            </w:r>
          </w:p>
          <w:p w14:paraId="6B5CAB30" w14:textId="45BFA9B4" w:rsidR="005569C9" w:rsidRPr="00C1409C" w:rsidRDefault="005569C9" w:rsidP="005569C9">
            <w:pPr>
              <w:spacing w:line="276" w:lineRule="auto"/>
              <w:jc w:val="both"/>
              <w:rPr>
                <w:rFonts w:eastAsia="Calibri"/>
                <w:lang w:val="vi-VN"/>
              </w:rPr>
            </w:pPr>
            <w:r w:rsidRPr="00A47229">
              <w:rPr>
                <w:rFonts w:eastAsia="Calibri"/>
                <w:lang w:val="vi-VN"/>
              </w:rPr>
              <w:t>- Trò chơi: Tai ai tinh.</w:t>
            </w:r>
          </w:p>
        </w:tc>
        <w:tc>
          <w:tcPr>
            <w:tcW w:w="1560" w:type="dxa"/>
          </w:tcPr>
          <w:p w14:paraId="5D2047A6"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652F3BC7" w14:textId="77777777" w:rsidTr="007F6E66">
        <w:tc>
          <w:tcPr>
            <w:tcW w:w="1888" w:type="dxa"/>
            <w:vMerge/>
            <w:vAlign w:val="center"/>
          </w:tcPr>
          <w:p w14:paraId="7D1A2EA1"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707BC05C" w14:textId="77777777" w:rsidR="005569C9" w:rsidRPr="00952F4D" w:rsidRDefault="005569C9" w:rsidP="005569C9">
            <w:pPr>
              <w:spacing w:line="340" w:lineRule="exact"/>
              <w:jc w:val="both"/>
              <w:rPr>
                <w:rFonts w:eastAsia="Calibri"/>
                <w:b/>
                <w:color w:val="000000"/>
                <w:sz w:val="26"/>
                <w:szCs w:val="26"/>
              </w:rPr>
            </w:pPr>
            <w:r w:rsidRPr="00952F4D">
              <w:rPr>
                <w:rFonts w:eastAsia="Calibri"/>
                <w:b/>
                <w:color w:val="000000"/>
                <w:sz w:val="26"/>
                <w:szCs w:val="26"/>
              </w:rPr>
              <w:t>Thứ 5</w:t>
            </w:r>
          </w:p>
        </w:tc>
        <w:tc>
          <w:tcPr>
            <w:tcW w:w="4710" w:type="dxa"/>
            <w:gridSpan w:val="2"/>
          </w:tcPr>
          <w:p w14:paraId="4FEC78B8" w14:textId="79549C37" w:rsidR="007E5780" w:rsidRPr="00C1409C" w:rsidRDefault="007E5780" w:rsidP="007E5780">
            <w:pPr>
              <w:tabs>
                <w:tab w:val="center" w:pos="4320"/>
                <w:tab w:val="right" w:pos="8640"/>
              </w:tabs>
              <w:spacing w:line="276" w:lineRule="auto"/>
              <w:rPr>
                <w:rFonts w:eastAsia="Calibri"/>
                <w:lang w:val="vi-VN"/>
              </w:rPr>
            </w:pPr>
            <w:r w:rsidRPr="00C1409C">
              <w:rPr>
                <w:rFonts w:eastAsia="Calibri"/>
                <w:lang w:val="vi-VN"/>
              </w:rPr>
              <w:t xml:space="preserve">-  </w:t>
            </w:r>
            <w:r w:rsidR="00124F6A" w:rsidRPr="00C1409C">
              <w:rPr>
                <w:rFonts w:eastAsia="Calibri"/>
                <w:lang w:val="pt-BR"/>
              </w:rPr>
              <w:t xml:space="preserve">Hoàn thiện </w:t>
            </w:r>
            <w:r w:rsidRPr="00C1409C">
              <w:rPr>
                <w:rFonts w:eastAsia="Calibri"/>
                <w:lang w:val="vi-VN"/>
              </w:rPr>
              <w:t>bài trong vở tạo hình</w:t>
            </w:r>
          </w:p>
          <w:p w14:paraId="59AB6760" w14:textId="3DE00D9A" w:rsidR="005569C9" w:rsidRPr="00C1409C" w:rsidRDefault="007E5780" w:rsidP="007E5780">
            <w:pPr>
              <w:spacing w:line="276" w:lineRule="auto"/>
              <w:rPr>
                <w:rFonts w:eastAsia="Calibri"/>
              </w:rPr>
            </w:pPr>
            <w:r w:rsidRPr="00C1409C">
              <w:rPr>
                <w:rFonts w:eastAsia="Calibri"/>
                <w:lang w:val="vi-VN"/>
              </w:rPr>
              <w:t>* Chơi theo ý thích</w:t>
            </w:r>
          </w:p>
        </w:tc>
        <w:tc>
          <w:tcPr>
            <w:tcW w:w="4676" w:type="dxa"/>
            <w:gridSpan w:val="2"/>
          </w:tcPr>
          <w:p w14:paraId="1FA9A265" w14:textId="2D3D86AE" w:rsidR="005569C9" w:rsidRPr="00C1409C" w:rsidRDefault="005569C9" w:rsidP="005569C9">
            <w:pPr>
              <w:spacing w:line="276" w:lineRule="auto"/>
              <w:rPr>
                <w:rFonts w:eastAsia="Calibri"/>
                <w:lang w:val="pt-BR"/>
              </w:rPr>
            </w:pPr>
            <w:r w:rsidRPr="00C1409C">
              <w:rPr>
                <w:rFonts w:eastAsia="Calibri"/>
                <w:lang w:val="pt-BR"/>
              </w:rPr>
              <w:t>- Hoàn thiện bài trong vở tạo hình</w:t>
            </w:r>
          </w:p>
          <w:p w14:paraId="49C7D256" w14:textId="77777777" w:rsidR="005569C9" w:rsidRPr="00C1409C" w:rsidRDefault="005569C9" w:rsidP="005569C9">
            <w:pPr>
              <w:spacing w:line="276" w:lineRule="auto"/>
              <w:rPr>
                <w:rFonts w:eastAsia="Calibri"/>
                <w:lang w:val="pt-BR"/>
              </w:rPr>
            </w:pPr>
            <w:r w:rsidRPr="00C1409C">
              <w:rPr>
                <w:rFonts w:eastAsia="Calibri"/>
                <w:lang w:val="pt-BR"/>
              </w:rPr>
              <w:t>* Chơi theo ý thích</w:t>
            </w:r>
          </w:p>
        </w:tc>
        <w:tc>
          <w:tcPr>
            <w:tcW w:w="1560" w:type="dxa"/>
          </w:tcPr>
          <w:p w14:paraId="11DCF853"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590E387A" w14:textId="77777777" w:rsidTr="007F6E66">
        <w:tc>
          <w:tcPr>
            <w:tcW w:w="1888" w:type="dxa"/>
            <w:vMerge/>
            <w:vAlign w:val="center"/>
          </w:tcPr>
          <w:p w14:paraId="601520E6" w14:textId="77777777" w:rsidR="005569C9" w:rsidRPr="00C1409C" w:rsidRDefault="005569C9" w:rsidP="005569C9">
            <w:pPr>
              <w:spacing w:line="340" w:lineRule="exact"/>
              <w:jc w:val="both"/>
              <w:rPr>
                <w:rFonts w:eastAsia="Calibri"/>
                <w:b/>
                <w:bCs/>
                <w:color w:val="000000"/>
                <w:sz w:val="26"/>
                <w:szCs w:val="26"/>
              </w:rPr>
            </w:pPr>
          </w:p>
        </w:tc>
        <w:tc>
          <w:tcPr>
            <w:tcW w:w="1195" w:type="dxa"/>
          </w:tcPr>
          <w:p w14:paraId="259C0F11" w14:textId="77777777" w:rsidR="005569C9" w:rsidRPr="00952F4D" w:rsidRDefault="005569C9" w:rsidP="005569C9">
            <w:pPr>
              <w:spacing w:line="340" w:lineRule="exact"/>
              <w:jc w:val="both"/>
              <w:rPr>
                <w:rFonts w:eastAsia="Calibri"/>
                <w:b/>
                <w:color w:val="000000"/>
                <w:sz w:val="26"/>
                <w:szCs w:val="26"/>
              </w:rPr>
            </w:pPr>
            <w:r w:rsidRPr="00952F4D">
              <w:rPr>
                <w:rFonts w:eastAsia="Calibri"/>
                <w:b/>
                <w:color w:val="000000"/>
                <w:sz w:val="26"/>
                <w:szCs w:val="26"/>
              </w:rPr>
              <w:t>Thứ 6</w:t>
            </w:r>
          </w:p>
        </w:tc>
        <w:tc>
          <w:tcPr>
            <w:tcW w:w="4710" w:type="dxa"/>
            <w:gridSpan w:val="2"/>
          </w:tcPr>
          <w:p w14:paraId="6EFACE26" w14:textId="77777777" w:rsidR="005569C9" w:rsidRPr="00C1409C" w:rsidRDefault="005569C9" w:rsidP="005569C9">
            <w:pPr>
              <w:spacing w:line="276" w:lineRule="auto"/>
              <w:rPr>
                <w:rFonts w:ascii=".VnTime" w:eastAsia="Calibri" w:hAnsi=".VnTime"/>
              </w:rPr>
            </w:pPr>
            <w:r w:rsidRPr="00C1409C">
              <w:rPr>
                <w:rFonts w:ascii=".VnTime" w:eastAsia="Calibri" w:hAnsi=".VnTime"/>
              </w:rPr>
              <w:t xml:space="preserve">* </w:t>
            </w:r>
            <w:r w:rsidRPr="00C1409C">
              <w:rPr>
                <w:rFonts w:eastAsia="Calibri"/>
              </w:rPr>
              <w:t>Văn nghệ cuối tuần</w:t>
            </w:r>
          </w:p>
          <w:p w14:paraId="26C372E1" w14:textId="77777777" w:rsidR="005569C9" w:rsidRPr="00C1409C" w:rsidRDefault="005569C9" w:rsidP="005569C9">
            <w:pPr>
              <w:spacing w:line="276" w:lineRule="auto"/>
              <w:rPr>
                <w:rFonts w:eastAsia="Calibri"/>
                <w:lang w:val="vi-VN"/>
              </w:rPr>
            </w:pPr>
            <w:r w:rsidRPr="00C1409C">
              <w:rPr>
                <w:rFonts w:eastAsia="Calibri"/>
              </w:rPr>
              <w:t>* Nêu g</w:t>
            </w:r>
            <w:r w:rsidRPr="00C1409C">
              <w:rPr>
                <w:rFonts w:eastAsia="Calibri"/>
                <w:lang w:val="vi-VN"/>
              </w:rPr>
              <w:t>ương bé ngoan</w:t>
            </w:r>
          </w:p>
        </w:tc>
        <w:tc>
          <w:tcPr>
            <w:tcW w:w="4676" w:type="dxa"/>
            <w:gridSpan w:val="2"/>
          </w:tcPr>
          <w:p w14:paraId="331AEAF2" w14:textId="77777777" w:rsidR="005569C9" w:rsidRPr="00C1409C" w:rsidRDefault="005569C9" w:rsidP="005569C9">
            <w:pPr>
              <w:rPr>
                <w:rFonts w:eastAsia="Calibri"/>
                <w:lang w:val="vi-VN"/>
              </w:rPr>
            </w:pPr>
            <w:r w:rsidRPr="00C1409C">
              <w:rPr>
                <w:rFonts w:eastAsia="Calibri"/>
                <w:lang w:val="pt-BR"/>
              </w:rPr>
              <w:t>Lau</w:t>
            </w:r>
            <w:r w:rsidRPr="00C1409C">
              <w:rPr>
                <w:rFonts w:eastAsia="Calibri"/>
                <w:lang w:val="vi-VN"/>
              </w:rPr>
              <w:t xml:space="preserve"> dọn đồ dùng đồ chơi</w:t>
            </w:r>
          </w:p>
          <w:p w14:paraId="2AB40B26" w14:textId="77777777" w:rsidR="005569C9" w:rsidRPr="00C1409C" w:rsidRDefault="005569C9" w:rsidP="005569C9">
            <w:pPr>
              <w:rPr>
                <w:rFonts w:eastAsia="Calibri"/>
                <w:lang w:val="vi-VN"/>
              </w:rPr>
            </w:pPr>
            <w:r w:rsidRPr="00C1409C">
              <w:rPr>
                <w:rFonts w:eastAsia="Calibri"/>
                <w:lang w:val="vi-VN"/>
              </w:rPr>
              <w:t>Nêu gương bé ngoan</w:t>
            </w:r>
          </w:p>
        </w:tc>
        <w:tc>
          <w:tcPr>
            <w:tcW w:w="1560" w:type="dxa"/>
          </w:tcPr>
          <w:p w14:paraId="581C8459" w14:textId="77777777" w:rsidR="005569C9" w:rsidRPr="00C1409C" w:rsidRDefault="005569C9" w:rsidP="005569C9">
            <w:pPr>
              <w:spacing w:line="340" w:lineRule="exact"/>
              <w:jc w:val="both"/>
              <w:rPr>
                <w:rFonts w:eastAsia="Calibri"/>
                <w:color w:val="000000"/>
                <w:shd w:val="clear" w:color="auto" w:fill="FFFFFF"/>
                <w:lang w:val="pt-PT"/>
              </w:rPr>
            </w:pPr>
          </w:p>
        </w:tc>
      </w:tr>
      <w:tr w:rsidR="005569C9" w:rsidRPr="00C1409C" w14:paraId="4FC84F72" w14:textId="77777777" w:rsidTr="007F6E66">
        <w:tc>
          <w:tcPr>
            <w:tcW w:w="1888" w:type="dxa"/>
          </w:tcPr>
          <w:p w14:paraId="11997A9D" w14:textId="77777777" w:rsidR="005569C9" w:rsidRPr="00C1409C" w:rsidRDefault="005569C9" w:rsidP="005569C9">
            <w:pPr>
              <w:spacing w:line="288" w:lineRule="auto"/>
              <w:rPr>
                <w:rFonts w:eastAsia="Arial"/>
                <w:b/>
                <w:bCs/>
                <w:color w:val="000000" w:themeColor="text1"/>
              </w:rPr>
            </w:pPr>
            <w:r w:rsidRPr="00C1409C">
              <w:rPr>
                <w:b/>
                <w:bCs/>
              </w:rPr>
              <w:t>Vệ sinh – Trả trẻ</w:t>
            </w:r>
          </w:p>
        </w:tc>
        <w:tc>
          <w:tcPr>
            <w:tcW w:w="10581" w:type="dxa"/>
            <w:gridSpan w:val="5"/>
          </w:tcPr>
          <w:p w14:paraId="480187CA" w14:textId="77777777" w:rsidR="005569C9" w:rsidRPr="00C1409C" w:rsidRDefault="005569C9" w:rsidP="005569C9">
            <w:pPr>
              <w:tabs>
                <w:tab w:val="left" w:pos="567"/>
              </w:tabs>
              <w:spacing w:line="276" w:lineRule="auto"/>
              <w:jc w:val="both"/>
              <w:rPr>
                <w:rFonts w:eastAsia="Calibri"/>
                <w:lang w:val="pt-BR"/>
              </w:rPr>
            </w:pPr>
            <w:r w:rsidRPr="00C1409C">
              <w:rPr>
                <w:rFonts w:eastAsia="Calibri"/>
                <w:lang w:val="pt-BR"/>
              </w:rPr>
              <w:t>-  Trẻ được rửa tay rửa mặt sạch sẽ trước khi ra về</w:t>
            </w:r>
          </w:p>
          <w:p w14:paraId="7DC33768" w14:textId="77777777" w:rsidR="005569C9" w:rsidRPr="00C1409C" w:rsidRDefault="005569C9" w:rsidP="005569C9">
            <w:pPr>
              <w:tabs>
                <w:tab w:val="left" w:pos="567"/>
              </w:tabs>
              <w:spacing w:line="276" w:lineRule="auto"/>
              <w:jc w:val="both"/>
              <w:rPr>
                <w:rFonts w:eastAsia="Calibri"/>
                <w:lang w:val="pt-BR"/>
              </w:rPr>
            </w:pPr>
            <w:r w:rsidRPr="00C1409C">
              <w:rPr>
                <w:rFonts w:eastAsia="Calibri"/>
                <w:lang w:val="pt-BR"/>
              </w:rPr>
              <w:t>- Đảm bảo an toàn tuyệt đối cho trẻ khi giao trẻ cho cha mẹ trẻ và người thân.</w:t>
            </w:r>
          </w:p>
          <w:p w14:paraId="4531879E" w14:textId="77777777" w:rsidR="005569C9" w:rsidRPr="00C1409C" w:rsidRDefault="005569C9" w:rsidP="005569C9">
            <w:pPr>
              <w:tabs>
                <w:tab w:val="left" w:pos="567"/>
              </w:tabs>
              <w:spacing w:line="276" w:lineRule="auto"/>
              <w:jc w:val="both"/>
              <w:rPr>
                <w:rFonts w:eastAsia="Calibri"/>
                <w:lang w:val="pt-BR"/>
              </w:rPr>
            </w:pPr>
            <w:r w:rsidRPr="00C1409C">
              <w:rPr>
                <w:rFonts w:eastAsia="Calibri"/>
                <w:lang w:val="pt-BR"/>
              </w:rPr>
              <w:t>- Tạo không khí vui vẻ nhẹ nhàng giúp trẻ chuyển tiếp thoải mái từ trường về nhà</w:t>
            </w:r>
          </w:p>
          <w:p w14:paraId="182C9589" w14:textId="77777777" w:rsidR="005569C9" w:rsidRPr="00C1409C" w:rsidRDefault="005569C9" w:rsidP="005569C9">
            <w:pPr>
              <w:tabs>
                <w:tab w:val="left" w:pos="567"/>
              </w:tabs>
              <w:spacing w:line="276" w:lineRule="auto"/>
              <w:jc w:val="both"/>
              <w:rPr>
                <w:rFonts w:eastAsia="Calibri"/>
                <w:lang w:val="pt-BR"/>
              </w:rPr>
            </w:pPr>
            <w:r w:rsidRPr="00C1409C">
              <w:rPr>
                <w:rFonts w:eastAsia="Calibri"/>
                <w:lang w:val="pt-BR"/>
              </w:rPr>
              <w:t xml:space="preserve">- Rèn kỹ năng giao tiếp chào hỏi lễ phép: Chào cô, chào các bạn, chào ông bà bố mẹ.... </w:t>
            </w:r>
          </w:p>
          <w:p w14:paraId="01717A25" w14:textId="77777777" w:rsidR="005569C9" w:rsidRPr="00C1409C" w:rsidRDefault="005569C9" w:rsidP="005569C9">
            <w:pPr>
              <w:tabs>
                <w:tab w:val="left" w:pos="567"/>
              </w:tabs>
              <w:spacing w:line="276" w:lineRule="auto"/>
              <w:jc w:val="both"/>
              <w:rPr>
                <w:rFonts w:eastAsia="Calibri"/>
                <w:lang w:val="pt-BR"/>
              </w:rPr>
            </w:pPr>
            <w:r w:rsidRPr="00C1409C">
              <w:rPr>
                <w:rFonts w:eastAsia="Calibri"/>
                <w:lang w:val="pt-BR"/>
              </w:rPr>
              <w:t>- Trao đổi với cha mẹ trẻ về tình hình sinh hoạt học tập, sức khỏe của trẻ trong ngày</w:t>
            </w:r>
          </w:p>
          <w:p w14:paraId="79679AF4" w14:textId="77777777" w:rsidR="005569C9" w:rsidRPr="00C1409C" w:rsidRDefault="005569C9" w:rsidP="005569C9">
            <w:pPr>
              <w:tabs>
                <w:tab w:val="left" w:pos="567"/>
              </w:tabs>
              <w:spacing w:line="276" w:lineRule="auto"/>
              <w:jc w:val="both"/>
              <w:rPr>
                <w:rFonts w:eastAsia="Calibri"/>
                <w:lang w:val="pt-BR"/>
              </w:rPr>
            </w:pPr>
            <w:r w:rsidRPr="00C1409C">
              <w:rPr>
                <w:rFonts w:eastAsia="Calibri"/>
                <w:lang w:val="pt-BR"/>
              </w:rPr>
              <w:t xml:space="preserve">- Hình thành nề nếp trẻ biết tự lấy đồ dùng cá nhân  </w:t>
            </w:r>
          </w:p>
          <w:p w14:paraId="28325E59" w14:textId="77777777" w:rsidR="005569C9" w:rsidRDefault="005569C9" w:rsidP="005569C9">
            <w:pPr>
              <w:spacing w:line="288" w:lineRule="auto"/>
              <w:rPr>
                <w:rFonts w:eastAsia="Calibri"/>
                <w:lang w:val="pt-BR"/>
              </w:rPr>
            </w:pPr>
            <w:r w:rsidRPr="00C1409C">
              <w:rPr>
                <w:rFonts w:eastAsia="Calibri"/>
                <w:lang w:val="pt-BR"/>
              </w:rPr>
              <w:t>- Nhắc trẻ đi học đều, đúng giờ.</w:t>
            </w:r>
          </w:p>
          <w:p w14:paraId="16B087B8" w14:textId="64BC55BF" w:rsidR="00124F6A" w:rsidRPr="00C1409C" w:rsidRDefault="00124F6A" w:rsidP="005569C9">
            <w:pPr>
              <w:spacing w:line="288" w:lineRule="auto"/>
              <w:rPr>
                <w:rFonts w:eastAsia="Arial"/>
                <w:color w:val="000000" w:themeColor="text1"/>
              </w:rPr>
            </w:pPr>
            <w:bookmarkStart w:id="3" w:name="_GoBack"/>
            <w:bookmarkEnd w:id="3"/>
          </w:p>
        </w:tc>
        <w:tc>
          <w:tcPr>
            <w:tcW w:w="1560" w:type="dxa"/>
          </w:tcPr>
          <w:p w14:paraId="0D534D47" w14:textId="77777777" w:rsidR="005569C9" w:rsidRPr="00C1409C" w:rsidRDefault="005569C9" w:rsidP="005569C9">
            <w:pPr>
              <w:spacing w:line="288" w:lineRule="auto"/>
              <w:rPr>
                <w:rFonts w:eastAsia="Arial"/>
                <w:color w:val="000000" w:themeColor="text1"/>
              </w:rPr>
            </w:pPr>
          </w:p>
        </w:tc>
      </w:tr>
    </w:tbl>
    <w:p w14:paraId="529C9A29" w14:textId="77777777" w:rsidR="00C1409C" w:rsidRPr="00C1409C" w:rsidRDefault="00C1409C" w:rsidP="00C1409C">
      <w:pPr>
        <w:spacing w:after="0" w:line="276" w:lineRule="auto"/>
        <w:rPr>
          <w:rFonts w:cstheme="minorBidi"/>
          <w:b w:val="0"/>
          <w:bCs w:val="0"/>
          <w:kern w:val="0"/>
          <w:szCs w:val="22"/>
          <w14:ligatures w14:val="none"/>
        </w:rPr>
      </w:pPr>
    </w:p>
    <w:tbl>
      <w:tblPr>
        <w:tblStyle w:val="TableGrid1"/>
        <w:tblpPr w:leftFromText="180" w:rightFromText="180" w:horzAnchor="margin" w:tblpX="98" w:tblpY="744"/>
        <w:tblW w:w="1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6"/>
        <w:gridCol w:w="7283"/>
      </w:tblGrid>
      <w:tr w:rsidR="00C1409C" w:rsidRPr="00C1409C" w14:paraId="4FBDBB7B" w14:textId="77777777" w:rsidTr="007F6E66">
        <w:tc>
          <w:tcPr>
            <w:tcW w:w="6936" w:type="dxa"/>
          </w:tcPr>
          <w:p w14:paraId="5CD2F740" w14:textId="77777777" w:rsidR="00C1409C" w:rsidRPr="00C1409C" w:rsidRDefault="00C1409C" w:rsidP="00C1409C">
            <w:pPr>
              <w:spacing w:line="20" w:lineRule="atLeast"/>
              <w:jc w:val="center"/>
              <w:rPr>
                <w:lang w:val="nl-NL"/>
              </w:rPr>
            </w:pPr>
            <w:r w:rsidRPr="00C1409C">
              <w:rPr>
                <w:lang w:val="nl-NL"/>
              </w:rPr>
              <w:lastRenderedPageBreak/>
              <w:t>Xác nhận của giáo viên</w:t>
            </w:r>
          </w:p>
          <w:p w14:paraId="246442B8" w14:textId="77777777" w:rsidR="00C1409C" w:rsidRPr="00C1409C" w:rsidRDefault="00C1409C" w:rsidP="00C1409C">
            <w:pPr>
              <w:spacing w:line="20" w:lineRule="atLeast"/>
              <w:jc w:val="center"/>
              <w:rPr>
                <w:lang w:val="nl-NL"/>
              </w:rPr>
            </w:pPr>
            <w:r w:rsidRPr="00C1409C">
              <w:rPr>
                <w:noProof/>
              </w:rPr>
              <w:drawing>
                <wp:inline distT="0" distB="0" distL="0" distR="0" wp14:anchorId="3C05266D" wp14:editId="2C9FF9C4">
                  <wp:extent cx="1270000" cy="636905"/>
                  <wp:effectExtent l="19050" t="0" r="6350" b="0"/>
                  <wp:docPr id="767841033"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29425806a012b9c4d884"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56058F9" w14:textId="77777777" w:rsidR="00C1409C" w:rsidRPr="00C1409C" w:rsidRDefault="00C1409C" w:rsidP="00C1409C">
            <w:pPr>
              <w:spacing w:line="20" w:lineRule="atLeast"/>
              <w:jc w:val="center"/>
              <w:rPr>
                <w:lang w:val="nl-NL"/>
              </w:rPr>
            </w:pPr>
            <w:r w:rsidRPr="00C1409C">
              <w:rPr>
                <w:lang w:val="nl-NL"/>
              </w:rPr>
              <w:t xml:space="preserve">Lê Thị Tú Cẩm</w:t>
            </w:r>
          </w:p>
          <w:p w14:paraId="4C4210EA" w14:textId="77777777" w:rsidR="00C1409C" w:rsidRPr="00C1409C" w:rsidRDefault="00C1409C" w:rsidP="00C1409C">
            <w:pPr>
              <w:spacing w:line="20" w:lineRule="atLeast"/>
              <w:jc w:val="center"/>
              <w:rPr>
                <w:lang w:val="nl-NL"/>
              </w:rPr>
            </w:pPr>
            <w:r w:rsidRPr="00C1409C">
              <w:rPr>
                <w:lang w:val="nl-NL"/>
              </w:rPr>
              <w:t xml:space="preserve">Gửi duyệt: 09/04/2026</w:t>
            </w:r>
          </w:p>
          <w:p w14:paraId="1D8FAD4A" w14:textId="77777777" w:rsidR="00C1409C" w:rsidRPr="00C1409C" w:rsidRDefault="00C1409C" w:rsidP="00C1409C">
            <w:pPr>
              <w:spacing w:line="20" w:lineRule="atLeast"/>
              <w:jc w:val="center"/>
              <w:rPr>
                <w:lang w:val="nl-NL"/>
              </w:rPr>
            </w:pPr>
            <w:r w:rsidRPr="00C1409C">
              <w:rPr>
                <w:lang w:val="nl-NL"/>
              </w:rPr>
              <w:t xml:space="preserve">Lớp A5.1</w:t>
            </w:r>
          </w:p>
        </w:tc>
        <w:tc>
          <w:tcPr>
            <w:tcW w:w="7283" w:type="dxa"/>
          </w:tcPr>
          <w:p w14:paraId="2BF79FEA" w14:textId="77777777" w:rsidR="00C1409C" w:rsidRPr="00C1409C" w:rsidRDefault="00C1409C" w:rsidP="00C1409C">
            <w:pPr>
              <w:spacing w:line="20" w:lineRule="atLeast"/>
              <w:jc w:val="center"/>
              <w:rPr>
                <w:lang w:val="nl-NL"/>
              </w:rPr>
            </w:pPr>
            <w:r w:rsidRPr="00C1409C">
              <w:rPr>
                <w:lang w:val="nl-NL"/>
              </w:rPr>
              <w:t>Xác nhận của tổ chuyên môn</w:t>
            </w:r>
          </w:p>
          <w:p w14:paraId="55BE980B" w14:textId="77777777" w:rsidR="00C1409C" w:rsidRPr="00C1409C" w:rsidRDefault="00C1409C" w:rsidP="00C1409C">
            <w:pPr>
              <w:spacing w:line="20" w:lineRule="atLeast"/>
              <w:jc w:val="center"/>
              <w:rPr>
                <w:lang w:val="nl-NL"/>
              </w:rPr>
            </w:pPr>
            <w:r w:rsidRPr="00C1409C">
              <w:rPr>
                <w:noProof/>
              </w:rPr>
              <w:drawing>
                <wp:inline distT="0" distB="0" distL="0" distR="0" wp14:anchorId="103DA9B3" wp14:editId="28A3F52C">
                  <wp:extent cx="1271905" cy="633730"/>
                  <wp:effectExtent l="19050" t="0" r="4445" b="0"/>
                  <wp:docPr id="977774932"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55666306a012b9d99342"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0BDBB524" w14:textId="77777777" w:rsidR="00C1409C" w:rsidRPr="00C1409C" w:rsidRDefault="00C1409C" w:rsidP="00C1409C">
            <w:pPr>
              <w:spacing w:line="20" w:lineRule="atLeast"/>
              <w:jc w:val="center"/>
              <w:rPr>
                <w:lang w:val="nl-NL"/>
              </w:rPr>
            </w:pPr>
            <w:r w:rsidRPr="00C1409C">
              <w:rPr>
                <w:lang w:val="nl-NL"/>
              </w:rPr>
              <w:t xml:space="preserve">Trịnh Thị Lơ</w:t>
            </w:r>
          </w:p>
          <w:p w14:paraId="06C0E313" w14:textId="77777777" w:rsidR="00C1409C" w:rsidRPr="00C1409C" w:rsidRDefault="00C1409C" w:rsidP="00C1409C">
            <w:pPr>
              <w:spacing w:line="20" w:lineRule="atLeast"/>
              <w:jc w:val="center"/>
              <w:rPr>
                <w:lang w:val="nl-NL"/>
              </w:rPr>
            </w:pPr>
            <w:r w:rsidRPr="00C1409C">
              <w:rPr>
                <w:lang w:val="nl-NL"/>
              </w:rPr>
              <w:t xml:space="preserve">Ngày duyệt: 09/04/2026</w:t>
            </w:r>
          </w:p>
          <w:p w14:paraId="30D3FDD6" w14:textId="77777777" w:rsidR="00C1409C" w:rsidRPr="00C1409C" w:rsidRDefault="00C1409C" w:rsidP="00C1409C">
            <w:pPr>
              <w:spacing w:line="20" w:lineRule="atLeast"/>
              <w:jc w:val="center"/>
              <w:rPr>
                <w:lang w:val="nl-NL"/>
              </w:rPr>
            </w:pPr>
            <w:r w:rsidRPr="00C1409C">
              <w:rPr>
                <w:lang w:val="nl-NL"/>
              </w:rPr>
              <w:t xml:space="preserve">KẾ HOẠCH GIÁO DỤC LÊN ĐỦ SỐ TUẦN THEO QUY ĐỊNH</w:t>
            </w:r>
          </w:p>
        </w:tc>
      </w:tr>
      <w:tr w:rsidR="00C1409C" w:rsidRPr="00C1409C" w14:paraId="67112299" w14:textId="77777777" w:rsidTr="007F6E66">
        <w:tc>
          <w:tcPr>
            <w:tcW w:w="14219" w:type="dxa"/>
            <w:gridSpan w:val="2"/>
          </w:tcPr>
          <w:p w14:paraId="3CCE3520" w14:textId="77777777" w:rsidR="00C1409C" w:rsidRPr="00C1409C" w:rsidRDefault="00C1409C" w:rsidP="00C1409C">
            <w:pPr>
              <w:spacing w:line="20" w:lineRule="atLeast"/>
              <w:jc w:val="center"/>
              <w:rPr>
                <w:lang w:val="vi-VN"/>
              </w:rPr>
            </w:pPr>
          </w:p>
          <w:p w14:paraId="4DD8E57D" w14:textId="77777777" w:rsidR="00C1409C" w:rsidRPr="00C1409C" w:rsidRDefault="00C1409C" w:rsidP="00C1409C">
            <w:pPr>
              <w:spacing w:line="20" w:lineRule="atLeast"/>
              <w:jc w:val="center"/>
              <w:rPr>
                <w:lang w:val="vi-VN"/>
              </w:rPr>
            </w:pPr>
          </w:p>
          <w:p w14:paraId="14E8D696" w14:textId="77777777" w:rsidR="00C1409C" w:rsidRPr="00C1409C" w:rsidRDefault="00C1409C" w:rsidP="00C1409C">
            <w:pPr>
              <w:spacing w:line="20" w:lineRule="atLeast"/>
              <w:jc w:val="center"/>
              <w:rPr>
                <w:lang w:val="vi-VN"/>
              </w:rPr>
            </w:pPr>
          </w:p>
          <w:p w14:paraId="437CFABB" w14:textId="77777777" w:rsidR="00C1409C" w:rsidRPr="00C1409C" w:rsidRDefault="00C1409C" w:rsidP="00C1409C">
            <w:pPr>
              <w:spacing w:line="20" w:lineRule="atLeast"/>
              <w:jc w:val="center"/>
              <w:rPr>
                <w:lang w:val="vi-VN"/>
              </w:rPr>
            </w:pPr>
          </w:p>
          <w:p w14:paraId="2CABA14A" w14:textId="77777777" w:rsidR="00C1409C" w:rsidRPr="00C1409C" w:rsidRDefault="00C1409C" w:rsidP="00C1409C">
            <w:pPr>
              <w:spacing w:line="20" w:lineRule="atLeast"/>
              <w:jc w:val="center"/>
              <w:rPr>
                <w:lang w:val="vi-VN"/>
              </w:rPr>
            </w:pPr>
          </w:p>
          <w:p w14:paraId="4F57670D" w14:textId="77777777" w:rsidR="00C1409C" w:rsidRPr="00C1409C" w:rsidRDefault="00C1409C" w:rsidP="00C1409C">
            <w:pPr>
              <w:spacing w:line="20" w:lineRule="atLeast"/>
              <w:jc w:val="center"/>
              <w:rPr>
                <w:lang w:val="nl-NL"/>
              </w:rPr>
            </w:pPr>
            <w:r w:rsidRPr="00C1409C">
              <w:rPr>
                <w:lang w:val="nl-NL"/>
              </w:rPr>
              <w:t>Xác nhận của nhà trường</w:t>
            </w:r>
          </w:p>
          <w:p w14:paraId="67194F63" w14:textId="77777777" w:rsidR="00C1409C" w:rsidRPr="00C1409C" w:rsidRDefault="00C1409C" w:rsidP="00C1409C">
            <w:pPr>
              <w:spacing w:line="20" w:lineRule="atLeast"/>
              <w:jc w:val="center"/>
              <w:rPr>
                <w:lang w:val="nl-NL"/>
              </w:rPr>
            </w:pPr>
            <w:r w:rsidRPr="00C1409C">
              <w:rPr>
                <w:noProof/>
              </w:rPr>
              <w:drawing>
                <wp:inline distT="0" distB="0" distL="0" distR="0" wp14:anchorId="350154DA" wp14:editId="0F210E0F">
                  <wp:extent cx="1270000" cy="636905"/>
                  <wp:effectExtent l="19050" t="0" r="6350" b="0"/>
                  <wp:docPr id="76186556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87900586a012b9e9ea0b"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510777DC" w14:textId="77777777" w:rsidR="00C1409C" w:rsidRPr="00C1409C" w:rsidRDefault="00C1409C" w:rsidP="00C1409C">
            <w:pPr>
              <w:spacing w:line="20" w:lineRule="atLeast"/>
              <w:jc w:val="center"/>
              <w:rPr>
                <w:lang w:val="nl-NL"/>
              </w:rPr>
            </w:pPr>
            <w:r w:rsidRPr="00C1409C">
              <w:rPr>
                <w:lang w:val="nl-NL"/>
              </w:rPr>
              <w:t xml:space="preserve">Vũ Thị Mến</w:t>
            </w:r>
          </w:p>
          <w:p w14:paraId="268E062B" w14:textId="77777777" w:rsidR="00C1409C" w:rsidRPr="00C1409C" w:rsidRDefault="00C1409C" w:rsidP="00C1409C">
            <w:pPr>
              <w:spacing w:line="20" w:lineRule="atLeast"/>
              <w:jc w:val="center"/>
              <w:rPr>
                <w:lang w:val="nl-NL"/>
              </w:rPr>
            </w:pPr>
            <w:r w:rsidRPr="00C1409C">
              <w:rPr>
                <w:lang w:val="nl-NL"/>
              </w:rPr>
              <w:t xml:space="preserve">Ngày duyệt: 17/04/2026</w:t>
            </w:r>
          </w:p>
          <w:p w14:paraId="318F71E5" w14:textId="77777777" w:rsidR="00C1409C" w:rsidRPr="00C1409C" w:rsidRDefault="00C1409C" w:rsidP="00C1409C">
            <w:pPr>
              <w:spacing w:line="20" w:lineRule="atLeast"/>
              <w:jc w:val="center"/>
              <w:rPr>
                <w:lang w:val="nl-NL"/>
              </w:rPr>
            </w:pPr>
            <w:r w:rsidRPr="00C1409C">
              <w:rPr>
                <w:lang w:val="nl-NL"/>
              </w:rPr>
              <w:t xml:space="preserve"/>
            </w:r>
          </w:p>
        </w:tc>
      </w:tr>
    </w:tbl>
    <w:p w14:paraId="17694191" w14:textId="77777777" w:rsidR="00C1409C" w:rsidRPr="00C1409C" w:rsidRDefault="00C1409C" w:rsidP="00C1409C">
      <w:pPr>
        <w:spacing w:after="0"/>
        <w:rPr>
          <w:lang w:val="vi-VN"/>
        </w:rPr>
      </w:pPr>
    </w:p>
    <w:p w14:paraId="08B61211" w14:textId="77777777" w:rsidR="0072498D" w:rsidRDefault="0072498D"/>
    <w:sectPr xmlns:w="http://schemas.openxmlformats.org/wordprocessingml/2006/main" xmlns:r="http://schemas.openxmlformats.org/officeDocument/2006/relationships" w:rsidR="0072498D" w:rsidSect="00C1409C">
      <w:headerReference w:type="default" r:id="rId10"/>
      <w:pgSz w:w="16839" w:h="11907" w:orient="landscape" w:code="9"/>
      <w:pgMar w:top="1134" w:right="1134"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6BD31" w14:textId="77777777" w:rsidR="003D668D" w:rsidRDefault="003D668D">
      <w:pPr>
        <w:spacing w:after="0" w:line="240" w:lineRule="auto"/>
      </w:pPr>
      <w:r>
        <w:separator/>
      </w:r>
    </w:p>
  </w:endnote>
  <w:endnote w:type="continuationSeparator" w:id="0">
    <w:p w14:paraId="45E212A7" w14:textId="77777777" w:rsidR="003D668D" w:rsidRDefault="003D6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00000001" w:usb1="00000003" w:usb2="00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3E8B1" w14:textId="77777777" w:rsidR="003D668D" w:rsidRDefault="003D668D">
      <w:pPr>
        <w:spacing w:after="0" w:line="240" w:lineRule="auto"/>
      </w:pPr>
      <w:r>
        <w:separator/>
      </w:r>
    </w:p>
  </w:footnote>
  <w:footnote w:type="continuationSeparator" w:id="0">
    <w:p w14:paraId="7F9DA8B5" w14:textId="77777777" w:rsidR="003D668D" w:rsidRDefault="003D6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439216"/>
      <w:docPartObj>
        <w:docPartGallery w:val="Page Numbers (Top of Page)"/>
        <w:docPartUnique/>
      </w:docPartObj>
    </w:sdtPr>
    <w:sdtEndPr>
      <w:rPr>
        <w:noProof/>
      </w:rPr>
    </w:sdtEndPr>
    <w:sdtContent>
      <w:p w14:paraId="02250748" w14:textId="5122EF83" w:rsidR="00C1409C" w:rsidRDefault="00C1409C">
        <w:pPr>
          <w:pStyle w:val="Header"/>
          <w:jc w:val="center"/>
        </w:pPr>
        <w:r>
          <w:fldChar w:fldCharType="begin"/>
        </w:r>
        <w:r>
          <w:instrText xml:space="preserve"> PAGE   \* MERGEFORMAT </w:instrText>
        </w:r>
        <w:r>
          <w:fldChar w:fldCharType="separate"/>
        </w:r>
        <w:r w:rsidR="00124F6A">
          <w:rPr>
            <w:noProof/>
          </w:rPr>
          <w:t>14</w:t>
        </w:r>
        <w:r>
          <w:rPr>
            <w:noProof/>
          </w:rPr>
          <w:fldChar w:fldCharType="end"/>
        </w:r>
      </w:p>
    </w:sdtContent>
  </w:sdt>
  <w:p w14:paraId="6195009D" w14:textId="77777777" w:rsidR="00C1409C" w:rsidRDefault="00C140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131">
    <w:multiLevelType w:val="hybridMultilevel"/>
    <w:lvl w:ilvl="0" w:tplc="31634826">
      <w:start w:val="1"/>
      <w:numFmt w:val="decimal"/>
      <w:lvlText w:val="%1."/>
      <w:lvlJc w:val="left"/>
      <w:pPr>
        <w:ind w:left="720" w:hanging="360"/>
      </w:pPr>
    </w:lvl>
    <w:lvl w:ilvl="1" w:tplc="31634826" w:tentative="1">
      <w:start w:val="1"/>
      <w:numFmt w:val="lowerLetter"/>
      <w:lvlText w:val="%2."/>
      <w:lvlJc w:val="left"/>
      <w:pPr>
        <w:ind w:left="1440" w:hanging="360"/>
      </w:pPr>
    </w:lvl>
    <w:lvl w:ilvl="2" w:tplc="31634826" w:tentative="1">
      <w:start w:val="1"/>
      <w:numFmt w:val="lowerRoman"/>
      <w:lvlText w:val="%3."/>
      <w:lvlJc w:val="right"/>
      <w:pPr>
        <w:ind w:left="2160" w:hanging="180"/>
      </w:pPr>
    </w:lvl>
    <w:lvl w:ilvl="3" w:tplc="31634826" w:tentative="1">
      <w:start w:val="1"/>
      <w:numFmt w:val="decimal"/>
      <w:lvlText w:val="%4."/>
      <w:lvlJc w:val="left"/>
      <w:pPr>
        <w:ind w:left="2880" w:hanging="360"/>
      </w:pPr>
    </w:lvl>
    <w:lvl w:ilvl="4" w:tplc="31634826" w:tentative="1">
      <w:start w:val="1"/>
      <w:numFmt w:val="lowerLetter"/>
      <w:lvlText w:val="%5."/>
      <w:lvlJc w:val="left"/>
      <w:pPr>
        <w:ind w:left="3600" w:hanging="360"/>
      </w:pPr>
    </w:lvl>
    <w:lvl w:ilvl="5" w:tplc="31634826" w:tentative="1">
      <w:start w:val="1"/>
      <w:numFmt w:val="lowerRoman"/>
      <w:lvlText w:val="%6."/>
      <w:lvlJc w:val="right"/>
      <w:pPr>
        <w:ind w:left="4320" w:hanging="180"/>
      </w:pPr>
    </w:lvl>
    <w:lvl w:ilvl="6" w:tplc="31634826" w:tentative="1">
      <w:start w:val="1"/>
      <w:numFmt w:val="decimal"/>
      <w:lvlText w:val="%7."/>
      <w:lvlJc w:val="left"/>
      <w:pPr>
        <w:ind w:left="5040" w:hanging="360"/>
      </w:pPr>
    </w:lvl>
    <w:lvl w:ilvl="7" w:tplc="31634826" w:tentative="1">
      <w:start w:val="1"/>
      <w:numFmt w:val="lowerLetter"/>
      <w:lvlText w:val="%8."/>
      <w:lvlJc w:val="left"/>
      <w:pPr>
        <w:ind w:left="5760" w:hanging="360"/>
      </w:pPr>
    </w:lvl>
    <w:lvl w:ilvl="8" w:tplc="31634826" w:tentative="1">
      <w:start w:val="1"/>
      <w:numFmt w:val="lowerRoman"/>
      <w:lvlText w:val="%9."/>
      <w:lvlJc w:val="right"/>
      <w:pPr>
        <w:ind w:left="6480" w:hanging="180"/>
      </w:pPr>
    </w:lvl>
  </w:abstractNum>
  <w:abstractNum w:abstractNumId="14025">
    <w:multiLevelType w:val="hybridMultilevel"/>
    <w:lvl w:ilvl="0" w:tplc="333679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8F26FE4"/>
    <w:multiLevelType w:val="hybridMultilevel"/>
    <w:tmpl w:val="173A8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D625D"/>
    <w:multiLevelType w:val="hybridMultilevel"/>
    <w:tmpl w:val="A2947B74"/>
    <w:lvl w:ilvl="0" w:tplc="638A1082">
      <w:start w:val="3"/>
      <w:numFmt w:val="bullet"/>
      <w:lvlText w:val="-"/>
      <w:lvlJc w:val="left"/>
      <w:pPr>
        <w:ind w:left="720" w:hanging="360"/>
      </w:pPr>
      <w:rPr>
        <w:rFonts w:ascii="Times New Roman" w:eastAsia="Calibri" w:hAnsi="Times New Roman" w:cs="Times New Roman"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31151"/>
    <w:multiLevelType w:val="hybridMultilevel"/>
    <w:tmpl w:val="4CCEFD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825D4"/>
    <w:multiLevelType w:val="hybridMultilevel"/>
    <w:tmpl w:val="7F72BEA4"/>
    <w:lvl w:ilvl="0" w:tplc="21263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741FBF"/>
    <w:multiLevelType w:val="hybridMultilevel"/>
    <w:tmpl w:val="99DAB0F6"/>
    <w:lvl w:ilvl="0" w:tplc="3294B3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14025">
    <w:abstractNumId w:val="14025"/>
  </w:num>
  <w:num w:numId="1131">
    <w:abstractNumId w:val="1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100000" w:hash="4wzCLXfjv0A2e4sRdd0ovfIRPAY=" w:salt="lGPc0SLWJQpeNSGYQPEliw=="/>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9C"/>
    <w:rsid w:val="000107E2"/>
    <w:rsid w:val="000472DB"/>
    <w:rsid w:val="00075F09"/>
    <w:rsid w:val="00097013"/>
    <w:rsid w:val="000B0523"/>
    <w:rsid w:val="00123BB9"/>
    <w:rsid w:val="00124F6A"/>
    <w:rsid w:val="001501AE"/>
    <w:rsid w:val="00162547"/>
    <w:rsid w:val="001648D6"/>
    <w:rsid w:val="001678E1"/>
    <w:rsid w:val="001A7565"/>
    <w:rsid w:val="001B7229"/>
    <w:rsid w:val="001C13E8"/>
    <w:rsid w:val="0020097F"/>
    <w:rsid w:val="00224CA1"/>
    <w:rsid w:val="00225C93"/>
    <w:rsid w:val="00256379"/>
    <w:rsid w:val="002A1190"/>
    <w:rsid w:val="003042F7"/>
    <w:rsid w:val="003513F0"/>
    <w:rsid w:val="00355FCA"/>
    <w:rsid w:val="0036096C"/>
    <w:rsid w:val="003A34F0"/>
    <w:rsid w:val="003A5836"/>
    <w:rsid w:val="003D668D"/>
    <w:rsid w:val="0040728F"/>
    <w:rsid w:val="00470028"/>
    <w:rsid w:val="00483202"/>
    <w:rsid w:val="004D1D0E"/>
    <w:rsid w:val="00541FC1"/>
    <w:rsid w:val="005569C9"/>
    <w:rsid w:val="0056040E"/>
    <w:rsid w:val="0057693D"/>
    <w:rsid w:val="00585B15"/>
    <w:rsid w:val="005861D8"/>
    <w:rsid w:val="005B32D8"/>
    <w:rsid w:val="005D57F7"/>
    <w:rsid w:val="00670FED"/>
    <w:rsid w:val="006C4882"/>
    <w:rsid w:val="006D6771"/>
    <w:rsid w:val="00701D27"/>
    <w:rsid w:val="00713943"/>
    <w:rsid w:val="0072339D"/>
    <w:rsid w:val="0072498D"/>
    <w:rsid w:val="00732C5F"/>
    <w:rsid w:val="00792D90"/>
    <w:rsid w:val="007D538C"/>
    <w:rsid w:val="007E5780"/>
    <w:rsid w:val="008039F7"/>
    <w:rsid w:val="008048EE"/>
    <w:rsid w:val="00884111"/>
    <w:rsid w:val="008B0BA4"/>
    <w:rsid w:val="008C50C2"/>
    <w:rsid w:val="00907DF8"/>
    <w:rsid w:val="00952F4D"/>
    <w:rsid w:val="009D6CAD"/>
    <w:rsid w:val="00A456C6"/>
    <w:rsid w:val="00A47229"/>
    <w:rsid w:val="00A63F2A"/>
    <w:rsid w:val="00AB1FF5"/>
    <w:rsid w:val="00B06AB8"/>
    <w:rsid w:val="00B44E2D"/>
    <w:rsid w:val="00B67171"/>
    <w:rsid w:val="00B7409E"/>
    <w:rsid w:val="00B93AC2"/>
    <w:rsid w:val="00BE3C61"/>
    <w:rsid w:val="00C1409C"/>
    <w:rsid w:val="00C205E3"/>
    <w:rsid w:val="00C34194"/>
    <w:rsid w:val="00C467A9"/>
    <w:rsid w:val="00C70498"/>
    <w:rsid w:val="00C93E19"/>
    <w:rsid w:val="00C9726A"/>
    <w:rsid w:val="00CF4398"/>
    <w:rsid w:val="00CF7C4C"/>
    <w:rsid w:val="00D902A7"/>
    <w:rsid w:val="00DD0D57"/>
    <w:rsid w:val="00DF698F"/>
    <w:rsid w:val="00E014AC"/>
    <w:rsid w:val="00EE45B8"/>
    <w:rsid w:val="00EE7E72"/>
    <w:rsid w:val="00F047F0"/>
    <w:rsid w:val="00F37A37"/>
    <w:rsid w:val="00F64109"/>
    <w:rsid w:val="00F85A60"/>
    <w:rsid w:val="00FB7786"/>
    <w:rsid w:val="00FD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45ED"/>
  <w15:chartTrackingRefBased/>
  <w15:docId w15:val="{B31822DE-DC2A-4A17-840B-A35A4BA8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bCs/>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4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09C"/>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C140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40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140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409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409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409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09C"/>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C1409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1409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140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140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140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140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14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09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1409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1409C"/>
    <w:pPr>
      <w:spacing w:before="160"/>
      <w:jc w:val="center"/>
    </w:pPr>
    <w:rPr>
      <w:i/>
      <w:iCs/>
      <w:color w:val="404040" w:themeColor="text1" w:themeTint="BF"/>
    </w:rPr>
  </w:style>
  <w:style w:type="character" w:customStyle="1" w:styleId="QuoteChar">
    <w:name w:val="Quote Char"/>
    <w:basedOn w:val="DefaultParagraphFont"/>
    <w:link w:val="Quote"/>
    <w:uiPriority w:val="29"/>
    <w:rsid w:val="00C1409C"/>
    <w:rPr>
      <w:i/>
      <w:iCs/>
      <w:color w:val="404040" w:themeColor="text1" w:themeTint="BF"/>
    </w:rPr>
  </w:style>
  <w:style w:type="paragraph" w:styleId="ListParagraph">
    <w:name w:val="List Paragraph"/>
    <w:basedOn w:val="Normal"/>
    <w:uiPriority w:val="34"/>
    <w:qFormat/>
    <w:rsid w:val="00C1409C"/>
    <w:pPr>
      <w:ind w:left="720"/>
      <w:contextualSpacing/>
    </w:pPr>
  </w:style>
  <w:style w:type="character" w:styleId="IntenseEmphasis">
    <w:name w:val="Intense Emphasis"/>
    <w:basedOn w:val="DefaultParagraphFont"/>
    <w:uiPriority w:val="21"/>
    <w:qFormat/>
    <w:rsid w:val="00C1409C"/>
    <w:rPr>
      <w:i/>
      <w:iCs/>
      <w:color w:val="2F5496" w:themeColor="accent1" w:themeShade="BF"/>
    </w:rPr>
  </w:style>
  <w:style w:type="paragraph" w:styleId="IntenseQuote">
    <w:name w:val="Intense Quote"/>
    <w:basedOn w:val="Normal"/>
    <w:next w:val="Normal"/>
    <w:link w:val="IntenseQuoteChar"/>
    <w:uiPriority w:val="30"/>
    <w:qFormat/>
    <w:rsid w:val="00C14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09C"/>
    <w:rPr>
      <w:i/>
      <w:iCs/>
      <w:color w:val="2F5496" w:themeColor="accent1" w:themeShade="BF"/>
    </w:rPr>
  </w:style>
  <w:style w:type="character" w:styleId="IntenseReference">
    <w:name w:val="Intense Reference"/>
    <w:basedOn w:val="DefaultParagraphFont"/>
    <w:uiPriority w:val="32"/>
    <w:qFormat/>
    <w:rsid w:val="00C1409C"/>
    <w:rPr>
      <w:b w:val="0"/>
      <w:bCs w:val="0"/>
      <w:smallCaps/>
      <w:color w:val="2F5496" w:themeColor="accent1" w:themeShade="BF"/>
      <w:spacing w:val="5"/>
    </w:rPr>
  </w:style>
  <w:style w:type="paragraph" w:styleId="Header">
    <w:name w:val="header"/>
    <w:basedOn w:val="Normal"/>
    <w:link w:val="HeaderChar"/>
    <w:uiPriority w:val="99"/>
    <w:semiHidden/>
    <w:unhideWhenUsed/>
    <w:rsid w:val="00C14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409C"/>
  </w:style>
  <w:style w:type="table" w:styleId="TableGrid">
    <w:name w:val="Table Grid"/>
    <w:basedOn w:val="TableNormal"/>
    <w:uiPriority w:val="39"/>
    <w:rsid w:val="00C1409C"/>
    <w:pPr>
      <w:spacing w:after="0" w:line="240" w:lineRule="auto"/>
    </w:pPr>
    <w:rPr>
      <w:rFonts w:cstheme="minorBidi"/>
      <w:b w:val="0"/>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14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205E3"/>
    <w:pPr>
      <w:spacing w:before="100" w:beforeAutospacing="1" w:after="100" w:afterAutospacing="1" w:line="240" w:lineRule="auto"/>
    </w:pPr>
    <w:rPr>
      <w:rFonts w:eastAsia="Times New Roman"/>
      <w:b w:val="0"/>
      <w:bCs w:val="0"/>
      <w:kern w:val="0"/>
      <w:sz w:val="24"/>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663214110" Type="http://schemas.openxmlformats.org/officeDocument/2006/relationships/comments" Target="comments.xml"/><Relationship Id="rId488778685" Type="http://schemas.microsoft.com/office/2011/relationships/commentsExtended" Target="commentsExtended.xml"/><Relationship Id="rId248754881" Type="http://schemas.microsoft.com/office/2011/relationships/people" Target="people.xml"/><Relationship Id="rId29425806a012b9c4d884" Type="http://schemas.openxmlformats.org/officeDocument/2006/relationships/image" Target="media/img29425806a012b9c4d884.png"/><Relationship Id="rId89106a012b9d7cf0e" Type="http://schemas.openxmlformats.org/officeDocument/2006/relationships/image" Target="https://hlsmedia.gddt.edu.vn/447/2025/11/15/chu-ki-so-cam.png" TargetMode="External"/><Relationship Id="rId55666306a012b9d99342" Type="http://schemas.openxmlformats.org/officeDocument/2006/relationships/image" Target="media/img55666306a012b9d99342.png"/><Relationship Id="rId15026a012b9e8b0de" Type="http://schemas.openxmlformats.org/officeDocument/2006/relationships/image" Target="https://hlsmedia.gddt.edu.vn/447/2026/01/07/z7403014371789_d8cbe7fd9974da7f5d4b3c7f4a5abd58-removebg-preview-2.png" TargetMode="External"/><Relationship Id="rId87900586a012b9e9ea0b" Type="http://schemas.openxmlformats.org/officeDocument/2006/relationships/image" Target="media/img87900586a012b9e9ea0b.png"/><Relationship Id="rId29976a012b9fb3db6"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Hiền Nguyễn</dc:creator>
  <cp:keywords/>
  <dc:description/>
  <cp:lastModifiedBy>Admin</cp:lastModifiedBy>
  <cp:revision>5</cp:revision>
  <dcterms:created xsi:type="dcterms:W3CDTF">2026-04-05T07:53:00Z</dcterms:created>
  <dcterms:modified xsi:type="dcterms:W3CDTF">2026-04-09T05:32:00Z</dcterms:modified>
</cp:coreProperties>
</file>