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20358" w14:textId="2804286F" w:rsidR="00A35530" w:rsidRPr="00737860" w:rsidRDefault="00A35530" w:rsidP="00A35530">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737860">
        <w:rPr>
          <w:rFonts w:eastAsia="Calibri" w:cs="Times New Roman"/>
          <w:b/>
          <w:color w:val="000000" w:themeColor="text1"/>
          <w:sz w:val="28"/>
          <w:szCs w:val="28"/>
          <w:shd w:val="clear" w:color="auto" w:fill="FFFFFF"/>
          <w:lang w:val="pt-PT"/>
        </w:rPr>
        <w:t>KẾ HOẠCH CHỦ ĐỀ/ THÁNG LỚ</w:t>
      </w:r>
      <w:r w:rsidR="00AF17D7">
        <w:rPr>
          <w:rFonts w:eastAsia="Calibri" w:cs="Times New Roman"/>
          <w:b/>
          <w:color w:val="000000" w:themeColor="text1"/>
          <w:sz w:val="28"/>
          <w:szCs w:val="28"/>
          <w:shd w:val="clear" w:color="auto" w:fill="FFFFFF"/>
          <w:lang w:val="pt-PT"/>
        </w:rPr>
        <w:t>P A5.1</w:t>
      </w:r>
    </w:p>
    <w:p w14:paraId="11E74F31" w14:textId="20AE14A0" w:rsidR="00A35530" w:rsidRPr="00737860" w:rsidRDefault="00A35530" w:rsidP="00A35530">
      <w:pPr>
        <w:pStyle w:val="BodyText"/>
        <w:ind w:left="709" w:firstLine="11"/>
        <w:jc w:val="center"/>
        <w:rPr>
          <w:rFonts w:ascii="Times New Roman" w:eastAsia="Calibri" w:hAnsi="Times New Roman"/>
          <w:b/>
          <w:color w:val="000000" w:themeColor="text1"/>
          <w:shd w:val="clear" w:color="auto" w:fill="FFFFFF"/>
          <w:lang w:val="pt-PT"/>
        </w:rPr>
      </w:pPr>
      <w:r w:rsidRPr="00737860">
        <w:rPr>
          <w:rFonts w:ascii="Times New Roman" w:eastAsia="Calibri" w:hAnsi="Times New Roman"/>
          <w:b/>
          <w:color w:val="000000" w:themeColor="text1"/>
          <w:shd w:val="clear" w:color="auto" w:fill="FFFFFF"/>
          <w:lang w:val="pt-PT"/>
        </w:rPr>
        <w:t xml:space="preserve">Chủ Đề: </w:t>
      </w:r>
      <w:r>
        <w:rPr>
          <w:rFonts w:ascii="Times New Roman" w:eastAsia="Calibri" w:hAnsi="Times New Roman"/>
          <w:b/>
          <w:color w:val="000000" w:themeColor="text1"/>
          <w:shd w:val="clear" w:color="auto" w:fill="FFFFFF"/>
          <w:lang w:val="pt-PT"/>
        </w:rPr>
        <w:t>Động Vật</w:t>
      </w:r>
    </w:p>
    <w:p w14:paraId="71D5C6F7" w14:textId="77777777" w:rsidR="00A35530" w:rsidRPr="00737860" w:rsidRDefault="00A35530" w:rsidP="00A35530">
      <w:pPr>
        <w:pStyle w:val="BodyText"/>
        <w:ind w:left="709" w:firstLine="11"/>
        <w:jc w:val="center"/>
        <w:rPr>
          <w:rFonts w:ascii="Times New Roman" w:eastAsia="Calibri" w:hAnsi="Times New Roman"/>
          <w:b/>
          <w:color w:val="000000" w:themeColor="text1"/>
          <w:shd w:val="clear" w:color="auto" w:fill="FFFFFF"/>
          <w:lang w:val="pt-PT"/>
        </w:rPr>
      </w:pPr>
    </w:p>
    <w:p w14:paraId="313EEC77"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 Mục tiêu</w:t>
      </w:r>
    </w:p>
    <w:p w14:paraId="56025916" w14:textId="77777777" w:rsidR="00A35530" w:rsidRPr="00737860" w:rsidRDefault="00A35530" w:rsidP="00A35530">
      <w:pPr>
        <w:spacing w:after="0" w:line="240" w:lineRule="auto"/>
        <w:jc w:val="both"/>
        <w:rPr>
          <w:rFonts w:eastAsia="Times New Roman" w:cs="Times New Roman"/>
          <w:b/>
          <w:sz w:val="28"/>
          <w:szCs w:val="28"/>
        </w:rPr>
      </w:pPr>
      <w:r w:rsidRPr="00737860">
        <w:rPr>
          <w:rFonts w:eastAsia="Times New Roman" w:cs="Times New Roman"/>
          <w:b/>
          <w:sz w:val="28"/>
          <w:szCs w:val="28"/>
        </w:rPr>
        <w:t xml:space="preserve">1. </w:t>
      </w:r>
      <w:r w:rsidRPr="00737860">
        <w:rPr>
          <w:rFonts w:eastAsia="Arial"/>
          <w:b/>
          <w:sz w:val="28"/>
          <w:szCs w:val="28"/>
          <w:lang w:val="vi-VN"/>
        </w:rPr>
        <w:t xml:space="preserve">Lĩnh vực </w:t>
      </w:r>
      <w:r w:rsidRPr="00737860">
        <w:rPr>
          <w:rFonts w:eastAsia="Arial"/>
          <w:b/>
          <w:sz w:val="28"/>
          <w:szCs w:val="28"/>
        </w:rPr>
        <w:t>p</w:t>
      </w:r>
      <w:r w:rsidRPr="00737860">
        <w:rPr>
          <w:rFonts w:eastAsia="Times New Roman" w:cs="Times New Roman"/>
          <w:b/>
          <w:sz w:val="28"/>
          <w:szCs w:val="28"/>
        </w:rPr>
        <w:t>hát triển thể chất</w:t>
      </w:r>
    </w:p>
    <w:p w14:paraId="33208240" w14:textId="2A1AA3C0" w:rsidR="00A35530" w:rsidRDefault="00A35530" w:rsidP="007947A9">
      <w:pPr>
        <w:spacing w:after="0" w:line="288" w:lineRule="auto"/>
        <w:jc w:val="both"/>
        <w:rPr>
          <w:sz w:val="28"/>
          <w:szCs w:val="28"/>
          <w:lang w:val="nl-NL"/>
        </w:rPr>
      </w:pPr>
      <w:r>
        <w:rPr>
          <w:bCs/>
          <w:color w:val="000000"/>
          <w:sz w:val="28"/>
          <w:szCs w:val="28"/>
        </w:rPr>
        <w:t xml:space="preserve">  - </w:t>
      </w:r>
      <w:r w:rsidRPr="00E034C3">
        <w:rPr>
          <w:bCs/>
          <w:color w:val="000000"/>
          <w:sz w:val="28"/>
          <w:szCs w:val="28"/>
          <w:lang w:val="vi-VN"/>
        </w:rPr>
        <w:t>MT3: Trẻ phối hợp tốt tay - mắt để ném và bắt bóng bằng hai tay từ khoảng cách xa 4m.</w:t>
      </w:r>
    </w:p>
    <w:p w14:paraId="4CC2D164" w14:textId="77777777" w:rsidR="007947A9" w:rsidRDefault="00A35530" w:rsidP="007947A9">
      <w:pPr>
        <w:spacing w:after="0" w:line="288" w:lineRule="auto"/>
        <w:jc w:val="both"/>
        <w:rPr>
          <w:sz w:val="28"/>
          <w:szCs w:val="28"/>
          <w:lang w:val="nl-NL"/>
        </w:rPr>
      </w:pPr>
      <w:r>
        <w:rPr>
          <w:sz w:val="28"/>
          <w:szCs w:val="28"/>
        </w:rPr>
        <w:t xml:space="preserve"> +</w:t>
      </w:r>
      <w:r w:rsidRPr="00E034C3">
        <w:rPr>
          <w:sz w:val="28"/>
          <w:szCs w:val="28"/>
        </w:rPr>
        <w:t xml:space="preserve"> Học:</w:t>
      </w:r>
      <w:r w:rsidRPr="00E034C3">
        <w:rPr>
          <w:sz w:val="28"/>
          <w:szCs w:val="28"/>
          <w:lang w:val="nl-NL"/>
        </w:rPr>
        <w:t xml:space="preserve">  </w:t>
      </w:r>
      <w:r w:rsidRPr="008D2F2E">
        <w:rPr>
          <w:sz w:val="28"/>
          <w:szCs w:val="28"/>
          <w:lang w:val="nl-NL"/>
        </w:rPr>
        <w:t xml:space="preserve">Ném </w:t>
      </w:r>
      <w:r w:rsidR="00192868">
        <w:rPr>
          <w:sz w:val="28"/>
          <w:szCs w:val="28"/>
          <w:lang w:val="nl-NL"/>
        </w:rPr>
        <w:t xml:space="preserve">trúng đích theo yêu cầu </w:t>
      </w:r>
    </w:p>
    <w:p w14:paraId="682A3249" w14:textId="2ACA7131" w:rsidR="00A35530" w:rsidRPr="00E034C3" w:rsidRDefault="007947A9" w:rsidP="007947A9">
      <w:pPr>
        <w:spacing w:after="0" w:line="288" w:lineRule="auto"/>
        <w:jc w:val="both"/>
        <w:rPr>
          <w:sz w:val="28"/>
          <w:szCs w:val="28"/>
          <w:lang w:val="nl-NL"/>
        </w:rPr>
      </w:pPr>
      <w:r>
        <w:rPr>
          <w:sz w:val="28"/>
          <w:szCs w:val="28"/>
          <w:lang w:val="nl-NL"/>
        </w:rPr>
        <w:t xml:space="preserve"> </w:t>
      </w:r>
      <w:r w:rsidR="00A35530" w:rsidRPr="00E034C3">
        <w:rPr>
          <w:color w:val="000000"/>
          <w:sz w:val="28"/>
          <w:szCs w:val="28"/>
        </w:rPr>
        <w:t>- MT4:</w:t>
      </w:r>
      <w:r w:rsidR="00A35530" w:rsidRPr="00E034C3">
        <w:rPr>
          <w:sz w:val="28"/>
          <w:szCs w:val="28"/>
          <w:lang w:val="nl-NL"/>
        </w:rPr>
        <w:t xml:space="preserve"> Trẻ biết trèo lên, xuống thang ở độ cao 1,5m so với mặt đất.</w:t>
      </w:r>
    </w:p>
    <w:p w14:paraId="7649A5E9" w14:textId="79A04D52" w:rsidR="007947A9" w:rsidRPr="007947A9" w:rsidRDefault="00A35530" w:rsidP="007947A9">
      <w:pPr>
        <w:spacing w:after="0" w:line="288" w:lineRule="auto"/>
        <w:jc w:val="both"/>
        <w:rPr>
          <w:rFonts w:eastAsia="Aptos"/>
          <w:color w:val="000000"/>
          <w:szCs w:val="28"/>
        </w:rPr>
      </w:pPr>
      <w:r>
        <w:rPr>
          <w:sz w:val="28"/>
          <w:szCs w:val="28"/>
        </w:rPr>
        <w:t>+</w:t>
      </w:r>
      <w:r w:rsidRPr="00E034C3">
        <w:rPr>
          <w:sz w:val="28"/>
          <w:szCs w:val="28"/>
        </w:rPr>
        <w:t xml:space="preserve"> Học:</w:t>
      </w:r>
      <w:r w:rsidRPr="00E034C3">
        <w:rPr>
          <w:sz w:val="28"/>
          <w:szCs w:val="28"/>
          <w:lang w:val="nl-NL"/>
        </w:rPr>
        <w:t xml:space="preserve"> </w:t>
      </w:r>
      <w:r w:rsidRPr="008D2F2E">
        <w:rPr>
          <w:sz w:val="28"/>
          <w:szCs w:val="28"/>
        </w:rPr>
        <w:t>Trèo lên, xuống 7 gióng thang</w:t>
      </w:r>
      <w:r w:rsidR="007947A9">
        <w:rPr>
          <w:sz w:val="28"/>
          <w:szCs w:val="28"/>
        </w:rPr>
        <w:t>,</w:t>
      </w:r>
      <w:r w:rsidR="007947A9" w:rsidRPr="007947A9">
        <w:rPr>
          <w:rFonts w:eastAsia="Aptos"/>
          <w:color w:val="000000"/>
          <w:szCs w:val="28"/>
        </w:rPr>
        <w:t xml:space="preserve"> </w:t>
      </w:r>
      <w:r w:rsidR="007947A9" w:rsidRPr="00576736">
        <w:rPr>
          <w:rFonts w:eastAsia="Aptos"/>
          <w:color w:val="000000"/>
          <w:szCs w:val="28"/>
        </w:rPr>
        <w:t xml:space="preserve"> </w:t>
      </w:r>
      <w:r w:rsidR="007947A9" w:rsidRPr="007947A9">
        <w:rPr>
          <w:rFonts w:eastAsia="Aptos"/>
          <w:color w:val="000000"/>
          <w:sz w:val="28"/>
          <w:szCs w:val="28"/>
        </w:rPr>
        <w:t>Trẻ biết kết hợp tay nọ chân kia bò theo yêu cầu; đúng kỹ thuật</w:t>
      </w:r>
    </w:p>
    <w:p w14:paraId="794D15E7" w14:textId="08545D8D" w:rsidR="001954E3" w:rsidRDefault="001954E3" w:rsidP="007947A9">
      <w:pPr>
        <w:spacing w:after="0" w:line="288" w:lineRule="auto"/>
        <w:jc w:val="both"/>
        <w:rPr>
          <w:rFonts w:eastAsia="Aptos"/>
          <w:sz w:val="28"/>
          <w:szCs w:val="28"/>
          <w:lang w:val="nl-NL"/>
        </w:rPr>
      </w:pPr>
      <w:r w:rsidRPr="001954E3">
        <w:rPr>
          <w:rFonts w:eastAsia="Aptos"/>
          <w:sz w:val="28"/>
          <w:szCs w:val="28"/>
          <w:lang w:val="nl-NL"/>
        </w:rPr>
        <w:t>- MT 6: Tô màu kín không chờm ra ngoài đường viền các hình vẽ</w:t>
      </w:r>
    </w:p>
    <w:p w14:paraId="27958EF0" w14:textId="62075724" w:rsidR="001954E3" w:rsidRPr="001954E3" w:rsidRDefault="001954E3" w:rsidP="007947A9">
      <w:pPr>
        <w:spacing w:after="0" w:line="288" w:lineRule="auto"/>
        <w:jc w:val="both"/>
        <w:rPr>
          <w:rFonts w:eastAsia="Aptos"/>
          <w:sz w:val="28"/>
          <w:szCs w:val="28"/>
          <w:lang w:val="nl-NL"/>
        </w:rPr>
      </w:pPr>
      <w:r w:rsidRPr="001954E3">
        <w:rPr>
          <w:rFonts w:eastAsia="Aptos"/>
          <w:sz w:val="28"/>
          <w:szCs w:val="28"/>
          <w:lang w:val="nl-NL"/>
        </w:rPr>
        <w:t>- MT 7: Cắt theo đường viền thẳng và cong những hình đơn giản</w:t>
      </w:r>
    </w:p>
    <w:p w14:paraId="4EA6EB26" w14:textId="50F023E7" w:rsidR="001954E3" w:rsidRPr="001954E3" w:rsidRDefault="001954E3" w:rsidP="007947A9">
      <w:pPr>
        <w:spacing w:after="0" w:line="288" w:lineRule="auto"/>
        <w:jc w:val="both"/>
        <w:rPr>
          <w:sz w:val="28"/>
          <w:szCs w:val="28"/>
          <w:lang w:val="nl-NL"/>
        </w:rPr>
      </w:pPr>
      <w:r w:rsidRPr="001954E3">
        <w:rPr>
          <w:rFonts w:eastAsia="Aptos"/>
          <w:sz w:val="28"/>
          <w:szCs w:val="28"/>
          <w:lang w:val="nl-NL"/>
        </w:rPr>
        <w:t>- MT 8: Dán vào đúng vị trí cho trước không bị nhăn</w:t>
      </w:r>
    </w:p>
    <w:p w14:paraId="18ADCA4B" w14:textId="068A3C9C" w:rsidR="00A35530" w:rsidRPr="001954E3" w:rsidRDefault="001954E3" w:rsidP="007947A9">
      <w:pPr>
        <w:spacing w:after="0" w:line="288" w:lineRule="auto"/>
        <w:jc w:val="both"/>
        <w:rPr>
          <w:sz w:val="28"/>
          <w:szCs w:val="28"/>
        </w:rPr>
      </w:pPr>
      <w:r w:rsidRPr="001954E3">
        <w:rPr>
          <w:rFonts w:eastAsia="Aptos"/>
          <w:sz w:val="28"/>
          <w:szCs w:val="28"/>
        </w:rPr>
        <w:t>- MT16: Tự rửa mặt chải răng hàng ngày</w:t>
      </w:r>
    </w:p>
    <w:p w14:paraId="7E5FC0AD" w14:textId="3DB09A91" w:rsidR="00A35530" w:rsidRDefault="00A35530" w:rsidP="007947A9">
      <w:pPr>
        <w:spacing w:after="0" w:line="288" w:lineRule="auto"/>
        <w:jc w:val="both"/>
        <w:rPr>
          <w:sz w:val="28"/>
          <w:szCs w:val="28"/>
        </w:rPr>
      </w:pPr>
      <w:r w:rsidRPr="008D2F2E">
        <w:rPr>
          <w:sz w:val="28"/>
          <w:szCs w:val="28"/>
        </w:rPr>
        <w:t>- MT 28: Trẻ biết lăn bóng bằng 2 tay và di chuyển theo bóng</w:t>
      </w:r>
      <w:r w:rsidRPr="00E034C3">
        <w:rPr>
          <w:sz w:val="28"/>
          <w:szCs w:val="28"/>
        </w:rPr>
        <w:t xml:space="preserve"> </w:t>
      </w:r>
    </w:p>
    <w:p w14:paraId="725A6925" w14:textId="4EC9CBB2" w:rsidR="00A35530" w:rsidRDefault="00A35530" w:rsidP="007947A9">
      <w:pPr>
        <w:spacing w:after="0" w:line="288" w:lineRule="auto"/>
        <w:jc w:val="both"/>
        <w:rPr>
          <w:sz w:val="28"/>
          <w:szCs w:val="28"/>
          <w:lang w:val="nl-NL"/>
        </w:rPr>
      </w:pPr>
      <w:r>
        <w:rPr>
          <w:sz w:val="28"/>
          <w:szCs w:val="28"/>
          <w:lang w:val="nl-NL"/>
        </w:rPr>
        <w:t xml:space="preserve">+ </w:t>
      </w:r>
      <w:r w:rsidRPr="008D2F2E">
        <w:rPr>
          <w:sz w:val="28"/>
          <w:szCs w:val="28"/>
          <w:lang w:val="nl-NL"/>
        </w:rPr>
        <w:t>Học: Lăn bóng bằng 2 tay và đi theo bóng.</w:t>
      </w:r>
    </w:p>
    <w:p w14:paraId="64EDD66E" w14:textId="2DB01D1A" w:rsidR="00A35530" w:rsidRDefault="001954E3" w:rsidP="007947A9">
      <w:pPr>
        <w:spacing w:after="0" w:line="288" w:lineRule="auto"/>
        <w:jc w:val="both"/>
        <w:rPr>
          <w:rFonts w:eastAsia="Aptos"/>
          <w:b/>
          <w:i/>
          <w:color w:val="FF0000"/>
          <w:sz w:val="28"/>
          <w:szCs w:val="28"/>
        </w:rPr>
      </w:pPr>
      <w:r w:rsidRPr="005D6262">
        <w:rPr>
          <w:rFonts w:eastAsia="Aptos"/>
          <w:b/>
          <w:i/>
          <w:color w:val="FF0000"/>
          <w:sz w:val="28"/>
          <w:szCs w:val="28"/>
        </w:rPr>
        <w:t>- MT 29: Trẻ khỏe mạnh, cân nặng và chiều cao nằm trong bình thường</w:t>
      </w:r>
    </w:p>
    <w:p w14:paraId="58593806" w14:textId="77777777" w:rsidR="005D6262" w:rsidRPr="005D6262" w:rsidRDefault="005D6262" w:rsidP="007947A9">
      <w:pPr>
        <w:spacing w:after="0" w:line="288" w:lineRule="auto"/>
        <w:ind w:firstLine="720"/>
        <w:jc w:val="both"/>
        <w:rPr>
          <w:sz w:val="28"/>
          <w:szCs w:val="28"/>
        </w:rPr>
      </w:pPr>
    </w:p>
    <w:p w14:paraId="220C2E4F" w14:textId="77777777" w:rsidR="00A35530" w:rsidRDefault="00A35530" w:rsidP="00A35530">
      <w:pPr>
        <w:spacing w:after="0" w:line="240" w:lineRule="auto"/>
        <w:jc w:val="both"/>
        <w:rPr>
          <w:rFonts w:eastAsia="Arial"/>
          <w:b/>
          <w:sz w:val="28"/>
          <w:szCs w:val="28"/>
        </w:rPr>
      </w:pPr>
      <w:r w:rsidRPr="00737860">
        <w:rPr>
          <w:rFonts w:eastAsia="Arial"/>
          <w:b/>
          <w:sz w:val="28"/>
          <w:szCs w:val="28"/>
          <w:lang w:val="vi-VN"/>
        </w:rPr>
        <w:t xml:space="preserve">2. Lĩnh vực phát triển tình cảm kỹ năng và xã hội. </w:t>
      </w:r>
    </w:p>
    <w:tbl>
      <w:tblPr>
        <w:tblW w:w="11241" w:type="dxa"/>
        <w:tblInd w:w="108" w:type="dxa"/>
        <w:tblLook w:val="04A0" w:firstRow="1" w:lastRow="0" w:firstColumn="1" w:lastColumn="0" w:noHBand="0" w:noVBand="1"/>
      </w:tblPr>
      <w:tblGrid>
        <w:gridCol w:w="11241"/>
      </w:tblGrid>
      <w:tr w:rsidR="00A35530" w:rsidRPr="008D2F2E" w14:paraId="53AE61F2" w14:textId="77777777" w:rsidTr="00A35530">
        <w:trPr>
          <w:trHeight w:val="1807"/>
        </w:trPr>
        <w:tc>
          <w:tcPr>
            <w:tcW w:w="11241" w:type="dxa"/>
          </w:tcPr>
          <w:p w14:paraId="15C6F440" w14:textId="77777777" w:rsidR="00A35530" w:rsidRPr="005D6262" w:rsidRDefault="00A35530" w:rsidP="007947A9">
            <w:pPr>
              <w:spacing w:after="0" w:line="288" w:lineRule="auto"/>
              <w:jc w:val="both"/>
              <w:rPr>
                <w:sz w:val="28"/>
                <w:szCs w:val="28"/>
                <w:lang w:val="nl-NL"/>
              </w:rPr>
            </w:pPr>
            <w:r w:rsidRPr="005D6262">
              <w:rPr>
                <w:sz w:val="28"/>
                <w:szCs w:val="28"/>
                <w:lang w:val="nl-NL"/>
              </w:rPr>
              <w:t>- MT 43 Trẻ thích chăm sóc cây cối, con vật quen thuộc.</w:t>
            </w:r>
          </w:p>
          <w:p w14:paraId="45F8CB60" w14:textId="77777777" w:rsidR="00A35530" w:rsidRPr="005D6262" w:rsidRDefault="00A35530" w:rsidP="007947A9">
            <w:pPr>
              <w:spacing w:after="0" w:line="288" w:lineRule="auto"/>
              <w:jc w:val="both"/>
              <w:rPr>
                <w:sz w:val="28"/>
                <w:szCs w:val="28"/>
                <w:lang w:val="nl-NL"/>
              </w:rPr>
            </w:pPr>
            <w:r w:rsidRPr="005D6262">
              <w:rPr>
                <w:sz w:val="28"/>
                <w:szCs w:val="28"/>
                <w:lang w:val="nl-NL"/>
              </w:rPr>
              <w:t>- MT 45: Trẻ biết kiềm chế những cảm xúc tiêu cực khi được an ủi, giải thích.</w:t>
            </w:r>
          </w:p>
          <w:p w14:paraId="022DD8A1" w14:textId="77777777" w:rsidR="005D6262" w:rsidRPr="005D6262" w:rsidRDefault="005D6262" w:rsidP="007947A9">
            <w:pPr>
              <w:spacing w:after="0" w:line="288" w:lineRule="auto"/>
              <w:jc w:val="both"/>
              <w:rPr>
                <w:rFonts w:eastAsia="Aptos"/>
                <w:sz w:val="28"/>
                <w:szCs w:val="28"/>
              </w:rPr>
            </w:pPr>
            <w:r w:rsidRPr="005D6262">
              <w:rPr>
                <w:rFonts w:eastAsia="Aptos"/>
                <w:sz w:val="28"/>
                <w:szCs w:val="28"/>
              </w:rPr>
              <w:t>- MT 48: Thích chia sẻ những cảm xúc, kinh nghiệm đồ dùng, đồ chơi với những người gần gũi</w:t>
            </w:r>
          </w:p>
          <w:p w14:paraId="3983F166" w14:textId="77777777" w:rsidR="00A35530" w:rsidRPr="005D6262" w:rsidRDefault="005D6262" w:rsidP="007947A9">
            <w:pPr>
              <w:spacing w:after="0" w:line="288" w:lineRule="auto"/>
              <w:jc w:val="both"/>
              <w:rPr>
                <w:rFonts w:eastAsia="Aptos"/>
                <w:sz w:val="28"/>
                <w:szCs w:val="28"/>
              </w:rPr>
            </w:pPr>
            <w:r w:rsidRPr="005D6262">
              <w:rPr>
                <w:rFonts w:eastAsia="Aptos"/>
                <w:sz w:val="28"/>
                <w:szCs w:val="28"/>
              </w:rPr>
              <w:t>- MT 51: Biết chờ đến lượt khi tham gia vào các hoạt động</w:t>
            </w:r>
          </w:p>
          <w:p w14:paraId="7E160FE1" w14:textId="77777777" w:rsidR="007947A9" w:rsidRDefault="005D6262" w:rsidP="007947A9">
            <w:pPr>
              <w:spacing w:after="0" w:line="288" w:lineRule="auto"/>
              <w:jc w:val="both"/>
              <w:rPr>
                <w:rFonts w:eastAsia="Aptos"/>
                <w:sz w:val="28"/>
                <w:szCs w:val="28"/>
              </w:rPr>
            </w:pPr>
            <w:r w:rsidRPr="005D6262">
              <w:rPr>
                <w:rFonts w:eastAsia="Aptos"/>
                <w:sz w:val="28"/>
                <w:szCs w:val="28"/>
              </w:rPr>
              <w:t>- MT 53: Trao đổi ý kiến của mình với bạn</w:t>
            </w:r>
          </w:p>
          <w:p w14:paraId="608AB5D2" w14:textId="77777777" w:rsidR="007947A9" w:rsidRDefault="007947A9" w:rsidP="007947A9">
            <w:pPr>
              <w:spacing w:after="0" w:line="288" w:lineRule="auto"/>
              <w:jc w:val="both"/>
              <w:rPr>
                <w:rFonts w:eastAsia="Aptos"/>
                <w:sz w:val="28"/>
                <w:szCs w:val="28"/>
              </w:rPr>
            </w:pPr>
          </w:p>
          <w:p w14:paraId="35A34582" w14:textId="2F6C15BD" w:rsidR="007947A9" w:rsidRPr="007947A9" w:rsidRDefault="007947A9" w:rsidP="007947A9">
            <w:pPr>
              <w:spacing w:after="0" w:line="288" w:lineRule="auto"/>
              <w:jc w:val="both"/>
              <w:rPr>
                <w:rFonts w:eastAsia="Aptos"/>
                <w:sz w:val="28"/>
                <w:szCs w:val="28"/>
              </w:rPr>
            </w:pPr>
          </w:p>
        </w:tc>
      </w:tr>
    </w:tbl>
    <w:p w14:paraId="251761F1" w14:textId="77777777" w:rsidR="004658D0" w:rsidRDefault="00A35530" w:rsidP="00A35530">
      <w:pPr>
        <w:spacing w:after="0" w:line="240" w:lineRule="auto"/>
        <w:jc w:val="both"/>
        <w:rPr>
          <w:rFonts w:eastAsia="Arial"/>
          <w:b/>
          <w:sz w:val="28"/>
          <w:szCs w:val="28"/>
        </w:rPr>
      </w:pPr>
      <w:r w:rsidRPr="00737860">
        <w:rPr>
          <w:rFonts w:eastAsia="Arial"/>
          <w:b/>
          <w:sz w:val="28"/>
          <w:szCs w:val="28"/>
          <w:lang w:val="vi-VN"/>
        </w:rPr>
        <w:lastRenderedPageBreak/>
        <w:t>3. Lĩnh vực phát triển ngôn ngữ</w:t>
      </w:r>
      <w:r w:rsidRPr="00737860">
        <w:rPr>
          <w:rFonts w:eastAsia="Arial"/>
          <w:b/>
          <w:sz w:val="28"/>
          <w:szCs w:val="28"/>
        </w:rPr>
        <w:t>.</w:t>
      </w:r>
    </w:p>
    <w:p w14:paraId="3479CE4A" w14:textId="77777777" w:rsidR="005D6262" w:rsidRPr="005D6262" w:rsidRDefault="005D6262" w:rsidP="005D6262">
      <w:pPr>
        <w:spacing w:after="0" w:line="288" w:lineRule="auto"/>
        <w:rPr>
          <w:rFonts w:eastAsia="Aptos"/>
          <w:sz w:val="28"/>
          <w:szCs w:val="28"/>
        </w:rPr>
      </w:pPr>
      <w:r w:rsidRPr="005D6262">
        <w:rPr>
          <w:rFonts w:eastAsia="Aptos"/>
          <w:sz w:val="28"/>
          <w:szCs w:val="28"/>
        </w:rPr>
        <w:t>- MT 83: Hỏi lại hoặc có những biểu hiện nét mặt cử chỉ, điệu bộ khi không hiểu người khác nói</w:t>
      </w:r>
    </w:p>
    <w:p w14:paraId="7809A002" w14:textId="77777777" w:rsidR="005D6262" w:rsidRPr="005D6262" w:rsidRDefault="005D6262" w:rsidP="00A35530">
      <w:pPr>
        <w:spacing w:after="0" w:line="240" w:lineRule="auto"/>
        <w:rPr>
          <w:rFonts w:eastAsia="Arial"/>
          <w:b/>
          <w:sz w:val="28"/>
          <w:szCs w:val="28"/>
          <w:lang w:val="vi-VN"/>
        </w:rPr>
      </w:pPr>
      <w:r w:rsidRPr="005D6262">
        <w:rPr>
          <w:rFonts w:eastAsia="Aptos"/>
          <w:sz w:val="28"/>
          <w:szCs w:val="28"/>
        </w:rPr>
        <w:t>- MT 84: Sử dụng một số từ chào hỏi, lễ phép phù hợp với tình huống</w:t>
      </w:r>
      <w:r w:rsidRPr="005D6262">
        <w:rPr>
          <w:rFonts w:eastAsia="Arial"/>
          <w:b/>
          <w:sz w:val="28"/>
          <w:szCs w:val="28"/>
          <w:lang w:val="vi-VN"/>
        </w:rPr>
        <w:t xml:space="preserve"> </w:t>
      </w:r>
    </w:p>
    <w:p w14:paraId="3D684193" w14:textId="77777777" w:rsidR="005D6262" w:rsidRPr="005D6262" w:rsidRDefault="005D6262" w:rsidP="005D6262">
      <w:pPr>
        <w:spacing w:after="0" w:line="288" w:lineRule="auto"/>
        <w:rPr>
          <w:rFonts w:eastAsia="Aptos"/>
          <w:sz w:val="28"/>
          <w:szCs w:val="28"/>
        </w:rPr>
      </w:pPr>
      <w:r w:rsidRPr="005D6262">
        <w:rPr>
          <w:rFonts w:eastAsia="Aptos"/>
          <w:sz w:val="28"/>
          <w:szCs w:val="28"/>
        </w:rPr>
        <w:t>- MT 86: Thích đọc những chữ đã biết trong môi trường xung quanh</w:t>
      </w:r>
    </w:p>
    <w:p w14:paraId="4FBB3C52" w14:textId="77777777" w:rsidR="005D6262" w:rsidRDefault="005D6262" w:rsidP="00A35530">
      <w:pPr>
        <w:spacing w:after="0" w:line="240" w:lineRule="auto"/>
        <w:rPr>
          <w:rFonts w:eastAsia="Arial"/>
          <w:b/>
          <w:sz w:val="28"/>
          <w:szCs w:val="28"/>
          <w:lang w:val="vi-VN"/>
        </w:rPr>
      </w:pPr>
    </w:p>
    <w:p w14:paraId="1D582509" w14:textId="63A86F1B" w:rsidR="00A35530" w:rsidRDefault="00A35530" w:rsidP="00A35530">
      <w:pPr>
        <w:spacing w:after="0" w:line="240" w:lineRule="auto"/>
        <w:rPr>
          <w:rFonts w:eastAsia="Arial"/>
          <w:b/>
          <w:sz w:val="28"/>
          <w:szCs w:val="28"/>
        </w:rPr>
      </w:pPr>
      <w:r w:rsidRPr="00737860">
        <w:rPr>
          <w:rFonts w:eastAsia="Arial"/>
          <w:b/>
          <w:sz w:val="28"/>
          <w:szCs w:val="28"/>
          <w:lang w:val="vi-VN"/>
        </w:rPr>
        <w:t>4. Lĩnh vực phát triển nhận thức</w:t>
      </w:r>
      <w:r w:rsidRPr="00737860">
        <w:rPr>
          <w:rFonts w:eastAsia="Arial"/>
          <w:b/>
          <w:sz w:val="28"/>
          <w:szCs w:val="28"/>
        </w:rPr>
        <w:t>.</w:t>
      </w:r>
    </w:p>
    <w:p w14:paraId="1612E882" w14:textId="000DBBDC" w:rsidR="00172A76" w:rsidRPr="00172A76" w:rsidRDefault="00172A76" w:rsidP="00172A76">
      <w:pPr>
        <w:spacing w:after="0" w:line="288" w:lineRule="auto"/>
        <w:jc w:val="both"/>
        <w:rPr>
          <w:sz w:val="28"/>
          <w:szCs w:val="28"/>
          <w:lang w:val="nl-NL"/>
        </w:rPr>
      </w:pPr>
      <w:r w:rsidRPr="00172A76">
        <w:rPr>
          <w:rFonts w:eastAsia="Aptos"/>
          <w:sz w:val="28"/>
          <w:szCs w:val="28"/>
        </w:rPr>
        <w:t>- MT 104: Gọi tên nhóm cây cối con vật theo đặc điểm chung</w:t>
      </w:r>
      <w:r w:rsidRPr="00172A76">
        <w:rPr>
          <w:sz w:val="28"/>
          <w:szCs w:val="28"/>
          <w:lang w:val="nl-NL"/>
        </w:rPr>
        <w:t xml:space="preserve"> </w:t>
      </w:r>
    </w:p>
    <w:p w14:paraId="4112EC75" w14:textId="2E1C7DCD" w:rsidR="004658D0" w:rsidRPr="00172A76" w:rsidRDefault="004658D0" w:rsidP="00172A76">
      <w:pPr>
        <w:spacing w:after="0" w:line="288" w:lineRule="auto"/>
        <w:jc w:val="both"/>
        <w:rPr>
          <w:sz w:val="28"/>
          <w:szCs w:val="28"/>
          <w:lang w:val="nl-NL"/>
        </w:rPr>
      </w:pPr>
      <w:r w:rsidRPr="00172A76">
        <w:rPr>
          <w:sz w:val="28"/>
          <w:szCs w:val="28"/>
          <w:lang w:val="nl-NL"/>
        </w:rPr>
        <w:t>- MT105: Trẻ nhận ra sự thay đổi trong quá trình phát triển của cây, con vật và một số hiện tượng tự nhiên.</w:t>
      </w:r>
    </w:p>
    <w:p w14:paraId="71EF9E01" w14:textId="71A4B27D" w:rsidR="00172A76" w:rsidRPr="00172A76" w:rsidRDefault="00172A76" w:rsidP="00172A76">
      <w:pPr>
        <w:spacing w:after="0" w:line="288" w:lineRule="auto"/>
        <w:jc w:val="both"/>
        <w:rPr>
          <w:rFonts w:eastAsia="Aptos"/>
          <w:sz w:val="28"/>
          <w:szCs w:val="28"/>
        </w:rPr>
      </w:pPr>
      <w:r w:rsidRPr="00172A76">
        <w:rPr>
          <w:rFonts w:eastAsia="Aptos"/>
          <w:sz w:val="28"/>
          <w:szCs w:val="28"/>
        </w:rPr>
        <w:t>- MT 113: Biết cách đo độ dài và nói kết quả đo</w:t>
      </w:r>
    </w:p>
    <w:p w14:paraId="7D4623B1" w14:textId="77777777" w:rsidR="00172A76" w:rsidRPr="00172A76" w:rsidRDefault="00172A76" w:rsidP="00172A76">
      <w:pPr>
        <w:spacing w:after="0" w:line="288" w:lineRule="auto"/>
        <w:jc w:val="both"/>
        <w:rPr>
          <w:rFonts w:eastAsia="Aptos"/>
          <w:sz w:val="28"/>
          <w:szCs w:val="28"/>
        </w:rPr>
      </w:pPr>
      <w:r w:rsidRPr="00172A76">
        <w:rPr>
          <w:rFonts w:eastAsia="Aptos"/>
          <w:sz w:val="28"/>
          <w:szCs w:val="28"/>
        </w:rPr>
        <w:t>- MT 114: Chỉ ra được khối cầu, khối trụ, khối vuông, khối chữ nhật theo yêu cầu</w:t>
      </w:r>
    </w:p>
    <w:p w14:paraId="1A1D7AC9" w14:textId="057602CF" w:rsidR="004658D0" w:rsidRPr="00172A76" w:rsidRDefault="00172A76" w:rsidP="00172A76">
      <w:pPr>
        <w:spacing w:after="0" w:line="288" w:lineRule="auto"/>
        <w:jc w:val="both"/>
        <w:rPr>
          <w:rFonts w:eastAsia="Aptos"/>
          <w:sz w:val="28"/>
          <w:szCs w:val="28"/>
        </w:rPr>
      </w:pPr>
      <w:r w:rsidRPr="00172A76">
        <w:rPr>
          <w:rFonts w:eastAsia="Aptos"/>
          <w:sz w:val="28"/>
          <w:szCs w:val="28"/>
        </w:rPr>
        <w:t>- MT 115: Xác định vị trí 1 vật so với đối tượng khác</w:t>
      </w:r>
      <w:r w:rsidR="004658D0" w:rsidRPr="00172A76">
        <w:rPr>
          <w:sz w:val="28"/>
          <w:szCs w:val="28"/>
          <w:lang w:val="nl-NL"/>
        </w:rPr>
        <w:t xml:space="preserve"> </w:t>
      </w:r>
    </w:p>
    <w:p w14:paraId="77FC2025" w14:textId="7800EB8B" w:rsidR="004658D0" w:rsidRPr="00172A76" w:rsidRDefault="004658D0" w:rsidP="00172A76">
      <w:pPr>
        <w:spacing w:after="0" w:line="288" w:lineRule="auto"/>
        <w:jc w:val="both"/>
        <w:rPr>
          <w:sz w:val="28"/>
          <w:szCs w:val="28"/>
          <w:lang w:val="nl-NL"/>
        </w:rPr>
      </w:pPr>
      <w:r w:rsidRPr="00172A76">
        <w:rPr>
          <w:sz w:val="28"/>
          <w:szCs w:val="28"/>
          <w:lang w:val="nl-NL"/>
        </w:rPr>
        <w:t>- MT119:  Trẻ hay đặt câu hỏi.</w:t>
      </w:r>
    </w:p>
    <w:p w14:paraId="5FA7FAF0" w14:textId="5623DEAE" w:rsidR="00172A76" w:rsidRPr="00172A76" w:rsidRDefault="00172A76" w:rsidP="00172A76">
      <w:pPr>
        <w:spacing w:after="0" w:line="288" w:lineRule="auto"/>
        <w:jc w:val="both"/>
        <w:rPr>
          <w:sz w:val="28"/>
          <w:szCs w:val="28"/>
          <w:lang w:val="nl-NL"/>
        </w:rPr>
      </w:pPr>
      <w:r w:rsidRPr="00172A76">
        <w:rPr>
          <w:rFonts w:eastAsia="Aptos"/>
          <w:sz w:val="28"/>
          <w:szCs w:val="28"/>
        </w:rPr>
        <w:t>- MT 123: Nhận ra qui tắc xắp xếp đơn giản và tiếp tục thực hiện theo qui tắc đó</w:t>
      </w:r>
    </w:p>
    <w:p w14:paraId="116CA0EE" w14:textId="410CEAEA" w:rsidR="00A35530" w:rsidRPr="00737860" w:rsidRDefault="00A35530" w:rsidP="004658D0">
      <w:pPr>
        <w:spacing w:after="0"/>
        <w:rPr>
          <w:rFonts w:eastAsia="Arial"/>
          <w:b/>
          <w:sz w:val="28"/>
          <w:szCs w:val="28"/>
        </w:rPr>
      </w:pPr>
      <w:r w:rsidRPr="00737860">
        <w:rPr>
          <w:rFonts w:eastAsia="Arial"/>
          <w:b/>
          <w:sz w:val="28"/>
          <w:szCs w:val="28"/>
          <w:lang w:val="vi-VN"/>
        </w:rPr>
        <w:t>5. Lĩnh vực phát triển thẩm mĩ</w:t>
      </w:r>
      <w:r w:rsidRPr="00737860">
        <w:rPr>
          <w:rFonts w:eastAsia="Arial"/>
          <w:b/>
          <w:sz w:val="28"/>
          <w:szCs w:val="28"/>
        </w:rPr>
        <w:t>.</w:t>
      </w:r>
    </w:p>
    <w:p w14:paraId="2C441E95" w14:textId="77777777" w:rsidR="00172A76" w:rsidRPr="00172A76" w:rsidRDefault="00172A76" w:rsidP="004658D0">
      <w:pPr>
        <w:spacing w:after="0"/>
        <w:jc w:val="both"/>
        <w:rPr>
          <w:rFonts w:eastAsia="Aptos"/>
          <w:sz w:val="28"/>
          <w:szCs w:val="28"/>
          <w:lang w:val="nl-NL"/>
        </w:rPr>
      </w:pPr>
      <w:r w:rsidRPr="00172A76">
        <w:rPr>
          <w:rFonts w:eastAsia="Aptos"/>
          <w:sz w:val="28"/>
          <w:szCs w:val="28"/>
          <w:lang w:val="nl-NL"/>
        </w:rPr>
        <w:t>- MT 144: Trẻ biết sử dụng các vật liệu khác nhau để làm một sản phẩm đơn giản.</w:t>
      </w:r>
    </w:p>
    <w:p w14:paraId="0705BDB6" w14:textId="7FA82D84" w:rsidR="00A35530" w:rsidRPr="00172A76" w:rsidRDefault="00A35530" w:rsidP="004658D0">
      <w:pPr>
        <w:spacing w:after="0"/>
        <w:jc w:val="both"/>
        <w:rPr>
          <w:sz w:val="28"/>
          <w:szCs w:val="28"/>
          <w:lang w:val="nl-NL"/>
        </w:rPr>
      </w:pPr>
      <w:r w:rsidRPr="00172A76">
        <w:rPr>
          <w:sz w:val="28"/>
          <w:szCs w:val="28"/>
          <w:lang w:val="nl-NL"/>
        </w:rPr>
        <w:t>-  MT 145: Trẻ nói được ý tưởng thể hiện trong sản phẩm tạo hình của mình</w:t>
      </w:r>
    </w:p>
    <w:p w14:paraId="024B951C" w14:textId="631BE207" w:rsidR="00A3553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 Yêu cầu, chuẩn bị</w:t>
      </w:r>
    </w:p>
    <w:p w14:paraId="3FBB0494" w14:textId="7B7F71DD" w:rsidR="003A5CAB" w:rsidRPr="003A5CAB" w:rsidRDefault="003A5CAB" w:rsidP="003A5CAB">
      <w:pPr>
        <w:pStyle w:val="ListParagraph"/>
        <w:numPr>
          <w:ilvl w:val="0"/>
          <w:numId w:val="17"/>
        </w:numPr>
        <w:spacing w:after="0" w:line="240" w:lineRule="auto"/>
        <w:jc w:val="both"/>
        <w:rPr>
          <w:rFonts w:eastAsia="Calibri" w:cs="Times New Roman"/>
          <w:b/>
          <w:color w:val="000000" w:themeColor="text1"/>
          <w:sz w:val="28"/>
          <w:szCs w:val="28"/>
          <w:shd w:val="clear" w:color="auto" w:fill="FFFFFF"/>
          <w:lang w:val="pt-PT"/>
        </w:rPr>
      </w:pPr>
      <w:r w:rsidRPr="003A5CAB">
        <w:rPr>
          <w:rFonts w:eastAsia="Calibri" w:cs="Times New Roman"/>
          <w:b/>
          <w:color w:val="000000" w:themeColor="text1"/>
          <w:sz w:val="28"/>
          <w:szCs w:val="28"/>
          <w:shd w:val="clear" w:color="auto" w:fill="FFFFFF"/>
          <w:lang w:val="pt-PT"/>
        </w:rPr>
        <w:t>Yêu cầu</w:t>
      </w:r>
    </w:p>
    <w:p w14:paraId="28A40A2C" w14:textId="074D92AC" w:rsidR="00A35530" w:rsidRPr="00737860" w:rsidRDefault="003A5CAB" w:rsidP="00A35530">
      <w:pPr>
        <w:spacing w:after="0" w:line="240" w:lineRule="auto"/>
        <w:jc w:val="both"/>
        <w:rPr>
          <w:rFonts w:eastAsia="Calibri" w:cs="Times New Roman"/>
          <w:b/>
          <w:color w:val="000000" w:themeColor="text1"/>
          <w:sz w:val="28"/>
          <w:szCs w:val="28"/>
          <w:shd w:val="clear" w:color="auto" w:fill="FFFFFF"/>
          <w:lang w:val="pt-PT"/>
        </w:rPr>
      </w:pPr>
      <w:r>
        <w:rPr>
          <w:rFonts w:eastAsia="Calibri" w:cs="Times New Roman"/>
          <w:b/>
          <w:color w:val="000000" w:themeColor="text1"/>
          <w:sz w:val="28"/>
          <w:szCs w:val="28"/>
          <w:shd w:val="clear" w:color="auto" w:fill="FFFFFF"/>
          <w:lang w:val="pt-PT"/>
        </w:rPr>
        <w:t>a</w:t>
      </w:r>
      <w:r w:rsidR="00A35530" w:rsidRPr="00737860">
        <w:rPr>
          <w:rFonts w:eastAsia="Calibri" w:cs="Times New Roman"/>
          <w:b/>
          <w:color w:val="000000" w:themeColor="text1"/>
          <w:sz w:val="28"/>
          <w:szCs w:val="28"/>
          <w:shd w:val="clear" w:color="auto" w:fill="FFFFFF"/>
          <w:lang w:val="pt-PT"/>
        </w:rPr>
        <w:t>. Kiến thức</w:t>
      </w:r>
    </w:p>
    <w:p w14:paraId="130A7031" w14:textId="4DA9ED5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quan sát, so sánh, nhận xét sự giống nhau và khác nhau giữa hai con vật theo những dấu hiệu rõ nét. Biết phân nhóm các con vật theo các dấu hiệu đặc trưng về cấu tạo,</w:t>
      </w:r>
      <w:r w:rsidR="00331384">
        <w:rPr>
          <w:bCs/>
          <w:color w:val="000000"/>
          <w:sz w:val="28"/>
          <w:szCs w:val="28"/>
          <w:bdr w:val="none" w:sz="0" w:space="0" w:color="auto" w:frame="1"/>
        </w:rPr>
        <w:t xml:space="preserve"> </w:t>
      </w:r>
      <w:r w:rsidRPr="001D1354">
        <w:rPr>
          <w:bCs/>
          <w:color w:val="000000"/>
          <w:sz w:val="28"/>
          <w:szCs w:val="28"/>
          <w:bdr w:val="none" w:sz="0" w:space="0" w:color="auto" w:frame="1"/>
        </w:rPr>
        <w:t>sinh sản,</w:t>
      </w:r>
      <w:r w:rsidR="00331384">
        <w:rPr>
          <w:bCs/>
          <w:color w:val="000000"/>
          <w:sz w:val="28"/>
          <w:szCs w:val="28"/>
          <w:bdr w:val="none" w:sz="0" w:space="0" w:color="auto" w:frame="1"/>
        </w:rPr>
        <w:t xml:space="preserve"> </w:t>
      </w:r>
      <w:r w:rsidRPr="001D1354">
        <w:rPr>
          <w:bCs/>
          <w:color w:val="000000"/>
          <w:sz w:val="28"/>
          <w:szCs w:val="28"/>
          <w:bdr w:val="none" w:sz="0" w:space="0" w:color="auto" w:frame="1"/>
        </w:rPr>
        <w:t>thức ăn,</w:t>
      </w:r>
      <w:r w:rsidR="00331384">
        <w:rPr>
          <w:bCs/>
          <w:color w:val="000000"/>
          <w:sz w:val="28"/>
          <w:szCs w:val="28"/>
          <w:bdr w:val="none" w:sz="0" w:space="0" w:color="auto" w:frame="1"/>
        </w:rPr>
        <w:t xml:space="preserve"> </w:t>
      </w:r>
      <w:r w:rsidRPr="001D1354">
        <w:rPr>
          <w:bCs/>
          <w:color w:val="000000"/>
          <w:sz w:val="28"/>
          <w:szCs w:val="28"/>
          <w:bdr w:val="none" w:sz="0" w:space="0" w:color="auto" w:frame="1"/>
        </w:rPr>
        <w:t>nơi sống và tìm dấu hiệu chung</w:t>
      </w:r>
    </w:p>
    <w:p w14:paraId="380481B9" w14:textId="1C954E0D" w:rsidR="001B06BB" w:rsidRPr="001D1354" w:rsidRDefault="001B06BB" w:rsidP="001D1354">
      <w:pPr>
        <w:spacing w:after="0" w:line="240" w:lineRule="auto"/>
        <w:rPr>
          <w:sz w:val="28"/>
          <w:szCs w:val="28"/>
        </w:rPr>
      </w:pPr>
      <w:r w:rsidRPr="001D1354">
        <w:rPr>
          <w:sz w:val="28"/>
          <w:szCs w:val="28"/>
        </w:rPr>
        <w:t>- Trẻ biết tên gọi, đặc điểm của một số con vật nuôi trong gia đình, con vật sống dưới nước,</w:t>
      </w:r>
      <w:r w:rsidRPr="001D1354">
        <w:rPr>
          <w:sz w:val="28"/>
          <w:szCs w:val="28"/>
          <w:lang w:val="vi-VN"/>
        </w:rPr>
        <w:t xml:space="preserve"> </w:t>
      </w:r>
      <w:r w:rsidRPr="001D1354">
        <w:rPr>
          <w:sz w:val="28"/>
          <w:szCs w:val="28"/>
        </w:rPr>
        <w:t xml:space="preserve">một số con vật sống trong rừng, </w:t>
      </w:r>
      <w:r w:rsidRPr="001D1354">
        <w:rPr>
          <w:sz w:val="28"/>
          <w:szCs w:val="28"/>
          <w:lang w:val="vi-VN"/>
        </w:rPr>
        <w:t>côn trùng – chim</w:t>
      </w:r>
    </w:p>
    <w:p w14:paraId="127EB463" w14:textId="7777777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mối quan hệ giữa cấu tạo của con vật với môi trường sống,với vận động hoặc cách kiếm ăn của chúng</w:t>
      </w:r>
    </w:p>
    <w:p w14:paraId="21DAF05D" w14:textId="74BAD5D9"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Biết kể chuyện về các con vật nuôi trong gia đình</w:t>
      </w:r>
      <w:r w:rsidR="004E4827">
        <w:rPr>
          <w:bCs/>
          <w:color w:val="000000"/>
          <w:sz w:val="28"/>
          <w:szCs w:val="28"/>
          <w:bdr w:val="none" w:sz="0" w:space="0" w:color="auto" w:frame="1"/>
        </w:rPr>
        <w:t>…</w:t>
      </w:r>
    </w:p>
    <w:p w14:paraId="6743F4AD" w14:textId="7777777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được các món ăn được chế biến từ động vật, ích lợi của các món ăn đó đối với sức khoẻ con người</w:t>
      </w:r>
    </w:p>
    <w:p w14:paraId="68E1A381" w14:textId="784F2458" w:rsidR="001B06BB" w:rsidRPr="001D1354" w:rsidRDefault="00407FB1" w:rsidP="001D1354">
      <w:pPr>
        <w:spacing w:after="0" w:line="240" w:lineRule="auto"/>
        <w:ind w:hanging="142"/>
        <w:rPr>
          <w:sz w:val="28"/>
          <w:szCs w:val="28"/>
        </w:rPr>
      </w:pPr>
      <w:r>
        <w:rPr>
          <w:sz w:val="28"/>
          <w:szCs w:val="28"/>
        </w:rPr>
        <w:t xml:space="preserve">  </w:t>
      </w:r>
      <w:r w:rsidR="001B06BB" w:rsidRPr="001D1354">
        <w:rPr>
          <w:sz w:val="28"/>
          <w:szCs w:val="28"/>
        </w:rPr>
        <w:t>- Trẻ biết nguy cơ săn bắt tuyệt chủng của một số loài động vật quý hiếm.Trẻ biết cách chăm sóc và bảo vệ chúng</w:t>
      </w:r>
    </w:p>
    <w:p w14:paraId="7A1092EE" w14:textId="1709624A" w:rsidR="001B06BB" w:rsidRPr="001D1354" w:rsidRDefault="00407FB1" w:rsidP="001D1354">
      <w:pPr>
        <w:spacing w:after="0" w:line="240" w:lineRule="auto"/>
        <w:ind w:hanging="142"/>
        <w:rPr>
          <w:sz w:val="28"/>
          <w:szCs w:val="28"/>
        </w:rPr>
      </w:pPr>
      <w:r>
        <w:rPr>
          <w:sz w:val="28"/>
          <w:szCs w:val="28"/>
        </w:rPr>
        <w:lastRenderedPageBreak/>
        <w:t xml:space="preserve">  </w:t>
      </w:r>
      <w:r w:rsidR="001B06BB" w:rsidRPr="001D1354">
        <w:rPr>
          <w:sz w:val="28"/>
          <w:szCs w:val="28"/>
        </w:rPr>
        <w:t>- Trẻ biết đến những con vật có hại và cách giữ an toàn khi tiếp xúc với các con vật đó.</w:t>
      </w:r>
    </w:p>
    <w:p w14:paraId="4545478F" w14:textId="1E69F877" w:rsidR="001B06BB" w:rsidRPr="001D1354" w:rsidRDefault="00407FB1" w:rsidP="001D1354">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001B06BB" w:rsidRPr="001D1354">
        <w:rPr>
          <w:bCs/>
          <w:color w:val="000000"/>
          <w:sz w:val="28"/>
          <w:szCs w:val="28"/>
          <w:bdr w:val="none" w:sz="0" w:space="0" w:color="auto" w:frame="1"/>
        </w:rPr>
        <w:t>- Trẻ vẽ</w:t>
      </w:r>
      <w:r w:rsidR="001D1354" w:rsidRPr="001D1354">
        <w:rPr>
          <w:bCs/>
          <w:color w:val="000000"/>
          <w:sz w:val="28"/>
          <w:szCs w:val="28"/>
          <w:bdr w:val="none" w:sz="0" w:space="0" w:color="auto" w:frame="1"/>
        </w:rPr>
        <w:t>, tô màu con vịt, con cua</w:t>
      </w:r>
      <w:r w:rsidR="004E4827">
        <w:rPr>
          <w:bCs/>
          <w:color w:val="000000"/>
          <w:sz w:val="28"/>
          <w:szCs w:val="28"/>
          <w:bdr w:val="none" w:sz="0" w:space="0" w:color="auto" w:frame="1"/>
        </w:rPr>
        <w:t xml:space="preserve">, con bướm </w:t>
      </w:r>
      <w:r w:rsidR="001D1354" w:rsidRPr="001D1354">
        <w:rPr>
          <w:bCs/>
          <w:color w:val="000000"/>
          <w:sz w:val="28"/>
          <w:szCs w:val="28"/>
          <w:bdr w:val="none" w:sz="0" w:space="0" w:color="auto" w:frame="1"/>
        </w:rPr>
        <w:t xml:space="preserve"> đẹp</w:t>
      </w:r>
      <w:r w:rsidR="001B06BB" w:rsidRPr="001D1354">
        <w:rPr>
          <w:bCs/>
          <w:color w:val="000000"/>
          <w:sz w:val="28"/>
          <w:szCs w:val="28"/>
          <w:bdr w:val="none" w:sz="0" w:space="0" w:color="auto" w:frame="1"/>
        </w:rPr>
        <w:t xml:space="preserve"> và</w:t>
      </w:r>
      <w:r w:rsidR="004E4827">
        <w:rPr>
          <w:bCs/>
          <w:color w:val="000000"/>
          <w:sz w:val="28"/>
          <w:szCs w:val="28"/>
          <w:bdr w:val="none" w:sz="0" w:space="0" w:color="auto" w:frame="1"/>
        </w:rPr>
        <w:t xml:space="preserve"> trình bày bố cục hài hoà, hợp lý</w:t>
      </w:r>
      <w:r w:rsidR="001B06BB" w:rsidRPr="001D1354">
        <w:rPr>
          <w:bCs/>
          <w:color w:val="000000"/>
          <w:sz w:val="28"/>
          <w:szCs w:val="28"/>
          <w:bdr w:val="none" w:sz="0" w:space="0" w:color="auto" w:frame="1"/>
        </w:rPr>
        <w:t>.</w:t>
      </w:r>
    </w:p>
    <w:p w14:paraId="75B1A979" w14:textId="626DA7F9" w:rsidR="001B06BB" w:rsidRPr="00407FB1" w:rsidRDefault="001B06BB" w:rsidP="001D1354">
      <w:pPr>
        <w:spacing w:after="0" w:line="240" w:lineRule="auto"/>
        <w:ind w:hanging="142"/>
        <w:rPr>
          <w:sz w:val="28"/>
          <w:szCs w:val="28"/>
        </w:rPr>
      </w:pPr>
      <w:r w:rsidRPr="00407FB1">
        <w:rPr>
          <w:sz w:val="28"/>
          <w:szCs w:val="28"/>
        </w:rPr>
        <w:t xml:space="preserve"> </w:t>
      </w:r>
      <w:r w:rsidR="00407FB1">
        <w:rPr>
          <w:sz w:val="28"/>
          <w:szCs w:val="28"/>
        </w:rPr>
        <w:t xml:space="preserve"> </w:t>
      </w:r>
      <w:r w:rsidRPr="00407FB1">
        <w:rPr>
          <w:sz w:val="28"/>
          <w:szCs w:val="28"/>
        </w:rPr>
        <w:t>- Trẻ biết dùng các kỹ năng để xé dán con cá</w:t>
      </w:r>
      <w:r w:rsidR="004E4827" w:rsidRPr="00407FB1">
        <w:rPr>
          <w:sz w:val="28"/>
          <w:szCs w:val="28"/>
        </w:rPr>
        <w:t>, nặn một số con vật sống trong rừng</w:t>
      </w:r>
      <w:r w:rsidRPr="00407FB1">
        <w:rPr>
          <w:sz w:val="28"/>
          <w:szCs w:val="28"/>
        </w:rPr>
        <w:t>.</w:t>
      </w:r>
    </w:p>
    <w:p w14:paraId="2B74CBAB" w14:textId="23D1E4E2" w:rsidR="001B06BB" w:rsidRPr="00407FB1" w:rsidRDefault="00407FB1" w:rsidP="001D1354">
      <w:pPr>
        <w:spacing w:after="0" w:line="240" w:lineRule="auto"/>
        <w:ind w:hanging="142"/>
        <w:jc w:val="both"/>
        <w:rPr>
          <w:sz w:val="28"/>
          <w:szCs w:val="28"/>
        </w:rPr>
      </w:pPr>
      <w:r>
        <w:rPr>
          <w:sz w:val="28"/>
          <w:szCs w:val="28"/>
        </w:rPr>
        <w:t xml:space="preserve"> </w:t>
      </w:r>
      <w:r w:rsidR="001D1354" w:rsidRPr="00407FB1">
        <w:rPr>
          <w:sz w:val="28"/>
          <w:szCs w:val="28"/>
        </w:rPr>
        <w:t xml:space="preserve"> </w:t>
      </w:r>
      <w:r w:rsidR="001B06BB" w:rsidRPr="00407FB1">
        <w:rPr>
          <w:sz w:val="28"/>
          <w:szCs w:val="28"/>
        </w:rPr>
        <w:t>- Trẻ biết cắt dán các con vật sống trong rừng từ ho</w:t>
      </w:r>
      <w:r w:rsidR="001D1354" w:rsidRPr="00407FB1">
        <w:rPr>
          <w:sz w:val="28"/>
          <w:szCs w:val="28"/>
        </w:rPr>
        <w:t>ạ báo</w:t>
      </w:r>
    </w:p>
    <w:p w14:paraId="1ADCEA6F" w14:textId="31D911DC" w:rsidR="00407FB1" w:rsidRDefault="00407FB1" w:rsidP="001D1354">
      <w:pPr>
        <w:spacing w:after="0" w:line="240" w:lineRule="auto"/>
        <w:ind w:hanging="142"/>
        <w:rPr>
          <w:sz w:val="28"/>
          <w:szCs w:val="28"/>
        </w:rPr>
      </w:pPr>
      <w:r>
        <w:rPr>
          <w:sz w:val="28"/>
          <w:szCs w:val="28"/>
        </w:rPr>
        <w:t xml:space="preserve">  </w:t>
      </w:r>
      <w:r w:rsidRPr="00407FB1">
        <w:rPr>
          <w:sz w:val="28"/>
          <w:szCs w:val="28"/>
        </w:rPr>
        <w:t>- Trẻ nhớ tên truyện, hiểu nội dung truyệ</w:t>
      </w:r>
      <w:r w:rsidR="00F357F3">
        <w:rPr>
          <w:sz w:val="28"/>
          <w:szCs w:val="28"/>
        </w:rPr>
        <w:t xml:space="preserve">n: Chú dê đen, </w:t>
      </w:r>
      <w:r w:rsidR="00F357F3" w:rsidRPr="00F357F3">
        <w:rPr>
          <w:spacing w:val="-6"/>
          <w:sz w:val="28"/>
          <w:szCs w:val="28"/>
        </w:rPr>
        <w:t>Chuyến đi xa của chú chuột nhỏ</w:t>
      </w:r>
      <w:r w:rsidR="00F357F3" w:rsidRPr="00407FB1">
        <w:rPr>
          <w:sz w:val="28"/>
          <w:szCs w:val="28"/>
        </w:rPr>
        <w:t xml:space="preserve"> </w:t>
      </w:r>
      <w:r w:rsidRPr="00407FB1">
        <w:rPr>
          <w:sz w:val="28"/>
          <w:szCs w:val="28"/>
        </w:rPr>
        <w:t>và các câu truyện trong chủ đề</w:t>
      </w:r>
    </w:p>
    <w:p w14:paraId="4E73E530" w14:textId="26AEB71D" w:rsidR="004E4827" w:rsidRPr="0068009B" w:rsidRDefault="0068009B" w:rsidP="0068009B">
      <w:pPr>
        <w:spacing w:after="0" w:line="240" w:lineRule="auto"/>
        <w:ind w:hanging="142"/>
        <w:rPr>
          <w:bCs/>
          <w:color w:val="000000"/>
          <w:sz w:val="28"/>
          <w:szCs w:val="28"/>
          <w:bdr w:val="none" w:sz="0" w:space="0" w:color="auto" w:frame="1"/>
        </w:rPr>
      </w:pPr>
      <w:r>
        <w:rPr>
          <w:sz w:val="28"/>
          <w:szCs w:val="28"/>
        </w:rPr>
        <w:t xml:space="preserve">  </w:t>
      </w:r>
      <w:r w:rsidRPr="001B06BB">
        <w:rPr>
          <w:sz w:val="28"/>
          <w:szCs w:val="28"/>
        </w:rPr>
        <w:t xml:space="preserve">- Trẻ </w:t>
      </w:r>
      <w:r w:rsidRPr="0038125D">
        <w:rPr>
          <w:rFonts w:cs="Times New Roman"/>
          <w:sz w:val="28"/>
          <w:szCs w:val="28"/>
        </w:rPr>
        <w:t>biết</w:t>
      </w:r>
      <w:r>
        <w:rPr>
          <w:rFonts w:cs="Times New Roman"/>
          <w:sz w:val="28"/>
          <w:szCs w:val="28"/>
        </w:rPr>
        <w:t xml:space="preserve"> </w:t>
      </w:r>
      <w:r>
        <w:rPr>
          <w:bCs/>
          <w:sz w:val="28"/>
          <w:szCs w:val="28"/>
          <w:shd w:val="clear" w:color="auto" w:fill="FFFFFF"/>
          <w:lang w:eastAsia="vi-VN"/>
        </w:rPr>
        <w:t>đ</w:t>
      </w:r>
      <w:r w:rsidRPr="00F357F3">
        <w:rPr>
          <w:bCs/>
          <w:sz w:val="28"/>
          <w:szCs w:val="28"/>
          <w:shd w:val="clear" w:color="auto" w:fill="FFFFFF"/>
          <w:lang w:eastAsia="vi-VN"/>
        </w:rPr>
        <w:t>o độ dài các vật bằng 1 đơn vị đo và diễn đạt kết quả đo,</w:t>
      </w:r>
      <w:r w:rsidRPr="00F357F3">
        <w:rPr>
          <w:b/>
          <w:i/>
          <w:sz w:val="28"/>
          <w:szCs w:val="28"/>
        </w:rPr>
        <w:t xml:space="preserve">  </w:t>
      </w:r>
      <w:r w:rsidRPr="00F357F3">
        <w:rPr>
          <w:sz w:val="28"/>
          <w:szCs w:val="28"/>
        </w:rPr>
        <w:t>Xác định vị trí phía trái, phía phải của đối tượ</w:t>
      </w:r>
      <w:r>
        <w:rPr>
          <w:sz w:val="28"/>
          <w:szCs w:val="28"/>
        </w:rPr>
        <w:t xml:space="preserve">ng khác, </w:t>
      </w:r>
      <w:r w:rsidRPr="00F357F3">
        <w:rPr>
          <w:sz w:val="28"/>
          <w:szCs w:val="28"/>
        </w:rPr>
        <w:t xml:space="preserve">Xếp theo quy tắc, </w:t>
      </w:r>
      <w:r w:rsidRPr="00365BE8">
        <w:rPr>
          <w:sz w:val="28"/>
          <w:szCs w:val="28"/>
          <w:shd w:val="clear" w:color="auto" w:fill="FFFFFF"/>
        </w:rPr>
        <w:t>Tạo ra 1 số hình học bằng các cách khác nhau.    </w:t>
      </w:r>
    </w:p>
    <w:p w14:paraId="77821069" w14:textId="6A48DC8A" w:rsidR="001B06BB" w:rsidRPr="001B06BB" w:rsidRDefault="001B06BB" w:rsidP="001D1354">
      <w:pPr>
        <w:spacing w:after="0" w:line="240" w:lineRule="auto"/>
        <w:rPr>
          <w:sz w:val="28"/>
          <w:szCs w:val="28"/>
          <w:lang w:val="nl-NL"/>
        </w:rPr>
      </w:pPr>
      <w:r w:rsidRPr="001B06BB">
        <w:rPr>
          <w:sz w:val="28"/>
          <w:szCs w:val="28"/>
        </w:rPr>
        <w:t xml:space="preserve">- Trẻ </w:t>
      </w:r>
      <w:r w:rsidRPr="0038125D">
        <w:rPr>
          <w:rFonts w:cs="Times New Roman"/>
          <w:sz w:val="28"/>
          <w:szCs w:val="28"/>
        </w:rPr>
        <w:t xml:space="preserve">biết Trèo lên, xuống 7 </w:t>
      </w:r>
      <w:r w:rsidRPr="001B06BB">
        <w:rPr>
          <w:sz w:val="28"/>
          <w:szCs w:val="28"/>
        </w:rPr>
        <w:t>gióng</w:t>
      </w:r>
      <w:r w:rsidRPr="001B06BB">
        <w:rPr>
          <w:rFonts w:ascii=".VnTime" w:hAnsi=".VnTime"/>
          <w:sz w:val="28"/>
          <w:szCs w:val="28"/>
        </w:rPr>
        <w:t xml:space="preserve"> thang</w:t>
      </w:r>
      <w:r w:rsidRPr="001B06BB">
        <w:rPr>
          <w:sz w:val="28"/>
          <w:szCs w:val="28"/>
          <w:lang w:val="nl-NL"/>
        </w:rPr>
        <w:t>.</w:t>
      </w:r>
    </w:p>
    <w:p w14:paraId="269C9FAD" w14:textId="799D8893" w:rsidR="001B06BB" w:rsidRDefault="00F357F3" w:rsidP="001D1354">
      <w:pPr>
        <w:spacing w:after="0" w:line="240" w:lineRule="auto"/>
        <w:rPr>
          <w:sz w:val="28"/>
          <w:szCs w:val="28"/>
        </w:rPr>
      </w:pPr>
      <w:r>
        <w:rPr>
          <w:sz w:val="28"/>
          <w:szCs w:val="28"/>
        </w:rPr>
        <w:t xml:space="preserve">- Trẻ biết </w:t>
      </w:r>
      <w:r w:rsidRPr="00F357F3">
        <w:rPr>
          <w:sz w:val="28"/>
          <w:szCs w:val="28"/>
          <w:lang w:val="nl-NL"/>
        </w:rPr>
        <w:t>Ném trúng đích thẳng đứng</w:t>
      </w:r>
      <w:r w:rsidR="001B06BB" w:rsidRPr="001B06BB">
        <w:rPr>
          <w:sz w:val="28"/>
          <w:szCs w:val="28"/>
        </w:rPr>
        <w:t xml:space="preserve"> </w:t>
      </w:r>
    </w:p>
    <w:p w14:paraId="0971F3E6" w14:textId="73A944C3" w:rsidR="00407FB1" w:rsidRPr="00F357F3" w:rsidRDefault="00407FB1" w:rsidP="001D1354">
      <w:pPr>
        <w:spacing w:after="0" w:line="240" w:lineRule="auto"/>
        <w:rPr>
          <w:sz w:val="28"/>
          <w:szCs w:val="28"/>
          <w:lang w:val="nl-NL"/>
        </w:rPr>
      </w:pPr>
      <w:r>
        <w:rPr>
          <w:sz w:val="28"/>
          <w:szCs w:val="28"/>
        </w:rPr>
        <w:t xml:space="preserve">- </w:t>
      </w:r>
      <w:r w:rsidRPr="00407FB1">
        <w:rPr>
          <w:sz w:val="28"/>
          <w:szCs w:val="28"/>
        </w:rPr>
        <w:t xml:space="preserve">Trẻ biết </w:t>
      </w:r>
      <w:r w:rsidR="00F357F3" w:rsidRPr="00F357F3">
        <w:rPr>
          <w:sz w:val="28"/>
          <w:szCs w:val="28"/>
          <w:lang w:val="nl-NL"/>
        </w:rPr>
        <w:t>Lăn bóng bằng 2 tay và đi theo bóng</w:t>
      </w:r>
    </w:p>
    <w:p w14:paraId="2857E860" w14:textId="7732CA20" w:rsidR="001B06BB" w:rsidRPr="00407FB1" w:rsidRDefault="00407FB1" w:rsidP="00F357F3">
      <w:pPr>
        <w:spacing w:after="0" w:line="240" w:lineRule="auto"/>
        <w:rPr>
          <w:sz w:val="28"/>
          <w:szCs w:val="28"/>
          <w:lang w:val="fr-FR"/>
        </w:rPr>
      </w:pPr>
      <w:r w:rsidRPr="00407FB1">
        <w:rPr>
          <w:sz w:val="28"/>
          <w:szCs w:val="28"/>
        </w:rPr>
        <w:t xml:space="preserve">- Trẻ biết </w:t>
      </w:r>
      <w:r w:rsidR="00F357F3">
        <w:rPr>
          <w:sz w:val="28"/>
          <w:szCs w:val="28"/>
        </w:rPr>
        <w:t>Bò cao đúng kỹ thuật</w:t>
      </w:r>
    </w:p>
    <w:p w14:paraId="61A687E3" w14:textId="432D0551" w:rsidR="001B06BB" w:rsidRPr="00407FB1" w:rsidRDefault="001D1354" w:rsidP="00407FB1">
      <w:pPr>
        <w:spacing w:after="0" w:line="240" w:lineRule="auto"/>
        <w:rPr>
          <w:bCs/>
          <w:color w:val="000000"/>
          <w:sz w:val="28"/>
          <w:szCs w:val="28"/>
          <w:bdr w:val="none" w:sz="0" w:space="0" w:color="auto" w:frame="1"/>
        </w:rPr>
      </w:pPr>
      <w:r w:rsidRPr="00407FB1">
        <w:rPr>
          <w:bCs/>
          <w:color w:val="000000"/>
          <w:sz w:val="28"/>
          <w:szCs w:val="28"/>
          <w:bdr w:val="none" w:sz="0" w:space="0" w:color="auto" w:frame="1"/>
        </w:rPr>
        <w:t>-</w:t>
      </w:r>
      <w:r w:rsidR="001B06BB" w:rsidRPr="00407FB1">
        <w:rPr>
          <w:bCs/>
          <w:color w:val="000000"/>
          <w:sz w:val="28"/>
          <w:szCs w:val="28"/>
          <w:bdr w:val="none" w:sz="0" w:space="0" w:color="auto" w:frame="1"/>
        </w:rPr>
        <w:t xml:space="preserve"> Trẻ nhận biết, phân biệt và phát âm chuẩn các chữ cái i, t, c</w:t>
      </w:r>
      <w:r w:rsidR="00407FB1" w:rsidRPr="00407FB1">
        <w:rPr>
          <w:bCs/>
          <w:color w:val="000000"/>
          <w:sz w:val="28"/>
          <w:szCs w:val="28"/>
          <w:bdr w:val="none" w:sz="0" w:space="0" w:color="auto" w:frame="1"/>
        </w:rPr>
        <w:t>.</w:t>
      </w:r>
    </w:p>
    <w:p w14:paraId="48F3AAAF" w14:textId="52F0BF41" w:rsidR="001B06BB" w:rsidRPr="001B06BB" w:rsidRDefault="001B06BB" w:rsidP="00407FB1">
      <w:pPr>
        <w:spacing w:after="0" w:line="240" w:lineRule="auto"/>
        <w:rPr>
          <w:sz w:val="28"/>
          <w:szCs w:val="28"/>
        </w:rPr>
      </w:pPr>
      <w:r w:rsidRPr="00407FB1">
        <w:rPr>
          <w:sz w:val="28"/>
          <w:szCs w:val="28"/>
        </w:rPr>
        <w:t>- Trẻ tô trùng khít được theo nét chấm</w:t>
      </w:r>
      <w:r w:rsidRPr="001B06BB">
        <w:rPr>
          <w:sz w:val="28"/>
          <w:szCs w:val="28"/>
        </w:rPr>
        <w:t xml:space="preserve"> mờ chữ i,t,c       </w:t>
      </w:r>
    </w:p>
    <w:p w14:paraId="05336408" w14:textId="641C7BCD" w:rsidR="001B06BB" w:rsidRPr="00407FB1" w:rsidRDefault="001B06BB" w:rsidP="00407FB1">
      <w:pPr>
        <w:spacing w:after="0" w:line="240" w:lineRule="auto"/>
        <w:rPr>
          <w:sz w:val="28"/>
          <w:szCs w:val="28"/>
        </w:rPr>
      </w:pPr>
      <w:r w:rsidRPr="001D1354">
        <w:rPr>
          <w:sz w:val="28"/>
          <w:szCs w:val="28"/>
          <w:lang w:val="vi-VN"/>
        </w:rPr>
        <w:t>- Trẻ hát, vận động đúng tiết tấu của bài hát: "Chị ong nâu và em bé</w:t>
      </w:r>
      <w:r w:rsidR="00407FB1">
        <w:rPr>
          <w:sz w:val="28"/>
          <w:szCs w:val="28"/>
        </w:rPr>
        <w:t>, con chuồn chuồn, Thương con mèo, đố bạn…</w:t>
      </w:r>
      <w:r w:rsidRPr="001D1354">
        <w:rPr>
          <w:sz w:val="28"/>
          <w:szCs w:val="28"/>
          <w:lang w:val="vi-VN"/>
        </w:rPr>
        <w:t xml:space="preserve"> "</w:t>
      </w:r>
      <w:r w:rsidR="00407FB1">
        <w:rPr>
          <w:sz w:val="28"/>
          <w:szCs w:val="28"/>
        </w:rPr>
        <w:t xml:space="preserve"> và các bài hát có trong chủ đề, </w:t>
      </w:r>
      <w:r w:rsidR="00407FB1" w:rsidRPr="001D1354">
        <w:rPr>
          <w:bCs/>
          <w:color w:val="000000"/>
          <w:sz w:val="28"/>
          <w:szCs w:val="28"/>
          <w:bdr w:val="none" w:sz="0" w:space="0" w:color="auto" w:frame="1"/>
        </w:rPr>
        <w:t>biết chơi trò chơi</w:t>
      </w:r>
      <w:r w:rsidR="00407FB1">
        <w:rPr>
          <w:bCs/>
          <w:color w:val="000000"/>
          <w:sz w:val="28"/>
          <w:szCs w:val="28"/>
          <w:bdr w:val="none" w:sz="0" w:space="0" w:color="auto" w:frame="1"/>
        </w:rPr>
        <w:t xml:space="preserve"> âm nhạc.</w:t>
      </w:r>
    </w:p>
    <w:p w14:paraId="710EDEAC" w14:textId="30E7FED7" w:rsidR="001B06BB" w:rsidRPr="001B06BB" w:rsidRDefault="003A5CAB" w:rsidP="001B06BB">
      <w:pPr>
        <w:spacing w:after="0" w:line="240" w:lineRule="auto"/>
        <w:jc w:val="both"/>
        <w:rPr>
          <w:b/>
          <w:bCs/>
          <w:color w:val="000000"/>
          <w:sz w:val="28"/>
          <w:szCs w:val="28"/>
          <w:bdr w:val="none" w:sz="0" w:space="0" w:color="auto" w:frame="1"/>
        </w:rPr>
      </w:pPr>
      <w:r>
        <w:rPr>
          <w:b/>
          <w:bCs/>
          <w:color w:val="000000"/>
          <w:sz w:val="28"/>
          <w:szCs w:val="28"/>
          <w:bdr w:val="none" w:sz="0" w:space="0" w:color="auto" w:frame="1"/>
        </w:rPr>
        <w:t>b</w:t>
      </w:r>
      <w:r w:rsidR="001B06BB" w:rsidRPr="001B06BB">
        <w:rPr>
          <w:b/>
          <w:bCs/>
          <w:color w:val="000000"/>
          <w:sz w:val="28"/>
          <w:szCs w:val="28"/>
          <w:bdr w:val="none" w:sz="0" w:space="0" w:color="auto" w:frame="1"/>
        </w:rPr>
        <w:t>, Kỹ năng:</w:t>
      </w:r>
    </w:p>
    <w:p w14:paraId="6281729B" w14:textId="0F20A751" w:rsidR="001B06BB" w:rsidRPr="00957460" w:rsidRDefault="001B06BB" w:rsidP="00957460">
      <w:pPr>
        <w:spacing w:after="0" w:line="240" w:lineRule="auto"/>
        <w:jc w:val="both"/>
        <w:rPr>
          <w:bCs/>
          <w:color w:val="000000"/>
          <w:sz w:val="28"/>
          <w:szCs w:val="28"/>
          <w:bdr w:val="none" w:sz="0" w:space="0" w:color="auto" w:frame="1"/>
        </w:rPr>
      </w:pPr>
      <w:r w:rsidRPr="00957460">
        <w:rPr>
          <w:bCs/>
          <w:color w:val="000000"/>
          <w:sz w:val="28"/>
          <w:szCs w:val="28"/>
          <w:bdr w:val="none" w:sz="0" w:space="0" w:color="auto" w:frame="1"/>
        </w:rPr>
        <w:t>-</w:t>
      </w:r>
      <w:r w:rsidR="00957460" w:rsidRPr="00957460">
        <w:rPr>
          <w:bCs/>
          <w:color w:val="000000"/>
          <w:sz w:val="28"/>
          <w:szCs w:val="28"/>
          <w:bdr w:val="none" w:sz="0" w:space="0" w:color="auto" w:frame="1"/>
        </w:rPr>
        <w:t xml:space="preserve"> </w:t>
      </w:r>
      <w:r w:rsidRPr="00957460">
        <w:rPr>
          <w:bCs/>
          <w:color w:val="000000"/>
          <w:sz w:val="28"/>
          <w:szCs w:val="28"/>
          <w:bdr w:val="none" w:sz="0" w:space="0" w:color="auto" w:frame="1"/>
        </w:rPr>
        <w:t>Rèn kỹ năng phát triển óc quan sát và tính ham hiểu biết của trẻ với thế giới động vật</w:t>
      </w:r>
    </w:p>
    <w:p w14:paraId="5F643AF1" w14:textId="79BCE29A" w:rsidR="00957460" w:rsidRPr="00957460" w:rsidRDefault="00957460" w:rsidP="00957460">
      <w:pPr>
        <w:spacing w:after="0" w:line="240" w:lineRule="auto"/>
        <w:rPr>
          <w:sz w:val="28"/>
          <w:szCs w:val="28"/>
        </w:rPr>
      </w:pPr>
      <w:r w:rsidRPr="00957460">
        <w:rPr>
          <w:sz w:val="28"/>
          <w:szCs w:val="28"/>
        </w:rPr>
        <w:t>- Rèn kỹ năng ghi nhớ,quan sát</w:t>
      </w:r>
      <w:r w:rsidR="0057015D">
        <w:rPr>
          <w:sz w:val="28"/>
          <w:szCs w:val="28"/>
        </w:rPr>
        <w:t>, nhận biết phân biệt</w:t>
      </w:r>
      <w:r w:rsidRPr="00957460">
        <w:rPr>
          <w:sz w:val="28"/>
          <w:szCs w:val="28"/>
        </w:rPr>
        <w:t xml:space="preserve"> và mở rộng hiểu biết đối với trẻ về một số loài động vật sống dưới nước</w:t>
      </w:r>
      <w:r>
        <w:rPr>
          <w:sz w:val="28"/>
          <w:szCs w:val="28"/>
        </w:rPr>
        <w:t>,</w:t>
      </w:r>
      <w:r w:rsidRPr="00957460">
        <w:rPr>
          <w:sz w:val="28"/>
          <w:szCs w:val="28"/>
        </w:rPr>
        <w:t xml:space="preserve"> động vật sống trong rừng</w:t>
      </w:r>
      <w:r>
        <w:rPr>
          <w:sz w:val="28"/>
          <w:szCs w:val="28"/>
        </w:rPr>
        <w:t xml:space="preserve"> và </w:t>
      </w:r>
      <w:r w:rsidRPr="00957460">
        <w:rPr>
          <w:sz w:val="28"/>
          <w:szCs w:val="28"/>
          <w:lang w:val="vi-VN"/>
        </w:rPr>
        <w:t>một số loài côn trùng - chim</w:t>
      </w:r>
    </w:p>
    <w:p w14:paraId="5AA45EA6" w14:textId="5B664C96" w:rsidR="0057015D" w:rsidRPr="0057015D" w:rsidRDefault="0057015D" w:rsidP="0057015D">
      <w:pPr>
        <w:spacing w:after="0" w:line="240" w:lineRule="auto"/>
        <w:rPr>
          <w:sz w:val="28"/>
          <w:szCs w:val="28"/>
          <w:lang w:val="nl-NL"/>
        </w:rPr>
      </w:pPr>
      <w:r w:rsidRPr="001B06BB">
        <w:rPr>
          <w:sz w:val="28"/>
          <w:szCs w:val="28"/>
        </w:rPr>
        <w:t xml:space="preserve">- </w:t>
      </w:r>
      <w:r w:rsidRPr="00957460">
        <w:rPr>
          <w:sz w:val="28"/>
          <w:szCs w:val="28"/>
        </w:rPr>
        <w:t xml:space="preserve">Rèn kỹ năng vận động </w:t>
      </w:r>
      <w:r>
        <w:rPr>
          <w:sz w:val="28"/>
          <w:szCs w:val="28"/>
        </w:rPr>
        <w:t xml:space="preserve">khéo léo khi thực hiện các vận động </w:t>
      </w:r>
      <w:r w:rsidRPr="00D603EA">
        <w:rPr>
          <w:rFonts w:cs="Times New Roman"/>
          <w:sz w:val="28"/>
          <w:szCs w:val="28"/>
        </w:rPr>
        <w:t>Trèo lên, xuốn</w:t>
      </w:r>
      <w:r w:rsidRPr="001B06BB">
        <w:rPr>
          <w:rFonts w:ascii=".VnTime" w:hAnsi=".VnTime"/>
          <w:sz w:val="28"/>
          <w:szCs w:val="28"/>
        </w:rPr>
        <w:t xml:space="preserve">g 7 </w:t>
      </w:r>
      <w:r w:rsidRPr="001B06BB">
        <w:rPr>
          <w:sz w:val="28"/>
          <w:szCs w:val="28"/>
        </w:rPr>
        <w:t>gióng</w:t>
      </w:r>
      <w:r w:rsidRPr="001B06BB">
        <w:rPr>
          <w:rFonts w:ascii=".VnTime" w:hAnsi=".VnTime"/>
          <w:sz w:val="28"/>
          <w:szCs w:val="28"/>
        </w:rPr>
        <w:t xml:space="preserve"> thang</w:t>
      </w:r>
      <w:r>
        <w:rPr>
          <w:rFonts w:ascii=".VnTime" w:hAnsi=".VnTime"/>
          <w:sz w:val="28"/>
          <w:szCs w:val="28"/>
        </w:rPr>
        <w:t xml:space="preserve"> </w:t>
      </w:r>
      <w:r w:rsidRPr="00407FB1">
        <w:rPr>
          <w:sz w:val="28"/>
          <w:szCs w:val="28"/>
        </w:rPr>
        <w:t>đúng kĩ thuật</w:t>
      </w:r>
      <w:r>
        <w:rPr>
          <w:sz w:val="28"/>
          <w:szCs w:val="28"/>
          <w:lang w:val="nl-NL"/>
        </w:rPr>
        <w:t>,</w:t>
      </w:r>
      <w:r w:rsidR="00F357F3" w:rsidRPr="00F357F3">
        <w:rPr>
          <w:sz w:val="28"/>
          <w:szCs w:val="28"/>
          <w:lang w:val="nl-NL"/>
        </w:rPr>
        <w:t xml:space="preserve"> </w:t>
      </w:r>
      <w:r w:rsidR="00F357F3">
        <w:rPr>
          <w:sz w:val="28"/>
          <w:szCs w:val="28"/>
        </w:rPr>
        <w:t>Bò cao,</w:t>
      </w:r>
      <w:r w:rsidR="00F357F3" w:rsidRPr="00F357F3">
        <w:rPr>
          <w:sz w:val="28"/>
          <w:szCs w:val="28"/>
          <w:lang w:val="nl-NL"/>
        </w:rPr>
        <w:t>Ném trúng đích thẳng đứng</w:t>
      </w:r>
      <w:r>
        <w:rPr>
          <w:sz w:val="28"/>
          <w:szCs w:val="28"/>
          <w:lang w:val="nl-NL"/>
        </w:rPr>
        <w:t xml:space="preserve"> </w:t>
      </w:r>
      <w:r w:rsidRPr="00407FB1">
        <w:rPr>
          <w:sz w:val="28"/>
          <w:szCs w:val="28"/>
          <w:lang w:val="fr-FR"/>
        </w:rPr>
        <w:t>lăn bóng bằng 2tay và đi theo bóng 1cách khéo léo, đúng kỹ thuật,không chạm vạch</w:t>
      </w:r>
      <w:r>
        <w:rPr>
          <w:bCs/>
          <w:color w:val="000000"/>
          <w:sz w:val="28"/>
          <w:szCs w:val="28"/>
          <w:bdr w:val="none" w:sz="0" w:space="0" w:color="auto" w:frame="1"/>
        </w:rPr>
        <w:t xml:space="preserve"> </w:t>
      </w:r>
    </w:p>
    <w:p w14:paraId="6EF09EF8" w14:textId="73C120C2" w:rsidR="0057015D" w:rsidRPr="001D1354" w:rsidRDefault="0057015D" w:rsidP="0057015D">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00F357F3">
        <w:rPr>
          <w:bCs/>
          <w:color w:val="000000"/>
          <w:sz w:val="28"/>
          <w:szCs w:val="28"/>
          <w:bdr w:val="none" w:sz="0" w:space="0" w:color="auto" w:frame="1"/>
        </w:rPr>
        <w:t xml:space="preserve"> </w:t>
      </w:r>
      <w:r w:rsidRPr="001D1354">
        <w:rPr>
          <w:bCs/>
          <w:color w:val="000000"/>
          <w:sz w:val="28"/>
          <w:szCs w:val="28"/>
          <w:bdr w:val="none" w:sz="0" w:space="0" w:color="auto" w:frame="1"/>
        </w:rPr>
        <w:t xml:space="preserve">- </w:t>
      </w:r>
      <w:r w:rsidRPr="00957460">
        <w:rPr>
          <w:sz w:val="28"/>
          <w:szCs w:val="28"/>
        </w:rPr>
        <w:t xml:space="preserve"> Rèn kỹ năng </w:t>
      </w:r>
      <w:r w:rsidRPr="001D1354">
        <w:rPr>
          <w:bCs/>
          <w:color w:val="000000"/>
          <w:sz w:val="28"/>
          <w:szCs w:val="28"/>
          <w:bdr w:val="none" w:sz="0" w:space="0" w:color="auto" w:frame="1"/>
        </w:rPr>
        <w:t>vẽ, tô màu và</w:t>
      </w:r>
      <w:r>
        <w:rPr>
          <w:bCs/>
          <w:color w:val="000000"/>
          <w:sz w:val="28"/>
          <w:szCs w:val="28"/>
          <w:bdr w:val="none" w:sz="0" w:space="0" w:color="auto" w:frame="1"/>
        </w:rPr>
        <w:t xml:space="preserve"> trình bày bố cục hài hoà, hợp lý</w:t>
      </w:r>
      <w:r w:rsidRPr="001D1354">
        <w:rPr>
          <w:bCs/>
          <w:color w:val="000000"/>
          <w:sz w:val="28"/>
          <w:szCs w:val="28"/>
          <w:bdr w:val="none" w:sz="0" w:space="0" w:color="auto" w:frame="1"/>
        </w:rPr>
        <w:t>.</w:t>
      </w:r>
    </w:p>
    <w:p w14:paraId="34DA73B3" w14:textId="77777777" w:rsidR="00F357F3" w:rsidRDefault="0057015D" w:rsidP="00F357F3">
      <w:pPr>
        <w:spacing w:after="0" w:line="240" w:lineRule="auto"/>
        <w:ind w:hanging="142"/>
        <w:rPr>
          <w:sz w:val="28"/>
          <w:szCs w:val="28"/>
        </w:rPr>
      </w:pPr>
      <w:r w:rsidRPr="00407FB1">
        <w:rPr>
          <w:sz w:val="28"/>
          <w:szCs w:val="28"/>
        </w:rPr>
        <w:t xml:space="preserve"> </w:t>
      </w:r>
      <w:r>
        <w:rPr>
          <w:sz w:val="28"/>
          <w:szCs w:val="28"/>
        </w:rPr>
        <w:t xml:space="preserve"> </w:t>
      </w:r>
      <w:r w:rsidRPr="00407FB1">
        <w:rPr>
          <w:sz w:val="28"/>
          <w:szCs w:val="28"/>
        </w:rPr>
        <w:t>- Trẻ biết dùng các kỹ năng để xé dán</w:t>
      </w:r>
      <w:r>
        <w:rPr>
          <w:sz w:val="28"/>
          <w:szCs w:val="28"/>
        </w:rPr>
        <w:t xml:space="preserve">, </w:t>
      </w:r>
      <w:r w:rsidRPr="00407FB1">
        <w:rPr>
          <w:sz w:val="28"/>
          <w:szCs w:val="28"/>
        </w:rPr>
        <w:t>cắt dán</w:t>
      </w:r>
      <w:r>
        <w:rPr>
          <w:sz w:val="28"/>
          <w:szCs w:val="28"/>
        </w:rPr>
        <w:t xml:space="preserve"> cho trẻ</w:t>
      </w:r>
      <w:r w:rsidR="00F357F3">
        <w:rPr>
          <w:sz w:val="28"/>
          <w:szCs w:val="28"/>
        </w:rPr>
        <w:t>.</w:t>
      </w:r>
    </w:p>
    <w:p w14:paraId="52CBE947" w14:textId="531295C1" w:rsidR="00F357F3" w:rsidRDefault="0057015D" w:rsidP="00F357F3">
      <w:pPr>
        <w:spacing w:after="0" w:line="240" w:lineRule="auto"/>
        <w:ind w:hanging="142"/>
        <w:rPr>
          <w:sz w:val="28"/>
          <w:szCs w:val="28"/>
        </w:rPr>
      </w:pPr>
      <w:r>
        <w:rPr>
          <w:bCs/>
          <w:color w:val="000000"/>
          <w:sz w:val="28"/>
          <w:szCs w:val="28"/>
          <w:bdr w:val="none" w:sz="0" w:space="0" w:color="auto" w:frame="1"/>
        </w:rPr>
        <w:t xml:space="preserve"> </w:t>
      </w:r>
      <w:r w:rsidR="00F357F3">
        <w:rPr>
          <w:bCs/>
          <w:color w:val="000000"/>
          <w:sz w:val="28"/>
          <w:szCs w:val="28"/>
          <w:bdr w:val="none" w:sz="0" w:space="0" w:color="auto" w:frame="1"/>
        </w:rPr>
        <w:t xml:space="preserve"> </w:t>
      </w:r>
      <w:r w:rsidRPr="00407FB1">
        <w:rPr>
          <w:bCs/>
          <w:color w:val="000000"/>
          <w:sz w:val="28"/>
          <w:szCs w:val="28"/>
          <w:bdr w:val="none" w:sz="0" w:space="0" w:color="auto" w:frame="1"/>
        </w:rPr>
        <w:t xml:space="preserve">- </w:t>
      </w:r>
      <w:r w:rsidRPr="004E4827">
        <w:rPr>
          <w:sz w:val="28"/>
          <w:szCs w:val="28"/>
        </w:rPr>
        <w:t xml:space="preserve"> </w:t>
      </w:r>
      <w:r w:rsidRPr="00957460">
        <w:rPr>
          <w:sz w:val="28"/>
          <w:szCs w:val="28"/>
        </w:rPr>
        <w:t xml:space="preserve">Rèn kỹ năng </w:t>
      </w:r>
      <w:r w:rsidRPr="00407FB1">
        <w:rPr>
          <w:bCs/>
          <w:color w:val="000000"/>
          <w:sz w:val="28"/>
          <w:szCs w:val="28"/>
          <w:bdr w:val="none" w:sz="0" w:space="0" w:color="auto" w:frame="1"/>
        </w:rPr>
        <w:t>đọc diễn cảm đúng nhịp điệu bài thơ</w:t>
      </w:r>
      <w:r>
        <w:rPr>
          <w:bCs/>
          <w:color w:val="000000"/>
          <w:sz w:val="28"/>
          <w:szCs w:val="28"/>
          <w:bdr w:val="none" w:sz="0" w:space="0" w:color="auto" w:frame="1"/>
        </w:rPr>
        <w:t xml:space="preserve">, kĩ năng kể chuyện diễn cảm </w:t>
      </w:r>
      <w:r w:rsidRPr="00407FB1">
        <w:rPr>
          <w:sz w:val="28"/>
          <w:szCs w:val="28"/>
        </w:rPr>
        <w:t>các câu truyện trong chủ đề</w:t>
      </w:r>
    </w:p>
    <w:p w14:paraId="25BD5C5B" w14:textId="0B0800E2" w:rsidR="0057015D" w:rsidRPr="00F357F3" w:rsidRDefault="0057015D" w:rsidP="00F357F3">
      <w:pPr>
        <w:spacing w:after="0" w:line="240" w:lineRule="auto"/>
        <w:ind w:hanging="142"/>
        <w:rPr>
          <w:sz w:val="28"/>
          <w:szCs w:val="28"/>
        </w:rPr>
      </w:pPr>
      <w:r w:rsidRPr="004E4827">
        <w:rPr>
          <w:sz w:val="28"/>
          <w:szCs w:val="28"/>
        </w:rPr>
        <w:t xml:space="preserve"> </w:t>
      </w:r>
      <w:r w:rsidR="00F357F3">
        <w:rPr>
          <w:sz w:val="28"/>
          <w:szCs w:val="28"/>
        </w:rPr>
        <w:t xml:space="preserve"> </w:t>
      </w:r>
      <w:r w:rsidRPr="00957460">
        <w:rPr>
          <w:sz w:val="28"/>
          <w:szCs w:val="28"/>
        </w:rPr>
        <w:t xml:space="preserve">- Rèn kỹ năng </w:t>
      </w:r>
      <w:r w:rsidR="00F357F3">
        <w:rPr>
          <w:bCs/>
          <w:sz w:val="28"/>
          <w:szCs w:val="28"/>
          <w:shd w:val="clear" w:color="auto" w:fill="FFFFFF"/>
          <w:lang w:eastAsia="vi-VN"/>
        </w:rPr>
        <w:t>đ</w:t>
      </w:r>
      <w:r w:rsidR="00F357F3" w:rsidRPr="00F357F3">
        <w:rPr>
          <w:bCs/>
          <w:sz w:val="28"/>
          <w:szCs w:val="28"/>
          <w:shd w:val="clear" w:color="auto" w:fill="FFFFFF"/>
          <w:lang w:eastAsia="vi-VN"/>
        </w:rPr>
        <w:t>o độ dài các vật bằng 1 đơn vị đo và diễn đạt kết quả đo,</w:t>
      </w:r>
      <w:r w:rsidR="00F357F3" w:rsidRPr="00F357F3">
        <w:rPr>
          <w:b/>
          <w:i/>
          <w:sz w:val="28"/>
          <w:szCs w:val="28"/>
        </w:rPr>
        <w:t xml:space="preserve">  </w:t>
      </w:r>
      <w:r w:rsidR="00F357F3" w:rsidRPr="00F357F3">
        <w:rPr>
          <w:sz w:val="28"/>
          <w:szCs w:val="28"/>
        </w:rPr>
        <w:t>Xác định vị trí phía trái, phía phải của đối tượ</w:t>
      </w:r>
      <w:r w:rsidR="00F357F3">
        <w:rPr>
          <w:sz w:val="28"/>
          <w:szCs w:val="28"/>
        </w:rPr>
        <w:t xml:space="preserve">ng khác, </w:t>
      </w:r>
      <w:r w:rsidR="00F357F3" w:rsidRPr="00F357F3">
        <w:rPr>
          <w:sz w:val="28"/>
          <w:szCs w:val="28"/>
        </w:rPr>
        <w:t xml:space="preserve">Xếp theo quy tắc, </w:t>
      </w:r>
      <w:r w:rsidR="00F357F3" w:rsidRPr="00365BE8">
        <w:rPr>
          <w:sz w:val="28"/>
          <w:szCs w:val="28"/>
          <w:shd w:val="clear" w:color="auto" w:fill="FFFFFF"/>
        </w:rPr>
        <w:t>Tạo ra 1 số hình học bằng các cách khác nhau.    </w:t>
      </w:r>
    </w:p>
    <w:p w14:paraId="6C8CE0CE" w14:textId="2409E82E" w:rsidR="0057015D" w:rsidRPr="00407FB1" w:rsidRDefault="0057015D" w:rsidP="00F357F3">
      <w:pPr>
        <w:spacing w:after="0" w:line="288" w:lineRule="auto"/>
        <w:jc w:val="both"/>
        <w:rPr>
          <w:bCs/>
          <w:color w:val="000000"/>
          <w:sz w:val="28"/>
          <w:szCs w:val="28"/>
          <w:bdr w:val="none" w:sz="0" w:space="0" w:color="auto" w:frame="1"/>
        </w:rPr>
      </w:pPr>
      <w:r w:rsidRPr="00407FB1">
        <w:rPr>
          <w:bCs/>
          <w:color w:val="000000"/>
          <w:sz w:val="28"/>
          <w:szCs w:val="28"/>
          <w:bdr w:val="none" w:sz="0" w:space="0" w:color="auto" w:frame="1"/>
        </w:rPr>
        <w:t xml:space="preserve">- </w:t>
      </w:r>
      <w:r w:rsidRPr="00957460">
        <w:rPr>
          <w:sz w:val="28"/>
          <w:szCs w:val="28"/>
        </w:rPr>
        <w:t>Rèn kỹ năng</w:t>
      </w:r>
      <w:r w:rsidRPr="00407FB1">
        <w:rPr>
          <w:bCs/>
          <w:color w:val="000000"/>
          <w:sz w:val="28"/>
          <w:szCs w:val="28"/>
          <w:bdr w:val="none" w:sz="0" w:space="0" w:color="auto" w:frame="1"/>
        </w:rPr>
        <w:t xml:space="preserve"> nhận biết, phân biệt và phát âm chuẩn các chữ cái i, t, c.</w:t>
      </w:r>
    </w:p>
    <w:p w14:paraId="6D4B36BC" w14:textId="0FF38A8A" w:rsidR="001D1354" w:rsidRPr="00957460" w:rsidRDefault="0057015D" w:rsidP="00957460">
      <w:pPr>
        <w:spacing w:after="0" w:line="240" w:lineRule="auto"/>
        <w:rPr>
          <w:sz w:val="28"/>
          <w:szCs w:val="28"/>
        </w:rPr>
      </w:pPr>
      <w:r w:rsidRPr="00407FB1">
        <w:rPr>
          <w:sz w:val="28"/>
          <w:szCs w:val="28"/>
        </w:rPr>
        <w:t xml:space="preserve">- </w:t>
      </w:r>
      <w:r w:rsidRPr="00957460">
        <w:rPr>
          <w:sz w:val="28"/>
          <w:szCs w:val="28"/>
        </w:rPr>
        <w:t>Rèn kỹ năng</w:t>
      </w:r>
      <w:r w:rsidRPr="00407FB1">
        <w:rPr>
          <w:sz w:val="28"/>
          <w:szCs w:val="28"/>
        </w:rPr>
        <w:t xml:space="preserve"> tô trùng khít được theo nét chấm</w:t>
      </w:r>
      <w:r w:rsidRPr="001B06BB">
        <w:rPr>
          <w:sz w:val="28"/>
          <w:szCs w:val="28"/>
        </w:rPr>
        <w:t xml:space="preserve"> mờ chữ i,t,c       </w:t>
      </w:r>
    </w:p>
    <w:p w14:paraId="65F20161" w14:textId="3C6286AE"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hát, vận động và chơi trò chơi âm nhạc.</w:t>
      </w:r>
    </w:p>
    <w:p w14:paraId="102BCEFE"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lastRenderedPageBreak/>
        <w:t>- Rèn kỹ năng vẽ ở trẻ.</w:t>
      </w:r>
    </w:p>
    <w:p w14:paraId="40A570D2" w14:textId="0F1175E7" w:rsidR="001B06BB" w:rsidRPr="001B06BB" w:rsidRDefault="003A5CAB" w:rsidP="001B06BB">
      <w:pPr>
        <w:spacing w:after="0" w:line="240" w:lineRule="auto"/>
        <w:jc w:val="both"/>
        <w:rPr>
          <w:bCs/>
          <w:color w:val="000000"/>
          <w:sz w:val="28"/>
          <w:szCs w:val="28"/>
          <w:bdr w:val="none" w:sz="0" w:space="0" w:color="auto" w:frame="1"/>
        </w:rPr>
      </w:pPr>
      <w:r>
        <w:rPr>
          <w:b/>
          <w:bCs/>
          <w:color w:val="000000"/>
          <w:sz w:val="28"/>
          <w:szCs w:val="28"/>
          <w:bdr w:val="none" w:sz="0" w:space="0" w:color="auto" w:frame="1"/>
        </w:rPr>
        <w:t>c</w:t>
      </w:r>
      <w:r w:rsidR="001B06BB" w:rsidRPr="001B06BB">
        <w:rPr>
          <w:b/>
          <w:bCs/>
          <w:color w:val="000000"/>
          <w:sz w:val="28"/>
          <w:szCs w:val="28"/>
          <w:bdr w:val="none" w:sz="0" w:space="0" w:color="auto" w:frame="1"/>
        </w:rPr>
        <w:t>, Thái độ :</w:t>
      </w:r>
    </w:p>
    <w:p w14:paraId="25E5F458"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biết ích lợi của của con vật,cách tiếp xúc đảm bảo an toàn và vệ sinh</w:t>
      </w:r>
    </w:p>
    <w:p w14:paraId="01DB9576"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Biết quá trình phát triển của các con vật nuôi từ đó có biện pháp,chăm sóc chúng được tốt hơn.</w:t>
      </w:r>
    </w:p>
    <w:p w14:paraId="600179E6"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yêu quý con vật,mong muốn được chăm sóc,và có một số kỹ năng chăm sóc vật nuôi.</w:t>
      </w:r>
    </w:p>
    <w:p w14:paraId="0F761566" w14:textId="77777777" w:rsidR="00A35530" w:rsidRPr="00F14B0B" w:rsidRDefault="00A35530" w:rsidP="00A35530">
      <w:pPr>
        <w:spacing w:after="0"/>
        <w:rPr>
          <w:sz w:val="28"/>
          <w:szCs w:val="28"/>
        </w:rPr>
      </w:pPr>
      <w:r w:rsidRPr="00F14B0B">
        <w:rPr>
          <w:sz w:val="28"/>
          <w:szCs w:val="28"/>
        </w:rPr>
        <w:t>- Giáo dục trẻ cáh phân loại rác vô cơ và hữu cơ giúp bảo vệ môi trường, nguồn nước.</w:t>
      </w:r>
    </w:p>
    <w:p w14:paraId="401FA0D4" w14:textId="02FE748C" w:rsidR="00A35530" w:rsidRPr="00737860" w:rsidRDefault="003A5CAB" w:rsidP="00A35530">
      <w:pPr>
        <w:spacing w:after="0" w:line="240" w:lineRule="auto"/>
        <w:jc w:val="both"/>
        <w:rPr>
          <w:rFonts w:eastAsia="Calibri" w:cs="Times New Roman"/>
          <w:b/>
          <w:color w:val="000000" w:themeColor="text1"/>
          <w:sz w:val="28"/>
          <w:szCs w:val="28"/>
          <w:shd w:val="clear" w:color="auto" w:fill="FFFFFF"/>
          <w:lang w:val="pt-PT"/>
        </w:rPr>
      </w:pPr>
      <w:r>
        <w:rPr>
          <w:rFonts w:eastAsia="Calibri" w:cs="Times New Roman"/>
          <w:b/>
          <w:color w:val="000000" w:themeColor="text1"/>
          <w:sz w:val="28"/>
          <w:szCs w:val="28"/>
          <w:shd w:val="clear" w:color="auto" w:fill="FFFFFF"/>
          <w:lang w:val="pt-PT"/>
        </w:rPr>
        <w:t xml:space="preserve">    </w:t>
      </w:r>
      <w:r w:rsidRPr="003A5CAB">
        <w:rPr>
          <w:rFonts w:eastAsia="Calibri" w:cs="Times New Roman"/>
          <w:b/>
          <w:color w:val="000000" w:themeColor="text1"/>
          <w:sz w:val="28"/>
          <w:szCs w:val="28"/>
          <w:shd w:val="clear" w:color="auto" w:fill="FFFFFF"/>
          <w:lang w:val="pt-PT"/>
        </w:rPr>
        <w:t>2.</w:t>
      </w:r>
      <w:r w:rsidRPr="003A5CAB">
        <w:rPr>
          <w:rFonts w:eastAsia="Calibri" w:cs="Times New Roman"/>
          <w:color w:val="000000" w:themeColor="text1"/>
          <w:sz w:val="28"/>
          <w:szCs w:val="28"/>
          <w:shd w:val="clear" w:color="auto" w:fill="FFFFFF"/>
          <w:lang w:val="pt-PT"/>
        </w:rPr>
        <w:t xml:space="preserve"> </w:t>
      </w:r>
      <w:r w:rsidR="00A35530" w:rsidRPr="00737860">
        <w:rPr>
          <w:rFonts w:eastAsia="Calibri" w:cs="Times New Roman"/>
          <w:b/>
          <w:color w:val="000000" w:themeColor="text1"/>
          <w:sz w:val="28"/>
          <w:szCs w:val="28"/>
          <w:shd w:val="clear" w:color="auto" w:fill="FFFFFF"/>
          <w:lang w:val="pt-PT"/>
        </w:rPr>
        <w:t xml:space="preserve"> Chuẩn bị</w:t>
      </w:r>
    </w:p>
    <w:p w14:paraId="1869B664" w14:textId="77777777" w:rsidR="00A35530" w:rsidRPr="00737860" w:rsidRDefault="00A35530" w:rsidP="00A35530">
      <w:pPr>
        <w:spacing w:after="0" w:line="240" w:lineRule="auto"/>
        <w:jc w:val="both"/>
        <w:rPr>
          <w:b/>
          <w:sz w:val="28"/>
          <w:szCs w:val="28"/>
        </w:rPr>
      </w:pPr>
      <w:r w:rsidRPr="00737860">
        <w:rPr>
          <w:rFonts w:eastAsia="Calibri" w:cs="Times New Roman"/>
          <w:b/>
          <w:color w:val="000000" w:themeColor="text1"/>
          <w:sz w:val="28"/>
          <w:szCs w:val="28"/>
          <w:shd w:val="clear" w:color="auto" w:fill="FFFFFF"/>
          <w:lang w:val="pt-PT"/>
        </w:rPr>
        <w:t>a.</w:t>
      </w:r>
      <w:r w:rsidRPr="00737860">
        <w:rPr>
          <w:b/>
          <w:sz w:val="28"/>
          <w:szCs w:val="28"/>
        </w:rPr>
        <w:t xml:space="preserve"> Trang trí lớp phù hợp với chủ đề.</w:t>
      </w:r>
    </w:p>
    <w:p w14:paraId="2A86D7D9" w14:textId="77777777" w:rsidR="00A35530" w:rsidRPr="00737860" w:rsidRDefault="00A35530" w:rsidP="00A35530">
      <w:pPr>
        <w:spacing w:after="0" w:line="240" w:lineRule="auto"/>
        <w:jc w:val="both"/>
        <w:rPr>
          <w:sz w:val="28"/>
          <w:szCs w:val="28"/>
        </w:rPr>
      </w:pPr>
      <w:r w:rsidRPr="00737860">
        <w:rPr>
          <w:sz w:val="28"/>
          <w:szCs w:val="28"/>
        </w:rPr>
        <w:t>- Trang trí lớp phù hợp với chủ đề, các góc bố trí hợp lí, đồ dùng để ở hướng mở thuận tiện cho trẻ hoạt động.</w:t>
      </w:r>
    </w:p>
    <w:p w14:paraId="1213582E" w14:textId="77777777" w:rsidR="00A35530" w:rsidRPr="00737860" w:rsidRDefault="00A35530" w:rsidP="00A35530">
      <w:pPr>
        <w:spacing w:after="0" w:line="240" w:lineRule="auto"/>
        <w:jc w:val="both"/>
        <w:rPr>
          <w:rFonts w:eastAsia="Calibri"/>
          <w:sz w:val="28"/>
          <w:szCs w:val="28"/>
        </w:rPr>
      </w:pPr>
      <w:r w:rsidRPr="00737860">
        <w:rPr>
          <w:rFonts w:eastAsia="Calibri"/>
          <w:sz w:val="28"/>
          <w:szCs w:val="28"/>
        </w:rPr>
        <w:t>- Đồ chơi tự chọn đa dạng: phấn vẽ, bóng, vòng, sỏi, rổ, cát, nước…đồ chơi an toàn cho trẻ</w:t>
      </w:r>
    </w:p>
    <w:p w14:paraId="0B2AA6F8" w14:textId="77777777" w:rsidR="00A35530" w:rsidRPr="00737860" w:rsidRDefault="00A35530" w:rsidP="00A35530">
      <w:pPr>
        <w:spacing w:after="0" w:line="240" w:lineRule="auto"/>
        <w:jc w:val="both"/>
        <w:rPr>
          <w:rFonts w:eastAsia="Calibri"/>
          <w:sz w:val="28"/>
          <w:szCs w:val="28"/>
        </w:rPr>
      </w:pPr>
      <w:r w:rsidRPr="00737860">
        <w:rPr>
          <w:rFonts w:eastAsia="Calibri"/>
          <w:sz w:val="28"/>
          <w:szCs w:val="28"/>
        </w:rPr>
        <w:t>- Tạo môi trường cây xanh, bồn hoa phong phú, đẹp, đa dạng cho trẻ được tiếp xúc với thiên nhiên</w:t>
      </w:r>
    </w:p>
    <w:p w14:paraId="7E542BCA" w14:textId="77777777" w:rsidR="00A35530" w:rsidRPr="00737860" w:rsidRDefault="00A35530" w:rsidP="00A35530">
      <w:pPr>
        <w:spacing w:after="0" w:line="240" w:lineRule="auto"/>
        <w:jc w:val="both"/>
        <w:rPr>
          <w:b/>
          <w:sz w:val="28"/>
          <w:szCs w:val="28"/>
        </w:rPr>
      </w:pPr>
      <w:r w:rsidRPr="00737860">
        <w:rPr>
          <w:b/>
          <w:sz w:val="28"/>
          <w:szCs w:val="28"/>
        </w:rPr>
        <w:t>b. Đồ dùng dạy học của cô</w:t>
      </w:r>
    </w:p>
    <w:p w14:paraId="7E20F152"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Sưu tầm nguyên vật liệu làm đồ dung phục vụ cho chủ đề</w:t>
      </w:r>
    </w:p>
    <w:p w14:paraId="50D6CA41"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xml:space="preserve">- Tranh ảnh, sách báo về chủ đề. Tranh, truyện thơ chủ đề </w:t>
      </w:r>
    </w:p>
    <w:p w14:paraId="5B19F601"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Một số hột hạt, lá cây…Chậu cây cảnh, bút màu, giấy vẽ</w:t>
      </w:r>
    </w:p>
    <w:p w14:paraId="0DFF6EC4"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xml:space="preserve">- Các tranh ảnh về  chủ đề </w:t>
      </w:r>
    </w:p>
    <w:p w14:paraId="1B4905FC" w14:textId="76C9CF7C"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xml:space="preserve">- Slide bài giảng điện tử cho các hoạt động </w:t>
      </w:r>
    </w:p>
    <w:p w14:paraId="5B77518A"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Phòng nghệ thuật cho sân chơi âm nhạc</w:t>
      </w:r>
    </w:p>
    <w:p w14:paraId="0B7FEF6E" w14:textId="62D8DB24"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Đồ chơi lê gô/ tranh ảnh các khối gỗ phục vụ cho hoạt đ</w:t>
      </w:r>
      <w:r w:rsidR="0057015D">
        <w:rPr>
          <w:color w:val="000000"/>
          <w:sz w:val="28"/>
          <w:szCs w:val="28"/>
        </w:rPr>
        <w:t>ộ</w:t>
      </w:r>
      <w:r w:rsidRPr="00737860">
        <w:rPr>
          <w:color w:val="000000"/>
          <w:sz w:val="28"/>
          <w:szCs w:val="28"/>
        </w:rPr>
        <w:t>ng góc, gạch hoa, hàng rào.....</w:t>
      </w:r>
    </w:p>
    <w:p w14:paraId="46110FB3"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Các mặt hàng đa dạng trong cửa hàng tạp hóa phục vụ cho nhu cầu mua sắm của trẻ</w:t>
      </w:r>
    </w:p>
    <w:p w14:paraId="17941D79"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Tranh hướng dẫn của cô</w:t>
      </w:r>
    </w:p>
    <w:p w14:paraId="283B5D76"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Vở tập tô, bút chì đen bút chì màu</w:t>
      </w:r>
    </w:p>
    <w:p w14:paraId="087D3BAE"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Ảnh chụp của trẻ để trẻ quan sát </w:t>
      </w:r>
    </w:p>
    <w:p w14:paraId="47674473"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Địa điểm quan </w:t>
      </w:r>
      <w:r>
        <w:rPr>
          <w:sz w:val="28"/>
          <w:szCs w:val="28"/>
        </w:rPr>
        <w:t>sá</w:t>
      </w:r>
      <w:r w:rsidRPr="00737860">
        <w:rPr>
          <w:sz w:val="28"/>
          <w:szCs w:val="28"/>
        </w:rPr>
        <w:t>t hợp lý, câu hỏi đàm thoại</w:t>
      </w:r>
    </w:p>
    <w:p w14:paraId="5FB9B921"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Tranh ảnh, đồ chơi phục vụ cho các goác của chủ đề</w:t>
      </w:r>
    </w:p>
    <w:p w14:paraId="73002085"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Đồ dùng phục vụ cho hoạt động phát triển thể chất phù hợp với bài học.</w:t>
      </w:r>
    </w:p>
    <w:p w14:paraId="66EC7FFB"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Chuẩn bị đầy đủ hoa, cờ phục phụ cho việc tặng hoa tặng cờ sau mỗi hoạt động</w:t>
      </w:r>
    </w:p>
    <w:p w14:paraId="19F6AF28"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Phiêú Bé ngoan để tặng thưởng cho trẻ </w:t>
      </w:r>
    </w:p>
    <w:p w14:paraId="27AA4562" w14:textId="77777777" w:rsidR="00A35530" w:rsidRPr="00737860" w:rsidRDefault="00A35530" w:rsidP="00A35530">
      <w:pPr>
        <w:spacing w:after="0" w:line="240" w:lineRule="auto"/>
        <w:jc w:val="both"/>
        <w:rPr>
          <w:b/>
          <w:sz w:val="28"/>
          <w:szCs w:val="28"/>
        </w:rPr>
      </w:pPr>
      <w:r w:rsidRPr="00737860">
        <w:rPr>
          <w:b/>
          <w:sz w:val="28"/>
          <w:szCs w:val="28"/>
        </w:rPr>
        <w:t>c. Tài liệu, học liệu của trẻ</w:t>
      </w:r>
    </w:p>
    <w:p w14:paraId="4A348EC0"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lastRenderedPageBreak/>
        <w:t>- Mũ múa, phách tre, xắc xô, tranh ảnh  chủ đề …. Vòng, gậy thể dục</w:t>
      </w:r>
    </w:p>
    <w:p w14:paraId="5D5546E5"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Những bức tranh về chủ đề, lô tô, sách báo, truyện có liên quan đến chủ đề.</w:t>
      </w:r>
    </w:p>
    <w:p w14:paraId="2B8DB5A8" w14:textId="65C4D0D3" w:rsidR="00A35530" w:rsidRPr="00737860" w:rsidRDefault="00A35530" w:rsidP="00A35530">
      <w:pPr>
        <w:tabs>
          <w:tab w:val="center" w:pos="6480"/>
          <w:tab w:val="left" w:pos="8940"/>
        </w:tabs>
        <w:spacing w:after="0" w:line="240" w:lineRule="auto"/>
        <w:jc w:val="both"/>
        <w:rPr>
          <w:spacing w:val="8"/>
          <w:sz w:val="28"/>
          <w:szCs w:val="28"/>
        </w:rPr>
      </w:pPr>
      <w:r w:rsidRPr="00737860">
        <w:rPr>
          <w:spacing w:val="8"/>
          <w:sz w:val="28"/>
          <w:szCs w:val="28"/>
        </w:rPr>
        <w:t>- Trang trí lớp phù hợp với chủ đề</w:t>
      </w:r>
      <w:r w:rsidR="003A5CAB">
        <w:rPr>
          <w:spacing w:val="8"/>
          <w:sz w:val="28"/>
          <w:szCs w:val="28"/>
        </w:rPr>
        <w:t xml:space="preserve"> động vật</w:t>
      </w:r>
      <w:r w:rsidRPr="00737860">
        <w:rPr>
          <w:spacing w:val="8"/>
          <w:sz w:val="28"/>
          <w:szCs w:val="28"/>
        </w:rPr>
        <w:t>, tranh ảnh có nội dung về chủ đề, tạo môi trường thân thiện, gần gũi với trẻ.</w:t>
      </w:r>
    </w:p>
    <w:p w14:paraId="767EA82C"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Hoạt động học: Có đủ tranh ảnh, pp, đồ dùng đồ chơi phục vụ cho hoạt động của cô và trẻ.</w:t>
      </w:r>
    </w:p>
    <w:p w14:paraId="74069E63"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Hoạt động góc: Chuẩn bị đồ dùng đồ chơi cho góc chơi:</w:t>
      </w:r>
    </w:p>
    <w:p w14:paraId="3CF7264A"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xây dựng: Chuẩn bị bộ xếp hình, cây xanh, chậu hoa, gạch, khối gỗ, hột hạt....</w:t>
      </w:r>
    </w:p>
    <w:p w14:paraId="7084B521" w14:textId="598001F2"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học tập: Chuẩn bị tranh chủ đề</w:t>
      </w:r>
      <w:r w:rsidR="003A5CAB">
        <w:rPr>
          <w:sz w:val="28"/>
          <w:szCs w:val="28"/>
        </w:rPr>
        <w:t xml:space="preserve"> động vật</w:t>
      </w:r>
      <w:r w:rsidRPr="00737860">
        <w:rPr>
          <w:sz w:val="28"/>
          <w:szCs w:val="28"/>
        </w:rPr>
        <w:t>, sáp màu, bút chì, thẻ số từ 1-</w:t>
      </w:r>
      <w:r w:rsidR="006E32FD">
        <w:rPr>
          <w:sz w:val="28"/>
          <w:szCs w:val="28"/>
        </w:rPr>
        <w:t>8</w:t>
      </w:r>
      <w:r w:rsidRPr="00737860">
        <w:rPr>
          <w:sz w:val="28"/>
          <w:szCs w:val="28"/>
        </w:rPr>
        <w:t>.</w:t>
      </w:r>
    </w:p>
    <w:p w14:paraId="2E25A16F"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phân vai: Bộ đồ chơi nấu ăn, tạp dề, mũ ,bộ đồ dùng gia đình, đồ chơi bán hàng thực phẩm, làn giỏ,tiền...</w:t>
      </w:r>
    </w:p>
    <w:p w14:paraId="74AEEF45"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nghệ thuật: Sáp màu, đất nặn,  giấy vẽ, giấy màu, vở tạo hình, bìa màu, rơm khô, lá cây khô.</w:t>
      </w:r>
    </w:p>
    <w:p w14:paraId="761E22FF"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thiên nhiên: Đồ dùng phục vụ chăm sóc tưới cây: Ca cốc, xô chậu, khăn lau, đồ chơi với cát và nước</w:t>
      </w:r>
    </w:p>
    <w:p w14:paraId="7D31976E"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âm nhạc: Phách tre, sắc xô, mõ, quạt múa, dải lụa, đàn, loa nhạc</w:t>
      </w:r>
    </w:p>
    <w:p w14:paraId="728B4E78"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kĩ năng sống: gương lược, giày dép, khăn, quần áo, dây đan tết, dây nịt…</w:t>
      </w:r>
    </w:p>
    <w:p w14:paraId="654E4701"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thư viện: Tranh ảnh sách báo cũ, tranh chữ to kèm hình ảnh, keo dán, giấy A4, dập gim, truyện tranh thiếu nhi.</w:t>
      </w:r>
    </w:p>
    <w:p w14:paraId="0706E37C" w14:textId="77777777" w:rsidR="00A35530" w:rsidRPr="00737860" w:rsidRDefault="00A35530" w:rsidP="00A35530">
      <w:pPr>
        <w:spacing w:before="60" w:after="0" w:line="240" w:lineRule="auto"/>
        <w:ind w:firstLine="11"/>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III. Kế hoạch giáo dục.</w:t>
      </w:r>
    </w:p>
    <w:p w14:paraId="2E51B1AA" w14:textId="77777777" w:rsidR="00A35530" w:rsidRPr="00737860" w:rsidRDefault="00A35530" w:rsidP="00A35530">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3892" w:type="dxa"/>
        <w:tblInd w:w="-147" w:type="dxa"/>
        <w:tblLayout w:type="fixed"/>
        <w:tblLook w:val="04A0" w:firstRow="1" w:lastRow="0" w:firstColumn="1" w:lastColumn="0" w:noHBand="0" w:noVBand="1"/>
      </w:tblPr>
      <w:tblGrid>
        <w:gridCol w:w="1560"/>
        <w:gridCol w:w="992"/>
        <w:gridCol w:w="1844"/>
        <w:gridCol w:w="708"/>
        <w:gridCol w:w="2128"/>
        <w:gridCol w:w="425"/>
        <w:gridCol w:w="2411"/>
        <w:gridCol w:w="212"/>
        <w:gridCol w:w="2624"/>
        <w:gridCol w:w="988"/>
      </w:tblGrid>
      <w:tr w:rsidR="00A35530" w:rsidRPr="00737860" w14:paraId="1CE4603A" w14:textId="77777777" w:rsidTr="002C347C">
        <w:tc>
          <w:tcPr>
            <w:tcW w:w="1560" w:type="dxa"/>
          </w:tcPr>
          <w:p w14:paraId="0F198148" w14:textId="77777777" w:rsidR="00A35530" w:rsidRPr="00737860" w:rsidRDefault="00A35530" w:rsidP="0038125D">
            <w:pPr>
              <w:jc w:val="center"/>
              <w:rPr>
                <w:szCs w:val="28"/>
              </w:rPr>
            </w:pPr>
            <w:r w:rsidRPr="00737860">
              <w:rPr>
                <w:b/>
                <w:szCs w:val="28"/>
              </w:rPr>
              <w:t>Hoạt động</w:t>
            </w:r>
          </w:p>
        </w:tc>
        <w:tc>
          <w:tcPr>
            <w:tcW w:w="2836" w:type="dxa"/>
            <w:gridSpan w:val="2"/>
          </w:tcPr>
          <w:p w14:paraId="6081554F" w14:textId="77777777" w:rsidR="00A35530" w:rsidRPr="00737860" w:rsidRDefault="00A35530" w:rsidP="0038125D">
            <w:pPr>
              <w:jc w:val="center"/>
              <w:rPr>
                <w:b/>
                <w:szCs w:val="28"/>
              </w:rPr>
            </w:pPr>
            <w:r w:rsidRPr="00737860">
              <w:rPr>
                <w:b/>
                <w:szCs w:val="28"/>
              </w:rPr>
              <w:t>Tuần 1</w:t>
            </w:r>
          </w:p>
          <w:p w14:paraId="5CB2B3B4" w14:textId="641127EB" w:rsidR="00A35530" w:rsidRPr="00737860" w:rsidRDefault="00A35530" w:rsidP="0038125D">
            <w:pPr>
              <w:jc w:val="center"/>
              <w:rPr>
                <w:szCs w:val="28"/>
              </w:rPr>
            </w:pPr>
            <w:r w:rsidRPr="00737860">
              <w:rPr>
                <w:b/>
                <w:szCs w:val="28"/>
              </w:rPr>
              <w:t>Từ 2</w:t>
            </w:r>
            <w:r>
              <w:rPr>
                <w:b/>
                <w:szCs w:val="28"/>
              </w:rPr>
              <w:t>2</w:t>
            </w:r>
            <w:r w:rsidRPr="00737860">
              <w:rPr>
                <w:b/>
                <w:szCs w:val="28"/>
              </w:rPr>
              <w:t>/</w:t>
            </w:r>
            <w:r>
              <w:rPr>
                <w:b/>
                <w:szCs w:val="28"/>
              </w:rPr>
              <w:t>12</w:t>
            </w:r>
            <w:r w:rsidRPr="00737860">
              <w:rPr>
                <w:b/>
                <w:szCs w:val="28"/>
              </w:rPr>
              <w:t xml:space="preserve"> – 2</w:t>
            </w:r>
            <w:r>
              <w:rPr>
                <w:b/>
                <w:szCs w:val="28"/>
              </w:rPr>
              <w:t>6</w:t>
            </w:r>
            <w:r w:rsidRPr="00737860">
              <w:rPr>
                <w:b/>
                <w:szCs w:val="28"/>
              </w:rPr>
              <w:t>/</w:t>
            </w:r>
            <w:r>
              <w:rPr>
                <w:b/>
                <w:szCs w:val="28"/>
              </w:rPr>
              <w:t>12</w:t>
            </w:r>
            <w:r w:rsidRPr="00737860">
              <w:rPr>
                <w:b/>
                <w:szCs w:val="28"/>
              </w:rPr>
              <w:t>/2025</w:t>
            </w:r>
          </w:p>
        </w:tc>
        <w:tc>
          <w:tcPr>
            <w:tcW w:w="2836" w:type="dxa"/>
            <w:gridSpan w:val="2"/>
          </w:tcPr>
          <w:p w14:paraId="4EA4F1D5" w14:textId="77777777" w:rsidR="00A35530" w:rsidRPr="00737860" w:rsidRDefault="00A35530" w:rsidP="0038125D">
            <w:pPr>
              <w:jc w:val="center"/>
              <w:rPr>
                <w:b/>
                <w:szCs w:val="28"/>
              </w:rPr>
            </w:pPr>
            <w:r w:rsidRPr="00737860">
              <w:rPr>
                <w:b/>
                <w:szCs w:val="28"/>
              </w:rPr>
              <w:t>Tuần 2</w:t>
            </w:r>
          </w:p>
          <w:p w14:paraId="28DE525F" w14:textId="2BF5E94A" w:rsidR="00A35530" w:rsidRPr="00737860" w:rsidRDefault="00A35530" w:rsidP="0038125D">
            <w:pPr>
              <w:jc w:val="center"/>
              <w:rPr>
                <w:szCs w:val="28"/>
              </w:rPr>
            </w:pPr>
            <w:r w:rsidRPr="00737860">
              <w:rPr>
                <w:b/>
                <w:szCs w:val="28"/>
              </w:rPr>
              <w:t>Từ 2</w:t>
            </w:r>
            <w:r>
              <w:rPr>
                <w:b/>
                <w:szCs w:val="28"/>
              </w:rPr>
              <w:t>9</w:t>
            </w:r>
            <w:r w:rsidRPr="00737860">
              <w:rPr>
                <w:b/>
                <w:szCs w:val="28"/>
              </w:rPr>
              <w:t>/</w:t>
            </w:r>
            <w:r>
              <w:rPr>
                <w:b/>
                <w:szCs w:val="28"/>
              </w:rPr>
              <w:t>12</w:t>
            </w:r>
            <w:r w:rsidRPr="00737860">
              <w:rPr>
                <w:b/>
                <w:szCs w:val="28"/>
              </w:rPr>
              <w:t xml:space="preserve"> – </w:t>
            </w:r>
            <w:r>
              <w:rPr>
                <w:b/>
                <w:szCs w:val="28"/>
              </w:rPr>
              <w:t>02</w:t>
            </w:r>
            <w:r w:rsidRPr="00737860">
              <w:rPr>
                <w:b/>
                <w:szCs w:val="28"/>
              </w:rPr>
              <w:t>/</w:t>
            </w:r>
            <w:r>
              <w:rPr>
                <w:b/>
                <w:szCs w:val="28"/>
              </w:rPr>
              <w:t>01</w:t>
            </w:r>
            <w:r w:rsidRPr="00737860">
              <w:rPr>
                <w:b/>
                <w:szCs w:val="28"/>
              </w:rPr>
              <w:t>/202</w:t>
            </w:r>
            <w:r>
              <w:rPr>
                <w:b/>
                <w:szCs w:val="28"/>
              </w:rPr>
              <w:t>6</w:t>
            </w:r>
          </w:p>
        </w:tc>
        <w:tc>
          <w:tcPr>
            <w:tcW w:w="2836" w:type="dxa"/>
            <w:gridSpan w:val="2"/>
          </w:tcPr>
          <w:p w14:paraId="740ABFC1" w14:textId="77777777" w:rsidR="00A35530" w:rsidRPr="00737860" w:rsidRDefault="00A35530" w:rsidP="0038125D">
            <w:pPr>
              <w:jc w:val="center"/>
              <w:rPr>
                <w:b/>
                <w:szCs w:val="28"/>
              </w:rPr>
            </w:pPr>
            <w:r w:rsidRPr="00737860">
              <w:rPr>
                <w:b/>
                <w:szCs w:val="28"/>
              </w:rPr>
              <w:t>Tuần 3</w:t>
            </w:r>
          </w:p>
          <w:p w14:paraId="5B6B469F" w14:textId="638905F2" w:rsidR="00A35530" w:rsidRPr="00737860" w:rsidRDefault="00A35530" w:rsidP="0038125D">
            <w:pPr>
              <w:jc w:val="center"/>
              <w:rPr>
                <w:szCs w:val="28"/>
              </w:rPr>
            </w:pPr>
            <w:r w:rsidRPr="00737860">
              <w:rPr>
                <w:b/>
                <w:szCs w:val="28"/>
              </w:rPr>
              <w:t xml:space="preserve">Từ </w:t>
            </w:r>
            <w:r>
              <w:rPr>
                <w:b/>
                <w:szCs w:val="28"/>
              </w:rPr>
              <w:t>05</w:t>
            </w:r>
            <w:r w:rsidRPr="00737860">
              <w:rPr>
                <w:b/>
                <w:szCs w:val="28"/>
              </w:rPr>
              <w:t>/</w:t>
            </w:r>
            <w:r>
              <w:rPr>
                <w:b/>
                <w:szCs w:val="28"/>
              </w:rPr>
              <w:t>01</w:t>
            </w:r>
            <w:r w:rsidRPr="00737860">
              <w:rPr>
                <w:b/>
                <w:szCs w:val="28"/>
              </w:rPr>
              <w:t xml:space="preserve"> – </w:t>
            </w:r>
            <w:r>
              <w:rPr>
                <w:b/>
                <w:szCs w:val="28"/>
              </w:rPr>
              <w:t>09</w:t>
            </w:r>
            <w:r w:rsidRPr="00737860">
              <w:rPr>
                <w:b/>
                <w:szCs w:val="28"/>
              </w:rPr>
              <w:t>/</w:t>
            </w:r>
            <w:r>
              <w:rPr>
                <w:b/>
                <w:szCs w:val="28"/>
              </w:rPr>
              <w:t>01</w:t>
            </w:r>
            <w:r w:rsidRPr="00737860">
              <w:rPr>
                <w:b/>
                <w:szCs w:val="28"/>
              </w:rPr>
              <w:t>/202</w:t>
            </w:r>
            <w:r>
              <w:rPr>
                <w:b/>
                <w:szCs w:val="28"/>
              </w:rPr>
              <w:t>6</w:t>
            </w:r>
          </w:p>
        </w:tc>
        <w:tc>
          <w:tcPr>
            <w:tcW w:w="2836" w:type="dxa"/>
            <w:gridSpan w:val="2"/>
          </w:tcPr>
          <w:p w14:paraId="3D81372D" w14:textId="77777777" w:rsidR="00A35530" w:rsidRPr="00737860" w:rsidRDefault="00A35530" w:rsidP="0038125D">
            <w:pPr>
              <w:jc w:val="center"/>
              <w:rPr>
                <w:b/>
                <w:szCs w:val="28"/>
              </w:rPr>
            </w:pPr>
            <w:r w:rsidRPr="00737860">
              <w:rPr>
                <w:b/>
                <w:szCs w:val="28"/>
              </w:rPr>
              <w:t>Tuần 4</w:t>
            </w:r>
          </w:p>
          <w:p w14:paraId="212E8507" w14:textId="70D36BD5" w:rsidR="00A35530" w:rsidRPr="00737860" w:rsidRDefault="00A35530" w:rsidP="0038125D">
            <w:pPr>
              <w:jc w:val="center"/>
              <w:rPr>
                <w:b/>
                <w:szCs w:val="28"/>
              </w:rPr>
            </w:pPr>
            <w:r w:rsidRPr="00737860">
              <w:rPr>
                <w:b/>
                <w:szCs w:val="28"/>
              </w:rPr>
              <w:t>Từ 1</w:t>
            </w:r>
            <w:r>
              <w:rPr>
                <w:b/>
                <w:szCs w:val="28"/>
              </w:rPr>
              <w:t>2</w:t>
            </w:r>
            <w:r w:rsidRPr="00737860">
              <w:rPr>
                <w:b/>
                <w:szCs w:val="28"/>
              </w:rPr>
              <w:t>/</w:t>
            </w:r>
            <w:r>
              <w:rPr>
                <w:b/>
                <w:szCs w:val="28"/>
              </w:rPr>
              <w:t>01</w:t>
            </w:r>
            <w:r w:rsidRPr="00737860">
              <w:rPr>
                <w:b/>
                <w:szCs w:val="28"/>
              </w:rPr>
              <w:t xml:space="preserve"> – 1</w:t>
            </w:r>
            <w:r>
              <w:rPr>
                <w:b/>
                <w:szCs w:val="28"/>
              </w:rPr>
              <w:t>6</w:t>
            </w:r>
            <w:r w:rsidRPr="00737860">
              <w:rPr>
                <w:b/>
                <w:szCs w:val="28"/>
              </w:rPr>
              <w:t>/</w:t>
            </w:r>
            <w:r>
              <w:rPr>
                <w:b/>
                <w:szCs w:val="28"/>
              </w:rPr>
              <w:t>01</w:t>
            </w:r>
            <w:r w:rsidRPr="00737860">
              <w:rPr>
                <w:b/>
                <w:szCs w:val="28"/>
              </w:rPr>
              <w:t>/202</w:t>
            </w:r>
            <w:r>
              <w:rPr>
                <w:b/>
                <w:szCs w:val="28"/>
              </w:rPr>
              <w:t>6</w:t>
            </w:r>
          </w:p>
        </w:tc>
        <w:tc>
          <w:tcPr>
            <w:tcW w:w="988" w:type="dxa"/>
          </w:tcPr>
          <w:p w14:paraId="10B2228E" w14:textId="77777777" w:rsidR="00A35530" w:rsidRPr="00737860" w:rsidRDefault="00A35530" w:rsidP="0038125D">
            <w:pPr>
              <w:jc w:val="center"/>
              <w:rPr>
                <w:szCs w:val="28"/>
              </w:rPr>
            </w:pPr>
            <w:r w:rsidRPr="00737860">
              <w:rPr>
                <w:b/>
                <w:szCs w:val="28"/>
              </w:rPr>
              <w:t>Lưu ý</w:t>
            </w:r>
          </w:p>
        </w:tc>
      </w:tr>
      <w:tr w:rsidR="00A35530" w:rsidRPr="00737860" w14:paraId="4F73D029" w14:textId="77777777" w:rsidTr="002C347C">
        <w:tc>
          <w:tcPr>
            <w:tcW w:w="1560" w:type="dxa"/>
          </w:tcPr>
          <w:p w14:paraId="004C6538" w14:textId="77777777" w:rsidR="00A35530" w:rsidRPr="00737860" w:rsidRDefault="00A35530" w:rsidP="0038125D">
            <w:pPr>
              <w:jc w:val="both"/>
              <w:rPr>
                <w:szCs w:val="28"/>
              </w:rPr>
            </w:pPr>
            <w:r w:rsidRPr="00737860">
              <w:rPr>
                <w:b/>
                <w:szCs w:val="28"/>
              </w:rPr>
              <w:t>Chủ đề</w:t>
            </w:r>
          </w:p>
        </w:tc>
        <w:tc>
          <w:tcPr>
            <w:tcW w:w="2836" w:type="dxa"/>
            <w:gridSpan w:val="2"/>
          </w:tcPr>
          <w:p w14:paraId="0DD3C826" w14:textId="554FFE30" w:rsidR="00A35530" w:rsidRPr="00A35530" w:rsidRDefault="00A35530" w:rsidP="00A35530">
            <w:pPr>
              <w:jc w:val="center"/>
              <w:rPr>
                <w:b/>
                <w:bCs/>
                <w:szCs w:val="28"/>
              </w:rPr>
            </w:pPr>
            <w:r w:rsidRPr="00A35530">
              <w:rPr>
                <w:b/>
                <w:bCs/>
                <w:szCs w:val="28"/>
              </w:rPr>
              <w:t>- Động vật nuôi trong gia đình</w:t>
            </w:r>
          </w:p>
        </w:tc>
        <w:tc>
          <w:tcPr>
            <w:tcW w:w="2836" w:type="dxa"/>
            <w:gridSpan w:val="2"/>
          </w:tcPr>
          <w:p w14:paraId="10B21321" w14:textId="78D74C7A" w:rsidR="00A35530" w:rsidRPr="00A35530" w:rsidRDefault="00A35530" w:rsidP="00A35530">
            <w:pPr>
              <w:jc w:val="center"/>
              <w:rPr>
                <w:b/>
                <w:bCs/>
                <w:szCs w:val="28"/>
              </w:rPr>
            </w:pPr>
            <w:r w:rsidRPr="00A35530">
              <w:rPr>
                <w:b/>
                <w:bCs/>
                <w:szCs w:val="28"/>
              </w:rPr>
              <w:t>- Động vật sống dưới nước</w:t>
            </w:r>
          </w:p>
        </w:tc>
        <w:tc>
          <w:tcPr>
            <w:tcW w:w="2836" w:type="dxa"/>
            <w:gridSpan w:val="2"/>
          </w:tcPr>
          <w:p w14:paraId="1A94991C" w14:textId="769DEABD" w:rsidR="00A35530" w:rsidRPr="00A35530" w:rsidRDefault="00A35530" w:rsidP="00A35530">
            <w:pPr>
              <w:jc w:val="center"/>
              <w:rPr>
                <w:b/>
                <w:bCs/>
                <w:szCs w:val="28"/>
              </w:rPr>
            </w:pPr>
            <w:r w:rsidRPr="00A35530">
              <w:rPr>
                <w:b/>
                <w:bCs/>
                <w:szCs w:val="28"/>
              </w:rPr>
              <w:t>- Động vật sống trong rừng</w:t>
            </w:r>
          </w:p>
        </w:tc>
        <w:tc>
          <w:tcPr>
            <w:tcW w:w="2836" w:type="dxa"/>
            <w:gridSpan w:val="2"/>
          </w:tcPr>
          <w:p w14:paraId="6DE71650" w14:textId="77777777" w:rsidR="00A35530" w:rsidRPr="00A35530" w:rsidRDefault="00A35530" w:rsidP="00A35530">
            <w:pPr>
              <w:jc w:val="center"/>
              <w:rPr>
                <w:b/>
                <w:bCs/>
                <w:szCs w:val="28"/>
              </w:rPr>
            </w:pPr>
            <w:r w:rsidRPr="00A35530">
              <w:rPr>
                <w:b/>
                <w:bCs/>
                <w:szCs w:val="28"/>
              </w:rPr>
              <w:t>- Côn trùng - chim</w:t>
            </w:r>
          </w:p>
          <w:p w14:paraId="51C29514" w14:textId="7C9D9652" w:rsidR="00A35530" w:rsidRPr="00A35530" w:rsidRDefault="00A35530" w:rsidP="00A35530">
            <w:pPr>
              <w:jc w:val="center"/>
              <w:rPr>
                <w:b/>
                <w:bCs/>
                <w:szCs w:val="28"/>
              </w:rPr>
            </w:pPr>
          </w:p>
        </w:tc>
        <w:tc>
          <w:tcPr>
            <w:tcW w:w="988" w:type="dxa"/>
          </w:tcPr>
          <w:p w14:paraId="30DDFE5C" w14:textId="77777777" w:rsidR="00A35530" w:rsidRPr="00737860" w:rsidRDefault="00A35530" w:rsidP="0038125D">
            <w:pPr>
              <w:jc w:val="both"/>
              <w:rPr>
                <w:szCs w:val="28"/>
              </w:rPr>
            </w:pPr>
          </w:p>
        </w:tc>
      </w:tr>
      <w:tr w:rsidR="006F1A8A" w:rsidRPr="00737860" w14:paraId="4755E66A" w14:textId="77777777" w:rsidTr="002C347C">
        <w:tc>
          <w:tcPr>
            <w:tcW w:w="1560" w:type="dxa"/>
          </w:tcPr>
          <w:p w14:paraId="3C3F7B47" w14:textId="77777777" w:rsidR="006F1A8A" w:rsidRPr="00737860" w:rsidRDefault="006F1A8A" w:rsidP="006F1A8A">
            <w:pPr>
              <w:jc w:val="both"/>
              <w:rPr>
                <w:b/>
                <w:szCs w:val="28"/>
              </w:rPr>
            </w:pPr>
            <w:r w:rsidRPr="00737860">
              <w:rPr>
                <w:b/>
                <w:szCs w:val="28"/>
              </w:rPr>
              <w:t>Đón trẻ</w:t>
            </w:r>
          </w:p>
          <w:p w14:paraId="055EC9B9" w14:textId="6A692703" w:rsidR="006F1A8A" w:rsidRPr="00737860" w:rsidRDefault="006F1A8A" w:rsidP="006F1A8A">
            <w:pPr>
              <w:rPr>
                <w:szCs w:val="28"/>
              </w:rPr>
            </w:pPr>
            <w:r w:rsidRPr="00737860">
              <w:rPr>
                <w:b/>
                <w:szCs w:val="28"/>
              </w:rPr>
              <w:t>Trò chuyện</w:t>
            </w:r>
          </w:p>
        </w:tc>
        <w:tc>
          <w:tcPr>
            <w:tcW w:w="11344" w:type="dxa"/>
            <w:gridSpan w:val="8"/>
          </w:tcPr>
          <w:p w14:paraId="2FA2DE8C" w14:textId="77777777" w:rsidR="006F1A8A" w:rsidRDefault="006F1A8A" w:rsidP="006F1A8A">
            <w:pPr>
              <w:spacing w:line="240" w:lineRule="auto"/>
              <w:rPr>
                <w:b/>
                <w:i/>
                <w:szCs w:val="28"/>
              </w:rPr>
            </w:pPr>
            <w:r>
              <w:rPr>
                <w:b/>
                <w:i/>
              </w:rPr>
              <w:t>*Trò chuyện</w:t>
            </w:r>
          </w:p>
          <w:p w14:paraId="164070D0" w14:textId="77777777" w:rsidR="006F1A8A" w:rsidRDefault="006F1A8A" w:rsidP="006F1A8A">
            <w:pPr>
              <w:spacing w:line="240" w:lineRule="auto"/>
            </w:pPr>
            <w:r>
              <w:t>-Cô cho trẻ xem băng hình,tranh ảnh về các con vật nuôi trong gia đình trẻ</w:t>
            </w:r>
          </w:p>
          <w:p w14:paraId="413487C5" w14:textId="77777777" w:rsidR="006F1A8A" w:rsidRDefault="006F1A8A" w:rsidP="006F1A8A">
            <w:pPr>
              <w:spacing w:line="240" w:lineRule="auto"/>
            </w:pPr>
            <w:r>
              <w:t>-Cô và trẻ cùng nhau trrò chuyện về đặc điểm của các con vật nuôi trong gia đình: Thức ăn,sinh sản....</w:t>
            </w:r>
          </w:p>
          <w:p w14:paraId="174970DA" w14:textId="77777777" w:rsidR="006F1A8A" w:rsidRDefault="006F1A8A" w:rsidP="006F1A8A">
            <w:pPr>
              <w:spacing w:line="240" w:lineRule="auto"/>
            </w:pPr>
            <w:r>
              <w:t>-Trẻ biết phải chăm sóc và bảo vệ các con vật nuôi trong gia đình như thế nào.</w:t>
            </w:r>
          </w:p>
          <w:p w14:paraId="777B1E54" w14:textId="77777777" w:rsidR="006F1A8A" w:rsidRDefault="006F1A8A" w:rsidP="006F1A8A">
            <w:pPr>
              <w:spacing w:line="240" w:lineRule="auto"/>
              <w:rPr>
                <w:bCs/>
                <w:iCs/>
                <w:lang w:val="nl-NL"/>
              </w:rPr>
            </w:pPr>
            <w:r>
              <w:rPr>
                <w:bCs/>
                <w:iCs/>
                <w:lang w:val="nl-NL"/>
              </w:rPr>
              <w:t>- Biết 1 số ứng sử về giới tính như: Đi vệ sinh đúng nơi quy định, biết 1 số đặc điểm, sở thích của bản thân và biết tự chăm sóc bảo vệ bản thân như:</w:t>
            </w:r>
          </w:p>
          <w:p w14:paraId="49477320" w14:textId="77777777" w:rsidR="006F1A8A" w:rsidRDefault="006F1A8A" w:rsidP="006F1A8A">
            <w:pPr>
              <w:spacing w:line="240" w:lineRule="auto"/>
              <w:rPr>
                <w:bCs/>
                <w:iCs/>
                <w:lang w:val="nl-NL"/>
              </w:rPr>
            </w:pPr>
            <w:r>
              <w:rPr>
                <w:bCs/>
                <w:iCs/>
                <w:lang w:val="vi-VN"/>
              </w:rPr>
              <w:t>+ Không chơi những đồ vật sắc nhọn.</w:t>
            </w:r>
          </w:p>
          <w:p w14:paraId="55188125" w14:textId="77777777" w:rsidR="006F1A8A" w:rsidRDefault="006F1A8A" w:rsidP="006F1A8A">
            <w:pPr>
              <w:spacing w:line="240" w:lineRule="auto"/>
              <w:rPr>
                <w:bCs/>
                <w:iCs/>
                <w:lang w:val="nl-NL"/>
              </w:rPr>
            </w:pPr>
            <w:r>
              <w:rPr>
                <w:bCs/>
                <w:iCs/>
                <w:lang w:val="vi-VN"/>
              </w:rPr>
              <w:t>+ Không chơi ở những nơi gần ao, hồ, sông, suối.</w:t>
            </w:r>
          </w:p>
          <w:p w14:paraId="281F3F36" w14:textId="77777777" w:rsidR="006F1A8A" w:rsidRDefault="006F1A8A" w:rsidP="006F1A8A">
            <w:pPr>
              <w:spacing w:line="240" w:lineRule="auto"/>
              <w:rPr>
                <w:bCs/>
                <w:iCs/>
                <w:lang w:val="nl-NL"/>
              </w:rPr>
            </w:pPr>
            <w:r>
              <w:rPr>
                <w:bCs/>
                <w:iCs/>
                <w:lang w:val="vi-VN"/>
              </w:rPr>
              <w:lastRenderedPageBreak/>
              <w:t>+ Khi thấy người nóng, sốt, đổ mồ hôi thì các con phải chia sẻ ngay với lớn, những người mà con tin tưởng nhất.</w:t>
            </w:r>
          </w:p>
          <w:p w14:paraId="51C8BB21" w14:textId="77777777" w:rsidR="006F1A8A" w:rsidRDefault="006F1A8A" w:rsidP="006F1A8A">
            <w:pPr>
              <w:spacing w:line="240" w:lineRule="auto"/>
              <w:rPr>
                <w:bCs/>
                <w:iCs/>
                <w:lang w:val="nl-NL"/>
              </w:rPr>
            </w:pPr>
            <w:r>
              <w:rPr>
                <w:bCs/>
                <w:iCs/>
                <w:lang w:val="vi-VN"/>
              </w:rPr>
              <w:t>+ Khi bị lạc đường các con cần bình tĩnh và nhờ người lớn, các chú công an giúp đỡ.</w:t>
            </w:r>
          </w:p>
          <w:p w14:paraId="1CBFC9E4" w14:textId="77777777" w:rsidR="006F1A8A" w:rsidRDefault="006F1A8A" w:rsidP="006F1A8A">
            <w:pPr>
              <w:spacing w:line="240" w:lineRule="auto"/>
              <w:rPr>
                <w:bCs/>
                <w:iCs/>
                <w:lang w:val="nl-NL"/>
              </w:rPr>
            </w:pPr>
            <w:r>
              <w:rPr>
                <w:bCs/>
                <w:iCs/>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w:t>
            </w:r>
          </w:p>
          <w:p w14:paraId="04B0EEB2" w14:textId="77777777" w:rsidR="006F1A8A" w:rsidRDefault="006F1A8A" w:rsidP="006F1A8A">
            <w:pPr>
              <w:spacing w:line="240" w:lineRule="auto"/>
              <w:rPr>
                <w:bCs/>
                <w:iCs/>
                <w:lang w:val="nl-NL"/>
              </w:rPr>
            </w:pPr>
            <w:r>
              <w:rPr>
                <w:bCs/>
                <w:iCs/>
                <w:lang w:val="nl-NL"/>
              </w:rPr>
              <w:t>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12C1E55A" w14:textId="77777777" w:rsidR="006F1A8A" w:rsidRDefault="006F1A8A" w:rsidP="006F1A8A">
            <w:pPr>
              <w:spacing w:line="240" w:lineRule="auto"/>
              <w:rPr>
                <w:bCs/>
                <w:iCs/>
              </w:rPr>
            </w:pPr>
            <w:r>
              <w:rPr>
                <w:bCs/>
                <w:iCs/>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33887A7F" w14:textId="77777777" w:rsidR="006F1A8A" w:rsidRDefault="006F1A8A" w:rsidP="006F1A8A">
            <w:pPr>
              <w:spacing w:line="240" w:lineRule="auto"/>
              <w:rPr>
                <w:b/>
                <w:i/>
              </w:rPr>
            </w:pPr>
            <w:r>
              <w:rPr>
                <w:b/>
                <w:i/>
              </w:rPr>
              <w:t>*Thể dục sáng</w:t>
            </w:r>
          </w:p>
          <w:p w14:paraId="15D03AF2" w14:textId="77777777" w:rsidR="006F1A8A" w:rsidRDefault="006F1A8A" w:rsidP="006F1A8A">
            <w:pPr>
              <w:tabs>
                <w:tab w:val="left" w:pos="3900"/>
              </w:tabs>
              <w:spacing w:line="240" w:lineRule="auto"/>
            </w:pPr>
            <w:r>
              <w:t>-Hô hấp: Gà gáy</w:t>
            </w:r>
          </w:p>
          <w:p w14:paraId="70722376" w14:textId="77777777" w:rsidR="006F1A8A" w:rsidRDefault="006F1A8A" w:rsidP="006F1A8A">
            <w:pPr>
              <w:tabs>
                <w:tab w:val="left" w:pos="3900"/>
              </w:tabs>
              <w:spacing w:line="240" w:lineRule="auto"/>
            </w:pPr>
            <w:r>
              <w:t>-Tập kết hợp gậy theo liên khúc các bài hát:  “Thương con mèo”, “Tiếng chú gà trống gọi", “Con chim non”, “Cá vàng bơi”</w:t>
            </w:r>
          </w:p>
          <w:p w14:paraId="24E069C2" w14:textId="77777777" w:rsidR="006F1A8A" w:rsidRDefault="006F1A8A" w:rsidP="006F1A8A">
            <w:pPr>
              <w:spacing w:line="240" w:lineRule="auto"/>
              <w:jc w:val="both"/>
            </w:pPr>
            <w:r>
              <w:t>-Trò chơi: Bắt chước tiếng kêu của các con vật</w:t>
            </w:r>
            <w:r w:rsidR="000E4FFA">
              <w:t>, con cá vàng bơi…</w:t>
            </w:r>
            <w:r>
              <w:t>.</w:t>
            </w:r>
          </w:p>
          <w:p w14:paraId="7578E589" w14:textId="21AA7F3F" w:rsidR="007947A9" w:rsidRPr="00737860" w:rsidRDefault="007947A9" w:rsidP="006F1A8A">
            <w:pPr>
              <w:spacing w:line="240" w:lineRule="auto"/>
              <w:jc w:val="both"/>
              <w:rPr>
                <w:szCs w:val="28"/>
              </w:rPr>
            </w:pPr>
          </w:p>
        </w:tc>
        <w:tc>
          <w:tcPr>
            <w:tcW w:w="988" w:type="dxa"/>
          </w:tcPr>
          <w:p w14:paraId="3A0AB1DB" w14:textId="77777777" w:rsidR="006F1A8A" w:rsidRPr="00737860" w:rsidRDefault="006F1A8A" w:rsidP="006F1A8A">
            <w:pPr>
              <w:jc w:val="both"/>
              <w:rPr>
                <w:szCs w:val="28"/>
              </w:rPr>
            </w:pPr>
          </w:p>
        </w:tc>
      </w:tr>
      <w:tr w:rsidR="00220A63" w:rsidRPr="00737860" w14:paraId="74EB56A7" w14:textId="77777777" w:rsidTr="007947A9">
        <w:tc>
          <w:tcPr>
            <w:tcW w:w="1560" w:type="dxa"/>
            <w:vMerge w:val="restart"/>
          </w:tcPr>
          <w:p w14:paraId="457551C4" w14:textId="77777777" w:rsidR="00220A63" w:rsidRPr="00737860" w:rsidRDefault="00220A63" w:rsidP="0038125D">
            <w:pPr>
              <w:jc w:val="both"/>
              <w:rPr>
                <w:b/>
                <w:szCs w:val="28"/>
              </w:rPr>
            </w:pPr>
            <w:r w:rsidRPr="00737860">
              <w:rPr>
                <w:b/>
                <w:szCs w:val="28"/>
              </w:rPr>
              <w:lastRenderedPageBreak/>
              <w:t>Học</w:t>
            </w:r>
          </w:p>
        </w:tc>
        <w:tc>
          <w:tcPr>
            <w:tcW w:w="992" w:type="dxa"/>
            <w:vMerge w:val="restart"/>
          </w:tcPr>
          <w:p w14:paraId="40CE9D33" w14:textId="77777777" w:rsidR="00220A63" w:rsidRPr="00737860" w:rsidRDefault="00220A63" w:rsidP="0038125D">
            <w:pPr>
              <w:jc w:val="both"/>
              <w:rPr>
                <w:b/>
                <w:szCs w:val="28"/>
              </w:rPr>
            </w:pPr>
            <w:r w:rsidRPr="00737860">
              <w:rPr>
                <w:b/>
                <w:szCs w:val="28"/>
              </w:rPr>
              <w:t>Thứ 2</w:t>
            </w:r>
          </w:p>
        </w:tc>
        <w:tc>
          <w:tcPr>
            <w:tcW w:w="2552" w:type="dxa"/>
            <w:gridSpan w:val="2"/>
          </w:tcPr>
          <w:p w14:paraId="6EC27CAB" w14:textId="09F23AF9" w:rsidR="00220A63" w:rsidRPr="00BB791F" w:rsidRDefault="00220A63" w:rsidP="000001A2">
            <w:pPr>
              <w:spacing w:line="288" w:lineRule="auto"/>
              <w:jc w:val="both"/>
              <w:rPr>
                <w:rFonts w:cs="Arial"/>
                <w:b/>
              </w:rPr>
            </w:pPr>
            <w:r w:rsidRPr="00C401A0">
              <w:rPr>
                <w:b/>
              </w:rPr>
              <w:t>* Bé vui khám phá:</w:t>
            </w:r>
            <w:r w:rsidRPr="006A78A4">
              <w:t xml:space="preserve"> </w:t>
            </w:r>
            <w:r w:rsidR="006314E7" w:rsidRPr="00D603EA">
              <w:rPr>
                <w:rFonts w:cs="Times New Roman"/>
              </w:rPr>
              <w:t>- Trò chuyện</w:t>
            </w:r>
            <w:r w:rsidR="006314E7">
              <w:t xml:space="preserve">: </w:t>
            </w:r>
            <w:r>
              <w:t>một số con vật nuôi trong gia đình</w:t>
            </w:r>
          </w:p>
          <w:p w14:paraId="0B4B3233" w14:textId="614FB01F" w:rsidR="00220A63" w:rsidRDefault="000001A2" w:rsidP="000001A2">
            <w:pPr>
              <w:spacing w:line="288" w:lineRule="auto"/>
              <w:jc w:val="both"/>
            </w:pPr>
            <w:r>
              <w:t>+</w:t>
            </w:r>
            <w:r w:rsidR="00220A63">
              <w:t xml:space="preserve"> Hát: Gà trống mèo con và cún con</w:t>
            </w:r>
          </w:p>
          <w:p w14:paraId="1C04AFF3" w14:textId="5ED18081" w:rsidR="00220A63" w:rsidRPr="00737860" w:rsidRDefault="00220A63" w:rsidP="000001A2">
            <w:pPr>
              <w:spacing w:line="288" w:lineRule="auto"/>
              <w:jc w:val="both"/>
              <w:rPr>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553" w:type="dxa"/>
            <w:gridSpan w:val="2"/>
          </w:tcPr>
          <w:p w14:paraId="06F9E44C" w14:textId="1C5C1EB2" w:rsidR="007F5D51" w:rsidRPr="0014744D" w:rsidRDefault="007F5D51" w:rsidP="000001A2">
            <w:pPr>
              <w:spacing w:line="288" w:lineRule="auto"/>
              <w:jc w:val="both"/>
              <w:rPr>
                <w:rFonts w:ascii=".VnTime" w:hAnsi=".VnTime"/>
              </w:rPr>
            </w:pPr>
            <w:r w:rsidRPr="00C401A0">
              <w:rPr>
                <w:b/>
              </w:rPr>
              <w:t>* Bé vui khám phá:</w:t>
            </w:r>
            <w:r w:rsidRPr="006A78A4">
              <w:t xml:space="preserve"> </w:t>
            </w:r>
            <w:r w:rsidRPr="00D603EA">
              <w:rPr>
                <w:rFonts w:cs="Times New Roman"/>
              </w:rPr>
              <w:t xml:space="preserve">- </w:t>
            </w:r>
            <w:r w:rsidR="00D603EA" w:rsidRPr="00D603EA">
              <w:rPr>
                <w:rFonts w:cs="Times New Roman"/>
              </w:rPr>
              <w:t>Trò chuyện</w:t>
            </w:r>
            <w:r w:rsidR="00D603EA">
              <w:rPr>
                <w:rFonts w:ascii=".VnTime" w:hAnsi=".VnTime"/>
              </w:rPr>
              <w:t xml:space="preserve">: </w:t>
            </w:r>
            <w:r w:rsidRPr="0014744D">
              <w:rPr>
                <w:rFonts w:ascii=".VnTime" w:hAnsi=".VnTime"/>
              </w:rPr>
              <w:t>Mét sè con vËt sèng ë d­íi n­íc.</w:t>
            </w:r>
          </w:p>
          <w:p w14:paraId="3BB7EC22" w14:textId="2A9A7025" w:rsidR="007F5D51" w:rsidRDefault="007F5D51" w:rsidP="000001A2">
            <w:pPr>
              <w:spacing w:line="288" w:lineRule="auto"/>
              <w:jc w:val="both"/>
            </w:pPr>
            <w:r w:rsidRPr="0014744D">
              <w:rPr>
                <w:rFonts w:ascii=".VnTime" w:hAnsi=".VnTime"/>
              </w:rPr>
              <w:t>+</w:t>
            </w:r>
            <w:r>
              <w:t>Hát: C</w:t>
            </w:r>
            <w:r w:rsidRPr="0014744D">
              <w:t>á vàng bơi.</w:t>
            </w:r>
          </w:p>
          <w:p w14:paraId="01CCF597" w14:textId="77777777" w:rsidR="000001A2" w:rsidRPr="0014744D" w:rsidRDefault="000001A2" w:rsidP="000001A2">
            <w:pPr>
              <w:spacing w:line="288" w:lineRule="auto"/>
              <w:ind w:firstLine="720"/>
              <w:jc w:val="both"/>
            </w:pPr>
          </w:p>
          <w:p w14:paraId="16FF1AD2" w14:textId="553448DD" w:rsidR="00831754" w:rsidRPr="00737860" w:rsidRDefault="006314E7" w:rsidP="000001A2">
            <w:pPr>
              <w:spacing w:line="288" w:lineRule="auto"/>
              <w:jc w:val="both"/>
              <w:rPr>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3" w:type="dxa"/>
            <w:gridSpan w:val="2"/>
          </w:tcPr>
          <w:p w14:paraId="4461A81D" w14:textId="77777777" w:rsidR="00220A63" w:rsidRDefault="004049F5" w:rsidP="000001A2">
            <w:pPr>
              <w:spacing w:line="288" w:lineRule="auto"/>
              <w:jc w:val="both"/>
              <w:rPr>
                <w:b/>
              </w:rPr>
            </w:pPr>
            <w:r w:rsidRPr="00C401A0">
              <w:rPr>
                <w:b/>
              </w:rPr>
              <w:t>* Bé vui khám phá:</w:t>
            </w:r>
          </w:p>
          <w:p w14:paraId="512B04E8" w14:textId="6A75D290" w:rsidR="00D603EA" w:rsidRPr="00D603EA" w:rsidRDefault="00D603EA" w:rsidP="000001A2">
            <w:pPr>
              <w:spacing w:line="288" w:lineRule="auto"/>
              <w:jc w:val="both"/>
            </w:pPr>
            <w:r w:rsidRPr="00D603EA">
              <w:rPr>
                <w:rFonts w:cs="Times New Roman"/>
              </w:rPr>
              <w:t>- Trò chuyện</w:t>
            </w:r>
            <w:r w:rsidRPr="00D603EA">
              <w:rPr>
                <w:rFonts w:ascii=".VnTime" w:hAnsi=".VnTime"/>
              </w:rPr>
              <w:t xml:space="preserve">: </w:t>
            </w:r>
            <w:r w:rsidRPr="00D603EA">
              <w:t>Một số con vật sống trong rừng.</w:t>
            </w:r>
          </w:p>
          <w:p w14:paraId="0419E531" w14:textId="77777777" w:rsidR="00D603EA" w:rsidRDefault="00D603EA" w:rsidP="000001A2">
            <w:pPr>
              <w:spacing w:line="288" w:lineRule="auto"/>
              <w:jc w:val="both"/>
              <w:rPr>
                <w:color w:val="000000"/>
                <w:lang w:val="vi-VN" w:eastAsia="vi-VN"/>
              </w:rPr>
            </w:pPr>
            <w:r>
              <w:rPr>
                <w:color w:val="000000"/>
                <w:lang w:eastAsia="vi-VN"/>
              </w:rPr>
              <w:t xml:space="preserve">+ </w:t>
            </w:r>
            <w:r>
              <w:rPr>
                <w:color w:val="000000"/>
                <w:lang w:val="vi-VN" w:eastAsia="vi-VN"/>
              </w:rPr>
              <w:t>Hát</w:t>
            </w:r>
            <w:r>
              <w:rPr>
                <w:color w:val="000000"/>
                <w:lang w:eastAsia="vi-VN"/>
              </w:rPr>
              <w:t>:</w:t>
            </w:r>
            <w:r w:rsidRPr="00641C5A">
              <w:rPr>
                <w:color w:val="000000"/>
                <w:lang w:val="vi-VN" w:eastAsia="vi-VN"/>
              </w:rPr>
              <w:t xml:space="preserve"> Chú voi con ở Bản Đôn</w:t>
            </w:r>
          </w:p>
          <w:p w14:paraId="3CD051CD" w14:textId="77777777" w:rsidR="006314E7" w:rsidRDefault="006314E7" w:rsidP="000001A2">
            <w:pPr>
              <w:spacing w:line="288" w:lineRule="auto"/>
              <w:jc w:val="both"/>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t>*Tăng cường rèn tư thế ngồi học, cách lấy và cất học liệu</w:t>
            </w:r>
          </w:p>
          <w:p w14:paraId="598190FD" w14:textId="5045F119" w:rsidR="000001A2" w:rsidRPr="00737860" w:rsidRDefault="000001A2" w:rsidP="000001A2">
            <w:pPr>
              <w:spacing w:line="288" w:lineRule="auto"/>
              <w:jc w:val="both"/>
              <w:rPr>
                <w:szCs w:val="28"/>
              </w:rPr>
            </w:pPr>
          </w:p>
        </w:tc>
        <w:tc>
          <w:tcPr>
            <w:tcW w:w="2624" w:type="dxa"/>
          </w:tcPr>
          <w:p w14:paraId="15C77496" w14:textId="77777777" w:rsidR="006314E7" w:rsidRDefault="004049F5" w:rsidP="000001A2">
            <w:pPr>
              <w:spacing w:line="288" w:lineRule="auto"/>
              <w:jc w:val="both"/>
              <w:rPr>
                <w:b/>
              </w:rPr>
            </w:pPr>
            <w:r w:rsidRPr="00C401A0">
              <w:rPr>
                <w:b/>
              </w:rPr>
              <w:t>* Bé vui khám phá:</w:t>
            </w:r>
          </w:p>
          <w:p w14:paraId="296CB211" w14:textId="6319B44D" w:rsidR="006314E7" w:rsidRPr="006314E7" w:rsidRDefault="006314E7" w:rsidP="000001A2">
            <w:pPr>
              <w:spacing w:line="288" w:lineRule="auto"/>
              <w:jc w:val="both"/>
              <w:rPr>
                <w:b/>
              </w:rPr>
            </w:pPr>
            <w:r w:rsidRPr="00D603EA">
              <w:rPr>
                <w:rFonts w:cs="Times New Roman"/>
              </w:rPr>
              <w:t>- Trò chuyện</w:t>
            </w:r>
            <w:r w:rsidRPr="00365BE8">
              <w:t>: một số con côn trùng - chim</w:t>
            </w:r>
          </w:p>
          <w:p w14:paraId="49F80586" w14:textId="77777777" w:rsidR="006314E7" w:rsidRPr="00365BE8" w:rsidRDefault="006314E7" w:rsidP="000001A2">
            <w:pPr>
              <w:spacing w:line="288" w:lineRule="auto"/>
              <w:jc w:val="both"/>
            </w:pPr>
            <w:r w:rsidRPr="00365BE8">
              <w:t xml:space="preserve">- Đọc thơ </w:t>
            </w:r>
          </w:p>
          <w:p w14:paraId="05A41765" w14:textId="77777777" w:rsidR="006314E7" w:rsidRDefault="006314E7" w:rsidP="000001A2">
            <w:pPr>
              <w:spacing w:line="288" w:lineRule="auto"/>
              <w:jc w:val="both"/>
            </w:pPr>
            <w:r w:rsidRPr="00365BE8">
              <w:t>“ chim chích bông”</w:t>
            </w:r>
          </w:p>
          <w:p w14:paraId="17D7F253" w14:textId="77777777" w:rsidR="000001A2" w:rsidRDefault="000001A2" w:rsidP="000001A2">
            <w:pPr>
              <w:spacing w:line="288" w:lineRule="auto"/>
              <w:jc w:val="both"/>
              <w:rPr>
                <w:rFonts w:eastAsia="Arial" w:cs="Times New Roman"/>
                <w:bCs/>
                <w:i/>
                <w:iCs/>
                <w:color w:val="000000" w:themeColor="text1"/>
                <w:szCs w:val="28"/>
                <w:lang w:val="vi-VN"/>
              </w:rPr>
            </w:pPr>
          </w:p>
          <w:p w14:paraId="0DD1D078" w14:textId="49247CE3" w:rsidR="006314E7" w:rsidRPr="00737860" w:rsidRDefault="006314E7" w:rsidP="000001A2">
            <w:pPr>
              <w:spacing w:line="288" w:lineRule="auto"/>
              <w:jc w:val="both"/>
              <w:rPr>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988" w:type="dxa"/>
          </w:tcPr>
          <w:p w14:paraId="453748A9" w14:textId="77777777" w:rsidR="00220A63" w:rsidRPr="00737860" w:rsidRDefault="00220A63" w:rsidP="0038125D">
            <w:pPr>
              <w:jc w:val="both"/>
              <w:rPr>
                <w:szCs w:val="28"/>
              </w:rPr>
            </w:pPr>
          </w:p>
        </w:tc>
      </w:tr>
      <w:tr w:rsidR="00220A63" w:rsidRPr="00737860" w14:paraId="6022DF21" w14:textId="77777777" w:rsidTr="007947A9">
        <w:tc>
          <w:tcPr>
            <w:tcW w:w="1560" w:type="dxa"/>
            <w:vMerge/>
          </w:tcPr>
          <w:p w14:paraId="3F984AF8" w14:textId="77777777" w:rsidR="00220A63" w:rsidRPr="00737860" w:rsidRDefault="00220A63" w:rsidP="0038125D">
            <w:pPr>
              <w:jc w:val="both"/>
              <w:rPr>
                <w:b/>
                <w:szCs w:val="28"/>
              </w:rPr>
            </w:pPr>
          </w:p>
        </w:tc>
        <w:tc>
          <w:tcPr>
            <w:tcW w:w="992" w:type="dxa"/>
            <w:vMerge/>
          </w:tcPr>
          <w:p w14:paraId="5080D78C" w14:textId="77777777" w:rsidR="00220A63" w:rsidRPr="00737860" w:rsidRDefault="00220A63" w:rsidP="0038125D">
            <w:pPr>
              <w:jc w:val="both"/>
              <w:rPr>
                <w:b/>
                <w:szCs w:val="28"/>
              </w:rPr>
            </w:pPr>
          </w:p>
        </w:tc>
        <w:tc>
          <w:tcPr>
            <w:tcW w:w="2552" w:type="dxa"/>
            <w:gridSpan w:val="2"/>
          </w:tcPr>
          <w:p w14:paraId="471B61AE" w14:textId="77777777" w:rsidR="007F5D51" w:rsidRDefault="00220A63" w:rsidP="007F5D51">
            <w:pPr>
              <w:spacing w:line="288" w:lineRule="auto"/>
              <w:jc w:val="both"/>
              <w:rPr>
                <w:b/>
              </w:rPr>
            </w:pPr>
            <w:r w:rsidRPr="00C401A0">
              <w:rPr>
                <w:b/>
              </w:rPr>
              <w:t>* Bé vui ca hát:</w:t>
            </w:r>
          </w:p>
          <w:p w14:paraId="217B4567" w14:textId="07E714F3" w:rsidR="00220A63" w:rsidRPr="007F5D51" w:rsidRDefault="00220A63" w:rsidP="007F5D51">
            <w:pPr>
              <w:spacing w:line="288" w:lineRule="auto"/>
              <w:jc w:val="both"/>
              <w:rPr>
                <w:b/>
              </w:rPr>
            </w:pPr>
            <w:r w:rsidRPr="00C401A0">
              <w:rPr>
                <w:sz w:val="26"/>
                <w:szCs w:val="26"/>
              </w:rPr>
              <w:t xml:space="preserve">- </w:t>
            </w:r>
            <w:r>
              <w:t>Hát và vận động</w:t>
            </w:r>
            <w:r w:rsidRPr="0037253C">
              <w:t>: “</w:t>
            </w:r>
            <w:r>
              <w:t>Gà trống mèo con và cún con"</w:t>
            </w:r>
          </w:p>
          <w:p w14:paraId="11223FA9" w14:textId="77777777" w:rsidR="00220A63" w:rsidRDefault="00220A63" w:rsidP="007F5D51">
            <w:pPr>
              <w:spacing w:line="288" w:lineRule="auto"/>
              <w:jc w:val="both"/>
            </w:pPr>
            <w:r w:rsidRPr="0037253C">
              <w:t>- NH</w:t>
            </w:r>
            <w:r>
              <w:t>: Cò lả</w:t>
            </w:r>
          </w:p>
          <w:p w14:paraId="69F0F58F" w14:textId="32219A8E" w:rsidR="00220A63" w:rsidRDefault="007F5D51" w:rsidP="007F5D51">
            <w:pPr>
              <w:spacing w:line="288" w:lineRule="auto"/>
              <w:jc w:val="both"/>
            </w:pPr>
            <w:r>
              <w:t xml:space="preserve">- </w:t>
            </w:r>
            <w:r w:rsidR="00220A63" w:rsidRPr="0037253C">
              <w:t xml:space="preserve">TC: </w:t>
            </w:r>
            <w:r w:rsidR="00220A63">
              <w:t>Thi xem ai nhanh</w:t>
            </w:r>
          </w:p>
          <w:p w14:paraId="79D9EC53" w14:textId="77777777" w:rsidR="00220A63" w:rsidRPr="00C401A0" w:rsidRDefault="00220A63" w:rsidP="007F5D51">
            <w:pPr>
              <w:spacing w:line="288" w:lineRule="auto"/>
              <w:ind w:firstLine="720"/>
              <w:jc w:val="both"/>
              <w:rPr>
                <w:b/>
              </w:rPr>
            </w:pPr>
          </w:p>
        </w:tc>
        <w:tc>
          <w:tcPr>
            <w:tcW w:w="2553" w:type="dxa"/>
            <w:gridSpan w:val="2"/>
          </w:tcPr>
          <w:p w14:paraId="089BB9FA" w14:textId="77777777" w:rsidR="007F5D51" w:rsidRPr="00C401A0" w:rsidRDefault="007F5D51" w:rsidP="007F5D51">
            <w:pPr>
              <w:spacing w:line="288" w:lineRule="auto"/>
              <w:jc w:val="both"/>
              <w:rPr>
                <w:b/>
              </w:rPr>
            </w:pPr>
            <w:r w:rsidRPr="00C401A0">
              <w:rPr>
                <w:b/>
              </w:rPr>
              <w:t>* Bé vui ca hát:</w:t>
            </w:r>
          </w:p>
          <w:p w14:paraId="203C0741" w14:textId="3595EDFA" w:rsidR="007F5D51" w:rsidRDefault="007F5D51" w:rsidP="007F5D51">
            <w:pPr>
              <w:spacing w:line="288" w:lineRule="auto"/>
              <w:jc w:val="both"/>
              <w:rPr>
                <w:lang w:val="pt-PT"/>
              </w:rPr>
            </w:pPr>
            <w:r w:rsidRPr="002115AB">
              <w:rPr>
                <w:lang w:val="pt-PT"/>
              </w:rPr>
              <w:t>-Dạy</w:t>
            </w:r>
            <w:r>
              <w:rPr>
                <w:lang w:val="pt-PT"/>
              </w:rPr>
              <w:t xml:space="preserve"> v</w:t>
            </w:r>
            <w:r w:rsidRPr="008F73A1">
              <w:rPr>
                <w:lang w:val="pt-PT"/>
              </w:rPr>
              <w:t>ận</w:t>
            </w:r>
            <w:r>
              <w:rPr>
                <w:lang w:val="pt-PT"/>
              </w:rPr>
              <w:t xml:space="preserve"> </w:t>
            </w:r>
            <w:r w:rsidRPr="008F73A1">
              <w:rPr>
                <w:lang w:val="pt-PT"/>
              </w:rPr>
              <w:t>động</w:t>
            </w:r>
            <w:r w:rsidRPr="002115AB">
              <w:rPr>
                <w:lang w:val="pt-PT"/>
              </w:rPr>
              <w:t xml:space="preserve">: </w:t>
            </w:r>
            <w:r>
              <w:rPr>
                <w:lang w:val="pt-PT"/>
              </w:rPr>
              <w:t>C</w:t>
            </w:r>
            <w:r w:rsidRPr="008F73A1">
              <w:rPr>
                <w:lang w:val="pt-PT"/>
              </w:rPr>
              <w:t>á</w:t>
            </w:r>
            <w:r>
              <w:rPr>
                <w:lang w:val="pt-PT"/>
              </w:rPr>
              <w:t xml:space="preserve"> v</w:t>
            </w:r>
            <w:r w:rsidRPr="008F73A1">
              <w:rPr>
                <w:lang w:val="pt-PT"/>
              </w:rPr>
              <w:t>àng</w:t>
            </w:r>
            <w:r>
              <w:rPr>
                <w:lang w:val="pt-PT"/>
              </w:rPr>
              <w:t xml:space="preserve"> b</w:t>
            </w:r>
            <w:r w:rsidRPr="008F73A1">
              <w:rPr>
                <w:lang w:val="pt-PT"/>
              </w:rPr>
              <w:t>ơ</w:t>
            </w:r>
            <w:r>
              <w:rPr>
                <w:lang w:val="pt-PT"/>
              </w:rPr>
              <w:t>i.</w:t>
            </w:r>
          </w:p>
          <w:p w14:paraId="5034E7E9" w14:textId="3A39FB41" w:rsidR="007F5D51" w:rsidRPr="002115AB" w:rsidRDefault="007F5D51" w:rsidP="007F5D51">
            <w:pPr>
              <w:spacing w:line="288" w:lineRule="auto"/>
              <w:jc w:val="both"/>
              <w:rPr>
                <w:lang w:val="pt-PT"/>
              </w:rPr>
            </w:pPr>
            <w:r w:rsidRPr="002115AB">
              <w:rPr>
                <w:lang w:val="pt-PT"/>
              </w:rPr>
              <w:t>- Nghe:</w:t>
            </w:r>
            <w:r>
              <w:rPr>
                <w:lang w:val="pt-PT"/>
              </w:rPr>
              <w:t>Ch</w:t>
            </w:r>
            <w:r w:rsidRPr="00FE6F53">
              <w:rPr>
                <w:lang w:val="pt-PT"/>
              </w:rPr>
              <w:t>ú</w:t>
            </w:r>
            <w:r>
              <w:rPr>
                <w:lang w:val="pt-PT"/>
              </w:rPr>
              <w:t xml:space="preserve"> </w:t>
            </w:r>
            <w:r w:rsidRPr="00FE6F53">
              <w:rPr>
                <w:lang w:val="pt-PT"/>
              </w:rPr>
              <w:t>ếch</w:t>
            </w:r>
            <w:r>
              <w:rPr>
                <w:lang w:val="pt-PT"/>
              </w:rPr>
              <w:t xml:space="preserve"> con.</w:t>
            </w:r>
          </w:p>
          <w:p w14:paraId="18B1B04F" w14:textId="77777777" w:rsidR="007F5D51" w:rsidRPr="00091D25" w:rsidRDefault="007F5D51" w:rsidP="007F5D51">
            <w:pPr>
              <w:spacing w:line="288" w:lineRule="auto"/>
              <w:jc w:val="both"/>
            </w:pPr>
            <w:r w:rsidRPr="00674031">
              <w:t>-</w:t>
            </w:r>
            <w:r>
              <w:t xml:space="preserve"> TC: H</w:t>
            </w:r>
            <w:r w:rsidRPr="008F73A1">
              <w:t>át</w:t>
            </w:r>
            <w:r>
              <w:t xml:space="preserve"> chuy</w:t>
            </w:r>
            <w:r w:rsidRPr="008F73A1">
              <w:t>ền</w:t>
            </w:r>
            <w:r>
              <w:t xml:space="preserve"> s</w:t>
            </w:r>
            <w:r w:rsidRPr="008F73A1">
              <w:t>ỏi</w:t>
            </w:r>
            <w:r>
              <w:t>.</w:t>
            </w:r>
          </w:p>
          <w:p w14:paraId="384C1D85" w14:textId="77777777" w:rsidR="00220A63" w:rsidRPr="00737860" w:rsidRDefault="00220A63" w:rsidP="007F5D51">
            <w:pPr>
              <w:spacing w:line="288" w:lineRule="auto"/>
              <w:ind w:firstLine="720"/>
              <w:jc w:val="both"/>
              <w:rPr>
                <w:rFonts w:eastAsia="Calibri"/>
                <w:b/>
                <w:iCs/>
                <w:color w:val="000000"/>
                <w:szCs w:val="28"/>
              </w:rPr>
            </w:pPr>
          </w:p>
        </w:tc>
        <w:tc>
          <w:tcPr>
            <w:tcW w:w="2623" w:type="dxa"/>
            <w:gridSpan w:val="2"/>
          </w:tcPr>
          <w:p w14:paraId="620362F8" w14:textId="77777777" w:rsidR="004049F5" w:rsidRPr="00C401A0" w:rsidRDefault="004049F5" w:rsidP="004049F5">
            <w:pPr>
              <w:spacing w:line="288" w:lineRule="auto"/>
              <w:jc w:val="both"/>
              <w:rPr>
                <w:b/>
              </w:rPr>
            </w:pPr>
            <w:r w:rsidRPr="00C401A0">
              <w:rPr>
                <w:b/>
              </w:rPr>
              <w:t>* Bé vui ca hát:</w:t>
            </w:r>
          </w:p>
          <w:p w14:paraId="5D922167" w14:textId="77777777" w:rsidR="00D603EA" w:rsidRPr="0066136F" w:rsidRDefault="00D603EA" w:rsidP="00D603EA">
            <w:pPr>
              <w:rPr>
                <w:lang w:val="pt-PT"/>
              </w:rPr>
            </w:pPr>
            <w:r w:rsidRPr="0066136F">
              <w:rPr>
                <w:lang w:val="pt-PT"/>
              </w:rPr>
              <w:t>-</w:t>
            </w:r>
            <w:r>
              <w:rPr>
                <w:lang w:val="pt-PT"/>
              </w:rPr>
              <w:t>Hát và vận động</w:t>
            </w:r>
            <w:r w:rsidRPr="0066136F">
              <w:rPr>
                <w:lang w:val="pt-PT"/>
              </w:rPr>
              <w:t>: Đố bạn.</w:t>
            </w:r>
          </w:p>
          <w:p w14:paraId="78D16CCC" w14:textId="34884E6E" w:rsidR="00D603EA" w:rsidRDefault="00D603EA" w:rsidP="00D603EA">
            <w:pPr>
              <w:rPr>
                <w:lang w:val="pt-PT"/>
              </w:rPr>
            </w:pPr>
            <w:r w:rsidRPr="0066136F">
              <w:rPr>
                <w:lang w:val="pt-PT"/>
              </w:rPr>
              <w:t>- Nghe</w:t>
            </w:r>
            <w:r>
              <w:rPr>
                <w:lang w:val="pt-PT"/>
              </w:rPr>
              <w:t xml:space="preserve"> hát</w:t>
            </w:r>
            <w:r w:rsidRPr="0066136F">
              <w:rPr>
                <w:lang w:val="pt-PT"/>
              </w:rPr>
              <w:t>: Chú voi con ở bản Đôn.</w:t>
            </w:r>
          </w:p>
          <w:p w14:paraId="1E1D46A3" w14:textId="77777777" w:rsidR="00D603EA" w:rsidRDefault="00D603EA" w:rsidP="00D603EA">
            <w:r>
              <w:t xml:space="preserve">-Trò chơi: Hát âm la </w:t>
            </w:r>
          </w:p>
          <w:p w14:paraId="6C3590E6" w14:textId="77777777" w:rsidR="00D603EA" w:rsidRDefault="00D603EA" w:rsidP="00D603EA">
            <w:pPr>
              <w:rPr>
                <w:lang w:val="pt-PT"/>
              </w:rPr>
            </w:pPr>
          </w:p>
          <w:p w14:paraId="5B154A69" w14:textId="77777777" w:rsidR="00220A63" w:rsidRPr="00737860" w:rsidRDefault="00220A63" w:rsidP="0038125D">
            <w:pPr>
              <w:rPr>
                <w:rFonts w:eastAsia="Calibri"/>
                <w:b/>
                <w:iCs/>
                <w:color w:val="000000"/>
                <w:szCs w:val="28"/>
              </w:rPr>
            </w:pPr>
          </w:p>
        </w:tc>
        <w:tc>
          <w:tcPr>
            <w:tcW w:w="2624" w:type="dxa"/>
          </w:tcPr>
          <w:p w14:paraId="36F89C36" w14:textId="77777777" w:rsidR="004049F5" w:rsidRPr="00C401A0" w:rsidRDefault="004049F5" w:rsidP="004049F5">
            <w:pPr>
              <w:spacing w:line="288" w:lineRule="auto"/>
              <w:jc w:val="both"/>
              <w:rPr>
                <w:b/>
              </w:rPr>
            </w:pPr>
            <w:r w:rsidRPr="00C401A0">
              <w:rPr>
                <w:b/>
              </w:rPr>
              <w:t>* Bé vui ca hát:</w:t>
            </w:r>
          </w:p>
          <w:p w14:paraId="1A5201CF" w14:textId="77777777" w:rsidR="006314E7" w:rsidRPr="00365BE8" w:rsidRDefault="006314E7" w:rsidP="006314E7">
            <w:pPr>
              <w:spacing w:line="288" w:lineRule="auto"/>
            </w:pPr>
            <w:r w:rsidRPr="00365BE8">
              <w:t>- Hát vận động  theo giai điệu  bài hát“ Con chuồn chuồn”</w:t>
            </w:r>
          </w:p>
          <w:p w14:paraId="571C2CD4" w14:textId="77777777" w:rsidR="006314E7" w:rsidRPr="00365BE8" w:rsidRDefault="006314E7" w:rsidP="006314E7">
            <w:pPr>
              <w:spacing w:line="288" w:lineRule="auto"/>
            </w:pPr>
            <w:r w:rsidRPr="00365BE8">
              <w:t xml:space="preserve">- Nghe hát </w:t>
            </w:r>
          </w:p>
          <w:p w14:paraId="6EF0978E" w14:textId="77777777" w:rsidR="006314E7" w:rsidRPr="00365BE8" w:rsidRDefault="006314E7" w:rsidP="006314E7">
            <w:pPr>
              <w:spacing w:line="288" w:lineRule="auto"/>
            </w:pPr>
            <w:r w:rsidRPr="00365BE8">
              <w:t>“ Cò lả”</w:t>
            </w:r>
          </w:p>
          <w:p w14:paraId="1EF31AEC" w14:textId="77777777" w:rsidR="006314E7" w:rsidRPr="00365BE8" w:rsidRDefault="006314E7" w:rsidP="006314E7">
            <w:pPr>
              <w:spacing w:line="288" w:lineRule="auto"/>
            </w:pPr>
            <w:r w:rsidRPr="00365BE8">
              <w:t>- Trò chơi: Nghe tiết tấu tìm đồ vật</w:t>
            </w:r>
          </w:p>
          <w:p w14:paraId="5AD488D7" w14:textId="4F78CBED" w:rsidR="00220A63" w:rsidRPr="00737860" w:rsidRDefault="00220A63" w:rsidP="0038125D">
            <w:pPr>
              <w:rPr>
                <w:rFonts w:eastAsia="Calibri"/>
                <w:b/>
                <w:iCs/>
                <w:color w:val="000000"/>
                <w:szCs w:val="28"/>
              </w:rPr>
            </w:pPr>
          </w:p>
        </w:tc>
        <w:tc>
          <w:tcPr>
            <w:tcW w:w="988" w:type="dxa"/>
          </w:tcPr>
          <w:p w14:paraId="2692931F" w14:textId="77777777" w:rsidR="00220A63" w:rsidRPr="00737860" w:rsidRDefault="00220A63" w:rsidP="0038125D">
            <w:pPr>
              <w:jc w:val="both"/>
              <w:rPr>
                <w:szCs w:val="28"/>
              </w:rPr>
            </w:pPr>
          </w:p>
        </w:tc>
      </w:tr>
      <w:tr w:rsidR="00220A63" w:rsidRPr="00737860" w14:paraId="4BB863DC" w14:textId="77777777" w:rsidTr="007947A9">
        <w:trPr>
          <w:trHeight w:val="3475"/>
        </w:trPr>
        <w:tc>
          <w:tcPr>
            <w:tcW w:w="1560" w:type="dxa"/>
            <w:vMerge/>
          </w:tcPr>
          <w:p w14:paraId="03684E04" w14:textId="77777777" w:rsidR="00220A63" w:rsidRPr="00737860" w:rsidRDefault="00220A63" w:rsidP="0038125D">
            <w:pPr>
              <w:jc w:val="both"/>
              <w:rPr>
                <w:b/>
                <w:szCs w:val="28"/>
              </w:rPr>
            </w:pPr>
          </w:p>
        </w:tc>
        <w:tc>
          <w:tcPr>
            <w:tcW w:w="992" w:type="dxa"/>
          </w:tcPr>
          <w:p w14:paraId="251BC7DA" w14:textId="40A837F7" w:rsidR="00220A63" w:rsidRPr="00737860" w:rsidRDefault="00220A63" w:rsidP="0038125D">
            <w:pPr>
              <w:jc w:val="both"/>
              <w:rPr>
                <w:b/>
                <w:szCs w:val="28"/>
              </w:rPr>
            </w:pPr>
            <w:r w:rsidRPr="00737860">
              <w:rPr>
                <w:b/>
                <w:szCs w:val="28"/>
              </w:rPr>
              <w:t>Thứ 3</w:t>
            </w:r>
          </w:p>
        </w:tc>
        <w:tc>
          <w:tcPr>
            <w:tcW w:w="2552" w:type="dxa"/>
            <w:gridSpan w:val="2"/>
          </w:tcPr>
          <w:p w14:paraId="3FBC846F" w14:textId="4E353BF4" w:rsidR="00220A63" w:rsidRPr="00C60B67" w:rsidRDefault="00220A63" w:rsidP="003828AB">
            <w:pPr>
              <w:spacing w:line="288" w:lineRule="auto"/>
              <w:jc w:val="both"/>
              <w:rPr>
                <w:rFonts w:cs="Arial"/>
                <w:sz w:val="20"/>
                <w:szCs w:val="20"/>
                <w:lang w:eastAsia="vi-VN"/>
              </w:rPr>
            </w:pPr>
            <w:r>
              <w:rPr>
                <w:b/>
              </w:rPr>
              <w:t>*</w:t>
            </w:r>
            <w:r w:rsidRPr="00220A63">
              <w:rPr>
                <w:b/>
              </w:rPr>
              <w:t>Ai thông minh hơn</w:t>
            </w:r>
            <w:r w:rsidRPr="00C60B67">
              <w:rPr>
                <w:bCs/>
                <w:shd w:val="clear" w:color="auto" w:fill="FFFFFF"/>
                <w:lang w:eastAsia="vi-VN"/>
              </w:rPr>
              <w:t xml:space="preserve"> Đo độ dài các vật bằng 1 đơn vị đo và diễn đạt kết quả đo</w:t>
            </w:r>
          </w:p>
          <w:p w14:paraId="3CEB953A" w14:textId="77777777" w:rsidR="00220A63" w:rsidRDefault="00220A63" w:rsidP="003828AB">
            <w:pPr>
              <w:spacing w:line="288" w:lineRule="auto"/>
              <w:jc w:val="both"/>
              <w:rPr>
                <w:rFonts w:eastAsia="Arial" w:cs="Times New Roman"/>
                <w:bCs/>
                <w:i/>
                <w:iCs/>
                <w:color w:val="000000" w:themeColor="text1"/>
                <w:szCs w:val="28"/>
                <w:lang w:val="vi-VN"/>
              </w:rPr>
            </w:pPr>
            <w:r w:rsidRPr="00737860">
              <w:rPr>
                <w:rFonts w:eastAsia="Arial" w:cs="Times New Roman"/>
                <w:bCs/>
                <w:i/>
                <w:iCs/>
                <w:color w:val="000000" w:themeColor="text1"/>
                <w:szCs w:val="28"/>
              </w:rPr>
              <w:t xml:space="preserve"> </w:t>
            </w:r>
            <w:r w:rsidR="00D603EA" w:rsidRPr="004C3B71">
              <w:rPr>
                <w:rFonts w:eastAsia="Arial" w:cs="Times New Roman"/>
                <w:bCs/>
                <w:i/>
                <w:iCs/>
                <w:color w:val="000000" w:themeColor="text1"/>
                <w:szCs w:val="28"/>
                <w:lang w:val="vi-VN"/>
              </w:rPr>
              <w:t>*Rèn kĩ năng lấy và cất đồ dùng gọn gàng vào rổ theo ứng dụng Mon</w:t>
            </w:r>
          </w:p>
          <w:p w14:paraId="13048979" w14:textId="77777777" w:rsidR="00907619" w:rsidRDefault="00907619" w:rsidP="003828AB">
            <w:pPr>
              <w:spacing w:line="288" w:lineRule="auto"/>
              <w:ind w:firstLine="720"/>
              <w:jc w:val="both"/>
              <w:rPr>
                <w:rFonts w:eastAsia="Arial" w:cs="Times New Roman"/>
                <w:bCs/>
                <w:i/>
                <w:iCs/>
                <w:color w:val="000000" w:themeColor="text1"/>
                <w:szCs w:val="28"/>
                <w:lang w:val="vi-VN"/>
              </w:rPr>
            </w:pPr>
          </w:p>
          <w:p w14:paraId="372A0590" w14:textId="34C8B640" w:rsidR="00907619" w:rsidRPr="00907619" w:rsidRDefault="00907619" w:rsidP="003828AB">
            <w:pPr>
              <w:spacing w:line="288" w:lineRule="auto"/>
              <w:ind w:firstLine="720"/>
              <w:jc w:val="both"/>
              <w:rPr>
                <w:rFonts w:eastAsia="Arial" w:cs="Times New Roman"/>
                <w:bCs/>
                <w:i/>
                <w:iCs/>
                <w:color w:val="000000" w:themeColor="text1"/>
                <w:szCs w:val="28"/>
                <w:lang w:val="vi-VN"/>
              </w:rPr>
            </w:pPr>
          </w:p>
        </w:tc>
        <w:tc>
          <w:tcPr>
            <w:tcW w:w="2553" w:type="dxa"/>
            <w:gridSpan w:val="2"/>
          </w:tcPr>
          <w:p w14:paraId="73828114" w14:textId="1998B990" w:rsidR="004049F5" w:rsidRPr="00443090" w:rsidRDefault="004049F5" w:rsidP="003828AB">
            <w:pPr>
              <w:spacing w:line="288" w:lineRule="auto"/>
              <w:jc w:val="both"/>
            </w:pPr>
            <w:r>
              <w:rPr>
                <w:b/>
              </w:rPr>
              <w:t>*</w:t>
            </w:r>
            <w:r w:rsidRPr="00220A63">
              <w:rPr>
                <w:b/>
              </w:rPr>
              <w:t>Ai thông minh hơn</w:t>
            </w:r>
            <w:r w:rsidR="003828AB">
              <w:rPr>
                <w:b/>
              </w:rPr>
              <w:t>:</w:t>
            </w:r>
            <w:r w:rsidRPr="00C60B67">
              <w:rPr>
                <w:bCs/>
                <w:shd w:val="clear" w:color="auto" w:fill="FFFFFF"/>
                <w:lang w:eastAsia="vi-VN"/>
              </w:rPr>
              <w:t xml:space="preserve"> </w:t>
            </w:r>
            <w:r w:rsidR="00F357F3" w:rsidRPr="00443090">
              <w:t>Xếp theo quy tắc</w:t>
            </w:r>
          </w:p>
          <w:p w14:paraId="12677768" w14:textId="77777777" w:rsidR="003828AB" w:rsidRDefault="003828AB" w:rsidP="003828AB">
            <w:pPr>
              <w:spacing w:line="288" w:lineRule="auto"/>
              <w:ind w:firstLine="720"/>
              <w:jc w:val="both"/>
            </w:pPr>
          </w:p>
          <w:p w14:paraId="470E20DB" w14:textId="77777777" w:rsidR="003828AB" w:rsidRDefault="003828AB" w:rsidP="003828AB">
            <w:pPr>
              <w:spacing w:line="288" w:lineRule="auto"/>
              <w:ind w:firstLine="720"/>
              <w:jc w:val="both"/>
            </w:pPr>
          </w:p>
          <w:p w14:paraId="1C32219D" w14:textId="265C895B" w:rsidR="00220A63" w:rsidRPr="00737860" w:rsidRDefault="00D603EA" w:rsidP="003828AB">
            <w:pPr>
              <w:spacing w:line="288" w:lineRule="auto"/>
              <w:jc w:val="both"/>
              <w:rPr>
                <w:b/>
                <w:szCs w:val="28"/>
              </w:rPr>
            </w:pPr>
            <w:r w:rsidRPr="004C3B71">
              <w:rPr>
                <w:rFonts w:eastAsia="Arial" w:cs="Times New Roman"/>
                <w:bCs/>
                <w:i/>
                <w:iCs/>
                <w:color w:val="000000" w:themeColor="text1"/>
                <w:szCs w:val="28"/>
                <w:lang w:val="vi-VN"/>
              </w:rPr>
              <w:t>*Rèn kĩ năng lấy và cất đồ dùng gọn gàng vào rổ theo ứng dụng Mon</w:t>
            </w:r>
          </w:p>
        </w:tc>
        <w:tc>
          <w:tcPr>
            <w:tcW w:w="2623" w:type="dxa"/>
            <w:gridSpan w:val="2"/>
          </w:tcPr>
          <w:p w14:paraId="77B19B17" w14:textId="77777777" w:rsidR="00220A63" w:rsidRDefault="004049F5" w:rsidP="003828AB">
            <w:pPr>
              <w:spacing w:line="288" w:lineRule="auto"/>
              <w:jc w:val="both"/>
              <w:rPr>
                <w:b/>
              </w:rPr>
            </w:pPr>
            <w:r>
              <w:rPr>
                <w:b/>
              </w:rPr>
              <w:t>*</w:t>
            </w:r>
            <w:r w:rsidRPr="00220A63">
              <w:rPr>
                <w:b/>
              </w:rPr>
              <w:t>Ai thông minh hơn</w:t>
            </w:r>
          </w:p>
          <w:p w14:paraId="7205D90B" w14:textId="77777777" w:rsidR="00D603EA" w:rsidRPr="007C5707" w:rsidRDefault="00D603EA" w:rsidP="003828AB">
            <w:pPr>
              <w:spacing w:line="288" w:lineRule="auto"/>
              <w:jc w:val="both"/>
              <w:rPr>
                <w:b/>
                <w:i/>
              </w:rPr>
            </w:pPr>
            <w:r>
              <w:rPr>
                <w:b/>
                <w:i/>
              </w:rPr>
              <w:t>-</w:t>
            </w:r>
            <w:r w:rsidRPr="00C31FC7">
              <w:t>Xác định vị trí phía trái, phía phải của đối tượng khác.</w:t>
            </w:r>
          </w:p>
          <w:p w14:paraId="2F815398" w14:textId="77777777" w:rsidR="003828AB" w:rsidRDefault="003828AB" w:rsidP="003828AB">
            <w:pPr>
              <w:spacing w:line="288" w:lineRule="auto"/>
              <w:ind w:firstLine="720"/>
              <w:jc w:val="both"/>
              <w:rPr>
                <w:rFonts w:eastAsia="Arial" w:cs="Times New Roman"/>
                <w:bCs/>
                <w:i/>
                <w:iCs/>
                <w:color w:val="000000" w:themeColor="text1"/>
                <w:szCs w:val="28"/>
                <w:lang w:val="vi-VN"/>
              </w:rPr>
            </w:pPr>
          </w:p>
          <w:p w14:paraId="4C692FAF" w14:textId="161E9D32" w:rsidR="00D603EA" w:rsidRPr="00737860" w:rsidRDefault="00D603EA" w:rsidP="003828AB">
            <w:pPr>
              <w:spacing w:line="288" w:lineRule="auto"/>
              <w:jc w:val="both"/>
              <w:rPr>
                <w:b/>
                <w:szCs w:val="28"/>
              </w:rPr>
            </w:pPr>
            <w:r w:rsidRPr="004C3B71">
              <w:rPr>
                <w:rFonts w:eastAsia="Arial" w:cs="Times New Roman"/>
                <w:bCs/>
                <w:i/>
                <w:iCs/>
                <w:color w:val="000000" w:themeColor="text1"/>
                <w:szCs w:val="28"/>
                <w:lang w:val="vi-VN"/>
              </w:rPr>
              <w:t>*Rèn kĩ năng lấy và cất đồ dùng gọn gàng vào rổ theo ứng dụng Mon</w:t>
            </w:r>
          </w:p>
        </w:tc>
        <w:tc>
          <w:tcPr>
            <w:tcW w:w="2624" w:type="dxa"/>
          </w:tcPr>
          <w:p w14:paraId="42800DDF" w14:textId="708A693A" w:rsidR="00220A63" w:rsidRDefault="004049F5" w:rsidP="003828AB">
            <w:pPr>
              <w:spacing w:line="288" w:lineRule="auto"/>
              <w:jc w:val="both"/>
              <w:rPr>
                <w:b/>
              </w:rPr>
            </w:pPr>
            <w:r>
              <w:rPr>
                <w:b/>
              </w:rPr>
              <w:t>*</w:t>
            </w:r>
            <w:r w:rsidRPr="00220A63">
              <w:rPr>
                <w:b/>
              </w:rPr>
              <w:t>Ai thông minh hơn</w:t>
            </w:r>
          </w:p>
          <w:p w14:paraId="45A0F875" w14:textId="44F67371" w:rsidR="006314E7" w:rsidRPr="006314E7" w:rsidRDefault="006314E7" w:rsidP="003828AB">
            <w:pPr>
              <w:pStyle w:val="NormalWeb"/>
              <w:shd w:val="clear" w:color="auto" w:fill="FFFFFF"/>
              <w:spacing w:before="0" w:beforeAutospacing="0" w:after="0" w:afterAutospacing="0" w:line="288" w:lineRule="auto"/>
              <w:jc w:val="both"/>
              <w:rPr>
                <w:szCs w:val="28"/>
                <w:shd w:val="clear" w:color="auto" w:fill="FFFFFF"/>
              </w:rPr>
            </w:pPr>
            <w:r>
              <w:rPr>
                <w:szCs w:val="28"/>
                <w:shd w:val="clear" w:color="auto" w:fill="FFFFFF"/>
              </w:rPr>
              <w:t xml:space="preserve">- </w:t>
            </w:r>
            <w:r w:rsidRPr="00365BE8">
              <w:rPr>
                <w:szCs w:val="28"/>
                <w:shd w:val="clear" w:color="auto" w:fill="FFFFFF"/>
              </w:rPr>
              <w:t>Tạo ra 1 số hình học bằng các cách khác nhau.    </w:t>
            </w:r>
          </w:p>
          <w:p w14:paraId="4B686F2E" w14:textId="77777777" w:rsidR="006314E7" w:rsidRPr="00AD7A60" w:rsidRDefault="006314E7" w:rsidP="003828AB">
            <w:pPr>
              <w:spacing w:line="288" w:lineRule="auto"/>
              <w:jc w:val="both"/>
            </w:pPr>
            <w:r w:rsidRPr="00365BE8">
              <w:t>- Phân loại hình học</w:t>
            </w:r>
          </w:p>
          <w:p w14:paraId="34787F9E" w14:textId="6B8F968C" w:rsidR="006314E7" w:rsidRPr="00737860" w:rsidRDefault="003828AB" w:rsidP="003828AB">
            <w:pPr>
              <w:spacing w:line="288" w:lineRule="auto"/>
              <w:jc w:val="both"/>
              <w:rPr>
                <w:b/>
                <w:szCs w:val="28"/>
              </w:rPr>
            </w:pPr>
            <w:r w:rsidRPr="004C3B71">
              <w:rPr>
                <w:rFonts w:eastAsia="Arial" w:cs="Times New Roman"/>
                <w:bCs/>
                <w:i/>
                <w:iCs/>
                <w:color w:val="000000" w:themeColor="text1"/>
                <w:szCs w:val="28"/>
                <w:lang w:val="vi-VN"/>
              </w:rPr>
              <w:t>*Rèn kĩ năng lấy và cất đồ dùng gọn gàng vào rổ theo ứng dụng Mon</w:t>
            </w:r>
          </w:p>
        </w:tc>
        <w:tc>
          <w:tcPr>
            <w:tcW w:w="988" w:type="dxa"/>
          </w:tcPr>
          <w:p w14:paraId="34B90604" w14:textId="77777777" w:rsidR="00220A63" w:rsidRDefault="00220A63" w:rsidP="0038125D">
            <w:pPr>
              <w:jc w:val="both"/>
              <w:rPr>
                <w:szCs w:val="28"/>
              </w:rPr>
            </w:pPr>
          </w:p>
          <w:p w14:paraId="0DC4A346" w14:textId="0AD8A831" w:rsidR="006314E7" w:rsidRPr="00737860" w:rsidRDefault="006314E7" w:rsidP="0038125D">
            <w:pPr>
              <w:jc w:val="both"/>
              <w:rPr>
                <w:szCs w:val="28"/>
              </w:rPr>
            </w:pPr>
          </w:p>
        </w:tc>
      </w:tr>
      <w:tr w:rsidR="00A35530" w:rsidRPr="00737860" w14:paraId="7B218BC3" w14:textId="77777777" w:rsidTr="007947A9">
        <w:tc>
          <w:tcPr>
            <w:tcW w:w="1560" w:type="dxa"/>
            <w:vMerge/>
          </w:tcPr>
          <w:p w14:paraId="04C10F42" w14:textId="77777777" w:rsidR="00A35530" w:rsidRPr="00737860" w:rsidRDefault="00A35530" w:rsidP="0038125D">
            <w:pPr>
              <w:jc w:val="both"/>
              <w:rPr>
                <w:b/>
                <w:szCs w:val="28"/>
              </w:rPr>
            </w:pPr>
          </w:p>
        </w:tc>
        <w:tc>
          <w:tcPr>
            <w:tcW w:w="992" w:type="dxa"/>
          </w:tcPr>
          <w:p w14:paraId="7D73134A" w14:textId="77777777" w:rsidR="00A35530" w:rsidRPr="00737860" w:rsidRDefault="00A35530" w:rsidP="0038125D">
            <w:pPr>
              <w:jc w:val="both"/>
              <w:rPr>
                <w:b/>
                <w:szCs w:val="28"/>
              </w:rPr>
            </w:pPr>
            <w:r w:rsidRPr="00737860">
              <w:rPr>
                <w:b/>
                <w:szCs w:val="28"/>
              </w:rPr>
              <w:t>Thứ 4</w:t>
            </w:r>
          </w:p>
        </w:tc>
        <w:tc>
          <w:tcPr>
            <w:tcW w:w="2552" w:type="dxa"/>
            <w:gridSpan w:val="2"/>
          </w:tcPr>
          <w:p w14:paraId="38630E80" w14:textId="77777777" w:rsidR="00220A63" w:rsidRPr="00C401A0" w:rsidRDefault="00220A63" w:rsidP="00220A63">
            <w:pPr>
              <w:rPr>
                <w:rFonts w:cs="Arial"/>
                <w:b/>
              </w:rPr>
            </w:pPr>
            <w:r w:rsidRPr="00C401A0">
              <w:rPr>
                <w:b/>
              </w:rPr>
              <w:t>* Bé LQCC</w:t>
            </w:r>
          </w:p>
          <w:p w14:paraId="4B302741" w14:textId="77777777" w:rsidR="00220A63" w:rsidRDefault="00220A63" w:rsidP="00220A63">
            <w:pPr>
              <w:jc w:val="both"/>
            </w:pPr>
            <w:r>
              <w:t>- LQCC: i, t,c</w:t>
            </w:r>
          </w:p>
          <w:p w14:paraId="115ED1E4" w14:textId="77777777" w:rsidR="00220A63" w:rsidRDefault="00220A63" w:rsidP="00220A63">
            <w:pPr>
              <w:tabs>
                <w:tab w:val="left" w:pos="4095"/>
              </w:tabs>
            </w:pPr>
            <w:r>
              <w:t xml:space="preserve">- Đồng dao: " Con mèo mà chèo cây cau", </w:t>
            </w:r>
          </w:p>
          <w:p w14:paraId="7DA6D32B" w14:textId="77777777" w:rsidR="00220A63" w:rsidRPr="00220A63" w:rsidRDefault="00220A63" w:rsidP="00220A63">
            <w:r>
              <w:lastRenderedPageBreak/>
              <w:t>" Con gà cục tác lá chanh</w:t>
            </w:r>
            <w:r w:rsidRPr="00737860">
              <w:rPr>
                <w:b/>
                <w:iCs/>
                <w:szCs w:val="28"/>
              </w:rPr>
              <w:t xml:space="preserve"> </w:t>
            </w:r>
          </w:p>
          <w:p w14:paraId="2CDDE949" w14:textId="77777777" w:rsidR="00220A63" w:rsidRDefault="00220A63" w:rsidP="00220A63">
            <w:pPr>
              <w:rPr>
                <w:rFonts w:eastAsia="Arial" w:cs="Times New Roman"/>
                <w:bCs/>
                <w:i/>
                <w:iCs/>
                <w:color w:val="000000" w:themeColor="text1"/>
                <w:szCs w:val="28"/>
              </w:rPr>
            </w:pPr>
            <w:r w:rsidRPr="00737860">
              <w:rPr>
                <w:rFonts w:eastAsia="Arial" w:cs="Times New Roman"/>
                <w:bCs/>
                <w:i/>
                <w:iCs/>
                <w:color w:val="000000" w:themeColor="text1"/>
                <w:szCs w:val="28"/>
              </w:rPr>
              <w:t xml:space="preserve">*Rèn kĩ năng lấy và cất đồ dùng gọn gàng </w:t>
            </w:r>
          </w:p>
          <w:p w14:paraId="4B17C8F1" w14:textId="71615D02" w:rsidR="00A35530" w:rsidRPr="00737860" w:rsidRDefault="00A35530" w:rsidP="006E32FD">
            <w:pPr>
              <w:rPr>
                <w:bCs/>
                <w:szCs w:val="28"/>
                <w:lang w:val="fr-FR"/>
              </w:rPr>
            </w:pPr>
          </w:p>
        </w:tc>
        <w:tc>
          <w:tcPr>
            <w:tcW w:w="2553" w:type="dxa"/>
            <w:gridSpan w:val="2"/>
          </w:tcPr>
          <w:p w14:paraId="415EB588" w14:textId="77777777" w:rsidR="0054181B" w:rsidRPr="00C401A0" w:rsidRDefault="0054181B" w:rsidP="0054181B">
            <w:pPr>
              <w:rPr>
                <w:rFonts w:cs="Arial"/>
                <w:b/>
              </w:rPr>
            </w:pPr>
            <w:r w:rsidRPr="00C401A0">
              <w:rPr>
                <w:b/>
              </w:rPr>
              <w:lastRenderedPageBreak/>
              <w:t>* Bé LQCC</w:t>
            </w:r>
          </w:p>
          <w:p w14:paraId="59CEB80B" w14:textId="77777777" w:rsidR="004049F5" w:rsidRPr="0054181B" w:rsidRDefault="004049F5" w:rsidP="004049F5">
            <w:r w:rsidRPr="0054181B">
              <w:t>- Tập tô cc i,t,c</w:t>
            </w:r>
          </w:p>
          <w:p w14:paraId="7CD9FEDB" w14:textId="77777777" w:rsidR="00A35530" w:rsidRDefault="0054181B" w:rsidP="0054181B">
            <w:r>
              <w:rPr>
                <w:b/>
                <w:szCs w:val="28"/>
              </w:rPr>
              <w:t>+</w:t>
            </w:r>
            <w:r>
              <w:t xml:space="preserve"> Trò chuyện</w:t>
            </w:r>
            <w:r w:rsidRPr="0046778A">
              <w:t xml:space="preserve"> về các </w:t>
            </w:r>
            <w:r>
              <w:t>con vật sống dưới nước</w:t>
            </w:r>
          </w:p>
          <w:p w14:paraId="427A9A77" w14:textId="77777777" w:rsidR="000001A2" w:rsidRDefault="000001A2" w:rsidP="0054181B"/>
          <w:p w14:paraId="1EBF65BD" w14:textId="77777777" w:rsidR="000001A2" w:rsidRDefault="000001A2" w:rsidP="0054181B"/>
          <w:p w14:paraId="2FAED3E9" w14:textId="77777777" w:rsidR="000001A2" w:rsidRDefault="000001A2" w:rsidP="000001A2">
            <w:pPr>
              <w:rPr>
                <w:rFonts w:eastAsia="Arial" w:cs="Times New Roman"/>
                <w:bCs/>
                <w:i/>
                <w:iCs/>
                <w:color w:val="000000" w:themeColor="text1"/>
                <w:szCs w:val="28"/>
              </w:rPr>
            </w:pPr>
            <w:r w:rsidRPr="00737860">
              <w:rPr>
                <w:rFonts w:eastAsia="Arial" w:cs="Times New Roman"/>
                <w:bCs/>
                <w:i/>
                <w:iCs/>
                <w:color w:val="000000" w:themeColor="text1"/>
                <w:szCs w:val="28"/>
              </w:rPr>
              <w:t xml:space="preserve">*Rèn kĩ năng lấy và cất đồ dùng gọn gàng </w:t>
            </w:r>
          </w:p>
          <w:p w14:paraId="0BD389DA" w14:textId="74849E72" w:rsidR="000001A2" w:rsidRPr="00737860" w:rsidRDefault="000001A2" w:rsidP="0054181B">
            <w:pPr>
              <w:rPr>
                <w:b/>
                <w:szCs w:val="28"/>
              </w:rPr>
            </w:pPr>
          </w:p>
        </w:tc>
        <w:tc>
          <w:tcPr>
            <w:tcW w:w="2623" w:type="dxa"/>
            <w:gridSpan w:val="2"/>
          </w:tcPr>
          <w:p w14:paraId="095BEF44" w14:textId="77777777" w:rsidR="000001A2" w:rsidRPr="00365BE8" w:rsidRDefault="000001A2" w:rsidP="000001A2">
            <w:pPr>
              <w:spacing w:line="288" w:lineRule="auto"/>
              <w:rPr>
                <w:b/>
              </w:rPr>
            </w:pPr>
            <w:r w:rsidRPr="00365BE8">
              <w:rPr>
                <w:rFonts w:ascii=".VnTime" w:hAnsi=".VnTime"/>
                <w:b/>
              </w:rPr>
              <w:lastRenderedPageBreak/>
              <w:t>*</w:t>
            </w:r>
            <w:r w:rsidRPr="00365BE8">
              <w:rPr>
                <w:b/>
              </w:rPr>
              <w:t xml:space="preserve">LQTPVH: </w:t>
            </w:r>
          </w:p>
          <w:p w14:paraId="5835A639" w14:textId="55785031" w:rsidR="00D603EA" w:rsidRPr="0038125D" w:rsidRDefault="000001A2" w:rsidP="00D603EA">
            <w:pPr>
              <w:rPr>
                <w:rFonts w:cs="Times New Roman"/>
              </w:rPr>
            </w:pPr>
            <w:r>
              <w:rPr>
                <w:b/>
                <w:szCs w:val="28"/>
              </w:rPr>
              <w:t xml:space="preserve">- </w:t>
            </w:r>
            <w:r w:rsidR="00D603EA" w:rsidRPr="00447684">
              <w:rPr>
                <w:rFonts w:ascii=".VnTime" w:hAnsi=".VnTime"/>
              </w:rPr>
              <w:t>Truy</w:t>
            </w:r>
            <w:r w:rsidR="00D603EA">
              <w:rPr>
                <w:rFonts w:ascii=".VnTime" w:hAnsi=".VnTime"/>
              </w:rPr>
              <w:t>ệ</w:t>
            </w:r>
            <w:r w:rsidR="00D603EA" w:rsidRPr="00447684">
              <w:rPr>
                <w:rFonts w:ascii=".VnTime" w:hAnsi=".VnTime"/>
              </w:rPr>
              <w:t xml:space="preserve">n: </w:t>
            </w:r>
            <w:r w:rsidR="00D603EA" w:rsidRPr="0038125D">
              <w:rPr>
                <w:rFonts w:cs="Times New Roman"/>
              </w:rPr>
              <w:t>Chú Dê Đen</w:t>
            </w:r>
          </w:p>
          <w:p w14:paraId="1D36BF10" w14:textId="77777777" w:rsidR="00D603EA" w:rsidRDefault="00D603EA" w:rsidP="00D603EA">
            <w:r w:rsidRPr="00447684">
              <w:rPr>
                <w:rFonts w:ascii=".VnTime" w:hAnsi=".VnTime"/>
              </w:rPr>
              <w:t xml:space="preserve">- NDKH: </w:t>
            </w:r>
            <w:r w:rsidRPr="00447684">
              <w:t>Bài hát “ Chú voi con”</w:t>
            </w:r>
          </w:p>
          <w:p w14:paraId="584C80EF" w14:textId="77777777" w:rsidR="00D603EA" w:rsidRDefault="00D603EA" w:rsidP="00D603EA">
            <w:pPr>
              <w:rPr>
                <w:rFonts w:eastAsia="Arial" w:cs="Times New Roman"/>
                <w:bCs/>
                <w:i/>
                <w:iCs/>
                <w:color w:val="000000" w:themeColor="text1"/>
                <w:szCs w:val="28"/>
                <w:lang w:val="vi-VN"/>
              </w:rPr>
            </w:pPr>
            <w:r w:rsidRPr="00737860">
              <w:rPr>
                <w:rFonts w:eastAsia="Arial" w:cs="Times New Roman"/>
                <w:bCs/>
                <w:i/>
                <w:iCs/>
                <w:color w:val="000000" w:themeColor="text1"/>
                <w:szCs w:val="28"/>
              </w:rPr>
              <w:lastRenderedPageBreak/>
              <w:t>R</w:t>
            </w:r>
            <w:r w:rsidRPr="00737860">
              <w:rPr>
                <w:rFonts w:eastAsia="Arial" w:cs="Times New Roman"/>
                <w:bCs/>
                <w:i/>
                <w:iCs/>
                <w:color w:val="000000" w:themeColor="text1"/>
                <w:szCs w:val="28"/>
                <w:lang w:val="vi-VN"/>
              </w:rPr>
              <w:t>èn tư thế ngồi học, cách lấy và cất học liệu</w:t>
            </w:r>
          </w:p>
          <w:p w14:paraId="4667A21F" w14:textId="3EACE443" w:rsidR="00A35530" w:rsidRPr="00737860" w:rsidRDefault="00A35530" w:rsidP="0038125D">
            <w:pPr>
              <w:rPr>
                <w:b/>
                <w:szCs w:val="28"/>
              </w:rPr>
            </w:pPr>
          </w:p>
        </w:tc>
        <w:tc>
          <w:tcPr>
            <w:tcW w:w="2624" w:type="dxa"/>
          </w:tcPr>
          <w:p w14:paraId="4D2645A9" w14:textId="77777777" w:rsidR="000001A2" w:rsidRPr="00365BE8" w:rsidRDefault="000001A2" w:rsidP="000001A2">
            <w:pPr>
              <w:spacing w:line="288" w:lineRule="auto"/>
              <w:rPr>
                <w:b/>
              </w:rPr>
            </w:pPr>
            <w:r w:rsidRPr="00365BE8">
              <w:rPr>
                <w:rFonts w:ascii=".VnTime" w:hAnsi=".VnTime"/>
                <w:b/>
              </w:rPr>
              <w:lastRenderedPageBreak/>
              <w:t>*</w:t>
            </w:r>
            <w:r w:rsidRPr="00365BE8">
              <w:rPr>
                <w:b/>
              </w:rPr>
              <w:t xml:space="preserve">LQTPVH: </w:t>
            </w:r>
          </w:p>
          <w:p w14:paraId="504B40C8" w14:textId="77777777" w:rsidR="000001A2" w:rsidRPr="00365BE8" w:rsidRDefault="000001A2" w:rsidP="000001A2">
            <w:pPr>
              <w:spacing w:line="288" w:lineRule="auto"/>
              <w:rPr>
                <w:spacing w:val="-6"/>
              </w:rPr>
            </w:pPr>
            <w:r w:rsidRPr="00365BE8">
              <w:rPr>
                <w:rFonts w:ascii=".VnTime" w:hAnsi=".VnTime"/>
                <w:spacing w:val="-6"/>
              </w:rPr>
              <w:t>- TruyÖn “</w:t>
            </w:r>
            <w:r w:rsidRPr="00365BE8">
              <w:rPr>
                <w:spacing w:val="-6"/>
              </w:rPr>
              <w:t>Chuyến đi xa của chú chuột nhỏ</w:t>
            </w:r>
          </w:p>
          <w:p w14:paraId="72011112" w14:textId="77777777" w:rsidR="000001A2" w:rsidRPr="00365BE8" w:rsidRDefault="000001A2" w:rsidP="000001A2">
            <w:pPr>
              <w:spacing w:line="288" w:lineRule="auto"/>
            </w:pPr>
            <w:r w:rsidRPr="00365BE8">
              <w:rPr>
                <w:rFonts w:ascii=".VnTime" w:hAnsi=".VnTime"/>
              </w:rPr>
              <w:t xml:space="preserve">- </w:t>
            </w:r>
            <w:r w:rsidRPr="00365BE8">
              <w:t xml:space="preserve">Đọc đồng dao </w:t>
            </w:r>
          </w:p>
          <w:p w14:paraId="4BFB7525" w14:textId="77777777" w:rsidR="00A35530" w:rsidRDefault="000001A2" w:rsidP="000001A2">
            <w:pPr>
              <w:spacing w:line="288" w:lineRule="auto"/>
            </w:pPr>
            <w:r w:rsidRPr="00365BE8">
              <w:lastRenderedPageBreak/>
              <w:t>“ Con công hay múa”</w:t>
            </w:r>
          </w:p>
          <w:p w14:paraId="08C9F4F8" w14:textId="77777777" w:rsidR="000001A2" w:rsidRDefault="000001A2" w:rsidP="000001A2">
            <w:pPr>
              <w:rPr>
                <w:rFonts w:eastAsia="Arial" w:cs="Times New Roman"/>
                <w:bCs/>
                <w:i/>
                <w:iCs/>
                <w:color w:val="000000" w:themeColor="text1"/>
                <w:szCs w:val="28"/>
                <w:lang w:val="vi-VN"/>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p>
          <w:p w14:paraId="2F6A3062" w14:textId="7EF3045E" w:rsidR="000001A2" w:rsidRPr="00737860" w:rsidRDefault="000001A2" w:rsidP="000001A2">
            <w:pPr>
              <w:spacing w:line="288" w:lineRule="auto"/>
              <w:rPr>
                <w:b/>
                <w:szCs w:val="28"/>
              </w:rPr>
            </w:pPr>
          </w:p>
        </w:tc>
        <w:tc>
          <w:tcPr>
            <w:tcW w:w="988" w:type="dxa"/>
          </w:tcPr>
          <w:p w14:paraId="17CEFF36" w14:textId="77777777" w:rsidR="00A35530" w:rsidRPr="00737860" w:rsidRDefault="00A35530" w:rsidP="0038125D">
            <w:pPr>
              <w:jc w:val="both"/>
              <w:rPr>
                <w:szCs w:val="28"/>
              </w:rPr>
            </w:pPr>
          </w:p>
        </w:tc>
      </w:tr>
      <w:tr w:rsidR="00A35530" w:rsidRPr="00737860" w14:paraId="4A07F8EC" w14:textId="77777777" w:rsidTr="007947A9">
        <w:tc>
          <w:tcPr>
            <w:tcW w:w="1560" w:type="dxa"/>
            <w:vMerge/>
          </w:tcPr>
          <w:p w14:paraId="50FBAD2D" w14:textId="77777777" w:rsidR="00A35530" w:rsidRPr="00737860" w:rsidRDefault="00A35530" w:rsidP="0038125D">
            <w:pPr>
              <w:jc w:val="both"/>
              <w:rPr>
                <w:b/>
                <w:szCs w:val="28"/>
              </w:rPr>
            </w:pPr>
          </w:p>
        </w:tc>
        <w:tc>
          <w:tcPr>
            <w:tcW w:w="992" w:type="dxa"/>
          </w:tcPr>
          <w:p w14:paraId="622F8291" w14:textId="77777777" w:rsidR="00A35530" w:rsidRPr="00737860" w:rsidRDefault="00A35530" w:rsidP="0038125D">
            <w:pPr>
              <w:jc w:val="both"/>
              <w:rPr>
                <w:b/>
                <w:szCs w:val="28"/>
              </w:rPr>
            </w:pPr>
            <w:r w:rsidRPr="00737860">
              <w:rPr>
                <w:b/>
                <w:szCs w:val="28"/>
              </w:rPr>
              <w:t>Thứ 5</w:t>
            </w:r>
          </w:p>
        </w:tc>
        <w:tc>
          <w:tcPr>
            <w:tcW w:w="2552" w:type="dxa"/>
            <w:gridSpan w:val="2"/>
          </w:tcPr>
          <w:p w14:paraId="3F3A0106" w14:textId="77777777" w:rsidR="00220A63" w:rsidRPr="00696172" w:rsidRDefault="00220A63" w:rsidP="00220A63">
            <w:pPr>
              <w:rPr>
                <w:b/>
              </w:rPr>
            </w:pPr>
            <w:r>
              <w:rPr>
                <w:b/>
              </w:rPr>
              <w:t>* Bé</w:t>
            </w:r>
            <w:r w:rsidRPr="00696172">
              <w:rPr>
                <w:b/>
              </w:rPr>
              <w:t xml:space="preserve"> </w:t>
            </w:r>
            <w:r>
              <w:rPr>
                <w:b/>
              </w:rPr>
              <w:t>khéo tay</w:t>
            </w:r>
          </w:p>
          <w:p w14:paraId="2F462137" w14:textId="77777777" w:rsidR="00220A63" w:rsidRDefault="00220A63" w:rsidP="00220A63">
            <w:pPr>
              <w:ind w:left="720" w:hanging="720"/>
            </w:pPr>
            <w:r>
              <w:t>- TH “ Vẽ con</w:t>
            </w:r>
          </w:p>
          <w:p w14:paraId="3075133F" w14:textId="77777777" w:rsidR="00220A63" w:rsidRDefault="00220A63" w:rsidP="00220A63">
            <w:pPr>
              <w:ind w:left="720" w:hanging="720"/>
            </w:pPr>
            <w:r>
              <w:t>Vịt”.</w:t>
            </w:r>
          </w:p>
          <w:p w14:paraId="167030AE" w14:textId="77777777" w:rsidR="00220A63" w:rsidRDefault="00220A63" w:rsidP="00220A63">
            <w:pPr>
              <w:ind w:left="720" w:hanging="720"/>
            </w:pPr>
            <w:r>
              <w:t>+ Hát vận động:</w:t>
            </w:r>
          </w:p>
          <w:p w14:paraId="6908400D" w14:textId="77777777" w:rsidR="00220A63" w:rsidRDefault="00220A63" w:rsidP="00220A63">
            <w:pPr>
              <w:ind w:left="720" w:hanging="720"/>
            </w:pPr>
            <w:r>
              <w:t>"  Một con vịt”</w:t>
            </w:r>
          </w:p>
          <w:p w14:paraId="7C8E1F71" w14:textId="77777777" w:rsidR="00220A63" w:rsidRDefault="00220A63" w:rsidP="00220A63">
            <w:pPr>
              <w:jc w:val="center"/>
              <w:rPr>
                <w:b/>
                <w:szCs w:val="28"/>
              </w:rPr>
            </w:pPr>
          </w:p>
          <w:p w14:paraId="343E34E6" w14:textId="77777777" w:rsidR="00220A63" w:rsidRDefault="00220A63" w:rsidP="00220A63">
            <w:pPr>
              <w:jc w:val="center"/>
              <w:rPr>
                <w:b/>
                <w:szCs w:val="28"/>
              </w:rPr>
            </w:pPr>
            <w:r w:rsidRPr="00737860">
              <w:rPr>
                <w:rFonts w:eastAsia="Arial" w:cs="Times New Roman"/>
                <w:bCs/>
                <w:i/>
                <w:iCs/>
                <w:color w:val="000000" w:themeColor="text1"/>
                <w:szCs w:val="28"/>
                <w:lang w:val="vi-VN"/>
              </w:rPr>
              <w:t>*Tăng cường rèn tư thế ngồi học, cách lấy và cất học liệu</w:t>
            </w:r>
            <w:r w:rsidRPr="00737860">
              <w:rPr>
                <w:b/>
                <w:szCs w:val="28"/>
              </w:rPr>
              <w:t xml:space="preserve"> </w:t>
            </w:r>
          </w:p>
          <w:p w14:paraId="55B3A0BC" w14:textId="51803D09" w:rsidR="00A35530" w:rsidRPr="00737860" w:rsidRDefault="00A35530" w:rsidP="0038125D">
            <w:pPr>
              <w:rPr>
                <w:b/>
                <w:szCs w:val="28"/>
              </w:rPr>
            </w:pPr>
          </w:p>
        </w:tc>
        <w:tc>
          <w:tcPr>
            <w:tcW w:w="2553" w:type="dxa"/>
            <w:gridSpan w:val="2"/>
          </w:tcPr>
          <w:p w14:paraId="039C63F0" w14:textId="77777777" w:rsidR="004049F5" w:rsidRDefault="004049F5" w:rsidP="0038125D">
            <w:pPr>
              <w:jc w:val="center"/>
              <w:rPr>
                <w:b/>
                <w:szCs w:val="28"/>
              </w:rPr>
            </w:pPr>
            <w:r>
              <w:rPr>
                <w:b/>
                <w:szCs w:val="28"/>
              </w:rPr>
              <w:t xml:space="preserve">Nghỉ Tết Dương Lịch </w:t>
            </w:r>
          </w:p>
          <w:p w14:paraId="3ADB30A3" w14:textId="745712E9" w:rsidR="00A35530" w:rsidRPr="00737860" w:rsidRDefault="00A35530" w:rsidP="00D507D7">
            <w:pPr>
              <w:rPr>
                <w:szCs w:val="28"/>
              </w:rPr>
            </w:pPr>
          </w:p>
        </w:tc>
        <w:tc>
          <w:tcPr>
            <w:tcW w:w="2623" w:type="dxa"/>
            <w:gridSpan w:val="2"/>
          </w:tcPr>
          <w:p w14:paraId="35FBB5FE" w14:textId="77777777" w:rsidR="00D603EA" w:rsidRPr="00696172" w:rsidRDefault="00D603EA" w:rsidP="00D603EA">
            <w:pPr>
              <w:rPr>
                <w:b/>
              </w:rPr>
            </w:pPr>
            <w:r>
              <w:rPr>
                <w:b/>
              </w:rPr>
              <w:t>* Bé</w:t>
            </w:r>
            <w:r w:rsidRPr="00696172">
              <w:rPr>
                <w:b/>
              </w:rPr>
              <w:t xml:space="preserve"> </w:t>
            </w:r>
            <w:r>
              <w:rPr>
                <w:b/>
              </w:rPr>
              <w:t>khéo tay</w:t>
            </w:r>
          </w:p>
          <w:p w14:paraId="25E91D11" w14:textId="77777777" w:rsidR="00D603EA" w:rsidRPr="009C238F" w:rsidRDefault="00D603EA" w:rsidP="00D603EA">
            <w:r w:rsidRPr="009C238F">
              <w:t>-</w:t>
            </w:r>
            <w:r>
              <w:t xml:space="preserve"> Nặn một số con vật sống trong rừng</w:t>
            </w:r>
          </w:p>
          <w:p w14:paraId="60D88622" w14:textId="7B0CC8F3" w:rsidR="00D603EA" w:rsidRPr="00737860" w:rsidRDefault="00D603EA" w:rsidP="00D603EA">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tcPr>
          <w:p w14:paraId="148191B7" w14:textId="77777777" w:rsidR="00D603EA" w:rsidRPr="00696172" w:rsidRDefault="00D603EA" w:rsidP="00D603EA">
            <w:pPr>
              <w:rPr>
                <w:b/>
              </w:rPr>
            </w:pPr>
            <w:r>
              <w:rPr>
                <w:b/>
              </w:rPr>
              <w:t>* Bé</w:t>
            </w:r>
            <w:r w:rsidRPr="00696172">
              <w:rPr>
                <w:b/>
              </w:rPr>
              <w:t xml:space="preserve"> </w:t>
            </w:r>
            <w:r>
              <w:rPr>
                <w:b/>
              </w:rPr>
              <w:t>khéo tay</w:t>
            </w:r>
          </w:p>
          <w:p w14:paraId="27B10C6F" w14:textId="5C721E61" w:rsidR="00D603EA" w:rsidRDefault="000001A2" w:rsidP="00D603EA">
            <w:pPr>
              <w:spacing w:line="288" w:lineRule="auto"/>
            </w:pPr>
            <w:r>
              <w:t xml:space="preserve">- </w:t>
            </w:r>
            <w:r w:rsidR="00D603EA">
              <w:t>Vẽ, tô màu con  bướm</w:t>
            </w:r>
          </w:p>
          <w:p w14:paraId="1797B89C" w14:textId="020C628D" w:rsidR="000001A2" w:rsidRDefault="000001A2" w:rsidP="00D603EA">
            <w:pPr>
              <w:spacing w:line="288" w:lineRule="auto"/>
            </w:pPr>
            <w:r>
              <w:t xml:space="preserve">+ </w:t>
            </w:r>
            <w:r w:rsidRPr="00365BE8">
              <w:t>Phân loại côn trùng</w:t>
            </w:r>
          </w:p>
          <w:p w14:paraId="4E36C98D" w14:textId="77777777" w:rsidR="00D603EA" w:rsidRPr="006C217B" w:rsidRDefault="00D603EA" w:rsidP="00D603EA">
            <w:r>
              <w:t>+ Hát: “ Kìa con bướm vàng</w:t>
            </w:r>
            <w:r w:rsidRPr="006C217B">
              <w:t>”</w:t>
            </w:r>
          </w:p>
          <w:p w14:paraId="2F9210D7" w14:textId="26DF0E26" w:rsidR="00A35530" w:rsidRPr="00737860" w:rsidRDefault="00D603EA" w:rsidP="00D603EA">
            <w:pPr>
              <w:rPr>
                <w:b/>
                <w:szCs w:val="28"/>
              </w:rPr>
            </w:pPr>
            <w:r w:rsidRPr="00737860">
              <w:rPr>
                <w:rFonts w:eastAsia="Arial" w:cs="Times New Roman"/>
                <w:bCs/>
                <w:i/>
                <w:iCs/>
                <w:color w:val="000000" w:themeColor="text1"/>
                <w:szCs w:val="28"/>
                <w:lang w:val="vi-VN"/>
              </w:rPr>
              <w:t>*Rèn kĩ năg cầm kéo và sử dụng kéo cho trẻ</w:t>
            </w:r>
          </w:p>
        </w:tc>
        <w:tc>
          <w:tcPr>
            <w:tcW w:w="988" w:type="dxa"/>
          </w:tcPr>
          <w:p w14:paraId="119CDE47" w14:textId="77777777" w:rsidR="00A35530" w:rsidRPr="00737860" w:rsidRDefault="00A35530" w:rsidP="0038125D">
            <w:pPr>
              <w:jc w:val="both"/>
              <w:rPr>
                <w:szCs w:val="28"/>
              </w:rPr>
            </w:pPr>
          </w:p>
        </w:tc>
      </w:tr>
      <w:tr w:rsidR="00A35530" w:rsidRPr="00737860" w14:paraId="57C5F227" w14:textId="77777777" w:rsidTr="007947A9">
        <w:tc>
          <w:tcPr>
            <w:tcW w:w="1560" w:type="dxa"/>
            <w:vMerge/>
          </w:tcPr>
          <w:p w14:paraId="2EE5593E" w14:textId="77777777" w:rsidR="00A35530" w:rsidRPr="00737860" w:rsidRDefault="00A35530" w:rsidP="0038125D">
            <w:pPr>
              <w:jc w:val="both"/>
              <w:rPr>
                <w:b/>
                <w:szCs w:val="28"/>
              </w:rPr>
            </w:pPr>
          </w:p>
        </w:tc>
        <w:tc>
          <w:tcPr>
            <w:tcW w:w="992" w:type="dxa"/>
          </w:tcPr>
          <w:p w14:paraId="2F9D5B64" w14:textId="77777777" w:rsidR="00A35530" w:rsidRPr="00737860" w:rsidRDefault="00A35530" w:rsidP="0038125D">
            <w:pPr>
              <w:jc w:val="both"/>
              <w:rPr>
                <w:b/>
                <w:szCs w:val="28"/>
              </w:rPr>
            </w:pPr>
            <w:r w:rsidRPr="00737860">
              <w:rPr>
                <w:b/>
                <w:szCs w:val="28"/>
              </w:rPr>
              <w:t>Thứ 6</w:t>
            </w:r>
          </w:p>
        </w:tc>
        <w:tc>
          <w:tcPr>
            <w:tcW w:w="2552" w:type="dxa"/>
            <w:gridSpan w:val="2"/>
          </w:tcPr>
          <w:p w14:paraId="1B3AA946" w14:textId="77777777" w:rsidR="00220A63" w:rsidRPr="00C401A0" w:rsidRDefault="00220A63" w:rsidP="00220A63">
            <w:pPr>
              <w:rPr>
                <w:b/>
              </w:rPr>
            </w:pPr>
            <w:r w:rsidRPr="00C401A0">
              <w:rPr>
                <w:b/>
              </w:rPr>
              <w:t>*Bé khoẻ bé ngoan:</w:t>
            </w:r>
          </w:p>
          <w:p w14:paraId="6DF225E4" w14:textId="403A1B4B" w:rsidR="000001A2" w:rsidRDefault="00220A63" w:rsidP="00220A63">
            <w:pPr>
              <w:rPr>
                <w:lang w:val="nl-NL"/>
              </w:rPr>
            </w:pPr>
            <w:r>
              <w:rPr>
                <w:lang w:val="nl-NL"/>
              </w:rPr>
              <w:t xml:space="preserve">VĐ: </w:t>
            </w:r>
            <w:r w:rsidRPr="00C401A0">
              <w:rPr>
                <w:lang w:val="nl-NL"/>
              </w:rPr>
              <w:t>Ném trúng đích thẳng đứng</w:t>
            </w:r>
          </w:p>
          <w:p w14:paraId="1035D95A" w14:textId="77777777" w:rsidR="000001A2" w:rsidRPr="00C401A0" w:rsidRDefault="000001A2" w:rsidP="00220A63">
            <w:pPr>
              <w:rPr>
                <w:lang w:val="nl-NL"/>
              </w:rPr>
            </w:pPr>
          </w:p>
          <w:p w14:paraId="7EBA97C9" w14:textId="77777777" w:rsidR="0038125D" w:rsidRPr="00737860" w:rsidRDefault="0038125D" w:rsidP="0038125D">
            <w:pPr>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4D57B761" w14:textId="77777777" w:rsidR="0038125D" w:rsidRDefault="0038125D" w:rsidP="0038125D">
            <w:pPr>
              <w:jc w:val="center"/>
              <w:rPr>
                <w:b/>
                <w:bCs/>
                <w:szCs w:val="28"/>
                <w:lang w:val="pt-BR"/>
              </w:rPr>
            </w:pPr>
          </w:p>
          <w:p w14:paraId="11B31187" w14:textId="71EBC7A5" w:rsidR="00A35530" w:rsidRPr="00737860" w:rsidRDefault="00A35530" w:rsidP="00220A63">
            <w:pPr>
              <w:rPr>
                <w:b/>
                <w:szCs w:val="28"/>
              </w:rPr>
            </w:pPr>
          </w:p>
        </w:tc>
        <w:tc>
          <w:tcPr>
            <w:tcW w:w="2553" w:type="dxa"/>
            <w:gridSpan w:val="2"/>
          </w:tcPr>
          <w:p w14:paraId="3B79FB41" w14:textId="77777777" w:rsidR="0054181B" w:rsidRPr="00C401A0" w:rsidRDefault="0054181B" w:rsidP="0054181B">
            <w:pPr>
              <w:rPr>
                <w:b/>
              </w:rPr>
            </w:pPr>
            <w:r w:rsidRPr="00C401A0">
              <w:rPr>
                <w:b/>
              </w:rPr>
              <w:lastRenderedPageBreak/>
              <w:t>*Bé khoẻ bé ngoan:</w:t>
            </w:r>
          </w:p>
          <w:p w14:paraId="5CF9832D" w14:textId="037718BD" w:rsidR="0054181B" w:rsidRPr="006D0588" w:rsidRDefault="0054181B" w:rsidP="0054181B">
            <w:pPr>
              <w:spacing w:line="305" w:lineRule="auto"/>
            </w:pPr>
            <w:r>
              <w:t>VĐ:</w:t>
            </w:r>
            <w:r w:rsidRPr="0054181B">
              <w:t xml:space="preserve"> </w:t>
            </w:r>
            <w:r w:rsidRPr="006D0588">
              <w:t>Trèo lên xuống 7 gióng thang</w:t>
            </w:r>
          </w:p>
          <w:p w14:paraId="6B2A4883" w14:textId="77777777" w:rsidR="0054181B" w:rsidRDefault="0054181B" w:rsidP="0054181B">
            <w:pPr>
              <w:spacing w:line="305" w:lineRule="auto"/>
            </w:pPr>
            <w:r>
              <w:t>+BTPTC:Tay2,B3, chân1, Bật 1</w:t>
            </w:r>
          </w:p>
          <w:p w14:paraId="7F448733" w14:textId="28C871A5" w:rsidR="00A35530" w:rsidRDefault="0054181B" w:rsidP="0054181B">
            <w:pPr>
              <w:spacing w:line="305" w:lineRule="auto"/>
              <w:rPr>
                <w:b/>
              </w:rPr>
            </w:pPr>
            <w:r>
              <w:t xml:space="preserve">- TC: </w:t>
            </w:r>
            <w:r w:rsidRPr="00F943F5">
              <w:rPr>
                <w:b/>
              </w:rPr>
              <w:t>"</w:t>
            </w:r>
            <w:r w:rsidR="00096B30">
              <w:t>Tôm cua cá thi tài</w:t>
            </w:r>
            <w:r w:rsidRPr="00F943F5">
              <w:rPr>
                <w:b/>
              </w:rPr>
              <w:t>"</w:t>
            </w:r>
          </w:p>
          <w:p w14:paraId="286A4687" w14:textId="1A55DB53" w:rsidR="0054181B" w:rsidRPr="00D507D7" w:rsidRDefault="0054181B" w:rsidP="00E933A5">
            <w:pPr>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lastRenderedPageBreak/>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tc>
        <w:tc>
          <w:tcPr>
            <w:tcW w:w="2623" w:type="dxa"/>
            <w:gridSpan w:val="2"/>
          </w:tcPr>
          <w:p w14:paraId="51A8C4BA" w14:textId="0303A5FE" w:rsidR="0054181B" w:rsidRDefault="0054181B" w:rsidP="0054181B">
            <w:pPr>
              <w:rPr>
                <w:b/>
              </w:rPr>
            </w:pPr>
            <w:r w:rsidRPr="00C401A0">
              <w:rPr>
                <w:b/>
              </w:rPr>
              <w:lastRenderedPageBreak/>
              <w:t>*Bé khoẻ bé ngoan:</w:t>
            </w:r>
          </w:p>
          <w:p w14:paraId="5133A915" w14:textId="539E950F" w:rsidR="00D603EA" w:rsidRPr="00C401A0" w:rsidRDefault="00D603EA" w:rsidP="00D603EA">
            <w:pPr>
              <w:rPr>
                <w:lang w:val="nl-NL"/>
              </w:rPr>
            </w:pPr>
            <w:r w:rsidRPr="00D603EA">
              <w:rPr>
                <w:lang w:val="nl-NL"/>
              </w:rPr>
              <w:t>VĐ:</w:t>
            </w:r>
            <w:r w:rsidRPr="00C401A0">
              <w:rPr>
                <w:b/>
                <w:lang w:val="nl-NL"/>
              </w:rPr>
              <w:t xml:space="preserve"> </w:t>
            </w:r>
            <w:r>
              <w:rPr>
                <w:lang w:val="nl-NL"/>
              </w:rPr>
              <w:t>Lăn bóng bằng 2 tay và đi theo bóng</w:t>
            </w:r>
          </w:p>
          <w:p w14:paraId="45EA631F" w14:textId="77777777" w:rsidR="00D603EA" w:rsidRDefault="00D603EA" w:rsidP="00D603EA">
            <w:r>
              <w:t xml:space="preserve">+ BTPTC: Tay: 1; bụng-lườn: 1; </w:t>
            </w:r>
          </w:p>
          <w:p w14:paraId="4BE96398" w14:textId="1882261D" w:rsidR="00D603EA" w:rsidRDefault="00D603EA" w:rsidP="00D603EA">
            <w:r>
              <w:t>chân: 2;  bật: 2</w:t>
            </w:r>
          </w:p>
          <w:p w14:paraId="53FCE40D" w14:textId="27C5A56F" w:rsidR="000001A2" w:rsidRDefault="000001A2" w:rsidP="00D603EA"/>
          <w:p w14:paraId="64685D94" w14:textId="77777777" w:rsidR="000001A2" w:rsidRDefault="000001A2" w:rsidP="00D603EA"/>
          <w:p w14:paraId="16CD7807" w14:textId="77777777" w:rsidR="00D603EA" w:rsidRPr="00737860" w:rsidRDefault="00D603EA" w:rsidP="00D603EA">
            <w:pPr>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w:t>
            </w:r>
            <w:r w:rsidRPr="00737860">
              <w:rPr>
                <w:rFonts w:eastAsia="Arial" w:cs="Times New Roman"/>
                <w:bCs/>
                <w:i/>
                <w:iCs/>
                <w:color w:val="000000" w:themeColor="text1"/>
                <w:szCs w:val="28"/>
                <w:lang w:val="vi-VN"/>
              </w:rPr>
              <w:lastRenderedPageBreak/>
              <w:t>đứng và xếp hàng cho trẻ</w:t>
            </w:r>
          </w:p>
          <w:p w14:paraId="57A28367" w14:textId="113D066F" w:rsidR="00A35530" w:rsidRPr="00737860" w:rsidRDefault="00A35530" w:rsidP="00D603EA">
            <w:pPr>
              <w:rPr>
                <w:b/>
                <w:szCs w:val="28"/>
              </w:rPr>
            </w:pPr>
          </w:p>
        </w:tc>
        <w:tc>
          <w:tcPr>
            <w:tcW w:w="2624" w:type="dxa"/>
          </w:tcPr>
          <w:p w14:paraId="233088CA" w14:textId="0050EC66" w:rsidR="0054181B" w:rsidRPr="00C401A0" w:rsidRDefault="0054181B" w:rsidP="0054181B">
            <w:pPr>
              <w:rPr>
                <w:b/>
              </w:rPr>
            </w:pPr>
            <w:r w:rsidRPr="00C401A0">
              <w:rPr>
                <w:b/>
              </w:rPr>
              <w:lastRenderedPageBreak/>
              <w:t>*Bé khoẻ bé ngoan:</w:t>
            </w:r>
          </w:p>
          <w:p w14:paraId="40C5A3BF" w14:textId="235278A4" w:rsidR="000001A2" w:rsidRPr="00365BE8" w:rsidRDefault="000001A2" w:rsidP="000001A2">
            <w:pPr>
              <w:spacing w:line="288" w:lineRule="auto"/>
            </w:pPr>
            <w:r w:rsidRPr="000001A2">
              <w:t>- VĐ</w:t>
            </w:r>
            <w:r w:rsidRPr="00365BE8">
              <w:rPr>
                <w:b/>
              </w:rPr>
              <w:t>:</w:t>
            </w:r>
            <w:r w:rsidRPr="00365BE8">
              <w:t xml:space="preserve"> Bò cao</w:t>
            </w:r>
          </w:p>
          <w:p w14:paraId="7927B6AB" w14:textId="77777777" w:rsidR="000001A2" w:rsidRPr="00365BE8" w:rsidRDefault="000001A2" w:rsidP="000001A2">
            <w:pPr>
              <w:tabs>
                <w:tab w:val="left" w:pos="4095"/>
              </w:tabs>
              <w:spacing w:line="288" w:lineRule="auto"/>
            </w:pPr>
            <w:r w:rsidRPr="00365BE8">
              <w:t>+ BTPTC: Hô hấp2, Tay 2, bụng 3</w:t>
            </w:r>
            <w:r>
              <w:t xml:space="preserve"> chân 1</w:t>
            </w:r>
            <w:r w:rsidRPr="00365BE8">
              <w:t>, bật 1.</w:t>
            </w:r>
          </w:p>
          <w:p w14:paraId="0397A7A0" w14:textId="77777777" w:rsidR="000001A2" w:rsidRPr="00365BE8" w:rsidRDefault="000001A2" w:rsidP="000001A2">
            <w:pPr>
              <w:tabs>
                <w:tab w:val="left" w:pos="4095"/>
              </w:tabs>
              <w:spacing w:line="288" w:lineRule="auto"/>
            </w:pPr>
            <w:r w:rsidRPr="00365BE8">
              <w:t>+ BTNM :</w:t>
            </w:r>
          </w:p>
          <w:p w14:paraId="6C064F02" w14:textId="77777777" w:rsidR="000001A2" w:rsidRPr="00365BE8" w:rsidRDefault="000001A2" w:rsidP="000001A2">
            <w:pPr>
              <w:tabs>
                <w:tab w:val="left" w:pos="4095"/>
              </w:tabs>
              <w:spacing w:line="288" w:lineRule="auto"/>
            </w:pPr>
            <w:r w:rsidRPr="00365BE8">
              <w:t xml:space="preserve"> Bụng:3</w:t>
            </w:r>
          </w:p>
          <w:p w14:paraId="7276A1A8" w14:textId="77777777" w:rsidR="00A35530" w:rsidRDefault="000001A2" w:rsidP="000001A2">
            <w:r w:rsidRPr="00365BE8">
              <w:t>- TCV</w:t>
            </w:r>
            <w:r w:rsidRPr="00365BE8">
              <w:rPr>
                <w:rFonts w:hint="eastAsia"/>
              </w:rPr>
              <w:t>Đ</w:t>
            </w:r>
            <w:r w:rsidRPr="00365BE8">
              <w:t>: Mèo đuổi chuột.</w:t>
            </w:r>
          </w:p>
          <w:p w14:paraId="0B0E60CD" w14:textId="796450F1" w:rsidR="000001A2" w:rsidRPr="000001A2" w:rsidRDefault="000001A2" w:rsidP="000001A2">
            <w:pPr>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lastRenderedPageBreak/>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tc>
        <w:tc>
          <w:tcPr>
            <w:tcW w:w="988" w:type="dxa"/>
          </w:tcPr>
          <w:p w14:paraId="41A4510B" w14:textId="77777777" w:rsidR="00A35530" w:rsidRPr="00737860" w:rsidRDefault="00A35530" w:rsidP="0038125D">
            <w:pPr>
              <w:jc w:val="both"/>
              <w:rPr>
                <w:szCs w:val="28"/>
              </w:rPr>
            </w:pPr>
          </w:p>
        </w:tc>
      </w:tr>
      <w:tr w:rsidR="00A35530" w:rsidRPr="00737860" w14:paraId="4EBC3957" w14:textId="77777777" w:rsidTr="007947A9">
        <w:tc>
          <w:tcPr>
            <w:tcW w:w="1560" w:type="dxa"/>
            <w:vMerge w:val="restart"/>
          </w:tcPr>
          <w:p w14:paraId="5FE7B63B" w14:textId="77777777" w:rsidR="00A35530" w:rsidRPr="00737860" w:rsidRDefault="00A35530" w:rsidP="0038125D">
            <w:pPr>
              <w:jc w:val="both"/>
              <w:rPr>
                <w:b/>
                <w:szCs w:val="28"/>
              </w:rPr>
            </w:pPr>
          </w:p>
          <w:p w14:paraId="5746DD22" w14:textId="77777777" w:rsidR="00A35530" w:rsidRPr="00737860" w:rsidRDefault="00A35530" w:rsidP="0038125D">
            <w:pPr>
              <w:jc w:val="both"/>
              <w:rPr>
                <w:b/>
                <w:szCs w:val="28"/>
              </w:rPr>
            </w:pPr>
            <w:r w:rsidRPr="00737860">
              <w:rPr>
                <w:b/>
                <w:szCs w:val="28"/>
              </w:rPr>
              <w:t>Chơi ngoài trời</w:t>
            </w:r>
          </w:p>
          <w:p w14:paraId="549E4A2D" w14:textId="77777777" w:rsidR="00A35530" w:rsidRPr="00737860" w:rsidRDefault="00A35530" w:rsidP="0038125D">
            <w:pPr>
              <w:jc w:val="both"/>
              <w:rPr>
                <w:b/>
                <w:szCs w:val="28"/>
              </w:rPr>
            </w:pPr>
          </w:p>
          <w:p w14:paraId="57907E9B" w14:textId="77777777" w:rsidR="00A35530" w:rsidRPr="00737860" w:rsidRDefault="00A35530" w:rsidP="0038125D">
            <w:pPr>
              <w:jc w:val="both"/>
              <w:rPr>
                <w:b/>
                <w:szCs w:val="28"/>
              </w:rPr>
            </w:pPr>
          </w:p>
        </w:tc>
        <w:tc>
          <w:tcPr>
            <w:tcW w:w="992" w:type="dxa"/>
          </w:tcPr>
          <w:p w14:paraId="5D55ED7A" w14:textId="77777777" w:rsidR="00A35530" w:rsidRPr="00737860" w:rsidRDefault="00A35530" w:rsidP="0038125D">
            <w:pPr>
              <w:jc w:val="both"/>
              <w:rPr>
                <w:b/>
                <w:szCs w:val="28"/>
              </w:rPr>
            </w:pPr>
            <w:r w:rsidRPr="00737860">
              <w:rPr>
                <w:b/>
                <w:szCs w:val="28"/>
              </w:rPr>
              <w:t>Thứ 2</w:t>
            </w:r>
          </w:p>
        </w:tc>
        <w:tc>
          <w:tcPr>
            <w:tcW w:w="2552" w:type="dxa"/>
            <w:gridSpan w:val="2"/>
          </w:tcPr>
          <w:p w14:paraId="34EE400C" w14:textId="0BD96AEC" w:rsidR="00A35530" w:rsidRPr="00737860" w:rsidRDefault="00A35530" w:rsidP="00DB7C48">
            <w:pPr>
              <w:rPr>
                <w:b/>
                <w:szCs w:val="28"/>
              </w:rPr>
            </w:pPr>
          </w:p>
        </w:tc>
        <w:tc>
          <w:tcPr>
            <w:tcW w:w="2553" w:type="dxa"/>
            <w:gridSpan w:val="2"/>
          </w:tcPr>
          <w:p w14:paraId="553B8A02" w14:textId="77777777" w:rsidR="00A35530" w:rsidRPr="00737860" w:rsidRDefault="00A35530" w:rsidP="0038125D">
            <w:pPr>
              <w:rPr>
                <w:b/>
                <w:szCs w:val="28"/>
              </w:rPr>
            </w:pPr>
          </w:p>
        </w:tc>
        <w:tc>
          <w:tcPr>
            <w:tcW w:w="2623" w:type="dxa"/>
            <w:gridSpan w:val="2"/>
          </w:tcPr>
          <w:p w14:paraId="4B682E11" w14:textId="55CF46BC" w:rsidR="00A35530" w:rsidRPr="00737860" w:rsidRDefault="00A35530" w:rsidP="00DB7C48">
            <w:pPr>
              <w:tabs>
                <w:tab w:val="left" w:pos="4095"/>
              </w:tabs>
              <w:rPr>
                <w:b/>
                <w:szCs w:val="28"/>
              </w:rPr>
            </w:pPr>
          </w:p>
        </w:tc>
        <w:tc>
          <w:tcPr>
            <w:tcW w:w="2624" w:type="dxa"/>
          </w:tcPr>
          <w:p w14:paraId="13308F6A" w14:textId="77777777" w:rsidR="00A35530" w:rsidRPr="00737860" w:rsidRDefault="00A35530" w:rsidP="0038125D">
            <w:pPr>
              <w:rPr>
                <w:b/>
                <w:szCs w:val="28"/>
              </w:rPr>
            </w:pPr>
          </w:p>
        </w:tc>
        <w:tc>
          <w:tcPr>
            <w:tcW w:w="988" w:type="dxa"/>
          </w:tcPr>
          <w:p w14:paraId="48FA8B3B" w14:textId="77777777" w:rsidR="00A35530" w:rsidRPr="00737860" w:rsidRDefault="00A35530" w:rsidP="0038125D">
            <w:pPr>
              <w:jc w:val="both"/>
              <w:rPr>
                <w:szCs w:val="28"/>
              </w:rPr>
            </w:pPr>
          </w:p>
        </w:tc>
      </w:tr>
      <w:tr w:rsidR="00A35530" w:rsidRPr="00737860" w14:paraId="6FA537E0" w14:textId="77777777" w:rsidTr="007947A9">
        <w:tc>
          <w:tcPr>
            <w:tcW w:w="1560" w:type="dxa"/>
            <w:vMerge/>
          </w:tcPr>
          <w:p w14:paraId="25F08F74" w14:textId="77777777" w:rsidR="00A35530" w:rsidRPr="00737860" w:rsidRDefault="00A35530" w:rsidP="0038125D">
            <w:pPr>
              <w:jc w:val="both"/>
              <w:rPr>
                <w:b/>
                <w:szCs w:val="28"/>
              </w:rPr>
            </w:pPr>
          </w:p>
        </w:tc>
        <w:tc>
          <w:tcPr>
            <w:tcW w:w="992" w:type="dxa"/>
          </w:tcPr>
          <w:p w14:paraId="18BC2E9C" w14:textId="77777777" w:rsidR="00A35530" w:rsidRPr="00737860" w:rsidRDefault="00A35530" w:rsidP="0038125D">
            <w:pPr>
              <w:jc w:val="both"/>
              <w:rPr>
                <w:b/>
                <w:szCs w:val="28"/>
              </w:rPr>
            </w:pPr>
            <w:r w:rsidRPr="00737860">
              <w:rPr>
                <w:b/>
                <w:szCs w:val="28"/>
              </w:rPr>
              <w:t>Thứ 3</w:t>
            </w:r>
          </w:p>
        </w:tc>
        <w:tc>
          <w:tcPr>
            <w:tcW w:w="2552" w:type="dxa"/>
            <w:gridSpan w:val="2"/>
          </w:tcPr>
          <w:p w14:paraId="109E07EB" w14:textId="77777777" w:rsidR="008E1BF6" w:rsidRPr="00C401A0" w:rsidRDefault="008E1BF6" w:rsidP="008E1BF6">
            <w:pPr>
              <w:rPr>
                <w:b/>
              </w:rPr>
            </w:pPr>
            <w:r>
              <w:rPr>
                <w:b/>
              </w:rPr>
              <w:t>HĐCCĐ</w:t>
            </w:r>
          </w:p>
          <w:p w14:paraId="19A27CBE" w14:textId="77777777" w:rsidR="008E1BF6" w:rsidRPr="008E1BF6" w:rsidRDefault="008E1BF6" w:rsidP="008E1BF6">
            <w:pPr>
              <w:jc w:val="both"/>
              <w:rPr>
                <w:szCs w:val="28"/>
                <w:lang w:val="nl-NL"/>
              </w:rPr>
            </w:pPr>
            <w:r w:rsidRPr="008E1BF6">
              <w:rPr>
                <w:szCs w:val="28"/>
                <w:lang w:val="nl-NL"/>
              </w:rPr>
              <w:t>- Quan sát: Thời tiết trong ngày.</w:t>
            </w:r>
          </w:p>
          <w:p w14:paraId="32995732" w14:textId="3FB2E37E" w:rsidR="008E1BF6" w:rsidRPr="008E1BF6" w:rsidRDefault="008E1BF6" w:rsidP="008E1BF6">
            <w:pPr>
              <w:rPr>
                <w:szCs w:val="28"/>
                <w:lang w:val="nl-NL"/>
              </w:rPr>
            </w:pPr>
            <w:r w:rsidRPr="008E1BF6">
              <w:rPr>
                <w:szCs w:val="28"/>
                <w:lang w:val="nl-NL"/>
              </w:rPr>
              <w:t>- Trò chơi vận động: Mèo đuổi chuột</w:t>
            </w:r>
          </w:p>
          <w:p w14:paraId="4CCE39CE" w14:textId="0DA2E8A7" w:rsidR="008E1BF6" w:rsidRPr="008E1BF6" w:rsidRDefault="008E1BF6" w:rsidP="008E1BF6">
            <w:pPr>
              <w:rPr>
                <w:szCs w:val="28"/>
                <w:lang w:val="nl-NL"/>
              </w:rPr>
            </w:pPr>
            <w:r w:rsidRPr="008E1BF6">
              <w:rPr>
                <w:szCs w:val="28"/>
                <w:lang w:val="nl-NL"/>
              </w:rPr>
              <w:t>- Chơi tự chọn: Chơi với đồ chơi ngoài trời, nhặt lá rụng</w:t>
            </w:r>
          </w:p>
          <w:p w14:paraId="0654C582" w14:textId="77777777" w:rsidR="00A35530" w:rsidRPr="00737860" w:rsidRDefault="00A35530" w:rsidP="0038125D">
            <w:pPr>
              <w:rPr>
                <w:b/>
                <w:szCs w:val="28"/>
              </w:rPr>
            </w:pPr>
          </w:p>
        </w:tc>
        <w:tc>
          <w:tcPr>
            <w:tcW w:w="2553" w:type="dxa"/>
            <w:gridSpan w:val="2"/>
          </w:tcPr>
          <w:p w14:paraId="1B680E7F" w14:textId="77777777" w:rsidR="0054181B" w:rsidRPr="00C401A0" w:rsidRDefault="0054181B" w:rsidP="0054181B">
            <w:pPr>
              <w:rPr>
                <w:b/>
              </w:rPr>
            </w:pPr>
            <w:r>
              <w:rPr>
                <w:b/>
              </w:rPr>
              <w:t>HĐCCĐ</w:t>
            </w:r>
          </w:p>
          <w:p w14:paraId="54080227" w14:textId="77777777" w:rsidR="0054181B" w:rsidRPr="006D0588" w:rsidRDefault="0054181B" w:rsidP="0054181B">
            <w:pPr>
              <w:spacing w:line="305" w:lineRule="auto"/>
            </w:pPr>
            <w:r w:rsidRPr="006D0588">
              <w:t>- Q</w:t>
            </w:r>
            <w:r>
              <w:t>S:</w:t>
            </w:r>
            <w:r w:rsidRPr="006D0588">
              <w:t xml:space="preserve"> Thời tiết trong ngày</w:t>
            </w:r>
          </w:p>
          <w:p w14:paraId="5247815C" w14:textId="77777777" w:rsidR="0054181B" w:rsidRPr="006D0588" w:rsidRDefault="0054181B" w:rsidP="0054181B">
            <w:pPr>
              <w:spacing w:line="305" w:lineRule="auto"/>
            </w:pPr>
            <w:r>
              <w:t>- TCVĐ: Thả đỉa ba ba</w:t>
            </w:r>
          </w:p>
          <w:p w14:paraId="7D29AD7E" w14:textId="1C3A958B" w:rsidR="00A35530" w:rsidRPr="00737860" w:rsidRDefault="0054181B" w:rsidP="0054181B">
            <w:pPr>
              <w:rPr>
                <w:b/>
                <w:szCs w:val="28"/>
              </w:rPr>
            </w:pPr>
            <w:r w:rsidRPr="00CF1E16">
              <w:t>- Chơi tự chọn: Chơi với phấn, với lá cây và đồ chơi ngoài trời</w:t>
            </w:r>
          </w:p>
        </w:tc>
        <w:tc>
          <w:tcPr>
            <w:tcW w:w="2623" w:type="dxa"/>
            <w:gridSpan w:val="2"/>
          </w:tcPr>
          <w:p w14:paraId="09C44646" w14:textId="77777777" w:rsidR="001B0811" w:rsidRPr="00C401A0" w:rsidRDefault="001B0811" w:rsidP="001B0811">
            <w:pPr>
              <w:rPr>
                <w:b/>
              </w:rPr>
            </w:pPr>
            <w:r>
              <w:rPr>
                <w:b/>
              </w:rPr>
              <w:t>HĐCCĐ</w:t>
            </w:r>
          </w:p>
          <w:p w14:paraId="4EBF2DAB" w14:textId="46077220" w:rsidR="001B0811" w:rsidRPr="006F72AC" w:rsidRDefault="001B0811" w:rsidP="001B0811">
            <w:pPr>
              <w:spacing w:line="288" w:lineRule="auto"/>
              <w:jc w:val="both"/>
              <w:rPr>
                <w:b/>
              </w:rPr>
            </w:pPr>
            <w:r>
              <w:rPr>
                <w:rFonts w:cs="Times New Roman"/>
                <w:szCs w:val="28"/>
              </w:rPr>
              <w:t xml:space="preserve">- </w:t>
            </w:r>
            <w:r w:rsidRPr="006F72AC">
              <w:t>Cho trẻ chơi với các đồ chơi ( Guồng quay nước, thác nước)</w:t>
            </w:r>
          </w:p>
          <w:p w14:paraId="1747C94C" w14:textId="77777777" w:rsidR="001B0811" w:rsidRPr="006F72AC" w:rsidRDefault="001B0811" w:rsidP="001B0811">
            <w:pPr>
              <w:spacing w:line="288" w:lineRule="auto"/>
              <w:jc w:val="both"/>
              <w:rPr>
                <w:b/>
                <w:lang w:val="es-ES"/>
              </w:rPr>
            </w:pPr>
            <w:r w:rsidRPr="006F72AC">
              <w:t xml:space="preserve">- TCVĐ: </w:t>
            </w:r>
            <w:r w:rsidRPr="006F72AC">
              <w:rPr>
                <w:lang w:val="es-ES"/>
              </w:rPr>
              <w:t>Rồng rắn lên mây</w:t>
            </w:r>
          </w:p>
          <w:p w14:paraId="380229B9" w14:textId="77777777" w:rsidR="001B0811" w:rsidRPr="006F72AC" w:rsidRDefault="001B0811" w:rsidP="001B0811">
            <w:pPr>
              <w:spacing w:line="288" w:lineRule="auto"/>
              <w:jc w:val="both"/>
              <w:rPr>
                <w:b/>
                <w:lang w:val="es-ES"/>
              </w:rPr>
            </w:pPr>
            <w:r w:rsidRPr="006F72AC">
              <w:rPr>
                <w:lang w:val="es-ES"/>
              </w:rPr>
              <w:t xml:space="preserve">- CTC: </w:t>
            </w:r>
            <w:r w:rsidRPr="006F72AC">
              <w:t>Sân chơi, phấn vẽ, hột hạt, đồ chơi nấu ăn, đồ chơi ngoài trời, vòng…</w:t>
            </w:r>
            <w:r w:rsidRPr="006F72AC">
              <w:rPr>
                <w:lang w:val="es-ES"/>
              </w:rPr>
              <w:t xml:space="preserve"> </w:t>
            </w:r>
          </w:p>
          <w:p w14:paraId="42F1AD7D" w14:textId="77777777" w:rsidR="00A35530" w:rsidRPr="00737860" w:rsidRDefault="00A35530" w:rsidP="0038125D">
            <w:pPr>
              <w:rPr>
                <w:szCs w:val="28"/>
              </w:rPr>
            </w:pPr>
          </w:p>
        </w:tc>
        <w:tc>
          <w:tcPr>
            <w:tcW w:w="2624" w:type="dxa"/>
          </w:tcPr>
          <w:p w14:paraId="49C8AF17" w14:textId="77777777" w:rsidR="001B0811" w:rsidRPr="00C401A0" w:rsidRDefault="001B0811" w:rsidP="001B0811">
            <w:pPr>
              <w:rPr>
                <w:b/>
              </w:rPr>
            </w:pPr>
            <w:r>
              <w:rPr>
                <w:b/>
              </w:rPr>
              <w:t>HĐCCĐ</w:t>
            </w:r>
          </w:p>
          <w:p w14:paraId="718E39AE" w14:textId="59555C38" w:rsidR="001B0811" w:rsidRPr="001B0811" w:rsidRDefault="001B0811" w:rsidP="001B0811">
            <w:pPr>
              <w:pStyle w:val="NoSpacing"/>
              <w:spacing w:line="288" w:lineRule="auto"/>
              <w:rPr>
                <w:sz w:val="28"/>
                <w:szCs w:val="28"/>
                <w:lang w:val="nl-NL"/>
              </w:rPr>
            </w:pPr>
            <w:r w:rsidRPr="00365BE8">
              <w:rPr>
                <w:sz w:val="28"/>
                <w:szCs w:val="28"/>
                <w:lang w:val="vi-VN"/>
              </w:rPr>
              <w:t>- Dạo quanh sân trường hít thở không khí trong lành, quan sát môi trường xanh – sạch – đẹp, nhặt lá rụng.</w:t>
            </w:r>
          </w:p>
          <w:p w14:paraId="758714C0" w14:textId="7069112C" w:rsidR="001B0811" w:rsidRPr="001B0811" w:rsidRDefault="001B0811" w:rsidP="001B0811">
            <w:pPr>
              <w:spacing w:line="288" w:lineRule="auto"/>
              <w:rPr>
                <w:lang w:val="nl-NL"/>
              </w:rPr>
            </w:pPr>
            <w:r w:rsidRPr="00365BE8">
              <w:rPr>
                <w:lang w:val="nl-NL"/>
              </w:rPr>
              <w:t>- TCVĐ: Bịt mắt bắ</w:t>
            </w:r>
            <w:r>
              <w:rPr>
                <w:lang w:val="nl-NL"/>
              </w:rPr>
              <w:t>t dê.</w:t>
            </w:r>
          </w:p>
          <w:p w14:paraId="5A3407B4" w14:textId="77777777" w:rsidR="001B0811" w:rsidRDefault="001B0811" w:rsidP="001B0811">
            <w:pPr>
              <w:spacing w:line="288" w:lineRule="auto"/>
              <w:rPr>
                <w:lang w:val="nl-NL"/>
              </w:rPr>
            </w:pPr>
            <w:r w:rsidRPr="00365BE8">
              <w:rPr>
                <w:rFonts w:ascii=".VnTime" w:hAnsi=".VnTime"/>
                <w:lang w:val="nl-NL"/>
              </w:rPr>
              <w:t>- Ch¬i tù ch</w:t>
            </w:r>
            <w:r w:rsidRPr="00365BE8">
              <w:rPr>
                <w:lang w:val="nl-NL"/>
              </w:rPr>
              <w:t>ọ</w:t>
            </w:r>
            <w:r w:rsidRPr="00365BE8">
              <w:rPr>
                <w:rFonts w:ascii=".VnTime" w:hAnsi=".VnTime"/>
                <w:lang w:val="nl-NL"/>
              </w:rPr>
              <w:t>n</w:t>
            </w:r>
            <w:r w:rsidRPr="00365BE8">
              <w:rPr>
                <w:lang w:val="nl-NL"/>
              </w:rPr>
              <w:t xml:space="preserve">: </w:t>
            </w:r>
            <w:r>
              <w:rPr>
                <w:lang w:val="nl-NL"/>
              </w:rPr>
              <w:t xml:space="preserve"> </w:t>
            </w:r>
          </w:p>
          <w:p w14:paraId="4C9971D8" w14:textId="232EE08F" w:rsidR="00D507D7" w:rsidRPr="00D507D7" w:rsidRDefault="001B0811" w:rsidP="001B0811">
            <w:pPr>
              <w:rPr>
                <w:lang w:val="nl-NL"/>
              </w:rPr>
            </w:pPr>
            <w:r w:rsidRPr="00C401A0">
              <w:rPr>
                <w:lang w:val="nl-NL"/>
              </w:rPr>
              <w:t>Chơi với phấn, lá cây, các trò chơi dân gian và các đồ chơi ngoài trời, thả đỉa ba ba.</w:t>
            </w:r>
          </w:p>
        </w:tc>
        <w:tc>
          <w:tcPr>
            <w:tcW w:w="988" w:type="dxa"/>
          </w:tcPr>
          <w:p w14:paraId="35B158B7" w14:textId="77777777" w:rsidR="00A35530" w:rsidRPr="00737860" w:rsidRDefault="00A35530" w:rsidP="0038125D">
            <w:pPr>
              <w:jc w:val="both"/>
              <w:rPr>
                <w:szCs w:val="28"/>
              </w:rPr>
            </w:pPr>
          </w:p>
        </w:tc>
      </w:tr>
      <w:tr w:rsidR="00A35530" w:rsidRPr="00737860" w14:paraId="2C4BEACD" w14:textId="77777777" w:rsidTr="007947A9">
        <w:trPr>
          <w:trHeight w:val="267"/>
        </w:trPr>
        <w:tc>
          <w:tcPr>
            <w:tcW w:w="1560" w:type="dxa"/>
            <w:vMerge/>
          </w:tcPr>
          <w:p w14:paraId="305D6C96" w14:textId="77777777" w:rsidR="00A35530" w:rsidRPr="00737860" w:rsidRDefault="00A35530" w:rsidP="0038125D">
            <w:pPr>
              <w:jc w:val="both"/>
              <w:rPr>
                <w:b/>
                <w:szCs w:val="28"/>
              </w:rPr>
            </w:pPr>
          </w:p>
        </w:tc>
        <w:tc>
          <w:tcPr>
            <w:tcW w:w="992" w:type="dxa"/>
          </w:tcPr>
          <w:p w14:paraId="0B1B72AA" w14:textId="77777777" w:rsidR="00A35530" w:rsidRPr="00737860" w:rsidRDefault="00A35530" w:rsidP="0038125D">
            <w:pPr>
              <w:jc w:val="both"/>
              <w:rPr>
                <w:b/>
                <w:szCs w:val="28"/>
              </w:rPr>
            </w:pPr>
            <w:r w:rsidRPr="00737860">
              <w:rPr>
                <w:b/>
                <w:szCs w:val="28"/>
              </w:rPr>
              <w:t>Thứ 4</w:t>
            </w:r>
          </w:p>
        </w:tc>
        <w:tc>
          <w:tcPr>
            <w:tcW w:w="2552" w:type="dxa"/>
            <w:gridSpan w:val="2"/>
          </w:tcPr>
          <w:p w14:paraId="72602A3A" w14:textId="77777777" w:rsidR="00513D21" w:rsidRPr="00E51D27" w:rsidRDefault="00513D21" w:rsidP="00513D21">
            <w:pPr>
              <w:rPr>
                <w:b/>
                <w:szCs w:val="28"/>
              </w:rPr>
            </w:pPr>
            <w:r w:rsidRPr="00737860">
              <w:rPr>
                <w:rFonts w:eastAsia="Arial"/>
                <w:b/>
                <w:szCs w:val="28"/>
                <w:lang w:val="vi-VN"/>
              </w:rPr>
              <w:t>HĐCCĐ</w:t>
            </w:r>
            <w:r w:rsidRPr="00737860">
              <w:rPr>
                <w:b/>
              </w:rPr>
              <w:t xml:space="preserve"> </w:t>
            </w:r>
          </w:p>
          <w:p w14:paraId="1626393E" w14:textId="77777777" w:rsidR="008E1BF6" w:rsidRPr="00C401A0" w:rsidRDefault="008E1BF6" w:rsidP="008E1BF6">
            <w:pPr>
              <w:tabs>
                <w:tab w:val="left" w:pos="4095"/>
              </w:tabs>
              <w:rPr>
                <w:lang w:val="nl-NL"/>
              </w:rPr>
            </w:pPr>
            <w:r>
              <w:rPr>
                <w:lang w:val="nl-NL"/>
              </w:rPr>
              <w:t>- Dạo quanh sân trường hít thở không khí trong lành</w:t>
            </w:r>
          </w:p>
          <w:p w14:paraId="72EBCFCC" w14:textId="77777777" w:rsidR="000031B4" w:rsidRPr="00B54932" w:rsidRDefault="000031B4" w:rsidP="000031B4">
            <w:pPr>
              <w:jc w:val="both"/>
            </w:pPr>
            <w:r w:rsidRPr="00B54932">
              <w:t>- TC</w:t>
            </w:r>
            <w:r>
              <w:t>VĐ</w:t>
            </w:r>
            <w:r w:rsidRPr="00B54932">
              <w:t>: “Lộn cầu vồng”.</w:t>
            </w:r>
          </w:p>
          <w:p w14:paraId="32780381" w14:textId="77777777" w:rsidR="000031B4" w:rsidRDefault="000031B4" w:rsidP="000031B4">
            <w:pPr>
              <w:rPr>
                <w:lang w:val="nl-NL"/>
              </w:rPr>
            </w:pPr>
            <w:r w:rsidRPr="00C401A0">
              <w:rPr>
                <w:lang w:val="nl-NL"/>
              </w:rPr>
              <w:lastRenderedPageBreak/>
              <w:t>- Chơi tư chọn: Chơi với phấn, lá cây, các trò chơi dân gian và các đồ chơi ngoài trời, thả đỉa ba ba.</w:t>
            </w:r>
          </w:p>
          <w:p w14:paraId="147580D3" w14:textId="06FA2F43" w:rsidR="00A35530" w:rsidRPr="00737860" w:rsidRDefault="00A35530" w:rsidP="0038125D">
            <w:pPr>
              <w:rPr>
                <w:szCs w:val="28"/>
              </w:rPr>
            </w:pPr>
            <w:r w:rsidRPr="00737860">
              <w:rPr>
                <w:i/>
                <w:szCs w:val="28"/>
                <w:lang w:val="it-IT"/>
              </w:rPr>
              <w:t>*</w:t>
            </w:r>
            <w:r w:rsidRPr="00737860">
              <w:rPr>
                <w:i/>
                <w:szCs w:val="28"/>
              </w:rPr>
              <w:t xml:space="preserve"> Rèn kỹ năng khéo léo bắt chước hành  vi của người lớn sự cẩn thận tỷ mý</w:t>
            </w:r>
          </w:p>
        </w:tc>
        <w:tc>
          <w:tcPr>
            <w:tcW w:w="2553" w:type="dxa"/>
            <w:gridSpan w:val="2"/>
          </w:tcPr>
          <w:p w14:paraId="7ADBD340" w14:textId="77777777" w:rsidR="00A35530" w:rsidRPr="00737860" w:rsidRDefault="00A35530" w:rsidP="0038125D">
            <w:pPr>
              <w:rPr>
                <w:b/>
                <w:szCs w:val="28"/>
              </w:rPr>
            </w:pPr>
            <w:r w:rsidRPr="00737860">
              <w:rPr>
                <w:b/>
                <w:szCs w:val="28"/>
              </w:rPr>
              <w:lastRenderedPageBreak/>
              <w:t xml:space="preserve">HĐCCĐ </w:t>
            </w:r>
          </w:p>
          <w:p w14:paraId="46174491" w14:textId="0D7C371D" w:rsidR="000001A2" w:rsidRDefault="000001A2" w:rsidP="000001A2">
            <w:pPr>
              <w:spacing w:line="305" w:lineRule="auto"/>
              <w:rPr>
                <w:noProof/>
              </w:rPr>
            </w:pPr>
            <w:r>
              <w:rPr>
                <w:noProof/>
              </w:rPr>
              <w:t>- Trải nghiệm cho cá ăn</w:t>
            </w:r>
          </w:p>
          <w:p w14:paraId="1983A71C" w14:textId="198383A5" w:rsidR="000001A2" w:rsidRPr="000001A2" w:rsidRDefault="000001A2" w:rsidP="000001A2">
            <w:pPr>
              <w:spacing w:line="305" w:lineRule="auto"/>
              <w:rPr>
                <w:rFonts w:ascii=".VnTime" w:hAnsi=".VnTime"/>
                <w:noProof/>
              </w:rPr>
            </w:pPr>
            <w:r w:rsidRPr="009F3EF8">
              <w:rPr>
                <w:noProof/>
              </w:rPr>
              <w:t>- TCV</w:t>
            </w:r>
            <w:r w:rsidRPr="009F3EF8">
              <w:rPr>
                <w:rFonts w:hint="eastAsia"/>
                <w:noProof/>
              </w:rPr>
              <w:t>Đ</w:t>
            </w:r>
            <w:r w:rsidRPr="009F3EF8">
              <w:rPr>
                <w:noProof/>
              </w:rPr>
              <w:t xml:space="preserve">: </w:t>
            </w:r>
            <w:r w:rsidR="00305E11" w:rsidRPr="00305E11">
              <w:rPr>
                <w:rFonts w:cs="Times New Roman"/>
                <w:noProof/>
              </w:rPr>
              <w:t>Bắ</w:t>
            </w:r>
            <w:r w:rsidR="00305E11">
              <w:rPr>
                <w:rFonts w:ascii=".VnTime" w:hAnsi=".VnTime"/>
                <w:noProof/>
              </w:rPr>
              <w:t>t</w:t>
            </w:r>
            <w:r w:rsidRPr="009F3EF8">
              <w:rPr>
                <w:rFonts w:ascii=".VnTime" w:hAnsi=".VnTime"/>
                <w:noProof/>
              </w:rPr>
              <w:t xml:space="preserve"> èc</w:t>
            </w:r>
          </w:p>
          <w:p w14:paraId="51BD7FD2" w14:textId="77777777" w:rsidR="00513D21" w:rsidRDefault="000001A2" w:rsidP="000001A2">
            <w:r w:rsidRPr="006D0588">
              <w:t xml:space="preserve">- Chơi tự chọn: Tưới nước cho cây, chơi </w:t>
            </w:r>
            <w:r w:rsidRPr="006D0588">
              <w:lastRenderedPageBreak/>
              <w:t>với các đồ chơi ngoài trờ</w:t>
            </w:r>
            <w:r w:rsidR="00513D21">
              <w:t>i..</w:t>
            </w:r>
          </w:p>
          <w:p w14:paraId="6750B128" w14:textId="10456843" w:rsidR="00A35530" w:rsidRPr="00737860" w:rsidRDefault="00A35530" w:rsidP="000001A2">
            <w:pPr>
              <w:rPr>
                <w:szCs w:val="28"/>
              </w:rPr>
            </w:pP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860">
              <w:rPr>
                <w:szCs w:val="28"/>
              </w:rPr>
              <w:t xml:space="preserve"> </w:t>
            </w:r>
          </w:p>
        </w:tc>
        <w:tc>
          <w:tcPr>
            <w:tcW w:w="2623" w:type="dxa"/>
            <w:gridSpan w:val="2"/>
          </w:tcPr>
          <w:p w14:paraId="1DA92B11" w14:textId="77777777" w:rsidR="00A35530" w:rsidRPr="00E51D27" w:rsidRDefault="00A35530" w:rsidP="0038125D">
            <w:pPr>
              <w:rPr>
                <w:b/>
                <w:szCs w:val="28"/>
              </w:rPr>
            </w:pPr>
            <w:r w:rsidRPr="00737860">
              <w:rPr>
                <w:rFonts w:eastAsia="Arial"/>
                <w:b/>
                <w:szCs w:val="28"/>
                <w:lang w:val="vi-VN"/>
              </w:rPr>
              <w:lastRenderedPageBreak/>
              <w:t>HĐCCĐ</w:t>
            </w:r>
            <w:r w:rsidRPr="00737860">
              <w:rPr>
                <w:b/>
              </w:rPr>
              <w:t xml:space="preserve"> </w:t>
            </w:r>
          </w:p>
          <w:p w14:paraId="7BB2E838" w14:textId="4891CDD3" w:rsidR="001B0811" w:rsidRDefault="001B0811" w:rsidP="001B0811">
            <w:pPr>
              <w:jc w:val="both"/>
              <w:rPr>
                <w:lang w:val="nl-NL"/>
              </w:rPr>
            </w:pPr>
            <w:r w:rsidRPr="00C401A0">
              <w:rPr>
                <w:lang w:val="nl-NL"/>
              </w:rPr>
              <w:t>- Quan sát: Thời tiết trong ngày.</w:t>
            </w:r>
          </w:p>
          <w:p w14:paraId="72B81C45" w14:textId="1102FB9E" w:rsidR="001B0811" w:rsidRDefault="001B0811" w:rsidP="001B0811">
            <w:pPr>
              <w:rPr>
                <w:lang w:val="nl-NL"/>
              </w:rPr>
            </w:pPr>
            <w:r w:rsidRPr="00C401A0">
              <w:rPr>
                <w:lang w:val="nl-NL"/>
              </w:rPr>
              <w:t>- Trò chơi vận động: Mèo đuổi chuột</w:t>
            </w:r>
          </w:p>
          <w:p w14:paraId="655BD3B7" w14:textId="77777777" w:rsidR="00513D21" w:rsidRDefault="001B0811" w:rsidP="001B0811">
            <w:pPr>
              <w:tabs>
                <w:tab w:val="left" w:pos="4095"/>
              </w:tabs>
              <w:rPr>
                <w:rFonts w:eastAsia="Arial" w:cs="Times New Roman"/>
                <w:bCs/>
                <w:i/>
                <w:iCs/>
                <w:color w:val="000000" w:themeColor="text1"/>
                <w:szCs w:val="28"/>
                <w:lang w:val="vi-VN"/>
              </w:rPr>
            </w:pPr>
            <w:r w:rsidRPr="00C401A0">
              <w:rPr>
                <w:lang w:val="nl-NL"/>
              </w:rPr>
              <w:lastRenderedPageBreak/>
              <w:t>- Chơi tự chọn: Chơi với đồ chơi ngoài trời, nhặt lá rụng</w:t>
            </w:r>
            <w:r w:rsidRPr="00737860">
              <w:rPr>
                <w:rFonts w:eastAsia="Arial" w:cs="Times New Roman"/>
                <w:bCs/>
                <w:i/>
                <w:iCs/>
                <w:color w:val="000000" w:themeColor="text1"/>
                <w:szCs w:val="28"/>
                <w:lang w:val="vi-VN"/>
              </w:rPr>
              <w:t xml:space="preserve"> </w:t>
            </w:r>
          </w:p>
          <w:p w14:paraId="454537AE" w14:textId="77777777" w:rsidR="00513D21" w:rsidRDefault="00513D21" w:rsidP="001B0811">
            <w:pPr>
              <w:tabs>
                <w:tab w:val="left" w:pos="4095"/>
              </w:tabs>
              <w:rPr>
                <w:rFonts w:eastAsia="Arial" w:cs="Times New Roman"/>
                <w:bCs/>
                <w:i/>
                <w:iCs/>
                <w:color w:val="000000" w:themeColor="text1"/>
                <w:szCs w:val="28"/>
                <w:lang w:val="vi-VN"/>
              </w:rPr>
            </w:pPr>
          </w:p>
          <w:p w14:paraId="4BA1FDF1" w14:textId="0ED6108A" w:rsidR="00A35530" w:rsidRPr="00737860" w:rsidRDefault="00A35530" w:rsidP="001B0811">
            <w:pPr>
              <w:tabs>
                <w:tab w:val="left" w:pos="4095"/>
              </w:tabs>
              <w:rPr>
                <w:szCs w:val="28"/>
                <w:lang w:val="nl-NL"/>
              </w:rPr>
            </w:pP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624" w:type="dxa"/>
          </w:tcPr>
          <w:p w14:paraId="2097DA3F" w14:textId="44C90237" w:rsidR="00A35530" w:rsidRDefault="00A35530" w:rsidP="0038125D">
            <w:pPr>
              <w:rPr>
                <w:b/>
                <w:szCs w:val="28"/>
              </w:rPr>
            </w:pPr>
            <w:r w:rsidRPr="00737860">
              <w:rPr>
                <w:b/>
                <w:szCs w:val="28"/>
              </w:rPr>
              <w:lastRenderedPageBreak/>
              <w:t xml:space="preserve">HĐCCĐ </w:t>
            </w:r>
          </w:p>
          <w:p w14:paraId="759095FC" w14:textId="0FCEA017" w:rsidR="00513D21" w:rsidRPr="00513D21" w:rsidRDefault="00513D21" w:rsidP="00513D21">
            <w:pPr>
              <w:spacing w:line="288" w:lineRule="auto"/>
            </w:pPr>
            <w:r w:rsidRPr="00365BE8">
              <w:rPr>
                <w:rFonts w:ascii=".VnTime" w:hAnsi=".VnTime"/>
              </w:rPr>
              <w:t xml:space="preserve">- </w:t>
            </w:r>
            <w:r w:rsidRPr="00365BE8">
              <w:t>Chơi với đồ chơi ngoài trờ</w:t>
            </w:r>
            <w:r>
              <w:t>i</w:t>
            </w:r>
          </w:p>
          <w:p w14:paraId="3A39BFD8" w14:textId="1A6D3666" w:rsidR="00513D21" w:rsidRPr="00365BE8" w:rsidRDefault="00513D21" w:rsidP="00513D21">
            <w:pPr>
              <w:spacing w:line="288" w:lineRule="auto"/>
              <w:rPr>
                <w:rFonts w:ascii=".VnTime" w:hAnsi=".VnTime"/>
              </w:rPr>
            </w:pPr>
            <w:r>
              <w:rPr>
                <w:rFonts w:ascii=".VnTime" w:hAnsi=".VnTime"/>
              </w:rPr>
              <w:t>- TCV§:</w:t>
            </w:r>
            <w:r w:rsidRPr="00365BE8">
              <w:rPr>
                <w:bCs/>
              </w:rPr>
              <w:t xml:space="preserve"> “Ném boling”</w:t>
            </w:r>
          </w:p>
          <w:p w14:paraId="6E66C946" w14:textId="548194DD" w:rsidR="00513D21" w:rsidRPr="00737860" w:rsidRDefault="00513D21" w:rsidP="00513D21">
            <w:pPr>
              <w:rPr>
                <w:b/>
                <w:szCs w:val="28"/>
              </w:rPr>
            </w:pPr>
            <w:r w:rsidRPr="00365BE8">
              <w:rPr>
                <w:rFonts w:ascii=".VnTime" w:hAnsi=".VnTime"/>
              </w:rPr>
              <w:lastRenderedPageBreak/>
              <w:t>- Ch¬i tù ch</w:t>
            </w:r>
            <w:r w:rsidRPr="00365BE8">
              <w:t>ọ</w:t>
            </w:r>
            <w:r w:rsidRPr="00365BE8">
              <w:rPr>
                <w:rFonts w:ascii=".VnTime" w:hAnsi=".VnTime"/>
              </w:rPr>
              <w:t xml:space="preserve">n: </w:t>
            </w:r>
            <w:r w:rsidRPr="00365BE8">
              <w:t>Chơi các TC dân gian và đồ chơi ngoài trời</w:t>
            </w:r>
          </w:p>
          <w:p w14:paraId="1B93F58D" w14:textId="5EAA420B" w:rsidR="00A35530" w:rsidRPr="00737860" w:rsidRDefault="00513D21" w:rsidP="0038125D">
            <w:pPr>
              <w:tabs>
                <w:tab w:val="left" w:pos="11125"/>
              </w:tabs>
              <w:spacing w:before="60"/>
              <w:rPr>
                <w:rFonts w:eastAsia="Calibri" w:cs="Times New Roman"/>
                <w:color w:val="000000" w:themeColor="text1"/>
                <w:szCs w:val="28"/>
              </w:rPr>
            </w:pPr>
            <w:r w:rsidRPr="00737860">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p>
        </w:tc>
        <w:tc>
          <w:tcPr>
            <w:tcW w:w="988" w:type="dxa"/>
          </w:tcPr>
          <w:p w14:paraId="163FE549" w14:textId="77777777" w:rsidR="00A35530" w:rsidRPr="00737860" w:rsidRDefault="00A35530" w:rsidP="0038125D">
            <w:pPr>
              <w:jc w:val="both"/>
              <w:rPr>
                <w:szCs w:val="28"/>
              </w:rPr>
            </w:pPr>
          </w:p>
        </w:tc>
      </w:tr>
      <w:tr w:rsidR="001B0811" w:rsidRPr="00737860" w14:paraId="2535B941" w14:textId="77777777" w:rsidTr="007947A9">
        <w:tc>
          <w:tcPr>
            <w:tcW w:w="1560" w:type="dxa"/>
            <w:vMerge/>
          </w:tcPr>
          <w:p w14:paraId="777B86AC" w14:textId="77777777" w:rsidR="001B0811" w:rsidRPr="00737860" w:rsidRDefault="001B0811" w:rsidP="001B0811">
            <w:pPr>
              <w:jc w:val="both"/>
              <w:rPr>
                <w:b/>
                <w:szCs w:val="28"/>
              </w:rPr>
            </w:pPr>
          </w:p>
        </w:tc>
        <w:tc>
          <w:tcPr>
            <w:tcW w:w="992" w:type="dxa"/>
          </w:tcPr>
          <w:p w14:paraId="58EA6A45" w14:textId="77777777" w:rsidR="001B0811" w:rsidRPr="00737860" w:rsidRDefault="001B0811" w:rsidP="001B0811">
            <w:pPr>
              <w:jc w:val="both"/>
              <w:rPr>
                <w:b/>
                <w:szCs w:val="28"/>
              </w:rPr>
            </w:pPr>
            <w:r w:rsidRPr="00737860">
              <w:rPr>
                <w:b/>
                <w:szCs w:val="28"/>
              </w:rPr>
              <w:t>Thứ 5</w:t>
            </w:r>
          </w:p>
        </w:tc>
        <w:tc>
          <w:tcPr>
            <w:tcW w:w="2552" w:type="dxa"/>
            <w:gridSpan w:val="2"/>
          </w:tcPr>
          <w:p w14:paraId="68FBB35E" w14:textId="77777777" w:rsidR="001B0811" w:rsidRPr="00C401A0" w:rsidRDefault="001B0811" w:rsidP="001B0811">
            <w:pPr>
              <w:rPr>
                <w:b/>
              </w:rPr>
            </w:pPr>
            <w:r>
              <w:rPr>
                <w:b/>
              </w:rPr>
              <w:t>HĐCCĐ</w:t>
            </w:r>
          </w:p>
          <w:p w14:paraId="1B1D1543" w14:textId="77777777" w:rsidR="001B0811" w:rsidRPr="00C401A0" w:rsidRDefault="001B0811" w:rsidP="001B0811">
            <w:pPr>
              <w:tabs>
                <w:tab w:val="left" w:pos="4095"/>
              </w:tabs>
              <w:rPr>
                <w:lang w:val="nl-NL"/>
              </w:rPr>
            </w:pPr>
            <w:r w:rsidRPr="00FF2760">
              <w:t xml:space="preserve">- </w:t>
            </w:r>
            <w:r>
              <w:t>Trao đổi về đặc điểm, Thức ăn của vật nuôi súc vật</w:t>
            </w:r>
          </w:p>
          <w:p w14:paraId="40CD5E59" w14:textId="77777777" w:rsidR="001B0811" w:rsidRPr="00FF2760" w:rsidRDefault="001B0811" w:rsidP="001B0811">
            <w:pPr>
              <w:jc w:val="both"/>
            </w:pPr>
            <w:r w:rsidRPr="00FF2760">
              <w:t>- TCVĐ: Thỏ tìm chuồng.</w:t>
            </w:r>
          </w:p>
          <w:p w14:paraId="0A30B5AE" w14:textId="77777777" w:rsidR="001B0811" w:rsidRDefault="001B0811" w:rsidP="001B0811">
            <w:pPr>
              <w:rPr>
                <w:lang w:val="nl-NL"/>
              </w:rPr>
            </w:pPr>
            <w:r w:rsidRPr="00C401A0">
              <w:rPr>
                <w:lang w:val="nl-NL"/>
              </w:rPr>
              <w:t>- Chơi tư chọn: Chơi với phấn, lá cây, các trò chơi dân gian và các đồ chơi ngoài trời, thả đỉa ba ba</w:t>
            </w:r>
          </w:p>
          <w:p w14:paraId="615B7218" w14:textId="2D1498A5" w:rsidR="001B0811" w:rsidRPr="00737860" w:rsidRDefault="001B0811" w:rsidP="001B0811">
            <w:pPr>
              <w:rPr>
                <w:szCs w:val="28"/>
              </w:rPr>
            </w:pPr>
            <w:r w:rsidRPr="00C401A0">
              <w:rPr>
                <w:lang w:val="nl-NL"/>
              </w:rPr>
              <w:t>.</w:t>
            </w:r>
            <w:r w:rsidRPr="00737860">
              <w:rPr>
                <w:i/>
                <w:szCs w:val="28"/>
              </w:rPr>
              <w:t>Rèn kỹ năng khéo léo bắt chước hành  vi của người lớn sự cẩn thận tỷ mý</w:t>
            </w:r>
          </w:p>
        </w:tc>
        <w:tc>
          <w:tcPr>
            <w:tcW w:w="2553" w:type="dxa"/>
            <w:gridSpan w:val="2"/>
          </w:tcPr>
          <w:p w14:paraId="6A251272" w14:textId="331F4BE0" w:rsidR="001B0811" w:rsidRPr="00D507D7" w:rsidRDefault="00D507D7" w:rsidP="00907619">
            <w:pPr>
              <w:tabs>
                <w:tab w:val="left" w:pos="11125"/>
              </w:tabs>
              <w:spacing w:before="60"/>
              <w:rPr>
                <w:rFonts w:eastAsia="Calibri" w:cs="Times New Roman"/>
                <w:b/>
                <w:color w:val="000000" w:themeColor="text1"/>
                <w:szCs w:val="28"/>
              </w:rPr>
            </w:pPr>
            <w:r w:rsidRPr="00D507D7">
              <w:rPr>
                <w:b/>
                <w:iCs/>
                <w:szCs w:val="28"/>
              </w:rPr>
              <w:t>Nghỉ Tết dương lịch</w:t>
            </w:r>
          </w:p>
        </w:tc>
        <w:tc>
          <w:tcPr>
            <w:tcW w:w="2623" w:type="dxa"/>
            <w:gridSpan w:val="2"/>
          </w:tcPr>
          <w:p w14:paraId="2A8BBC7B" w14:textId="77777777" w:rsidR="001B0811" w:rsidRPr="00737860" w:rsidRDefault="001B0811" w:rsidP="001B0811">
            <w:pPr>
              <w:jc w:val="center"/>
              <w:rPr>
                <w:b/>
                <w:iCs/>
                <w:szCs w:val="28"/>
                <w:lang w:val="vi-VN"/>
              </w:rPr>
            </w:pPr>
            <w:r w:rsidRPr="00737860">
              <w:rPr>
                <w:b/>
                <w:iCs/>
                <w:szCs w:val="28"/>
              </w:rPr>
              <w:t>HĐCCĐ</w:t>
            </w:r>
          </w:p>
          <w:p w14:paraId="0D6FDE0F" w14:textId="213DDFE9" w:rsidR="001B0811" w:rsidRPr="001B0811" w:rsidRDefault="001B0811" w:rsidP="001B0811">
            <w:pPr>
              <w:pStyle w:val="NoSpacing"/>
              <w:jc w:val="both"/>
              <w:rPr>
                <w:sz w:val="28"/>
                <w:szCs w:val="28"/>
              </w:rPr>
            </w:pPr>
            <w:r w:rsidRPr="009A3239">
              <w:rPr>
                <w:sz w:val="28"/>
                <w:szCs w:val="28"/>
                <w:lang w:val="vi-VN"/>
              </w:rPr>
              <w:t xml:space="preserve">- </w:t>
            </w:r>
            <w:r w:rsidRPr="00B7145E">
              <w:rPr>
                <w:sz w:val="28"/>
                <w:szCs w:val="28"/>
                <w:lang w:val="vi-VN"/>
              </w:rPr>
              <w:t xml:space="preserve">Dạo </w:t>
            </w:r>
            <w:r w:rsidRPr="009A3239">
              <w:rPr>
                <w:sz w:val="28"/>
                <w:szCs w:val="28"/>
                <w:lang w:val="vi-VN"/>
              </w:rPr>
              <w:t xml:space="preserve">quanh sân trường hít thở không khí trong lành, quan sát môi trường </w:t>
            </w:r>
            <w:r>
              <w:rPr>
                <w:sz w:val="28"/>
                <w:szCs w:val="28"/>
                <w:lang w:val="vi-VN"/>
              </w:rPr>
              <w:t>xanh – sạch – đẹp, nhặt lá rụng</w:t>
            </w:r>
          </w:p>
          <w:p w14:paraId="71324BCB" w14:textId="61B66384" w:rsidR="001B0811" w:rsidRPr="001B0811" w:rsidRDefault="001B0811" w:rsidP="001B0811">
            <w:pPr>
              <w:jc w:val="both"/>
            </w:pPr>
            <w:r w:rsidRPr="00FF2760">
              <w:t>- TCVĐ: Thỏ tìm chuồng.</w:t>
            </w:r>
          </w:p>
          <w:p w14:paraId="313D0AB1" w14:textId="77777777" w:rsidR="001B0811" w:rsidRDefault="001B0811" w:rsidP="001B0811">
            <w:pPr>
              <w:jc w:val="both"/>
              <w:rPr>
                <w:lang w:val="nl-NL"/>
              </w:rPr>
            </w:pPr>
            <w:r w:rsidRPr="00C401A0">
              <w:rPr>
                <w:lang w:val="nl-NL"/>
              </w:rPr>
              <w:t>- Chơi tư chọn: Chơi với phấn, lá cây, các trò chơi dân gian và các đồ chơi ngoài trời, thả đỉa ba ba.</w:t>
            </w:r>
          </w:p>
          <w:p w14:paraId="0DCFF721" w14:textId="77777777" w:rsidR="001B0811" w:rsidRPr="00737860" w:rsidRDefault="001B0811" w:rsidP="001B0811">
            <w:pPr>
              <w:tabs>
                <w:tab w:val="left" w:pos="11125"/>
              </w:tabs>
              <w:spacing w:before="60"/>
              <w:rPr>
                <w:rFonts w:eastAsia="Calibri" w:cs="Times New Roman"/>
                <w:color w:val="000000" w:themeColor="text1"/>
                <w:szCs w:val="28"/>
              </w:rPr>
            </w:pPr>
            <w:r w:rsidRPr="00737860">
              <w:rPr>
                <w:i/>
                <w:iCs/>
                <w:szCs w:val="28"/>
              </w:rPr>
              <w:t xml:space="preserve">Rèn kỹ năng quan sát và trả lời câu hỏi to, rõ ràng và chơi </w:t>
            </w:r>
            <w:r w:rsidRPr="00737860">
              <w:rPr>
                <w:i/>
                <w:iCs/>
                <w:szCs w:val="28"/>
              </w:rPr>
              <w:lastRenderedPageBreak/>
              <w:t>với các đồ chơi ngoài trời</w:t>
            </w:r>
          </w:p>
          <w:p w14:paraId="75CEFEE2" w14:textId="3BAB2F29" w:rsidR="001B0811" w:rsidRPr="00737860" w:rsidRDefault="001B0811" w:rsidP="001B0811">
            <w:pPr>
              <w:jc w:val="both"/>
              <w:rPr>
                <w:szCs w:val="28"/>
                <w:lang w:val="nl-NL"/>
              </w:rPr>
            </w:pPr>
          </w:p>
        </w:tc>
        <w:tc>
          <w:tcPr>
            <w:tcW w:w="2624" w:type="dxa"/>
          </w:tcPr>
          <w:p w14:paraId="21150E6D" w14:textId="6E40D5AC" w:rsidR="001B0811" w:rsidRDefault="001B0811" w:rsidP="001B0811">
            <w:pPr>
              <w:jc w:val="center"/>
              <w:rPr>
                <w:b/>
                <w:iCs/>
                <w:szCs w:val="28"/>
              </w:rPr>
            </w:pPr>
            <w:r w:rsidRPr="00737860">
              <w:rPr>
                <w:b/>
                <w:iCs/>
                <w:szCs w:val="28"/>
              </w:rPr>
              <w:lastRenderedPageBreak/>
              <w:t>HĐCCĐ</w:t>
            </w:r>
          </w:p>
          <w:p w14:paraId="40F33B89" w14:textId="77777777" w:rsidR="00513D21" w:rsidRPr="00365BE8" w:rsidRDefault="00513D21" w:rsidP="00513D21">
            <w:pPr>
              <w:spacing w:line="288" w:lineRule="auto"/>
            </w:pPr>
            <w:r w:rsidRPr="00365BE8">
              <w:rPr>
                <w:rFonts w:ascii=".VnTime" w:hAnsi=".VnTime"/>
              </w:rPr>
              <w:t xml:space="preserve">- </w:t>
            </w:r>
            <w:r w:rsidRPr="00365BE8">
              <w:t>Trò chuyện về một số con vật có hại:</w:t>
            </w:r>
          </w:p>
          <w:p w14:paraId="445FB61E" w14:textId="73B5C69F" w:rsidR="00513D21" w:rsidRPr="00513D21" w:rsidRDefault="00513D21" w:rsidP="00513D21">
            <w:pPr>
              <w:spacing w:line="288" w:lineRule="auto"/>
              <w:rPr>
                <w:rFonts w:ascii=".VnTime" w:hAnsi=".VnTime"/>
              </w:rPr>
            </w:pPr>
            <w:r w:rsidRPr="00365BE8">
              <w:rPr>
                <w:rFonts w:ascii=".VnTime" w:hAnsi=".VnTime"/>
              </w:rPr>
              <w:t xml:space="preserve"> Ru</w:t>
            </w:r>
            <w:r w:rsidRPr="00365BE8">
              <w:t>ồ</w:t>
            </w:r>
            <w:r w:rsidRPr="00365BE8">
              <w:rPr>
                <w:rFonts w:ascii=".VnTime" w:hAnsi=".VnTime"/>
              </w:rPr>
              <w:t>i, mu</w:t>
            </w:r>
            <w:r w:rsidRPr="00365BE8">
              <w:t>ỗ</w:t>
            </w:r>
            <w:r w:rsidRPr="00365BE8">
              <w:rPr>
                <w:rFonts w:ascii=".VnTime" w:hAnsi=".VnTime"/>
              </w:rPr>
              <w:t>i, con ki</w:t>
            </w:r>
            <w:r w:rsidRPr="00365BE8">
              <w:t>ế</w:t>
            </w:r>
            <w:r>
              <w:rPr>
                <w:rFonts w:ascii=".VnTime" w:hAnsi=".VnTime"/>
              </w:rPr>
              <w:t>n</w:t>
            </w:r>
          </w:p>
          <w:p w14:paraId="1B3F5EA4" w14:textId="1C7C5E64" w:rsidR="00513D21" w:rsidRPr="00513D21" w:rsidRDefault="00513D21" w:rsidP="00513D21">
            <w:pPr>
              <w:spacing w:line="288" w:lineRule="auto"/>
            </w:pPr>
            <w:r>
              <w:t>-TCVĐ: Rồng rắn lên mây</w:t>
            </w:r>
          </w:p>
          <w:p w14:paraId="691E731F" w14:textId="77777777" w:rsidR="00513D21" w:rsidRPr="00365BE8" w:rsidRDefault="00513D21" w:rsidP="00513D21">
            <w:pPr>
              <w:spacing w:line="288" w:lineRule="auto"/>
              <w:rPr>
                <w:rFonts w:ascii="Arial" w:hAnsi="Arial" w:cs="Arial"/>
              </w:rPr>
            </w:pPr>
            <w:r w:rsidRPr="00365BE8">
              <w:rPr>
                <w:rFonts w:ascii=".VnTime" w:hAnsi=".VnTime"/>
              </w:rPr>
              <w:t xml:space="preserve">- </w:t>
            </w:r>
            <w:r w:rsidRPr="00365BE8">
              <w:t>Ch</w:t>
            </w:r>
            <w:r w:rsidRPr="00365BE8">
              <w:rPr>
                <w:lang w:val="vi-VN"/>
              </w:rPr>
              <w:t>ơi t</w:t>
            </w:r>
            <w:r w:rsidRPr="00365BE8">
              <w:t>ự chọn</w:t>
            </w:r>
          </w:p>
          <w:p w14:paraId="4852292F" w14:textId="50335948" w:rsidR="00513D21" w:rsidRPr="00737860" w:rsidRDefault="00513D21" w:rsidP="00513D21">
            <w:pPr>
              <w:rPr>
                <w:b/>
                <w:iCs/>
                <w:szCs w:val="28"/>
              </w:rPr>
            </w:pPr>
            <w:r w:rsidRPr="00365BE8">
              <w:rPr>
                <w:lang w:val="nl-NL"/>
              </w:rPr>
              <w:t>- Nước,phấn, đu quay,cầu trượt</w:t>
            </w:r>
          </w:p>
          <w:p w14:paraId="71985FE7" w14:textId="77777777" w:rsidR="001B0811" w:rsidRPr="00737860" w:rsidRDefault="001B0811" w:rsidP="001B0811">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p w14:paraId="7DA409AA" w14:textId="77777777" w:rsidR="001B0811" w:rsidRPr="00737860" w:rsidRDefault="001B0811" w:rsidP="001B0811">
            <w:pPr>
              <w:rPr>
                <w:szCs w:val="28"/>
                <w:lang w:val="fr-FR"/>
              </w:rPr>
            </w:pPr>
          </w:p>
        </w:tc>
        <w:tc>
          <w:tcPr>
            <w:tcW w:w="988" w:type="dxa"/>
          </w:tcPr>
          <w:p w14:paraId="1913BC91" w14:textId="77777777" w:rsidR="001B0811" w:rsidRPr="00737860" w:rsidRDefault="001B0811" w:rsidP="001B0811">
            <w:pPr>
              <w:jc w:val="both"/>
              <w:rPr>
                <w:szCs w:val="28"/>
              </w:rPr>
            </w:pPr>
          </w:p>
        </w:tc>
      </w:tr>
      <w:tr w:rsidR="001B0811" w:rsidRPr="00737860" w14:paraId="31F22896" w14:textId="77777777" w:rsidTr="007947A9">
        <w:tc>
          <w:tcPr>
            <w:tcW w:w="1560" w:type="dxa"/>
            <w:vMerge/>
          </w:tcPr>
          <w:p w14:paraId="1910BD65" w14:textId="77777777" w:rsidR="001B0811" w:rsidRPr="00737860" w:rsidRDefault="001B0811" w:rsidP="001B0811">
            <w:pPr>
              <w:jc w:val="both"/>
              <w:rPr>
                <w:b/>
                <w:szCs w:val="28"/>
              </w:rPr>
            </w:pPr>
          </w:p>
        </w:tc>
        <w:tc>
          <w:tcPr>
            <w:tcW w:w="992" w:type="dxa"/>
          </w:tcPr>
          <w:p w14:paraId="323E89CF" w14:textId="77777777" w:rsidR="001B0811" w:rsidRPr="00737860" w:rsidRDefault="001B0811" w:rsidP="001B0811">
            <w:pPr>
              <w:jc w:val="both"/>
              <w:rPr>
                <w:b/>
                <w:szCs w:val="28"/>
              </w:rPr>
            </w:pPr>
            <w:r w:rsidRPr="00737860">
              <w:rPr>
                <w:b/>
                <w:szCs w:val="28"/>
              </w:rPr>
              <w:t>Thứ 6</w:t>
            </w:r>
          </w:p>
        </w:tc>
        <w:tc>
          <w:tcPr>
            <w:tcW w:w="2552" w:type="dxa"/>
            <w:gridSpan w:val="2"/>
          </w:tcPr>
          <w:p w14:paraId="79196AAB" w14:textId="7AF6DEC8" w:rsidR="00513D21" w:rsidRDefault="001B0811" w:rsidP="001B0811">
            <w:r>
              <w:t xml:space="preserve"> </w:t>
            </w:r>
            <w:r w:rsidRPr="00513D21">
              <w:rPr>
                <w:b/>
              </w:rPr>
              <w:t>HDCCĐ</w:t>
            </w:r>
            <w:r>
              <w:t xml:space="preserve">: </w:t>
            </w:r>
          </w:p>
          <w:p w14:paraId="3BC40BA4" w14:textId="49AD772B" w:rsidR="001B0811" w:rsidRPr="00A9637B" w:rsidRDefault="00513D21" w:rsidP="001B0811">
            <w:pPr>
              <w:rPr>
                <w:rFonts w:ascii=".VnTime" w:hAnsi=".VnTime"/>
              </w:rPr>
            </w:pPr>
            <w:r>
              <w:t xml:space="preserve">- </w:t>
            </w:r>
            <w:r w:rsidR="001B0811" w:rsidRPr="006907A4">
              <w:t xml:space="preserve">Trao đổi thảo luận </w:t>
            </w:r>
            <w:r w:rsidR="001B0811" w:rsidRPr="00A9637B">
              <w:rPr>
                <w:rFonts w:ascii=".VnTime" w:hAnsi=".VnTime"/>
              </w:rPr>
              <w:t>mét sè con vËt thuéc nhãm gia cÇm.</w:t>
            </w:r>
          </w:p>
          <w:p w14:paraId="624BF926" w14:textId="77777777" w:rsidR="001B0811" w:rsidRPr="00B54932" w:rsidRDefault="001B0811" w:rsidP="001B0811">
            <w:pPr>
              <w:jc w:val="both"/>
            </w:pPr>
            <w:r w:rsidRPr="00B54932">
              <w:t>- TC: Rồng rắn lên mây.</w:t>
            </w:r>
          </w:p>
          <w:p w14:paraId="046F1BD2" w14:textId="77777777" w:rsidR="001B0811" w:rsidRDefault="001B0811" w:rsidP="001B0811">
            <w:pPr>
              <w:jc w:val="both"/>
            </w:pPr>
            <w:r w:rsidRPr="00A9637B">
              <w:rPr>
                <w:rFonts w:ascii=".VnTime" w:hAnsi=".VnTime"/>
              </w:rPr>
              <w:t>-</w:t>
            </w:r>
            <w:r w:rsidRPr="00CF1E16">
              <w:t xml:space="preserve">Chơi tự chọn: </w:t>
            </w:r>
          </w:p>
          <w:p w14:paraId="498E6087" w14:textId="358B0688" w:rsidR="001B0811" w:rsidRPr="00737860" w:rsidRDefault="001B0811" w:rsidP="001B0811">
            <w:pPr>
              <w:rPr>
                <w:szCs w:val="28"/>
              </w:rPr>
            </w:pPr>
            <w:r w:rsidRPr="00CF1E16">
              <w:t>Chơi với phấn, với lá cây và đồ chơi ngoài trời</w:t>
            </w:r>
            <w:r w:rsidRPr="00A9637B">
              <w:rPr>
                <w:rFonts w:ascii=".VnTime" w:hAnsi=".VnTime"/>
              </w:rPr>
              <w:t xml:space="preserve"> tù ch</w:t>
            </w:r>
            <w:r w:rsidRPr="00495D14">
              <w:t>ọ</w:t>
            </w:r>
            <w:r w:rsidRPr="00A9637B">
              <w:rPr>
                <w:rFonts w:ascii=".VnTime" w:hAnsi=".VnTime"/>
              </w:rPr>
              <w:t>n.</w:t>
            </w:r>
          </w:p>
        </w:tc>
        <w:tc>
          <w:tcPr>
            <w:tcW w:w="2553" w:type="dxa"/>
            <w:gridSpan w:val="2"/>
          </w:tcPr>
          <w:p w14:paraId="7619F960" w14:textId="77777777" w:rsidR="001B0811" w:rsidRPr="00FE79F3" w:rsidRDefault="001B0811" w:rsidP="001B0811">
            <w:pPr>
              <w:rPr>
                <w:b/>
                <w:szCs w:val="28"/>
              </w:rPr>
            </w:pPr>
            <w:r w:rsidRPr="00737860">
              <w:rPr>
                <w:b/>
                <w:szCs w:val="28"/>
                <w:lang w:val="pt-BR"/>
              </w:rPr>
              <w:t>HĐCCĐ</w:t>
            </w:r>
          </w:p>
          <w:p w14:paraId="074FFD19" w14:textId="33CCC28F" w:rsidR="001B0811" w:rsidRPr="006D0588" w:rsidRDefault="001B0811" w:rsidP="001B0811">
            <w:pPr>
              <w:spacing w:line="305" w:lineRule="auto"/>
            </w:pPr>
            <w:r>
              <w:t xml:space="preserve">- Trải nghiệm bắt cá  </w:t>
            </w:r>
          </w:p>
          <w:p w14:paraId="22AD4D8C" w14:textId="77777777" w:rsidR="001B0811" w:rsidRPr="00CB2302" w:rsidRDefault="001B0811" w:rsidP="001B0811">
            <w:pPr>
              <w:spacing w:line="305" w:lineRule="auto"/>
            </w:pPr>
            <w:r>
              <w:t>- TCVĐ: Ai đoán giỏi</w:t>
            </w:r>
          </w:p>
          <w:p w14:paraId="6D84C6CD" w14:textId="77777777" w:rsidR="001B0811" w:rsidRPr="00CB2302" w:rsidRDefault="001B0811" w:rsidP="001B0811">
            <w:pPr>
              <w:spacing w:line="305" w:lineRule="auto"/>
            </w:pPr>
            <w:r w:rsidRPr="00CB2302">
              <w:t>- Chơi tự chọn: Kéo cưa lừa sẻ, chơi</w:t>
            </w:r>
            <w:r>
              <w:t xml:space="preserve"> </w:t>
            </w:r>
            <w:r w:rsidRPr="00CB2302">
              <w:t>với cát, với nước và</w:t>
            </w:r>
          </w:p>
          <w:p w14:paraId="202E1FEC" w14:textId="353627A0" w:rsidR="001B0811" w:rsidRPr="00737860" w:rsidRDefault="001B0811" w:rsidP="001B0811">
            <w:pPr>
              <w:rPr>
                <w:szCs w:val="28"/>
              </w:rPr>
            </w:pPr>
            <w:r w:rsidRPr="00CB2302">
              <w:t>đồ chơi ngoài trời</w:t>
            </w:r>
            <w:r w:rsidRPr="00737860">
              <w:rPr>
                <w:rFonts w:eastAsia="Arial" w:cs="Times New Roman"/>
                <w:i/>
                <w:iCs/>
                <w:color w:val="000000" w:themeColor="text1"/>
                <w:szCs w:val="28"/>
                <w:lang w:val="vi-VN"/>
              </w:rPr>
              <w:t xml:space="preserve"> *Rèn kĩ năng quan sát, ghi nhớ, kĩ năng ngôn ngữ, giao tiếp, đoàn kết, yêu thương </w:t>
            </w:r>
          </w:p>
        </w:tc>
        <w:tc>
          <w:tcPr>
            <w:tcW w:w="2623" w:type="dxa"/>
            <w:gridSpan w:val="2"/>
          </w:tcPr>
          <w:p w14:paraId="248B7721" w14:textId="57F67451" w:rsidR="001B0811" w:rsidRDefault="001B0811" w:rsidP="001B0811">
            <w:pPr>
              <w:rPr>
                <w:b/>
                <w:szCs w:val="28"/>
                <w:lang w:val="pt-BR"/>
              </w:rPr>
            </w:pPr>
            <w:r w:rsidRPr="00737860">
              <w:rPr>
                <w:b/>
                <w:szCs w:val="28"/>
                <w:lang w:val="pt-BR"/>
              </w:rPr>
              <w:t>HĐCCĐ</w:t>
            </w:r>
          </w:p>
          <w:p w14:paraId="51D43F32" w14:textId="4121B5E4" w:rsidR="001B0811" w:rsidRPr="001B0811" w:rsidRDefault="001B0811" w:rsidP="001B0811">
            <w:pPr>
              <w:pStyle w:val="NormalWeb"/>
              <w:shd w:val="clear" w:color="auto" w:fill="FFFFFF"/>
              <w:spacing w:before="0" w:beforeAutospacing="0" w:after="150" w:afterAutospacing="0"/>
              <w:rPr>
                <w:b/>
                <w:szCs w:val="28"/>
              </w:rPr>
            </w:pPr>
            <w:r>
              <w:rPr>
                <w:rStyle w:val="Strong"/>
                <w:rFonts w:eastAsiaTheme="majorEastAsia"/>
                <w:b w:val="0"/>
                <w:szCs w:val="28"/>
              </w:rPr>
              <w:t xml:space="preserve">- </w:t>
            </w:r>
            <w:r w:rsidRPr="00102B8E">
              <w:rPr>
                <w:rStyle w:val="Strong"/>
                <w:rFonts w:eastAsiaTheme="majorEastAsia"/>
                <w:b w:val="0"/>
                <w:szCs w:val="28"/>
              </w:rPr>
              <w:t>Xếp hột hạt thành con vật sống trong rừng</w:t>
            </w:r>
          </w:p>
          <w:p w14:paraId="6DA2F940" w14:textId="24C21D6B" w:rsidR="001B0811" w:rsidRPr="001B0811" w:rsidRDefault="001B0811" w:rsidP="001B0811">
            <w:pPr>
              <w:pStyle w:val="NormalWeb"/>
              <w:shd w:val="clear" w:color="auto" w:fill="FFFFFF"/>
              <w:spacing w:before="0" w:beforeAutospacing="0" w:after="150" w:afterAutospacing="0"/>
              <w:rPr>
                <w:color w:val="333333"/>
                <w:szCs w:val="28"/>
              </w:rPr>
            </w:pPr>
            <w:r>
              <w:rPr>
                <w:rStyle w:val="Strong"/>
                <w:rFonts w:eastAsiaTheme="majorEastAsia"/>
                <w:color w:val="333333"/>
                <w:szCs w:val="28"/>
              </w:rPr>
              <w:t xml:space="preserve">- </w:t>
            </w:r>
            <w:r w:rsidRPr="001B0811">
              <w:rPr>
                <w:rStyle w:val="Strong"/>
                <w:rFonts w:eastAsiaTheme="majorEastAsia"/>
                <w:b w:val="0"/>
                <w:color w:val="333333"/>
                <w:szCs w:val="28"/>
              </w:rPr>
              <w:t>TCVĐ: Cáo và thỏ</w:t>
            </w:r>
          </w:p>
          <w:p w14:paraId="20410AF5" w14:textId="77777777" w:rsidR="001B0811" w:rsidRDefault="001B0811" w:rsidP="001B0811">
            <w:r w:rsidRPr="00371BBF">
              <w:t xml:space="preserve"> - Chơi tự chọn.</w:t>
            </w:r>
          </w:p>
          <w:p w14:paraId="24D93739" w14:textId="7A4E1278" w:rsidR="001B0811" w:rsidRPr="00737860" w:rsidRDefault="001B0811" w:rsidP="001B0811">
            <w:pPr>
              <w:rPr>
                <w:b/>
                <w:szCs w:val="28"/>
              </w:rPr>
            </w:pPr>
            <w:r w:rsidRPr="00371BBF">
              <w:t>vẽ, xếp hình theo ý thích, nhặt lá xà phong, thổi bong bong xà phòng</w:t>
            </w:r>
          </w:p>
          <w:p w14:paraId="492061CB" w14:textId="353B621A" w:rsidR="001B0811" w:rsidRPr="00737860" w:rsidRDefault="001B0811" w:rsidP="001B0811">
            <w:pPr>
              <w:tabs>
                <w:tab w:val="left" w:pos="4095"/>
              </w:tabs>
              <w:rPr>
                <w:szCs w:val="28"/>
                <w:lang w:val="nl-NL"/>
              </w:rPr>
            </w:pPr>
            <w:r w:rsidRPr="00737860">
              <w:rPr>
                <w:i/>
                <w:szCs w:val="28"/>
                <w:lang w:val="it-IT"/>
              </w:rPr>
              <w:t>*</w:t>
            </w:r>
            <w:r w:rsidRPr="00737860">
              <w:rPr>
                <w:i/>
                <w:szCs w:val="28"/>
              </w:rPr>
              <w:t xml:space="preserve"> Rèn kỹ năng khéo léo bắt chước hành  vi của người lớn sự cẩn thận tỷ mý</w:t>
            </w:r>
          </w:p>
        </w:tc>
        <w:tc>
          <w:tcPr>
            <w:tcW w:w="2624" w:type="dxa"/>
          </w:tcPr>
          <w:p w14:paraId="7A54826F" w14:textId="0B75D4DF" w:rsidR="001B0811" w:rsidRDefault="001B0811" w:rsidP="001B0811">
            <w:pPr>
              <w:rPr>
                <w:b/>
                <w:szCs w:val="28"/>
                <w:lang w:val="pt-BR"/>
              </w:rPr>
            </w:pPr>
            <w:r w:rsidRPr="00737860">
              <w:rPr>
                <w:b/>
                <w:szCs w:val="28"/>
                <w:lang w:val="pt-BR"/>
              </w:rPr>
              <w:t>HĐCCĐ</w:t>
            </w:r>
          </w:p>
          <w:p w14:paraId="68E5E6B7" w14:textId="0F9DF368" w:rsidR="00513D21" w:rsidRPr="00365BE8" w:rsidRDefault="00513D21" w:rsidP="00513D21">
            <w:pPr>
              <w:tabs>
                <w:tab w:val="left" w:pos="4095"/>
              </w:tabs>
              <w:spacing w:line="288" w:lineRule="auto"/>
            </w:pPr>
            <w:r w:rsidRPr="00365BE8">
              <w:t>- Trò chuyện: Vòng đời phát triển của sâu bướ</w:t>
            </w:r>
            <w:r>
              <w:t>m</w:t>
            </w:r>
          </w:p>
          <w:p w14:paraId="15C9135C" w14:textId="19160BC9" w:rsidR="00513D21" w:rsidRPr="00365BE8" w:rsidRDefault="00513D21" w:rsidP="00513D21">
            <w:pPr>
              <w:tabs>
                <w:tab w:val="left" w:pos="4095"/>
              </w:tabs>
              <w:spacing w:line="288" w:lineRule="auto"/>
            </w:pPr>
            <w:r>
              <w:t>- Trò chơi: Mèo và chim sẻ.</w:t>
            </w:r>
          </w:p>
          <w:p w14:paraId="1FD7C0CD" w14:textId="12BBD624" w:rsidR="00513D21" w:rsidRDefault="00513D21" w:rsidP="00513D21">
            <w:pPr>
              <w:spacing w:line="288" w:lineRule="auto"/>
            </w:pPr>
            <w:r w:rsidRPr="00365BE8">
              <w:t xml:space="preserve">- Chơi tự chọn: </w:t>
            </w:r>
            <w:r>
              <w:t xml:space="preserve"> </w:t>
            </w:r>
          </w:p>
          <w:p w14:paraId="42742D81" w14:textId="31BDAD2F" w:rsidR="00513D21" w:rsidRPr="00513D21" w:rsidRDefault="00513D21" w:rsidP="00513D21">
            <w:pPr>
              <w:spacing w:line="305" w:lineRule="auto"/>
            </w:pPr>
            <w:r w:rsidRPr="00CB2302">
              <w:t>- Chơi tự chọn: Kéo cưa lừa sẻ, chơi</w:t>
            </w:r>
            <w:r>
              <w:t xml:space="preserve"> </w:t>
            </w:r>
            <w:r w:rsidRPr="00CB2302">
              <w:t>với</w:t>
            </w:r>
            <w:r>
              <w:t xml:space="preserve"> </w:t>
            </w:r>
            <w:r w:rsidRPr="004E66E1">
              <w:t xml:space="preserve">các </w:t>
            </w:r>
            <w:r>
              <w:t>t</w:t>
            </w:r>
            <w:r w:rsidRPr="004E66E1">
              <w:t>rò chơi dân gian</w:t>
            </w:r>
          </w:p>
          <w:p w14:paraId="205B966C" w14:textId="6F46A71B" w:rsidR="001B0811" w:rsidRPr="00737860" w:rsidRDefault="001B0811" w:rsidP="001B0811">
            <w:pPr>
              <w:rPr>
                <w:szCs w:val="28"/>
                <w:lang w:val="fr-FR"/>
              </w:rPr>
            </w:pPr>
            <w:r w:rsidRPr="00737860">
              <w:rPr>
                <w:i/>
                <w:szCs w:val="28"/>
              </w:rPr>
              <w:t>Rèn kỹ năng khéo léo bắt chước hành  vi của người lớn sự cẩn thận tỷ mý</w:t>
            </w:r>
          </w:p>
        </w:tc>
        <w:tc>
          <w:tcPr>
            <w:tcW w:w="988" w:type="dxa"/>
          </w:tcPr>
          <w:p w14:paraId="74A67C0E" w14:textId="77777777" w:rsidR="001B0811" w:rsidRPr="00737860" w:rsidRDefault="001B0811" w:rsidP="001B0811">
            <w:pPr>
              <w:jc w:val="both"/>
              <w:rPr>
                <w:szCs w:val="28"/>
              </w:rPr>
            </w:pPr>
          </w:p>
        </w:tc>
      </w:tr>
      <w:tr w:rsidR="001B0811" w:rsidRPr="00737860" w14:paraId="1CF8ECF0" w14:textId="77777777" w:rsidTr="007947A9">
        <w:tc>
          <w:tcPr>
            <w:tcW w:w="1560" w:type="dxa"/>
          </w:tcPr>
          <w:p w14:paraId="320BD3F1" w14:textId="77777777" w:rsidR="001B0811" w:rsidRPr="00737860" w:rsidRDefault="001B0811" w:rsidP="001B0811">
            <w:pPr>
              <w:jc w:val="both"/>
              <w:rPr>
                <w:b/>
                <w:szCs w:val="28"/>
              </w:rPr>
            </w:pPr>
            <w:r w:rsidRPr="005D28F7">
              <w:rPr>
                <w:rFonts w:eastAsia="Calibri"/>
                <w:b/>
                <w:color w:val="EE0000"/>
                <w:szCs w:val="28"/>
              </w:rPr>
              <w:t>Hoạt động (Thay thế HĐ góc</w:t>
            </w:r>
          </w:p>
        </w:tc>
        <w:tc>
          <w:tcPr>
            <w:tcW w:w="992" w:type="dxa"/>
          </w:tcPr>
          <w:p w14:paraId="0ACE890A" w14:textId="77777777" w:rsidR="001B0811" w:rsidRPr="00737860" w:rsidRDefault="001B0811" w:rsidP="001B0811">
            <w:pPr>
              <w:jc w:val="both"/>
              <w:rPr>
                <w:b/>
                <w:szCs w:val="28"/>
              </w:rPr>
            </w:pPr>
            <w:r w:rsidRPr="00737860">
              <w:rPr>
                <w:b/>
                <w:szCs w:val="28"/>
              </w:rPr>
              <w:t>Thứ</w:t>
            </w:r>
          </w:p>
          <w:p w14:paraId="306BF8DC" w14:textId="5D26FE19" w:rsidR="001B0811" w:rsidRPr="00737860" w:rsidRDefault="001B0811" w:rsidP="001B0811">
            <w:pPr>
              <w:jc w:val="both"/>
              <w:rPr>
                <w:b/>
                <w:szCs w:val="28"/>
              </w:rPr>
            </w:pPr>
            <w:r>
              <w:rPr>
                <w:b/>
                <w:szCs w:val="28"/>
              </w:rPr>
              <w:t>2</w:t>
            </w:r>
          </w:p>
        </w:tc>
        <w:tc>
          <w:tcPr>
            <w:tcW w:w="2552" w:type="dxa"/>
            <w:gridSpan w:val="2"/>
          </w:tcPr>
          <w:p w14:paraId="3936DA8D" w14:textId="4FEFDABB" w:rsidR="001B0811" w:rsidRPr="00737860" w:rsidRDefault="001B0811" w:rsidP="001B0811">
            <w:pPr>
              <w:jc w:val="both"/>
              <w:rPr>
                <w:szCs w:val="28"/>
                <w:lang w:val="nl-NL"/>
              </w:rPr>
            </w:pPr>
            <w:r w:rsidRPr="00C44F1F">
              <w:rPr>
                <w:b/>
              </w:rPr>
              <w:t>Trải nghiệm:</w:t>
            </w:r>
            <w:r>
              <w:rPr>
                <w:b/>
              </w:rPr>
              <w:t xml:space="preserve"> </w:t>
            </w:r>
            <w:r w:rsidRPr="00781CB6">
              <w:t>Làm các con vật từ lá cây</w:t>
            </w:r>
          </w:p>
        </w:tc>
        <w:tc>
          <w:tcPr>
            <w:tcW w:w="2553" w:type="dxa"/>
            <w:gridSpan w:val="2"/>
          </w:tcPr>
          <w:p w14:paraId="122E162E" w14:textId="22240C5D" w:rsidR="001B0811" w:rsidRPr="00737860" w:rsidRDefault="00781CB6" w:rsidP="00781CB6">
            <w:pPr>
              <w:rPr>
                <w:b/>
                <w:bCs/>
                <w:szCs w:val="28"/>
              </w:rPr>
            </w:pPr>
            <w:r w:rsidRPr="00C44F1F">
              <w:rPr>
                <w:b/>
              </w:rPr>
              <w:t>Trải nghiệm:</w:t>
            </w:r>
            <w:r>
              <w:rPr>
                <w:b/>
              </w:rPr>
              <w:t xml:space="preserve"> </w:t>
            </w:r>
            <w:r w:rsidRPr="00781CB6">
              <w:t>Làm con cá từ nguyên vật liệu thiên nhiên</w:t>
            </w:r>
          </w:p>
        </w:tc>
        <w:tc>
          <w:tcPr>
            <w:tcW w:w="2623" w:type="dxa"/>
            <w:gridSpan w:val="2"/>
          </w:tcPr>
          <w:p w14:paraId="0D158B40" w14:textId="066EF417" w:rsidR="001B0811" w:rsidRPr="00737860" w:rsidRDefault="001B0811" w:rsidP="001B0811">
            <w:pPr>
              <w:jc w:val="both"/>
              <w:rPr>
                <w:b/>
                <w:bCs/>
                <w:szCs w:val="28"/>
              </w:rPr>
            </w:pPr>
            <w:r w:rsidRPr="00737860">
              <w:rPr>
                <w:b/>
                <w:bCs/>
                <w:szCs w:val="28"/>
              </w:rPr>
              <w:t>Trải nghiệm</w:t>
            </w:r>
            <w:r>
              <w:rPr>
                <w:lang w:val="nl-NL"/>
              </w:rPr>
              <w:t>: Làm con thỏ bằng cốc giấy.</w:t>
            </w:r>
          </w:p>
        </w:tc>
        <w:tc>
          <w:tcPr>
            <w:tcW w:w="2624" w:type="dxa"/>
          </w:tcPr>
          <w:p w14:paraId="0E8BD3FF" w14:textId="4E268EB7" w:rsidR="001B0811" w:rsidRPr="00737860" w:rsidRDefault="00781CB6" w:rsidP="001B0811">
            <w:pPr>
              <w:tabs>
                <w:tab w:val="left" w:pos="4095"/>
              </w:tabs>
              <w:rPr>
                <w:szCs w:val="28"/>
                <w:lang w:val="nl-NL"/>
              </w:rPr>
            </w:pPr>
            <w:r w:rsidRPr="00737860">
              <w:rPr>
                <w:b/>
                <w:bCs/>
                <w:szCs w:val="28"/>
              </w:rPr>
              <w:t>Trải nghiệm</w:t>
            </w:r>
            <w:r>
              <w:rPr>
                <w:lang w:val="nl-NL"/>
              </w:rPr>
              <w:t xml:space="preserve">: Làm nhà cho côn trùng – chim </w:t>
            </w:r>
          </w:p>
        </w:tc>
        <w:tc>
          <w:tcPr>
            <w:tcW w:w="988" w:type="dxa"/>
          </w:tcPr>
          <w:p w14:paraId="25508487" w14:textId="77777777" w:rsidR="001B0811" w:rsidRPr="00737860" w:rsidRDefault="001B0811" w:rsidP="001B0811">
            <w:pPr>
              <w:jc w:val="both"/>
              <w:rPr>
                <w:szCs w:val="28"/>
              </w:rPr>
            </w:pPr>
          </w:p>
        </w:tc>
      </w:tr>
      <w:tr w:rsidR="001B0811" w:rsidRPr="00737860" w14:paraId="6C42B8B3" w14:textId="77777777" w:rsidTr="002C347C">
        <w:tc>
          <w:tcPr>
            <w:tcW w:w="1560" w:type="dxa"/>
          </w:tcPr>
          <w:p w14:paraId="14A66804" w14:textId="77777777" w:rsidR="001B0811" w:rsidRPr="00737860" w:rsidRDefault="001B0811" w:rsidP="001B0811">
            <w:pPr>
              <w:jc w:val="both"/>
              <w:rPr>
                <w:rFonts w:eastAsia="Calibri"/>
                <w:b/>
                <w:color w:val="000000"/>
                <w:szCs w:val="28"/>
              </w:rPr>
            </w:pPr>
            <w:r w:rsidRPr="00737860">
              <w:rPr>
                <w:b/>
                <w:szCs w:val="28"/>
              </w:rPr>
              <w:t>Chơi hoạt động ở các góc</w:t>
            </w:r>
          </w:p>
        </w:tc>
        <w:tc>
          <w:tcPr>
            <w:tcW w:w="11344" w:type="dxa"/>
            <w:gridSpan w:val="8"/>
          </w:tcPr>
          <w:p w14:paraId="4EF1171A" w14:textId="77777777" w:rsidR="001B0811" w:rsidRPr="00737860" w:rsidRDefault="001B0811" w:rsidP="001B0811">
            <w:pPr>
              <w:pStyle w:val="ListParagraph"/>
              <w:numPr>
                <w:ilvl w:val="0"/>
                <w:numId w:val="7"/>
              </w:numPr>
              <w:spacing w:line="240" w:lineRule="auto"/>
              <w:rPr>
                <w:rFonts w:eastAsia="Arial" w:cs="Times New Roman"/>
                <w:bCs/>
                <w:color w:val="000000" w:themeColor="text1"/>
                <w:szCs w:val="28"/>
                <w:lang w:val="vi-VN"/>
              </w:rPr>
            </w:pPr>
            <w:r w:rsidRPr="00737860">
              <w:rPr>
                <w:rFonts w:eastAsia="Arial" w:cs="Times New Roman"/>
                <w:b/>
                <w:bCs/>
                <w:color w:val="000000" w:themeColor="text1"/>
                <w:szCs w:val="28"/>
              </w:rPr>
              <w:t>Góc XD:</w:t>
            </w:r>
            <w:r w:rsidRPr="00737860">
              <w:rPr>
                <w:rFonts w:eastAsia="Arial" w:cs="Times New Roman"/>
                <w:bCs/>
                <w:color w:val="000000" w:themeColor="text1"/>
                <w:szCs w:val="28"/>
              </w:rPr>
              <w:t xml:space="preserve"> </w:t>
            </w:r>
          </w:p>
          <w:p w14:paraId="12101C63" w14:textId="60A57AF5" w:rsidR="001B0811" w:rsidRPr="00742522" w:rsidRDefault="001B0811" w:rsidP="001B0811">
            <w:pPr>
              <w:rPr>
                <w:rFonts w:eastAsia="Arial" w:cs="Times New Roman"/>
                <w:bCs/>
                <w:color w:val="000000" w:themeColor="text1"/>
                <w:szCs w:val="28"/>
              </w:rPr>
            </w:pPr>
            <w:r>
              <w:rPr>
                <w:rFonts w:eastAsia="Arial" w:cs="Times New Roman"/>
                <w:bCs/>
                <w:color w:val="000000" w:themeColor="text1"/>
                <w:szCs w:val="28"/>
              </w:rPr>
              <w:t xml:space="preserve">- </w:t>
            </w:r>
            <w:r w:rsidRPr="00742522">
              <w:rPr>
                <w:rFonts w:eastAsia="Arial" w:cs="Times New Roman"/>
                <w:bCs/>
                <w:color w:val="000000" w:themeColor="text1"/>
                <w:szCs w:val="28"/>
              </w:rPr>
              <w:t>T1</w:t>
            </w:r>
            <w:r>
              <w:rPr>
                <w:rFonts w:eastAsia="Arial" w:cs="Times New Roman"/>
                <w:bCs/>
                <w:color w:val="000000" w:themeColor="text1"/>
                <w:szCs w:val="28"/>
              </w:rPr>
              <w:t>:</w:t>
            </w:r>
            <w:r w:rsidRPr="00742522">
              <w:rPr>
                <w:rFonts w:eastAsia="Arial" w:cs="Times New Roman"/>
                <w:bCs/>
                <w:color w:val="000000" w:themeColor="text1"/>
                <w:szCs w:val="28"/>
              </w:rPr>
              <w:t xml:space="preserve">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0F1DB093" w14:textId="264F611A" w:rsidR="001B0811" w:rsidRPr="00742522" w:rsidRDefault="001B0811" w:rsidP="001B0811">
            <w:pPr>
              <w:rPr>
                <w:rFonts w:eastAsia="Arial" w:cs="Times New Roman"/>
                <w:bCs/>
                <w:color w:val="000000" w:themeColor="text1"/>
                <w:szCs w:val="28"/>
              </w:rPr>
            </w:pPr>
            <w:r>
              <w:rPr>
                <w:rFonts w:eastAsia="Arial" w:cs="Times New Roman"/>
                <w:bCs/>
                <w:color w:val="000000" w:themeColor="text1"/>
                <w:szCs w:val="28"/>
              </w:rPr>
              <w:t>-</w:t>
            </w:r>
            <w:r w:rsidRPr="00742522">
              <w:rPr>
                <w:rFonts w:eastAsia="Arial" w:cs="Times New Roman"/>
                <w:bCs/>
                <w:color w:val="000000" w:themeColor="text1"/>
                <w:szCs w:val="28"/>
              </w:rPr>
              <w:t xml:space="preserve"> T2 </w:t>
            </w:r>
            <w:r>
              <w:rPr>
                <w:rFonts w:eastAsia="Arial" w:cs="Times New Roman"/>
                <w:bCs/>
                <w:color w:val="000000" w:themeColor="text1"/>
                <w:szCs w:val="28"/>
              </w:rPr>
              <w:t>:</w:t>
            </w:r>
            <w:r w:rsidRPr="00742522">
              <w:rPr>
                <w:rFonts w:eastAsia="Arial" w:cs="Times New Roman"/>
                <w:bCs/>
                <w:color w:val="000000" w:themeColor="text1"/>
                <w:szCs w:val="28"/>
              </w:rPr>
              <w:t xml:space="preserve">XD </w:t>
            </w:r>
            <w:r>
              <w:t>ao cá</w:t>
            </w:r>
          </w:p>
          <w:p w14:paraId="010BAA22" w14:textId="0A74F8A4" w:rsidR="001B0811" w:rsidRDefault="001B0811" w:rsidP="001B0811">
            <w:r>
              <w:rPr>
                <w:rFonts w:eastAsia="Arial" w:cs="Times New Roman"/>
                <w:bCs/>
                <w:color w:val="000000" w:themeColor="text1"/>
                <w:szCs w:val="28"/>
              </w:rPr>
              <w:t xml:space="preserve">- </w:t>
            </w:r>
            <w:r w:rsidRPr="00742522">
              <w:rPr>
                <w:rFonts w:eastAsia="Arial" w:cs="Times New Roman"/>
                <w:bCs/>
                <w:color w:val="000000" w:themeColor="text1"/>
                <w:szCs w:val="28"/>
              </w:rPr>
              <w:t xml:space="preserve">T3: XD </w:t>
            </w:r>
            <w:r>
              <w:t>Vườn bách thú</w:t>
            </w:r>
          </w:p>
          <w:p w14:paraId="6D67694A" w14:textId="0C70F90F" w:rsidR="001B0811" w:rsidRPr="005D28F7" w:rsidRDefault="001B0811" w:rsidP="001B0811">
            <w:pPr>
              <w:rPr>
                <w:rFonts w:eastAsia="Arial" w:cs="Times New Roman"/>
                <w:bCs/>
                <w:color w:val="000000" w:themeColor="text1"/>
                <w:szCs w:val="28"/>
              </w:rPr>
            </w:pPr>
            <w:r>
              <w:rPr>
                <w:rFonts w:eastAsia="Arial" w:cs="Times New Roman"/>
                <w:bCs/>
                <w:color w:val="000000" w:themeColor="text1"/>
                <w:szCs w:val="28"/>
              </w:rPr>
              <w:t>- T4:</w:t>
            </w:r>
            <w:r w:rsidRPr="00742522">
              <w:rPr>
                <w:rFonts w:eastAsia="Arial" w:cs="Times New Roman"/>
                <w:bCs/>
                <w:color w:val="000000" w:themeColor="text1"/>
                <w:szCs w:val="28"/>
              </w:rPr>
              <w:t xml:space="preserve">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35153E85" w14:textId="77777777" w:rsidR="001B0811" w:rsidRDefault="001B0811" w:rsidP="001B0811">
            <w:pPr>
              <w:jc w:val="both"/>
              <w:rPr>
                <w:rFonts w:eastAsia="Times New Roman" w:cs="Times New Roman"/>
                <w:szCs w:val="28"/>
              </w:rPr>
            </w:pPr>
            <w:r w:rsidRPr="00737860">
              <w:rPr>
                <w:rFonts w:eastAsia="Times New Roman" w:cs="Times New Roman"/>
                <w:szCs w:val="28"/>
              </w:rPr>
              <w:t xml:space="preserve">Hoàn chỉnh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Pr>
                <w:rFonts w:eastAsia="Arial" w:cs="Times New Roman"/>
                <w:bCs/>
                <w:color w:val="000000" w:themeColor="text1"/>
                <w:szCs w:val="28"/>
                <w:lang w:val="nl-NL"/>
              </w:rPr>
              <w:t xml:space="preserve"> </w:t>
            </w:r>
            <w:r w:rsidRPr="00737860">
              <w:rPr>
                <w:rFonts w:eastAsia="Times New Roman" w:cs="Times New Roman"/>
                <w:szCs w:val="28"/>
              </w:rPr>
              <w:t xml:space="preserve">ngoài ra còn ghép </w:t>
            </w:r>
            <w:r>
              <w:rPr>
                <w:rFonts w:eastAsia="Times New Roman" w:cs="Times New Roman"/>
                <w:szCs w:val="28"/>
              </w:rPr>
              <w:t xml:space="preserve">, </w:t>
            </w:r>
            <w:r w:rsidRPr="006C217B">
              <w:rPr>
                <w:lang w:val="fr-FR"/>
              </w:rPr>
              <w:t>Xếp hình các con vật</w:t>
            </w:r>
            <w:r w:rsidRPr="00737860">
              <w:rPr>
                <w:rFonts w:eastAsia="Times New Roman" w:cs="Times New Roman"/>
                <w:szCs w:val="28"/>
              </w:rPr>
              <w:t xml:space="preserve"> </w:t>
            </w:r>
          </w:p>
          <w:p w14:paraId="3B5F436F" w14:textId="105557C8" w:rsidR="001B0811" w:rsidRPr="00737860" w:rsidRDefault="001B0811" w:rsidP="001B0811">
            <w:pPr>
              <w:jc w:val="both"/>
              <w:rPr>
                <w:rFonts w:eastAsia="Times New Roman" w:cs="Times New Roman"/>
                <w:szCs w:val="28"/>
              </w:rPr>
            </w:pPr>
            <w:r w:rsidRPr="00737860">
              <w:rPr>
                <w:rFonts w:eastAsia="Times New Roman" w:cs="Times New Roman"/>
                <w:szCs w:val="28"/>
              </w:rPr>
              <w:lastRenderedPageBreak/>
              <w:t>* Mở rộng góc chơi và giúp trẻ liên kết góc chơi.</w:t>
            </w:r>
          </w:p>
          <w:p w14:paraId="50AAB9E9" w14:textId="77777777" w:rsidR="001B0811" w:rsidRPr="00737860" w:rsidRDefault="001B0811" w:rsidP="001B0811">
            <w:pPr>
              <w:rPr>
                <w:rFonts w:eastAsia="Arial" w:cs="Times New Roman"/>
                <w:b/>
                <w:color w:val="000000" w:themeColor="text1"/>
                <w:szCs w:val="28"/>
                <w:lang w:val="vi-VN"/>
              </w:rPr>
            </w:pPr>
            <w:r w:rsidRPr="00737860">
              <w:rPr>
                <w:rFonts w:eastAsia="Arial" w:cs="Times New Roman"/>
                <w:b/>
                <w:color w:val="000000" w:themeColor="text1"/>
                <w:szCs w:val="28"/>
                <w:lang w:val="vi-VN"/>
              </w:rPr>
              <w:t>a. Yêu cầu</w:t>
            </w:r>
          </w:p>
          <w:p w14:paraId="40AB0F83" w14:textId="05E3A225" w:rsidR="001B0811" w:rsidRDefault="001B0811" w:rsidP="001B0811">
            <w:pPr>
              <w:jc w:val="both"/>
              <w:rPr>
                <w:rFonts w:eastAsia="Times New Roman"/>
                <w:szCs w:val="28"/>
              </w:rPr>
            </w:pPr>
            <w:r>
              <w:rPr>
                <w:szCs w:val="28"/>
              </w:rPr>
              <w:t>Trẻ biết dùng các viên gạch, khối gỗ để xây dựng trang trại chăn nuôi đẹp và hợp lý.</w:t>
            </w:r>
            <w:r>
              <w:rPr>
                <w:szCs w:val="28"/>
                <w:lang w:eastAsia="ja-JP"/>
              </w:rPr>
              <w:t xml:space="preserve"> </w:t>
            </w:r>
            <w:r>
              <w:rPr>
                <w:rFonts w:eastAsia="Times New Roman"/>
                <w:szCs w:val="28"/>
              </w:rPr>
              <w:t xml:space="preserve"> Biết sử dụng đồ dùng đồ chơi một cách sáng tạo.</w:t>
            </w:r>
          </w:p>
          <w:p w14:paraId="7D7EF5B2" w14:textId="77777777" w:rsidR="001B0811" w:rsidRDefault="001B0811" w:rsidP="001B0811">
            <w:pPr>
              <w:jc w:val="both"/>
              <w:rPr>
                <w:rFonts w:eastAsia="Times New Roman"/>
                <w:szCs w:val="28"/>
              </w:rPr>
            </w:pPr>
            <w:r>
              <w:rPr>
                <w:rFonts w:eastAsia="Times New Roman"/>
                <w:szCs w:val="28"/>
              </w:rPr>
              <w:t>+ Biết nhận xét sản phẩm, ý tưởng của mình khi xây dựng, lắp ghép.</w:t>
            </w:r>
          </w:p>
          <w:p w14:paraId="0AA49717" w14:textId="77777777" w:rsidR="001B0811" w:rsidRDefault="001B0811" w:rsidP="001B0811">
            <w:pPr>
              <w:jc w:val="both"/>
              <w:rPr>
                <w:szCs w:val="28"/>
              </w:rPr>
            </w:pPr>
            <w:r>
              <w:rPr>
                <w:szCs w:val="28"/>
                <w:lang w:eastAsia="ja-JP"/>
              </w:rPr>
              <w:t>+ Giáo dục trẻ c</w:t>
            </w:r>
            <w:r>
              <w:rPr>
                <w:szCs w:val="28"/>
              </w:rPr>
              <w:t>ó ý thức và bảo quả đồ dùng, đồ chơi.</w:t>
            </w:r>
          </w:p>
          <w:p w14:paraId="674516B5" w14:textId="77777777" w:rsidR="001B0811" w:rsidRPr="00737860" w:rsidRDefault="001B0811" w:rsidP="001B0811">
            <w:pPr>
              <w:jc w:val="both"/>
              <w:rPr>
                <w:rFonts w:cs="Times New Roman"/>
                <w:szCs w:val="28"/>
              </w:rPr>
            </w:pPr>
            <w:r w:rsidRPr="00737860">
              <w:rPr>
                <w:rFonts w:cs="Times New Roman"/>
                <w:szCs w:val="28"/>
              </w:rPr>
              <w:t>+ Một nhóm biết phối hợp cùng nhau xếp</w:t>
            </w:r>
            <w:r>
              <w:rPr>
                <w:rFonts w:cs="Times New Roman"/>
                <w:szCs w:val="28"/>
              </w:rPr>
              <w:t xml:space="preserve"> nhà</w:t>
            </w:r>
            <w:r w:rsidRPr="00737860">
              <w:rPr>
                <w:rFonts w:cs="Times New Roman"/>
                <w:szCs w:val="28"/>
              </w:rPr>
              <w:t>, một nhóm  xếp</w:t>
            </w:r>
            <w:r>
              <w:rPr>
                <w:rFonts w:cs="Times New Roman"/>
                <w:szCs w:val="28"/>
              </w:rPr>
              <w:t xml:space="preserve"> vườn rau</w:t>
            </w:r>
            <w:r w:rsidRPr="00737860">
              <w:rPr>
                <w:rFonts w:cs="Times New Roman"/>
                <w:szCs w:val="28"/>
              </w:rPr>
              <w:t>,</w:t>
            </w:r>
            <w:r>
              <w:rPr>
                <w:rFonts w:cs="Times New Roman"/>
                <w:szCs w:val="28"/>
              </w:rPr>
              <w:t xml:space="preserve"> vườn hoa, ao ca..</w:t>
            </w:r>
            <w:r w:rsidRPr="00737860">
              <w:rPr>
                <w:rFonts w:cs="Times New Roman"/>
                <w:szCs w:val="28"/>
              </w:rPr>
              <w:t xml:space="preserve"> </w:t>
            </w:r>
          </w:p>
          <w:p w14:paraId="60851749" w14:textId="77777777" w:rsidR="001B0811" w:rsidRPr="00737860" w:rsidRDefault="001B0811" w:rsidP="001B0811">
            <w:pPr>
              <w:jc w:val="both"/>
              <w:rPr>
                <w:rFonts w:cs="Times New Roman"/>
                <w:szCs w:val="28"/>
              </w:rPr>
            </w:pPr>
            <w:r w:rsidRPr="00737860">
              <w:rPr>
                <w:rFonts w:cs="Times New Roman"/>
                <w:szCs w:val="28"/>
              </w:rPr>
              <w:t>- Trẻ chơi đoàn kết không tranh giành đồ chơi.</w:t>
            </w:r>
          </w:p>
          <w:p w14:paraId="6CDB3D2F" w14:textId="77777777" w:rsidR="001B0811" w:rsidRPr="00742522" w:rsidRDefault="001B0811" w:rsidP="001B0811">
            <w:pPr>
              <w:jc w:val="both"/>
              <w:rPr>
                <w:rFonts w:cs="Times New Roman"/>
                <w:szCs w:val="28"/>
              </w:rPr>
            </w:pPr>
            <w:r w:rsidRPr="00737860">
              <w:rPr>
                <w:rFonts w:cs="Times New Roman"/>
                <w:szCs w:val="28"/>
              </w:rPr>
              <w:t>- Thu dọn đồ chơi vào đúng nơi quy định.</w:t>
            </w:r>
          </w:p>
          <w:p w14:paraId="31C722F8" w14:textId="77777777" w:rsidR="001B0811" w:rsidRDefault="001B0811" w:rsidP="001B0811">
            <w:pPr>
              <w:tabs>
                <w:tab w:val="left" w:pos="1440"/>
              </w:tabs>
              <w:jc w:val="both"/>
              <w:rPr>
                <w:szCs w:val="28"/>
                <w:lang w:eastAsia="ja-JP"/>
              </w:rPr>
            </w:pPr>
            <w:r>
              <w:rPr>
                <w:b/>
                <w:szCs w:val="28"/>
              </w:rPr>
              <w:t>-b.Chuẩn bị:</w:t>
            </w:r>
            <w:r>
              <w:rPr>
                <w:szCs w:val="28"/>
              </w:rPr>
              <w:t xml:space="preserve"> Bộ đồ xây dựng: Hàng rào, các khối gỗ, cây hoa, cây cản</w:t>
            </w:r>
            <w:r>
              <w:rPr>
                <w:szCs w:val="28"/>
                <w:lang w:eastAsia="ja-JP"/>
              </w:rPr>
              <w:t>h, l</w:t>
            </w:r>
            <w:r w:rsidRPr="00737860">
              <w:rPr>
                <w:rFonts w:cs="Times New Roman"/>
                <w:szCs w:val="28"/>
              </w:rPr>
              <w:t>ê gô</w:t>
            </w:r>
            <w:r>
              <w:rPr>
                <w:rFonts w:cs="Times New Roman"/>
                <w:szCs w:val="28"/>
              </w:rPr>
              <w:t>….</w:t>
            </w:r>
          </w:p>
          <w:p w14:paraId="3F955757" w14:textId="77777777" w:rsidR="001B0811" w:rsidRPr="00737860" w:rsidRDefault="001B0811" w:rsidP="001B0811">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5F4476E0" w14:textId="46C3E046" w:rsidR="001B0811" w:rsidRPr="005D28F7" w:rsidRDefault="001B0811" w:rsidP="001B0811">
            <w:pPr>
              <w:jc w:val="both"/>
              <w:rPr>
                <w:rFonts w:cs="Times New Roman"/>
                <w:szCs w:val="28"/>
              </w:rPr>
            </w:pPr>
            <w:r w:rsidRPr="00737860">
              <w:rPr>
                <w:rFonts w:cs="Times New Roman"/>
                <w:szCs w:val="28"/>
              </w:rPr>
              <w:t xml:space="preserve">- </w:t>
            </w:r>
            <w:r w:rsidRPr="00737860">
              <w:rPr>
                <w:rFonts w:cs="Times New Roman"/>
                <w:szCs w:val="28"/>
                <w:lang w:val="vi-VN"/>
              </w:rPr>
              <w:t xml:space="preserve">Một trẻ làm chủ công trình các trẻ khác làm thợ. Các chú thợ xây dùng các khối gỗ, cây xanh. Muốn xây dựng được </w:t>
            </w:r>
            <w:r>
              <w:rPr>
                <w:szCs w:val="28"/>
              </w:rPr>
              <w:t xml:space="preserve">trang trại chăn nuôi </w:t>
            </w:r>
            <w:r w:rsidRPr="00737860">
              <w:rPr>
                <w:rFonts w:cs="Times New Roman"/>
                <w:szCs w:val="28"/>
                <w:lang w:val="vi-VN"/>
              </w:rPr>
              <w:t xml:space="preserve">các con cần những gì? Để có công trình thật đẹp các con dự định xây những gì? Cô và trẻ trò chuyện về cách xây mô hình. Dạy trẻ sắp xếp các phần cân đối, hợp lí. Trẻ cùng nhau làm những chú thợ xây để xây được </w:t>
            </w:r>
            <w:r>
              <w:rPr>
                <w:szCs w:val="28"/>
              </w:rPr>
              <w:t xml:space="preserve">trang trại chăn nuôi , vườn bách thú , ao cá </w:t>
            </w:r>
            <w:r w:rsidRPr="00737860">
              <w:rPr>
                <w:rFonts w:cs="Times New Roman"/>
                <w:szCs w:val="28"/>
                <w:lang w:val="vi-VN"/>
              </w:rPr>
              <w:t>đẹp với cây xanh, hàng rào, đường đi…</w:t>
            </w:r>
            <w:r>
              <w:rPr>
                <w:rFonts w:cs="Times New Roman"/>
                <w:szCs w:val="28"/>
              </w:rPr>
              <w:t>, xếp các hình học tạo thành 1 số loại côn trùng, chim.</w:t>
            </w:r>
          </w:p>
          <w:p w14:paraId="433C376D" w14:textId="77777777" w:rsidR="001B0811" w:rsidRDefault="001B0811" w:rsidP="001B0811">
            <w:pPr>
              <w:tabs>
                <w:tab w:val="left" w:pos="1440"/>
              </w:tabs>
              <w:jc w:val="both"/>
              <w:rPr>
                <w:szCs w:val="28"/>
              </w:rPr>
            </w:pPr>
            <w:r>
              <w:rPr>
                <w:szCs w:val="28"/>
              </w:rPr>
              <w:t xml:space="preserve">+ Trẻ chơi cô quan sát động viên giúp trẻ và hỏi trẻ: </w:t>
            </w:r>
          </w:p>
          <w:p w14:paraId="78271F58" w14:textId="77777777" w:rsidR="001B0811" w:rsidRPr="00BC5944" w:rsidRDefault="001B0811" w:rsidP="001B0811">
            <w:pPr>
              <w:tabs>
                <w:tab w:val="left" w:pos="1440"/>
              </w:tabs>
              <w:jc w:val="both"/>
              <w:rPr>
                <w:szCs w:val="28"/>
              </w:rPr>
            </w:pPr>
            <w:r>
              <w:rPr>
                <w:szCs w:val="28"/>
              </w:rPr>
              <w:t>+ Bác nào là chủ công trình? Bác xây dựng gì? bác xây nhà cho ai?</w:t>
            </w:r>
          </w:p>
          <w:p w14:paraId="0FEA6F81" w14:textId="03C1A2F8" w:rsidR="001B0811" w:rsidRPr="00737860" w:rsidRDefault="001B0811" w:rsidP="001B0811">
            <w:pPr>
              <w:jc w:val="both"/>
              <w:rPr>
                <w:rFonts w:cs="Times New Roman"/>
                <w:szCs w:val="28"/>
              </w:rPr>
            </w:pPr>
            <w:r w:rsidRPr="00737860">
              <w:rPr>
                <w:rFonts w:cs="Times New Roman"/>
                <w:szCs w:val="28"/>
              </w:rPr>
              <w:t xml:space="preserve">+ Với trẻ nhanh nhẹn: Gợi ý tạo nhiều </w:t>
            </w:r>
            <w:r>
              <w:rPr>
                <w:rFonts w:cs="Times New Roman"/>
                <w:szCs w:val="28"/>
              </w:rPr>
              <w:t>chuồng trại, vườn rau, khu vui chơi khi xây dựng vườn bách thú.</w:t>
            </w:r>
          </w:p>
          <w:p w14:paraId="2FC45725" w14:textId="77777777" w:rsidR="001B0811" w:rsidRPr="00737860" w:rsidRDefault="001B0811" w:rsidP="001B0811">
            <w:pPr>
              <w:jc w:val="both"/>
              <w:rPr>
                <w:rFonts w:cs="Times New Roman"/>
                <w:szCs w:val="28"/>
              </w:rPr>
            </w:pPr>
            <w:r w:rsidRPr="00737860">
              <w:rPr>
                <w:rFonts w:cs="Times New Roman"/>
                <w:szCs w:val="28"/>
              </w:rPr>
              <w:t>+ Với trẻ còn lúng túng cô gợi mở hỗ trợ từng bước.</w:t>
            </w:r>
          </w:p>
          <w:p w14:paraId="1A4FF186" w14:textId="77777777" w:rsidR="001B0811" w:rsidRPr="00737860" w:rsidRDefault="001B0811" w:rsidP="001B0811">
            <w:pPr>
              <w:jc w:val="both"/>
              <w:rPr>
                <w:rFonts w:cs="Times New Roman"/>
                <w:szCs w:val="28"/>
              </w:rPr>
            </w:pPr>
            <w:r w:rsidRPr="00737860">
              <w:rPr>
                <w:rFonts w:cs="Times New Roman"/>
                <w:szCs w:val="28"/>
              </w:rPr>
              <w:t>+ Kết thúc nhận xét:</w:t>
            </w:r>
          </w:p>
          <w:p w14:paraId="07F1554F" w14:textId="77777777" w:rsidR="001B0811" w:rsidRPr="00737860" w:rsidRDefault="001B0811" w:rsidP="001B0811">
            <w:pPr>
              <w:jc w:val="both"/>
              <w:rPr>
                <w:rFonts w:cs="Times New Roman"/>
                <w:szCs w:val="28"/>
              </w:rPr>
            </w:pPr>
            <w:r w:rsidRPr="00737860">
              <w:rPr>
                <w:rFonts w:cs="Times New Roman"/>
                <w:szCs w:val="28"/>
              </w:rPr>
              <w:t xml:space="preserve">+ Mời 2 – 3 bạn / nhóm giới thiệu </w:t>
            </w:r>
            <w:r>
              <w:rPr>
                <w:rFonts w:cs="Times New Roman"/>
                <w:szCs w:val="28"/>
              </w:rPr>
              <w:t>công trình mình vừa ghép</w:t>
            </w:r>
          </w:p>
          <w:p w14:paraId="506270F2" w14:textId="77777777" w:rsidR="001B0811" w:rsidRPr="00737860" w:rsidRDefault="001B0811" w:rsidP="001B0811">
            <w:pPr>
              <w:jc w:val="both"/>
              <w:rPr>
                <w:rFonts w:cs="Times New Roman"/>
                <w:szCs w:val="28"/>
              </w:rPr>
            </w:pPr>
            <w:r w:rsidRPr="00737860">
              <w:rPr>
                <w:rFonts w:cs="Times New Roman"/>
                <w:szCs w:val="28"/>
              </w:rPr>
              <w:t>* Cô nhận xét khen ngợi sự khéo léo sáng tạo</w:t>
            </w:r>
          </w:p>
          <w:p w14:paraId="6B93C50F" w14:textId="77777777" w:rsidR="001B0811" w:rsidRPr="00737860" w:rsidRDefault="001B0811" w:rsidP="001B0811">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PV: </w:t>
            </w:r>
          </w:p>
          <w:p w14:paraId="1EFBC5CA" w14:textId="23CEFAA2" w:rsidR="001B0811" w:rsidRPr="00737860" w:rsidRDefault="001B0811" w:rsidP="001B0811">
            <w:pPr>
              <w:rPr>
                <w:rFonts w:eastAsia="Arial" w:cs="Times New Roman"/>
                <w:bCs/>
                <w:color w:val="000000" w:themeColor="text1"/>
                <w:szCs w:val="28"/>
              </w:rPr>
            </w:pPr>
            <w:r w:rsidRPr="00737860">
              <w:rPr>
                <w:rFonts w:eastAsia="Arial" w:cs="Times New Roman"/>
                <w:bCs/>
                <w:color w:val="000000" w:themeColor="text1"/>
                <w:szCs w:val="28"/>
              </w:rPr>
              <w:t>T1</w:t>
            </w:r>
            <w:r>
              <w:rPr>
                <w:rFonts w:eastAsia="Arial" w:cs="Times New Roman"/>
                <w:bCs/>
                <w:color w:val="000000" w:themeColor="text1"/>
                <w:szCs w:val="28"/>
              </w:rPr>
              <w:t>+ T3</w:t>
            </w: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Bác sĩ thú y.</w:t>
            </w:r>
          </w:p>
          <w:p w14:paraId="236F554E" w14:textId="77777777" w:rsidR="001B0811" w:rsidRPr="006073FA" w:rsidRDefault="001B0811" w:rsidP="001B0811">
            <w:pPr>
              <w:rPr>
                <w:rFonts w:eastAsia="Arial" w:cs="Times New Roman"/>
                <w:bCs/>
                <w:color w:val="000000" w:themeColor="text1"/>
                <w:szCs w:val="28"/>
                <w:lang w:val="nl-NL"/>
              </w:rPr>
            </w:pP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Biết đóng vai bác sĩ khám bệnh cho các con vật.</w:t>
            </w:r>
          </w:p>
          <w:p w14:paraId="3BE616DD" w14:textId="77777777" w:rsidR="001B0811" w:rsidRDefault="001B0811" w:rsidP="001B0811">
            <w:pPr>
              <w:rPr>
                <w:rFonts w:eastAsia="Arial" w:cs="Times New Roman"/>
                <w:bCs/>
                <w:color w:val="000000" w:themeColor="text1"/>
                <w:szCs w:val="28"/>
              </w:rPr>
            </w:pPr>
            <w:r w:rsidRPr="00737860">
              <w:rPr>
                <w:rFonts w:eastAsia="Arial" w:cs="Times New Roman"/>
                <w:bCs/>
                <w:color w:val="000000" w:themeColor="text1"/>
                <w:szCs w:val="28"/>
              </w:rPr>
              <w:lastRenderedPageBreak/>
              <w:t>T2</w:t>
            </w:r>
            <w:r>
              <w:rPr>
                <w:rFonts w:eastAsia="Arial" w:cs="Times New Roman"/>
                <w:bCs/>
                <w:color w:val="000000" w:themeColor="text1"/>
                <w:szCs w:val="28"/>
              </w:rPr>
              <w:t>+ T4</w:t>
            </w:r>
            <w:r w:rsidRPr="00737860">
              <w:rPr>
                <w:rFonts w:eastAsia="Arial" w:cs="Times New Roman"/>
                <w:bCs/>
                <w:color w:val="000000" w:themeColor="text1"/>
                <w:szCs w:val="28"/>
              </w:rPr>
              <w:t xml:space="preserve">: </w:t>
            </w:r>
            <w:r w:rsidRPr="006C217B">
              <w:rPr>
                <w:lang w:val="pt-BR"/>
              </w:rPr>
              <w:t>Cửa hàng bán thức ăn cho vật nuôi</w:t>
            </w:r>
            <w:r w:rsidRPr="00737860">
              <w:rPr>
                <w:rFonts w:eastAsia="Arial" w:cs="Times New Roman"/>
                <w:bCs/>
                <w:color w:val="000000" w:themeColor="text1"/>
                <w:szCs w:val="28"/>
              </w:rPr>
              <w:t xml:space="preserve"> </w:t>
            </w:r>
            <w:r>
              <w:rPr>
                <w:rFonts w:eastAsia="Arial" w:cs="Times New Roman"/>
                <w:bCs/>
                <w:color w:val="000000" w:themeColor="text1"/>
                <w:szCs w:val="28"/>
              </w:rPr>
              <w:t>, con giống</w:t>
            </w:r>
          </w:p>
          <w:p w14:paraId="7A19199D" w14:textId="77777777" w:rsidR="001B0811" w:rsidRPr="001D4745" w:rsidRDefault="001B0811" w:rsidP="001B0811">
            <w:r w:rsidRPr="00737860">
              <w:rPr>
                <w:rFonts w:eastAsia="Arial" w:cs="Times New Roman"/>
                <w:bCs/>
                <w:color w:val="000000" w:themeColor="text1"/>
                <w:szCs w:val="28"/>
              </w:rPr>
              <w:t xml:space="preserve">+ </w:t>
            </w:r>
            <w:r w:rsidRPr="001D4745">
              <w:t>Trẻ biết thể hiện vai chơi người bán và người mua thực phẩm</w:t>
            </w:r>
          </w:p>
          <w:p w14:paraId="3D8E8CEA" w14:textId="6C84DE25" w:rsidR="001B0811" w:rsidRPr="00737860" w:rsidRDefault="001B0811" w:rsidP="001B0811">
            <w:pPr>
              <w:rPr>
                <w:rFonts w:eastAsia="Arial" w:cs="Times New Roman"/>
                <w:bCs/>
                <w:color w:val="000000" w:themeColor="text1"/>
                <w:szCs w:val="28"/>
              </w:rPr>
            </w:pPr>
            <w:r>
              <w:rPr>
                <w:rFonts w:eastAsia="Arial" w:cs="Times New Roman"/>
                <w:bCs/>
                <w:color w:val="000000" w:themeColor="text1"/>
                <w:szCs w:val="28"/>
              </w:rPr>
              <w:t xml:space="preserve">- </w:t>
            </w:r>
            <w:r w:rsidRPr="00737860">
              <w:rPr>
                <w:rFonts w:eastAsia="Arial" w:cs="Times New Roman"/>
                <w:bCs/>
                <w:color w:val="000000" w:themeColor="text1"/>
                <w:szCs w:val="28"/>
              </w:rPr>
              <w:t>Trẻ biết thể hiện vai người bán người mua hàng, nói được tên mặt hàng mình định mua, biết mặc  cả và trả tiền, còn biết tuân thủ luật trước – sau</w:t>
            </w:r>
          </w:p>
          <w:p w14:paraId="20C0C7F9" w14:textId="77777777" w:rsidR="001B0811" w:rsidRPr="00737860" w:rsidRDefault="001B0811" w:rsidP="001B0811">
            <w:pPr>
              <w:jc w:val="both"/>
              <w:rPr>
                <w:rFonts w:eastAsia="Times New Roman" w:cs="Times New Roman"/>
                <w:szCs w:val="28"/>
              </w:rPr>
            </w:pPr>
            <w:r w:rsidRPr="00737860">
              <w:rPr>
                <w:rFonts w:eastAsia="Times New Roman" w:cs="Times New Roman"/>
                <w:szCs w:val="28"/>
              </w:rPr>
              <w:t>* Mở rộng góc chơi và giúp trẻ liên kết góc chơi.</w:t>
            </w:r>
          </w:p>
          <w:p w14:paraId="1EC46291" w14:textId="77777777" w:rsidR="001B0811" w:rsidRPr="00737860" w:rsidRDefault="001B0811" w:rsidP="001B0811">
            <w:pPr>
              <w:pStyle w:val="ListParagraph"/>
              <w:numPr>
                <w:ilvl w:val="0"/>
                <w:numId w:val="3"/>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6F06169C" w14:textId="77777777" w:rsidR="001B0811" w:rsidRPr="00737860" w:rsidRDefault="001B0811" w:rsidP="001B0811">
            <w:pPr>
              <w:rPr>
                <w:rFonts w:cs="Times New Roman"/>
                <w:szCs w:val="28"/>
                <w:lang w:val="vi-VN"/>
              </w:rPr>
            </w:pPr>
            <w:r w:rsidRPr="00737860">
              <w:rPr>
                <w:rFonts w:cs="Times New Roman"/>
                <w:szCs w:val="28"/>
              </w:rPr>
              <w:t>+Thể hiện công việc của người mua và người bán các loại đồ dùng của bé.</w:t>
            </w:r>
          </w:p>
          <w:p w14:paraId="579E58E1" w14:textId="77777777" w:rsidR="001B0811" w:rsidRPr="00737860" w:rsidRDefault="001B0811" w:rsidP="001B0811">
            <w:pPr>
              <w:rPr>
                <w:rFonts w:cs="Times New Roman"/>
                <w:szCs w:val="28"/>
                <w:lang w:val="vi-VN"/>
              </w:rPr>
            </w:pPr>
            <w:r w:rsidRPr="00737860">
              <w:rPr>
                <w:rFonts w:cs="Times New Roman"/>
                <w:szCs w:val="28"/>
              </w:rPr>
              <w:t>+ Trẻ biết đv người bán hàng niềm nở, tôn trọng nhau.</w:t>
            </w:r>
          </w:p>
          <w:p w14:paraId="70C49377" w14:textId="77777777" w:rsidR="001B0811" w:rsidRPr="00737860" w:rsidRDefault="001B0811" w:rsidP="001B0811">
            <w:pPr>
              <w:rPr>
                <w:rFonts w:cs="Times New Roman"/>
                <w:szCs w:val="28"/>
              </w:rPr>
            </w:pPr>
            <w:r w:rsidRPr="00737860">
              <w:rPr>
                <w:rFonts w:cs="Times New Roman"/>
                <w:szCs w:val="28"/>
                <w:lang w:val="vi-VN"/>
              </w:rPr>
              <w:t xml:space="preserve">+ Trẻ biết cách phân vai, thể hiện được vai chơi. </w:t>
            </w:r>
            <w:r w:rsidRPr="00737860">
              <w:rPr>
                <w:rFonts w:cs="Times New Roman"/>
                <w:szCs w:val="28"/>
              </w:rPr>
              <w:t>Thể hiện công việc của người mua và người bán các loại thực</w:t>
            </w:r>
            <w:r w:rsidRPr="00737860">
              <w:rPr>
                <w:rFonts w:cs="Times New Roman"/>
                <w:szCs w:val="28"/>
                <w:lang w:val="vi-VN"/>
              </w:rPr>
              <w:t xml:space="preserve"> phẩm</w:t>
            </w:r>
          </w:p>
          <w:p w14:paraId="405A335E" w14:textId="77777777" w:rsidR="001B0811" w:rsidRPr="00737860" w:rsidRDefault="001B0811" w:rsidP="001B0811">
            <w:pPr>
              <w:jc w:val="both"/>
              <w:rPr>
                <w:rFonts w:cs="Times New Roman"/>
                <w:szCs w:val="28"/>
              </w:rPr>
            </w:pPr>
            <w:r w:rsidRPr="00737860">
              <w:rPr>
                <w:rFonts w:cs="Times New Roman"/>
                <w:szCs w:val="28"/>
              </w:rPr>
              <w:t>- Trẻ chơi đoàn kết không tranh giành đồ chơi.</w:t>
            </w:r>
          </w:p>
          <w:p w14:paraId="5F716FCB" w14:textId="77777777" w:rsidR="001B0811" w:rsidRPr="00737860" w:rsidRDefault="001B0811" w:rsidP="001B0811">
            <w:pPr>
              <w:jc w:val="both"/>
              <w:rPr>
                <w:rFonts w:cs="Times New Roman"/>
                <w:szCs w:val="28"/>
              </w:rPr>
            </w:pPr>
            <w:r w:rsidRPr="00737860">
              <w:rPr>
                <w:rFonts w:cs="Times New Roman"/>
                <w:szCs w:val="28"/>
              </w:rPr>
              <w:t>- Thu dọn đồ chơi vào đúng nơi quy định.</w:t>
            </w:r>
          </w:p>
          <w:p w14:paraId="1DDAA600" w14:textId="77777777" w:rsidR="001B0811" w:rsidRPr="00737860" w:rsidRDefault="001B0811" w:rsidP="001B0811">
            <w:pPr>
              <w:pStyle w:val="ListParagraph"/>
              <w:numPr>
                <w:ilvl w:val="0"/>
                <w:numId w:val="3"/>
              </w:numPr>
              <w:spacing w:line="240" w:lineRule="auto"/>
              <w:rPr>
                <w:rFonts w:cs="Times New Roman"/>
                <w:b/>
                <w:szCs w:val="28"/>
                <w:lang w:val="vi-VN"/>
              </w:rPr>
            </w:pPr>
            <w:r w:rsidRPr="00737860">
              <w:rPr>
                <w:rFonts w:eastAsia="Arial" w:cs="Times New Roman"/>
                <w:b/>
                <w:color w:val="000000" w:themeColor="text1"/>
                <w:szCs w:val="28"/>
                <w:lang w:val="vi-VN"/>
              </w:rPr>
              <w:t>Chuẩn bị</w:t>
            </w:r>
            <w:r w:rsidRPr="00737860">
              <w:rPr>
                <w:rFonts w:cs="Times New Roman"/>
                <w:b/>
                <w:szCs w:val="28"/>
              </w:rPr>
              <w:t xml:space="preserve"> </w:t>
            </w:r>
          </w:p>
          <w:p w14:paraId="6C3444A1" w14:textId="47B4C2DB" w:rsidR="001B0811" w:rsidRPr="001D4745" w:rsidRDefault="001B0811" w:rsidP="001B0811">
            <w:r w:rsidRPr="00737860">
              <w:rPr>
                <w:rFonts w:cs="Times New Roman"/>
                <w:szCs w:val="28"/>
                <w:lang w:val="vi-VN"/>
              </w:rPr>
              <w:t>+</w:t>
            </w:r>
            <w:r w:rsidRPr="006073FA">
              <w:rPr>
                <w:rFonts w:cs="Times New Roman"/>
                <w:szCs w:val="28"/>
                <w:lang w:val="nl-NL"/>
              </w:rPr>
              <w:t xml:space="preserve"> Bộ đồ chơi bác sĩ, các con vật nuôi trong gia đình</w:t>
            </w:r>
            <w:r>
              <w:rPr>
                <w:rFonts w:cs="Times New Roman"/>
                <w:szCs w:val="28"/>
                <w:lang w:val="nl-NL"/>
              </w:rPr>
              <w:t>,</w:t>
            </w:r>
            <w:r w:rsidRPr="001D4745">
              <w:t xml:space="preserve"> Tôm,cua, ốc,bộ nấu ăn...</w:t>
            </w:r>
          </w:p>
          <w:p w14:paraId="4CA57AD3" w14:textId="77777777" w:rsidR="001B0811" w:rsidRPr="00737860" w:rsidRDefault="001B0811" w:rsidP="001B0811">
            <w:pPr>
              <w:spacing w:line="288" w:lineRule="auto"/>
              <w:rPr>
                <w:rFonts w:eastAsia="Arial" w:cs="Times New Roman"/>
                <w:bCs/>
                <w:color w:val="000000" w:themeColor="text1"/>
                <w:szCs w:val="28"/>
              </w:rPr>
            </w:pPr>
            <w:r w:rsidRPr="00737860">
              <w:rPr>
                <w:rFonts w:eastAsia="Arial" w:cs="Times New Roman"/>
                <w:bCs/>
                <w:color w:val="000000" w:themeColor="text1"/>
                <w:szCs w:val="28"/>
              </w:rPr>
              <w:t>+ Cửa hàng tạp hóa</w:t>
            </w:r>
          </w:p>
          <w:p w14:paraId="0365D237" w14:textId="77777777" w:rsidR="001B0811" w:rsidRPr="00737860" w:rsidRDefault="001B0811" w:rsidP="001B0811">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743E281F" w14:textId="77777777" w:rsidR="001B0811" w:rsidRPr="00737860" w:rsidRDefault="001B0811" w:rsidP="001B0811">
            <w:pPr>
              <w:rPr>
                <w:rFonts w:cs="Times New Roman"/>
                <w:szCs w:val="28"/>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r w:rsidRPr="00737860">
              <w:rPr>
                <w:rFonts w:cs="Times New Roman"/>
                <w:szCs w:val="28"/>
              </w:rPr>
              <w:t xml:space="preserve"> cách mua bán, mời khách mua hàng, biết nói lời cảm ơn, xin lỗi…</w:t>
            </w:r>
          </w:p>
          <w:p w14:paraId="0F962A8C" w14:textId="77777777" w:rsidR="001B0811" w:rsidRPr="00737860" w:rsidRDefault="001B0811" w:rsidP="001B0811">
            <w:pPr>
              <w:rPr>
                <w:rFonts w:cs="Times New Roman"/>
                <w:szCs w:val="28"/>
                <w:lang w:val="vi-VN"/>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p>
          <w:p w14:paraId="0EEAE4F3" w14:textId="2FEF28BD" w:rsidR="001B0811" w:rsidRDefault="001B0811" w:rsidP="001B0811">
            <w:pPr>
              <w:spacing w:line="288" w:lineRule="auto"/>
              <w:rPr>
                <w:rFonts w:cs="Times New Roman"/>
                <w:szCs w:val="28"/>
              </w:rPr>
            </w:pPr>
            <w:r w:rsidRPr="00737860">
              <w:rPr>
                <w:rFonts w:cs="Times New Roman"/>
                <w:szCs w:val="28"/>
              </w:rPr>
              <w:t>+ người bán hàng làm nhiệm vụ gì? Còn vai người mua hàng thì như thế nào.....đặc biệt biết t</w:t>
            </w:r>
            <w:r>
              <w:rPr>
                <w:rFonts w:cs="Times New Roman"/>
                <w:szCs w:val="28"/>
              </w:rPr>
              <w:t>uân</w:t>
            </w:r>
            <w:r w:rsidRPr="00737860">
              <w:rPr>
                <w:rFonts w:cs="Times New Roman"/>
                <w:szCs w:val="28"/>
              </w:rPr>
              <w:t xml:space="preserve"> thủ luật trước – sau. Ai đến trước mua trước ai đến sau mua sau không chen lấn xô đẩy đặc biệt vui chơi đoàn kết.</w:t>
            </w:r>
          </w:p>
          <w:p w14:paraId="1EE31B95" w14:textId="44F95E90" w:rsidR="001B0811" w:rsidRPr="00737860" w:rsidRDefault="001B0811" w:rsidP="001B0811">
            <w:pPr>
              <w:spacing w:line="288" w:lineRule="auto"/>
              <w:rPr>
                <w:rFonts w:cs="Times New Roman"/>
                <w:szCs w:val="28"/>
              </w:rPr>
            </w:pPr>
            <w:r w:rsidRPr="009C238F">
              <w:t>Cô hướng dẫn trẻ đóng vai bác sĩ biết chăm sóc các con vật nuôi khi chúng khoẻ và khi chúng mệt. Cách khám bệnh cho các con vật nuôi.</w:t>
            </w:r>
            <w:r>
              <w:t xml:space="preserve"> Lấy số, xếp hàng….</w:t>
            </w:r>
          </w:p>
          <w:p w14:paraId="645DF892" w14:textId="77777777" w:rsidR="001B0811" w:rsidRPr="00737860" w:rsidRDefault="001B0811" w:rsidP="001B0811">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NT: </w:t>
            </w:r>
          </w:p>
          <w:p w14:paraId="0F82DC90" w14:textId="5D82AFDE" w:rsidR="001B0811" w:rsidRDefault="001B0811" w:rsidP="001B0811">
            <w:pPr>
              <w:rPr>
                <w:rFonts w:eastAsia="Arial" w:cs="Times New Roman"/>
                <w:bCs/>
                <w:color w:val="000000" w:themeColor="text1"/>
                <w:szCs w:val="28"/>
                <w:lang w:val="nl-NL"/>
              </w:rPr>
            </w:pPr>
            <w:r w:rsidRPr="00737860">
              <w:rPr>
                <w:rFonts w:eastAsia="Arial" w:cs="Times New Roman"/>
                <w:bCs/>
                <w:color w:val="000000" w:themeColor="text1"/>
                <w:szCs w:val="28"/>
              </w:rPr>
              <w:t xml:space="preserve">T1: </w:t>
            </w:r>
            <w:r w:rsidR="00C04DC1">
              <w:rPr>
                <w:rFonts w:eastAsia="Arial" w:cs="Times New Roman"/>
                <w:bCs/>
                <w:color w:val="000000" w:themeColor="text1"/>
                <w:szCs w:val="28"/>
                <w:lang w:val="nl-NL"/>
              </w:rPr>
              <w:t>T</w:t>
            </w:r>
            <w:r w:rsidRPr="006073FA">
              <w:rPr>
                <w:rFonts w:eastAsia="Arial" w:cs="Times New Roman"/>
                <w:bCs/>
                <w:color w:val="000000" w:themeColor="text1"/>
                <w:szCs w:val="28"/>
                <w:lang w:val="nl-NL"/>
              </w:rPr>
              <w:t>ô màu tranh chủ đề.</w:t>
            </w:r>
          </w:p>
          <w:p w14:paraId="56197E75" w14:textId="325D3DDD" w:rsidR="001B0811" w:rsidRPr="00737860" w:rsidRDefault="001B0811" w:rsidP="001B0811">
            <w:pPr>
              <w:rPr>
                <w:rFonts w:cs="Times New Roman"/>
                <w:szCs w:val="28"/>
                <w:lang w:val="vi-VN"/>
              </w:rPr>
            </w:pPr>
            <w:r w:rsidRPr="00737860">
              <w:rPr>
                <w:rFonts w:cs="Times New Roman"/>
                <w:szCs w:val="28"/>
              </w:rPr>
              <w:t xml:space="preserve">T2: </w:t>
            </w:r>
            <w:r w:rsidR="00C04DC1">
              <w:t>N</w:t>
            </w:r>
            <w:r w:rsidRPr="001D4745">
              <w:t>ặn các con vật</w:t>
            </w:r>
          </w:p>
          <w:p w14:paraId="5ACCB150" w14:textId="77777777" w:rsidR="001B0811" w:rsidRDefault="001B0811" w:rsidP="001B0811">
            <w:r w:rsidRPr="00737860">
              <w:rPr>
                <w:rFonts w:eastAsia="Arial" w:cs="Times New Roman"/>
                <w:bCs/>
                <w:color w:val="000000" w:themeColor="text1"/>
                <w:szCs w:val="28"/>
                <w:lang w:val="pt-BR"/>
              </w:rPr>
              <w:lastRenderedPageBreak/>
              <w:t>T3</w:t>
            </w:r>
            <w:r>
              <w:rPr>
                <w:rFonts w:eastAsia="Arial" w:cs="Times New Roman"/>
                <w:bCs/>
                <w:color w:val="000000" w:themeColor="text1"/>
                <w:szCs w:val="28"/>
                <w:lang w:val="pt-BR"/>
              </w:rPr>
              <w:t xml:space="preserve">: Tô màu, </w:t>
            </w:r>
            <w:r w:rsidRPr="009C238F">
              <w:t>Cắt dán một số con vật sống trong rừng.</w:t>
            </w:r>
          </w:p>
          <w:p w14:paraId="2B153ED3" w14:textId="18807A87" w:rsidR="001B0811" w:rsidRPr="006073FA" w:rsidRDefault="001B0811" w:rsidP="001B0811">
            <w:r w:rsidRPr="00737860">
              <w:rPr>
                <w:rFonts w:eastAsia="Arial" w:cs="Times New Roman"/>
                <w:bCs/>
                <w:color w:val="000000" w:themeColor="text1"/>
                <w:szCs w:val="28"/>
                <w:lang w:val="pt-BR"/>
              </w:rPr>
              <w:t>T4: Tô màu tranh học liệu góc</w:t>
            </w:r>
            <w:r>
              <w:rPr>
                <w:rFonts w:eastAsia="Arial" w:cs="Times New Roman"/>
                <w:bCs/>
                <w:color w:val="000000" w:themeColor="text1"/>
                <w:szCs w:val="28"/>
                <w:lang w:val="pt-BR"/>
              </w:rPr>
              <w:t xml:space="preserve">, </w:t>
            </w:r>
            <w:r>
              <w:t>Làm sách truyện về các loại động vật</w:t>
            </w:r>
          </w:p>
          <w:p w14:paraId="6917E2D7"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5466492A" w14:textId="77777777" w:rsidR="001B0811" w:rsidRPr="00737860" w:rsidRDefault="001B0811" w:rsidP="001B0811">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0B52093E" w14:textId="71DD6F42" w:rsidR="001B0811" w:rsidRPr="00B039BA" w:rsidRDefault="001B0811" w:rsidP="001B0811">
            <w:pPr>
              <w:jc w:val="both"/>
              <w:rPr>
                <w:rFonts w:eastAsia="Arial" w:cs="Times New Roman"/>
                <w:color w:val="000000" w:themeColor="text1"/>
                <w:szCs w:val="28"/>
              </w:rPr>
            </w:pPr>
            <w:r w:rsidRPr="00737860">
              <w:rPr>
                <w:rFonts w:eastAsia="Arial" w:cs="Times New Roman"/>
                <w:color w:val="000000" w:themeColor="text1"/>
                <w:szCs w:val="28"/>
              </w:rPr>
              <w:t xml:space="preserve">+ Trẻ tự chọn vẽ </w:t>
            </w:r>
            <w:r>
              <w:rPr>
                <w:rFonts w:eastAsia="Arial" w:cs="Times New Roman"/>
                <w:color w:val="000000" w:themeColor="text1"/>
                <w:szCs w:val="28"/>
              </w:rPr>
              <w:t xml:space="preserve">các con vật trẻ thích theo </w:t>
            </w:r>
            <w:r w:rsidRPr="00737860">
              <w:rPr>
                <w:rFonts w:cs="Times New Roman"/>
                <w:szCs w:val="28"/>
              </w:rPr>
              <w:t>khả năng</w:t>
            </w:r>
          </w:p>
          <w:p w14:paraId="6539567B" w14:textId="6AD590B9" w:rsidR="001B0811" w:rsidRPr="00B039BA" w:rsidRDefault="001B0811" w:rsidP="001B0811">
            <w:pPr>
              <w:jc w:val="both"/>
              <w:rPr>
                <w:rFonts w:cs="Times New Roman"/>
                <w:szCs w:val="28"/>
              </w:rPr>
            </w:pPr>
            <w:r w:rsidRPr="00737860">
              <w:rPr>
                <w:rFonts w:cs="Times New Roman"/>
                <w:szCs w:val="28"/>
              </w:rPr>
              <w:t xml:space="preserve">+ </w:t>
            </w:r>
            <w:r w:rsidRPr="00737860">
              <w:rPr>
                <w:rFonts w:cs="Times New Roman"/>
                <w:szCs w:val="28"/>
                <w:lang w:val="vi-VN"/>
              </w:rPr>
              <w:t xml:space="preserve">Trẻ biết </w:t>
            </w:r>
            <w:r>
              <w:rPr>
                <w:rFonts w:cs="Times New Roman"/>
                <w:szCs w:val="28"/>
              </w:rPr>
              <w:t xml:space="preserve">sử dụng kéo khéo léo, </w:t>
            </w:r>
            <w:r w:rsidRPr="001D4745">
              <w:t>xé, dán và trình bày bố cục hợp lí.</w:t>
            </w:r>
          </w:p>
          <w:p w14:paraId="63B7870C" w14:textId="77777777" w:rsidR="001B0811" w:rsidRPr="00737860" w:rsidRDefault="001B0811" w:rsidP="001B0811">
            <w:pPr>
              <w:rPr>
                <w:rFonts w:cs="Times New Roman"/>
                <w:szCs w:val="28"/>
              </w:rPr>
            </w:pPr>
            <w:r w:rsidRPr="00737860">
              <w:rPr>
                <w:rFonts w:cs="Times New Roman"/>
                <w:szCs w:val="28"/>
              </w:rPr>
              <w:t>+ Trẻ</w:t>
            </w:r>
            <w:r w:rsidRPr="00737860">
              <w:rPr>
                <w:rFonts w:cs="Times New Roman"/>
                <w:szCs w:val="28"/>
                <w:lang w:val="vi-VN"/>
              </w:rPr>
              <w:t xml:space="preserve"> biết dùng kĩ năng đã học để vẽ, tô màu tranh chủ đề, ngồi đúng tư thế,</w:t>
            </w:r>
            <w:r w:rsidRPr="00737860">
              <w:rPr>
                <w:rFonts w:cs="Times New Roman"/>
                <w:szCs w:val="28"/>
              </w:rPr>
              <w:t xml:space="preserve"> lựa chọn màu phù hợp để tô cho đẹp gọn không lem ra ngoài</w:t>
            </w:r>
          </w:p>
          <w:p w14:paraId="12C4B373" w14:textId="77777777" w:rsidR="001B0811" w:rsidRPr="00737860" w:rsidRDefault="001B0811" w:rsidP="001B0811">
            <w:pPr>
              <w:jc w:val="both"/>
              <w:rPr>
                <w:rFonts w:cs="Times New Roman"/>
                <w:szCs w:val="28"/>
              </w:rPr>
            </w:pPr>
            <w:r w:rsidRPr="00737860">
              <w:rPr>
                <w:rFonts w:cs="Times New Roman"/>
                <w:szCs w:val="28"/>
              </w:rPr>
              <w:t>- Trẻ chơi đoàn kết không tranh giành đồ chơi.</w:t>
            </w:r>
          </w:p>
          <w:p w14:paraId="1F24FF52" w14:textId="77777777" w:rsidR="001B0811" w:rsidRPr="00737860" w:rsidRDefault="001B0811" w:rsidP="001B0811">
            <w:pPr>
              <w:jc w:val="both"/>
              <w:rPr>
                <w:rFonts w:cs="Times New Roman"/>
                <w:szCs w:val="28"/>
              </w:rPr>
            </w:pPr>
            <w:r w:rsidRPr="00737860">
              <w:rPr>
                <w:rFonts w:cs="Times New Roman"/>
                <w:szCs w:val="28"/>
              </w:rPr>
              <w:t>- Thu dọn đồ chơi vào đúng nơi quy định.</w:t>
            </w:r>
          </w:p>
          <w:p w14:paraId="6963BDA2" w14:textId="77777777" w:rsidR="001B0811" w:rsidRPr="00737860" w:rsidRDefault="001B0811" w:rsidP="001B0811">
            <w:pPr>
              <w:rPr>
                <w:rFonts w:cs="Times New Roman"/>
                <w:szCs w:val="28"/>
              </w:rPr>
            </w:pPr>
            <w:r w:rsidRPr="00737860">
              <w:rPr>
                <w:rFonts w:cs="Times New Roman"/>
                <w:szCs w:val="28"/>
              </w:rPr>
              <w:t>* Trưng bày sản phẩm ở góc nghệ thuật để trẻ thấy được thành quả</w:t>
            </w:r>
          </w:p>
          <w:p w14:paraId="64EDBB67" w14:textId="6DD5920D" w:rsidR="001B0811" w:rsidRPr="000E4FFA" w:rsidRDefault="001B0811" w:rsidP="001B0811">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0F3B4C6A" w14:textId="77777777" w:rsidR="001B0811" w:rsidRPr="00737860" w:rsidRDefault="001B0811" w:rsidP="001B0811">
            <w:pPr>
              <w:rPr>
                <w:rFonts w:eastAsia="Arial" w:cs="Times New Roman"/>
                <w:bCs/>
                <w:color w:val="000000" w:themeColor="text1"/>
                <w:szCs w:val="28"/>
                <w:lang w:val="vi-VN"/>
              </w:rPr>
            </w:pPr>
            <w:r w:rsidRPr="00737860">
              <w:rPr>
                <w:rFonts w:eastAsia="Arial" w:cs="Times New Roman"/>
                <w:bCs/>
                <w:color w:val="000000" w:themeColor="text1"/>
                <w:szCs w:val="28"/>
                <w:lang w:val="vi-VN"/>
              </w:rPr>
              <w:t>+ Giấy A4, tranh HLG, bút chì, màu sáp</w:t>
            </w:r>
          </w:p>
          <w:p w14:paraId="70EF4ADB" w14:textId="77777777" w:rsidR="001B0811" w:rsidRPr="00737860" w:rsidRDefault="001B0811" w:rsidP="001B0811">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r w:rsidRPr="00737860">
              <w:rPr>
                <w:rFonts w:eastAsia="Arial" w:cs="Times New Roman"/>
                <w:b/>
                <w:color w:val="000000" w:themeColor="text1"/>
                <w:szCs w:val="28"/>
                <w:lang w:val="pt-BR"/>
              </w:rPr>
              <w:t xml:space="preserve"> </w:t>
            </w:r>
          </w:p>
          <w:p w14:paraId="2717B749" w14:textId="77777777" w:rsidR="001B0811" w:rsidRPr="00737860" w:rsidRDefault="001B0811" w:rsidP="001B0811">
            <w:pPr>
              <w:jc w:val="both"/>
              <w:rPr>
                <w:rFonts w:eastAsia="Arial" w:cs="Times New Roman"/>
                <w:color w:val="000000" w:themeColor="text1"/>
                <w:szCs w:val="28"/>
                <w:lang w:val="vi-VN"/>
              </w:rPr>
            </w:pPr>
            <w:r w:rsidRPr="00737860">
              <w:rPr>
                <w:rFonts w:eastAsia="Arial" w:cs="Times New Roman"/>
                <w:color w:val="000000" w:themeColor="text1"/>
                <w:szCs w:val="28"/>
                <w:lang w:val="pt-BR"/>
              </w:rPr>
              <w:t>+ Trẻ tự tô màu tranh vẽ tranh ( nếu có) cô nhắc trẻ tô màu và bố trí bức tranh cân đối  hài hòa hợp lý.</w:t>
            </w:r>
          </w:p>
          <w:p w14:paraId="3397D895" w14:textId="77777777" w:rsidR="001B0811" w:rsidRPr="00737860" w:rsidRDefault="001B0811" w:rsidP="001B0811">
            <w:pPr>
              <w:jc w:val="both"/>
              <w:rPr>
                <w:rFonts w:eastAsia="Arial" w:cs="Times New Roman"/>
                <w:bCs/>
                <w:color w:val="000000" w:themeColor="text1"/>
                <w:szCs w:val="28"/>
              </w:rPr>
            </w:pPr>
            <w:r w:rsidRPr="00737860">
              <w:rPr>
                <w:rFonts w:eastAsia="Arial" w:cs="Times New Roman"/>
                <w:bCs/>
                <w:color w:val="000000" w:themeColor="text1"/>
                <w:szCs w:val="28"/>
                <w:lang w:val="vi-VN"/>
              </w:rPr>
              <w:t>+ Hướng dẫn trẻ vẽ, tô màu đẹp</w:t>
            </w:r>
            <w:r w:rsidRPr="00737860">
              <w:rPr>
                <w:rFonts w:eastAsia="Arial" w:cs="Times New Roman"/>
                <w:bCs/>
                <w:color w:val="000000" w:themeColor="text1"/>
                <w:szCs w:val="28"/>
              </w:rPr>
              <w:t>.</w:t>
            </w:r>
          </w:p>
          <w:p w14:paraId="635CA3B8" w14:textId="77777777" w:rsidR="001B0811" w:rsidRPr="00737860" w:rsidRDefault="001B0811" w:rsidP="001B0811">
            <w:pPr>
              <w:jc w:val="both"/>
              <w:rPr>
                <w:rFonts w:eastAsia="Times New Roman" w:cs="Times New Roman"/>
                <w:szCs w:val="28"/>
              </w:rPr>
            </w:pPr>
            <w:r w:rsidRPr="00737860">
              <w:rPr>
                <w:rFonts w:eastAsia="Times New Roman" w:cs="Times New Roman"/>
                <w:szCs w:val="28"/>
              </w:rPr>
              <w:t>* Mở rộng góc chơi và giúp trẻ liên kết góc chơi.</w:t>
            </w:r>
          </w:p>
          <w:p w14:paraId="547D3868" w14:textId="77777777" w:rsidR="001B0811" w:rsidRDefault="001B0811" w:rsidP="001B0811">
            <w:pPr>
              <w:rPr>
                <w:rFonts w:eastAsia="Arial" w:cs="Times New Roman"/>
                <w:bCs/>
                <w:color w:val="000000" w:themeColor="text1"/>
                <w:szCs w:val="28"/>
              </w:rPr>
            </w:pPr>
            <w:r>
              <w:rPr>
                <w:rFonts w:eastAsia="Arial" w:cs="Times New Roman"/>
                <w:b/>
                <w:bCs/>
                <w:color w:val="000000" w:themeColor="text1"/>
                <w:szCs w:val="28"/>
              </w:rPr>
              <w:t>4.</w:t>
            </w:r>
            <w:r w:rsidRPr="00737860">
              <w:rPr>
                <w:rFonts w:eastAsia="Arial" w:cs="Times New Roman"/>
                <w:b/>
                <w:bCs/>
                <w:color w:val="000000" w:themeColor="text1"/>
                <w:szCs w:val="28"/>
              </w:rPr>
              <w:t>Góc</w:t>
            </w:r>
            <w:r>
              <w:rPr>
                <w:rFonts w:eastAsia="Arial" w:cs="Times New Roman"/>
                <w:b/>
                <w:bCs/>
                <w:color w:val="000000" w:themeColor="text1"/>
                <w:szCs w:val="28"/>
              </w:rPr>
              <w:t xml:space="preserve"> HT</w:t>
            </w:r>
            <w:r w:rsidRPr="00737860">
              <w:rPr>
                <w:rFonts w:eastAsia="Arial" w:cs="Times New Roman"/>
                <w:bCs/>
                <w:color w:val="000000" w:themeColor="text1"/>
                <w:szCs w:val="28"/>
              </w:rPr>
              <w:t xml:space="preserve"> </w:t>
            </w:r>
          </w:p>
          <w:p w14:paraId="58142E7C" w14:textId="1F32CDB5" w:rsidR="001B0811" w:rsidRPr="00737860" w:rsidRDefault="001B0811" w:rsidP="001B0811">
            <w:pPr>
              <w:rPr>
                <w:rFonts w:eastAsia="Arial" w:cs="Times New Roman"/>
                <w:bCs/>
                <w:color w:val="000000" w:themeColor="text1"/>
                <w:szCs w:val="28"/>
                <w:lang w:val="vi-VN"/>
              </w:rPr>
            </w:pPr>
            <w:r w:rsidRPr="00737860">
              <w:rPr>
                <w:rFonts w:eastAsia="Arial" w:cs="Times New Roman"/>
                <w:bCs/>
                <w:color w:val="000000" w:themeColor="text1"/>
                <w:szCs w:val="28"/>
              </w:rPr>
              <w:t xml:space="preserve">T1, T2) : </w:t>
            </w:r>
            <w:r w:rsidRPr="00B039BA">
              <w:rPr>
                <w:rFonts w:eastAsia="Arial" w:cs="Times New Roman"/>
                <w:bCs/>
                <w:color w:val="000000" w:themeColor="text1"/>
                <w:szCs w:val="28"/>
                <w:lang w:val="nl-NL"/>
              </w:rPr>
              <w:t>Phân loại tranh lô tô động vật theo nhóm.</w:t>
            </w:r>
          </w:p>
          <w:p w14:paraId="39E8390B" w14:textId="08581D32" w:rsidR="001B0811" w:rsidRPr="000E4FFA" w:rsidRDefault="001B0811" w:rsidP="001B0811">
            <w:pPr>
              <w:rPr>
                <w:rFonts w:eastAsia="Arial" w:cs="Times New Roman"/>
                <w:bCs/>
                <w:color w:val="000000" w:themeColor="text1"/>
                <w:szCs w:val="28"/>
              </w:rPr>
            </w:pPr>
            <w:r w:rsidRPr="00737860">
              <w:rPr>
                <w:rFonts w:eastAsia="Arial" w:cs="Times New Roman"/>
                <w:bCs/>
                <w:color w:val="000000" w:themeColor="text1"/>
                <w:szCs w:val="28"/>
              </w:rPr>
              <w:t xml:space="preserve">(T3, T4) : </w:t>
            </w:r>
            <w:r w:rsidRPr="009C238F">
              <w:t xml:space="preserve">Xếp hình các con vật </w:t>
            </w:r>
          </w:p>
          <w:p w14:paraId="1CE12E2B" w14:textId="77777777" w:rsidR="001B0811" w:rsidRPr="00737860" w:rsidRDefault="001B0811" w:rsidP="001B0811">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05B4F2EE" w14:textId="7EC2A046" w:rsidR="001B0811" w:rsidRPr="00737860" w:rsidRDefault="001B0811" w:rsidP="001B0811">
            <w:pPr>
              <w:jc w:val="both"/>
              <w:rPr>
                <w:rFonts w:cs="Times New Roman"/>
                <w:szCs w:val="28"/>
                <w:lang w:val="vi-VN"/>
              </w:rPr>
            </w:pPr>
            <w:r w:rsidRPr="00737860">
              <w:rPr>
                <w:rFonts w:cs="Times New Roman"/>
                <w:szCs w:val="28"/>
              </w:rPr>
              <w:t xml:space="preserve">+ Trẻ biết </w:t>
            </w:r>
            <w:r>
              <w:t>x</w:t>
            </w:r>
            <w:r w:rsidRPr="009C238F">
              <w:t>ếp hình các con vật sống trong rừng</w:t>
            </w:r>
            <w:r w:rsidRPr="00737860">
              <w:rPr>
                <w:rFonts w:cs="Times New Roman"/>
                <w:szCs w:val="28"/>
              </w:rPr>
              <w:t xml:space="preserve"> bằng hột hạt </w:t>
            </w:r>
          </w:p>
          <w:p w14:paraId="09D836A2" w14:textId="26758C10" w:rsidR="001B0811" w:rsidRPr="00B039BA" w:rsidRDefault="001B0811" w:rsidP="001B0811">
            <w:pPr>
              <w:jc w:val="both"/>
              <w:rPr>
                <w:rFonts w:cs="Times New Roman"/>
                <w:szCs w:val="28"/>
              </w:rPr>
            </w:pPr>
            <w:r w:rsidRPr="00737860">
              <w:rPr>
                <w:rFonts w:cs="Times New Roman"/>
                <w:szCs w:val="28"/>
                <w:lang w:val="vi-VN"/>
              </w:rPr>
              <w:t xml:space="preserve">+ Trẻ phân loại được </w:t>
            </w:r>
            <w:r>
              <w:rPr>
                <w:rFonts w:cs="Times New Roman"/>
                <w:szCs w:val="28"/>
              </w:rPr>
              <w:t>các con vật theo môi trường sống</w:t>
            </w:r>
          </w:p>
          <w:p w14:paraId="46B491BC" w14:textId="77777777" w:rsidR="001B0811" w:rsidRPr="00737860" w:rsidRDefault="001B0811" w:rsidP="001B0811">
            <w:pPr>
              <w:jc w:val="both"/>
              <w:rPr>
                <w:rFonts w:cs="Times New Roman"/>
                <w:szCs w:val="28"/>
              </w:rPr>
            </w:pPr>
            <w:r w:rsidRPr="00737860">
              <w:rPr>
                <w:rFonts w:cs="Times New Roman"/>
                <w:szCs w:val="28"/>
              </w:rPr>
              <w:t>- Trẻ chơi đoàn kết không tranh giành đồ chơi.</w:t>
            </w:r>
          </w:p>
          <w:p w14:paraId="1847AB92" w14:textId="77777777" w:rsidR="001B0811" w:rsidRPr="00737860" w:rsidRDefault="001B0811" w:rsidP="001B0811">
            <w:pPr>
              <w:jc w:val="both"/>
              <w:rPr>
                <w:rFonts w:cs="Times New Roman"/>
                <w:szCs w:val="28"/>
              </w:rPr>
            </w:pPr>
            <w:r w:rsidRPr="00737860">
              <w:rPr>
                <w:rFonts w:cs="Times New Roman"/>
                <w:szCs w:val="28"/>
              </w:rPr>
              <w:t>- Thu dọn đồ chơi vào đúng nơi quy định.</w:t>
            </w:r>
          </w:p>
          <w:p w14:paraId="108DC474" w14:textId="77777777" w:rsidR="001B0811" w:rsidRPr="00737860" w:rsidRDefault="001B0811" w:rsidP="001B0811">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29B64366" w14:textId="77777777" w:rsidR="001B0811" w:rsidRPr="00737860" w:rsidRDefault="001B0811" w:rsidP="001B0811">
            <w:pPr>
              <w:rPr>
                <w:rFonts w:eastAsia="Arial" w:cs="Times New Roman"/>
                <w:bCs/>
                <w:color w:val="000000" w:themeColor="text1"/>
                <w:szCs w:val="28"/>
                <w:lang w:val="vi-VN"/>
              </w:rPr>
            </w:pPr>
            <w:r w:rsidRPr="00737860">
              <w:rPr>
                <w:rFonts w:eastAsia="Arial" w:cs="Times New Roman"/>
                <w:bCs/>
                <w:color w:val="000000" w:themeColor="text1"/>
                <w:szCs w:val="28"/>
                <w:lang w:val="vi-VN"/>
              </w:rPr>
              <w:lastRenderedPageBreak/>
              <w:t>+ Hột hạt</w:t>
            </w:r>
          </w:p>
          <w:p w14:paraId="50446ECE" w14:textId="77777777" w:rsidR="001B0811" w:rsidRPr="00FD67FF" w:rsidRDefault="001B0811" w:rsidP="001B0811">
            <w:pPr>
              <w:rPr>
                <w:rFonts w:eastAsia="Arial" w:cs="Times New Roman"/>
                <w:bCs/>
                <w:color w:val="000000" w:themeColor="text1"/>
                <w:szCs w:val="28"/>
              </w:rPr>
            </w:pPr>
            <w:r w:rsidRPr="00737860">
              <w:rPr>
                <w:rFonts w:eastAsia="Arial" w:cs="Times New Roman"/>
                <w:bCs/>
                <w:color w:val="000000" w:themeColor="text1"/>
                <w:szCs w:val="28"/>
                <w:lang w:val="vi-VN"/>
              </w:rPr>
              <w:t>+ Lô tô các</w:t>
            </w:r>
          </w:p>
          <w:p w14:paraId="6C5BAB00" w14:textId="77777777" w:rsidR="001B0811" w:rsidRPr="00737860" w:rsidRDefault="001B0811" w:rsidP="001B0811">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p>
          <w:p w14:paraId="13BC1ADC" w14:textId="4D04C1CB" w:rsidR="001B0811" w:rsidRPr="00B039BA" w:rsidRDefault="001B0811" w:rsidP="001B0811">
            <w:pPr>
              <w:rPr>
                <w:rFonts w:eastAsia="Arial" w:cs="Times New Roman"/>
                <w:bCs/>
                <w:color w:val="000000" w:themeColor="text1"/>
                <w:szCs w:val="28"/>
              </w:rPr>
            </w:pPr>
            <w:r w:rsidRPr="00737860">
              <w:rPr>
                <w:rFonts w:eastAsia="Arial" w:cs="Times New Roman"/>
                <w:bCs/>
                <w:color w:val="000000" w:themeColor="text1"/>
                <w:szCs w:val="28"/>
                <w:lang w:val="vi-VN"/>
              </w:rPr>
              <w:t xml:space="preserve">+ Dạy trẻ biết sử dụng đồ chơi các nguyên vật liệu sẵn có để xếp các </w:t>
            </w:r>
            <w:r>
              <w:rPr>
                <w:rFonts w:eastAsia="Arial" w:cs="Times New Roman"/>
                <w:bCs/>
                <w:color w:val="000000" w:themeColor="text1"/>
                <w:szCs w:val="28"/>
              </w:rPr>
              <w:t xml:space="preserve">con vật </w:t>
            </w:r>
            <w:r w:rsidRPr="00737860">
              <w:rPr>
                <w:rFonts w:eastAsia="Arial" w:cs="Times New Roman"/>
                <w:bCs/>
                <w:color w:val="000000" w:themeColor="text1"/>
                <w:szCs w:val="28"/>
                <w:lang w:val="vi-VN"/>
              </w:rPr>
              <w:t>đặc điểm c</w:t>
            </w:r>
            <w:r>
              <w:rPr>
                <w:rFonts w:eastAsia="Arial" w:cs="Times New Roman"/>
                <w:bCs/>
                <w:color w:val="000000" w:themeColor="text1"/>
                <w:szCs w:val="28"/>
              </w:rPr>
              <w:t>ủa chúng.</w:t>
            </w:r>
          </w:p>
          <w:p w14:paraId="325F2724" w14:textId="514FB4C1" w:rsidR="001B0811" w:rsidRPr="00737860" w:rsidRDefault="001B0811" w:rsidP="001B0811">
            <w:pPr>
              <w:rPr>
                <w:rFonts w:cs="Times New Roman"/>
                <w:szCs w:val="28"/>
              </w:rPr>
            </w:pPr>
            <w:r w:rsidRPr="00737860">
              <w:rPr>
                <w:rFonts w:eastAsia="Arial" w:cs="Times New Roman"/>
                <w:bCs/>
                <w:color w:val="000000" w:themeColor="text1"/>
                <w:szCs w:val="28"/>
                <w:lang w:val="vi-VN"/>
              </w:rPr>
              <w:t xml:space="preserve">+ </w:t>
            </w:r>
            <w:r w:rsidRPr="00737860">
              <w:rPr>
                <w:rFonts w:cs="Times New Roman"/>
                <w:szCs w:val="28"/>
              </w:rPr>
              <w:t xml:space="preserve">Cho trẻ chọn lô tô </w:t>
            </w:r>
            <w:r w:rsidRPr="00737860">
              <w:rPr>
                <w:rFonts w:cs="Times New Roman"/>
                <w:szCs w:val="28"/>
                <w:lang w:val="vi-VN"/>
              </w:rPr>
              <w:t xml:space="preserve">1 </w:t>
            </w:r>
            <w:r>
              <w:rPr>
                <w:rFonts w:cs="Times New Roman"/>
                <w:szCs w:val="28"/>
              </w:rPr>
              <w:t>loài động vật phân biết được một số con vật qua đặc diểm, môi trường sống</w:t>
            </w:r>
          </w:p>
          <w:p w14:paraId="076D52EB" w14:textId="77777777" w:rsidR="001B0811" w:rsidRPr="00737860" w:rsidRDefault="001B0811" w:rsidP="001B0811">
            <w:pPr>
              <w:jc w:val="both"/>
              <w:rPr>
                <w:rFonts w:eastAsia="Times New Roman" w:cs="Times New Roman"/>
                <w:szCs w:val="28"/>
              </w:rPr>
            </w:pPr>
            <w:r w:rsidRPr="00737860">
              <w:rPr>
                <w:rFonts w:eastAsia="Times New Roman" w:cs="Times New Roman"/>
                <w:szCs w:val="28"/>
              </w:rPr>
              <w:t>* Mở rộng góc chơi và giúp trẻ liên kết góc chơi.</w:t>
            </w:r>
          </w:p>
          <w:p w14:paraId="0812B5C0" w14:textId="77777777" w:rsidR="001B0811" w:rsidRPr="00737860" w:rsidRDefault="001B0811" w:rsidP="001B0811">
            <w:pPr>
              <w:rPr>
                <w:rFonts w:eastAsia="Arial" w:cs="Times New Roman"/>
                <w:bCs/>
                <w:color w:val="000000" w:themeColor="text1"/>
                <w:szCs w:val="28"/>
                <w:lang w:val="vi-VN"/>
              </w:rPr>
            </w:pPr>
            <w:r w:rsidRPr="00737860">
              <w:rPr>
                <w:rFonts w:eastAsia="Arial" w:cs="Times New Roman"/>
                <w:b/>
                <w:bCs/>
                <w:color w:val="000000" w:themeColor="text1"/>
                <w:szCs w:val="28"/>
              </w:rPr>
              <w:t>5</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AN: </w:t>
            </w:r>
          </w:p>
          <w:p w14:paraId="50D338F4" w14:textId="77777777" w:rsidR="001B0811" w:rsidRPr="00737860" w:rsidRDefault="001B0811" w:rsidP="001B0811">
            <w:pPr>
              <w:rPr>
                <w:rFonts w:eastAsia="Arial" w:cs="Times New Roman"/>
                <w:bCs/>
                <w:color w:val="000000" w:themeColor="text1"/>
                <w:szCs w:val="28"/>
              </w:rPr>
            </w:pPr>
            <w:r w:rsidRPr="00737860">
              <w:rPr>
                <w:rFonts w:eastAsia="Arial" w:cs="Times New Roman"/>
                <w:bCs/>
                <w:color w:val="000000" w:themeColor="text1"/>
                <w:szCs w:val="28"/>
              </w:rPr>
              <w:t xml:space="preserve">(T1, T2, T3, T4): </w:t>
            </w:r>
          </w:p>
          <w:p w14:paraId="523CB6F1" w14:textId="77777777" w:rsidR="001B0811" w:rsidRPr="00737860" w:rsidRDefault="001B0811" w:rsidP="001B0811">
            <w:pPr>
              <w:rPr>
                <w:rFonts w:eastAsia="Arial" w:cs="Times New Roman"/>
                <w:bCs/>
                <w:color w:val="000000" w:themeColor="text1"/>
                <w:szCs w:val="28"/>
                <w:lang w:val="vi-VN"/>
              </w:rPr>
            </w:pPr>
            <w:r w:rsidRPr="00737860">
              <w:rPr>
                <w:rFonts w:eastAsia="Arial" w:cs="Times New Roman"/>
                <w:bCs/>
                <w:color w:val="000000" w:themeColor="text1"/>
                <w:szCs w:val="28"/>
              </w:rPr>
              <w:t>+ Nhạc công- ca sĩ</w:t>
            </w:r>
          </w:p>
          <w:p w14:paraId="7E430E45" w14:textId="77777777" w:rsidR="001B0811" w:rsidRPr="00737860" w:rsidRDefault="001B0811" w:rsidP="001B0811">
            <w:pPr>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Hát các bài trong cđ</w:t>
            </w:r>
          </w:p>
          <w:p w14:paraId="6D875B49" w14:textId="77777777" w:rsidR="001B0811" w:rsidRPr="00737860" w:rsidRDefault="001B0811" w:rsidP="001B0811">
            <w:pPr>
              <w:rPr>
                <w:rFonts w:cs="Times New Roman"/>
                <w:b/>
                <w:bCs/>
                <w:szCs w:val="28"/>
                <w:lang w:val="vi-VN"/>
              </w:rPr>
            </w:pPr>
            <w:r w:rsidRPr="00737860">
              <w:rPr>
                <w:rFonts w:cs="Times New Roman"/>
                <w:b/>
                <w:bCs/>
                <w:szCs w:val="28"/>
                <w:lang w:val="vi-VN"/>
              </w:rPr>
              <w:t>a. Yêu cầu</w:t>
            </w:r>
          </w:p>
          <w:p w14:paraId="7CC5E0D9" w14:textId="3E5CA46E" w:rsidR="001B0811" w:rsidRPr="00737860" w:rsidRDefault="001B0811" w:rsidP="001B0811">
            <w:pPr>
              <w:rPr>
                <w:rFonts w:cs="Times New Roman"/>
                <w:szCs w:val="28"/>
                <w:lang w:val="vi-VN"/>
              </w:rPr>
            </w:pPr>
            <w:r w:rsidRPr="00737860">
              <w:rPr>
                <w:rFonts w:cs="Times New Roman"/>
                <w:szCs w:val="28"/>
                <w:lang w:val="vi-VN"/>
              </w:rPr>
              <w:t xml:space="preserve"> + Biết hát múa đọc thơ, ca dao, đồng dao về </w:t>
            </w:r>
            <w:r>
              <w:rPr>
                <w:rFonts w:cs="Times New Roman"/>
                <w:szCs w:val="28"/>
              </w:rPr>
              <w:t>chủ đề Động Vật</w:t>
            </w:r>
            <w:r w:rsidRPr="00737860">
              <w:rPr>
                <w:rFonts w:cs="Times New Roman"/>
                <w:szCs w:val="28"/>
                <w:lang w:val="vi-VN"/>
              </w:rPr>
              <w:t>.</w:t>
            </w:r>
          </w:p>
          <w:p w14:paraId="4E4FE33C" w14:textId="586B657F" w:rsidR="001B0811" w:rsidRPr="00737860" w:rsidRDefault="001B0811" w:rsidP="001B0811">
            <w:pPr>
              <w:rPr>
                <w:rFonts w:cs="Times New Roman"/>
                <w:szCs w:val="28"/>
              </w:rPr>
            </w:pPr>
            <w:r w:rsidRPr="00737860">
              <w:rPr>
                <w:rFonts w:cs="Times New Roman"/>
                <w:szCs w:val="28"/>
                <w:lang w:val="vi-VN"/>
              </w:rPr>
              <w:t xml:space="preserve">+ Trẻ hát to rõ lời, hát đúng giai điệu bài hát trong </w:t>
            </w:r>
            <w:r>
              <w:rPr>
                <w:rFonts w:cs="Times New Roman"/>
                <w:szCs w:val="28"/>
              </w:rPr>
              <w:t>Đv</w:t>
            </w:r>
            <w:r w:rsidRPr="00737860">
              <w:rPr>
                <w:rFonts w:cs="Times New Roman"/>
                <w:szCs w:val="28"/>
                <w:lang w:val="vi-VN"/>
              </w:rPr>
              <w:t>.</w:t>
            </w:r>
          </w:p>
          <w:p w14:paraId="69CD5F1E" w14:textId="77777777" w:rsidR="001B0811" w:rsidRPr="00737860" w:rsidRDefault="001B0811" w:rsidP="001B0811">
            <w:pPr>
              <w:spacing w:line="288" w:lineRule="auto"/>
              <w:jc w:val="both"/>
              <w:rPr>
                <w:rFonts w:cs="Times New Roman"/>
                <w:szCs w:val="28"/>
              </w:rPr>
            </w:pPr>
            <w:r w:rsidRPr="00737860">
              <w:rPr>
                <w:rFonts w:cs="Times New Roman"/>
                <w:szCs w:val="28"/>
              </w:rPr>
              <w:t>- Trẻ chơi đoàn kết không tranh giành đồ chơi.</w:t>
            </w:r>
          </w:p>
          <w:p w14:paraId="06C6F870" w14:textId="77777777" w:rsidR="001B0811" w:rsidRPr="00737860" w:rsidRDefault="001B0811" w:rsidP="001B0811">
            <w:pPr>
              <w:spacing w:line="288" w:lineRule="auto"/>
              <w:jc w:val="both"/>
              <w:rPr>
                <w:rFonts w:cs="Times New Roman"/>
                <w:szCs w:val="28"/>
              </w:rPr>
            </w:pPr>
            <w:r w:rsidRPr="00737860">
              <w:rPr>
                <w:rFonts w:cs="Times New Roman"/>
                <w:szCs w:val="28"/>
              </w:rPr>
              <w:t>- Thu dọn đồ chơi vào đúng nơi quy định.</w:t>
            </w:r>
          </w:p>
          <w:p w14:paraId="1A35A1CE" w14:textId="77777777" w:rsidR="001B0811" w:rsidRPr="00737860" w:rsidRDefault="001B0811" w:rsidP="001B0811">
            <w:pPr>
              <w:rPr>
                <w:rFonts w:cs="Times New Roman"/>
                <w:szCs w:val="28"/>
                <w:lang w:val="vi-VN"/>
              </w:rPr>
            </w:pPr>
            <w:r w:rsidRPr="00737860">
              <w:rPr>
                <w:rFonts w:cs="Times New Roman"/>
                <w:b/>
                <w:bCs/>
                <w:szCs w:val="28"/>
                <w:lang w:val="vi-VN"/>
              </w:rPr>
              <w:t>b. Chuẩn bị:</w:t>
            </w:r>
            <w:r w:rsidRPr="00737860">
              <w:rPr>
                <w:rFonts w:cs="Times New Roman"/>
                <w:szCs w:val="28"/>
                <w:lang w:val="vi-VN"/>
              </w:rPr>
              <w:t xml:space="preserve"> xắc xô, trống, nhạc các bài hát</w:t>
            </w:r>
          </w:p>
          <w:p w14:paraId="168D0965" w14:textId="77777777" w:rsidR="001B0811" w:rsidRPr="00737860" w:rsidRDefault="001B0811" w:rsidP="001B0811">
            <w:pPr>
              <w:rPr>
                <w:rFonts w:cs="Times New Roman"/>
                <w:szCs w:val="28"/>
              </w:rPr>
            </w:pPr>
            <w:r w:rsidRPr="00737860">
              <w:rPr>
                <w:rFonts w:cs="Times New Roman"/>
                <w:b/>
                <w:bCs/>
                <w:szCs w:val="28"/>
                <w:lang w:val="vi-VN"/>
              </w:rPr>
              <w:t>c. Cách chơi:</w:t>
            </w:r>
            <w:r w:rsidRPr="00737860">
              <w:rPr>
                <w:rFonts w:cs="Times New Roman"/>
                <w:szCs w:val="28"/>
                <w:lang w:val="vi-VN"/>
              </w:rPr>
              <w:t xml:space="preserve"> Cô hướng dẫn trẻ hát, múa các bài hát về chủ đề, gợi ý trẻ để trẻ sáng tạo khi chơi.</w:t>
            </w:r>
          </w:p>
          <w:p w14:paraId="3BAE2BF4"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23D8F553" w14:textId="77777777" w:rsidR="001B0811" w:rsidRPr="00737860" w:rsidRDefault="001B0811" w:rsidP="001B0811">
            <w:pPr>
              <w:rPr>
                <w:rFonts w:cs="Times New Roman"/>
                <w:b/>
                <w:bCs/>
                <w:szCs w:val="28"/>
              </w:rPr>
            </w:pPr>
            <w:r w:rsidRPr="00737860">
              <w:rPr>
                <w:rFonts w:cs="Times New Roman"/>
                <w:b/>
                <w:bCs/>
                <w:szCs w:val="28"/>
                <w:lang w:val="vi-VN"/>
              </w:rPr>
              <w:t xml:space="preserve">6. Góc thiên nhiên: </w:t>
            </w:r>
          </w:p>
          <w:p w14:paraId="55484825" w14:textId="77777777" w:rsidR="001B0811" w:rsidRPr="00737860" w:rsidRDefault="001B0811" w:rsidP="001B0811">
            <w:pPr>
              <w:rPr>
                <w:rFonts w:cs="Times New Roman"/>
                <w:szCs w:val="28"/>
              </w:rPr>
            </w:pPr>
            <w:r w:rsidRPr="00737860">
              <w:rPr>
                <w:rFonts w:cs="Times New Roman"/>
                <w:bCs/>
                <w:szCs w:val="28"/>
              </w:rPr>
              <w:t>(T1, T2, T3, T4):</w:t>
            </w:r>
            <w:r w:rsidRPr="00737860">
              <w:rPr>
                <w:rFonts w:cs="Times New Roman"/>
                <w:b/>
                <w:bCs/>
                <w:szCs w:val="28"/>
              </w:rPr>
              <w:t xml:space="preserve"> </w:t>
            </w:r>
            <w:r w:rsidRPr="00737860">
              <w:rPr>
                <w:rFonts w:cs="Times New Roman"/>
                <w:szCs w:val="28"/>
              </w:rPr>
              <w:t>Chăm sóc cây xanh</w:t>
            </w:r>
          </w:p>
          <w:p w14:paraId="510488DC" w14:textId="77777777" w:rsidR="001B0811" w:rsidRPr="00737860" w:rsidRDefault="001B0811" w:rsidP="001B0811">
            <w:pPr>
              <w:rPr>
                <w:rFonts w:cs="Times New Roman"/>
                <w:b/>
                <w:bCs/>
                <w:szCs w:val="28"/>
                <w:lang w:val="vi-VN"/>
              </w:rPr>
            </w:pPr>
            <w:r w:rsidRPr="00737860">
              <w:rPr>
                <w:rFonts w:cs="Times New Roman"/>
                <w:b/>
                <w:bCs/>
                <w:szCs w:val="28"/>
                <w:lang w:val="vi-VN"/>
              </w:rPr>
              <w:t>a. Yêu cầu:</w:t>
            </w:r>
          </w:p>
          <w:p w14:paraId="36033C76" w14:textId="77777777" w:rsidR="001B0811" w:rsidRPr="00737860" w:rsidRDefault="001B0811" w:rsidP="001B0811">
            <w:pPr>
              <w:rPr>
                <w:rFonts w:cs="Times New Roman"/>
                <w:szCs w:val="28"/>
                <w:lang w:val="vi-VN"/>
              </w:rPr>
            </w:pPr>
            <w:r w:rsidRPr="00737860">
              <w:rPr>
                <w:rFonts w:cs="Times New Roman"/>
                <w:szCs w:val="28"/>
                <w:lang w:val="vi-VN"/>
              </w:rPr>
              <w:t>- Trẻ biết cách tưới cây, lau lá và chăm sóc cây.</w:t>
            </w:r>
          </w:p>
          <w:p w14:paraId="35333ADB" w14:textId="77777777" w:rsidR="001B0811" w:rsidRPr="00737860" w:rsidRDefault="001B0811" w:rsidP="001B0811">
            <w:pPr>
              <w:rPr>
                <w:rFonts w:cs="Times New Roman"/>
                <w:szCs w:val="28"/>
                <w:lang w:val="vi-VN"/>
              </w:rPr>
            </w:pPr>
            <w:r w:rsidRPr="00737860">
              <w:rPr>
                <w:rFonts w:cs="Times New Roman"/>
                <w:szCs w:val="28"/>
                <w:lang w:val="vi-VN"/>
              </w:rPr>
              <w:t>- Trẻ có kỹ năng làm việc chăm chỉ.</w:t>
            </w:r>
          </w:p>
          <w:p w14:paraId="0965C20C" w14:textId="77777777" w:rsidR="001B0811" w:rsidRPr="00737860" w:rsidRDefault="001B0811" w:rsidP="001B0811">
            <w:pPr>
              <w:spacing w:line="288" w:lineRule="auto"/>
              <w:jc w:val="both"/>
              <w:rPr>
                <w:rFonts w:cs="Times New Roman"/>
                <w:szCs w:val="28"/>
              </w:rPr>
            </w:pPr>
            <w:r w:rsidRPr="00737860">
              <w:rPr>
                <w:rFonts w:cs="Times New Roman"/>
                <w:szCs w:val="28"/>
                <w:lang w:val="vi-VN"/>
              </w:rPr>
              <w:t>-  Trẻ chơi vui vẻ đoàn kết.</w:t>
            </w:r>
          </w:p>
          <w:p w14:paraId="1FD1FBB6" w14:textId="77777777" w:rsidR="001B0811" w:rsidRPr="00737860" w:rsidRDefault="001B0811" w:rsidP="001B0811">
            <w:pPr>
              <w:spacing w:line="288" w:lineRule="auto"/>
              <w:jc w:val="both"/>
              <w:rPr>
                <w:rFonts w:cs="Times New Roman"/>
                <w:szCs w:val="28"/>
              </w:rPr>
            </w:pPr>
            <w:r w:rsidRPr="00737860">
              <w:rPr>
                <w:rFonts w:cs="Times New Roman"/>
                <w:szCs w:val="28"/>
              </w:rPr>
              <w:t>- Trẻ chơi đoàn kết không tranh giành đồ chơi.</w:t>
            </w:r>
          </w:p>
          <w:p w14:paraId="55B2352E" w14:textId="77777777" w:rsidR="001B0811" w:rsidRPr="00737860" w:rsidRDefault="001B0811" w:rsidP="001B0811">
            <w:pPr>
              <w:spacing w:line="288" w:lineRule="auto"/>
              <w:jc w:val="both"/>
              <w:rPr>
                <w:rFonts w:cs="Times New Roman"/>
                <w:szCs w:val="28"/>
              </w:rPr>
            </w:pPr>
            <w:r w:rsidRPr="00737860">
              <w:rPr>
                <w:rFonts w:cs="Times New Roman"/>
                <w:szCs w:val="28"/>
              </w:rPr>
              <w:t>- Thu dọn đồ chơi vào đúng nơi quy định.</w:t>
            </w:r>
          </w:p>
          <w:p w14:paraId="30AF0B2A"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lastRenderedPageBreak/>
              <w:t>* Mở rộng góc chơi và giúp trẻ liên kết góc chơi.</w:t>
            </w:r>
          </w:p>
          <w:p w14:paraId="464C21D9" w14:textId="77777777" w:rsidR="001B0811" w:rsidRPr="00737860" w:rsidRDefault="001B0811" w:rsidP="001B0811">
            <w:pPr>
              <w:spacing w:line="288" w:lineRule="auto"/>
              <w:jc w:val="both"/>
              <w:rPr>
                <w:rFonts w:cs="Times New Roman"/>
                <w:szCs w:val="28"/>
                <w:lang w:val="vi-VN"/>
              </w:rPr>
            </w:pPr>
            <w:r w:rsidRPr="00737860">
              <w:rPr>
                <w:rFonts w:cs="Times New Roman"/>
                <w:b/>
                <w:bCs/>
                <w:szCs w:val="28"/>
                <w:lang w:val="vi-VN"/>
              </w:rPr>
              <w:t>b. Chuẩn bị:</w:t>
            </w:r>
            <w:r w:rsidRPr="00737860">
              <w:rPr>
                <w:rFonts w:cs="Times New Roman"/>
                <w:szCs w:val="28"/>
                <w:lang w:val="vi-VN"/>
              </w:rPr>
              <w:t xml:space="preserve"> Dụng cụ chăm sóc cây, </w:t>
            </w:r>
            <w:r w:rsidRPr="00737860">
              <w:rPr>
                <w:rFonts w:cs="Times New Roman"/>
                <w:szCs w:val="28"/>
              </w:rPr>
              <w:t xml:space="preserve">rẻ lau, </w:t>
            </w:r>
            <w:r w:rsidRPr="00737860">
              <w:rPr>
                <w:rFonts w:cs="Times New Roman"/>
                <w:szCs w:val="28"/>
                <w:lang w:val="vi-VN"/>
              </w:rPr>
              <w:t>gáo múc nước, bay.</w:t>
            </w:r>
          </w:p>
          <w:p w14:paraId="71BB68A2" w14:textId="77777777" w:rsidR="001B0811" w:rsidRPr="00737860" w:rsidRDefault="001B0811" w:rsidP="001B0811">
            <w:pPr>
              <w:spacing w:line="288" w:lineRule="auto"/>
              <w:jc w:val="both"/>
              <w:rPr>
                <w:rFonts w:cs="Times New Roman"/>
                <w:szCs w:val="28"/>
              </w:rPr>
            </w:pPr>
            <w:r w:rsidRPr="00737860">
              <w:rPr>
                <w:rFonts w:cs="Times New Roman"/>
                <w:b/>
                <w:bCs/>
                <w:szCs w:val="28"/>
                <w:lang w:val="vi-VN"/>
              </w:rPr>
              <w:t>c. Cách chơi:</w:t>
            </w:r>
            <w:r w:rsidRPr="00737860">
              <w:rPr>
                <w:rFonts w:cs="Times New Roman"/>
                <w:szCs w:val="28"/>
                <w:lang w:val="vi-VN"/>
              </w:rPr>
              <w:t xml:space="preserve"> </w:t>
            </w:r>
          </w:p>
          <w:p w14:paraId="3DA9F0C9" w14:textId="77777777" w:rsidR="001B0811" w:rsidRPr="00737860" w:rsidRDefault="001B0811" w:rsidP="001B0811">
            <w:pPr>
              <w:spacing w:line="288" w:lineRule="auto"/>
              <w:jc w:val="both"/>
              <w:rPr>
                <w:rFonts w:cs="Times New Roman"/>
                <w:szCs w:val="28"/>
              </w:rPr>
            </w:pPr>
            <w:r w:rsidRPr="00737860">
              <w:rPr>
                <w:rFonts w:cs="Times New Roman"/>
                <w:szCs w:val="28"/>
              </w:rPr>
              <w:t xml:space="preserve">- </w:t>
            </w:r>
            <w:r w:rsidRPr="00737860">
              <w:rPr>
                <w:rFonts w:cs="Times New Roman"/>
                <w:szCs w:val="28"/>
                <w:lang w:val="vi-VN"/>
              </w:rPr>
              <w:t>Cô và trẻ cùng nhau tỉa lá khô xới đất, và tưới nước cho cây.</w:t>
            </w:r>
            <w:r w:rsidRPr="00737860">
              <w:rPr>
                <w:rFonts w:cs="Times New Roman"/>
                <w:szCs w:val="28"/>
              </w:rPr>
              <w:t xml:space="preserve"> Lưu ý không để trẻ làm ướt quần áo.</w:t>
            </w:r>
          </w:p>
          <w:p w14:paraId="3B871215"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47CD78E9" w14:textId="77777777" w:rsidR="001B0811" w:rsidRPr="00737860" w:rsidRDefault="001B0811" w:rsidP="001B0811">
            <w:pPr>
              <w:spacing w:line="288" w:lineRule="auto"/>
              <w:jc w:val="both"/>
              <w:rPr>
                <w:rFonts w:eastAsia="Arial" w:cs="Times New Roman"/>
                <w:b/>
                <w:bCs/>
                <w:color w:val="000000" w:themeColor="text1"/>
                <w:szCs w:val="28"/>
                <w:lang w:val="vi-VN"/>
              </w:rPr>
            </w:pPr>
            <w:r w:rsidRPr="00737860">
              <w:rPr>
                <w:rFonts w:eastAsia="Arial" w:cs="Times New Roman"/>
                <w:b/>
                <w:bCs/>
                <w:color w:val="000000" w:themeColor="text1"/>
                <w:szCs w:val="28"/>
              </w:rPr>
              <w:t>7</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TV:</w:t>
            </w:r>
          </w:p>
          <w:p w14:paraId="30A44ED9"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(T1, T2, T3, T4): </w:t>
            </w:r>
          </w:p>
          <w:p w14:paraId="2A71AA42" w14:textId="446AD35A" w:rsidR="001B0811" w:rsidRPr="00737860" w:rsidRDefault="001B0811" w:rsidP="001B0811">
            <w:pPr>
              <w:spacing w:line="288" w:lineRule="auto"/>
              <w:jc w:val="both"/>
              <w:rPr>
                <w:rFonts w:eastAsia="Arial" w:cs="Times New Roman"/>
                <w:bCs/>
                <w:color w:val="000000" w:themeColor="text1"/>
                <w:szCs w:val="28"/>
                <w:lang w:val="vi-VN"/>
              </w:rPr>
            </w:pPr>
            <w:r>
              <w:rPr>
                <w:rFonts w:eastAsia="Arial" w:cs="Times New Roman"/>
                <w:bCs/>
                <w:color w:val="000000" w:themeColor="text1"/>
                <w:szCs w:val="28"/>
              </w:rPr>
              <w:t>+ Xem</w:t>
            </w:r>
            <w:r w:rsidRPr="00F537E7">
              <w:rPr>
                <w:lang w:val="pt-BR"/>
              </w:rPr>
              <w:t xml:space="preserve"> tranh ảnh về</w:t>
            </w:r>
            <w:r>
              <w:rPr>
                <w:lang w:val="pt-BR"/>
              </w:rPr>
              <w:t xml:space="preserve"> các con vật</w:t>
            </w:r>
          </w:p>
          <w:p w14:paraId="659D6E21"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Làm sách</w:t>
            </w:r>
          </w:p>
          <w:p w14:paraId="6396E51E"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Mở rộng liên kết góc chơi</w:t>
            </w:r>
          </w:p>
          <w:p w14:paraId="2EE096C7" w14:textId="77777777" w:rsidR="001B0811" w:rsidRPr="00737860" w:rsidRDefault="001B0811" w:rsidP="001B0811">
            <w:pPr>
              <w:pStyle w:val="ListParagraph"/>
              <w:numPr>
                <w:ilvl w:val="0"/>
                <w:numId w:val="9"/>
              </w:numPr>
              <w:spacing w:line="288" w:lineRule="auto"/>
              <w:jc w:val="both"/>
              <w:rPr>
                <w:rFonts w:cs="Times New Roman"/>
                <w:szCs w:val="28"/>
              </w:rPr>
            </w:pPr>
            <w:r w:rsidRPr="00737860">
              <w:rPr>
                <w:rFonts w:cs="Times New Roman"/>
                <w:b/>
                <w:bCs/>
                <w:szCs w:val="28"/>
              </w:rPr>
              <w:t>Yêu cầu:</w:t>
            </w:r>
            <w:r w:rsidRPr="00737860">
              <w:rPr>
                <w:rFonts w:cs="Times New Roman"/>
                <w:szCs w:val="28"/>
              </w:rPr>
              <w:t xml:space="preserve"> Trẻ biết xem và nhận xét nội dung tranh, cầm và lật dở trang sách đúng chiều.</w:t>
            </w:r>
          </w:p>
          <w:p w14:paraId="790512D3" w14:textId="77777777" w:rsidR="001B0811" w:rsidRPr="00737860" w:rsidRDefault="001B0811" w:rsidP="001B0811">
            <w:pPr>
              <w:spacing w:line="288" w:lineRule="auto"/>
              <w:jc w:val="both"/>
              <w:rPr>
                <w:rFonts w:cs="Times New Roman"/>
                <w:szCs w:val="28"/>
              </w:rPr>
            </w:pPr>
            <w:r w:rsidRPr="00737860">
              <w:rPr>
                <w:rFonts w:cs="Times New Roman"/>
                <w:szCs w:val="28"/>
              </w:rPr>
              <w:t>- Trẻ biết kỹ năng cầm kéo. Cô lưu ý không để trẻ tự do cầm kéo</w:t>
            </w:r>
          </w:p>
          <w:p w14:paraId="52B0343E" w14:textId="77777777" w:rsidR="001B0811" w:rsidRPr="00737860" w:rsidRDefault="001B0811" w:rsidP="001B0811">
            <w:pPr>
              <w:spacing w:line="288" w:lineRule="auto"/>
              <w:jc w:val="both"/>
              <w:rPr>
                <w:rFonts w:cs="Times New Roman"/>
                <w:szCs w:val="28"/>
              </w:rPr>
            </w:pPr>
            <w:r w:rsidRPr="00737860">
              <w:rPr>
                <w:szCs w:val="28"/>
              </w:rPr>
              <w:t>-</w:t>
            </w:r>
            <w:r w:rsidRPr="00737860">
              <w:rPr>
                <w:rFonts w:cs="Times New Roman"/>
                <w:szCs w:val="28"/>
              </w:rPr>
              <w:t xml:space="preserve"> Trẻ biết phết hồ vào mặt trái và dán vào làm quyển sách.</w:t>
            </w:r>
          </w:p>
          <w:p w14:paraId="4CD117A6" w14:textId="77777777" w:rsidR="001B0811" w:rsidRPr="00737860" w:rsidRDefault="001B0811" w:rsidP="001B0811">
            <w:pPr>
              <w:spacing w:line="288" w:lineRule="auto"/>
              <w:jc w:val="both"/>
              <w:rPr>
                <w:rFonts w:cs="Times New Roman"/>
                <w:szCs w:val="28"/>
              </w:rPr>
            </w:pPr>
            <w:r w:rsidRPr="00737860">
              <w:rPr>
                <w:rFonts w:cs="Times New Roman"/>
                <w:szCs w:val="28"/>
              </w:rPr>
              <w:t>- Trẻ chơi đoàn kết không tranh giành đồ chơi.</w:t>
            </w:r>
          </w:p>
          <w:p w14:paraId="0C850F14" w14:textId="77777777" w:rsidR="001B0811" w:rsidRPr="00737860" w:rsidRDefault="001B0811" w:rsidP="001B0811">
            <w:pPr>
              <w:spacing w:line="288" w:lineRule="auto"/>
              <w:jc w:val="both"/>
              <w:rPr>
                <w:rFonts w:cs="Times New Roman"/>
                <w:szCs w:val="28"/>
              </w:rPr>
            </w:pPr>
            <w:r w:rsidRPr="00737860">
              <w:rPr>
                <w:rFonts w:cs="Times New Roman"/>
                <w:szCs w:val="28"/>
              </w:rPr>
              <w:t>- Thu dọn đồ chơi vào đúng nơi quy định.</w:t>
            </w:r>
          </w:p>
          <w:p w14:paraId="67A02896"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0641F6C9" w14:textId="7F953BCE" w:rsidR="001B0811" w:rsidRPr="00737860" w:rsidRDefault="001B0811" w:rsidP="001B0811">
            <w:pPr>
              <w:spacing w:line="288" w:lineRule="auto"/>
              <w:jc w:val="both"/>
              <w:rPr>
                <w:rFonts w:cs="Times New Roman"/>
                <w:szCs w:val="28"/>
              </w:rPr>
            </w:pPr>
            <w:r w:rsidRPr="00737860">
              <w:rPr>
                <w:rFonts w:cs="Times New Roman"/>
                <w:b/>
                <w:bCs/>
                <w:szCs w:val="28"/>
              </w:rPr>
              <w:t>a.Chuẩn bị:</w:t>
            </w:r>
            <w:r w:rsidRPr="00737860">
              <w:rPr>
                <w:rFonts w:cs="Times New Roman"/>
                <w:szCs w:val="28"/>
              </w:rPr>
              <w:t xml:space="preserve"> Tranh, ảnh </w:t>
            </w:r>
            <w:r>
              <w:rPr>
                <w:rFonts w:cs="Times New Roman"/>
                <w:szCs w:val="28"/>
              </w:rPr>
              <w:t xml:space="preserve"> các con vật </w:t>
            </w:r>
            <w:r w:rsidRPr="00737860">
              <w:rPr>
                <w:rFonts w:cs="Times New Roman"/>
                <w:szCs w:val="28"/>
              </w:rPr>
              <w:t>từ họa báo.</w:t>
            </w:r>
          </w:p>
          <w:p w14:paraId="2BA52CE6" w14:textId="77777777" w:rsidR="001B0811" w:rsidRPr="00737860" w:rsidRDefault="001B0811" w:rsidP="001B0811">
            <w:pPr>
              <w:spacing w:line="288" w:lineRule="auto"/>
              <w:jc w:val="both"/>
              <w:rPr>
                <w:rFonts w:cs="Times New Roman"/>
                <w:szCs w:val="28"/>
              </w:rPr>
            </w:pPr>
            <w:r w:rsidRPr="00737860">
              <w:rPr>
                <w:rFonts w:cs="Times New Roman"/>
                <w:bCs/>
                <w:szCs w:val="28"/>
              </w:rPr>
              <w:t>Kéo, hồ dán, tranh ảnh từ họa báo</w:t>
            </w:r>
          </w:p>
          <w:p w14:paraId="7AB85003" w14:textId="77777777" w:rsidR="001B0811" w:rsidRPr="00737860" w:rsidRDefault="001B0811" w:rsidP="001B0811">
            <w:pPr>
              <w:spacing w:line="288" w:lineRule="auto"/>
              <w:jc w:val="both"/>
              <w:rPr>
                <w:rFonts w:eastAsia="Arial" w:cs="Times New Roman"/>
                <w:bCs/>
                <w:color w:val="000000" w:themeColor="text1"/>
                <w:szCs w:val="28"/>
                <w:lang w:val="vi-VN"/>
              </w:rPr>
            </w:pPr>
            <w:r w:rsidRPr="00737860">
              <w:rPr>
                <w:rFonts w:cs="Times New Roman"/>
                <w:szCs w:val="28"/>
              </w:rPr>
              <w:t xml:space="preserve"> </w:t>
            </w:r>
            <w:r w:rsidRPr="00737860">
              <w:rPr>
                <w:rFonts w:cs="Times New Roman"/>
                <w:b/>
                <w:bCs/>
                <w:szCs w:val="28"/>
              </w:rPr>
              <w:t>c. Cách chơi:</w:t>
            </w:r>
            <w:r w:rsidRPr="00737860">
              <w:rPr>
                <w:rFonts w:cs="Times New Roman"/>
                <w:szCs w:val="28"/>
              </w:rPr>
              <w:t xml:space="preserve"> Cô hướng dẫn trẻ xem tranh, đàm thoại với trẻ về nội dung tranh ảnh chủ đề bản</w:t>
            </w:r>
            <w:r w:rsidRPr="00737860">
              <w:rPr>
                <w:rFonts w:cs="Times New Roman"/>
                <w:szCs w:val="28"/>
                <w:lang w:val="vi-VN"/>
              </w:rPr>
              <w:t xml:space="preserve"> thân</w:t>
            </w:r>
            <w:r w:rsidRPr="00737860">
              <w:rPr>
                <w:rFonts w:cs="Times New Roman"/>
                <w:szCs w:val="28"/>
              </w:rPr>
              <w:t>, gợi ý trẻ để trẻ kể truyện theo nội dung bức tranh.</w:t>
            </w:r>
          </w:p>
          <w:p w14:paraId="0BE288D7" w14:textId="77777777" w:rsidR="001B0811" w:rsidRPr="00737860" w:rsidRDefault="001B0811" w:rsidP="001B0811">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rPr>
              <w:t>8</w:t>
            </w:r>
            <w:r w:rsidRPr="00737860">
              <w:rPr>
                <w:rFonts w:eastAsia="Arial" w:cs="Times New Roman"/>
                <w:bCs/>
                <w:color w:val="000000" w:themeColor="text1"/>
                <w:szCs w:val="28"/>
                <w:lang w:val="vi-VN"/>
              </w:rPr>
              <w:t>.</w:t>
            </w:r>
            <w:r w:rsidRPr="00737860">
              <w:rPr>
                <w:rFonts w:eastAsia="Arial" w:cs="Times New Roman"/>
                <w:bCs/>
                <w:color w:val="000000" w:themeColor="text1"/>
                <w:szCs w:val="28"/>
              </w:rPr>
              <w:t xml:space="preserve"> </w:t>
            </w:r>
            <w:r w:rsidRPr="00737860">
              <w:rPr>
                <w:rFonts w:eastAsia="Arial" w:cs="Times New Roman"/>
                <w:b/>
                <w:color w:val="000000" w:themeColor="text1"/>
                <w:szCs w:val="28"/>
              </w:rPr>
              <w:t>Kĩ năng sống</w:t>
            </w:r>
            <w:r w:rsidRPr="00737860">
              <w:rPr>
                <w:rFonts w:eastAsia="Arial" w:cs="Times New Roman"/>
                <w:bCs/>
                <w:color w:val="000000" w:themeColor="text1"/>
                <w:szCs w:val="28"/>
              </w:rPr>
              <w:t xml:space="preserve">: </w:t>
            </w:r>
          </w:p>
          <w:p w14:paraId="0CA85C6D"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(T1, T2, T3, T4): Chào hỏi lễ phép, Chải tóc, tết tóc, gấp quần áo</w:t>
            </w:r>
          </w:p>
          <w:p w14:paraId="31EE7D8B" w14:textId="77777777" w:rsidR="001B0811" w:rsidRPr="00737860" w:rsidRDefault="001B0811" w:rsidP="001B0811">
            <w:pPr>
              <w:spacing w:line="288" w:lineRule="auto"/>
              <w:jc w:val="both"/>
              <w:rPr>
                <w:rFonts w:cs="Times New Roman"/>
                <w:szCs w:val="28"/>
              </w:rPr>
            </w:pPr>
            <w:r w:rsidRPr="00737860">
              <w:rPr>
                <w:rFonts w:cs="Times New Roman"/>
                <w:szCs w:val="28"/>
              </w:rPr>
              <w:t>- Trẻ chơi đoàn kết không tranh giành đồ chơi.</w:t>
            </w:r>
          </w:p>
          <w:p w14:paraId="2552FCF6" w14:textId="77777777" w:rsidR="001B0811" w:rsidRPr="00737860" w:rsidRDefault="001B0811" w:rsidP="001B0811">
            <w:pPr>
              <w:spacing w:line="288" w:lineRule="auto"/>
              <w:jc w:val="both"/>
              <w:rPr>
                <w:rFonts w:cs="Times New Roman"/>
                <w:szCs w:val="28"/>
              </w:rPr>
            </w:pPr>
            <w:r w:rsidRPr="00737860">
              <w:rPr>
                <w:rFonts w:cs="Times New Roman"/>
                <w:szCs w:val="28"/>
              </w:rPr>
              <w:t>- Thu dọn đồ chơi vào đúng nơi quy định.</w:t>
            </w:r>
          </w:p>
          <w:p w14:paraId="7BBF3D6F" w14:textId="77777777" w:rsidR="001B0811" w:rsidRPr="00737860" w:rsidRDefault="001B0811" w:rsidP="001B0811">
            <w:pPr>
              <w:spacing w:line="288" w:lineRule="auto"/>
              <w:jc w:val="both"/>
              <w:rPr>
                <w:rFonts w:eastAsia="Times New Roman" w:cs="Times New Roman"/>
                <w:szCs w:val="28"/>
              </w:rPr>
            </w:pPr>
            <w:r w:rsidRPr="00737860">
              <w:rPr>
                <w:rFonts w:eastAsia="Times New Roman" w:cs="Times New Roman"/>
                <w:szCs w:val="28"/>
              </w:rPr>
              <w:lastRenderedPageBreak/>
              <w:t>* Mở rộng góc chơi và giúp trẻ liên kết góc chơi.</w:t>
            </w:r>
          </w:p>
          <w:p w14:paraId="72A4C3E2" w14:textId="77777777" w:rsidR="001B0811" w:rsidRPr="00737860" w:rsidRDefault="001B0811" w:rsidP="001B0811">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t xml:space="preserve">a </w:t>
            </w:r>
            <w:r w:rsidRPr="00737860">
              <w:rPr>
                <w:rFonts w:eastAsia="Arial" w:cs="Times New Roman"/>
                <w:b/>
                <w:color w:val="000000" w:themeColor="text1"/>
                <w:szCs w:val="28"/>
                <w:lang w:val="vi-VN"/>
              </w:rPr>
              <w:t>Yêu cầu</w:t>
            </w:r>
          </w:p>
          <w:p w14:paraId="35FB98FB" w14:textId="77777777" w:rsidR="001B0811" w:rsidRPr="00737860" w:rsidRDefault="001B0811" w:rsidP="001B0811">
            <w:pPr>
              <w:spacing w:line="288" w:lineRule="auto"/>
              <w:jc w:val="both"/>
              <w:rPr>
                <w:rFonts w:cs="Times New Roman"/>
                <w:szCs w:val="28"/>
                <w:lang w:val="vi-VN"/>
              </w:rPr>
            </w:pPr>
            <w:r w:rsidRPr="00737860">
              <w:rPr>
                <w:rFonts w:cs="Times New Roman"/>
                <w:szCs w:val="28"/>
              </w:rPr>
              <w:t>+ Trẻ biết chải tóc, tết</w:t>
            </w:r>
            <w:r w:rsidRPr="00737860">
              <w:rPr>
                <w:rFonts w:cs="Times New Roman"/>
                <w:szCs w:val="28"/>
                <w:lang w:val="vi-VN"/>
              </w:rPr>
              <w:t xml:space="preserve"> </w:t>
            </w:r>
            <w:r w:rsidRPr="00737860">
              <w:rPr>
                <w:rFonts w:cs="Times New Roman"/>
                <w:szCs w:val="28"/>
              </w:rPr>
              <w:t>tóc gọn gàng, khéo</w:t>
            </w:r>
            <w:r w:rsidRPr="00737860">
              <w:rPr>
                <w:rFonts w:cs="Times New Roman"/>
                <w:szCs w:val="28"/>
                <w:lang w:val="vi-VN"/>
              </w:rPr>
              <w:t xml:space="preserve"> </w:t>
            </w:r>
            <w:r w:rsidRPr="00737860">
              <w:rPr>
                <w:rFonts w:cs="Times New Roman"/>
                <w:szCs w:val="28"/>
              </w:rPr>
              <w:t>léo.</w:t>
            </w:r>
          </w:p>
          <w:p w14:paraId="1028B3F9" w14:textId="77777777" w:rsidR="001B0811" w:rsidRPr="00737860" w:rsidRDefault="001B0811" w:rsidP="001B0811">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t>b.</w:t>
            </w:r>
            <w:r w:rsidRPr="00737860">
              <w:rPr>
                <w:rFonts w:eastAsia="Arial" w:cs="Times New Roman"/>
                <w:b/>
                <w:color w:val="000000" w:themeColor="text1"/>
                <w:szCs w:val="28"/>
                <w:lang w:val="vi-VN"/>
              </w:rPr>
              <w:t>Chuẩn bị</w:t>
            </w:r>
          </w:p>
          <w:p w14:paraId="048D0252"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lang w:val="vi-VN"/>
              </w:rPr>
              <w:t xml:space="preserve">+ Lược, </w:t>
            </w:r>
            <w:r w:rsidRPr="00737860">
              <w:rPr>
                <w:rFonts w:eastAsia="Arial" w:cs="Times New Roman"/>
                <w:bCs/>
                <w:color w:val="000000" w:themeColor="text1"/>
                <w:szCs w:val="28"/>
              </w:rPr>
              <w:t>nịt</w:t>
            </w:r>
          </w:p>
          <w:p w14:paraId="309EB35F" w14:textId="77777777" w:rsidR="001B0811" w:rsidRPr="00737860" w:rsidRDefault="001B0811" w:rsidP="001B0811">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Tình huống </w:t>
            </w:r>
          </w:p>
          <w:p w14:paraId="53540419" w14:textId="77777777" w:rsidR="001B0811" w:rsidRPr="00737860" w:rsidRDefault="001B0811" w:rsidP="001B0811">
            <w:pPr>
              <w:spacing w:line="288" w:lineRule="auto"/>
              <w:jc w:val="both"/>
              <w:rPr>
                <w:rFonts w:cs="Times New Roman"/>
                <w:szCs w:val="28"/>
              </w:rPr>
            </w:pPr>
            <w:r w:rsidRPr="00737860">
              <w:rPr>
                <w:rFonts w:cs="Times New Roman"/>
                <w:szCs w:val="28"/>
              </w:rPr>
              <w:t>- Trẻ chơi đoàn kết không tranh giành đồ chơi.</w:t>
            </w:r>
          </w:p>
          <w:p w14:paraId="592E22F3" w14:textId="77777777" w:rsidR="001B0811" w:rsidRPr="00737860" w:rsidRDefault="001B0811" w:rsidP="001B0811">
            <w:pPr>
              <w:spacing w:line="288" w:lineRule="auto"/>
              <w:jc w:val="both"/>
              <w:rPr>
                <w:rFonts w:cs="Times New Roman"/>
                <w:szCs w:val="28"/>
              </w:rPr>
            </w:pPr>
            <w:r w:rsidRPr="00737860">
              <w:rPr>
                <w:rFonts w:cs="Times New Roman"/>
                <w:szCs w:val="28"/>
              </w:rPr>
              <w:t>- Thu dọn đồ chơi vào đúng nơi quy định.</w:t>
            </w:r>
          </w:p>
          <w:p w14:paraId="59FFA562" w14:textId="77777777" w:rsidR="001B0811" w:rsidRPr="00737860" w:rsidRDefault="001B0811" w:rsidP="001B0811">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lang w:val="vi-VN"/>
              </w:rPr>
              <w:t>c.</w:t>
            </w:r>
            <w:r w:rsidRPr="00737860">
              <w:rPr>
                <w:rFonts w:eastAsia="Arial" w:cs="Times New Roman"/>
                <w:bCs/>
                <w:color w:val="000000" w:themeColor="text1"/>
                <w:szCs w:val="28"/>
                <w:lang w:val="vi-VN"/>
              </w:rPr>
              <w:t xml:space="preserve"> </w:t>
            </w:r>
            <w:r w:rsidRPr="00737860">
              <w:rPr>
                <w:rFonts w:eastAsia="Arial" w:cs="Times New Roman"/>
                <w:b/>
                <w:color w:val="000000" w:themeColor="text1"/>
                <w:szCs w:val="28"/>
                <w:lang w:val="vi-VN"/>
              </w:rPr>
              <w:t>Cách chơi</w:t>
            </w:r>
          </w:p>
          <w:p w14:paraId="3F788A07" w14:textId="77777777" w:rsidR="001B0811" w:rsidRPr="00737860" w:rsidRDefault="001B0811" w:rsidP="001B0811">
            <w:pPr>
              <w:spacing w:line="288" w:lineRule="auto"/>
              <w:jc w:val="both"/>
              <w:rPr>
                <w:rFonts w:cs="Times New Roman"/>
                <w:szCs w:val="28"/>
                <w:lang w:val="vi-VN"/>
              </w:rPr>
            </w:pPr>
            <w:r w:rsidRPr="00737860">
              <w:rPr>
                <w:rFonts w:eastAsia="Arial" w:cs="Times New Roman"/>
                <w:bCs/>
                <w:color w:val="000000" w:themeColor="text1"/>
                <w:szCs w:val="28"/>
                <w:lang w:val="vi-VN"/>
              </w:rPr>
              <w:t xml:space="preserve">+ </w:t>
            </w:r>
            <w:r w:rsidRPr="00737860">
              <w:rPr>
                <w:rFonts w:cs="Times New Roman"/>
                <w:szCs w:val="28"/>
                <w:lang w:val="vi-VN"/>
              </w:rPr>
              <w:t>Dạy trẻ cách chải tóc, tết tóc gọn gàng, khéo léo.</w:t>
            </w:r>
          </w:p>
          <w:p w14:paraId="0E53F7D4" w14:textId="77777777" w:rsidR="001B0811" w:rsidRPr="00737860" w:rsidRDefault="001B0811" w:rsidP="001B0811">
            <w:pPr>
              <w:spacing w:line="288" w:lineRule="auto"/>
              <w:jc w:val="both"/>
              <w:rPr>
                <w:rFonts w:cs="Times New Roman"/>
                <w:szCs w:val="28"/>
              </w:rPr>
            </w:pPr>
            <w:r w:rsidRPr="00737860">
              <w:rPr>
                <w:rFonts w:cs="Times New Roman"/>
                <w:szCs w:val="28"/>
              </w:rPr>
              <w:t xml:space="preserve">+ Cô tạo tình huống khách đến chơi và dạy trẻ kỹ năng chào hỏi lễ phép </w:t>
            </w:r>
          </w:p>
          <w:p w14:paraId="21E048CD" w14:textId="77777777" w:rsidR="001B0811" w:rsidRDefault="001B0811" w:rsidP="001B0811">
            <w:pPr>
              <w:rPr>
                <w:rFonts w:cs="Times New Roman"/>
                <w:i/>
                <w:iCs/>
                <w:szCs w:val="28"/>
                <w:lang w:val="vi-VN"/>
              </w:rPr>
            </w:pPr>
            <w:r w:rsidRPr="00737860">
              <w:rPr>
                <w:rFonts w:cs="Times New Roman"/>
                <w:i/>
                <w:iCs/>
                <w:szCs w:val="28"/>
                <w:lang w:val="vi-VN"/>
              </w:rPr>
              <w:t>Rèn kĩ năng lấy và cất đồ dùng đúng nơi quy định, sắp xếp, lau dọn đồ chơi, sắp xếp đúng vị trí</w:t>
            </w:r>
          </w:p>
          <w:p w14:paraId="465725DB" w14:textId="51A77FD7" w:rsidR="00907619" w:rsidRPr="00737860" w:rsidRDefault="00907619" w:rsidP="001B0811">
            <w:pPr>
              <w:rPr>
                <w:szCs w:val="28"/>
              </w:rPr>
            </w:pPr>
          </w:p>
        </w:tc>
        <w:tc>
          <w:tcPr>
            <w:tcW w:w="988" w:type="dxa"/>
          </w:tcPr>
          <w:p w14:paraId="185411FC" w14:textId="77777777" w:rsidR="001B0811" w:rsidRPr="00737860" w:rsidRDefault="001B0811" w:rsidP="001B0811">
            <w:pPr>
              <w:jc w:val="both"/>
              <w:rPr>
                <w:szCs w:val="28"/>
              </w:rPr>
            </w:pPr>
          </w:p>
        </w:tc>
      </w:tr>
      <w:tr w:rsidR="001B0811" w:rsidRPr="00737860" w14:paraId="59EC3894" w14:textId="77777777" w:rsidTr="002C347C">
        <w:tc>
          <w:tcPr>
            <w:tcW w:w="1560" w:type="dxa"/>
            <w:vAlign w:val="center"/>
          </w:tcPr>
          <w:p w14:paraId="56B4A828" w14:textId="77777777" w:rsidR="001B0811" w:rsidRPr="00737860" w:rsidRDefault="001B0811" w:rsidP="001B0811">
            <w:pPr>
              <w:jc w:val="both"/>
              <w:rPr>
                <w:b/>
                <w:szCs w:val="28"/>
              </w:rPr>
            </w:pPr>
            <w:r w:rsidRPr="00737860">
              <w:rPr>
                <w:b/>
                <w:szCs w:val="28"/>
              </w:rPr>
              <w:lastRenderedPageBreak/>
              <w:t>5. Ăn ngủ vệ sinh</w:t>
            </w:r>
          </w:p>
        </w:tc>
        <w:tc>
          <w:tcPr>
            <w:tcW w:w="11344" w:type="dxa"/>
            <w:gridSpan w:val="8"/>
          </w:tcPr>
          <w:p w14:paraId="6BA3ED8E" w14:textId="77777777" w:rsidR="001B0811" w:rsidRPr="00737860" w:rsidRDefault="001B0811" w:rsidP="001B0811">
            <w:pPr>
              <w:rPr>
                <w:szCs w:val="28"/>
              </w:rPr>
            </w:pPr>
            <w:r w:rsidRPr="00737860">
              <w:rPr>
                <w:szCs w:val="28"/>
              </w:rPr>
              <w:t>- Bố trí chỗ ăn ngủ hợp lý, khu vệ sinh trai, gái riêng</w:t>
            </w:r>
          </w:p>
          <w:p w14:paraId="0ADD576D" w14:textId="77777777" w:rsidR="001B0811" w:rsidRPr="00737860" w:rsidRDefault="001B0811" w:rsidP="001B0811">
            <w:pPr>
              <w:rPr>
                <w:szCs w:val="28"/>
              </w:rPr>
            </w:pPr>
            <w:r w:rsidRPr="00737860">
              <w:rPr>
                <w:rFonts w:eastAsia="Calibri" w:cs="Times New Roman"/>
                <w:color w:val="000000" w:themeColor="text1"/>
                <w:szCs w:val="28"/>
                <w:lang w:val="vi-VN"/>
              </w:rPr>
              <w:t>- Giáo dục giới tính cho trẻ, kỹ năng phòng tránh nguy cơ xâm hại</w:t>
            </w:r>
          </w:p>
          <w:p w14:paraId="686FA75E" w14:textId="77777777" w:rsidR="001B0811" w:rsidRPr="00737860" w:rsidRDefault="001B0811" w:rsidP="001B0811">
            <w:pPr>
              <w:rPr>
                <w:szCs w:val="28"/>
              </w:rPr>
            </w:pPr>
            <w:r w:rsidRPr="00737860">
              <w:rPr>
                <w:rFonts w:ascii=".VnTime" w:hAnsi=".VnTime"/>
                <w:szCs w:val="28"/>
              </w:rPr>
              <w:t>- T</w:t>
            </w:r>
            <w:r w:rsidRPr="00737860">
              <w:rPr>
                <w:szCs w:val="28"/>
              </w:rPr>
              <w:t>rước khi ăn cô cho trẻ rửa tay rửa mặt, không định kiến thức ăn dành cho trẻ.</w:t>
            </w:r>
          </w:p>
          <w:p w14:paraId="1E74B8E3" w14:textId="77777777" w:rsidR="001B0811" w:rsidRPr="00737860" w:rsidRDefault="001B0811" w:rsidP="001B0811">
            <w:pPr>
              <w:rPr>
                <w:szCs w:val="28"/>
              </w:rPr>
            </w:pPr>
            <w:r w:rsidRPr="00737860">
              <w:rPr>
                <w:szCs w:val="28"/>
              </w:rPr>
              <w:t>- Cô kê bàn ăn, chia bát, thìa cho trẻ. Cô giới thiệu món ăn và trò chuyện với trẻ về món ăn.</w:t>
            </w:r>
          </w:p>
          <w:p w14:paraId="7EE599FA" w14:textId="77777777" w:rsidR="001B0811" w:rsidRPr="00737860" w:rsidRDefault="001B0811" w:rsidP="001B0811">
            <w:pPr>
              <w:rPr>
                <w:szCs w:val="28"/>
              </w:rPr>
            </w:pPr>
            <w:r w:rsidRPr="00737860">
              <w:rPr>
                <w:szCs w:val="28"/>
              </w:rPr>
              <w:t>- Sau khi ăn xong, trẻ đi vệ sinh. Cô kê sạp cho trẻ ngủ</w:t>
            </w:r>
          </w:p>
          <w:p w14:paraId="495110E5" w14:textId="77777777" w:rsidR="001B0811" w:rsidRPr="00737860" w:rsidRDefault="001B0811" w:rsidP="001B0811">
            <w:pPr>
              <w:jc w:val="both"/>
              <w:outlineLvl w:val="0"/>
              <w:rPr>
                <w:szCs w:val="28"/>
              </w:rPr>
            </w:pPr>
            <w:r w:rsidRPr="00737860">
              <w:rPr>
                <w:szCs w:val="28"/>
              </w:rPr>
              <w:t>- Sau khi trẻ ngủ dậy cô cho trẻ đi vệ sinh</w:t>
            </w:r>
          </w:p>
          <w:p w14:paraId="4601EB72" w14:textId="77777777" w:rsidR="001B0811" w:rsidRPr="00737860" w:rsidRDefault="001B0811" w:rsidP="001B0811">
            <w:pPr>
              <w:jc w:val="both"/>
              <w:outlineLvl w:val="0"/>
              <w:rPr>
                <w:szCs w:val="28"/>
              </w:rPr>
            </w:pPr>
            <w:r w:rsidRPr="00737860">
              <w:rPr>
                <w:szCs w:val="28"/>
              </w:rPr>
              <w:t>- Nhắc trẻ sử dụng các từ như: “Mời cô” “mời bạn” khi vào bữa ăn.</w:t>
            </w:r>
          </w:p>
          <w:p w14:paraId="576665E8" w14:textId="77777777" w:rsidR="001B0811" w:rsidRDefault="001B0811" w:rsidP="001B0811">
            <w:pPr>
              <w:rPr>
                <w:color w:val="000000"/>
                <w:szCs w:val="28"/>
              </w:rPr>
            </w:pPr>
            <w:r w:rsidRPr="00737860">
              <w:rPr>
                <w:szCs w:val="28"/>
              </w:rPr>
              <w:t xml:space="preserve">  </w:t>
            </w:r>
            <w:r w:rsidRPr="00737860">
              <w:rPr>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737860">
              <w:rPr>
                <w:rFonts w:ascii="Helvetica" w:hAnsi="Helvetica" w:cs="Helvetica"/>
                <w:color w:val="333333"/>
                <w:szCs w:val="28"/>
              </w:rPr>
              <w:br/>
            </w:r>
            <w:r w:rsidRPr="00737860">
              <w:rPr>
                <w:color w:val="000000"/>
                <w:szCs w:val="28"/>
              </w:rPr>
              <w:t>- Nhắc trẻ giữ gìn vệ sinh phòng, nhóm sạch sẽ, đi vệ sinh phải đúng nơi quy định, đi xong để dép lên giá xếp ngay ngắn theo tổ, sau đó biết lấy gối đi ngủ, </w:t>
            </w:r>
          </w:p>
          <w:p w14:paraId="216BD70E" w14:textId="77777777" w:rsidR="00907619" w:rsidRDefault="00907619" w:rsidP="001B0811">
            <w:pPr>
              <w:rPr>
                <w:color w:val="000000"/>
                <w:szCs w:val="28"/>
              </w:rPr>
            </w:pPr>
          </w:p>
          <w:p w14:paraId="67F1BCCF" w14:textId="77777777" w:rsidR="00907619" w:rsidRDefault="00907619" w:rsidP="001B0811">
            <w:pPr>
              <w:rPr>
                <w:color w:val="000000"/>
                <w:szCs w:val="28"/>
              </w:rPr>
            </w:pPr>
          </w:p>
          <w:p w14:paraId="52B24E7A" w14:textId="547488D3" w:rsidR="00907619" w:rsidRPr="00737860" w:rsidRDefault="00907619" w:rsidP="001B0811">
            <w:pPr>
              <w:rPr>
                <w:color w:val="000000"/>
                <w:szCs w:val="28"/>
              </w:rPr>
            </w:pPr>
          </w:p>
        </w:tc>
        <w:tc>
          <w:tcPr>
            <w:tcW w:w="988" w:type="dxa"/>
          </w:tcPr>
          <w:p w14:paraId="1D7984E6" w14:textId="77777777" w:rsidR="001B0811" w:rsidRPr="00737860" w:rsidRDefault="001B0811" w:rsidP="001B0811">
            <w:pPr>
              <w:jc w:val="both"/>
              <w:rPr>
                <w:szCs w:val="28"/>
              </w:rPr>
            </w:pPr>
          </w:p>
        </w:tc>
      </w:tr>
      <w:tr w:rsidR="001B0811" w:rsidRPr="00737860" w14:paraId="69CB0F1E" w14:textId="77777777" w:rsidTr="007947A9">
        <w:tc>
          <w:tcPr>
            <w:tcW w:w="1560" w:type="dxa"/>
            <w:vMerge w:val="restart"/>
          </w:tcPr>
          <w:p w14:paraId="56437B7A" w14:textId="77777777" w:rsidR="001B0811" w:rsidRPr="00737860" w:rsidRDefault="001B0811" w:rsidP="00253370">
            <w:pPr>
              <w:rPr>
                <w:b/>
                <w:szCs w:val="28"/>
              </w:rPr>
            </w:pPr>
            <w:r w:rsidRPr="00737860">
              <w:rPr>
                <w:b/>
                <w:szCs w:val="28"/>
              </w:rPr>
              <w:lastRenderedPageBreak/>
              <w:t>6. Hoạt động chiều (Chơi    theo ý thích)</w:t>
            </w:r>
          </w:p>
        </w:tc>
        <w:tc>
          <w:tcPr>
            <w:tcW w:w="992" w:type="dxa"/>
          </w:tcPr>
          <w:p w14:paraId="75E4DEDE" w14:textId="77777777" w:rsidR="001B0811" w:rsidRPr="00737860" w:rsidRDefault="001B0811" w:rsidP="001B0811">
            <w:pPr>
              <w:jc w:val="both"/>
              <w:rPr>
                <w:b/>
                <w:szCs w:val="28"/>
              </w:rPr>
            </w:pPr>
            <w:r w:rsidRPr="00737860">
              <w:rPr>
                <w:b/>
                <w:szCs w:val="28"/>
              </w:rPr>
              <w:t>Thứ 2</w:t>
            </w:r>
          </w:p>
        </w:tc>
        <w:tc>
          <w:tcPr>
            <w:tcW w:w="2552" w:type="dxa"/>
            <w:gridSpan w:val="2"/>
          </w:tcPr>
          <w:p w14:paraId="03D4BD23" w14:textId="3D6E1188" w:rsidR="001B0811" w:rsidRDefault="001B0811" w:rsidP="00394F27">
            <w:pPr>
              <w:spacing w:line="288" w:lineRule="auto"/>
              <w:jc w:val="both"/>
              <w:rPr>
                <w:szCs w:val="28"/>
              </w:rPr>
            </w:pPr>
            <w:r w:rsidRPr="001F5B75">
              <w:rPr>
                <w:szCs w:val="28"/>
              </w:rPr>
              <w:t xml:space="preserve">* Làm bài tập trong vở </w:t>
            </w:r>
            <w:r>
              <w:rPr>
                <w:szCs w:val="28"/>
              </w:rPr>
              <w:t>Bé học đọc và viết</w:t>
            </w:r>
          </w:p>
          <w:p w14:paraId="42A368D8" w14:textId="748B81D4" w:rsidR="00394F27" w:rsidRDefault="00394F27" w:rsidP="00394F27">
            <w:pPr>
              <w:spacing w:line="288" w:lineRule="auto"/>
              <w:ind w:firstLine="720"/>
              <w:jc w:val="both"/>
              <w:rPr>
                <w:szCs w:val="28"/>
              </w:rPr>
            </w:pPr>
          </w:p>
          <w:p w14:paraId="27009217" w14:textId="5BF153F2" w:rsidR="00394F27" w:rsidRDefault="00394F27" w:rsidP="00394F27">
            <w:pPr>
              <w:spacing w:line="288" w:lineRule="auto"/>
              <w:ind w:firstLine="720"/>
              <w:jc w:val="both"/>
              <w:rPr>
                <w:szCs w:val="28"/>
              </w:rPr>
            </w:pPr>
          </w:p>
          <w:p w14:paraId="542E51B7" w14:textId="77777777" w:rsidR="00394F27" w:rsidRPr="00511965" w:rsidRDefault="00394F27" w:rsidP="00394F27">
            <w:pPr>
              <w:spacing w:line="288" w:lineRule="auto"/>
              <w:ind w:firstLine="720"/>
              <w:jc w:val="both"/>
              <w:rPr>
                <w:szCs w:val="28"/>
              </w:rPr>
            </w:pPr>
          </w:p>
          <w:p w14:paraId="2D2AEE97" w14:textId="520ED5AE" w:rsidR="001B0811" w:rsidRPr="00907619" w:rsidRDefault="00907619" w:rsidP="00907619">
            <w:pPr>
              <w:spacing w:line="288" w:lineRule="auto"/>
              <w:jc w:val="both"/>
            </w:pPr>
            <w:r>
              <w:t>- Chơi theo ý thích</w:t>
            </w:r>
          </w:p>
        </w:tc>
        <w:tc>
          <w:tcPr>
            <w:tcW w:w="2553" w:type="dxa"/>
            <w:gridSpan w:val="2"/>
          </w:tcPr>
          <w:p w14:paraId="758654BF" w14:textId="77777777" w:rsidR="00394F27" w:rsidRDefault="00394F27" w:rsidP="00394F27">
            <w:pPr>
              <w:spacing w:line="288" w:lineRule="auto"/>
              <w:jc w:val="both"/>
            </w:pPr>
            <w:r>
              <w:t>*Xem vi deo, hình ảnh một số động vật sống dưới nước cùng nhau trao đổi và thảo luận</w:t>
            </w:r>
            <w:r w:rsidRPr="002341BB">
              <w:t xml:space="preserve"> </w:t>
            </w:r>
          </w:p>
          <w:p w14:paraId="3475F98D" w14:textId="77777777" w:rsidR="001B0811" w:rsidRDefault="001B0811" w:rsidP="00907619">
            <w:pPr>
              <w:spacing w:line="288" w:lineRule="auto"/>
              <w:jc w:val="both"/>
            </w:pPr>
            <w:r w:rsidRPr="001D4745">
              <w:t>- Ch</w:t>
            </w:r>
            <w:r w:rsidRPr="001D4745">
              <w:rPr>
                <w:lang w:val="vi-VN"/>
              </w:rPr>
              <w:t>ơi theo ý thíc</w:t>
            </w:r>
            <w:r>
              <w:t>h</w:t>
            </w:r>
          </w:p>
          <w:p w14:paraId="372AEC5E" w14:textId="0B14B525" w:rsidR="00907619" w:rsidRPr="00907619" w:rsidRDefault="00907619" w:rsidP="00907619">
            <w:pPr>
              <w:spacing w:line="288" w:lineRule="auto"/>
              <w:jc w:val="both"/>
            </w:pPr>
          </w:p>
        </w:tc>
        <w:tc>
          <w:tcPr>
            <w:tcW w:w="2623" w:type="dxa"/>
            <w:gridSpan w:val="2"/>
          </w:tcPr>
          <w:p w14:paraId="0D798E69" w14:textId="77777777" w:rsidR="00394F27" w:rsidRDefault="00394F27" w:rsidP="00394F27">
            <w:pPr>
              <w:spacing w:line="288" w:lineRule="auto"/>
              <w:jc w:val="both"/>
              <w:rPr>
                <w:szCs w:val="28"/>
              </w:rPr>
            </w:pPr>
            <w:r w:rsidRPr="001F5B75">
              <w:rPr>
                <w:szCs w:val="28"/>
              </w:rPr>
              <w:t xml:space="preserve">* Làm bài tập trong vở </w:t>
            </w:r>
            <w:r>
              <w:rPr>
                <w:szCs w:val="28"/>
              </w:rPr>
              <w:t>Bé học đọc và viết</w:t>
            </w:r>
          </w:p>
          <w:p w14:paraId="59E57044" w14:textId="0B59021A" w:rsidR="001B0811" w:rsidRDefault="001B0811" w:rsidP="00394F27">
            <w:pPr>
              <w:spacing w:line="288" w:lineRule="auto"/>
              <w:ind w:firstLine="720"/>
              <w:jc w:val="both"/>
            </w:pPr>
          </w:p>
          <w:p w14:paraId="70B25C82" w14:textId="39B41B4E" w:rsidR="00394F27" w:rsidRDefault="00394F27" w:rsidP="00394F27">
            <w:pPr>
              <w:spacing w:line="288" w:lineRule="auto"/>
              <w:ind w:firstLine="720"/>
              <w:jc w:val="both"/>
            </w:pPr>
          </w:p>
          <w:p w14:paraId="4D884791" w14:textId="77777777" w:rsidR="00394F27" w:rsidRPr="009C238F" w:rsidRDefault="00394F27" w:rsidP="00394F27">
            <w:pPr>
              <w:spacing w:line="288" w:lineRule="auto"/>
              <w:ind w:firstLine="720"/>
              <w:jc w:val="both"/>
            </w:pPr>
          </w:p>
          <w:p w14:paraId="02C136D1" w14:textId="6666DCF3" w:rsidR="001B0811" w:rsidRPr="00737860" w:rsidRDefault="001B0811" w:rsidP="00394F27">
            <w:pPr>
              <w:spacing w:line="288" w:lineRule="auto"/>
              <w:jc w:val="both"/>
              <w:rPr>
                <w:szCs w:val="28"/>
              </w:rPr>
            </w:pPr>
            <w:r w:rsidRPr="009C238F">
              <w:t>Chơi theo ý thích</w:t>
            </w:r>
            <w:r w:rsidRPr="00737860">
              <w:rPr>
                <w:szCs w:val="28"/>
              </w:rPr>
              <w:t xml:space="preserve"> </w:t>
            </w:r>
          </w:p>
        </w:tc>
        <w:tc>
          <w:tcPr>
            <w:tcW w:w="2624" w:type="dxa"/>
          </w:tcPr>
          <w:p w14:paraId="4CAAC658" w14:textId="77777777" w:rsidR="00331384" w:rsidRPr="00365BE8" w:rsidRDefault="00331384" w:rsidP="00331384">
            <w:pPr>
              <w:pStyle w:val="NormalWeb"/>
              <w:shd w:val="clear" w:color="auto" w:fill="FFFFFF"/>
              <w:spacing w:before="0" w:beforeAutospacing="0" w:after="150" w:afterAutospacing="0"/>
              <w:rPr>
                <w:rFonts w:ascii="Arial" w:hAnsi="Arial" w:cs="Arial"/>
                <w:szCs w:val="28"/>
              </w:rPr>
            </w:pPr>
            <w:r w:rsidRPr="00365BE8">
              <w:rPr>
                <w:szCs w:val="28"/>
              </w:rPr>
              <w:t xml:space="preserve">* </w:t>
            </w:r>
            <w:r w:rsidRPr="00365BE8">
              <w:rPr>
                <w:b/>
                <w:bCs/>
                <w:szCs w:val="28"/>
              </w:rPr>
              <w:t xml:space="preserve"> </w:t>
            </w:r>
            <w:r w:rsidRPr="00365BE8">
              <w:rPr>
                <w:bCs/>
                <w:szCs w:val="28"/>
              </w:rPr>
              <w:t>Xem băng hình về một số loài chim-côn trùng</w:t>
            </w:r>
          </w:p>
          <w:p w14:paraId="4CDAA3CE" w14:textId="77777777" w:rsidR="00394F27" w:rsidRDefault="00394F27" w:rsidP="00394F27">
            <w:pPr>
              <w:spacing w:line="288" w:lineRule="auto"/>
              <w:jc w:val="both"/>
            </w:pPr>
          </w:p>
          <w:p w14:paraId="0EA895E7" w14:textId="4E880751" w:rsidR="00394F27" w:rsidRDefault="00394F27" w:rsidP="00394F27">
            <w:pPr>
              <w:spacing w:line="288" w:lineRule="auto"/>
              <w:jc w:val="both"/>
            </w:pPr>
          </w:p>
          <w:p w14:paraId="1AA600E4" w14:textId="2607850B" w:rsidR="001B0811" w:rsidRPr="00737860" w:rsidRDefault="001B0811" w:rsidP="00394F27">
            <w:pPr>
              <w:spacing w:line="288" w:lineRule="auto"/>
              <w:jc w:val="both"/>
              <w:rPr>
                <w:szCs w:val="28"/>
              </w:rPr>
            </w:pPr>
            <w:r w:rsidRPr="00896142">
              <w:t>- Chơi theo ý thích</w:t>
            </w:r>
            <w:r w:rsidRPr="00737860">
              <w:rPr>
                <w:szCs w:val="28"/>
              </w:rPr>
              <w:t xml:space="preserve"> </w:t>
            </w:r>
          </w:p>
        </w:tc>
        <w:tc>
          <w:tcPr>
            <w:tcW w:w="988" w:type="dxa"/>
          </w:tcPr>
          <w:p w14:paraId="6D7CDA2E" w14:textId="77777777" w:rsidR="001B0811" w:rsidRPr="00737860" w:rsidRDefault="001B0811" w:rsidP="001B0811">
            <w:pPr>
              <w:jc w:val="both"/>
              <w:rPr>
                <w:szCs w:val="28"/>
              </w:rPr>
            </w:pPr>
          </w:p>
        </w:tc>
      </w:tr>
      <w:tr w:rsidR="001B0811" w:rsidRPr="00737860" w14:paraId="7D0B7F22" w14:textId="77777777" w:rsidTr="007947A9">
        <w:tc>
          <w:tcPr>
            <w:tcW w:w="1560" w:type="dxa"/>
            <w:vMerge/>
          </w:tcPr>
          <w:p w14:paraId="2E0FEE35" w14:textId="77777777" w:rsidR="001B0811" w:rsidRPr="00737860" w:rsidRDefault="001B0811" w:rsidP="001B0811">
            <w:pPr>
              <w:jc w:val="both"/>
              <w:rPr>
                <w:b/>
                <w:szCs w:val="28"/>
              </w:rPr>
            </w:pPr>
          </w:p>
        </w:tc>
        <w:tc>
          <w:tcPr>
            <w:tcW w:w="992" w:type="dxa"/>
          </w:tcPr>
          <w:p w14:paraId="343227D8" w14:textId="77777777" w:rsidR="001B0811" w:rsidRPr="00737860" w:rsidRDefault="001B0811" w:rsidP="001B0811">
            <w:pPr>
              <w:jc w:val="both"/>
              <w:rPr>
                <w:b/>
                <w:szCs w:val="28"/>
              </w:rPr>
            </w:pPr>
            <w:r w:rsidRPr="00737860">
              <w:rPr>
                <w:b/>
                <w:szCs w:val="28"/>
              </w:rPr>
              <w:t>Thứ 3</w:t>
            </w:r>
          </w:p>
        </w:tc>
        <w:tc>
          <w:tcPr>
            <w:tcW w:w="2552" w:type="dxa"/>
            <w:gridSpan w:val="2"/>
          </w:tcPr>
          <w:p w14:paraId="032F52FA" w14:textId="0A66BF70" w:rsidR="001B0811" w:rsidRPr="00612A01" w:rsidRDefault="001B0811" w:rsidP="001B0811">
            <w:r w:rsidRPr="00612A01">
              <w:t xml:space="preserve">Cho </w:t>
            </w:r>
            <w:r w:rsidR="00907619">
              <w:t xml:space="preserve">thực hiện </w:t>
            </w:r>
            <w:r w:rsidRPr="00612A01">
              <w:t>vở bé làm quen với toán</w:t>
            </w:r>
          </w:p>
          <w:p w14:paraId="498EFB90" w14:textId="77777777" w:rsidR="001B0811" w:rsidRPr="00612A01" w:rsidRDefault="001B0811" w:rsidP="001B0811"/>
          <w:p w14:paraId="0D55ACBE" w14:textId="77777777" w:rsidR="001B0811" w:rsidRPr="00737860" w:rsidRDefault="001B0811" w:rsidP="001B0811">
            <w:pPr>
              <w:rPr>
                <w:szCs w:val="28"/>
              </w:rPr>
            </w:pPr>
            <w:r w:rsidRPr="00612A01">
              <w:t>- Ch</w:t>
            </w:r>
            <w:r w:rsidRPr="00612A01">
              <w:rPr>
                <w:lang w:val="vi-VN"/>
              </w:rPr>
              <w:t>ơi theo ý thích</w:t>
            </w:r>
            <w:r w:rsidRPr="00737860">
              <w:rPr>
                <w:szCs w:val="28"/>
              </w:rPr>
              <w:t xml:space="preserve"> </w:t>
            </w:r>
          </w:p>
        </w:tc>
        <w:tc>
          <w:tcPr>
            <w:tcW w:w="2553" w:type="dxa"/>
            <w:gridSpan w:val="2"/>
          </w:tcPr>
          <w:p w14:paraId="425AE521" w14:textId="77777777" w:rsidR="00907619" w:rsidRPr="00612A01" w:rsidRDefault="00907619" w:rsidP="00907619">
            <w:r w:rsidRPr="00612A01">
              <w:t xml:space="preserve">Cho </w:t>
            </w:r>
            <w:r>
              <w:t xml:space="preserve">thực hiện </w:t>
            </w:r>
            <w:r w:rsidRPr="00612A01">
              <w:t>vở bé làm quen với toán</w:t>
            </w:r>
          </w:p>
          <w:p w14:paraId="22D43D0D" w14:textId="77777777" w:rsidR="001B0811" w:rsidRPr="00737860" w:rsidRDefault="001B0811" w:rsidP="001B0811">
            <w:pPr>
              <w:rPr>
                <w:i/>
                <w:szCs w:val="28"/>
              </w:rPr>
            </w:pPr>
          </w:p>
          <w:p w14:paraId="4336EBF9" w14:textId="77777777" w:rsidR="001B0811" w:rsidRPr="00737860" w:rsidRDefault="001B0811" w:rsidP="001B0811">
            <w:pPr>
              <w:rPr>
                <w:iCs/>
                <w:szCs w:val="28"/>
              </w:rPr>
            </w:pPr>
            <w:r w:rsidRPr="00737860">
              <w:rPr>
                <w:iCs/>
                <w:szCs w:val="28"/>
              </w:rPr>
              <w:t xml:space="preserve">*Chơi theo ý </w:t>
            </w:r>
            <w:r w:rsidRPr="00737860">
              <w:rPr>
                <w:iCs/>
                <w:szCs w:val="28"/>
                <w:lang w:val="vi-VN"/>
              </w:rPr>
              <w:t>thích</w:t>
            </w:r>
          </w:p>
        </w:tc>
        <w:tc>
          <w:tcPr>
            <w:tcW w:w="2623" w:type="dxa"/>
            <w:gridSpan w:val="2"/>
          </w:tcPr>
          <w:p w14:paraId="3414F45D" w14:textId="77777777" w:rsidR="00907619" w:rsidRPr="00612A01" w:rsidRDefault="00907619" w:rsidP="00907619">
            <w:r w:rsidRPr="00612A01">
              <w:t xml:space="preserve">Cho </w:t>
            </w:r>
            <w:r>
              <w:t xml:space="preserve">thực hiện </w:t>
            </w:r>
            <w:r w:rsidRPr="00612A01">
              <w:t>vở bé làm quen với toán</w:t>
            </w:r>
          </w:p>
          <w:p w14:paraId="1281B8EF" w14:textId="77777777" w:rsidR="001B0811" w:rsidRPr="00737860" w:rsidRDefault="001B0811" w:rsidP="001B0811">
            <w:pPr>
              <w:rPr>
                <w:szCs w:val="28"/>
              </w:rPr>
            </w:pPr>
          </w:p>
          <w:p w14:paraId="15A06D76" w14:textId="77777777" w:rsidR="001B0811" w:rsidRPr="00737860" w:rsidRDefault="001B0811" w:rsidP="001B0811">
            <w:pPr>
              <w:rPr>
                <w:szCs w:val="28"/>
              </w:rPr>
            </w:pPr>
            <w:r w:rsidRPr="00737860">
              <w:rPr>
                <w:szCs w:val="28"/>
              </w:rPr>
              <w:t>- Ch</w:t>
            </w:r>
            <w:r w:rsidRPr="00737860">
              <w:rPr>
                <w:szCs w:val="28"/>
                <w:lang w:val="vi-VN"/>
              </w:rPr>
              <w:t>ơi theo ý thích</w:t>
            </w:r>
          </w:p>
          <w:p w14:paraId="46940A07" w14:textId="77777777" w:rsidR="001B0811" w:rsidRPr="00737860" w:rsidRDefault="001B0811" w:rsidP="001B0811">
            <w:pPr>
              <w:rPr>
                <w:szCs w:val="28"/>
              </w:rPr>
            </w:pPr>
          </w:p>
        </w:tc>
        <w:tc>
          <w:tcPr>
            <w:tcW w:w="2624" w:type="dxa"/>
          </w:tcPr>
          <w:p w14:paraId="22EF514E" w14:textId="77777777" w:rsidR="00907619" w:rsidRPr="00612A01" w:rsidRDefault="00907619" w:rsidP="00907619">
            <w:r w:rsidRPr="00612A01">
              <w:t xml:space="preserve">Cho </w:t>
            </w:r>
            <w:r>
              <w:t xml:space="preserve">thực hiện </w:t>
            </w:r>
            <w:r w:rsidRPr="00612A01">
              <w:t>vở bé làm quen với toán</w:t>
            </w:r>
          </w:p>
          <w:p w14:paraId="0F0170C3" w14:textId="77777777" w:rsidR="00273B6D" w:rsidRDefault="00273B6D" w:rsidP="001B0811">
            <w:pPr>
              <w:rPr>
                <w:szCs w:val="28"/>
              </w:rPr>
            </w:pPr>
          </w:p>
          <w:p w14:paraId="2D25EF8A" w14:textId="4A53E192" w:rsidR="001B0811" w:rsidRPr="00737860" w:rsidRDefault="001B0811" w:rsidP="001B0811">
            <w:pPr>
              <w:rPr>
                <w:szCs w:val="28"/>
              </w:rPr>
            </w:pPr>
            <w:r w:rsidRPr="00737860">
              <w:rPr>
                <w:szCs w:val="28"/>
              </w:rPr>
              <w:t>- Ch</w:t>
            </w:r>
            <w:r w:rsidRPr="00737860">
              <w:rPr>
                <w:szCs w:val="28"/>
                <w:lang w:val="vi-VN"/>
              </w:rPr>
              <w:t>ơi theo ý thích</w:t>
            </w:r>
          </w:p>
          <w:p w14:paraId="23634C10" w14:textId="77777777" w:rsidR="001B0811" w:rsidRPr="00737860" w:rsidRDefault="001B0811" w:rsidP="001B0811">
            <w:pPr>
              <w:rPr>
                <w:szCs w:val="28"/>
              </w:rPr>
            </w:pPr>
          </w:p>
        </w:tc>
        <w:tc>
          <w:tcPr>
            <w:tcW w:w="988" w:type="dxa"/>
          </w:tcPr>
          <w:p w14:paraId="3369CDDE" w14:textId="77777777" w:rsidR="001B0811" w:rsidRPr="00737860" w:rsidRDefault="001B0811" w:rsidP="001B0811">
            <w:pPr>
              <w:jc w:val="both"/>
              <w:rPr>
                <w:szCs w:val="28"/>
              </w:rPr>
            </w:pPr>
          </w:p>
        </w:tc>
      </w:tr>
      <w:tr w:rsidR="001B0811" w:rsidRPr="00737860" w14:paraId="47C3CB82" w14:textId="77777777" w:rsidTr="007947A9">
        <w:tc>
          <w:tcPr>
            <w:tcW w:w="1560" w:type="dxa"/>
            <w:vMerge/>
          </w:tcPr>
          <w:p w14:paraId="3D19321D" w14:textId="77777777" w:rsidR="001B0811" w:rsidRPr="00737860" w:rsidRDefault="001B0811" w:rsidP="001B0811">
            <w:pPr>
              <w:jc w:val="both"/>
              <w:rPr>
                <w:b/>
                <w:szCs w:val="28"/>
              </w:rPr>
            </w:pPr>
          </w:p>
        </w:tc>
        <w:tc>
          <w:tcPr>
            <w:tcW w:w="992" w:type="dxa"/>
          </w:tcPr>
          <w:p w14:paraId="0AA458A2" w14:textId="77777777" w:rsidR="001B0811" w:rsidRPr="00737860" w:rsidRDefault="001B0811" w:rsidP="001B0811">
            <w:pPr>
              <w:jc w:val="both"/>
              <w:rPr>
                <w:b/>
                <w:szCs w:val="28"/>
              </w:rPr>
            </w:pPr>
            <w:r w:rsidRPr="00737860">
              <w:rPr>
                <w:b/>
                <w:szCs w:val="28"/>
              </w:rPr>
              <w:t>Thứ 4</w:t>
            </w:r>
          </w:p>
        </w:tc>
        <w:tc>
          <w:tcPr>
            <w:tcW w:w="2552" w:type="dxa"/>
            <w:gridSpan w:val="2"/>
          </w:tcPr>
          <w:p w14:paraId="22BF00D3" w14:textId="7C5CCD12" w:rsidR="00253370" w:rsidRDefault="00253370" w:rsidP="00331384">
            <w:pPr>
              <w:spacing w:line="288" w:lineRule="auto"/>
              <w:jc w:val="both"/>
              <w:rPr>
                <w:szCs w:val="28"/>
              </w:rPr>
            </w:pPr>
            <w:r w:rsidRPr="00C35DC5">
              <w:rPr>
                <w:szCs w:val="28"/>
              </w:rPr>
              <w:t xml:space="preserve">* Cho trẻ thực hiện bài trong vở </w:t>
            </w:r>
            <w:r>
              <w:rPr>
                <w:szCs w:val="28"/>
              </w:rPr>
              <w:t>LQCC</w:t>
            </w:r>
          </w:p>
          <w:p w14:paraId="0F341FD5" w14:textId="77777777" w:rsidR="00331384" w:rsidRPr="00C35DC5" w:rsidRDefault="00331384" w:rsidP="00331384">
            <w:pPr>
              <w:spacing w:line="288" w:lineRule="auto"/>
              <w:ind w:firstLine="720"/>
              <w:jc w:val="both"/>
              <w:rPr>
                <w:szCs w:val="28"/>
              </w:rPr>
            </w:pPr>
          </w:p>
          <w:p w14:paraId="4AF345B7" w14:textId="77777777" w:rsidR="001B0811" w:rsidRPr="00737860" w:rsidRDefault="001B0811" w:rsidP="00331384">
            <w:pPr>
              <w:spacing w:line="288" w:lineRule="auto"/>
              <w:jc w:val="both"/>
              <w:rPr>
                <w:b/>
                <w:szCs w:val="28"/>
              </w:rPr>
            </w:pPr>
            <w:r w:rsidRPr="00737860">
              <w:rPr>
                <w:szCs w:val="28"/>
              </w:rPr>
              <w:t>* Chơi theo ý thích</w:t>
            </w:r>
          </w:p>
        </w:tc>
        <w:tc>
          <w:tcPr>
            <w:tcW w:w="2553" w:type="dxa"/>
            <w:gridSpan w:val="2"/>
          </w:tcPr>
          <w:p w14:paraId="554A04DA" w14:textId="77777777" w:rsidR="00D507D7" w:rsidRPr="00696172" w:rsidRDefault="00D507D7" w:rsidP="00D507D7">
            <w:pPr>
              <w:rPr>
                <w:b/>
              </w:rPr>
            </w:pPr>
            <w:r>
              <w:rPr>
                <w:b/>
              </w:rPr>
              <w:t>* Bé</w:t>
            </w:r>
            <w:r w:rsidRPr="00696172">
              <w:rPr>
                <w:b/>
              </w:rPr>
              <w:t xml:space="preserve"> </w:t>
            </w:r>
            <w:r>
              <w:rPr>
                <w:b/>
              </w:rPr>
              <w:t>khéo tay</w:t>
            </w:r>
          </w:p>
          <w:p w14:paraId="13A8F18B" w14:textId="77777777" w:rsidR="00D507D7" w:rsidRDefault="00D507D7" w:rsidP="00D507D7">
            <w:r w:rsidRPr="001D4745">
              <w:t>- Xé dán đàn cá.</w:t>
            </w:r>
          </w:p>
          <w:p w14:paraId="53472CE0" w14:textId="77777777" w:rsidR="00D507D7" w:rsidRPr="001D4745" w:rsidRDefault="00D507D7" w:rsidP="00D507D7">
            <w:r>
              <w:t>+ Đếm số lượng cá vừa vẽ được</w:t>
            </w:r>
          </w:p>
          <w:p w14:paraId="6C915CDF" w14:textId="77777777" w:rsidR="00D507D7" w:rsidRDefault="00D507D7" w:rsidP="00D507D7">
            <w:pPr>
              <w:rPr>
                <w:lang w:val="fr-FR"/>
              </w:rPr>
            </w:pPr>
            <w:r w:rsidRPr="001D4745">
              <w:t>- Hát</w:t>
            </w:r>
            <w:r>
              <w:t xml:space="preserve"> vận động</w:t>
            </w:r>
            <w:r w:rsidRPr="001D4745">
              <w:t>: Cá vàng bơi.</w:t>
            </w:r>
            <w:r w:rsidRPr="007E1689">
              <w:rPr>
                <w:lang w:val="fr-FR"/>
              </w:rPr>
              <w:t>”</w:t>
            </w:r>
          </w:p>
          <w:p w14:paraId="1FA4CC80" w14:textId="77777777" w:rsidR="00D507D7" w:rsidRPr="0054181B" w:rsidRDefault="00D507D7" w:rsidP="00D507D7">
            <w:r>
              <w:t>+ Vẽ, tô màu con cua</w:t>
            </w:r>
          </w:p>
          <w:p w14:paraId="040985C0" w14:textId="77777777" w:rsidR="00331384" w:rsidRPr="00A42832" w:rsidRDefault="00331384" w:rsidP="00331384">
            <w:pPr>
              <w:spacing w:line="288" w:lineRule="auto"/>
              <w:ind w:firstLine="720"/>
              <w:jc w:val="both"/>
            </w:pPr>
          </w:p>
          <w:p w14:paraId="0171F01A" w14:textId="77777777" w:rsidR="001B0811" w:rsidRDefault="00331384" w:rsidP="00331384">
            <w:pPr>
              <w:spacing w:line="288" w:lineRule="auto"/>
              <w:jc w:val="both"/>
              <w:rPr>
                <w:lang w:val="vi-VN"/>
              </w:rPr>
            </w:pPr>
            <w:r>
              <w:t>*</w:t>
            </w:r>
            <w:r w:rsidR="001B0811" w:rsidRPr="00E0434B">
              <w:rPr>
                <w:lang w:val="vi-VN"/>
              </w:rPr>
              <w:t>Ch</w:t>
            </w:r>
            <w:r w:rsidR="001B0811" w:rsidRPr="00612A01">
              <w:rPr>
                <w:lang w:val="vi-VN"/>
              </w:rPr>
              <w:t>ơi theo ý thích</w:t>
            </w:r>
          </w:p>
          <w:p w14:paraId="6244489F" w14:textId="6E926678" w:rsidR="00907619" w:rsidRPr="00737860" w:rsidRDefault="00907619" w:rsidP="00331384">
            <w:pPr>
              <w:spacing w:line="288" w:lineRule="auto"/>
              <w:jc w:val="both"/>
              <w:rPr>
                <w:bCs/>
                <w:szCs w:val="28"/>
              </w:rPr>
            </w:pPr>
          </w:p>
        </w:tc>
        <w:tc>
          <w:tcPr>
            <w:tcW w:w="2623" w:type="dxa"/>
            <w:gridSpan w:val="2"/>
          </w:tcPr>
          <w:p w14:paraId="41276433" w14:textId="17780D27" w:rsidR="00394F27" w:rsidRDefault="00394F27" w:rsidP="00331384">
            <w:pPr>
              <w:spacing w:line="288" w:lineRule="auto"/>
              <w:jc w:val="both"/>
              <w:rPr>
                <w:rFonts w:cs="Times New Roman"/>
              </w:rPr>
            </w:pPr>
            <w:r w:rsidRPr="00394F27">
              <w:rPr>
                <w:szCs w:val="28"/>
              </w:rPr>
              <w:t>-</w:t>
            </w:r>
            <w:r>
              <w:rPr>
                <w:szCs w:val="28"/>
              </w:rPr>
              <w:t xml:space="preserve"> </w:t>
            </w:r>
            <w:r w:rsidRPr="00394F27">
              <w:rPr>
                <w:szCs w:val="28"/>
              </w:rPr>
              <w:t>Ôn</w:t>
            </w:r>
            <w:r>
              <w:rPr>
                <w:b/>
                <w:szCs w:val="28"/>
              </w:rPr>
              <w:t xml:space="preserve">  </w:t>
            </w:r>
            <w:r>
              <w:rPr>
                <w:rFonts w:ascii=".VnTime" w:hAnsi=".VnTime"/>
              </w:rPr>
              <w:t>t</w:t>
            </w:r>
            <w:r w:rsidRPr="00447684">
              <w:rPr>
                <w:rFonts w:ascii=".VnTime" w:hAnsi=".VnTime"/>
              </w:rPr>
              <w:t>ruy</w:t>
            </w:r>
            <w:r>
              <w:rPr>
                <w:rFonts w:ascii=".VnTime" w:hAnsi=".VnTime"/>
              </w:rPr>
              <w:t>ệ</w:t>
            </w:r>
            <w:r w:rsidRPr="00447684">
              <w:rPr>
                <w:rFonts w:ascii=".VnTime" w:hAnsi=".VnTime"/>
              </w:rPr>
              <w:t xml:space="preserve">n: </w:t>
            </w:r>
            <w:r w:rsidRPr="0038125D">
              <w:rPr>
                <w:rFonts w:cs="Times New Roman"/>
              </w:rPr>
              <w:t>Chú Dê Đen</w:t>
            </w:r>
          </w:p>
          <w:p w14:paraId="739D5D24" w14:textId="77777777" w:rsidR="00331384" w:rsidRPr="0038125D" w:rsidRDefault="00331384" w:rsidP="00331384">
            <w:pPr>
              <w:spacing w:line="288" w:lineRule="auto"/>
              <w:ind w:firstLine="720"/>
              <w:jc w:val="both"/>
              <w:rPr>
                <w:rFonts w:cs="Times New Roman"/>
              </w:rPr>
            </w:pPr>
          </w:p>
          <w:p w14:paraId="47240504" w14:textId="77777777" w:rsidR="001B0811" w:rsidRPr="00737860" w:rsidRDefault="001B0811" w:rsidP="00331384">
            <w:pPr>
              <w:spacing w:line="288" w:lineRule="auto"/>
              <w:jc w:val="both"/>
              <w:rPr>
                <w:szCs w:val="28"/>
              </w:rPr>
            </w:pPr>
            <w:r w:rsidRPr="00737860">
              <w:rPr>
                <w:szCs w:val="28"/>
              </w:rPr>
              <w:t>* Chơi theo ý thích</w:t>
            </w:r>
          </w:p>
        </w:tc>
        <w:tc>
          <w:tcPr>
            <w:tcW w:w="2624" w:type="dxa"/>
          </w:tcPr>
          <w:p w14:paraId="36C0A49E" w14:textId="77777777" w:rsidR="00331384" w:rsidRPr="00365BE8" w:rsidRDefault="00331384" w:rsidP="00331384">
            <w:pPr>
              <w:spacing w:line="288" w:lineRule="auto"/>
              <w:jc w:val="both"/>
              <w:rPr>
                <w:lang w:val="nl-NL"/>
              </w:rPr>
            </w:pPr>
            <w:r w:rsidRPr="00365BE8">
              <w:rPr>
                <w:lang w:val="nl-NL"/>
              </w:rPr>
              <w:t>*Ôn truyện: “ Chuyến đi xa của chú chuột nhắt”</w:t>
            </w:r>
          </w:p>
          <w:p w14:paraId="571B2ECF" w14:textId="77777777" w:rsidR="001B0811" w:rsidRPr="00737860" w:rsidRDefault="001B0811" w:rsidP="00331384">
            <w:pPr>
              <w:spacing w:line="288" w:lineRule="auto"/>
              <w:jc w:val="both"/>
              <w:rPr>
                <w:szCs w:val="28"/>
              </w:rPr>
            </w:pPr>
            <w:r w:rsidRPr="00737860">
              <w:rPr>
                <w:szCs w:val="28"/>
              </w:rPr>
              <w:t>* Chơi theo ý thích</w:t>
            </w:r>
          </w:p>
        </w:tc>
        <w:tc>
          <w:tcPr>
            <w:tcW w:w="988" w:type="dxa"/>
          </w:tcPr>
          <w:p w14:paraId="48DFAB84" w14:textId="77777777" w:rsidR="001B0811" w:rsidRPr="00737860" w:rsidRDefault="001B0811" w:rsidP="001B0811">
            <w:pPr>
              <w:jc w:val="both"/>
              <w:rPr>
                <w:szCs w:val="28"/>
              </w:rPr>
            </w:pPr>
          </w:p>
        </w:tc>
      </w:tr>
      <w:tr w:rsidR="001B0811" w:rsidRPr="00737860" w14:paraId="7334514F" w14:textId="77777777" w:rsidTr="007947A9">
        <w:tc>
          <w:tcPr>
            <w:tcW w:w="1560" w:type="dxa"/>
            <w:vMerge/>
          </w:tcPr>
          <w:p w14:paraId="3D630AED" w14:textId="77777777" w:rsidR="001B0811" w:rsidRPr="00737860" w:rsidRDefault="001B0811" w:rsidP="001B0811">
            <w:pPr>
              <w:jc w:val="both"/>
              <w:rPr>
                <w:b/>
                <w:szCs w:val="28"/>
              </w:rPr>
            </w:pPr>
          </w:p>
        </w:tc>
        <w:tc>
          <w:tcPr>
            <w:tcW w:w="992" w:type="dxa"/>
          </w:tcPr>
          <w:p w14:paraId="1BA6F1A1" w14:textId="77777777" w:rsidR="001B0811" w:rsidRPr="00737860" w:rsidRDefault="001B0811" w:rsidP="001B0811">
            <w:pPr>
              <w:jc w:val="both"/>
              <w:rPr>
                <w:b/>
                <w:szCs w:val="28"/>
              </w:rPr>
            </w:pPr>
            <w:r w:rsidRPr="00737860">
              <w:rPr>
                <w:b/>
                <w:szCs w:val="28"/>
              </w:rPr>
              <w:t>Thứ 5</w:t>
            </w:r>
          </w:p>
        </w:tc>
        <w:tc>
          <w:tcPr>
            <w:tcW w:w="2552" w:type="dxa"/>
            <w:gridSpan w:val="2"/>
          </w:tcPr>
          <w:p w14:paraId="08C72C9E" w14:textId="77777777" w:rsidR="00253370" w:rsidRPr="00737860" w:rsidRDefault="00253370" w:rsidP="00253370">
            <w:pPr>
              <w:jc w:val="both"/>
              <w:rPr>
                <w:szCs w:val="28"/>
              </w:rPr>
            </w:pPr>
            <w:r w:rsidRPr="00737860">
              <w:rPr>
                <w:szCs w:val="28"/>
              </w:rPr>
              <w:t>* Hoàn thiện bài tạo hình</w:t>
            </w:r>
          </w:p>
          <w:p w14:paraId="35433699" w14:textId="77777777" w:rsidR="001B0811" w:rsidRDefault="001B0811" w:rsidP="001B0811">
            <w:pPr>
              <w:rPr>
                <w:lang w:val="nl-NL"/>
              </w:rPr>
            </w:pPr>
            <w:r w:rsidRPr="002C347C">
              <w:rPr>
                <w:lang w:val="nl-NL"/>
              </w:rPr>
              <w:t>- Chơi theo ý thích.</w:t>
            </w:r>
          </w:p>
          <w:p w14:paraId="346EAF32" w14:textId="55C3027C" w:rsidR="00907619" w:rsidRPr="00737860" w:rsidRDefault="00907619" w:rsidP="001B0811">
            <w:pPr>
              <w:rPr>
                <w:b/>
                <w:szCs w:val="28"/>
              </w:rPr>
            </w:pPr>
          </w:p>
        </w:tc>
        <w:tc>
          <w:tcPr>
            <w:tcW w:w="2553" w:type="dxa"/>
            <w:gridSpan w:val="2"/>
          </w:tcPr>
          <w:p w14:paraId="584C0ED8" w14:textId="1684349E" w:rsidR="001B0811" w:rsidRPr="00D507D7" w:rsidRDefault="00D507D7" w:rsidP="00331384">
            <w:pPr>
              <w:spacing w:line="288" w:lineRule="auto"/>
              <w:rPr>
                <w:b/>
              </w:rPr>
            </w:pPr>
            <w:r w:rsidRPr="00D507D7">
              <w:rPr>
                <w:b/>
              </w:rPr>
              <w:t>Nghỉ Tết dương lịch</w:t>
            </w:r>
          </w:p>
        </w:tc>
        <w:tc>
          <w:tcPr>
            <w:tcW w:w="2623" w:type="dxa"/>
            <w:gridSpan w:val="2"/>
          </w:tcPr>
          <w:p w14:paraId="222B161F" w14:textId="77777777" w:rsidR="00394F27" w:rsidRPr="00737860" w:rsidRDefault="00394F27" w:rsidP="00394F27">
            <w:pPr>
              <w:jc w:val="both"/>
              <w:rPr>
                <w:szCs w:val="28"/>
              </w:rPr>
            </w:pPr>
            <w:r w:rsidRPr="00737860">
              <w:rPr>
                <w:szCs w:val="28"/>
              </w:rPr>
              <w:t>* Hoàn thiện bài tạo hình</w:t>
            </w:r>
          </w:p>
          <w:p w14:paraId="1C2DE685" w14:textId="77777777" w:rsidR="001B0811" w:rsidRPr="00737860" w:rsidRDefault="001B0811" w:rsidP="001B0811">
            <w:pPr>
              <w:rPr>
                <w:szCs w:val="28"/>
              </w:rPr>
            </w:pPr>
            <w:r w:rsidRPr="00737860">
              <w:rPr>
                <w:szCs w:val="28"/>
              </w:rPr>
              <w:t>- Ch</w:t>
            </w:r>
            <w:r w:rsidRPr="00737860">
              <w:rPr>
                <w:szCs w:val="28"/>
                <w:lang w:val="vi-VN"/>
              </w:rPr>
              <w:t>ơi theo ý thích</w:t>
            </w:r>
          </w:p>
        </w:tc>
        <w:tc>
          <w:tcPr>
            <w:tcW w:w="2624" w:type="dxa"/>
          </w:tcPr>
          <w:p w14:paraId="20C03AA5" w14:textId="77777777" w:rsidR="00394F27" w:rsidRPr="003060F0" w:rsidRDefault="00394F27" w:rsidP="00394F27">
            <w:pPr>
              <w:jc w:val="both"/>
            </w:pPr>
            <w:r w:rsidRPr="003060F0">
              <w:t xml:space="preserve">* Cắt tự chọn </w:t>
            </w:r>
          </w:p>
          <w:p w14:paraId="710CD63A" w14:textId="77777777" w:rsidR="00394F27" w:rsidRDefault="00394F27" w:rsidP="001B0811">
            <w:pPr>
              <w:rPr>
                <w:szCs w:val="28"/>
              </w:rPr>
            </w:pPr>
          </w:p>
          <w:p w14:paraId="6F1E9E3D" w14:textId="09969633" w:rsidR="001B0811" w:rsidRPr="00737860" w:rsidRDefault="001B0811" w:rsidP="001B0811">
            <w:pPr>
              <w:rPr>
                <w:szCs w:val="28"/>
              </w:rPr>
            </w:pPr>
            <w:r w:rsidRPr="00737860">
              <w:rPr>
                <w:szCs w:val="28"/>
              </w:rPr>
              <w:t>* Chơi theo ý thích</w:t>
            </w:r>
          </w:p>
        </w:tc>
        <w:tc>
          <w:tcPr>
            <w:tcW w:w="988" w:type="dxa"/>
          </w:tcPr>
          <w:p w14:paraId="04A96FD8" w14:textId="77777777" w:rsidR="001B0811" w:rsidRPr="00737860" w:rsidRDefault="001B0811" w:rsidP="001B0811">
            <w:pPr>
              <w:jc w:val="both"/>
              <w:rPr>
                <w:szCs w:val="28"/>
              </w:rPr>
            </w:pPr>
          </w:p>
        </w:tc>
      </w:tr>
      <w:tr w:rsidR="001B0811" w:rsidRPr="00737860" w14:paraId="5072DB69" w14:textId="77777777" w:rsidTr="007947A9">
        <w:tc>
          <w:tcPr>
            <w:tcW w:w="1560" w:type="dxa"/>
            <w:vMerge/>
          </w:tcPr>
          <w:p w14:paraId="39204B78" w14:textId="77777777" w:rsidR="001B0811" w:rsidRPr="00737860" w:rsidRDefault="001B0811" w:rsidP="001B0811">
            <w:pPr>
              <w:jc w:val="both"/>
              <w:rPr>
                <w:b/>
                <w:szCs w:val="28"/>
              </w:rPr>
            </w:pPr>
          </w:p>
        </w:tc>
        <w:tc>
          <w:tcPr>
            <w:tcW w:w="992" w:type="dxa"/>
          </w:tcPr>
          <w:p w14:paraId="26FC1988" w14:textId="77777777" w:rsidR="001B0811" w:rsidRPr="00737860" w:rsidRDefault="001B0811" w:rsidP="001B0811">
            <w:pPr>
              <w:jc w:val="both"/>
              <w:rPr>
                <w:b/>
                <w:szCs w:val="28"/>
              </w:rPr>
            </w:pPr>
            <w:r w:rsidRPr="00737860">
              <w:rPr>
                <w:b/>
                <w:szCs w:val="28"/>
              </w:rPr>
              <w:t>Thứ 6</w:t>
            </w:r>
          </w:p>
        </w:tc>
        <w:tc>
          <w:tcPr>
            <w:tcW w:w="11340" w:type="dxa"/>
            <w:gridSpan w:val="8"/>
          </w:tcPr>
          <w:p w14:paraId="3F6609A4" w14:textId="77777777" w:rsidR="001B0811" w:rsidRPr="00737860" w:rsidRDefault="001B0811" w:rsidP="001B0811">
            <w:pPr>
              <w:rPr>
                <w:rFonts w:ascii=".VnTime" w:hAnsi=".VnTime"/>
                <w:szCs w:val="28"/>
              </w:rPr>
            </w:pPr>
            <w:r w:rsidRPr="00737860">
              <w:rPr>
                <w:rFonts w:ascii=".VnTime" w:hAnsi=".VnTime"/>
                <w:szCs w:val="28"/>
              </w:rPr>
              <w:t xml:space="preserve">* </w:t>
            </w:r>
            <w:r w:rsidRPr="00737860">
              <w:rPr>
                <w:szCs w:val="28"/>
              </w:rPr>
              <w:t>Văn nghệ cuối tuần</w:t>
            </w:r>
          </w:p>
          <w:p w14:paraId="4547277F" w14:textId="77777777" w:rsidR="001B0811" w:rsidRDefault="001B0811" w:rsidP="001B0811">
            <w:pPr>
              <w:jc w:val="both"/>
              <w:rPr>
                <w:szCs w:val="28"/>
                <w:lang w:val="vi-VN"/>
              </w:rPr>
            </w:pPr>
            <w:r w:rsidRPr="00737860">
              <w:rPr>
                <w:szCs w:val="28"/>
              </w:rPr>
              <w:t>* Nêu g</w:t>
            </w:r>
            <w:r w:rsidRPr="00737860">
              <w:rPr>
                <w:szCs w:val="28"/>
                <w:lang w:val="vi-VN"/>
              </w:rPr>
              <w:t>ương bé ngoan</w:t>
            </w:r>
          </w:p>
          <w:p w14:paraId="10180ED5" w14:textId="77777777" w:rsidR="00907619" w:rsidRDefault="00907619" w:rsidP="001B0811">
            <w:pPr>
              <w:jc w:val="both"/>
              <w:rPr>
                <w:szCs w:val="28"/>
              </w:rPr>
            </w:pPr>
          </w:p>
          <w:p w14:paraId="74D2A78E" w14:textId="2CF3628A" w:rsidR="00907619" w:rsidRPr="00737860" w:rsidRDefault="00907619" w:rsidP="001B0811">
            <w:pPr>
              <w:jc w:val="both"/>
              <w:rPr>
                <w:szCs w:val="28"/>
              </w:rPr>
            </w:pPr>
          </w:p>
        </w:tc>
      </w:tr>
      <w:tr w:rsidR="001B0811" w:rsidRPr="00737860" w14:paraId="1B1082C8" w14:textId="77777777" w:rsidTr="002C347C">
        <w:tc>
          <w:tcPr>
            <w:tcW w:w="1560" w:type="dxa"/>
          </w:tcPr>
          <w:p w14:paraId="6158297A" w14:textId="77777777" w:rsidR="001B0811" w:rsidRPr="00737860" w:rsidRDefault="001B0811" w:rsidP="001B0811">
            <w:pPr>
              <w:jc w:val="both"/>
              <w:rPr>
                <w:b/>
                <w:szCs w:val="28"/>
              </w:rPr>
            </w:pPr>
            <w:r w:rsidRPr="00737860">
              <w:rPr>
                <w:b/>
                <w:szCs w:val="28"/>
              </w:rPr>
              <w:t>Vệ sinh – Trả trẻ</w:t>
            </w:r>
          </w:p>
        </w:tc>
        <w:tc>
          <w:tcPr>
            <w:tcW w:w="12332" w:type="dxa"/>
            <w:gridSpan w:val="9"/>
          </w:tcPr>
          <w:p w14:paraId="0E3C2176" w14:textId="77777777"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Trẻ được rửa tay rửa mặt sạch sẽ trước khi ra về</w:t>
            </w:r>
          </w:p>
          <w:p w14:paraId="33DC742D" w14:textId="3EE929ED"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Đảm bả</w:t>
            </w:r>
            <w:r>
              <w:rPr>
                <w:rFonts w:eastAsia="Calibri" w:cs="Times New Roman"/>
                <w:szCs w:val="28"/>
                <w:lang w:val="pt-BR"/>
              </w:rPr>
              <w:t>o an toàn tuyệt</w:t>
            </w:r>
            <w:r w:rsidRPr="00737860">
              <w:rPr>
                <w:rFonts w:eastAsia="Calibri" w:cs="Times New Roman"/>
                <w:szCs w:val="28"/>
                <w:lang w:val="pt-BR"/>
              </w:rPr>
              <w:t xml:space="preserve"> đối cho trẻ khi giao trẻ cho cha mẹ trẻ và người thân.</w:t>
            </w:r>
          </w:p>
          <w:p w14:paraId="2B61A0B1" w14:textId="77777777"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Tạo không khí vui vẻ nhẹ nhàng giúp trẻ chuyển tiếp thoải mái từ trường về nhà</w:t>
            </w:r>
          </w:p>
          <w:p w14:paraId="5B5E5E92" w14:textId="77777777"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Rèn kỹ năng giao tiếp chào hỏi lễ phép: Chào cô, chào các bạn, chào ông bà bố mẹ.... </w:t>
            </w:r>
          </w:p>
          <w:p w14:paraId="4E5EF0B0" w14:textId="77777777"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Trao đổi với cha mẹ trẻ về tình hình sinh hoạt học tập, sức khỏe của trẻ trong ngày</w:t>
            </w:r>
          </w:p>
          <w:p w14:paraId="2B446E20" w14:textId="77777777" w:rsidR="001B0811" w:rsidRPr="00737860" w:rsidRDefault="001B0811" w:rsidP="001B0811">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Hình thành nề nếp trẻ biết tự lấy đồ dùng cá nhân  </w:t>
            </w:r>
          </w:p>
          <w:p w14:paraId="7B418176" w14:textId="77777777" w:rsidR="001B0811" w:rsidRPr="00737860" w:rsidRDefault="001B0811" w:rsidP="001B0811">
            <w:pPr>
              <w:jc w:val="both"/>
              <w:rPr>
                <w:szCs w:val="28"/>
              </w:rPr>
            </w:pPr>
            <w:r w:rsidRPr="00737860">
              <w:rPr>
                <w:rFonts w:eastAsia="Calibri" w:cs="Times New Roman"/>
                <w:szCs w:val="28"/>
                <w:lang w:val="pt-BR"/>
              </w:rPr>
              <w:t>- Nhắc trẻ đi học đều, đúng giờ.</w:t>
            </w:r>
          </w:p>
        </w:tc>
      </w:tr>
    </w:tbl>
    <w:p w14:paraId="6375F052" w14:textId="77777777" w:rsidR="00A35530" w:rsidRPr="00737860" w:rsidRDefault="00A35530" w:rsidP="00A35530">
      <w:pPr>
        <w:spacing w:line="240" w:lineRule="auto"/>
        <w:rPr>
          <w:sz w:val="28"/>
          <w:szCs w:val="28"/>
        </w:rPr>
      </w:pPr>
    </w:p>
    <w:p w14:paraId="3E91666F" w14:textId="77777777" w:rsidR="00A35530" w:rsidRPr="00737860" w:rsidRDefault="00A35530" w:rsidP="00A35530">
      <w:pPr>
        <w:pStyle w:val="ListBullet2"/>
        <w:numPr>
          <w:ilvl w:val="0"/>
          <w:numId w:val="0"/>
        </w:numPr>
        <w:rPr>
          <w:rFonts w:ascii="Times New Roman" w:hAnsi="Times New Roman"/>
        </w:rPr>
      </w:pPr>
    </w:p>
    <w:p w14:paraId="6B1398B2" w14:textId="266B175B" w:rsidR="00A35530" w:rsidRDefault="00A35530" w:rsidP="00A35530">
      <w:pPr>
        <w:spacing w:after="0" w:line="240" w:lineRule="auto"/>
        <w:jc w:val="both"/>
        <w:rPr>
          <w:rFonts w:eastAsia="Times New Roman"/>
          <w:b/>
          <w:sz w:val="28"/>
          <w:szCs w:val="28"/>
        </w:rPr>
      </w:pPr>
    </w:p>
    <w:p w14:paraId="756BD3D9" w14:textId="44AB2B36" w:rsidR="00AA3E82" w:rsidRDefault="00AA3E82" w:rsidP="00A35530">
      <w:pPr>
        <w:spacing w:after="0" w:line="240" w:lineRule="auto"/>
        <w:jc w:val="both"/>
        <w:rPr>
          <w:rFonts w:eastAsia="Times New Roman"/>
          <w:b/>
          <w:sz w:val="28"/>
          <w:szCs w:val="28"/>
        </w:rPr>
      </w:pPr>
    </w:p>
    <w:p w14:paraId="75A5885C" w14:textId="6A6D3824" w:rsidR="00AA3E82" w:rsidRDefault="00AA3E82" w:rsidP="00A35530">
      <w:pPr>
        <w:spacing w:after="0" w:line="240" w:lineRule="auto"/>
        <w:jc w:val="both"/>
        <w:rPr>
          <w:rFonts w:eastAsia="Times New Roman"/>
          <w:b/>
          <w:sz w:val="28"/>
          <w:szCs w:val="28"/>
        </w:rPr>
      </w:pPr>
    </w:p>
    <w:p w14:paraId="7B0FADB1" w14:textId="23875FBB" w:rsidR="00AA3E82" w:rsidRDefault="00AA3E82" w:rsidP="00A35530">
      <w:pPr>
        <w:spacing w:after="0" w:line="240" w:lineRule="auto"/>
        <w:jc w:val="both"/>
        <w:rPr>
          <w:rFonts w:eastAsia="Times New Roman"/>
          <w:b/>
          <w:sz w:val="28"/>
          <w:szCs w:val="28"/>
        </w:rPr>
      </w:pPr>
    </w:p>
    <w:p w14:paraId="1B70494D" w14:textId="3DB8C393" w:rsidR="00AA3E82" w:rsidRDefault="00AA3E82" w:rsidP="00A35530">
      <w:pPr>
        <w:spacing w:after="0" w:line="240" w:lineRule="auto"/>
        <w:jc w:val="both"/>
        <w:rPr>
          <w:rFonts w:eastAsia="Times New Roman"/>
          <w:b/>
          <w:sz w:val="28"/>
          <w:szCs w:val="28"/>
        </w:rPr>
      </w:pPr>
    </w:p>
    <w:p w14:paraId="7433A582" w14:textId="7C615486" w:rsidR="00AA3E82" w:rsidRDefault="00AA3E82" w:rsidP="00A35530">
      <w:pPr>
        <w:spacing w:after="0" w:line="240" w:lineRule="auto"/>
        <w:jc w:val="both"/>
        <w:rPr>
          <w:rFonts w:eastAsia="Times New Roman"/>
          <w:b/>
          <w:sz w:val="28"/>
          <w:szCs w:val="28"/>
        </w:rPr>
      </w:pPr>
    </w:p>
    <w:p w14:paraId="3CF492E3" w14:textId="0DB3F233" w:rsidR="00AA3E82" w:rsidRDefault="00AA3E82" w:rsidP="00A35530">
      <w:pPr>
        <w:spacing w:after="0" w:line="240" w:lineRule="auto"/>
        <w:jc w:val="both"/>
        <w:rPr>
          <w:rFonts w:eastAsia="Times New Roman"/>
          <w:b/>
          <w:sz w:val="28"/>
          <w:szCs w:val="28"/>
        </w:rPr>
      </w:pPr>
    </w:p>
    <w:p w14:paraId="4B5F38F0" w14:textId="1F1821B0" w:rsidR="00AA3E82" w:rsidRDefault="00AA3E82" w:rsidP="00A35530">
      <w:pPr>
        <w:spacing w:after="0" w:line="240" w:lineRule="auto"/>
        <w:jc w:val="both"/>
        <w:rPr>
          <w:rFonts w:eastAsia="Times New Roman"/>
          <w:b/>
          <w:sz w:val="28"/>
          <w:szCs w:val="28"/>
        </w:rPr>
      </w:pPr>
    </w:p>
    <w:p w14:paraId="7BD10FE3" w14:textId="1E5B6516" w:rsidR="00AA3E82" w:rsidRDefault="00AA3E82" w:rsidP="00A35530">
      <w:pPr>
        <w:spacing w:after="0" w:line="240" w:lineRule="auto"/>
        <w:jc w:val="both"/>
        <w:rPr>
          <w:rFonts w:eastAsia="Times New Roman"/>
          <w:b/>
          <w:sz w:val="28"/>
          <w:szCs w:val="28"/>
        </w:rPr>
      </w:pPr>
    </w:p>
    <w:p w14:paraId="3341CCF1" w14:textId="7E600C1E" w:rsidR="00AA3E82" w:rsidRDefault="00AA3E82" w:rsidP="00A35530">
      <w:pPr>
        <w:spacing w:after="0" w:line="240" w:lineRule="auto"/>
        <w:jc w:val="both"/>
        <w:rPr>
          <w:rFonts w:eastAsia="Times New Roman"/>
          <w:b/>
          <w:sz w:val="28"/>
          <w:szCs w:val="28"/>
        </w:rPr>
      </w:pPr>
    </w:p>
    <w:p w14:paraId="45BDE18B" w14:textId="77777777" w:rsidR="00AA3E82" w:rsidRPr="00737860" w:rsidRDefault="00AA3E82" w:rsidP="00A35530">
      <w:pPr>
        <w:spacing w:after="0" w:line="240" w:lineRule="auto"/>
        <w:jc w:val="both"/>
        <w:rPr>
          <w:rFonts w:eastAsia="Times New Roman"/>
          <w:b/>
          <w:sz w:val="28"/>
          <w:szCs w:val="28"/>
        </w:rPr>
      </w:pPr>
      <w:bookmarkStart w:id="1" w:name="_GoBack"/>
      <w:bookmarkEnd w:id="1"/>
    </w:p>
    <w:p w14:paraId="69D5E5D7" w14:textId="77777777" w:rsidR="00A35530" w:rsidRPr="00737860" w:rsidRDefault="00A35530" w:rsidP="00A35530">
      <w:pPr>
        <w:spacing w:after="0" w:line="240" w:lineRule="auto"/>
        <w:rPr>
          <w:rFonts w:eastAsia="Arial"/>
          <w:sz w:val="28"/>
          <w:szCs w:val="28"/>
        </w:rPr>
      </w:pPr>
    </w:p>
    <w:p w14:paraId="4DDF48A3" w14:textId="77777777" w:rsidR="00A35530" w:rsidRPr="00737860" w:rsidRDefault="00A35530" w:rsidP="00A35530">
      <w:pPr>
        <w:spacing w:after="0" w:line="240" w:lineRule="auto"/>
        <w:rPr>
          <w:rFonts w:eastAsia="Arial"/>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6804"/>
      </w:tblGrid>
      <w:tr w:rsidR="00AA3E82" w:rsidRPr="008569E2" w14:paraId="758D6F7F" w14:textId="77777777" w:rsidTr="008C5297">
        <w:tc>
          <w:tcPr>
            <w:tcW w:w="6505" w:type="dxa"/>
          </w:tcPr>
          <w:p w14:paraId="27C397B3" w14:textId="77777777" w:rsidR="00AA3E82" w:rsidRPr="008569E2" w:rsidRDefault="00AA3E82" w:rsidP="008C5297">
            <w:pPr>
              <w:spacing w:line="20" w:lineRule="atLeast"/>
              <w:jc w:val="center"/>
              <w:rPr>
                <w:b/>
                <w:lang w:val="nl-NL"/>
              </w:rPr>
            </w:pPr>
            <w:r w:rsidRPr="008569E2">
              <w:rPr>
                <w:b/>
                <w:lang w:val="nl-NL"/>
              </w:rPr>
              <w:t>Xác nhận của giáo viên</w:t>
            </w:r>
          </w:p>
          <w:p w14:paraId="159F7EF4" w14:textId="77777777" w:rsidR="00AA3E82" w:rsidRPr="008569E2" w:rsidRDefault="00AA3E82" w:rsidP="008C5297">
            <w:pPr>
              <w:spacing w:line="20" w:lineRule="atLeast"/>
              <w:jc w:val="center"/>
              <w:rPr>
                <w:b/>
                <w:lang w:val="nl-NL"/>
              </w:rPr>
            </w:pPr>
            <w:r w:rsidRPr="008569E2">
              <w:rPr>
                <w:b/>
                <w:noProof/>
              </w:rPr>
              <w:drawing>
                <wp:inline distT="0" distB="0" distL="0" distR="0" wp14:anchorId="2E1504AD" wp14:editId="77613750">
                  <wp:extent cx="1270000" cy="636905"/>
                  <wp:effectExtent l="19050" t="0" r="6350" b="0"/>
                  <wp:docPr id="78872467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32695726a012bf1d9157"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2D610B6" w14:textId="77777777" w:rsidR="00AA3E82" w:rsidRPr="008569E2" w:rsidRDefault="00AA3E82" w:rsidP="008C5297">
            <w:pPr>
              <w:spacing w:line="20" w:lineRule="atLeast"/>
              <w:jc w:val="center"/>
              <w:rPr>
                <w:b/>
                <w:lang w:val="nl-NL"/>
              </w:rPr>
            </w:pPr>
            <w:r w:rsidRPr="008569E2">
              <w:rPr>
                <w:b/>
                <w:lang w:val="nl-NL"/>
              </w:rPr>
              <w:t xml:space="preserve">Lê Thị Tú Cẩm</w:t>
            </w:r>
          </w:p>
          <w:p w14:paraId="094BE731" w14:textId="77777777" w:rsidR="00AA3E82" w:rsidRPr="008569E2" w:rsidRDefault="00AA3E82" w:rsidP="008C5297">
            <w:pPr>
              <w:spacing w:line="20" w:lineRule="atLeast"/>
              <w:jc w:val="center"/>
              <w:rPr>
                <w:lang w:val="nl-NL"/>
              </w:rPr>
            </w:pPr>
            <w:r w:rsidRPr="008569E2">
              <w:rPr>
                <w:lang w:val="nl-NL"/>
              </w:rPr>
              <w:t xml:space="preserve">Gửi duyệt: 26/12/2025</w:t>
            </w:r>
          </w:p>
          <w:p w14:paraId="3FF10ACF" w14:textId="77777777" w:rsidR="00AA3E82" w:rsidRPr="008569E2" w:rsidRDefault="00AA3E82" w:rsidP="008C5297">
            <w:pPr>
              <w:spacing w:line="20" w:lineRule="atLeast"/>
              <w:jc w:val="center"/>
              <w:rPr>
                <w:lang w:val="nl-NL"/>
              </w:rPr>
            </w:pPr>
            <w:r w:rsidRPr="008569E2">
              <w:rPr>
                <w:lang w:val="nl-NL"/>
              </w:rPr>
              <w:t xml:space="preserve">Lớp A5.1</w:t>
            </w:r>
          </w:p>
        </w:tc>
        <w:tc>
          <w:tcPr>
            <w:tcW w:w="6804" w:type="dxa"/>
          </w:tcPr>
          <w:p w14:paraId="1D387008" w14:textId="77777777" w:rsidR="00AA3E82" w:rsidRPr="008569E2" w:rsidRDefault="00AA3E82" w:rsidP="008C5297">
            <w:pPr>
              <w:spacing w:line="20" w:lineRule="atLeast"/>
              <w:jc w:val="center"/>
              <w:rPr>
                <w:b/>
                <w:lang w:val="nl-NL"/>
              </w:rPr>
            </w:pPr>
            <w:r w:rsidRPr="008569E2">
              <w:rPr>
                <w:b/>
                <w:lang w:val="nl-NL"/>
              </w:rPr>
              <w:t>Xác nhận của tổ chuyên môn</w:t>
            </w:r>
          </w:p>
          <w:p w14:paraId="192EABAA" w14:textId="77777777" w:rsidR="00AA3E82" w:rsidRPr="008569E2" w:rsidRDefault="00AA3E82" w:rsidP="008C5297">
            <w:pPr>
              <w:spacing w:line="20" w:lineRule="atLeast"/>
              <w:jc w:val="center"/>
              <w:rPr>
                <w:b/>
                <w:lang w:val="nl-NL"/>
              </w:rPr>
            </w:pPr>
            <w:r w:rsidRPr="008569E2">
              <w:rPr>
                <w:b/>
                <w:noProof/>
              </w:rPr>
              <w:drawing>
                <wp:inline distT="0" distB="0" distL="0" distR="0" wp14:anchorId="6793E96D" wp14:editId="306EF40F">
                  <wp:extent cx="1271905" cy="633730"/>
                  <wp:effectExtent l="19050" t="0" r="4445" b="0"/>
                  <wp:docPr id="31404113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5264506a012bf31212d"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2E7C5A8C" w14:textId="77777777" w:rsidR="00AA3E82" w:rsidRPr="008569E2" w:rsidRDefault="00AA3E82" w:rsidP="008C5297">
            <w:pPr>
              <w:spacing w:line="20" w:lineRule="atLeast"/>
              <w:jc w:val="center"/>
              <w:rPr>
                <w:b/>
                <w:lang w:val="nl-NL"/>
              </w:rPr>
            </w:pPr>
            <w:r w:rsidRPr="008569E2">
              <w:rPr>
                <w:b/>
                <w:lang w:val="nl-NL"/>
              </w:rPr>
              <w:t xml:space="preserve">Trịnh Thị Lơ</w:t>
            </w:r>
          </w:p>
          <w:p w14:paraId="73AA72C4" w14:textId="77777777" w:rsidR="00AA3E82" w:rsidRPr="008569E2" w:rsidRDefault="00AA3E82" w:rsidP="008C5297">
            <w:pPr>
              <w:spacing w:line="20" w:lineRule="atLeast"/>
              <w:jc w:val="center"/>
              <w:rPr>
                <w:lang w:val="nl-NL"/>
              </w:rPr>
            </w:pPr>
            <w:r w:rsidRPr="008569E2">
              <w:rPr>
                <w:lang w:val="nl-NL"/>
              </w:rPr>
              <w:t xml:space="preserve">Ngày duyệt: 26/12/2025</w:t>
            </w:r>
          </w:p>
          <w:p w14:paraId="6D01B519" w14:textId="77777777" w:rsidR="00AA3E82" w:rsidRPr="008569E2" w:rsidRDefault="00AA3E82" w:rsidP="008C5297">
            <w:pPr>
              <w:spacing w:line="20" w:lineRule="atLeast"/>
              <w:jc w:val="center"/>
              <w:rPr>
                <w:b/>
                <w:lang w:val="nl-NL"/>
              </w:rPr>
            </w:pPr>
            <w:r w:rsidRPr="008569E2">
              <w:rPr>
                <w:lang w:val="nl-NL"/>
              </w:rPr>
              <w:t xml:space="preserve">KHGD đủ nội dung số tuần của chủ đề</w:t>
            </w:r>
          </w:p>
        </w:tc>
      </w:tr>
      <w:tr w:rsidR="00AA3E82" w:rsidRPr="008569E2" w14:paraId="165DF88D" w14:textId="77777777" w:rsidTr="008C5297">
        <w:trPr>
          <w:trHeight w:val="3873"/>
        </w:trPr>
        <w:tc>
          <w:tcPr>
            <w:tcW w:w="13309" w:type="dxa"/>
            <w:gridSpan w:val="2"/>
          </w:tcPr>
          <w:p w14:paraId="4DFB5F3C" w14:textId="77777777" w:rsidR="00AA3E82" w:rsidRDefault="00AA3E82" w:rsidP="008C5297">
            <w:pPr>
              <w:spacing w:line="20" w:lineRule="atLeast"/>
              <w:jc w:val="center"/>
              <w:rPr>
                <w:b/>
                <w:lang w:val="nl-NL"/>
              </w:rPr>
            </w:pPr>
          </w:p>
          <w:p w14:paraId="3F8163A1" w14:textId="77777777" w:rsidR="00AA3E82" w:rsidRDefault="00AA3E82" w:rsidP="008C5297">
            <w:pPr>
              <w:spacing w:line="20" w:lineRule="atLeast"/>
              <w:jc w:val="center"/>
              <w:rPr>
                <w:b/>
                <w:lang w:val="nl-NL"/>
              </w:rPr>
            </w:pPr>
          </w:p>
          <w:p w14:paraId="61D7E15E" w14:textId="77777777" w:rsidR="00AA3E82" w:rsidRPr="008569E2" w:rsidRDefault="00AA3E82" w:rsidP="008C5297">
            <w:pPr>
              <w:spacing w:line="20" w:lineRule="atLeast"/>
              <w:rPr>
                <w:b/>
                <w:lang w:val="nl-NL"/>
              </w:rPr>
            </w:pPr>
          </w:p>
          <w:p w14:paraId="31EDB0BC" w14:textId="77777777" w:rsidR="00AA3E82" w:rsidRPr="008569E2" w:rsidRDefault="00AA3E82" w:rsidP="008C5297">
            <w:pPr>
              <w:spacing w:line="20" w:lineRule="atLeast"/>
              <w:jc w:val="center"/>
              <w:rPr>
                <w:b/>
                <w:lang w:val="nl-NL"/>
              </w:rPr>
            </w:pPr>
            <w:r w:rsidRPr="008569E2">
              <w:rPr>
                <w:b/>
                <w:lang w:val="nl-NL"/>
              </w:rPr>
              <w:t>Xác nhận của nhà trường</w:t>
            </w:r>
          </w:p>
          <w:p w14:paraId="06A1F11F" w14:textId="77777777" w:rsidR="00AA3E82" w:rsidRPr="008569E2" w:rsidRDefault="00AA3E82" w:rsidP="008C5297">
            <w:pPr>
              <w:spacing w:line="20" w:lineRule="atLeast"/>
              <w:jc w:val="center"/>
              <w:rPr>
                <w:b/>
                <w:lang w:val="nl-NL"/>
              </w:rPr>
            </w:pPr>
            <w:r w:rsidRPr="008569E2">
              <w:rPr>
                <w:b/>
                <w:noProof/>
              </w:rPr>
              <w:drawing>
                <wp:inline distT="0" distB="0" distL="0" distR="0" wp14:anchorId="2B95A7C9" wp14:editId="275296AC">
                  <wp:extent cx="1270000" cy="636905"/>
                  <wp:effectExtent l="19050" t="0" r="6350" b="0"/>
                  <wp:docPr id="76567645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8354126a012bf42cfa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DABD70E" w14:textId="77777777" w:rsidR="00AA3E82" w:rsidRPr="008569E2" w:rsidRDefault="00AA3E82" w:rsidP="008C5297">
            <w:pPr>
              <w:spacing w:line="20" w:lineRule="atLeast"/>
              <w:jc w:val="center"/>
              <w:rPr>
                <w:b/>
                <w:lang w:val="nl-NL"/>
              </w:rPr>
            </w:pPr>
            <w:r w:rsidRPr="008569E2">
              <w:rPr>
                <w:b/>
                <w:lang w:val="nl-NL"/>
              </w:rPr>
              <w:t xml:space="preserve">Vũ Thị Mến</w:t>
            </w:r>
          </w:p>
          <w:p w14:paraId="1465EEAF" w14:textId="77777777" w:rsidR="00AA3E82" w:rsidRPr="008569E2" w:rsidRDefault="00AA3E82" w:rsidP="008C5297">
            <w:pPr>
              <w:spacing w:line="20" w:lineRule="atLeast"/>
              <w:jc w:val="center"/>
              <w:rPr>
                <w:lang w:val="nl-NL"/>
              </w:rPr>
            </w:pPr>
            <w:r w:rsidRPr="008569E2">
              <w:rPr>
                <w:lang w:val="nl-NL"/>
              </w:rPr>
              <w:t xml:space="preserve">Ngày duyệt: 26/12/2025</w:t>
            </w:r>
          </w:p>
          <w:p w14:paraId="258264B3" w14:textId="77777777" w:rsidR="00AA3E82" w:rsidRPr="008569E2" w:rsidRDefault="00AA3E82" w:rsidP="008C5297">
            <w:pPr>
              <w:spacing w:line="20" w:lineRule="atLeast"/>
              <w:jc w:val="center"/>
              <w:rPr>
                <w:b/>
                <w:lang w:val="nl-NL"/>
              </w:rPr>
            </w:pPr>
            <w:r w:rsidRPr="008569E2">
              <w:rPr>
                <w:lang w:val="nl-NL"/>
              </w:rPr>
              <w:t xml:space="preserve">Nhất trí với ý kiến tổ chuyên môn</w:t>
            </w:r>
          </w:p>
        </w:tc>
      </w:tr>
    </w:tbl>
    <w:p w14:paraId="09F285C3" w14:textId="77777777" w:rsidR="00A35530" w:rsidRPr="00737860" w:rsidRDefault="00A35530" w:rsidP="00A35530">
      <w:pPr>
        <w:spacing w:after="0" w:line="240" w:lineRule="auto"/>
        <w:rPr>
          <w:rFonts w:eastAsia="Arial"/>
          <w:sz w:val="28"/>
          <w:szCs w:val="28"/>
        </w:rPr>
      </w:pPr>
    </w:p>
    <w:p w14:paraId="38023693"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rPr>
      </w:pPr>
    </w:p>
    <w:p w14:paraId="47F469BD"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p>
    <w:p w14:paraId="06894451" w14:textId="77777777" w:rsidR="00A35530" w:rsidRPr="00737860" w:rsidRDefault="00A35530" w:rsidP="00A35530">
      <w:pPr>
        <w:pStyle w:val="BodyText"/>
        <w:ind w:firstLine="11"/>
        <w:jc w:val="center"/>
        <w:rPr>
          <w:rFonts w:ascii="Times New Roman" w:hAnsi="Times New Roman"/>
          <w:b/>
          <w:color w:val="000000" w:themeColor="text1"/>
        </w:rPr>
      </w:pPr>
    </w:p>
    <w:p w14:paraId="5B0E83EF" w14:textId="77777777" w:rsidR="00A35530" w:rsidRPr="00737860" w:rsidRDefault="00A35530" w:rsidP="00A35530">
      <w:pPr>
        <w:spacing w:line="240" w:lineRule="auto"/>
        <w:rPr>
          <w:sz w:val="28"/>
          <w:szCs w:val="28"/>
        </w:rPr>
      </w:pPr>
    </w:p>
    <w:p w14:paraId="56E83D9E" w14:textId="77777777" w:rsidR="00A35530" w:rsidRDefault="00A35530" w:rsidP="00A35530"/>
    <w:bookmarkEnd w:id="0"/>
    <w:p w14:paraId="26960B97" w14:textId="77777777" w:rsidR="00720DD8" w:rsidRDefault="00720DD8"/>
    <w:sectPr xmlns:w="http://schemas.openxmlformats.org/wordprocessingml/2006/main" xmlns:r="http://schemas.openxmlformats.org/officeDocument/2006/relationships" w:rsidR="00720DD8" w:rsidSect="00A35530">
      <w:headerReference w:type="first" r:id="rId11"/>
      <w:foot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469A" w14:textId="77777777" w:rsidR="00AD6B42" w:rsidRDefault="00AD6B42" w:rsidP="0038125D">
      <w:pPr>
        <w:spacing w:after="0" w:line="240" w:lineRule="auto"/>
      </w:pPr>
      <w:r>
        <w:separator/>
      </w:r>
    </w:p>
  </w:endnote>
  <w:endnote w:type="continuationSeparator" w:id="0">
    <w:p w14:paraId="305AF02C" w14:textId="77777777" w:rsidR="00AD6B42" w:rsidRDefault="00AD6B42" w:rsidP="0038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5A14" w14:textId="54FF5EE3" w:rsidR="00192868" w:rsidRPr="0038125D" w:rsidRDefault="00192868" w:rsidP="0038125D">
    <w:pPr>
      <w:pStyle w:val="Footer"/>
      <w:jc w:val="center"/>
      <w:rPr>
        <w:sz w:val="28"/>
        <w:szCs w:val="28"/>
      </w:rPr>
    </w:pPr>
    <w:r w:rsidRPr="0038125D">
      <w:rPr>
        <w:sz w:val="28"/>
        <w:szCs w:val="28"/>
      </w:rPr>
      <w:t>Giáo viên thực hiện: Lê Thị Tú Cẩm – Trịnh Thị Lơ</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90415" w14:textId="77777777" w:rsidR="00AD6B42" w:rsidRDefault="00AD6B42" w:rsidP="0038125D">
      <w:pPr>
        <w:spacing w:after="0" w:line="240" w:lineRule="auto"/>
      </w:pPr>
      <w:r>
        <w:separator/>
      </w:r>
    </w:p>
  </w:footnote>
  <w:footnote w:type="continuationSeparator" w:id="0">
    <w:p w14:paraId="21BE36ED" w14:textId="77777777" w:rsidR="00AD6B42" w:rsidRDefault="00AD6B42" w:rsidP="0038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059D" w14:textId="4300E96F" w:rsidR="00192868" w:rsidRPr="0038125D" w:rsidRDefault="00192868">
    <w:pPr>
      <w:pStyle w:val="Header"/>
      <w:rPr>
        <w:sz w:val="28"/>
        <w:szCs w:val="28"/>
      </w:rPr>
    </w:pPr>
    <w:r w:rsidRPr="0038125D">
      <w:rPr>
        <w:sz w:val="28"/>
        <w:szCs w:val="28"/>
      </w:rPr>
      <w:t>Trường Mầm non Văn Xá</w:t>
    </w:r>
  </w:p>
  <w:p w14:paraId="15082BBB" w14:textId="16F84296" w:rsidR="00192868" w:rsidRPr="0038125D" w:rsidRDefault="00192868">
    <w:pPr>
      <w:pStyle w:val="Header"/>
      <w:rPr>
        <w:sz w:val="28"/>
        <w:szCs w:val="28"/>
      </w:rPr>
    </w:pPr>
    <w:r>
      <w:rPr>
        <w:sz w:val="28"/>
        <w:szCs w:val="28"/>
      </w:rPr>
      <w:t xml:space="preserve">           </w:t>
    </w:r>
    <w:r w:rsidRPr="0038125D">
      <w:rPr>
        <w:sz w:val="28"/>
        <w:szCs w:val="28"/>
      </w:rPr>
      <w:t>Lớp: A5.1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5876">
    <w:multiLevelType w:val="hybridMultilevel"/>
    <w:lvl w:ilvl="0" w:tplc="77944946">
      <w:start w:val="1"/>
      <w:numFmt w:val="decimal"/>
      <w:lvlText w:val="%1."/>
      <w:lvlJc w:val="left"/>
      <w:pPr>
        <w:ind w:left="720" w:hanging="360"/>
      </w:pPr>
    </w:lvl>
    <w:lvl w:ilvl="1" w:tplc="77944946" w:tentative="1">
      <w:start w:val="1"/>
      <w:numFmt w:val="lowerLetter"/>
      <w:lvlText w:val="%2."/>
      <w:lvlJc w:val="left"/>
      <w:pPr>
        <w:ind w:left="1440" w:hanging="360"/>
      </w:pPr>
    </w:lvl>
    <w:lvl w:ilvl="2" w:tplc="77944946" w:tentative="1">
      <w:start w:val="1"/>
      <w:numFmt w:val="lowerRoman"/>
      <w:lvlText w:val="%3."/>
      <w:lvlJc w:val="right"/>
      <w:pPr>
        <w:ind w:left="2160" w:hanging="180"/>
      </w:pPr>
    </w:lvl>
    <w:lvl w:ilvl="3" w:tplc="77944946" w:tentative="1">
      <w:start w:val="1"/>
      <w:numFmt w:val="decimal"/>
      <w:lvlText w:val="%4."/>
      <w:lvlJc w:val="left"/>
      <w:pPr>
        <w:ind w:left="2880" w:hanging="360"/>
      </w:pPr>
    </w:lvl>
    <w:lvl w:ilvl="4" w:tplc="77944946" w:tentative="1">
      <w:start w:val="1"/>
      <w:numFmt w:val="lowerLetter"/>
      <w:lvlText w:val="%5."/>
      <w:lvlJc w:val="left"/>
      <w:pPr>
        <w:ind w:left="3600" w:hanging="360"/>
      </w:pPr>
    </w:lvl>
    <w:lvl w:ilvl="5" w:tplc="77944946" w:tentative="1">
      <w:start w:val="1"/>
      <w:numFmt w:val="lowerRoman"/>
      <w:lvlText w:val="%6."/>
      <w:lvlJc w:val="right"/>
      <w:pPr>
        <w:ind w:left="4320" w:hanging="180"/>
      </w:pPr>
    </w:lvl>
    <w:lvl w:ilvl="6" w:tplc="77944946" w:tentative="1">
      <w:start w:val="1"/>
      <w:numFmt w:val="decimal"/>
      <w:lvlText w:val="%7."/>
      <w:lvlJc w:val="left"/>
      <w:pPr>
        <w:ind w:left="5040" w:hanging="360"/>
      </w:pPr>
    </w:lvl>
    <w:lvl w:ilvl="7" w:tplc="77944946" w:tentative="1">
      <w:start w:val="1"/>
      <w:numFmt w:val="lowerLetter"/>
      <w:lvlText w:val="%8."/>
      <w:lvlJc w:val="left"/>
      <w:pPr>
        <w:ind w:left="5760" w:hanging="360"/>
      </w:pPr>
    </w:lvl>
    <w:lvl w:ilvl="8" w:tplc="77944946" w:tentative="1">
      <w:start w:val="1"/>
      <w:numFmt w:val="lowerRoman"/>
      <w:lvlText w:val="%9."/>
      <w:lvlJc w:val="right"/>
      <w:pPr>
        <w:ind w:left="6480" w:hanging="180"/>
      </w:pPr>
    </w:lvl>
  </w:abstractNum>
  <w:abstractNum w:abstractNumId="22770">
    <w:multiLevelType w:val="hybridMultilevel"/>
    <w:lvl w:ilvl="0" w:tplc="97486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C3764"/>
    <w:multiLevelType w:val="hybridMultilevel"/>
    <w:tmpl w:val="C7AA63FC"/>
    <w:lvl w:ilvl="0" w:tplc="1D4C63E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F0728"/>
    <w:multiLevelType w:val="hybridMultilevel"/>
    <w:tmpl w:val="2A288388"/>
    <w:lvl w:ilvl="0" w:tplc="BFDAA5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B03BE"/>
    <w:multiLevelType w:val="hybridMultilevel"/>
    <w:tmpl w:val="571C2DE4"/>
    <w:lvl w:ilvl="0" w:tplc="BC463D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F2D6F"/>
    <w:multiLevelType w:val="hybridMultilevel"/>
    <w:tmpl w:val="CAE07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8"/>
  </w:num>
  <w:num w:numId="6">
    <w:abstractNumId w:val="2"/>
  </w:num>
  <w:num w:numId="7">
    <w:abstractNumId w:val="12"/>
  </w:num>
  <w:num w:numId="8">
    <w:abstractNumId w:val="5"/>
  </w:num>
  <w:num w:numId="9">
    <w:abstractNumId w:val="11"/>
  </w:num>
  <w:num w:numId="10">
    <w:abstractNumId w:val="14"/>
  </w:num>
  <w:num w:numId="11">
    <w:abstractNumId w:val="15"/>
  </w:num>
  <w:num w:numId="12">
    <w:abstractNumId w:val="3"/>
  </w:num>
  <w:num w:numId="13">
    <w:abstractNumId w:val="16"/>
  </w:num>
  <w:num w:numId="14">
    <w:abstractNumId w:val="10"/>
  </w:num>
  <w:num w:numId="15">
    <w:abstractNumId w:val="4"/>
  </w:num>
  <w:num w:numId="16">
    <w:abstractNumId w:val="9"/>
  </w:num>
  <w:num w:numId="17">
    <w:abstractNumId w:val="13"/>
  </w:num>
  <w:num w:numId="22770">
    <w:abstractNumId w:val="22770"/>
  </w:num>
  <w:num w:numId="25876">
    <w:abstractNumId w:val="258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IW/y2rwaKDoV96zEOWFBZtdwtJg=" w:salt="Lj97Zt5lz1FwPwxYJn/q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30"/>
    <w:rsid w:val="000001A2"/>
    <w:rsid w:val="000031B4"/>
    <w:rsid w:val="00096B30"/>
    <w:rsid w:val="000A4E17"/>
    <w:rsid w:val="000E255E"/>
    <w:rsid w:val="000E4FFA"/>
    <w:rsid w:val="00172A76"/>
    <w:rsid w:val="00192868"/>
    <w:rsid w:val="001954E3"/>
    <w:rsid w:val="001B06BB"/>
    <w:rsid w:val="001B0811"/>
    <w:rsid w:val="001D1354"/>
    <w:rsid w:val="001D218E"/>
    <w:rsid w:val="00220A63"/>
    <w:rsid w:val="002316C0"/>
    <w:rsid w:val="00253370"/>
    <w:rsid w:val="00273B6D"/>
    <w:rsid w:val="002B2B23"/>
    <w:rsid w:val="002C347C"/>
    <w:rsid w:val="00305E11"/>
    <w:rsid w:val="00331384"/>
    <w:rsid w:val="0038125D"/>
    <w:rsid w:val="003828AB"/>
    <w:rsid w:val="00394F27"/>
    <w:rsid w:val="003A5CAB"/>
    <w:rsid w:val="004049F5"/>
    <w:rsid w:val="00407FB1"/>
    <w:rsid w:val="00423536"/>
    <w:rsid w:val="00441210"/>
    <w:rsid w:val="004658D0"/>
    <w:rsid w:val="00493B38"/>
    <w:rsid w:val="004C06E5"/>
    <w:rsid w:val="004E4827"/>
    <w:rsid w:val="00511965"/>
    <w:rsid w:val="00513D21"/>
    <w:rsid w:val="0054181B"/>
    <w:rsid w:val="0057015D"/>
    <w:rsid w:val="005D28F7"/>
    <w:rsid w:val="005D6262"/>
    <w:rsid w:val="006073FA"/>
    <w:rsid w:val="006314E7"/>
    <w:rsid w:val="0068009B"/>
    <w:rsid w:val="006E32FD"/>
    <w:rsid w:val="006F1A8A"/>
    <w:rsid w:val="00702AA4"/>
    <w:rsid w:val="00706437"/>
    <w:rsid w:val="00720DD8"/>
    <w:rsid w:val="007528C6"/>
    <w:rsid w:val="00781CB6"/>
    <w:rsid w:val="007947A9"/>
    <w:rsid w:val="007F5D51"/>
    <w:rsid w:val="0082637C"/>
    <w:rsid w:val="00831754"/>
    <w:rsid w:val="008714D4"/>
    <w:rsid w:val="008E1BF6"/>
    <w:rsid w:val="00907619"/>
    <w:rsid w:val="00957460"/>
    <w:rsid w:val="009E3ADA"/>
    <w:rsid w:val="00A1052B"/>
    <w:rsid w:val="00A35530"/>
    <w:rsid w:val="00AA3E82"/>
    <w:rsid w:val="00AD6B42"/>
    <w:rsid w:val="00AF17D7"/>
    <w:rsid w:val="00B039BA"/>
    <w:rsid w:val="00BA55DB"/>
    <w:rsid w:val="00BE2325"/>
    <w:rsid w:val="00C04DC1"/>
    <w:rsid w:val="00C3200F"/>
    <w:rsid w:val="00CE3D81"/>
    <w:rsid w:val="00D507D7"/>
    <w:rsid w:val="00D603EA"/>
    <w:rsid w:val="00DB7C48"/>
    <w:rsid w:val="00E933A5"/>
    <w:rsid w:val="00EB6E9F"/>
    <w:rsid w:val="00ED5742"/>
    <w:rsid w:val="00F357F3"/>
    <w:rsid w:val="00F60911"/>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BEC9"/>
  <w15:chartTrackingRefBased/>
  <w15:docId w15:val="{BF69EED8-E14C-49A3-8A26-B76D3D2C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30"/>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A35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5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5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5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5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5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5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5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530"/>
    <w:rPr>
      <w:rFonts w:eastAsiaTheme="majorEastAsia" w:cstheme="majorBidi"/>
      <w:color w:val="272727" w:themeColor="text1" w:themeTint="D8"/>
    </w:rPr>
  </w:style>
  <w:style w:type="paragraph" w:styleId="Title">
    <w:name w:val="Title"/>
    <w:basedOn w:val="Normal"/>
    <w:next w:val="Normal"/>
    <w:link w:val="TitleChar"/>
    <w:uiPriority w:val="10"/>
    <w:qFormat/>
    <w:rsid w:val="00A35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530"/>
    <w:pPr>
      <w:spacing w:before="160"/>
      <w:jc w:val="center"/>
    </w:pPr>
    <w:rPr>
      <w:i/>
      <w:iCs/>
      <w:color w:val="404040" w:themeColor="text1" w:themeTint="BF"/>
    </w:rPr>
  </w:style>
  <w:style w:type="character" w:customStyle="1" w:styleId="QuoteChar">
    <w:name w:val="Quote Char"/>
    <w:basedOn w:val="DefaultParagraphFont"/>
    <w:link w:val="Quote"/>
    <w:uiPriority w:val="29"/>
    <w:rsid w:val="00A35530"/>
    <w:rPr>
      <w:i/>
      <w:iCs/>
      <w:color w:val="404040" w:themeColor="text1" w:themeTint="BF"/>
    </w:rPr>
  </w:style>
  <w:style w:type="paragraph" w:styleId="ListParagraph">
    <w:name w:val="List Paragraph"/>
    <w:basedOn w:val="Normal"/>
    <w:uiPriority w:val="34"/>
    <w:qFormat/>
    <w:rsid w:val="00A35530"/>
    <w:pPr>
      <w:ind w:left="720"/>
      <w:contextualSpacing/>
    </w:pPr>
  </w:style>
  <w:style w:type="character" w:styleId="IntenseEmphasis">
    <w:name w:val="Intense Emphasis"/>
    <w:basedOn w:val="DefaultParagraphFont"/>
    <w:uiPriority w:val="21"/>
    <w:qFormat/>
    <w:rsid w:val="00A35530"/>
    <w:rPr>
      <w:i/>
      <w:iCs/>
      <w:color w:val="2F5496" w:themeColor="accent1" w:themeShade="BF"/>
    </w:rPr>
  </w:style>
  <w:style w:type="paragraph" w:styleId="IntenseQuote">
    <w:name w:val="Intense Quote"/>
    <w:basedOn w:val="Normal"/>
    <w:next w:val="Normal"/>
    <w:link w:val="IntenseQuoteChar"/>
    <w:uiPriority w:val="30"/>
    <w:qFormat/>
    <w:rsid w:val="00A35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530"/>
    <w:rPr>
      <w:i/>
      <w:iCs/>
      <w:color w:val="2F5496" w:themeColor="accent1" w:themeShade="BF"/>
    </w:rPr>
  </w:style>
  <w:style w:type="character" w:styleId="IntenseReference">
    <w:name w:val="Intense Reference"/>
    <w:basedOn w:val="DefaultParagraphFont"/>
    <w:uiPriority w:val="32"/>
    <w:qFormat/>
    <w:rsid w:val="00A35530"/>
    <w:rPr>
      <w:b/>
      <w:bCs/>
      <w:smallCaps/>
      <w:color w:val="2F5496" w:themeColor="accent1" w:themeShade="BF"/>
      <w:spacing w:val="5"/>
    </w:rPr>
  </w:style>
  <w:style w:type="paragraph" w:styleId="BodyText">
    <w:name w:val="Body Text"/>
    <w:basedOn w:val="Normal"/>
    <w:link w:val="BodyTextChar"/>
    <w:uiPriority w:val="99"/>
    <w:rsid w:val="00A3553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A35530"/>
    <w:rPr>
      <w:rFonts w:ascii=".VnTime" w:eastAsia="Times New Roman" w:hAnsi=".VnTime" w:cs="Times New Roman"/>
      <w:kern w:val="0"/>
      <w:sz w:val="28"/>
      <w:szCs w:val="28"/>
      <w14:ligatures w14:val="none"/>
    </w:rPr>
  </w:style>
  <w:style w:type="paragraph" w:styleId="ListBullet2">
    <w:name w:val="List Bullet 2"/>
    <w:basedOn w:val="Normal"/>
    <w:rsid w:val="00A35530"/>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A35530"/>
    <w:pPr>
      <w:numPr>
        <w:numId w:val="2"/>
      </w:numPr>
      <w:tabs>
        <w:tab w:val="clear" w:pos="360"/>
      </w:tabs>
      <w:ind w:left="0" w:firstLine="0"/>
      <w:contextualSpacing/>
    </w:pPr>
  </w:style>
  <w:style w:type="table" w:styleId="TableGrid">
    <w:name w:val="Table Grid"/>
    <w:basedOn w:val="TableNormal"/>
    <w:rsid w:val="00A3553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30"/>
    <w:rPr>
      <w:rFonts w:ascii="Times New Roman" w:hAnsi="Times New Roman"/>
      <w:szCs w:val="22"/>
    </w:rPr>
  </w:style>
  <w:style w:type="paragraph" w:styleId="Footer">
    <w:name w:val="footer"/>
    <w:basedOn w:val="Normal"/>
    <w:link w:val="FooterChar"/>
    <w:uiPriority w:val="99"/>
    <w:unhideWhenUsed/>
    <w:rsid w:val="00A3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30"/>
    <w:rPr>
      <w:rFonts w:ascii="Times New Roman" w:hAnsi="Times New Roman"/>
      <w:szCs w:val="22"/>
    </w:rPr>
  </w:style>
  <w:style w:type="paragraph" w:styleId="NormalWeb">
    <w:name w:val="Normal (Web)"/>
    <w:basedOn w:val="Normal"/>
    <w:uiPriority w:val="99"/>
    <w:unhideWhenUsed/>
    <w:rsid w:val="00A35530"/>
    <w:pPr>
      <w:spacing w:before="100" w:beforeAutospacing="1" w:after="100" w:afterAutospacing="1" w:line="240" w:lineRule="auto"/>
    </w:pPr>
    <w:rPr>
      <w:rFonts w:eastAsia="Times New Roman" w:cs="Times New Roman"/>
      <w:kern w:val="0"/>
      <w:szCs w:val="24"/>
      <w14:ligatures w14:val="none"/>
    </w:rPr>
  </w:style>
  <w:style w:type="character" w:customStyle="1" w:styleId="NoSpacingChar">
    <w:name w:val="No Spacing Char"/>
    <w:link w:val="NoSpacing"/>
    <w:uiPriority w:val="1"/>
    <w:locked/>
    <w:rsid w:val="000001A2"/>
    <w:rPr>
      <w:sz w:val="22"/>
      <w:szCs w:val="22"/>
    </w:rPr>
  </w:style>
  <w:style w:type="paragraph" w:styleId="NoSpacing">
    <w:name w:val="No Spacing"/>
    <w:link w:val="NoSpacingChar"/>
    <w:uiPriority w:val="1"/>
    <w:qFormat/>
    <w:rsid w:val="000001A2"/>
    <w:pPr>
      <w:spacing w:after="0" w:line="240" w:lineRule="auto"/>
    </w:pPr>
    <w:rPr>
      <w:sz w:val="22"/>
      <w:szCs w:val="22"/>
    </w:rPr>
  </w:style>
  <w:style w:type="character" w:styleId="Strong">
    <w:name w:val="Strong"/>
    <w:uiPriority w:val="22"/>
    <w:qFormat/>
    <w:rsid w:val="001B0811"/>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445932006" Type="http://schemas.openxmlformats.org/officeDocument/2006/relationships/comments" Target="comments.xml"/><Relationship Id="rId415966796" Type="http://schemas.microsoft.com/office/2011/relationships/commentsExtended" Target="commentsExtended.xml"/><Relationship Id="rId904446411" Type="http://schemas.microsoft.com/office/2011/relationships/people" Target="people.xml"/><Relationship Id="rId32695726a012bf1d9157" Type="http://schemas.openxmlformats.org/officeDocument/2006/relationships/image" Target="media/img32695726a012bf1d9157.png"/><Relationship Id="rId94906a012bf2dbc1d" Type="http://schemas.openxmlformats.org/officeDocument/2006/relationships/image" Target="https://hlsmedia.gddt.edu.vn/447/2025/11/15/chu-ki-so-cam.png" TargetMode="External"/><Relationship Id="rId35264506a012bf31212d" Type="http://schemas.openxmlformats.org/officeDocument/2006/relationships/image" Target="media/img35264506a012bf31212d.png"/><Relationship Id="rId40396a012bf4122e2" Type="http://schemas.openxmlformats.org/officeDocument/2006/relationships/image" Target="https://hlsmedia.gddt.edu.vn/447/2026/01/07/z7403014371789_d8cbe7fd9974da7f5d4b3c7f4a5abd58-removebg-preview-2.png" TargetMode="External"/><Relationship Id="rId48354126a012bf42cfa3" Type="http://schemas.openxmlformats.org/officeDocument/2006/relationships/image" Target="media/img48354126a012bf42cfa3.png"/><Relationship Id="rId81006a012bf51530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A743-37FF-4D59-A706-6C583869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20</Pages>
  <Words>3945</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2025-12-15T13:38:00Z</dcterms:created>
  <dcterms:modified xsi:type="dcterms:W3CDTF">2025-12-26T02:40:00Z</dcterms:modified>
</cp:coreProperties>
</file>