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F9A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KẾ HOẠCH CHỦ ĐỀ THÁNG </w:t>
      </w:r>
      <w:r>
        <w:rPr>
          <w:rFonts w:hint="default" w:ascii="Times New Roman" w:hAnsi="Times New Roman" w:cs="Times New Roman"/>
          <w:b/>
          <w:bCs/>
          <w:sz w:val="28"/>
          <w:szCs w:val="28"/>
          <w:lang w:val="en-US"/>
        </w:rPr>
        <w:t>LỚP A3.1</w:t>
      </w:r>
    </w:p>
    <w:p w14:paraId="72E30040">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Chủ đề:</w:t>
      </w:r>
      <w:r>
        <w:rPr>
          <w:rFonts w:hint="default" w:ascii="Times New Roman" w:hAnsi="Times New Roman" w:cs="Times New Roman"/>
          <w:b/>
          <w:bCs/>
          <w:sz w:val="28"/>
          <w:szCs w:val="28"/>
          <w:lang w:val="en-US"/>
        </w:rPr>
        <w:t xml:space="preserve"> Thế giới thực vật + Ngày quốc tế phụ nữ 08/3</w:t>
      </w:r>
    </w:p>
    <w:p w14:paraId="12B48592">
      <w:pPr>
        <w:bidi w:val="0"/>
        <w:jc w:val="center"/>
        <w:rPr>
          <w:rFonts w:hint="default" w:ascii="Times New Roman" w:hAnsi="Times New Roman" w:cs="Times New Roman"/>
          <w:b/>
          <w:bCs/>
          <w:i/>
          <w:iCs/>
          <w:sz w:val="28"/>
          <w:szCs w:val="28"/>
          <w:lang w:val="pt-PT"/>
        </w:rPr>
      </w:pPr>
      <w:r>
        <w:rPr>
          <w:rFonts w:hint="default" w:ascii="Times New Roman" w:hAnsi="Times New Roman" w:cs="Times New Roman"/>
          <w:b/>
          <w:bCs/>
          <w:i/>
          <w:iCs/>
          <w:sz w:val="28"/>
          <w:szCs w:val="28"/>
          <w:lang w:val="pt-PT"/>
        </w:rPr>
        <w:t xml:space="preserve">Thực hiện </w:t>
      </w:r>
      <w:r>
        <w:rPr>
          <w:rFonts w:hint="default" w:ascii="Times New Roman" w:hAnsi="Times New Roman" w:cs="Times New Roman"/>
          <w:b/>
          <w:bCs/>
          <w:i/>
          <w:iCs/>
          <w:sz w:val="28"/>
          <w:szCs w:val="28"/>
          <w:lang w:val="en-US"/>
        </w:rPr>
        <w:t>5</w:t>
      </w:r>
      <w:r>
        <w:rPr>
          <w:rFonts w:hint="default" w:ascii="Times New Roman" w:hAnsi="Times New Roman" w:cs="Times New Roman"/>
          <w:b/>
          <w:bCs/>
          <w:i/>
          <w:iCs/>
          <w:sz w:val="28"/>
          <w:szCs w:val="28"/>
          <w:lang w:val="pt-PT"/>
        </w:rPr>
        <w:t xml:space="preserve"> tuần: từ ngày 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/1/202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 xml:space="preserve"> đến ngày </w:t>
      </w:r>
      <w:r>
        <w:rPr>
          <w:rFonts w:hint="default" w:ascii="Times New Roman" w:hAnsi="Times New Roman" w:cs="Times New Roman"/>
          <w:b/>
          <w:bCs/>
          <w:i/>
          <w:iCs/>
          <w:sz w:val="28"/>
          <w:szCs w:val="28"/>
          <w:lang w:val="en-US"/>
        </w:rPr>
        <w:t>06</w:t>
      </w:r>
      <w:r>
        <w:rPr>
          <w:rFonts w:hint="default" w:ascii="Times New Roman" w:hAnsi="Times New Roman" w:cs="Times New Roman"/>
          <w:b/>
          <w:bCs/>
          <w:i/>
          <w:iCs/>
          <w:sz w:val="28"/>
          <w:szCs w:val="28"/>
          <w:lang w:val="pt-PT"/>
        </w:rPr>
        <w:t>/</w:t>
      </w:r>
      <w:r>
        <w:rPr>
          <w:rFonts w:hint="default" w:ascii="Times New Roman" w:hAnsi="Times New Roman" w:cs="Times New Roman"/>
          <w:b/>
          <w:bCs/>
          <w:i/>
          <w:iCs/>
          <w:sz w:val="28"/>
          <w:szCs w:val="28"/>
          <w:lang w:val="en-US"/>
        </w:rPr>
        <w:t>3</w:t>
      </w:r>
      <w:r>
        <w:rPr>
          <w:rFonts w:hint="default" w:ascii="Times New Roman" w:hAnsi="Times New Roman" w:cs="Times New Roman"/>
          <w:b/>
          <w:bCs/>
          <w:i/>
          <w:iCs/>
          <w:sz w:val="28"/>
          <w:szCs w:val="28"/>
          <w:lang w:val="pt-PT"/>
        </w:rPr>
        <w:t>/202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w:t>
      </w:r>
    </w:p>
    <w:p w14:paraId="455595F3">
      <w:pPr>
        <w:numPr>
          <w:ilvl w:val="0"/>
          <w:numId w:val="2"/>
        </w:numPr>
        <w:bidi w:val="0"/>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Mục tiêu</w:t>
      </w:r>
    </w:p>
    <w:p w14:paraId="5970DD25">
      <w:pPr>
        <w:numPr>
          <w:ilvl w:val="0"/>
          <w:numId w:val="3"/>
        </w:numPr>
        <w:bidi w:val="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thể chất</w:t>
      </w:r>
    </w:p>
    <w:p w14:paraId="01798F29">
      <w:pPr>
        <w:bidi w:val="0"/>
        <w:rPr>
          <w:rFonts w:hint="default" w:ascii="Times New Roman" w:hAnsi="Times New Roman" w:cs="Times New Roman"/>
          <w:kern w:val="16"/>
          <w:sz w:val="28"/>
          <w:szCs w:val="28"/>
          <w:lang w:val="en-US"/>
        </w:rPr>
      </w:pPr>
      <w:r>
        <w:rPr>
          <w:rFonts w:hint="default" w:ascii="Times New Roman" w:hAnsi="Times New Roman" w:cs="Times New Roman"/>
          <w:b/>
          <w:bCs/>
          <w:kern w:val="16"/>
          <w:sz w:val="28"/>
          <w:szCs w:val="28"/>
          <w:lang w:val="en-US"/>
        </w:rPr>
        <w:t>- MT8:</w:t>
      </w:r>
      <w:r>
        <w:rPr>
          <w:rFonts w:hint="default" w:ascii="Times New Roman" w:hAnsi="Times New Roman" w:cs="Times New Roman"/>
          <w:kern w:val="16"/>
          <w:sz w:val="28"/>
          <w:szCs w:val="28"/>
          <w:lang w:val="en-US"/>
        </w:rPr>
        <w:t xml:space="preserve"> Trẻ biết chạy liên tục theo hướng thẳng 15m</w:t>
      </w:r>
    </w:p>
    <w:p w14:paraId="302CAF9D">
      <w:pPr>
        <w:bidi w:val="0"/>
        <w:rPr>
          <w:rFonts w:hint="default" w:ascii="Times New Roman" w:hAnsi="Times New Roman" w:cs="Times New Roman"/>
          <w:kern w:val="16"/>
          <w:sz w:val="28"/>
          <w:szCs w:val="28"/>
          <w:lang w:val="nl-NL"/>
        </w:rPr>
      </w:pPr>
      <w:r>
        <w:rPr>
          <w:rFonts w:hint="default" w:ascii="Times New Roman" w:hAnsi="Times New Roman" w:cs="Times New Roman"/>
          <w:b/>
          <w:bCs/>
          <w:kern w:val="16"/>
          <w:sz w:val="28"/>
          <w:szCs w:val="28"/>
          <w:lang w:val="nl-NL"/>
        </w:rPr>
        <w:t>- MT16:</w:t>
      </w:r>
      <w:r>
        <w:rPr>
          <w:rFonts w:hint="default" w:ascii="Times New Roman" w:hAnsi="Times New Roman" w:cs="Times New Roman"/>
          <w:kern w:val="16"/>
          <w:sz w:val="28"/>
          <w:szCs w:val="28"/>
          <w:lang w:val="nl-NL"/>
        </w:rPr>
        <w:t xml:space="preserve"> Trẻ nói đúng tên một số thực phẩm quen thuộc khi nhìn vật thật hoặc tranh ảnh.</w:t>
      </w:r>
    </w:p>
    <w:p w14:paraId="5E2952E6">
      <w:pPr>
        <w:bidi w:val="0"/>
        <w:rPr>
          <w:rFonts w:hint="default" w:ascii="Times New Roman" w:hAnsi="Times New Roman" w:cs="Times New Roman"/>
          <w:color w:val="000000"/>
          <w:sz w:val="28"/>
          <w:szCs w:val="28"/>
        </w:rPr>
      </w:pPr>
      <w:r>
        <w:rPr>
          <w:rFonts w:hint="default" w:ascii="Times New Roman" w:hAnsi="Times New Roman" w:cs="Times New Roman"/>
          <w:b/>
          <w:bCs w:val="0"/>
          <w:color w:val="000000"/>
          <w:sz w:val="28"/>
          <w:szCs w:val="28"/>
          <w:lang w:val="en-US"/>
        </w:rPr>
        <w:t xml:space="preserve">- </w:t>
      </w:r>
      <w:r>
        <w:rPr>
          <w:rFonts w:hint="default" w:ascii="Times New Roman" w:hAnsi="Times New Roman" w:cs="Times New Roman"/>
          <w:b/>
          <w:bCs w:val="0"/>
          <w:color w:val="000000"/>
          <w:sz w:val="28"/>
          <w:szCs w:val="28"/>
        </w:rPr>
        <w:t>MT</w:t>
      </w:r>
      <w:r>
        <w:rPr>
          <w:rFonts w:hint="default" w:ascii="Times New Roman" w:hAnsi="Times New Roman" w:cs="Times New Roman"/>
          <w:b/>
          <w:bCs w:val="0"/>
          <w:color w:val="000000"/>
          <w:sz w:val="28"/>
          <w:szCs w:val="28"/>
          <w:lang w:val="en-US"/>
        </w:rPr>
        <w:t>25</w:t>
      </w:r>
      <w:r>
        <w:rPr>
          <w:rFonts w:hint="default" w:ascii="Times New Roman" w:hAnsi="Times New Roman" w:cs="Times New Roman"/>
          <w:b/>
          <w:bCs w:val="0"/>
          <w:color w:val="000000"/>
          <w:sz w:val="28"/>
          <w:szCs w:val="28"/>
        </w:rPr>
        <w:t>:</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rPr>
        <w:t xml:space="preserve">Trẻ biết nói với người lớn khi bị đau, chảy máu. </w:t>
      </w:r>
      <w:r>
        <w:rPr>
          <w:rFonts w:hint="default" w:ascii="Times New Roman" w:hAnsi="Times New Roman" w:cs="Times New Roman"/>
          <w:color w:val="000000"/>
          <w:sz w:val="28"/>
          <w:szCs w:val="28"/>
        </w:rPr>
        <w:t xml:space="preserve"> </w:t>
      </w:r>
    </w:p>
    <w:p w14:paraId="7C2FC1DF">
      <w:pPr>
        <w:bidi w:val="0"/>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en-US"/>
        </w:rPr>
        <w:t>- MT37</w:t>
      </w:r>
      <w:r>
        <w:rPr>
          <w:rFonts w:hint="default" w:ascii="Times New Roman" w:hAnsi="Times New Roman" w:cs="Times New Roman"/>
          <w:color w:val="000000"/>
          <w:sz w:val="28"/>
          <w:szCs w:val="28"/>
          <w:lang w:val="en-US"/>
        </w:rPr>
        <w:t>: Trẻ biết bò thấp - bật ô</w:t>
      </w:r>
    </w:p>
    <w:p w14:paraId="3425C0C7">
      <w:pPr>
        <w:bidi w:val="0"/>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en-US"/>
        </w:rPr>
        <w:t xml:space="preserve">- MT39: </w:t>
      </w:r>
      <w:r>
        <w:rPr>
          <w:rFonts w:hint="default" w:ascii="Times New Roman" w:hAnsi="Times New Roman" w:cs="Times New Roman"/>
          <w:color w:val="000000"/>
          <w:sz w:val="28"/>
          <w:szCs w:val="28"/>
          <w:lang w:val="en-US"/>
        </w:rPr>
        <w:t>Trẻ biết bật chụm - tách chân</w:t>
      </w:r>
    </w:p>
    <w:p w14:paraId="684CF0D8">
      <w:pPr>
        <w:bidi w:val="0"/>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en-US"/>
        </w:rPr>
        <w:t xml:space="preserve">- MT40: </w:t>
      </w:r>
      <w:r>
        <w:rPr>
          <w:rFonts w:hint="default" w:ascii="Times New Roman" w:hAnsi="Times New Roman" w:cs="Times New Roman"/>
          <w:color w:val="000000"/>
          <w:sz w:val="28"/>
          <w:szCs w:val="28"/>
          <w:lang w:val="en-US"/>
        </w:rPr>
        <w:t>Trẻ biết trèo lên, xuống thang</w:t>
      </w:r>
    </w:p>
    <w:p w14:paraId="038F0250">
      <w:pPr>
        <w:bidi w:val="0"/>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en-US"/>
        </w:rPr>
        <w:t>- MT43:</w:t>
      </w:r>
      <w:r>
        <w:rPr>
          <w:rFonts w:hint="default" w:ascii="Times New Roman" w:hAnsi="Times New Roman" w:cs="Times New Roman"/>
          <w:color w:val="000000"/>
          <w:sz w:val="28"/>
          <w:szCs w:val="28"/>
          <w:lang w:val="en-US"/>
        </w:rPr>
        <w:t xml:space="preserve"> Trẻ biết đi theo đường ngoằn nghèo</w:t>
      </w:r>
    </w:p>
    <w:p w14:paraId="36A1C849">
      <w:pPr>
        <w:numPr>
          <w:ilvl w:val="0"/>
          <w:numId w:val="3"/>
        </w:numPr>
        <w:bidi w:val="0"/>
        <w:ind w:left="0" w:leftChars="0" w:firstLine="0" w:firstLineChars="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nhận thức</w:t>
      </w:r>
    </w:p>
    <w:p w14:paraId="4F9B2A22">
      <w:pPr>
        <w:spacing w:line="276" w:lineRule="auto"/>
        <w:jc w:val="both"/>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48</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nhận ra sự thay đổi trong quá trình phát triển của cây, con vật và một số hiện tượng tự nhiên.</w:t>
      </w:r>
    </w:p>
    <w:p w14:paraId="369F93BA">
      <w:pPr>
        <w:spacing w:line="276" w:lineRule="auto"/>
        <w:jc w:val="both"/>
        <w:rPr>
          <w:rFonts w:hint="default" w:ascii="Times New Roman" w:hAnsi="Times New Roman" w:cs="Times New Roman"/>
          <w:kern w:val="16"/>
          <w:sz w:val="28"/>
          <w:szCs w:val="28"/>
          <w:lang w:val="nl-NL"/>
        </w:rPr>
      </w:pPr>
      <w:r>
        <w:rPr>
          <w:rFonts w:hint="default" w:ascii="Times New Roman" w:hAnsi="Times New Roman" w:cs="Times New Roman"/>
          <w:b/>
          <w:bCs/>
          <w:kern w:val="16"/>
          <w:sz w:val="28"/>
          <w:szCs w:val="28"/>
          <w:lang w:val="nl-NL"/>
        </w:rPr>
        <w:t>- MT</w:t>
      </w:r>
      <w:r>
        <w:rPr>
          <w:rFonts w:hint="default" w:ascii="Times New Roman" w:hAnsi="Times New Roman" w:cs="Times New Roman"/>
          <w:b/>
          <w:bCs/>
          <w:kern w:val="16"/>
          <w:sz w:val="28"/>
          <w:szCs w:val="28"/>
          <w:lang w:val="en-US"/>
        </w:rPr>
        <w:t>52</w:t>
      </w:r>
      <w:r>
        <w:rPr>
          <w:rFonts w:hint="default" w:ascii="Times New Roman" w:hAnsi="Times New Roman" w:cs="Times New Roman"/>
          <w:b/>
          <w:bCs/>
          <w:kern w:val="16"/>
          <w:sz w:val="28"/>
          <w:szCs w:val="28"/>
          <w:lang w:val="nl-NL"/>
        </w:rPr>
        <w:t>:</w:t>
      </w:r>
      <w:r>
        <w:rPr>
          <w:rFonts w:hint="default" w:ascii="Times New Roman" w:hAnsi="Times New Roman" w:cs="Times New Roman"/>
          <w:kern w:val="16"/>
          <w:sz w:val="28"/>
          <w:szCs w:val="28"/>
          <w:lang w:val="nl-NL"/>
        </w:rPr>
        <w:t xml:space="preserve"> Trẻ biết cách mô tả những dấu hiệu nổi bật của đối tượng được quan sát với sự gợi mở của cô giáo.</w:t>
      </w:r>
    </w:p>
    <w:p w14:paraId="0B704963">
      <w:pPr>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53</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thể hiện một số hiểu biết về đối tượng qua hoạt động chơi, âm nhạc và tạo hình.</w:t>
      </w:r>
    </w:p>
    <w:p w14:paraId="32D7E12B">
      <w:pPr>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MT59</w:t>
      </w:r>
      <w:r>
        <w:rPr>
          <w:rFonts w:hint="default" w:ascii="Times New Roman" w:hAnsi="Times New Roman" w:cs="Times New Roman"/>
          <w:spacing w:val="-10"/>
          <w:kern w:val="16"/>
          <w:position w:val="-22"/>
          <w:sz w:val="28"/>
          <w:szCs w:val="28"/>
          <w:lang w:val="en-US"/>
        </w:rPr>
        <w:t>: Trẻ biết so sánh 2 đối tượng về kích thước và nói được các từ: to hơn - nhỏ hơn, dài hơn - ngắn hơn, cao hơn - thấp hơn, bằng nhau.</w:t>
      </w:r>
    </w:p>
    <w:p w14:paraId="48EE3621">
      <w:pPr>
        <w:ind w:firstLine="720" w:firstLineChars="0"/>
        <w:rPr>
          <w:rFonts w:hint="default" w:ascii="Times New Roman" w:hAnsi="Times New Roman" w:cs="Times New Roman"/>
          <w:spacing w:val="-10"/>
          <w:kern w:val="16"/>
          <w:position w:val="-22"/>
          <w:sz w:val="28"/>
          <w:szCs w:val="28"/>
          <w:lang w:val="en-US"/>
        </w:rPr>
      </w:pPr>
      <w:r>
        <w:rPr>
          <w:rFonts w:hint="default" w:ascii="Times New Roman" w:hAnsi="Times New Roman" w:cs="Times New Roman"/>
          <w:spacing w:val="-10"/>
          <w:kern w:val="16"/>
          <w:position w:val="-22"/>
          <w:sz w:val="28"/>
          <w:szCs w:val="28"/>
          <w:lang w:val="en-US"/>
        </w:rPr>
        <w:t>+ Trẻ biết so sánh hai đối tượng về kích thước và nói được các từ: Cao hơn - thấp hơn</w:t>
      </w:r>
    </w:p>
    <w:p w14:paraId="0B403244">
      <w:pPr>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68</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biết kể tên một số ngày lễ, ngày hội: Ngày khai giảng, Tết Trung thu…qua trò chuyện, tranh ảnh.</w:t>
      </w:r>
    </w:p>
    <w:p w14:paraId="66FB2674">
      <w:pPr>
        <w:rPr>
          <w:rFonts w:hint="default" w:ascii="Times New Roman" w:hAnsi="Times New Roman" w:cs="Times New Roman"/>
          <w:b/>
          <w:bCs/>
          <w:sz w:val="28"/>
          <w:szCs w:val="28"/>
          <w:lang w:val="nl-NL"/>
        </w:rPr>
      </w:pPr>
      <w:r>
        <w:rPr>
          <w:rFonts w:hint="default" w:ascii="Times New Roman" w:hAnsi="Times New Roman" w:cs="Times New Roman"/>
          <w:b/>
          <w:bCs/>
          <w:spacing w:val="-10"/>
          <w:kern w:val="16"/>
          <w:position w:val="-22"/>
          <w:sz w:val="28"/>
          <w:szCs w:val="28"/>
          <w:lang w:val="en-US"/>
        </w:rPr>
        <w:t>- MT75:</w:t>
      </w:r>
      <w:r>
        <w:rPr>
          <w:rFonts w:hint="default" w:ascii="Times New Roman" w:hAnsi="Times New Roman" w:cs="Times New Roman"/>
          <w:spacing w:val="-10"/>
          <w:kern w:val="16"/>
          <w:position w:val="-22"/>
          <w:sz w:val="28"/>
          <w:szCs w:val="28"/>
          <w:lang w:val="en-US"/>
        </w:rPr>
        <w:t xml:space="preserve"> Trẻ biết được một số đặc điểm nổi bật và lợi ích của cây cối, hoa, quả gần gũi. </w:t>
      </w:r>
    </w:p>
    <w:p w14:paraId="44E7CBF4">
      <w:pPr>
        <w:numPr>
          <w:ilvl w:val="0"/>
          <w:numId w:val="3"/>
        </w:numPr>
        <w:bidi w:val="0"/>
        <w:ind w:left="0" w:leftChars="0" w:firstLine="0" w:firstLineChars="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ngôn ngữ</w:t>
      </w:r>
    </w:p>
    <w:p w14:paraId="2DDDD076">
      <w:pPr>
        <w:numPr>
          <w:ilvl w:val="0"/>
          <w:numId w:val="0"/>
        </w:numPr>
        <w:bidi w:val="0"/>
        <w:ind w:leftChars="0"/>
        <w:rPr>
          <w:rFonts w:hint="default" w:ascii="Times New Roman" w:hAnsi="Times New Roman" w:cs="Times New Roman"/>
          <w:sz w:val="28"/>
          <w:szCs w:val="28"/>
          <w:lang w:val="nl-NL"/>
        </w:rPr>
      </w:pPr>
      <w:r>
        <w:rPr>
          <w:rFonts w:hint="default" w:ascii="Times New Roman" w:hAnsi="Times New Roman" w:cs="Times New Roman"/>
          <w:b/>
          <w:bCs/>
          <w:kern w:val="16"/>
          <w:sz w:val="28"/>
          <w:szCs w:val="28"/>
          <w:lang w:val="nl-NL"/>
        </w:rPr>
        <w:t>- MT</w:t>
      </w:r>
      <w:r>
        <w:rPr>
          <w:rFonts w:hint="default" w:ascii="Times New Roman" w:hAnsi="Times New Roman" w:cs="Times New Roman"/>
          <w:b/>
          <w:bCs/>
          <w:kern w:val="16"/>
          <w:sz w:val="28"/>
          <w:szCs w:val="28"/>
          <w:lang w:val="en-US"/>
        </w:rPr>
        <w:t>81</w:t>
      </w:r>
      <w:r>
        <w:rPr>
          <w:rFonts w:hint="default" w:ascii="Times New Roman" w:hAnsi="Times New Roman" w:cs="Times New Roman"/>
          <w:b/>
          <w:bCs/>
          <w:kern w:val="16"/>
          <w:sz w:val="28"/>
          <w:szCs w:val="28"/>
          <w:lang w:val="nl-NL"/>
        </w:rPr>
        <w:t>:</w:t>
      </w:r>
      <w:r>
        <w:rPr>
          <w:rFonts w:hint="default" w:ascii="Times New Roman" w:hAnsi="Times New Roman" w:cs="Times New Roman"/>
          <w:kern w:val="16"/>
          <w:sz w:val="28"/>
          <w:szCs w:val="28"/>
          <w:lang w:val="nl-NL"/>
        </w:rPr>
        <w:t xml:space="preserve"> Trẻ hiểu nghĩa một số từ khái quát chỉ sự vật hiện tượng đơn giản, gần gũi.</w:t>
      </w:r>
      <w:r>
        <w:rPr>
          <w:rFonts w:hint="default" w:ascii="Times New Roman" w:hAnsi="Times New Roman" w:cs="Times New Roman"/>
          <w:sz w:val="28"/>
          <w:szCs w:val="28"/>
          <w:lang w:val="nl-NL"/>
        </w:rPr>
        <w:t xml:space="preserve"> </w:t>
      </w:r>
    </w:p>
    <w:p w14:paraId="40472379">
      <w:pPr>
        <w:numPr>
          <w:ilvl w:val="0"/>
          <w:numId w:val="0"/>
        </w:numPr>
        <w:bidi w:val="0"/>
        <w:ind w:leftChars="0"/>
        <w:rPr>
          <w:rFonts w:hint="default" w:ascii="Times New Roman" w:hAnsi="Times New Roman" w:cs="Times New Roman"/>
          <w:kern w:val="16"/>
          <w:sz w:val="28"/>
          <w:szCs w:val="28"/>
          <w:lang w:val="en-US"/>
        </w:rPr>
      </w:pPr>
      <w:r>
        <w:rPr>
          <w:rFonts w:hint="default" w:ascii="Times New Roman" w:hAnsi="Times New Roman" w:cs="Times New Roman"/>
          <w:b/>
          <w:bCs/>
          <w:kern w:val="16"/>
          <w:sz w:val="28"/>
          <w:szCs w:val="28"/>
          <w:lang w:val="en-US"/>
        </w:rPr>
        <w:t xml:space="preserve">- MT83: </w:t>
      </w:r>
      <w:r>
        <w:rPr>
          <w:rFonts w:hint="default" w:ascii="Times New Roman" w:hAnsi="Times New Roman" w:cs="Times New Roman"/>
          <w:kern w:val="16"/>
          <w:sz w:val="28"/>
          <w:szCs w:val="28"/>
          <w:lang w:val="en-US"/>
        </w:rPr>
        <w:t xml:space="preserve">Trẻ biết sử dụng được các từ thông dụng chỉ sự vật hoạt động đặc điểm. </w:t>
      </w:r>
    </w:p>
    <w:p w14:paraId="0FF17FDD">
      <w:pPr>
        <w:numPr>
          <w:ilvl w:val="0"/>
          <w:numId w:val="0"/>
        </w:numPr>
        <w:bidi w:val="0"/>
        <w:ind w:leftChars="0"/>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en-US"/>
        </w:rPr>
        <w:t>86</w:t>
      </w:r>
      <w:r>
        <w:rPr>
          <w:rFonts w:hint="default" w:ascii="Times New Roman" w:hAnsi="Times New Roman" w:cs="Times New Roman"/>
          <w:b/>
          <w:bCs/>
          <w:sz w:val="28"/>
          <w:szCs w:val="28"/>
          <w:lang w:val="nl-NL"/>
        </w:rPr>
        <w:t>:</w:t>
      </w:r>
      <w:r>
        <w:rPr>
          <w:rFonts w:hint="default" w:ascii="Times New Roman" w:hAnsi="Times New Roman" w:cs="Times New Roman"/>
          <w:sz w:val="28"/>
          <w:szCs w:val="28"/>
          <w:lang w:val="nl-NL"/>
        </w:rPr>
        <w:t xml:space="preserve"> Trẻ đọc </w:t>
      </w:r>
      <w:r>
        <w:rPr>
          <w:rFonts w:hint="default" w:ascii="Times New Roman" w:hAnsi="Times New Roman" w:cs="Times New Roman"/>
          <w:sz w:val="28"/>
          <w:szCs w:val="28"/>
        </w:rPr>
        <w:t>thuộc bài thơ, ca dao, đồng dao</w:t>
      </w:r>
      <w:r>
        <w:rPr>
          <w:rFonts w:hint="default" w:ascii="Times New Roman" w:hAnsi="Times New Roman" w:cs="Times New Roman"/>
          <w:sz w:val="28"/>
          <w:szCs w:val="28"/>
          <w:lang w:val="nl-NL"/>
        </w:rPr>
        <w:t>.</w:t>
      </w:r>
    </w:p>
    <w:p w14:paraId="1E10250A">
      <w:pPr>
        <w:numPr>
          <w:ilvl w:val="0"/>
          <w:numId w:val="0"/>
        </w:numPr>
        <w:bidi w:val="0"/>
        <w:ind w:leftChars="0"/>
        <w:rPr>
          <w:rFonts w:hint="default" w:ascii="Times New Roman" w:hAnsi="Times New Roman" w:cs="Times New Roman"/>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92</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biết nhìn vào tranh minh họa và gọi tên nhân vật trong tranh.</w:t>
      </w:r>
    </w:p>
    <w:p w14:paraId="63A8ACAC">
      <w:pPr>
        <w:numPr>
          <w:ilvl w:val="0"/>
          <w:numId w:val="3"/>
        </w:numPr>
        <w:bidi w:val="0"/>
        <w:ind w:left="0" w:leftChars="0" w:firstLine="0" w:firstLineChars="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tình xảm – xã hội</w:t>
      </w:r>
    </w:p>
    <w:p w14:paraId="55572CFD">
      <w:pPr>
        <w:numPr>
          <w:ilvl w:val="0"/>
          <w:numId w:val="0"/>
        </w:numPr>
        <w:bidi w:val="0"/>
        <w:ind w:leftChars="0"/>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103</w:t>
      </w:r>
      <w:r>
        <w:rPr>
          <w:rFonts w:hint="default" w:ascii="Times New Roman" w:hAnsi="Times New Roman" w:cs="Times New Roman"/>
          <w:b/>
          <w:bCs/>
          <w:spacing w:val="-10"/>
          <w:kern w:val="16"/>
          <w:position w:val="-22"/>
          <w:sz w:val="28"/>
          <w:szCs w:val="28"/>
          <w:lang w:val="nl-NL"/>
        </w:rPr>
        <w:t>:</w:t>
      </w:r>
      <w:r>
        <w:rPr>
          <w:rFonts w:hint="default" w:ascii="Times New Roman" w:hAnsi="Times New Roman" w:cs="Times New Roman"/>
          <w:spacing w:val="-10"/>
          <w:kern w:val="16"/>
          <w:position w:val="-22"/>
          <w:sz w:val="28"/>
          <w:szCs w:val="28"/>
          <w:lang w:val="nl-NL"/>
        </w:rPr>
        <w:t xml:space="preserve"> Trẻ chú ý khi nghe cô, bạn nói.</w:t>
      </w:r>
    </w:p>
    <w:p w14:paraId="423A1C6A">
      <w:pPr>
        <w:numPr>
          <w:ilvl w:val="0"/>
          <w:numId w:val="0"/>
        </w:numPr>
        <w:bidi w:val="0"/>
        <w:ind w:leftChars="0"/>
        <w:rPr>
          <w:rFonts w:hint="default" w:ascii="Times New Roman" w:hAnsi="Times New Roman" w:cs="Times New Roman"/>
          <w:kern w:val="16"/>
          <w:sz w:val="28"/>
          <w:szCs w:val="28"/>
          <w:lang w:val="nl-NL"/>
        </w:rPr>
      </w:pPr>
      <w:r>
        <w:rPr>
          <w:rFonts w:hint="default" w:ascii="Times New Roman" w:hAnsi="Times New Roman" w:cs="Times New Roman"/>
          <w:b/>
          <w:bCs/>
          <w:kern w:val="16"/>
          <w:sz w:val="28"/>
          <w:szCs w:val="28"/>
          <w:lang w:val="nl-NL"/>
        </w:rPr>
        <w:t>- MT</w:t>
      </w:r>
      <w:r>
        <w:rPr>
          <w:rFonts w:hint="default" w:ascii="Times New Roman" w:hAnsi="Times New Roman" w:cs="Times New Roman"/>
          <w:b/>
          <w:bCs/>
          <w:kern w:val="16"/>
          <w:sz w:val="28"/>
          <w:szCs w:val="28"/>
          <w:lang w:val="en-US"/>
        </w:rPr>
        <w:t>105</w:t>
      </w:r>
      <w:r>
        <w:rPr>
          <w:rFonts w:hint="default" w:ascii="Times New Roman" w:hAnsi="Times New Roman" w:cs="Times New Roman"/>
          <w:b/>
          <w:bCs/>
          <w:kern w:val="16"/>
          <w:sz w:val="28"/>
          <w:szCs w:val="28"/>
          <w:lang w:val="nl-NL"/>
        </w:rPr>
        <w:t>:</w:t>
      </w:r>
      <w:r>
        <w:rPr>
          <w:rFonts w:hint="default" w:ascii="Times New Roman" w:hAnsi="Times New Roman" w:cs="Times New Roman"/>
          <w:kern w:val="16"/>
          <w:sz w:val="28"/>
          <w:szCs w:val="28"/>
          <w:lang w:val="nl-NL"/>
        </w:rPr>
        <w:t xml:space="preserve"> Trẻ thích chăm sóc cây, con vật thân thuộc.</w:t>
      </w:r>
    </w:p>
    <w:p w14:paraId="7F354763">
      <w:pPr>
        <w:numPr>
          <w:ilvl w:val="0"/>
          <w:numId w:val="0"/>
        </w:numPr>
        <w:bidi w:val="0"/>
        <w:ind w:leftChars="0"/>
        <w:rPr>
          <w:rFonts w:hint="default" w:ascii="Times New Roman" w:hAnsi="Times New Roman" w:cs="Times New Roman"/>
          <w:kern w:val="16"/>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en-US"/>
        </w:rPr>
        <w:t>106</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có ý thức giữ gìn và bảo vệ môi trường xung quanh: bỏ rác đúng nơi quy định, không bẻ cành, ngắt hoa.</w:t>
      </w:r>
    </w:p>
    <w:p w14:paraId="502916EC">
      <w:pPr>
        <w:numPr>
          <w:ilvl w:val="0"/>
          <w:numId w:val="3"/>
        </w:numPr>
        <w:bidi w:val="0"/>
        <w:ind w:left="0" w:leftChars="0" w:firstLine="0" w:firstLineChars="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Phát triển thẩm mỹ</w:t>
      </w:r>
    </w:p>
    <w:p w14:paraId="70AA89AD">
      <w:pPr>
        <w:jc w:val="both"/>
        <w:rPr>
          <w:rFonts w:hint="default" w:ascii="Times New Roman" w:hAnsi="Times New Roman" w:cs="Times New Roman"/>
          <w:sz w:val="28"/>
          <w:szCs w:val="28"/>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en-US"/>
        </w:rPr>
        <w:t>116</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Trẻ hát tự nhiên, hát được theo giai điệu bài hát quen thuộc.</w:t>
      </w:r>
    </w:p>
    <w:p w14:paraId="1DD35B1B">
      <w:pPr>
        <w:jc w:val="both"/>
        <w:rPr>
          <w:rFonts w:hint="default" w:ascii="Times New Roman" w:hAnsi="Times New Roman" w:cs="Times New Roman"/>
          <w:sz w:val="28"/>
          <w:szCs w:val="28"/>
        </w:rPr>
      </w:pPr>
      <w:r>
        <w:rPr>
          <w:rFonts w:hint="default" w:ascii="Times New Roman" w:hAnsi="Times New Roman" w:cs="Times New Roman"/>
          <w:b/>
          <w:bCs/>
          <w:sz w:val="28"/>
          <w:szCs w:val="28"/>
        </w:rPr>
        <w:t>- MT</w:t>
      </w:r>
      <w:r>
        <w:rPr>
          <w:rFonts w:hint="default" w:ascii="Times New Roman" w:hAnsi="Times New Roman" w:cs="Times New Roman"/>
          <w:b/>
          <w:bCs/>
          <w:sz w:val="28"/>
          <w:szCs w:val="28"/>
          <w:lang w:val="en-US"/>
        </w:rPr>
        <w:t>117</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Trẻ biết vận động nhịp nhàng theo nhịp điệu các bài hát, bản nhạc với các hình thức (vỗ tay theo phách, nhịp, vận động minh họa).</w:t>
      </w:r>
    </w:p>
    <w:p w14:paraId="4C1740DA">
      <w:pPr>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en-US"/>
        </w:rPr>
        <w:t>- MT120:</w:t>
      </w:r>
      <w:r>
        <w:rPr>
          <w:rFonts w:hint="default" w:ascii="Times New Roman" w:hAnsi="Times New Roman" w:cs="Times New Roman"/>
          <w:sz w:val="28"/>
          <w:szCs w:val="28"/>
          <w:lang w:val="en-US"/>
        </w:rPr>
        <w:t xml:space="preserve"> Trẻ biết xé theo dải, xé vụn và dán thành sản phẩm đơn giản</w:t>
      </w:r>
    </w:p>
    <w:p w14:paraId="64E43E43">
      <w:pPr>
        <w:bidi w:val="0"/>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 Yêu cầu, chuẩn bị</w:t>
      </w:r>
    </w:p>
    <w:p w14:paraId="1971BEF7">
      <w:pPr>
        <w:bidi w:val="0"/>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1. Yêu cầu (kiến thức, kỹ năng, thái độ)</w:t>
      </w:r>
    </w:p>
    <w:p w14:paraId="6AE000F0">
      <w:pPr>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 Kiến thức</w:t>
      </w:r>
    </w:p>
    <w:p w14:paraId="0A3A7A69">
      <w:pPr>
        <w:bidi w:val="0"/>
        <w:rPr>
          <w:rFonts w:hint="default" w:ascii="Times New Roman" w:hAnsi="Times New Roman" w:cs="Times New Roman"/>
          <w:sz w:val="28"/>
          <w:szCs w:val="28"/>
          <w:lang w:val="pt-PT"/>
        </w:rPr>
      </w:pPr>
      <w:r>
        <w:rPr>
          <w:rFonts w:hint="default" w:ascii="Times New Roman" w:hAnsi="Times New Roman" w:cs="Times New Roman"/>
          <w:sz w:val="28"/>
          <w:szCs w:val="28"/>
          <w:lang w:val="pt-PT"/>
        </w:rPr>
        <w:t>- Trẻ biế</w:t>
      </w:r>
      <w:r>
        <w:rPr>
          <w:rFonts w:hint="default" w:ascii="Times New Roman" w:hAnsi="Times New Roman" w:cs="Times New Roman"/>
          <w:sz w:val="28"/>
          <w:szCs w:val="28"/>
          <w:lang w:val="en-US"/>
        </w:rPr>
        <w:t>t</w:t>
      </w:r>
      <w:r>
        <w:rPr>
          <w:rFonts w:hint="default" w:ascii="Times New Roman" w:hAnsi="Times New Roman" w:cs="Times New Roman"/>
          <w:sz w:val="28"/>
          <w:szCs w:val="28"/>
          <w:lang w:val="pt-PT"/>
        </w:rPr>
        <w:t xml:space="preserve"> thực hiện 1 số bài PTVĐ:</w:t>
      </w:r>
    </w:p>
    <w:p w14:paraId="0D82CCDF">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pt-PT"/>
        </w:rPr>
        <w:t xml:space="preserve">+ </w:t>
      </w:r>
      <w:r>
        <w:rPr>
          <w:rFonts w:hint="default" w:ascii="Times New Roman" w:hAnsi="Times New Roman" w:cs="Times New Roman"/>
          <w:sz w:val="28"/>
          <w:szCs w:val="28"/>
          <w:lang w:val="en-US"/>
        </w:rPr>
        <w:t>Trẻ biết chạy liên tục theo hướng thẳng 15m</w:t>
      </w:r>
    </w:p>
    <w:p w14:paraId="4460E4B7">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trèo lên xuống thang</w:t>
      </w:r>
    </w:p>
    <w:p w14:paraId="739152D4">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en-US"/>
        </w:rPr>
        <w:t>bật chụm tách chân</w:t>
      </w:r>
    </w:p>
    <w:p w14:paraId="4D20227A">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đi theo đường ngoằn nghèo</w:t>
      </w:r>
    </w:p>
    <w:p w14:paraId="511E3D27">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bò thấp, bật ô</w:t>
      </w:r>
    </w:p>
    <w:p w14:paraId="719A120E">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pt-PT"/>
        </w:rPr>
        <w:t>- Trẻ biết vẽ và tô màu:</w:t>
      </w:r>
      <w:r>
        <w:rPr>
          <w:rFonts w:hint="default" w:ascii="Times New Roman" w:hAnsi="Times New Roman" w:cs="Times New Roman"/>
          <w:sz w:val="28"/>
          <w:szCs w:val="28"/>
          <w:lang w:val="en-US"/>
        </w:rPr>
        <w:t xml:space="preserve"> các loại quả, tô màu bánh chưng, in hoa bằng vân tay. </w:t>
      </w:r>
    </w:p>
    <w:p w14:paraId="73910C92">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Trẻ biết</w:t>
      </w:r>
      <w:r>
        <w:rPr>
          <w:rFonts w:hint="default" w:ascii="Times New Roman" w:hAnsi="Times New Roman" w:cs="Times New Roman"/>
          <w:sz w:val="28"/>
          <w:szCs w:val="28"/>
          <w:lang w:val="en-US"/>
        </w:rPr>
        <w:t xml:space="preserve"> xé</w:t>
      </w:r>
      <w:r>
        <w:rPr>
          <w:rFonts w:hint="default" w:ascii="Times New Roman" w:hAnsi="Times New Roman" w:cs="Times New Roman"/>
          <w:sz w:val="28"/>
          <w:szCs w:val="28"/>
        </w:rPr>
        <w:t xml:space="preserve"> dán</w:t>
      </w:r>
      <w:r>
        <w:rPr>
          <w:rFonts w:hint="default" w:ascii="Times New Roman" w:hAnsi="Times New Roman" w:cs="Times New Roman"/>
          <w:sz w:val="28"/>
          <w:szCs w:val="28"/>
          <w:lang w:val="en-US"/>
        </w:rPr>
        <w:t xml:space="preserve"> lá cây, dán hoa tặng cô</w:t>
      </w:r>
    </w:p>
    <w:p w14:paraId="01E10311">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Trẻ thuộc một số bài thơ trong chủ đề gia đình và đọc diễn cảm đúng nhịp điệu.: </w:t>
      </w:r>
      <w:r>
        <w:rPr>
          <w:rFonts w:hint="default" w:ascii="Times New Roman" w:hAnsi="Times New Roman" w:cs="Times New Roman"/>
          <w:sz w:val="28"/>
          <w:szCs w:val="28"/>
          <w:lang w:val="en-US"/>
        </w:rPr>
        <w:t>Cây dây leo, cây đào, hoa kết trái, dán hoa tặng cô</w:t>
      </w:r>
    </w:p>
    <w:p w14:paraId="5CE882F2">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Biết kể chuyện cùng cô, hiểu nội dung truyện: </w:t>
      </w:r>
      <w:r>
        <w:rPr>
          <w:rFonts w:hint="default" w:ascii="Times New Roman" w:hAnsi="Times New Roman" w:cs="Times New Roman"/>
          <w:sz w:val="28"/>
          <w:szCs w:val="28"/>
          <w:lang w:val="en-US"/>
        </w:rPr>
        <w:t>Chú đỗ con.</w:t>
      </w:r>
    </w:p>
    <w:p w14:paraId="04E19DE4">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Biết hát, vận động nghe những bài hát về </w:t>
      </w:r>
      <w:r>
        <w:rPr>
          <w:rFonts w:hint="default" w:ascii="Times New Roman" w:hAnsi="Times New Roman" w:cs="Times New Roman"/>
          <w:sz w:val="28"/>
          <w:szCs w:val="28"/>
          <w:lang w:val="en-US"/>
        </w:rPr>
        <w:t>chủ đề thực vật: Lý cây xanh, bắp cải xanh, sắp đến tết, hoa trường em, quà 8/3</w:t>
      </w:r>
    </w:p>
    <w:p w14:paraId="1243C9AE">
      <w:pPr>
        <w:ind w:left="0" w:leftChars="0" w:firstLine="0" w:firstLineChars="0"/>
        <w:jc w:val="left"/>
        <w:rPr>
          <w:rFonts w:hint="default" w:ascii="Times New Roman" w:hAnsi="Times New Roman" w:cs="Times New Roman"/>
          <w:b/>
          <w:sz w:val="28"/>
          <w:szCs w:val="28"/>
        </w:rPr>
      </w:pPr>
      <w:r>
        <w:rPr>
          <w:rFonts w:hint="default" w:ascii="Times New Roman" w:hAnsi="Times New Roman" w:cs="Times New Roman"/>
          <w:sz w:val="28"/>
          <w:szCs w:val="28"/>
        </w:rPr>
        <w:t>- Trẻ biết tên gọi, đặc điểm nổi bật, ích lợi của 1 số cây quen thuộc với trẻ .</w:t>
      </w:r>
    </w:p>
    <w:p w14:paraId="697078FC">
      <w:pPr>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biết được các bộ phận chính của cây: rễ, thân, lá, hoa, quả...</w:t>
      </w:r>
    </w:p>
    <w:p w14:paraId="07409272">
      <w:pPr>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Quan sát, mô tả 1 vài đặc điểm nổi bật của cây ( thân to – nhỏ, cây cao – thấp, lá xanh, hoa...)</w:t>
      </w:r>
    </w:p>
    <w:p w14:paraId="5417EFCE">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Trẻ nhận biết </w:t>
      </w:r>
      <w:r>
        <w:rPr>
          <w:rFonts w:hint="default" w:ascii="Times New Roman" w:hAnsi="Times New Roman" w:cs="Times New Roman"/>
          <w:sz w:val="28"/>
          <w:szCs w:val="28"/>
          <w:lang w:val="en-US"/>
        </w:rPr>
        <w:t>so sánh</w:t>
      </w:r>
      <w:r>
        <w:rPr>
          <w:rFonts w:hint="default" w:ascii="Times New Roman" w:hAnsi="Times New Roman" w:cs="Times New Roman"/>
          <w:sz w:val="28"/>
          <w:szCs w:val="28"/>
        </w:rPr>
        <w:t>: cao hơn – thấp hơn, to hơn – nhỏ hơn và sử dụng đúng từ cao hơn – thấp hơn</w:t>
      </w:r>
    </w:p>
    <w:p w14:paraId="727C3D04">
      <w:pPr>
        <w:spacing w:line="312" w:lineRule="auto"/>
        <w:ind w:right="-1361"/>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Trẻ biết tên gọi, ích lợi và đặc điểm nổi bật của 1 số loại rau - củ - quả quen thuộc với trẻ.</w:t>
      </w:r>
    </w:p>
    <w:p w14:paraId="214BE1DD">
      <w:pPr>
        <w:spacing w:line="312" w:lineRule="auto"/>
        <w:ind w:right="-1361"/>
        <w:rPr>
          <w:rFonts w:hint="default" w:ascii="Times New Roman" w:hAnsi="Times New Roman" w:cs="Times New Roman"/>
          <w:sz w:val="28"/>
          <w:szCs w:val="28"/>
        </w:rPr>
      </w:pPr>
      <w:r>
        <w:rPr>
          <w:rFonts w:hint="default" w:ascii="Times New Roman" w:hAnsi="Times New Roman" w:cs="Times New Roman"/>
          <w:sz w:val="28"/>
          <w:szCs w:val="28"/>
        </w:rPr>
        <w:t>- Nói được tên một vài món ăn từ rau, củ, quả, ích lợi, dinh dưỡng của các món ăn từ rau, củ, quả với sức khỏe con người.</w:t>
      </w:r>
    </w:p>
    <w:p w14:paraId="0CFBA1C2">
      <w:pPr>
        <w:spacing w:line="312" w:lineRule="auto"/>
        <w:ind w:right="-1361"/>
        <w:rPr>
          <w:rFonts w:hint="default" w:ascii="Times New Roman" w:hAnsi="Times New Roman" w:cs="Times New Roman"/>
          <w:sz w:val="28"/>
          <w:szCs w:val="28"/>
        </w:rPr>
      </w:pPr>
      <w:r>
        <w:rPr>
          <w:rFonts w:hint="default" w:ascii="Times New Roman" w:hAnsi="Times New Roman" w:cs="Times New Roman"/>
          <w:sz w:val="28"/>
          <w:szCs w:val="28"/>
        </w:rPr>
        <w:t>- Biết cách bảo quản, chăm sóc và bảo vệ hoa quả.</w:t>
      </w:r>
    </w:p>
    <w:p w14:paraId="662B1DE9">
      <w:pPr>
        <w:spacing w:line="276"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 Trẻ biết tên và nhận xét được đặc điểm rõ nét về cấu tạo, màu sắc, ích lợi của một số loại rau, củ</w:t>
      </w:r>
      <w:r>
        <w:rPr>
          <w:rFonts w:hint="default" w:ascii="Times New Roman" w:hAnsi="Times New Roman" w:cs="Times New Roman"/>
          <w:sz w:val="28"/>
          <w:szCs w:val="28"/>
          <w:lang w:val="en-US"/>
        </w:rPr>
        <w:t>, quả</w:t>
      </w:r>
    </w:p>
    <w:p w14:paraId="379FE230">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b</w:t>
      </w:r>
      <w:r>
        <w:rPr>
          <w:rFonts w:hint="default" w:ascii="Times New Roman" w:hAnsi="Times New Roman" w:cs="Times New Roman"/>
          <w:sz w:val="28"/>
          <w:szCs w:val="28"/>
        </w:rPr>
        <w:t>iết so sánh, nhận xét những điểm giống và khác nhau của một số loại rau, củ.</w:t>
      </w:r>
    </w:p>
    <w:p w14:paraId="2D848B60">
      <w:pPr>
        <w:spacing w:line="276"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Trẻ b</w:t>
      </w:r>
      <w:r>
        <w:rPr>
          <w:rFonts w:hint="default" w:ascii="Times New Roman" w:hAnsi="Times New Roman" w:cs="Times New Roman"/>
          <w:sz w:val="28"/>
          <w:szCs w:val="28"/>
        </w:rPr>
        <w:t>iết rau</w:t>
      </w:r>
      <w:r>
        <w:rPr>
          <w:rFonts w:hint="default" w:ascii="Times New Roman" w:hAnsi="Times New Roman" w:cs="Times New Roman"/>
          <w:sz w:val="28"/>
          <w:szCs w:val="28"/>
          <w:lang w:val="en-US"/>
        </w:rPr>
        <w:t>, củ, quả</w:t>
      </w:r>
      <w:r>
        <w:rPr>
          <w:rFonts w:hint="default" w:ascii="Times New Roman" w:hAnsi="Times New Roman" w:cs="Times New Roman"/>
          <w:sz w:val="28"/>
          <w:szCs w:val="28"/>
        </w:rPr>
        <w:t xml:space="preserve"> do các bác nông dân trồng, rau</w:t>
      </w:r>
      <w:r>
        <w:rPr>
          <w:rFonts w:hint="default" w:ascii="Times New Roman" w:hAnsi="Times New Roman" w:cs="Times New Roman"/>
          <w:sz w:val="28"/>
          <w:szCs w:val="28"/>
          <w:lang w:val="en-US"/>
        </w:rPr>
        <w:t>, củ, quả</w:t>
      </w:r>
      <w:r>
        <w:rPr>
          <w:rFonts w:hint="default" w:ascii="Times New Roman" w:hAnsi="Times New Roman" w:cs="Times New Roman"/>
          <w:sz w:val="28"/>
          <w:szCs w:val="28"/>
        </w:rPr>
        <w:t xml:space="preserve"> cung cấp nhiều vitamin và muối khoáng.</w:t>
      </w:r>
    </w:p>
    <w:p w14:paraId="64E01891">
      <w:pPr>
        <w:spacing w:line="312" w:lineRule="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Trẻ nhận biết và gọi đúng tên một số loại hoa quen thuộc. </w:t>
      </w:r>
    </w:p>
    <w:p w14:paraId="0E081950">
      <w:pPr>
        <w:bidi w:val="0"/>
        <w:rPr>
          <w:rFonts w:hint="default" w:ascii="Times New Roman" w:hAnsi="Times New Roman" w:cs="Times New Roman"/>
          <w:sz w:val="28"/>
          <w:szCs w:val="28"/>
          <w:lang w:val="nl-NL"/>
        </w:rPr>
      </w:pPr>
      <w:r>
        <w:rPr>
          <w:rFonts w:hint="default" w:ascii="Times New Roman" w:hAnsi="Times New Roman" w:cs="Times New Roman"/>
          <w:sz w:val="28"/>
          <w:szCs w:val="28"/>
          <w:lang w:val="nl-NL"/>
        </w:rPr>
        <w:t>- Nhận biết một số đặc điểm nổi bật của hoa: cánh to, cánh nhỏ, cánh tròn, nhị, cuống, mùi hương…</w:t>
      </w:r>
    </w:p>
    <w:p w14:paraId="4ED4CD4F">
      <w:pPr>
        <w:numPr>
          <w:ilvl w:val="0"/>
          <w:numId w:val="0"/>
        </w:numPr>
        <w:ind w:right="-1360" w:rightChars="0"/>
        <w:jc w:val="both"/>
        <w:rPr>
          <w:rFonts w:hint="default" w:ascii="Times New Roman" w:hAnsi="Times New Roman" w:cs="Times New Roman"/>
          <w:sz w:val="28"/>
          <w:szCs w:val="28"/>
        </w:rPr>
      </w:pPr>
      <w:r>
        <w:rPr>
          <w:rFonts w:hint="default" w:ascii="Times New Roman" w:hAnsi="Times New Roman" w:cs="Times New Roman"/>
          <w:sz w:val="28"/>
          <w:szCs w:val="28"/>
        </w:rPr>
        <w:t>- Trẻ biết được phong tục,tập quán Tết cổ truyền của dân tộc Việt Nam.</w:t>
      </w:r>
    </w:p>
    <w:p w14:paraId="05D73294">
      <w:pPr>
        <w:rPr>
          <w:rFonts w:hint="default" w:ascii="Times New Roman" w:hAnsi="Times New Roman" w:cs="Times New Roman"/>
          <w:sz w:val="28"/>
          <w:szCs w:val="28"/>
        </w:rPr>
      </w:pPr>
      <w:r>
        <w:rPr>
          <w:rFonts w:hint="default" w:ascii="Times New Roman" w:hAnsi="Times New Roman" w:cs="Times New Roman"/>
          <w:sz w:val="28"/>
          <w:szCs w:val="28"/>
        </w:rPr>
        <w:t>- Biết được không khí của ngày Tết và tình cảm đầm ấm của mọi người trong ngày Tết.</w:t>
      </w:r>
    </w:p>
    <w:p w14:paraId="7360527D">
      <w:pPr>
        <w:rPr>
          <w:rFonts w:hint="default" w:ascii="Times New Roman" w:hAnsi="Times New Roman" w:cs="Times New Roman"/>
          <w:sz w:val="28"/>
          <w:szCs w:val="28"/>
        </w:rPr>
      </w:pPr>
      <w:r>
        <w:rPr>
          <w:rFonts w:hint="default" w:ascii="Times New Roman" w:hAnsi="Times New Roman" w:cs="Times New Roman"/>
          <w:sz w:val="28"/>
          <w:szCs w:val="28"/>
        </w:rPr>
        <w:t>- Biết được các món ăn trong ngày Tết và biết được chợ ngày Tết có những gì, có những loại hoa quả, bánh kẹo gì</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trong ngày Tết và có những trò chơi dân gian nào thường có trong dịp Tết. </w:t>
      </w:r>
    </w:p>
    <w:p w14:paraId="68BD92D9">
      <w:pPr>
        <w:spacing w:line="312"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ý nghĩa của ngày mồng 08</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- 03 là ngày lễ của các bà, các mẹ, các chị, các bạn gái trên toàn thế giới  </w:t>
      </w:r>
    </w:p>
    <w:p w14:paraId="124BFD77">
      <w:pPr>
        <w:spacing w:line="312"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1 số nét văn hoá của ngày lễ này như mua hoa tặng các bà, các mẹ, các chị, các bạn gái...</w:t>
      </w:r>
    </w:p>
    <w:p w14:paraId="1029119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thể hiện tình cảm của mình với người thân trong ngày hội 08- 03</w:t>
      </w:r>
    </w:p>
    <w:p w14:paraId="5C95C46B">
      <w:pPr>
        <w:numPr>
          <w:ilvl w:val="0"/>
          <w:numId w:val="4"/>
        </w:numPr>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Kĩ năng</w:t>
      </w:r>
    </w:p>
    <w:p w14:paraId="299F0F8D">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PTVĐ : </w:t>
      </w:r>
    </w:p>
    <w:p w14:paraId="0E3A7AE1">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pt-PT"/>
        </w:rPr>
        <w:t xml:space="preserve">+ </w:t>
      </w:r>
      <w:r>
        <w:rPr>
          <w:rFonts w:hint="default" w:ascii="Times New Roman" w:hAnsi="Times New Roman" w:cs="Times New Roman"/>
          <w:sz w:val="28"/>
          <w:szCs w:val="28"/>
          <w:lang w:val="en-US"/>
        </w:rPr>
        <w:t xml:space="preserve">Rèn kĩ năng chạy liên tục theo hướng thẳng 15m </w:t>
      </w:r>
    </w:p>
    <w:p w14:paraId="11BB536B">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kĩ năng trèo lên xuống thang</w:t>
      </w:r>
    </w:p>
    <w:p w14:paraId="3C4261CC">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kĩ năng</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bật chụm tách chân</w:t>
      </w:r>
    </w:p>
    <w:p w14:paraId="4674D3AB">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kĩ năng đi theo đường ngoằn nghèo</w:t>
      </w:r>
    </w:p>
    <w:p w14:paraId="3F262355">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kĩ năng bật thấp, bật ô</w:t>
      </w:r>
    </w:p>
    <w:p w14:paraId="6BA6E9A1">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Rèn kĩ năng </w:t>
      </w:r>
      <w:r>
        <w:rPr>
          <w:rFonts w:hint="default" w:ascii="Times New Roman" w:hAnsi="Times New Roman" w:cs="Times New Roman"/>
          <w:sz w:val="28"/>
          <w:szCs w:val="28"/>
          <w:lang w:val="vi-VN"/>
        </w:rPr>
        <w:t xml:space="preserve">tô vẽ, xé dán và </w:t>
      </w:r>
      <w:r>
        <w:rPr>
          <w:rFonts w:hint="default" w:ascii="Times New Roman" w:hAnsi="Times New Roman" w:cs="Times New Roman"/>
          <w:sz w:val="28"/>
          <w:szCs w:val="28"/>
        </w:rPr>
        <w:t xml:space="preserve">trình bày bài khoa học </w:t>
      </w:r>
      <w:r>
        <w:rPr>
          <w:rFonts w:hint="default" w:ascii="Times New Roman" w:hAnsi="Times New Roman" w:cs="Times New Roman"/>
          <w:sz w:val="28"/>
          <w:szCs w:val="28"/>
          <w:lang w:val="vi-VN"/>
        </w:rPr>
        <w:t>cho trẻ</w:t>
      </w:r>
    </w:p>
    <w:p w14:paraId="02DED62A">
      <w:pPr>
        <w:bidi w:val="0"/>
        <w:rPr>
          <w:rFonts w:hint="default" w:ascii="Times New Roman" w:hAnsi="Times New Roman" w:cs="Times New Roman"/>
          <w:sz w:val="28"/>
          <w:szCs w:val="28"/>
        </w:rPr>
      </w:pPr>
      <w:r>
        <w:rPr>
          <w:rFonts w:hint="default" w:ascii="Times New Roman" w:hAnsi="Times New Roman" w:cs="Times New Roman"/>
          <w:sz w:val="28"/>
          <w:szCs w:val="28"/>
        </w:rPr>
        <w:t>- Rèn kĩ năng, nhận biết phân biệt, quan sát ghi nhớ cho trẻ</w:t>
      </w:r>
    </w:p>
    <w:p w14:paraId="4536BCBD">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Rèn kĩ năng hát, vận động nghe những bài hát về </w:t>
      </w:r>
      <w:r>
        <w:rPr>
          <w:rFonts w:hint="default" w:ascii="Times New Roman" w:hAnsi="Times New Roman" w:cs="Times New Roman"/>
          <w:sz w:val="28"/>
          <w:szCs w:val="28"/>
          <w:lang w:val="en-US"/>
        </w:rPr>
        <w:t xml:space="preserve">thực vật. </w:t>
      </w:r>
    </w:p>
    <w:p w14:paraId="611E8A26">
      <w:pPr>
        <w:bidi w:val="0"/>
        <w:rPr>
          <w:rFonts w:hint="default" w:ascii="Times New Roman" w:hAnsi="Times New Roman" w:cs="Times New Roman"/>
          <w:sz w:val="28"/>
          <w:szCs w:val="28"/>
        </w:rPr>
      </w:pPr>
      <w:r>
        <w:rPr>
          <w:rFonts w:hint="default" w:ascii="Times New Roman" w:hAnsi="Times New Roman" w:cs="Times New Roman"/>
          <w:sz w:val="28"/>
          <w:szCs w:val="28"/>
        </w:rPr>
        <w:t>- Rèn kĩ năng đọc thơ, kể chuyện về chủ đề bản thân diễn cảm, chơi các trò chơi dân gian thành thạo</w:t>
      </w:r>
    </w:p>
    <w:p w14:paraId="080719F0">
      <w:pPr>
        <w:numPr>
          <w:ilvl w:val="0"/>
          <w:numId w:val="4"/>
        </w:numPr>
        <w:bidi w:val="0"/>
        <w:ind w:left="0" w:leftChars="0" w:firstLine="0" w:firstLineChars="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Thái độ</w:t>
      </w:r>
    </w:p>
    <w:p w14:paraId="5A213581">
      <w:pPr>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Yêu thích cây xanh, có thói quen và mong muốn được chăm sóc, bảo vệ cây, quý trọng người trồng cây.</w:t>
      </w:r>
    </w:p>
    <w:p w14:paraId="5F99F5FE">
      <w:pPr>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Hào hứng tham gia vào các hoạt động rèn luyện thể lực, hát múa và tạo hình về chủ đề cây xanh.</w:t>
      </w:r>
    </w:p>
    <w:p w14:paraId="5F256476">
      <w:pPr>
        <w:tabs>
          <w:tab w:val="left" w:pos="4095"/>
        </w:tabs>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hứng thú học GD trẻ yêu quý các loaị cây.</w:t>
      </w:r>
    </w:p>
    <w:p w14:paraId="30200394">
      <w:pPr>
        <w:ind w:left="0" w:leftChars="0" w:firstLine="0" w:firstLineChars="0"/>
        <w:jc w:val="left"/>
        <w:rPr>
          <w:rFonts w:hint="default" w:ascii="Times New Roman" w:hAnsi="Times New Roman" w:cs="Times New Roman"/>
          <w:b/>
          <w:sz w:val="28"/>
          <w:szCs w:val="28"/>
        </w:rPr>
      </w:pPr>
      <w:r>
        <w:rPr>
          <w:rFonts w:hint="default" w:ascii="Times New Roman" w:hAnsi="Times New Roman" w:cs="Times New Roman"/>
          <w:sz w:val="28"/>
          <w:szCs w:val="28"/>
        </w:rPr>
        <w:t>- Trẻ học ngoan, có ý thức tập luyện phát triển cơ tay</w:t>
      </w:r>
    </w:p>
    <w:p w14:paraId="3084EEEC">
      <w:pPr>
        <w:tabs>
          <w:tab w:val="left" w:pos="4095"/>
        </w:tabs>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Trẻ mạnh dạn, tự nhiên khi hát và vận động, yêu thiên nhiên và các loài cây </w:t>
      </w:r>
    </w:p>
    <w:p w14:paraId="67DF4B48">
      <w:pPr>
        <w:spacing w:line="312" w:lineRule="auto"/>
        <w:ind w:right="-1360"/>
        <w:rPr>
          <w:rFonts w:hint="default" w:ascii="Times New Roman" w:hAnsi="Times New Roman" w:cs="Times New Roman"/>
          <w:sz w:val="28"/>
          <w:szCs w:val="28"/>
        </w:rPr>
      </w:pPr>
      <w:r>
        <w:rPr>
          <w:rFonts w:hint="default" w:ascii="Times New Roman" w:hAnsi="Times New Roman" w:cs="Times New Roman"/>
          <w:sz w:val="28"/>
          <w:szCs w:val="28"/>
        </w:rPr>
        <w:t>- Trẻ yêu quý thiên nhiên, biết chăm sóc bảo vệ các loại rau, củ, quả.</w:t>
      </w:r>
    </w:p>
    <w:p w14:paraId="09FE63BD">
      <w:pPr>
        <w:spacing w:line="312" w:lineRule="auto"/>
        <w:ind w:left="-700" w:right="-1360"/>
        <w:rPr>
          <w:rFonts w:hint="default" w:ascii="Times New Roman" w:hAnsi="Times New Roman" w:cs="Times New Roman"/>
          <w:sz w:val="28"/>
          <w:szCs w:val="28"/>
          <w:lang w:val="nl-NL"/>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lang w:val="nl-NL"/>
        </w:rPr>
        <w:t>- Biết ăn nhiều loại thức ăn chế biến từ các loại rau, củ, ăn nhiều quả...</w:t>
      </w:r>
    </w:p>
    <w:p w14:paraId="5DF94CC4">
      <w:pPr>
        <w:numPr>
          <w:ilvl w:val="0"/>
          <w:numId w:val="0"/>
        </w:numPr>
        <w:bidi w:val="0"/>
        <w:ind w:leftChars="0"/>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biết giữ gìn vệ sinh, bảo vệ môi trường, vứt rác đúng nơi quy định.</w:t>
      </w:r>
    </w:p>
    <w:p w14:paraId="7ECD0E70">
      <w:pPr>
        <w:rPr>
          <w:rFonts w:hint="default" w:ascii="Times New Roman" w:hAnsi="Times New Roman" w:cs="Times New Roman"/>
          <w:sz w:val="28"/>
          <w:szCs w:val="28"/>
        </w:rPr>
      </w:pPr>
      <w:r>
        <w:rPr>
          <w:rFonts w:hint="default" w:ascii="Times New Roman" w:hAnsi="Times New Roman" w:cs="Times New Roman"/>
          <w:sz w:val="28"/>
          <w:szCs w:val="28"/>
        </w:rPr>
        <w:t>- Trẻ yêu thiên nhiên, quê hương đất nước với những nét đặc trưng của dân tộc.</w:t>
      </w:r>
    </w:p>
    <w:p w14:paraId="1E163D0D">
      <w:pPr>
        <w:rPr>
          <w:rFonts w:hint="default" w:ascii="Times New Roman" w:hAnsi="Times New Roman" w:cs="Times New Roman"/>
          <w:sz w:val="28"/>
          <w:szCs w:val="28"/>
        </w:rPr>
      </w:pPr>
      <w:r>
        <w:rPr>
          <w:rFonts w:hint="default" w:ascii="Times New Roman" w:hAnsi="Times New Roman" w:cs="Times New Roman"/>
          <w:sz w:val="28"/>
          <w:szCs w:val="28"/>
        </w:rPr>
        <w:t>- Trẻ biết thể hiện tình cảm của mình với người thân trong dịp Tết.</w:t>
      </w:r>
    </w:p>
    <w:p w14:paraId="4D612EF5">
      <w:pPr>
        <w:rPr>
          <w:rFonts w:hint="default" w:ascii="Times New Roman" w:hAnsi="Times New Roman" w:cs="Times New Roman"/>
          <w:sz w:val="28"/>
          <w:szCs w:val="28"/>
        </w:rPr>
      </w:pPr>
      <w:r>
        <w:rPr>
          <w:rFonts w:hint="default" w:ascii="Times New Roman" w:hAnsi="Times New Roman" w:cs="Times New Roman"/>
          <w:sz w:val="28"/>
          <w:szCs w:val="28"/>
        </w:rPr>
        <w:t>- Trẻ biết tự hào về Tết cổ truyền, về quê hương đất nước về những nét văn hoá đặc trưng của dân tộc.</w:t>
      </w:r>
    </w:p>
    <w:p w14:paraId="69DACB4F">
      <w:pPr>
        <w:numPr>
          <w:ilvl w:val="0"/>
          <w:numId w:val="0"/>
        </w:numPr>
        <w:bidi w:val="0"/>
        <w:ind w:leftChars="0"/>
        <w:rPr>
          <w:rFonts w:hint="default" w:ascii="Times New Roman" w:hAnsi="Times New Roman" w:cs="Times New Roman"/>
          <w:sz w:val="28"/>
          <w:szCs w:val="28"/>
        </w:rPr>
      </w:pPr>
      <w:r>
        <w:rPr>
          <w:rFonts w:hint="default" w:ascii="Times New Roman" w:hAnsi="Times New Roman" w:cs="Times New Roman"/>
          <w:sz w:val="28"/>
          <w:szCs w:val="28"/>
        </w:rPr>
        <w:t>- Trẻ có ý thức giữ gìn vệ sinh trường lớp, nhà cửa, biết giúp đỡ cha mẹ, cô giáo trang trí để đón Tết.</w:t>
      </w:r>
    </w:p>
    <w:p w14:paraId="1BC3BE0F">
      <w:pPr>
        <w:spacing w:line="312" w:lineRule="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nl-NL"/>
        </w:rPr>
        <w:t>Giáo dục trẻ biết yêu quý, kính trọng các bà, các mẹ, các cô.</w:t>
      </w:r>
    </w:p>
    <w:p w14:paraId="7D07B6CD">
      <w:pPr>
        <w:bidi w:val="0"/>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2. Chuẩn bị</w:t>
      </w:r>
    </w:p>
    <w:p w14:paraId="2E119EA2">
      <w:pPr>
        <w:bidi w:val="0"/>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a. Trang trí, tạo môi trường lớp học</w:t>
      </w:r>
    </w:p>
    <w:p w14:paraId="78B05A2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pt-PT"/>
        </w:rPr>
        <w:t xml:space="preserve">- Trang trí lớp theo chủ đề: </w:t>
      </w:r>
      <w:r>
        <w:rPr>
          <w:rFonts w:hint="default" w:ascii="Times New Roman" w:hAnsi="Times New Roman" w:cs="Times New Roman"/>
          <w:sz w:val="28"/>
          <w:szCs w:val="28"/>
          <w:lang w:val="en-US"/>
        </w:rPr>
        <w:t>Thực vật và quốc tế phụ nữ 8/3</w:t>
      </w:r>
    </w:p>
    <w:p w14:paraId="3F0F1959">
      <w:pPr>
        <w:bidi w:val="0"/>
        <w:rPr>
          <w:rFonts w:hint="default" w:ascii="Times New Roman" w:hAnsi="Times New Roman" w:cs="Times New Roman"/>
          <w:sz w:val="28"/>
          <w:szCs w:val="28"/>
          <w:lang w:val="pt-PT"/>
        </w:rPr>
      </w:pPr>
      <w:r>
        <w:rPr>
          <w:rFonts w:hint="default" w:ascii="Times New Roman" w:hAnsi="Times New Roman" w:cs="Times New Roman"/>
          <w:sz w:val="28"/>
          <w:szCs w:val="28"/>
          <w:lang w:val="pt-PT"/>
        </w:rPr>
        <w:t>- Tạo môi trường trong lớp và ngoài lớp sạch sẽ, đồ dùng đồ chơi phù hợp với chủ đề</w:t>
      </w:r>
    </w:p>
    <w:p w14:paraId="70C31595">
      <w:pPr>
        <w:bidi w:val="0"/>
        <w:jc w:val="both"/>
        <w:rPr>
          <w:rFonts w:hint="default" w:ascii="Times New Roman" w:hAnsi="Times New Roman" w:cs="Times New Roman"/>
          <w:sz w:val="28"/>
          <w:szCs w:val="28"/>
        </w:rPr>
      </w:pPr>
      <w:r>
        <w:rPr>
          <w:rFonts w:hint="default" w:ascii="Times New Roman" w:hAnsi="Times New Roman" w:cs="Times New Roman"/>
          <w:sz w:val="28"/>
          <w:szCs w:val="28"/>
          <w:lang w:val="pt-PT"/>
        </w:rPr>
        <w:t xml:space="preserve">- </w:t>
      </w:r>
      <w:r>
        <w:rPr>
          <w:rFonts w:hint="default" w:ascii="Times New Roman" w:hAnsi="Times New Roman" w:cs="Times New Roman"/>
          <w:sz w:val="28"/>
          <w:szCs w:val="28"/>
        </w:rPr>
        <w:t>Các góc chơi bày biện hấp dẫn. Có đồ chơi, học liệu và phương tiện đặc trưng cho từng góc. Học liệu, nguyên vật liệu, đồ dùng, đồ chơi trong góc hoạt động đóng vai trò không nhỏ trong quá trình học và chơi của trẻ.</w:t>
      </w:r>
    </w:p>
    <w:p w14:paraId="11CBD867">
      <w:pPr>
        <w:bidi w:val="0"/>
        <w:jc w:val="both"/>
        <w:rPr>
          <w:rFonts w:hint="default" w:ascii="Times New Roman" w:hAnsi="Times New Roman" w:cs="Times New Roman"/>
          <w:sz w:val="28"/>
          <w:szCs w:val="28"/>
        </w:rPr>
      </w:pPr>
      <w:r>
        <w:rPr>
          <w:rFonts w:hint="default" w:ascii="Times New Roman" w:hAnsi="Times New Roman" w:cs="Times New Roman"/>
          <w:sz w:val="28"/>
          <w:szCs w:val="28"/>
        </w:rPr>
        <w:t>- 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w:t>
      </w:r>
    </w:p>
    <w:p w14:paraId="2ABF4C52">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b. Đồ dùng của cô</w:t>
      </w:r>
    </w:p>
    <w:p w14:paraId="14D194C3">
      <w:pPr>
        <w:bidi w:val="0"/>
        <w:rPr>
          <w:rFonts w:hint="default" w:ascii="Times New Roman" w:hAnsi="Times New Roman" w:cs="Times New Roman"/>
          <w:sz w:val="28"/>
          <w:szCs w:val="28"/>
        </w:rPr>
      </w:pPr>
      <w:r>
        <w:rPr>
          <w:rFonts w:hint="default" w:ascii="Times New Roman" w:hAnsi="Times New Roman" w:cs="Times New Roman"/>
          <w:sz w:val="28"/>
          <w:szCs w:val="28"/>
        </w:rPr>
        <w:t>- Sưu tầm nguyên vật liệu làm đồ dùng phục vụ cho chủ đề</w:t>
      </w:r>
    </w:p>
    <w:p w14:paraId="2271A05E">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w:t>
      </w:r>
      <w:r>
        <w:rPr>
          <w:rFonts w:hint="default" w:ascii="Times New Roman" w:hAnsi="Times New Roman" w:cs="Times New Roman"/>
          <w:sz w:val="28"/>
          <w:szCs w:val="28"/>
        </w:rPr>
        <w:t>ranh ảnh, sách báo về chủ đề. Tranh, truyện thơ chủ đề về “</w:t>
      </w:r>
      <w:r>
        <w:rPr>
          <w:rFonts w:hint="default" w:ascii="Times New Roman" w:hAnsi="Times New Roman" w:cs="Times New Roman"/>
          <w:sz w:val="28"/>
          <w:szCs w:val="28"/>
          <w:lang w:val="en-US"/>
        </w:rPr>
        <w:t xml:space="preserve"> Thực vật và quốc tế phụ nữ 8/3</w:t>
      </w:r>
      <w:r>
        <w:rPr>
          <w:rFonts w:hint="default" w:ascii="Times New Roman" w:hAnsi="Times New Roman" w:cs="Times New Roman"/>
          <w:sz w:val="28"/>
          <w:szCs w:val="28"/>
        </w:rPr>
        <w:t>”</w:t>
      </w:r>
    </w:p>
    <w:p w14:paraId="700A67EB">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Một số hột hạt, lá cây…Chậu cây cảnh, bút màu, giấy vẽ A</w:t>
      </w:r>
      <w:r>
        <w:rPr>
          <w:rFonts w:hint="default" w:ascii="Times New Roman" w:hAnsi="Times New Roman" w:cs="Times New Roman"/>
          <w:sz w:val="28"/>
          <w:szCs w:val="28"/>
          <w:lang w:val="vi-VN"/>
        </w:rPr>
        <w:t>4</w:t>
      </w:r>
    </w:p>
    <w:p w14:paraId="43570115">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Các tranh ảnh về chủ đề</w:t>
      </w:r>
      <w:r>
        <w:rPr>
          <w:rFonts w:hint="default" w:ascii="Times New Roman" w:hAnsi="Times New Roman" w:cs="Times New Roman"/>
          <w:sz w:val="28"/>
          <w:szCs w:val="28"/>
          <w:lang w:val="en-US"/>
        </w:rPr>
        <w:t>: Thực vật và quốc tế phụ nữ 8/3</w:t>
      </w:r>
    </w:p>
    <w:p w14:paraId="46B8FB4D">
      <w:pPr>
        <w:bidi w:val="0"/>
        <w:rPr>
          <w:rFonts w:hint="default" w:ascii="Times New Roman" w:hAnsi="Times New Roman" w:cs="Times New Roman"/>
          <w:sz w:val="28"/>
          <w:szCs w:val="28"/>
        </w:rPr>
      </w:pPr>
      <w:r>
        <w:rPr>
          <w:rFonts w:hint="default" w:ascii="Times New Roman" w:hAnsi="Times New Roman" w:cs="Times New Roman"/>
          <w:sz w:val="28"/>
          <w:szCs w:val="28"/>
        </w:rPr>
        <w:t>- Slide bài giảng điện tử cho các hoạt động ( Nếu có)</w:t>
      </w:r>
    </w:p>
    <w:p w14:paraId="097483F0">
      <w:pPr>
        <w:bidi w:val="0"/>
        <w:rPr>
          <w:rFonts w:hint="default" w:ascii="Times New Roman" w:hAnsi="Times New Roman" w:cs="Times New Roman"/>
          <w:sz w:val="28"/>
          <w:szCs w:val="28"/>
        </w:rPr>
      </w:pPr>
      <w:r>
        <w:rPr>
          <w:rFonts w:hint="default" w:ascii="Times New Roman" w:hAnsi="Times New Roman" w:cs="Times New Roman"/>
          <w:sz w:val="28"/>
          <w:szCs w:val="28"/>
        </w:rPr>
        <w:t>- Phòng nghệ thuật cho sân chơi âm nhạc</w:t>
      </w:r>
    </w:p>
    <w:p w14:paraId="5DE6411C">
      <w:pPr>
        <w:bidi w:val="0"/>
        <w:rPr>
          <w:rFonts w:hint="default" w:ascii="Times New Roman" w:hAnsi="Times New Roman" w:cs="Times New Roman"/>
          <w:sz w:val="28"/>
          <w:szCs w:val="28"/>
        </w:rPr>
      </w:pPr>
      <w:r>
        <w:rPr>
          <w:rFonts w:hint="default" w:ascii="Times New Roman" w:hAnsi="Times New Roman" w:cs="Times New Roman"/>
          <w:sz w:val="28"/>
          <w:szCs w:val="28"/>
        </w:rPr>
        <w:t>- Đồ chơi lê gô/ tranh ảnh các khối gỗ phục vụ cho hoạt đ</w:t>
      </w:r>
      <w:r>
        <w:rPr>
          <w:rFonts w:hint="default" w:ascii="Times New Roman" w:hAnsi="Times New Roman" w:cs="Times New Roman"/>
          <w:sz w:val="28"/>
          <w:szCs w:val="28"/>
          <w:lang w:val="en-US"/>
        </w:rPr>
        <w:t>ộ</w:t>
      </w:r>
      <w:r>
        <w:rPr>
          <w:rFonts w:hint="default" w:ascii="Times New Roman" w:hAnsi="Times New Roman" w:cs="Times New Roman"/>
          <w:sz w:val="28"/>
          <w:szCs w:val="28"/>
        </w:rPr>
        <w:t>ng góc, gạch hoa, hàng rào.....</w:t>
      </w:r>
    </w:p>
    <w:p w14:paraId="6E3BF90F">
      <w:pPr>
        <w:bidi w:val="0"/>
        <w:rPr>
          <w:rFonts w:hint="default" w:ascii="Times New Roman" w:hAnsi="Times New Roman" w:cs="Times New Roman"/>
          <w:sz w:val="28"/>
          <w:szCs w:val="28"/>
        </w:rPr>
      </w:pPr>
      <w:r>
        <w:rPr>
          <w:rFonts w:hint="default" w:ascii="Times New Roman" w:hAnsi="Times New Roman" w:cs="Times New Roman"/>
          <w:sz w:val="28"/>
          <w:szCs w:val="28"/>
        </w:rPr>
        <w:t>- Các mặt hàng đa dạng trong cửa hàng tạp hóa phục vụ cho nhu cầu mua sắm của trẻ</w:t>
      </w:r>
    </w:p>
    <w:p w14:paraId="4CE585C7">
      <w:pPr>
        <w:bidi w:val="0"/>
        <w:rPr>
          <w:rFonts w:hint="default" w:ascii="Times New Roman" w:hAnsi="Times New Roman" w:cs="Times New Roman"/>
          <w:sz w:val="28"/>
          <w:szCs w:val="28"/>
        </w:rPr>
      </w:pPr>
      <w:r>
        <w:rPr>
          <w:rFonts w:hint="default" w:ascii="Times New Roman" w:hAnsi="Times New Roman" w:cs="Times New Roman"/>
          <w:sz w:val="28"/>
          <w:szCs w:val="28"/>
        </w:rPr>
        <w:t>- Tranh hướng dẫn của cô</w:t>
      </w:r>
    </w:p>
    <w:p w14:paraId="7D7F3C30">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Vở </w:t>
      </w:r>
      <w:r>
        <w:rPr>
          <w:rFonts w:hint="default" w:ascii="Times New Roman" w:hAnsi="Times New Roman" w:cs="Times New Roman"/>
          <w:sz w:val="28"/>
          <w:szCs w:val="28"/>
          <w:lang w:val="en-US"/>
        </w:rPr>
        <w:t>LQVT, LQVCC</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Vở tạo hình</w:t>
      </w:r>
      <w:r>
        <w:rPr>
          <w:rFonts w:hint="default" w:ascii="Times New Roman" w:hAnsi="Times New Roman" w:cs="Times New Roman"/>
          <w:sz w:val="28"/>
          <w:szCs w:val="28"/>
        </w:rPr>
        <w:t xml:space="preserve"> bút chì đen bút chì màu</w:t>
      </w:r>
    </w:p>
    <w:p w14:paraId="32CEB133">
      <w:pPr>
        <w:bidi w:val="0"/>
        <w:rPr>
          <w:rFonts w:hint="default" w:ascii="Times New Roman" w:hAnsi="Times New Roman" w:cs="Times New Roman"/>
          <w:sz w:val="28"/>
          <w:szCs w:val="28"/>
        </w:rPr>
      </w:pPr>
      <w:r>
        <w:rPr>
          <w:rFonts w:hint="default" w:ascii="Times New Roman" w:hAnsi="Times New Roman" w:cs="Times New Roman"/>
          <w:sz w:val="28"/>
          <w:szCs w:val="28"/>
        </w:rPr>
        <w:t>- Tranh ảnh, đồ chơi phục vụ cho các goác của chủ đề</w:t>
      </w:r>
    </w:p>
    <w:p w14:paraId="0402869F">
      <w:pPr>
        <w:bidi w:val="0"/>
        <w:rPr>
          <w:rFonts w:hint="default" w:ascii="Times New Roman" w:hAnsi="Times New Roman" w:cs="Times New Roman"/>
          <w:sz w:val="28"/>
          <w:szCs w:val="28"/>
        </w:rPr>
      </w:pPr>
      <w:r>
        <w:rPr>
          <w:rFonts w:hint="default" w:ascii="Times New Roman" w:hAnsi="Times New Roman" w:cs="Times New Roman"/>
          <w:sz w:val="28"/>
          <w:szCs w:val="28"/>
        </w:rPr>
        <w:t>- Đồ dùng phục vụ cho hoạt động phát triển thể chất phù hợp với bài học.</w:t>
      </w:r>
    </w:p>
    <w:p w14:paraId="016D9BA1">
      <w:pPr>
        <w:bidi w:val="0"/>
        <w:rPr>
          <w:rFonts w:hint="default" w:ascii="Times New Roman" w:hAnsi="Times New Roman" w:cs="Times New Roman"/>
          <w:sz w:val="28"/>
          <w:szCs w:val="28"/>
        </w:rPr>
      </w:pPr>
      <w:r>
        <w:rPr>
          <w:rFonts w:hint="default" w:ascii="Times New Roman" w:hAnsi="Times New Roman" w:cs="Times New Roman"/>
          <w:sz w:val="28"/>
          <w:szCs w:val="28"/>
        </w:rPr>
        <w:t>- Chuẩn bị đầy đủ hoa, cờ phục phụ cho việc tặng hoa tặng cờ sau mỗi hoạt động</w:t>
      </w:r>
    </w:p>
    <w:p w14:paraId="75182878">
      <w:pPr>
        <w:bidi w:val="0"/>
        <w:rPr>
          <w:rFonts w:hint="default" w:ascii="Times New Roman" w:hAnsi="Times New Roman" w:cs="Times New Roman"/>
          <w:sz w:val="28"/>
          <w:szCs w:val="28"/>
          <w:lang w:val="pt-PT"/>
        </w:rPr>
      </w:pPr>
      <w:r>
        <w:rPr>
          <w:rFonts w:hint="default" w:ascii="Times New Roman" w:hAnsi="Times New Roman" w:cs="Times New Roman"/>
          <w:sz w:val="28"/>
          <w:szCs w:val="28"/>
        </w:rPr>
        <w:t xml:space="preserve">- Phiêú Bé ngoan để tặng thưởng cho trẻ </w:t>
      </w:r>
    </w:p>
    <w:p w14:paraId="6232AEE6">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c. Tài liệu, học liệu của trẻ</w:t>
      </w:r>
    </w:p>
    <w:p w14:paraId="56B879FB">
      <w:pPr>
        <w:bidi w:val="0"/>
        <w:rPr>
          <w:rFonts w:hint="default" w:ascii="Times New Roman" w:hAnsi="Times New Roman" w:cs="Times New Roman"/>
          <w:sz w:val="28"/>
          <w:szCs w:val="28"/>
        </w:rPr>
      </w:pPr>
      <w:r>
        <w:rPr>
          <w:rFonts w:hint="default" w:ascii="Times New Roman" w:hAnsi="Times New Roman" w:cs="Times New Roman"/>
          <w:sz w:val="28"/>
          <w:szCs w:val="28"/>
        </w:rPr>
        <w:t>- Mũ múa, phách tre, xắc xô, tranh ảnh  chủ đề …. Vòng, gậy thể dục</w:t>
      </w:r>
    </w:p>
    <w:p w14:paraId="7D35945C">
      <w:pPr>
        <w:bidi w:val="0"/>
        <w:rPr>
          <w:rFonts w:hint="default" w:ascii="Times New Roman" w:hAnsi="Times New Roman" w:cs="Times New Roman"/>
          <w:sz w:val="28"/>
          <w:szCs w:val="28"/>
        </w:rPr>
      </w:pPr>
      <w:r>
        <w:rPr>
          <w:rFonts w:hint="default" w:ascii="Times New Roman" w:hAnsi="Times New Roman" w:cs="Times New Roman"/>
          <w:sz w:val="28"/>
          <w:szCs w:val="28"/>
        </w:rPr>
        <w:t>- Những bức tranh về chủ đề, lô tô, sách báo, truyện có liên quan đến chủ đề.</w:t>
      </w:r>
    </w:p>
    <w:p w14:paraId="144D007A">
      <w:pPr>
        <w:bidi w:val="0"/>
        <w:rPr>
          <w:rFonts w:hint="default" w:ascii="Times New Roman" w:hAnsi="Times New Roman" w:cs="Times New Roman"/>
          <w:sz w:val="28"/>
          <w:szCs w:val="28"/>
        </w:rPr>
      </w:pPr>
      <w:r>
        <w:rPr>
          <w:rFonts w:hint="default" w:ascii="Times New Roman" w:hAnsi="Times New Roman" w:cs="Times New Roman"/>
          <w:sz w:val="28"/>
          <w:szCs w:val="28"/>
        </w:rPr>
        <w:t>- Các giáo cụ Mon ở các góc</w:t>
      </w:r>
    </w:p>
    <w:p w14:paraId="1F15106C">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Trang trí lớp phù hợp với chủ đề </w:t>
      </w:r>
      <w:r>
        <w:rPr>
          <w:rFonts w:hint="default" w:ascii="Times New Roman" w:hAnsi="Times New Roman" w:cs="Times New Roman"/>
          <w:sz w:val="28"/>
          <w:szCs w:val="28"/>
          <w:lang w:val="en-US"/>
        </w:rPr>
        <w:t>thực vật</w:t>
      </w:r>
      <w:r>
        <w:rPr>
          <w:rFonts w:hint="default" w:ascii="Times New Roman" w:hAnsi="Times New Roman" w:cs="Times New Roman"/>
          <w:sz w:val="28"/>
          <w:szCs w:val="28"/>
        </w:rPr>
        <w:t>, tranh ảnh có nội dung về chủ đ</w:t>
      </w:r>
      <w:r>
        <w:rPr>
          <w:rFonts w:hint="default" w:ascii="Times New Roman" w:hAnsi="Times New Roman" w:cs="Times New Roman"/>
          <w:sz w:val="28"/>
          <w:szCs w:val="28"/>
          <w:lang w:val="en-US"/>
        </w:rPr>
        <w:t>ề thực vật</w:t>
      </w:r>
      <w:r>
        <w:rPr>
          <w:rFonts w:hint="default" w:ascii="Times New Roman" w:hAnsi="Times New Roman" w:cs="Times New Roman"/>
          <w:sz w:val="28"/>
          <w:szCs w:val="28"/>
        </w:rPr>
        <w:t>, tạo môi trường thân thiện, gần gũi với trẻ.</w:t>
      </w:r>
    </w:p>
    <w:p w14:paraId="27C2EFFD">
      <w:pPr>
        <w:bidi w:val="0"/>
        <w:rPr>
          <w:rFonts w:hint="default" w:ascii="Times New Roman" w:hAnsi="Times New Roman" w:cs="Times New Roman"/>
          <w:sz w:val="28"/>
          <w:szCs w:val="28"/>
        </w:rPr>
      </w:pPr>
      <w:r>
        <w:rPr>
          <w:rFonts w:hint="default" w:ascii="Times New Roman" w:hAnsi="Times New Roman" w:cs="Times New Roman"/>
          <w:sz w:val="28"/>
          <w:szCs w:val="28"/>
        </w:rPr>
        <w:t>* Hoạt động học: Có đủ tranh ảnh, pp, đồ dùng đồ chơi phục vụ cho hoạt động của cô và trẻ.</w:t>
      </w:r>
    </w:p>
    <w:p w14:paraId="23DCEEDA">
      <w:pPr>
        <w:bidi w:val="0"/>
        <w:rPr>
          <w:rFonts w:hint="default" w:ascii="Times New Roman" w:hAnsi="Times New Roman" w:cs="Times New Roman"/>
          <w:sz w:val="28"/>
          <w:szCs w:val="28"/>
        </w:rPr>
      </w:pPr>
      <w:r>
        <w:rPr>
          <w:rFonts w:hint="default" w:ascii="Times New Roman" w:hAnsi="Times New Roman" w:cs="Times New Roman"/>
          <w:sz w:val="28"/>
          <w:szCs w:val="28"/>
        </w:rPr>
        <w:t>* Hoạt động góc: Chuẩn bị đồ dùng đồ chơi cho góc chơi:</w:t>
      </w:r>
    </w:p>
    <w:p w14:paraId="059D7AFB">
      <w:pPr>
        <w:bidi w:val="0"/>
        <w:rPr>
          <w:rFonts w:hint="default" w:ascii="Times New Roman" w:hAnsi="Times New Roman" w:cs="Times New Roman"/>
          <w:sz w:val="28"/>
          <w:szCs w:val="28"/>
        </w:rPr>
      </w:pPr>
      <w:r>
        <w:rPr>
          <w:rFonts w:hint="default" w:ascii="Times New Roman" w:hAnsi="Times New Roman" w:cs="Times New Roman"/>
          <w:sz w:val="28"/>
          <w:szCs w:val="28"/>
        </w:rPr>
        <w:t>- Góc xây dựng: Chuẩn bị bộ xếp hình, cây xanh, chậu hoa, gạch, khối gỗ, hột hạt....</w:t>
      </w:r>
    </w:p>
    <w:p w14:paraId="1BB80873">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Góc học tập: Chuẩn bị tranh chủ đề </w:t>
      </w:r>
      <w:r>
        <w:rPr>
          <w:rFonts w:hint="default" w:ascii="Times New Roman" w:hAnsi="Times New Roman" w:cs="Times New Roman"/>
          <w:sz w:val="28"/>
          <w:szCs w:val="28"/>
          <w:lang w:val="en-US"/>
        </w:rPr>
        <w:t>thực vật</w:t>
      </w:r>
      <w:r>
        <w:rPr>
          <w:rFonts w:hint="default" w:ascii="Times New Roman" w:hAnsi="Times New Roman" w:cs="Times New Roman"/>
          <w:sz w:val="28"/>
          <w:szCs w:val="28"/>
        </w:rPr>
        <w:t>, sáp màu, bút chì</w:t>
      </w:r>
      <w:r>
        <w:rPr>
          <w:rFonts w:hint="default" w:ascii="Times New Roman" w:hAnsi="Times New Roman" w:cs="Times New Roman"/>
          <w:sz w:val="28"/>
          <w:szCs w:val="28"/>
          <w:lang w:val="en-US"/>
        </w:rPr>
        <w:t>…</w:t>
      </w:r>
    </w:p>
    <w:p w14:paraId="33D7C925">
      <w:pPr>
        <w:bidi w:val="0"/>
        <w:rPr>
          <w:rFonts w:hint="default" w:ascii="Times New Roman" w:hAnsi="Times New Roman" w:cs="Times New Roman"/>
          <w:sz w:val="28"/>
          <w:szCs w:val="28"/>
        </w:rPr>
      </w:pPr>
      <w:r>
        <w:rPr>
          <w:rFonts w:hint="default" w:ascii="Times New Roman" w:hAnsi="Times New Roman" w:cs="Times New Roman"/>
          <w:sz w:val="28"/>
          <w:szCs w:val="28"/>
        </w:rPr>
        <w:t>- Góc phân vai: Bộ đồ chơi nấu ăn, tạp dề, mũ, đồ chơi bán hàng thực phẩm, làn giỏ,tiền...</w:t>
      </w:r>
    </w:p>
    <w:p w14:paraId="5733624C">
      <w:pPr>
        <w:bidi w:val="0"/>
        <w:rPr>
          <w:rFonts w:hint="default" w:ascii="Times New Roman" w:hAnsi="Times New Roman" w:cs="Times New Roman"/>
          <w:sz w:val="28"/>
          <w:szCs w:val="28"/>
        </w:rPr>
      </w:pPr>
      <w:r>
        <w:rPr>
          <w:rFonts w:hint="default" w:ascii="Times New Roman" w:hAnsi="Times New Roman" w:cs="Times New Roman"/>
          <w:sz w:val="28"/>
          <w:szCs w:val="28"/>
        </w:rPr>
        <w:t>- Góc nghệ thuật: Sáp màu, đất nặn,  giấy vẽ, giấy màu, vở tạo hình, bìa màu, rơm khô, lá cây khô.</w:t>
      </w:r>
    </w:p>
    <w:p w14:paraId="78549F32">
      <w:pPr>
        <w:bidi w:val="0"/>
        <w:rPr>
          <w:rFonts w:hint="default" w:ascii="Times New Roman" w:hAnsi="Times New Roman" w:cs="Times New Roman"/>
          <w:sz w:val="28"/>
          <w:szCs w:val="28"/>
        </w:rPr>
      </w:pPr>
      <w:r>
        <w:rPr>
          <w:rFonts w:hint="default" w:ascii="Times New Roman" w:hAnsi="Times New Roman" w:cs="Times New Roman"/>
          <w:sz w:val="28"/>
          <w:szCs w:val="28"/>
        </w:rPr>
        <w:t>- Góc thiên nhiên: Đồ dùng phục vụ chăm sóc tưới cây: Ca cốc, xô chậu, khăn lau, đồ chơi với cát và nước</w:t>
      </w:r>
    </w:p>
    <w:p w14:paraId="2A3CDB0D">
      <w:pPr>
        <w:bidi w:val="0"/>
        <w:rPr>
          <w:rFonts w:hint="default" w:ascii="Times New Roman" w:hAnsi="Times New Roman" w:cs="Times New Roman"/>
          <w:sz w:val="28"/>
          <w:szCs w:val="28"/>
        </w:rPr>
      </w:pPr>
      <w:r>
        <w:rPr>
          <w:rFonts w:hint="default" w:ascii="Times New Roman" w:hAnsi="Times New Roman" w:cs="Times New Roman"/>
          <w:sz w:val="28"/>
          <w:szCs w:val="28"/>
        </w:rPr>
        <w:t>- Góc âm nhạc: Phách tre, sắc xô, mõ, quạt múa, dải lụa, đàn, loa nhạc</w:t>
      </w:r>
    </w:p>
    <w:p w14:paraId="710B1D15">
      <w:pPr>
        <w:bidi w:val="0"/>
        <w:rPr>
          <w:rFonts w:hint="default" w:ascii="Times New Roman" w:hAnsi="Times New Roman" w:cs="Times New Roman"/>
          <w:sz w:val="28"/>
          <w:szCs w:val="28"/>
        </w:rPr>
      </w:pPr>
      <w:r>
        <w:rPr>
          <w:rFonts w:hint="default" w:ascii="Times New Roman" w:hAnsi="Times New Roman" w:cs="Times New Roman"/>
          <w:sz w:val="28"/>
          <w:szCs w:val="28"/>
        </w:rPr>
        <w:t>- Góc kĩ năng sống: gương lược, giày dép, khăn, quần áo, dây đan tết, dây nịt…</w:t>
      </w:r>
    </w:p>
    <w:p w14:paraId="7685C1DD">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Góc thư viện: Tranh ảnh sách báo cũ, tranh chữ to kèm hình ảnh, keo dán, giấy A4, dập gim, truyện tranh thiếu nhi.</w:t>
      </w:r>
    </w:p>
    <w:p w14:paraId="2BE4436D">
      <w:pPr>
        <w:bidi w:val="0"/>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III. K</w:t>
      </w:r>
      <w:r>
        <w:rPr>
          <w:rFonts w:hint="default" w:ascii="Times New Roman" w:hAnsi="Times New Roman" w:cs="Times New Roman"/>
          <w:b/>
          <w:bCs/>
          <w:sz w:val="28"/>
          <w:szCs w:val="28"/>
          <w:lang w:val="en-US"/>
        </w:rPr>
        <w:t>Ế HOACH GIÁO DỤC</w:t>
      </w:r>
    </w:p>
    <w:tbl>
      <w:tblPr>
        <w:tblStyle w:val="3"/>
        <w:tblpPr w:leftFromText="180" w:rightFromText="180" w:vertAnchor="text" w:tblpX="34" w:tblpY="1"/>
        <w:tblOverlap w:val="never"/>
        <w:tblW w:w="13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085"/>
        <w:gridCol w:w="1144"/>
        <w:gridCol w:w="1011"/>
        <w:gridCol w:w="1319"/>
        <w:gridCol w:w="781"/>
        <w:gridCol w:w="1599"/>
        <w:gridCol w:w="461"/>
        <w:gridCol w:w="1799"/>
        <w:gridCol w:w="2051"/>
        <w:gridCol w:w="1140"/>
      </w:tblGrid>
      <w:tr w14:paraId="2584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4DD49EE0">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w:t>
            </w:r>
          </w:p>
        </w:tc>
        <w:tc>
          <w:tcPr>
            <w:tcW w:w="2229" w:type="dxa"/>
            <w:gridSpan w:val="2"/>
          </w:tcPr>
          <w:p w14:paraId="402BF5B8">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1</w:t>
            </w:r>
          </w:p>
          <w:p w14:paraId="0ECC584C">
            <w:pPr>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lang w:val="pt-BR"/>
              </w:rPr>
              <w:t>Từ 2</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pt-BR"/>
              </w:rPr>
              <w:t>1 - 3</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pt-BR"/>
              </w:rPr>
              <w:t>1</w:t>
            </w:r>
          </w:p>
        </w:tc>
        <w:tc>
          <w:tcPr>
            <w:tcW w:w="2330" w:type="dxa"/>
            <w:gridSpan w:val="2"/>
          </w:tcPr>
          <w:p w14:paraId="75EB64CD">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2</w:t>
            </w:r>
          </w:p>
          <w:p w14:paraId="3DC28F78">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Từ 0</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02</w:t>
            </w:r>
            <w:r>
              <w:rPr>
                <w:rFonts w:hint="default" w:ascii="Times New Roman" w:hAnsi="Times New Roman" w:cs="Times New Roman"/>
                <w:b/>
                <w:bCs/>
                <w:sz w:val="28"/>
                <w:szCs w:val="28"/>
                <w:lang w:val="pt-BR"/>
              </w:rPr>
              <w:t xml:space="preserve"> - 0</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02</w:t>
            </w:r>
          </w:p>
        </w:tc>
        <w:tc>
          <w:tcPr>
            <w:tcW w:w="2380" w:type="dxa"/>
            <w:gridSpan w:val="2"/>
          </w:tcPr>
          <w:p w14:paraId="182915C6">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3</w:t>
            </w:r>
          </w:p>
          <w:p w14:paraId="783EEAFC">
            <w:pPr>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lang w:val="pt-BR"/>
              </w:rPr>
              <w:t xml:space="preserve">Từ </w:t>
            </w:r>
            <w:r>
              <w:rPr>
                <w:rFonts w:hint="default" w:ascii="Times New Roman" w:hAnsi="Times New Roman" w:cs="Times New Roman"/>
                <w:b/>
                <w:bCs/>
                <w:sz w:val="28"/>
                <w:szCs w:val="28"/>
                <w:lang w:val="en-US"/>
              </w:rPr>
              <w:t>09</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 xml:space="preserve">02 </w:t>
            </w:r>
            <w:r>
              <w:rPr>
                <w:rFonts w:hint="default" w:ascii="Times New Roman" w:hAnsi="Times New Roman" w:cs="Times New Roman"/>
                <w:b/>
                <w:bCs/>
                <w:sz w:val="28"/>
                <w:szCs w:val="28"/>
                <w:lang w:val="pt-BR"/>
              </w:rPr>
              <w:t>- 1</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02</w:t>
            </w:r>
          </w:p>
        </w:tc>
        <w:tc>
          <w:tcPr>
            <w:tcW w:w="2260" w:type="dxa"/>
            <w:gridSpan w:val="2"/>
          </w:tcPr>
          <w:p w14:paraId="6407CFA4">
            <w:pPr>
              <w:bidi w:val="0"/>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4</w:t>
            </w:r>
          </w:p>
          <w:p w14:paraId="6D2F9E07">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rPr>
              <w:t>Từ 23</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02</w:t>
            </w:r>
            <w:r>
              <w:rPr>
                <w:rFonts w:hint="default" w:ascii="Times New Roman" w:hAnsi="Times New Roman" w:cs="Times New Roman"/>
                <w:b/>
                <w:bCs/>
                <w:sz w:val="28"/>
                <w:szCs w:val="28"/>
              </w:rPr>
              <w:t xml:space="preserve"> - 2</w:t>
            </w:r>
            <w:r>
              <w:rPr>
                <w:rFonts w:hint="default" w:ascii="Times New Roman" w:hAnsi="Times New Roman" w:cs="Times New Roman"/>
                <w:b/>
                <w:bCs/>
                <w:sz w:val="28"/>
                <w:szCs w:val="28"/>
                <w:lang w:val="en-US"/>
              </w:rPr>
              <w:t>7</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rPr>
              <w:t>02</w:t>
            </w:r>
            <w:r>
              <w:rPr>
                <w:rFonts w:hint="default" w:ascii="Times New Roman" w:hAnsi="Times New Roman" w:cs="Times New Roman"/>
                <w:b/>
                <w:bCs/>
                <w:sz w:val="28"/>
                <w:szCs w:val="28"/>
              </w:rPr>
              <w:t>)</w:t>
            </w:r>
          </w:p>
        </w:tc>
        <w:tc>
          <w:tcPr>
            <w:tcW w:w="2051" w:type="dxa"/>
          </w:tcPr>
          <w:p w14:paraId="7BC1DE1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Tuần 5</w:t>
            </w:r>
          </w:p>
          <w:p w14:paraId="1B3B381B">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(02/03 - 06/03)</w:t>
            </w:r>
          </w:p>
        </w:tc>
        <w:tc>
          <w:tcPr>
            <w:tcW w:w="1140" w:type="dxa"/>
          </w:tcPr>
          <w:p w14:paraId="14048493">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Lưu ý</w:t>
            </w:r>
          </w:p>
        </w:tc>
      </w:tr>
      <w:tr w14:paraId="63A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68FF979B">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Chủ đề</w:t>
            </w:r>
          </w:p>
        </w:tc>
        <w:tc>
          <w:tcPr>
            <w:tcW w:w="2229" w:type="dxa"/>
            <w:gridSpan w:val="2"/>
          </w:tcPr>
          <w:p w14:paraId="0EB7656A">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Cây xanh và môi trường sống</w:t>
            </w:r>
          </w:p>
          <w:p w14:paraId="3F7B1667">
            <w:pPr>
              <w:bidi w:val="0"/>
              <w:jc w:val="center"/>
              <w:rPr>
                <w:rFonts w:hint="default" w:ascii="Times New Roman" w:hAnsi="Times New Roman" w:cs="Times New Roman"/>
                <w:b/>
                <w:bCs/>
                <w:sz w:val="28"/>
                <w:szCs w:val="28"/>
              </w:rPr>
            </w:pPr>
          </w:p>
        </w:tc>
        <w:tc>
          <w:tcPr>
            <w:tcW w:w="2330" w:type="dxa"/>
            <w:gridSpan w:val="2"/>
          </w:tcPr>
          <w:p w14:paraId="23E30289">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Một số loại rau củ quả</w:t>
            </w:r>
          </w:p>
        </w:tc>
        <w:tc>
          <w:tcPr>
            <w:tcW w:w="2380" w:type="dxa"/>
            <w:gridSpan w:val="2"/>
          </w:tcPr>
          <w:p w14:paraId="2D3F9B3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Tết và mùa xuân</w:t>
            </w:r>
          </w:p>
        </w:tc>
        <w:tc>
          <w:tcPr>
            <w:tcW w:w="2260" w:type="dxa"/>
            <w:gridSpan w:val="2"/>
          </w:tcPr>
          <w:p w14:paraId="57B5B6C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Một số loại hoa</w:t>
            </w:r>
          </w:p>
        </w:tc>
        <w:tc>
          <w:tcPr>
            <w:tcW w:w="2051" w:type="dxa"/>
          </w:tcPr>
          <w:p w14:paraId="6EFFA58B">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Ngày quốc tế phụ nữ 08/3</w:t>
            </w:r>
          </w:p>
        </w:tc>
        <w:tc>
          <w:tcPr>
            <w:tcW w:w="1140" w:type="dxa"/>
          </w:tcPr>
          <w:p w14:paraId="1AAF2E76">
            <w:pPr>
              <w:bidi w:val="0"/>
              <w:rPr>
                <w:rFonts w:hint="default" w:ascii="Times New Roman" w:hAnsi="Times New Roman" w:cs="Times New Roman"/>
                <w:sz w:val="28"/>
                <w:szCs w:val="28"/>
              </w:rPr>
            </w:pPr>
          </w:p>
        </w:tc>
      </w:tr>
      <w:tr w14:paraId="00D2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27A1620A">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Đón trẻ</w:t>
            </w:r>
          </w:p>
          <w:p w14:paraId="57B5E873">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3B91AEC9">
            <w:pPr>
              <w:bidi w:val="0"/>
              <w:jc w:val="center"/>
              <w:rPr>
                <w:rFonts w:hint="default" w:ascii="Times New Roman" w:hAnsi="Times New Roman" w:cs="Times New Roman"/>
                <w:sz w:val="28"/>
                <w:szCs w:val="28"/>
              </w:rPr>
            </w:pPr>
          </w:p>
        </w:tc>
        <w:tc>
          <w:tcPr>
            <w:tcW w:w="11250" w:type="dxa"/>
            <w:gridSpan w:val="9"/>
            <w:vMerge w:val="restart"/>
          </w:tcPr>
          <w:p w14:paraId="1F86D971">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696424BA">
            <w:pPr>
              <w:keepNext w:val="0"/>
              <w:keepLines w:val="0"/>
              <w:pageBreakBefore w:val="0"/>
              <w:widowControl/>
              <w:kinsoku/>
              <w:wordWrap/>
              <w:overflowPunct/>
              <w:topLinePunct w:val="0"/>
              <w:autoSpaceDE/>
              <w:autoSpaceDN/>
              <w:bidi w:val="0"/>
              <w:adjustRightInd/>
              <w:snapToGrid/>
              <w:spacing w:after="0" w:line="288" w:lineRule="auto"/>
              <w:jc w:val="both"/>
              <w:rPr>
                <w:rStyle w:val="15"/>
                <w:sz w:val="28"/>
                <w:szCs w:val="28"/>
              </w:rPr>
            </w:pPr>
            <w:r>
              <w:rPr>
                <w:rFonts w:hint="default" w:ascii="Times New Roman" w:hAnsi="Times New Roman" w:cs="Times New Roman"/>
                <w:sz w:val="28"/>
                <w:szCs w:val="28"/>
              </w:rPr>
              <w:t xml:space="preserve"> </w:t>
            </w:r>
            <w:r>
              <w:rPr>
                <w:rFonts w:hint="default"/>
                <w:sz w:val="28"/>
                <w:szCs w:val="28"/>
                <w:lang w:val="en-US"/>
              </w:rPr>
              <w:t xml:space="preserve">- </w:t>
            </w:r>
            <w:r>
              <w:rPr>
                <w:rStyle w:val="15"/>
                <w:sz w:val="28"/>
                <w:szCs w:val="28"/>
              </w:rPr>
              <w:t xml:space="preserve">Cô đón trẻ với thái độ ân cần, niềm nở; nhắc trẻ cách chào hỏi (với cô, với bạn, với người thân của bé) một cách lễ phép; thực hiện đúng các nề nếp đầu giờ khi đến lớp (cất đồ dùng cá nhân…) </w:t>
            </w:r>
          </w:p>
          <w:p w14:paraId="5E0E544B">
            <w:pPr>
              <w:keepNext w:val="0"/>
              <w:keepLines w:val="0"/>
              <w:pageBreakBefore w:val="0"/>
              <w:widowControl/>
              <w:kinsoku/>
              <w:wordWrap/>
              <w:overflowPunct/>
              <w:topLinePunct w:val="0"/>
              <w:autoSpaceDE/>
              <w:autoSpaceDN/>
              <w:bidi w:val="0"/>
              <w:adjustRightInd/>
              <w:snapToGrid/>
              <w:spacing w:after="0" w:line="288" w:lineRule="auto"/>
              <w:jc w:val="both"/>
              <w:rPr>
                <w:rStyle w:val="15"/>
              </w:rPr>
            </w:pPr>
            <w:r>
              <w:rPr>
                <w:rStyle w:val="15"/>
              </w:rPr>
              <w:t xml:space="preserve">- Trao đổi với </w:t>
            </w:r>
            <w:r>
              <w:rPr>
                <w:rStyle w:val="15"/>
                <w:rFonts w:hint="default"/>
                <w:lang w:val="en-US"/>
              </w:rPr>
              <w:t>cha mẹ</w:t>
            </w:r>
            <w:r>
              <w:rPr>
                <w:rStyle w:val="15"/>
              </w:rPr>
              <w:t xml:space="preserve"> về tình hình sức khỏe cuả trẻ và một số biện pháp phòng chống các loại dịch bệnh khi thời tiết chuyển mùa</w:t>
            </w:r>
            <w:r>
              <w:rPr>
                <w:rStyle w:val="15"/>
                <w:rFonts w:hint="default"/>
                <w:lang w:val="en-US"/>
              </w:rPr>
              <w:t xml:space="preserve">, </w:t>
            </w:r>
            <w:r>
              <w:rPr>
                <w:rStyle w:val="15"/>
              </w:rPr>
              <w:t>dạy trẻ nề nếp lễ giáo, chào hỏi và từ lễ phép phù hợp tình huống</w:t>
            </w:r>
          </w:p>
          <w:p w14:paraId="7BA11612">
            <w:pPr>
              <w:keepNext w:val="0"/>
              <w:keepLines w:val="0"/>
              <w:pageBreakBefore w:val="0"/>
              <w:widowControl/>
              <w:kinsoku/>
              <w:wordWrap/>
              <w:overflowPunct/>
              <w:topLinePunct w:val="0"/>
              <w:autoSpaceDE/>
              <w:autoSpaceDN/>
              <w:bidi w:val="0"/>
              <w:adjustRightInd/>
              <w:snapToGrid/>
              <w:spacing w:after="0" w:line="288" w:lineRule="auto"/>
              <w:jc w:val="left"/>
              <w:rPr>
                <w:rStyle w:val="15"/>
              </w:rPr>
            </w:pPr>
            <w:r>
              <w:rPr>
                <w:rStyle w:val="15"/>
              </w:rPr>
              <w:t>- Trò chuyện về mùa đông , giáo dục trẻ biết cách giữ ấm trong mùa đông ( mặc áo ấm, đi tất, đội mũ, quàng khăn...)</w:t>
            </w:r>
          </w:p>
          <w:p w14:paraId="02CD181F">
            <w:pPr>
              <w:keepNext w:val="0"/>
              <w:keepLines w:val="0"/>
              <w:pageBreakBefore w:val="0"/>
              <w:widowControl/>
              <w:kinsoku/>
              <w:wordWrap/>
              <w:overflowPunct/>
              <w:topLinePunct w:val="0"/>
              <w:autoSpaceDE/>
              <w:autoSpaceDN/>
              <w:bidi w:val="0"/>
              <w:adjustRightInd/>
              <w:snapToGrid/>
              <w:spacing w:after="0" w:line="288" w:lineRule="auto"/>
              <w:jc w:val="left"/>
              <w:rPr>
                <w:rFonts w:hint="default" w:ascii="Times New Roman" w:hAnsi="Times New Roman" w:cs="Times New Roman"/>
                <w:sz w:val="28"/>
                <w:szCs w:val="28"/>
              </w:rPr>
            </w:pPr>
            <w:r>
              <w:rPr>
                <w:rStyle w:val="15"/>
              </w:rPr>
              <w:t>- Trò chuyện với trẻ về mùa xuân, rau củ quả, cây xanh...</w:t>
            </w:r>
            <w:r>
              <w:rPr>
                <w:sz w:val="28"/>
                <w:szCs w:val="28"/>
              </w:rPr>
              <w:br w:type="textWrapping"/>
            </w:r>
            <w:r>
              <w:rPr>
                <w:rStyle w:val="15"/>
              </w:rPr>
              <w:t>- Trò chuyện với trẻ về những cảm xúc của trẻ trong những ngày nghỉ Tết; 1số món ăn ngày tết, về một số loại rau và cây xanh</w:t>
            </w:r>
            <w:r>
              <w:rPr>
                <w:sz w:val="28"/>
                <w:szCs w:val="28"/>
              </w:rPr>
              <w:br w:type="textWrapping"/>
            </w:r>
            <w:r>
              <w:rPr>
                <w:rStyle w:val="15"/>
              </w:rPr>
              <w:t>- Cho trẻ chơi tự do theo ý thích, xem tranh truyện liên quan đến nội dung giáo dục trong tháng.</w:t>
            </w:r>
            <w:r>
              <w:rPr>
                <w:sz w:val="28"/>
                <w:szCs w:val="28"/>
              </w:rPr>
              <w:br w:type="textWrapping"/>
            </w:r>
            <w:r>
              <w:rPr>
                <w:rStyle w:val="15"/>
              </w:rPr>
              <w:t>- Trò chuyện với trẻ về ngày tết nguyên đán qua ảnh, clip các bé biết ngày lễ hội có những gì? Các bé được làm gì ? Các bé được đi đâu ? Các bé được mẹ mặc cho quần áo như thế nào? Con được đi chúc tết ở đâu? các con đã chúc tết như thế nào ?</w:t>
            </w:r>
            <w:r>
              <w:rPr>
                <w:sz w:val="28"/>
                <w:szCs w:val="28"/>
              </w:rPr>
              <w:br w:type="textWrapping"/>
            </w:r>
            <w:r>
              <w:rPr>
                <w:rStyle w:val="15"/>
              </w:rPr>
              <w:t>- Các con thấy thời tiết mùa xuân như thế nào ? Mùa xuân thường có những loại hoa gì đặc trưng nhất ? vào mùa xuân thường có hoạt động gì là ý nghĩa nhất ?</w:t>
            </w:r>
            <w:r>
              <w:rPr>
                <w:sz w:val="28"/>
                <w:szCs w:val="28"/>
              </w:rPr>
              <w:br w:type="textWrapping"/>
            </w:r>
            <w:r>
              <w:rPr>
                <w:rStyle w:val="15"/>
              </w:rPr>
              <w:t>- Ở nhà các con có bạn nào trồng cây gì không? các con thấy cây xanh đó như thế nào ?</w:t>
            </w:r>
            <w:r>
              <w:rPr>
                <w:sz w:val="28"/>
                <w:szCs w:val="28"/>
              </w:rPr>
              <w:br w:type="textWrapping"/>
            </w:r>
            <w:r>
              <w:rPr>
                <w:rStyle w:val="15"/>
              </w:rPr>
              <w:t>- Bạn nào có thể kể tên cho cô biết những loại rau củ mà con biết nào ?</w:t>
            </w:r>
            <w:r>
              <w:rPr>
                <w:sz w:val="28"/>
                <w:szCs w:val="28"/>
              </w:rPr>
              <w:br w:type="textWrapping"/>
            </w:r>
            <w:r>
              <w:rPr>
                <w:rStyle w:val="15"/>
              </w:rPr>
              <w:t xml:space="preserve">- Ngoài ra có bạn nào biết mùa xuân thường có những loại quả gì không ? </w:t>
            </w:r>
            <w:r>
              <w:rPr>
                <w:sz w:val="28"/>
                <w:szCs w:val="28"/>
              </w:rPr>
              <w:br w:type="textWrapping"/>
            </w:r>
            <w:r>
              <w:rPr>
                <w:rStyle w:val="15"/>
              </w:rPr>
              <w:t xml:space="preserve">Cô nêu tiêu chí bé ngoan: Trẻ biết chào hỏi lễ phép, giúp đỡ cô và biêt chơi với các bạn, nhắc nhở trẻ thực hiện thường xuyên. </w:t>
            </w:r>
          </w:p>
          <w:p w14:paraId="2B587F8F">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Trẻ biết h</w:t>
            </w:r>
            <w:r>
              <w:rPr>
                <w:rFonts w:hint="default" w:ascii="Times New Roman" w:hAnsi="Times New Roman" w:cs="Times New Roman"/>
                <w:sz w:val="28"/>
                <w:szCs w:val="28"/>
                <w:lang w:val="en-US"/>
              </w:rPr>
              <w:t>ằ</w:t>
            </w:r>
            <w:r>
              <w:rPr>
                <w:rFonts w:hint="default" w:ascii="Times New Roman" w:hAnsi="Times New Roman" w:cs="Times New Roman"/>
                <w:sz w:val="28"/>
                <w:szCs w:val="28"/>
              </w:rPr>
              <w:t>ng ngày được ông, bà, bố, mẹ đưa đi tới trường bằng PTGT gì, cùng trao đổi với cô và các bạn những kỹ năng cần thiết khi ngồi đằng sau người lớn khi tham gia GT.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Rèn trẻ ngồi ngay ngắn ôm vào người  lớn và đội mũ bảo hiểm khi tham gia GT( với xe máy), kỹ năng cài mũ bảo hiểm đúng quy cách. Và đặc biệt nếu được GĐ đưa đi bằng ô tô ngồi không thò đầu thò tay ra ngoài cửa.</w:t>
            </w:r>
            <w:r>
              <w:rPr>
                <w:rFonts w:hint="default" w:ascii="Times New Roman" w:hAnsi="Times New Roman" w:cs="Times New Roman"/>
                <w:sz w:val="28"/>
                <w:szCs w:val="28"/>
                <w:lang w:val="en-US"/>
              </w:rPr>
              <w:t xml:space="preserve">                                                                                                            </w:t>
            </w:r>
          </w:p>
          <w:p w14:paraId="6C5EFDA0">
            <w:pPr>
              <w:bidi w:val="0"/>
              <w:rPr>
                <w:rFonts w:hint="default" w:ascii="Times New Roman" w:hAnsi="Times New Roman" w:cs="Times New Roman"/>
                <w:sz w:val="28"/>
                <w:szCs w:val="28"/>
              </w:rPr>
            </w:pPr>
            <w:r>
              <w:rPr>
                <w:rFonts w:hint="default" w:ascii="Times New Roman" w:hAnsi="Times New Roman" w:cs="Times New Roman"/>
                <w:sz w:val="28"/>
                <w:szCs w:val="28"/>
              </w:rPr>
              <w:t>- Biết tuân thủ các quy định của luật GT khi tham gia GT</w:t>
            </w:r>
          </w:p>
          <w:p w14:paraId="6E38C916">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 hấp: Thổi nơ</w:t>
            </w:r>
          </w:p>
          <w:p w14:paraId="25AE3A6E">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vai:  Hai tay đưa ngang gập khuỷu tay, hai tay thay nhau quay dọc thân</w:t>
            </w:r>
          </w:p>
          <w:p w14:paraId="141E9FD2">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Bụng:  Đứng nghiêng người sang hai bên, đứng đan tay sau lưng- gập người về trước</w:t>
            </w:r>
          </w:p>
          <w:p w14:paraId="023C7D88">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Chân:  Bước khuỵu một chân về phía trước, chân sau thẳng; bước khuỵu chân trái sang bên trái, chân phải thẳng.</w:t>
            </w:r>
          </w:p>
          <w:p w14:paraId="4C1F7243">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Bật: Bật tiến về phía trước, bật khép tách chân</w:t>
            </w:r>
          </w:p>
          <w:p w14:paraId="202DE0B2">
            <w:pPr>
              <w:bidi w:val="0"/>
              <w:rPr>
                <w:rFonts w:hint="default" w:ascii="Times New Roman" w:hAnsi="Times New Roman" w:cs="Times New Roman"/>
                <w:sz w:val="28"/>
                <w:szCs w:val="28"/>
              </w:rPr>
            </w:pPr>
            <w:r>
              <w:rPr>
                <w:rFonts w:hint="default" w:ascii="Times New Roman" w:hAnsi="Times New Roman" w:cs="Times New Roman"/>
                <w:sz w:val="28"/>
                <w:szCs w:val="28"/>
              </w:rPr>
              <w:t>- Tập với vòng kết hợp theo nhạc liên khúc các bài:  “Cả nhà thương nhau”, Cháu yêu bà”, “Múa cho mẹ xem”...</w:t>
            </w:r>
          </w:p>
        </w:tc>
        <w:tc>
          <w:tcPr>
            <w:tcW w:w="1140" w:type="dxa"/>
          </w:tcPr>
          <w:p w14:paraId="577C5D25">
            <w:pPr>
              <w:bidi w:val="0"/>
              <w:rPr>
                <w:rFonts w:hint="default" w:ascii="Times New Roman" w:hAnsi="Times New Roman" w:cs="Times New Roman"/>
                <w:sz w:val="28"/>
                <w:szCs w:val="28"/>
                <w:lang w:val="vi-VN"/>
              </w:rPr>
            </w:pPr>
          </w:p>
        </w:tc>
      </w:tr>
      <w:tr w14:paraId="5503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Align w:val="center"/>
          </w:tcPr>
          <w:p w14:paraId="7F819543">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TD sáng</w:t>
            </w:r>
          </w:p>
        </w:tc>
        <w:tc>
          <w:tcPr>
            <w:tcW w:w="11250" w:type="dxa"/>
            <w:gridSpan w:val="9"/>
            <w:vMerge w:val="continue"/>
          </w:tcPr>
          <w:p w14:paraId="27A8426E">
            <w:pPr>
              <w:bidi w:val="0"/>
              <w:rPr>
                <w:rFonts w:hint="default" w:ascii="Times New Roman" w:hAnsi="Times New Roman" w:cs="Times New Roman"/>
                <w:sz w:val="28"/>
                <w:szCs w:val="28"/>
              </w:rPr>
            </w:pPr>
          </w:p>
        </w:tc>
        <w:tc>
          <w:tcPr>
            <w:tcW w:w="1140" w:type="dxa"/>
          </w:tcPr>
          <w:p w14:paraId="5D05D93A">
            <w:pPr>
              <w:bidi w:val="0"/>
              <w:rPr>
                <w:rFonts w:hint="default" w:ascii="Times New Roman" w:hAnsi="Times New Roman" w:cs="Times New Roman"/>
                <w:sz w:val="28"/>
                <w:szCs w:val="28"/>
                <w:lang w:val="vi-VN"/>
              </w:rPr>
            </w:pPr>
          </w:p>
        </w:tc>
      </w:tr>
      <w:tr w14:paraId="7E6A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restart"/>
            <w:vAlign w:val="center"/>
          </w:tcPr>
          <w:p w14:paraId="2107B128">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học</w:t>
            </w:r>
          </w:p>
        </w:tc>
        <w:tc>
          <w:tcPr>
            <w:tcW w:w="1085" w:type="dxa"/>
            <w:vAlign w:val="center"/>
          </w:tcPr>
          <w:p w14:paraId="20B094A7">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155" w:type="dxa"/>
            <w:gridSpan w:val="2"/>
            <w:shd w:val="clear" w:color="auto" w:fill="auto"/>
            <w:vAlign w:val="top"/>
          </w:tcPr>
          <w:p w14:paraId="3963494B">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Âm nhạc</w:t>
            </w:r>
          </w:p>
          <w:p w14:paraId="43BF3E16">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Dạy hát: Lý cây xanh</w:t>
            </w:r>
          </w:p>
          <w:p w14:paraId="228982D5">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 NH: Cây trúc xinh</w:t>
            </w:r>
          </w:p>
          <w:p w14:paraId="7B29B36E">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 TCAN:Tai ai tinh</w:t>
            </w:r>
          </w:p>
          <w:p w14:paraId="46ED3B8E">
            <w:pPr>
              <w:bidi w:val="0"/>
              <w:rPr>
                <w:rFonts w:hint="default" w:ascii="Times New Roman" w:hAnsi="Times New Roman" w:cs="Times New Roman"/>
                <w:sz w:val="28"/>
                <w:szCs w:val="28"/>
                <w:lang w:val="en-US" w:eastAsia="en-US"/>
              </w:rPr>
            </w:pPr>
          </w:p>
        </w:tc>
        <w:tc>
          <w:tcPr>
            <w:tcW w:w="2100" w:type="dxa"/>
            <w:gridSpan w:val="2"/>
            <w:shd w:val="clear" w:color="auto" w:fill="auto"/>
            <w:vAlign w:val="top"/>
          </w:tcPr>
          <w:p w14:paraId="0A09CE29">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Â</w:t>
            </w:r>
            <w:r>
              <w:rPr>
                <w:rFonts w:hint="default" w:ascii="Times New Roman" w:hAnsi="Times New Roman" w:cs="Times New Roman"/>
                <w:b/>
                <w:bCs/>
                <w:sz w:val="28"/>
                <w:szCs w:val="28"/>
                <w:lang w:val="en-US"/>
              </w:rPr>
              <w:t>m nhạc</w:t>
            </w:r>
          </w:p>
          <w:p w14:paraId="5BC85BB1">
            <w:pPr>
              <w:bidi w:val="0"/>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Dạy hát: Bắp cái xanh</w:t>
            </w:r>
          </w:p>
          <w:p w14:paraId="50EC5604">
            <w:pPr>
              <w:bidi w:val="0"/>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Nghe hát: Bầu và bí</w:t>
            </w:r>
          </w:p>
          <w:p w14:paraId="514113F4">
            <w:pPr>
              <w:ind w:right="-108"/>
              <w:rPr>
                <w:rFonts w:hint="default" w:ascii="Times New Roman" w:hAnsi="Times New Roman" w:cs="Times New Roman"/>
                <w:sz w:val="28"/>
                <w:szCs w:val="28"/>
              </w:rPr>
            </w:pPr>
            <w:r>
              <w:rPr>
                <w:rFonts w:hint="default" w:ascii="Times New Roman" w:hAnsi="Times New Roman" w:cs="Times New Roman"/>
                <w:sz w:val="28"/>
                <w:szCs w:val="28"/>
                <w:lang w:val="en-US" w:eastAsia="en-US"/>
              </w:rPr>
              <w:t xml:space="preserve">- TCAN: </w:t>
            </w:r>
            <w:r>
              <w:rPr>
                <w:rFonts w:hint="default" w:ascii="Times New Roman" w:hAnsi="Times New Roman" w:cs="Times New Roman"/>
                <w:sz w:val="28"/>
                <w:szCs w:val="28"/>
              </w:rPr>
              <w:t>Tiếng hát ở đâu</w:t>
            </w:r>
          </w:p>
          <w:p w14:paraId="485C0565">
            <w:pPr>
              <w:bidi w:val="0"/>
              <w:rPr>
                <w:rFonts w:hint="default" w:ascii="Times New Roman" w:hAnsi="Times New Roman" w:cs="Times New Roman"/>
                <w:sz w:val="28"/>
                <w:szCs w:val="28"/>
                <w:lang w:val="en-US" w:eastAsia="en-US"/>
              </w:rPr>
            </w:pPr>
          </w:p>
          <w:p w14:paraId="337AB99B">
            <w:pPr>
              <w:bidi w:val="0"/>
              <w:rPr>
                <w:rFonts w:hint="default" w:ascii="Times New Roman" w:hAnsi="Times New Roman" w:cs="Times New Roman"/>
                <w:sz w:val="28"/>
                <w:szCs w:val="28"/>
                <w:lang w:val="en-US" w:eastAsia="en-US"/>
              </w:rPr>
            </w:pPr>
          </w:p>
        </w:tc>
        <w:tc>
          <w:tcPr>
            <w:tcW w:w="2060" w:type="dxa"/>
            <w:gridSpan w:val="2"/>
            <w:shd w:val="clear" w:color="auto" w:fill="auto"/>
            <w:vAlign w:val="top"/>
          </w:tcPr>
          <w:p w14:paraId="1F30BE1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Âm nhạc</w:t>
            </w:r>
          </w:p>
          <w:p w14:paraId="61EA023E">
            <w:pPr>
              <w:tabs>
                <w:tab w:val="left" w:pos="4095"/>
              </w:tabs>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Dạy hát: Sắp đến tết rồi</w:t>
            </w:r>
          </w:p>
          <w:p w14:paraId="2FD21BB3">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 NH: Mùa xuân ơi</w:t>
            </w:r>
          </w:p>
          <w:p w14:paraId="0A245416">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 TCÂN: Tiếng hát ở đâu?</w:t>
            </w:r>
          </w:p>
          <w:p w14:paraId="61E61653">
            <w:pPr>
              <w:bidi w:val="0"/>
              <w:rPr>
                <w:rFonts w:hint="default" w:ascii="Times New Roman" w:hAnsi="Times New Roman" w:cs="Times New Roman"/>
                <w:sz w:val="28"/>
                <w:szCs w:val="28"/>
                <w:lang w:val="en-US" w:eastAsia="en-US"/>
              </w:rPr>
            </w:pPr>
          </w:p>
        </w:tc>
        <w:tc>
          <w:tcPr>
            <w:tcW w:w="1799" w:type="dxa"/>
            <w:shd w:val="clear" w:color="auto" w:fill="auto"/>
            <w:vAlign w:val="top"/>
          </w:tcPr>
          <w:p w14:paraId="385201B1">
            <w:pPr>
              <w:bidi w:val="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311265FC">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Dạy hát: Hoa trường em</w:t>
            </w:r>
          </w:p>
          <w:p w14:paraId="063BD235">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 NH: Hoa trong vườn</w:t>
            </w:r>
          </w:p>
          <w:p w14:paraId="529A9618">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rPr>
              <w:t xml:space="preserve"> + TCAN: Tiếng hát ở đâu</w:t>
            </w:r>
          </w:p>
        </w:tc>
        <w:tc>
          <w:tcPr>
            <w:tcW w:w="2051" w:type="dxa"/>
            <w:shd w:val="clear" w:color="auto" w:fill="auto"/>
            <w:vAlign w:val="top"/>
          </w:tcPr>
          <w:p w14:paraId="2512361A">
            <w:pPr>
              <w:bidi w:val="0"/>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Âm nhạc</w:t>
            </w:r>
          </w:p>
          <w:p w14:paraId="5E2BA171">
            <w:pPr>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Dạy hát “Quà 08- 03”. </w:t>
            </w:r>
          </w:p>
          <w:p w14:paraId="6BE77EA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Nghe hát: Khúc hát ru của người mẹ trẻ.</w:t>
            </w:r>
          </w:p>
          <w:p w14:paraId="75824A9E">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xml:space="preserve">- Trò chơi âm nhạc: Tai ai tinh. </w:t>
            </w:r>
          </w:p>
        </w:tc>
        <w:tc>
          <w:tcPr>
            <w:tcW w:w="1140" w:type="dxa"/>
          </w:tcPr>
          <w:p w14:paraId="5AB6F4BA">
            <w:pPr>
              <w:bidi w:val="0"/>
              <w:rPr>
                <w:rFonts w:hint="default" w:ascii="Times New Roman" w:hAnsi="Times New Roman" w:cs="Times New Roman"/>
                <w:sz w:val="28"/>
                <w:szCs w:val="28"/>
                <w:lang w:val="vi-VN"/>
              </w:rPr>
            </w:pPr>
          </w:p>
        </w:tc>
      </w:tr>
      <w:tr w14:paraId="6630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41FFE9A7">
            <w:pPr>
              <w:bidi w:val="0"/>
              <w:rPr>
                <w:rFonts w:hint="default" w:ascii="Times New Roman" w:hAnsi="Times New Roman" w:cs="Times New Roman"/>
                <w:sz w:val="28"/>
                <w:szCs w:val="28"/>
                <w:lang w:val="vi-VN"/>
              </w:rPr>
            </w:pPr>
          </w:p>
        </w:tc>
        <w:tc>
          <w:tcPr>
            <w:tcW w:w="1085" w:type="dxa"/>
            <w:vAlign w:val="center"/>
          </w:tcPr>
          <w:p w14:paraId="4D97407A">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155" w:type="dxa"/>
            <w:gridSpan w:val="2"/>
          </w:tcPr>
          <w:p w14:paraId="719E0C9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49880637">
            <w:pPr>
              <w:bidi w:val="0"/>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Thơ: Cây dây leo</w:t>
            </w:r>
          </w:p>
          <w:p w14:paraId="3D582985">
            <w:pPr>
              <w:bidi w:val="0"/>
              <w:jc w:val="left"/>
              <w:rPr>
                <w:rFonts w:hint="default" w:ascii="Times New Roman" w:hAnsi="Times New Roman" w:cs="Times New Roman"/>
                <w:b/>
                <w:bCs/>
                <w:sz w:val="28"/>
                <w:szCs w:val="28"/>
                <w:lang w:val="en-US"/>
              </w:rPr>
            </w:pPr>
            <w:r>
              <w:rPr>
                <w:rFonts w:hint="default" w:ascii="Times New Roman" w:hAnsi="Times New Roman" w:cs="Times New Roman"/>
                <w:b w:val="0"/>
                <w:bCs w:val="0"/>
                <w:sz w:val="28"/>
                <w:szCs w:val="28"/>
                <w:lang w:val="en-US"/>
              </w:rPr>
              <w:t>Trò chơi: Gieo hạt</w:t>
            </w:r>
          </w:p>
        </w:tc>
        <w:tc>
          <w:tcPr>
            <w:tcW w:w="2100" w:type="dxa"/>
            <w:gridSpan w:val="2"/>
          </w:tcPr>
          <w:p w14:paraId="508C3E1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5A62FC9A">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Truyện: Chú đỗ con</w:t>
            </w:r>
          </w:p>
          <w:p w14:paraId="696A133C">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Trò chơi: Tập tầm vông</w:t>
            </w:r>
          </w:p>
        </w:tc>
        <w:tc>
          <w:tcPr>
            <w:tcW w:w="2060" w:type="dxa"/>
            <w:gridSpan w:val="2"/>
          </w:tcPr>
          <w:p w14:paraId="77EDABC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4D4E4E50">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xml:space="preserve">Thơ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Cây đào</w:t>
            </w:r>
          </w:p>
          <w:p w14:paraId="12B57DF5">
            <w:pPr>
              <w:spacing w:line="276" w:lineRule="auto"/>
              <w:ind w:right="-108"/>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Sắp đến tết</w:t>
            </w:r>
          </w:p>
        </w:tc>
        <w:tc>
          <w:tcPr>
            <w:tcW w:w="1799" w:type="dxa"/>
          </w:tcPr>
          <w:p w14:paraId="38E5F4F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15752923">
            <w:pPr>
              <w:bidi w:val="0"/>
              <w:jc w:val="left"/>
              <w:rPr>
                <w:rFonts w:hint="default" w:ascii="Times New Roman" w:hAnsi="Times New Roman" w:cs="Times New Roman"/>
                <w:b/>
                <w:bCs/>
                <w:sz w:val="28"/>
                <w:szCs w:val="28"/>
                <w:lang w:val="en-US"/>
              </w:rPr>
            </w:pPr>
            <w:r>
              <w:rPr>
                <w:rFonts w:hint="default" w:ascii="Times New Roman" w:hAnsi="Times New Roman" w:cs="Times New Roman"/>
                <w:b w:val="0"/>
                <w:bCs w:val="0"/>
                <w:sz w:val="28"/>
                <w:szCs w:val="28"/>
                <w:lang w:val="en-US"/>
              </w:rPr>
              <w:t>Thơ: Hoa kết trái</w:t>
            </w:r>
          </w:p>
        </w:tc>
        <w:tc>
          <w:tcPr>
            <w:tcW w:w="2051" w:type="dxa"/>
          </w:tcPr>
          <w:p w14:paraId="6116360F">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Văn học</w:t>
            </w:r>
          </w:p>
          <w:p w14:paraId="14BBD014">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Thơ: Dán hoa tặng mẹ</w:t>
            </w:r>
          </w:p>
        </w:tc>
        <w:tc>
          <w:tcPr>
            <w:tcW w:w="1140" w:type="dxa"/>
          </w:tcPr>
          <w:p w14:paraId="4CCBB60E">
            <w:pPr>
              <w:bidi w:val="0"/>
              <w:rPr>
                <w:rFonts w:hint="default" w:ascii="Times New Roman" w:hAnsi="Times New Roman" w:cs="Times New Roman"/>
                <w:sz w:val="28"/>
                <w:szCs w:val="28"/>
                <w:lang w:val="vi-VN"/>
              </w:rPr>
            </w:pPr>
          </w:p>
        </w:tc>
      </w:tr>
      <w:tr w14:paraId="09D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69CFCC11">
            <w:pPr>
              <w:bidi w:val="0"/>
              <w:rPr>
                <w:rFonts w:hint="default" w:ascii="Times New Roman" w:hAnsi="Times New Roman" w:cs="Times New Roman"/>
                <w:sz w:val="28"/>
                <w:szCs w:val="28"/>
                <w:lang w:val="vi-VN"/>
              </w:rPr>
            </w:pPr>
          </w:p>
        </w:tc>
        <w:tc>
          <w:tcPr>
            <w:tcW w:w="1085" w:type="dxa"/>
            <w:vAlign w:val="center"/>
          </w:tcPr>
          <w:p w14:paraId="63161DC0">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155" w:type="dxa"/>
            <w:gridSpan w:val="2"/>
          </w:tcPr>
          <w:p w14:paraId="4B62684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LQVT</w:t>
            </w:r>
          </w:p>
          <w:p w14:paraId="1CEFD3C2">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So sánh: Cao hơn - Thấp hơn</w:t>
            </w:r>
          </w:p>
        </w:tc>
        <w:tc>
          <w:tcPr>
            <w:tcW w:w="2100" w:type="dxa"/>
            <w:gridSpan w:val="2"/>
          </w:tcPr>
          <w:p w14:paraId="1E791D2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KPKH</w:t>
            </w:r>
          </w:p>
          <w:p w14:paraId="07075D36">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Khám phá tìm hiểu một số loại rau, củ, quả. </w:t>
            </w:r>
          </w:p>
        </w:tc>
        <w:tc>
          <w:tcPr>
            <w:tcW w:w="2060" w:type="dxa"/>
            <w:gridSpan w:val="2"/>
          </w:tcPr>
          <w:p w14:paraId="1F421F55">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rPr>
              <w:t>K</w:t>
            </w:r>
            <w:r>
              <w:rPr>
                <w:rFonts w:hint="default" w:ascii="Times New Roman" w:hAnsi="Times New Roman" w:cs="Times New Roman"/>
                <w:b/>
                <w:bCs/>
                <w:sz w:val="28"/>
                <w:szCs w:val="28"/>
                <w:lang w:val="en-US"/>
              </w:rPr>
              <w:t>PKH</w:t>
            </w:r>
          </w:p>
          <w:p w14:paraId="460D142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Trò chuyện về Tết nguyên đán</w:t>
            </w:r>
          </w:p>
        </w:tc>
        <w:tc>
          <w:tcPr>
            <w:tcW w:w="1799" w:type="dxa"/>
          </w:tcPr>
          <w:p w14:paraId="42856D58">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rPr>
              <w:t>K</w:t>
            </w:r>
            <w:r>
              <w:rPr>
                <w:rFonts w:hint="default" w:ascii="Times New Roman" w:hAnsi="Times New Roman" w:cs="Times New Roman"/>
                <w:b/>
                <w:bCs/>
                <w:sz w:val="28"/>
                <w:szCs w:val="28"/>
                <w:lang w:val="en-US"/>
              </w:rPr>
              <w:t>PKH</w:t>
            </w:r>
          </w:p>
          <w:p w14:paraId="09C3DEF1">
            <w:pPr>
              <w:ind w:right="-108"/>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Tìm hiểu 1 số loại hoa.</w:t>
            </w:r>
          </w:p>
          <w:p w14:paraId="74FDB0E0">
            <w:pPr>
              <w:bidi w:val="0"/>
              <w:rPr>
                <w:rFonts w:hint="default" w:ascii="Times New Roman" w:hAnsi="Times New Roman" w:cs="Times New Roman"/>
                <w:sz w:val="28"/>
                <w:szCs w:val="28"/>
                <w:lang w:val="vi-VN"/>
              </w:rPr>
            </w:pPr>
            <w:r>
              <w:rPr>
                <w:rFonts w:hint="default" w:ascii="Times New Roman" w:hAnsi="Times New Roman" w:eastAsia="Helvetica" w:cs="Times New Roman"/>
                <w:i w:val="0"/>
                <w:iCs w:val="0"/>
                <w:caps w:val="0"/>
                <w:color w:val="333333"/>
                <w:spacing w:val="0"/>
                <w:sz w:val="28"/>
                <w:szCs w:val="28"/>
                <w:shd w:val="clear" w:color="auto" w:fill="FFFFFF"/>
                <w:lang w:val="en-US"/>
              </w:rPr>
              <w:t>- H</w:t>
            </w:r>
            <w:r>
              <w:rPr>
                <w:rFonts w:hint="default" w:ascii="Times New Roman" w:hAnsi="Times New Roman" w:eastAsia="Helvetica" w:cs="Times New Roman"/>
                <w:i w:val="0"/>
                <w:iCs w:val="0"/>
                <w:caps w:val="0"/>
                <w:color w:val="333333"/>
                <w:spacing w:val="0"/>
                <w:sz w:val="28"/>
                <w:szCs w:val="28"/>
                <w:shd w:val="clear" w:color="auto" w:fill="FFFFFF"/>
              </w:rPr>
              <w:t>át “Vào rừng hoa”</w:t>
            </w:r>
          </w:p>
        </w:tc>
        <w:tc>
          <w:tcPr>
            <w:tcW w:w="2051" w:type="dxa"/>
          </w:tcPr>
          <w:p w14:paraId="23233AA6">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KPKH</w:t>
            </w:r>
          </w:p>
          <w:p w14:paraId="101AF4DF">
            <w:pPr>
              <w:bidi w:val="0"/>
              <w:rPr>
                <w:rFonts w:hint="default" w:ascii="Times New Roman" w:hAnsi="Times New Roman" w:cs="Times New Roman"/>
                <w:sz w:val="28"/>
                <w:szCs w:val="28"/>
                <w:lang w:val="en-US"/>
              </w:rPr>
            </w:pPr>
            <w:r>
              <w:rPr>
                <w:rFonts w:hint="default" w:ascii="Times New Roman" w:hAnsi="Times New Roman" w:cs="Times New Roman"/>
                <w:spacing w:val="-6"/>
                <w:sz w:val="28"/>
                <w:szCs w:val="28"/>
                <w:lang w:val="nl-NL"/>
              </w:rPr>
              <w:t>Tìm hiểu các hoạt động diễn ra trong ngày mồng 8-3.</w:t>
            </w:r>
          </w:p>
        </w:tc>
        <w:tc>
          <w:tcPr>
            <w:tcW w:w="1140" w:type="dxa"/>
          </w:tcPr>
          <w:p w14:paraId="4C220F38">
            <w:pPr>
              <w:bidi w:val="0"/>
              <w:rPr>
                <w:rFonts w:hint="default" w:ascii="Times New Roman" w:hAnsi="Times New Roman" w:cs="Times New Roman"/>
                <w:sz w:val="28"/>
                <w:szCs w:val="28"/>
                <w:lang w:val="vi-VN"/>
              </w:rPr>
            </w:pPr>
          </w:p>
        </w:tc>
      </w:tr>
      <w:tr w14:paraId="4785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5421E8CF">
            <w:pPr>
              <w:bidi w:val="0"/>
              <w:rPr>
                <w:rFonts w:hint="default" w:ascii="Times New Roman" w:hAnsi="Times New Roman" w:cs="Times New Roman"/>
                <w:sz w:val="28"/>
                <w:szCs w:val="28"/>
                <w:lang w:val="vi-VN"/>
              </w:rPr>
            </w:pPr>
          </w:p>
        </w:tc>
        <w:tc>
          <w:tcPr>
            <w:tcW w:w="1085" w:type="dxa"/>
            <w:vAlign w:val="center"/>
          </w:tcPr>
          <w:p w14:paraId="7B54EC49">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155" w:type="dxa"/>
            <w:gridSpan w:val="2"/>
          </w:tcPr>
          <w:p w14:paraId="792963D1">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7606DE53">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Xé, dán lá cây</w:t>
            </w:r>
          </w:p>
          <w:p w14:paraId="29CB1974">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Lý cây xanh</w:t>
            </w:r>
          </w:p>
        </w:tc>
        <w:tc>
          <w:tcPr>
            <w:tcW w:w="2100" w:type="dxa"/>
            <w:gridSpan w:val="2"/>
          </w:tcPr>
          <w:p w14:paraId="616E554E">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0F7C8CDE">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Tô màu các loại quả</w:t>
            </w:r>
          </w:p>
          <w:p w14:paraId="42A6BF7A">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Hát: Quả gì</w:t>
            </w:r>
          </w:p>
        </w:tc>
        <w:tc>
          <w:tcPr>
            <w:tcW w:w="2060" w:type="dxa"/>
            <w:gridSpan w:val="2"/>
          </w:tcPr>
          <w:p w14:paraId="61A5BA6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Tạo hình</w:t>
            </w:r>
          </w:p>
          <w:p w14:paraId="71D77FC6">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Tô màu bánh chưng</w:t>
            </w:r>
          </w:p>
          <w:p w14:paraId="0BD18B5E">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Hát: Sắp đến tết </w:t>
            </w:r>
          </w:p>
        </w:tc>
        <w:tc>
          <w:tcPr>
            <w:tcW w:w="1799" w:type="dxa"/>
          </w:tcPr>
          <w:p w14:paraId="637126CB">
            <w:pPr>
              <w:bidi w:val="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Tạo hình</w:t>
            </w:r>
          </w:p>
          <w:p w14:paraId="463626F1">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In hoa bằng vân tay</w:t>
            </w:r>
          </w:p>
        </w:tc>
        <w:tc>
          <w:tcPr>
            <w:tcW w:w="2051" w:type="dxa"/>
          </w:tcPr>
          <w:p w14:paraId="33AB61A2">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rPr>
              <w:t>T</w:t>
            </w:r>
            <w:r>
              <w:rPr>
                <w:rFonts w:hint="default" w:ascii="Times New Roman" w:hAnsi="Times New Roman" w:cs="Times New Roman"/>
                <w:b/>
                <w:bCs/>
                <w:sz w:val="28"/>
                <w:szCs w:val="28"/>
              </w:rPr>
              <w:t>ạo hình</w:t>
            </w:r>
          </w:p>
          <w:p w14:paraId="7A99FBB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Dán hoa tặng cô</w:t>
            </w:r>
          </w:p>
          <w:p w14:paraId="3ED1B79C">
            <w:pPr>
              <w:bidi w:val="0"/>
              <w:rPr>
                <w:rFonts w:hint="default" w:ascii="Times New Roman" w:hAnsi="Times New Roman" w:cs="Times New Roman"/>
                <w:sz w:val="28"/>
                <w:szCs w:val="28"/>
                <w:lang w:val="en-US"/>
              </w:rPr>
            </w:pPr>
          </w:p>
        </w:tc>
        <w:tc>
          <w:tcPr>
            <w:tcW w:w="1140" w:type="dxa"/>
          </w:tcPr>
          <w:p w14:paraId="7BB616F9">
            <w:pPr>
              <w:bidi w:val="0"/>
              <w:rPr>
                <w:rFonts w:hint="default" w:ascii="Times New Roman" w:hAnsi="Times New Roman" w:cs="Times New Roman"/>
                <w:sz w:val="28"/>
                <w:szCs w:val="28"/>
                <w:lang w:val="fr-FR"/>
              </w:rPr>
            </w:pPr>
          </w:p>
        </w:tc>
      </w:tr>
      <w:tr w14:paraId="4351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320" w:type="dxa"/>
            <w:vMerge w:val="continue"/>
          </w:tcPr>
          <w:p w14:paraId="3345CD99">
            <w:pPr>
              <w:bidi w:val="0"/>
              <w:rPr>
                <w:rFonts w:hint="default" w:ascii="Times New Roman" w:hAnsi="Times New Roman" w:cs="Times New Roman"/>
                <w:sz w:val="28"/>
                <w:szCs w:val="28"/>
                <w:lang w:val="vi-VN"/>
              </w:rPr>
            </w:pPr>
          </w:p>
        </w:tc>
        <w:tc>
          <w:tcPr>
            <w:tcW w:w="1085" w:type="dxa"/>
            <w:vAlign w:val="center"/>
          </w:tcPr>
          <w:p w14:paraId="4FCDF5BD">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6</w:t>
            </w:r>
          </w:p>
        </w:tc>
        <w:tc>
          <w:tcPr>
            <w:tcW w:w="2155" w:type="dxa"/>
            <w:gridSpan w:val="2"/>
            <w:shd w:val="clear" w:color="auto" w:fill="auto"/>
            <w:vAlign w:val="top"/>
          </w:tcPr>
          <w:p w14:paraId="49F877D4">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PTTC</w:t>
            </w:r>
          </w:p>
          <w:p w14:paraId="4A469F4C">
            <w:pPr>
              <w:ind w:right="-108"/>
              <w:rPr>
                <w:rFonts w:hint="default" w:ascii="Times New Roman" w:hAnsi="Times New Roman" w:cs="Times New Roman"/>
                <w:sz w:val="28"/>
                <w:szCs w:val="28"/>
                <w:lang w:val="en-US"/>
              </w:rPr>
            </w:pPr>
            <w:r>
              <w:rPr>
                <w:rFonts w:hint="default" w:ascii="Times New Roman" w:hAnsi="Times New Roman" w:cs="Times New Roman"/>
                <w:b w:val="0"/>
                <w:bCs w:val="0"/>
                <w:sz w:val="28"/>
                <w:szCs w:val="28"/>
                <w:lang w:val="en-US"/>
              </w:rPr>
              <w:t>VĐCB</w:t>
            </w:r>
            <w:r>
              <w:rPr>
                <w:rFonts w:hint="default" w:ascii="Times New Roman" w:hAnsi="Times New Roman" w:cs="Times New Roman"/>
                <w:b w:val="0"/>
                <w:bCs w:val="0"/>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Chạy liên tục theo hướng thẳng 15m</w:t>
            </w:r>
          </w:p>
          <w:p w14:paraId="356C00B1">
            <w:pPr>
              <w:ind w:right="-108"/>
              <w:rPr>
                <w:rFonts w:hint="default" w:ascii="Times New Roman" w:hAnsi="Times New Roman" w:cs="Times New Roman"/>
                <w:sz w:val="28"/>
                <w:szCs w:val="28"/>
              </w:rPr>
            </w:pPr>
            <w:r>
              <w:rPr>
                <w:rFonts w:hint="default" w:ascii="Times New Roman" w:hAnsi="Times New Roman" w:cs="Times New Roman"/>
                <w:sz w:val="28"/>
                <w:szCs w:val="28"/>
              </w:rPr>
              <w:t>- BTPTC:</w:t>
            </w:r>
          </w:p>
          <w:p w14:paraId="0AB708BA">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Tay 2 ( </w:t>
            </w:r>
            <w:r>
              <w:rPr>
                <w:rFonts w:hint="default" w:ascii="Times New Roman" w:hAnsi="Times New Roman" w:cs="Times New Roman"/>
                <w:sz w:val="28"/>
                <w:szCs w:val="28"/>
                <w:lang w:val="en-US"/>
              </w:rPr>
              <w:t>2</w:t>
            </w:r>
            <w:r>
              <w:rPr>
                <w:rFonts w:hint="default" w:ascii="Times New Roman" w:hAnsi="Times New Roman" w:cs="Times New Roman"/>
                <w:sz w:val="28"/>
                <w:szCs w:val="28"/>
              </w:rPr>
              <w:t>lx4 )</w:t>
            </w:r>
          </w:p>
          <w:p w14:paraId="19C97F7D">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Bụng </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 ( 2lx4)</w:t>
            </w:r>
          </w:p>
          <w:p w14:paraId="2CF911D5">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+Chân </w:t>
            </w:r>
            <w:r>
              <w:rPr>
                <w:rFonts w:hint="default" w:ascii="Times New Roman" w:hAnsi="Times New Roman" w:cs="Times New Roman"/>
                <w:sz w:val="28"/>
                <w:szCs w:val="28"/>
                <w:lang w:val="en-US"/>
              </w:rPr>
              <w:t>1</w:t>
            </w:r>
            <w:r>
              <w:rPr>
                <w:rFonts w:hint="default" w:ascii="Times New Roman" w:hAnsi="Times New Roman" w:cs="Times New Roman"/>
                <w:sz w:val="28"/>
                <w:szCs w:val="28"/>
              </w:rPr>
              <w:t>(2lx4)</w:t>
            </w:r>
          </w:p>
          <w:p w14:paraId="3CFDBC7F">
            <w:pPr>
              <w:ind w:right="-108"/>
              <w:rPr>
                <w:rFonts w:hint="default" w:ascii="Times New Roman" w:hAnsi="Times New Roman" w:cs="Times New Roman"/>
                <w:sz w:val="28"/>
                <w:szCs w:val="28"/>
              </w:rPr>
            </w:pPr>
            <w:r>
              <w:rPr>
                <w:rFonts w:hint="default" w:ascii="Times New Roman" w:hAnsi="Times New Roman" w:cs="Times New Roman"/>
                <w:sz w:val="28"/>
                <w:szCs w:val="28"/>
              </w:rPr>
              <w:t>+ Bật 1( 2lx4)</w:t>
            </w:r>
          </w:p>
          <w:p w14:paraId="05EE5C39">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rPr>
              <w:t>- TCVĐ: Gieo hạt</w:t>
            </w:r>
          </w:p>
        </w:tc>
        <w:tc>
          <w:tcPr>
            <w:tcW w:w="2100" w:type="dxa"/>
            <w:gridSpan w:val="2"/>
            <w:shd w:val="clear" w:color="auto" w:fill="auto"/>
            <w:vAlign w:val="top"/>
          </w:tcPr>
          <w:p w14:paraId="5DD05B49">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PTTC</w:t>
            </w:r>
          </w:p>
          <w:p w14:paraId="174C37B9">
            <w:pPr>
              <w:ind w:right="-108"/>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VĐCB: </w:t>
            </w:r>
            <w:r>
              <w:rPr>
                <w:rFonts w:hint="default" w:ascii="Times New Roman" w:hAnsi="Times New Roman" w:cs="Times New Roman"/>
                <w:sz w:val="28"/>
                <w:szCs w:val="28"/>
              </w:rPr>
              <w:t>Trèo lên xuống thang.</w:t>
            </w:r>
          </w:p>
          <w:p w14:paraId="3247B71F">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BTPTC:</w:t>
            </w:r>
          </w:p>
          <w:p w14:paraId="6BFF0A38">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Tay 6 ( </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lx4 ) </w:t>
            </w:r>
          </w:p>
          <w:p w14:paraId="33ACFE64">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xml:space="preserve">Bụng 2 ( 2lx4) Chân 3 ( </w:t>
            </w:r>
            <w:r>
              <w:rPr>
                <w:rFonts w:hint="default" w:ascii="Times New Roman" w:hAnsi="Times New Roman" w:cs="Times New Roman"/>
                <w:sz w:val="28"/>
                <w:szCs w:val="28"/>
                <w:lang w:val="en-US"/>
              </w:rPr>
              <w:t>2</w:t>
            </w:r>
            <w:r>
              <w:rPr>
                <w:rFonts w:hint="default" w:ascii="Times New Roman" w:hAnsi="Times New Roman" w:cs="Times New Roman"/>
                <w:sz w:val="28"/>
                <w:szCs w:val="28"/>
              </w:rPr>
              <w:t>lx4)</w:t>
            </w:r>
          </w:p>
          <w:p w14:paraId="4B658089">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Bật 1( 2lx4)</w:t>
            </w:r>
          </w:p>
          <w:p w14:paraId="6FA217DB">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BTNM:</w:t>
            </w:r>
          </w:p>
          <w:p w14:paraId="20D0FBC9">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Tay 6 ( 3lx4 )</w:t>
            </w:r>
          </w:p>
          <w:p w14:paraId="36C547F4">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Chân 3 ( 3lx4)</w:t>
            </w:r>
          </w:p>
          <w:p w14:paraId="26ACB0CF">
            <w:pPr>
              <w:bidi w:val="0"/>
              <w:rPr>
                <w:rFonts w:hint="default" w:ascii="Times New Roman" w:hAnsi="Times New Roman" w:cs="Times New Roman"/>
                <w:sz w:val="28"/>
                <w:szCs w:val="28"/>
                <w:lang w:val="en-US" w:eastAsia="en-US"/>
              </w:rPr>
            </w:pPr>
          </w:p>
        </w:tc>
        <w:tc>
          <w:tcPr>
            <w:tcW w:w="2060" w:type="dxa"/>
            <w:gridSpan w:val="2"/>
            <w:shd w:val="clear" w:color="auto" w:fill="auto"/>
            <w:vAlign w:val="top"/>
          </w:tcPr>
          <w:p w14:paraId="1BA8FA30">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PTTC</w:t>
            </w:r>
          </w:p>
          <w:p w14:paraId="498A10B1">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lang w:val="en-US"/>
              </w:rPr>
              <w:t>VĐCB</w:t>
            </w:r>
            <w:r>
              <w:rPr>
                <w:rFonts w:hint="default" w:ascii="Times New Roman" w:hAnsi="Times New Roman" w:cs="Times New Roman"/>
                <w:sz w:val="28"/>
                <w:szCs w:val="28"/>
              </w:rPr>
              <w:t>: Bật chụm chân, tách chân</w:t>
            </w:r>
          </w:p>
          <w:p w14:paraId="5F5BF54E">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BTPTC:  Hô hấp1, Tay 4, chân 1, bụng 3, bật 1</w:t>
            </w:r>
          </w:p>
          <w:p w14:paraId="03E49F68">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BTNM: Bật 1</w:t>
            </w:r>
          </w:p>
          <w:p w14:paraId="5D17A238">
            <w:pPr>
              <w:bidi w:val="0"/>
              <w:rPr>
                <w:rFonts w:hint="default" w:ascii="Times New Roman" w:hAnsi="Times New Roman" w:cs="Times New Roman"/>
                <w:sz w:val="28"/>
                <w:szCs w:val="28"/>
                <w:lang w:val="en-US" w:eastAsia="en-US"/>
              </w:rPr>
            </w:pPr>
            <w:r>
              <w:rPr>
                <w:rFonts w:hint="default" w:ascii="Times New Roman" w:hAnsi="Times New Roman" w:cs="Times New Roman"/>
                <w:spacing w:val="-20"/>
                <w:sz w:val="28"/>
                <w:szCs w:val="28"/>
              </w:rPr>
              <w:t>- TCVĐ</w:t>
            </w:r>
            <w:r>
              <w:rPr>
                <w:rFonts w:hint="default" w:ascii="Times New Roman" w:hAnsi="Times New Roman" w:cs="Times New Roman"/>
                <w:sz w:val="28"/>
                <w:szCs w:val="28"/>
              </w:rPr>
              <w:t>: C</w:t>
            </w:r>
            <w:r>
              <w:rPr>
                <w:rFonts w:hint="default" w:ascii="Times New Roman" w:hAnsi="Times New Roman" w:cs="Times New Roman"/>
                <w:sz w:val="28"/>
                <w:szCs w:val="28"/>
                <w:lang w:val="en-US"/>
              </w:rPr>
              <w:t>huyền bóng qua đầu</w:t>
            </w:r>
          </w:p>
        </w:tc>
        <w:tc>
          <w:tcPr>
            <w:tcW w:w="1799" w:type="dxa"/>
          </w:tcPr>
          <w:p w14:paraId="3E4CB37E">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PTTC</w:t>
            </w:r>
          </w:p>
          <w:p w14:paraId="395D6E7C">
            <w:pPr>
              <w:ind w:right="-108"/>
              <w:rPr>
                <w:rFonts w:hint="default" w:ascii="Times New Roman" w:hAnsi="Times New Roman" w:cs="Times New Roman"/>
                <w:sz w:val="28"/>
                <w:szCs w:val="28"/>
                <w:lang w:val="en-US"/>
              </w:rPr>
            </w:pPr>
            <w:r>
              <w:rPr>
                <w:rFonts w:hint="default" w:ascii="Times New Roman" w:hAnsi="Times New Roman" w:cs="Times New Roman"/>
                <w:sz w:val="28"/>
                <w:szCs w:val="28"/>
                <w:lang w:val="en-US"/>
              </w:rPr>
              <w:t>VĐCB</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Đi theo đường ngoằn nghèo</w:t>
            </w:r>
          </w:p>
          <w:p w14:paraId="54052FEF">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TCVĐ:</w:t>
            </w:r>
            <w:r>
              <w:rPr>
                <w:rFonts w:hint="default" w:ascii="Times New Roman" w:hAnsi="Times New Roman" w:cs="Times New Roman"/>
                <w:sz w:val="28"/>
                <w:szCs w:val="28"/>
                <w:lang w:val="en-US"/>
              </w:rPr>
              <w:t xml:space="preserve"> Lộn cầu vồng</w:t>
            </w:r>
          </w:p>
        </w:tc>
        <w:tc>
          <w:tcPr>
            <w:tcW w:w="2051" w:type="dxa"/>
            <w:shd w:val="clear" w:color="auto" w:fill="auto"/>
            <w:vAlign w:val="top"/>
          </w:tcPr>
          <w:p w14:paraId="586EC2B9">
            <w:pPr>
              <w:bidi w:val="0"/>
              <w:jc w:val="center"/>
              <w:rPr>
                <w:rFonts w:hint="default" w:ascii="Times New Roman" w:hAnsi="Times New Roman" w:cs="Times New Roman"/>
                <w:sz w:val="28"/>
                <w:szCs w:val="28"/>
              </w:rPr>
            </w:pPr>
            <w:r>
              <w:rPr>
                <w:rFonts w:hint="default" w:ascii="Times New Roman" w:hAnsi="Times New Roman" w:cs="Times New Roman"/>
                <w:b/>
                <w:bCs/>
                <w:sz w:val="28"/>
                <w:szCs w:val="28"/>
              </w:rPr>
              <w:t>PTTC</w:t>
            </w:r>
          </w:p>
          <w:p w14:paraId="7AF935CB">
            <w:pPr>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VĐCB: </w:t>
            </w:r>
            <w:r>
              <w:rPr>
                <w:rFonts w:hint="default" w:ascii="Times New Roman" w:hAnsi="Times New Roman" w:cs="Times New Roman"/>
                <w:sz w:val="28"/>
                <w:szCs w:val="28"/>
                <w:lang w:val="nl-NL"/>
              </w:rPr>
              <w:t>Bò thấp, bật ô.</w:t>
            </w:r>
          </w:p>
          <w:p w14:paraId="3F102F2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BTPTC: Tay 4,  bụng 2, chân 1, </w:t>
            </w:r>
          </w:p>
          <w:p w14:paraId="05FBBB7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bật 2.</w:t>
            </w:r>
          </w:p>
          <w:p w14:paraId="2BB6C6D6">
            <w:pPr>
              <w:bidi w:val="0"/>
              <w:rPr>
                <w:rFonts w:hint="default" w:ascii="Times New Roman" w:hAnsi="Times New Roman" w:cs="Times New Roman"/>
                <w:sz w:val="28"/>
                <w:szCs w:val="28"/>
                <w:lang w:val="en-US" w:eastAsia="en-US"/>
              </w:rPr>
            </w:pPr>
            <w:r>
              <w:rPr>
                <w:rFonts w:hint="default" w:ascii="Times New Roman" w:hAnsi="Times New Roman" w:cs="Times New Roman"/>
                <w:sz w:val="28"/>
                <w:szCs w:val="28"/>
                <w:lang w:val="nl-NL"/>
              </w:rPr>
              <w:t>- BTNM: Tay 4, chân 1.</w:t>
            </w:r>
          </w:p>
        </w:tc>
        <w:tc>
          <w:tcPr>
            <w:tcW w:w="1140" w:type="dxa"/>
          </w:tcPr>
          <w:p w14:paraId="46361A64">
            <w:pPr>
              <w:bidi w:val="0"/>
              <w:rPr>
                <w:rFonts w:hint="default" w:ascii="Times New Roman" w:hAnsi="Times New Roman" w:cs="Times New Roman"/>
                <w:sz w:val="28"/>
                <w:szCs w:val="28"/>
              </w:rPr>
            </w:pPr>
          </w:p>
        </w:tc>
      </w:tr>
      <w:tr w14:paraId="6A58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20" w:type="dxa"/>
            <w:vMerge w:val="restart"/>
            <w:vAlign w:val="center"/>
          </w:tcPr>
          <w:p w14:paraId="5C430DD1">
            <w:pPr>
              <w:bidi w:val="0"/>
              <w:jc w:val="both"/>
              <w:rPr>
                <w:rFonts w:hint="default" w:ascii="Times New Roman" w:hAnsi="Times New Roman" w:cs="Times New Roman"/>
                <w:b/>
                <w:bCs/>
                <w:sz w:val="28"/>
                <w:szCs w:val="28"/>
              </w:rPr>
            </w:pPr>
          </w:p>
          <w:p w14:paraId="50EB1880">
            <w:pPr>
              <w:bidi w:val="0"/>
              <w:jc w:val="center"/>
              <w:rPr>
                <w:rFonts w:hint="default" w:ascii="Times New Roman" w:hAnsi="Times New Roman" w:cs="Times New Roman"/>
                <w:b/>
                <w:bCs/>
                <w:sz w:val="28"/>
                <w:szCs w:val="28"/>
              </w:rPr>
            </w:pPr>
          </w:p>
          <w:p w14:paraId="67EE5F8D">
            <w:pPr>
              <w:bidi w:val="0"/>
              <w:jc w:val="center"/>
              <w:rPr>
                <w:rFonts w:hint="default" w:ascii="Times New Roman" w:hAnsi="Times New Roman" w:cs="Times New Roman"/>
                <w:b/>
                <w:bCs/>
                <w:sz w:val="28"/>
                <w:szCs w:val="28"/>
              </w:rPr>
            </w:pPr>
          </w:p>
          <w:p w14:paraId="76230EC9">
            <w:pPr>
              <w:bidi w:val="0"/>
              <w:jc w:val="center"/>
              <w:rPr>
                <w:rFonts w:hint="default" w:ascii="Times New Roman" w:hAnsi="Times New Roman" w:cs="Times New Roman"/>
                <w:b/>
                <w:bCs/>
                <w:sz w:val="28"/>
                <w:szCs w:val="28"/>
              </w:rPr>
            </w:pPr>
          </w:p>
          <w:p w14:paraId="6F10FFA0">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Chơi ngoài trời</w:t>
            </w:r>
          </w:p>
        </w:tc>
        <w:tc>
          <w:tcPr>
            <w:tcW w:w="1085" w:type="dxa"/>
            <w:vAlign w:val="center"/>
          </w:tcPr>
          <w:p w14:paraId="423E46EC">
            <w:pPr>
              <w:bidi w:val="0"/>
              <w:jc w:val="center"/>
              <w:rPr>
                <w:rFonts w:hint="default" w:ascii="Times New Roman" w:hAnsi="Times New Roman" w:cs="Times New Roman"/>
                <w:b/>
                <w:bCs/>
                <w:sz w:val="28"/>
                <w:szCs w:val="28"/>
                <w:lang w:val="vi-VN"/>
              </w:rPr>
            </w:pPr>
          </w:p>
          <w:p w14:paraId="315F3B6C">
            <w:pPr>
              <w:bidi w:val="0"/>
              <w:jc w:val="center"/>
              <w:rPr>
                <w:rFonts w:hint="default" w:ascii="Times New Roman" w:hAnsi="Times New Roman" w:cs="Times New Roman"/>
                <w:b/>
                <w:bCs/>
                <w:sz w:val="28"/>
                <w:szCs w:val="28"/>
                <w:lang w:val="vi-VN"/>
              </w:rPr>
            </w:pPr>
          </w:p>
          <w:p w14:paraId="24CEE808">
            <w:pPr>
              <w:bidi w:val="0"/>
              <w:jc w:val="center"/>
              <w:rPr>
                <w:rFonts w:hint="default" w:ascii="Times New Roman" w:hAnsi="Times New Roman" w:cs="Times New Roman"/>
                <w:b/>
                <w:bCs/>
                <w:sz w:val="28"/>
                <w:szCs w:val="28"/>
                <w:lang w:val="vi-VN"/>
              </w:rPr>
            </w:pPr>
          </w:p>
          <w:p w14:paraId="7023143A">
            <w:pPr>
              <w:bidi w:val="0"/>
              <w:jc w:val="center"/>
              <w:rPr>
                <w:rFonts w:hint="default" w:ascii="Times New Roman" w:hAnsi="Times New Roman" w:cs="Times New Roman"/>
                <w:b/>
                <w:bCs/>
                <w:sz w:val="28"/>
                <w:szCs w:val="28"/>
                <w:lang w:val="vi-VN"/>
              </w:rPr>
            </w:pPr>
          </w:p>
          <w:p w14:paraId="0E236DC6">
            <w:pPr>
              <w:bidi w:val="0"/>
              <w:jc w:val="center"/>
              <w:rPr>
                <w:rFonts w:hint="default" w:ascii="Times New Roman" w:hAnsi="Times New Roman" w:cs="Times New Roman"/>
                <w:b/>
                <w:bCs/>
                <w:sz w:val="28"/>
                <w:szCs w:val="28"/>
                <w:lang w:val="vi-VN"/>
              </w:rPr>
            </w:pPr>
          </w:p>
          <w:p w14:paraId="5E981306">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155" w:type="dxa"/>
            <w:gridSpan w:val="2"/>
          </w:tcPr>
          <w:p w14:paraId="629587F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7766EC5">
            <w:pPr>
              <w:ind w:right="-108"/>
              <w:rPr>
                <w:rFonts w:hint="default" w:ascii="Times New Roman" w:hAnsi="Times New Roman" w:cs="Times New Roman"/>
                <w:sz w:val="28"/>
                <w:szCs w:val="28"/>
              </w:rPr>
            </w:pPr>
            <w:r>
              <w:rPr>
                <w:rFonts w:hint="default" w:ascii="Times New Roman" w:hAnsi="Times New Roman" w:cs="Times New Roman"/>
                <w:sz w:val="28"/>
                <w:szCs w:val="28"/>
              </w:rPr>
              <w:t>- TC: Cây cao cỏ thấp</w:t>
            </w:r>
          </w:p>
          <w:p w14:paraId="59CFC649">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Chơi tự chọn: Lộn cầu vồng, chơi với hột hạt và đồ chơi ngoài trời</w:t>
            </w:r>
          </w:p>
        </w:tc>
        <w:tc>
          <w:tcPr>
            <w:tcW w:w="2100" w:type="dxa"/>
            <w:gridSpan w:val="2"/>
          </w:tcPr>
          <w:p w14:paraId="503110D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445127FE">
            <w:pPr>
              <w:keepNext w:val="0"/>
              <w:keepLines w:val="0"/>
              <w:pageBreakBefore w:val="0"/>
              <w:widowControl/>
              <w:kinsoku/>
              <w:wordWrap/>
              <w:overflowPunct/>
              <w:topLinePunct w:val="0"/>
              <w:autoSpaceDE/>
              <w:autoSpaceDN/>
              <w:bidi w:val="0"/>
              <w:adjustRightInd/>
              <w:snapToGrid/>
              <w:spacing w:line="25" w:lineRule="atLeast"/>
              <w:ind w:right="-108"/>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Q/s: Một số loại củ</w:t>
            </w:r>
          </w:p>
          <w:p w14:paraId="1E793A4E">
            <w:pPr>
              <w:keepNext w:val="0"/>
              <w:keepLines w:val="0"/>
              <w:pageBreakBefore w:val="0"/>
              <w:widowControl/>
              <w:kinsoku/>
              <w:wordWrap/>
              <w:overflowPunct/>
              <w:topLinePunct w:val="0"/>
              <w:autoSpaceDE/>
              <w:autoSpaceDN/>
              <w:bidi w:val="0"/>
              <w:adjustRightInd/>
              <w:snapToGrid/>
              <w:spacing w:line="25" w:lineRule="atLeast"/>
              <w:ind w:right="-108"/>
              <w:textAlignment w:val="auto"/>
              <w:rPr>
                <w:rFonts w:hint="default" w:ascii="Times New Roman" w:hAnsi="Times New Roman" w:cs="Times New Roman"/>
                <w:sz w:val="28"/>
                <w:szCs w:val="28"/>
              </w:rPr>
            </w:pPr>
            <w:r>
              <w:rPr>
                <w:rFonts w:hint="default" w:ascii="Times New Roman" w:hAnsi="Times New Roman" w:cs="Times New Roman"/>
                <w:sz w:val="28"/>
                <w:szCs w:val="28"/>
              </w:rPr>
              <w:t>- TC: Gieo hạt</w:t>
            </w:r>
          </w:p>
          <w:p w14:paraId="3A547B9E">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Chơi tự chọn: Dung dăng dung dẻ, chơi với phấn với lá và đồ chơi ngoài trời.</w:t>
            </w:r>
          </w:p>
        </w:tc>
        <w:tc>
          <w:tcPr>
            <w:tcW w:w="2060" w:type="dxa"/>
            <w:gridSpan w:val="2"/>
          </w:tcPr>
          <w:p w14:paraId="09BBB41F">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EACA4B9">
            <w:pPr>
              <w:rPr>
                <w:rFonts w:hint="default" w:ascii="Times New Roman" w:hAnsi="Times New Roman" w:cs="Times New Roman"/>
                <w:sz w:val="28"/>
                <w:szCs w:val="28"/>
              </w:rPr>
            </w:pPr>
            <w:r>
              <w:rPr>
                <w:rFonts w:hint="default" w:ascii="Times New Roman" w:hAnsi="Times New Roman" w:cs="Times New Roman"/>
                <w:sz w:val="28"/>
                <w:szCs w:val="28"/>
                <w:lang w:val="nl-NL"/>
              </w:rPr>
              <w:t>- TCVĐ:</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Mèo đuổi chuột</w:t>
            </w:r>
          </w:p>
          <w:p w14:paraId="508941A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chọn: Vẽ theo ý thích, nhặt lá rụng, chơi với các đồ chơi ngoài trời.....</w:t>
            </w:r>
          </w:p>
          <w:p w14:paraId="5101C71F">
            <w:pPr>
              <w:bidi w:val="0"/>
              <w:rPr>
                <w:rFonts w:hint="default" w:ascii="Times New Roman" w:hAnsi="Times New Roman" w:cs="Times New Roman"/>
                <w:sz w:val="28"/>
                <w:szCs w:val="28"/>
                <w:lang w:val="vi-VN"/>
              </w:rPr>
            </w:pPr>
          </w:p>
        </w:tc>
        <w:tc>
          <w:tcPr>
            <w:tcW w:w="1799" w:type="dxa"/>
          </w:tcPr>
          <w:p w14:paraId="2E6A4E19">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HĐCCĐ</w:t>
            </w:r>
          </w:p>
          <w:p w14:paraId="0B5F89A2">
            <w:pPr>
              <w:ind w:right="-108"/>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-TCVĐ:</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Dung dăng dung dẻ</w:t>
            </w:r>
          </w:p>
          <w:p w14:paraId="4C5599F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chọn: Lộn cầu vồng, chơi với hột hạt và đồ chơi ngoài trời</w:t>
            </w:r>
          </w:p>
          <w:p w14:paraId="10BA7E6B">
            <w:pPr>
              <w:bidi w:val="0"/>
              <w:rPr>
                <w:rFonts w:hint="default" w:ascii="Times New Roman" w:hAnsi="Times New Roman" w:cs="Times New Roman"/>
                <w:sz w:val="28"/>
                <w:szCs w:val="28"/>
                <w:lang w:val="pt-BR"/>
              </w:rPr>
            </w:pPr>
          </w:p>
        </w:tc>
        <w:tc>
          <w:tcPr>
            <w:tcW w:w="2051" w:type="dxa"/>
            <w:shd w:val="clear" w:color="auto" w:fill="auto"/>
            <w:vAlign w:val="top"/>
          </w:tcPr>
          <w:p w14:paraId="582102E4">
            <w:pPr>
              <w:bidi w:val="0"/>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HĐCCĐ</w:t>
            </w:r>
          </w:p>
          <w:p w14:paraId="5B9490EE">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 xml:space="preserve">Trải nghiệm: </w:t>
            </w:r>
            <w:r>
              <w:rPr>
                <w:rFonts w:hint="default" w:ascii="Times New Roman" w:hAnsi="Times New Roman" w:cs="Times New Roman"/>
                <w:sz w:val="28"/>
                <w:szCs w:val="28"/>
              </w:rPr>
              <w:t xml:space="preserve">Vẽ </w:t>
            </w:r>
            <w:r>
              <w:rPr>
                <w:rFonts w:hint="default" w:ascii="Times New Roman" w:hAnsi="Times New Roman" w:cs="Times New Roman"/>
                <w:sz w:val="28"/>
                <w:szCs w:val="28"/>
                <w:lang w:val="en-US"/>
              </w:rPr>
              <w:t>hoa</w:t>
            </w:r>
            <w:r>
              <w:rPr>
                <w:rFonts w:hint="default" w:ascii="Times New Roman" w:hAnsi="Times New Roman" w:cs="Times New Roman"/>
                <w:sz w:val="28"/>
                <w:szCs w:val="28"/>
              </w:rPr>
              <w:t xml:space="preserve"> từ phấn</w:t>
            </w:r>
          </w:p>
          <w:p w14:paraId="6BBD59FE">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gieo hạt .</w:t>
            </w:r>
          </w:p>
          <w:p w14:paraId="49672861">
            <w:pPr>
              <w:bidi w:val="0"/>
              <w:rPr>
                <w:rFonts w:hint="default" w:ascii="Times New Roman" w:hAnsi="Times New Roman" w:cs="Times New Roman"/>
                <w:sz w:val="28"/>
                <w:szCs w:val="28"/>
                <w:lang w:val="en-US" w:eastAsia="en-US"/>
              </w:rPr>
            </w:pPr>
            <w:r>
              <w:rPr>
                <w:rFonts w:hint="default" w:ascii="Times New Roman" w:hAnsi="Times New Roman" w:cs="Times New Roman"/>
                <w:sz w:val="28"/>
                <w:szCs w:val="28"/>
                <w:lang w:val="nl-NL"/>
              </w:rPr>
              <w:t>- Chơi tự chọn: Vẽ hoa, xếp hoa bằng hột hạt, chơi với đồ chơi ngoài trời...</w:t>
            </w:r>
          </w:p>
        </w:tc>
        <w:tc>
          <w:tcPr>
            <w:tcW w:w="1140" w:type="dxa"/>
          </w:tcPr>
          <w:p w14:paraId="7DECDEDD">
            <w:pPr>
              <w:bidi w:val="0"/>
              <w:rPr>
                <w:rFonts w:hint="default" w:ascii="Times New Roman" w:hAnsi="Times New Roman" w:cs="Times New Roman"/>
                <w:sz w:val="28"/>
                <w:szCs w:val="28"/>
                <w:lang w:val="pt-BR"/>
              </w:rPr>
            </w:pPr>
          </w:p>
        </w:tc>
      </w:tr>
      <w:tr w14:paraId="4DB6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66D1471F">
            <w:pPr>
              <w:bidi w:val="0"/>
              <w:rPr>
                <w:rFonts w:hint="default" w:ascii="Times New Roman" w:hAnsi="Times New Roman" w:cs="Times New Roman"/>
                <w:sz w:val="28"/>
                <w:szCs w:val="28"/>
                <w:lang w:val="vi-VN"/>
              </w:rPr>
            </w:pPr>
          </w:p>
        </w:tc>
        <w:tc>
          <w:tcPr>
            <w:tcW w:w="1085" w:type="dxa"/>
            <w:vAlign w:val="center"/>
          </w:tcPr>
          <w:p w14:paraId="094CC1B3">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155" w:type="dxa"/>
            <w:gridSpan w:val="2"/>
          </w:tcPr>
          <w:p w14:paraId="37F7E86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331954E8">
            <w:pPr>
              <w:ind w:right="-108"/>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Xếp hoa bằng xốp màu</w:t>
            </w:r>
          </w:p>
          <w:p w14:paraId="7114FF37">
            <w:pPr>
              <w:ind w:right="-108"/>
              <w:rPr>
                <w:rFonts w:hint="default" w:ascii="Times New Roman" w:hAnsi="Times New Roman" w:cs="Times New Roman"/>
                <w:sz w:val="28"/>
                <w:szCs w:val="28"/>
              </w:rPr>
            </w:pPr>
            <w:r>
              <w:rPr>
                <w:rFonts w:hint="default" w:ascii="Times New Roman" w:hAnsi="Times New Roman" w:cs="Times New Roman"/>
                <w:sz w:val="28"/>
                <w:szCs w:val="28"/>
              </w:rPr>
              <w:t>- TC: Gieo hạt</w:t>
            </w:r>
          </w:p>
          <w:p w14:paraId="79912727">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Chơi tự chọn: Lộn cầu vồng, chơi với hột hạt và đồ chơi ngoài trời.</w:t>
            </w:r>
          </w:p>
        </w:tc>
        <w:tc>
          <w:tcPr>
            <w:tcW w:w="2100" w:type="dxa"/>
            <w:gridSpan w:val="2"/>
          </w:tcPr>
          <w:p w14:paraId="6F950005">
            <w:pPr>
              <w:spacing w:line="276"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6BFE70B8">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 xml:space="preserve">Chăm sóc </w:t>
            </w:r>
            <w:r>
              <w:rPr>
                <w:rFonts w:hint="default" w:ascii="Times New Roman" w:hAnsi="Times New Roman" w:cs="Times New Roman"/>
                <w:sz w:val="28"/>
                <w:szCs w:val="28"/>
                <w:lang w:val="en-US"/>
              </w:rPr>
              <w:t>cây</w:t>
            </w:r>
          </w:p>
          <w:p w14:paraId="603F3CA5">
            <w:pPr>
              <w:keepNext w:val="0"/>
              <w:keepLines w:val="0"/>
              <w:pageBreakBefore w:val="0"/>
              <w:widowControl/>
              <w:kinsoku/>
              <w:wordWrap/>
              <w:overflowPunct/>
              <w:topLinePunct w:val="0"/>
              <w:autoSpaceDE/>
              <w:autoSpaceDN/>
              <w:bidi w:val="0"/>
              <w:adjustRightInd/>
              <w:snapToGrid/>
              <w:spacing w:line="25" w:lineRule="atLeast"/>
              <w:ind w:right="-108"/>
              <w:textAlignment w:val="auto"/>
              <w:rPr>
                <w:rFonts w:hint="default" w:ascii="Times New Roman" w:hAnsi="Times New Roman" w:cs="Times New Roman"/>
                <w:sz w:val="28"/>
                <w:szCs w:val="28"/>
              </w:rPr>
            </w:pPr>
            <w:r>
              <w:rPr>
                <w:rFonts w:hint="default" w:ascii="Times New Roman" w:hAnsi="Times New Roman" w:cs="Times New Roman"/>
                <w:sz w:val="28"/>
                <w:szCs w:val="28"/>
              </w:rPr>
              <w:t>- TC: Cây cao - cỏ thấp</w:t>
            </w:r>
          </w:p>
          <w:p w14:paraId="7CD1BEF7">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Chơi tự chọn: Lộn cầu vồng, chơi với hột hạt và đồ chơi ngoài trời.</w:t>
            </w:r>
          </w:p>
        </w:tc>
        <w:tc>
          <w:tcPr>
            <w:tcW w:w="2060" w:type="dxa"/>
            <w:gridSpan w:val="2"/>
            <w:shd w:val="clear" w:color="auto" w:fill="auto"/>
            <w:vAlign w:val="top"/>
          </w:tcPr>
          <w:p w14:paraId="16A943DE">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41E457D2">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QS:</w:t>
            </w:r>
            <w:r>
              <w:rPr>
                <w:rFonts w:hint="default" w:ascii="Times New Roman" w:hAnsi="Times New Roman" w:cs="Times New Roman"/>
                <w:sz w:val="28"/>
                <w:szCs w:val="28"/>
                <w:lang w:val="en-US"/>
              </w:rPr>
              <w:t xml:space="preserve"> Cây</w:t>
            </w:r>
            <w:r>
              <w:rPr>
                <w:rFonts w:hint="default" w:ascii="Times New Roman" w:hAnsi="Times New Roman" w:cs="Times New Roman"/>
                <w:sz w:val="28"/>
                <w:szCs w:val="28"/>
              </w:rPr>
              <w:t xml:space="preserve"> đào.</w:t>
            </w:r>
          </w:p>
          <w:p w14:paraId="39383D71">
            <w:pPr>
              <w:spacing w:line="276" w:lineRule="auto"/>
              <w:ind w:right="-108"/>
              <w:rPr>
                <w:rFonts w:hint="default" w:ascii="Times New Roman" w:hAnsi="Times New Roman" w:cs="Times New Roman"/>
                <w:sz w:val="28"/>
                <w:szCs w:val="28"/>
              </w:rPr>
            </w:pPr>
            <w:r>
              <w:rPr>
                <w:rFonts w:hint="default" w:ascii="Times New Roman" w:hAnsi="Times New Roman" w:cs="Times New Roman"/>
                <w:sz w:val="28"/>
                <w:szCs w:val="28"/>
              </w:rPr>
              <w:t>- TCVĐ: Chồng nụ chồng hoa.</w:t>
            </w:r>
          </w:p>
          <w:p w14:paraId="62F08ED7">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Vẽ theo ý thích, chơi với cát với nước, chơi với đồ chơi ngoài trời...</w:t>
            </w:r>
          </w:p>
        </w:tc>
        <w:tc>
          <w:tcPr>
            <w:tcW w:w="1799" w:type="dxa"/>
            <w:shd w:val="clear" w:color="auto" w:fill="auto"/>
            <w:vAlign w:val="top"/>
          </w:tcPr>
          <w:p w14:paraId="6A0F0BD0">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516D4D9E">
            <w:pPr>
              <w:ind w:right="-108"/>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“Cắm hoa từ nguyên liệu rau, củ”</w:t>
            </w:r>
          </w:p>
          <w:p w14:paraId="786580D3">
            <w:pPr>
              <w:ind w:right="-108"/>
              <w:jc w:val="both"/>
              <w:rPr>
                <w:rFonts w:hint="default" w:ascii="Times New Roman" w:hAnsi="Times New Roman" w:cs="Times New Roman"/>
                <w:sz w:val="28"/>
                <w:szCs w:val="28"/>
              </w:rPr>
            </w:pPr>
            <w:r>
              <w:rPr>
                <w:rFonts w:hint="default" w:ascii="Times New Roman" w:hAnsi="Times New Roman" w:cs="Times New Roman"/>
                <w:sz w:val="28"/>
                <w:szCs w:val="28"/>
              </w:rPr>
              <w:t>- TCVĐ : Dung dăng dung dẻ</w:t>
            </w:r>
          </w:p>
          <w:p w14:paraId="23FBAFFD">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rPr>
              <w:t>- Chơi tự chọn: Lộn cầu vồng, chơi với hột hạt và đồ chơi ngoài trời</w:t>
            </w:r>
          </w:p>
        </w:tc>
        <w:tc>
          <w:tcPr>
            <w:tcW w:w="2051" w:type="dxa"/>
            <w:shd w:val="clear" w:color="auto" w:fill="auto"/>
            <w:vAlign w:val="top"/>
          </w:tcPr>
          <w:p w14:paraId="59754821">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5B042D5C">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Quan sát</w:t>
            </w: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thời tiết trong ngày.</w:t>
            </w:r>
          </w:p>
          <w:p w14:paraId="4556B74C">
            <w:pPr>
              <w:tabs>
                <w:tab w:val="left" w:pos="4095"/>
              </w:tabs>
              <w:rPr>
                <w:rFonts w:hint="default" w:ascii="Times New Roman" w:hAnsi="Times New Roman" w:cs="Times New Roman"/>
                <w:sz w:val="28"/>
                <w:szCs w:val="28"/>
                <w:lang w:val="vi-VN"/>
              </w:rPr>
            </w:pPr>
            <w:r>
              <w:rPr>
                <w:rFonts w:hint="default" w:ascii="Times New Roman" w:hAnsi="Times New Roman" w:cs="Times New Roman"/>
                <w:sz w:val="28"/>
                <w:szCs w:val="28"/>
                <w:lang w:val="nl-NL"/>
              </w:rPr>
              <w:t>- TCVĐ:</w:t>
            </w:r>
            <w:r>
              <w:rPr>
                <w:rFonts w:hint="default" w:ascii="Times New Roman" w:hAnsi="Times New Roman" w:cs="Times New Roman"/>
                <w:sz w:val="28"/>
                <w:szCs w:val="28"/>
                <w:lang w:val="vi-VN"/>
              </w:rPr>
              <w:t xml:space="preserve"> Kéo co</w:t>
            </w:r>
          </w:p>
          <w:p w14:paraId="1CFCB326">
            <w:pP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pacing w:val="-12"/>
                <w:sz w:val="28"/>
                <w:szCs w:val="28"/>
                <w:lang w:val="nl-NL"/>
              </w:rPr>
              <w:t xml:space="preserve">- Chơi tự chọn: </w:t>
            </w:r>
            <w:r>
              <w:rPr>
                <w:rFonts w:hint="default" w:ascii="Times New Roman" w:hAnsi="Times New Roman" w:cs="Times New Roman"/>
                <w:spacing w:val="-12"/>
                <w:sz w:val="28"/>
                <w:szCs w:val="28"/>
                <w:lang w:val="vi-VN"/>
              </w:rPr>
              <w:t>Lộn cầu vồng, chơi với hôt hạt</w:t>
            </w:r>
            <w:r>
              <w:rPr>
                <w:rFonts w:hint="default" w:ascii="Times New Roman" w:hAnsi="Times New Roman" w:cs="Times New Roman"/>
                <w:spacing w:val="-12"/>
                <w:sz w:val="28"/>
                <w:szCs w:val="28"/>
                <w:lang w:val="nl-NL"/>
              </w:rPr>
              <w:t>, đồ chơi ngoài trời.</w:t>
            </w:r>
          </w:p>
        </w:tc>
        <w:tc>
          <w:tcPr>
            <w:tcW w:w="1140" w:type="dxa"/>
          </w:tcPr>
          <w:p w14:paraId="6C03580B">
            <w:pPr>
              <w:bidi w:val="0"/>
              <w:rPr>
                <w:rFonts w:hint="default" w:ascii="Times New Roman" w:hAnsi="Times New Roman" w:cs="Times New Roman"/>
                <w:sz w:val="28"/>
                <w:szCs w:val="28"/>
                <w:lang w:val="vi-VN"/>
              </w:rPr>
            </w:pPr>
          </w:p>
        </w:tc>
      </w:tr>
      <w:tr w14:paraId="2B34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42B74016">
            <w:pPr>
              <w:bidi w:val="0"/>
              <w:rPr>
                <w:rFonts w:hint="default" w:ascii="Times New Roman" w:hAnsi="Times New Roman" w:cs="Times New Roman"/>
                <w:sz w:val="28"/>
                <w:szCs w:val="28"/>
                <w:lang w:val="vi-VN"/>
              </w:rPr>
            </w:pPr>
          </w:p>
        </w:tc>
        <w:tc>
          <w:tcPr>
            <w:tcW w:w="1085" w:type="dxa"/>
            <w:vAlign w:val="center"/>
          </w:tcPr>
          <w:p w14:paraId="2DCCD3DF">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155" w:type="dxa"/>
            <w:gridSpan w:val="2"/>
          </w:tcPr>
          <w:p w14:paraId="22AE954B">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D42AD57">
            <w:pPr>
              <w:rPr>
                <w:rFonts w:hint="default" w:ascii="Times New Roman" w:hAnsi="Times New Roman" w:cs="Times New Roman"/>
                <w:sz w:val="28"/>
                <w:szCs w:val="28"/>
              </w:rPr>
            </w:pPr>
            <w:r>
              <w:rPr>
                <w:rFonts w:hint="default" w:ascii="Times New Roman" w:hAnsi="Times New Roman" w:cs="Times New Roman"/>
                <w:sz w:val="28"/>
                <w:szCs w:val="28"/>
                <w:lang w:val="nl-NL"/>
              </w:rPr>
              <w:t xml:space="preserve">- QS: </w:t>
            </w:r>
            <w:r>
              <w:rPr>
                <w:rFonts w:hint="default" w:ascii="Times New Roman" w:hAnsi="Times New Roman" w:cs="Times New Roman"/>
                <w:sz w:val="28"/>
                <w:szCs w:val="28"/>
              </w:rPr>
              <w:t>Thời tiết trong ngày</w:t>
            </w:r>
          </w:p>
          <w:p w14:paraId="755EF196">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TCVĐ: Bóng tròn to</w:t>
            </w:r>
            <w:bookmarkStart w:id="0" w:name="_GoBack"/>
            <w:bookmarkEnd w:id="0"/>
          </w:p>
          <w:p w14:paraId="3F6DE1D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chọn: Kéo cưa lừa sẻ, chơi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với cát, với nước và</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ngoài trời</w:t>
            </w:r>
          </w:p>
          <w:p w14:paraId="367E5F65">
            <w:pPr>
              <w:bidi w:val="0"/>
              <w:rPr>
                <w:rFonts w:hint="default" w:ascii="Times New Roman" w:hAnsi="Times New Roman" w:cs="Times New Roman"/>
                <w:sz w:val="28"/>
                <w:szCs w:val="28"/>
                <w:lang w:val="pt-BR"/>
              </w:rPr>
            </w:pPr>
          </w:p>
        </w:tc>
        <w:tc>
          <w:tcPr>
            <w:tcW w:w="2100" w:type="dxa"/>
            <w:gridSpan w:val="2"/>
          </w:tcPr>
          <w:p w14:paraId="0390E8A7">
            <w:pPr>
              <w:bidi w:val="0"/>
              <w:jc w:val="center"/>
              <w:rPr>
                <w:rFonts w:hint="default" w:ascii="Times New Roman" w:hAnsi="Times New Roman" w:cs="Times New Roman"/>
                <w:sz w:val="28"/>
                <w:szCs w:val="28"/>
                <w:lang w:val="pt-BR"/>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F300CC2">
            <w:pPr>
              <w:ind w:right="-108"/>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Trải nghiệm: Bé nhặt rau muống. </w:t>
            </w:r>
          </w:p>
          <w:p w14:paraId="5707D48B">
            <w:pPr>
              <w:ind w:right="-108"/>
              <w:rPr>
                <w:rFonts w:hint="default" w:ascii="Times New Roman" w:hAnsi="Times New Roman" w:cs="Times New Roman"/>
                <w:sz w:val="28"/>
                <w:szCs w:val="28"/>
              </w:rPr>
            </w:pPr>
            <w:r>
              <w:rPr>
                <w:rFonts w:hint="default" w:ascii="Times New Roman" w:hAnsi="Times New Roman" w:cs="Times New Roman"/>
                <w:sz w:val="28"/>
                <w:szCs w:val="28"/>
              </w:rPr>
              <w:t xml:space="preserve">- TCVĐ: Chuyển </w:t>
            </w:r>
          </w:p>
          <w:p w14:paraId="3C047B84">
            <w:pPr>
              <w:ind w:right="-1068"/>
              <w:jc w:val="both"/>
              <w:rPr>
                <w:rFonts w:hint="default" w:ascii="Times New Roman" w:hAnsi="Times New Roman" w:cs="Times New Roman"/>
                <w:sz w:val="28"/>
                <w:szCs w:val="28"/>
              </w:rPr>
            </w:pPr>
            <w:r>
              <w:rPr>
                <w:rFonts w:hint="default" w:ascii="Times New Roman" w:hAnsi="Times New Roman" w:cs="Times New Roman"/>
                <w:sz w:val="28"/>
                <w:szCs w:val="28"/>
              </w:rPr>
              <w:t>rau</w:t>
            </w:r>
          </w:p>
          <w:p w14:paraId="062C7FBD">
            <w:pPr>
              <w:bidi w:val="0"/>
              <w:rPr>
                <w:rFonts w:hint="default" w:ascii="Times New Roman" w:hAnsi="Times New Roman" w:cs="Times New Roman"/>
                <w:sz w:val="28"/>
                <w:szCs w:val="28"/>
                <w:lang w:val="pt-BR"/>
              </w:rPr>
            </w:pPr>
            <w:r>
              <w:rPr>
                <w:rFonts w:hint="default" w:ascii="Times New Roman" w:hAnsi="Times New Roman" w:cs="Times New Roman"/>
                <w:sz w:val="28"/>
                <w:szCs w:val="28"/>
              </w:rPr>
              <w:t>- Chơi tự chọn: Chơi các trò chơi dân gian, chơi với phấn, với lá cây.</w:t>
            </w:r>
          </w:p>
        </w:tc>
        <w:tc>
          <w:tcPr>
            <w:tcW w:w="2060" w:type="dxa"/>
            <w:gridSpan w:val="2"/>
          </w:tcPr>
          <w:p w14:paraId="0F1A79A4">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692EEB4">
            <w:pPr>
              <w:rPr>
                <w:rFonts w:hint="default" w:ascii="Times New Roman" w:hAnsi="Times New Roman" w:cs="Times New Roman"/>
                <w:sz w:val="28"/>
                <w:szCs w:val="28"/>
                <w:lang w:val="en-US"/>
              </w:rPr>
            </w:pPr>
            <w:r>
              <w:rPr>
                <w:rFonts w:hint="default" w:ascii="Times New Roman" w:hAnsi="Times New Roman" w:cs="Times New Roman"/>
                <w:sz w:val="28"/>
                <w:szCs w:val="28"/>
              </w:rPr>
              <w:t>- QS:</w:t>
            </w:r>
            <w:r>
              <w:rPr>
                <w:rFonts w:hint="default" w:ascii="Times New Roman" w:hAnsi="Times New Roman" w:cs="Times New Roman"/>
                <w:sz w:val="28"/>
                <w:szCs w:val="28"/>
                <w:lang w:val="en-US"/>
              </w:rPr>
              <w:t xml:space="preserve"> Cây mai</w:t>
            </w:r>
          </w:p>
          <w:p w14:paraId="09978DCC">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TCVĐ: Gieo hạt</w:t>
            </w:r>
          </w:p>
          <w:p w14:paraId="42ADABC0">
            <w:pPr>
              <w:bidi w:val="0"/>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Chơi với cát với nước, chơi với đồ chơi ngoài trời....</w:t>
            </w:r>
          </w:p>
        </w:tc>
        <w:tc>
          <w:tcPr>
            <w:tcW w:w="1799" w:type="dxa"/>
          </w:tcPr>
          <w:p w14:paraId="2DD03D85">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0EB9058F">
            <w:p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QS: </w:t>
            </w:r>
            <w:r>
              <w:rPr>
                <w:rFonts w:hint="default" w:ascii="Times New Roman" w:hAnsi="Times New Roman" w:cs="Times New Roman"/>
                <w:sz w:val="28"/>
                <w:szCs w:val="28"/>
                <w:lang w:val="en-US"/>
              </w:rPr>
              <w:t xml:space="preserve">Dạo quanh sân trường hít thở không khí trong lành, quan sát môi trường xanh- sạch- đẹp, nhặt lá cây. </w:t>
            </w:r>
          </w:p>
          <w:p w14:paraId="0B6A05E5">
            <w:p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TCVĐ: Trời nắng trời mưa</w:t>
            </w:r>
          </w:p>
          <w:p w14:paraId="05AC6BB4">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Vẽ hoa, chơi các trò chơi dân gian, chơi với đồ chơi ngoài trời...</w:t>
            </w:r>
          </w:p>
        </w:tc>
        <w:tc>
          <w:tcPr>
            <w:tcW w:w="2051" w:type="dxa"/>
          </w:tcPr>
          <w:p w14:paraId="651CFD52">
            <w:pPr>
              <w:bidi w:val="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30907453">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Dạo quanh sân trường hít thở không khí trong lành, quan sát môi trường xanh- sạch- đẹp.</w:t>
            </w:r>
          </w:p>
          <w:p w14:paraId="1FADC990">
            <w:pPr>
              <w:tabs>
                <w:tab w:val="left" w:pos="4095"/>
              </w:tabs>
              <w:rPr>
                <w:rFonts w:hint="default" w:ascii="Times New Roman" w:hAnsi="Times New Roman" w:cs="Times New Roman"/>
                <w:spacing w:val="-10"/>
                <w:sz w:val="28"/>
                <w:szCs w:val="28"/>
                <w:lang w:val="nl-NL"/>
              </w:rPr>
            </w:pPr>
            <w:r>
              <w:rPr>
                <w:rFonts w:hint="default" w:ascii="Times New Roman" w:hAnsi="Times New Roman" w:cs="Times New Roman"/>
                <w:spacing w:val="-10"/>
                <w:sz w:val="28"/>
                <w:szCs w:val="28"/>
                <w:lang w:val="nl-NL"/>
              </w:rPr>
              <w:t>- TCVĐ: bóng tròn to.</w:t>
            </w:r>
          </w:p>
          <w:p w14:paraId="7D6A7060">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Chơi tự chọn: Vẽ hoa, chơi các trò chơi dân gian, chơi với đồ chơi ngoài trời...</w:t>
            </w:r>
          </w:p>
        </w:tc>
        <w:tc>
          <w:tcPr>
            <w:tcW w:w="1140" w:type="dxa"/>
          </w:tcPr>
          <w:p w14:paraId="68FB3E27">
            <w:pPr>
              <w:bidi w:val="0"/>
              <w:rPr>
                <w:rFonts w:hint="default" w:ascii="Times New Roman" w:hAnsi="Times New Roman" w:cs="Times New Roman"/>
                <w:sz w:val="28"/>
                <w:szCs w:val="28"/>
              </w:rPr>
            </w:pPr>
          </w:p>
        </w:tc>
      </w:tr>
      <w:tr w14:paraId="447A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20" w:type="dxa"/>
            <w:vMerge w:val="continue"/>
          </w:tcPr>
          <w:p w14:paraId="06C8AD8F">
            <w:pPr>
              <w:bidi w:val="0"/>
              <w:rPr>
                <w:rFonts w:hint="default" w:ascii="Times New Roman" w:hAnsi="Times New Roman" w:cs="Times New Roman"/>
                <w:sz w:val="28"/>
                <w:szCs w:val="28"/>
                <w:lang w:val="vi-VN"/>
              </w:rPr>
            </w:pPr>
          </w:p>
        </w:tc>
        <w:tc>
          <w:tcPr>
            <w:tcW w:w="1085" w:type="dxa"/>
            <w:vAlign w:val="center"/>
          </w:tcPr>
          <w:p w14:paraId="28E26ECD">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155" w:type="dxa"/>
            <w:gridSpan w:val="2"/>
            <w:shd w:val="clear" w:color="auto" w:fill="auto"/>
            <w:vAlign w:val="top"/>
          </w:tcPr>
          <w:p w14:paraId="17B97066">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48408CA9">
            <w:pPr>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 xml:space="preserve">Chăm sóc </w:t>
            </w:r>
            <w:r>
              <w:rPr>
                <w:rFonts w:hint="default" w:ascii="Times New Roman" w:hAnsi="Times New Roman" w:cs="Times New Roman"/>
                <w:sz w:val="28"/>
                <w:szCs w:val="28"/>
                <w:lang w:val="en-US"/>
              </w:rPr>
              <w:t xml:space="preserve">cây </w:t>
            </w:r>
          </w:p>
          <w:p w14:paraId="674E5EBD">
            <w:pPr>
              <w:tabs>
                <w:tab w:val="left" w:pos="4095"/>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Gà trong vườn rau.</w:t>
            </w:r>
          </w:p>
          <w:p w14:paraId="381F53E2">
            <w:pPr>
              <w:jc w:val="both"/>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Kéo cưa lừa sẻ, chơi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với cát, với nước và</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ngoài trời</w:t>
            </w:r>
          </w:p>
        </w:tc>
        <w:tc>
          <w:tcPr>
            <w:tcW w:w="2100" w:type="dxa"/>
            <w:gridSpan w:val="2"/>
            <w:shd w:val="clear" w:color="auto" w:fill="auto"/>
            <w:vAlign w:val="top"/>
          </w:tcPr>
          <w:p w14:paraId="2E7DCC4F">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11A76149">
            <w:pPr>
              <w:keepNext w:val="0"/>
              <w:keepLines w:val="0"/>
              <w:pageBreakBefore w:val="0"/>
              <w:widowControl/>
              <w:kinsoku/>
              <w:wordWrap/>
              <w:overflowPunct/>
              <w:topLinePunct w:val="0"/>
              <w:autoSpaceDE/>
              <w:autoSpaceDN/>
              <w:bidi w:val="0"/>
              <w:adjustRightInd/>
              <w:snapToGrid/>
              <w:spacing w:line="25" w:lineRule="atLeas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QS:</w:t>
            </w:r>
            <w:r>
              <w:rPr>
                <w:rFonts w:hint="default" w:ascii="Times New Roman" w:hAnsi="Times New Roman" w:cs="Times New Roman"/>
                <w:sz w:val="28"/>
                <w:szCs w:val="28"/>
                <w:lang w:val="en-US"/>
              </w:rPr>
              <w:t xml:space="preserve">Dạo quanh sân trường hít thở không khí trong lành, quan sát môi trường xanh - sạch - đẹp. </w:t>
            </w:r>
          </w:p>
          <w:p w14:paraId="03FC861A">
            <w:pPr>
              <w:keepNext w:val="0"/>
              <w:keepLines w:val="0"/>
              <w:pageBreakBefore w:val="0"/>
              <w:widowControl/>
              <w:kinsoku/>
              <w:wordWrap/>
              <w:overflowPunct/>
              <w:topLinePunct w:val="0"/>
              <w:autoSpaceDE/>
              <w:autoSpaceDN/>
              <w:bidi w:val="0"/>
              <w:adjustRightInd/>
              <w:snapToGrid/>
              <w:spacing w:line="25" w:lineRule="atLeast"/>
              <w:ind w:right="-108"/>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 Cây cao cỏ thấp</w:t>
            </w:r>
          </w:p>
          <w:p w14:paraId="70569212">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Kéo cưa lừa sẻ, chơi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với cát, với nước và</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ngoài trời</w:t>
            </w:r>
          </w:p>
        </w:tc>
        <w:tc>
          <w:tcPr>
            <w:tcW w:w="2060" w:type="dxa"/>
            <w:gridSpan w:val="2"/>
            <w:shd w:val="clear" w:color="auto" w:fill="auto"/>
            <w:vAlign w:val="top"/>
          </w:tcPr>
          <w:p w14:paraId="4B1F4F3C">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2E59AB50">
            <w:pPr>
              <w:rPr>
                <w:rFonts w:hint="default" w:ascii="Times New Roman" w:hAnsi="Times New Roman" w:cs="Times New Roman"/>
                <w:sz w:val="28"/>
                <w:szCs w:val="28"/>
                <w:lang w:val="en-US"/>
              </w:rPr>
            </w:pPr>
            <w:r>
              <w:rPr>
                <w:rFonts w:hint="default" w:ascii="Times New Roman" w:hAnsi="Times New Roman" w:cs="Times New Roman"/>
                <w:sz w:val="28"/>
                <w:szCs w:val="28"/>
              </w:rPr>
              <w:t>- QS:</w:t>
            </w:r>
            <w:r>
              <w:rPr>
                <w:rFonts w:hint="default" w:ascii="Times New Roman" w:hAnsi="Times New Roman" w:cs="Times New Roman"/>
                <w:sz w:val="28"/>
                <w:szCs w:val="28"/>
                <w:lang w:val="en-US"/>
              </w:rPr>
              <w:t xml:space="preserve">Dạo quanh sân trường hít thở không khí trong lành, quan sát môi trường xanh- sạch- đẹp. </w:t>
            </w:r>
          </w:p>
          <w:p w14:paraId="668A319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Bóng tròn to.</w:t>
            </w:r>
          </w:p>
          <w:p w14:paraId="1EF32C2E">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nl-NL"/>
              </w:rPr>
              <w:t>- Chơi tự chọn: Tưới nước cho cây, nhặt lá rụng, chơi với các đồ chơi ngoài trời...</w:t>
            </w:r>
          </w:p>
        </w:tc>
        <w:tc>
          <w:tcPr>
            <w:tcW w:w="1799" w:type="dxa"/>
            <w:shd w:val="clear" w:color="auto" w:fill="auto"/>
            <w:vAlign w:val="top"/>
          </w:tcPr>
          <w:p w14:paraId="7D342B13">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45FBEC6C">
            <w:pPr>
              <w:ind w:right="-108"/>
              <w:rPr>
                <w:rFonts w:hint="default" w:ascii="Times New Roman" w:hAnsi="Times New Roman" w:cs="Times New Roman"/>
                <w:sz w:val="28"/>
                <w:szCs w:val="28"/>
                <w:lang w:val="en-US"/>
              </w:rPr>
            </w:pPr>
            <w:r>
              <w:rPr>
                <w:rFonts w:hint="default" w:ascii="Times New Roman" w:hAnsi="Times New Roman" w:cs="Times New Roman"/>
                <w:b w:val="0"/>
                <w:bCs/>
                <w:sz w:val="28"/>
                <w:szCs w:val="28"/>
              </w:rPr>
              <w:t xml:space="preserve">- </w:t>
            </w:r>
            <w:r>
              <w:rPr>
                <w:rFonts w:hint="default" w:ascii="Times New Roman" w:hAnsi="Times New Roman" w:cs="Times New Roman"/>
                <w:sz w:val="28"/>
                <w:szCs w:val="28"/>
              </w:rPr>
              <w:t>Xếp hoa bằng xốp màu</w:t>
            </w:r>
          </w:p>
          <w:p w14:paraId="567602A9">
            <w:pPr>
              <w:ind w:right="-108"/>
              <w:rPr>
                <w:rFonts w:hint="default" w:ascii="Times New Roman" w:hAnsi="Times New Roman" w:cs="Times New Roman"/>
                <w:sz w:val="28"/>
                <w:szCs w:val="28"/>
                <w:lang w:val="en-US"/>
              </w:rPr>
            </w:pPr>
            <w:r>
              <w:rPr>
                <w:rFonts w:hint="default" w:ascii="Times New Roman" w:hAnsi="Times New Roman" w:cs="Times New Roman"/>
                <w:sz w:val="28"/>
                <w:szCs w:val="28"/>
              </w:rPr>
              <w:t>- TCVĐ:</w:t>
            </w:r>
            <w:r>
              <w:rPr>
                <w:rFonts w:hint="default" w:ascii="Times New Roman" w:hAnsi="Times New Roman" w:cs="Times New Roman"/>
                <w:sz w:val="28"/>
                <w:szCs w:val="28"/>
                <w:lang w:val="en-US"/>
              </w:rPr>
              <w:t xml:space="preserve"> Gieo hạt</w:t>
            </w:r>
          </w:p>
          <w:p w14:paraId="28A308DD">
            <w:pPr>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rPr>
              <w:t>- Chơi tự chọn: Chơi các trò chơi dân gian, chơi với phấn, với lá cây.</w:t>
            </w:r>
          </w:p>
        </w:tc>
        <w:tc>
          <w:tcPr>
            <w:tcW w:w="2051" w:type="dxa"/>
            <w:shd w:val="clear" w:color="auto" w:fill="auto"/>
            <w:vAlign w:val="top"/>
          </w:tcPr>
          <w:p w14:paraId="3BC42C35">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HĐCCĐ</w:t>
            </w:r>
          </w:p>
          <w:p w14:paraId="38E693A8">
            <w:pPr>
              <w:tabs>
                <w:tab w:val="center" w:pos="4320"/>
                <w:tab w:val="right" w:pos="8640"/>
              </w:tabs>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Trải nghiệm: Làm </w:t>
            </w:r>
            <w:r>
              <w:rPr>
                <w:rFonts w:hint="default" w:ascii="Times New Roman" w:hAnsi="Times New Roman" w:cs="Times New Roman"/>
                <w:sz w:val="28"/>
                <w:szCs w:val="28"/>
                <w:lang w:val="en-US"/>
              </w:rPr>
              <w:t>thiệp</w:t>
            </w:r>
            <w:r>
              <w:rPr>
                <w:rFonts w:hint="default" w:ascii="Times New Roman" w:hAnsi="Times New Roman" w:cs="Times New Roman"/>
                <w:sz w:val="28"/>
                <w:szCs w:val="28"/>
                <w:lang w:val="fr-FR"/>
              </w:rPr>
              <w:t xml:space="preserve"> tặng cô</w:t>
            </w:r>
          </w:p>
          <w:p w14:paraId="7509FA68">
            <w:pPr>
              <w:tabs>
                <w:tab w:val="center" w:pos="4320"/>
                <w:tab w:val="right" w:pos="8640"/>
              </w:tabs>
              <w:rPr>
                <w:rFonts w:hint="default" w:ascii="Times New Roman" w:hAnsi="Times New Roman" w:cs="Times New Roman"/>
                <w:sz w:val="28"/>
                <w:szCs w:val="28"/>
                <w:lang w:val="vi-VN"/>
              </w:rPr>
            </w:pPr>
            <w:r>
              <w:rPr>
                <w:rFonts w:hint="default" w:ascii="Times New Roman" w:hAnsi="Times New Roman" w:cs="Times New Roman"/>
                <w:sz w:val="28"/>
                <w:szCs w:val="28"/>
                <w:lang w:val="fr-FR"/>
              </w:rPr>
              <w:t xml:space="preserve">- TCVĐ: </w:t>
            </w:r>
            <w:r>
              <w:rPr>
                <w:rFonts w:hint="default" w:ascii="Times New Roman" w:hAnsi="Times New Roman" w:cs="Times New Roman"/>
                <w:sz w:val="28"/>
                <w:szCs w:val="28"/>
                <w:lang w:val="vi-VN"/>
              </w:rPr>
              <w:t>Gieo hạt</w:t>
            </w:r>
          </w:p>
          <w:p w14:paraId="5BF5AFA1">
            <w:pPr>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fr-FR"/>
              </w:rPr>
              <w:t xml:space="preserve">- Chơi tự chọn: </w:t>
            </w:r>
            <w:r>
              <w:rPr>
                <w:rFonts w:hint="default" w:ascii="Times New Roman" w:hAnsi="Times New Roman" w:cs="Times New Roman"/>
                <w:sz w:val="28"/>
                <w:szCs w:val="28"/>
                <w:lang w:val="vi-VN"/>
              </w:rPr>
              <w:t>Tạo hình từ lá cây, nhặt lá rụng, vẽ theo ý thích, chơi đu quay, cầu trượt</w:t>
            </w:r>
          </w:p>
        </w:tc>
        <w:tc>
          <w:tcPr>
            <w:tcW w:w="1140" w:type="dxa"/>
          </w:tcPr>
          <w:p w14:paraId="5AA5D387">
            <w:pPr>
              <w:bidi w:val="0"/>
              <w:rPr>
                <w:rFonts w:hint="default" w:ascii="Times New Roman" w:hAnsi="Times New Roman" w:cs="Times New Roman"/>
                <w:sz w:val="28"/>
                <w:szCs w:val="28"/>
                <w:lang w:val="vi-VN"/>
              </w:rPr>
            </w:pPr>
          </w:p>
        </w:tc>
      </w:tr>
      <w:tr w14:paraId="1ADB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0" w:type="dxa"/>
            <w:vMerge w:val="continue"/>
          </w:tcPr>
          <w:p w14:paraId="2C20CE6E">
            <w:pPr>
              <w:bidi w:val="0"/>
              <w:rPr>
                <w:rFonts w:hint="default" w:ascii="Times New Roman" w:hAnsi="Times New Roman" w:cs="Times New Roman"/>
                <w:sz w:val="28"/>
                <w:szCs w:val="28"/>
                <w:lang w:val="vi-VN"/>
              </w:rPr>
            </w:pPr>
          </w:p>
        </w:tc>
        <w:tc>
          <w:tcPr>
            <w:tcW w:w="1085" w:type="dxa"/>
            <w:vAlign w:val="center"/>
          </w:tcPr>
          <w:p w14:paraId="01A2D1D8">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6</w:t>
            </w:r>
          </w:p>
        </w:tc>
        <w:tc>
          <w:tcPr>
            <w:tcW w:w="2155" w:type="dxa"/>
            <w:gridSpan w:val="2"/>
          </w:tcPr>
          <w:p w14:paraId="689FDC84">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24A4C155">
            <w:pPr>
              <w:ind w:right="-108"/>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QS: </w:t>
            </w:r>
            <w:r>
              <w:rPr>
                <w:rFonts w:hint="default" w:ascii="Times New Roman" w:hAnsi="Times New Roman" w:cs="Times New Roman"/>
                <w:sz w:val="28"/>
                <w:szCs w:val="28"/>
                <w:lang w:val="en-US"/>
              </w:rPr>
              <w:t xml:space="preserve">Dạo quanh sân trường hít thở không khí trong lành, quan sát môi trường xanh- sạch- đẹp. </w:t>
            </w:r>
          </w:p>
          <w:p w14:paraId="3D863169">
            <w:pPr>
              <w:ind w:right="-108"/>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 Gieo hạt</w:t>
            </w:r>
          </w:p>
          <w:p w14:paraId="2DD0E050">
            <w:pPr>
              <w:bidi w:val="0"/>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Chơi các trò chơi dân gian, chơi với phấn, với lá cây.</w:t>
            </w:r>
          </w:p>
        </w:tc>
        <w:tc>
          <w:tcPr>
            <w:tcW w:w="2100" w:type="dxa"/>
            <w:gridSpan w:val="2"/>
          </w:tcPr>
          <w:p w14:paraId="4309F368">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692865B7">
            <w:pPr>
              <w:keepNext w:val="0"/>
              <w:keepLines w:val="0"/>
              <w:pageBreakBefore w:val="0"/>
              <w:widowControl/>
              <w:kinsoku/>
              <w:wordWrap/>
              <w:overflowPunct/>
              <w:topLinePunct w:val="0"/>
              <w:autoSpaceDE/>
              <w:autoSpaceDN/>
              <w:bidi w:val="0"/>
              <w:adjustRightInd/>
              <w:snapToGrid/>
              <w:spacing w:line="25" w:lineRule="atLeast"/>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Trải nghiệm: </w:t>
            </w:r>
            <w:r>
              <w:rPr>
                <w:rFonts w:hint="default" w:ascii="Times New Roman" w:hAnsi="Times New Roman" w:cs="Times New Roman"/>
                <w:sz w:val="28"/>
                <w:szCs w:val="28"/>
              </w:rPr>
              <w:t>Chơi với đá sỏi</w:t>
            </w:r>
          </w:p>
          <w:p w14:paraId="0B1D8F5A">
            <w:pPr>
              <w:keepNext w:val="0"/>
              <w:keepLines w:val="0"/>
              <w:pageBreakBefore w:val="0"/>
              <w:widowControl/>
              <w:kinsoku/>
              <w:wordWrap/>
              <w:overflowPunct/>
              <w:topLinePunct w:val="0"/>
              <w:autoSpaceDE/>
              <w:autoSpaceDN/>
              <w:bidi w:val="0"/>
              <w:adjustRightInd/>
              <w:snapToGrid/>
              <w:spacing w:line="25" w:lineRule="atLeast"/>
              <w:ind w:right="-108"/>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 Gieo hạt</w:t>
            </w:r>
          </w:p>
          <w:p w14:paraId="5C21355E">
            <w:pPr>
              <w:bidi w:val="0"/>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Chơi các trò chơi dân gian, chơi với phấn, với lá cây.</w:t>
            </w:r>
          </w:p>
        </w:tc>
        <w:tc>
          <w:tcPr>
            <w:tcW w:w="2060" w:type="dxa"/>
            <w:gridSpan w:val="2"/>
          </w:tcPr>
          <w:p w14:paraId="7513B132">
            <w:pPr>
              <w:bidi w:val="0"/>
              <w:jc w:val="center"/>
              <w:rPr>
                <w:rFonts w:hint="default" w:ascii="Times New Roman" w:hAnsi="Times New Roman" w:cs="Times New Roman"/>
                <w:sz w:val="28"/>
                <w:szCs w:val="28"/>
                <w:lang w:val="sv-SE"/>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7F0DA71A">
            <w:pPr>
              <w:rPr>
                <w:rFonts w:hint="default" w:ascii="Times New Roman" w:hAnsi="Times New Roman" w:cs="Times New Roman"/>
                <w:sz w:val="28"/>
                <w:szCs w:val="28"/>
              </w:rPr>
            </w:pPr>
            <w:r>
              <w:rPr>
                <w:rFonts w:hint="default" w:ascii="Times New Roman" w:hAnsi="Times New Roman" w:cs="Times New Roman"/>
                <w:sz w:val="28"/>
                <w:szCs w:val="28"/>
              </w:rPr>
              <w:t>- QS: Thời tiết trong ngày</w:t>
            </w:r>
          </w:p>
          <w:p w14:paraId="7D52FEAB">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Bóng nẩy.</w:t>
            </w:r>
          </w:p>
          <w:p w14:paraId="57E370DD">
            <w:pPr>
              <w:bidi w:val="0"/>
              <w:rPr>
                <w:rFonts w:hint="default" w:ascii="Times New Roman" w:hAnsi="Times New Roman" w:cs="Times New Roman"/>
                <w:sz w:val="28"/>
                <w:szCs w:val="28"/>
                <w:lang w:val="sv-SE"/>
              </w:rPr>
            </w:pPr>
            <w:r>
              <w:rPr>
                <w:rFonts w:hint="default" w:ascii="Times New Roman" w:hAnsi="Times New Roman" w:cs="Times New Roman"/>
                <w:sz w:val="28"/>
                <w:szCs w:val="28"/>
                <w:lang w:val="nl-NL"/>
              </w:rPr>
              <w:t>- Chơi tự chọn: Tưới nước cho cây, chơi với các đồ chơi ngoài trời...</w:t>
            </w:r>
          </w:p>
          <w:p w14:paraId="7852093B">
            <w:pPr>
              <w:bidi w:val="0"/>
              <w:rPr>
                <w:rFonts w:hint="default" w:ascii="Times New Roman" w:hAnsi="Times New Roman" w:cs="Times New Roman"/>
                <w:sz w:val="28"/>
                <w:szCs w:val="28"/>
              </w:rPr>
            </w:pPr>
          </w:p>
        </w:tc>
        <w:tc>
          <w:tcPr>
            <w:tcW w:w="1799" w:type="dxa"/>
          </w:tcPr>
          <w:p w14:paraId="1FD384D0">
            <w:pPr>
              <w:bidi w:val="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418E73E9">
            <w:pPr>
              <w:ind w:right="-108"/>
              <w:rPr>
                <w:rFonts w:hint="default" w:ascii="Times New Roman" w:hAnsi="Times New Roman" w:cs="Times New Roman"/>
                <w:sz w:val="28"/>
                <w:szCs w:val="28"/>
              </w:rPr>
            </w:pPr>
            <w:r>
              <w:rPr>
                <w:rFonts w:hint="default" w:ascii="Times New Roman" w:hAnsi="Times New Roman" w:cs="Times New Roman"/>
                <w:b w:val="0"/>
                <w:bCs/>
                <w:sz w:val="28"/>
                <w:szCs w:val="28"/>
              </w:rPr>
              <w:t>- Q</w:t>
            </w:r>
            <w:r>
              <w:rPr>
                <w:rFonts w:hint="default" w:ascii="Times New Roman" w:hAnsi="Times New Roman" w:cs="Times New Roman"/>
                <w:b w:val="0"/>
                <w:bCs/>
                <w:sz w:val="28"/>
                <w:szCs w:val="28"/>
                <w:lang w:val="en-US"/>
              </w:rPr>
              <w:t>S</w:t>
            </w:r>
            <w:r>
              <w:rPr>
                <w:rFonts w:hint="default" w:ascii="Times New Roman" w:hAnsi="Times New Roman" w:cs="Times New Roman"/>
                <w:b w:val="0"/>
                <w:bCs/>
                <w:sz w:val="28"/>
                <w:szCs w:val="28"/>
              </w:rPr>
              <w:t>:</w:t>
            </w:r>
            <w:r>
              <w:rPr>
                <w:rFonts w:hint="default" w:ascii="Times New Roman" w:hAnsi="Times New Roman" w:cs="Times New Roman"/>
                <w:b/>
                <w:sz w:val="28"/>
                <w:szCs w:val="28"/>
              </w:rPr>
              <w:t xml:space="preserve"> </w:t>
            </w:r>
            <w:r>
              <w:rPr>
                <w:rFonts w:hint="default" w:ascii="Times New Roman" w:hAnsi="Times New Roman" w:cs="Times New Roman"/>
                <w:sz w:val="28"/>
                <w:szCs w:val="28"/>
              </w:rPr>
              <w:t>Thời tiết trong ngày.</w:t>
            </w:r>
          </w:p>
          <w:p w14:paraId="1B53859E">
            <w:pPr>
              <w:ind w:right="-108"/>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TCVĐ: </w:t>
            </w:r>
            <w:r>
              <w:rPr>
                <w:rFonts w:hint="default" w:ascii="Times New Roman" w:hAnsi="Times New Roman" w:cs="Times New Roman"/>
                <w:sz w:val="28"/>
                <w:szCs w:val="28"/>
                <w:lang w:val="en-US"/>
              </w:rPr>
              <w:t>Trời nắng trời mưa</w:t>
            </w:r>
          </w:p>
          <w:p w14:paraId="0E43D1E0">
            <w:pPr>
              <w:bidi w:val="0"/>
              <w:rPr>
                <w:rFonts w:hint="default" w:ascii="Times New Roman" w:hAnsi="Times New Roman" w:cs="Times New Roman"/>
                <w:sz w:val="28"/>
                <w:szCs w:val="28"/>
              </w:rPr>
            </w:pPr>
            <w:r>
              <w:rPr>
                <w:rFonts w:hint="default" w:ascii="Times New Roman" w:hAnsi="Times New Roman" w:cs="Times New Roman"/>
                <w:sz w:val="28"/>
                <w:szCs w:val="28"/>
              </w:rPr>
              <w:t>- Chơi tự chọn: Nhặt lá, cành cây để xếp hình các loại quả</w:t>
            </w:r>
          </w:p>
        </w:tc>
        <w:tc>
          <w:tcPr>
            <w:tcW w:w="2051" w:type="dxa"/>
          </w:tcPr>
          <w:p w14:paraId="0FAC0CD5">
            <w:pPr>
              <w:bidi w:val="0"/>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HĐCCĐ</w:t>
            </w:r>
          </w:p>
          <w:p w14:paraId="7E6A2071">
            <w:pPr>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Trải nghiệm làm hoa tặng mẹ</w:t>
            </w:r>
          </w:p>
          <w:p w14:paraId="5DD520CF">
            <w:pPr>
              <w:rPr>
                <w:rFonts w:hint="default" w:ascii="Times New Roman" w:hAnsi="Times New Roman" w:cs="Times New Roman"/>
                <w:sz w:val="28"/>
                <w:szCs w:val="28"/>
                <w:lang w:val="vi-VN"/>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lang w:val="vi-VN"/>
              </w:rPr>
              <w:t>Hái hoa</w:t>
            </w:r>
          </w:p>
          <w:p w14:paraId="276F4C4B">
            <w:pPr>
              <w:ind w:right="-1068"/>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Chơi tự chọn: </w:t>
            </w:r>
          </w:p>
          <w:p w14:paraId="1FD3CE4F">
            <w:pPr>
              <w:ind w:right="-1068"/>
              <w:rPr>
                <w:rFonts w:hint="default" w:ascii="Times New Roman" w:hAnsi="Times New Roman" w:cs="Times New Roman"/>
                <w:spacing w:val="-4"/>
                <w:sz w:val="28"/>
                <w:szCs w:val="28"/>
              </w:rPr>
            </w:pPr>
            <w:r>
              <w:rPr>
                <w:rFonts w:hint="default" w:ascii="Times New Roman" w:hAnsi="Times New Roman" w:cs="Times New Roman"/>
                <w:spacing w:val="-4"/>
                <w:sz w:val="28"/>
                <w:szCs w:val="28"/>
              </w:rPr>
              <w:t>Nhặt</w:t>
            </w:r>
            <w:r>
              <w:rPr>
                <w:rFonts w:hint="default" w:ascii="Times New Roman" w:hAnsi="Times New Roman" w:cs="Times New Roman"/>
                <w:spacing w:val="-4"/>
                <w:sz w:val="28"/>
                <w:szCs w:val="28"/>
                <w:lang w:val="en-US"/>
              </w:rPr>
              <w:t xml:space="preserve"> </w:t>
            </w:r>
            <w:r>
              <w:rPr>
                <w:rFonts w:hint="default" w:ascii="Times New Roman" w:hAnsi="Times New Roman" w:cs="Times New Roman"/>
                <w:spacing w:val="-4"/>
                <w:sz w:val="28"/>
                <w:szCs w:val="28"/>
              </w:rPr>
              <w:t xml:space="preserve">lá, cành </w:t>
            </w:r>
          </w:p>
          <w:p w14:paraId="6983994C">
            <w:pPr>
              <w:ind w:right="-1068"/>
              <w:rPr>
                <w:rFonts w:hint="default" w:ascii="Times New Roman" w:hAnsi="Times New Roman" w:cs="Times New Roman"/>
                <w:spacing w:val="-4"/>
                <w:sz w:val="28"/>
                <w:szCs w:val="28"/>
              </w:rPr>
            </w:pPr>
            <w:r>
              <w:rPr>
                <w:rFonts w:hint="default" w:ascii="Times New Roman" w:hAnsi="Times New Roman" w:cs="Times New Roman"/>
                <w:spacing w:val="-4"/>
                <w:sz w:val="28"/>
                <w:szCs w:val="28"/>
              </w:rPr>
              <w:t xml:space="preserve">cây để xếp hình </w:t>
            </w:r>
          </w:p>
          <w:p w14:paraId="43E88350">
            <w:pPr>
              <w:bidi w:val="0"/>
              <w:rPr>
                <w:rFonts w:hint="default" w:ascii="Times New Roman" w:hAnsi="Times New Roman" w:cs="Times New Roman"/>
                <w:sz w:val="28"/>
                <w:szCs w:val="28"/>
                <w:lang w:val="en-US"/>
              </w:rPr>
            </w:pPr>
            <w:r>
              <w:rPr>
                <w:rFonts w:hint="default" w:ascii="Times New Roman" w:hAnsi="Times New Roman" w:cs="Times New Roman"/>
                <w:spacing w:val="-4"/>
                <w:sz w:val="28"/>
                <w:szCs w:val="28"/>
              </w:rPr>
              <w:t>Các</w:t>
            </w:r>
            <w:r>
              <w:rPr>
                <w:rFonts w:hint="default" w:ascii="Times New Roman" w:hAnsi="Times New Roman" w:cs="Times New Roman"/>
                <w:spacing w:val="-4"/>
                <w:sz w:val="28"/>
                <w:szCs w:val="28"/>
                <w:lang w:val="en-US"/>
              </w:rPr>
              <w:t xml:space="preserve"> </w:t>
            </w:r>
            <w:r>
              <w:rPr>
                <w:rFonts w:hint="default" w:ascii="Times New Roman" w:hAnsi="Times New Roman" w:cs="Times New Roman"/>
                <w:spacing w:val="-4"/>
                <w:sz w:val="28"/>
                <w:szCs w:val="28"/>
              </w:rPr>
              <w:t>loại quả</w:t>
            </w:r>
          </w:p>
        </w:tc>
        <w:tc>
          <w:tcPr>
            <w:tcW w:w="1140" w:type="dxa"/>
          </w:tcPr>
          <w:p w14:paraId="18471713">
            <w:pPr>
              <w:bidi w:val="0"/>
              <w:rPr>
                <w:rFonts w:hint="default" w:ascii="Times New Roman" w:hAnsi="Times New Roman" w:cs="Times New Roman"/>
                <w:sz w:val="28"/>
                <w:szCs w:val="28"/>
                <w:lang w:val="vi-VN"/>
              </w:rPr>
            </w:pPr>
          </w:p>
        </w:tc>
      </w:tr>
      <w:tr w14:paraId="1521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20" w:type="dxa"/>
            <w:shd w:val="clear" w:color="auto" w:fill="auto"/>
            <w:vAlign w:val="top"/>
          </w:tcPr>
          <w:p w14:paraId="31201F0E">
            <w:pPr>
              <w:bidi w:val="0"/>
              <w:rPr>
                <w:rFonts w:hint="default" w:ascii="Times New Roman" w:hAnsi="Times New Roman" w:cs="Times New Roman" w:eastAsiaTheme="minorHAnsi"/>
                <w:b/>
                <w:bCs/>
                <w:sz w:val="28"/>
                <w:szCs w:val="28"/>
                <w:lang w:val="vi-VN" w:eastAsia="en-US" w:bidi="ar-SA"/>
              </w:rPr>
            </w:pPr>
            <w:r>
              <w:rPr>
                <w:rFonts w:hint="default" w:ascii="Times New Roman" w:hAnsi="Times New Roman" w:cs="Times New Roman"/>
                <w:b/>
                <w:bCs/>
                <w:sz w:val="28"/>
                <w:szCs w:val="28"/>
                <w:lang w:val="vi-VN"/>
              </w:rPr>
              <w:t>Hoạt động (Thay thế HĐ góc</w:t>
            </w:r>
            <w:r>
              <w:rPr>
                <w:rFonts w:hint="default" w:ascii="Times New Roman" w:hAnsi="Times New Roman" w:cs="Times New Roman"/>
                <w:b/>
                <w:bCs/>
                <w:sz w:val="28"/>
                <w:szCs w:val="28"/>
              </w:rPr>
              <w:t>)</w:t>
            </w:r>
          </w:p>
        </w:tc>
        <w:tc>
          <w:tcPr>
            <w:tcW w:w="1085" w:type="dxa"/>
            <w:shd w:val="clear" w:color="auto" w:fill="auto"/>
            <w:vAlign w:val="top"/>
          </w:tcPr>
          <w:p w14:paraId="38903558">
            <w:pPr>
              <w:bidi w:val="0"/>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bCs/>
                <w:sz w:val="28"/>
                <w:szCs w:val="28"/>
                <w:lang w:val="en-US"/>
              </w:rPr>
              <w:t>Thứ 5</w:t>
            </w:r>
          </w:p>
        </w:tc>
        <w:tc>
          <w:tcPr>
            <w:tcW w:w="2155" w:type="dxa"/>
            <w:gridSpan w:val="2"/>
            <w:shd w:val="clear" w:color="auto" w:fill="auto"/>
            <w:vAlign w:val="top"/>
          </w:tcPr>
          <w:p w14:paraId="69E7AB1C">
            <w:pPr>
              <w:bidi w:val="0"/>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val="0"/>
                <w:bCs w:val="0"/>
                <w:sz w:val="28"/>
                <w:szCs w:val="28"/>
                <w:lang w:val="en-US" w:eastAsia="en-US"/>
              </w:rPr>
              <w:t>- Hoạt động trải nghiệm: Khám phá những chiếc lá</w:t>
            </w:r>
          </w:p>
        </w:tc>
        <w:tc>
          <w:tcPr>
            <w:tcW w:w="2100" w:type="dxa"/>
            <w:gridSpan w:val="2"/>
            <w:shd w:val="clear" w:color="auto" w:fill="auto"/>
            <w:vAlign w:val="top"/>
          </w:tcPr>
          <w:p w14:paraId="0D771DC2">
            <w:pPr>
              <w:bidi w:val="0"/>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Tách hạt ngô</w:t>
            </w:r>
          </w:p>
        </w:tc>
        <w:tc>
          <w:tcPr>
            <w:tcW w:w="2060" w:type="dxa"/>
            <w:gridSpan w:val="2"/>
            <w:shd w:val="clear" w:color="auto" w:fill="auto"/>
            <w:vAlign w:val="top"/>
          </w:tcPr>
          <w:p w14:paraId="48A7D28A">
            <w:pPr>
              <w:bidi w:val="0"/>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Gói bánh chưng</w:t>
            </w:r>
          </w:p>
        </w:tc>
        <w:tc>
          <w:tcPr>
            <w:tcW w:w="1799" w:type="dxa"/>
            <w:shd w:val="clear" w:color="auto" w:fill="auto"/>
            <w:vAlign w:val="top"/>
          </w:tcPr>
          <w:p w14:paraId="28D7A60D">
            <w:pPr>
              <w:bidi w:val="0"/>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xml:space="preserve">- Hoạt động trải nghiệm: Bé trồng hoa </w:t>
            </w:r>
          </w:p>
        </w:tc>
        <w:tc>
          <w:tcPr>
            <w:tcW w:w="2051" w:type="dxa"/>
            <w:shd w:val="clear" w:color="auto" w:fill="auto"/>
            <w:vAlign w:val="top"/>
          </w:tcPr>
          <w:p w14:paraId="42E0A9CD">
            <w:pPr>
              <w:bidi w:val="0"/>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lang w:val="en-US" w:eastAsia="en-US" w:bidi="ar-SA"/>
              </w:rPr>
              <w:t>- Hoạt động trải nghiệm: Làm hoa tặng mẹ</w:t>
            </w:r>
          </w:p>
        </w:tc>
        <w:tc>
          <w:tcPr>
            <w:tcW w:w="1140" w:type="dxa"/>
          </w:tcPr>
          <w:p w14:paraId="441E3F9F">
            <w:pPr>
              <w:bidi w:val="0"/>
              <w:rPr>
                <w:rFonts w:hint="default" w:ascii="Times New Roman" w:hAnsi="Times New Roman" w:cs="Times New Roman"/>
                <w:sz w:val="28"/>
                <w:szCs w:val="28"/>
                <w:lang w:val="vi-VN"/>
              </w:rPr>
            </w:pPr>
          </w:p>
        </w:tc>
      </w:tr>
      <w:tr w14:paraId="26F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20" w:type="dxa"/>
            <w:vAlign w:val="center"/>
          </w:tcPr>
          <w:p w14:paraId="4AAFB63B">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Chơi, hoạt động ở các góc</w:t>
            </w:r>
          </w:p>
        </w:tc>
        <w:tc>
          <w:tcPr>
            <w:tcW w:w="11250" w:type="dxa"/>
            <w:gridSpan w:val="9"/>
          </w:tcPr>
          <w:p w14:paraId="1E6E59FD">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Góc xây dựng </w:t>
            </w:r>
          </w:p>
          <w:p w14:paraId="003C401B">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T1)</w:t>
            </w:r>
            <w:r>
              <w:rPr>
                <w:rFonts w:hint="default" w:ascii="Times New Roman" w:hAnsi="Times New Roman" w:cs="Times New Roman"/>
                <w:sz w:val="28"/>
                <w:szCs w:val="28"/>
                <w:lang w:val="en-US"/>
              </w:rPr>
              <w:t>; Góc xây dựng: Xây dựng vườn cây</w:t>
            </w:r>
          </w:p>
          <w:p w14:paraId="7CEF8D51">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(T2)</w:t>
            </w:r>
            <w:r>
              <w:rPr>
                <w:rFonts w:hint="default" w:ascii="Times New Roman" w:hAnsi="Times New Roman" w:cs="Times New Roman"/>
                <w:sz w:val="28"/>
                <w:szCs w:val="28"/>
                <w:lang w:val="en-US"/>
              </w:rPr>
              <w:t>: Góc xây dựng: Xây dựng vườn rau củ, quả</w:t>
            </w:r>
          </w:p>
          <w:p w14:paraId="41F53531">
            <w:pPr>
              <w:bidi w:val="0"/>
              <w:rPr>
                <w:rFonts w:hint="default" w:ascii="Times New Roman" w:hAnsi="Times New Roman" w:cs="Times New Roman"/>
                <w:sz w:val="28"/>
                <w:szCs w:val="28"/>
                <w:lang w:val="en-US"/>
              </w:rPr>
            </w:pPr>
            <w:r>
              <w:rPr>
                <w:rFonts w:hint="default" w:ascii="Times New Roman" w:hAnsi="Times New Roman" w:cs="Times New Roman"/>
                <w:sz w:val="28"/>
                <w:szCs w:val="28"/>
              </w:rPr>
              <w:t>(T</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Góc xây dựng: </w:t>
            </w:r>
            <w:r>
              <w:rPr>
                <w:rFonts w:hint="default" w:ascii="Times New Roman" w:hAnsi="Times New Roman" w:cs="Times New Roman"/>
                <w:sz w:val="28"/>
                <w:szCs w:val="28"/>
                <w:lang w:val="en-US"/>
              </w:rPr>
              <w:t>Ngôi nhà của bé</w:t>
            </w:r>
          </w:p>
          <w:p w14:paraId="0B863344">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(T4), (T5): Góc xây dựng: Xây dựng vườn hoa</w:t>
            </w:r>
          </w:p>
          <w:p w14:paraId="0518B0BE">
            <w:pPr>
              <w:bidi w:val="0"/>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6548E480">
            <w:pPr>
              <w:bidi w:val="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Trẻ biết sử dụng các nguyên liệu khác nhau 1 cách phong phú để xây dựng hoàn thiện công trình: </w:t>
            </w:r>
            <w:r>
              <w:rPr>
                <w:rFonts w:hint="default" w:ascii="Times New Roman" w:hAnsi="Times New Roman" w:cs="Times New Roman"/>
                <w:sz w:val="28"/>
                <w:szCs w:val="28"/>
                <w:lang w:val="en-US"/>
              </w:rPr>
              <w:t>Xây dựng vườn cây, vườn rau củ quả, ngôi nhà của bé, vườn hoa.</w:t>
            </w:r>
          </w:p>
          <w:p w14:paraId="1FF97016">
            <w:pPr>
              <w:bidi w:val="0"/>
              <w:jc w:val="both"/>
              <w:rPr>
                <w:rFonts w:hint="default" w:ascii="Times New Roman" w:hAnsi="Times New Roman" w:cs="Times New Roman"/>
                <w:sz w:val="28"/>
                <w:szCs w:val="28"/>
              </w:rPr>
            </w:pPr>
            <w:r>
              <w:rPr>
                <w:rFonts w:hint="default" w:ascii="Times New Roman" w:hAnsi="Times New Roman" w:cs="Times New Roman"/>
                <w:sz w:val="28"/>
                <w:szCs w:val="28"/>
              </w:rPr>
              <w:t>- Trẻ biết cùng nhau phân chia công việc đặt tên theo công việc: ai là chú lái xe vận chuyển vật liệu, ai là kiến trúc sư, ai là thợ xây.</w:t>
            </w:r>
          </w:p>
          <w:p w14:paraId="18C59AA1">
            <w:pPr>
              <w:bidi w:val="0"/>
              <w:rPr>
                <w:rFonts w:hint="default" w:ascii="Times New Roman" w:hAnsi="Times New Roman" w:cs="Times New Roman"/>
                <w:sz w:val="28"/>
                <w:szCs w:val="28"/>
              </w:rPr>
            </w:pPr>
            <w:r>
              <w:rPr>
                <w:rFonts w:hint="default" w:ascii="Times New Roman" w:hAnsi="Times New Roman" w:cs="Times New Roman"/>
                <w:sz w:val="28"/>
                <w:szCs w:val="28"/>
              </w:rPr>
              <w:t>- Trẻ biết bố cục cho công trình hài hòa</w:t>
            </w:r>
          </w:p>
          <w:p w14:paraId="45F47166">
            <w:pPr>
              <w:bidi w:val="0"/>
              <w:rPr>
                <w:rFonts w:hint="default" w:ascii="Times New Roman" w:hAnsi="Times New Roman" w:cs="Times New Roman"/>
                <w:sz w:val="28"/>
                <w:szCs w:val="28"/>
              </w:rPr>
            </w:pPr>
            <w:r>
              <w:rPr>
                <w:rFonts w:hint="default" w:ascii="Times New Roman" w:hAnsi="Times New Roman" w:cs="Times New Roman"/>
                <w:sz w:val="28"/>
                <w:szCs w:val="28"/>
              </w:rPr>
              <w:t>- Trẻ chơi đoàn kết, không tranh giành đồ chơi.</w:t>
            </w:r>
          </w:p>
          <w:p w14:paraId="5E04B103">
            <w:pPr>
              <w:bidi w:val="0"/>
              <w:rPr>
                <w:rFonts w:hint="default" w:ascii="Times New Roman" w:hAnsi="Times New Roman" w:cs="Times New Roman"/>
                <w:sz w:val="28"/>
                <w:szCs w:val="28"/>
              </w:rPr>
            </w:pPr>
            <w:r>
              <w:rPr>
                <w:rFonts w:hint="default" w:ascii="Times New Roman" w:hAnsi="Times New Roman" w:cs="Times New Roman"/>
                <w:sz w:val="28"/>
                <w:szCs w:val="28"/>
              </w:rPr>
              <w:t>- Thu dọn đồ chơi vào đúng nơi quy định.</w:t>
            </w:r>
          </w:p>
          <w:p w14:paraId="6F2CFED5">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11BE12CC">
            <w:pPr>
              <w:bidi w:val="0"/>
              <w:rPr>
                <w:rFonts w:hint="default" w:ascii="Times New Roman" w:hAnsi="Times New Roman" w:cs="Times New Roman"/>
                <w:sz w:val="28"/>
                <w:szCs w:val="28"/>
              </w:rPr>
            </w:pPr>
            <w:r>
              <w:rPr>
                <w:rFonts w:hint="default" w:ascii="Times New Roman" w:hAnsi="Times New Roman" w:cs="Times New Roman"/>
                <w:sz w:val="28"/>
                <w:szCs w:val="28"/>
              </w:rPr>
              <w:t>Vật liệu xây dựng: gạch, các loại cây cỏ, hoa</w:t>
            </w:r>
          </w:p>
          <w:p w14:paraId="641C6C3D">
            <w:pPr>
              <w:bidi w:val="0"/>
              <w:rPr>
                <w:rFonts w:hint="default" w:ascii="Times New Roman" w:hAnsi="Times New Roman" w:cs="Times New Roman"/>
                <w:sz w:val="28"/>
                <w:szCs w:val="28"/>
              </w:rPr>
            </w:pPr>
            <w:r>
              <w:rPr>
                <w:rFonts w:hint="default" w:ascii="Times New Roman" w:hAnsi="Times New Roman" w:cs="Times New Roman"/>
                <w:sz w:val="28"/>
                <w:szCs w:val="28"/>
              </w:rPr>
              <w:t>+ Hàng rào, cây, hoa, các khối lắp ghép......</w:t>
            </w:r>
          </w:p>
          <w:p w14:paraId="51272CCF">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40F2D60">
            <w:pPr>
              <w:bidi w:val="0"/>
              <w:rPr>
                <w:rFonts w:hint="default" w:ascii="Times New Roman" w:hAnsi="Times New Roman" w:cs="Times New Roman"/>
                <w:sz w:val="28"/>
                <w:szCs w:val="28"/>
              </w:rPr>
            </w:pPr>
            <w:r>
              <w:rPr>
                <w:rFonts w:hint="default" w:ascii="Times New Roman" w:hAnsi="Times New Roman" w:cs="Times New Roman"/>
                <w:sz w:val="28"/>
                <w:szCs w:val="28"/>
              </w:rPr>
              <w:t>Cho trẻ nhận vai chơi: 2 chú lái xe chở vật liệu xây dựng 1 bạn làm kiến trúc sư, các bạn khác là chú công nhân xây dựng công trình.</w:t>
            </w:r>
          </w:p>
          <w:p w14:paraId="4E7AF961">
            <w:pPr>
              <w:numPr>
                <w:ilvl w:val="0"/>
                <w:numId w:val="3"/>
              </w:numPr>
              <w:bidi w:val="0"/>
              <w:ind w:left="0" w:leftChars="0"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Góc phân vai</w:t>
            </w:r>
          </w:p>
          <w:p w14:paraId="1767128F">
            <w:pPr>
              <w:bidi w:val="0"/>
              <w:rPr>
                <w:rFonts w:hint="default" w:ascii="Times New Roman" w:hAnsi="Times New Roman" w:cs="Times New Roman"/>
                <w:sz w:val="28"/>
                <w:szCs w:val="28"/>
                <w:lang w:val="en-US"/>
              </w:rPr>
            </w:pPr>
            <w:r>
              <w:rPr>
                <w:rFonts w:hint="default" w:ascii="Times New Roman" w:hAnsi="Times New Roman" w:cs="Times New Roman"/>
                <w:sz w:val="28"/>
                <w:szCs w:val="28"/>
              </w:rPr>
              <w:t>(T1) (T2)</w:t>
            </w:r>
            <w:r>
              <w:rPr>
                <w:rFonts w:hint="default" w:ascii="Times New Roman" w:hAnsi="Times New Roman" w:cs="Times New Roman"/>
                <w:sz w:val="28"/>
                <w:szCs w:val="28"/>
                <w:lang w:val="en-US"/>
              </w:rPr>
              <w:t xml:space="preserve"> (T3) (T4) (T5)</w:t>
            </w:r>
            <w:r>
              <w:rPr>
                <w:rFonts w:hint="default" w:ascii="Times New Roman" w:hAnsi="Times New Roman" w:cs="Times New Roman"/>
                <w:sz w:val="28"/>
                <w:szCs w:val="28"/>
              </w:rPr>
              <w:t xml:space="preserve">: Góc phân vai: </w:t>
            </w:r>
            <w:r>
              <w:rPr>
                <w:rFonts w:hint="default" w:ascii="Times New Roman" w:hAnsi="Times New Roman" w:cs="Times New Roman"/>
                <w:sz w:val="28"/>
                <w:szCs w:val="28"/>
                <w:lang w:val="en-US"/>
              </w:rPr>
              <w:t>Bán hàng</w:t>
            </w:r>
          </w:p>
          <w:p w14:paraId="41785E33">
            <w:pPr>
              <w:bidi w:val="0"/>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32A762CC">
            <w:pPr>
              <w:bidi w:val="0"/>
              <w:rPr>
                <w:rFonts w:hint="default" w:ascii="Times New Roman" w:hAnsi="Times New Roman" w:cs="Times New Roman"/>
                <w:sz w:val="28"/>
                <w:szCs w:val="28"/>
              </w:rPr>
            </w:pPr>
            <w:r>
              <w:rPr>
                <w:rFonts w:hint="default" w:ascii="Times New Roman" w:hAnsi="Times New Roman" w:cs="Times New Roman"/>
                <w:sz w:val="28"/>
                <w:szCs w:val="28"/>
              </w:rPr>
              <w:t>- Trẻ biết gợi mở hướng dẫn trẻ cách đóng vai người bán hàng giữa</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người bán và người mua</w:t>
            </w:r>
          </w:p>
          <w:p w14:paraId="5646548F">
            <w:pPr>
              <w:bidi w:val="0"/>
              <w:rPr>
                <w:rFonts w:hint="default" w:ascii="Times New Roman" w:hAnsi="Times New Roman" w:cs="Times New Roman"/>
                <w:sz w:val="28"/>
                <w:szCs w:val="28"/>
              </w:rPr>
            </w:pPr>
            <w:r>
              <w:rPr>
                <w:rFonts w:hint="default" w:ascii="Times New Roman" w:hAnsi="Times New Roman" w:cs="Times New Roman"/>
                <w:sz w:val="28"/>
                <w:szCs w:val="28"/>
              </w:rPr>
              <w:t>- Trẻ chơi đoàn kết, không tranh giành đồ chơi.</w:t>
            </w:r>
          </w:p>
          <w:p w14:paraId="4CB4C415">
            <w:pPr>
              <w:bidi w:val="0"/>
              <w:rPr>
                <w:rFonts w:hint="default" w:ascii="Times New Roman" w:hAnsi="Times New Roman" w:cs="Times New Roman"/>
                <w:sz w:val="28"/>
                <w:szCs w:val="28"/>
              </w:rPr>
            </w:pPr>
            <w:r>
              <w:rPr>
                <w:rFonts w:hint="default" w:ascii="Times New Roman" w:hAnsi="Times New Roman" w:cs="Times New Roman"/>
                <w:sz w:val="28"/>
                <w:szCs w:val="28"/>
              </w:rPr>
              <w:t>- Thu dọn đồ chơi vào đúng nơi quy định.</w:t>
            </w:r>
          </w:p>
          <w:p w14:paraId="707BAADC">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5169E2B6">
            <w:pPr>
              <w:bidi w:val="0"/>
              <w:rPr>
                <w:rFonts w:hint="default" w:ascii="Times New Roman" w:hAnsi="Times New Roman" w:cs="Times New Roman"/>
                <w:sz w:val="28"/>
                <w:szCs w:val="28"/>
              </w:rPr>
            </w:pPr>
            <w:r>
              <w:rPr>
                <w:rFonts w:hint="default" w:ascii="Times New Roman" w:hAnsi="Times New Roman" w:cs="Times New Roman"/>
                <w:sz w:val="28"/>
                <w:szCs w:val="28"/>
              </w:rPr>
              <w:t>- Đồ chơi nấu ăn, đồ bán hàng và tiền…</w:t>
            </w:r>
          </w:p>
          <w:p w14:paraId="28A1F151">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561E4AF3">
            <w:pPr>
              <w:bidi w:val="0"/>
              <w:rPr>
                <w:rFonts w:hint="default" w:ascii="Times New Roman" w:hAnsi="Times New Roman" w:cs="Times New Roman"/>
                <w:sz w:val="28"/>
                <w:szCs w:val="28"/>
              </w:rPr>
            </w:pPr>
            <w:r>
              <w:rPr>
                <w:rFonts w:hint="default" w:ascii="Times New Roman" w:hAnsi="Times New Roman" w:cs="Times New Roman"/>
                <w:sz w:val="28"/>
                <w:szCs w:val="28"/>
              </w:rPr>
              <w:t>Cho trẻ nhận vai chơi: người bán hàng và còn lại người mua hàng</w:t>
            </w:r>
          </w:p>
          <w:p w14:paraId="245C8254">
            <w:pPr>
              <w:numPr>
                <w:ilvl w:val="0"/>
                <w:numId w:val="0"/>
              </w:numPr>
              <w:bidi w:val="0"/>
              <w:ind w:leftChars="0"/>
              <w:rPr>
                <w:rFonts w:hint="default" w:ascii="Times New Roman" w:hAnsi="Times New Roman" w:cs="Times New Roman"/>
                <w:b/>
                <w:bCs/>
                <w:sz w:val="28"/>
                <w:szCs w:val="28"/>
              </w:rPr>
            </w:pP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rPr>
              <w:t>Góc sách truyện</w:t>
            </w:r>
          </w:p>
          <w:p w14:paraId="47A27B31">
            <w:pPr>
              <w:keepNext w:val="0"/>
              <w:keepLines w:val="0"/>
              <w:pageBreakBefore w:val="0"/>
              <w:widowControl/>
              <w:kinsoku/>
              <w:wordWrap/>
              <w:overflowPunct/>
              <w:topLinePunct w:val="0"/>
              <w:autoSpaceDE/>
              <w:autoSpaceDN/>
              <w:bidi w:val="0"/>
              <w:adjustRightInd/>
              <w:snapToGrid/>
              <w:spacing w:after="0" w:line="288" w:lineRule="auto"/>
              <w:rPr>
                <w:rFonts w:hint="default" w:ascii="Times New Roman" w:hAnsi="Times New Roman" w:cs="Times New Roman"/>
                <w:sz w:val="28"/>
                <w:szCs w:val="28"/>
                <w:lang w:val="en-US"/>
              </w:rPr>
            </w:pPr>
            <w:r>
              <w:rPr>
                <w:rFonts w:hint="default" w:ascii="Times New Roman" w:hAnsi="Times New Roman" w:cs="Times New Roman"/>
                <w:sz w:val="28"/>
                <w:szCs w:val="28"/>
              </w:rPr>
              <w:t>(T1)</w:t>
            </w:r>
            <w:r>
              <w:rPr>
                <w:rFonts w:hint="default" w:ascii="Times New Roman" w:hAnsi="Times New Roman" w:cs="Times New Roman"/>
                <w:sz w:val="28"/>
                <w:szCs w:val="28"/>
                <w:lang w:val="en-US"/>
              </w:rPr>
              <w:t xml:space="preserve"> (T4): Xem và thực hiện sách bé vui khám phá thế giới xung quanh </w:t>
            </w:r>
          </w:p>
          <w:p w14:paraId="6B7E4059">
            <w:pPr>
              <w:bidi w:val="0"/>
              <w:rPr>
                <w:rFonts w:hint="default" w:ascii="Times New Roman" w:hAnsi="Times New Roman" w:cs="Times New Roman"/>
                <w:sz w:val="28"/>
                <w:szCs w:val="28"/>
              </w:rPr>
            </w:pPr>
            <w:r>
              <w:rPr>
                <w:rFonts w:hint="default" w:ascii="Times New Roman" w:hAnsi="Times New Roman" w:cs="Times New Roman"/>
                <w:sz w:val="28"/>
                <w:szCs w:val="28"/>
              </w:rPr>
              <w:t>(T2), (T3)</w:t>
            </w:r>
            <w:r>
              <w:rPr>
                <w:rFonts w:hint="default" w:ascii="Times New Roman" w:hAnsi="Times New Roman" w:cs="Times New Roman"/>
                <w:sz w:val="28"/>
                <w:szCs w:val="28"/>
                <w:lang w:val="en-US"/>
              </w:rPr>
              <w:t xml:space="preserve"> (T5)</w:t>
            </w:r>
            <w:r>
              <w:rPr>
                <w:rFonts w:hint="default" w:ascii="Times New Roman" w:hAnsi="Times New Roman" w:cs="Times New Roman"/>
                <w:sz w:val="28"/>
                <w:szCs w:val="28"/>
              </w:rPr>
              <w:t xml:space="preserve"> Góc ST: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Xem sách, tranh truyện có trong chủ đề</w:t>
            </w:r>
            <w:r>
              <w:rPr>
                <w:rFonts w:hint="default" w:ascii="Times New Roman" w:hAnsi="Times New Roman" w:cs="Times New Roman"/>
                <w:sz w:val="28"/>
                <w:szCs w:val="28"/>
              </w:rPr>
              <w:t xml:space="preserve"> </w:t>
            </w:r>
          </w:p>
          <w:p w14:paraId="12DC922F">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a) Mục đích, yêu cầu</w:t>
            </w:r>
          </w:p>
          <w:p w14:paraId="6B7BB227">
            <w:pPr>
              <w:bidi w:val="0"/>
              <w:rPr>
                <w:rFonts w:hint="default" w:ascii="Times New Roman" w:hAnsi="Times New Roman" w:cs="Times New Roman"/>
                <w:sz w:val="28"/>
                <w:szCs w:val="28"/>
              </w:rPr>
            </w:pPr>
            <w:r>
              <w:rPr>
                <w:rFonts w:hint="default" w:ascii="Times New Roman" w:hAnsi="Times New Roman" w:cs="Times New Roman"/>
                <w:sz w:val="28"/>
                <w:szCs w:val="28"/>
              </w:rPr>
              <w:t>Trẻ biết lật, dở theo đúng chiều quyển sách, truyện và trò chuyện theo nội dung của bức tranh</w:t>
            </w:r>
          </w:p>
          <w:p w14:paraId="08027BC7">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7D09FA48">
            <w:pPr>
              <w:bidi w:val="0"/>
              <w:rPr>
                <w:rFonts w:hint="default" w:ascii="Times New Roman" w:hAnsi="Times New Roman" w:cs="Times New Roman"/>
                <w:sz w:val="28"/>
                <w:szCs w:val="28"/>
                <w:lang w:val="fr-FR"/>
              </w:rPr>
            </w:pPr>
            <w:r>
              <w:rPr>
                <w:rFonts w:hint="default" w:ascii="Times New Roman" w:hAnsi="Times New Roman" w:cs="Times New Roman"/>
                <w:sz w:val="28"/>
                <w:szCs w:val="28"/>
                <w:lang w:val="fr-FR"/>
              </w:rPr>
              <w:t>Sách, tranh truyện., sáp màu, bút chì</w:t>
            </w:r>
          </w:p>
          <w:p w14:paraId="7D3F80F8">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2E2F8D3">
            <w:pPr>
              <w:bidi w:val="0"/>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hướng dẫn trẻ cầm đúng chiều quyển sách, truyện, lật dở sách, truyện không làm rách, nhàu, biết trò chuyện, thực hiện bài theo hướng dẫn</w:t>
            </w:r>
          </w:p>
          <w:p w14:paraId="78A4DAE9">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4</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NT</w:t>
            </w:r>
          </w:p>
          <w:p w14:paraId="0384FCD0">
            <w:pPr>
              <w:bidi w:val="0"/>
              <w:rPr>
                <w:rFonts w:hint="default" w:ascii="Times New Roman" w:hAnsi="Times New Roman" w:cs="Times New Roman"/>
                <w:sz w:val="28"/>
                <w:szCs w:val="28"/>
              </w:rPr>
            </w:pPr>
            <w:r>
              <w:rPr>
                <w:rFonts w:hint="default" w:ascii="Times New Roman" w:hAnsi="Times New Roman" w:cs="Times New Roman"/>
                <w:sz w:val="28"/>
                <w:szCs w:val="28"/>
              </w:rPr>
              <w:t>(T1) (T3) (T4): Thực hiện học liệu góc</w:t>
            </w:r>
          </w:p>
          <w:p w14:paraId="5A0A05EE">
            <w:pPr>
              <w:bidi w:val="0"/>
              <w:rPr>
                <w:rFonts w:hint="default" w:ascii="Times New Roman" w:hAnsi="Times New Roman" w:cs="Times New Roman"/>
                <w:sz w:val="28"/>
                <w:szCs w:val="28"/>
                <w:lang w:val="en-US"/>
              </w:rPr>
            </w:pPr>
            <w:r>
              <w:rPr>
                <w:rFonts w:hint="default" w:ascii="Times New Roman" w:hAnsi="Times New Roman" w:cs="Times New Roman"/>
                <w:sz w:val="28"/>
                <w:szCs w:val="28"/>
              </w:rPr>
              <w:t>(T2)</w:t>
            </w:r>
            <w:r>
              <w:rPr>
                <w:rFonts w:hint="default" w:ascii="Times New Roman" w:hAnsi="Times New Roman" w:cs="Times New Roman"/>
                <w:sz w:val="28"/>
                <w:szCs w:val="28"/>
                <w:lang w:val="en-US"/>
              </w:rPr>
              <w:t>, (T5): Thực hiện vở bé vui học tạo hình</w:t>
            </w:r>
          </w:p>
          <w:p w14:paraId="12DF9D67">
            <w:pPr>
              <w:bidi w:val="0"/>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46C84EC2">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Vẽ và tô màu tranh theo hướng dẫn</w:t>
            </w:r>
          </w:p>
          <w:p w14:paraId="4AD201D2">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pt-BR"/>
              </w:rPr>
              <w:t>Thực hiện tranh học liệu góc theo chủ đề</w:t>
            </w:r>
            <w:r>
              <w:rPr>
                <w:rFonts w:hint="default" w:ascii="Times New Roman" w:hAnsi="Times New Roman" w:cs="Times New Roman"/>
                <w:sz w:val="28"/>
                <w:szCs w:val="28"/>
                <w:lang w:val="en-US"/>
              </w:rPr>
              <w:t>, vở bé vui học tạo hình</w:t>
            </w:r>
          </w:p>
          <w:p w14:paraId="32CA6534">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030675FD">
            <w:pPr>
              <w:bidi w:val="0"/>
              <w:rPr>
                <w:rFonts w:hint="default" w:ascii="Times New Roman" w:hAnsi="Times New Roman" w:cs="Times New Roman"/>
                <w:sz w:val="28"/>
                <w:szCs w:val="28"/>
              </w:rPr>
            </w:pPr>
            <w:r>
              <w:rPr>
                <w:rFonts w:hint="default" w:ascii="Times New Roman" w:hAnsi="Times New Roman" w:cs="Times New Roman"/>
                <w:sz w:val="28"/>
                <w:szCs w:val="28"/>
              </w:rPr>
              <w:t>Giấy vẽ, bút chì, bút màu.</w:t>
            </w:r>
          </w:p>
          <w:p w14:paraId="5A3D72E4">
            <w:pPr>
              <w:bidi w:val="0"/>
              <w:rPr>
                <w:rFonts w:hint="default" w:ascii="Times New Roman" w:hAnsi="Times New Roman" w:cs="Times New Roman"/>
                <w:sz w:val="28"/>
                <w:szCs w:val="28"/>
              </w:rPr>
            </w:pPr>
            <w:r>
              <w:rPr>
                <w:rFonts w:hint="default" w:ascii="Times New Roman" w:hAnsi="Times New Roman" w:cs="Times New Roman"/>
                <w:sz w:val="28"/>
                <w:szCs w:val="28"/>
              </w:rPr>
              <w:t>Tranh chủ đề HLG</w:t>
            </w:r>
          </w:p>
          <w:p w14:paraId="2C3AD465">
            <w:pPr>
              <w:bidi w:val="0"/>
              <w:rPr>
                <w:rFonts w:hint="default" w:ascii="Times New Roman" w:hAnsi="Times New Roman" w:cs="Times New Roman"/>
                <w:sz w:val="28"/>
                <w:szCs w:val="28"/>
              </w:rPr>
            </w:pPr>
            <w:r>
              <w:rPr>
                <w:rFonts w:hint="default" w:ascii="Times New Roman" w:hAnsi="Times New Roman" w:cs="Times New Roman"/>
                <w:sz w:val="28"/>
                <w:szCs w:val="28"/>
              </w:rPr>
              <w:t>Đất nặn</w:t>
            </w:r>
          </w:p>
          <w:p w14:paraId="69C33FA8">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7FEBA015">
            <w:pPr>
              <w:bidi w:val="0"/>
              <w:rPr>
                <w:rFonts w:hint="default" w:ascii="Times New Roman" w:hAnsi="Times New Roman" w:cs="Times New Roman"/>
                <w:sz w:val="28"/>
                <w:szCs w:val="28"/>
              </w:rPr>
            </w:pPr>
            <w:r>
              <w:rPr>
                <w:rFonts w:hint="default" w:ascii="Times New Roman" w:hAnsi="Times New Roman" w:cs="Times New Roman"/>
                <w:sz w:val="28"/>
                <w:szCs w:val="28"/>
              </w:rPr>
              <w:t>Cô hướng dẫn trẻ tư thế ngồi, cách càm bút và vẽ , nặn, thực hiện HLG</w:t>
            </w:r>
          </w:p>
          <w:p w14:paraId="74F9C7BB">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5</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thiên nhiên</w:t>
            </w:r>
          </w:p>
          <w:p w14:paraId="44A3D181">
            <w:pPr>
              <w:bidi w:val="0"/>
              <w:rPr>
                <w:rFonts w:hint="default" w:ascii="Times New Roman" w:hAnsi="Times New Roman" w:cs="Times New Roman"/>
                <w:sz w:val="28"/>
                <w:szCs w:val="28"/>
              </w:rPr>
            </w:pPr>
            <w:r>
              <w:rPr>
                <w:rFonts w:hint="default" w:ascii="Times New Roman" w:hAnsi="Times New Roman" w:cs="Times New Roman"/>
                <w:sz w:val="28"/>
                <w:szCs w:val="28"/>
              </w:rPr>
              <w:t>(T1) (T2) (T3) (T4)</w:t>
            </w:r>
            <w:r>
              <w:rPr>
                <w:rFonts w:hint="default" w:ascii="Times New Roman" w:hAnsi="Times New Roman" w:cs="Times New Roman"/>
                <w:sz w:val="28"/>
                <w:szCs w:val="28"/>
                <w:lang w:val="en-US"/>
              </w:rPr>
              <w:t xml:space="preserve"> (T5)</w:t>
            </w:r>
            <w:r>
              <w:rPr>
                <w:rFonts w:hint="default" w:ascii="Times New Roman" w:hAnsi="Times New Roman" w:cs="Times New Roman"/>
                <w:sz w:val="28"/>
                <w:szCs w:val="28"/>
              </w:rPr>
              <w:t xml:space="preserve"> : Chăm sóc cây xanh, hoa</w:t>
            </w:r>
          </w:p>
          <w:p w14:paraId="02A921BF">
            <w:pPr>
              <w:bidi w:val="0"/>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0BC30F22">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Trẻ biết cách chăm sóc cây biết nhặt cỏ, bắt sâu lau lá cây, tưới nước cho cây.</w:t>
            </w:r>
          </w:p>
          <w:p w14:paraId="77F1EDDB">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14BF5926">
            <w:pPr>
              <w:bidi w:val="0"/>
              <w:rPr>
                <w:rFonts w:hint="default" w:ascii="Times New Roman" w:hAnsi="Times New Roman" w:cs="Times New Roman"/>
                <w:sz w:val="28"/>
                <w:szCs w:val="28"/>
              </w:rPr>
            </w:pPr>
            <w:r>
              <w:rPr>
                <w:rFonts w:hint="default" w:ascii="Times New Roman" w:hAnsi="Times New Roman" w:cs="Times New Roman"/>
                <w:sz w:val="28"/>
                <w:szCs w:val="28"/>
              </w:rPr>
              <w:t>- Dụng cụ chăm sóc cây</w:t>
            </w:r>
          </w:p>
          <w:p w14:paraId="1F593CC3">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62FF711C">
            <w:pPr>
              <w:bidi w:val="0"/>
              <w:rPr>
                <w:rFonts w:hint="default" w:ascii="Times New Roman" w:hAnsi="Times New Roman" w:cs="Times New Roman"/>
                <w:sz w:val="28"/>
                <w:szCs w:val="28"/>
              </w:rPr>
            </w:pPr>
            <w:r>
              <w:rPr>
                <w:rFonts w:hint="default" w:ascii="Times New Roman" w:hAnsi="Times New Roman" w:cs="Times New Roman"/>
                <w:sz w:val="28"/>
                <w:szCs w:val="28"/>
              </w:rPr>
              <w:t>Cô hướng dẫn trẻ cách nhặt cỏ, chăm sóc bảo vệ cây, cách lau lá cây và tưới nước cho cây.</w:t>
            </w:r>
          </w:p>
          <w:p w14:paraId="32181C0F">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6</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AN</w:t>
            </w:r>
          </w:p>
          <w:p w14:paraId="3222B7E0">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(T1),(T2), (T3), (T4)</w:t>
            </w:r>
            <w:r>
              <w:rPr>
                <w:rFonts w:hint="default" w:ascii="Times New Roman" w:hAnsi="Times New Roman" w:cs="Times New Roman"/>
                <w:sz w:val="28"/>
                <w:szCs w:val="28"/>
                <w:lang w:val="en-US"/>
              </w:rPr>
              <w:t>,(T5)</w:t>
            </w:r>
            <w:r>
              <w:rPr>
                <w:rFonts w:hint="default" w:ascii="Times New Roman" w:hAnsi="Times New Roman" w:cs="Times New Roman"/>
                <w:sz w:val="28"/>
                <w:szCs w:val="28"/>
              </w:rPr>
              <w:t>: Hát, vận động các bài hát trong chủ đề</w:t>
            </w:r>
          </w:p>
          <w:p w14:paraId="5001A103">
            <w:pPr>
              <w:bidi w:val="0"/>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5A337D5C">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vi-VN"/>
              </w:rPr>
              <w:t>hát</w:t>
            </w:r>
            <w:r>
              <w:rPr>
                <w:rFonts w:hint="default" w:ascii="Times New Roman" w:hAnsi="Times New Roman" w:cs="Times New Roman"/>
                <w:sz w:val="28"/>
                <w:szCs w:val="28"/>
              </w:rPr>
              <w:t>, vận động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theo </w:t>
            </w:r>
            <w:r>
              <w:rPr>
                <w:rFonts w:hint="default" w:ascii="Times New Roman" w:hAnsi="Times New Roman" w:cs="Times New Roman"/>
                <w:sz w:val="28"/>
                <w:szCs w:val="28"/>
                <w:lang w:val="vi-VN"/>
              </w:rPr>
              <w:t>giai điệu một số bài hát trong chủ đề.</w:t>
            </w:r>
          </w:p>
          <w:p w14:paraId="1017DE2B">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73A5712A">
            <w:pPr>
              <w:bidi w:val="0"/>
              <w:rPr>
                <w:rFonts w:hint="default" w:ascii="Times New Roman" w:hAnsi="Times New Roman" w:cs="Times New Roman"/>
                <w:sz w:val="28"/>
                <w:szCs w:val="28"/>
              </w:rPr>
            </w:pPr>
            <w:r>
              <w:rPr>
                <w:rFonts w:hint="default" w:ascii="Times New Roman" w:hAnsi="Times New Roman" w:cs="Times New Roman"/>
                <w:sz w:val="28"/>
                <w:szCs w:val="28"/>
              </w:rPr>
              <w:t>- Nhạc, Dụng cụ âm nhạc</w:t>
            </w:r>
          </w:p>
          <w:p w14:paraId="76258198">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69CC8198">
            <w:pPr>
              <w:bidi w:val="0"/>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cho trẻ hát, biểu diễn múa một số bài hát trong chủ đề.</w:t>
            </w:r>
          </w:p>
          <w:p w14:paraId="1DBF1697">
            <w:pPr>
              <w:bidi w:val="0"/>
              <w:rPr>
                <w:rFonts w:hint="default" w:ascii="Times New Roman" w:hAnsi="Times New Roman" w:cs="Times New Roman"/>
                <w:sz w:val="28"/>
                <w:szCs w:val="28"/>
              </w:rPr>
            </w:pPr>
            <w:r>
              <w:rPr>
                <w:rFonts w:hint="default" w:ascii="Times New Roman" w:hAnsi="Times New Roman" w:cs="Times New Roman"/>
                <w:b/>
                <w:bCs/>
                <w:sz w:val="28"/>
                <w:szCs w:val="28"/>
              </w:rPr>
              <w:t>7</w:t>
            </w:r>
            <w:r>
              <w:rPr>
                <w:rFonts w:hint="default" w:ascii="Times New Roman" w:hAnsi="Times New Roman" w:cs="Times New Roman"/>
                <w:b/>
                <w:bCs/>
                <w:sz w:val="28"/>
                <w:szCs w:val="28"/>
                <w:lang w:val="en-US"/>
              </w:rPr>
              <w:t>.</w:t>
            </w:r>
            <w:r>
              <w:rPr>
                <w:rFonts w:hint="default" w:ascii="Times New Roman" w:hAnsi="Times New Roman" w:cs="Times New Roman"/>
                <w:b/>
                <w:bCs/>
                <w:sz w:val="28"/>
                <w:szCs w:val="28"/>
              </w:rPr>
              <w:t xml:space="preserve"> Góc HT</w:t>
            </w:r>
          </w:p>
          <w:p w14:paraId="0A4CB791">
            <w:pPr>
              <w:bidi w:val="0"/>
              <w:rPr>
                <w:rFonts w:hint="default" w:ascii="Times New Roman" w:hAnsi="Times New Roman" w:cs="Times New Roman"/>
                <w:sz w:val="28"/>
                <w:szCs w:val="28"/>
                <w:lang w:val="en-US"/>
              </w:rPr>
            </w:pPr>
            <w:r>
              <w:rPr>
                <w:rFonts w:hint="default" w:ascii="Times New Roman" w:hAnsi="Times New Roman" w:cs="Times New Roman"/>
                <w:sz w:val="28"/>
                <w:szCs w:val="28"/>
              </w:rPr>
              <w:t>( T1)</w:t>
            </w:r>
            <w:r>
              <w:rPr>
                <w:rFonts w:hint="default" w:ascii="Times New Roman" w:hAnsi="Times New Roman" w:cs="Times New Roman"/>
                <w:sz w:val="28"/>
                <w:szCs w:val="28"/>
                <w:lang w:val="en-US"/>
              </w:rPr>
              <w:t>, (T2)</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Thực hiện vở bé vui học chữ cái</w:t>
            </w:r>
          </w:p>
          <w:p w14:paraId="412F5F74">
            <w:pPr>
              <w:bidi w:val="0"/>
              <w:rPr>
                <w:rFonts w:hint="default" w:ascii="Times New Roman" w:hAnsi="Times New Roman" w:cs="Times New Roman"/>
                <w:sz w:val="28"/>
                <w:szCs w:val="28"/>
              </w:rPr>
            </w:pPr>
            <w:r>
              <w:rPr>
                <w:rFonts w:hint="default" w:ascii="Times New Roman" w:hAnsi="Times New Roman" w:cs="Times New Roman"/>
                <w:sz w:val="28"/>
                <w:szCs w:val="28"/>
              </w:rPr>
              <w:t>(T3) (T4): Xếp các chữ</w:t>
            </w:r>
            <w:r>
              <w:rPr>
                <w:rFonts w:hint="default" w:ascii="Times New Roman" w:hAnsi="Times New Roman" w:cs="Times New Roman"/>
                <w:sz w:val="28"/>
                <w:szCs w:val="28"/>
                <w:lang w:val="en-US"/>
              </w:rPr>
              <w:t>, số</w:t>
            </w:r>
            <w:r>
              <w:rPr>
                <w:rFonts w:hint="default" w:ascii="Times New Roman" w:hAnsi="Times New Roman" w:cs="Times New Roman"/>
                <w:sz w:val="28"/>
                <w:szCs w:val="28"/>
              </w:rPr>
              <w:t xml:space="preserve"> bằng hột hạt</w:t>
            </w:r>
          </w:p>
          <w:p w14:paraId="3C882AA2">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(T5): Thực hiện vở bé vui học toán</w:t>
            </w:r>
          </w:p>
          <w:p w14:paraId="618E4BAF">
            <w:pPr>
              <w:bidi w:val="0"/>
              <w:rPr>
                <w:rFonts w:hint="default" w:ascii="Times New Roman" w:hAnsi="Times New Roman" w:cs="Times New Roman"/>
                <w:sz w:val="28"/>
                <w:szCs w:val="28"/>
              </w:rPr>
            </w:pPr>
            <w:r>
              <w:rPr>
                <w:rFonts w:hint="default" w:ascii="Times New Roman" w:hAnsi="Times New Roman" w:cs="Times New Roman"/>
                <w:sz w:val="28"/>
                <w:szCs w:val="28"/>
              </w:rPr>
              <w:t>a) Mục đích, yêu cầu</w:t>
            </w:r>
          </w:p>
          <w:p w14:paraId="6F40E3C9">
            <w:pPr>
              <w:bidi w:val="0"/>
              <w:rPr>
                <w:rFonts w:hint="default" w:ascii="Times New Roman" w:hAnsi="Times New Roman" w:cs="Times New Roman"/>
                <w:sz w:val="28"/>
                <w:szCs w:val="28"/>
                <w:lang w:val="it-IT"/>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it-IT"/>
              </w:rPr>
              <w:t xml:space="preserve">Trẻ biết quan sát tranh và đàm thoại cùng cô. Biết nêu nội dung tranh và thực hiện yêu cầu </w:t>
            </w:r>
          </w:p>
          <w:p w14:paraId="54CD8C38">
            <w:pPr>
              <w:bidi w:val="0"/>
              <w:rPr>
                <w:rFonts w:hint="default" w:ascii="Times New Roman" w:hAnsi="Times New Roman" w:cs="Times New Roman"/>
                <w:sz w:val="28"/>
                <w:szCs w:val="28"/>
              </w:rPr>
            </w:pPr>
            <w:r>
              <w:rPr>
                <w:rFonts w:hint="default" w:ascii="Times New Roman" w:hAnsi="Times New Roman" w:cs="Times New Roman"/>
                <w:sz w:val="28"/>
                <w:szCs w:val="28"/>
                <w:lang w:val="it-IT"/>
              </w:rPr>
              <w:t>- Biết đọc và viết theo nét chấm mờ</w:t>
            </w:r>
          </w:p>
          <w:p w14:paraId="58E5DAA7">
            <w:pPr>
              <w:bidi w:val="0"/>
              <w:rPr>
                <w:rFonts w:hint="default" w:ascii="Times New Roman" w:hAnsi="Times New Roman" w:cs="Times New Roman"/>
                <w:sz w:val="28"/>
                <w:szCs w:val="28"/>
                <w:lang w:val="it-IT"/>
              </w:rPr>
            </w:pPr>
            <w:r>
              <w:rPr>
                <w:rFonts w:hint="default" w:ascii="Times New Roman" w:hAnsi="Times New Roman" w:cs="Times New Roman"/>
                <w:sz w:val="28"/>
                <w:szCs w:val="28"/>
                <w:lang w:val="it-IT"/>
              </w:rPr>
              <w:t>Trẻ biết dùng hột hạt để xếp hình chữ số và chữ cái theo ý thích.</w:t>
            </w:r>
          </w:p>
          <w:p w14:paraId="48B13AFA">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Biết cách tô viết chữ cái, chữ số đẹp, khéo léo.</w:t>
            </w:r>
          </w:p>
          <w:p w14:paraId="5B129EF2">
            <w:pPr>
              <w:bidi w:val="0"/>
              <w:rPr>
                <w:rFonts w:hint="default" w:ascii="Times New Roman" w:hAnsi="Times New Roman" w:cs="Times New Roman"/>
                <w:sz w:val="28"/>
                <w:szCs w:val="28"/>
              </w:rPr>
            </w:pPr>
            <w:r>
              <w:rPr>
                <w:rFonts w:hint="default" w:ascii="Times New Roman" w:hAnsi="Times New Roman" w:cs="Times New Roman"/>
                <w:sz w:val="28"/>
                <w:szCs w:val="28"/>
              </w:rPr>
              <w:t>Biết chơi lô tô đồ dùng, đồ chơi, t/c về các loại đ/c</w:t>
            </w:r>
          </w:p>
          <w:p w14:paraId="47A0D811">
            <w:pPr>
              <w:bidi w:val="0"/>
              <w:rPr>
                <w:rFonts w:hint="default" w:ascii="Times New Roman" w:hAnsi="Times New Roman" w:cs="Times New Roman"/>
                <w:sz w:val="28"/>
                <w:szCs w:val="28"/>
              </w:rPr>
            </w:pPr>
            <w:r>
              <w:rPr>
                <w:rFonts w:hint="default" w:ascii="Times New Roman" w:hAnsi="Times New Roman" w:cs="Times New Roman"/>
                <w:sz w:val="28"/>
                <w:szCs w:val="28"/>
              </w:rPr>
              <w:t>b) Chuẩn bị</w:t>
            </w:r>
          </w:p>
          <w:p w14:paraId="01C9312D">
            <w:pPr>
              <w:bidi w:val="0"/>
              <w:rPr>
                <w:rFonts w:hint="default" w:ascii="Times New Roman" w:hAnsi="Times New Roman" w:cs="Times New Roman"/>
                <w:sz w:val="28"/>
                <w:szCs w:val="28"/>
              </w:rPr>
            </w:pPr>
            <w:r>
              <w:rPr>
                <w:rFonts w:hint="default" w:ascii="Times New Roman" w:hAnsi="Times New Roman" w:cs="Times New Roman"/>
                <w:sz w:val="28"/>
                <w:szCs w:val="28"/>
              </w:rPr>
              <w:t>Sách Bé khám phá khoa học, bé học đọc và học viết</w:t>
            </w:r>
          </w:p>
          <w:p w14:paraId="7903E334">
            <w:pPr>
              <w:bidi w:val="0"/>
              <w:rPr>
                <w:rFonts w:hint="default" w:ascii="Times New Roman" w:hAnsi="Times New Roman" w:cs="Times New Roman"/>
                <w:sz w:val="28"/>
                <w:szCs w:val="28"/>
              </w:rPr>
            </w:pPr>
            <w:r>
              <w:rPr>
                <w:rFonts w:hint="default" w:ascii="Times New Roman" w:hAnsi="Times New Roman" w:cs="Times New Roman"/>
                <w:sz w:val="28"/>
                <w:szCs w:val="28"/>
              </w:rPr>
              <w:t>Hột hạt, bút sáp, bút chì, HLG, lô tô</w:t>
            </w:r>
          </w:p>
          <w:p w14:paraId="1A000635">
            <w:pPr>
              <w:bidi w:val="0"/>
              <w:rPr>
                <w:rFonts w:hint="default" w:ascii="Times New Roman" w:hAnsi="Times New Roman" w:cs="Times New Roman"/>
                <w:sz w:val="28"/>
                <w:szCs w:val="28"/>
              </w:rPr>
            </w:pPr>
            <w:r>
              <w:rPr>
                <w:rFonts w:hint="default" w:ascii="Times New Roman" w:hAnsi="Times New Roman" w:cs="Times New Roman"/>
                <w:sz w:val="28"/>
                <w:szCs w:val="28"/>
              </w:rPr>
              <w:t>c) Cách chơi</w:t>
            </w:r>
          </w:p>
          <w:p w14:paraId="1D9CEC79">
            <w:pPr>
              <w:bidi w:val="0"/>
              <w:rPr>
                <w:rFonts w:hint="default" w:ascii="Times New Roman" w:hAnsi="Times New Roman" w:cs="Times New Roman"/>
                <w:sz w:val="28"/>
                <w:szCs w:val="28"/>
              </w:rPr>
            </w:pPr>
            <w:r>
              <w:rPr>
                <w:rFonts w:hint="default" w:ascii="Times New Roman" w:hAnsi="Times New Roman" w:cs="Times New Roman"/>
                <w:sz w:val="28"/>
                <w:szCs w:val="28"/>
                <w:lang w:val="pt-BR"/>
              </w:rPr>
              <w:t xml:space="preserve">Hướng dẫn trẻ thực hiện yêu cầu, học đọc và học viết </w:t>
            </w:r>
          </w:p>
          <w:p w14:paraId="4F660009">
            <w:pPr>
              <w:bidi w:val="0"/>
              <w:rPr>
                <w:rFonts w:hint="default" w:ascii="Times New Roman" w:hAnsi="Times New Roman" w:cs="Times New Roman"/>
                <w:sz w:val="28"/>
                <w:szCs w:val="28"/>
              </w:rPr>
            </w:pPr>
            <w:r>
              <w:rPr>
                <w:rFonts w:hint="default" w:ascii="Times New Roman" w:hAnsi="Times New Roman" w:cs="Times New Roman"/>
                <w:sz w:val="28"/>
                <w:szCs w:val="28"/>
              </w:rPr>
              <w:t>Cô hướng dẫn trẻ cách xếp hình chữ số và chữ cái theo ý thích</w:t>
            </w:r>
          </w:p>
          <w:p w14:paraId="54E56C95">
            <w:pPr>
              <w:bidi w:val="0"/>
              <w:rPr>
                <w:rFonts w:hint="default" w:ascii="Times New Roman" w:hAnsi="Times New Roman" w:cs="Times New Roman"/>
                <w:sz w:val="28"/>
                <w:szCs w:val="28"/>
                <w:lang w:val="pt-PT"/>
              </w:rPr>
            </w:pPr>
            <w:r>
              <w:rPr>
                <w:rFonts w:hint="default" w:ascii="Times New Roman" w:hAnsi="Times New Roman" w:cs="Times New Roman"/>
                <w:sz w:val="28"/>
                <w:szCs w:val="28"/>
              </w:rPr>
              <w:t>Chơi lô tô đồ dùng đồ chơi: Cô gợi ý trẻ chơi lô tô, phân loại lô tô, đồ dùng, đồ chơi.</w:t>
            </w:r>
          </w:p>
        </w:tc>
        <w:tc>
          <w:tcPr>
            <w:tcW w:w="1140" w:type="dxa"/>
          </w:tcPr>
          <w:p w14:paraId="4D42043D">
            <w:pPr>
              <w:bidi w:val="0"/>
              <w:rPr>
                <w:rFonts w:hint="default" w:ascii="Times New Roman" w:hAnsi="Times New Roman" w:cs="Times New Roman"/>
                <w:sz w:val="28"/>
                <w:szCs w:val="28"/>
                <w:lang w:val="sv-SE"/>
              </w:rPr>
            </w:pPr>
          </w:p>
        </w:tc>
      </w:tr>
      <w:tr w14:paraId="2977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20" w:type="dxa"/>
            <w:vAlign w:val="center"/>
          </w:tcPr>
          <w:p w14:paraId="000A9B51">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Ă</w:t>
            </w:r>
            <w:r>
              <w:rPr>
                <w:rFonts w:hint="default" w:ascii="Times New Roman" w:hAnsi="Times New Roman" w:cs="Times New Roman"/>
                <w:b/>
                <w:bCs/>
                <w:sz w:val="28"/>
                <w:szCs w:val="28"/>
                <w:lang w:val="vi-VN"/>
              </w:rPr>
              <w:t>n, ngủ, vệ sinh</w:t>
            </w:r>
          </w:p>
        </w:tc>
        <w:tc>
          <w:tcPr>
            <w:tcW w:w="11250" w:type="dxa"/>
            <w:gridSpan w:val="9"/>
            <w:shd w:val="clear" w:color="auto" w:fill="auto"/>
            <w:vAlign w:val="top"/>
          </w:tcPr>
          <w:p w14:paraId="5883DC04">
            <w:pPr>
              <w:bidi w:val="0"/>
              <w:rPr>
                <w:rFonts w:hint="default" w:ascii="Times New Roman" w:hAnsi="Times New Roman" w:cs="Times New Roman"/>
                <w:sz w:val="28"/>
                <w:szCs w:val="28"/>
              </w:rPr>
            </w:pPr>
            <w:r>
              <w:rPr>
                <w:rFonts w:hint="default" w:ascii="Times New Roman" w:hAnsi="Times New Roman" w:cs="Times New Roman"/>
                <w:sz w:val="28"/>
                <w:szCs w:val="28"/>
              </w:rPr>
              <w:t>- Trước khi ăn cô cho trẻ rửa tay</w:t>
            </w:r>
            <w:r>
              <w:rPr>
                <w:rFonts w:hint="default" w:ascii="Times New Roman" w:hAnsi="Times New Roman" w:cs="Times New Roman"/>
                <w:sz w:val="28"/>
                <w:szCs w:val="28"/>
                <w:lang w:val="en-US"/>
              </w:rPr>
              <w:t xml:space="preserve"> bằng xà phòng,</w:t>
            </w:r>
            <w:r>
              <w:rPr>
                <w:rFonts w:hint="default" w:ascii="Times New Roman" w:hAnsi="Times New Roman" w:cs="Times New Roman"/>
                <w:sz w:val="28"/>
                <w:szCs w:val="28"/>
              </w:rPr>
              <w:t xml:space="preserve"> rửa mặt, nhắc nhở trẻ tiết kiệm nước.</w:t>
            </w:r>
          </w:p>
          <w:p w14:paraId="68AEC7D4">
            <w:pPr>
              <w:bidi w:val="0"/>
              <w:rPr>
                <w:rFonts w:hint="default" w:ascii="Times New Roman" w:hAnsi="Times New Roman" w:cs="Times New Roman"/>
                <w:sz w:val="28"/>
                <w:szCs w:val="28"/>
              </w:rPr>
            </w:pPr>
            <w:r>
              <w:rPr>
                <w:rFonts w:hint="default" w:ascii="Times New Roman" w:hAnsi="Times New Roman" w:cs="Times New Roman"/>
                <w:sz w:val="28"/>
                <w:szCs w:val="28"/>
              </w:rPr>
              <w:t>- Cô kê bàn ăn, chia bát, thìa cho trẻ. Cô giới thiệu món ăn và trò chuyện với trẻ về món ăn.</w:t>
            </w:r>
          </w:p>
          <w:p w14:paraId="6B4DE3F9">
            <w:pPr>
              <w:bidi w:val="0"/>
              <w:rPr>
                <w:rFonts w:hint="default" w:ascii="Times New Roman" w:hAnsi="Times New Roman" w:cs="Times New Roman"/>
                <w:sz w:val="28"/>
                <w:szCs w:val="28"/>
              </w:rPr>
            </w:pPr>
            <w:r>
              <w:rPr>
                <w:rFonts w:hint="default" w:ascii="Times New Roman" w:hAnsi="Times New Roman" w:cs="Times New Roman"/>
                <w:sz w:val="28"/>
                <w:szCs w:val="28"/>
              </w:rPr>
              <w:t>- Nhắc trẻ sử dụng các từ như: “Mời cô” “mời bạn” khi vào bữa ăn.</w:t>
            </w:r>
          </w:p>
          <w:p w14:paraId="0AC6DB34">
            <w:pPr>
              <w:bidi w:val="0"/>
              <w:rPr>
                <w:rFonts w:hint="default" w:ascii="Times New Roman" w:hAnsi="Times New Roman" w:cs="Times New Roman"/>
                <w:sz w:val="28"/>
                <w:szCs w:val="28"/>
              </w:rPr>
            </w:pPr>
            <w:r>
              <w:rPr>
                <w:rFonts w:hint="default" w:ascii="Times New Roman" w:hAnsi="Times New Roman" w:cs="Times New Roman"/>
                <w:sz w:val="28"/>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11E97FC7">
            <w:pPr>
              <w:bidi w:val="0"/>
              <w:rPr>
                <w:rFonts w:hint="default" w:ascii="Times New Roman" w:hAnsi="Times New Roman" w:cs="Times New Roman"/>
                <w:sz w:val="28"/>
                <w:szCs w:val="28"/>
              </w:rPr>
            </w:pPr>
            <w:r>
              <w:rPr>
                <w:rFonts w:hint="default" w:ascii="Times New Roman" w:hAnsi="Times New Roman" w:cs="Times New Roman"/>
                <w:sz w:val="28"/>
                <w:szCs w:val="28"/>
              </w:rPr>
              <w:t>- Cô kê sạp cho trẻ ngủ</w:t>
            </w:r>
          </w:p>
          <w:p w14:paraId="65C15228">
            <w:pPr>
              <w:bidi w:val="0"/>
              <w:rPr>
                <w:rFonts w:hint="default" w:ascii="Times New Roman" w:hAnsi="Times New Roman" w:cs="Times New Roman"/>
                <w:sz w:val="28"/>
                <w:szCs w:val="28"/>
              </w:rPr>
            </w:pPr>
            <w:r>
              <w:rPr>
                <w:rFonts w:hint="default" w:ascii="Times New Roman" w:hAnsi="Times New Roman" w:cs="Times New Roman"/>
                <w:sz w:val="28"/>
                <w:szCs w:val="28"/>
              </w:rPr>
              <w:t>- Bố trí chỗ ăn ngủ hợp lý, khu vệ sinh trai, gái riêng</w:t>
            </w:r>
          </w:p>
          <w:p w14:paraId="288B30AE">
            <w:pPr>
              <w:bidi w:val="0"/>
              <w:rPr>
                <w:rFonts w:hint="default" w:ascii="Times New Roman" w:hAnsi="Times New Roman" w:cs="Times New Roman"/>
                <w:b/>
                <w:bCs/>
                <w:sz w:val="28"/>
                <w:szCs w:val="28"/>
              </w:rPr>
            </w:pPr>
            <w:r>
              <w:rPr>
                <w:rFonts w:hint="default" w:ascii="Times New Roman" w:hAnsi="Times New Roman" w:cs="Times New Roman"/>
                <w:sz w:val="28"/>
                <w:szCs w:val="28"/>
                <w:lang w:val="vi-VN"/>
              </w:rPr>
              <w:t>- Giáo dục giới tính cho trẻ, kỹ năng phòng tránh nguy cơ xâm hại</w:t>
            </w:r>
          </w:p>
          <w:p w14:paraId="1739A51B">
            <w:pPr>
              <w:bidi w:val="0"/>
              <w:rPr>
                <w:rFonts w:hint="default" w:ascii="Times New Roman" w:hAnsi="Times New Roman" w:cs="Times New Roman"/>
                <w:sz w:val="28"/>
                <w:szCs w:val="28"/>
                <w:lang w:val="en-US" w:eastAsia="en-US"/>
              </w:rPr>
            </w:pPr>
            <w:r>
              <w:rPr>
                <w:rFonts w:hint="default" w:ascii="Times New Roman" w:hAnsi="Times New Roman" w:cs="Times New Roman"/>
                <w:sz w:val="28"/>
                <w:szCs w:val="28"/>
              </w:rPr>
              <w:t>- Sau khi trẻ ngủ dậy cô cho trẻ đi vệ sinh</w:t>
            </w:r>
            <w:r>
              <w:rPr>
                <w:rFonts w:hint="default" w:ascii="Times New Roman" w:hAnsi="Times New Roman" w:cs="Times New Roman"/>
                <w:sz w:val="28"/>
                <w:szCs w:val="28"/>
              </w:rPr>
              <w:br w:type="textWrapping"/>
            </w:r>
            <w:r>
              <w:rPr>
                <w:rFonts w:hint="default" w:ascii="Times New Roman" w:hAnsi="Times New Roman" w:cs="Times New Roman"/>
                <w:sz w:val="28"/>
                <w:szCs w:val="28"/>
              </w:rPr>
              <w:t>- Nhắc trẻ giữ gìn vệ sinh phòng, lớp sạch sẽ, đi vệ sinh phải đúng nơi quy định, đi xong để dép lên giá xếp ngay ngắn theo tổ.</w:t>
            </w:r>
          </w:p>
        </w:tc>
        <w:tc>
          <w:tcPr>
            <w:tcW w:w="1140" w:type="dxa"/>
          </w:tcPr>
          <w:p w14:paraId="19C15E73">
            <w:pPr>
              <w:bidi w:val="0"/>
              <w:rPr>
                <w:rFonts w:hint="default" w:ascii="Times New Roman" w:hAnsi="Times New Roman" w:cs="Times New Roman"/>
                <w:sz w:val="28"/>
                <w:szCs w:val="28"/>
                <w:lang w:val="vi-VN"/>
              </w:rPr>
            </w:pPr>
          </w:p>
        </w:tc>
      </w:tr>
      <w:tr w14:paraId="6766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20" w:type="dxa"/>
            <w:vMerge w:val="restart"/>
            <w:vAlign w:val="center"/>
          </w:tcPr>
          <w:p w14:paraId="5239D61B">
            <w:pPr>
              <w:bidi w:val="0"/>
              <w:jc w:val="center"/>
              <w:rPr>
                <w:rFonts w:hint="default" w:ascii="Times New Roman" w:hAnsi="Times New Roman" w:cs="Times New Roman"/>
                <w:b/>
                <w:bCs/>
                <w:sz w:val="28"/>
                <w:szCs w:val="28"/>
              </w:rPr>
            </w:pPr>
          </w:p>
          <w:p w14:paraId="4C9C32EF">
            <w:pPr>
              <w:bidi w:val="0"/>
              <w:jc w:val="center"/>
              <w:rPr>
                <w:rFonts w:hint="default" w:ascii="Times New Roman" w:hAnsi="Times New Roman" w:cs="Times New Roman"/>
                <w:b/>
                <w:bCs/>
                <w:sz w:val="28"/>
                <w:szCs w:val="28"/>
              </w:rPr>
            </w:pPr>
          </w:p>
          <w:p w14:paraId="21633BEB">
            <w:pPr>
              <w:bidi w:val="0"/>
              <w:jc w:val="center"/>
              <w:rPr>
                <w:rFonts w:hint="default" w:ascii="Times New Roman" w:hAnsi="Times New Roman" w:cs="Times New Roman"/>
                <w:b/>
                <w:bCs/>
                <w:sz w:val="28"/>
                <w:szCs w:val="28"/>
              </w:rPr>
            </w:pPr>
          </w:p>
          <w:p w14:paraId="3E623564">
            <w:pPr>
              <w:bidi w:val="0"/>
              <w:jc w:val="center"/>
              <w:rPr>
                <w:rFonts w:hint="default" w:ascii="Times New Roman" w:hAnsi="Times New Roman" w:cs="Times New Roman"/>
                <w:b/>
                <w:bCs/>
                <w:sz w:val="28"/>
                <w:szCs w:val="28"/>
              </w:rPr>
            </w:pPr>
          </w:p>
          <w:p w14:paraId="37196F56">
            <w:pPr>
              <w:bidi w:val="0"/>
              <w:jc w:val="center"/>
              <w:rPr>
                <w:rFonts w:hint="default" w:ascii="Times New Roman" w:hAnsi="Times New Roman" w:cs="Times New Roman"/>
                <w:b/>
                <w:bCs/>
                <w:sz w:val="28"/>
                <w:szCs w:val="28"/>
              </w:rPr>
            </w:pPr>
          </w:p>
          <w:p w14:paraId="186FF5BF">
            <w:pPr>
              <w:bidi w:val="0"/>
              <w:jc w:val="center"/>
              <w:rPr>
                <w:rFonts w:hint="default" w:ascii="Times New Roman" w:hAnsi="Times New Roman" w:cs="Times New Roman"/>
                <w:b/>
                <w:bCs/>
                <w:sz w:val="28"/>
                <w:szCs w:val="28"/>
              </w:rPr>
            </w:pPr>
          </w:p>
          <w:p w14:paraId="2C13E5D7">
            <w:pPr>
              <w:bidi w:val="0"/>
              <w:jc w:val="center"/>
              <w:rPr>
                <w:rFonts w:hint="default" w:ascii="Times New Roman" w:hAnsi="Times New Roman" w:cs="Times New Roman"/>
                <w:b/>
                <w:bCs/>
                <w:sz w:val="28"/>
                <w:szCs w:val="28"/>
              </w:rPr>
            </w:pPr>
          </w:p>
          <w:p w14:paraId="2B82DE48">
            <w:pPr>
              <w:bidi w:val="0"/>
              <w:jc w:val="center"/>
              <w:rPr>
                <w:rFonts w:hint="default" w:ascii="Times New Roman" w:hAnsi="Times New Roman" w:cs="Times New Roman"/>
                <w:b/>
                <w:bCs/>
                <w:sz w:val="28"/>
                <w:szCs w:val="28"/>
              </w:rPr>
            </w:pPr>
          </w:p>
          <w:p w14:paraId="7584F581">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Chơi, hoạt động theo ý thích</w:t>
            </w:r>
          </w:p>
          <w:p w14:paraId="13514D76">
            <w:pPr>
              <w:bidi w:val="0"/>
              <w:jc w:val="center"/>
              <w:rPr>
                <w:rFonts w:hint="default" w:ascii="Times New Roman" w:hAnsi="Times New Roman" w:cs="Times New Roman"/>
                <w:b/>
                <w:bCs/>
                <w:sz w:val="28"/>
                <w:szCs w:val="28"/>
                <w:lang w:val="vi-VN"/>
              </w:rPr>
            </w:pPr>
          </w:p>
        </w:tc>
        <w:tc>
          <w:tcPr>
            <w:tcW w:w="1085" w:type="dxa"/>
            <w:vAlign w:val="center"/>
          </w:tcPr>
          <w:p w14:paraId="5A972E6B">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2</w:t>
            </w:r>
          </w:p>
        </w:tc>
        <w:tc>
          <w:tcPr>
            <w:tcW w:w="2155" w:type="dxa"/>
            <w:gridSpan w:val="2"/>
          </w:tcPr>
          <w:p w14:paraId="0AED6CFB">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Lý cây xanh</w:t>
            </w:r>
          </w:p>
          <w:p w14:paraId="449AAEE9">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100" w:type="dxa"/>
            <w:gridSpan w:val="2"/>
            <w:shd w:val="clear" w:color="auto" w:fill="auto"/>
            <w:vAlign w:val="top"/>
          </w:tcPr>
          <w:p w14:paraId="60536A49">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Bắp cải xanh</w:t>
            </w:r>
          </w:p>
          <w:p w14:paraId="0CCA8578">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060" w:type="dxa"/>
            <w:gridSpan w:val="2"/>
            <w:shd w:val="clear" w:color="auto" w:fill="auto"/>
            <w:vAlign w:val="top"/>
          </w:tcPr>
          <w:p w14:paraId="6C4FF1F3">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TH ( trang 13)</w:t>
            </w:r>
          </w:p>
          <w:p w14:paraId="5B7B8ABE">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1799" w:type="dxa"/>
          </w:tcPr>
          <w:p w14:paraId="1D97A6BC">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Hoa trường em</w:t>
            </w:r>
          </w:p>
          <w:p w14:paraId="7577EDC1">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051" w:type="dxa"/>
            <w:shd w:val="clear" w:color="auto" w:fill="auto"/>
            <w:vAlign w:val="top"/>
          </w:tcPr>
          <w:p w14:paraId="457773E5">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Qùa 8/3</w:t>
            </w:r>
          </w:p>
          <w:p w14:paraId="43642C90">
            <w:pPr>
              <w:bidi w:val="0"/>
              <w:rPr>
                <w:rFonts w:hint="default" w:ascii="Times New Roman" w:hAnsi="Times New Roman" w:cs="Times New Roman"/>
                <w:sz w:val="28"/>
                <w:szCs w:val="28"/>
                <w:lang w:val="nl-NL" w:eastAsia="en-US"/>
              </w:rPr>
            </w:pPr>
            <w:r>
              <w:rPr>
                <w:rFonts w:hint="default" w:ascii="Times New Roman" w:hAnsi="Times New Roman" w:cs="Times New Roman"/>
                <w:sz w:val="28"/>
                <w:szCs w:val="28"/>
                <w:lang w:val="nl-NL"/>
              </w:rPr>
              <w:t>- Chơi theo ý thích.</w:t>
            </w:r>
          </w:p>
        </w:tc>
        <w:tc>
          <w:tcPr>
            <w:tcW w:w="1140" w:type="dxa"/>
          </w:tcPr>
          <w:p w14:paraId="5FB29F7C">
            <w:pPr>
              <w:bidi w:val="0"/>
              <w:rPr>
                <w:rFonts w:hint="default" w:ascii="Times New Roman" w:hAnsi="Times New Roman" w:cs="Times New Roman"/>
                <w:sz w:val="28"/>
                <w:szCs w:val="28"/>
                <w:lang w:val="vi-VN"/>
              </w:rPr>
            </w:pPr>
          </w:p>
        </w:tc>
      </w:tr>
      <w:tr w14:paraId="0D56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20" w:type="dxa"/>
            <w:vMerge w:val="continue"/>
          </w:tcPr>
          <w:p w14:paraId="230F4D7B">
            <w:pPr>
              <w:bidi w:val="0"/>
              <w:rPr>
                <w:rFonts w:hint="default" w:ascii="Times New Roman" w:hAnsi="Times New Roman" w:cs="Times New Roman"/>
                <w:sz w:val="28"/>
                <w:szCs w:val="28"/>
                <w:lang w:val="vi-VN"/>
              </w:rPr>
            </w:pPr>
          </w:p>
        </w:tc>
        <w:tc>
          <w:tcPr>
            <w:tcW w:w="1085" w:type="dxa"/>
            <w:vAlign w:val="center"/>
          </w:tcPr>
          <w:p w14:paraId="777A8411">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3</w:t>
            </w:r>
          </w:p>
        </w:tc>
        <w:tc>
          <w:tcPr>
            <w:tcW w:w="2155" w:type="dxa"/>
            <w:gridSpan w:val="2"/>
          </w:tcPr>
          <w:p w14:paraId="33ED9F2E">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thơ: Cây dây leo</w:t>
            </w:r>
          </w:p>
          <w:p w14:paraId="5B337AC1">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100" w:type="dxa"/>
            <w:gridSpan w:val="2"/>
            <w:shd w:val="clear" w:color="auto" w:fill="auto"/>
            <w:vAlign w:val="top"/>
          </w:tcPr>
          <w:p w14:paraId="6850B434">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truyện: Chú đỗ con</w:t>
            </w:r>
          </w:p>
          <w:p w14:paraId="1350439A">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060" w:type="dxa"/>
            <w:gridSpan w:val="2"/>
          </w:tcPr>
          <w:p w14:paraId="66DB5AA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Ôn thơ: Cây đào</w:t>
            </w:r>
          </w:p>
          <w:p w14:paraId="0E45C4AA">
            <w:pPr>
              <w:bidi w:val="0"/>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tc>
        <w:tc>
          <w:tcPr>
            <w:tcW w:w="1799" w:type="dxa"/>
          </w:tcPr>
          <w:p w14:paraId="7656DF5F">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thơ: Hoa kết trái</w:t>
            </w:r>
          </w:p>
          <w:p w14:paraId="6A94C57F">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051" w:type="dxa"/>
          </w:tcPr>
          <w:p w14:paraId="06B2025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thơ: Dán hoa tặng mẹ</w:t>
            </w:r>
          </w:p>
          <w:p w14:paraId="755A2B1A">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1140" w:type="dxa"/>
          </w:tcPr>
          <w:p w14:paraId="12934850">
            <w:pPr>
              <w:bidi w:val="0"/>
              <w:rPr>
                <w:rFonts w:hint="default" w:ascii="Times New Roman" w:hAnsi="Times New Roman" w:cs="Times New Roman"/>
                <w:sz w:val="28"/>
                <w:szCs w:val="28"/>
                <w:lang w:val="vi-VN"/>
              </w:rPr>
            </w:pPr>
          </w:p>
        </w:tc>
      </w:tr>
      <w:tr w14:paraId="6201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20" w:type="dxa"/>
            <w:vMerge w:val="continue"/>
          </w:tcPr>
          <w:p w14:paraId="454353B4">
            <w:pPr>
              <w:bidi w:val="0"/>
              <w:rPr>
                <w:rFonts w:hint="default" w:ascii="Times New Roman" w:hAnsi="Times New Roman" w:cs="Times New Roman"/>
                <w:sz w:val="28"/>
                <w:szCs w:val="28"/>
                <w:lang w:val="vi-VN"/>
              </w:rPr>
            </w:pPr>
          </w:p>
        </w:tc>
        <w:tc>
          <w:tcPr>
            <w:tcW w:w="1085" w:type="dxa"/>
            <w:vAlign w:val="center"/>
          </w:tcPr>
          <w:p w14:paraId="0C7160E2">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4</w:t>
            </w:r>
          </w:p>
        </w:tc>
        <w:tc>
          <w:tcPr>
            <w:tcW w:w="2155" w:type="dxa"/>
            <w:gridSpan w:val="2"/>
            <w:shd w:val="clear" w:color="auto" w:fill="auto"/>
            <w:vAlign w:val="top"/>
          </w:tcPr>
          <w:p w14:paraId="19BDB9B7">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LQVT ( trang 20)</w:t>
            </w:r>
          </w:p>
          <w:p w14:paraId="4A96BD04">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100" w:type="dxa"/>
            <w:gridSpan w:val="2"/>
          </w:tcPr>
          <w:p w14:paraId="6861F9E5">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LQVT ( trang 18)</w:t>
            </w:r>
          </w:p>
          <w:p w14:paraId="02FFCBFC">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2060" w:type="dxa"/>
            <w:gridSpan w:val="2"/>
          </w:tcPr>
          <w:p w14:paraId="0A37B14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Ôn hát: Sắp đến tết</w:t>
            </w:r>
          </w:p>
          <w:p w14:paraId="69B457FA">
            <w:pPr>
              <w:bidi w:val="0"/>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tc>
        <w:tc>
          <w:tcPr>
            <w:tcW w:w="1799" w:type="dxa"/>
          </w:tcPr>
          <w:p w14:paraId="130A2ACB">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w:t>
            </w:r>
            <w:r>
              <w:rPr>
                <w:rFonts w:hint="default" w:ascii="Times New Roman" w:hAnsi="Times New Roman" w:cs="Times New Roman"/>
                <w:sz w:val="28"/>
                <w:szCs w:val="28"/>
                <w:lang w:val="en-US"/>
              </w:rPr>
              <w:t>hực hiện vở LQVT ( trang 19)</w:t>
            </w:r>
          </w:p>
          <w:p w14:paraId="62FA7669">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051" w:type="dxa"/>
          </w:tcPr>
          <w:p w14:paraId="1E857C7B">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Vệ sinh lớp học</w:t>
            </w:r>
          </w:p>
          <w:p w14:paraId="1BDF8E05">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Chơi theo ý thích.</w:t>
            </w:r>
          </w:p>
        </w:tc>
        <w:tc>
          <w:tcPr>
            <w:tcW w:w="1140" w:type="dxa"/>
          </w:tcPr>
          <w:p w14:paraId="13EA2201">
            <w:pPr>
              <w:bidi w:val="0"/>
              <w:rPr>
                <w:rFonts w:hint="default" w:ascii="Times New Roman" w:hAnsi="Times New Roman" w:cs="Times New Roman"/>
                <w:sz w:val="28"/>
                <w:szCs w:val="28"/>
                <w:lang w:val="vi-VN"/>
              </w:rPr>
            </w:pPr>
          </w:p>
        </w:tc>
      </w:tr>
      <w:tr w14:paraId="6E88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320" w:type="dxa"/>
            <w:vMerge w:val="continue"/>
          </w:tcPr>
          <w:p w14:paraId="694A3041">
            <w:pPr>
              <w:bidi w:val="0"/>
              <w:rPr>
                <w:rFonts w:hint="default" w:ascii="Times New Roman" w:hAnsi="Times New Roman" w:cs="Times New Roman"/>
                <w:sz w:val="28"/>
                <w:szCs w:val="28"/>
                <w:lang w:val="vi-VN"/>
              </w:rPr>
            </w:pPr>
          </w:p>
        </w:tc>
        <w:tc>
          <w:tcPr>
            <w:tcW w:w="1085" w:type="dxa"/>
            <w:vAlign w:val="center"/>
          </w:tcPr>
          <w:p w14:paraId="2935E2CD">
            <w:pPr>
              <w:bidi w:val="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lang w:val="vi-VN"/>
              </w:rPr>
              <w:t>5</w:t>
            </w:r>
          </w:p>
        </w:tc>
        <w:tc>
          <w:tcPr>
            <w:tcW w:w="2155" w:type="dxa"/>
            <w:gridSpan w:val="2"/>
          </w:tcPr>
          <w:p w14:paraId="69BF0B6B">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LQCC ( trang 18)</w:t>
            </w:r>
          </w:p>
          <w:p w14:paraId="49D7B0AD">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Chơi theo ý thích</w:t>
            </w:r>
          </w:p>
        </w:tc>
        <w:tc>
          <w:tcPr>
            <w:tcW w:w="2100" w:type="dxa"/>
            <w:gridSpan w:val="2"/>
            <w:shd w:val="clear" w:color="auto" w:fill="auto"/>
            <w:vAlign w:val="top"/>
          </w:tcPr>
          <w:p w14:paraId="749EE89E">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LQCC ( trang 19)</w:t>
            </w:r>
          </w:p>
          <w:p w14:paraId="4B4F3A29">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nl-NL"/>
              </w:rPr>
              <w:t>- Chơi theo ý thích.</w:t>
            </w:r>
          </w:p>
        </w:tc>
        <w:tc>
          <w:tcPr>
            <w:tcW w:w="2060" w:type="dxa"/>
            <w:gridSpan w:val="2"/>
          </w:tcPr>
          <w:p w14:paraId="452C73D6">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LQCC ( trang 20)</w:t>
            </w:r>
          </w:p>
          <w:p w14:paraId="483AB2A4">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theo ý thích.</w:t>
            </w:r>
          </w:p>
        </w:tc>
        <w:tc>
          <w:tcPr>
            <w:tcW w:w="1799" w:type="dxa"/>
          </w:tcPr>
          <w:p w14:paraId="315151F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hiện vở LQCC ( trang 21)</w:t>
            </w:r>
          </w:p>
          <w:p w14:paraId="0EBA96CE">
            <w:pPr>
              <w:bidi w:val="0"/>
              <w:rPr>
                <w:rFonts w:hint="default" w:ascii="Times New Roman" w:hAnsi="Times New Roman" w:cs="Times New Roman"/>
                <w:sz w:val="28"/>
                <w:szCs w:val="28"/>
                <w:lang w:val="vi-VN"/>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C</w:t>
            </w:r>
            <w:r>
              <w:rPr>
                <w:rFonts w:hint="default" w:ascii="Times New Roman" w:hAnsi="Times New Roman" w:cs="Times New Roman"/>
                <w:sz w:val="28"/>
                <w:szCs w:val="28"/>
                <w:lang w:val="nl-NL"/>
              </w:rPr>
              <w:t>hơ</w:t>
            </w:r>
            <w:r>
              <w:rPr>
                <w:rFonts w:hint="default" w:ascii="Times New Roman" w:hAnsi="Times New Roman" w:cs="Times New Roman"/>
                <w:sz w:val="28"/>
                <w:szCs w:val="28"/>
                <w:lang w:val="en-US"/>
              </w:rPr>
              <w:t>i</w:t>
            </w:r>
            <w:r>
              <w:rPr>
                <w:rFonts w:hint="default" w:ascii="Times New Roman" w:hAnsi="Times New Roman" w:cs="Times New Roman"/>
                <w:sz w:val="28"/>
                <w:szCs w:val="28"/>
                <w:lang w:val="nl-NL"/>
              </w:rPr>
              <w:t xml:space="preserve"> theo ý thích</w:t>
            </w:r>
          </w:p>
        </w:tc>
        <w:tc>
          <w:tcPr>
            <w:tcW w:w="2051" w:type="dxa"/>
          </w:tcPr>
          <w:p w14:paraId="357004B8">
            <w:pPr>
              <w:bidi w:val="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hiện vở LQCC ( trang 22)</w:t>
            </w:r>
          </w:p>
          <w:p w14:paraId="6206F93D">
            <w:pPr>
              <w:bidi w:val="0"/>
              <w:rPr>
                <w:rFonts w:hint="default" w:ascii="Times New Roman" w:hAnsi="Times New Roman" w:cs="Times New Roman"/>
                <w:sz w:val="28"/>
                <w:szCs w:val="28"/>
              </w:rPr>
            </w:pPr>
            <w:r>
              <w:rPr>
                <w:rFonts w:hint="default" w:ascii="Times New Roman" w:hAnsi="Times New Roman" w:cs="Times New Roman"/>
                <w:sz w:val="28"/>
                <w:szCs w:val="28"/>
                <w:lang w:val="en-US"/>
              </w:rPr>
              <w:t>- Chơi theo ý thích</w:t>
            </w:r>
          </w:p>
        </w:tc>
        <w:tc>
          <w:tcPr>
            <w:tcW w:w="1140" w:type="dxa"/>
          </w:tcPr>
          <w:p w14:paraId="51F678FC">
            <w:pPr>
              <w:bidi w:val="0"/>
              <w:rPr>
                <w:rFonts w:hint="default" w:ascii="Times New Roman" w:hAnsi="Times New Roman" w:cs="Times New Roman"/>
                <w:sz w:val="28"/>
                <w:szCs w:val="28"/>
                <w:lang w:val="vi-VN"/>
              </w:rPr>
            </w:pPr>
          </w:p>
        </w:tc>
      </w:tr>
      <w:tr w14:paraId="7D4B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320" w:type="dxa"/>
            <w:vMerge w:val="continue"/>
          </w:tcPr>
          <w:p w14:paraId="3DA9D6BD">
            <w:pPr>
              <w:bidi w:val="0"/>
              <w:rPr>
                <w:rFonts w:hint="default" w:ascii="Times New Roman" w:hAnsi="Times New Roman" w:cs="Times New Roman"/>
                <w:sz w:val="28"/>
                <w:szCs w:val="28"/>
                <w:lang w:val="vi-VN"/>
              </w:rPr>
            </w:pPr>
          </w:p>
        </w:tc>
        <w:tc>
          <w:tcPr>
            <w:tcW w:w="1085" w:type="dxa"/>
            <w:vAlign w:val="center"/>
          </w:tcPr>
          <w:p w14:paraId="117A7C42">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rPr>
              <w:t xml:space="preserve">Thứ </w:t>
            </w:r>
            <w:r>
              <w:rPr>
                <w:rFonts w:hint="default" w:ascii="Times New Roman" w:hAnsi="Times New Roman" w:cs="Times New Roman"/>
                <w:b/>
                <w:bCs/>
                <w:sz w:val="28"/>
                <w:szCs w:val="28"/>
              </w:rPr>
              <w:t>6</w:t>
            </w:r>
          </w:p>
        </w:tc>
        <w:tc>
          <w:tcPr>
            <w:tcW w:w="2155" w:type="dxa"/>
            <w:gridSpan w:val="2"/>
          </w:tcPr>
          <w:p w14:paraId="425099E9">
            <w:pPr>
              <w:bidi w:val="0"/>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1A23B56F">
            <w:pPr>
              <w:bidi w:val="0"/>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100" w:type="dxa"/>
            <w:gridSpan w:val="2"/>
          </w:tcPr>
          <w:p w14:paraId="38F56B71">
            <w:pPr>
              <w:bidi w:val="0"/>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3D68D671">
            <w:pPr>
              <w:bidi w:val="0"/>
              <w:rPr>
                <w:rFonts w:hint="default" w:ascii="Times New Roman" w:hAnsi="Times New Roman" w:cs="Times New Roman"/>
                <w:sz w:val="28"/>
                <w:szCs w:val="28"/>
                <w:lang w:val="it-IT"/>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060" w:type="dxa"/>
            <w:gridSpan w:val="2"/>
          </w:tcPr>
          <w:p w14:paraId="266B1289">
            <w:pPr>
              <w:bidi w:val="0"/>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D4E83C1">
            <w:pPr>
              <w:bidi w:val="0"/>
              <w:rPr>
                <w:rFonts w:hint="default" w:ascii="Times New Roman" w:hAnsi="Times New Roman" w:cs="Times New Roman"/>
                <w:sz w:val="28"/>
                <w:szCs w:val="28"/>
                <w:lang w:val="vi-VN"/>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1799" w:type="dxa"/>
          </w:tcPr>
          <w:p w14:paraId="459EDAB4">
            <w:pPr>
              <w:bidi w:val="0"/>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6662424">
            <w:pPr>
              <w:bidi w:val="0"/>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2051" w:type="dxa"/>
          </w:tcPr>
          <w:p w14:paraId="0FAC3A48">
            <w:pPr>
              <w:bidi w:val="0"/>
              <w:rPr>
                <w:rFonts w:hint="default" w:ascii="Times New Roman" w:hAnsi="Times New Roman" w:cs="Times New Roman"/>
                <w:sz w:val="28"/>
                <w:szCs w:val="28"/>
              </w:rPr>
            </w:pPr>
            <w:r>
              <w:rPr>
                <w:rFonts w:hint="default" w:ascii="Times New Roman" w:hAnsi="Times New Roman" w:cs="Times New Roman"/>
                <w:sz w:val="28"/>
                <w:szCs w:val="28"/>
              </w:rPr>
              <w:t>* Văn nghệ cuối tuần</w:t>
            </w:r>
          </w:p>
          <w:p w14:paraId="6567BC31">
            <w:pPr>
              <w:bidi w:val="0"/>
              <w:rPr>
                <w:rFonts w:hint="default" w:ascii="Times New Roman" w:hAnsi="Times New Roman" w:cs="Times New Roman"/>
                <w:sz w:val="28"/>
                <w:szCs w:val="28"/>
              </w:rPr>
            </w:pPr>
            <w:r>
              <w:rPr>
                <w:rFonts w:hint="default" w:ascii="Times New Roman" w:hAnsi="Times New Roman" w:cs="Times New Roman"/>
                <w:sz w:val="28"/>
                <w:szCs w:val="28"/>
              </w:rPr>
              <w:t>* Nêu g</w:t>
            </w:r>
            <w:r>
              <w:rPr>
                <w:rFonts w:hint="default" w:ascii="Times New Roman" w:hAnsi="Times New Roman" w:cs="Times New Roman"/>
                <w:sz w:val="28"/>
                <w:szCs w:val="28"/>
                <w:lang w:val="vi-VN"/>
              </w:rPr>
              <w:t>ương bé ngoan</w:t>
            </w:r>
          </w:p>
        </w:tc>
        <w:tc>
          <w:tcPr>
            <w:tcW w:w="1140" w:type="dxa"/>
          </w:tcPr>
          <w:p w14:paraId="40837F74">
            <w:pPr>
              <w:bidi w:val="0"/>
              <w:rPr>
                <w:rFonts w:hint="default" w:ascii="Times New Roman" w:hAnsi="Times New Roman" w:cs="Times New Roman"/>
                <w:sz w:val="28"/>
                <w:szCs w:val="28"/>
                <w:lang w:val="vi-VN"/>
              </w:rPr>
            </w:pPr>
          </w:p>
        </w:tc>
      </w:tr>
      <w:tr w14:paraId="199C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05" w:type="dxa"/>
            <w:gridSpan w:val="2"/>
            <w:vAlign w:val="center"/>
          </w:tcPr>
          <w:p w14:paraId="4EEE12AF">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Tr</w:t>
            </w:r>
            <w:r>
              <w:rPr>
                <w:rFonts w:hint="default" w:ascii="Times New Roman" w:hAnsi="Times New Roman" w:cs="Times New Roman"/>
                <w:b/>
                <w:bCs/>
                <w:sz w:val="28"/>
                <w:szCs w:val="28"/>
                <w:lang w:val="en-US"/>
              </w:rPr>
              <w:t>ẻ</w:t>
            </w:r>
            <w:r>
              <w:rPr>
                <w:rFonts w:hint="default" w:ascii="Times New Roman" w:hAnsi="Times New Roman" w:cs="Times New Roman"/>
                <w:b/>
                <w:bCs/>
                <w:sz w:val="28"/>
                <w:szCs w:val="28"/>
              </w:rPr>
              <w:t xml:space="preserve"> chuẩn bị ra về và trả trẻ</w:t>
            </w:r>
          </w:p>
        </w:tc>
        <w:tc>
          <w:tcPr>
            <w:tcW w:w="10165" w:type="dxa"/>
            <w:gridSpan w:val="8"/>
            <w:shd w:val="clear" w:color="auto" w:fill="auto"/>
            <w:vAlign w:val="top"/>
          </w:tcPr>
          <w:p w14:paraId="2E959159">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được rửa tay rửa mặt sạch sẽ trước khi ra về</w:t>
            </w:r>
          </w:p>
          <w:p w14:paraId="5DF7C409">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 Đảm bảo an toàn t</w:t>
            </w:r>
            <w:r>
              <w:rPr>
                <w:rFonts w:hint="default" w:ascii="Times New Roman" w:hAnsi="Times New Roman" w:cs="Times New Roman"/>
                <w:sz w:val="28"/>
                <w:szCs w:val="28"/>
                <w:lang w:val="en-US"/>
              </w:rPr>
              <w:t>uyệt</w:t>
            </w:r>
            <w:r>
              <w:rPr>
                <w:rFonts w:hint="default" w:ascii="Times New Roman" w:hAnsi="Times New Roman" w:cs="Times New Roman"/>
                <w:sz w:val="28"/>
                <w:szCs w:val="28"/>
                <w:lang w:val="pt-BR"/>
              </w:rPr>
              <w:t xml:space="preserve"> đối cho trẻ khi giao trẻ cho cha mẹ trẻ và người thân.</w:t>
            </w:r>
          </w:p>
          <w:p w14:paraId="4C513976">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Tạo không khí vui vẻ nhẹ nhàng giúp trẻ chuyển tiếp thoải mái từ trường về nhà</w:t>
            </w:r>
          </w:p>
          <w:p w14:paraId="216B693C">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kỹ năng giao tiếp chào hỏi lễ phép: Chào cô, chào các bạn, chào ông bà bố mẹ.... </w:t>
            </w:r>
          </w:p>
          <w:p w14:paraId="67C8F5F4">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Trao đổi với cha mẹ trẻ về tình hình sinh hoạt học tập, sức khỏe của trẻ trong ngày</w:t>
            </w:r>
          </w:p>
          <w:p w14:paraId="101E8FFA">
            <w:pPr>
              <w:bidi w:val="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Hình thành nề nếp trẻ biết tự lấy đồ dùng cá nhân  </w:t>
            </w:r>
          </w:p>
          <w:p w14:paraId="4CEB52C3">
            <w:pPr>
              <w:bidi w:val="0"/>
              <w:rPr>
                <w:rFonts w:hint="default" w:ascii="Times New Roman" w:hAnsi="Times New Roman" w:cs="Times New Roman"/>
                <w:sz w:val="28"/>
                <w:szCs w:val="28"/>
                <w:lang w:val="vi-VN" w:eastAsia="en-US"/>
              </w:rPr>
            </w:pPr>
            <w:r>
              <w:rPr>
                <w:rFonts w:hint="default" w:ascii="Times New Roman" w:hAnsi="Times New Roman" w:cs="Times New Roman"/>
                <w:sz w:val="28"/>
                <w:szCs w:val="28"/>
                <w:lang w:val="pt-BR"/>
              </w:rPr>
              <w:t>- Nhắc trẻ đi học đều, đúng giờ.</w:t>
            </w:r>
          </w:p>
        </w:tc>
        <w:tc>
          <w:tcPr>
            <w:tcW w:w="1140" w:type="dxa"/>
          </w:tcPr>
          <w:p w14:paraId="68E007BF">
            <w:pPr>
              <w:bidi w:val="0"/>
              <w:rPr>
                <w:rFonts w:hint="default" w:ascii="Times New Roman" w:hAnsi="Times New Roman" w:cs="Times New Roman"/>
                <w:sz w:val="28"/>
                <w:szCs w:val="28"/>
                <w:lang w:val="vi-VN"/>
              </w:rPr>
            </w:pPr>
          </w:p>
        </w:tc>
      </w:tr>
    </w:tbl>
    <w:p w14:paraId="394E8554">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b/>
          <w:bCs/>
          <w:sz w:val="28"/>
          <w:szCs w:val="28"/>
          <w:lang w:val="en-US"/>
        </w:rPr>
      </w:pPr>
    </w:p>
    <w:tbl>
      <w:tblPr>
        <w:tblStyle w:val="9"/>
        <w:tblW w:w="138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5885"/>
        <w:gridCol w:w="6227"/>
        <w:gridCol w:w="1097"/>
      </w:tblGrid>
      <w:tr w14:paraId="6C7F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6" w:type="dxa"/>
            <w:gridSpan w:val="2"/>
            <w:tcBorders>
              <w:top w:val="nil"/>
              <w:left w:val="nil"/>
              <w:bottom w:val="nil"/>
              <w:right w:val="nil"/>
            </w:tcBorders>
          </w:tcPr>
          <w:p w14:paraId="60DDAF9B">
            <w:pPr>
              <w:spacing w:after="0" w:line="20" w:lineRule="atLeast"/>
              <w:jc w:val="center"/>
              <w:rPr>
                <w:b/>
                <w:sz w:val="28"/>
                <w:szCs w:val="28"/>
                <w:lang w:val="nl-NL"/>
              </w:rPr>
            </w:pPr>
            <w:r>
              <w:rPr>
                <w:b/>
                <w:sz w:val="28"/>
                <w:szCs w:val="28"/>
                <w:lang w:val="nl-NL"/>
              </w:rPr>
              <w:t>Xác nhận của giáo viên</w:t>
            </w:r>
          </w:p>
          <w:p w14:paraId="0B61AF19">
            <w:pPr>
              <w:spacing w:after="0" w:line="20" w:lineRule="atLeast"/>
              <w:jc w:val="center"/>
              <w:rPr>
                <w:b/>
                <w:sz w:val="28"/>
                <w:szCs w:val="28"/>
                <w:lang w:val="nl-NL"/>
              </w:rPr>
            </w:pPr>
            <w:r>
              <w:rPr>
                <w:b/>
                <w:sz w:val="28"/>
                <w:szCs w:val="28"/>
              </w:rPr>
              <w:drawing>
                <wp:inline distT="0" distB="0" distL="0" distR="0">
                  <wp:extent cx="1270000" cy="636905"/>
                  <wp:effectExtent l="0" t="0" r="0" b="10795"/>
                  <wp:docPr id="16566061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giaovien_ky$"/>
                          <pic:cNvPicPr>
                            <a:picLocks noChangeAspect="1" noChangeArrowheads="1"/>
                          </pic:cNvPicPr>
                        </pic:nvPicPr>
                        <pic:blipFill>
                          <a:blip r:embed="rId76931906a0134bc73baa"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052CBA79">
            <w:pPr>
              <w:spacing w:after="0" w:line="20" w:lineRule="atLeast"/>
              <w:jc w:val="center"/>
              <w:rPr>
                <w:b/>
                <w:sz w:val="28"/>
                <w:szCs w:val="28"/>
                <w:lang w:val="nl-NL"/>
              </w:rPr>
            </w:pPr>
            <w:r>
              <w:rPr>
                <w:b/>
                <w:sz w:val="28"/>
                <w:szCs w:val="28"/>
                <w:lang w:val="nl-NL"/>
              </w:rPr>
              <w:t xml:space="preserve">Lê Thị Kiều Chinh</w:t>
            </w:r>
          </w:p>
          <w:p w14:paraId="0EFC63F6">
            <w:pPr>
              <w:spacing w:after="0" w:line="20" w:lineRule="atLeast"/>
              <w:jc w:val="center"/>
              <w:rPr>
                <w:sz w:val="28"/>
                <w:szCs w:val="28"/>
                <w:lang w:val="nl-NL"/>
              </w:rPr>
            </w:pPr>
            <w:r>
              <w:rPr>
                <w:sz w:val="28"/>
                <w:szCs w:val="28"/>
                <w:lang w:val="nl-NL"/>
              </w:rPr>
              <w:t xml:space="preserve">Gửi duyệt: 21/01/2026</w:t>
            </w:r>
          </w:p>
          <w:p w14:paraId="704BB0B9">
            <w:pPr>
              <w:spacing w:after="0" w:line="20" w:lineRule="atLeast"/>
              <w:jc w:val="center"/>
              <w:rPr>
                <w:sz w:val="28"/>
                <w:szCs w:val="28"/>
                <w:lang w:val="nl-NL"/>
              </w:rPr>
            </w:pPr>
            <w:r>
              <w:rPr>
                <w:sz w:val="28"/>
                <w:szCs w:val="28"/>
                <w:lang w:val="nl-NL"/>
              </w:rPr>
              <w:t xml:space="preserve">Lớp A3.1</w:t>
            </w:r>
          </w:p>
        </w:tc>
        <w:tc>
          <w:tcPr>
            <w:tcW w:w="7324" w:type="dxa"/>
            <w:gridSpan w:val="2"/>
            <w:tcBorders>
              <w:top w:val="nil"/>
              <w:left w:val="nil"/>
              <w:bottom w:val="nil"/>
              <w:right w:val="nil"/>
            </w:tcBorders>
          </w:tcPr>
          <w:p w14:paraId="0F0CE649">
            <w:pPr>
              <w:spacing w:after="0" w:line="20" w:lineRule="atLeast"/>
              <w:jc w:val="center"/>
              <w:rPr>
                <w:b/>
                <w:sz w:val="28"/>
                <w:szCs w:val="28"/>
                <w:lang w:val="nl-NL"/>
              </w:rPr>
            </w:pPr>
            <w:r>
              <w:rPr>
                <w:b/>
                <w:sz w:val="28"/>
                <w:szCs w:val="28"/>
                <w:lang w:val="nl-NL"/>
              </w:rPr>
              <w:t>Xác nhận của tổ chuyên môn</w:t>
            </w:r>
          </w:p>
          <w:p w14:paraId="7A0675BC">
            <w:pPr>
              <w:spacing w:after="0" w:line="20" w:lineRule="atLeast"/>
              <w:jc w:val="center"/>
              <w:rPr>
                <w:b/>
                <w:sz w:val="28"/>
                <w:szCs w:val="28"/>
                <w:lang w:val="nl-NL"/>
              </w:rPr>
            </w:pPr>
            <w:r>
              <w:rPr>
                <w:b/>
                <w:sz w:val="28"/>
                <w:szCs w:val="28"/>
              </w:rPr>
              <w:drawing>
                <wp:inline distT="0" distB="0" distL="0" distR="0">
                  <wp:extent cx="1271905" cy="633730"/>
                  <wp:effectExtent l="0" t="0" r="10795" b="1270"/>
                  <wp:docPr id="56095584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uyenmon_ky$"/>
                          <pic:cNvPicPr>
                            <a:picLocks noChangeAspect="1" noChangeArrowheads="1"/>
                          </pic:cNvPicPr>
                        </pic:nvPicPr>
                        <pic:blipFill>
                          <a:blip r:embed="rId663826a0134bdb3fcb" cstate="print"/>
                          <a:srcRect/>
                          <a:stretch>
                            <a:fillRect/>
                          </a:stretch>
                        </pic:blipFill>
                        <pic:spPr>
                          <a:xfrm>
                            <a:off x="0" y="0"/>
                            <a:ext cx="1271905" cy="633730"/>
                          </a:xfrm>
                          <a:prstGeom prst="rect">
                            <a:avLst/>
                          </a:prstGeom>
                          <a:noFill/>
                          <a:ln w="9525">
                            <a:noFill/>
                            <a:miter lim="800000"/>
                            <a:headEnd/>
                            <a:tailEnd/>
                          </a:ln>
                        </pic:spPr>
                      </pic:pic>
                    </a:graphicData>
                  </a:graphic>
                </wp:inline>
              </w:drawing>
            </w:r>
          </w:p>
          <w:p w14:paraId="4782D0C8">
            <w:pPr>
              <w:spacing w:after="0" w:line="20" w:lineRule="atLeast"/>
              <w:jc w:val="center"/>
              <w:rPr>
                <w:b/>
                <w:sz w:val="28"/>
                <w:szCs w:val="28"/>
                <w:lang w:val="nl-NL"/>
              </w:rPr>
            </w:pPr>
            <w:r>
              <w:rPr>
                <w:b/>
                <w:sz w:val="28"/>
                <w:szCs w:val="28"/>
                <w:lang w:val="nl-NL"/>
              </w:rPr>
              <w:t xml:space="preserve">Trịnh Thị Lơ</w:t>
            </w:r>
          </w:p>
          <w:p w14:paraId="36E64F40">
            <w:pPr>
              <w:spacing w:after="0" w:line="20" w:lineRule="atLeast"/>
              <w:jc w:val="center"/>
              <w:rPr>
                <w:sz w:val="28"/>
                <w:szCs w:val="28"/>
                <w:lang w:val="nl-NL"/>
              </w:rPr>
            </w:pPr>
            <w:r>
              <w:rPr>
                <w:sz w:val="28"/>
                <w:szCs w:val="28"/>
                <w:lang w:val="nl-NL"/>
              </w:rPr>
              <w:t xml:space="preserve">Ngày duyệt: 21/01/2026</w:t>
            </w:r>
          </w:p>
          <w:p w14:paraId="3F4E7A20">
            <w:pPr>
              <w:spacing w:after="0" w:line="20" w:lineRule="atLeast"/>
              <w:jc w:val="center"/>
              <w:rPr>
                <w:b/>
                <w:sz w:val="28"/>
                <w:szCs w:val="28"/>
                <w:lang w:val="nl-NL"/>
              </w:rPr>
            </w:pPr>
            <w:r>
              <w:rPr>
                <w:sz w:val="28"/>
                <w:szCs w:val="28"/>
                <w:lang w:val="nl-NL"/>
              </w:rPr>
              <w:t xml:space="preserve">KHGD soạn đầy đủ số tuần của chủ đề</w:t>
            </w:r>
          </w:p>
        </w:tc>
      </w:tr>
      <w:tr w14:paraId="191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21" w:type="dxa"/>
          <w:wAfter w:w="1097" w:type="dxa"/>
        </w:trPr>
        <w:tc>
          <w:tcPr>
            <w:tcW w:w="12112" w:type="dxa"/>
            <w:gridSpan w:val="2"/>
            <w:tcBorders>
              <w:top w:val="nil"/>
              <w:left w:val="nil"/>
              <w:bottom w:val="nil"/>
              <w:right w:val="nil"/>
            </w:tcBorders>
          </w:tcPr>
          <w:p w14:paraId="0C7F6ABF">
            <w:pPr>
              <w:spacing w:after="0" w:line="20" w:lineRule="atLeast"/>
              <w:jc w:val="center"/>
              <w:rPr>
                <w:b/>
                <w:sz w:val="28"/>
                <w:szCs w:val="28"/>
                <w:lang w:val="nl-NL"/>
              </w:rPr>
            </w:pPr>
            <w:r>
              <w:rPr>
                <w:b/>
                <w:sz w:val="28"/>
                <w:szCs w:val="28"/>
                <w:lang w:val="nl-NL"/>
              </w:rPr>
              <w:t>Xác nhận của nhà trường</w:t>
            </w:r>
          </w:p>
          <w:p w14:paraId="5FE52BC4">
            <w:pPr>
              <w:spacing w:after="0" w:line="20" w:lineRule="atLeast"/>
              <w:jc w:val="center"/>
              <w:rPr>
                <w:b/>
                <w:sz w:val="28"/>
                <w:szCs w:val="28"/>
                <w:lang w:val="nl-NL"/>
              </w:rPr>
            </w:pPr>
            <w:r>
              <w:rPr>
                <w:b/>
                <w:sz w:val="28"/>
                <w:szCs w:val="28"/>
              </w:rPr>
              <w:drawing>
                <wp:inline distT="0" distB="0" distL="0" distR="0">
                  <wp:extent cx="1270000" cy="636905"/>
                  <wp:effectExtent l="0" t="0" r="0" b="10795"/>
                  <wp:docPr id="826985931"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uong_ky$"/>
                          <pic:cNvPicPr>
                            <a:picLocks noChangeAspect="1" noChangeArrowheads="1"/>
                          </pic:cNvPicPr>
                        </pic:nvPicPr>
                        <pic:blipFill>
                          <a:blip r:embed="rId18773686a0134bed56b1"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1B1653F4">
            <w:pPr>
              <w:spacing w:after="0" w:line="20" w:lineRule="atLeast"/>
              <w:jc w:val="center"/>
              <w:rPr>
                <w:b/>
                <w:sz w:val="28"/>
                <w:szCs w:val="28"/>
                <w:lang w:val="nl-NL"/>
              </w:rPr>
            </w:pPr>
            <w:r>
              <w:rPr>
                <w:b/>
                <w:sz w:val="28"/>
                <w:szCs w:val="28"/>
                <w:lang w:val="nl-NL"/>
              </w:rPr>
              <w:t xml:space="preserve">Vũ Thị Mến</w:t>
            </w:r>
          </w:p>
          <w:p w14:paraId="10D58801">
            <w:pPr>
              <w:spacing w:after="0" w:line="20" w:lineRule="atLeast"/>
              <w:jc w:val="center"/>
              <w:rPr>
                <w:sz w:val="28"/>
                <w:szCs w:val="28"/>
                <w:lang w:val="nl-NL"/>
              </w:rPr>
            </w:pPr>
            <w:r>
              <w:rPr>
                <w:sz w:val="28"/>
                <w:szCs w:val="28"/>
                <w:lang w:val="nl-NL"/>
              </w:rPr>
              <w:t xml:space="preserve">Ngày duyệt: 22/01/2026</w:t>
            </w:r>
          </w:p>
          <w:p w14:paraId="5C32D27B">
            <w:pPr>
              <w:spacing w:after="0" w:line="20" w:lineRule="atLeast"/>
              <w:jc w:val="center"/>
              <w:rPr>
                <w:b/>
                <w:sz w:val="28"/>
                <w:szCs w:val="28"/>
                <w:lang w:val="nl-NL"/>
              </w:rPr>
            </w:pPr>
            <w:r>
              <w:rPr>
                <w:sz w:val="28"/>
                <w:szCs w:val="28"/>
                <w:lang w:val="nl-NL"/>
              </w:rPr>
              <w:t xml:space="preserve">Nhất trí với ý kiến tổ chuyên môn</w:t>
            </w:r>
          </w:p>
        </w:tc>
      </w:tr>
    </w:tbl>
    <w:p w14:paraId="43DAC0E7">
      <w:pPr>
        <w:bidi w:val="0"/>
        <w:rPr>
          <w:rFonts w:hint="default" w:ascii="Times New Roman" w:hAnsi="Times New Roman" w:cs="Times New Roman"/>
          <w:sz w:val="28"/>
          <w:szCs w:val="28"/>
        </w:rPr>
      </w:pPr>
    </w:p>
    <w:sectPr xmlns:w="http://schemas.openxmlformats.org/wordprocessingml/2006/main" xmlns:r="http://schemas.openxmlformats.org/officeDocument/2006/relationships">
      <w:headerReference r:id="rId5" w:type="default"/>
      <w:footerReference r:id="rId6" w:type="default"/>
      <w:pgSz w:w="15840" w:h="12240" w:orient="landscape"/>
      <w:pgMar w:top="1138" w:right="1138" w:bottom="1138" w:left="1411" w:header="288" w:footer="288" w:gutter="0"/>
      <w:cols w:space="0" w:num="1"/>
      <w:rtlGutter w:val="0"/>
      <w:docGrid w:linePitch="360" w:charSpace="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Time">
    <w:altName w:val="Segoe Print"/>
    <w:panose1 w:val="020B72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E29B">
    <w:pPr>
      <w:pStyle w:val="4"/>
      <w:jc w:val="center"/>
      <w:rPr>
        <w:rFonts w:hint="default" w:ascii="Times New Roman" w:hAnsi="Times New Roman" w:cs="Times New Roman"/>
        <w:i/>
        <w:sz w:val="28"/>
        <w:szCs w:val="28"/>
        <w:lang w:val="en-US"/>
      </w:rPr>
    </w:pPr>
    <w:r>
      <w:rPr>
        <w:rFonts w:ascii="Times New Roman" w:hAnsi="Times New Roman" w:cs="Times New Roman"/>
        <w:i/>
        <w:sz w:val="28"/>
        <w:szCs w:val="28"/>
      </w:rPr>
      <w:t xml:space="preserve">Giáo viên thực hiện: </w:t>
    </w:r>
    <w:r>
      <w:rPr>
        <w:rFonts w:hint="default" w:ascii="Times New Roman" w:hAnsi="Times New Roman" w:cs="Times New Roman"/>
        <w:i/>
        <w:sz w:val="28"/>
        <w:szCs w:val="28"/>
        <w:lang w:val="en-US"/>
      </w:rPr>
      <w:t>Lê Thị Kiều Chinh và Dương Thị Tiếp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5745">
    <w:pPr>
      <w:pStyle w:val="5"/>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Trường mầm non Văn Xá </w:t>
    </w:r>
  </w:p>
  <w:p w14:paraId="29E1E0E8">
    <w:pPr>
      <w:pStyle w:val="5"/>
      <w:rPr>
        <w:rFonts w:hint="default" w:ascii="Times New Roman" w:hAnsi="Times New Roman" w:cs="Times New Roman"/>
        <w:sz w:val="28"/>
        <w:szCs w:val="28"/>
        <w:lang w:val="en-US"/>
      </w:rPr>
    </w:pPr>
    <w:r>
      <w:rPr>
        <w:rFonts w:hint="default" w:ascii="Times New Roman" w:hAnsi="Times New Roman" w:cs="Times New Roman"/>
        <w:sz w:val="28"/>
        <w:szCs w:val="28"/>
        <w:lang w:val="en-US"/>
      </w:rPr>
      <w:t>Lớp: A3.1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4048">
    <w:multiLevelType w:val="hybridMultilevel"/>
    <w:lvl w:ilvl="0" w:tplc="69142150">
      <w:start w:val="1"/>
      <w:numFmt w:val="decimal"/>
      <w:lvlText w:val="%1."/>
      <w:lvlJc w:val="left"/>
      <w:pPr>
        <w:ind w:left="720" w:hanging="360"/>
      </w:pPr>
    </w:lvl>
    <w:lvl w:ilvl="1" w:tplc="69142150" w:tentative="1">
      <w:start w:val="1"/>
      <w:numFmt w:val="lowerLetter"/>
      <w:lvlText w:val="%2."/>
      <w:lvlJc w:val="left"/>
      <w:pPr>
        <w:ind w:left="1440" w:hanging="360"/>
      </w:pPr>
    </w:lvl>
    <w:lvl w:ilvl="2" w:tplc="69142150" w:tentative="1">
      <w:start w:val="1"/>
      <w:numFmt w:val="lowerRoman"/>
      <w:lvlText w:val="%3."/>
      <w:lvlJc w:val="right"/>
      <w:pPr>
        <w:ind w:left="2160" w:hanging="180"/>
      </w:pPr>
    </w:lvl>
    <w:lvl w:ilvl="3" w:tplc="69142150" w:tentative="1">
      <w:start w:val="1"/>
      <w:numFmt w:val="decimal"/>
      <w:lvlText w:val="%4."/>
      <w:lvlJc w:val="left"/>
      <w:pPr>
        <w:ind w:left="2880" w:hanging="360"/>
      </w:pPr>
    </w:lvl>
    <w:lvl w:ilvl="4" w:tplc="69142150" w:tentative="1">
      <w:start w:val="1"/>
      <w:numFmt w:val="lowerLetter"/>
      <w:lvlText w:val="%5."/>
      <w:lvlJc w:val="left"/>
      <w:pPr>
        <w:ind w:left="3600" w:hanging="360"/>
      </w:pPr>
    </w:lvl>
    <w:lvl w:ilvl="5" w:tplc="69142150" w:tentative="1">
      <w:start w:val="1"/>
      <w:numFmt w:val="lowerRoman"/>
      <w:lvlText w:val="%6."/>
      <w:lvlJc w:val="right"/>
      <w:pPr>
        <w:ind w:left="4320" w:hanging="180"/>
      </w:pPr>
    </w:lvl>
    <w:lvl w:ilvl="6" w:tplc="69142150" w:tentative="1">
      <w:start w:val="1"/>
      <w:numFmt w:val="decimal"/>
      <w:lvlText w:val="%7."/>
      <w:lvlJc w:val="left"/>
      <w:pPr>
        <w:ind w:left="5040" w:hanging="360"/>
      </w:pPr>
    </w:lvl>
    <w:lvl w:ilvl="7" w:tplc="69142150" w:tentative="1">
      <w:start w:val="1"/>
      <w:numFmt w:val="lowerLetter"/>
      <w:lvlText w:val="%8."/>
      <w:lvlJc w:val="left"/>
      <w:pPr>
        <w:ind w:left="5760" w:hanging="360"/>
      </w:pPr>
    </w:lvl>
    <w:lvl w:ilvl="8" w:tplc="69142150" w:tentative="1">
      <w:start w:val="1"/>
      <w:numFmt w:val="lowerRoman"/>
      <w:lvlText w:val="%9."/>
      <w:lvlJc w:val="right"/>
      <w:pPr>
        <w:ind w:left="6480" w:hanging="180"/>
      </w:pPr>
    </w:lvl>
  </w:abstractNum>
  <w:abstractNum w:abstractNumId="3683">
    <w:multiLevelType w:val="hybridMultilevel"/>
    <w:lvl w:ilvl="0" w:tplc="92232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975B72E6"/>
    <w:multiLevelType w:val="singleLevel"/>
    <w:tmpl w:val="975B72E6"/>
    <w:lvl w:ilvl="0" w:tentative="0">
      <w:start w:val="2"/>
      <w:numFmt w:val="upperLetter"/>
      <w:suff w:val="space"/>
      <w:lvlText w:val="%1."/>
      <w:lvlJc w:val="left"/>
    </w:lvl>
  </w:abstractNum>
  <w:abstractNum w:abstractNumId="1">
    <w:nsid w:val="FFFFFF83"/>
    <w:multiLevelType w:val="singleLevel"/>
    <w:tmpl w:val="FFFFFF83"/>
    <w:lvl w:ilvl="0" w:tentative="0">
      <w:start w:val="1"/>
      <w:numFmt w:val="bullet"/>
      <w:pStyle w:val="6"/>
      <w:lvlText w:val=""/>
      <w:lvlJc w:val="left"/>
      <w:pPr>
        <w:tabs>
          <w:tab w:val="left" w:pos="720"/>
        </w:tabs>
        <w:ind w:left="720" w:hanging="360"/>
      </w:pPr>
      <w:rPr>
        <w:rFonts w:hint="default" w:ascii="Symbol" w:hAnsi="Symbol"/>
      </w:rPr>
    </w:lvl>
  </w:abstractNum>
  <w:abstractNum w:abstractNumId="2">
    <w:nsid w:val="1A66DA3C"/>
    <w:multiLevelType w:val="singleLevel"/>
    <w:tmpl w:val="1A66DA3C"/>
    <w:lvl w:ilvl="0" w:tentative="0">
      <w:start w:val="1"/>
      <w:numFmt w:val="decimal"/>
      <w:suff w:val="space"/>
      <w:lvlText w:val="%1."/>
      <w:lvlJc w:val="left"/>
    </w:lvl>
  </w:abstractNum>
  <w:abstractNum w:abstractNumId="3">
    <w:nsid w:val="3CFD5D5F"/>
    <w:multiLevelType w:val="singleLevel"/>
    <w:tmpl w:val="3CFD5D5F"/>
    <w:lvl w:ilvl="0" w:tentative="0">
      <w:start w:val="1"/>
      <w:numFmt w:val="upperRoman"/>
      <w:suff w:val="space"/>
      <w:lvlText w:val="%1."/>
      <w:lvlJc w:val="left"/>
    </w:lvl>
  </w:abstractNum>
  <w:num w:numId="1">
    <w:abstractNumId w:val="1"/>
  </w:num>
  <w:num w:numId="2">
    <w:abstractNumId w:val="3"/>
  </w:num>
  <w:num w:numId="3">
    <w:abstractNumId w:val="2"/>
  </w:num>
  <w:num w:numId="4">
    <w:abstractNumId w:val="0"/>
  </w:num>
  <w:num w:numId="3683">
    <w:abstractNumId w:val="3683"/>
  </w:num>
  <w:num w:numId="4048">
    <w:abstractNumId w:val="40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ash="khbcsAxQ12EiGDHjEAxcvdVnT80=" w:salt="UTy7lk+3sOFBQXhtI8BwHg=="/>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DB"/>
    <w:rsid w:val="00002321"/>
    <w:rsid w:val="00024D5C"/>
    <w:rsid w:val="000346F3"/>
    <w:rsid w:val="000624BC"/>
    <w:rsid w:val="0006480A"/>
    <w:rsid w:val="000668C7"/>
    <w:rsid w:val="0007411B"/>
    <w:rsid w:val="00084C79"/>
    <w:rsid w:val="00086FE8"/>
    <w:rsid w:val="000D19DC"/>
    <w:rsid w:val="000E6E4F"/>
    <w:rsid w:val="000F37B4"/>
    <w:rsid w:val="00101374"/>
    <w:rsid w:val="00106EF0"/>
    <w:rsid w:val="0011157A"/>
    <w:rsid w:val="001304A9"/>
    <w:rsid w:val="001332D7"/>
    <w:rsid w:val="00142D36"/>
    <w:rsid w:val="001540D1"/>
    <w:rsid w:val="00157903"/>
    <w:rsid w:val="001654EC"/>
    <w:rsid w:val="00174E48"/>
    <w:rsid w:val="0017781C"/>
    <w:rsid w:val="00197448"/>
    <w:rsid w:val="001B1D38"/>
    <w:rsid w:val="001B7B1D"/>
    <w:rsid w:val="001C13A0"/>
    <w:rsid w:val="001C61A3"/>
    <w:rsid w:val="001D6199"/>
    <w:rsid w:val="00236F02"/>
    <w:rsid w:val="00257C13"/>
    <w:rsid w:val="00276932"/>
    <w:rsid w:val="00291721"/>
    <w:rsid w:val="00293CEA"/>
    <w:rsid w:val="002B76C0"/>
    <w:rsid w:val="00302E04"/>
    <w:rsid w:val="0031620A"/>
    <w:rsid w:val="00331F10"/>
    <w:rsid w:val="00336D73"/>
    <w:rsid w:val="003424FD"/>
    <w:rsid w:val="00343144"/>
    <w:rsid w:val="003453E8"/>
    <w:rsid w:val="003702F4"/>
    <w:rsid w:val="00381363"/>
    <w:rsid w:val="003A56C1"/>
    <w:rsid w:val="003A7263"/>
    <w:rsid w:val="003B2E7A"/>
    <w:rsid w:val="003B30AE"/>
    <w:rsid w:val="003B39D4"/>
    <w:rsid w:val="003B3D1F"/>
    <w:rsid w:val="003C605C"/>
    <w:rsid w:val="004417E4"/>
    <w:rsid w:val="00444AEF"/>
    <w:rsid w:val="00450A56"/>
    <w:rsid w:val="0045336B"/>
    <w:rsid w:val="00456887"/>
    <w:rsid w:val="004705C4"/>
    <w:rsid w:val="00474779"/>
    <w:rsid w:val="0048432E"/>
    <w:rsid w:val="004846F5"/>
    <w:rsid w:val="004946E0"/>
    <w:rsid w:val="00507EED"/>
    <w:rsid w:val="0053252E"/>
    <w:rsid w:val="00533B90"/>
    <w:rsid w:val="00533BD4"/>
    <w:rsid w:val="0053554A"/>
    <w:rsid w:val="00547390"/>
    <w:rsid w:val="00577C1F"/>
    <w:rsid w:val="00587180"/>
    <w:rsid w:val="005B1BEB"/>
    <w:rsid w:val="005B339C"/>
    <w:rsid w:val="005C0873"/>
    <w:rsid w:val="005C1DF8"/>
    <w:rsid w:val="005C6CAB"/>
    <w:rsid w:val="005E1041"/>
    <w:rsid w:val="005E5C90"/>
    <w:rsid w:val="005F2B74"/>
    <w:rsid w:val="0060437B"/>
    <w:rsid w:val="006050E1"/>
    <w:rsid w:val="00624DCE"/>
    <w:rsid w:val="0067482A"/>
    <w:rsid w:val="00675DE5"/>
    <w:rsid w:val="00682D29"/>
    <w:rsid w:val="00693A50"/>
    <w:rsid w:val="006F24D5"/>
    <w:rsid w:val="007548D1"/>
    <w:rsid w:val="007608ED"/>
    <w:rsid w:val="007801A0"/>
    <w:rsid w:val="00781426"/>
    <w:rsid w:val="0078171F"/>
    <w:rsid w:val="007832A7"/>
    <w:rsid w:val="00784419"/>
    <w:rsid w:val="007A5C37"/>
    <w:rsid w:val="007B497F"/>
    <w:rsid w:val="007B548B"/>
    <w:rsid w:val="007C0E34"/>
    <w:rsid w:val="007D0C9B"/>
    <w:rsid w:val="007D292F"/>
    <w:rsid w:val="007D2EE3"/>
    <w:rsid w:val="007E1F0B"/>
    <w:rsid w:val="00803F2E"/>
    <w:rsid w:val="00805721"/>
    <w:rsid w:val="008543C1"/>
    <w:rsid w:val="00856AF0"/>
    <w:rsid w:val="00861BED"/>
    <w:rsid w:val="008620A6"/>
    <w:rsid w:val="008659AA"/>
    <w:rsid w:val="00870744"/>
    <w:rsid w:val="008E0FA1"/>
    <w:rsid w:val="0090579E"/>
    <w:rsid w:val="009320E8"/>
    <w:rsid w:val="00937294"/>
    <w:rsid w:val="00966EAA"/>
    <w:rsid w:val="009B23D1"/>
    <w:rsid w:val="009B485D"/>
    <w:rsid w:val="009E5707"/>
    <w:rsid w:val="00A02EA9"/>
    <w:rsid w:val="00A12789"/>
    <w:rsid w:val="00A401C1"/>
    <w:rsid w:val="00A4355F"/>
    <w:rsid w:val="00A532F8"/>
    <w:rsid w:val="00A6287C"/>
    <w:rsid w:val="00AD0891"/>
    <w:rsid w:val="00AE1B5E"/>
    <w:rsid w:val="00AF1535"/>
    <w:rsid w:val="00AF34A6"/>
    <w:rsid w:val="00AF3C16"/>
    <w:rsid w:val="00AF4F51"/>
    <w:rsid w:val="00B011ED"/>
    <w:rsid w:val="00B03A36"/>
    <w:rsid w:val="00B30C1A"/>
    <w:rsid w:val="00B4056D"/>
    <w:rsid w:val="00B50511"/>
    <w:rsid w:val="00B52726"/>
    <w:rsid w:val="00B5493D"/>
    <w:rsid w:val="00B60EED"/>
    <w:rsid w:val="00B72D2F"/>
    <w:rsid w:val="00B76772"/>
    <w:rsid w:val="00B868F9"/>
    <w:rsid w:val="00BE16DB"/>
    <w:rsid w:val="00C03FF5"/>
    <w:rsid w:val="00C04583"/>
    <w:rsid w:val="00C12B59"/>
    <w:rsid w:val="00C21EBC"/>
    <w:rsid w:val="00C333C8"/>
    <w:rsid w:val="00C35D87"/>
    <w:rsid w:val="00C5626E"/>
    <w:rsid w:val="00C77CDD"/>
    <w:rsid w:val="00C9261D"/>
    <w:rsid w:val="00CA563C"/>
    <w:rsid w:val="00CB667D"/>
    <w:rsid w:val="00D05BEC"/>
    <w:rsid w:val="00D15743"/>
    <w:rsid w:val="00D23C49"/>
    <w:rsid w:val="00D37AF7"/>
    <w:rsid w:val="00D43789"/>
    <w:rsid w:val="00D94B6E"/>
    <w:rsid w:val="00DA1558"/>
    <w:rsid w:val="00DA51D4"/>
    <w:rsid w:val="00DC52CE"/>
    <w:rsid w:val="00DE326C"/>
    <w:rsid w:val="00E14FDB"/>
    <w:rsid w:val="00E52F20"/>
    <w:rsid w:val="00E64806"/>
    <w:rsid w:val="00E9057C"/>
    <w:rsid w:val="00EA3E94"/>
    <w:rsid w:val="00EB0506"/>
    <w:rsid w:val="00EB409D"/>
    <w:rsid w:val="00EB4997"/>
    <w:rsid w:val="00EC7B5C"/>
    <w:rsid w:val="00EE12F4"/>
    <w:rsid w:val="00EF1481"/>
    <w:rsid w:val="00F03079"/>
    <w:rsid w:val="00F27068"/>
    <w:rsid w:val="00F343B1"/>
    <w:rsid w:val="00F448B3"/>
    <w:rsid w:val="00F655EE"/>
    <w:rsid w:val="00F9270B"/>
    <w:rsid w:val="00F932B5"/>
    <w:rsid w:val="00FA7457"/>
    <w:rsid w:val="00FB2E54"/>
    <w:rsid w:val="00FC1A48"/>
    <w:rsid w:val="00FC6391"/>
    <w:rsid w:val="00FE7CB3"/>
    <w:rsid w:val="00FF2E81"/>
    <w:rsid w:val="00FF3388"/>
    <w:rsid w:val="1653434C"/>
    <w:rsid w:val="2081465C"/>
    <w:rsid w:val="2AD86A26"/>
    <w:rsid w:val="2D8D0EAD"/>
    <w:rsid w:val="2DBC6272"/>
    <w:rsid w:val="31121990"/>
    <w:rsid w:val="314C4A58"/>
    <w:rsid w:val="3151062B"/>
    <w:rsid w:val="32660558"/>
    <w:rsid w:val="37322C03"/>
    <w:rsid w:val="3A076DDC"/>
    <w:rsid w:val="3B01353B"/>
    <w:rsid w:val="3C142293"/>
    <w:rsid w:val="3FAE7C86"/>
    <w:rsid w:val="4072675E"/>
    <w:rsid w:val="40DF06E4"/>
    <w:rsid w:val="42220A0F"/>
    <w:rsid w:val="45BF33F9"/>
    <w:rsid w:val="49F547D0"/>
    <w:rsid w:val="4AAE56D1"/>
    <w:rsid w:val="4F641607"/>
    <w:rsid w:val="52C36D76"/>
    <w:rsid w:val="57BB6C21"/>
    <w:rsid w:val="5A0F4E7D"/>
    <w:rsid w:val="5A21703D"/>
    <w:rsid w:val="5CEE17D6"/>
    <w:rsid w:val="676D5D3F"/>
    <w:rsid w:val="6A843D87"/>
    <w:rsid w:val="6B335FA0"/>
    <w:rsid w:val="6C9B4AE3"/>
    <w:rsid w:val="6D0D7EFA"/>
    <w:rsid w:val="6D120AFE"/>
    <w:rsid w:val="6D2571DD"/>
    <w:rsid w:val="6E4B2CEB"/>
    <w:rsid w:val="71727B80"/>
    <w:rsid w:val="71942736"/>
    <w:rsid w:val="7510601B"/>
    <w:rsid w:val="79E40F6E"/>
    <w:rsid w:val="7C5D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300"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paragraph" w:styleId="6">
    <w:name w:val="List Bullet 2"/>
    <w:basedOn w:val="1"/>
    <w:qFormat/>
    <w:uiPriority w:val="0"/>
    <w:pPr>
      <w:numPr>
        <w:ilvl w:val="0"/>
        <w:numId w:val="1"/>
      </w:numPr>
      <w:spacing w:after="0" w:line="240" w:lineRule="auto"/>
    </w:pPr>
    <w:rPr>
      <w:rFonts w:ascii=".VnTime" w:hAnsi=".VnTime" w:eastAsia="MS Mincho" w:cs="Times New Roman"/>
      <w:sz w:val="28"/>
      <w:szCs w:val="28"/>
    </w:rPr>
  </w:style>
  <w:style w:type="paragraph" w:styleId="7">
    <w:name w:val="Normal (Web)"/>
    <w:basedOn w:val="1"/>
    <w:link w:val="17"/>
    <w:unhideWhenUsed/>
    <w:qFormat/>
    <w:uiPriority w:val="99"/>
    <w:pPr>
      <w:spacing w:before="100" w:beforeAutospacing="1" w:after="100" w:afterAutospacing="1" w:line="240" w:lineRule="auto"/>
    </w:pPr>
    <w:rPr>
      <w:rFonts w:eastAsia="Times New Roman" w:cs="Times New Roman"/>
      <w:sz w:val="24"/>
      <w:szCs w:val="24"/>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er Char"/>
    <w:basedOn w:val="2"/>
    <w:link w:val="5"/>
    <w:qFormat/>
    <w:uiPriority w:val="99"/>
  </w:style>
  <w:style w:type="character" w:customStyle="1" w:styleId="11">
    <w:name w:val="Footer Char"/>
    <w:basedOn w:val="2"/>
    <w:link w:val="4"/>
    <w:qFormat/>
    <w:uiPriority w:val="99"/>
  </w:style>
  <w:style w:type="paragraph" w:styleId="12">
    <w:name w:val="List Paragraph"/>
    <w:basedOn w:val="1"/>
    <w:qFormat/>
    <w:uiPriority w:val="34"/>
    <w:pPr>
      <w:ind w:left="720"/>
      <w:contextualSpacing/>
    </w:pPr>
  </w:style>
  <w:style w:type="paragraph" w:styleId="13">
    <w:name w:val="No Spacing"/>
    <w:qFormat/>
    <w:uiPriority w:val="1"/>
    <w:pPr>
      <w:spacing w:after="0" w:line="300" w:lineRule="auto"/>
    </w:pPr>
    <w:rPr>
      <w:rFonts w:asciiTheme="minorHAnsi" w:hAnsiTheme="minorHAnsi" w:eastAsiaTheme="minorHAnsi" w:cstheme="minorBidi"/>
      <w:sz w:val="22"/>
      <w:szCs w:val="22"/>
      <w:lang w:val="en-US" w:eastAsia="en-US" w:bidi="ar-SA"/>
    </w:rPr>
  </w:style>
  <w:style w:type="paragraph" w:customStyle="1" w:styleId="14">
    <w:name w:val="text-center-report"/>
    <w:basedOn w:val="1"/>
    <w:hidden/>
    <w:qFormat/>
    <w:uiPriority w:val="0"/>
    <w:pPr>
      <w:keepNext w:val="0"/>
      <w:keepLines w:val="0"/>
      <w:widowControl/>
      <w:suppressLineNumbers w:val="0"/>
      <w:spacing w:before="0" w:beforeAutospacing="1" w:after="0" w:afterAutospacing="1"/>
      <w:ind w:left="0" w:right="0"/>
      <w:jc w:val="center"/>
    </w:pPr>
    <w:rPr>
      <w:rFonts w:hint="default" w:ascii="Times New Roman" w:hAnsi="Times New Roman" w:eastAsia="Times New Roman" w:cs="Times New Roman"/>
      <w:kern w:val="0"/>
      <w:sz w:val="24"/>
      <w:szCs w:val="24"/>
      <w:lang w:val="en-US" w:eastAsia="zh-CN" w:bidi="ar"/>
    </w:rPr>
  </w:style>
  <w:style w:type="character" w:customStyle="1" w:styleId="15">
    <w:name w:val="plan-content-pre1"/>
    <w:qFormat/>
    <w:uiPriority w:val="0"/>
    <w:rPr>
      <w:rFonts w:hint="default" w:ascii="Times New Roman" w:hAnsi="Times New Roman" w:cs="Times New Roman"/>
      <w:sz w:val="28"/>
      <w:szCs w:val="28"/>
    </w:rPr>
  </w:style>
  <w:style w:type="table" w:customStyle="1" w:styleId="16">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Normal (Web) Char"/>
    <w:link w:val="7"/>
    <w:qFormat/>
    <w:uiPriority w:val="99"/>
    <w:rPr>
      <w:rFonts w:eastAsia="Times New Roman" w:cs="Times New Roman"/>
      <w:sz w:val="24"/>
      <w:szCs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 Id="rId708697509" Type="http://schemas.openxmlformats.org/officeDocument/2006/relationships/comments" Target="comments.xml"/><Relationship Id="rId158969115" Type="http://schemas.microsoft.com/office/2011/relationships/commentsExtended" Target="commentsExtended.xml"/><Relationship Id="rId862011718" Type="http://schemas.microsoft.com/office/2011/relationships/people" Target="people.xml"/><Relationship Id="rId76931906a0134bc73baa" Type="http://schemas.openxmlformats.org/officeDocument/2006/relationships/image" Target="media/img76931906a0134bc73baa.png"/><Relationship Id="rId66766a0134bd8bf16" Type="http://schemas.openxmlformats.org/officeDocument/2006/relationships/image" Target="https://hlsmedia.gddt.edu.vn/447/2025/11/14/chu_ky-removebg-preview-1.png" TargetMode="External"/><Relationship Id="rId663826a0134bdb3fcb" Type="http://schemas.openxmlformats.org/officeDocument/2006/relationships/image" Target="media/img663826a0134bdb3fcb.png"/><Relationship Id="rId56666a0134beae7d1" Type="http://schemas.openxmlformats.org/officeDocument/2006/relationships/image" Target="https://hlsmedia.gddt.edu.vn/447/2026/01/07/z7403014371789_d8cbe7fd9974da7f5d4b3c7f4a5abd58-removebg-preview-2.png" TargetMode="External"/><Relationship Id="rId18773686a0134bed56b1" Type="http://schemas.openxmlformats.org/officeDocument/2006/relationships/image" Target="media/img18773686a0134bed56b1.png"/><Relationship Id="rId30866a0134bfca9f7"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2474</Words>
  <Characters>14102</Characters>
  <Lines>117</Lines>
  <Paragraphs>33</Paragraphs>
  <TotalTime>0</TotalTime>
  <ScaleCrop>false</ScaleCrop>
  <LinksUpToDate>false</LinksUpToDate>
  <CharactersWithSpaces>16543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2025-08-28T05:26:00Z</dcterms:created>
  <dc:creator>Administrator</dc:creator>
  <cp:lastModifiedBy>Kieu chinh Le Thi</cp:lastModifiedBy>
  <dcterms:modified xsi:type="dcterms:W3CDTF">2026-01-13T08:59:30Z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15AF52323E62466B91BB78A5B8DF0C48_12</vt:lpwstr>
  </property>
</Properties>
</file>