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F9A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pt-PT"/>
        </w:rPr>
        <w:t xml:space="preserve">KẾ HOẠCH CHỦ ĐỀ THÁNG </w:t>
      </w:r>
      <w:r>
        <w:rPr>
          <w:rFonts w:hint="default" w:ascii="Times New Roman" w:hAnsi="Times New Roman" w:cs="Times New Roman"/>
          <w:b/>
          <w:bCs/>
          <w:sz w:val="28"/>
          <w:szCs w:val="28"/>
          <w:lang w:val="en-US"/>
        </w:rPr>
        <w:t>LỚP A3.1</w:t>
      </w:r>
    </w:p>
    <w:p w14:paraId="72E30040">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pt-PT"/>
        </w:rPr>
        <w:t xml:space="preserve">Chủ đề: </w:t>
      </w:r>
      <w:r>
        <w:rPr>
          <w:rFonts w:hint="default" w:ascii="Times New Roman" w:hAnsi="Times New Roman" w:cs="Times New Roman"/>
          <w:b/>
          <w:bCs/>
          <w:sz w:val="28"/>
          <w:szCs w:val="28"/>
          <w:lang w:val="en-US"/>
        </w:rPr>
        <w:t>Động vật</w:t>
      </w:r>
    </w:p>
    <w:p w14:paraId="12B48592">
      <w:pPr>
        <w:bidi w:val="0"/>
        <w:jc w:val="center"/>
        <w:rPr>
          <w:rFonts w:hint="default" w:ascii="Times New Roman" w:hAnsi="Times New Roman" w:cs="Times New Roman"/>
          <w:b/>
          <w:bCs/>
          <w:i/>
          <w:iCs/>
          <w:sz w:val="28"/>
          <w:szCs w:val="28"/>
          <w:lang w:val="pt-PT"/>
        </w:rPr>
      </w:pPr>
      <w:r>
        <w:rPr>
          <w:rFonts w:hint="default" w:ascii="Times New Roman" w:hAnsi="Times New Roman" w:cs="Times New Roman"/>
          <w:b/>
          <w:bCs/>
          <w:i/>
          <w:iCs/>
          <w:sz w:val="28"/>
          <w:szCs w:val="28"/>
          <w:lang w:val="pt-PT"/>
        </w:rPr>
        <w:t xml:space="preserve">Thực hiện </w:t>
      </w:r>
      <w:r>
        <w:rPr>
          <w:rFonts w:hint="default" w:ascii="Times New Roman" w:hAnsi="Times New Roman" w:cs="Times New Roman"/>
          <w:b/>
          <w:bCs/>
          <w:i/>
          <w:iCs/>
          <w:sz w:val="28"/>
          <w:szCs w:val="28"/>
          <w:lang w:val="en-US"/>
        </w:rPr>
        <w:t>4</w:t>
      </w:r>
      <w:r>
        <w:rPr>
          <w:rFonts w:hint="default" w:ascii="Times New Roman" w:hAnsi="Times New Roman" w:cs="Times New Roman"/>
          <w:b/>
          <w:bCs/>
          <w:i/>
          <w:iCs/>
          <w:sz w:val="28"/>
          <w:szCs w:val="28"/>
          <w:lang w:val="pt-PT"/>
        </w:rPr>
        <w:t xml:space="preserve"> tuần: từ ngày </w:t>
      </w:r>
      <w:r>
        <w:rPr>
          <w:rFonts w:hint="default" w:ascii="Times New Roman" w:hAnsi="Times New Roman" w:cs="Times New Roman"/>
          <w:b/>
          <w:bCs/>
          <w:i/>
          <w:iCs/>
          <w:sz w:val="28"/>
          <w:szCs w:val="28"/>
          <w:lang w:val="en-US"/>
        </w:rPr>
        <w:t>29</w:t>
      </w:r>
      <w:r>
        <w:rPr>
          <w:rFonts w:hint="default" w:ascii="Times New Roman" w:hAnsi="Times New Roman" w:cs="Times New Roman"/>
          <w:b/>
          <w:bCs/>
          <w:i/>
          <w:iCs/>
          <w:sz w:val="28"/>
          <w:szCs w:val="28"/>
          <w:lang w:val="pt-PT"/>
        </w:rPr>
        <w:t>/1</w:t>
      </w:r>
      <w:r>
        <w:rPr>
          <w:rFonts w:hint="default" w:ascii="Times New Roman" w:hAnsi="Times New Roman" w:cs="Times New Roman"/>
          <w:b/>
          <w:bCs/>
          <w:i/>
          <w:iCs/>
          <w:sz w:val="28"/>
          <w:szCs w:val="28"/>
          <w:lang w:val="en-US"/>
        </w:rPr>
        <w:t>2</w:t>
      </w:r>
      <w:r>
        <w:rPr>
          <w:rFonts w:hint="default" w:ascii="Times New Roman" w:hAnsi="Times New Roman" w:cs="Times New Roman"/>
          <w:b/>
          <w:bCs/>
          <w:i/>
          <w:iCs/>
          <w:sz w:val="28"/>
          <w:szCs w:val="28"/>
          <w:lang w:val="pt-PT"/>
        </w:rPr>
        <w:t>/2025 đến ngày 2</w:t>
      </w:r>
      <w:r>
        <w:rPr>
          <w:rFonts w:hint="default" w:ascii="Times New Roman" w:hAnsi="Times New Roman" w:cs="Times New Roman"/>
          <w:b/>
          <w:bCs/>
          <w:i/>
          <w:iCs/>
          <w:sz w:val="28"/>
          <w:szCs w:val="28"/>
          <w:lang w:val="en-US"/>
        </w:rPr>
        <w:t>3/01/</w:t>
      </w:r>
      <w:r>
        <w:rPr>
          <w:rFonts w:hint="default" w:ascii="Times New Roman" w:hAnsi="Times New Roman" w:cs="Times New Roman"/>
          <w:b/>
          <w:bCs/>
          <w:i/>
          <w:iCs/>
          <w:sz w:val="28"/>
          <w:szCs w:val="28"/>
          <w:lang w:val="pt-PT"/>
        </w:rPr>
        <w:t>202</w:t>
      </w:r>
      <w:r>
        <w:rPr>
          <w:rFonts w:hint="default" w:ascii="Times New Roman" w:hAnsi="Times New Roman" w:cs="Times New Roman"/>
          <w:b/>
          <w:bCs/>
          <w:i/>
          <w:iCs/>
          <w:sz w:val="28"/>
          <w:szCs w:val="28"/>
          <w:lang w:val="en-US"/>
        </w:rPr>
        <w:t>6</w:t>
      </w:r>
      <w:r>
        <w:rPr>
          <w:rFonts w:hint="default" w:ascii="Times New Roman" w:hAnsi="Times New Roman" w:cs="Times New Roman"/>
          <w:b/>
          <w:bCs/>
          <w:i/>
          <w:iCs/>
          <w:sz w:val="28"/>
          <w:szCs w:val="28"/>
          <w:lang w:val="pt-PT"/>
        </w:rPr>
        <w:t>)</w:t>
      </w:r>
    </w:p>
    <w:p w14:paraId="455595F3">
      <w:pPr>
        <w:numPr>
          <w:ilvl w:val="0"/>
          <w:numId w:val="2"/>
        </w:num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Mục tiêu</w:t>
      </w:r>
    </w:p>
    <w:p w14:paraId="5970DD25">
      <w:pPr>
        <w:numPr>
          <w:ilvl w:val="0"/>
          <w:numId w:val="3"/>
        </w:numPr>
        <w:bidi w:val="0"/>
        <w:jc w:val="left"/>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thể chất</w:t>
      </w:r>
    </w:p>
    <w:p w14:paraId="21A0F56C">
      <w:pPr>
        <w:spacing w:line="276" w:lineRule="auto"/>
        <w:jc w:val="both"/>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MT1:</w:t>
      </w:r>
      <w:r>
        <w:rPr>
          <w:rFonts w:hint="default" w:ascii="Times New Roman" w:hAnsi="Times New Roman" w:cs="Times New Roman"/>
          <w:spacing w:val="-10"/>
          <w:kern w:val="16"/>
          <w:position w:val="-22"/>
          <w:sz w:val="28"/>
          <w:szCs w:val="28"/>
          <w:lang w:val="nl-NL"/>
        </w:rPr>
        <w:t xml:space="preserve"> Trẻ thực hiện đúng, đầy đủ, nhịp nhàng các động tác trong bài thể dục theo hướng dẫn.</w:t>
      </w:r>
    </w:p>
    <w:p w14:paraId="511540AB">
      <w:pPr>
        <w:spacing w:line="276" w:lineRule="auto"/>
        <w:jc w:val="both"/>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MT5:</w:t>
      </w:r>
      <w:r>
        <w:rPr>
          <w:rFonts w:hint="default" w:ascii="Times New Roman" w:hAnsi="Times New Roman" w:cs="Times New Roman"/>
          <w:spacing w:val="-10"/>
          <w:kern w:val="16"/>
          <w:position w:val="-22"/>
          <w:sz w:val="28"/>
          <w:szCs w:val="28"/>
          <w:lang w:val="nl-NL"/>
        </w:rPr>
        <w:t xml:space="preserve"> Trẻ biết ch</w:t>
      </w:r>
      <w:r>
        <w:rPr>
          <w:rFonts w:hint="default" w:ascii="Times New Roman" w:hAnsi="Times New Roman" w:cs="Times New Roman"/>
          <w:spacing w:val="-10"/>
          <w:kern w:val="16"/>
          <w:position w:val="-22"/>
          <w:sz w:val="28"/>
          <w:szCs w:val="28"/>
          <w:lang w:val="en-US"/>
        </w:rPr>
        <w:t>ạ</w:t>
      </w:r>
      <w:r>
        <w:rPr>
          <w:rFonts w:hint="default" w:ascii="Times New Roman" w:hAnsi="Times New Roman" w:cs="Times New Roman"/>
          <w:spacing w:val="-10"/>
          <w:kern w:val="16"/>
          <w:position w:val="-22"/>
          <w:sz w:val="28"/>
          <w:szCs w:val="28"/>
          <w:lang w:val="nl-NL"/>
        </w:rPr>
        <w:t>y liên tục trong đường dích dắc (3-4 điểm dích dắc ) không chệch ra ngoài.</w:t>
      </w:r>
    </w:p>
    <w:p w14:paraId="7D0F5CF6">
      <w:pPr>
        <w:spacing w:line="276" w:lineRule="auto"/>
        <w:jc w:val="both"/>
        <w:rPr>
          <w:rFonts w:hint="default" w:ascii="Times New Roman" w:hAnsi="Times New Roman" w:cs="Times New Roman"/>
          <w:bCs/>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xml:space="preserve">- MT6: </w:t>
      </w:r>
      <w:r>
        <w:rPr>
          <w:rFonts w:hint="default" w:ascii="Times New Roman" w:hAnsi="Times New Roman" w:cs="Times New Roman"/>
          <w:spacing w:val="-10"/>
          <w:kern w:val="16"/>
          <w:position w:val="-22"/>
          <w:sz w:val="28"/>
          <w:szCs w:val="28"/>
          <w:lang w:val="en-US"/>
        </w:rPr>
        <w:t>T</w:t>
      </w:r>
      <w:r>
        <w:rPr>
          <w:rFonts w:hint="default" w:ascii="Times New Roman" w:hAnsi="Times New Roman" w:cs="Times New Roman"/>
          <w:spacing w:val="-10"/>
          <w:kern w:val="16"/>
          <w:position w:val="-22"/>
          <w:sz w:val="28"/>
          <w:szCs w:val="28"/>
          <w:lang w:val="nl-NL"/>
        </w:rPr>
        <w:t>rẻ biết tung và bắt bóng với người đối diện khoảng cách 2,5m).</w:t>
      </w:r>
    </w:p>
    <w:p w14:paraId="6B480FC2">
      <w:pPr>
        <w:spacing w:line="276" w:lineRule="auto"/>
        <w:jc w:val="both"/>
        <w:rPr>
          <w:rFonts w:hint="default" w:ascii="Times New Roman" w:hAnsi="Times New Roman" w:cs="Times New Roman"/>
          <w:bCs/>
          <w:spacing w:val="-10"/>
          <w:kern w:val="16"/>
          <w:position w:val="-22"/>
          <w:sz w:val="28"/>
          <w:szCs w:val="28"/>
          <w:lang w:val="en-US"/>
        </w:rPr>
      </w:pPr>
      <w:r>
        <w:rPr>
          <w:rFonts w:hint="default" w:ascii="Times New Roman" w:hAnsi="Times New Roman" w:cs="Times New Roman"/>
          <w:b/>
          <w:bCs w:val="0"/>
          <w:spacing w:val="-10"/>
          <w:kern w:val="16"/>
          <w:position w:val="-22"/>
          <w:sz w:val="28"/>
          <w:szCs w:val="28"/>
          <w:lang w:val="nl-NL"/>
        </w:rPr>
        <w:t>- MT10</w:t>
      </w:r>
      <w:r>
        <w:rPr>
          <w:rFonts w:hint="default" w:ascii="Times New Roman" w:hAnsi="Times New Roman" w:cs="Times New Roman"/>
          <w:bCs/>
          <w:spacing w:val="-10"/>
          <w:kern w:val="16"/>
          <w:position w:val="-22"/>
          <w:sz w:val="28"/>
          <w:szCs w:val="28"/>
          <w:lang w:val="nl-NL"/>
        </w:rPr>
        <w:t xml:space="preserve">: Trẻ biết bò </w:t>
      </w:r>
      <w:r>
        <w:rPr>
          <w:rFonts w:hint="default" w:ascii="Times New Roman" w:hAnsi="Times New Roman" w:cs="Times New Roman"/>
          <w:bCs/>
          <w:spacing w:val="-10"/>
          <w:kern w:val="16"/>
          <w:position w:val="-22"/>
          <w:sz w:val="28"/>
          <w:szCs w:val="28"/>
          <w:lang w:val="en-US"/>
        </w:rPr>
        <w:t>trong đường hẹp</w:t>
      </w:r>
    </w:p>
    <w:p w14:paraId="629BA115">
      <w:pPr>
        <w:spacing w:line="276" w:lineRule="auto"/>
        <w:jc w:val="both"/>
        <w:rPr>
          <w:rFonts w:hint="default" w:ascii="Times New Roman" w:hAnsi="Times New Roman" w:cs="Times New Roman"/>
          <w:bCs/>
          <w:spacing w:val="-10"/>
          <w:kern w:val="16"/>
          <w:position w:val="-22"/>
          <w:sz w:val="28"/>
          <w:szCs w:val="28"/>
          <w:lang w:val="en-US"/>
        </w:rPr>
      </w:pPr>
      <w:r>
        <w:rPr>
          <w:rFonts w:hint="default" w:ascii="Times New Roman" w:hAnsi="Times New Roman" w:cs="Times New Roman"/>
          <w:b/>
          <w:bCs w:val="0"/>
          <w:spacing w:val="-10"/>
          <w:kern w:val="16"/>
          <w:position w:val="-22"/>
          <w:sz w:val="28"/>
          <w:szCs w:val="28"/>
          <w:lang w:val="en-US"/>
        </w:rPr>
        <w:t xml:space="preserve">- MT24: </w:t>
      </w:r>
      <w:r>
        <w:rPr>
          <w:rFonts w:hint="default" w:ascii="Times New Roman" w:hAnsi="Times New Roman" w:cs="Times New Roman"/>
          <w:bCs/>
          <w:spacing w:val="-10"/>
          <w:kern w:val="16"/>
          <w:position w:val="-22"/>
          <w:sz w:val="28"/>
          <w:szCs w:val="28"/>
          <w:lang w:val="en-US"/>
        </w:rPr>
        <w:t>Trẻ biết và không ăn uống một số thứ có hại cho sức khỏe</w:t>
      </w:r>
    </w:p>
    <w:p w14:paraId="6871A7DD">
      <w:pPr>
        <w:spacing w:line="276" w:lineRule="auto"/>
        <w:jc w:val="both"/>
        <w:rPr>
          <w:rFonts w:hint="default" w:ascii="Times New Roman" w:hAnsi="Times New Roman" w:cs="Times New Roman"/>
          <w:bCs/>
          <w:spacing w:val="-10"/>
          <w:kern w:val="16"/>
          <w:position w:val="-22"/>
          <w:sz w:val="28"/>
          <w:szCs w:val="28"/>
          <w:lang w:val="nl-NL"/>
        </w:rPr>
      </w:pPr>
      <w:r>
        <w:rPr>
          <w:rFonts w:hint="default" w:ascii="Times New Roman" w:hAnsi="Times New Roman" w:cs="Times New Roman"/>
          <w:b/>
          <w:bCs w:val="0"/>
          <w:spacing w:val="-10"/>
          <w:kern w:val="16"/>
          <w:position w:val="-22"/>
          <w:sz w:val="28"/>
          <w:szCs w:val="28"/>
          <w:lang w:val="en-US"/>
        </w:rPr>
        <w:t>- MT</w:t>
      </w:r>
      <w:r>
        <w:rPr>
          <w:rFonts w:hint="default" w:ascii="Times New Roman" w:hAnsi="Times New Roman" w:cs="Times New Roman"/>
          <w:b/>
          <w:bCs w:val="0"/>
          <w:spacing w:val="-10"/>
          <w:kern w:val="16"/>
          <w:position w:val="-22"/>
          <w:sz w:val="28"/>
          <w:szCs w:val="28"/>
          <w:lang w:val="vi-VN"/>
        </w:rPr>
        <w:t>38</w:t>
      </w:r>
      <w:r>
        <w:rPr>
          <w:rFonts w:hint="default" w:ascii="Times New Roman" w:hAnsi="Times New Roman" w:cs="Times New Roman"/>
          <w:b/>
          <w:bCs w:val="0"/>
          <w:spacing w:val="-10"/>
          <w:kern w:val="16"/>
          <w:position w:val="-22"/>
          <w:sz w:val="28"/>
          <w:szCs w:val="28"/>
          <w:lang w:val="en-US"/>
        </w:rPr>
        <w:t xml:space="preserve">: </w:t>
      </w:r>
      <w:r>
        <w:rPr>
          <w:rFonts w:hint="default" w:ascii="Times New Roman" w:hAnsi="Times New Roman" w:cs="Times New Roman"/>
          <w:bCs/>
          <w:spacing w:val="-10"/>
          <w:kern w:val="16"/>
          <w:position w:val="-22"/>
          <w:sz w:val="28"/>
          <w:szCs w:val="28"/>
          <w:lang w:val="en-US"/>
        </w:rPr>
        <w:t>Trẻ biết ném xa chạy 10m</w:t>
      </w:r>
    </w:p>
    <w:p w14:paraId="36A1C849">
      <w:pPr>
        <w:bidi w:val="0"/>
        <w:jc w:val="left"/>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2. Phát triển nhận thức</w:t>
      </w:r>
    </w:p>
    <w:p w14:paraId="0977222B">
      <w:pPr>
        <w:spacing w:line="276" w:lineRule="auto"/>
        <w:jc w:val="both"/>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en-US"/>
        </w:rPr>
        <w:t>48</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nhận ra sự thay đổi trong quá trình phát triển của cây, con vật và một số hiện tượng tự nhiên.</w:t>
      </w:r>
    </w:p>
    <w:p w14:paraId="5FC4BBA7">
      <w:pPr>
        <w:spacing w:line="276" w:lineRule="auto"/>
        <w:jc w:val="both"/>
        <w:rPr>
          <w:rFonts w:hint="default" w:ascii="Times New Roman" w:hAnsi="Times New Roman" w:cs="Times New Roman"/>
          <w:spacing w:val="-10"/>
          <w:kern w:val="16"/>
          <w:position w:val="-22"/>
          <w:sz w:val="28"/>
          <w:szCs w:val="28"/>
          <w:lang w:val="en-US"/>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en-US"/>
        </w:rPr>
        <w:t>70</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w:t>
      </w:r>
      <w:r>
        <w:rPr>
          <w:rFonts w:hint="default" w:ascii="Times New Roman" w:hAnsi="Times New Roman" w:cs="Times New Roman"/>
          <w:spacing w:val="-10"/>
          <w:kern w:val="16"/>
          <w:position w:val="-22"/>
          <w:sz w:val="28"/>
          <w:szCs w:val="28"/>
          <w:lang w:val="en-US"/>
        </w:rPr>
        <w:t>nhận biết số lượng trong phạm vi 5, nhận biết số lượng 1 và nhiều</w:t>
      </w:r>
    </w:p>
    <w:p w14:paraId="00533A51">
      <w:pPr>
        <w:spacing w:line="276" w:lineRule="auto"/>
        <w:jc w:val="both"/>
        <w:rPr>
          <w:rFonts w:hint="default" w:ascii="Times New Roman" w:hAnsi="Times New Roman" w:cs="Times New Roman"/>
          <w:spacing w:val="-10"/>
          <w:kern w:val="16"/>
          <w:position w:val="-22"/>
          <w:sz w:val="28"/>
          <w:szCs w:val="28"/>
          <w:lang w:val="en-US"/>
        </w:rPr>
      </w:pPr>
      <w:r>
        <w:rPr>
          <w:rFonts w:hint="default" w:ascii="Times New Roman" w:hAnsi="Times New Roman" w:cs="Times New Roman"/>
          <w:spacing w:val="-10"/>
          <w:kern w:val="16"/>
          <w:position w:val="-22"/>
          <w:sz w:val="28"/>
          <w:szCs w:val="28"/>
          <w:lang w:val="en-US"/>
        </w:rPr>
        <w:t>+ Trẻ nhận biết số lượng 5</w:t>
      </w:r>
    </w:p>
    <w:p w14:paraId="62D3AE7B">
      <w:pPr>
        <w:spacing w:line="276" w:lineRule="auto"/>
        <w:jc w:val="both"/>
        <w:rPr>
          <w:rFonts w:hint="default" w:ascii="Times New Roman" w:hAnsi="Times New Roman" w:cs="Times New Roman"/>
          <w:spacing w:val="-10"/>
          <w:kern w:val="16"/>
          <w:position w:val="-22"/>
          <w:sz w:val="28"/>
          <w:szCs w:val="28"/>
          <w:lang w:val="en-US"/>
        </w:rPr>
      </w:pPr>
      <w:r>
        <w:rPr>
          <w:rFonts w:hint="default" w:ascii="Times New Roman" w:hAnsi="Times New Roman" w:cs="Times New Roman"/>
          <w:spacing w:val="-10"/>
          <w:kern w:val="16"/>
          <w:position w:val="-22"/>
          <w:sz w:val="28"/>
          <w:szCs w:val="28"/>
          <w:lang w:val="en-US"/>
        </w:rPr>
        <w:t>+ Chọn thẻ chữ số tương ứng ( hoặc tô, nối) với số lượng đã đếm được</w:t>
      </w:r>
    </w:p>
    <w:p w14:paraId="2AECB1A9">
      <w:pPr>
        <w:spacing w:line="276" w:lineRule="auto"/>
        <w:jc w:val="both"/>
        <w:rPr>
          <w:rFonts w:hint="default" w:ascii="Times New Roman" w:hAnsi="Times New Roman" w:cs="Times New Roman"/>
          <w:spacing w:val="-10"/>
          <w:kern w:val="16"/>
          <w:position w:val="-22"/>
          <w:sz w:val="28"/>
          <w:szCs w:val="28"/>
          <w:lang w:val="en-US"/>
        </w:rPr>
      </w:pPr>
      <w:r>
        <w:rPr>
          <w:rFonts w:hint="default" w:ascii="Times New Roman" w:hAnsi="Times New Roman" w:cs="Times New Roman"/>
          <w:b/>
          <w:bCs/>
          <w:spacing w:val="-10"/>
          <w:kern w:val="16"/>
          <w:position w:val="-22"/>
          <w:sz w:val="28"/>
          <w:szCs w:val="28"/>
          <w:lang w:val="en-US"/>
        </w:rPr>
        <w:t>- MT57:</w:t>
      </w:r>
      <w:r>
        <w:rPr>
          <w:rFonts w:hint="default" w:ascii="Times New Roman" w:hAnsi="Times New Roman" w:cs="Times New Roman"/>
          <w:spacing w:val="-10"/>
          <w:kern w:val="16"/>
          <w:position w:val="-22"/>
          <w:sz w:val="28"/>
          <w:szCs w:val="28"/>
          <w:lang w:val="en-US"/>
        </w:rPr>
        <w:t xml:space="preserve"> Trẻ biết tách 1 nhóm đối tượng có số lượng trong phạm vi 5 thành 2 nhóm</w:t>
      </w:r>
    </w:p>
    <w:p w14:paraId="2C74005B">
      <w:pPr>
        <w:spacing w:line="276" w:lineRule="auto"/>
        <w:jc w:val="both"/>
        <w:rPr>
          <w:rFonts w:hint="default" w:ascii="Times New Roman" w:hAnsi="Times New Roman" w:cs="Times New Roman"/>
          <w:spacing w:val="-10"/>
          <w:kern w:val="16"/>
          <w:position w:val="-22"/>
          <w:sz w:val="28"/>
          <w:szCs w:val="28"/>
          <w:lang w:val="vi-VN"/>
        </w:rPr>
      </w:pPr>
      <w:r>
        <w:rPr>
          <w:rFonts w:hint="default" w:ascii="Times New Roman" w:hAnsi="Times New Roman" w:cs="Times New Roman"/>
          <w:b/>
          <w:bCs/>
          <w:spacing w:val="-10"/>
          <w:kern w:val="16"/>
          <w:position w:val="-22"/>
          <w:sz w:val="28"/>
          <w:szCs w:val="28"/>
          <w:lang w:val="en-US"/>
        </w:rPr>
        <w:t>- MT59:</w:t>
      </w:r>
      <w:r>
        <w:rPr>
          <w:rFonts w:hint="default" w:ascii="Times New Roman" w:hAnsi="Times New Roman" w:cs="Times New Roman"/>
          <w:spacing w:val="-10"/>
          <w:kern w:val="16"/>
          <w:position w:val="-22"/>
          <w:sz w:val="28"/>
          <w:szCs w:val="28"/>
          <w:lang w:val="en-US"/>
        </w:rPr>
        <w:t xml:space="preserve"> Tr</w:t>
      </w:r>
      <w:r>
        <w:rPr>
          <w:rFonts w:hint="default" w:ascii="Times New Roman" w:hAnsi="Times New Roman" w:cs="Times New Roman"/>
          <w:spacing w:val="-10"/>
          <w:kern w:val="16"/>
          <w:position w:val="-22"/>
          <w:sz w:val="28"/>
          <w:szCs w:val="28"/>
          <w:lang w:val="vi-VN"/>
        </w:rPr>
        <w:t xml:space="preserve">ẻ biết so sánh hai đối tượng về kích thước và nói được các từ: to hơn - nhỏ hơn, dài hơn - ngắn hơn, cao hơn - thấp hơn, bằng nhau. </w:t>
      </w:r>
    </w:p>
    <w:p w14:paraId="2FFE6F8C">
      <w:pPr>
        <w:spacing w:line="276" w:lineRule="auto"/>
        <w:jc w:val="both"/>
        <w:rPr>
          <w:rFonts w:hint="default" w:ascii="Times New Roman" w:hAnsi="Times New Roman" w:cs="Times New Roman"/>
          <w:spacing w:val="-10"/>
          <w:kern w:val="16"/>
          <w:position w:val="-22"/>
          <w:sz w:val="28"/>
          <w:szCs w:val="28"/>
          <w:lang w:val="en-US"/>
        </w:rPr>
      </w:pPr>
      <w:r>
        <w:rPr>
          <w:rFonts w:hint="default" w:ascii="Times New Roman" w:hAnsi="Times New Roman" w:cs="Times New Roman"/>
          <w:spacing w:val="-10"/>
          <w:kern w:val="16"/>
          <w:position w:val="-22"/>
          <w:sz w:val="28"/>
          <w:szCs w:val="28"/>
          <w:lang w:val="en-US"/>
        </w:rPr>
        <w:t>+ Trẻ biết so sánh hai đối tượng về kích thước và nói được các từ: to hơn - nhỏ hơn</w:t>
      </w:r>
    </w:p>
    <w:p w14:paraId="1B1CEF33">
      <w:pPr>
        <w:spacing w:line="276" w:lineRule="auto"/>
        <w:jc w:val="both"/>
        <w:rPr>
          <w:rFonts w:hint="default" w:ascii="Times New Roman" w:hAnsi="Times New Roman" w:cs="Times New Roman"/>
          <w:spacing w:val="-10"/>
          <w:kern w:val="16"/>
          <w:position w:val="-22"/>
          <w:sz w:val="28"/>
          <w:szCs w:val="28"/>
          <w:lang w:val="en-US"/>
        </w:rPr>
      </w:pPr>
      <w:r>
        <w:rPr>
          <w:rFonts w:hint="default" w:ascii="Times New Roman" w:hAnsi="Times New Roman" w:cs="Times New Roman"/>
          <w:b/>
          <w:bCs/>
          <w:spacing w:val="-10"/>
          <w:kern w:val="16"/>
          <w:position w:val="-22"/>
          <w:sz w:val="28"/>
          <w:szCs w:val="28"/>
          <w:lang w:val="en-US"/>
        </w:rPr>
        <w:t>- MT74:</w:t>
      </w:r>
      <w:r>
        <w:rPr>
          <w:rFonts w:hint="default" w:ascii="Times New Roman" w:hAnsi="Times New Roman" w:cs="Times New Roman"/>
          <w:spacing w:val="-10"/>
          <w:kern w:val="16"/>
          <w:position w:val="-22"/>
          <w:sz w:val="28"/>
          <w:szCs w:val="28"/>
          <w:lang w:val="en-US"/>
        </w:rPr>
        <w:t xml:space="preserve"> Trẻ biết được một số đặc điểm nổi bật và lợi ích của con vật gần gũi.</w:t>
      </w:r>
    </w:p>
    <w:p w14:paraId="44E7CBF4">
      <w:pPr>
        <w:spacing w:line="276" w:lineRule="auto"/>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3. Phát triển ngôn ngữ</w:t>
      </w:r>
    </w:p>
    <w:p w14:paraId="4AB6862C">
      <w:pPr>
        <w:spacing w:line="276" w:lineRule="auto"/>
        <w:jc w:val="both"/>
        <w:rPr>
          <w:rFonts w:hint="default" w:ascii="Times New Roman" w:hAnsi="Times New Roman" w:cs="Times New Roman"/>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8</w:t>
      </w:r>
      <w:r>
        <w:rPr>
          <w:rFonts w:hint="default" w:ascii="Times New Roman" w:hAnsi="Times New Roman" w:cs="Times New Roman"/>
          <w:b/>
          <w:bCs/>
          <w:spacing w:val="-10"/>
          <w:kern w:val="16"/>
          <w:position w:val="-22"/>
          <w:sz w:val="28"/>
          <w:szCs w:val="28"/>
          <w:lang w:val="en-US"/>
        </w:rPr>
        <w:t>1</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hiểu nghĩa một số từ khái quát chỉ sự vật hiện tượng đơn giản, gần gũi.</w:t>
      </w:r>
      <w:r>
        <w:rPr>
          <w:rFonts w:hint="default" w:ascii="Times New Roman" w:hAnsi="Times New Roman" w:cs="Times New Roman"/>
          <w:sz w:val="28"/>
          <w:szCs w:val="28"/>
          <w:lang w:val="nl-NL"/>
        </w:rPr>
        <w:t xml:space="preserve">  </w:t>
      </w:r>
    </w:p>
    <w:p w14:paraId="6F48C5CB">
      <w:pPr>
        <w:spacing w:line="276" w:lineRule="auto"/>
        <w:jc w:val="both"/>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MT</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lang w:val="nl-NL"/>
        </w:rPr>
        <w:t xml:space="preserve">: </w:t>
      </w:r>
      <w:r>
        <w:rPr>
          <w:rFonts w:hint="default" w:ascii="Times New Roman" w:hAnsi="Times New Roman" w:cs="Times New Roman"/>
          <w:sz w:val="28"/>
          <w:szCs w:val="28"/>
          <w:lang w:val="nl-NL"/>
        </w:rPr>
        <w:t xml:space="preserve">Trẻ đọc </w:t>
      </w:r>
      <w:r>
        <w:rPr>
          <w:rFonts w:hint="default" w:ascii="Times New Roman" w:hAnsi="Times New Roman" w:cs="Times New Roman"/>
          <w:sz w:val="28"/>
          <w:szCs w:val="28"/>
        </w:rPr>
        <w:t>thuộc bài thơ, ca dao, đồng dao</w:t>
      </w:r>
      <w:r>
        <w:rPr>
          <w:rFonts w:hint="default" w:ascii="Times New Roman" w:hAnsi="Times New Roman" w:cs="Times New Roman"/>
          <w:sz w:val="28"/>
          <w:szCs w:val="28"/>
          <w:lang w:val="nl-NL"/>
        </w:rPr>
        <w:t>.</w:t>
      </w:r>
    </w:p>
    <w:p w14:paraId="56A7E0A5">
      <w:pPr>
        <w:spacing w:line="276" w:lineRule="auto"/>
        <w:jc w:val="both"/>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8</w:t>
      </w:r>
      <w:r>
        <w:rPr>
          <w:rFonts w:hint="default" w:ascii="Times New Roman" w:hAnsi="Times New Roman" w:cs="Times New Roman"/>
          <w:b/>
          <w:bCs/>
          <w:spacing w:val="-10"/>
          <w:kern w:val="16"/>
          <w:position w:val="-22"/>
          <w:sz w:val="28"/>
          <w:szCs w:val="28"/>
          <w:lang w:val="en-US"/>
        </w:rPr>
        <w:t>7</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biết kể lại chuyện đơn giản đã được nghe với sự giúp đỡ của người lớn.</w:t>
      </w:r>
    </w:p>
    <w:p w14:paraId="63A8ACAC">
      <w:pPr>
        <w:numPr>
          <w:ilvl w:val="0"/>
          <w:numId w:val="4"/>
        </w:numPr>
        <w:bidi w:val="0"/>
        <w:jc w:val="left"/>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tình xảm – xã hội</w:t>
      </w:r>
    </w:p>
    <w:p w14:paraId="00609C10">
      <w:pPr>
        <w:spacing w:line="276" w:lineRule="auto"/>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10</w:t>
      </w:r>
      <w:r>
        <w:rPr>
          <w:rFonts w:hint="default" w:ascii="Times New Roman" w:hAnsi="Times New Roman" w:cs="Times New Roman"/>
          <w:b/>
          <w:bCs/>
          <w:spacing w:val="-10"/>
          <w:kern w:val="16"/>
          <w:position w:val="-22"/>
          <w:sz w:val="28"/>
          <w:szCs w:val="28"/>
          <w:lang w:val="en-US"/>
        </w:rPr>
        <w:t>3</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chú ý khi nghe cô, bạn nói.</w:t>
      </w:r>
    </w:p>
    <w:p w14:paraId="782037E1">
      <w:pPr>
        <w:spacing w:line="276" w:lineRule="auto"/>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10</w:t>
      </w:r>
      <w:r>
        <w:rPr>
          <w:rFonts w:hint="default" w:ascii="Times New Roman" w:hAnsi="Times New Roman" w:cs="Times New Roman"/>
          <w:b/>
          <w:bCs/>
          <w:spacing w:val="-10"/>
          <w:kern w:val="16"/>
          <w:position w:val="-22"/>
          <w:sz w:val="28"/>
          <w:szCs w:val="28"/>
          <w:lang w:val="en-US"/>
        </w:rPr>
        <w:t>5</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thích chăm sóc cây, con vật thân thuộc.</w:t>
      </w:r>
    </w:p>
    <w:p w14:paraId="5309032F">
      <w:pPr>
        <w:numPr>
          <w:ilvl w:val="0"/>
          <w:numId w:val="0"/>
        </w:numPr>
        <w:bidi w:val="0"/>
        <w:jc w:val="left"/>
        <w:rPr>
          <w:rFonts w:hint="default" w:ascii="Times New Roman" w:hAnsi="Times New Roman" w:cs="Times New Roman"/>
          <w:b/>
          <w:bCs/>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10</w:t>
      </w:r>
      <w:r>
        <w:rPr>
          <w:rFonts w:hint="default" w:ascii="Times New Roman" w:hAnsi="Times New Roman" w:cs="Times New Roman"/>
          <w:b/>
          <w:bCs/>
          <w:spacing w:val="-10"/>
          <w:kern w:val="16"/>
          <w:position w:val="-22"/>
          <w:sz w:val="28"/>
          <w:szCs w:val="28"/>
          <w:lang w:val="en-US"/>
        </w:rPr>
        <w:t>7</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yêu thích và biết giữ gìn đồ dùng, đồ chơi trong lớp.</w:t>
      </w:r>
    </w:p>
    <w:p w14:paraId="502916EC">
      <w:pPr>
        <w:numPr>
          <w:ilvl w:val="0"/>
          <w:numId w:val="4"/>
        </w:numPr>
        <w:bidi w:val="0"/>
        <w:ind w:left="0" w:leftChars="0" w:firstLine="0" w:firstLineChars="0"/>
        <w:jc w:val="left"/>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thẩm mỹ</w:t>
      </w:r>
    </w:p>
    <w:p w14:paraId="1AABB5AE">
      <w:pPr>
        <w:spacing w:line="276" w:lineRule="auto"/>
        <w:rPr>
          <w:rFonts w:hint="default" w:ascii="Times New Roman" w:hAnsi="Times New Roman" w:cs="Times New Roman"/>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11</w:t>
      </w:r>
      <w:r>
        <w:rPr>
          <w:rFonts w:hint="default" w:ascii="Times New Roman" w:hAnsi="Times New Roman" w:cs="Times New Roman"/>
          <w:b/>
          <w:bCs/>
          <w:spacing w:val="-10"/>
          <w:kern w:val="16"/>
          <w:position w:val="-22"/>
          <w:sz w:val="28"/>
          <w:szCs w:val="28"/>
          <w:lang w:val="en-US"/>
        </w:rPr>
        <w:t>8</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biết phối hợp các nguyên vật liệu tạo hình để tạo ra sản phẩm.</w:t>
      </w:r>
    </w:p>
    <w:p w14:paraId="0FA136CD">
      <w:pPr>
        <w:spacing w:line="276" w:lineRule="auto"/>
        <w:jc w:val="both"/>
        <w:rPr>
          <w:rFonts w:hint="default" w:ascii="Times New Roman" w:hAnsi="Times New Roman" w:cs="Times New Roman"/>
          <w:sz w:val="28"/>
          <w:szCs w:val="28"/>
          <w:lang w:val="en-US"/>
        </w:rPr>
      </w:pPr>
      <w:r>
        <w:rPr>
          <w:rFonts w:hint="default" w:ascii="Times New Roman" w:hAnsi="Times New Roman" w:cs="Times New Roman"/>
          <w:b/>
          <w:bCs/>
          <w:sz w:val="28"/>
          <w:szCs w:val="28"/>
          <w:lang w:val="nl-NL"/>
        </w:rPr>
        <w:t>- MT</w:t>
      </w: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lang w:val="en-US"/>
        </w:rPr>
        <w:t>19</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Trẻ biết vẽ phối hợp các nét thẳng, xiên, ngang tạo thành bức tranh đơn giản.</w:t>
      </w:r>
    </w:p>
    <w:p w14:paraId="00DEAFE7">
      <w:pPr>
        <w:spacing w:line="276" w:lineRule="auto"/>
        <w:jc w:val="both"/>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z w:val="28"/>
          <w:szCs w:val="28"/>
          <w:lang w:val="en-US"/>
        </w:rPr>
        <w:t>- MT</w:t>
      </w:r>
      <w:r>
        <w:rPr>
          <w:rFonts w:hint="default" w:ascii="Times New Roman" w:hAnsi="Times New Roman" w:cs="Times New Roman"/>
          <w:b/>
          <w:bCs/>
          <w:sz w:val="28"/>
          <w:szCs w:val="28"/>
          <w:lang w:val="vi-VN"/>
        </w:rPr>
        <w:t>12</w:t>
      </w:r>
      <w:r>
        <w:rPr>
          <w:rFonts w:hint="default" w:ascii="Times New Roman" w:hAnsi="Times New Roman" w:cs="Times New Roman"/>
          <w:b/>
          <w:bCs/>
          <w:sz w:val="28"/>
          <w:szCs w:val="28"/>
          <w:lang w:val="en-US"/>
        </w:rPr>
        <w:t>1:</w:t>
      </w:r>
      <w:r>
        <w:rPr>
          <w:rFonts w:hint="default" w:ascii="Times New Roman" w:hAnsi="Times New Roman" w:cs="Times New Roman"/>
          <w:sz w:val="28"/>
          <w:szCs w:val="28"/>
          <w:lang w:val="en-US"/>
        </w:rPr>
        <w:t xml:space="preserve"> Trẻ biết lăn dọc, xoay tròn, ấn dẹt đất nặn để tạo thành các sản phẩm có 1 khối hoặc 2 khối.</w:t>
      </w:r>
    </w:p>
    <w:p w14:paraId="288C722F">
      <w:pPr>
        <w:numPr>
          <w:ilvl w:val="0"/>
          <w:numId w:val="0"/>
        </w:numPr>
        <w:bidi w:val="0"/>
        <w:ind w:leftChars="0"/>
        <w:jc w:val="left"/>
        <w:rPr>
          <w:rFonts w:hint="default" w:ascii="Times New Roman" w:hAnsi="Times New Roman" w:cs="Times New Roman"/>
          <w:b/>
          <w:bCs/>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12</w:t>
      </w:r>
      <w:r>
        <w:rPr>
          <w:rFonts w:hint="default" w:ascii="Times New Roman" w:hAnsi="Times New Roman" w:cs="Times New Roman"/>
          <w:b/>
          <w:bCs/>
          <w:spacing w:val="-10"/>
          <w:kern w:val="16"/>
          <w:position w:val="-22"/>
          <w:sz w:val="28"/>
          <w:szCs w:val="28"/>
          <w:lang w:val="en-US"/>
        </w:rPr>
        <w:t>3</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biết nhận xét các sản phẩm tạo hình.</w:t>
      </w:r>
    </w:p>
    <w:p w14:paraId="64E43E43">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II. Yêu cầu, chuẩn bị</w:t>
      </w:r>
    </w:p>
    <w:p w14:paraId="1971BEF7">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1. Yêu cầu (kiến thức, kỹ năng, thái độ)</w:t>
      </w:r>
    </w:p>
    <w:p w14:paraId="6AE000F0">
      <w:pPr>
        <w:bidi w:val="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 Kiến thức</w:t>
      </w:r>
    </w:p>
    <w:p w14:paraId="0A3A7A69">
      <w:pPr>
        <w:bidi w:val="0"/>
        <w:jc w:val="left"/>
        <w:rPr>
          <w:rFonts w:hint="default" w:ascii="Times New Roman" w:hAnsi="Times New Roman" w:cs="Times New Roman"/>
          <w:sz w:val="28"/>
          <w:szCs w:val="28"/>
          <w:lang w:val="pt-PT"/>
        </w:rPr>
      </w:pPr>
      <w:r>
        <w:rPr>
          <w:rFonts w:hint="default" w:ascii="Times New Roman" w:hAnsi="Times New Roman" w:cs="Times New Roman"/>
          <w:sz w:val="28"/>
          <w:szCs w:val="28"/>
          <w:lang w:val="pt-PT"/>
        </w:rPr>
        <w:t>- Trẻ biế</w:t>
      </w:r>
      <w:r>
        <w:rPr>
          <w:rFonts w:hint="default" w:ascii="Times New Roman" w:hAnsi="Times New Roman" w:cs="Times New Roman"/>
          <w:sz w:val="28"/>
          <w:szCs w:val="28"/>
          <w:lang w:val="en-US"/>
        </w:rPr>
        <w:t>t</w:t>
      </w:r>
      <w:r>
        <w:rPr>
          <w:rFonts w:hint="default" w:ascii="Times New Roman" w:hAnsi="Times New Roman" w:cs="Times New Roman"/>
          <w:sz w:val="28"/>
          <w:szCs w:val="28"/>
          <w:lang w:val="pt-PT"/>
        </w:rPr>
        <w:t xml:space="preserve"> thực hiện 1 số bài PTVĐ:</w:t>
      </w:r>
    </w:p>
    <w:p w14:paraId="08D9DB51">
      <w:pPr>
        <w:keepNext w:val="0"/>
        <w:keepLines w:val="0"/>
        <w:pageBreakBefore w:val="0"/>
        <w:widowControl/>
        <w:tabs>
          <w:tab w:val="left" w:pos="4095"/>
        </w:tabs>
        <w:kinsoku/>
        <w:wordWrap/>
        <w:overflowPunct/>
        <w:topLinePunct w:val="0"/>
        <w:autoSpaceDE/>
        <w:autoSpaceDN/>
        <w:bidi w:val="0"/>
        <w:adjustRightInd/>
        <w:snapToGrid/>
        <w:spacing w:after="0" w:line="288" w:lineRule="auto"/>
        <w:rPr>
          <w:rFonts w:hint="default" w:ascii="Times New Roman" w:hAnsi="Times New Roman" w:cs="Times New Roman"/>
          <w:sz w:val="28"/>
          <w:szCs w:val="28"/>
          <w:lang w:val="nl-NL"/>
        </w:rPr>
      </w:pPr>
      <w:r>
        <w:rPr>
          <w:rFonts w:hint="default" w:ascii="Times New Roman" w:hAnsi="Times New Roman" w:cs="Times New Roman"/>
          <w:sz w:val="28"/>
          <w:szCs w:val="28"/>
          <w:lang w:val="pt-PT"/>
        </w:rPr>
        <w:t>+</w:t>
      </w:r>
      <w:r>
        <w:rPr>
          <w:rFonts w:hint="default" w:ascii="Times New Roman" w:hAnsi="Times New Roman" w:cs="Times New Roman"/>
          <w:sz w:val="28"/>
          <w:szCs w:val="28"/>
          <w:lang w:val="en-US"/>
        </w:rPr>
        <w:t xml:space="preserve"> Trẻ biết c</w:t>
      </w:r>
      <w:r>
        <w:rPr>
          <w:rFonts w:hint="default" w:ascii="Times New Roman" w:hAnsi="Times New Roman" w:cs="Times New Roman"/>
          <w:sz w:val="28"/>
          <w:szCs w:val="28"/>
          <w:lang w:val="nl-NL"/>
        </w:rPr>
        <w:t>hạy liên tục trong đường dích dắc ( 3-4 điểm dích dắc) không chệch ra ngoài.</w:t>
      </w:r>
    </w:p>
    <w:p w14:paraId="4B2BADAF">
      <w:pPr>
        <w:keepNext w:val="0"/>
        <w:keepLines w:val="0"/>
        <w:pageBreakBefore w:val="0"/>
        <w:widowControl/>
        <w:tabs>
          <w:tab w:val="left" w:pos="4095"/>
        </w:tabs>
        <w:kinsoku/>
        <w:wordWrap/>
        <w:overflowPunct/>
        <w:topLinePunct w:val="0"/>
        <w:autoSpaceDE/>
        <w:autoSpaceDN/>
        <w:bidi w:val="0"/>
        <w:adjustRightInd/>
        <w:snapToGrid/>
        <w:spacing w:after="0" w:line="30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en-US"/>
        </w:rPr>
        <w:t>+ Trẻ biết n</w:t>
      </w:r>
      <w:r>
        <w:rPr>
          <w:rFonts w:hint="default" w:ascii="Times New Roman" w:hAnsi="Times New Roman" w:cs="Times New Roman"/>
          <w:sz w:val="28"/>
          <w:szCs w:val="28"/>
          <w:lang w:val="nl-NL"/>
        </w:rPr>
        <w:t>ém xa, chạy 10m</w:t>
      </w:r>
    </w:p>
    <w:p w14:paraId="08AE360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tung bắt bóng với người đối diện</w:t>
      </w:r>
    </w:p>
    <w:p w14:paraId="02985BD1">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bò trong đường hẹp</w:t>
      </w:r>
    </w:p>
    <w:p w14:paraId="5079F8F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biết tên gọi, 1 số đặc điểm nổi bật và ích lợi của các con vật nuôi trong gia đình. </w:t>
      </w:r>
    </w:p>
    <w:p w14:paraId="03AE533E">
      <w:pPr>
        <w:spacing w:line="276" w:lineRule="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Trẻ biết được trong tự nhiên có nhiều loại cá khác nhau và chúng đều sống dưới nước</w:t>
      </w:r>
      <w:r>
        <w:rPr>
          <w:rFonts w:hint="default" w:ascii="Times New Roman" w:hAnsi="Times New Roman" w:cs="Times New Roman"/>
          <w:sz w:val="28"/>
          <w:szCs w:val="28"/>
          <w:lang w:val="vi-VN"/>
        </w:rPr>
        <w:t>.</w:t>
      </w:r>
    </w:p>
    <w:p w14:paraId="5FE09574">
      <w:pPr>
        <w:spacing w:line="276"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được ích lợi của cá</w:t>
      </w:r>
      <w:r>
        <w:rPr>
          <w:rFonts w:hint="default" w:ascii="Times New Roman" w:hAnsi="Times New Roman" w:cs="Times New Roman"/>
          <w:sz w:val="28"/>
          <w:szCs w:val="28"/>
          <w:lang w:val="en-US"/>
        </w:rPr>
        <w:t>c con vật</w:t>
      </w:r>
      <w:r>
        <w:rPr>
          <w:rFonts w:hint="default" w:ascii="Times New Roman" w:hAnsi="Times New Roman" w:cs="Times New Roman"/>
          <w:sz w:val="28"/>
          <w:szCs w:val="28"/>
          <w:lang w:val="nl-NL"/>
        </w:rPr>
        <w:t xml:space="preserve"> đối với đời sống con người</w:t>
      </w:r>
      <w:r>
        <w:rPr>
          <w:rFonts w:hint="default" w:ascii="Times New Roman" w:hAnsi="Times New Roman" w:cs="Times New Roman"/>
          <w:sz w:val="28"/>
          <w:szCs w:val="28"/>
          <w:lang w:val="vi-VN"/>
        </w:rPr>
        <w:t>.</w:t>
      </w:r>
    </w:p>
    <w:p w14:paraId="612D583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biết quan sát, nhận xét, mô tả lại 1 số đặc điểm nổi bật của 1 số con vật nuôi gần gũi với trẻ. </w:t>
      </w:r>
    </w:p>
    <w:p w14:paraId="70B0E033">
      <w:pPr>
        <w:spacing w:line="276" w:lineRule="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Trẻ biết gọi đúng tên và một số bộ phận chính bên ngoài của một số loài </w:t>
      </w:r>
      <w:r>
        <w:rPr>
          <w:rFonts w:hint="default" w:ascii="Times New Roman" w:hAnsi="Times New Roman" w:cs="Times New Roman"/>
          <w:sz w:val="28"/>
          <w:szCs w:val="28"/>
          <w:lang w:val="vi-VN"/>
        </w:rPr>
        <w:t>sống dưới nước</w:t>
      </w:r>
      <w:r>
        <w:rPr>
          <w:rFonts w:hint="default" w:ascii="Times New Roman" w:hAnsi="Times New Roman" w:cs="Times New Roman"/>
          <w:sz w:val="28"/>
          <w:szCs w:val="28"/>
          <w:lang w:val="en-US"/>
        </w:rPr>
        <w:t>.</w:t>
      </w:r>
    </w:p>
    <w:p w14:paraId="261FF169">
      <w:pPr>
        <w:spacing w:line="276" w:lineRule="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Trẻ biết được trong tự nhiên có nhiều loại cá khác nhau và chúng đều sống dưới nước</w:t>
      </w:r>
      <w:r>
        <w:rPr>
          <w:rFonts w:hint="default" w:ascii="Times New Roman" w:hAnsi="Times New Roman" w:cs="Times New Roman"/>
          <w:sz w:val="28"/>
          <w:szCs w:val="28"/>
          <w:lang w:val="vi-VN"/>
        </w:rPr>
        <w:t>.</w:t>
      </w:r>
    </w:p>
    <w:p w14:paraId="152AFCB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tên gọi và 1 số đặc điểm nổi bật của 1 số con vật sống trong rừng: voi, gấu, hổ, sư tử, khỉ, hươu...</w:t>
      </w:r>
    </w:p>
    <w:p w14:paraId="496363BE">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biết kể chuyện, mô tả 1 số nét chính nổi bật về 1 số con vật sống trong rừng </w:t>
      </w:r>
    </w:p>
    <w:p w14:paraId="321563F0">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Voi: to lớn, có vòi, có ngà, tai to giống cánh quạt, chân to </w:t>
      </w:r>
    </w:p>
    <w:p w14:paraId="728AD11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Khỉ: Bé nhỏ, nhanh nhẹn, leo trèo giỏi ...</w:t>
      </w:r>
    </w:p>
    <w:p w14:paraId="5F0D02F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Hổ: Có bộ lông vằn, hung giữ ...</w:t>
      </w:r>
    </w:p>
    <w:p w14:paraId="166536B6">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Biết hát thuộc lời và đúng giai điệu bài hát.</w:t>
      </w:r>
    </w:p>
    <w:p w14:paraId="61C048A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Biết tên truyện, các nhân vật và nắm được nội dung truyện.</w:t>
      </w:r>
    </w:p>
    <w:p w14:paraId="52BE1701">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 xml:space="preserve">Trẻ biết tách 1 nhóm thành  2 nhóm nhỏ. </w:t>
      </w:r>
    </w:p>
    <w:p w14:paraId="00908619">
      <w:pPr>
        <w:rPr>
          <w:rFonts w:hint="default" w:ascii="Times New Roman" w:hAnsi="Times New Roman" w:cs="Times New Roman"/>
          <w:sz w:val="28"/>
          <w:szCs w:val="28"/>
          <w:lang w:val="en-US"/>
        </w:rPr>
      </w:pPr>
      <w:r>
        <w:rPr>
          <w:rFonts w:hint="default" w:ascii="Times New Roman" w:hAnsi="Times New Roman" w:cs="Times New Roman"/>
          <w:spacing w:val="-10"/>
          <w:kern w:val="16"/>
          <w:position w:val="-22"/>
          <w:sz w:val="28"/>
          <w:szCs w:val="28"/>
          <w:lang w:val="en-US"/>
        </w:rPr>
        <w:t>- Trẻ biết so sánh h</w:t>
      </w:r>
      <w:r>
        <w:rPr>
          <w:rFonts w:hint="default" w:ascii="Times New Roman" w:hAnsi="Times New Roman" w:cs="Times New Roman"/>
          <w:spacing w:val="-10"/>
          <w:kern w:val="16"/>
          <w:position w:val="-22"/>
          <w:sz w:val="28"/>
          <w:szCs w:val="28"/>
          <w:lang w:val="vi-VN"/>
        </w:rPr>
        <w:t>ai đối tượng về kích thước và nói được các từ: to hơn - nhỏ hơ</w:t>
      </w:r>
      <w:r>
        <w:rPr>
          <w:rFonts w:hint="default" w:ascii="Times New Roman" w:hAnsi="Times New Roman" w:cs="Times New Roman"/>
          <w:spacing w:val="-10"/>
          <w:kern w:val="16"/>
          <w:position w:val="-22"/>
          <w:sz w:val="28"/>
          <w:szCs w:val="28"/>
          <w:lang w:val="en-US"/>
        </w:rPr>
        <w:t xml:space="preserve">n </w:t>
      </w:r>
    </w:p>
    <w:p w14:paraId="5A822D7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Biết sử dụng các kĩ năng nặn để nặn con rắn.</w:t>
      </w:r>
    </w:p>
    <w:p w14:paraId="2525832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biết sự cần thiết phải bảo vệ các con vật sống trong rừng và biết cách bảo vệ chúng. </w:t>
      </w:r>
    </w:p>
    <w:p w14:paraId="4E7C146F">
      <w:pPr>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Nhận biết, gọi tên và phân biệt điểm giống nhau, khác nhau rõ nét giữa 2  loại côn  trùng.</w:t>
      </w:r>
    </w:p>
    <w:p w14:paraId="7373C429">
      <w:pPr>
        <w:ind w:right="-800"/>
        <w:rPr>
          <w:rFonts w:hint="default" w:ascii="Times New Roman" w:hAnsi="Times New Roman" w:cs="Times New Roman"/>
          <w:sz w:val="28"/>
          <w:szCs w:val="28"/>
        </w:rPr>
      </w:pPr>
      <w:r>
        <w:rPr>
          <w:rFonts w:hint="default" w:ascii="Times New Roman" w:hAnsi="Times New Roman" w:cs="Times New Roman"/>
          <w:sz w:val="28"/>
          <w:szCs w:val="28"/>
        </w:rPr>
        <w:t>- Biết ích lợi hoặc tác hại của côn trùng đối với đời sống của con người.</w:t>
      </w:r>
    </w:p>
    <w:p w14:paraId="7766D498">
      <w:pPr>
        <w:ind w:right="-800"/>
        <w:rPr>
          <w:rFonts w:hint="default" w:ascii="Times New Roman" w:hAnsi="Times New Roman" w:cs="Times New Roman"/>
          <w:sz w:val="28"/>
          <w:szCs w:val="28"/>
          <w:lang w:val="en-US"/>
        </w:rPr>
      </w:pPr>
      <w:r>
        <w:rPr>
          <w:rFonts w:hint="default" w:ascii="Times New Roman" w:hAnsi="Times New Roman" w:cs="Times New Roman"/>
          <w:sz w:val="28"/>
          <w:szCs w:val="28"/>
          <w:lang w:val="nl-NL"/>
        </w:rPr>
        <w:t>- Biết so sánh sự giống và khác nhau của những con vật.</w:t>
      </w:r>
    </w:p>
    <w:p w14:paraId="5C95C46B">
      <w:pPr>
        <w:numPr>
          <w:ilvl w:val="0"/>
          <w:numId w:val="5"/>
        </w:numPr>
        <w:bidi w:val="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Kĩ năng</w:t>
      </w:r>
    </w:p>
    <w:p w14:paraId="299F0F8D">
      <w:pPr>
        <w:bidi w:val="0"/>
        <w:jc w:val="left"/>
        <w:rPr>
          <w:rFonts w:hint="default" w:ascii="Times New Roman" w:hAnsi="Times New Roman" w:cs="Times New Roman"/>
          <w:sz w:val="28"/>
          <w:szCs w:val="28"/>
        </w:rPr>
      </w:pPr>
      <w:r>
        <w:rPr>
          <w:rFonts w:hint="default" w:ascii="Times New Roman" w:hAnsi="Times New Roman" w:cs="Times New Roman"/>
          <w:sz w:val="28"/>
          <w:szCs w:val="28"/>
        </w:rPr>
        <w:t xml:space="preserve">- Rèn kĩ năng PTVĐ : </w:t>
      </w:r>
    </w:p>
    <w:p w14:paraId="7EDC8533">
      <w:pPr>
        <w:keepNext w:val="0"/>
        <w:keepLines w:val="0"/>
        <w:pageBreakBefore w:val="0"/>
        <w:widowControl/>
        <w:tabs>
          <w:tab w:val="left" w:pos="4095"/>
        </w:tabs>
        <w:kinsoku/>
        <w:wordWrap/>
        <w:overflowPunct/>
        <w:topLinePunct w:val="0"/>
        <w:autoSpaceDE/>
        <w:autoSpaceDN/>
        <w:bidi w:val="0"/>
        <w:adjustRightInd/>
        <w:snapToGrid/>
        <w:spacing w:after="0" w:line="288" w:lineRule="auto"/>
        <w:rPr>
          <w:rFonts w:hint="default" w:ascii="Times New Roman" w:hAnsi="Times New Roman" w:cs="Times New Roman"/>
          <w:sz w:val="28"/>
          <w:szCs w:val="28"/>
          <w:lang w:val="nl-NL"/>
        </w:rPr>
      </w:pPr>
      <w:r>
        <w:rPr>
          <w:rFonts w:hint="default" w:ascii="Times New Roman" w:hAnsi="Times New Roman" w:cs="Times New Roman"/>
          <w:sz w:val="28"/>
          <w:szCs w:val="28"/>
          <w:lang w:val="pt-PT"/>
        </w:rPr>
        <w:t>+</w:t>
      </w:r>
      <w:r>
        <w:rPr>
          <w:rFonts w:hint="default" w:ascii="Times New Roman" w:hAnsi="Times New Roman" w:cs="Times New Roman"/>
          <w:sz w:val="28"/>
          <w:szCs w:val="28"/>
          <w:lang w:val="en-US"/>
        </w:rPr>
        <w:t xml:space="preserve"> Rèn kĩ năng c</w:t>
      </w:r>
      <w:r>
        <w:rPr>
          <w:rFonts w:hint="default" w:ascii="Times New Roman" w:hAnsi="Times New Roman" w:cs="Times New Roman"/>
          <w:sz w:val="28"/>
          <w:szCs w:val="28"/>
          <w:lang w:val="nl-NL"/>
        </w:rPr>
        <w:t>hạy liên tục trong đường dích dắc ( 3-4 điểm dích dắc) không chệch ra ngoài.</w:t>
      </w:r>
    </w:p>
    <w:p w14:paraId="0C3E72B0">
      <w:pPr>
        <w:keepNext w:val="0"/>
        <w:keepLines w:val="0"/>
        <w:pageBreakBefore w:val="0"/>
        <w:widowControl/>
        <w:tabs>
          <w:tab w:val="left" w:pos="4095"/>
        </w:tabs>
        <w:kinsoku/>
        <w:wordWrap/>
        <w:overflowPunct/>
        <w:topLinePunct w:val="0"/>
        <w:autoSpaceDE/>
        <w:autoSpaceDN/>
        <w:bidi w:val="0"/>
        <w:adjustRightInd/>
        <w:snapToGrid/>
        <w:spacing w:after="0" w:line="30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en-US"/>
        </w:rPr>
        <w:t>+ Rèn kỹ năng n</w:t>
      </w:r>
      <w:r>
        <w:rPr>
          <w:rFonts w:hint="default" w:ascii="Times New Roman" w:hAnsi="Times New Roman" w:cs="Times New Roman"/>
          <w:sz w:val="28"/>
          <w:szCs w:val="28"/>
          <w:lang w:val="nl-NL"/>
        </w:rPr>
        <w:t>ém xa, chạy 10m</w:t>
      </w:r>
    </w:p>
    <w:p w14:paraId="3D48807D">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kỹ năng tung bắt bóng với người đối diện</w:t>
      </w:r>
    </w:p>
    <w:p w14:paraId="6BF6DB1A">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Rèn kỹ năng bò trong đường hẹp</w:t>
      </w:r>
    </w:p>
    <w:p w14:paraId="6BA6E9A1">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Rèn kĩ năng </w:t>
      </w:r>
      <w:r>
        <w:rPr>
          <w:rFonts w:hint="default" w:ascii="Times New Roman" w:hAnsi="Times New Roman" w:cs="Times New Roman"/>
          <w:sz w:val="28"/>
          <w:szCs w:val="28"/>
          <w:lang w:val="vi-VN"/>
        </w:rPr>
        <w:t xml:space="preserve">tô vẽ, xé dán và </w:t>
      </w:r>
      <w:r>
        <w:rPr>
          <w:rFonts w:hint="default" w:ascii="Times New Roman" w:hAnsi="Times New Roman" w:cs="Times New Roman"/>
          <w:sz w:val="28"/>
          <w:szCs w:val="28"/>
        </w:rPr>
        <w:t xml:space="preserve">trình bày bài khoa học </w:t>
      </w:r>
      <w:r>
        <w:rPr>
          <w:rFonts w:hint="default" w:ascii="Times New Roman" w:hAnsi="Times New Roman" w:cs="Times New Roman"/>
          <w:sz w:val="28"/>
          <w:szCs w:val="28"/>
          <w:lang w:val="vi-VN"/>
        </w:rPr>
        <w:t>cho trẻ</w:t>
      </w:r>
    </w:p>
    <w:p w14:paraId="02DED62A">
      <w:pPr>
        <w:bidi w:val="0"/>
        <w:jc w:val="left"/>
        <w:rPr>
          <w:rFonts w:hint="default" w:ascii="Times New Roman" w:hAnsi="Times New Roman" w:cs="Times New Roman"/>
          <w:sz w:val="28"/>
          <w:szCs w:val="28"/>
        </w:rPr>
      </w:pPr>
      <w:r>
        <w:rPr>
          <w:rFonts w:hint="default" w:ascii="Times New Roman" w:hAnsi="Times New Roman" w:cs="Times New Roman"/>
          <w:sz w:val="28"/>
          <w:szCs w:val="28"/>
        </w:rPr>
        <w:t>- Rèn kĩ năng, nhận biết phân biệt, quan sát ghi nhớ cho trẻ</w:t>
      </w:r>
    </w:p>
    <w:p w14:paraId="4536BCBD">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Rèn kĩ năng hát, vận động nghe những bài hát về </w:t>
      </w:r>
      <w:r>
        <w:rPr>
          <w:rFonts w:hint="default" w:ascii="Times New Roman" w:hAnsi="Times New Roman" w:cs="Times New Roman"/>
          <w:sz w:val="28"/>
          <w:szCs w:val="28"/>
          <w:lang w:val="en-US"/>
        </w:rPr>
        <w:t>động vật</w:t>
      </w:r>
    </w:p>
    <w:p w14:paraId="611E8A26">
      <w:pPr>
        <w:bidi w:val="0"/>
        <w:jc w:val="left"/>
        <w:rPr>
          <w:rFonts w:hint="default" w:ascii="Times New Roman" w:hAnsi="Times New Roman" w:cs="Times New Roman"/>
          <w:sz w:val="28"/>
          <w:szCs w:val="28"/>
        </w:rPr>
      </w:pPr>
      <w:r>
        <w:rPr>
          <w:rFonts w:hint="default" w:ascii="Times New Roman" w:hAnsi="Times New Roman" w:cs="Times New Roman"/>
          <w:sz w:val="28"/>
          <w:szCs w:val="28"/>
        </w:rPr>
        <w:t xml:space="preserve">- Rèn kĩ năng đọc thơ, kể chuyện về chủ đề </w:t>
      </w:r>
      <w:r>
        <w:rPr>
          <w:rFonts w:hint="default" w:ascii="Times New Roman" w:hAnsi="Times New Roman" w:cs="Times New Roman"/>
          <w:sz w:val="28"/>
          <w:szCs w:val="28"/>
          <w:lang w:val="en-US"/>
        </w:rPr>
        <w:t>động vật</w:t>
      </w:r>
      <w:r>
        <w:rPr>
          <w:rFonts w:hint="default" w:ascii="Times New Roman" w:hAnsi="Times New Roman" w:cs="Times New Roman"/>
          <w:sz w:val="28"/>
          <w:szCs w:val="28"/>
        </w:rPr>
        <w:t xml:space="preserve"> diễn cảm, chơi các trò chơi dân gian thành thạo</w:t>
      </w:r>
    </w:p>
    <w:p w14:paraId="328FAE39">
      <w:pPr>
        <w:numPr>
          <w:ilvl w:val="0"/>
          <w:numId w:val="5"/>
        </w:numPr>
        <w:bidi w:val="0"/>
        <w:ind w:left="0" w:leftChars="0" w:firstLine="0" w:firstLineChars="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Thái độ</w:t>
      </w:r>
    </w:p>
    <w:p w14:paraId="76017F4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Giáo dục trẻ yêu quý, chăm sóc và bảo vệ các con vật. Biết ăn các loại thức chế biến từ thịt và trứng của chúng </w:t>
      </w:r>
    </w:p>
    <w:p w14:paraId="4ABCFC6C">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hứng thú hát, giáo dục trẻ học ngoan, không xô đẩy nhau, trẻ biết yêu quý, chăm sóc và bảo vệ các con vật nuôi. </w:t>
      </w:r>
    </w:p>
    <w:p w14:paraId="0F90DFF7">
      <w:pPr>
        <w:ind w:right="-136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hứng thú học, biết yêu thương giúp đỡ mọi người.</w:t>
      </w:r>
    </w:p>
    <w:p w14:paraId="7902361E">
      <w:pPr>
        <w:spacing w:line="276"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biết giữ vệ sinh nguồn nước, không vứt rác bừa bãi xuống nước làm ô nhiễm môi trường sống của cá. </w:t>
      </w:r>
    </w:p>
    <w:p w14:paraId="15E1DBAF">
      <w:pPr>
        <w:spacing w:line="276"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Biết chăm sóc và bảo vệ cá: cho cá ăn, không vứt rác bẩn vào bể cá.</w:t>
      </w:r>
    </w:p>
    <w:p w14:paraId="5844B889">
      <w:pPr>
        <w:spacing w:line="276"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Biết ăn các món ăn được chế biến từ cá, biết vệ sinh ăn uống. </w:t>
      </w:r>
    </w:p>
    <w:p w14:paraId="58785543">
      <w:pPr>
        <w:ind w:right="-136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học ngoan, giữ gìn đồ dùng và sản phẩm.</w:t>
      </w:r>
    </w:p>
    <w:p w14:paraId="0486F6F3">
      <w:pPr>
        <w:tabs>
          <w:tab w:val="left" w:pos="2090"/>
        </w:tabs>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yêu thương chăm sóc và bảo vệ các loài động vật sống trong rừng</w:t>
      </w:r>
    </w:p>
    <w:p w14:paraId="0895C020">
      <w:pPr>
        <w:numPr>
          <w:ilvl w:val="0"/>
          <w:numId w:val="0"/>
        </w:numPr>
        <w:ind w:right="-1360" w:rightChars="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yêu thương chăm sóc và bảo vệ những con côn trùng có ích.</w:t>
      </w:r>
    </w:p>
    <w:p w14:paraId="44DA8A74">
      <w:pPr>
        <w:tabs>
          <w:tab w:val="left" w:pos="2090"/>
        </w:tabs>
        <w:rPr>
          <w:rFonts w:hint="default" w:ascii="Times New Roman" w:hAnsi="Times New Roman" w:cs="Times New Roman"/>
          <w:b/>
          <w:bCs/>
          <w:sz w:val="28"/>
          <w:szCs w:val="28"/>
          <w:lang w:val="en-US"/>
        </w:rPr>
      </w:pPr>
      <w:r>
        <w:rPr>
          <w:rFonts w:hint="default" w:ascii="Times New Roman" w:hAnsi="Times New Roman" w:cs="Times New Roman"/>
          <w:color w:val="000000"/>
          <w:sz w:val="28"/>
          <w:szCs w:val="28"/>
        </w:rPr>
        <w:t>- Biết phòng tránh những côn trùng có hại(giữ gìn vệ sinh môi trường).</w:t>
      </w:r>
    </w:p>
    <w:p w14:paraId="7D07B6CD">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2. Chuẩn bị</w:t>
      </w:r>
    </w:p>
    <w:p w14:paraId="2E119EA2">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a. Trang trí, tạo môi trường lớp học</w:t>
      </w:r>
    </w:p>
    <w:p w14:paraId="78B05A2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pt-PT"/>
        </w:rPr>
        <w:t xml:space="preserve">- Trang trí lớp theo chủ đề: </w:t>
      </w:r>
      <w:r>
        <w:rPr>
          <w:rFonts w:hint="default" w:ascii="Times New Roman" w:hAnsi="Times New Roman" w:cs="Times New Roman"/>
          <w:sz w:val="28"/>
          <w:szCs w:val="28"/>
          <w:lang w:val="en-US"/>
        </w:rPr>
        <w:t>Động vật</w:t>
      </w:r>
    </w:p>
    <w:p w14:paraId="3F0F1959">
      <w:pPr>
        <w:bidi w:val="0"/>
        <w:jc w:val="left"/>
        <w:rPr>
          <w:rFonts w:hint="default" w:ascii="Times New Roman" w:hAnsi="Times New Roman" w:cs="Times New Roman"/>
          <w:sz w:val="28"/>
          <w:szCs w:val="28"/>
          <w:lang w:val="pt-PT"/>
        </w:rPr>
      </w:pPr>
      <w:r>
        <w:rPr>
          <w:rFonts w:hint="default" w:ascii="Times New Roman" w:hAnsi="Times New Roman" w:cs="Times New Roman"/>
          <w:sz w:val="28"/>
          <w:szCs w:val="28"/>
          <w:lang w:val="pt-PT"/>
        </w:rPr>
        <w:t>- Tạo môi trường trong lớp và ngoài lớp sạch sẽ, đồ dùng đồ chơi phù hợp với chủ đề</w:t>
      </w:r>
    </w:p>
    <w:p w14:paraId="70C31595">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pt-PT"/>
        </w:rPr>
        <w:t xml:space="preserve">- </w:t>
      </w:r>
      <w:r>
        <w:rPr>
          <w:rFonts w:hint="default" w:ascii="Times New Roman" w:hAnsi="Times New Roman" w:cs="Times New Roman"/>
          <w:sz w:val="28"/>
          <w:szCs w:val="28"/>
        </w:rPr>
        <w:t>Các góc chơi bày biện hấp dẫn. Có đồ chơi, học liệu và phương tiện đặc trưng cho từng góc. Học liệu, nguyên vật liệu, đồ dùng, đồ chơi trong góc hoạt động đóng vai trò không nhỏ trong quá trình học và chơi của trẻ.</w:t>
      </w:r>
    </w:p>
    <w:p w14:paraId="11CBD867">
      <w:pPr>
        <w:bidi w:val="0"/>
        <w:jc w:val="left"/>
        <w:rPr>
          <w:rFonts w:hint="default" w:ascii="Times New Roman" w:hAnsi="Times New Roman" w:cs="Times New Roman"/>
          <w:sz w:val="28"/>
          <w:szCs w:val="28"/>
        </w:rPr>
      </w:pPr>
      <w:r>
        <w:rPr>
          <w:rFonts w:hint="default" w:ascii="Times New Roman" w:hAnsi="Times New Roman" w:cs="Times New Roman"/>
          <w:sz w:val="28"/>
          <w:szCs w:val="28"/>
        </w:rPr>
        <w:t>- Đồ dùng, đồ chơi, nguyên vật liệu, học liệu có giá đựng ngăn nắp, gọn gàng, để ở nơi trẻ dễ thấy, dễ lấy, dễ dùng, dễ cất. Đồ dùng, đồ chơi, nguyên vật liệu được thay đổi và bổ sung phù hợp với mục tiêu chủ đề/hoạt động và hứng thú của trẻ…</w:t>
      </w:r>
    </w:p>
    <w:p w14:paraId="2ABF4C52">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b. Đồ dùng của cô</w:t>
      </w:r>
    </w:p>
    <w:p w14:paraId="14D194C3">
      <w:pPr>
        <w:bidi w:val="0"/>
        <w:jc w:val="left"/>
        <w:rPr>
          <w:rFonts w:hint="default" w:ascii="Times New Roman" w:hAnsi="Times New Roman" w:cs="Times New Roman"/>
          <w:sz w:val="28"/>
          <w:szCs w:val="28"/>
        </w:rPr>
      </w:pPr>
      <w:r>
        <w:rPr>
          <w:rFonts w:hint="default" w:ascii="Times New Roman" w:hAnsi="Times New Roman" w:cs="Times New Roman"/>
          <w:sz w:val="28"/>
          <w:szCs w:val="28"/>
        </w:rPr>
        <w:t>- Sưu tầm nguyên vật liệu làm đồ dùng phục vụ cho chủ đề</w:t>
      </w:r>
    </w:p>
    <w:p w14:paraId="4E43F62A">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Bao cát, t</w:t>
      </w:r>
      <w:r>
        <w:rPr>
          <w:rFonts w:hint="default" w:ascii="Times New Roman" w:hAnsi="Times New Roman" w:cs="Times New Roman"/>
          <w:sz w:val="28"/>
          <w:szCs w:val="28"/>
        </w:rPr>
        <w:t>ranh ảnh, sách báo về chủ đề. Tranh, truyện thơ chủ đề về</w:t>
      </w:r>
      <w:r>
        <w:rPr>
          <w:rFonts w:hint="default" w:ascii="Times New Roman" w:hAnsi="Times New Roman" w:cs="Times New Roman"/>
          <w:sz w:val="28"/>
          <w:szCs w:val="28"/>
          <w:lang w:val="en-US"/>
        </w:rPr>
        <w:t xml:space="preserve"> “ Động vật”</w:t>
      </w:r>
    </w:p>
    <w:p w14:paraId="700A67EB">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rPr>
        <w:t>- Một số hột hạt, lá cây…Chậu cây cảnh, bút màu, giấy vẽ A</w:t>
      </w:r>
      <w:r>
        <w:rPr>
          <w:rFonts w:hint="default" w:ascii="Times New Roman" w:hAnsi="Times New Roman" w:cs="Times New Roman"/>
          <w:sz w:val="28"/>
          <w:szCs w:val="28"/>
          <w:lang w:val="vi-VN"/>
        </w:rPr>
        <w:t>4</w:t>
      </w:r>
    </w:p>
    <w:p w14:paraId="43570115">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Các tranh ảnh về chủ đề</w:t>
      </w:r>
      <w:r>
        <w:rPr>
          <w:rFonts w:hint="default" w:ascii="Times New Roman" w:hAnsi="Times New Roman" w:cs="Times New Roman"/>
          <w:sz w:val="28"/>
          <w:szCs w:val="28"/>
          <w:lang w:val="en-US"/>
        </w:rPr>
        <w:t xml:space="preserve"> Động vật</w:t>
      </w:r>
    </w:p>
    <w:p w14:paraId="46B8FB4D">
      <w:pPr>
        <w:bidi w:val="0"/>
        <w:jc w:val="left"/>
        <w:rPr>
          <w:rFonts w:hint="default" w:ascii="Times New Roman" w:hAnsi="Times New Roman" w:cs="Times New Roman"/>
          <w:sz w:val="28"/>
          <w:szCs w:val="28"/>
        </w:rPr>
      </w:pPr>
      <w:r>
        <w:rPr>
          <w:rFonts w:hint="default" w:ascii="Times New Roman" w:hAnsi="Times New Roman" w:cs="Times New Roman"/>
          <w:sz w:val="28"/>
          <w:szCs w:val="28"/>
        </w:rPr>
        <w:t>- Slide bài giảng điện tử cho các hoạt động ( Nếu có)</w:t>
      </w:r>
    </w:p>
    <w:p w14:paraId="097483F0">
      <w:pPr>
        <w:bidi w:val="0"/>
        <w:jc w:val="left"/>
        <w:rPr>
          <w:rFonts w:hint="default" w:ascii="Times New Roman" w:hAnsi="Times New Roman" w:cs="Times New Roman"/>
          <w:sz w:val="28"/>
          <w:szCs w:val="28"/>
        </w:rPr>
      </w:pPr>
      <w:r>
        <w:rPr>
          <w:rFonts w:hint="default" w:ascii="Times New Roman" w:hAnsi="Times New Roman" w:cs="Times New Roman"/>
          <w:sz w:val="28"/>
          <w:szCs w:val="28"/>
        </w:rPr>
        <w:t>- Phòng nghệ thuật cho sân chơi âm nhạc</w:t>
      </w:r>
    </w:p>
    <w:p w14:paraId="5DE6411C">
      <w:pPr>
        <w:bidi w:val="0"/>
        <w:jc w:val="left"/>
        <w:rPr>
          <w:rFonts w:hint="default" w:ascii="Times New Roman" w:hAnsi="Times New Roman" w:cs="Times New Roman"/>
          <w:sz w:val="28"/>
          <w:szCs w:val="28"/>
        </w:rPr>
      </w:pPr>
      <w:r>
        <w:rPr>
          <w:rFonts w:hint="default" w:ascii="Times New Roman" w:hAnsi="Times New Roman" w:cs="Times New Roman"/>
          <w:sz w:val="28"/>
          <w:szCs w:val="28"/>
        </w:rPr>
        <w:t>- Đồ chơi lê gô/ tranh ảnh các khối gỗ phục vụ cho hoạt đ</w:t>
      </w:r>
      <w:r>
        <w:rPr>
          <w:rFonts w:hint="default" w:ascii="Times New Roman" w:hAnsi="Times New Roman" w:cs="Times New Roman"/>
          <w:sz w:val="28"/>
          <w:szCs w:val="28"/>
          <w:lang w:val="en-US"/>
        </w:rPr>
        <w:t>ộ</w:t>
      </w:r>
      <w:r>
        <w:rPr>
          <w:rFonts w:hint="default" w:ascii="Times New Roman" w:hAnsi="Times New Roman" w:cs="Times New Roman"/>
          <w:sz w:val="28"/>
          <w:szCs w:val="28"/>
        </w:rPr>
        <w:t>ng góc, gạch hoa, hàng rào.....</w:t>
      </w:r>
    </w:p>
    <w:p w14:paraId="6E3BF90F">
      <w:pPr>
        <w:bidi w:val="0"/>
        <w:jc w:val="left"/>
        <w:rPr>
          <w:rFonts w:hint="default" w:ascii="Times New Roman" w:hAnsi="Times New Roman" w:cs="Times New Roman"/>
          <w:sz w:val="28"/>
          <w:szCs w:val="28"/>
        </w:rPr>
      </w:pPr>
      <w:r>
        <w:rPr>
          <w:rFonts w:hint="default" w:ascii="Times New Roman" w:hAnsi="Times New Roman" w:cs="Times New Roman"/>
          <w:sz w:val="28"/>
          <w:szCs w:val="28"/>
        </w:rPr>
        <w:t>- Các mặt hàng đa dạng trong cửa hàng tạp hóa phục vụ cho nhu cầu mua sắm của trẻ</w:t>
      </w:r>
    </w:p>
    <w:p w14:paraId="4CE585C7">
      <w:pPr>
        <w:bidi w:val="0"/>
        <w:jc w:val="left"/>
        <w:rPr>
          <w:rFonts w:hint="default" w:ascii="Times New Roman" w:hAnsi="Times New Roman" w:cs="Times New Roman"/>
          <w:sz w:val="28"/>
          <w:szCs w:val="28"/>
        </w:rPr>
      </w:pPr>
      <w:r>
        <w:rPr>
          <w:rFonts w:hint="default" w:ascii="Times New Roman" w:hAnsi="Times New Roman" w:cs="Times New Roman"/>
          <w:sz w:val="28"/>
          <w:szCs w:val="28"/>
        </w:rPr>
        <w:t>- Tranh hướng dẫn của cô</w:t>
      </w:r>
    </w:p>
    <w:p w14:paraId="7D7F3C30">
      <w:pPr>
        <w:bidi w:val="0"/>
        <w:jc w:val="left"/>
        <w:rPr>
          <w:rFonts w:hint="default" w:ascii="Times New Roman" w:hAnsi="Times New Roman" w:cs="Times New Roman"/>
          <w:sz w:val="28"/>
          <w:szCs w:val="28"/>
        </w:rPr>
      </w:pPr>
      <w:r>
        <w:rPr>
          <w:rFonts w:hint="default" w:ascii="Times New Roman" w:hAnsi="Times New Roman" w:cs="Times New Roman"/>
          <w:sz w:val="28"/>
          <w:szCs w:val="28"/>
        </w:rPr>
        <w:t xml:space="preserve">- Vở </w:t>
      </w:r>
      <w:r>
        <w:rPr>
          <w:rFonts w:hint="default" w:ascii="Times New Roman" w:hAnsi="Times New Roman" w:cs="Times New Roman"/>
          <w:sz w:val="28"/>
          <w:szCs w:val="28"/>
          <w:lang w:val="en-US"/>
        </w:rPr>
        <w:t>LQVT, LQVCC</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Vở tạo hình</w:t>
      </w:r>
      <w:r>
        <w:rPr>
          <w:rFonts w:hint="default" w:ascii="Times New Roman" w:hAnsi="Times New Roman" w:cs="Times New Roman"/>
          <w:sz w:val="28"/>
          <w:szCs w:val="28"/>
        </w:rPr>
        <w:t xml:space="preserve"> bút chì đen bút chì màu</w:t>
      </w:r>
    </w:p>
    <w:p w14:paraId="32CEB133">
      <w:pPr>
        <w:bidi w:val="0"/>
        <w:jc w:val="left"/>
        <w:rPr>
          <w:rFonts w:hint="default" w:ascii="Times New Roman" w:hAnsi="Times New Roman" w:cs="Times New Roman"/>
          <w:sz w:val="28"/>
          <w:szCs w:val="28"/>
        </w:rPr>
      </w:pPr>
      <w:r>
        <w:rPr>
          <w:rFonts w:hint="default" w:ascii="Times New Roman" w:hAnsi="Times New Roman" w:cs="Times New Roman"/>
          <w:sz w:val="28"/>
          <w:szCs w:val="28"/>
        </w:rPr>
        <w:t>- Tranh ảnh, đồ chơi phục vụ cho các goác của chủ đề</w:t>
      </w:r>
    </w:p>
    <w:p w14:paraId="0402869F">
      <w:pPr>
        <w:bidi w:val="0"/>
        <w:jc w:val="left"/>
        <w:rPr>
          <w:rFonts w:hint="default" w:ascii="Times New Roman" w:hAnsi="Times New Roman" w:cs="Times New Roman"/>
          <w:sz w:val="28"/>
          <w:szCs w:val="28"/>
        </w:rPr>
      </w:pPr>
      <w:r>
        <w:rPr>
          <w:rFonts w:hint="default" w:ascii="Times New Roman" w:hAnsi="Times New Roman" w:cs="Times New Roman"/>
          <w:sz w:val="28"/>
          <w:szCs w:val="28"/>
        </w:rPr>
        <w:t>- Đồ dùng phục vụ cho hoạt động phát triển thể chất phù hợp với bài học.</w:t>
      </w:r>
    </w:p>
    <w:p w14:paraId="016D9BA1">
      <w:pPr>
        <w:bidi w:val="0"/>
        <w:jc w:val="left"/>
        <w:rPr>
          <w:rFonts w:hint="default" w:ascii="Times New Roman" w:hAnsi="Times New Roman" w:cs="Times New Roman"/>
          <w:sz w:val="28"/>
          <w:szCs w:val="28"/>
        </w:rPr>
      </w:pPr>
      <w:r>
        <w:rPr>
          <w:rFonts w:hint="default" w:ascii="Times New Roman" w:hAnsi="Times New Roman" w:cs="Times New Roman"/>
          <w:sz w:val="28"/>
          <w:szCs w:val="28"/>
        </w:rPr>
        <w:t>- Chuẩn bị đầy đủ hoa, cờ phục phụ cho việc tặng hoa tặng cờ sau mỗi hoạt động</w:t>
      </w:r>
    </w:p>
    <w:p w14:paraId="75182878">
      <w:pPr>
        <w:bidi w:val="0"/>
        <w:jc w:val="left"/>
        <w:rPr>
          <w:rFonts w:hint="default" w:ascii="Times New Roman" w:hAnsi="Times New Roman" w:cs="Times New Roman"/>
          <w:sz w:val="28"/>
          <w:szCs w:val="28"/>
          <w:lang w:val="pt-PT"/>
        </w:rPr>
      </w:pPr>
      <w:r>
        <w:rPr>
          <w:rFonts w:hint="default" w:ascii="Times New Roman" w:hAnsi="Times New Roman" w:cs="Times New Roman"/>
          <w:sz w:val="28"/>
          <w:szCs w:val="28"/>
        </w:rPr>
        <w:t xml:space="preserve">- Phiêú Bé ngoan để tặng thưởng cho trẻ </w:t>
      </w:r>
    </w:p>
    <w:p w14:paraId="6232AEE6">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 Tài liệu, học liệu của trẻ</w:t>
      </w:r>
    </w:p>
    <w:p w14:paraId="56B879FB">
      <w:pPr>
        <w:bidi w:val="0"/>
        <w:jc w:val="left"/>
        <w:rPr>
          <w:rFonts w:hint="default" w:ascii="Times New Roman" w:hAnsi="Times New Roman" w:cs="Times New Roman"/>
          <w:sz w:val="28"/>
          <w:szCs w:val="28"/>
        </w:rPr>
      </w:pPr>
      <w:r>
        <w:rPr>
          <w:rFonts w:hint="default" w:ascii="Times New Roman" w:hAnsi="Times New Roman" w:cs="Times New Roman"/>
          <w:sz w:val="28"/>
          <w:szCs w:val="28"/>
        </w:rPr>
        <w:t>- Mũ múa, phách tre, xắc xô, tranh ảnh  chủ đề …. Vòng, gậy thể dục</w:t>
      </w:r>
    </w:p>
    <w:p w14:paraId="7D35945C">
      <w:pPr>
        <w:bidi w:val="0"/>
        <w:jc w:val="left"/>
        <w:rPr>
          <w:rFonts w:hint="default" w:ascii="Times New Roman" w:hAnsi="Times New Roman" w:cs="Times New Roman"/>
          <w:sz w:val="28"/>
          <w:szCs w:val="28"/>
        </w:rPr>
      </w:pPr>
      <w:r>
        <w:rPr>
          <w:rFonts w:hint="default" w:ascii="Times New Roman" w:hAnsi="Times New Roman" w:cs="Times New Roman"/>
          <w:sz w:val="28"/>
          <w:szCs w:val="28"/>
        </w:rPr>
        <w:t>- Những bức tranh về chủ đề, lô tô, sách báo, truyện có liên quan đến chủ đề.</w:t>
      </w:r>
    </w:p>
    <w:p w14:paraId="144D007A">
      <w:pPr>
        <w:bidi w:val="0"/>
        <w:jc w:val="left"/>
        <w:rPr>
          <w:rFonts w:hint="default" w:ascii="Times New Roman" w:hAnsi="Times New Roman" w:cs="Times New Roman"/>
          <w:sz w:val="28"/>
          <w:szCs w:val="28"/>
        </w:rPr>
      </w:pPr>
      <w:r>
        <w:rPr>
          <w:rFonts w:hint="default" w:ascii="Times New Roman" w:hAnsi="Times New Roman" w:cs="Times New Roman"/>
          <w:sz w:val="28"/>
          <w:szCs w:val="28"/>
        </w:rPr>
        <w:t>- Các giáo cụ Mon ở các góc</w:t>
      </w:r>
    </w:p>
    <w:p w14:paraId="1F15106C">
      <w:pPr>
        <w:bidi w:val="0"/>
        <w:jc w:val="left"/>
        <w:rPr>
          <w:rFonts w:hint="default" w:ascii="Times New Roman" w:hAnsi="Times New Roman" w:cs="Times New Roman"/>
          <w:sz w:val="28"/>
          <w:szCs w:val="28"/>
        </w:rPr>
      </w:pPr>
      <w:r>
        <w:rPr>
          <w:rFonts w:hint="default" w:ascii="Times New Roman" w:hAnsi="Times New Roman" w:cs="Times New Roman"/>
          <w:sz w:val="28"/>
          <w:szCs w:val="28"/>
        </w:rPr>
        <w:t xml:space="preserve">- Trang trí lớp phù hợp với chủ đề </w:t>
      </w:r>
      <w:r>
        <w:rPr>
          <w:rFonts w:hint="default" w:ascii="Times New Roman" w:hAnsi="Times New Roman" w:cs="Times New Roman"/>
          <w:sz w:val="28"/>
          <w:szCs w:val="28"/>
          <w:lang w:val="en-US"/>
        </w:rPr>
        <w:t>động vật</w:t>
      </w:r>
      <w:r>
        <w:rPr>
          <w:rFonts w:hint="default" w:ascii="Times New Roman" w:hAnsi="Times New Roman" w:cs="Times New Roman"/>
          <w:sz w:val="28"/>
          <w:szCs w:val="28"/>
        </w:rPr>
        <w:t>, tranh ảnh có nội dung về chủ đ</w:t>
      </w:r>
      <w:r>
        <w:rPr>
          <w:rFonts w:hint="default" w:ascii="Times New Roman" w:hAnsi="Times New Roman" w:cs="Times New Roman"/>
          <w:sz w:val="28"/>
          <w:szCs w:val="28"/>
          <w:lang w:val="en-US"/>
        </w:rPr>
        <w:t>ề động vật</w:t>
      </w:r>
      <w:r>
        <w:rPr>
          <w:rFonts w:hint="default" w:ascii="Times New Roman" w:hAnsi="Times New Roman" w:cs="Times New Roman"/>
          <w:sz w:val="28"/>
          <w:szCs w:val="28"/>
        </w:rPr>
        <w:t>, tạo môi trường thân thiện, gần gũi với trẻ.</w:t>
      </w:r>
    </w:p>
    <w:p w14:paraId="27C2EFFD">
      <w:pPr>
        <w:bidi w:val="0"/>
        <w:jc w:val="left"/>
        <w:rPr>
          <w:rFonts w:hint="default" w:ascii="Times New Roman" w:hAnsi="Times New Roman" w:cs="Times New Roman"/>
          <w:sz w:val="28"/>
          <w:szCs w:val="28"/>
        </w:rPr>
      </w:pPr>
      <w:r>
        <w:rPr>
          <w:rFonts w:hint="default" w:ascii="Times New Roman" w:hAnsi="Times New Roman" w:cs="Times New Roman"/>
          <w:sz w:val="28"/>
          <w:szCs w:val="28"/>
        </w:rPr>
        <w:t>* Hoạt động học: Có đủ tranh ảnh, pp, đồ dùng đồ chơi phục vụ cho hoạt động của cô và trẻ.</w:t>
      </w:r>
    </w:p>
    <w:p w14:paraId="23DCEEDA">
      <w:pPr>
        <w:bidi w:val="0"/>
        <w:jc w:val="left"/>
        <w:rPr>
          <w:rFonts w:hint="default" w:ascii="Times New Roman" w:hAnsi="Times New Roman" w:cs="Times New Roman"/>
          <w:sz w:val="28"/>
          <w:szCs w:val="28"/>
        </w:rPr>
      </w:pPr>
      <w:r>
        <w:rPr>
          <w:rFonts w:hint="default" w:ascii="Times New Roman" w:hAnsi="Times New Roman" w:cs="Times New Roman"/>
          <w:sz w:val="28"/>
          <w:szCs w:val="28"/>
        </w:rPr>
        <w:t>* Hoạt động góc: Chuẩn bị đồ dùng đồ chơi cho góc chơi:</w:t>
      </w:r>
    </w:p>
    <w:p w14:paraId="059D7AFB">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xây dựng: Chuẩn bị bộ xếp hình, cây xanh, chậu hoa, gạch, khối gỗ, hột hạt....</w:t>
      </w:r>
    </w:p>
    <w:p w14:paraId="1BB80873">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Góc học tập: Chuẩn bị tranh chủ đề </w:t>
      </w:r>
      <w:r>
        <w:rPr>
          <w:rFonts w:hint="default" w:ascii="Times New Roman" w:hAnsi="Times New Roman" w:cs="Times New Roman"/>
          <w:sz w:val="28"/>
          <w:szCs w:val="28"/>
          <w:lang w:val="en-US"/>
        </w:rPr>
        <w:t>động vật</w:t>
      </w:r>
      <w:r>
        <w:rPr>
          <w:rFonts w:hint="default" w:ascii="Times New Roman" w:hAnsi="Times New Roman" w:cs="Times New Roman"/>
          <w:sz w:val="28"/>
          <w:szCs w:val="28"/>
        </w:rPr>
        <w:t>, sáp màu, bút chì</w:t>
      </w:r>
      <w:r>
        <w:rPr>
          <w:rFonts w:hint="default" w:ascii="Times New Roman" w:hAnsi="Times New Roman" w:cs="Times New Roman"/>
          <w:sz w:val="28"/>
          <w:szCs w:val="28"/>
          <w:lang w:val="en-US"/>
        </w:rPr>
        <w:t>…</w:t>
      </w:r>
    </w:p>
    <w:p w14:paraId="33D7C925">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phân vai: Bộ đồ chơi nấu ăn, tạp dề, mũ, đồ chơi bán hàng thực phẩm, làn giỏ,</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tiền...</w:t>
      </w:r>
    </w:p>
    <w:p w14:paraId="5733624C">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nghệ thuật: Sáp màu, đất nặn,  giấy vẽ, giấy màu, vở tạo hình, bìa màu, rơm khô, lá cây khô.</w:t>
      </w:r>
    </w:p>
    <w:p w14:paraId="78549F32">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thiên nhiên: Đồ dùng phục vụ chăm sóc tưới cây: Ca cốc, xô chậu, khăn lau, đồ chơi với cát và nước</w:t>
      </w:r>
    </w:p>
    <w:p w14:paraId="2A3CDB0D">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âm nhạc: Phách tre, sắc xô, mõ, quạt múa, dải lụa, đàn, loa nhạc</w:t>
      </w:r>
    </w:p>
    <w:p w14:paraId="710B1D15">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kĩ năng sống: gương lược, giày dép, khăn, quần áo, dây đan tết, dây nịt…</w:t>
      </w:r>
    </w:p>
    <w:p w14:paraId="7685C1DD">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rPr>
        <w:t>- Góc thư viện: Tranh ảnh sách báo cũ, tranh chữ to kèm hình ảnh, keo dán, giấy A4, dập gim, truyện tranh thiếu nhi.</w:t>
      </w:r>
    </w:p>
    <w:p w14:paraId="2BE4436D">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III. K</w:t>
      </w:r>
      <w:r>
        <w:rPr>
          <w:rFonts w:hint="default" w:ascii="Times New Roman" w:hAnsi="Times New Roman" w:cs="Times New Roman"/>
          <w:b/>
          <w:bCs/>
          <w:sz w:val="28"/>
          <w:szCs w:val="28"/>
          <w:lang w:val="en-US"/>
        </w:rPr>
        <w:t>Ế HỌACH GIÁO DỤC</w:t>
      </w:r>
    </w:p>
    <w:tbl>
      <w:tblPr>
        <w:tblStyle w:val="3"/>
        <w:tblpPr w:leftFromText="180" w:rightFromText="180" w:vertAnchor="text" w:tblpX="34" w:tblpY="1"/>
        <w:tblOverlap w:val="never"/>
        <w:tblW w:w="13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085"/>
        <w:gridCol w:w="1574"/>
        <w:gridCol w:w="790"/>
        <w:gridCol w:w="1870"/>
        <w:gridCol w:w="530"/>
        <w:gridCol w:w="2230"/>
        <w:gridCol w:w="250"/>
        <w:gridCol w:w="2490"/>
        <w:gridCol w:w="1280"/>
      </w:tblGrid>
      <w:tr w14:paraId="2584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4DD49EE0">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w:t>
            </w:r>
          </w:p>
        </w:tc>
        <w:tc>
          <w:tcPr>
            <w:tcW w:w="2659" w:type="dxa"/>
            <w:gridSpan w:val="2"/>
          </w:tcPr>
          <w:p w14:paraId="402BF5B8">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1</w:t>
            </w:r>
          </w:p>
          <w:p w14:paraId="0ECC584C">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pt-BR"/>
              </w:rPr>
              <w:t xml:space="preserve">(Từ </w:t>
            </w:r>
            <w:r>
              <w:rPr>
                <w:rFonts w:hint="default" w:ascii="Times New Roman" w:hAnsi="Times New Roman" w:cs="Times New Roman"/>
                <w:b/>
                <w:bCs/>
                <w:sz w:val="28"/>
                <w:szCs w:val="28"/>
                <w:lang w:val="en-US"/>
              </w:rPr>
              <w:t>29</w:t>
            </w:r>
            <w:r>
              <w:rPr>
                <w:rFonts w:hint="default" w:ascii="Times New Roman" w:hAnsi="Times New Roman" w:cs="Times New Roman"/>
                <w:b/>
                <w:bCs/>
                <w:sz w:val="28"/>
                <w:szCs w:val="28"/>
                <w:lang w:val="pt-BR"/>
              </w:rPr>
              <w:t>/1</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lang w:val="pt-BR"/>
              </w:rPr>
              <w:t xml:space="preserve"> - </w:t>
            </w:r>
            <w:r>
              <w:rPr>
                <w:rFonts w:hint="default" w:ascii="Times New Roman" w:hAnsi="Times New Roman" w:cs="Times New Roman"/>
                <w:b/>
                <w:bCs/>
                <w:sz w:val="28"/>
                <w:szCs w:val="28"/>
                <w:lang w:val="en-US"/>
              </w:rPr>
              <w:t>02</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01</w:t>
            </w:r>
            <w:r>
              <w:rPr>
                <w:rFonts w:hint="default" w:ascii="Times New Roman" w:hAnsi="Times New Roman" w:cs="Times New Roman"/>
                <w:b/>
                <w:bCs/>
                <w:sz w:val="28"/>
                <w:szCs w:val="28"/>
                <w:lang w:val="pt-BR"/>
              </w:rPr>
              <w:t>)</w:t>
            </w:r>
          </w:p>
        </w:tc>
        <w:tc>
          <w:tcPr>
            <w:tcW w:w="2660" w:type="dxa"/>
            <w:gridSpan w:val="2"/>
          </w:tcPr>
          <w:p w14:paraId="75EB64CD">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2</w:t>
            </w:r>
          </w:p>
          <w:p w14:paraId="3DC28F78">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Từ 0</w:t>
            </w:r>
            <w:r>
              <w:rPr>
                <w:rFonts w:hint="default" w:ascii="Times New Roman" w:hAnsi="Times New Roman" w:cs="Times New Roman"/>
                <w:b/>
                <w:bCs/>
                <w:sz w:val="28"/>
                <w:szCs w:val="28"/>
                <w:lang w:val="en-US"/>
              </w:rPr>
              <w:t>5</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01</w:t>
            </w:r>
            <w:r>
              <w:rPr>
                <w:rFonts w:hint="default" w:ascii="Times New Roman" w:hAnsi="Times New Roman" w:cs="Times New Roman"/>
                <w:b/>
                <w:bCs/>
                <w:sz w:val="28"/>
                <w:szCs w:val="28"/>
                <w:lang w:val="pt-BR"/>
              </w:rPr>
              <w:t xml:space="preserve"> - </w:t>
            </w:r>
            <w:r>
              <w:rPr>
                <w:rFonts w:hint="default" w:ascii="Times New Roman" w:hAnsi="Times New Roman" w:cs="Times New Roman"/>
                <w:b/>
                <w:bCs/>
                <w:sz w:val="28"/>
                <w:szCs w:val="28"/>
                <w:lang w:val="en-US"/>
              </w:rPr>
              <w:t>09</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01</w:t>
            </w:r>
            <w:r>
              <w:rPr>
                <w:rFonts w:hint="default" w:ascii="Times New Roman" w:hAnsi="Times New Roman" w:cs="Times New Roman"/>
                <w:b/>
                <w:bCs/>
                <w:sz w:val="28"/>
                <w:szCs w:val="28"/>
                <w:lang w:val="pt-BR"/>
              </w:rPr>
              <w:t>)</w:t>
            </w:r>
          </w:p>
        </w:tc>
        <w:tc>
          <w:tcPr>
            <w:tcW w:w="2760" w:type="dxa"/>
            <w:gridSpan w:val="2"/>
          </w:tcPr>
          <w:p w14:paraId="182915C6">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3</w:t>
            </w:r>
          </w:p>
          <w:p w14:paraId="783EEAFC">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pt-BR"/>
              </w:rPr>
              <w:t xml:space="preserve">( Từ </w:t>
            </w:r>
            <w:r>
              <w:rPr>
                <w:rFonts w:hint="default" w:ascii="Times New Roman" w:hAnsi="Times New Roman" w:cs="Times New Roman"/>
                <w:b/>
                <w:bCs/>
                <w:sz w:val="28"/>
                <w:szCs w:val="28"/>
                <w:lang w:val="en-US"/>
              </w:rPr>
              <w:t>12</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01</w:t>
            </w:r>
            <w:r>
              <w:rPr>
                <w:rFonts w:hint="default" w:ascii="Times New Roman" w:hAnsi="Times New Roman" w:cs="Times New Roman"/>
                <w:b/>
                <w:bCs/>
                <w:sz w:val="28"/>
                <w:szCs w:val="28"/>
                <w:lang w:val="pt-BR"/>
              </w:rPr>
              <w:t xml:space="preserve"> -  1</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01</w:t>
            </w:r>
            <w:r>
              <w:rPr>
                <w:rFonts w:hint="default" w:ascii="Times New Roman" w:hAnsi="Times New Roman" w:cs="Times New Roman"/>
                <w:b/>
                <w:bCs/>
                <w:sz w:val="28"/>
                <w:szCs w:val="28"/>
                <w:lang w:val="pt-BR"/>
              </w:rPr>
              <w:t>)</w:t>
            </w:r>
          </w:p>
        </w:tc>
        <w:tc>
          <w:tcPr>
            <w:tcW w:w="2740" w:type="dxa"/>
            <w:gridSpan w:val="2"/>
          </w:tcPr>
          <w:p w14:paraId="6407CFA4">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4</w:t>
            </w:r>
          </w:p>
          <w:p w14:paraId="6D2F9E07">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19</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01</w:t>
            </w:r>
            <w:r>
              <w:rPr>
                <w:rFonts w:hint="default" w:ascii="Times New Roman" w:hAnsi="Times New Roman" w:cs="Times New Roman"/>
                <w:b/>
                <w:bCs/>
                <w:sz w:val="28"/>
                <w:szCs w:val="28"/>
              </w:rPr>
              <w:t xml:space="preserve"> - 2</w:t>
            </w:r>
            <w:r>
              <w:rPr>
                <w:rFonts w:hint="default" w:ascii="Times New Roman" w:hAnsi="Times New Roman" w:cs="Times New Roman"/>
                <w:b/>
                <w:bCs/>
                <w:sz w:val="28"/>
                <w:szCs w:val="28"/>
                <w:lang w:val="en-US"/>
              </w:rPr>
              <w:t>3</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01</w:t>
            </w:r>
            <w:r>
              <w:rPr>
                <w:rFonts w:hint="default" w:ascii="Times New Roman" w:hAnsi="Times New Roman" w:cs="Times New Roman"/>
                <w:b/>
                <w:bCs/>
                <w:sz w:val="28"/>
                <w:szCs w:val="28"/>
              </w:rPr>
              <w:t>)</w:t>
            </w:r>
          </w:p>
        </w:tc>
        <w:tc>
          <w:tcPr>
            <w:tcW w:w="1280" w:type="dxa"/>
          </w:tcPr>
          <w:p w14:paraId="14048493">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Lưu ý</w:t>
            </w:r>
          </w:p>
        </w:tc>
      </w:tr>
      <w:tr w14:paraId="63A0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68FF979B">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Chủ đề</w:t>
            </w:r>
          </w:p>
        </w:tc>
        <w:tc>
          <w:tcPr>
            <w:tcW w:w="2659" w:type="dxa"/>
            <w:gridSpan w:val="2"/>
          </w:tcPr>
          <w:p w14:paraId="0EB7656A">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Động vật nuôi trong gia đình</w:t>
            </w:r>
          </w:p>
          <w:p w14:paraId="3F7B1667">
            <w:pPr>
              <w:bidi w:val="0"/>
              <w:jc w:val="center"/>
              <w:rPr>
                <w:rFonts w:hint="default" w:ascii="Times New Roman" w:hAnsi="Times New Roman" w:cs="Times New Roman"/>
                <w:b/>
                <w:bCs/>
                <w:sz w:val="28"/>
                <w:szCs w:val="28"/>
              </w:rPr>
            </w:pPr>
          </w:p>
        </w:tc>
        <w:tc>
          <w:tcPr>
            <w:tcW w:w="2660" w:type="dxa"/>
            <w:gridSpan w:val="2"/>
          </w:tcPr>
          <w:p w14:paraId="23E30289">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Động vật sống dưới nước</w:t>
            </w:r>
          </w:p>
        </w:tc>
        <w:tc>
          <w:tcPr>
            <w:tcW w:w="2760" w:type="dxa"/>
            <w:gridSpan w:val="2"/>
          </w:tcPr>
          <w:p w14:paraId="2D3F9B3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Động vật sống trong rừng</w:t>
            </w:r>
          </w:p>
        </w:tc>
        <w:tc>
          <w:tcPr>
            <w:tcW w:w="2740" w:type="dxa"/>
            <w:gridSpan w:val="2"/>
          </w:tcPr>
          <w:p w14:paraId="57B5B6C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Côn trùng - chim</w:t>
            </w:r>
          </w:p>
        </w:tc>
        <w:tc>
          <w:tcPr>
            <w:tcW w:w="1280" w:type="dxa"/>
          </w:tcPr>
          <w:p w14:paraId="1AAF2E76">
            <w:pPr>
              <w:bidi w:val="0"/>
              <w:jc w:val="left"/>
              <w:rPr>
                <w:rFonts w:hint="default" w:ascii="Times New Roman" w:hAnsi="Times New Roman" w:cs="Times New Roman"/>
                <w:sz w:val="28"/>
                <w:szCs w:val="28"/>
              </w:rPr>
            </w:pPr>
          </w:p>
        </w:tc>
      </w:tr>
      <w:tr w14:paraId="00D2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27A1620A">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lang w:val="vi-VN"/>
              </w:rPr>
              <w:t>Đón trẻ</w:t>
            </w:r>
          </w:p>
          <w:p w14:paraId="57B5E873">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Trò chuyện</w:t>
            </w:r>
          </w:p>
          <w:p w14:paraId="3B91AEC9">
            <w:pPr>
              <w:bidi w:val="0"/>
              <w:jc w:val="left"/>
              <w:rPr>
                <w:rFonts w:hint="default" w:ascii="Times New Roman" w:hAnsi="Times New Roman" w:cs="Times New Roman"/>
                <w:sz w:val="28"/>
                <w:szCs w:val="28"/>
              </w:rPr>
            </w:pPr>
          </w:p>
        </w:tc>
        <w:tc>
          <w:tcPr>
            <w:tcW w:w="10819" w:type="dxa"/>
            <w:gridSpan w:val="8"/>
            <w:vMerge w:val="restart"/>
          </w:tcPr>
          <w:p w14:paraId="1F86D971">
            <w:pPr>
              <w:bidi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*Trò chuyện</w:t>
            </w:r>
          </w:p>
          <w:p w14:paraId="10D28356">
            <w:pPr>
              <w:bidi w:val="0"/>
              <w:jc w:val="both"/>
              <w:rPr>
                <w:rStyle w:val="15"/>
                <w:sz w:val="28"/>
                <w:szCs w:val="28"/>
              </w:rPr>
            </w:pPr>
            <w:r>
              <w:rPr>
                <w:rFonts w:hint="default"/>
                <w:sz w:val="28"/>
                <w:szCs w:val="28"/>
                <w:lang w:val="en-US"/>
              </w:rPr>
              <w:t xml:space="preserve">- </w:t>
            </w:r>
            <w:r>
              <w:rPr>
                <w:rStyle w:val="15"/>
                <w:sz w:val="28"/>
                <w:szCs w:val="28"/>
              </w:rPr>
              <w:t xml:space="preserve">Cô đón trẻ với thái độ ân cần, niềm nở; nhắc trẻ cách chào hỏi (với cô, với bạn, với người thân của bé) một cách lễ phép; thực hiện đúng các nề nếp đầu giờ khi đến lớp (cất đồ dùng cá nhân…) </w:t>
            </w:r>
          </w:p>
          <w:p w14:paraId="01D6B189">
            <w:pPr>
              <w:bidi w:val="0"/>
              <w:jc w:val="both"/>
              <w:rPr>
                <w:rStyle w:val="15"/>
              </w:rPr>
            </w:pPr>
            <w:r>
              <w:rPr>
                <w:rStyle w:val="15"/>
              </w:rPr>
              <w:t xml:space="preserve">- Trao đổi với </w:t>
            </w:r>
            <w:r>
              <w:rPr>
                <w:rStyle w:val="15"/>
                <w:rFonts w:hint="default"/>
                <w:lang w:val="en-US"/>
              </w:rPr>
              <w:t>cha mẹ</w:t>
            </w:r>
            <w:r>
              <w:rPr>
                <w:rStyle w:val="15"/>
              </w:rPr>
              <w:t xml:space="preserve"> về tình hình sức khỏe cuả trẻ và một số biện pháp phòng chống các loại dịch bệnh khi thời tiết chuyển mùa</w:t>
            </w:r>
            <w:r>
              <w:rPr>
                <w:rStyle w:val="15"/>
                <w:rFonts w:hint="default"/>
                <w:lang w:val="en-US"/>
              </w:rPr>
              <w:t xml:space="preserve">, </w:t>
            </w:r>
            <w:r>
              <w:rPr>
                <w:rStyle w:val="15"/>
              </w:rPr>
              <w:t>dạy trẻ nề nếp lễ giáo, chào hỏi và từ lễ phép phù hợp tình huống</w:t>
            </w:r>
          </w:p>
          <w:p w14:paraId="580F238D">
            <w:pPr>
              <w:bidi w:val="0"/>
              <w:jc w:val="left"/>
              <w:rPr>
                <w:rStyle w:val="15"/>
              </w:rPr>
            </w:pPr>
            <w:r>
              <w:rPr>
                <w:rStyle w:val="15"/>
              </w:rPr>
              <w:t>- Trò chuyện với trẻ về các con vật nuôi mà trẻ đã thấy ở gia đình trẻ.</w:t>
            </w:r>
            <w:r>
              <w:rPr>
                <w:sz w:val="28"/>
                <w:szCs w:val="28"/>
              </w:rPr>
              <w:br w:type="textWrapping"/>
            </w:r>
            <w:r>
              <w:rPr>
                <w:rStyle w:val="15"/>
              </w:rPr>
              <w:t>- Trò chuyện với trẻ về 1 số con vật nuôi gia đình, dưới nước, trong rừng, côn trùng</w:t>
            </w:r>
          </w:p>
          <w:p w14:paraId="6AF85026">
            <w:pPr>
              <w:bidi w:val="0"/>
              <w:jc w:val="left"/>
              <w:rPr>
                <w:rStyle w:val="15"/>
              </w:rPr>
            </w:pPr>
            <w:r>
              <w:rPr>
                <w:rStyle w:val="15"/>
              </w:rPr>
              <w:t>- Trò chuyện về mùa đông , giáo dục trẻ biết cách giữ ấm trong mùa đông ( mặc áo ấm, đi tất, đội mũ, quàng khăn...)</w:t>
            </w:r>
            <w:r>
              <w:rPr>
                <w:sz w:val="28"/>
                <w:szCs w:val="28"/>
              </w:rPr>
              <w:br w:type="textWrapping"/>
            </w:r>
            <w:r>
              <w:rPr>
                <w:rStyle w:val="15"/>
              </w:rPr>
              <w:t xml:space="preserve">Cô nêu tiêu chí bé ngoan: Trẻ biết chào hỏi lễ phép, giúp đỡ cô và biêt chơi với các bạn, nhắc nhở trẻ thực hiện thường xuyên. </w:t>
            </w:r>
          </w:p>
          <w:p w14:paraId="196C1639">
            <w:pPr>
              <w:jc w:val="left"/>
              <w:rPr>
                <w:rStyle w:val="15"/>
              </w:rPr>
            </w:pPr>
            <w:r>
              <w:rPr>
                <w:rStyle w:val="15"/>
                <w:sz w:val="28"/>
                <w:szCs w:val="28"/>
              </w:rPr>
              <w:t xml:space="preserve">* TD sáng: Tập thể dục theo nhạc chung của trường với bài thể dục: </w:t>
            </w:r>
            <w:r>
              <w:rPr>
                <w:rStyle w:val="15"/>
                <w:rFonts w:hint="default"/>
                <w:sz w:val="28"/>
                <w:szCs w:val="28"/>
                <w:lang w:val="en-US"/>
              </w:rPr>
              <w:t>Gà trống mèo con và cún con</w:t>
            </w:r>
            <w:r>
              <w:rPr>
                <w:sz w:val="28"/>
                <w:szCs w:val="28"/>
              </w:rPr>
              <w:br w:type="textWrapping"/>
            </w:r>
            <w:r>
              <w:rPr>
                <w:rStyle w:val="15"/>
              </w:rPr>
              <w:t>- Khởi động: cho trẻ đi vòng tròn, dậm chân, chạy, về hang và thực hiện các vân động xoay tròn cổ tay, vai, chân gập, đan ngón tay vào nhau</w:t>
            </w:r>
            <w:r>
              <w:rPr>
                <w:sz w:val="28"/>
                <w:szCs w:val="28"/>
              </w:rPr>
              <w:br w:type="textWrapping"/>
            </w:r>
            <w:r>
              <w:rPr>
                <w:rStyle w:val="15"/>
              </w:rPr>
              <w:t>- Trọng động:</w:t>
            </w:r>
            <w:r>
              <w:rPr>
                <w:sz w:val="28"/>
                <w:szCs w:val="28"/>
              </w:rPr>
              <w:br w:type="textWrapping"/>
            </w:r>
            <w:r>
              <w:rPr>
                <w:rStyle w:val="15"/>
              </w:rPr>
              <w:t>+ Hô hấp: Gà gáy, thổi bóng</w:t>
            </w:r>
            <w:r>
              <w:rPr>
                <w:sz w:val="28"/>
                <w:szCs w:val="28"/>
              </w:rPr>
              <w:br w:type="textWrapping"/>
            </w:r>
            <w:r>
              <w:rPr>
                <w:rStyle w:val="15"/>
              </w:rPr>
              <w:t>+ Tay: Đưa lên cao, dang ngang.</w:t>
            </w:r>
          </w:p>
          <w:p w14:paraId="4EFFF4E1">
            <w:pPr>
              <w:jc w:val="left"/>
              <w:rPr>
                <w:rFonts w:hint="default" w:ascii="Times New Roman" w:hAnsi="Times New Roman" w:cs="Times New Roman"/>
                <w:sz w:val="28"/>
                <w:szCs w:val="28"/>
              </w:rPr>
            </w:pPr>
            <w:r>
              <w:rPr>
                <w:rStyle w:val="15"/>
              </w:rPr>
              <w:t>+ Bụng, lườn: 2 tay đưa ra trước, vặn mình sang 2 bên.</w:t>
            </w:r>
            <w:r>
              <w:rPr>
                <w:sz w:val="28"/>
                <w:szCs w:val="28"/>
              </w:rPr>
              <w:br w:type="textWrapping"/>
            </w:r>
            <w:r>
              <w:rPr>
                <w:rStyle w:val="15"/>
              </w:rPr>
              <w:t>+ Chân: Đứng, khuỵu gối, nghiêng sang 2 bên.</w:t>
            </w:r>
            <w:r>
              <w:rPr>
                <w:sz w:val="28"/>
                <w:szCs w:val="28"/>
              </w:rPr>
              <w:br w:type="textWrapping"/>
            </w:r>
            <w:r>
              <w:rPr>
                <w:rStyle w:val="15"/>
              </w:rPr>
              <w:t>+ Bật: Bật sang 2 bên kết hợp tay để trên vai.</w:t>
            </w:r>
            <w:r>
              <w:rPr>
                <w:sz w:val="28"/>
                <w:szCs w:val="28"/>
              </w:rPr>
              <w:br w:type="textWrapping"/>
            </w:r>
            <w:r>
              <w:rPr>
                <w:rStyle w:val="15"/>
              </w:rPr>
              <w:t xml:space="preserve">- Hồi tĩnh : cho trẻ tập bài điều hòa, đi lại nhẹ nhàng, thả lỏng cơ thể </w:t>
            </w:r>
          </w:p>
        </w:tc>
        <w:tc>
          <w:tcPr>
            <w:tcW w:w="1280" w:type="dxa"/>
          </w:tcPr>
          <w:p w14:paraId="577C5D25">
            <w:pPr>
              <w:bidi w:val="0"/>
              <w:jc w:val="left"/>
              <w:rPr>
                <w:rFonts w:hint="default" w:ascii="Times New Roman" w:hAnsi="Times New Roman" w:cs="Times New Roman"/>
                <w:sz w:val="28"/>
                <w:szCs w:val="28"/>
                <w:lang w:val="vi-VN"/>
              </w:rPr>
            </w:pPr>
          </w:p>
        </w:tc>
      </w:tr>
      <w:tr w14:paraId="5503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318AD7E2">
            <w:pPr>
              <w:bidi w:val="0"/>
              <w:jc w:val="left"/>
              <w:rPr>
                <w:rFonts w:hint="default" w:ascii="Times New Roman" w:hAnsi="Times New Roman" w:cs="Times New Roman"/>
                <w:b/>
                <w:bCs/>
                <w:sz w:val="28"/>
                <w:szCs w:val="28"/>
                <w:lang w:val="vi-VN"/>
              </w:rPr>
            </w:pPr>
          </w:p>
          <w:p w14:paraId="7FBF22E6">
            <w:pPr>
              <w:bidi w:val="0"/>
              <w:jc w:val="left"/>
              <w:rPr>
                <w:rFonts w:hint="default" w:ascii="Times New Roman" w:hAnsi="Times New Roman" w:cs="Times New Roman"/>
                <w:b/>
                <w:bCs/>
                <w:sz w:val="28"/>
                <w:szCs w:val="28"/>
                <w:lang w:val="vi-VN"/>
              </w:rPr>
            </w:pPr>
          </w:p>
          <w:p w14:paraId="5BF523C2">
            <w:pPr>
              <w:bidi w:val="0"/>
              <w:jc w:val="left"/>
              <w:rPr>
                <w:rFonts w:hint="default" w:ascii="Times New Roman" w:hAnsi="Times New Roman" w:cs="Times New Roman"/>
                <w:b/>
                <w:bCs/>
                <w:sz w:val="28"/>
                <w:szCs w:val="28"/>
                <w:lang w:val="vi-VN"/>
              </w:rPr>
            </w:pPr>
          </w:p>
          <w:p w14:paraId="5A52BE32">
            <w:pPr>
              <w:bidi w:val="0"/>
              <w:jc w:val="left"/>
              <w:rPr>
                <w:rFonts w:hint="default" w:ascii="Times New Roman" w:hAnsi="Times New Roman" w:cs="Times New Roman"/>
                <w:b/>
                <w:bCs/>
                <w:sz w:val="28"/>
                <w:szCs w:val="28"/>
                <w:lang w:val="vi-VN"/>
              </w:rPr>
            </w:pPr>
          </w:p>
          <w:p w14:paraId="5E1E6BFE">
            <w:pPr>
              <w:bidi w:val="0"/>
              <w:jc w:val="left"/>
              <w:rPr>
                <w:rFonts w:hint="default" w:ascii="Times New Roman" w:hAnsi="Times New Roman" w:cs="Times New Roman"/>
                <w:b/>
                <w:bCs/>
                <w:sz w:val="28"/>
                <w:szCs w:val="28"/>
                <w:lang w:val="vi-VN"/>
              </w:rPr>
            </w:pPr>
          </w:p>
          <w:p w14:paraId="725A4B11">
            <w:pPr>
              <w:bidi w:val="0"/>
              <w:jc w:val="left"/>
              <w:rPr>
                <w:rFonts w:hint="default" w:ascii="Times New Roman" w:hAnsi="Times New Roman" w:cs="Times New Roman"/>
                <w:b/>
                <w:bCs/>
                <w:sz w:val="28"/>
                <w:szCs w:val="28"/>
                <w:lang w:val="vi-VN"/>
              </w:rPr>
            </w:pPr>
          </w:p>
          <w:p w14:paraId="7F819543">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TD sáng</w:t>
            </w:r>
          </w:p>
        </w:tc>
        <w:tc>
          <w:tcPr>
            <w:tcW w:w="10819" w:type="dxa"/>
            <w:gridSpan w:val="8"/>
            <w:vMerge w:val="continue"/>
          </w:tcPr>
          <w:p w14:paraId="27A8426E">
            <w:pPr>
              <w:bidi w:val="0"/>
              <w:jc w:val="left"/>
              <w:rPr>
                <w:rFonts w:hint="default" w:ascii="Times New Roman" w:hAnsi="Times New Roman" w:cs="Times New Roman"/>
                <w:sz w:val="28"/>
                <w:szCs w:val="28"/>
              </w:rPr>
            </w:pPr>
          </w:p>
        </w:tc>
        <w:tc>
          <w:tcPr>
            <w:tcW w:w="1280" w:type="dxa"/>
          </w:tcPr>
          <w:p w14:paraId="5D05D93A">
            <w:pPr>
              <w:bidi w:val="0"/>
              <w:jc w:val="left"/>
              <w:rPr>
                <w:rFonts w:hint="default" w:ascii="Times New Roman" w:hAnsi="Times New Roman" w:cs="Times New Roman"/>
                <w:sz w:val="28"/>
                <w:szCs w:val="28"/>
                <w:lang w:val="vi-VN"/>
              </w:rPr>
            </w:pPr>
          </w:p>
        </w:tc>
      </w:tr>
      <w:tr w14:paraId="7E6A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restart"/>
            <w:vAlign w:val="center"/>
          </w:tcPr>
          <w:p w14:paraId="2107B128">
            <w:pPr>
              <w:bidi w:val="0"/>
              <w:jc w:val="left"/>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 học</w:t>
            </w:r>
          </w:p>
        </w:tc>
        <w:tc>
          <w:tcPr>
            <w:tcW w:w="1085" w:type="dxa"/>
            <w:vAlign w:val="center"/>
          </w:tcPr>
          <w:p w14:paraId="20B094A7">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2</w:t>
            </w:r>
          </w:p>
        </w:tc>
        <w:tc>
          <w:tcPr>
            <w:tcW w:w="2364" w:type="dxa"/>
            <w:gridSpan w:val="2"/>
            <w:shd w:val="clear" w:color="auto" w:fill="auto"/>
            <w:vAlign w:val="top"/>
          </w:tcPr>
          <w:p w14:paraId="3963494B">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Âm nhạc</w:t>
            </w:r>
          </w:p>
          <w:p w14:paraId="313BBF86">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Dạy hát: Gà trống mèo con và cún con</w:t>
            </w:r>
          </w:p>
          <w:p w14:paraId="03E4B590">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Nghe hát:</w:t>
            </w:r>
            <w:r>
              <w:rPr>
                <w:rFonts w:hint="default" w:ascii="Times New Roman" w:hAnsi="Times New Roman" w:cs="Times New Roman"/>
                <w:sz w:val="28"/>
                <w:szCs w:val="28"/>
                <w:lang w:val="en-US"/>
              </w:rPr>
              <w:t xml:space="preserve"> Gà gáy</w:t>
            </w:r>
          </w:p>
          <w:p w14:paraId="0A9EAC9C">
            <w:pPr>
              <w:rPr>
                <w:rFonts w:hint="default" w:ascii="Times New Roman" w:hAnsi="Times New Roman" w:cs="Times New Roman"/>
                <w:sz w:val="28"/>
                <w:szCs w:val="28"/>
                <w:lang w:val="en-US" w:eastAsia="en-US"/>
              </w:rPr>
            </w:pPr>
            <w:r>
              <w:rPr>
                <w:rFonts w:hint="default" w:ascii="Times New Roman" w:hAnsi="Times New Roman" w:cs="Times New Roman"/>
                <w:sz w:val="28"/>
                <w:szCs w:val="28"/>
                <w:lang w:val="nl-NL"/>
              </w:rPr>
              <w:t>+ TCÂN:</w:t>
            </w:r>
            <w:r>
              <w:rPr>
                <w:rFonts w:hint="default" w:ascii="Times New Roman" w:hAnsi="Times New Roman" w:cs="Times New Roman"/>
                <w:sz w:val="28"/>
                <w:szCs w:val="28"/>
                <w:lang w:val="en-US"/>
              </w:rPr>
              <w:t xml:space="preserve"> Tiếng hát ở đâu</w:t>
            </w:r>
          </w:p>
        </w:tc>
        <w:tc>
          <w:tcPr>
            <w:tcW w:w="2400" w:type="dxa"/>
            <w:gridSpan w:val="2"/>
            <w:shd w:val="clear" w:color="auto" w:fill="auto"/>
            <w:vAlign w:val="top"/>
          </w:tcPr>
          <w:p w14:paraId="0A09CE29">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Â</w:t>
            </w:r>
            <w:r>
              <w:rPr>
                <w:rFonts w:hint="default" w:ascii="Times New Roman" w:hAnsi="Times New Roman" w:cs="Times New Roman"/>
                <w:b/>
                <w:bCs/>
                <w:sz w:val="28"/>
                <w:szCs w:val="28"/>
                <w:lang w:val="en-US"/>
              </w:rPr>
              <w:t>m nhạc</w:t>
            </w:r>
          </w:p>
          <w:p w14:paraId="6CE5958C">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Dạy hát: Cá vàng bơi</w:t>
            </w:r>
          </w:p>
          <w:p w14:paraId="0B6FD922">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Nghe hát: Chú ếch con</w:t>
            </w:r>
          </w:p>
          <w:p w14:paraId="20853451">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xml:space="preserve">+ TCAN: </w:t>
            </w:r>
            <w:r>
              <w:rPr>
                <w:rFonts w:hint="default" w:ascii="Times New Roman" w:hAnsi="Times New Roman" w:cs="Times New Roman"/>
                <w:sz w:val="28"/>
                <w:szCs w:val="28"/>
                <w:lang w:val="nl-NL"/>
              </w:rPr>
              <w:t>Ai nhanh nhất.</w:t>
            </w:r>
          </w:p>
        </w:tc>
        <w:tc>
          <w:tcPr>
            <w:tcW w:w="2480" w:type="dxa"/>
            <w:gridSpan w:val="2"/>
            <w:shd w:val="clear" w:color="auto" w:fill="auto"/>
            <w:vAlign w:val="top"/>
          </w:tcPr>
          <w:p w14:paraId="1F30BE1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Âm nhạc</w:t>
            </w:r>
          </w:p>
          <w:p w14:paraId="0B3BEC36">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Dạy hát: Đố bạn</w:t>
            </w:r>
          </w:p>
          <w:p w14:paraId="031E2D24">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Nghe hát: Chú voi con ở bản Đôn</w:t>
            </w:r>
          </w:p>
          <w:p w14:paraId="29E9ED77">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+TCAN: Ai nhanh nhất</w:t>
            </w:r>
          </w:p>
        </w:tc>
        <w:tc>
          <w:tcPr>
            <w:tcW w:w="2490" w:type="dxa"/>
            <w:shd w:val="clear" w:color="auto" w:fill="auto"/>
            <w:vAlign w:val="top"/>
          </w:tcPr>
          <w:p w14:paraId="385201B1">
            <w:pPr>
              <w:bidi w:val="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Âm nhạc</w:t>
            </w:r>
          </w:p>
          <w:p w14:paraId="4AAEC8A9">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Dạy hát: Con chuồn chuồn</w:t>
            </w:r>
          </w:p>
          <w:p w14:paraId="27EBC7B2">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Nghe hát: Chị ong nâu và em bé</w:t>
            </w:r>
          </w:p>
          <w:p w14:paraId="52BBB7D5">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TCAN: Nghe giai điệu đoán tên bài hát</w:t>
            </w:r>
          </w:p>
        </w:tc>
        <w:tc>
          <w:tcPr>
            <w:tcW w:w="1280" w:type="dxa"/>
          </w:tcPr>
          <w:p w14:paraId="5AB6F4BA">
            <w:pPr>
              <w:bidi w:val="0"/>
              <w:jc w:val="left"/>
              <w:rPr>
                <w:rFonts w:hint="default" w:ascii="Times New Roman" w:hAnsi="Times New Roman" w:cs="Times New Roman"/>
                <w:sz w:val="28"/>
                <w:szCs w:val="28"/>
                <w:lang w:val="vi-VN"/>
              </w:rPr>
            </w:pPr>
          </w:p>
        </w:tc>
      </w:tr>
      <w:tr w14:paraId="6630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41FFE9A7">
            <w:pPr>
              <w:bidi w:val="0"/>
              <w:jc w:val="left"/>
              <w:rPr>
                <w:rFonts w:hint="default" w:ascii="Times New Roman" w:hAnsi="Times New Roman" w:cs="Times New Roman"/>
                <w:sz w:val="28"/>
                <w:szCs w:val="28"/>
                <w:lang w:val="vi-VN"/>
              </w:rPr>
            </w:pPr>
          </w:p>
        </w:tc>
        <w:tc>
          <w:tcPr>
            <w:tcW w:w="1085" w:type="dxa"/>
            <w:vAlign w:val="center"/>
          </w:tcPr>
          <w:p w14:paraId="4D97407A">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3</w:t>
            </w:r>
          </w:p>
        </w:tc>
        <w:tc>
          <w:tcPr>
            <w:tcW w:w="2364" w:type="dxa"/>
            <w:gridSpan w:val="2"/>
          </w:tcPr>
          <w:p w14:paraId="11947F54">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27535612">
            <w:pPr>
              <w:tabs>
                <w:tab w:val="left" w:pos="4095"/>
              </w:tabs>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Truyện: </w:t>
            </w:r>
            <w:r>
              <w:rPr>
                <w:rFonts w:hint="default" w:ascii="Times New Roman" w:hAnsi="Times New Roman" w:cs="Times New Roman"/>
                <w:sz w:val="28"/>
                <w:szCs w:val="28"/>
              </w:rPr>
              <w:t>“Gà trống và vịt</w:t>
            </w:r>
            <w:r>
              <w:rPr>
                <w:rFonts w:hint="default" w:ascii="Times New Roman" w:hAnsi="Times New Roman" w:cs="Times New Roman"/>
                <w:sz w:val="28"/>
                <w:szCs w:val="28"/>
                <w:lang w:val="en-US"/>
              </w:rPr>
              <w:t xml:space="preserve"> bầu</w:t>
            </w:r>
            <w:r>
              <w:rPr>
                <w:rFonts w:hint="default" w:ascii="Times New Roman" w:hAnsi="Times New Roman" w:cs="Times New Roman"/>
                <w:sz w:val="28"/>
                <w:szCs w:val="28"/>
              </w:rPr>
              <w:t>”</w:t>
            </w:r>
          </w:p>
          <w:p w14:paraId="532F514F">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Hát: </w:t>
            </w:r>
            <w:r>
              <w:rPr>
                <w:rFonts w:hint="default" w:ascii="Times New Roman" w:hAnsi="Times New Roman" w:cs="Times New Roman"/>
                <w:sz w:val="28"/>
                <w:szCs w:val="28"/>
                <w:lang w:val="nl-NL"/>
              </w:rPr>
              <w:t xml:space="preserve"> Gà trống, mèo con và cún con</w:t>
            </w:r>
          </w:p>
        </w:tc>
        <w:tc>
          <w:tcPr>
            <w:tcW w:w="2400" w:type="dxa"/>
            <w:gridSpan w:val="2"/>
          </w:tcPr>
          <w:p w14:paraId="508C3E11">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5A62FC9A">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Thơ: Rong và cá</w:t>
            </w:r>
          </w:p>
          <w:p w14:paraId="3EA4DBC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 Cá vàng bơi</w:t>
            </w:r>
          </w:p>
        </w:tc>
        <w:tc>
          <w:tcPr>
            <w:tcW w:w="2480" w:type="dxa"/>
            <w:gridSpan w:val="2"/>
          </w:tcPr>
          <w:p w14:paraId="77EDABC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3FAFFD23">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Truyện: Bác gấu đen và hai chú thỏ</w:t>
            </w:r>
          </w:p>
        </w:tc>
        <w:tc>
          <w:tcPr>
            <w:tcW w:w="2490" w:type="dxa"/>
          </w:tcPr>
          <w:p w14:paraId="49111E5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198E669E">
            <w:pPr>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Thơ: </w:t>
            </w:r>
            <w:r>
              <w:rPr>
                <w:rFonts w:hint="default" w:ascii="Times New Roman" w:hAnsi="Times New Roman" w:cs="Times New Roman"/>
                <w:sz w:val="28"/>
                <w:szCs w:val="28"/>
              </w:rPr>
              <w:t>Ong và bướm.</w:t>
            </w:r>
          </w:p>
          <w:p w14:paraId="253C4DF0">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Hát+vận động: Con bướm xinh</w:t>
            </w:r>
          </w:p>
        </w:tc>
        <w:tc>
          <w:tcPr>
            <w:tcW w:w="1280" w:type="dxa"/>
          </w:tcPr>
          <w:p w14:paraId="4CCBB60E">
            <w:pPr>
              <w:bidi w:val="0"/>
              <w:jc w:val="left"/>
              <w:rPr>
                <w:rFonts w:hint="default" w:ascii="Times New Roman" w:hAnsi="Times New Roman" w:cs="Times New Roman"/>
                <w:sz w:val="28"/>
                <w:szCs w:val="28"/>
                <w:lang w:val="vi-VN"/>
              </w:rPr>
            </w:pPr>
          </w:p>
        </w:tc>
      </w:tr>
      <w:tr w14:paraId="09D1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69CFCC11">
            <w:pPr>
              <w:bidi w:val="0"/>
              <w:jc w:val="left"/>
              <w:rPr>
                <w:rFonts w:hint="default" w:ascii="Times New Roman" w:hAnsi="Times New Roman" w:cs="Times New Roman"/>
                <w:sz w:val="28"/>
                <w:szCs w:val="28"/>
                <w:lang w:val="vi-VN"/>
              </w:rPr>
            </w:pPr>
          </w:p>
        </w:tc>
        <w:tc>
          <w:tcPr>
            <w:tcW w:w="1085" w:type="dxa"/>
            <w:vAlign w:val="center"/>
          </w:tcPr>
          <w:p w14:paraId="63161DC0">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4</w:t>
            </w:r>
          </w:p>
        </w:tc>
        <w:tc>
          <w:tcPr>
            <w:tcW w:w="2364" w:type="dxa"/>
            <w:gridSpan w:val="2"/>
          </w:tcPr>
          <w:p w14:paraId="4B62684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LQVT</w:t>
            </w:r>
          </w:p>
          <w:p w14:paraId="1CEFD3C2">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Đếm, nhận biết số 5</w:t>
            </w:r>
          </w:p>
        </w:tc>
        <w:tc>
          <w:tcPr>
            <w:tcW w:w="2400" w:type="dxa"/>
            <w:gridSpan w:val="2"/>
          </w:tcPr>
          <w:p w14:paraId="1E791D2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KPKH</w:t>
            </w:r>
          </w:p>
          <w:p w14:paraId="431F6081">
            <w:pPr>
              <w:keepNext w:val="0"/>
              <w:keepLines w:val="0"/>
              <w:pageBreakBefore w:val="0"/>
              <w:widowControl/>
              <w:kinsoku/>
              <w:wordWrap/>
              <w:overflowPunct/>
              <w:topLinePunct w:val="0"/>
              <w:autoSpaceDE/>
              <w:autoSpaceDN/>
              <w:bidi w:val="0"/>
              <w:adjustRightInd/>
              <w:snapToGrid/>
              <w:spacing w:beforeAutospacing="0" w:after="0" w:afterAutospacing="0" w:line="288" w:lineRule="auto"/>
              <w:textAlignment w:val="auto"/>
              <w:rPr>
                <w:rStyle w:val="8"/>
                <w:rFonts w:hint="default" w:ascii="Times New Roman" w:hAnsi="Times New Roman" w:eastAsia="Times New Roman" w:cs="Times New Roman"/>
                <w:b w:val="0"/>
                <w:bCs w:val="0"/>
                <w:sz w:val="28"/>
                <w:szCs w:val="28"/>
                <w:lang w:val="en-US"/>
              </w:rPr>
            </w:pPr>
            <w:r>
              <w:rPr>
                <w:rStyle w:val="8"/>
                <w:rFonts w:hint="default" w:ascii="Times New Roman" w:hAnsi="Times New Roman" w:eastAsia="Times New Roman" w:cs="Times New Roman"/>
                <w:b w:val="0"/>
                <w:bCs w:val="0"/>
                <w:sz w:val="28"/>
                <w:szCs w:val="28"/>
                <w:lang w:val="en-US"/>
              </w:rPr>
              <w:t>- Khám phá một số con vật sống dưới nước ( con cá, con cua, con tôm)</w:t>
            </w:r>
          </w:p>
          <w:p w14:paraId="07075D36">
            <w:pPr>
              <w:bidi w:val="0"/>
              <w:jc w:val="left"/>
              <w:rPr>
                <w:rFonts w:hint="default" w:ascii="Times New Roman" w:hAnsi="Times New Roman" w:cs="Times New Roman"/>
                <w:sz w:val="28"/>
                <w:szCs w:val="28"/>
                <w:lang w:val="en-US"/>
              </w:rPr>
            </w:pPr>
          </w:p>
        </w:tc>
        <w:tc>
          <w:tcPr>
            <w:tcW w:w="2480" w:type="dxa"/>
            <w:gridSpan w:val="2"/>
          </w:tcPr>
          <w:p w14:paraId="1F421F5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LQVT</w:t>
            </w:r>
          </w:p>
          <w:p w14:paraId="460D142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Tách 1 nhóm thành 2 nhóm nhỏ</w:t>
            </w:r>
          </w:p>
        </w:tc>
        <w:tc>
          <w:tcPr>
            <w:tcW w:w="2490" w:type="dxa"/>
          </w:tcPr>
          <w:p w14:paraId="42856D5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LQVT</w:t>
            </w:r>
          </w:p>
          <w:p w14:paraId="1CAAC1B2">
            <w:pPr>
              <w:bidi w:val="0"/>
              <w:jc w:val="left"/>
              <w:rPr>
                <w:rStyle w:val="15"/>
                <w:rFonts w:hint="default" w:eastAsia="Times New Roman"/>
                <w:sz w:val="28"/>
                <w:szCs w:val="28"/>
                <w:lang w:val="en-US"/>
              </w:rPr>
            </w:pPr>
            <w:r>
              <w:rPr>
                <w:rFonts w:hint="default" w:ascii="Times New Roman" w:hAnsi="Times New Roman" w:cs="Times New Roman"/>
                <w:sz w:val="28"/>
                <w:szCs w:val="28"/>
                <w:lang w:val="en-US"/>
              </w:rPr>
              <w:t>-  To hơn - nhỏ hơn</w:t>
            </w:r>
          </w:p>
        </w:tc>
        <w:tc>
          <w:tcPr>
            <w:tcW w:w="1280" w:type="dxa"/>
          </w:tcPr>
          <w:p w14:paraId="4C220F38">
            <w:pPr>
              <w:bidi w:val="0"/>
              <w:jc w:val="left"/>
              <w:rPr>
                <w:rFonts w:hint="default" w:ascii="Times New Roman" w:hAnsi="Times New Roman" w:cs="Times New Roman"/>
                <w:sz w:val="28"/>
                <w:szCs w:val="28"/>
                <w:lang w:val="vi-VN"/>
              </w:rPr>
            </w:pPr>
          </w:p>
        </w:tc>
      </w:tr>
      <w:tr w14:paraId="4785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5421E8CF">
            <w:pPr>
              <w:bidi w:val="0"/>
              <w:jc w:val="left"/>
              <w:rPr>
                <w:rFonts w:hint="default" w:ascii="Times New Roman" w:hAnsi="Times New Roman" w:cs="Times New Roman"/>
                <w:sz w:val="28"/>
                <w:szCs w:val="28"/>
                <w:lang w:val="vi-VN"/>
              </w:rPr>
            </w:pPr>
          </w:p>
        </w:tc>
        <w:tc>
          <w:tcPr>
            <w:tcW w:w="1085" w:type="dxa"/>
            <w:vAlign w:val="center"/>
          </w:tcPr>
          <w:p w14:paraId="7B54EC49">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5</w:t>
            </w:r>
          </w:p>
        </w:tc>
        <w:tc>
          <w:tcPr>
            <w:tcW w:w="2364" w:type="dxa"/>
            <w:gridSpan w:val="2"/>
          </w:tcPr>
          <w:p w14:paraId="792963D1">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Tạo hình</w:t>
            </w:r>
          </w:p>
          <w:p w14:paraId="4EC3EC01">
            <w:pPr>
              <w:bidi w:val="0"/>
              <w:jc w:val="left"/>
              <w:rPr>
                <w:rFonts w:hint="default" w:ascii="Times New Roman" w:hAnsi="Times New Roman" w:cs="Times New Roman"/>
                <w:sz w:val="28"/>
                <w:szCs w:val="28"/>
                <w:lang w:val="en-US"/>
              </w:rPr>
            </w:pPr>
          </w:p>
        </w:tc>
        <w:tc>
          <w:tcPr>
            <w:tcW w:w="2400" w:type="dxa"/>
            <w:gridSpan w:val="2"/>
          </w:tcPr>
          <w:p w14:paraId="616E554E">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Tạo hình</w:t>
            </w:r>
          </w:p>
          <w:p w14:paraId="42A6BF7A">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Vẽ con cá</w:t>
            </w:r>
          </w:p>
          <w:p w14:paraId="2D24416D">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 Cá vàng bơi</w:t>
            </w:r>
          </w:p>
        </w:tc>
        <w:tc>
          <w:tcPr>
            <w:tcW w:w="2480" w:type="dxa"/>
            <w:gridSpan w:val="2"/>
          </w:tcPr>
          <w:p w14:paraId="61A5BA6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Tạo hình</w:t>
            </w:r>
          </w:p>
          <w:p w14:paraId="6FB62125">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Tô màu con hươu</w:t>
            </w:r>
          </w:p>
          <w:p w14:paraId="2EDA87BA">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 Chú voi con bản Đôn</w:t>
            </w:r>
          </w:p>
        </w:tc>
        <w:tc>
          <w:tcPr>
            <w:tcW w:w="2490" w:type="dxa"/>
          </w:tcPr>
          <w:p w14:paraId="637126CB">
            <w:pPr>
              <w:bidi w:val="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Tạo hình</w:t>
            </w:r>
          </w:p>
          <w:p w14:paraId="463626F1">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Vẽ con ong</w:t>
            </w:r>
          </w:p>
          <w:p w14:paraId="024E1A63">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 Chị ong nâu và em bé</w:t>
            </w:r>
          </w:p>
        </w:tc>
        <w:tc>
          <w:tcPr>
            <w:tcW w:w="1280" w:type="dxa"/>
          </w:tcPr>
          <w:p w14:paraId="7BB616F9">
            <w:pPr>
              <w:bidi w:val="0"/>
              <w:jc w:val="left"/>
              <w:rPr>
                <w:rFonts w:hint="default" w:ascii="Times New Roman" w:hAnsi="Times New Roman" w:cs="Times New Roman"/>
                <w:sz w:val="28"/>
                <w:szCs w:val="28"/>
                <w:lang w:val="fr-FR"/>
              </w:rPr>
            </w:pPr>
          </w:p>
        </w:tc>
      </w:tr>
      <w:tr w14:paraId="4351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3345CD99">
            <w:pPr>
              <w:bidi w:val="0"/>
              <w:jc w:val="left"/>
              <w:rPr>
                <w:rFonts w:hint="default" w:ascii="Times New Roman" w:hAnsi="Times New Roman" w:cs="Times New Roman"/>
                <w:sz w:val="28"/>
                <w:szCs w:val="28"/>
                <w:lang w:val="vi-VN"/>
              </w:rPr>
            </w:pPr>
          </w:p>
        </w:tc>
        <w:tc>
          <w:tcPr>
            <w:tcW w:w="1085" w:type="dxa"/>
            <w:vAlign w:val="center"/>
          </w:tcPr>
          <w:p w14:paraId="4FCDF5BD">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6</w:t>
            </w:r>
          </w:p>
        </w:tc>
        <w:tc>
          <w:tcPr>
            <w:tcW w:w="2364" w:type="dxa"/>
            <w:gridSpan w:val="2"/>
            <w:shd w:val="clear" w:color="auto" w:fill="auto"/>
            <w:vAlign w:val="top"/>
          </w:tcPr>
          <w:p w14:paraId="49F877D4">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PTTC</w:t>
            </w:r>
          </w:p>
          <w:p w14:paraId="55D27ABC">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VĐCB: C</w:t>
            </w:r>
            <w:r>
              <w:rPr>
                <w:rFonts w:hint="default" w:ascii="Times New Roman" w:hAnsi="Times New Roman" w:cs="Times New Roman"/>
                <w:sz w:val="28"/>
                <w:szCs w:val="28"/>
                <w:lang w:val="nl-NL"/>
              </w:rPr>
              <w:t>hạy liên tục trong đường dích dắc ( 3-4 điểm dích dắc) không chệch ra ngoài.</w:t>
            </w:r>
          </w:p>
          <w:p w14:paraId="148BACBB">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BTPTC: </w:t>
            </w:r>
          </w:p>
          <w:p w14:paraId="56E0FD14">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Tay 2, </w:t>
            </w:r>
            <w:r>
              <w:rPr>
                <w:rFonts w:hint="default" w:ascii="Times New Roman" w:hAnsi="Times New Roman" w:cs="Times New Roman"/>
                <w:sz w:val="28"/>
                <w:szCs w:val="28"/>
                <w:lang w:val="en-US"/>
              </w:rPr>
              <w:t>b</w:t>
            </w:r>
            <w:r>
              <w:rPr>
                <w:rFonts w:hint="default" w:ascii="Times New Roman" w:hAnsi="Times New Roman" w:cs="Times New Roman"/>
                <w:sz w:val="28"/>
                <w:szCs w:val="28"/>
                <w:lang w:val="nl-NL"/>
              </w:rPr>
              <w:t>ụng 3</w:t>
            </w:r>
            <w:r>
              <w:rPr>
                <w:rFonts w:hint="default" w:ascii="Times New Roman" w:hAnsi="Times New Roman" w:cs="Times New Roman"/>
                <w:sz w:val="28"/>
                <w:szCs w:val="28"/>
                <w:lang w:val="en-US"/>
              </w:rPr>
              <w:t>, c</w:t>
            </w:r>
            <w:r>
              <w:rPr>
                <w:rFonts w:hint="default" w:ascii="Times New Roman" w:hAnsi="Times New Roman" w:cs="Times New Roman"/>
                <w:sz w:val="28"/>
                <w:szCs w:val="28"/>
                <w:lang w:val="nl-NL"/>
              </w:rPr>
              <w:t>hân1</w:t>
            </w:r>
            <w:r>
              <w:rPr>
                <w:rFonts w:hint="default" w:ascii="Times New Roman" w:hAnsi="Times New Roman" w:cs="Times New Roman"/>
                <w:sz w:val="28"/>
                <w:szCs w:val="28"/>
                <w:lang w:val="en-US"/>
              </w:rPr>
              <w:t>, b</w:t>
            </w:r>
            <w:r>
              <w:rPr>
                <w:rFonts w:hint="default" w:ascii="Times New Roman" w:hAnsi="Times New Roman" w:cs="Times New Roman"/>
                <w:sz w:val="28"/>
                <w:szCs w:val="28"/>
                <w:lang w:val="nl-NL"/>
              </w:rPr>
              <w:t>ật 1.</w:t>
            </w:r>
          </w:p>
          <w:p w14:paraId="3C29EF5F">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BTNM :</w:t>
            </w:r>
          </w:p>
          <w:p w14:paraId="79A3C81B">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Chân1</w:t>
            </w:r>
          </w:p>
          <w:p w14:paraId="635E5CAD">
            <w:pPr>
              <w:ind w:right="-108"/>
              <w:rPr>
                <w:rFonts w:hint="default" w:ascii="Times New Roman" w:hAnsi="Times New Roman" w:cs="Times New Roman"/>
                <w:sz w:val="28"/>
                <w:szCs w:val="28"/>
                <w:lang w:val="en-US" w:eastAsia="en-US"/>
              </w:rPr>
            </w:pPr>
            <w:r>
              <w:rPr>
                <w:rFonts w:hint="default" w:ascii="Times New Roman" w:hAnsi="Times New Roman" w:cs="Times New Roman"/>
                <w:sz w:val="28"/>
                <w:szCs w:val="28"/>
                <w:lang w:val="nl-NL"/>
              </w:rPr>
              <w:t xml:space="preserve">- TCVĐ: </w:t>
            </w:r>
            <w:r>
              <w:rPr>
                <w:rFonts w:hint="default" w:ascii="Times New Roman" w:hAnsi="Times New Roman" w:cs="Times New Roman"/>
                <w:sz w:val="28"/>
                <w:szCs w:val="28"/>
                <w:lang w:val="en-US"/>
              </w:rPr>
              <w:t>Lăn bóng</w:t>
            </w:r>
          </w:p>
        </w:tc>
        <w:tc>
          <w:tcPr>
            <w:tcW w:w="2400" w:type="dxa"/>
            <w:gridSpan w:val="2"/>
            <w:shd w:val="clear" w:color="auto" w:fill="auto"/>
            <w:vAlign w:val="top"/>
          </w:tcPr>
          <w:p w14:paraId="17E0EC10">
            <w:pPr>
              <w:tabs>
                <w:tab w:val="left" w:pos="4095"/>
              </w:tabs>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PTTC</w:t>
            </w:r>
          </w:p>
          <w:p w14:paraId="4C96F318">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en-US"/>
              </w:rPr>
              <w:t>- VĐCB</w:t>
            </w:r>
            <w:r>
              <w:rPr>
                <w:rFonts w:hint="default" w:ascii="Times New Roman" w:hAnsi="Times New Roman" w:cs="Times New Roman"/>
                <w:sz w:val="28"/>
                <w:szCs w:val="28"/>
                <w:lang w:val="nl-NL"/>
              </w:rPr>
              <w:t>: Ném xa,chạy 10m.</w:t>
            </w:r>
          </w:p>
          <w:p w14:paraId="5BABEF73">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BTPTC: Tay 2, bụng 3, chân1,</w:t>
            </w:r>
          </w:p>
          <w:p w14:paraId="1E2C2FBF">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bật 1.</w:t>
            </w:r>
          </w:p>
          <w:p w14:paraId="66C36C04">
            <w:pPr>
              <w:tabs>
                <w:tab w:val="left" w:pos="4095"/>
              </w:tabs>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nl-NL"/>
              </w:rPr>
              <w:t>BTNM: Tay 2, chân 1.</w:t>
            </w:r>
          </w:p>
        </w:tc>
        <w:tc>
          <w:tcPr>
            <w:tcW w:w="2480" w:type="dxa"/>
            <w:gridSpan w:val="2"/>
            <w:shd w:val="clear" w:color="auto" w:fill="auto"/>
            <w:vAlign w:val="top"/>
          </w:tcPr>
          <w:p w14:paraId="1BA8FA30">
            <w:pPr>
              <w:bidi w:val="0"/>
              <w:jc w:val="center"/>
              <w:rPr>
                <w:rFonts w:hint="default" w:ascii="Times New Roman" w:hAnsi="Times New Roman" w:cs="Times New Roman"/>
                <w:sz w:val="28"/>
                <w:szCs w:val="28"/>
              </w:rPr>
            </w:pPr>
            <w:r>
              <w:rPr>
                <w:rFonts w:hint="default" w:ascii="Times New Roman" w:hAnsi="Times New Roman" w:cs="Times New Roman"/>
                <w:b/>
                <w:bCs/>
                <w:sz w:val="28"/>
                <w:szCs w:val="28"/>
              </w:rPr>
              <w:t>PTTC</w:t>
            </w:r>
          </w:p>
          <w:p w14:paraId="585008AD">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fr-FR"/>
              </w:rPr>
              <w:t>-</w:t>
            </w:r>
            <w:r>
              <w:rPr>
                <w:rFonts w:hint="default" w:ascii="Times New Roman" w:hAnsi="Times New Roman" w:cs="Times New Roman"/>
                <w:sz w:val="28"/>
                <w:szCs w:val="28"/>
                <w:lang w:val="en-US"/>
              </w:rPr>
              <w:t xml:space="preserve"> VĐCB: Tung bắt bóng với người đối diện</w:t>
            </w:r>
          </w:p>
          <w:p w14:paraId="7B30FFAB">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BTPTC: Tập trân nền nhạc “ Đố bạn”</w:t>
            </w:r>
          </w:p>
          <w:p w14:paraId="7FD09F97">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rPr>
              <w:t>- TCVĐ: Chạy tiếp cờ</w:t>
            </w:r>
          </w:p>
        </w:tc>
        <w:tc>
          <w:tcPr>
            <w:tcW w:w="2490" w:type="dxa"/>
          </w:tcPr>
          <w:p w14:paraId="3E4CB37E">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PTTC</w:t>
            </w:r>
          </w:p>
          <w:p w14:paraId="420F4A35">
            <w:pPr>
              <w:spacing w:after="0"/>
              <w:rPr>
                <w:rFonts w:hint="default" w:ascii="Times New Roman" w:hAnsi="Times New Roman"/>
                <w:sz w:val="28"/>
                <w:szCs w:val="28"/>
                <w:lang w:val="en-US"/>
              </w:rPr>
            </w:pPr>
            <w:r>
              <w:rPr>
                <w:rFonts w:hint="default" w:ascii="Times New Roman" w:hAnsi="Times New Roman"/>
                <w:sz w:val="28"/>
                <w:szCs w:val="28"/>
                <w:lang w:val="en-US"/>
              </w:rPr>
              <w:t>VĐCB: Bò trong đường hẹp</w:t>
            </w:r>
          </w:p>
          <w:p w14:paraId="2F1198AA">
            <w:pPr>
              <w:pStyle w:val="7"/>
              <w:keepNext w:val="0"/>
              <w:keepLines w:val="0"/>
              <w:widowControl/>
              <w:numPr>
                <w:ilvl w:val="0"/>
                <w:numId w:val="0"/>
              </w:numPr>
              <w:suppressLineNumbers w:val="0"/>
              <w:shd w:val="clear" w:color="auto" w:fill="FFFFFF"/>
              <w:spacing w:before="0" w:beforeAutospacing="0" w:after="100" w:afterAutospacing="0"/>
              <w:ind w:leftChars="0" w:right="0" w:rightChars="0"/>
              <w:rPr>
                <w:rStyle w:val="8"/>
                <w:rFonts w:hint="default" w:ascii="Times New Roman" w:hAnsi="Times New Roman" w:eastAsia="sans-serif" w:cs="Times New Roman"/>
                <w:b w:val="0"/>
                <w:bCs w:val="0"/>
                <w:i w:val="0"/>
                <w:caps w:val="0"/>
                <w:color w:val="3C3C3C"/>
                <w:spacing w:val="0"/>
                <w:sz w:val="28"/>
                <w:szCs w:val="28"/>
                <w:shd w:val="clear" w:color="auto" w:fill="FFFFFF"/>
                <w:lang w:val="en-US"/>
              </w:rPr>
            </w:pPr>
            <w:r>
              <w:rPr>
                <w:rStyle w:val="8"/>
                <w:rFonts w:hint="default" w:ascii="Times New Roman" w:hAnsi="Times New Roman" w:eastAsia="sans-serif" w:cs="Times New Roman"/>
                <w:b w:val="0"/>
                <w:bCs w:val="0"/>
                <w:i w:val="0"/>
                <w:caps w:val="0"/>
                <w:color w:val="3C3C3C"/>
                <w:spacing w:val="0"/>
                <w:sz w:val="28"/>
                <w:szCs w:val="28"/>
                <w:shd w:val="clear" w:color="auto" w:fill="FFFFFF"/>
                <w:lang w:val="en-US"/>
              </w:rPr>
              <w:t>- BTPPC với nền nhạc bài hát “ Nắng sớm”</w:t>
            </w:r>
          </w:p>
          <w:p w14:paraId="11FB8DBE">
            <w:pPr>
              <w:bidi w:val="0"/>
              <w:jc w:val="left"/>
              <w:rPr>
                <w:rFonts w:hint="default" w:ascii="Times New Roman" w:hAnsi="Times New Roman" w:cs="Times New Roman"/>
                <w:sz w:val="28"/>
                <w:szCs w:val="28"/>
                <w:lang w:val="en-US"/>
              </w:rPr>
            </w:pPr>
          </w:p>
        </w:tc>
        <w:tc>
          <w:tcPr>
            <w:tcW w:w="1280" w:type="dxa"/>
          </w:tcPr>
          <w:p w14:paraId="46361A64">
            <w:pPr>
              <w:bidi w:val="0"/>
              <w:jc w:val="left"/>
              <w:rPr>
                <w:rFonts w:hint="default" w:ascii="Times New Roman" w:hAnsi="Times New Roman" w:cs="Times New Roman"/>
                <w:sz w:val="28"/>
                <w:szCs w:val="28"/>
              </w:rPr>
            </w:pPr>
          </w:p>
        </w:tc>
      </w:tr>
      <w:tr w14:paraId="6A58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20" w:type="dxa"/>
            <w:vMerge w:val="restart"/>
            <w:vAlign w:val="center"/>
          </w:tcPr>
          <w:p w14:paraId="5C430DD1">
            <w:pPr>
              <w:bidi w:val="0"/>
              <w:jc w:val="left"/>
              <w:rPr>
                <w:rFonts w:hint="default" w:ascii="Times New Roman" w:hAnsi="Times New Roman" w:cs="Times New Roman"/>
                <w:b/>
                <w:bCs/>
                <w:sz w:val="28"/>
                <w:szCs w:val="28"/>
              </w:rPr>
            </w:pPr>
          </w:p>
          <w:p w14:paraId="50EB1880">
            <w:pPr>
              <w:bidi w:val="0"/>
              <w:jc w:val="left"/>
              <w:rPr>
                <w:rFonts w:hint="default" w:ascii="Times New Roman" w:hAnsi="Times New Roman" w:cs="Times New Roman"/>
                <w:b/>
                <w:bCs/>
                <w:sz w:val="28"/>
                <w:szCs w:val="28"/>
              </w:rPr>
            </w:pPr>
          </w:p>
          <w:p w14:paraId="67EE5F8D">
            <w:pPr>
              <w:bidi w:val="0"/>
              <w:jc w:val="left"/>
              <w:rPr>
                <w:rFonts w:hint="default" w:ascii="Times New Roman" w:hAnsi="Times New Roman" w:cs="Times New Roman"/>
                <w:b/>
                <w:bCs/>
                <w:sz w:val="28"/>
                <w:szCs w:val="28"/>
              </w:rPr>
            </w:pPr>
          </w:p>
          <w:p w14:paraId="76230EC9">
            <w:pPr>
              <w:bidi w:val="0"/>
              <w:jc w:val="left"/>
              <w:rPr>
                <w:rFonts w:hint="default" w:ascii="Times New Roman" w:hAnsi="Times New Roman" w:cs="Times New Roman"/>
                <w:b/>
                <w:bCs/>
                <w:sz w:val="28"/>
                <w:szCs w:val="28"/>
              </w:rPr>
            </w:pPr>
          </w:p>
          <w:p w14:paraId="6F10FFA0">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Chơi ngoài trời</w:t>
            </w:r>
          </w:p>
        </w:tc>
        <w:tc>
          <w:tcPr>
            <w:tcW w:w="1085" w:type="dxa"/>
            <w:vAlign w:val="center"/>
          </w:tcPr>
          <w:p w14:paraId="0E236DC6">
            <w:pPr>
              <w:bidi w:val="0"/>
              <w:jc w:val="left"/>
              <w:rPr>
                <w:rFonts w:hint="default" w:ascii="Times New Roman" w:hAnsi="Times New Roman" w:cs="Times New Roman"/>
                <w:b/>
                <w:bCs/>
                <w:sz w:val="28"/>
                <w:szCs w:val="28"/>
                <w:lang w:val="vi-VN"/>
              </w:rPr>
            </w:pPr>
          </w:p>
          <w:p w14:paraId="5E981306">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2</w:t>
            </w:r>
          </w:p>
        </w:tc>
        <w:tc>
          <w:tcPr>
            <w:tcW w:w="2364" w:type="dxa"/>
            <w:gridSpan w:val="2"/>
          </w:tcPr>
          <w:p w14:paraId="629587F2">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3E4B605E">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Trò chơi vận động:</w:t>
            </w:r>
            <w:r>
              <w:rPr>
                <w:rFonts w:hint="default" w:ascii="Times New Roman" w:hAnsi="Times New Roman" w:cs="Times New Roman"/>
                <w:sz w:val="28"/>
                <w:szCs w:val="28"/>
                <w:lang w:val="en-US"/>
              </w:rPr>
              <w:t xml:space="preserve"> Mèo đuổi chuột</w:t>
            </w:r>
          </w:p>
          <w:p w14:paraId="3753F289">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 Chơi tự chọn:  </w:t>
            </w:r>
            <w:r>
              <w:rPr>
                <w:rFonts w:hint="default" w:ascii="Times New Roman" w:hAnsi="Times New Roman" w:cs="Times New Roman"/>
                <w:sz w:val="28"/>
                <w:szCs w:val="28"/>
                <w:lang w:val="en-US"/>
              </w:rPr>
              <w:t xml:space="preserve">Chơi với cát, nước , chơi </w:t>
            </w:r>
            <w:r>
              <w:rPr>
                <w:rFonts w:hint="default" w:ascii="Times New Roman" w:hAnsi="Times New Roman" w:cs="Times New Roman"/>
                <w:sz w:val="28"/>
                <w:szCs w:val="28"/>
                <w:lang w:val="nl-NL"/>
              </w:rPr>
              <w:t>với đồ chơi ngoài trời....</w:t>
            </w:r>
          </w:p>
          <w:p w14:paraId="33E78F25">
            <w:pPr>
              <w:bidi w:val="0"/>
              <w:jc w:val="center"/>
              <w:rPr>
                <w:rFonts w:hint="default" w:ascii="Times New Roman" w:hAnsi="Times New Roman" w:cs="Times New Roman"/>
                <w:sz w:val="28"/>
                <w:szCs w:val="28"/>
                <w:lang w:val="vi-VN"/>
              </w:rPr>
            </w:pPr>
          </w:p>
        </w:tc>
        <w:tc>
          <w:tcPr>
            <w:tcW w:w="2400" w:type="dxa"/>
            <w:gridSpan w:val="2"/>
          </w:tcPr>
          <w:p w14:paraId="503110D2">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54F6D126">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sz w:val="28"/>
                <w:szCs w:val="28"/>
                <w:lang w:val="en-US" w:eastAsia="en-US" w:bidi="ar-SA"/>
              </w:rPr>
            </w:pPr>
            <w:r>
              <w:rPr>
                <w:rFonts w:hint="default" w:ascii="Times New Roman" w:hAnsi="Times New Roman" w:cs="Times New Roman"/>
                <w:sz w:val="28"/>
                <w:szCs w:val="28"/>
                <w:lang w:val="en-US" w:eastAsia="en-US" w:bidi="ar-SA"/>
              </w:rPr>
              <w:t>- TCVĐ: Cò bắt ếch</w:t>
            </w:r>
          </w:p>
          <w:p w14:paraId="35005E9B">
            <w:pPr>
              <w:bidi w:val="0"/>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nl-NL"/>
              </w:rPr>
              <w:t xml:space="preserve">- Chơi tự chọn:  </w:t>
            </w:r>
            <w:r>
              <w:rPr>
                <w:rFonts w:hint="default" w:ascii="Times New Roman" w:hAnsi="Times New Roman" w:cs="Times New Roman"/>
                <w:sz w:val="28"/>
                <w:szCs w:val="28"/>
                <w:lang w:val="en-US"/>
              </w:rPr>
              <w:t xml:space="preserve">Chơi với cát, nước , chơi </w:t>
            </w:r>
            <w:r>
              <w:rPr>
                <w:rFonts w:hint="default" w:ascii="Times New Roman" w:hAnsi="Times New Roman" w:cs="Times New Roman"/>
                <w:sz w:val="28"/>
                <w:szCs w:val="28"/>
                <w:lang w:val="nl-NL"/>
              </w:rPr>
              <w:t>với đồ chơi ngoài trời....</w:t>
            </w:r>
          </w:p>
        </w:tc>
        <w:tc>
          <w:tcPr>
            <w:tcW w:w="2480" w:type="dxa"/>
            <w:gridSpan w:val="2"/>
          </w:tcPr>
          <w:p w14:paraId="09BBB41F">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21FE3E89">
            <w:pPr>
              <w:rPr>
                <w:rFonts w:hint="default" w:ascii="Times New Roman" w:hAnsi="Times New Roman" w:cs="Times New Roman"/>
                <w:sz w:val="28"/>
                <w:szCs w:val="28"/>
              </w:rPr>
            </w:pPr>
            <w:r>
              <w:rPr>
                <w:rFonts w:hint="default" w:ascii="Times New Roman" w:hAnsi="Times New Roman" w:cs="Times New Roman"/>
                <w:sz w:val="28"/>
                <w:szCs w:val="28"/>
              </w:rPr>
              <w:t>- QS:Thời tiết trong ngày</w:t>
            </w:r>
          </w:p>
          <w:p w14:paraId="3CB20B0F">
            <w:pPr>
              <w:rPr>
                <w:rFonts w:hint="default" w:ascii="Times New Roman" w:hAnsi="Times New Roman" w:cs="Times New Roman"/>
                <w:sz w:val="28"/>
                <w:szCs w:val="28"/>
              </w:rPr>
            </w:pPr>
            <w:r>
              <w:rPr>
                <w:rFonts w:hint="default" w:ascii="Times New Roman" w:hAnsi="Times New Roman" w:cs="Times New Roman"/>
                <w:sz w:val="28"/>
                <w:szCs w:val="28"/>
                <w:lang w:val="nl-NL"/>
              </w:rPr>
              <w:t>- TCVĐ:</w:t>
            </w:r>
            <w:r>
              <w:rPr>
                <w:rFonts w:hint="default" w:ascii="Times New Roman" w:hAnsi="Times New Roman" w:cs="Times New Roman"/>
                <w:sz w:val="28"/>
                <w:szCs w:val="28"/>
              </w:rPr>
              <w:t>Mèo đuổi chuột</w:t>
            </w:r>
          </w:p>
          <w:p w14:paraId="24B2929A">
            <w:pPr>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Vẽ theo ý thích, nhặt lá rụng, chơi với các đồ chơi ngoài trời.....</w:t>
            </w:r>
          </w:p>
        </w:tc>
        <w:tc>
          <w:tcPr>
            <w:tcW w:w="2490" w:type="dxa"/>
          </w:tcPr>
          <w:p w14:paraId="2E6A4E19">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HĐCCĐ</w:t>
            </w:r>
          </w:p>
          <w:p w14:paraId="190E65C0">
            <w:pPr>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Xếp tổ ong  từ những viên sỏi</w:t>
            </w:r>
          </w:p>
          <w:p w14:paraId="0F74867C">
            <w:pPr>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nl-NL"/>
              </w:rPr>
              <w:t>- TCVĐ:</w:t>
            </w:r>
            <w:r>
              <w:rPr>
                <w:rFonts w:hint="default" w:ascii="Times New Roman" w:hAnsi="Times New Roman" w:cs="Times New Roman"/>
                <w:sz w:val="28"/>
                <w:szCs w:val="28"/>
              </w:rPr>
              <w:t xml:space="preserve"> Ô tô và chim sẻ</w:t>
            </w:r>
          </w:p>
          <w:p w14:paraId="067179BB">
            <w:pPr>
              <w:rPr>
                <w:rFonts w:hint="default" w:ascii="Times New Roman" w:hAnsi="Times New Roman" w:cs="Times New Roman"/>
                <w:sz w:val="28"/>
                <w:szCs w:val="28"/>
                <w:lang w:val="pt-BR"/>
              </w:rPr>
            </w:pPr>
            <w:r>
              <w:rPr>
                <w:rFonts w:hint="default" w:ascii="Times New Roman" w:hAnsi="Times New Roman" w:cs="Times New Roman"/>
                <w:sz w:val="28"/>
                <w:szCs w:val="28"/>
                <w:lang w:val="nl-NL"/>
              </w:rPr>
              <w:t>- Chơi tự chọn: Vẽ theo ý thích, nhặt lá rụng, chơi với các đồ chơi ngoài trời.....</w:t>
            </w:r>
          </w:p>
        </w:tc>
        <w:tc>
          <w:tcPr>
            <w:tcW w:w="1280" w:type="dxa"/>
          </w:tcPr>
          <w:p w14:paraId="7DECDEDD">
            <w:pPr>
              <w:bidi w:val="0"/>
              <w:jc w:val="left"/>
              <w:rPr>
                <w:rFonts w:hint="default" w:ascii="Times New Roman" w:hAnsi="Times New Roman" w:cs="Times New Roman"/>
                <w:sz w:val="28"/>
                <w:szCs w:val="28"/>
                <w:lang w:val="pt-BR"/>
              </w:rPr>
            </w:pPr>
          </w:p>
        </w:tc>
      </w:tr>
      <w:tr w14:paraId="4DB6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20" w:type="dxa"/>
            <w:vMerge w:val="continue"/>
          </w:tcPr>
          <w:p w14:paraId="66D1471F">
            <w:pPr>
              <w:bidi w:val="0"/>
              <w:jc w:val="left"/>
              <w:rPr>
                <w:rFonts w:hint="default" w:ascii="Times New Roman" w:hAnsi="Times New Roman" w:cs="Times New Roman"/>
                <w:sz w:val="28"/>
                <w:szCs w:val="28"/>
                <w:lang w:val="vi-VN"/>
              </w:rPr>
            </w:pPr>
          </w:p>
        </w:tc>
        <w:tc>
          <w:tcPr>
            <w:tcW w:w="1085" w:type="dxa"/>
            <w:vAlign w:val="center"/>
          </w:tcPr>
          <w:p w14:paraId="094CC1B3">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3</w:t>
            </w:r>
          </w:p>
        </w:tc>
        <w:tc>
          <w:tcPr>
            <w:tcW w:w="2364" w:type="dxa"/>
            <w:gridSpan w:val="2"/>
          </w:tcPr>
          <w:p w14:paraId="37F7E86E">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59E1F964">
            <w:pPr>
              <w:rPr>
                <w:rFonts w:hint="default" w:ascii="Times New Roman" w:hAnsi="Times New Roman" w:cs="Times New Roman"/>
                <w:sz w:val="28"/>
                <w:szCs w:val="28"/>
                <w:lang w:val="vi-VN"/>
              </w:rPr>
            </w:pPr>
            <w:r>
              <w:rPr>
                <w:rFonts w:hint="default" w:ascii="Times New Roman" w:hAnsi="Times New Roman" w:cs="Times New Roman"/>
                <w:sz w:val="28"/>
                <w:szCs w:val="28"/>
                <w:lang w:val="nl-NL"/>
              </w:rPr>
              <w:t>- Q</w:t>
            </w:r>
            <w:r>
              <w:rPr>
                <w:rFonts w:hint="default" w:ascii="Times New Roman" w:hAnsi="Times New Roman" w:cs="Times New Roman"/>
                <w:sz w:val="28"/>
                <w:szCs w:val="28"/>
                <w:lang w:val="en-US"/>
              </w:rPr>
              <w:t xml:space="preserve">S: Dạo quanh sân trường hít thở không khí trong lành, quan sát môi trường xanh- sạch- đẹp. </w:t>
            </w:r>
            <w:r>
              <w:rPr>
                <w:rFonts w:hint="default" w:ascii="Times New Roman" w:hAnsi="Times New Roman" w:cs="Times New Roman"/>
                <w:sz w:val="28"/>
                <w:szCs w:val="28"/>
                <w:lang w:val="nl-NL"/>
              </w:rPr>
              <w:t xml:space="preserve"> </w:t>
            </w:r>
          </w:p>
          <w:p w14:paraId="4122B0D6">
            <w:pPr>
              <w:tabs>
                <w:tab w:val="left" w:pos="4095"/>
              </w:tabs>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TCVĐ: </w:t>
            </w:r>
            <w:r>
              <w:rPr>
                <w:rFonts w:hint="default" w:ascii="Times New Roman" w:hAnsi="Times New Roman" w:cs="Times New Roman"/>
                <w:sz w:val="28"/>
                <w:szCs w:val="28"/>
                <w:lang w:val="en-US"/>
              </w:rPr>
              <w:t>Cáo và thỏ</w:t>
            </w:r>
          </w:p>
          <w:p w14:paraId="6FA1254F">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nl-NL"/>
              </w:rPr>
              <w:t>- Chơi tự chọn: Vẽ theo ý thích, chơi với cát với nước, chơi với đồ chơi ngoài trời...</w:t>
            </w:r>
          </w:p>
        </w:tc>
        <w:tc>
          <w:tcPr>
            <w:tcW w:w="2400" w:type="dxa"/>
            <w:gridSpan w:val="2"/>
          </w:tcPr>
          <w:p w14:paraId="6F950005">
            <w:pPr>
              <w:spacing w:line="276"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795AD69A">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Vẽ con cá từ phấn</w:t>
            </w:r>
          </w:p>
          <w:p w14:paraId="49875801">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Cá vàng bơi.</w:t>
            </w:r>
          </w:p>
          <w:p w14:paraId="4E538F20">
            <w:pPr>
              <w:keepNext w:val="0"/>
              <w:keepLines w:val="0"/>
              <w:pageBreakBefore w:val="0"/>
              <w:widowControl/>
              <w:tabs>
                <w:tab w:val="left" w:pos="2580"/>
              </w:tabs>
              <w:kinsoku/>
              <w:wordWrap/>
              <w:overflowPunct/>
              <w:topLinePunct w:val="0"/>
              <w:autoSpaceDE/>
              <w:autoSpaceDN/>
              <w:bidi w:val="0"/>
              <w:adjustRightInd/>
              <w:snapToGrid/>
              <w:spacing w:line="288"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Chơi tự chọn: </w:t>
            </w:r>
            <w:r>
              <w:rPr>
                <w:rFonts w:hint="default" w:ascii="Times New Roman" w:hAnsi="Times New Roman" w:cs="Times New Roman"/>
                <w:sz w:val="28"/>
                <w:szCs w:val="28"/>
              </w:rPr>
              <w:t>Nhặt lá tạo các con vật từ lá, đồ chơi ngoài sân</w:t>
            </w:r>
          </w:p>
          <w:p w14:paraId="43F1F2B9">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rPr>
              <w:t>Trò chơi dân gian Cua cắp, Bọ dừa</w:t>
            </w:r>
          </w:p>
        </w:tc>
        <w:tc>
          <w:tcPr>
            <w:tcW w:w="2480" w:type="dxa"/>
            <w:gridSpan w:val="2"/>
            <w:shd w:val="clear" w:color="auto" w:fill="auto"/>
            <w:vAlign w:val="top"/>
          </w:tcPr>
          <w:p w14:paraId="16A943DE">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20BDAB49">
            <w:pPr>
              <w:rPr>
                <w:rFonts w:hint="default" w:ascii="Times New Roman" w:hAnsi="Times New Roman" w:cs="Times New Roman"/>
                <w:sz w:val="28"/>
                <w:szCs w:val="28"/>
                <w:lang w:val="nl-NL"/>
              </w:rPr>
            </w:pPr>
            <w:r>
              <w:rPr>
                <w:rFonts w:hint="default" w:ascii="Times New Roman" w:hAnsi="Times New Roman" w:cs="Times New Roman"/>
                <w:sz w:val="28"/>
                <w:szCs w:val="28"/>
              </w:rPr>
              <w:t xml:space="preserve">- Vẽ con </w:t>
            </w:r>
            <w:r>
              <w:rPr>
                <w:rFonts w:hint="default" w:ascii="Times New Roman" w:hAnsi="Times New Roman" w:cs="Times New Roman"/>
                <w:sz w:val="28"/>
                <w:szCs w:val="28"/>
                <w:lang w:val="en-US"/>
              </w:rPr>
              <w:t>gấu</w:t>
            </w:r>
            <w:r>
              <w:rPr>
                <w:rFonts w:hint="default" w:ascii="Times New Roman" w:hAnsi="Times New Roman" w:cs="Times New Roman"/>
                <w:sz w:val="28"/>
                <w:szCs w:val="28"/>
              </w:rPr>
              <w:t xml:space="preserve"> từ phấn </w:t>
            </w:r>
          </w:p>
          <w:p w14:paraId="1321DD2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Cáo ơi ngủ à.</w:t>
            </w:r>
          </w:p>
          <w:p w14:paraId="279415AC">
            <w:pP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Vẽ theo ý thích, chơi với cát với nước, chơi với đồ chơi ngoài trời...</w:t>
            </w:r>
          </w:p>
        </w:tc>
        <w:tc>
          <w:tcPr>
            <w:tcW w:w="2490" w:type="dxa"/>
            <w:shd w:val="clear" w:color="auto" w:fill="auto"/>
            <w:vAlign w:val="top"/>
          </w:tcPr>
          <w:p w14:paraId="6A0F0BD0">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69988116">
            <w:pPr>
              <w:rPr>
                <w:rFonts w:hint="default" w:ascii="Times New Roman" w:hAnsi="Times New Roman" w:cs="Times New Roman"/>
                <w:sz w:val="28"/>
                <w:szCs w:val="28"/>
                <w:lang w:val="en-US"/>
              </w:rPr>
            </w:pPr>
            <w:r>
              <w:rPr>
                <w:rFonts w:hint="default" w:ascii="Times New Roman" w:hAnsi="Times New Roman" w:cs="Times New Roman"/>
                <w:sz w:val="28"/>
                <w:szCs w:val="28"/>
              </w:rPr>
              <w:t>- QS:</w:t>
            </w:r>
            <w:r>
              <w:rPr>
                <w:rFonts w:hint="default" w:ascii="Times New Roman" w:hAnsi="Times New Roman" w:cs="Times New Roman"/>
                <w:sz w:val="28"/>
                <w:szCs w:val="28"/>
                <w:lang w:val="en-US"/>
              </w:rPr>
              <w:t xml:space="preserve"> Dạo quanh sân trường hít thở không khí trong lành, quan sát môi trường xanh- sạch- đẹp. </w:t>
            </w:r>
          </w:p>
          <w:p w14:paraId="1CAA248D">
            <w:pPr>
              <w:spacing w:line="276"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TCVĐ: </w:t>
            </w:r>
            <w:r>
              <w:rPr>
                <w:rFonts w:hint="default" w:ascii="Times New Roman" w:hAnsi="Times New Roman" w:cs="Times New Roman"/>
                <w:sz w:val="28"/>
                <w:szCs w:val="28"/>
                <w:lang w:val="es-ES"/>
              </w:rPr>
              <w:t>Trẻ và đàn ong.</w:t>
            </w:r>
          </w:p>
          <w:p w14:paraId="697E5105">
            <w:pPr>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Vẽ theo ý thích, chơi với cát với nước, chơi với đồ chơi ngoài trời...</w:t>
            </w:r>
          </w:p>
        </w:tc>
        <w:tc>
          <w:tcPr>
            <w:tcW w:w="1280" w:type="dxa"/>
          </w:tcPr>
          <w:p w14:paraId="6C03580B">
            <w:pPr>
              <w:bidi w:val="0"/>
              <w:jc w:val="left"/>
              <w:rPr>
                <w:rFonts w:hint="default" w:ascii="Times New Roman" w:hAnsi="Times New Roman" w:cs="Times New Roman"/>
                <w:sz w:val="28"/>
                <w:szCs w:val="28"/>
                <w:lang w:val="vi-VN"/>
              </w:rPr>
            </w:pPr>
          </w:p>
        </w:tc>
      </w:tr>
      <w:tr w14:paraId="2B34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Merge w:val="continue"/>
          </w:tcPr>
          <w:p w14:paraId="42B74016">
            <w:pPr>
              <w:bidi w:val="0"/>
              <w:jc w:val="left"/>
              <w:rPr>
                <w:rFonts w:hint="default" w:ascii="Times New Roman" w:hAnsi="Times New Roman" w:cs="Times New Roman"/>
                <w:sz w:val="28"/>
                <w:szCs w:val="28"/>
                <w:lang w:val="vi-VN"/>
              </w:rPr>
            </w:pPr>
          </w:p>
        </w:tc>
        <w:tc>
          <w:tcPr>
            <w:tcW w:w="1085" w:type="dxa"/>
            <w:vAlign w:val="center"/>
          </w:tcPr>
          <w:p w14:paraId="2DCCD3DF">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4</w:t>
            </w:r>
          </w:p>
        </w:tc>
        <w:tc>
          <w:tcPr>
            <w:tcW w:w="2364" w:type="dxa"/>
            <w:gridSpan w:val="2"/>
          </w:tcPr>
          <w:p w14:paraId="22AE954B">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315E0874">
            <w:pPr>
              <w:spacing w:after="0"/>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Trải nghiệm: </w:t>
            </w:r>
            <w:r>
              <w:rPr>
                <w:rFonts w:hint="default" w:ascii="Times New Roman" w:hAnsi="Times New Roman" w:cs="Times New Roman"/>
                <w:sz w:val="28"/>
                <w:szCs w:val="28"/>
              </w:rPr>
              <w:t>Thăm quan trang trại</w:t>
            </w:r>
          </w:p>
          <w:p w14:paraId="06C9BAC7">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TCVĐ: Kéo cưa lừa xẻ.</w:t>
            </w:r>
          </w:p>
          <w:p w14:paraId="66AD12EE">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rPr>
              <w:t>- Chơi tự chọn: Chơi với phấn, với lá, sáp màu và đồ chơi ngoài trời</w:t>
            </w:r>
          </w:p>
        </w:tc>
        <w:tc>
          <w:tcPr>
            <w:tcW w:w="2400" w:type="dxa"/>
            <w:gridSpan w:val="2"/>
          </w:tcPr>
          <w:p w14:paraId="0390E8A7">
            <w:pPr>
              <w:bidi w:val="0"/>
              <w:jc w:val="center"/>
              <w:rPr>
                <w:rFonts w:hint="default" w:ascii="Times New Roman" w:hAnsi="Times New Roman" w:cs="Times New Roman"/>
                <w:sz w:val="28"/>
                <w:szCs w:val="28"/>
                <w:lang w:val="pt-BR"/>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AEE364F">
            <w:pPr>
              <w:keepNext w:val="0"/>
              <w:keepLines w:val="0"/>
              <w:pageBreakBefore w:val="0"/>
              <w:widowControl/>
              <w:numPr>
                <w:ilvl w:val="0"/>
                <w:numId w:val="0"/>
              </w:numPr>
              <w:kinsoku/>
              <w:wordWrap/>
              <w:overflowPunct/>
              <w:topLinePunct w:val="0"/>
              <w:autoSpaceDE/>
              <w:autoSpaceDN/>
              <w:bidi w:val="0"/>
              <w:adjustRightInd/>
              <w:snapToGrid/>
              <w:spacing w:after="0" w:line="288" w:lineRule="auto"/>
              <w:jc w:val="left"/>
              <w:rPr>
                <w:rFonts w:hint="default" w:ascii="Times New Roman" w:hAnsi="Times New Roman" w:cs="Times New Roman"/>
                <w:sz w:val="28"/>
                <w:szCs w:val="28"/>
              </w:rPr>
            </w:pPr>
            <w:r>
              <w:rPr>
                <w:rFonts w:hint="default" w:ascii="Times New Roman" w:hAnsi="Times New Roman" w:cs="Times New Roman"/>
                <w:b/>
                <w:sz w:val="28"/>
                <w:szCs w:val="28"/>
                <w:lang w:val="en-US"/>
              </w:rPr>
              <w:t xml:space="preserve">- </w:t>
            </w:r>
            <w:r>
              <w:rPr>
                <w:rFonts w:hint="default" w:ascii="Times New Roman" w:hAnsi="Times New Roman" w:cs="Times New Roman"/>
                <w:sz w:val="28"/>
                <w:szCs w:val="28"/>
              </w:rPr>
              <w:t>Quan sát con cua”</w:t>
            </w:r>
          </w:p>
          <w:p w14:paraId="12E059AB">
            <w:pPr>
              <w:keepNext w:val="0"/>
              <w:keepLines w:val="0"/>
              <w:pageBreakBefore w:val="0"/>
              <w:widowControl/>
              <w:numPr>
                <w:ilvl w:val="0"/>
                <w:numId w:val="0"/>
              </w:numPr>
              <w:kinsoku/>
              <w:wordWrap/>
              <w:overflowPunct/>
              <w:topLinePunct w:val="0"/>
              <w:autoSpaceDE/>
              <w:autoSpaceDN/>
              <w:bidi w:val="0"/>
              <w:adjustRightInd/>
              <w:snapToGrid/>
              <w:spacing w:after="0" w:line="288" w:lineRule="auto"/>
              <w:jc w:val="left"/>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TCVĐ:</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T</w:t>
            </w:r>
            <w:r>
              <w:rPr>
                <w:rFonts w:hint="default" w:ascii="Times New Roman" w:hAnsi="Times New Roman" w:cs="Times New Roman"/>
                <w:sz w:val="28"/>
                <w:szCs w:val="28"/>
              </w:rPr>
              <w:t>ạo dáng các con vật”</w:t>
            </w:r>
          </w:p>
          <w:p w14:paraId="0756ECE9">
            <w:pPr>
              <w:rPr>
                <w:rFonts w:hint="default" w:ascii="Times New Roman" w:hAnsi="Times New Roman" w:cs="Times New Roman"/>
                <w:sz w:val="28"/>
                <w:szCs w:val="28"/>
                <w:lang w:val="pt-BR"/>
              </w:rPr>
            </w:pPr>
            <w:r>
              <w:rPr>
                <w:rFonts w:hint="default" w:ascii="Times New Roman" w:hAnsi="Times New Roman" w:cs="Times New Roman"/>
                <w:sz w:val="28"/>
                <w:szCs w:val="28"/>
                <w:lang w:val="nl-NL"/>
              </w:rPr>
              <w:t>- Chơi tự chọn: Vẽ theo ý thích, nhặt lá rụng, chơi với các đồ chơi ngoài trời.</w:t>
            </w:r>
          </w:p>
        </w:tc>
        <w:tc>
          <w:tcPr>
            <w:tcW w:w="2480" w:type="dxa"/>
            <w:gridSpan w:val="2"/>
          </w:tcPr>
          <w:p w14:paraId="0F1A79A4">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51CD71E">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-Trải nghiệm : Làm con thỏ bằng nguyên vật liệu sẵn có.</w:t>
            </w:r>
          </w:p>
          <w:p w14:paraId="2A936E8A">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Trò chơi vận động: Rồng rắn lên mây.</w:t>
            </w:r>
          </w:p>
          <w:p w14:paraId="5E4DDE2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Chơi tự chọn: </w:t>
            </w:r>
          </w:p>
          <w:p w14:paraId="3C6A754E">
            <w:pPr>
              <w:rPr>
                <w:rFonts w:hint="default" w:ascii="Times New Roman" w:hAnsi="Times New Roman" w:cs="Times New Roman"/>
                <w:sz w:val="28"/>
                <w:szCs w:val="28"/>
              </w:rPr>
            </w:pPr>
            <w:r>
              <w:rPr>
                <w:rFonts w:hint="default" w:ascii="Times New Roman" w:hAnsi="Times New Roman" w:cs="Times New Roman"/>
                <w:sz w:val="28"/>
                <w:szCs w:val="28"/>
                <w:lang w:val="vi-VN"/>
              </w:rPr>
              <w:t>chơi với giấy, phấn,sáp màu</w:t>
            </w:r>
            <w:r>
              <w:rPr>
                <w:rFonts w:hint="default" w:ascii="Times New Roman" w:hAnsi="Times New Roman" w:cs="Times New Roman"/>
                <w:sz w:val="28"/>
                <w:szCs w:val="28"/>
                <w:lang w:val="nl-NL"/>
              </w:rPr>
              <w:t>,lá cây,bóng</w:t>
            </w:r>
          </w:p>
        </w:tc>
        <w:tc>
          <w:tcPr>
            <w:tcW w:w="2490" w:type="dxa"/>
          </w:tcPr>
          <w:p w14:paraId="2DD03D85">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7D16D8A8">
            <w:pPr>
              <w:rPr>
                <w:rFonts w:hint="default" w:ascii="Times New Roman" w:hAnsi="Times New Roman" w:cs="Times New Roman"/>
                <w:sz w:val="28"/>
                <w:szCs w:val="28"/>
              </w:rPr>
            </w:pPr>
            <w:r>
              <w:rPr>
                <w:rFonts w:hint="default" w:ascii="Times New Roman" w:hAnsi="Times New Roman" w:cs="Times New Roman"/>
                <w:sz w:val="28"/>
                <w:szCs w:val="28"/>
              </w:rPr>
              <w:t>- QS: Thời tiết trong ngày</w:t>
            </w:r>
          </w:p>
          <w:p w14:paraId="7EAA3DDE">
            <w:pPr>
              <w:spacing w:line="276"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TCVĐ: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s-ES"/>
              </w:rPr>
              <w:t>Bắt chước tiếng kêu các con vật</w:t>
            </w:r>
          </w:p>
          <w:p w14:paraId="3DA8C919">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Chơi với cát với nước, chơi với đồ chơi ngoài trời....</w:t>
            </w:r>
          </w:p>
        </w:tc>
        <w:tc>
          <w:tcPr>
            <w:tcW w:w="1280" w:type="dxa"/>
          </w:tcPr>
          <w:p w14:paraId="68FB3E27">
            <w:pPr>
              <w:bidi w:val="0"/>
              <w:jc w:val="left"/>
              <w:rPr>
                <w:rFonts w:hint="default" w:ascii="Times New Roman" w:hAnsi="Times New Roman" w:cs="Times New Roman"/>
                <w:sz w:val="28"/>
                <w:szCs w:val="28"/>
              </w:rPr>
            </w:pPr>
          </w:p>
        </w:tc>
      </w:tr>
      <w:tr w14:paraId="447A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20" w:type="dxa"/>
            <w:vMerge w:val="continue"/>
          </w:tcPr>
          <w:p w14:paraId="06C8AD8F">
            <w:pPr>
              <w:bidi w:val="0"/>
              <w:jc w:val="left"/>
              <w:rPr>
                <w:rFonts w:hint="default" w:ascii="Times New Roman" w:hAnsi="Times New Roman" w:cs="Times New Roman"/>
                <w:sz w:val="28"/>
                <w:szCs w:val="28"/>
                <w:lang w:val="vi-VN"/>
              </w:rPr>
            </w:pPr>
          </w:p>
        </w:tc>
        <w:tc>
          <w:tcPr>
            <w:tcW w:w="1085" w:type="dxa"/>
            <w:vAlign w:val="center"/>
          </w:tcPr>
          <w:p w14:paraId="28E26ECD">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5</w:t>
            </w:r>
          </w:p>
        </w:tc>
        <w:tc>
          <w:tcPr>
            <w:tcW w:w="2364" w:type="dxa"/>
            <w:gridSpan w:val="2"/>
            <w:shd w:val="clear" w:color="auto" w:fill="auto"/>
            <w:vAlign w:val="top"/>
          </w:tcPr>
          <w:p w14:paraId="668E529C">
            <w:pPr>
              <w:bidi w:val="0"/>
              <w:jc w:val="left"/>
              <w:rPr>
                <w:rFonts w:hint="default" w:ascii="Times New Roman" w:hAnsi="Times New Roman" w:cs="Times New Roman" w:eastAsiaTheme="minorHAnsi"/>
                <w:sz w:val="28"/>
                <w:szCs w:val="28"/>
                <w:lang w:val="en-US" w:eastAsia="en-US" w:bidi="ar-SA"/>
              </w:rPr>
            </w:pPr>
          </w:p>
        </w:tc>
        <w:tc>
          <w:tcPr>
            <w:tcW w:w="2400" w:type="dxa"/>
            <w:gridSpan w:val="2"/>
            <w:shd w:val="clear" w:color="auto" w:fill="auto"/>
            <w:vAlign w:val="top"/>
          </w:tcPr>
          <w:p w14:paraId="36DC389E">
            <w:pPr>
              <w:bidi w:val="0"/>
              <w:jc w:val="center"/>
              <w:rPr>
                <w:rFonts w:hint="default" w:ascii="Times New Roman" w:hAnsi="Times New Roman" w:cs="Times New Roman"/>
                <w:sz w:val="28"/>
                <w:szCs w:val="28"/>
                <w:lang w:val="pt-BR"/>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10D21F05">
            <w:pPr>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Xếp cá từ xốp vụn</w:t>
            </w:r>
          </w:p>
          <w:p w14:paraId="5BDA3B0E">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Bắt trước dáng đi  của các con vật .</w:t>
            </w:r>
          </w:p>
          <w:p w14:paraId="29A41ED2">
            <w:pP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Vẽ theo ý thích, nhặt lá rụng, chơi với các đồ</w:t>
            </w:r>
            <w:r>
              <w:rPr>
                <w:rFonts w:hint="default" w:ascii="Times New Roman" w:hAnsi="Times New Roman" w:cs="Times New Roman"/>
                <w:sz w:val="28"/>
                <w:szCs w:val="28"/>
                <w:lang w:val="vi-VN"/>
              </w:rPr>
              <w:t xml:space="preserve"> vật</w:t>
            </w:r>
          </w:p>
        </w:tc>
        <w:tc>
          <w:tcPr>
            <w:tcW w:w="2480" w:type="dxa"/>
            <w:gridSpan w:val="2"/>
            <w:shd w:val="clear" w:color="auto" w:fill="auto"/>
            <w:vAlign w:val="top"/>
          </w:tcPr>
          <w:p w14:paraId="24E0E48C">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5805661A">
            <w:pPr>
              <w:keepNext w:val="0"/>
              <w:keepLines w:val="0"/>
              <w:pageBreakBefore w:val="0"/>
              <w:widowControl/>
              <w:tabs>
                <w:tab w:val="left" w:pos="4095"/>
              </w:tabs>
              <w:kinsoku/>
              <w:wordWrap/>
              <w:overflowPunct/>
              <w:topLinePunct w:val="0"/>
              <w:autoSpaceDE/>
              <w:autoSpaceDN/>
              <w:bidi w:val="0"/>
              <w:adjustRightInd/>
              <w:snapToGrid/>
              <w:spacing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Trò chuyện: Thỏ con ăn gì</w:t>
            </w:r>
          </w:p>
          <w:p w14:paraId="46DEE3E8">
            <w:pPr>
              <w:keepNext w:val="0"/>
              <w:keepLines w:val="0"/>
              <w:pageBreakBefore w:val="0"/>
              <w:widowControl/>
              <w:tabs>
                <w:tab w:val="left" w:pos="4095"/>
              </w:tabs>
              <w:kinsoku/>
              <w:wordWrap/>
              <w:overflowPunct/>
              <w:topLinePunct w:val="0"/>
              <w:autoSpaceDE/>
              <w:autoSpaceDN/>
              <w:bidi w:val="0"/>
              <w:adjustRightInd/>
              <w:snapToGrid/>
              <w:spacing w:line="30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Bóng nảy</w:t>
            </w:r>
          </w:p>
          <w:p w14:paraId="0FAB5CD7">
            <w:pPr>
              <w:bidi w:val="0"/>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xml:space="preserve">+ Chơi tự chọn </w:t>
            </w:r>
          </w:p>
        </w:tc>
        <w:tc>
          <w:tcPr>
            <w:tcW w:w="2490" w:type="dxa"/>
            <w:shd w:val="clear" w:color="auto" w:fill="auto"/>
            <w:vAlign w:val="top"/>
          </w:tcPr>
          <w:p w14:paraId="0D401F86">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044D36A9">
            <w:pPr>
              <w:rPr>
                <w:rFonts w:hint="default" w:ascii="Times New Roman" w:hAnsi="Times New Roman" w:cs="Times New Roman"/>
                <w:sz w:val="28"/>
                <w:szCs w:val="28"/>
                <w:lang w:val="en-US"/>
              </w:rPr>
            </w:pPr>
            <w:r>
              <w:rPr>
                <w:rFonts w:hint="default" w:ascii="Times New Roman" w:hAnsi="Times New Roman" w:cs="Times New Roman"/>
                <w:sz w:val="28"/>
                <w:szCs w:val="28"/>
              </w:rPr>
              <w:t>- Làm con sâu từ lá câ</w:t>
            </w:r>
            <w:r>
              <w:rPr>
                <w:rFonts w:hint="default" w:ascii="Times New Roman" w:hAnsi="Times New Roman" w:cs="Times New Roman"/>
                <w:sz w:val="28"/>
                <w:szCs w:val="28"/>
                <w:lang w:val="en-US"/>
              </w:rPr>
              <w:t>y.</w:t>
            </w:r>
          </w:p>
          <w:p w14:paraId="762C048A">
            <w:pPr>
              <w:spacing w:line="276"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es-ES"/>
              </w:rPr>
              <w:t>Cáo và gà trống</w:t>
            </w:r>
          </w:p>
          <w:p w14:paraId="754732A4">
            <w:pPr>
              <w:bidi w:val="0"/>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Tưới nước cho cây, nhặt lá rụng, chơi với các đồ chơi ngoài trời.....</w:t>
            </w:r>
          </w:p>
        </w:tc>
        <w:tc>
          <w:tcPr>
            <w:tcW w:w="1280" w:type="dxa"/>
          </w:tcPr>
          <w:p w14:paraId="5AA5D387">
            <w:pPr>
              <w:bidi w:val="0"/>
              <w:jc w:val="left"/>
              <w:rPr>
                <w:rFonts w:hint="default" w:ascii="Times New Roman" w:hAnsi="Times New Roman" w:cs="Times New Roman"/>
                <w:sz w:val="28"/>
                <w:szCs w:val="28"/>
                <w:lang w:val="vi-VN"/>
              </w:rPr>
            </w:pPr>
          </w:p>
        </w:tc>
      </w:tr>
      <w:tr w14:paraId="1ADB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20" w:type="dxa"/>
            <w:vMerge w:val="continue"/>
          </w:tcPr>
          <w:p w14:paraId="2C20CE6E">
            <w:pPr>
              <w:bidi w:val="0"/>
              <w:jc w:val="left"/>
              <w:rPr>
                <w:rFonts w:hint="default" w:ascii="Times New Roman" w:hAnsi="Times New Roman" w:cs="Times New Roman"/>
                <w:sz w:val="28"/>
                <w:szCs w:val="28"/>
                <w:lang w:val="vi-VN"/>
              </w:rPr>
            </w:pPr>
          </w:p>
        </w:tc>
        <w:tc>
          <w:tcPr>
            <w:tcW w:w="1085" w:type="dxa"/>
            <w:vAlign w:val="center"/>
          </w:tcPr>
          <w:p w14:paraId="01A2D1D8">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6</w:t>
            </w:r>
          </w:p>
        </w:tc>
        <w:tc>
          <w:tcPr>
            <w:tcW w:w="2364" w:type="dxa"/>
            <w:gridSpan w:val="2"/>
          </w:tcPr>
          <w:p w14:paraId="689FDC84">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022F1FF4">
            <w:pPr>
              <w:numPr>
                <w:ilvl w:val="0"/>
                <w:numId w:val="0"/>
              </w:numPr>
              <w:tabs>
                <w:tab w:val="left" w:pos="4095"/>
              </w:tabs>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Làm con trâu từ lá cây</w:t>
            </w:r>
          </w:p>
          <w:p w14:paraId="77842A4D">
            <w:pPr>
              <w:numPr>
                <w:ilvl w:val="0"/>
                <w:numId w:val="0"/>
              </w:numPr>
              <w:tabs>
                <w:tab w:val="left" w:pos="4095"/>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 TCVĐ: Tạo dáng</w:t>
            </w:r>
          </w:p>
          <w:p w14:paraId="26DEC23E">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Chơi tự chọn: Vẽ theo ý thích, nhặt lá rụng, chơi với các đồ chơi ngoài trời... </w:t>
            </w:r>
          </w:p>
        </w:tc>
        <w:tc>
          <w:tcPr>
            <w:tcW w:w="2400" w:type="dxa"/>
            <w:gridSpan w:val="2"/>
          </w:tcPr>
          <w:p w14:paraId="4309F368">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0AC4CE5A">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QS:</w:t>
            </w:r>
            <w:r>
              <w:rPr>
                <w:rFonts w:hint="default" w:ascii="Times New Roman" w:hAnsi="Times New Roman" w:cs="Times New Roman"/>
                <w:sz w:val="28"/>
                <w:szCs w:val="28"/>
                <w:lang w:val="en-US"/>
              </w:rPr>
              <w:t xml:space="preserve"> Dạo quanh sân trường hít thở không khí trong lành, quan sát môi trường xanh- sạch- đẹp. </w:t>
            </w:r>
          </w:p>
          <w:p w14:paraId="2EF903F7">
            <w:pPr>
              <w:keepNext w:val="0"/>
              <w:keepLines w:val="0"/>
              <w:pageBreakBefore w:val="0"/>
              <w:widowControl/>
              <w:tabs>
                <w:tab w:val="left" w:pos="1497"/>
              </w:tabs>
              <w:kinsoku/>
              <w:wordWrap/>
              <w:overflowPunct/>
              <w:topLinePunct w:val="0"/>
              <w:autoSpaceDE/>
              <w:autoSpaceDN/>
              <w:bidi w:val="0"/>
              <w:adjustRightInd/>
              <w:snapToGrid/>
              <w:spacing w:line="30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TCVĐ: Rồng rắn lên mây.</w:t>
            </w:r>
          </w:p>
          <w:p w14:paraId="12258A88">
            <w:pPr>
              <w:bidi w:val="0"/>
              <w:jc w:val="left"/>
              <w:rPr>
                <w:rFonts w:hint="default" w:ascii="Times New Roman" w:hAnsi="Times New Roman" w:cs="Times New Roman"/>
                <w:sz w:val="28"/>
                <w:szCs w:val="28"/>
              </w:rPr>
            </w:pPr>
            <w:r>
              <w:rPr>
                <w:rFonts w:hint="default" w:ascii="Times New Roman" w:hAnsi="Times New Roman" w:cs="Times New Roman"/>
                <w:sz w:val="28"/>
                <w:szCs w:val="28"/>
              </w:rPr>
              <w:t>- CTC: Chơi với lá, phấn cà kheo, đồ chơi ngoài trời.</w:t>
            </w:r>
          </w:p>
        </w:tc>
        <w:tc>
          <w:tcPr>
            <w:tcW w:w="2480" w:type="dxa"/>
            <w:gridSpan w:val="2"/>
          </w:tcPr>
          <w:p w14:paraId="70F432C3">
            <w:pPr>
              <w:bidi w:val="0"/>
              <w:jc w:val="center"/>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7155E3D">
            <w:pPr>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Giải câu đố về động vật sống trong rừng</w:t>
            </w:r>
          </w:p>
          <w:p w14:paraId="0E96F612">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Bóng nẩy.</w:t>
            </w:r>
          </w:p>
          <w:p w14:paraId="14AF29C1">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Tưới nước cho cây, chơi với các đồ chơi ngoài trời...</w:t>
            </w:r>
          </w:p>
        </w:tc>
        <w:tc>
          <w:tcPr>
            <w:tcW w:w="2490" w:type="dxa"/>
          </w:tcPr>
          <w:p w14:paraId="227123E8">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2461AD5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Bóng nẩy.</w:t>
            </w:r>
          </w:p>
          <w:p w14:paraId="24AA2968">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Tưới nước cho cây, chơi với các đồ chơi ngoài trời...</w:t>
            </w:r>
          </w:p>
        </w:tc>
        <w:tc>
          <w:tcPr>
            <w:tcW w:w="1280" w:type="dxa"/>
          </w:tcPr>
          <w:p w14:paraId="18471713">
            <w:pPr>
              <w:bidi w:val="0"/>
              <w:jc w:val="left"/>
              <w:rPr>
                <w:rFonts w:hint="default" w:ascii="Times New Roman" w:hAnsi="Times New Roman" w:cs="Times New Roman"/>
                <w:sz w:val="28"/>
                <w:szCs w:val="28"/>
                <w:lang w:val="vi-VN"/>
              </w:rPr>
            </w:pPr>
          </w:p>
        </w:tc>
      </w:tr>
      <w:tr w14:paraId="1521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20" w:type="dxa"/>
            <w:shd w:val="clear" w:color="auto" w:fill="auto"/>
            <w:vAlign w:val="top"/>
          </w:tcPr>
          <w:p w14:paraId="31201F0E">
            <w:pPr>
              <w:bidi w:val="0"/>
              <w:jc w:val="left"/>
              <w:rPr>
                <w:rFonts w:hint="default" w:ascii="Times New Roman" w:hAnsi="Times New Roman" w:cs="Times New Roman" w:eastAsiaTheme="minorHAnsi"/>
                <w:b/>
                <w:bCs/>
                <w:sz w:val="28"/>
                <w:szCs w:val="28"/>
                <w:lang w:val="vi-VN" w:eastAsia="en-US" w:bidi="ar-SA"/>
              </w:rPr>
            </w:pPr>
            <w:r>
              <w:rPr>
                <w:rFonts w:hint="default" w:ascii="Times New Roman" w:hAnsi="Times New Roman" w:cs="Times New Roman"/>
                <w:b/>
                <w:bCs/>
                <w:sz w:val="28"/>
                <w:szCs w:val="28"/>
                <w:lang w:val="vi-VN"/>
              </w:rPr>
              <w:t>Hoạt động (Thay thế HĐ góc</w:t>
            </w:r>
            <w:r>
              <w:rPr>
                <w:rFonts w:hint="default" w:ascii="Times New Roman" w:hAnsi="Times New Roman" w:cs="Times New Roman"/>
                <w:b/>
                <w:bCs/>
                <w:sz w:val="28"/>
                <w:szCs w:val="28"/>
              </w:rPr>
              <w:t>)</w:t>
            </w:r>
          </w:p>
        </w:tc>
        <w:tc>
          <w:tcPr>
            <w:tcW w:w="1085" w:type="dxa"/>
            <w:shd w:val="clear" w:color="auto" w:fill="auto"/>
            <w:vAlign w:val="top"/>
          </w:tcPr>
          <w:p w14:paraId="0EE297E6">
            <w:pPr>
              <w:bidi w:val="0"/>
              <w:jc w:val="left"/>
              <w:rPr>
                <w:rFonts w:hint="default" w:ascii="Times New Roman" w:hAnsi="Times New Roman" w:cs="Times New Roman"/>
                <w:b/>
                <w:bCs/>
                <w:sz w:val="28"/>
                <w:szCs w:val="28"/>
                <w:lang w:val="en-US"/>
              </w:rPr>
            </w:pPr>
          </w:p>
          <w:p w14:paraId="7116F155">
            <w:pPr>
              <w:bidi w:val="0"/>
              <w:jc w:val="left"/>
              <w:rPr>
                <w:rFonts w:hint="default" w:ascii="Times New Roman" w:hAnsi="Times New Roman" w:cs="Times New Roman"/>
                <w:b/>
                <w:bCs/>
                <w:sz w:val="28"/>
                <w:szCs w:val="28"/>
                <w:lang w:val="en-US"/>
              </w:rPr>
            </w:pPr>
          </w:p>
          <w:p w14:paraId="38903558">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b/>
                <w:bCs/>
                <w:sz w:val="28"/>
                <w:szCs w:val="28"/>
                <w:lang w:val="en-US"/>
              </w:rPr>
              <w:t>Thứ 5</w:t>
            </w:r>
          </w:p>
        </w:tc>
        <w:tc>
          <w:tcPr>
            <w:tcW w:w="2364" w:type="dxa"/>
            <w:gridSpan w:val="2"/>
            <w:shd w:val="clear" w:color="auto" w:fill="auto"/>
            <w:vAlign w:val="top"/>
          </w:tcPr>
          <w:p w14:paraId="69E7AB1C">
            <w:pPr>
              <w:bidi w:val="0"/>
              <w:jc w:val="left"/>
              <w:rPr>
                <w:rFonts w:hint="default" w:ascii="Times New Roman" w:hAnsi="Times New Roman" w:cs="Times New Roman" w:eastAsiaTheme="minorHAnsi"/>
                <w:sz w:val="28"/>
                <w:szCs w:val="28"/>
                <w:lang w:val="en-US" w:eastAsia="en-US" w:bidi="ar-SA"/>
              </w:rPr>
            </w:pPr>
          </w:p>
        </w:tc>
        <w:tc>
          <w:tcPr>
            <w:tcW w:w="2400" w:type="dxa"/>
            <w:gridSpan w:val="2"/>
            <w:shd w:val="clear" w:color="auto" w:fill="auto"/>
            <w:vAlign w:val="top"/>
          </w:tcPr>
          <w:p w14:paraId="0D771DC2">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Hoạt động trải nghiệm: Bắt cá</w:t>
            </w:r>
          </w:p>
        </w:tc>
        <w:tc>
          <w:tcPr>
            <w:tcW w:w="2480" w:type="dxa"/>
            <w:gridSpan w:val="2"/>
            <w:shd w:val="clear" w:color="auto" w:fill="auto"/>
            <w:vAlign w:val="top"/>
          </w:tcPr>
          <w:p w14:paraId="48A7D28A">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Hoạt động trải nghiệm: Tạo hình các con vật từ các nguyên vật liệu khác nhau</w:t>
            </w:r>
          </w:p>
        </w:tc>
        <w:tc>
          <w:tcPr>
            <w:tcW w:w="2490" w:type="dxa"/>
            <w:shd w:val="clear" w:color="auto" w:fill="auto"/>
            <w:vAlign w:val="top"/>
          </w:tcPr>
          <w:p w14:paraId="28D7A60D">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Hoạt động trải nghiệm chơi với đất nặn: Nặn con giun</w:t>
            </w:r>
          </w:p>
        </w:tc>
        <w:tc>
          <w:tcPr>
            <w:tcW w:w="1280" w:type="dxa"/>
          </w:tcPr>
          <w:p w14:paraId="441E3F9F">
            <w:pPr>
              <w:bidi w:val="0"/>
              <w:jc w:val="left"/>
              <w:rPr>
                <w:rFonts w:hint="default" w:ascii="Times New Roman" w:hAnsi="Times New Roman" w:cs="Times New Roman"/>
                <w:sz w:val="28"/>
                <w:szCs w:val="28"/>
                <w:lang w:val="vi-VN"/>
              </w:rPr>
            </w:pPr>
          </w:p>
        </w:tc>
      </w:tr>
      <w:tr w14:paraId="26F6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Align w:val="center"/>
          </w:tcPr>
          <w:p w14:paraId="4AAFB63B">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Chơi, hoạt động ở các góc</w:t>
            </w:r>
          </w:p>
        </w:tc>
        <w:tc>
          <w:tcPr>
            <w:tcW w:w="10819" w:type="dxa"/>
            <w:gridSpan w:val="8"/>
          </w:tcPr>
          <w:p w14:paraId="1E6E59F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Góc xây dựng </w:t>
            </w:r>
          </w:p>
          <w:p w14:paraId="7CEF8D5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T1): Góc xây dựng:</w:t>
            </w:r>
            <w:r>
              <w:rPr>
                <w:rFonts w:hint="default" w:ascii="Times New Roman" w:hAnsi="Times New Roman" w:cs="Times New Roman"/>
                <w:sz w:val="28"/>
                <w:szCs w:val="28"/>
                <w:lang w:val="en-US"/>
              </w:rPr>
              <w:t xml:space="preserve"> Xây dựng trang trại chăn nuôi</w:t>
            </w:r>
          </w:p>
          <w:p w14:paraId="0C1928E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(T2): Góc xây dựng: Xây ao cá</w:t>
            </w:r>
          </w:p>
          <w:p w14:paraId="41F5353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w:t>
            </w:r>
            <w:r>
              <w:rPr>
                <w:rFonts w:hint="default" w:ascii="Times New Roman" w:hAnsi="Times New Roman" w:cs="Times New Roman"/>
                <w:sz w:val="28"/>
                <w:szCs w:val="28"/>
                <w:lang w:val="en-US"/>
              </w:rPr>
              <w:t>3</w:t>
            </w:r>
            <w:r>
              <w:rPr>
                <w:rFonts w:hint="default" w:ascii="Times New Roman" w:hAnsi="Times New Roman" w:cs="Times New Roman"/>
                <w:sz w:val="28"/>
                <w:szCs w:val="28"/>
              </w:rPr>
              <w:t xml:space="preserve">): Góc xây dựng: </w:t>
            </w:r>
            <w:r>
              <w:rPr>
                <w:rFonts w:hint="default" w:ascii="Times New Roman" w:hAnsi="Times New Roman" w:cs="Times New Roman"/>
                <w:sz w:val="28"/>
                <w:szCs w:val="28"/>
                <w:lang w:val="en-US"/>
              </w:rPr>
              <w:t>Vườn bách thú</w:t>
            </w:r>
          </w:p>
          <w:p w14:paraId="5CB8EAE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(T4): Góc xây dưng: Xây dựng trang trại nuôi ong</w:t>
            </w:r>
          </w:p>
          <w:p w14:paraId="0518B0B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5E89CEBB">
            <w:pPr>
              <w:keepNext w:val="0"/>
              <w:keepLines w:val="0"/>
              <w:pageBreakBefore w:val="0"/>
              <w:widowControl/>
              <w:tabs>
                <w:tab w:val="left" w:pos="4155"/>
              </w:tabs>
              <w:kinsoku/>
              <w:wordWrap/>
              <w:overflowPunct/>
              <w:topLinePunct w:val="0"/>
              <w:autoSpaceDE/>
              <w:autoSpaceDN/>
              <w:bidi w:val="0"/>
              <w:adjustRightInd/>
              <w:snapToGrid/>
              <w:spacing w:after="0" w:line="300" w:lineRule="auto"/>
              <w:jc w:val="both"/>
              <w:textAlignment w:val="auto"/>
              <w:rPr>
                <w:rFonts w:hint="default" w:ascii="Times New Roman" w:hAnsi="Times New Roman" w:eastAsia="Times New Roman" w:cs="Times New Roman"/>
                <w:sz w:val="28"/>
                <w:szCs w:val="28"/>
                <w:lang w:val="en-US"/>
              </w:rPr>
            </w:pPr>
            <w:r>
              <w:rPr>
                <w:rFonts w:ascii="Times New Roman" w:hAnsi="Times New Roman" w:eastAsia="Times New Roman" w:cs="Times New Roman"/>
                <w:sz w:val="28"/>
                <w:szCs w:val="28"/>
              </w:rPr>
              <w:t>- Trẻ biết sử dụng các nguyên liệu khác nhau 1 cách phong phú để xây dựng hoàn thiện công trình: trang trại chăn nuôi, công viên, ao thả cá</w:t>
            </w:r>
            <w:r>
              <w:rPr>
                <w:rFonts w:hint="default" w:ascii="Times New Roman" w:hAnsi="Times New Roman" w:eastAsia="Times New Roman" w:cs="Times New Roman"/>
                <w:sz w:val="28"/>
                <w:szCs w:val="28"/>
                <w:lang w:val="en-US"/>
              </w:rPr>
              <w:t>, trang trại nuôi ong.</w:t>
            </w:r>
          </w:p>
          <w:p w14:paraId="67CCBC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jc w:val="both"/>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Trẻ biết cùng nhau phân chia công việc đặt tên theo công việc: ai là chú lái xe vận chuyển vật liệu, ai là kiến trúc sư, ai là thợ xây.</w:t>
            </w:r>
          </w:p>
          <w:p w14:paraId="18C59AA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biết bố cục cho công trình hài hòa</w:t>
            </w:r>
          </w:p>
          <w:p w14:paraId="45F4716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chơi đoàn kết, không tranh giành đồ chơi.</w:t>
            </w:r>
          </w:p>
          <w:p w14:paraId="5E04B10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Thu dọn đồ chơi vào đúng nơi quy định.</w:t>
            </w:r>
          </w:p>
          <w:p w14:paraId="6F2CFED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11BE12C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Vật liệu xây dựng: gạch, các loại cây cỏ, hoa</w:t>
            </w:r>
          </w:p>
          <w:p w14:paraId="641C6C3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Hàng rào, cây, hoa, các khối lắp ghép...…</w:t>
            </w:r>
          </w:p>
          <w:p w14:paraId="1D09DE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jc w:val="both"/>
              <w:textAlignment w:val="auto"/>
              <w:rPr>
                <w:rFonts w:hint="default" w:ascii="Times New Roman" w:hAnsi="Times New Roman" w:cs="Times New Roman"/>
                <w:sz w:val="28"/>
                <w:szCs w:val="28"/>
              </w:rPr>
            </w:pPr>
            <w:r>
              <w:rPr>
                <w:rFonts w:ascii="Times New Roman" w:hAnsi="Times New Roman" w:eastAsia="Times New Roman" w:cs="Times New Roman"/>
                <w:color w:val="000000"/>
                <w:sz w:val="28"/>
                <w:szCs w:val="28"/>
              </w:rPr>
              <w:t>+ Các con vật trong gia đình, trong rừng, dưới nước</w:t>
            </w:r>
          </w:p>
          <w:p w14:paraId="51272CC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740F2D6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Cho trẻ nhận vai chơi: 2 chú lái xe chở vật liệu xây dựng 1 bạn làm kiến trúc sư, các bạn khác là chú công nhân xây dựng công trình.</w:t>
            </w:r>
          </w:p>
          <w:p w14:paraId="4E7AF961">
            <w:pPr>
              <w:keepNext w:val="0"/>
              <w:keepLines w:val="0"/>
              <w:pageBreakBefore w:val="0"/>
              <w:widowControl/>
              <w:numPr>
                <w:ilvl w:val="0"/>
                <w:numId w:val="3"/>
              </w:numPr>
              <w:kinsoku/>
              <w:wordWrap/>
              <w:overflowPunct/>
              <w:topLinePunct w:val="0"/>
              <w:autoSpaceDE/>
              <w:autoSpaceDN/>
              <w:bidi w:val="0"/>
              <w:adjustRightInd/>
              <w:snapToGrid/>
              <w:spacing w:line="300" w:lineRule="auto"/>
              <w:ind w:left="0" w:leftChars="0" w:firstLine="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Góc phân vai</w:t>
            </w:r>
          </w:p>
          <w:p w14:paraId="1767128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(T1): Góc phân vai: </w:t>
            </w:r>
            <w:r>
              <w:rPr>
                <w:rFonts w:hint="default" w:ascii="Times New Roman" w:hAnsi="Times New Roman" w:cs="Times New Roman"/>
                <w:sz w:val="28"/>
                <w:szCs w:val="28"/>
                <w:lang w:val="en-US"/>
              </w:rPr>
              <w:t>Bé tập làm bác sĩ thú y</w:t>
            </w:r>
          </w:p>
          <w:p w14:paraId="5CAF099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(T2), ( T3), ( T4): Góc phân vai: Bán hàng</w:t>
            </w:r>
          </w:p>
          <w:p w14:paraId="41785E3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1AE5849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Trẻ biết gợi mở hướng dẫn trẻ cách đóng vai người bán hàng và giao tiếp giữa </w:t>
            </w:r>
            <w:r>
              <w:rPr>
                <w:rFonts w:hint="default" w:ascii="Times New Roman" w:hAnsi="Times New Roman" w:cs="Times New Roman"/>
                <w:sz w:val="28"/>
                <w:szCs w:val="28"/>
                <w:lang w:val="en-US"/>
              </w:rPr>
              <w:t>người bán hàng</w:t>
            </w:r>
            <w:r>
              <w:rPr>
                <w:rFonts w:hint="default" w:ascii="Times New Roman" w:hAnsi="Times New Roman" w:cs="Times New Roman"/>
                <w:sz w:val="28"/>
                <w:szCs w:val="28"/>
              </w:rPr>
              <w:t xml:space="preserve"> và  người mua</w:t>
            </w:r>
            <w:r>
              <w:rPr>
                <w:rFonts w:hint="default" w:ascii="Times New Roman" w:hAnsi="Times New Roman" w:cs="Times New Roman"/>
                <w:sz w:val="28"/>
                <w:szCs w:val="28"/>
                <w:lang w:val="en-US"/>
              </w:rPr>
              <w:t xml:space="preserve"> hàng, biết đóng vai bác sĩ thú y khám bện cho các con vật. </w:t>
            </w:r>
          </w:p>
          <w:p w14:paraId="5646548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chơi đoàn kết, không tranh giành đồ chơi.</w:t>
            </w:r>
          </w:p>
          <w:p w14:paraId="4CB4C41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Thu dọn đồ chơi vào đúng nơi quy định.</w:t>
            </w:r>
          </w:p>
          <w:p w14:paraId="707BAAD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290FD3DA">
            <w:pPr>
              <w:keepNext w:val="0"/>
              <w:keepLines w:val="0"/>
              <w:pageBreakBefore w:val="0"/>
              <w:widowControl/>
              <w:kinsoku/>
              <w:wordWrap/>
              <w:overflowPunct/>
              <w:topLinePunct w:val="0"/>
              <w:autoSpaceDE/>
              <w:autoSpaceDN/>
              <w:bidi w:val="0"/>
              <w:adjustRightInd/>
              <w:snapToGrid/>
              <w:spacing w:line="300" w:lineRule="auto"/>
              <w:jc w:val="both"/>
              <w:textAlignment w:val="auto"/>
              <w:rPr>
                <w:rFonts w:ascii="Times New Roman" w:hAnsi="Times New Roman" w:eastAsia="Calibri" w:cs="Times New Roman"/>
                <w:bCs/>
                <w:color w:val="000000"/>
                <w:sz w:val="28"/>
                <w:szCs w:val="28"/>
              </w:rPr>
            </w:pPr>
            <w:r>
              <w:rPr>
                <w:rFonts w:hint="default" w:ascii="Times New Roman" w:hAnsi="Times New Roman" w:cs="Times New Roman"/>
                <w:sz w:val="28"/>
                <w:szCs w:val="28"/>
              </w:rPr>
              <w:t>- Đồ chơi nấu ăn, đồ bán hàng và tiền</w:t>
            </w:r>
            <w:r>
              <w:rPr>
                <w:rFonts w:ascii="Times New Roman" w:hAnsi="Times New Roman" w:eastAsia="Calibri" w:cs="Times New Roman"/>
                <w:bCs/>
                <w:color w:val="000000"/>
                <w:sz w:val="28"/>
                <w:szCs w:val="28"/>
              </w:rPr>
              <w:t>…</w:t>
            </w:r>
          </w:p>
          <w:p w14:paraId="2DE1BFE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ascii="Times New Roman" w:hAnsi="Times New Roman" w:eastAsia="Calibri" w:cs="Times New Roman"/>
                <w:bCs/>
                <w:color w:val="000000"/>
                <w:sz w:val="28"/>
                <w:szCs w:val="28"/>
              </w:rPr>
              <w:t>- Đồ chơi bác sĩ, các con vật</w:t>
            </w:r>
          </w:p>
          <w:p w14:paraId="28A1F15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14C2CFDE">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lang w:val="en-US"/>
              </w:rPr>
              <w:t xml:space="preserve">- </w:t>
            </w:r>
            <w:r>
              <w:rPr>
                <w:rFonts w:ascii="Times New Roman" w:hAnsi="Times New Roman" w:eastAsia="Calibri" w:cs="Times New Roman"/>
                <w:bCs/>
                <w:color w:val="000000"/>
                <w:sz w:val="28"/>
                <w:szCs w:val="28"/>
              </w:rPr>
              <w:t xml:space="preserve">Cho trẻ nhận vai chơi:, người bán hàng và còn lại người mua hàng, mgười đóng làm bác sỹ thú y và người đưa con vật đi khám </w:t>
            </w:r>
          </w:p>
          <w:p w14:paraId="245C8254">
            <w:pPr>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3. </w:t>
            </w:r>
            <w:r>
              <w:rPr>
                <w:rFonts w:hint="default" w:ascii="Times New Roman" w:hAnsi="Times New Roman" w:cs="Times New Roman"/>
                <w:b/>
                <w:bCs/>
                <w:sz w:val="28"/>
                <w:szCs w:val="28"/>
              </w:rPr>
              <w:t>Góc sách truyện</w:t>
            </w:r>
          </w:p>
          <w:p w14:paraId="0636E7B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(T1)</w:t>
            </w:r>
            <w:r>
              <w:rPr>
                <w:rFonts w:hint="default" w:ascii="Times New Roman" w:hAnsi="Times New Roman" w:cs="Times New Roman"/>
                <w:sz w:val="28"/>
                <w:szCs w:val="28"/>
                <w:lang w:val="en-US"/>
              </w:rPr>
              <w:t>: Xem và thực hiện sách bé vui khám phá thế giới xung quanh</w:t>
            </w:r>
          </w:p>
          <w:p w14:paraId="6B7E405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(T2), (T3) (T4) Góc ST: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Xem sách, tranh truyện có trong chủ đề</w:t>
            </w:r>
            <w:r>
              <w:rPr>
                <w:rFonts w:hint="default" w:ascii="Times New Roman" w:hAnsi="Times New Roman" w:cs="Times New Roman"/>
                <w:sz w:val="28"/>
                <w:szCs w:val="28"/>
              </w:rPr>
              <w:t xml:space="preserve"> </w:t>
            </w:r>
          </w:p>
          <w:p w14:paraId="12DC922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6B7BB22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Trẻ biết lật, dở theo đúng chiều quyển sách, truyện và trò chuyện</w:t>
            </w:r>
            <w:r>
              <w:rPr>
                <w:rFonts w:hint="default" w:ascii="Times New Roman" w:hAnsi="Times New Roman" w:cs="Times New Roman"/>
                <w:sz w:val="28"/>
                <w:szCs w:val="28"/>
                <w:lang w:val="en-US"/>
              </w:rPr>
              <w:t xml:space="preserve"> và thực hiện</w:t>
            </w:r>
            <w:r>
              <w:rPr>
                <w:rFonts w:hint="default" w:ascii="Times New Roman" w:hAnsi="Times New Roman" w:cs="Times New Roman"/>
                <w:sz w:val="28"/>
                <w:szCs w:val="28"/>
              </w:rPr>
              <w:t xml:space="preserve"> theo nội dung của bức tranh</w:t>
            </w:r>
          </w:p>
          <w:p w14:paraId="08027BC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7D09FA4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Sách</w:t>
            </w:r>
            <w:r>
              <w:rPr>
                <w:rFonts w:hint="default" w:ascii="Times New Roman" w:hAnsi="Times New Roman" w:cs="Times New Roman"/>
                <w:sz w:val="28"/>
                <w:szCs w:val="28"/>
                <w:lang w:val="en-US"/>
              </w:rPr>
              <w:t xml:space="preserve"> bé vui khám phá thế giới xung quanh</w:t>
            </w:r>
            <w:r>
              <w:rPr>
                <w:rFonts w:hint="default" w:ascii="Times New Roman" w:hAnsi="Times New Roman" w:cs="Times New Roman"/>
                <w:sz w:val="28"/>
                <w:szCs w:val="28"/>
                <w:lang w:val="fr-FR"/>
              </w:rPr>
              <w:t>, tranh truyện., sáp màu, bút chì</w:t>
            </w:r>
          </w:p>
          <w:p w14:paraId="7D3F80F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12E2F8D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Cô hướng dẫn trẻ cầm đúng chiều quyển sách, truyện, lật dở sách, truyện không làm rách, nhàu, biết trò chuyện, thực hiện bài theo hướng dẫn</w:t>
            </w:r>
          </w:p>
          <w:p w14:paraId="78A4DAE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4</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NT</w:t>
            </w:r>
          </w:p>
          <w:p w14:paraId="0384FCD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(T1) (T</w:t>
            </w:r>
            <w:r>
              <w:rPr>
                <w:rFonts w:hint="default" w:ascii="Times New Roman" w:hAnsi="Times New Roman" w:cs="Times New Roman"/>
                <w:sz w:val="28"/>
                <w:szCs w:val="28"/>
                <w:lang w:val="en-US"/>
              </w:rPr>
              <w:t>2</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(T4)</w:t>
            </w:r>
            <w:r>
              <w:rPr>
                <w:rFonts w:hint="default" w:ascii="Times New Roman" w:hAnsi="Times New Roman" w:cs="Times New Roman"/>
                <w:sz w:val="28"/>
                <w:szCs w:val="28"/>
              </w:rPr>
              <w:t xml:space="preserve"> : Thực hiện học liệu góc</w:t>
            </w:r>
          </w:p>
          <w:p w14:paraId="5A0A05E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w:t>
            </w:r>
            <w:r>
              <w:rPr>
                <w:rFonts w:hint="default" w:ascii="Times New Roman" w:hAnsi="Times New Roman" w:cs="Times New Roman"/>
                <w:sz w:val="28"/>
                <w:szCs w:val="28"/>
                <w:lang w:val="en-US"/>
              </w:rPr>
              <w:t>3</w:t>
            </w:r>
            <w:r>
              <w:rPr>
                <w:rFonts w:hint="default" w:ascii="Times New Roman" w:hAnsi="Times New Roman" w:cs="Times New Roman"/>
                <w:sz w:val="28"/>
                <w:szCs w:val="28"/>
              </w:rPr>
              <w:t>)</w:t>
            </w:r>
            <w:r>
              <w:rPr>
                <w:rFonts w:hint="default" w:ascii="Times New Roman" w:hAnsi="Times New Roman" w:cs="Times New Roman"/>
                <w:sz w:val="28"/>
                <w:szCs w:val="28"/>
                <w:lang w:val="en-US"/>
              </w:rPr>
              <w:t>: Thực hiện vở bé vui học tạo hình</w:t>
            </w:r>
          </w:p>
          <w:p w14:paraId="12DF9D6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46C84EC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Vẽ và tô màu tranh theo hướng dẫn</w:t>
            </w:r>
          </w:p>
          <w:p w14:paraId="4AD201D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pt-BR"/>
              </w:rPr>
              <w:t>Thực hiện tranh học liệu góc theo chủ đề</w:t>
            </w:r>
            <w:r>
              <w:rPr>
                <w:rFonts w:hint="default" w:ascii="Times New Roman" w:hAnsi="Times New Roman" w:cs="Times New Roman"/>
                <w:sz w:val="28"/>
                <w:szCs w:val="28"/>
                <w:lang w:val="en-US"/>
              </w:rPr>
              <w:t>, vở bé vui học tạo hình</w:t>
            </w:r>
          </w:p>
          <w:p w14:paraId="32CA653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030675F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Giấy vẽ, bút chì, bút màu.</w:t>
            </w:r>
          </w:p>
          <w:p w14:paraId="5A3D72E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Tranh chủ đề HLG</w:t>
            </w:r>
          </w:p>
          <w:p w14:paraId="2C3AD46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Đất nặn</w:t>
            </w:r>
          </w:p>
          <w:p w14:paraId="69C33FA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7FEBA01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Cô hướng dẫn trẻ tư thế ngồi, cách càm bút và vẽ , nặn, thực hiện HLG</w:t>
            </w:r>
          </w:p>
          <w:p w14:paraId="74F9C7B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5</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thiên nhiên</w:t>
            </w:r>
          </w:p>
          <w:p w14:paraId="44A3D18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(T1) (T2) (T3) (T4) : Chăm sóc cây xanh, hoa</w:t>
            </w:r>
          </w:p>
          <w:p w14:paraId="02A921B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0BC30F2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Trẻ biết cách chăm sóc cây biết nhặt cỏ, bắt sâu lau lá cây, tưới nước cho cây.</w:t>
            </w:r>
          </w:p>
          <w:p w14:paraId="77F1EDD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14BF592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Dụng cụ chăm sóc cây</w:t>
            </w:r>
          </w:p>
          <w:p w14:paraId="1F593CC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62FF711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Cô hướng dẫn trẻ cách nhặt cỏ, chăm sóc bảo vệ cây, cách lau lá cây và tưới nước cho cây.</w:t>
            </w:r>
          </w:p>
          <w:p w14:paraId="32181C0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6</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AN</w:t>
            </w:r>
          </w:p>
          <w:p w14:paraId="3222B7E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(T1),(T2), (T3), (T4): Hát, vận động các bài hát trong chủ đề</w:t>
            </w:r>
          </w:p>
          <w:p w14:paraId="5001A10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5A337D5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Trẻ biết </w:t>
            </w:r>
            <w:r>
              <w:rPr>
                <w:rFonts w:hint="default" w:ascii="Times New Roman" w:hAnsi="Times New Roman" w:cs="Times New Roman"/>
                <w:sz w:val="28"/>
                <w:szCs w:val="28"/>
                <w:lang w:val="vi-VN"/>
              </w:rPr>
              <w:t>hát</w:t>
            </w:r>
            <w:r>
              <w:rPr>
                <w:rFonts w:hint="default" w:ascii="Times New Roman" w:hAnsi="Times New Roman" w:cs="Times New Roman"/>
                <w:sz w:val="28"/>
                <w:szCs w:val="28"/>
              </w:rPr>
              <w:t>, vận động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theo </w:t>
            </w:r>
            <w:r>
              <w:rPr>
                <w:rFonts w:hint="default" w:ascii="Times New Roman" w:hAnsi="Times New Roman" w:cs="Times New Roman"/>
                <w:sz w:val="28"/>
                <w:szCs w:val="28"/>
                <w:lang w:val="vi-VN"/>
              </w:rPr>
              <w:t>giai điệu một số bài hát trong chủ đề.</w:t>
            </w:r>
          </w:p>
          <w:p w14:paraId="1017DE2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73A5712A">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Nhạc, Dụng cụ âm nhạc</w:t>
            </w:r>
          </w:p>
          <w:p w14:paraId="7625819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69CC819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cho trẻ hát, biểu diễn múa một số bài hát trong chủ đề.</w:t>
            </w:r>
          </w:p>
          <w:p w14:paraId="1DBF169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7</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HT</w:t>
            </w:r>
          </w:p>
          <w:p w14:paraId="0A4CB79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T1): </w:t>
            </w:r>
            <w:r>
              <w:rPr>
                <w:rFonts w:hint="default" w:ascii="Times New Roman" w:hAnsi="Times New Roman" w:cs="Times New Roman"/>
                <w:sz w:val="28"/>
                <w:szCs w:val="28"/>
                <w:lang w:val="en-US"/>
              </w:rPr>
              <w:t>Thực hiện vở bé vui học chữ cái</w:t>
            </w:r>
          </w:p>
          <w:p w14:paraId="03D87AD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T</w:t>
            </w:r>
            <w:r>
              <w:rPr>
                <w:rFonts w:hint="default" w:ascii="Times New Roman" w:hAnsi="Times New Roman" w:cs="Times New Roman"/>
                <w:sz w:val="28"/>
                <w:szCs w:val="28"/>
                <w:lang w:val="en-US"/>
              </w:rPr>
              <w:t>2</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Thực hiện vở bé vui học toán</w:t>
            </w:r>
          </w:p>
          <w:p w14:paraId="3C882AA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(T3)</w:t>
            </w:r>
            <w:r>
              <w:rPr>
                <w:rFonts w:hint="default" w:ascii="Times New Roman" w:hAnsi="Times New Roman" w:cs="Times New Roman"/>
                <w:sz w:val="28"/>
                <w:szCs w:val="28"/>
                <w:lang w:val="en-US"/>
              </w:rPr>
              <w:t>, (T4)</w:t>
            </w:r>
            <w:r>
              <w:rPr>
                <w:rFonts w:hint="default" w:ascii="Times New Roman" w:hAnsi="Times New Roman" w:cs="Times New Roman"/>
                <w:sz w:val="28"/>
                <w:szCs w:val="28"/>
              </w:rPr>
              <w:t>: Xếp các chữ</w:t>
            </w:r>
            <w:r>
              <w:rPr>
                <w:rFonts w:hint="default" w:ascii="Times New Roman" w:hAnsi="Times New Roman" w:cs="Times New Roman"/>
                <w:sz w:val="28"/>
                <w:szCs w:val="28"/>
                <w:lang w:val="en-US"/>
              </w:rPr>
              <w:t>, số</w:t>
            </w:r>
            <w:r>
              <w:rPr>
                <w:rFonts w:hint="default" w:ascii="Times New Roman" w:hAnsi="Times New Roman" w:cs="Times New Roman"/>
                <w:sz w:val="28"/>
                <w:szCs w:val="28"/>
              </w:rPr>
              <w:t xml:space="preserve"> bằng hột hạt</w:t>
            </w:r>
          </w:p>
          <w:p w14:paraId="618E4BA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6F40E3C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it-IT"/>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it-IT"/>
              </w:rPr>
              <w:t xml:space="preserve">Trẻ biết quan sát tranh và đàm thoại cùng cô. Biết nêu nội dung tranh và thực hiện yêu cầu </w:t>
            </w:r>
          </w:p>
          <w:p w14:paraId="54CD8C3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it-IT"/>
              </w:rPr>
              <w:t>- Biết đọc và viết theo nét chấm mờ</w:t>
            </w:r>
          </w:p>
          <w:p w14:paraId="58E5DAA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Trẻ biết dùng hột hạt để xếp hình chữ số và chữ cái theo ý thích.</w:t>
            </w:r>
          </w:p>
          <w:p w14:paraId="48B13AFA">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Biết cách tô viết chữ cái, chữ số đẹp, khéo léo.</w:t>
            </w:r>
          </w:p>
          <w:p w14:paraId="5B129EF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Biết chơi lô tô đồ dùng, đồ chơi, t/c về các loại đ/c</w:t>
            </w:r>
          </w:p>
          <w:p w14:paraId="47A0D81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01C9312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Sách Bé khám phá khoa học, bé học đọc và học viết</w:t>
            </w:r>
          </w:p>
          <w:p w14:paraId="7903E33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Hột hạt, bút sáp, bút chì, HLG, lô tô</w:t>
            </w:r>
          </w:p>
          <w:p w14:paraId="1A00063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1D9CEC7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xml:space="preserve">Hướng dẫn trẻ thực hiện yêu cầu, học đọc và học viết </w:t>
            </w:r>
          </w:p>
          <w:p w14:paraId="4F66000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Cô hướng dẫn trẻ cách xếp hình chữ số và chữ cái theo ý thích</w:t>
            </w:r>
          </w:p>
          <w:p w14:paraId="7D1D75F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Chơi lô tô đồ dùng đồ chơi: Cô gợi ý trẻ chơi lô tô, phân loại lô tô, đồ dùng, đồ chơi.</w:t>
            </w:r>
          </w:p>
          <w:p w14:paraId="6605686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8.Góc KNS:</w:t>
            </w:r>
          </w:p>
          <w:p w14:paraId="1D18B3D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(T1) (T2) (T3) (T4): </w:t>
            </w:r>
            <w:r>
              <w:rPr>
                <w:rFonts w:hint="default" w:ascii="Times New Roman" w:hAnsi="Times New Roman" w:cs="Times New Roman"/>
                <w:sz w:val="28"/>
                <w:szCs w:val="28"/>
              </w:rPr>
              <w:t>Chào hỏi lễ phép, Chải tóc, tết tóc, gấp quần áo</w:t>
            </w:r>
          </w:p>
          <w:p w14:paraId="084FCE3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Mục đích, yêu cầu</w:t>
            </w:r>
          </w:p>
          <w:p w14:paraId="6C94006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Trẻ biết chải tóc, tết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tóc gọn gàng, khéo</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léo.</w:t>
            </w:r>
          </w:p>
          <w:p w14:paraId="5FE2E09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it-IT"/>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it-IT"/>
              </w:rPr>
              <w:t>Trẻ biết quan sát tranh và đàm thoại cùng cô</w:t>
            </w:r>
          </w:p>
          <w:p w14:paraId="5B159FC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it-IT"/>
              </w:rPr>
              <w:t xml:space="preserve">- Biết nêu nội dung tranh và thực hiện yêu cầu </w:t>
            </w:r>
          </w:p>
          <w:p w14:paraId="325C6DA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Chuẩn bị</w:t>
            </w:r>
          </w:p>
          <w:p w14:paraId="1B29E9C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Lược, </w:t>
            </w:r>
            <w:r>
              <w:rPr>
                <w:rFonts w:hint="default" w:ascii="Times New Roman" w:hAnsi="Times New Roman" w:cs="Times New Roman"/>
                <w:sz w:val="28"/>
                <w:szCs w:val="28"/>
              </w:rPr>
              <w:t>nịt</w:t>
            </w:r>
          </w:p>
          <w:p w14:paraId="425963C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Tình huống</w:t>
            </w:r>
          </w:p>
          <w:p w14:paraId="38B5567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75A5F2A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Cô hướng dẫn trẻ qua tranh ảnh </w:t>
            </w:r>
          </w:p>
          <w:p w14:paraId="54E56C9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pt-PT"/>
              </w:rPr>
            </w:pPr>
            <w:r>
              <w:rPr>
                <w:rFonts w:hint="default" w:ascii="Times New Roman" w:hAnsi="Times New Roman" w:cs="Times New Roman"/>
                <w:sz w:val="28"/>
                <w:szCs w:val="28"/>
                <w:lang w:val="pt-BR"/>
              </w:rPr>
              <w:t>Hướng dẫn trẻ nêu nội dung tranh và thực hiện yêu cầu bài</w:t>
            </w:r>
          </w:p>
        </w:tc>
        <w:tc>
          <w:tcPr>
            <w:tcW w:w="1280" w:type="dxa"/>
          </w:tcPr>
          <w:p w14:paraId="4D42043D">
            <w:pPr>
              <w:bidi w:val="0"/>
              <w:jc w:val="left"/>
              <w:rPr>
                <w:rFonts w:hint="default" w:ascii="Times New Roman" w:hAnsi="Times New Roman" w:cs="Times New Roman"/>
                <w:sz w:val="28"/>
                <w:szCs w:val="28"/>
                <w:lang w:val="sv-SE"/>
              </w:rPr>
            </w:pPr>
          </w:p>
        </w:tc>
      </w:tr>
      <w:tr w14:paraId="2977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20" w:type="dxa"/>
            <w:vAlign w:val="center"/>
          </w:tcPr>
          <w:p w14:paraId="000A9B51">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rPr>
              <w:t>Ă</w:t>
            </w:r>
            <w:r>
              <w:rPr>
                <w:rFonts w:hint="default" w:ascii="Times New Roman" w:hAnsi="Times New Roman" w:cs="Times New Roman"/>
                <w:b/>
                <w:bCs/>
                <w:sz w:val="28"/>
                <w:szCs w:val="28"/>
                <w:lang w:val="vi-VN"/>
              </w:rPr>
              <w:t>n, ngủ, vệ sinh</w:t>
            </w:r>
          </w:p>
        </w:tc>
        <w:tc>
          <w:tcPr>
            <w:tcW w:w="10819" w:type="dxa"/>
            <w:gridSpan w:val="8"/>
            <w:shd w:val="clear" w:color="auto" w:fill="auto"/>
            <w:vAlign w:val="top"/>
          </w:tcPr>
          <w:p w14:paraId="5883DC04">
            <w:pPr>
              <w:bidi w:val="0"/>
              <w:jc w:val="left"/>
              <w:rPr>
                <w:rFonts w:hint="default" w:ascii="Times New Roman" w:hAnsi="Times New Roman" w:cs="Times New Roman"/>
                <w:sz w:val="28"/>
                <w:szCs w:val="28"/>
              </w:rPr>
            </w:pPr>
            <w:r>
              <w:rPr>
                <w:rFonts w:hint="default" w:ascii="Times New Roman" w:hAnsi="Times New Roman" w:cs="Times New Roman"/>
                <w:sz w:val="28"/>
                <w:szCs w:val="28"/>
              </w:rPr>
              <w:t>- Trước khi ăn cô cho trẻ rửa tay</w:t>
            </w:r>
            <w:r>
              <w:rPr>
                <w:rFonts w:hint="default" w:ascii="Times New Roman" w:hAnsi="Times New Roman" w:cs="Times New Roman"/>
                <w:sz w:val="28"/>
                <w:szCs w:val="28"/>
                <w:lang w:val="en-US"/>
              </w:rPr>
              <w:t xml:space="preserve"> bằng xà phòng,</w:t>
            </w:r>
            <w:r>
              <w:rPr>
                <w:rFonts w:hint="default" w:ascii="Times New Roman" w:hAnsi="Times New Roman" w:cs="Times New Roman"/>
                <w:sz w:val="28"/>
                <w:szCs w:val="28"/>
              </w:rPr>
              <w:t xml:space="preserve"> rửa mặt, nhắc nhở trẻ tiết kiệm nước.</w:t>
            </w:r>
          </w:p>
          <w:p w14:paraId="68AEC7D4">
            <w:pPr>
              <w:bidi w:val="0"/>
              <w:jc w:val="left"/>
              <w:rPr>
                <w:rFonts w:hint="default" w:ascii="Times New Roman" w:hAnsi="Times New Roman" w:cs="Times New Roman"/>
                <w:sz w:val="28"/>
                <w:szCs w:val="28"/>
              </w:rPr>
            </w:pPr>
            <w:r>
              <w:rPr>
                <w:rFonts w:hint="default" w:ascii="Times New Roman" w:hAnsi="Times New Roman" w:cs="Times New Roman"/>
                <w:sz w:val="28"/>
                <w:szCs w:val="28"/>
              </w:rPr>
              <w:t>- Cô kê bàn ăn, chia bát, thìa cho trẻ. Cô giới thiệu món ăn và trò chuyện với trẻ về món ăn.</w:t>
            </w:r>
          </w:p>
          <w:p w14:paraId="6B4DE3F9">
            <w:pPr>
              <w:bidi w:val="0"/>
              <w:jc w:val="left"/>
              <w:rPr>
                <w:rFonts w:hint="default" w:ascii="Times New Roman" w:hAnsi="Times New Roman" w:cs="Times New Roman"/>
                <w:sz w:val="28"/>
                <w:szCs w:val="28"/>
              </w:rPr>
            </w:pPr>
            <w:r>
              <w:rPr>
                <w:rFonts w:hint="default" w:ascii="Times New Roman" w:hAnsi="Times New Roman" w:cs="Times New Roman"/>
                <w:sz w:val="28"/>
                <w:szCs w:val="28"/>
              </w:rPr>
              <w:t>- Nhắc trẻ sử dụng các từ như: “Mời cô” “mời bạn” khi vào bữa ăn.</w:t>
            </w:r>
          </w:p>
          <w:p w14:paraId="0AC6DB34">
            <w:pPr>
              <w:bidi w:val="0"/>
              <w:jc w:val="left"/>
              <w:rPr>
                <w:rFonts w:hint="default" w:ascii="Times New Roman" w:hAnsi="Times New Roman" w:cs="Times New Roman"/>
                <w:sz w:val="28"/>
                <w:szCs w:val="28"/>
              </w:rPr>
            </w:pPr>
            <w:r>
              <w:rPr>
                <w:rFonts w:hint="default" w:ascii="Times New Roman" w:hAnsi="Times New Roman" w:cs="Times New Roman"/>
                <w:sz w:val="28"/>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11E97FC7">
            <w:pPr>
              <w:bidi w:val="0"/>
              <w:jc w:val="left"/>
              <w:rPr>
                <w:rFonts w:hint="default" w:ascii="Times New Roman" w:hAnsi="Times New Roman" w:cs="Times New Roman"/>
                <w:sz w:val="28"/>
                <w:szCs w:val="28"/>
              </w:rPr>
            </w:pPr>
            <w:r>
              <w:rPr>
                <w:rFonts w:hint="default" w:ascii="Times New Roman" w:hAnsi="Times New Roman" w:cs="Times New Roman"/>
                <w:sz w:val="28"/>
                <w:szCs w:val="28"/>
              </w:rPr>
              <w:t>- Cô kê sạp cho trẻ ngủ</w:t>
            </w:r>
          </w:p>
          <w:p w14:paraId="65C15228">
            <w:pPr>
              <w:bidi w:val="0"/>
              <w:jc w:val="left"/>
              <w:rPr>
                <w:rFonts w:hint="default" w:ascii="Times New Roman" w:hAnsi="Times New Roman" w:cs="Times New Roman"/>
                <w:sz w:val="28"/>
                <w:szCs w:val="28"/>
              </w:rPr>
            </w:pPr>
            <w:r>
              <w:rPr>
                <w:rFonts w:hint="default" w:ascii="Times New Roman" w:hAnsi="Times New Roman" w:cs="Times New Roman"/>
                <w:sz w:val="28"/>
                <w:szCs w:val="28"/>
              </w:rPr>
              <w:t>- Bố trí chỗ ăn ngủ hợp lý, khu vệ sinh trai, gái riêng</w:t>
            </w:r>
          </w:p>
          <w:p w14:paraId="288B30AE">
            <w:pPr>
              <w:bidi w:val="0"/>
              <w:jc w:val="left"/>
              <w:rPr>
                <w:rFonts w:hint="default" w:ascii="Times New Roman" w:hAnsi="Times New Roman" w:cs="Times New Roman"/>
                <w:b/>
                <w:bCs/>
                <w:sz w:val="28"/>
                <w:szCs w:val="28"/>
              </w:rPr>
            </w:pPr>
            <w:r>
              <w:rPr>
                <w:rFonts w:hint="default" w:ascii="Times New Roman" w:hAnsi="Times New Roman" w:cs="Times New Roman"/>
                <w:sz w:val="28"/>
                <w:szCs w:val="28"/>
                <w:lang w:val="vi-VN"/>
              </w:rPr>
              <w:t>- Giáo dục giới tính cho trẻ, kỹ năng phòng tránh nguy cơ xâm hại</w:t>
            </w:r>
          </w:p>
          <w:p w14:paraId="1739A51B">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rPr>
              <w:t>- Sau khi trẻ ngủ dậy cô cho trẻ đi vệ sinh</w:t>
            </w:r>
            <w:r>
              <w:rPr>
                <w:rFonts w:hint="default" w:ascii="Times New Roman" w:hAnsi="Times New Roman" w:cs="Times New Roman"/>
                <w:sz w:val="28"/>
                <w:szCs w:val="28"/>
              </w:rPr>
              <w:br w:type="textWrapping"/>
            </w:r>
            <w:r>
              <w:rPr>
                <w:rFonts w:hint="default" w:ascii="Times New Roman" w:hAnsi="Times New Roman" w:cs="Times New Roman"/>
                <w:sz w:val="28"/>
                <w:szCs w:val="28"/>
              </w:rPr>
              <w:t>- Nhắc trẻ giữ gìn vệ sinh phòng, lớp sạch sẽ, đi vệ sinh phải đúng nơi quy định, đi xong để dép lên giá xếp ngay ngắn theo tổ.</w:t>
            </w:r>
          </w:p>
        </w:tc>
        <w:tc>
          <w:tcPr>
            <w:tcW w:w="1280" w:type="dxa"/>
          </w:tcPr>
          <w:p w14:paraId="19C15E73">
            <w:pPr>
              <w:bidi w:val="0"/>
              <w:jc w:val="left"/>
              <w:rPr>
                <w:rFonts w:hint="default" w:ascii="Times New Roman" w:hAnsi="Times New Roman" w:cs="Times New Roman"/>
                <w:sz w:val="28"/>
                <w:szCs w:val="28"/>
                <w:lang w:val="vi-VN"/>
              </w:rPr>
            </w:pPr>
          </w:p>
        </w:tc>
      </w:tr>
      <w:tr w14:paraId="6766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20" w:type="dxa"/>
            <w:vMerge w:val="restart"/>
            <w:vAlign w:val="center"/>
          </w:tcPr>
          <w:p w14:paraId="5239D61B">
            <w:pPr>
              <w:bidi w:val="0"/>
              <w:jc w:val="left"/>
              <w:rPr>
                <w:rFonts w:hint="default" w:ascii="Times New Roman" w:hAnsi="Times New Roman" w:cs="Times New Roman"/>
                <w:b/>
                <w:bCs/>
                <w:sz w:val="28"/>
                <w:szCs w:val="28"/>
              </w:rPr>
            </w:pPr>
          </w:p>
          <w:p w14:paraId="4C9C32EF">
            <w:pPr>
              <w:bidi w:val="0"/>
              <w:jc w:val="left"/>
              <w:rPr>
                <w:rFonts w:hint="default" w:ascii="Times New Roman" w:hAnsi="Times New Roman" w:cs="Times New Roman"/>
                <w:b/>
                <w:bCs/>
                <w:sz w:val="28"/>
                <w:szCs w:val="28"/>
              </w:rPr>
            </w:pPr>
          </w:p>
          <w:p w14:paraId="21633BEB">
            <w:pPr>
              <w:bidi w:val="0"/>
              <w:jc w:val="left"/>
              <w:rPr>
                <w:rFonts w:hint="default" w:ascii="Times New Roman" w:hAnsi="Times New Roman" w:cs="Times New Roman"/>
                <w:b/>
                <w:bCs/>
                <w:sz w:val="28"/>
                <w:szCs w:val="28"/>
              </w:rPr>
            </w:pPr>
          </w:p>
          <w:p w14:paraId="3E623564">
            <w:pPr>
              <w:bidi w:val="0"/>
              <w:jc w:val="left"/>
              <w:rPr>
                <w:rFonts w:hint="default" w:ascii="Times New Roman" w:hAnsi="Times New Roman" w:cs="Times New Roman"/>
                <w:b/>
                <w:bCs/>
                <w:sz w:val="28"/>
                <w:szCs w:val="28"/>
              </w:rPr>
            </w:pPr>
          </w:p>
          <w:p w14:paraId="37196F56">
            <w:pPr>
              <w:bidi w:val="0"/>
              <w:jc w:val="left"/>
              <w:rPr>
                <w:rFonts w:hint="default" w:ascii="Times New Roman" w:hAnsi="Times New Roman" w:cs="Times New Roman"/>
                <w:b/>
                <w:bCs/>
                <w:sz w:val="28"/>
                <w:szCs w:val="28"/>
              </w:rPr>
            </w:pPr>
          </w:p>
          <w:p w14:paraId="186FF5BF">
            <w:pPr>
              <w:bidi w:val="0"/>
              <w:jc w:val="left"/>
              <w:rPr>
                <w:rFonts w:hint="default" w:ascii="Times New Roman" w:hAnsi="Times New Roman" w:cs="Times New Roman"/>
                <w:b/>
                <w:bCs/>
                <w:sz w:val="28"/>
                <w:szCs w:val="28"/>
              </w:rPr>
            </w:pPr>
          </w:p>
          <w:p w14:paraId="2C13E5D7">
            <w:pPr>
              <w:bidi w:val="0"/>
              <w:jc w:val="left"/>
              <w:rPr>
                <w:rFonts w:hint="default" w:ascii="Times New Roman" w:hAnsi="Times New Roman" w:cs="Times New Roman"/>
                <w:b/>
                <w:bCs/>
                <w:sz w:val="28"/>
                <w:szCs w:val="28"/>
              </w:rPr>
            </w:pPr>
          </w:p>
          <w:p w14:paraId="2B82DE48">
            <w:pPr>
              <w:bidi w:val="0"/>
              <w:jc w:val="left"/>
              <w:rPr>
                <w:rFonts w:hint="default" w:ascii="Times New Roman" w:hAnsi="Times New Roman" w:cs="Times New Roman"/>
                <w:b/>
                <w:bCs/>
                <w:sz w:val="28"/>
                <w:szCs w:val="28"/>
              </w:rPr>
            </w:pPr>
          </w:p>
          <w:p w14:paraId="7584F581">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Chơi, hoạt động theo ý thích</w:t>
            </w:r>
          </w:p>
          <w:p w14:paraId="13514D76">
            <w:pPr>
              <w:bidi w:val="0"/>
              <w:jc w:val="left"/>
              <w:rPr>
                <w:rFonts w:hint="default" w:ascii="Times New Roman" w:hAnsi="Times New Roman" w:cs="Times New Roman"/>
                <w:b/>
                <w:bCs/>
                <w:sz w:val="28"/>
                <w:szCs w:val="28"/>
                <w:lang w:val="vi-VN"/>
              </w:rPr>
            </w:pPr>
          </w:p>
        </w:tc>
        <w:tc>
          <w:tcPr>
            <w:tcW w:w="1085" w:type="dxa"/>
            <w:vAlign w:val="center"/>
          </w:tcPr>
          <w:p w14:paraId="5A972E6B">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2</w:t>
            </w:r>
          </w:p>
        </w:tc>
        <w:tc>
          <w:tcPr>
            <w:tcW w:w="2364" w:type="dxa"/>
            <w:gridSpan w:val="2"/>
          </w:tcPr>
          <w:p w14:paraId="0AED6CFB">
            <w:pPr>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Gà trống, mèo con và cún con</w:t>
            </w:r>
          </w:p>
          <w:p w14:paraId="449AAEE9">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thích.</w:t>
            </w:r>
          </w:p>
        </w:tc>
        <w:tc>
          <w:tcPr>
            <w:tcW w:w="2400" w:type="dxa"/>
            <w:gridSpan w:val="2"/>
            <w:shd w:val="clear" w:color="auto" w:fill="auto"/>
            <w:vAlign w:val="top"/>
          </w:tcPr>
          <w:p w14:paraId="0306DB0D">
            <w:pPr>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cá vàng bơi</w:t>
            </w:r>
          </w:p>
          <w:p w14:paraId="7EE6078E">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480" w:type="dxa"/>
            <w:gridSpan w:val="2"/>
            <w:shd w:val="clear" w:color="auto" w:fill="auto"/>
            <w:vAlign w:val="top"/>
          </w:tcPr>
          <w:p w14:paraId="4FFF1C93">
            <w:pPr>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Đố bạn</w:t>
            </w:r>
          </w:p>
          <w:p w14:paraId="5441F3E5">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490" w:type="dxa"/>
            <w:vAlign w:val="top"/>
          </w:tcPr>
          <w:p w14:paraId="4AE0F9B3">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nl-NL"/>
              </w:rPr>
              <w:t>- Chơi theo ý thích.</w:t>
            </w:r>
          </w:p>
        </w:tc>
        <w:tc>
          <w:tcPr>
            <w:tcW w:w="1280" w:type="dxa"/>
          </w:tcPr>
          <w:p w14:paraId="5FB29F7C">
            <w:pPr>
              <w:bidi w:val="0"/>
              <w:jc w:val="left"/>
              <w:rPr>
                <w:rFonts w:hint="default" w:ascii="Times New Roman" w:hAnsi="Times New Roman" w:cs="Times New Roman"/>
                <w:sz w:val="28"/>
                <w:szCs w:val="28"/>
                <w:lang w:val="vi-VN"/>
              </w:rPr>
            </w:pPr>
          </w:p>
        </w:tc>
      </w:tr>
      <w:tr w14:paraId="0D56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20" w:type="dxa"/>
            <w:vMerge w:val="continue"/>
          </w:tcPr>
          <w:p w14:paraId="230F4D7B">
            <w:pPr>
              <w:bidi w:val="0"/>
              <w:jc w:val="left"/>
              <w:rPr>
                <w:rFonts w:hint="default" w:ascii="Times New Roman" w:hAnsi="Times New Roman" w:cs="Times New Roman"/>
                <w:sz w:val="28"/>
                <w:szCs w:val="28"/>
                <w:lang w:val="vi-VN"/>
              </w:rPr>
            </w:pPr>
          </w:p>
        </w:tc>
        <w:tc>
          <w:tcPr>
            <w:tcW w:w="1085" w:type="dxa"/>
            <w:vAlign w:val="center"/>
          </w:tcPr>
          <w:p w14:paraId="777A8411">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3</w:t>
            </w:r>
          </w:p>
        </w:tc>
        <w:tc>
          <w:tcPr>
            <w:tcW w:w="2364" w:type="dxa"/>
            <w:gridSpan w:val="2"/>
          </w:tcPr>
          <w:p w14:paraId="33ED9F2E">
            <w:pPr>
              <w:bidi w:val="0"/>
              <w:jc w:val="left"/>
              <w:rPr>
                <w:rFonts w:hint="default" w:ascii="Times New Roman" w:hAnsi="Times New Roman" w:cs="Times New Roman"/>
                <w:sz w:val="28"/>
                <w:szCs w:val="28"/>
                <w:lang w:val="en-US"/>
              </w:rPr>
            </w:pPr>
            <w:bookmarkStart w:id="0" w:name="_GoBack"/>
            <w:bookmarkEnd w:id="0"/>
            <w:r>
              <w:rPr>
                <w:rFonts w:hint="default" w:ascii="Times New Roman" w:hAnsi="Times New Roman" w:cs="Times New Roman"/>
                <w:sz w:val="28"/>
                <w:szCs w:val="28"/>
                <w:lang w:val="en-US"/>
              </w:rPr>
              <w:t>- Ôn truyện: Gà trống và vịt bầu</w:t>
            </w:r>
          </w:p>
          <w:p w14:paraId="5B337AC1">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thích.</w:t>
            </w:r>
          </w:p>
        </w:tc>
        <w:tc>
          <w:tcPr>
            <w:tcW w:w="2400" w:type="dxa"/>
            <w:gridSpan w:val="2"/>
            <w:shd w:val="clear" w:color="auto" w:fill="auto"/>
            <w:vAlign w:val="top"/>
          </w:tcPr>
          <w:p w14:paraId="6850B434">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thơ: Rong và cá</w:t>
            </w:r>
          </w:p>
          <w:p w14:paraId="1350439A">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480" w:type="dxa"/>
            <w:gridSpan w:val="2"/>
          </w:tcPr>
          <w:p w14:paraId="66DB5AA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Ôn truyện: Bác gấu đen và hai chú thỏ</w:t>
            </w:r>
          </w:p>
          <w:p w14:paraId="0E45C4AA">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Chơi theo ý thích.</w:t>
            </w:r>
          </w:p>
        </w:tc>
        <w:tc>
          <w:tcPr>
            <w:tcW w:w="2490" w:type="dxa"/>
          </w:tcPr>
          <w:p w14:paraId="513B7165">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thơ: Ong và bướm</w:t>
            </w:r>
          </w:p>
          <w:p w14:paraId="6A94C57F">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1280" w:type="dxa"/>
          </w:tcPr>
          <w:p w14:paraId="12934850">
            <w:pPr>
              <w:bidi w:val="0"/>
              <w:jc w:val="left"/>
              <w:rPr>
                <w:rFonts w:hint="default" w:ascii="Times New Roman" w:hAnsi="Times New Roman" w:cs="Times New Roman"/>
                <w:sz w:val="28"/>
                <w:szCs w:val="28"/>
                <w:lang w:val="vi-VN"/>
              </w:rPr>
            </w:pPr>
          </w:p>
        </w:tc>
      </w:tr>
      <w:tr w14:paraId="6201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20" w:type="dxa"/>
            <w:vMerge w:val="continue"/>
          </w:tcPr>
          <w:p w14:paraId="454353B4">
            <w:pPr>
              <w:bidi w:val="0"/>
              <w:jc w:val="left"/>
              <w:rPr>
                <w:rFonts w:hint="default" w:ascii="Times New Roman" w:hAnsi="Times New Roman" w:cs="Times New Roman"/>
                <w:sz w:val="28"/>
                <w:szCs w:val="28"/>
                <w:lang w:val="vi-VN"/>
              </w:rPr>
            </w:pPr>
          </w:p>
        </w:tc>
        <w:tc>
          <w:tcPr>
            <w:tcW w:w="1085" w:type="dxa"/>
            <w:vAlign w:val="center"/>
          </w:tcPr>
          <w:p w14:paraId="0C7160E2">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4</w:t>
            </w:r>
          </w:p>
        </w:tc>
        <w:tc>
          <w:tcPr>
            <w:tcW w:w="2364" w:type="dxa"/>
            <w:gridSpan w:val="2"/>
            <w:shd w:val="clear" w:color="auto" w:fill="auto"/>
            <w:vAlign w:val="top"/>
          </w:tcPr>
          <w:p w14:paraId="53FC3D41">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hiện vở LQVT ( Trang 14)</w:t>
            </w:r>
          </w:p>
          <w:p w14:paraId="4A96BD04">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400" w:type="dxa"/>
            <w:gridSpan w:val="2"/>
          </w:tcPr>
          <w:p w14:paraId="6861F9E5">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Thực hiện vở LQVT ( trang 16)</w:t>
            </w:r>
          </w:p>
          <w:p w14:paraId="02FFCBFC">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w:t>
            </w:r>
            <w:r>
              <w:rPr>
                <w:rFonts w:hint="default" w:ascii="Times New Roman" w:hAnsi="Times New Roman" w:cs="Times New Roman"/>
                <w:sz w:val="28"/>
                <w:szCs w:val="28"/>
                <w:lang w:val="en-US"/>
              </w:rPr>
              <w:t>ích</w:t>
            </w:r>
            <w:r>
              <w:rPr>
                <w:rFonts w:hint="default" w:ascii="Times New Roman" w:hAnsi="Times New Roman" w:cs="Times New Roman"/>
                <w:sz w:val="28"/>
                <w:szCs w:val="28"/>
                <w:lang w:val="nl-NL"/>
              </w:rPr>
              <w:t>.</w:t>
            </w:r>
          </w:p>
        </w:tc>
        <w:tc>
          <w:tcPr>
            <w:tcW w:w="2480" w:type="dxa"/>
            <w:gridSpan w:val="2"/>
          </w:tcPr>
          <w:p w14:paraId="63754C5C">
            <w:pPr>
              <w:keepNext w:val="0"/>
              <w:keepLines w:val="0"/>
              <w:pageBreakBefore w:val="0"/>
              <w:widowControl/>
              <w:tabs>
                <w:tab w:val="left" w:pos="1600"/>
              </w:tabs>
              <w:kinsoku/>
              <w:wordWrap/>
              <w:overflowPunct/>
              <w:topLinePunct w:val="0"/>
              <w:autoSpaceDE/>
              <w:autoSpaceDN/>
              <w:bidi w:val="0"/>
              <w:adjustRightInd/>
              <w:snapToGrid/>
              <w:spacing w:after="0" w:line="30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hiện vở LQVT (trang 1</w:t>
            </w:r>
            <w:r>
              <w:rPr>
                <w:rFonts w:hint="default" w:ascii="Times New Roman" w:hAnsi="Times New Roman" w:cs="Times New Roman"/>
                <w:sz w:val="28"/>
                <w:szCs w:val="28"/>
                <w:lang w:val="vi-VN"/>
              </w:rPr>
              <w:t>5</w:t>
            </w:r>
            <w:r>
              <w:rPr>
                <w:rFonts w:hint="default" w:ascii="Times New Roman" w:hAnsi="Times New Roman" w:cs="Times New Roman"/>
                <w:sz w:val="28"/>
                <w:szCs w:val="28"/>
                <w:lang w:val="en-US"/>
              </w:rPr>
              <w:t>)</w:t>
            </w:r>
          </w:p>
          <w:p w14:paraId="38A3C8E1">
            <w:pPr>
              <w:bidi w:val="0"/>
              <w:jc w:val="left"/>
              <w:rPr>
                <w:rFonts w:hint="default" w:ascii="Times New Roman" w:hAnsi="Times New Roman" w:cs="Times New Roman"/>
                <w:sz w:val="28"/>
                <w:szCs w:val="28"/>
                <w:lang w:val="en-US"/>
              </w:rPr>
            </w:pPr>
          </w:p>
          <w:p w14:paraId="69B457FA">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Chơi theo ý thích.</w:t>
            </w:r>
          </w:p>
        </w:tc>
        <w:tc>
          <w:tcPr>
            <w:tcW w:w="2490" w:type="dxa"/>
          </w:tcPr>
          <w:p w14:paraId="574B4ACF">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hiện vở LQVT ( trang 17)</w:t>
            </w:r>
          </w:p>
          <w:p w14:paraId="130A2ACB">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C</w:t>
            </w:r>
            <w:r>
              <w:rPr>
                <w:rFonts w:hint="default" w:ascii="Times New Roman" w:hAnsi="Times New Roman" w:cs="Times New Roman"/>
                <w:sz w:val="28"/>
                <w:szCs w:val="28"/>
                <w:lang w:val="nl-NL"/>
              </w:rPr>
              <w:t>hơi theo ý thích</w:t>
            </w:r>
          </w:p>
        </w:tc>
        <w:tc>
          <w:tcPr>
            <w:tcW w:w="1280" w:type="dxa"/>
          </w:tcPr>
          <w:p w14:paraId="13EA2201">
            <w:pPr>
              <w:bidi w:val="0"/>
              <w:jc w:val="left"/>
              <w:rPr>
                <w:rFonts w:hint="default" w:ascii="Times New Roman" w:hAnsi="Times New Roman" w:cs="Times New Roman"/>
                <w:sz w:val="28"/>
                <w:szCs w:val="28"/>
                <w:lang w:val="vi-VN"/>
              </w:rPr>
            </w:pPr>
          </w:p>
        </w:tc>
      </w:tr>
      <w:tr w14:paraId="6E88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20" w:type="dxa"/>
            <w:vMerge w:val="continue"/>
          </w:tcPr>
          <w:p w14:paraId="694A3041">
            <w:pPr>
              <w:bidi w:val="0"/>
              <w:jc w:val="left"/>
              <w:rPr>
                <w:rFonts w:hint="default" w:ascii="Times New Roman" w:hAnsi="Times New Roman" w:cs="Times New Roman"/>
                <w:sz w:val="28"/>
                <w:szCs w:val="28"/>
                <w:lang w:val="vi-VN"/>
              </w:rPr>
            </w:pPr>
          </w:p>
        </w:tc>
        <w:tc>
          <w:tcPr>
            <w:tcW w:w="1085" w:type="dxa"/>
            <w:vAlign w:val="center"/>
          </w:tcPr>
          <w:p w14:paraId="2935E2CD">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5</w:t>
            </w:r>
          </w:p>
        </w:tc>
        <w:tc>
          <w:tcPr>
            <w:tcW w:w="2364" w:type="dxa"/>
            <w:gridSpan w:val="2"/>
            <w:vAlign w:val="top"/>
          </w:tcPr>
          <w:p w14:paraId="4F058452">
            <w:pPr>
              <w:bidi w:val="0"/>
              <w:jc w:val="left"/>
              <w:rPr>
                <w:rFonts w:hint="default" w:ascii="Times New Roman" w:hAnsi="Times New Roman" w:cs="Times New Roman"/>
                <w:sz w:val="28"/>
                <w:szCs w:val="28"/>
                <w:lang w:val="en-US"/>
              </w:rPr>
            </w:pPr>
          </w:p>
        </w:tc>
        <w:tc>
          <w:tcPr>
            <w:tcW w:w="2400" w:type="dxa"/>
            <w:gridSpan w:val="2"/>
            <w:shd w:val="clear" w:color="auto" w:fill="auto"/>
            <w:vAlign w:val="top"/>
          </w:tcPr>
          <w:p w14:paraId="18B2B71C">
            <w:pPr>
              <w:spacing w:after="0"/>
              <w:ind w:right="-108"/>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Thực hiện vở </w:t>
            </w:r>
            <w:r>
              <w:rPr>
                <w:rFonts w:hint="default" w:ascii="Times New Roman" w:hAnsi="Times New Roman" w:cs="Times New Roman"/>
                <w:sz w:val="28"/>
                <w:szCs w:val="28"/>
              </w:rPr>
              <w:t>LQC</w:t>
            </w:r>
            <w:r>
              <w:rPr>
                <w:rFonts w:hint="default" w:ascii="Times New Roman" w:hAnsi="Times New Roman" w:cs="Times New Roman"/>
                <w:sz w:val="28"/>
                <w:szCs w:val="28"/>
                <w:lang w:val="en-US"/>
              </w:rPr>
              <w:t>C ( trang 16)</w:t>
            </w:r>
          </w:p>
          <w:p w14:paraId="396E9AC9">
            <w:pPr>
              <w:bidi w:val="0"/>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theo ý thích.</w:t>
            </w:r>
          </w:p>
        </w:tc>
        <w:tc>
          <w:tcPr>
            <w:tcW w:w="2480" w:type="dxa"/>
            <w:gridSpan w:val="2"/>
          </w:tcPr>
          <w:p w14:paraId="714A6BD7">
            <w:pPr>
              <w:tabs>
                <w:tab w:val="left" w:pos="1600"/>
              </w:tabs>
              <w:spacing w:after="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Thực hiện vở </w:t>
            </w:r>
            <w:r>
              <w:rPr>
                <w:rFonts w:hint="default" w:ascii="Times New Roman" w:hAnsi="Times New Roman" w:cs="Times New Roman"/>
                <w:sz w:val="28"/>
                <w:szCs w:val="28"/>
              </w:rPr>
              <w:t>LQCC</w:t>
            </w:r>
            <w:r>
              <w:rPr>
                <w:rFonts w:hint="default" w:ascii="Times New Roman" w:hAnsi="Times New Roman" w:cs="Times New Roman"/>
                <w:sz w:val="28"/>
                <w:szCs w:val="28"/>
                <w:lang w:val="en-US"/>
              </w:rPr>
              <w:t xml:space="preserve"> ( trang 17)</w:t>
            </w:r>
          </w:p>
          <w:p w14:paraId="64934AFE">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2490" w:type="dxa"/>
            <w:shd w:val="clear"/>
            <w:vAlign w:val="top"/>
          </w:tcPr>
          <w:p w14:paraId="1FE47E6C">
            <w:pPr>
              <w:bidi w:val="0"/>
              <w:jc w:val="left"/>
              <w:rPr>
                <w:rFonts w:hint="default" w:ascii="Times New Roman" w:hAnsi="Times New Roman" w:cs="Times New Roman"/>
                <w:sz w:val="28"/>
                <w:szCs w:val="28"/>
                <w:lang w:val="nl-NL"/>
              </w:rPr>
            </w:pPr>
            <w:r>
              <w:rPr>
                <w:rFonts w:hint="default" w:ascii="Times New Roman" w:hAnsi="Times New Roman" w:cs="Times New Roman"/>
                <w:sz w:val="28"/>
                <w:szCs w:val="28"/>
                <w:lang w:val="en-US"/>
              </w:rPr>
              <w:t>- Thực hiện vở LQCC ( trang 15)</w:t>
            </w:r>
          </w:p>
          <w:p w14:paraId="5E5E8B03">
            <w:pPr>
              <w:bidi w:val="0"/>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theo ý thích.</w:t>
            </w:r>
          </w:p>
        </w:tc>
        <w:tc>
          <w:tcPr>
            <w:tcW w:w="1280" w:type="dxa"/>
          </w:tcPr>
          <w:p w14:paraId="51F678FC">
            <w:pPr>
              <w:bidi w:val="0"/>
              <w:jc w:val="left"/>
              <w:rPr>
                <w:rFonts w:hint="default" w:ascii="Times New Roman" w:hAnsi="Times New Roman" w:cs="Times New Roman"/>
                <w:sz w:val="28"/>
                <w:szCs w:val="28"/>
                <w:lang w:val="vi-VN"/>
              </w:rPr>
            </w:pPr>
          </w:p>
        </w:tc>
      </w:tr>
      <w:tr w14:paraId="7D4B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320" w:type="dxa"/>
            <w:vMerge w:val="continue"/>
          </w:tcPr>
          <w:p w14:paraId="3DA9D6BD">
            <w:pPr>
              <w:bidi w:val="0"/>
              <w:jc w:val="left"/>
              <w:rPr>
                <w:rFonts w:hint="default" w:ascii="Times New Roman" w:hAnsi="Times New Roman" w:cs="Times New Roman"/>
                <w:sz w:val="28"/>
                <w:szCs w:val="28"/>
                <w:lang w:val="vi-VN"/>
              </w:rPr>
            </w:pPr>
          </w:p>
        </w:tc>
        <w:tc>
          <w:tcPr>
            <w:tcW w:w="1085" w:type="dxa"/>
            <w:vAlign w:val="center"/>
          </w:tcPr>
          <w:p w14:paraId="117A7C42">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rPr>
              <w:t>6</w:t>
            </w:r>
          </w:p>
        </w:tc>
        <w:tc>
          <w:tcPr>
            <w:tcW w:w="2364" w:type="dxa"/>
            <w:gridSpan w:val="2"/>
          </w:tcPr>
          <w:p w14:paraId="425099E9">
            <w:pPr>
              <w:bidi w:val="0"/>
              <w:jc w:val="left"/>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1A23B56F">
            <w:pPr>
              <w:bidi w:val="0"/>
              <w:jc w:val="left"/>
              <w:rPr>
                <w:rFonts w:hint="default" w:ascii="Times New Roman" w:hAnsi="Times New Roman" w:cs="Times New Roman"/>
                <w:sz w:val="28"/>
                <w:szCs w:val="28"/>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2400" w:type="dxa"/>
            <w:gridSpan w:val="2"/>
          </w:tcPr>
          <w:p w14:paraId="38F56B71">
            <w:pPr>
              <w:bidi w:val="0"/>
              <w:jc w:val="left"/>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3D68D671">
            <w:pPr>
              <w:bidi w:val="0"/>
              <w:jc w:val="left"/>
              <w:rPr>
                <w:rFonts w:hint="default" w:ascii="Times New Roman" w:hAnsi="Times New Roman" w:cs="Times New Roman"/>
                <w:sz w:val="28"/>
                <w:szCs w:val="28"/>
                <w:lang w:val="it-IT"/>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2480" w:type="dxa"/>
            <w:gridSpan w:val="2"/>
          </w:tcPr>
          <w:p w14:paraId="266B1289">
            <w:pPr>
              <w:bidi w:val="0"/>
              <w:jc w:val="left"/>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6D4E83C1">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2490" w:type="dxa"/>
          </w:tcPr>
          <w:p w14:paraId="459EDAB4">
            <w:pPr>
              <w:bidi w:val="0"/>
              <w:jc w:val="left"/>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66662424">
            <w:pPr>
              <w:bidi w:val="0"/>
              <w:jc w:val="left"/>
              <w:rPr>
                <w:rFonts w:hint="default" w:ascii="Times New Roman" w:hAnsi="Times New Roman" w:cs="Times New Roman"/>
                <w:sz w:val="28"/>
                <w:szCs w:val="28"/>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1280" w:type="dxa"/>
          </w:tcPr>
          <w:p w14:paraId="40837F74">
            <w:pPr>
              <w:bidi w:val="0"/>
              <w:jc w:val="left"/>
              <w:rPr>
                <w:rFonts w:hint="default" w:ascii="Times New Roman" w:hAnsi="Times New Roman" w:cs="Times New Roman"/>
                <w:sz w:val="28"/>
                <w:szCs w:val="28"/>
                <w:lang w:val="vi-VN"/>
              </w:rPr>
            </w:pPr>
          </w:p>
        </w:tc>
      </w:tr>
      <w:tr w14:paraId="199C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05" w:type="dxa"/>
            <w:gridSpan w:val="2"/>
            <w:vAlign w:val="center"/>
          </w:tcPr>
          <w:p w14:paraId="4EEE12AF">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Tr</w:t>
            </w:r>
            <w:r>
              <w:rPr>
                <w:rFonts w:hint="default" w:ascii="Times New Roman" w:hAnsi="Times New Roman" w:cs="Times New Roman"/>
                <w:b/>
                <w:bCs/>
                <w:sz w:val="28"/>
                <w:szCs w:val="28"/>
                <w:lang w:val="en-US"/>
              </w:rPr>
              <w:t>ẻ</w:t>
            </w:r>
            <w:r>
              <w:rPr>
                <w:rFonts w:hint="default" w:ascii="Times New Roman" w:hAnsi="Times New Roman" w:cs="Times New Roman"/>
                <w:b/>
                <w:bCs/>
                <w:sz w:val="28"/>
                <w:szCs w:val="28"/>
              </w:rPr>
              <w:t xml:space="preserve"> chuẩn bị ra về và trả trẻ</w:t>
            </w:r>
          </w:p>
        </w:tc>
        <w:tc>
          <w:tcPr>
            <w:tcW w:w="9734" w:type="dxa"/>
            <w:gridSpan w:val="7"/>
            <w:shd w:val="clear" w:color="auto" w:fill="auto"/>
            <w:vAlign w:val="top"/>
          </w:tcPr>
          <w:p w14:paraId="2E959159">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được rửa tay rửa mặt sạch sẽ trước khi ra về</w:t>
            </w:r>
          </w:p>
          <w:p w14:paraId="5DF7C409">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Đảm bảo an toàn t</w:t>
            </w:r>
            <w:r>
              <w:rPr>
                <w:rFonts w:hint="default" w:ascii="Times New Roman" w:hAnsi="Times New Roman" w:cs="Times New Roman"/>
                <w:sz w:val="28"/>
                <w:szCs w:val="28"/>
                <w:lang w:val="en-US"/>
              </w:rPr>
              <w:t>uyệt</w:t>
            </w:r>
            <w:r>
              <w:rPr>
                <w:rFonts w:hint="default" w:ascii="Times New Roman" w:hAnsi="Times New Roman" w:cs="Times New Roman"/>
                <w:sz w:val="28"/>
                <w:szCs w:val="28"/>
                <w:lang w:val="pt-BR"/>
              </w:rPr>
              <w:t xml:space="preserve"> đối cho trẻ khi giao trẻ cho cha mẹ trẻ và người thân.</w:t>
            </w:r>
          </w:p>
          <w:p w14:paraId="4C513976">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Tạo không khí vui vẻ nhẹ nhàng giúp trẻ chuyển tiếp thoải mái từ trường về nhà</w:t>
            </w:r>
          </w:p>
          <w:p w14:paraId="216B693C">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Rèn kỹ năng giao tiếp chào hỏi lễ phép: Chào cô, chào các bạn, chào ông bà bố mẹ.... </w:t>
            </w:r>
          </w:p>
          <w:p w14:paraId="67C8F5F4">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Trao đổi với cha mẹ trẻ về tình hình sinh hoạt học tập, sức khỏe của trẻ trong ngày</w:t>
            </w:r>
          </w:p>
          <w:p w14:paraId="101E8FFA">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Hình thành nề nếp trẻ biết tự lấy đồ dùng cá nhân  </w:t>
            </w:r>
          </w:p>
          <w:p w14:paraId="4CEB52C3">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pt-BR"/>
              </w:rPr>
              <w:t>- Nhắc trẻ đi học đều, đúng giờ.</w:t>
            </w:r>
          </w:p>
        </w:tc>
        <w:tc>
          <w:tcPr>
            <w:tcW w:w="1280" w:type="dxa"/>
          </w:tcPr>
          <w:p w14:paraId="68E007BF">
            <w:pPr>
              <w:bidi w:val="0"/>
              <w:jc w:val="left"/>
              <w:rPr>
                <w:rFonts w:hint="default" w:ascii="Times New Roman" w:hAnsi="Times New Roman" w:cs="Times New Roman"/>
                <w:sz w:val="28"/>
                <w:szCs w:val="28"/>
                <w:lang w:val="vi-VN"/>
              </w:rPr>
            </w:pPr>
          </w:p>
        </w:tc>
      </w:tr>
    </w:tbl>
    <w:p w14:paraId="09FD0180">
      <w:pPr>
        <w:bidi w:val="0"/>
        <w:jc w:val="left"/>
        <w:rPr>
          <w:rFonts w:hint="default" w:ascii="Times New Roman" w:hAnsi="Times New Roman" w:cs="Times New Roman"/>
          <w:sz w:val="28"/>
          <w:szCs w:val="28"/>
        </w:rPr>
      </w:pPr>
    </w:p>
    <w:tbl>
      <w:tblPr>
        <w:tblStyle w:val="9"/>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2"/>
        <w:gridCol w:w="6980"/>
      </w:tblGrid>
      <w:tr w14:paraId="45C7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Borders>
              <w:top w:val="nil"/>
              <w:left w:val="nil"/>
              <w:bottom w:val="nil"/>
              <w:right w:val="nil"/>
            </w:tcBorders>
          </w:tcPr>
          <w:p w14:paraId="0373CFC8">
            <w:pPr>
              <w:spacing w:after="0" w:line="20" w:lineRule="atLeast"/>
              <w:jc w:val="center"/>
              <w:rPr>
                <w:b/>
                <w:sz w:val="28"/>
                <w:szCs w:val="28"/>
                <w:lang w:val="nl-NL"/>
              </w:rPr>
            </w:pPr>
            <w:r>
              <w:rPr>
                <w:b/>
                <w:sz w:val="28"/>
                <w:szCs w:val="28"/>
                <w:lang w:val="nl-NL"/>
              </w:rPr>
              <w:t>Xác nhận của giáo viên</w:t>
            </w:r>
          </w:p>
          <w:p w14:paraId="6CD3B50B">
            <w:pPr>
              <w:spacing w:after="0" w:line="20" w:lineRule="atLeast"/>
              <w:jc w:val="center"/>
              <w:rPr>
                <w:b/>
                <w:sz w:val="28"/>
                <w:szCs w:val="28"/>
                <w:lang w:val="nl-NL"/>
              </w:rPr>
            </w:pPr>
            <w:r>
              <w:rPr>
                <w:b/>
                <w:sz w:val="28"/>
                <w:szCs w:val="28"/>
              </w:rPr>
              <w:drawing>
                <wp:inline distT="0" distB="0" distL="0" distR="0">
                  <wp:extent cx="1270000" cy="636905"/>
                  <wp:effectExtent l="0" t="0" r="0" b="10795"/>
                  <wp:docPr id="72991513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giaovien_ky$"/>
                          <pic:cNvPicPr>
                            <a:picLocks noChangeAspect="1" noChangeArrowheads="1"/>
                          </pic:cNvPicPr>
                        </pic:nvPicPr>
                        <pic:blipFill>
                          <a:blip r:embed="rId37036736a0134a7ee5bd" cstate="print"/>
                          <a:srcRect/>
                          <a:stretch>
                            <a:fillRect/>
                          </a:stretch>
                        </pic:blipFill>
                        <pic:spPr>
                          <a:xfrm>
                            <a:off x="0" y="0"/>
                            <a:ext cx="1270000" cy="636905"/>
                          </a:xfrm>
                          <a:prstGeom prst="rect">
                            <a:avLst/>
                          </a:prstGeom>
                          <a:noFill/>
                          <a:ln w="9525">
                            <a:noFill/>
                            <a:miter lim="800000"/>
                            <a:headEnd/>
                            <a:tailEnd/>
                          </a:ln>
                        </pic:spPr>
                      </pic:pic>
                    </a:graphicData>
                  </a:graphic>
                </wp:inline>
              </w:drawing>
            </w:r>
          </w:p>
          <w:p w14:paraId="42FCDE86">
            <w:pPr>
              <w:spacing w:after="0" w:line="20" w:lineRule="atLeast"/>
              <w:jc w:val="center"/>
              <w:rPr>
                <w:b/>
                <w:sz w:val="28"/>
                <w:szCs w:val="28"/>
                <w:lang w:val="nl-NL"/>
              </w:rPr>
            </w:pPr>
            <w:r>
              <w:rPr>
                <w:b/>
                <w:sz w:val="28"/>
                <w:szCs w:val="28"/>
                <w:lang w:val="nl-NL"/>
              </w:rPr>
              <w:t xml:space="preserve">Lê Thị Kiều Chinh</w:t>
            </w:r>
          </w:p>
          <w:p w14:paraId="7BC8C7AD">
            <w:pPr>
              <w:spacing w:after="0" w:line="20" w:lineRule="atLeast"/>
              <w:jc w:val="center"/>
              <w:rPr>
                <w:sz w:val="28"/>
                <w:szCs w:val="28"/>
                <w:lang w:val="nl-NL"/>
              </w:rPr>
            </w:pPr>
            <w:r>
              <w:rPr>
                <w:sz w:val="28"/>
                <w:szCs w:val="28"/>
                <w:lang w:val="nl-NL"/>
              </w:rPr>
              <w:t xml:space="preserve">Gửi duyệt: 25/12/2025</w:t>
            </w:r>
          </w:p>
          <w:p w14:paraId="4E9AD7EF">
            <w:pPr>
              <w:spacing w:after="0" w:line="20" w:lineRule="atLeast"/>
              <w:jc w:val="center"/>
              <w:rPr>
                <w:sz w:val="28"/>
                <w:szCs w:val="28"/>
                <w:lang w:val="nl-NL"/>
              </w:rPr>
            </w:pPr>
            <w:r>
              <w:rPr>
                <w:sz w:val="28"/>
                <w:szCs w:val="28"/>
                <w:lang w:val="nl-NL"/>
              </w:rPr>
              <w:t xml:space="preserve">Lớp A3.1</w:t>
            </w:r>
          </w:p>
        </w:tc>
        <w:tc>
          <w:tcPr>
            <w:tcW w:w="6980" w:type="dxa"/>
            <w:tcBorders>
              <w:top w:val="nil"/>
              <w:left w:val="nil"/>
              <w:bottom w:val="nil"/>
              <w:right w:val="nil"/>
            </w:tcBorders>
          </w:tcPr>
          <w:p w14:paraId="3A143968">
            <w:pPr>
              <w:spacing w:after="0" w:line="20" w:lineRule="atLeast"/>
              <w:jc w:val="center"/>
              <w:rPr>
                <w:b/>
                <w:sz w:val="28"/>
                <w:szCs w:val="28"/>
                <w:lang w:val="nl-NL"/>
              </w:rPr>
            </w:pPr>
            <w:r>
              <w:rPr>
                <w:b/>
                <w:sz w:val="28"/>
                <w:szCs w:val="28"/>
                <w:lang w:val="nl-NL"/>
              </w:rPr>
              <w:t>Xác nhận của tổ chuyên môn</w:t>
            </w:r>
          </w:p>
          <w:p w14:paraId="05869C86">
            <w:pPr>
              <w:spacing w:after="0" w:line="20" w:lineRule="atLeast"/>
              <w:jc w:val="center"/>
              <w:rPr>
                <w:b/>
                <w:sz w:val="28"/>
                <w:szCs w:val="28"/>
                <w:lang w:val="nl-NL"/>
              </w:rPr>
            </w:pPr>
            <w:r>
              <w:rPr>
                <w:b/>
                <w:sz w:val="28"/>
                <w:szCs w:val="28"/>
              </w:rPr>
              <w:drawing>
                <wp:inline distT="0" distB="0" distL="0" distR="0">
                  <wp:extent cx="1271905" cy="633730"/>
                  <wp:effectExtent l="0" t="0" r="10795" b="1270"/>
                  <wp:docPr id="304742583"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uyenmon_ky$"/>
                          <pic:cNvPicPr>
                            <a:picLocks noChangeAspect="1" noChangeArrowheads="1"/>
                          </pic:cNvPicPr>
                        </pic:nvPicPr>
                        <pic:blipFill>
                          <a:blip r:embed="rId23867256a0134a9244df" cstate="print"/>
                          <a:srcRect/>
                          <a:stretch>
                            <a:fillRect/>
                          </a:stretch>
                        </pic:blipFill>
                        <pic:spPr>
                          <a:xfrm>
                            <a:off x="0" y="0"/>
                            <a:ext cx="1271905" cy="633730"/>
                          </a:xfrm>
                          <a:prstGeom prst="rect">
                            <a:avLst/>
                          </a:prstGeom>
                          <a:noFill/>
                          <a:ln w="9525">
                            <a:noFill/>
                            <a:miter lim="800000"/>
                            <a:headEnd/>
                            <a:tailEnd/>
                          </a:ln>
                        </pic:spPr>
                      </pic:pic>
                    </a:graphicData>
                  </a:graphic>
                </wp:inline>
              </w:drawing>
            </w:r>
          </w:p>
          <w:p w14:paraId="779EC2AC">
            <w:pPr>
              <w:spacing w:after="0" w:line="20" w:lineRule="atLeast"/>
              <w:jc w:val="center"/>
              <w:rPr>
                <w:b/>
                <w:sz w:val="28"/>
                <w:szCs w:val="28"/>
                <w:lang w:val="nl-NL"/>
              </w:rPr>
            </w:pPr>
            <w:r>
              <w:rPr>
                <w:b/>
                <w:sz w:val="28"/>
                <w:szCs w:val="28"/>
                <w:lang w:val="nl-NL"/>
              </w:rPr>
              <w:t xml:space="preserve">Trịnh Thị Lơ</w:t>
            </w:r>
          </w:p>
          <w:p w14:paraId="26BE6133">
            <w:pPr>
              <w:spacing w:after="0" w:line="20" w:lineRule="atLeast"/>
              <w:jc w:val="center"/>
              <w:rPr>
                <w:sz w:val="28"/>
                <w:szCs w:val="28"/>
                <w:lang w:val="nl-NL"/>
              </w:rPr>
            </w:pPr>
            <w:r>
              <w:rPr>
                <w:sz w:val="28"/>
                <w:szCs w:val="28"/>
                <w:lang w:val="nl-NL"/>
              </w:rPr>
              <w:t xml:space="preserve">Ngày duyệt: 26/12/2025</w:t>
            </w:r>
          </w:p>
          <w:p w14:paraId="049C7D6C">
            <w:pPr>
              <w:spacing w:after="0" w:line="20" w:lineRule="atLeast"/>
              <w:jc w:val="center"/>
              <w:rPr>
                <w:b/>
                <w:sz w:val="28"/>
                <w:szCs w:val="28"/>
                <w:lang w:val="nl-NL"/>
              </w:rPr>
            </w:pPr>
            <w:r>
              <w:rPr>
                <w:sz w:val="28"/>
                <w:szCs w:val="28"/>
                <w:lang w:val="nl-NL"/>
              </w:rPr>
              <w:t xml:space="preserve">Kế hoạch chủ đề tháng đầy đủ số tuần hoạt động</w:t>
            </w:r>
          </w:p>
        </w:tc>
      </w:tr>
      <w:tr w14:paraId="11FD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2" w:type="dxa"/>
            <w:gridSpan w:val="2"/>
            <w:tcBorders>
              <w:top w:val="nil"/>
              <w:left w:val="nil"/>
              <w:bottom w:val="nil"/>
              <w:right w:val="nil"/>
            </w:tcBorders>
          </w:tcPr>
          <w:p w14:paraId="6192395F">
            <w:pPr>
              <w:spacing w:after="0" w:line="20" w:lineRule="atLeast"/>
              <w:jc w:val="center"/>
              <w:rPr>
                <w:b/>
                <w:sz w:val="28"/>
                <w:szCs w:val="28"/>
                <w:lang w:val="nl-NL"/>
              </w:rPr>
            </w:pPr>
            <w:r>
              <w:rPr>
                <w:b/>
                <w:sz w:val="28"/>
                <w:szCs w:val="28"/>
                <w:lang w:val="nl-NL"/>
              </w:rPr>
              <w:t>Xác nhận của nhà trường</w:t>
            </w:r>
          </w:p>
          <w:p w14:paraId="51CD44D6">
            <w:pPr>
              <w:spacing w:after="0" w:line="20" w:lineRule="atLeast"/>
              <w:jc w:val="center"/>
              <w:rPr>
                <w:b/>
                <w:sz w:val="28"/>
                <w:szCs w:val="28"/>
                <w:lang w:val="nl-NL"/>
              </w:rPr>
            </w:pPr>
            <w:r>
              <w:rPr>
                <w:b/>
                <w:sz w:val="28"/>
                <w:szCs w:val="28"/>
              </w:rPr>
              <w:drawing>
                <wp:inline distT="0" distB="0" distL="0" distR="0">
                  <wp:extent cx="1270000" cy="636905"/>
                  <wp:effectExtent l="0" t="0" r="0" b="10795"/>
                  <wp:docPr id="835156463"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uong_ky$"/>
                          <pic:cNvPicPr>
                            <a:picLocks noChangeAspect="1" noChangeArrowheads="1"/>
                          </pic:cNvPicPr>
                        </pic:nvPicPr>
                        <pic:blipFill>
                          <a:blip r:embed="rId26180706a0134aa4b3ee" cstate="print"/>
                          <a:srcRect/>
                          <a:stretch>
                            <a:fillRect/>
                          </a:stretch>
                        </pic:blipFill>
                        <pic:spPr>
                          <a:xfrm>
                            <a:off x="0" y="0"/>
                            <a:ext cx="1270000" cy="636905"/>
                          </a:xfrm>
                          <a:prstGeom prst="rect">
                            <a:avLst/>
                          </a:prstGeom>
                          <a:noFill/>
                          <a:ln w="9525">
                            <a:noFill/>
                            <a:miter lim="800000"/>
                            <a:headEnd/>
                            <a:tailEnd/>
                          </a:ln>
                        </pic:spPr>
                      </pic:pic>
                    </a:graphicData>
                  </a:graphic>
                </wp:inline>
              </w:drawing>
            </w:r>
          </w:p>
          <w:p w14:paraId="13965979">
            <w:pPr>
              <w:spacing w:after="0" w:line="20" w:lineRule="atLeast"/>
              <w:jc w:val="center"/>
              <w:rPr>
                <w:b/>
                <w:sz w:val="28"/>
                <w:szCs w:val="28"/>
                <w:lang w:val="nl-NL"/>
              </w:rPr>
            </w:pPr>
            <w:r>
              <w:rPr>
                <w:b/>
                <w:sz w:val="28"/>
                <w:szCs w:val="28"/>
                <w:lang w:val="nl-NL"/>
              </w:rPr>
              <w:t xml:space="preserve">Vũ Thị Mến</w:t>
            </w:r>
          </w:p>
          <w:p w14:paraId="2D913413">
            <w:pPr>
              <w:spacing w:after="0" w:line="20" w:lineRule="atLeast"/>
              <w:jc w:val="center"/>
              <w:rPr>
                <w:sz w:val="28"/>
                <w:szCs w:val="28"/>
                <w:lang w:val="nl-NL"/>
              </w:rPr>
            </w:pPr>
            <w:r>
              <w:rPr>
                <w:sz w:val="28"/>
                <w:szCs w:val="28"/>
                <w:lang w:val="nl-NL"/>
              </w:rPr>
              <w:t xml:space="preserve">Ngày duyệt: 26/12/2025</w:t>
            </w:r>
          </w:p>
          <w:p w14:paraId="7D5A6D65">
            <w:pPr>
              <w:spacing w:after="0" w:line="20" w:lineRule="atLeast"/>
              <w:jc w:val="center"/>
              <w:rPr>
                <w:b/>
                <w:sz w:val="28"/>
                <w:szCs w:val="28"/>
                <w:lang w:val="nl-NL"/>
              </w:rPr>
            </w:pPr>
            <w:r>
              <w:rPr>
                <w:sz w:val="28"/>
                <w:szCs w:val="28"/>
                <w:lang w:val="nl-NL"/>
              </w:rPr>
              <w:t xml:space="preserve">Nhất trí với ý kiến ổ chuyên môn</w:t>
            </w:r>
          </w:p>
        </w:tc>
      </w:tr>
    </w:tbl>
    <w:p w14:paraId="5A1737B7">
      <w:pPr>
        <w:bidi w:val="0"/>
        <w:jc w:val="left"/>
        <w:rPr>
          <w:rFonts w:hint="default" w:ascii="Times New Roman" w:hAnsi="Times New Roman" w:cs="Times New Roman"/>
          <w:sz w:val="28"/>
          <w:szCs w:val="28"/>
        </w:rPr>
      </w:pPr>
    </w:p>
    <w:p w14:paraId="63713EC8">
      <w:pPr>
        <w:bidi w:val="0"/>
        <w:jc w:val="left"/>
        <w:rPr>
          <w:rFonts w:hint="default" w:ascii="Times New Roman" w:hAnsi="Times New Roman" w:cs="Times New Roman"/>
          <w:sz w:val="28"/>
          <w:szCs w:val="28"/>
        </w:rPr>
      </w:pPr>
    </w:p>
    <w:p w14:paraId="359D8DD4">
      <w:pPr>
        <w:bidi w:val="0"/>
        <w:jc w:val="left"/>
        <w:rPr>
          <w:rFonts w:hint="default" w:ascii="Times New Roman" w:hAnsi="Times New Roman" w:cs="Times New Roman"/>
          <w:sz w:val="28"/>
          <w:szCs w:val="28"/>
        </w:rPr>
      </w:pPr>
    </w:p>
    <w:sectPr xmlns:w="http://schemas.openxmlformats.org/wordprocessingml/2006/main" xmlns:r="http://schemas.openxmlformats.org/officeDocument/2006/relationships">
      <w:headerReference r:id="rId5" w:type="default"/>
      <w:footerReference r:id="rId6" w:type="default"/>
      <w:pgSz w:w="15840" w:h="12240" w:orient="landscape"/>
      <w:pgMar w:top="1138" w:right="1138" w:bottom="1138" w:left="1411" w:header="432" w:footer="432" w:gutter="0"/>
      <w:cols w:space="0" w:num="1"/>
      <w:rtlGutter w:val="0"/>
      <w:docGrid w:linePitch="360" w:charSpace="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Time">
    <w:altName w:val="Segoe Print"/>
    <w:panose1 w:val="020B72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8000012" w:usb3="00000000" w:csb0="4002009F" w:csb1="DFD7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E29B">
    <w:pPr>
      <w:pStyle w:val="4"/>
      <w:jc w:val="center"/>
      <w:rPr>
        <w:rFonts w:hint="default" w:ascii="Times New Roman" w:hAnsi="Times New Roman" w:cs="Times New Roman"/>
        <w:i/>
        <w:sz w:val="28"/>
        <w:szCs w:val="28"/>
        <w:lang w:val="en-US"/>
      </w:rPr>
    </w:pPr>
    <w:r>
      <w:rPr>
        <w:rFonts w:ascii="Times New Roman" w:hAnsi="Times New Roman" w:cs="Times New Roman"/>
        <w:i/>
        <w:sz w:val="28"/>
        <w:szCs w:val="28"/>
      </w:rPr>
      <w:t xml:space="preserve">Giáo viên thực hiện: </w:t>
    </w:r>
    <w:r>
      <w:rPr>
        <w:rFonts w:hint="default" w:ascii="Times New Roman" w:hAnsi="Times New Roman" w:cs="Times New Roman"/>
        <w:i/>
        <w:sz w:val="28"/>
        <w:szCs w:val="28"/>
        <w:lang w:val="en-US"/>
      </w:rPr>
      <w:t>Lê Thị Kiều Chinh và Dương Thị Tiếp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5745">
    <w:pPr>
      <w:pStyle w:val="5"/>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Trường mầm non Văn Xá </w:t>
    </w:r>
  </w:p>
  <w:p w14:paraId="29E1E0E8">
    <w:pPr>
      <w:pStyle w:val="5"/>
      <w:rPr>
        <w:rFonts w:hint="default" w:ascii="Times New Roman" w:hAnsi="Times New Roman" w:cs="Times New Roman"/>
        <w:sz w:val="28"/>
        <w:szCs w:val="28"/>
        <w:lang w:val="en-US"/>
      </w:rPr>
    </w:pPr>
    <w:r>
      <w:rPr>
        <w:rFonts w:hint="default" w:ascii="Times New Roman" w:hAnsi="Times New Roman" w:cs="Times New Roman"/>
        <w:sz w:val="28"/>
        <w:szCs w:val="28"/>
        <w:lang w:val="en-US"/>
      </w:rPr>
      <w:t>Lớp: A3.1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7626">
    <w:multiLevelType w:val="hybridMultilevel"/>
    <w:lvl w:ilvl="0" w:tplc="88511047">
      <w:start w:val="1"/>
      <w:numFmt w:val="decimal"/>
      <w:lvlText w:val="%1."/>
      <w:lvlJc w:val="left"/>
      <w:pPr>
        <w:ind w:left="720" w:hanging="360"/>
      </w:pPr>
    </w:lvl>
    <w:lvl w:ilvl="1" w:tplc="88511047" w:tentative="1">
      <w:start w:val="1"/>
      <w:numFmt w:val="lowerLetter"/>
      <w:lvlText w:val="%2."/>
      <w:lvlJc w:val="left"/>
      <w:pPr>
        <w:ind w:left="1440" w:hanging="360"/>
      </w:pPr>
    </w:lvl>
    <w:lvl w:ilvl="2" w:tplc="88511047" w:tentative="1">
      <w:start w:val="1"/>
      <w:numFmt w:val="lowerRoman"/>
      <w:lvlText w:val="%3."/>
      <w:lvlJc w:val="right"/>
      <w:pPr>
        <w:ind w:left="2160" w:hanging="180"/>
      </w:pPr>
    </w:lvl>
    <w:lvl w:ilvl="3" w:tplc="88511047" w:tentative="1">
      <w:start w:val="1"/>
      <w:numFmt w:val="decimal"/>
      <w:lvlText w:val="%4."/>
      <w:lvlJc w:val="left"/>
      <w:pPr>
        <w:ind w:left="2880" w:hanging="360"/>
      </w:pPr>
    </w:lvl>
    <w:lvl w:ilvl="4" w:tplc="88511047" w:tentative="1">
      <w:start w:val="1"/>
      <w:numFmt w:val="lowerLetter"/>
      <w:lvlText w:val="%5."/>
      <w:lvlJc w:val="left"/>
      <w:pPr>
        <w:ind w:left="3600" w:hanging="360"/>
      </w:pPr>
    </w:lvl>
    <w:lvl w:ilvl="5" w:tplc="88511047" w:tentative="1">
      <w:start w:val="1"/>
      <w:numFmt w:val="lowerRoman"/>
      <w:lvlText w:val="%6."/>
      <w:lvlJc w:val="right"/>
      <w:pPr>
        <w:ind w:left="4320" w:hanging="180"/>
      </w:pPr>
    </w:lvl>
    <w:lvl w:ilvl="6" w:tplc="88511047" w:tentative="1">
      <w:start w:val="1"/>
      <w:numFmt w:val="decimal"/>
      <w:lvlText w:val="%7."/>
      <w:lvlJc w:val="left"/>
      <w:pPr>
        <w:ind w:left="5040" w:hanging="360"/>
      </w:pPr>
    </w:lvl>
    <w:lvl w:ilvl="7" w:tplc="88511047" w:tentative="1">
      <w:start w:val="1"/>
      <w:numFmt w:val="lowerLetter"/>
      <w:lvlText w:val="%8."/>
      <w:lvlJc w:val="left"/>
      <w:pPr>
        <w:ind w:left="5760" w:hanging="360"/>
      </w:pPr>
    </w:lvl>
    <w:lvl w:ilvl="8" w:tplc="88511047" w:tentative="1">
      <w:start w:val="1"/>
      <w:numFmt w:val="lowerRoman"/>
      <w:lvlText w:val="%9."/>
      <w:lvlJc w:val="right"/>
      <w:pPr>
        <w:ind w:left="6480" w:hanging="180"/>
      </w:pPr>
    </w:lvl>
  </w:abstractNum>
  <w:abstractNum w:abstractNumId="4047">
    <w:multiLevelType w:val="hybridMultilevel"/>
    <w:lvl w:ilvl="0" w:tplc="713037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975B72E6"/>
    <w:multiLevelType w:val="singleLevel"/>
    <w:tmpl w:val="975B72E6"/>
    <w:lvl w:ilvl="0" w:tentative="0">
      <w:start w:val="2"/>
      <w:numFmt w:val="upperLetter"/>
      <w:suff w:val="space"/>
      <w:lvlText w:val="%1."/>
      <w:lvlJc w:val="left"/>
    </w:lvl>
  </w:abstractNum>
  <w:abstractNum w:abstractNumId="1">
    <w:nsid w:val="CFAE4F43"/>
    <w:multiLevelType w:val="singleLevel"/>
    <w:tmpl w:val="CFAE4F43"/>
    <w:lvl w:ilvl="0" w:tentative="0">
      <w:start w:val="4"/>
      <w:numFmt w:val="decimal"/>
      <w:suff w:val="space"/>
      <w:lvlText w:val="%1."/>
      <w:lvlJc w:val="left"/>
    </w:lvl>
  </w:abstractNum>
  <w:abstractNum w:abstractNumId="2">
    <w:nsid w:val="FFFFFF83"/>
    <w:multiLevelType w:val="singleLevel"/>
    <w:tmpl w:val="FFFFFF83"/>
    <w:lvl w:ilvl="0" w:tentative="0">
      <w:start w:val="1"/>
      <w:numFmt w:val="bullet"/>
      <w:pStyle w:val="6"/>
      <w:lvlText w:val=""/>
      <w:lvlJc w:val="left"/>
      <w:pPr>
        <w:tabs>
          <w:tab w:val="left" w:pos="720"/>
        </w:tabs>
        <w:ind w:left="720" w:hanging="360"/>
      </w:pPr>
      <w:rPr>
        <w:rFonts w:hint="default" w:ascii="Symbol" w:hAnsi="Symbol"/>
      </w:rPr>
    </w:lvl>
  </w:abstractNum>
  <w:abstractNum w:abstractNumId="3">
    <w:nsid w:val="1A66DA3C"/>
    <w:multiLevelType w:val="singleLevel"/>
    <w:tmpl w:val="1A66DA3C"/>
    <w:lvl w:ilvl="0" w:tentative="0">
      <w:start w:val="1"/>
      <w:numFmt w:val="decimal"/>
      <w:suff w:val="space"/>
      <w:lvlText w:val="%1."/>
      <w:lvlJc w:val="left"/>
    </w:lvl>
  </w:abstractNum>
  <w:abstractNum w:abstractNumId="4">
    <w:nsid w:val="3CFD5D5F"/>
    <w:multiLevelType w:val="singleLevel"/>
    <w:tmpl w:val="3CFD5D5F"/>
    <w:lvl w:ilvl="0" w:tentative="0">
      <w:start w:val="1"/>
      <w:numFmt w:val="upperRoman"/>
      <w:suff w:val="space"/>
      <w:lvlText w:val="%1."/>
      <w:lvlJc w:val="left"/>
    </w:lvl>
  </w:abstractNum>
  <w:num w:numId="1">
    <w:abstractNumId w:val="2"/>
  </w:num>
  <w:num w:numId="2">
    <w:abstractNumId w:val="4"/>
  </w:num>
  <w:num w:numId="3">
    <w:abstractNumId w:val="3"/>
  </w:num>
  <w:num w:numId="4">
    <w:abstractNumId w:val="1"/>
  </w:num>
  <w:num w:numId="5">
    <w:abstractNumId w:val="0"/>
  </w:num>
  <w:num w:numId="4047">
    <w:abstractNumId w:val="4047"/>
  </w:num>
  <w:num w:numId="7626">
    <w:abstractNumId w:val="76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ash="hrEbIzvH4uP58VzOf8Vkq4za+zk=" w:salt="pMKeC8e+b6xs9NOZBD7LLQ=="/>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DB"/>
    <w:rsid w:val="00002321"/>
    <w:rsid w:val="00024D5C"/>
    <w:rsid w:val="000346F3"/>
    <w:rsid w:val="000624BC"/>
    <w:rsid w:val="0006480A"/>
    <w:rsid w:val="000668C7"/>
    <w:rsid w:val="0007411B"/>
    <w:rsid w:val="00084C79"/>
    <w:rsid w:val="00086FE8"/>
    <w:rsid w:val="000D19DC"/>
    <w:rsid w:val="000E6E4F"/>
    <w:rsid w:val="000F37B4"/>
    <w:rsid w:val="00101374"/>
    <w:rsid w:val="00106EF0"/>
    <w:rsid w:val="0011157A"/>
    <w:rsid w:val="001304A9"/>
    <w:rsid w:val="001332D7"/>
    <w:rsid w:val="00142D36"/>
    <w:rsid w:val="001540D1"/>
    <w:rsid w:val="00157903"/>
    <w:rsid w:val="001654EC"/>
    <w:rsid w:val="00174E48"/>
    <w:rsid w:val="0017781C"/>
    <w:rsid w:val="00197448"/>
    <w:rsid w:val="001B1D38"/>
    <w:rsid w:val="001B7B1D"/>
    <w:rsid w:val="001C13A0"/>
    <w:rsid w:val="001C61A3"/>
    <w:rsid w:val="001D6199"/>
    <w:rsid w:val="00236F02"/>
    <w:rsid w:val="00257C13"/>
    <w:rsid w:val="00276932"/>
    <w:rsid w:val="00291721"/>
    <w:rsid w:val="00293CEA"/>
    <w:rsid w:val="002B76C0"/>
    <w:rsid w:val="00302E04"/>
    <w:rsid w:val="0031620A"/>
    <w:rsid w:val="00331F10"/>
    <w:rsid w:val="00336D73"/>
    <w:rsid w:val="003424FD"/>
    <w:rsid w:val="00343144"/>
    <w:rsid w:val="003453E8"/>
    <w:rsid w:val="003702F4"/>
    <w:rsid w:val="00381363"/>
    <w:rsid w:val="003A56C1"/>
    <w:rsid w:val="003A7263"/>
    <w:rsid w:val="003B2E7A"/>
    <w:rsid w:val="003B30AE"/>
    <w:rsid w:val="003B39D4"/>
    <w:rsid w:val="003B3D1F"/>
    <w:rsid w:val="003C605C"/>
    <w:rsid w:val="004417E4"/>
    <w:rsid w:val="00444AEF"/>
    <w:rsid w:val="00450A56"/>
    <w:rsid w:val="0045336B"/>
    <w:rsid w:val="00456887"/>
    <w:rsid w:val="004705C4"/>
    <w:rsid w:val="00474779"/>
    <w:rsid w:val="0048432E"/>
    <w:rsid w:val="004846F5"/>
    <w:rsid w:val="004946E0"/>
    <w:rsid w:val="00507EED"/>
    <w:rsid w:val="0053252E"/>
    <w:rsid w:val="00533B90"/>
    <w:rsid w:val="00533BD4"/>
    <w:rsid w:val="0053554A"/>
    <w:rsid w:val="00547390"/>
    <w:rsid w:val="00577C1F"/>
    <w:rsid w:val="00587180"/>
    <w:rsid w:val="005B1BEB"/>
    <w:rsid w:val="005B339C"/>
    <w:rsid w:val="005C0873"/>
    <w:rsid w:val="005C1DF8"/>
    <w:rsid w:val="005C6CAB"/>
    <w:rsid w:val="005E1041"/>
    <w:rsid w:val="005E5C90"/>
    <w:rsid w:val="005F2B74"/>
    <w:rsid w:val="0060437B"/>
    <w:rsid w:val="006050E1"/>
    <w:rsid w:val="00624DCE"/>
    <w:rsid w:val="0067482A"/>
    <w:rsid w:val="00675DE5"/>
    <w:rsid w:val="00682D29"/>
    <w:rsid w:val="00693A50"/>
    <w:rsid w:val="006F24D5"/>
    <w:rsid w:val="007548D1"/>
    <w:rsid w:val="007608ED"/>
    <w:rsid w:val="007801A0"/>
    <w:rsid w:val="00781426"/>
    <w:rsid w:val="0078171F"/>
    <w:rsid w:val="007832A7"/>
    <w:rsid w:val="00784419"/>
    <w:rsid w:val="007A5C37"/>
    <w:rsid w:val="007B497F"/>
    <w:rsid w:val="007B548B"/>
    <w:rsid w:val="007C0E34"/>
    <w:rsid w:val="007D0C9B"/>
    <w:rsid w:val="007D292F"/>
    <w:rsid w:val="007D2EE3"/>
    <w:rsid w:val="007E1F0B"/>
    <w:rsid w:val="00803F2E"/>
    <w:rsid w:val="00805721"/>
    <w:rsid w:val="008543C1"/>
    <w:rsid w:val="00856AF0"/>
    <w:rsid w:val="00861BED"/>
    <w:rsid w:val="008620A6"/>
    <w:rsid w:val="008659AA"/>
    <w:rsid w:val="00870744"/>
    <w:rsid w:val="008E0FA1"/>
    <w:rsid w:val="0090579E"/>
    <w:rsid w:val="009320E8"/>
    <w:rsid w:val="00937294"/>
    <w:rsid w:val="00966EAA"/>
    <w:rsid w:val="009B23D1"/>
    <w:rsid w:val="009B485D"/>
    <w:rsid w:val="009E5707"/>
    <w:rsid w:val="00A02EA9"/>
    <w:rsid w:val="00A12789"/>
    <w:rsid w:val="00A401C1"/>
    <w:rsid w:val="00A4355F"/>
    <w:rsid w:val="00A532F8"/>
    <w:rsid w:val="00A6287C"/>
    <w:rsid w:val="00AD0891"/>
    <w:rsid w:val="00AE1B5E"/>
    <w:rsid w:val="00AF1535"/>
    <w:rsid w:val="00AF34A6"/>
    <w:rsid w:val="00AF3C16"/>
    <w:rsid w:val="00AF4F51"/>
    <w:rsid w:val="00B011ED"/>
    <w:rsid w:val="00B03A36"/>
    <w:rsid w:val="00B30C1A"/>
    <w:rsid w:val="00B4056D"/>
    <w:rsid w:val="00B50511"/>
    <w:rsid w:val="00B52726"/>
    <w:rsid w:val="00B5493D"/>
    <w:rsid w:val="00B60EED"/>
    <w:rsid w:val="00B72D2F"/>
    <w:rsid w:val="00B76772"/>
    <w:rsid w:val="00B868F9"/>
    <w:rsid w:val="00BE16DB"/>
    <w:rsid w:val="00C03FF5"/>
    <w:rsid w:val="00C04583"/>
    <w:rsid w:val="00C12B59"/>
    <w:rsid w:val="00C21EBC"/>
    <w:rsid w:val="00C333C8"/>
    <w:rsid w:val="00C35D87"/>
    <w:rsid w:val="00C5626E"/>
    <w:rsid w:val="00C77CDD"/>
    <w:rsid w:val="00C9261D"/>
    <w:rsid w:val="00CA563C"/>
    <w:rsid w:val="00CB667D"/>
    <w:rsid w:val="00D05BEC"/>
    <w:rsid w:val="00D15743"/>
    <w:rsid w:val="00D23C49"/>
    <w:rsid w:val="00D37AF7"/>
    <w:rsid w:val="00D43789"/>
    <w:rsid w:val="00D94B6E"/>
    <w:rsid w:val="00DA1558"/>
    <w:rsid w:val="00DA51D4"/>
    <w:rsid w:val="00DC52CE"/>
    <w:rsid w:val="00DE326C"/>
    <w:rsid w:val="00E14FDB"/>
    <w:rsid w:val="00E52F20"/>
    <w:rsid w:val="00E64806"/>
    <w:rsid w:val="00E9057C"/>
    <w:rsid w:val="00EA3E94"/>
    <w:rsid w:val="00EB0506"/>
    <w:rsid w:val="00EB409D"/>
    <w:rsid w:val="00EB4997"/>
    <w:rsid w:val="00EC7B5C"/>
    <w:rsid w:val="00EE12F4"/>
    <w:rsid w:val="00EF1481"/>
    <w:rsid w:val="00F03079"/>
    <w:rsid w:val="00F27068"/>
    <w:rsid w:val="00F343B1"/>
    <w:rsid w:val="00F448B3"/>
    <w:rsid w:val="00F655EE"/>
    <w:rsid w:val="00F9270B"/>
    <w:rsid w:val="00F932B5"/>
    <w:rsid w:val="00FA7457"/>
    <w:rsid w:val="00FB2E54"/>
    <w:rsid w:val="00FC1A48"/>
    <w:rsid w:val="00FC6391"/>
    <w:rsid w:val="00FE7CB3"/>
    <w:rsid w:val="00FF2E81"/>
    <w:rsid w:val="00FF3388"/>
    <w:rsid w:val="027B12E9"/>
    <w:rsid w:val="02ED08CB"/>
    <w:rsid w:val="043D4F04"/>
    <w:rsid w:val="06FF4EA7"/>
    <w:rsid w:val="0F995450"/>
    <w:rsid w:val="1DC64607"/>
    <w:rsid w:val="1FD31471"/>
    <w:rsid w:val="2081465C"/>
    <w:rsid w:val="29AA01EA"/>
    <w:rsid w:val="2A445546"/>
    <w:rsid w:val="2AD86A26"/>
    <w:rsid w:val="2D8D0EAD"/>
    <w:rsid w:val="2DBC6272"/>
    <w:rsid w:val="2E4F145E"/>
    <w:rsid w:val="3151062B"/>
    <w:rsid w:val="32660558"/>
    <w:rsid w:val="32BC3D16"/>
    <w:rsid w:val="36137907"/>
    <w:rsid w:val="37F522D0"/>
    <w:rsid w:val="389C2975"/>
    <w:rsid w:val="3A826DBE"/>
    <w:rsid w:val="3AEC1548"/>
    <w:rsid w:val="3C142293"/>
    <w:rsid w:val="3D5617C1"/>
    <w:rsid w:val="3E0B35CD"/>
    <w:rsid w:val="3FAC0DAF"/>
    <w:rsid w:val="40DF06E4"/>
    <w:rsid w:val="416E56BE"/>
    <w:rsid w:val="42220A0F"/>
    <w:rsid w:val="42A8168B"/>
    <w:rsid w:val="45BF33F9"/>
    <w:rsid w:val="471A0DBE"/>
    <w:rsid w:val="496E3679"/>
    <w:rsid w:val="49F547D0"/>
    <w:rsid w:val="4AAE56D1"/>
    <w:rsid w:val="4ABA06A9"/>
    <w:rsid w:val="4D80216F"/>
    <w:rsid w:val="512D2368"/>
    <w:rsid w:val="52C36D76"/>
    <w:rsid w:val="57BB6C21"/>
    <w:rsid w:val="5A0F4E7D"/>
    <w:rsid w:val="5CEE17D6"/>
    <w:rsid w:val="5DA8504E"/>
    <w:rsid w:val="62DB4DC4"/>
    <w:rsid w:val="630E6EC8"/>
    <w:rsid w:val="6672422F"/>
    <w:rsid w:val="6B1D1A60"/>
    <w:rsid w:val="6C9B4AE3"/>
    <w:rsid w:val="6CED0B81"/>
    <w:rsid w:val="6D120AFE"/>
    <w:rsid w:val="6D592535"/>
    <w:rsid w:val="6E4B2CEB"/>
    <w:rsid w:val="71727B80"/>
    <w:rsid w:val="71942736"/>
    <w:rsid w:val="7510601B"/>
    <w:rsid w:val="77B04D51"/>
    <w:rsid w:val="79E40F6E"/>
    <w:rsid w:val="7C3D653A"/>
    <w:rsid w:val="7D883202"/>
    <w:rsid w:val="7F3E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300"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680"/>
        <w:tab w:val="right" w:pos="9360"/>
      </w:tabs>
      <w:spacing w:after="0" w:line="240" w:lineRule="auto"/>
    </w:pPr>
  </w:style>
  <w:style w:type="paragraph" w:styleId="5">
    <w:name w:val="header"/>
    <w:basedOn w:val="1"/>
    <w:link w:val="10"/>
    <w:unhideWhenUsed/>
    <w:qFormat/>
    <w:uiPriority w:val="99"/>
    <w:pPr>
      <w:tabs>
        <w:tab w:val="center" w:pos="4680"/>
        <w:tab w:val="right" w:pos="9360"/>
      </w:tabs>
      <w:spacing w:after="0" w:line="240" w:lineRule="auto"/>
    </w:pPr>
  </w:style>
  <w:style w:type="paragraph" w:styleId="6">
    <w:name w:val="List Bullet 2"/>
    <w:basedOn w:val="1"/>
    <w:qFormat/>
    <w:uiPriority w:val="0"/>
    <w:pPr>
      <w:numPr>
        <w:ilvl w:val="0"/>
        <w:numId w:val="1"/>
      </w:numPr>
      <w:spacing w:after="0" w:line="240" w:lineRule="auto"/>
    </w:pPr>
    <w:rPr>
      <w:rFonts w:ascii=".VnTime" w:hAnsi=".VnTime" w:eastAsia="MS Mincho" w:cs="Times New Roman"/>
      <w:sz w:val="28"/>
      <w:szCs w:val="28"/>
    </w:rPr>
  </w:style>
  <w:style w:type="paragraph" w:styleId="7">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8">
    <w:name w:val="Strong"/>
    <w:basedOn w:val="2"/>
    <w:qFormat/>
    <w:uiPriority w:val="22"/>
    <w:rPr>
      <w:b/>
      <w:bCs/>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er Char"/>
    <w:basedOn w:val="2"/>
    <w:link w:val="5"/>
    <w:qFormat/>
    <w:uiPriority w:val="99"/>
  </w:style>
  <w:style w:type="character" w:customStyle="1" w:styleId="11">
    <w:name w:val="Footer Char"/>
    <w:basedOn w:val="2"/>
    <w:link w:val="4"/>
    <w:qFormat/>
    <w:uiPriority w:val="99"/>
  </w:style>
  <w:style w:type="paragraph" w:styleId="12">
    <w:name w:val="List Paragraph"/>
    <w:basedOn w:val="1"/>
    <w:qFormat/>
    <w:uiPriority w:val="34"/>
    <w:pPr>
      <w:ind w:left="720"/>
      <w:contextualSpacing/>
    </w:pPr>
  </w:style>
  <w:style w:type="paragraph" w:styleId="13">
    <w:name w:val="No Spacing"/>
    <w:qFormat/>
    <w:uiPriority w:val="1"/>
    <w:pPr>
      <w:spacing w:after="0" w:line="300" w:lineRule="auto"/>
    </w:pPr>
    <w:rPr>
      <w:rFonts w:asciiTheme="minorHAnsi" w:hAnsiTheme="minorHAnsi" w:eastAsiaTheme="minorHAnsi" w:cstheme="minorBidi"/>
      <w:sz w:val="22"/>
      <w:szCs w:val="22"/>
      <w:lang w:val="en-US" w:eastAsia="en-US" w:bidi="ar-SA"/>
    </w:rPr>
  </w:style>
  <w:style w:type="paragraph" w:customStyle="1" w:styleId="14">
    <w:name w:val="text-center-report"/>
    <w:basedOn w:val="1"/>
    <w:hidden/>
    <w:qFormat/>
    <w:uiPriority w:val="0"/>
    <w:pPr>
      <w:keepNext w:val="0"/>
      <w:keepLines w:val="0"/>
      <w:widowControl/>
      <w:suppressLineNumbers w:val="0"/>
      <w:spacing w:before="0" w:beforeAutospacing="1" w:after="0" w:afterAutospacing="1"/>
      <w:ind w:left="0" w:right="0"/>
      <w:jc w:val="center"/>
    </w:pPr>
    <w:rPr>
      <w:rFonts w:hint="default" w:ascii="Times New Roman" w:hAnsi="Times New Roman" w:eastAsia="Times New Roman" w:cs="Times New Roman"/>
      <w:kern w:val="0"/>
      <w:sz w:val="24"/>
      <w:szCs w:val="24"/>
      <w:lang w:val="en-US" w:eastAsia="zh-CN" w:bidi="ar"/>
    </w:rPr>
  </w:style>
  <w:style w:type="character" w:customStyle="1" w:styleId="15">
    <w:name w:val="plan-content-pre1"/>
    <w:qFormat/>
    <w:uiPriority w:val="0"/>
    <w:rPr>
      <w:rFonts w:hint="default" w:ascii="Times New Roman" w:hAnsi="Times New Roman" w:cs="Times New Roman"/>
      <w:sz w:val="28"/>
      <w:szCs w:val="28"/>
    </w:rPr>
  </w:style>
  <w:style w:type="table" w:customStyle="1" w:styleId="16">
    <w:name w:val="Table Grid1"/>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 Id="rId502044677" Type="http://schemas.openxmlformats.org/officeDocument/2006/relationships/comments" Target="comments.xml"/><Relationship Id="rId190060423" Type="http://schemas.microsoft.com/office/2011/relationships/commentsExtended" Target="commentsExtended.xml"/><Relationship Id="rId482214354" Type="http://schemas.microsoft.com/office/2011/relationships/people" Target="people.xml"/><Relationship Id="rId37036736a0134a7ee5bd" Type="http://schemas.openxmlformats.org/officeDocument/2006/relationships/image" Target="media/img37036736a0134a7ee5bd.png"/><Relationship Id="rId57626a0134a8eff01" Type="http://schemas.openxmlformats.org/officeDocument/2006/relationships/image" Target="https://hlsmedia.gddt.edu.vn/447/2025/11/14/chu_ky-removebg-preview-1.png" TargetMode="External"/><Relationship Id="rId23867256a0134a9244df" Type="http://schemas.openxmlformats.org/officeDocument/2006/relationships/image" Target="media/img23867256a0134a9244df.png"/><Relationship Id="rId29566a0134aa1d6da" Type="http://schemas.openxmlformats.org/officeDocument/2006/relationships/image" Target="https://hlsmedia.gddt.edu.vn/447/2026/01/07/z7403014371789_d8cbe7fd9974da7f5d4b3c7f4a5abd58-removebg-preview-2.png" TargetMode="External"/><Relationship Id="rId26180706a0134aa4b3ee" Type="http://schemas.openxmlformats.org/officeDocument/2006/relationships/image" Target="media/img26180706a0134aa4b3ee.png"/><Relationship Id="rId10516a0134ab57b2a"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2474</Words>
  <Characters>14102</Characters>
  <Lines>117</Lines>
  <Paragraphs>33</Paragraphs>
  <TotalTime>3</TotalTime>
  <ScaleCrop>false</ScaleCrop>
  <LinksUpToDate>false</LinksUpToDate>
  <CharactersWithSpaces>16543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2025-08-28T05:26:00Z</dcterms:created>
  <dc:creator>Administrator</dc:creator>
  <cp:lastModifiedBy>Kieu chinh Le Thi</cp:lastModifiedBy>
  <dcterms:modified xsi:type="dcterms:W3CDTF">2025-12-25T09:21:48Z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15AF52323E62466B91BB78A5B8DF0C48_12</vt:lpwstr>
  </property>
</Properties>
</file>