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330" w:rsidRPr="00D31CAD" w:rsidRDefault="00687330" w:rsidP="004A1FC3">
      <w:pPr>
        <w:spacing w:after="0" w:line="269" w:lineRule="auto"/>
        <w:jc w:val="center"/>
        <w:rPr>
          <w:rFonts w:ascii="Times New Roman" w:hAnsi="Times New Roman" w:cs="Times New Roman"/>
          <w:b/>
          <w:color w:val="FF0000"/>
          <w:sz w:val="28"/>
          <w:szCs w:val="28"/>
        </w:rPr>
      </w:pPr>
      <w:r w:rsidRPr="00D31CAD">
        <w:rPr>
          <w:rFonts w:ascii="Times New Roman" w:hAnsi="Times New Roman" w:cs="Times New Roman"/>
          <w:b/>
          <w:color w:val="FF0000"/>
          <w:sz w:val="28"/>
          <w:szCs w:val="28"/>
        </w:rPr>
        <w:t>KẾ HOẠ</w:t>
      </w:r>
      <w:r w:rsidR="002F6557" w:rsidRPr="00D31CAD">
        <w:rPr>
          <w:rFonts w:ascii="Times New Roman" w:hAnsi="Times New Roman" w:cs="Times New Roman"/>
          <w:b/>
          <w:color w:val="FF0000"/>
          <w:sz w:val="28"/>
          <w:szCs w:val="28"/>
        </w:rPr>
        <w:t>CH CHỦ ĐỀ/THÁNG LỚP A4.2</w:t>
      </w:r>
    </w:p>
    <w:p w:rsidR="00285B43" w:rsidRPr="00D31CAD" w:rsidRDefault="00285B43" w:rsidP="004A1FC3">
      <w:pPr>
        <w:spacing w:after="0" w:line="269" w:lineRule="auto"/>
        <w:jc w:val="center"/>
        <w:rPr>
          <w:rFonts w:ascii="Times New Roman" w:hAnsi="Times New Roman" w:cs="Times New Roman"/>
          <w:b/>
          <w:color w:val="FF0000"/>
          <w:sz w:val="28"/>
          <w:szCs w:val="28"/>
        </w:rPr>
      </w:pPr>
      <w:r w:rsidRPr="00D31CAD">
        <w:rPr>
          <w:rFonts w:ascii="Times New Roman" w:hAnsi="Times New Roman" w:cs="Times New Roman"/>
          <w:b/>
          <w:color w:val="FF0000"/>
          <w:sz w:val="28"/>
          <w:szCs w:val="28"/>
        </w:rPr>
        <w:t>Chủ đề</w:t>
      </w:r>
      <w:r w:rsidR="00172FAB" w:rsidRPr="00D31CAD">
        <w:rPr>
          <w:rFonts w:ascii="Times New Roman" w:hAnsi="Times New Roman" w:cs="Times New Roman"/>
          <w:b/>
          <w:color w:val="FF0000"/>
          <w:sz w:val="28"/>
          <w:szCs w:val="28"/>
        </w:rPr>
        <w:t xml:space="preserve">: </w:t>
      </w:r>
      <w:r w:rsidR="003236CC" w:rsidRPr="00D31CAD">
        <w:rPr>
          <w:rFonts w:ascii="Times New Roman" w:hAnsi="Times New Roman" w:cs="Times New Roman"/>
          <w:b/>
          <w:color w:val="FF0000"/>
          <w:sz w:val="28"/>
          <w:szCs w:val="28"/>
        </w:rPr>
        <w:t>Giao thông</w:t>
      </w:r>
    </w:p>
    <w:p w:rsidR="00285B43" w:rsidRPr="00D31CAD" w:rsidRDefault="00285B43" w:rsidP="004A1FC3">
      <w:pPr>
        <w:spacing w:after="0" w:line="269" w:lineRule="auto"/>
        <w:jc w:val="center"/>
        <w:rPr>
          <w:rFonts w:ascii="Times New Roman" w:hAnsi="Times New Roman" w:cs="Times New Roman"/>
          <w:b/>
          <w:color w:val="FF0000"/>
          <w:sz w:val="28"/>
          <w:szCs w:val="28"/>
          <w:lang w:val="vi-VN"/>
        </w:rPr>
      </w:pPr>
      <w:r w:rsidRPr="00D31CAD">
        <w:rPr>
          <w:rFonts w:ascii="Times New Roman" w:hAnsi="Times New Roman" w:cs="Times New Roman"/>
          <w:b/>
          <w:color w:val="FF0000"/>
          <w:sz w:val="28"/>
          <w:szCs w:val="28"/>
          <w:lang w:val="vi-VN"/>
        </w:rPr>
        <w:t xml:space="preserve"> ( Thời gian thực hiện 4 tuần từ</w:t>
      </w:r>
      <w:r w:rsidR="00172FAB" w:rsidRPr="00D31CAD">
        <w:rPr>
          <w:rFonts w:ascii="Times New Roman" w:hAnsi="Times New Roman" w:cs="Times New Roman"/>
          <w:b/>
          <w:color w:val="FF0000"/>
          <w:sz w:val="28"/>
          <w:szCs w:val="28"/>
          <w:lang w:val="vi-VN"/>
        </w:rPr>
        <w:t xml:space="preserve"> ngày </w:t>
      </w:r>
      <w:r w:rsidR="003236CC" w:rsidRPr="00D31CAD">
        <w:rPr>
          <w:rFonts w:ascii="Times New Roman" w:hAnsi="Times New Roman" w:cs="Times New Roman"/>
          <w:b/>
          <w:iCs/>
          <w:color w:val="FF0000"/>
          <w:kern w:val="2"/>
          <w:sz w:val="28"/>
          <w:szCs w:val="28"/>
        </w:rPr>
        <w:t>09/03 đến ngày 03/4/2026</w:t>
      </w:r>
      <w:r w:rsidRPr="00D31CAD">
        <w:rPr>
          <w:rFonts w:ascii="Times New Roman" w:hAnsi="Times New Roman" w:cs="Times New Roman"/>
          <w:b/>
          <w:color w:val="FF0000"/>
          <w:sz w:val="28"/>
          <w:szCs w:val="28"/>
          <w:lang w:val="vi-VN"/>
        </w:rPr>
        <w:t>)</w:t>
      </w:r>
    </w:p>
    <w:p w:rsidR="00E83735" w:rsidRPr="00D31CAD" w:rsidRDefault="00E83735" w:rsidP="004A1FC3">
      <w:pPr>
        <w:spacing w:after="0" w:line="269" w:lineRule="auto"/>
        <w:ind w:firstLine="720"/>
        <w:jc w:val="both"/>
        <w:rPr>
          <w:rFonts w:ascii="Times New Roman" w:eastAsia="Calibri" w:hAnsi="Times New Roman" w:cs="Times New Roman"/>
          <w:b/>
          <w:color w:val="000000"/>
          <w:sz w:val="28"/>
          <w:szCs w:val="28"/>
          <w:shd w:val="clear" w:color="auto" w:fill="FFFFFF"/>
          <w:lang w:val="pt-PT"/>
        </w:rPr>
      </w:pPr>
      <w:r w:rsidRPr="00D31CAD">
        <w:rPr>
          <w:rFonts w:ascii="Times New Roman" w:eastAsia="Calibri" w:hAnsi="Times New Roman" w:cs="Times New Roman"/>
          <w:b/>
          <w:color w:val="000000"/>
          <w:sz w:val="28"/>
          <w:szCs w:val="28"/>
          <w:shd w:val="clear" w:color="auto" w:fill="FFFFFF"/>
          <w:lang w:val="pt-PT"/>
        </w:rPr>
        <w:t>I. Mục tiêu</w:t>
      </w:r>
    </w:p>
    <w:p w:rsidR="00E83735" w:rsidRPr="00D31CAD" w:rsidRDefault="00E83735" w:rsidP="004A1FC3">
      <w:pPr>
        <w:spacing w:after="0" w:line="269" w:lineRule="auto"/>
        <w:ind w:firstLine="720"/>
        <w:jc w:val="both"/>
        <w:rPr>
          <w:rFonts w:ascii="Times New Roman" w:eastAsia="Calibri" w:hAnsi="Times New Roman" w:cs="Times New Roman"/>
          <w:b/>
          <w:color w:val="000000"/>
          <w:sz w:val="28"/>
          <w:szCs w:val="28"/>
          <w:shd w:val="clear" w:color="auto" w:fill="FFFFFF"/>
          <w:lang w:val="pt-PT"/>
        </w:rPr>
      </w:pPr>
      <w:r w:rsidRPr="00D31CAD">
        <w:rPr>
          <w:rFonts w:ascii="Times New Roman" w:eastAsia="Calibri" w:hAnsi="Times New Roman" w:cs="Times New Roman"/>
          <w:b/>
          <w:color w:val="000000"/>
          <w:sz w:val="28"/>
          <w:szCs w:val="28"/>
          <w:shd w:val="clear" w:color="auto" w:fill="FFFFFF"/>
          <w:lang w:val="pt-PT"/>
        </w:rPr>
        <w:t>1. Phát triển thể chất</w:t>
      </w:r>
    </w:p>
    <w:p w:rsidR="00E83735" w:rsidRPr="00D31CAD" w:rsidRDefault="00E83735" w:rsidP="004A1FC3">
      <w:pPr>
        <w:spacing w:after="0" w:line="269" w:lineRule="auto"/>
        <w:ind w:firstLine="720"/>
        <w:jc w:val="both"/>
        <w:rPr>
          <w:rFonts w:ascii="Times New Roman" w:eastAsia="Calibri" w:hAnsi="Times New Roman" w:cs="Times New Roman"/>
          <w:b/>
          <w:color w:val="000000"/>
          <w:sz w:val="28"/>
          <w:szCs w:val="28"/>
          <w:shd w:val="clear" w:color="auto" w:fill="FFFFFF"/>
          <w:lang w:val="pt-PT"/>
        </w:rPr>
      </w:pPr>
      <w:r w:rsidRPr="00D31CAD">
        <w:rPr>
          <w:rFonts w:ascii="Times New Roman" w:eastAsia="Calibri" w:hAnsi="Times New Roman" w:cs="Times New Roman"/>
          <w:b/>
          <w:color w:val="000000"/>
          <w:sz w:val="28"/>
          <w:szCs w:val="28"/>
          <w:shd w:val="clear" w:color="auto" w:fill="FFFFFF"/>
          <w:lang w:val="pt-PT"/>
        </w:rPr>
        <w:t>1.1. Giáo dục dinh dưỡng và sức khỏe</w:t>
      </w:r>
    </w:p>
    <w:p w:rsidR="00985F50" w:rsidRPr="00D31CAD" w:rsidRDefault="00985F50" w:rsidP="004A1FC3">
      <w:pPr>
        <w:spacing w:after="0" w:line="269" w:lineRule="auto"/>
        <w:ind w:firstLine="720"/>
        <w:jc w:val="both"/>
        <w:rPr>
          <w:rFonts w:ascii="Times New Roman" w:hAnsi="Times New Roman" w:cs="Times New Roman"/>
          <w:spacing w:val="-6"/>
          <w:sz w:val="28"/>
          <w:szCs w:val="28"/>
          <w:lang w:val="nl-NL"/>
        </w:rPr>
      </w:pPr>
      <w:r w:rsidRPr="00D31CAD">
        <w:rPr>
          <w:rFonts w:ascii="Times New Roman" w:hAnsi="Times New Roman" w:cs="Times New Roman"/>
          <w:b/>
          <w:sz w:val="28"/>
          <w:szCs w:val="28"/>
          <w:lang w:val="nl-NL"/>
        </w:rPr>
        <w:t>- M</w:t>
      </w:r>
      <w:r w:rsidR="00337793" w:rsidRPr="00D31CAD">
        <w:rPr>
          <w:rFonts w:ascii="Times New Roman" w:hAnsi="Times New Roman" w:cs="Times New Roman"/>
          <w:b/>
          <w:sz w:val="28"/>
          <w:szCs w:val="28"/>
          <w:lang w:val="nl-NL"/>
        </w:rPr>
        <w:t>T</w:t>
      </w:r>
      <w:r w:rsidRPr="00D31CAD">
        <w:rPr>
          <w:rFonts w:ascii="Times New Roman" w:hAnsi="Times New Roman" w:cs="Times New Roman"/>
          <w:b/>
          <w:spacing w:val="-6"/>
          <w:sz w:val="28"/>
          <w:szCs w:val="28"/>
          <w:lang w:val="nl-NL"/>
        </w:rPr>
        <w:t>31:</w:t>
      </w:r>
      <w:r w:rsidRPr="00D31CAD">
        <w:rPr>
          <w:rFonts w:ascii="Times New Roman" w:hAnsi="Times New Roman" w:cs="Times New Roman"/>
          <w:spacing w:val="-6"/>
          <w:sz w:val="28"/>
          <w:szCs w:val="28"/>
          <w:lang w:val="nl-NL"/>
        </w:rPr>
        <w:t xml:space="preserve"> Trẻ biết tự cài, cởi cúc, buộc dây giày.</w:t>
      </w:r>
    </w:p>
    <w:p w:rsidR="00985F50" w:rsidRPr="00D31CAD" w:rsidRDefault="00985F50" w:rsidP="004A1FC3">
      <w:pPr>
        <w:spacing w:after="0" w:line="269" w:lineRule="auto"/>
        <w:ind w:firstLine="720"/>
        <w:jc w:val="both"/>
        <w:rPr>
          <w:rFonts w:ascii="Times New Roman" w:hAnsi="Times New Roman" w:cs="Times New Roman"/>
          <w:sz w:val="28"/>
          <w:szCs w:val="28"/>
          <w:lang w:val="nl-NL"/>
        </w:rPr>
      </w:pPr>
      <w:r w:rsidRPr="00D31CAD">
        <w:rPr>
          <w:rFonts w:ascii="Times New Roman" w:hAnsi="Times New Roman" w:cs="Times New Roman"/>
          <w:b/>
          <w:sz w:val="28"/>
          <w:szCs w:val="28"/>
          <w:lang w:val="nl-NL"/>
        </w:rPr>
        <w:t>- M</w:t>
      </w:r>
      <w:r w:rsidR="00337793" w:rsidRPr="00D31CAD">
        <w:rPr>
          <w:rFonts w:ascii="Times New Roman" w:hAnsi="Times New Roman" w:cs="Times New Roman"/>
          <w:b/>
          <w:sz w:val="28"/>
          <w:szCs w:val="28"/>
          <w:lang w:val="nl-NL"/>
        </w:rPr>
        <w:t>T</w:t>
      </w:r>
      <w:r w:rsidRPr="00D31CAD">
        <w:rPr>
          <w:rFonts w:ascii="Times New Roman" w:hAnsi="Times New Roman" w:cs="Times New Roman"/>
          <w:b/>
          <w:sz w:val="28"/>
          <w:szCs w:val="28"/>
          <w:lang w:val="nl-NL"/>
        </w:rPr>
        <w:t>32:</w:t>
      </w:r>
      <w:r w:rsidRPr="00D31CAD">
        <w:rPr>
          <w:rFonts w:ascii="Times New Roman" w:hAnsi="Times New Roman" w:cs="Times New Roman"/>
          <w:sz w:val="28"/>
          <w:szCs w:val="28"/>
          <w:lang w:val="nl-NL"/>
        </w:rPr>
        <w:t xml:space="preserve"> Trẻ biết các nhóm thực phẩm, nhu cầu dinh dưỡng, nước uống hàng ngày của cơ thể, việc cung cấp đầy đủ thức ăn, nước uống theo nhu cầu của trẻ là rất cần thiết đảm bảo quyền sống của trẻ.</w:t>
      </w:r>
    </w:p>
    <w:p w:rsidR="00985F50" w:rsidRPr="00D31CAD" w:rsidRDefault="00985F50"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sz w:val="28"/>
          <w:szCs w:val="28"/>
        </w:rPr>
        <w:t>- M</w:t>
      </w:r>
      <w:r w:rsidR="00337793" w:rsidRPr="00D31CAD">
        <w:rPr>
          <w:rFonts w:ascii="Times New Roman" w:hAnsi="Times New Roman" w:cs="Times New Roman"/>
          <w:b/>
          <w:sz w:val="28"/>
          <w:szCs w:val="28"/>
        </w:rPr>
        <w:t>T</w:t>
      </w:r>
      <w:r w:rsidRPr="00D31CAD">
        <w:rPr>
          <w:rFonts w:ascii="Times New Roman" w:hAnsi="Times New Roman" w:cs="Times New Roman"/>
          <w:b/>
          <w:sz w:val="28"/>
          <w:szCs w:val="28"/>
        </w:rPr>
        <w:t>42:</w:t>
      </w:r>
      <w:r w:rsidRPr="00D31CAD">
        <w:rPr>
          <w:rFonts w:ascii="Times New Roman" w:hAnsi="Times New Roman" w:cs="Times New Roman"/>
          <w:sz w:val="28"/>
          <w:szCs w:val="28"/>
        </w:rPr>
        <w:t xml:space="preserve"> Trẻ biết đi vệ sinh và bỏ rác đúng nơi quy định.</w:t>
      </w:r>
    </w:p>
    <w:p w:rsidR="00985F50" w:rsidRPr="00D31CAD" w:rsidRDefault="00985F50"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sz w:val="28"/>
          <w:szCs w:val="28"/>
        </w:rPr>
        <w:t>- M46:</w:t>
      </w:r>
      <w:r w:rsidRPr="00D31CAD">
        <w:rPr>
          <w:rFonts w:ascii="Times New Roman" w:hAnsi="Times New Roman" w:cs="Times New Roman"/>
          <w:sz w:val="28"/>
          <w:szCs w:val="28"/>
        </w:rPr>
        <w:t xml:space="preserve"> Trẻ biết kêu cứu và chạy khỏi nơi nguy hiểm.</w:t>
      </w:r>
    </w:p>
    <w:p w:rsidR="00E83735" w:rsidRPr="00D31CAD" w:rsidRDefault="00E83735" w:rsidP="004A1FC3">
      <w:pPr>
        <w:spacing w:after="0" w:line="269" w:lineRule="auto"/>
        <w:ind w:firstLine="720"/>
        <w:jc w:val="both"/>
        <w:rPr>
          <w:rFonts w:ascii="Times New Roman" w:eastAsia="Calibri" w:hAnsi="Times New Roman" w:cs="Times New Roman"/>
          <w:b/>
          <w:color w:val="000000"/>
          <w:sz w:val="28"/>
          <w:szCs w:val="28"/>
          <w:shd w:val="clear" w:color="auto" w:fill="FFFFFF"/>
          <w:lang w:val="pt-PT"/>
        </w:rPr>
      </w:pPr>
      <w:r w:rsidRPr="00D31CAD">
        <w:rPr>
          <w:rFonts w:ascii="Times New Roman" w:eastAsia="Calibri" w:hAnsi="Times New Roman" w:cs="Times New Roman"/>
          <w:b/>
          <w:color w:val="000000"/>
          <w:sz w:val="28"/>
          <w:szCs w:val="28"/>
          <w:shd w:val="clear" w:color="auto" w:fill="FFFFFF"/>
          <w:lang w:val="pt-PT"/>
        </w:rPr>
        <w:t>1.2. Phát triển vận động</w:t>
      </w:r>
    </w:p>
    <w:p w:rsidR="00985F50" w:rsidRPr="00D31CAD" w:rsidRDefault="00985F50" w:rsidP="00985F50">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sz w:val="28"/>
          <w:szCs w:val="28"/>
        </w:rPr>
        <w:t>- MT16:</w:t>
      </w:r>
      <w:r w:rsidRPr="00D31CAD">
        <w:rPr>
          <w:rFonts w:ascii="Times New Roman" w:hAnsi="Times New Roman" w:cs="Times New Roman"/>
          <w:sz w:val="28"/>
          <w:szCs w:val="28"/>
        </w:rPr>
        <w:t xml:space="preserve"> Trẻ biết cách đập và bắt bóng 4-5 lần liên tiếp.</w:t>
      </w:r>
    </w:p>
    <w:p w:rsidR="00985F50" w:rsidRPr="00D31CAD" w:rsidRDefault="00985F50" w:rsidP="00985F50">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sz w:val="28"/>
          <w:szCs w:val="28"/>
        </w:rPr>
        <w:t>- M</w:t>
      </w:r>
      <w:r w:rsidR="00337793" w:rsidRPr="00D31CAD">
        <w:rPr>
          <w:rFonts w:ascii="Times New Roman" w:hAnsi="Times New Roman" w:cs="Times New Roman"/>
          <w:b/>
          <w:sz w:val="28"/>
          <w:szCs w:val="28"/>
        </w:rPr>
        <w:t>T</w:t>
      </w:r>
      <w:r w:rsidRPr="00D31CAD">
        <w:rPr>
          <w:rFonts w:ascii="Times New Roman" w:hAnsi="Times New Roman" w:cs="Times New Roman"/>
          <w:b/>
          <w:sz w:val="28"/>
          <w:szCs w:val="28"/>
        </w:rPr>
        <w:t xml:space="preserve">24: </w:t>
      </w:r>
      <w:r w:rsidRPr="00D31CAD">
        <w:rPr>
          <w:rFonts w:ascii="Times New Roman" w:hAnsi="Times New Roman" w:cs="Times New Roman"/>
          <w:sz w:val="28"/>
          <w:szCs w:val="28"/>
        </w:rPr>
        <w:t>Nhảy lò cò 3m</w:t>
      </w:r>
    </w:p>
    <w:p w:rsidR="00985F50" w:rsidRPr="00D31CAD" w:rsidRDefault="00985F50" w:rsidP="00985F50">
      <w:pPr>
        <w:spacing w:after="0" w:line="269" w:lineRule="auto"/>
        <w:ind w:firstLine="720"/>
        <w:jc w:val="both"/>
        <w:rPr>
          <w:rFonts w:ascii="Times New Roman" w:hAnsi="Times New Roman" w:cs="Times New Roman"/>
          <w:color w:val="000000" w:themeColor="text1"/>
          <w:sz w:val="28"/>
          <w:szCs w:val="28"/>
        </w:rPr>
      </w:pPr>
      <w:r w:rsidRPr="00D31CAD">
        <w:rPr>
          <w:rFonts w:ascii="Times New Roman" w:hAnsi="Times New Roman" w:cs="Times New Roman"/>
          <w:b/>
          <w:color w:val="000000" w:themeColor="text1"/>
          <w:sz w:val="28"/>
          <w:szCs w:val="28"/>
        </w:rPr>
        <w:t xml:space="preserve">- </w:t>
      </w:r>
      <w:r w:rsidRPr="00D31CAD">
        <w:rPr>
          <w:rFonts w:ascii="Times New Roman" w:hAnsi="Times New Roman" w:cs="Times New Roman"/>
          <w:b/>
          <w:color w:val="000000" w:themeColor="text1"/>
          <w:sz w:val="28"/>
          <w:szCs w:val="28"/>
          <w:lang w:val="pt-BR"/>
        </w:rPr>
        <w:t>M</w:t>
      </w:r>
      <w:r w:rsidR="00337793" w:rsidRPr="00D31CAD">
        <w:rPr>
          <w:rFonts w:ascii="Times New Roman" w:hAnsi="Times New Roman" w:cs="Times New Roman"/>
          <w:b/>
          <w:color w:val="000000" w:themeColor="text1"/>
          <w:sz w:val="28"/>
          <w:szCs w:val="28"/>
          <w:lang w:val="pt-BR"/>
        </w:rPr>
        <w:t>T</w:t>
      </w:r>
      <w:r w:rsidRPr="00D31CAD">
        <w:rPr>
          <w:rFonts w:ascii="Times New Roman" w:hAnsi="Times New Roman" w:cs="Times New Roman"/>
          <w:b/>
          <w:color w:val="000000" w:themeColor="text1"/>
          <w:sz w:val="28"/>
          <w:szCs w:val="28"/>
        </w:rPr>
        <w:t>47:</w:t>
      </w:r>
      <w:r w:rsidRPr="00D31CAD">
        <w:rPr>
          <w:rFonts w:ascii="Times New Roman" w:hAnsi="Times New Roman" w:cs="Times New Roman"/>
          <w:color w:val="000000" w:themeColor="text1"/>
          <w:sz w:val="28"/>
          <w:szCs w:val="28"/>
        </w:rPr>
        <w:t xml:space="preserve"> Trẻ biết ném xa, chạy thẳng tới đích 10m.</w:t>
      </w:r>
    </w:p>
    <w:p w:rsidR="00985F50" w:rsidRPr="00D31CAD" w:rsidRDefault="00985F50" w:rsidP="00985F50">
      <w:pPr>
        <w:spacing w:after="0" w:line="269" w:lineRule="auto"/>
        <w:ind w:firstLine="720"/>
        <w:jc w:val="both"/>
        <w:rPr>
          <w:rFonts w:ascii="Times New Roman" w:hAnsi="Times New Roman" w:cs="Times New Roman"/>
          <w:color w:val="000000" w:themeColor="text1"/>
          <w:sz w:val="28"/>
          <w:szCs w:val="28"/>
        </w:rPr>
      </w:pPr>
      <w:r w:rsidRPr="00D31CAD">
        <w:rPr>
          <w:rFonts w:ascii="Times New Roman" w:hAnsi="Times New Roman" w:cs="Times New Roman"/>
          <w:b/>
          <w:color w:val="000000" w:themeColor="text1"/>
          <w:sz w:val="28"/>
          <w:szCs w:val="28"/>
        </w:rPr>
        <w:t xml:space="preserve">- </w:t>
      </w:r>
      <w:r w:rsidRPr="00D31CAD">
        <w:rPr>
          <w:rFonts w:ascii="Times New Roman" w:hAnsi="Times New Roman" w:cs="Times New Roman"/>
          <w:b/>
          <w:color w:val="000000" w:themeColor="text1"/>
          <w:sz w:val="28"/>
          <w:szCs w:val="28"/>
          <w:lang w:val="pt-BR"/>
        </w:rPr>
        <w:t>M</w:t>
      </w:r>
      <w:r w:rsidR="00337793" w:rsidRPr="00D31CAD">
        <w:rPr>
          <w:rFonts w:ascii="Times New Roman" w:hAnsi="Times New Roman" w:cs="Times New Roman"/>
          <w:b/>
          <w:color w:val="000000" w:themeColor="text1"/>
          <w:sz w:val="28"/>
          <w:szCs w:val="28"/>
          <w:lang w:val="pt-BR"/>
        </w:rPr>
        <w:t>T</w:t>
      </w:r>
      <w:r w:rsidRPr="00D31CAD">
        <w:rPr>
          <w:rFonts w:ascii="Times New Roman" w:hAnsi="Times New Roman" w:cs="Times New Roman"/>
          <w:b/>
          <w:color w:val="000000" w:themeColor="text1"/>
          <w:sz w:val="28"/>
          <w:szCs w:val="28"/>
        </w:rPr>
        <w:t>48</w:t>
      </w:r>
      <w:r w:rsidRPr="00D31CAD">
        <w:rPr>
          <w:rFonts w:ascii="Times New Roman" w:hAnsi="Times New Roman" w:cs="Times New Roman"/>
          <w:color w:val="000000" w:themeColor="text1"/>
          <w:sz w:val="28"/>
          <w:szCs w:val="28"/>
        </w:rPr>
        <w:t>: Trẻ biết bật ô bằng 2 chân, ném bóng qua dây</w:t>
      </w:r>
    </w:p>
    <w:p w:rsidR="00E83735" w:rsidRPr="00D31CAD" w:rsidRDefault="00E83735" w:rsidP="004A1FC3">
      <w:pPr>
        <w:spacing w:after="0" w:line="269" w:lineRule="auto"/>
        <w:ind w:firstLine="720"/>
        <w:jc w:val="both"/>
        <w:rPr>
          <w:rFonts w:ascii="Times New Roman" w:eastAsia="Calibri" w:hAnsi="Times New Roman" w:cs="Times New Roman"/>
          <w:b/>
          <w:color w:val="000000"/>
          <w:sz w:val="28"/>
          <w:szCs w:val="28"/>
          <w:shd w:val="clear" w:color="auto" w:fill="FFFFFF"/>
          <w:lang w:val="pt-PT"/>
        </w:rPr>
      </w:pPr>
      <w:r w:rsidRPr="00D31CAD">
        <w:rPr>
          <w:rFonts w:ascii="Times New Roman" w:eastAsia="Calibri" w:hAnsi="Times New Roman" w:cs="Times New Roman"/>
          <w:b/>
          <w:color w:val="000000"/>
          <w:sz w:val="28"/>
          <w:szCs w:val="28"/>
          <w:shd w:val="clear" w:color="auto" w:fill="FFFFFF"/>
          <w:lang w:val="pt-PT"/>
        </w:rPr>
        <w:t>2. Phát triển nhận thức</w:t>
      </w:r>
    </w:p>
    <w:p w:rsidR="00985F50" w:rsidRPr="00D31CAD" w:rsidRDefault="00985F50" w:rsidP="004A1FC3">
      <w:pPr>
        <w:spacing w:after="0" w:line="269" w:lineRule="auto"/>
        <w:ind w:firstLine="720"/>
        <w:jc w:val="both"/>
        <w:rPr>
          <w:rFonts w:ascii="Times New Roman" w:hAnsi="Times New Roman" w:cs="Times New Roman"/>
          <w:sz w:val="28"/>
          <w:szCs w:val="28"/>
          <w:lang w:val="pt-BR"/>
        </w:rPr>
      </w:pPr>
      <w:r w:rsidRPr="00D31CAD">
        <w:rPr>
          <w:rFonts w:ascii="Times New Roman" w:hAnsi="Times New Roman" w:cs="Times New Roman"/>
          <w:b/>
          <w:sz w:val="28"/>
          <w:szCs w:val="28"/>
          <w:lang w:val="pt-BR"/>
        </w:rPr>
        <w:t>- M</w:t>
      </w:r>
      <w:r w:rsidR="00C65187" w:rsidRPr="00D31CAD">
        <w:rPr>
          <w:rFonts w:ascii="Times New Roman" w:hAnsi="Times New Roman" w:cs="Times New Roman"/>
          <w:b/>
          <w:sz w:val="28"/>
          <w:szCs w:val="28"/>
          <w:lang w:val="pt-BR"/>
        </w:rPr>
        <w:t>T</w:t>
      </w:r>
      <w:r w:rsidRPr="00D31CAD">
        <w:rPr>
          <w:rFonts w:ascii="Times New Roman" w:hAnsi="Times New Roman" w:cs="Times New Roman"/>
          <w:b/>
          <w:sz w:val="28"/>
          <w:szCs w:val="28"/>
          <w:lang w:val="pt-BR"/>
        </w:rPr>
        <w:t>53:</w:t>
      </w:r>
      <w:r w:rsidRPr="00D31CAD">
        <w:rPr>
          <w:rFonts w:ascii="Times New Roman" w:hAnsi="Times New Roman" w:cs="Times New Roman"/>
          <w:sz w:val="28"/>
          <w:szCs w:val="28"/>
          <w:lang w:val="pt-BR"/>
        </w:rPr>
        <w:t xml:space="preserve"> Trẻ biết phân loại các đối tượng theo một hoặc hai dấu hiệu.</w:t>
      </w:r>
    </w:p>
    <w:p w:rsidR="00985F50" w:rsidRPr="00D31CAD" w:rsidRDefault="00985F50" w:rsidP="004A1FC3">
      <w:pPr>
        <w:spacing w:after="0" w:line="269" w:lineRule="auto"/>
        <w:ind w:firstLine="720"/>
        <w:jc w:val="both"/>
        <w:rPr>
          <w:rFonts w:ascii="Times New Roman" w:hAnsi="Times New Roman" w:cs="Times New Roman"/>
          <w:sz w:val="28"/>
          <w:szCs w:val="28"/>
          <w:lang w:val="pt-BR"/>
        </w:rPr>
      </w:pPr>
      <w:r w:rsidRPr="00D31CAD">
        <w:rPr>
          <w:rFonts w:ascii="Times New Roman" w:hAnsi="Times New Roman" w:cs="Times New Roman"/>
          <w:b/>
          <w:sz w:val="28"/>
          <w:szCs w:val="28"/>
          <w:lang w:val="pt-BR"/>
        </w:rPr>
        <w:t>- M</w:t>
      </w:r>
      <w:r w:rsidR="00C65187" w:rsidRPr="00D31CAD">
        <w:rPr>
          <w:rFonts w:ascii="Times New Roman" w:hAnsi="Times New Roman" w:cs="Times New Roman"/>
          <w:b/>
          <w:sz w:val="28"/>
          <w:szCs w:val="28"/>
          <w:lang w:val="pt-BR"/>
        </w:rPr>
        <w:t>T</w:t>
      </w:r>
      <w:r w:rsidRPr="00D31CAD">
        <w:rPr>
          <w:rFonts w:ascii="Times New Roman" w:hAnsi="Times New Roman" w:cs="Times New Roman"/>
          <w:b/>
          <w:sz w:val="28"/>
          <w:szCs w:val="28"/>
          <w:lang w:val="pt-BR"/>
        </w:rPr>
        <w:t>55:</w:t>
      </w:r>
      <w:r w:rsidRPr="00D31CAD">
        <w:rPr>
          <w:rFonts w:ascii="Times New Roman" w:hAnsi="Times New Roman" w:cs="Times New Roman"/>
          <w:sz w:val="28"/>
          <w:szCs w:val="28"/>
          <w:lang w:val="pt-BR"/>
        </w:rPr>
        <w:t xml:space="preserve"> Trẻ biết nhận xét, trò chuyện về đặc điểm, sự khác nhau, giống nhau của các đối tượng được quan sát.</w:t>
      </w:r>
    </w:p>
    <w:p w:rsidR="00985F50" w:rsidRPr="00D31CAD" w:rsidRDefault="00985F50" w:rsidP="004A1FC3">
      <w:pPr>
        <w:spacing w:after="0" w:line="269" w:lineRule="auto"/>
        <w:ind w:firstLine="720"/>
        <w:jc w:val="both"/>
        <w:rPr>
          <w:rFonts w:ascii="Times New Roman" w:hAnsi="Times New Roman" w:cs="Times New Roman"/>
          <w:spacing w:val="-2"/>
          <w:sz w:val="28"/>
          <w:szCs w:val="28"/>
          <w:lang w:val="pt-BR"/>
        </w:rPr>
      </w:pPr>
      <w:r w:rsidRPr="00D31CAD">
        <w:rPr>
          <w:rFonts w:ascii="Times New Roman" w:hAnsi="Times New Roman" w:cs="Times New Roman"/>
          <w:b/>
          <w:sz w:val="28"/>
          <w:szCs w:val="28"/>
          <w:lang w:val="pt-BR"/>
        </w:rPr>
        <w:t>- M</w:t>
      </w:r>
      <w:r w:rsidR="00C65187" w:rsidRPr="00D31CAD">
        <w:rPr>
          <w:rFonts w:ascii="Times New Roman" w:hAnsi="Times New Roman" w:cs="Times New Roman"/>
          <w:b/>
          <w:sz w:val="28"/>
          <w:szCs w:val="28"/>
          <w:lang w:val="pt-BR"/>
        </w:rPr>
        <w:t>T</w:t>
      </w:r>
      <w:r w:rsidRPr="00D31CAD">
        <w:rPr>
          <w:rFonts w:ascii="Times New Roman" w:hAnsi="Times New Roman" w:cs="Times New Roman"/>
          <w:b/>
          <w:spacing w:val="-2"/>
          <w:sz w:val="28"/>
          <w:szCs w:val="28"/>
          <w:lang w:val="pt-BR"/>
        </w:rPr>
        <w:t>60:</w:t>
      </w:r>
      <w:r w:rsidRPr="00D31CAD">
        <w:rPr>
          <w:rFonts w:ascii="Times New Roman" w:hAnsi="Times New Roman" w:cs="Times New Roman"/>
          <w:spacing w:val="-2"/>
          <w:sz w:val="28"/>
          <w:szCs w:val="28"/>
          <w:lang w:val="pt-BR"/>
        </w:rPr>
        <w:t xml:space="preserve"> Trẻ nhận biết ý nghĩa của các con số được sử dụng trong cuộc sống hàng ngày.</w:t>
      </w:r>
    </w:p>
    <w:p w:rsidR="00985F50" w:rsidRPr="00D31CAD" w:rsidRDefault="00985F50" w:rsidP="004A1FC3">
      <w:pPr>
        <w:spacing w:after="0" w:line="269" w:lineRule="auto"/>
        <w:ind w:firstLine="720"/>
        <w:jc w:val="both"/>
        <w:rPr>
          <w:rFonts w:ascii="Times New Roman" w:hAnsi="Times New Roman" w:cs="Times New Roman"/>
          <w:spacing w:val="-2"/>
          <w:sz w:val="28"/>
          <w:szCs w:val="28"/>
          <w:lang w:val="pt-BR"/>
        </w:rPr>
      </w:pPr>
      <w:r w:rsidRPr="00D31CAD">
        <w:rPr>
          <w:rFonts w:ascii="Times New Roman" w:hAnsi="Times New Roman" w:cs="Times New Roman"/>
          <w:b/>
          <w:sz w:val="28"/>
          <w:szCs w:val="28"/>
          <w:lang w:val="pt-BR"/>
        </w:rPr>
        <w:t>- M</w:t>
      </w:r>
      <w:r w:rsidR="00C65187" w:rsidRPr="00D31CAD">
        <w:rPr>
          <w:rFonts w:ascii="Times New Roman" w:hAnsi="Times New Roman" w:cs="Times New Roman"/>
          <w:b/>
          <w:sz w:val="28"/>
          <w:szCs w:val="28"/>
          <w:lang w:val="pt-BR"/>
        </w:rPr>
        <w:t>T</w:t>
      </w:r>
      <w:r w:rsidRPr="00D31CAD">
        <w:rPr>
          <w:rFonts w:ascii="Times New Roman" w:hAnsi="Times New Roman" w:cs="Times New Roman"/>
          <w:b/>
          <w:spacing w:val="-2"/>
          <w:sz w:val="28"/>
          <w:szCs w:val="28"/>
          <w:lang w:val="pt-BR"/>
        </w:rPr>
        <w:t>61:</w:t>
      </w:r>
      <w:r w:rsidRPr="00D31CAD">
        <w:rPr>
          <w:rFonts w:ascii="Times New Roman" w:hAnsi="Times New Roman" w:cs="Times New Roman"/>
          <w:spacing w:val="-2"/>
          <w:sz w:val="28"/>
          <w:szCs w:val="28"/>
          <w:lang w:val="pt-BR"/>
        </w:rPr>
        <w:t xml:space="preserve"> Trẻ biết so sánh phát hiện qui tắc sắp xếp và sắp xếp theo qui tắc</w:t>
      </w:r>
    </w:p>
    <w:p w:rsidR="00985F50" w:rsidRPr="00D31CAD" w:rsidRDefault="00985F50"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sz w:val="28"/>
          <w:szCs w:val="28"/>
        </w:rPr>
        <w:t>- M</w:t>
      </w:r>
      <w:r w:rsidR="00C65187" w:rsidRPr="00D31CAD">
        <w:rPr>
          <w:rFonts w:ascii="Times New Roman" w:hAnsi="Times New Roman" w:cs="Times New Roman"/>
          <w:b/>
          <w:sz w:val="28"/>
          <w:szCs w:val="28"/>
        </w:rPr>
        <w:t>T</w:t>
      </w:r>
      <w:r w:rsidRPr="00D31CAD">
        <w:rPr>
          <w:rFonts w:ascii="Times New Roman" w:hAnsi="Times New Roman" w:cs="Times New Roman"/>
          <w:b/>
          <w:sz w:val="28"/>
          <w:szCs w:val="28"/>
        </w:rPr>
        <w:t>63:</w:t>
      </w:r>
      <w:r w:rsidRPr="00D31CAD">
        <w:rPr>
          <w:rFonts w:ascii="Times New Roman" w:hAnsi="Times New Roman" w:cs="Times New Roman"/>
          <w:sz w:val="28"/>
          <w:szCs w:val="28"/>
        </w:rPr>
        <w:t xml:space="preserve"> Trẻ biết cách đo dung tích bằng một đơn vị đo.</w:t>
      </w:r>
    </w:p>
    <w:p w:rsidR="00985F50" w:rsidRPr="00D31CAD" w:rsidRDefault="00985F50"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sz w:val="28"/>
          <w:szCs w:val="28"/>
        </w:rPr>
        <w:t>- M</w:t>
      </w:r>
      <w:r w:rsidR="00C65187" w:rsidRPr="00D31CAD">
        <w:rPr>
          <w:rFonts w:ascii="Times New Roman" w:hAnsi="Times New Roman" w:cs="Times New Roman"/>
          <w:b/>
          <w:sz w:val="28"/>
          <w:szCs w:val="28"/>
        </w:rPr>
        <w:t>T</w:t>
      </w:r>
      <w:r w:rsidRPr="00D31CAD">
        <w:rPr>
          <w:rFonts w:ascii="Times New Roman" w:hAnsi="Times New Roman" w:cs="Times New Roman"/>
          <w:b/>
          <w:sz w:val="28"/>
          <w:szCs w:val="28"/>
        </w:rPr>
        <w:t>64:</w:t>
      </w:r>
      <w:r w:rsidRPr="00D31CAD">
        <w:rPr>
          <w:rFonts w:ascii="Times New Roman" w:hAnsi="Times New Roman" w:cs="Times New Roman"/>
          <w:sz w:val="28"/>
          <w:szCs w:val="28"/>
        </w:rPr>
        <w:t xml:space="preserve"> Trẻ biết so sánh sự khác nhau và giống nhau củ</w:t>
      </w:r>
      <w:r w:rsidR="00C65187" w:rsidRPr="00D31CAD">
        <w:rPr>
          <w:rFonts w:ascii="Times New Roman" w:hAnsi="Times New Roman" w:cs="Times New Roman"/>
          <w:sz w:val="28"/>
          <w:szCs w:val="28"/>
        </w:rPr>
        <w:t>a các hình (hv</w:t>
      </w:r>
      <w:r w:rsidRPr="00D31CAD">
        <w:rPr>
          <w:rFonts w:ascii="Times New Roman" w:hAnsi="Times New Roman" w:cs="Times New Roman"/>
          <w:sz w:val="28"/>
          <w:szCs w:val="28"/>
        </w:rPr>
        <w:t>, hình tam giác, hình tròn, hình chữ nhật).</w:t>
      </w:r>
    </w:p>
    <w:p w:rsidR="00985F50" w:rsidRPr="00D31CAD" w:rsidRDefault="00985F50" w:rsidP="004A1FC3">
      <w:pPr>
        <w:spacing w:after="0" w:line="269" w:lineRule="auto"/>
        <w:ind w:firstLine="720"/>
        <w:jc w:val="both"/>
        <w:rPr>
          <w:rFonts w:ascii="Times New Roman" w:hAnsi="Times New Roman" w:cs="Times New Roman"/>
          <w:sz w:val="28"/>
          <w:szCs w:val="28"/>
          <w:lang w:val="pt-BR"/>
        </w:rPr>
      </w:pPr>
      <w:r w:rsidRPr="00D31CAD">
        <w:rPr>
          <w:rFonts w:ascii="Times New Roman" w:hAnsi="Times New Roman" w:cs="Times New Roman"/>
          <w:sz w:val="28"/>
          <w:szCs w:val="28"/>
          <w:lang w:val="pt-BR"/>
        </w:rPr>
        <w:t>+ Chắp ghép các hình tạo thành hình mới</w:t>
      </w:r>
    </w:p>
    <w:p w:rsidR="00E83735" w:rsidRPr="00D31CAD" w:rsidRDefault="00E83735" w:rsidP="004A1FC3">
      <w:pPr>
        <w:spacing w:after="0" w:line="269" w:lineRule="auto"/>
        <w:ind w:firstLine="720"/>
        <w:jc w:val="both"/>
        <w:rPr>
          <w:rFonts w:ascii="Times New Roman" w:eastAsia="Calibri" w:hAnsi="Times New Roman" w:cs="Times New Roman"/>
          <w:b/>
          <w:color w:val="000000"/>
          <w:sz w:val="28"/>
          <w:szCs w:val="28"/>
          <w:shd w:val="clear" w:color="auto" w:fill="FFFFFF"/>
          <w:lang w:val="pt-PT"/>
        </w:rPr>
      </w:pPr>
      <w:r w:rsidRPr="00D31CAD">
        <w:rPr>
          <w:rFonts w:ascii="Times New Roman" w:eastAsia="Calibri" w:hAnsi="Times New Roman" w:cs="Times New Roman"/>
          <w:b/>
          <w:color w:val="000000"/>
          <w:sz w:val="28"/>
          <w:szCs w:val="28"/>
          <w:shd w:val="clear" w:color="auto" w:fill="FFFFFF"/>
          <w:lang w:val="pt-PT"/>
        </w:rPr>
        <w:t>3. Phát triển ngôn ngữ</w:t>
      </w:r>
    </w:p>
    <w:p w:rsidR="00E83735" w:rsidRPr="00D31CAD" w:rsidRDefault="00E83735" w:rsidP="004A1FC3">
      <w:pPr>
        <w:spacing w:after="0" w:line="269" w:lineRule="auto"/>
        <w:ind w:firstLine="720"/>
        <w:jc w:val="both"/>
        <w:rPr>
          <w:rFonts w:ascii="Times New Roman" w:hAnsi="Times New Roman" w:cs="Times New Roman"/>
          <w:sz w:val="28"/>
          <w:szCs w:val="28"/>
          <w:lang w:val="nl-NL"/>
        </w:rPr>
      </w:pPr>
      <w:r w:rsidRPr="00D31CAD">
        <w:rPr>
          <w:rFonts w:ascii="Times New Roman" w:hAnsi="Times New Roman" w:cs="Times New Roman"/>
          <w:b/>
          <w:color w:val="000000"/>
          <w:sz w:val="28"/>
          <w:szCs w:val="28"/>
          <w:lang w:val="nl-NL"/>
        </w:rPr>
        <w:t>- MT84:</w:t>
      </w:r>
      <w:r w:rsidRPr="00D31CAD">
        <w:rPr>
          <w:rFonts w:ascii="Times New Roman" w:hAnsi="Times New Roman" w:cs="Times New Roman"/>
          <w:color w:val="000000"/>
          <w:sz w:val="28"/>
          <w:szCs w:val="28"/>
          <w:lang w:val="nl-NL"/>
        </w:rPr>
        <w:t xml:space="preserve"> </w:t>
      </w:r>
      <w:r w:rsidR="00FC612D" w:rsidRPr="00D31CAD">
        <w:rPr>
          <w:rFonts w:ascii="Times New Roman" w:hAnsi="Times New Roman" w:cs="Times New Roman"/>
          <w:sz w:val="28"/>
          <w:szCs w:val="28"/>
          <w:lang w:val="nl-NL"/>
        </w:rPr>
        <w:t>Trẻ biết đọc thuộc bài thơ, ca dao, đồng dao….</w:t>
      </w:r>
    </w:p>
    <w:p w:rsidR="00337793" w:rsidRPr="00D31CAD" w:rsidRDefault="00337793" w:rsidP="004A1FC3">
      <w:pPr>
        <w:spacing w:after="0" w:line="269" w:lineRule="auto"/>
        <w:ind w:firstLine="720"/>
        <w:jc w:val="both"/>
        <w:rPr>
          <w:rFonts w:ascii="Times New Roman" w:hAnsi="Times New Roman" w:cs="Times New Roman"/>
          <w:color w:val="000000" w:themeColor="text1"/>
          <w:sz w:val="28"/>
          <w:szCs w:val="28"/>
          <w:lang w:val="nl-NL"/>
        </w:rPr>
      </w:pPr>
      <w:r w:rsidRPr="00D31CAD">
        <w:rPr>
          <w:rFonts w:ascii="Times New Roman" w:hAnsi="Times New Roman" w:cs="Times New Roman"/>
          <w:b/>
          <w:color w:val="000000" w:themeColor="text1"/>
          <w:sz w:val="28"/>
          <w:szCs w:val="28"/>
          <w:lang w:val="nl-NL"/>
        </w:rPr>
        <w:lastRenderedPageBreak/>
        <w:t>- M</w:t>
      </w:r>
      <w:r w:rsidR="00C65187" w:rsidRPr="00D31CAD">
        <w:rPr>
          <w:rFonts w:ascii="Times New Roman" w:hAnsi="Times New Roman" w:cs="Times New Roman"/>
          <w:b/>
          <w:color w:val="000000" w:themeColor="text1"/>
          <w:sz w:val="28"/>
          <w:szCs w:val="28"/>
          <w:lang w:val="nl-NL"/>
        </w:rPr>
        <w:t>T</w:t>
      </w:r>
      <w:r w:rsidRPr="00D31CAD">
        <w:rPr>
          <w:rFonts w:ascii="Times New Roman" w:hAnsi="Times New Roman" w:cs="Times New Roman"/>
          <w:b/>
          <w:color w:val="000000" w:themeColor="text1"/>
          <w:sz w:val="28"/>
          <w:szCs w:val="28"/>
          <w:lang w:val="nl-NL"/>
        </w:rPr>
        <w:t>87:</w:t>
      </w:r>
      <w:r w:rsidRPr="00D31CAD">
        <w:rPr>
          <w:rFonts w:ascii="Times New Roman" w:hAnsi="Times New Roman" w:cs="Times New Roman"/>
          <w:color w:val="000000" w:themeColor="text1"/>
          <w:sz w:val="28"/>
          <w:szCs w:val="28"/>
          <w:lang w:val="nl-NL"/>
        </w:rPr>
        <w:t xml:space="preserve"> Trẻ biết sử dụng một số từ chào hỏi và từ lễ phép phù hợp với tình huống.</w:t>
      </w:r>
    </w:p>
    <w:p w:rsidR="00337793" w:rsidRPr="00D31CAD" w:rsidRDefault="00337793" w:rsidP="004A1FC3">
      <w:pPr>
        <w:spacing w:after="0" w:line="269" w:lineRule="auto"/>
        <w:ind w:firstLine="720"/>
        <w:jc w:val="both"/>
        <w:rPr>
          <w:rFonts w:ascii="Times New Roman" w:hAnsi="Times New Roman" w:cs="Times New Roman"/>
          <w:color w:val="000000" w:themeColor="text1"/>
          <w:spacing w:val="6"/>
          <w:sz w:val="28"/>
          <w:szCs w:val="28"/>
        </w:rPr>
      </w:pPr>
      <w:r w:rsidRPr="00D31CAD">
        <w:rPr>
          <w:rFonts w:ascii="Times New Roman" w:hAnsi="Times New Roman" w:cs="Times New Roman"/>
          <w:b/>
          <w:color w:val="000000" w:themeColor="text1"/>
          <w:spacing w:val="6"/>
          <w:sz w:val="28"/>
          <w:szCs w:val="28"/>
          <w:lang w:val="nl-NL"/>
        </w:rPr>
        <w:t>- M</w:t>
      </w:r>
      <w:r w:rsidR="00C65187" w:rsidRPr="00D31CAD">
        <w:rPr>
          <w:rFonts w:ascii="Times New Roman" w:hAnsi="Times New Roman" w:cs="Times New Roman"/>
          <w:b/>
          <w:color w:val="000000" w:themeColor="text1"/>
          <w:spacing w:val="6"/>
          <w:sz w:val="28"/>
          <w:szCs w:val="28"/>
          <w:lang w:val="nl-NL"/>
        </w:rPr>
        <w:t>T</w:t>
      </w:r>
      <w:r w:rsidRPr="00D31CAD">
        <w:rPr>
          <w:rFonts w:ascii="Times New Roman" w:hAnsi="Times New Roman" w:cs="Times New Roman"/>
          <w:b/>
          <w:color w:val="000000" w:themeColor="text1"/>
          <w:spacing w:val="6"/>
          <w:sz w:val="28"/>
          <w:szCs w:val="28"/>
          <w:lang w:val="nl-NL"/>
        </w:rPr>
        <w:t xml:space="preserve">91: </w:t>
      </w:r>
      <w:r w:rsidRPr="00D31CAD">
        <w:rPr>
          <w:rFonts w:ascii="Times New Roman" w:hAnsi="Times New Roman" w:cs="Times New Roman"/>
          <w:color w:val="000000" w:themeColor="text1"/>
          <w:spacing w:val="6"/>
          <w:sz w:val="28"/>
          <w:szCs w:val="28"/>
          <w:lang w:val="nl-NL"/>
        </w:rPr>
        <w:t xml:space="preserve">Trẻ biết cầm sách đúng chiều và giở từng trang để xem tranh ảnh. </w:t>
      </w:r>
      <w:r w:rsidRPr="00D31CAD">
        <w:rPr>
          <w:rFonts w:ascii="Times New Roman" w:hAnsi="Times New Roman" w:cs="Times New Roman"/>
          <w:color w:val="000000" w:themeColor="text1"/>
          <w:spacing w:val="6"/>
          <w:sz w:val="28"/>
          <w:szCs w:val="28"/>
        </w:rPr>
        <w:t>“Đọc” sách theo tranh minh họa “đọc vẹt”.</w:t>
      </w:r>
    </w:p>
    <w:p w:rsidR="00337793" w:rsidRPr="00D31CAD" w:rsidRDefault="00337793" w:rsidP="004A1FC3">
      <w:pPr>
        <w:spacing w:after="0" w:line="269" w:lineRule="auto"/>
        <w:ind w:firstLine="720"/>
        <w:jc w:val="both"/>
        <w:rPr>
          <w:rFonts w:ascii="Times New Roman" w:hAnsi="Times New Roman" w:cs="Times New Roman"/>
          <w:color w:val="000000" w:themeColor="text1"/>
          <w:sz w:val="28"/>
          <w:szCs w:val="28"/>
          <w:lang w:val="nl-NL"/>
        </w:rPr>
      </w:pPr>
      <w:r w:rsidRPr="00D31CAD">
        <w:rPr>
          <w:rFonts w:ascii="Times New Roman" w:hAnsi="Times New Roman" w:cs="Times New Roman"/>
          <w:b/>
          <w:color w:val="000000" w:themeColor="text1"/>
          <w:sz w:val="28"/>
          <w:szCs w:val="28"/>
        </w:rPr>
        <w:t>- M</w:t>
      </w:r>
      <w:r w:rsidR="00C65187" w:rsidRPr="00D31CAD">
        <w:rPr>
          <w:rFonts w:ascii="Times New Roman" w:hAnsi="Times New Roman" w:cs="Times New Roman"/>
          <w:b/>
          <w:color w:val="000000" w:themeColor="text1"/>
          <w:sz w:val="28"/>
          <w:szCs w:val="28"/>
        </w:rPr>
        <w:t>T</w:t>
      </w:r>
      <w:r w:rsidRPr="00D31CAD">
        <w:rPr>
          <w:rFonts w:ascii="Times New Roman" w:hAnsi="Times New Roman" w:cs="Times New Roman"/>
          <w:b/>
          <w:color w:val="000000" w:themeColor="text1"/>
          <w:sz w:val="28"/>
          <w:szCs w:val="28"/>
        </w:rPr>
        <w:t>93:</w:t>
      </w:r>
      <w:r w:rsidRPr="00D31CAD">
        <w:rPr>
          <w:rFonts w:ascii="Times New Roman" w:hAnsi="Times New Roman" w:cs="Times New Roman"/>
          <w:color w:val="000000" w:themeColor="text1"/>
          <w:sz w:val="28"/>
          <w:szCs w:val="28"/>
        </w:rPr>
        <w:t xml:space="preserve"> Trẻ biết sử dụng kí hiệu để “viết” tên, làm vé tàu, thiệp chúc mừng.</w:t>
      </w:r>
    </w:p>
    <w:p w:rsidR="00E83735" w:rsidRPr="00D31CAD" w:rsidRDefault="00E83735" w:rsidP="004A1FC3">
      <w:pPr>
        <w:spacing w:after="0" w:line="269" w:lineRule="auto"/>
        <w:ind w:firstLine="720"/>
        <w:jc w:val="both"/>
        <w:rPr>
          <w:rFonts w:ascii="Times New Roman" w:eastAsia="Calibri" w:hAnsi="Times New Roman" w:cs="Times New Roman"/>
          <w:b/>
          <w:color w:val="000000" w:themeColor="text1"/>
          <w:sz w:val="28"/>
          <w:szCs w:val="28"/>
          <w:shd w:val="clear" w:color="auto" w:fill="FFFFFF"/>
          <w:lang w:val="pt-PT"/>
        </w:rPr>
      </w:pPr>
      <w:r w:rsidRPr="00D31CAD">
        <w:rPr>
          <w:rFonts w:ascii="Times New Roman" w:eastAsia="Calibri" w:hAnsi="Times New Roman" w:cs="Times New Roman"/>
          <w:b/>
          <w:color w:val="000000" w:themeColor="text1"/>
          <w:sz w:val="28"/>
          <w:szCs w:val="28"/>
          <w:shd w:val="clear" w:color="auto" w:fill="FFFFFF"/>
          <w:lang w:val="pt-PT"/>
        </w:rPr>
        <w:t>4. Phát triển thẩm mỹ</w:t>
      </w:r>
    </w:p>
    <w:p w:rsidR="00E83735" w:rsidRPr="00D31CAD" w:rsidRDefault="00FC612D" w:rsidP="004A1FC3">
      <w:pPr>
        <w:spacing w:after="0" w:line="269" w:lineRule="auto"/>
        <w:ind w:firstLine="720"/>
        <w:jc w:val="both"/>
        <w:rPr>
          <w:rFonts w:ascii="Times New Roman" w:hAnsi="Times New Roman" w:cs="Times New Roman"/>
          <w:color w:val="000000" w:themeColor="text1"/>
          <w:sz w:val="28"/>
          <w:szCs w:val="28"/>
          <w:lang w:val="pt-BR"/>
        </w:rPr>
      </w:pPr>
      <w:r w:rsidRPr="00D31CAD">
        <w:rPr>
          <w:rFonts w:ascii="Times New Roman" w:hAnsi="Times New Roman" w:cs="Times New Roman"/>
          <w:b/>
          <w:color w:val="000000" w:themeColor="text1"/>
          <w:sz w:val="28"/>
          <w:szCs w:val="28"/>
          <w:lang w:val="pt-BR"/>
        </w:rPr>
        <w:t>- MT116</w:t>
      </w:r>
      <w:r w:rsidR="00E83735" w:rsidRPr="00D31CAD">
        <w:rPr>
          <w:rFonts w:ascii="Times New Roman" w:hAnsi="Times New Roman" w:cs="Times New Roman"/>
          <w:b/>
          <w:color w:val="000000" w:themeColor="text1"/>
          <w:sz w:val="28"/>
          <w:szCs w:val="28"/>
          <w:lang w:val="pt-BR"/>
        </w:rPr>
        <w:t>:</w:t>
      </w:r>
      <w:r w:rsidR="00E83735" w:rsidRPr="00D31CAD">
        <w:rPr>
          <w:rFonts w:ascii="Times New Roman" w:hAnsi="Times New Roman" w:cs="Times New Roman"/>
          <w:color w:val="000000" w:themeColor="text1"/>
          <w:sz w:val="28"/>
          <w:szCs w:val="28"/>
          <w:lang w:val="pt-BR"/>
        </w:rPr>
        <w:t xml:space="preserve"> </w:t>
      </w:r>
      <w:r w:rsidRPr="00D31CAD">
        <w:rPr>
          <w:rFonts w:ascii="Times New Roman" w:hAnsi="Times New Roman" w:cs="Times New Roman"/>
          <w:color w:val="000000" w:themeColor="text1"/>
          <w:sz w:val="28"/>
          <w:szCs w:val="28"/>
          <w:lang w:val="pt-BR"/>
        </w:rPr>
        <w:t>Trẻ biết thể hiện niềm vui sướng, vỗ tay, làm đông tác mô phỏng và sử dụng các từ gợi cảm nói lên cảm xúc của mình khi nghe các âm thanh gợi cảm và ngắm nhìn vẻ đẹp của các sự vật, hiện tượng.</w:t>
      </w:r>
    </w:p>
    <w:p w:rsidR="00337793" w:rsidRPr="00D31CAD" w:rsidRDefault="00337793" w:rsidP="004A1FC3">
      <w:pPr>
        <w:spacing w:after="0" w:line="269" w:lineRule="auto"/>
        <w:ind w:firstLine="720"/>
        <w:jc w:val="both"/>
        <w:rPr>
          <w:rFonts w:ascii="Times New Roman" w:hAnsi="Times New Roman" w:cs="Times New Roman"/>
          <w:color w:val="000000" w:themeColor="text1"/>
          <w:sz w:val="28"/>
          <w:szCs w:val="28"/>
          <w:lang w:val="pt-BR"/>
        </w:rPr>
      </w:pPr>
      <w:r w:rsidRPr="00D31CAD">
        <w:rPr>
          <w:rFonts w:ascii="Times New Roman" w:hAnsi="Times New Roman" w:cs="Times New Roman"/>
          <w:b/>
          <w:color w:val="000000" w:themeColor="text1"/>
          <w:sz w:val="28"/>
          <w:szCs w:val="28"/>
          <w:lang w:val="pt-BR"/>
        </w:rPr>
        <w:t>- M</w:t>
      </w:r>
      <w:r w:rsidR="00C65187" w:rsidRPr="00D31CAD">
        <w:rPr>
          <w:rFonts w:ascii="Times New Roman" w:hAnsi="Times New Roman" w:cs="Times New Roman"/>
          <w:b/>
          <w:color w:val="000000" w:themeColor="text1"/>
          <w:sz w:val="28"/>
          <w:szCs w:val="28"/>
          <w:lang w:val="pt-BR"/>
        </w:rPr>
        <w:t>T</w:t>
      </w:r>
      <w:r w:rsidRPr="00D31CAD">
        <w:rPr>
          <w:rFonts w:ascii="Times New Roman" w:hAnsi="Times New Roman" w:cs="Times New Roman"/>
          <w:b/>
          <w:color w:val="000000" w:themeColor="text1"/>
          <w:sz w:val="28"/>
          <w:szCs w:val="28"/>
          <w:lang w:val="pt-BR"/>
        </w:rPr>
        <w:t xml:space="preserve"> 118:</w:t>
      </w:r>
      <w:r w:rsidRPr="00D31CAD">
        <w:rPr>
          <w:rFonts w:ascii="Times New Roman" w:hAnsi="Times New Roman" w:cs="Times New Roman"/>
          <w:color w:val="000000" w:themeColor="text1"/>
          <w:sz w:val="28"/>
          <w:szCs w:val="28"/>
          <w:lang w:val="pt-BR"/>
        </w:rPr>
        <w:t xml:space="preserve"> Trẻ hát đúng giai điệu, lời ca, hát rõ lời và thể hiện sắc thái của bài hát qua giọng hát, nét mặt, điệu bộ.....</w:t>
      </w:r>
    </w:p>
    <w:p w:rsidR="00FC612D" w:rsidRPr="00D31CAD" w:rsidRDefault="00FC612D" w:rsidP="004A1FC3">
      <w:pPr>
        <w:spacing w:after="0" w:line="269" w:lineRule="auto"/>
        <w:ind w:firstLine="720"/>
        <w:jc w:val="both"/>
        <w:rPr>
          <w:rFonts w:ascii="Times New Roman" w:hAnsi="Times New Roman" w:cs="Times New Roman"/>
          <w:color w:val="000000" w:themeColor="text1"/>
          <w:sz w:val="28"/>
          <w:szCs w:val="28"/>
          <w:lang w:val="pt-BR"/>
        </w:rPr>
      </w:pPr>
      <w:r w:rsidRPr="00D31CAD">
        <w:rPr>
          <w:rFonts w:ascii="Times New Roman" w:hAnsi="Times New Roman" w:cs="Times New Roman"/>
          <w:b/>
          <w:color w:val="000000" w:themeColor="text1"/>
          <w:spacing w:val="6"/>
          <w:sz w:val="28"/>
          <w:szCs w:val="28"/>
          <w:lang w:val="pt-BR"/>
        </w:rPr>
        <w:t>- MT120</w:t>
      </w:r>
      <w:r w:rsidR="00E83735" w:rsidRPr="00D31CAD">
        <w:rPr>
          <w:rFonts w:ascii="Times New Roman" w:hAnsi="Times New Roman" w:cs="Times New Roman"/>
          <w:b/>
          <w:color w:val="000000" w:themeColor="text1"/>
          <w:spacing w:val="6"/>
          <w:sz w:val="28"/>
          <w:szCs w:val="28"/>
          <w:lang w:val="pt-BR"/>
        </w:rPr>
        <w:t>:</w:t>
      </w:r>
      <w:r w:rsidR="00E83735" w:rsidRPr="00D31CAD">
        <w:rPr>
          <w:rFonts w:ascii="Times New Roman" w:hAnsi="Times New Roman" w:cs="Times New Roman"/>
          <w:color w:val="000000" w:themeColor="text1"/>
          <w:spacing w:val="6"/>
          <w:sz w:val="28"/>
          <w:szCs w:val="28"/>
          <w:lang w:val="pt-BR"/>
        </w:rPr>
        <w:t xml:space="preserve"> </w:t>
      </w:r>
      <w:r w:rsidRPr="00D31CAD">
        <w:rPr>
          <w:rFonts w:ascii="Times New Roman" w:hAnsi="Times New Roman" w:cs="Times New Roman"/>
          <w:color w:val="000000" w:themeColor="text1"/>
          <w:sz w:val="28"/>
          <w:szCs w:val="28"/>
          <w:lang w:val="pt-BR"/>
        </w:rPr>
        <w:t>Trẻ biết phối hợp các nguyên vật liệu tạo hình để tạo ra sản phẩm.</w:t>
      </w:r>
    </w:p>
    <w:p w:rsidR="00337793" w:rsidRPr="00D31CAD" w:rsidRDefault="00337793" w:rsidP="004A1FC3">
      <w:pPr>
        <w:spacing w:after="0" w:line="269" w:lineRule="auto"/>
        <w:ind w:firstLine="720"/>
        <w:jc w:val="both"/>
        <w:rPr>
          <w:rFonts w:ascii="Times New Roman" w:hAnsi="Times New Roman" w:cs="Times New Roman"/>
          <w:color w:val="000000" w:themeColor="text1"/>
          <w:sz w:val="28"/>
          <w:szCs w:val="28"/>
          <w:lang w:val="pt-BR"/>
        </w:rPr>
      </w:pPr>
      <w:r w:rsidRPr="00D31CAD">
        <w:rPr>
          <w:rFonts w:ascii="Times New Roman" w:hAnsi="Times New Roman" w:cs="Times New Roman"/>
          <w:b/>
          <w:color w:val="000000" w:themeColor="text1"/>
          <w:sz w:val="28"/>
          <w:szCs w:val="28"/>
          <w:lang w:val="pt-BR"/>
        </w:rPr>
        <w:t>- M</w:t>
      </w:r>
      <w:r w:rsidR="00C65187" w:rsidRPr="00D31CAD">
        <w:rPr>
          <w:rFonts w:ascii="Times New Roman" w:hAnsi="Times New Roman" w:cs="Times New Roman"/>
          <w:b/>
          <w:color w:val="000000" w:themeColor="text1"/>
          <w:sz w:val="28"/>
          <w:szCs w:val="28"/>
          <w:lang w:val="pt-BR"/>
        </w:rPr>
        <w:t>T</w:t>
      </w:r>
      <w:r w:rsidRPr="00D31CAD">
        <w:rPr>
          <w:rFonts w:ascii="Times New Roman" w:hAnsi="Times New Roman" w:cs="Times New Roman"/>
          <w:b/>
          <w:color w:val="000000" w:themeColor="text1"/>
          <w:sz w:val="28"/>
          <w:szCs w:val="28"/>
          <w:lang w:val="pt-BR"/>
        </w:rPr>
        <w:t xml:space="preserve"> 127:</w:t>
      </w:r>
      <w:r w:rsidRPr="00D31CAD">
        <w:rPr>
          <w:rFonts w:ascii="Times New Roman" w:hAnsi="Times New Roman" w:cs="Times New Roman"/>
          <w:color w:val="000000" w:themeColor="text1"/>
          <w:sz w:val="28"/>
          <w:szCs w:val="28"/>
          <w:lang w:val="pt-BR"/>
        </w:rPr>
        <w:t xml:space="preserve"> Trẻ tự chọn dụng cụ, nguyên vật liệu để tạo ra sản phẩm theo ý thích.</w:t>
      </w:r>
    </w:p>
    <w:p w:rsidR="00337793" w:rsidRPr="00D31CAD" w:rsidRDefault="00337793" w:rsidP="004A1FC3">
      <w:pPr>
        <w:spacing w:after="0" w:line="269" w:lineRule="auto"/>
        <w:ind w:firstLine="720"/>
        <w:jc w:val="both"/>
        <w:rPr>
          <w:rFonts w:ascii="Times New Roman" w:hAnsi="Times New Roman" w:cs="Times New Roman"/>
          <w:color w:val="000000" w:themeColor="text1"/>
          <w:sz w:val="28"/>
          <w:szCs w:val="28"/>
          <w:lang w:val="pt-BR"/>
        </w:rPr>
      </w:pPr>
      <w:r w:rsidRPr="00D31CAD">
        <w:rPr>
          <w:rFonts w:ascii="Times New Roman" w:hAnsi="Times New Roman" w:cs="Times New Roman"/>
          <w:b/>
          <w:color w:val="000000" w:themeColor="text1"/>
          <w:sz w:val="28"/>
          <w:szCs w:val="28"/>
          <w:lang w:val="pt-BR"/>
        </w:rPr>
        <w:t>- M</w:t>
      </w:r>
      <w:r w:rsidR="00C65187" w:rsidRPr="00D31CAD">
        <w:rPr>
          <w:rFonts w:ascii="Times New Roman" w:hAnsi="Times New Roman" w:cs="Times New Roman"/>
          <w:b/>
          <w:color w:val="000000" w:themeColor="text1"/>
          <w:sz w:val="28"/>
          <w:szCs w:val="28"/>
          <w:lang w:val="pt-BR"/>
        </w:rPr>
        <w:t>T</w:t>
      </w:r>
      <w:r w:rsidRPr="00D31CAD">
        <w:rPr>
          <w:rFonts w:ascii="Times New Roman" w:hAnsi="Times New Roman" w:cs="Times New Roman"/>
          <w:b/>
          <w:color w:val="000000" w:themeColor="text1"/>
          <w:sz w:val="28"/>
          <w:szCs w:val="28"/>
          <w:lang w:val="pt-BR"/>
        </w:rPr>
        <w:t xml:space="preserve"> 131:</w:t>
      </w:r>
      <w:r w:rsidRPr="00D31CAD">
        <w:rPr>
          <w:rFonts w:ascii="Times New Roman" w:hAnsi="Times New Roman" w:cs="Times New Roman"/>
          <w:b/>
          <w:i/>
          <w:color w:val="000000" w:themeColor="text1"/>
          <w:sz w:val="28"/>
          <w:szCs w:val="28"/>
          <w:lang w:val="pt-BR"/>
        </w:rPr>
        <w:t xml:space="preserve"> </w:t>
      </w:r>
      <w:r w:rsidRPr="00D31CAD">
        <w:rPr>
          <w:rFonts w:ascii="Times New Roman" w:hAnsi="Times New Roman" w:cs="Times New Roman"/>
          <w:color w:val="000000" w:themeColor="text1"/>
          <w:sz w:val="28"/>
          <w:szCs w:val="28"/>
          <w:lang w:val="pt-BR"/>
        </w:rPr>
        <w:t>Trẻ biết làm lõm, dỗ bẹt, bẻ loe, vuốt nhọn, uốn cong đất nặn để nặn thành sản phẩm có nhiều chi tiết.</w:t>
      </w:r>
    </w:p>
    <w:p w:rsidR="00E83735" w:rsidRPr="00D31CAD" w:rsidRDefault="00E83735" w:rsidP="004A1FC3">
      <w:pPr>
        <w:spacing w:after="0" w:line="269" w:lineRule="auto"/>
        <w:ind w:firstLine="720"/>
        <w:jc w:val="both"/>
        <w:rPr>
          <w:rFonts w:ascii="Times New Roman" w:eastAsia="Calibri" w:hAnsi="Times New Roman" w:cs="Times New Roman"/>
          <w:b/>
          <w:color w:val="000000" w:themeColor="text1"/>
          <w:sz w:val="28"/>
          <w:szCs w:val="28"/>
          <w:shd w:val="clear" w:color="auto" w:fill="FFFFFF"/>
          <w:lang w:val="pt-PT"/>
        </w:rPr>
      </w:pPr>
      <w:r w:rsidRPr="00D31CAD">
        <w:rPr>
          <w:rFonts w:ascii="Times New Roman" w:eastAsia="Calibri" w:hAnsi="Times New Roman" w:cs="Times New Roman"/>
          <w:b/>
          <w:color w:val="000000" w:themeColor="text1"/>
          <w:sz w:val="28"/>
          <w:szCs w:val="28"/>
          <w:shd w:val="clear" w:color="auto" w:fill="FFFFFF"/>
          <w:lang w:val="pt-PT"/>
        </w:rPr>
        <w:t>5. Phát triển tình cảm - kỹ năng xã hội</w:t>
      </w:r>
    </w:p>
    <w:p w:rsidR="00337793" w:rsidRPr="00D31CAD" w:rsidRDefault="00337793" w:rsidP="00D863CA">
      <w:pPr>
        <w:spacing w:after="0"/>
        <w:ind w:firstLine="720"/>
        <w:rPr>
          <w:rFonts w:ascii="Times New Roman" w:hAnsi="Times New Roman" w:cs="Times New Roman"/>
          <w:color w:val="000000" w:themeColor="text1"/>
          <w:sz w:val="28"/>
          <w:szCs w:val="28"/>
          <w:lang w:val="nl-NL"/>
        </w:rPr>
      </w:pPr>
      <w:r w:rsidRPr="00D31CAD">
        <w:rPr>
          <w:rFonts w:ascii="Times New Roman" w:hAnsi="Times New Roman" w:cs="Times New Roman"/>
          <w:b/>
          <w:color w:val="000000" w:themeColor="text1"/>
          <w:sz w:val="28"/>
          <w:szCs w:val="28"/>
          <w:lang w:val="nl-NL"/>
        </w:rPr>
        <w:t>- M</w:t>
      </w:r>
      <w:r w:rsidR="00C65187" w:rsidRPr="00D31CAD">
        <w:rPr>
          <w:rFonts w:ascii="Times New Roman" w:hAnsi="Times New Roman" w:cs="Times New Roman"/>
          <w:b/>
          <w:color w:val="000000" w:themeColor="text1"/>
          <w:sz w:val="28"/>
          <w:szCs w:val="28"/>
          <w:lang w:val="nl-NL"/>
        </w:rPr>
        <w:t>T</w:t>
      </w:r>
      <w:r w:rsidRPr="00D31CAD">
        <w:rPr>
          <w:rFonts w:ascii="Times New Roman" w:hAnsi="Times New Roman" w:cs="Times New Roman"/>
          <w:b/>
          <w:color w:val="000000" w:themeColor="text1"/>
          <w:sz w:val="28"/>
          <w:szCs w:val="28"/>
          <w:lang w:val="nl-NL"/>
        </w:rPr>
        <w:t>108:</w:t>
      </w:r>
      <w:r w:rsidRPr="00D31CAD">
        <w:rPr>
          <w:rFonts w:ascii="Times New Roman" w:hAnsi="Times New Roman" w:cs="Times New Roman"/>
          <w:color w:val="000000" w:themeColor="text1"/>
          <w:sz w:val="28"/>
          <w:szCs w:val="28"/>
          <w:lang w:val="nl-NL"/>
        </w:rPr>
        <w:t xml:space="preserve"> Trẻ biết chờ đến lượt khi được nhắc nhở.</w:t>
      </w:r>
    </w:p>
    <w:p w:rsidR="00C65187" w:rsidRPr="00D31CAD" w:rsidRDefault="00337793" w:rsidP="00D863CA">
      <w:pPr>
        <w:spacing w:after="0"/>
        <w:ind w:firstLine="720"/>
        <w:rPr>
          <w:rFonts w:ascii="Times New Roman" w:hAnsi="Times New Roman" w:cs="Times New Roman"/>
          <w:b/>
          <w:i/>
          <w:color w:val="000000" w:themeColor="text1"/>
          <w:sz w:val="28"/>
          <w:szCs w:val="28"/>
          <w:lang w:val="pt-BR"/>
        </w:rPr>
      </w:pPr>
      <w:r w:rsidRPr="00D31CAD">
        <w:rPr>
          <w:rFonts w:ascii="Times New Roman" w:hAnsi="Times New Roman" w:cs="Times New Roman"/>
          <w:b/>
          <w:color w:val="000000" w:themeColor="text1"/>
          <w:sz w:val="28"/>
          <w:szCs w:val="28"/>
          <w:lang w:val="nl-NL"/>
        </w:rPr>
        <w:t xml:space="preserve">- </w:t>
      </w:r>
      <w:r w:rsidRPr="00D31CAD">
        <w:rPr>
          <w:rFonts w:ascii="Times New Roman" w:hAnsi="Times New Roman" w:cs="Times New Roman"/>
          <w:b/>
          <w:color w:val="000000" w:themeColor="text1"/>
          <w:sz w:val="28"/>
          <w:szCs w:val="28"/>
          <w:lang w:val="pt-BR"/>
        </w:rPr>
        <w:t>M</w:t>
      </w:r>
      <w:r w:rsidR="00C65187" w:rsidRPr="00D31CAD">
        <w:rPr>
          <w:rFonts w:ascii="Times New Roman" w:hAnsi="Times New Roman" w:cs="Times New Roman"/>
          <w:b/>
          <w:color w:val="000000" w:themeColor="text1"/>
          <w:sz w:val="28"/>
          <w:szCs w:val="28"/>
          <w:lang w:val="pt-BR"/>
        </w:rPr>
        <w:t>T</w:t>
      </w:r>
      <w:r w:rsidRPr="00D31CAD">
        <w:rPr>
          <w:rFonts w:ascii="Times New Roman" w:hAnsi="Times New Roman" w:cs="Times New Roman"/>
          <w:b/>
          <w:color w:val="000000" w:themeColor="text1"/>
          <w:sz w:val="28"/>
          <w:szCs w:val="28"/>
          <w:lang w:val="pt-BR"/>
        </w:rPr>
        <w:t>112:</w:t>
      </w:r>
      <w:r w:rsidRPr="00D31CAD">
        <w:rPr>
          <w:rFonts w:ascii="Times New Roman" w:hAnsi="Times New Roman" w:cs="Times New Roman"/>
          <w:b/>
          <w:i/>
          <w:color w:val="000000" w:themeColor="text1"/>
          <w:sz w:val="28"/>
          <w:szCs w:val="28"/>
          <w:lang w:val="pt-BR"/>
        </w:rPr>
        <w:t xml:space="preserve"> </w:t>
      </w:r>
      <w:r w:rsidRPr="00D31CAD">
        <w:rPr>
          <w:rFonts w:ascii="Times New Roman" w:hAnsi="Times New Roman" w:cs="Times New Roman"/>
          <w:color w:val="000000" w:themeColor="text1"/>
          <w:sz w:val="28"/>
          <w:szCs w:val="28"/>
          <w:lang w:val="pt-BR"/>
        </w:rPr>
        <w:t>Trẻ biết được một số quy định dành cho người đi bộ, người tham gia giao thông.</w:t>
      </w:r>
    </w:p>
    <w:p w:rsidR="00337793" w:rsidRPr="00D31CAD" w:rsidRDefault="00337793" w:rsidP="00D863CA">
      <w:pPr>
        <w:spacing w:after="0"/>
        <w:ind w:firstLine="720"/>
        <w:rPr>
          <w:rFonts w:ascii="Times New Roman" w:hAnsi="Times New Roman" w:cs="Times New Roman"/>
          <w:b/>
          <w:i/>
          <w:color w:val="000000" w:themeColor="text1"/>
          <w:sz w:val="28"/>
          <w:szCs w:val="28"/>
          <w:lang w:val="pt-BR"/>
        </w:rPr>
      </w:pPr>
      <w:r w:rsidRPr="00D31CAD">
        <w:rPr>
          <w:rFonts w:ascii="Times New Roman" w:hAnsi="Times New Roman" w:cs="Times New Roman"/>
          <w:b/>
          <w:color w:val="000000" w:themeColor="text1"/>
          <w:kern w:val="2"/>
          <w:sz w:val="28"/>
          <w:szCs w:val="28"/>
        </w:rPr>
        <w:t>-</w:t>
      </w:r>
      <w:r w:rsidRPr="00D31CAD">
        <w:rPr>
          <w:rFonts w:ascii="Times New Roman" w:hAnsi="Times New Roman" w:cs="Times New Roman"/>
          <w:b/>
          <w:color w:val="000000" w:themeColor="text1"/>
          <w:sz w:val="28"/>
          <w:szCs w:val="28"/>
          <w:lang w:val="pt-BR"/>
        </w:rPr>
        <w:t xml:space="preserve"> M</w:t>
      </w:r>
      <w:r w:rsidR="00C65187" w:rsidRPr="00D31CAD">
        <w:rPr>
          <w:rFonts w:ascii="Times New Roman" w:hAnsi="Times New Roman" w:cs="Times New Roman"/>
          <w:b/>
          <w:color w:val="000000" w:themeColor="text1"/>
          <w:sz w:val="28"/>
          <w:szCs w:val="28"/>
          <w:lang w:val="pt-BR"/>
        </w:rPr>
        <w:t>T</w:t>
      </w:r>
      <w:r w:rsidRPr="00D31CAD">
        <w:rPr>
          <w:rFonts w:ascii="Times New Roman" w:hAnsi="Times New Roman" w:cs="Times New Roman"/>
          <w:b/>
          <w:color w:val="000000" w:themeColor="text1"/>
          <w:sz w:val="28"/>
          <w:szCs w:val="28"/>
          <w:lang w:val="pt-BR"/>
        </w:rPr>
        <w:t>114:</w:t>
      </w:r>
      <w:r w:rsidRPr="00D31CAD">
        <w:rPr>
          <w:rFonts w:ascii="Times New Roman" w:hAnsi="Times New Roman" w:cs="Times New Roman"/>
          <w:b/>
          <w:i/>
          <w:color w:val="000000" w:themeColor="text1"/>
          <w:kern w:val="2"/>
          <w:sz w:val="28"/>
          <w:szCs w:val="28"/>
        </w:rPr>
        <w:t xml:space="preserve"> </w:t>
      </w:r>
      <w:r w:rsidRPr="00D31CAD">
        <w:rPr>
          <w:rFonts w:ascii="Times New Roman" w:hAnsi="Times New Roman" w:cs="Times New Roman"/>
          <w:color w:val="000000" w:themeColor="text1"/>
          <w:kern w:val="2"/>
          <w:sz w:val="28"/>
          <w:szCs w:val="28"/>
        </w:rPr>
        <w:t>Tăng cường kỹ năng giao tiếp, biết cách chia sẻ và hợp tác với bạn bè và người lớn.</w:t>
      </w:r>
    </w:p>
    <w:p w:rsidR="00E83735" w:rsidRPr="00D31CAD" w:rsidRDefault="00E83735" w:rsidP="00D863CA">
      <w:pPr>
        <w:spacing w:after="0"/>
        <w:ind w:firstLine="720"/>
        <w:rPr>
          <w:rFonts w:ascii="Times New Roman" w:hAnsi="Times New Roman" w:cs="Times New Roman"/>
          <w:b/>
          <w:color w:val="000000"/>
          <w:sz w:val="28"/>
          <w:szCs w:val="28"/>
          <w:lang w:val="nl-NL"/>
        </w:rPr>
      </w:pPr>
      <w:r w:rsidRPr="00D31CAD">
        <w:rPr>
          <w:rFonts w:ascii="Times New Roman" w:hAnsi="Times New Roman" w:cs="Times New Roman"/>
          <w:b/>
          <w:color w:val="000000"/>
          <w:sz w:val="28"/>
          <w:szCs w:val="28"/>
          <w:lang w:val="nl-NL"/>
        </w:rPr>
        <w:t>II. Yêu cầu, chuẩn bị</w:t>
      </w:r>
    </w:p>
    <w:p w:rsidR="00E83735" w:rsidRPr="00D31CAD" w:rsidRDefault="00E83735" w:rsidP="004A1FC3">
      <w:pPr>
        <w:spacing w:after="0" w:line="269" w:lineRule="auto"/>
        <w:ind w:firstLine="720"/>
        <w:jc w:val="both"/>
        <w:rPr>
          <w:rFonts w:ascii="Times New Roman" w:hAnsi="Times New Roman" w:cs="Times New Roman"/>
          <w:b/>
          <w:color w:val="000000"/>
          <w:sz w:val="28"/>
          <w:szCs w:val="28"/>
          <w:lang w:val="nl-NL"/>
        </w:rPr>
      </w:pPr>
      <w:r w:rsidRPr="00D31CAD">
        <w:rPr>
          <w:rFonts w:ascii="Times New Roman" w:hAnsi="Times New Roman" w:cs="Times New Roman"/>
          <w:b/>
          <w:color w:val="000000"/>
          <w:sz w:val="28"/>
          <w:szCs w:val="28"/>
          <w:lang w:val="nl-NL"/>
        </w:rPr>
        <w:t>1. Yêu cầu (Kiến thức, kỹ năng, thái độ)</w:t>
      </w:r>
    </w:p>
    <w:p w:rsidR="00E83735" w:rsidRPr="00D31CAD" w:rsidRDefault="00E83735" w:rsidP="004A1FC3">
      <w:pPr>
        <w:spacing w:after="0" w:line="269" w:lineRule="auto"/>
        <w:ind w:firstLine="720"/>
        <w:jc w:val="both"/>
        <w:rPr>
          <w:rFonts w:ascii="Times New Roman" w:hAnsi="Times New Roman" w:cs="Times New Roman"/>
          <w:b/>
          <w:color w:val="000000"/>
          <w:sz w:val="28"/>
          <w:szCs w:val="28"/>
          <w:lang w:val="nl-NL"/>
        </w:rPr>
      </w:pPr>
      <w:r w:rsidRPr="00D31CAD">
        <w:rPr>
          <w:rFonts w:ascii="Times New Roman" w:hAnsi="Times New Roman" w:cs="Times New Roman"/>
          <w:b/>
          <w:sz w:val="28"/>
          <w:szCs w:val="28"/>
        </w:rPr>
        <w:t>1.1</w:t>
      </w:r>
      <w:r w:rsidRPr="00D31CAD">
        <w:rPr>
          <w:rFonts w:ascii="Times New Roman" w:hAnsi="Times New Roman" w:cs="Times New Roman"/>
          <w:sz w:val="28"/>
          <w:szCs w:val="28"/>
        </w:rPr>
        <w:t xml:space="preserve"> </w:t>
      </w:r>
      <w:r w:rsidRPr="00D31CAD">
        <w:rPr>
          <w:rFonts w:ascii="Times New Roman" w:hAnsi="Times New Roman" w:cs="Times New Roman"/>
          <w:b/>
          <w:color w:val="000000"/>
          <w:sz w:val="28"/>
          <w:szCs w:val="28"/>
          <w:lang w:val="nl-NL"/>
        </w:rPr>
        <w:t>Kiến thức</w:t>
      </w:r>
    </w:p>
    <w:p w:rsidR="00BB237F" w:rsidRDefault="001D5173" w:rsidP="00BB237F">
      <w:pPr>
        <w:spacing w:after="0"/>
        <w:ind w:right="-1360" w:firstLine="720"/>
        <w:jc w:val="both"/>
        <w:rPr>
          <w:rFonts w:ascii="Times New Roman" w:hAnsi="Times New Roman" w:cs="Times New Roman"/>
          <w:sz w:val="28"/>
          <w:szCs w:val="28"/>
        </w:rPr>
      </w:pPr>
      <w:r w:rsidRPr="00D31CAD">
        <w:rPr>
          <w:rFonts w:ascii="Times New Roman" w:hAnsi="Times New Roman" w:cs="Times New Roman"/>
          <w:sz w:val="28"/>
          <w:szCs w:val="28"/>
        </w:rPr>
        <w:t xml:space="preserve">- Trẻ nhận biết và gọi đúng tên một số phương tiện giao thông đường bộ, so sánh được sự khác và giống nhau của các </w:t>
      </w:r>
    </w:p>
    <w:p w:rsidR="001D5173" w:rsidRPr="00D31CAD" w:rsidRDefault="00BB237F" w:rsidP="00BB237F">
      <w:pPr>
        <w:spacing w:after="0"/>
        <w:ind w:right="-1360" w:firstLine="720"/>
        <w:jc w:val="both"/>
        <w:rPr>
          <w:rFonts w:ascii="Times New Roman" w:hAnsi="Times New Roman" w:cs="Times New Roman"/>
          <w:sz w:val="28"/>
          <w:szCs w:val="28"/>
        </w:rPr>
      </w:pPr>
      <w:r>
        <w:rPr>
          <w:rFonts w:ascii="Times New Roman" w:hAnsi="Times New Roman" w:cs="Times New Roman"/>
          <w:sz w:val="28"/>
          <w:szCs w:val="28"/>
        </w:rPr>
        <w:t>p</w:t>
      </w:r>
      <w:r w:rsidR="001D5173" w:rsidRPr="00D31CAD">
        <w:rPr>
          <w:rFonts w:ascii="Times New Roman" w:hAnsi="Times New Roman" w:cs="Times New Roman"/>
          <w:sz w:val="28"/>
          <w:szCs w:val="28"/>
        </w:rPr>
        <w:t>hương</w:t>
      </w:r>
      <w:r>
        <w:rPr>
          <w:rFonts w:ascii="Times New Roman" w:hAnsi="Times New Roman" w:cs="Times New Roman"/>
          <w:sz w:val="28"/>
          <w:szCs w:val="28"/>
        </w:rPr>
        <w:t xml:space="preserve"> </w:t>
      </w:r>
      <w:r w:rsidR="001D5173" w:rsidRPr="00D31CAD">
        <w:rPr>
          <w:rFonts w:ascii="Times New Roman" w:hAnsi="Times New Roman" w:cs="Times New Roman"/>
          <w:sz w:val="28"/>
          <w:szCs w:val="28"/>
        </w:rPr>
        <w:t>tiện giao thông.</w:t>
      </w:r>
    </w:p>
    <w:p w:rsidR="001D5173" w:rsidRPr="00D31CAD" w:rsidRDefault="001D5173" w:rsidP="00BB237F">
      <w:pPr>
        <w:spacing w:after="0"/>
        <w:ind w:right="-1360" w:firstLine="720"/>
        <w:jc w:val="both"/>
        <w:rPr>
          <w:rFonts w:ascii="Times New Roman" w:hAnsi="Times New Roman" w:cs="Times New Roman"/>
          <w:sz w:val="28"/>
          <w:szCs w:val="28"/>
        </w:rPr>
      </w:pPr>
      <w:r w:rsidRPr="00D31CAD">
        <w:rPr>
          <w:rFonts w:ascii="Times New Roman" w:hAnsi="Times New Roman" w:cs="Times New Roman"/>
          <w:sz w:val="28"/>
          <w:szCs w:val="28"/>
        </w:rPr>
        <w:t>- Trẻ biết được công dụng của các loại phương tiện giao thông. Động cơ chạy của các loại xe chạy bằng gì…</w:t>
      </w:r>
    </w:p>
    <w:p w:rsidR="00360E37" w:rsidRDefault="001D5173" w:rsidP="00360E37">
      <w:pPr>
        <w:ind w:right="-108" w:firstLine="720"/>
        <w:rPr>
          <w:rFonts w:ascii="Times New Roman" w:hAnsi="Times New Roman" w:cs="Times New Roman"/>
          <w:sz w:val="28"/>
          <w:szCs w:val="28"/>
        </w:rPr>
      </w:pPr>
      <w:r w:rsidRPr="00D31CAD">
        <w:rPr>
          <w:rFonts w:ascii="Times New Roman" w:hAnsi="Times New Roman" w:cs="Times New Roman"/>
          <w:sz w:val="28"/>
          <w:szCs w:val="28"/>
        </w:rPr>
        <w:t xml:space="preserve">- Trẻ biết </w:t>
      </w:r>
      <w:r w:rsidR="00360E37">
        <w:rPr>
          <w:rFonts w:ascii="Times New Roman" w:hAnsi="Times New Roman" w:cs="Times New Roman"/>
          <w:sz w:val="28"/>
          <w:szCs w:val="28"/>
        </w:rPr>
        <w:t xml:space="preserve">thực hiện các vận động cơ bản: </w:t>
      </w:r>
      <w:r w:rsidR="00360E37" w:rsidRPr="00D31CAD">
        <w:rPr>
          <w:rFonts w:ascii="Times New Roman" w:hAnsi="Times New Roman" w:cs="Times New Roman"/>
          <w:sz w:val="28"/>
          <w:szCs w:val="28"/>
        </w:rPr>
        <w:t>Ném xa bằng 1 tay, chạy nhanh 10 m</w:t>
      </w:r>
      <w:r w:rsidR="00360E37">
        <w:rPr>
          <w:rFonts w:ascii="Times New Roman" w:hAnsi="Times New Roman" w:cs="Times New Roman"/>
          <w:sz w:val="28"/>
          <w:szCs w:val="28"/>
        </w:rPr>
        <w:t>; nhảy lò cò 3m; bật ô bằng 2 chân, ném bóng qua dây; đập và bắt bóng bằng 2 tay.</w:t>
      </w:r>
    </w:p>
    <w:p w:rsidR="00336DB0" w:rsidRDefault="001D5173" w:rsidP="00336DB0">
      <w:pPr>
        <w:spacing w:after="0"/>
        <w:ind w:right="-108" w:firstLine="720"/>
        <w:rPr>
          <w:rFonts w:ascii="Times New Roman" w:hAnsi="Times New Roman" w:cs="Times New Roman"/>
          <w:sz w:val="28"/>
          <w:szCs w:val="28"/>
        </w:rPr>
      </w:pPr>
      <w:r w:rsidRPr="00D31CAD">
        <w:rPr>
          <w:rFonts w:ascii="Times New Roman" w:hAnsi="Times New Roman" w:cs="Times New Roman"/>
          <w:sz w:val="28"/>
          <w:szCs w:val="28"/>
        </w:rPr>
        <w:lastRenderedPageBreak/>
        <w:t xml:space="preserve">- Trẻ hiểu nội dung câu chuyện “xe đạp </w:t>
      </w:r>
      <w:r w:rsidR="00442720">
        <w:rPr>
          <w:rFonts w:ascii="Times New Roman" w:hAnsi="Times New Roman" w:cs="Times New Roman"/>
          <w:sz w:val="28"/>
          <w:szCs w:val="28"/>
        </w:rPr>
        <w:t xml:space="preserve">con </w:t>
      </w:r>
      <w:r w:rsidRPr="00D31CAD">
        <w:rPr>
          <w:rFonts w:ascii="Times New Roman" w:hAnsi="Times New Roman" w:cs="Times New Roman"/>
          <w:sz w:val="28"/>
          <w:szCs w:val="28"/>
        </w:rPr>
        <w:t>trên đường phố”, nhớ tên câu truyện, biết chấp hành luật lệ giao thông khi tham gia giao thông.</w:t>
      </w:r>
    </w:p>
    <w:p w:rsidR="00A352BF" w:rsidRDefault="001D5173" w:rsidP="00A352BF">
      <w:pPr>
        <w:spacing w:after="0"/>
        <w:ind w:right="-108" w:firstLine="720"/>
        <w:rPr>
          <w:rFonts w:ascii="Times New Roman" w:hAnsi="Times New Roman" w:cs="Times New Roman"/>
          <w:sz w:val="28"/>
          <w:szCs w:val="28"/>
        </w:rPr>
      </w:pPr>
      <w:r w:rsidRPr="00D31CAD">
        <w:rPr>
          <w:rFonts w:ascii="Times New Roman" w:hAnsi="Times New Roman" w:cs="Times New Roman"/>
          <w:sz w:val="28"/>
          <w:szCs w:val="28"/>
        </w:rPr>
        <w:t>- Biết dùng các kĩ năng để vẽ</w:t>
      </w:r>
      <w:r w:rsidR="00A352BF">
        <w:rPr>
          <w:rFonts w:ascii="Times New Roman" w:hAnsi="Times New Roman" w:cs="Times New Roman"/>
          <w:sz w:val="28"/>
          <w:szCs w:val="28"/>
        </w:rPr>
        <w:t>, tô màu ô tô; Vẽ cái thuyề</w:t>
      </w:r>
      <w:r w:rsidR="002F29B5">
        <w:rPr>
          <w:rFonts w:ascii="Times New Roman" w:hAnsi="Times New Roman" w:cs="Times New Roman"/>
          <w:sz w:val="28"/>
          <w:szCs w:val="28"/>
        </w:rPr>
        <w:t>n</w:t>
      </w:r>
      <w:r w:rsidR="00A352BF">
        <w:rPr>
          <w:rFonts w:ascii="Times New Roman" w:hAnsi="Times New Roman" w:cs="Times New Roman"/>
          <w:sz w:val="28"/>
          <w:szCs w:val="28"/>
        </w:rPr>
        <w:t>; Vẽ, tô màu tàu hỏa.</w:t>
      </w:r>
    </w:p>
    <w:p w:rsidR="002F29B5" w:rsidRPr="00D31CAD" w:rsidRDefault="002F29B5" w:rsidP="002F29B5">
      <w:pPr>
        <w:spacing w:after="0"/>
        <w:ind w:firstLine="720"/>
        <w:rPr>
          <w:rFonts w:ascii="Times New Roman" w:hAnsi="Times New Roman" w:cs="Times New Roman"/>
          <w:sz w:val="28"/>
          <w:szCs w:val="28"/>
        </w:rPr>
      </w:pPr>
      <w:r w:rsidRPr="00D31CAD">
        <w:rPr>
          <w:rFonts w:ascii="Times New Roman" w:hAnsi="Times New Roman" w:cs="Times New Roman"/>
          <w:sz w:val="28"/>
          <w:szCs w:val="28"/>
        </w:rPr>
        <w:t>- Trẻ biết dùng sự khéo léo của đôi bàn tay để xé dán máy bay trự</w:t>
      </w:r>
      <w:r>
        <w:rPr>
          <w:rFonts w:ascii="Times New Roman" w:hAnsi="Times New Roman" w:cs="Times New Roman"/>
          <w:sz w:val="28"/>
          <w:szCs w:val="28"/>
        </w:rPr>
        <w:t>c thăng.</w:t>
      </w:r>
    </w:p>
    <w:p w:rsidR="001D5173" w:rsidRDefault="001D5173" w:rsidP="00336DB0">
      <w:pPr>
        <w:spacing w:after="0"/>
        <w:ind w:right="-1361" w:firstLine="720"/>
        <w:rPr>
          <w:rFonts w:ascii="Times New Roman" w:hAnsi="Times New Roman" w:cs="Times New Roman"/>
          <w:sz w:val="28"/>
          <w:szCs w:val="28"/>
        </w:rPr>
      </w:pPr>
      <w:r w:rsidRPr="00D31CAD">
        <w:rPr>
          <w:rFonts w:ascii="Times New Roman" w:hAnsi="Times New Roman" w:cs="Times New Roman"/>
          <w:sz w:val="28"/>
          <w:szCs w:val="28"/>
        </w:rPr>
        <w:t>- Trẻ thuộc lời bài bát “đi đường em nhớ</w:t>
      </w:r>
      <w:r w:rsidR="00815DE8">
        <w:rPr>
          <w:rFonts w:ascii="Times New Roman" w:hAnsi="Times New Roman" w:cs="Times New Roman"/>
          <w:sz w:val="28"/>
          <w:szCs w:val="28"/>
        </w:rPr>
        <w:t>”; em đi chơi thuyền</w:t>
      </w:r>
    </w:p>
    <w:p w:rsidR="00815DE8" w:rsidRDefault="00815DE8" w:rsidP="00336DB0">
      <w:pPr>
        <w:spacing w:after="0"/>
        <w:ind w:right="-1361" w:firstLine="720"/>
        <w:rPr>
          <w:rFonts w:ascii="Times New Roman" w:hAnsi="Times New Roman" w:cs="Times New Roman"/>
          <w:sz w:val="28"/>
          <w:szCs w:val="28"/>
        </w:rPr>
      </w:pPr>
      <w:r>
        <w:rPr>
          <w:rFonts w:ascii="Times New Roman" w:hAnsi="Times New Roman" w:cs="Times New Roman"/>
          <w:sz w:val="28"/>
          <w:szCs w:val="28"/>
        </w:rPr>
        <w:t>- Trẻ biết hát và vận động minh họa bài: Anh phi công ơi</w:t>
      </w:r>
    </w:p>
    <w:p w:rsidR="00815DE8" w:rsidRPr="00D31CAD" w:rsidRDefault="00815DE8" w:rsidP="001F18E9">
      <w:pPr>
        <w:spacing w:after="0"/>
        <w:ind w:right="-1361" w:firstLine="720"/>
        <w:rPr>
          <w:rFonts w:ascii="Times New Roman" w:hAnsi="Times New Roman" w:cs="Times New Roman"/>
          <w:sz w:val="28"/>
          <w:szCs w:val="28"/>
        </w:rPr>
      </w:pPr>
      <w:r>
        <w:rPr>
          <w:rFonts w:ascii="Times New Roman" w:hAnsi="Times New Roman" w:cs="Times New Roman"/>
          <w:sz w:val="28"/>
          <w:szCs w:val="28"/>
        </w:rPr>
        <w:t>- Trẻ biết hát và vận động theo nhạc bài: Đèn đỏ, đèn xanh.</w:t>
      </w:r>
    </w:p>
    <w:p w:rsidR="001D5173" w:rsidRPr="001F18E9" w:rsidRDefault="001D5173" w:rsidP="0075376D">
      <w:pPr>
        <w:spacing w:after="0"/>
        <w:ind w:firstLine="720"/>
        <w:jc w:val="both"/>
        <w:rPr>
          <w:rFonts w:ascii="Times New Roman" w:hAnsi="Times New Roman" w:cs="Times New Roman"/>
          <w:spacing w:val="-6"/>
          <w:sz w:val="28"/>
          <w:szCs w:val="28"/>
        </w:rPr>
      </w:pPr>
      <w:r w:rsidRPr="001F18E9">
        <w:rPr>
          <w:rFonts w:ascii="Times New Roman" w:hAnsi="Times New Roman" w:cs="Times New Roman"/>
          <w:b/>
          <w:spacing w:val="-6"/>
          <w:sz w:val="28"/>
          <w:szCs w:val="28"/>
        </w:rPr>
        <w:t xml:space="preserve">- </w:t>
      </w:r>
      <w:r w:rsidRPr="001F18E9">
        <w:rPr>
          <w:rFonts w:ascii="Times New Roman" w:hAnsi="Times New Roman" w:cs="Times New Roman"/>
          <w:spacing w:val="-6"/>
          <w:sz w:val="28"/>
          <w:szCs w:val="28"/>
        </w:rPr>
        <w:t>Trẻ biết tên gọi, đặc điểm và nhận biết được một số phương tiện giao thông đường thủ</w:t>
      </w:r>
      <w:r w:rsidR="001F18E9" w:rsidRPr="001F18E9">
        <w:rPr>
          <w:rFonts w:ascii="Times New Roman" w:hAnsi="Times New Roman" w:cs="Times New Roman"/>
          <w:spacing w:val="-6"/>
          <w:sz w:val="28"/>
          <w:szCs w:val="28"/>
        </w:rPr>
        <w:t>y và</w:t>
      </w:r>
      <w:r w:rsidRPr="001F18E9">
        <w:rPr>
          <w:rFonts w:ascii="Times New Roman" w:hAnsi="Times New Roman" w:cs="Times New Roman"/>
          <w:spacing w:val="-6"/>
          <w:sz w:val="28"/>
          <w:szCs w:val="28"/>
        </w:rPr>
        <w:t xml:space="preserve"> biết được công dụng của chúng.</w:t>
      </w:r>
    </w:p>
    <w:p w:rsidR="001D5173" w:rsidRPr="00D31CAD" w:rsidRDefault="001D5173"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Biết so sánh đặc điểm của phương tiện giao thông đường thuỷ</w:t>
      </w:r>
      <w:r w:rsidR="00A352BF">
        <w:rPr>
          <w:rFonts w:ascii="Times New Roman" w:hAnsi="Times New Roman" w:cs="Times New Roman"/>
          <w:sz w:val="28"/>
          <w:szCs w:val="28"/>
        </w:rPr>
        <w:t>.</w:t>
      </w:r>
    </w:p>
    <w:p w:rsidR="00A352BF" w:rsidRPr="00D31CAD" w:rsidRDefault="001D5173" w:rsidP="00A352BF">
      <w:pPr>
        <w:spacing w:after="0"/>
        <w:ind w:firstLine="720"/>
        <w:rPr>
          <w:rFonts w:ascii="Times New Roman" w:hAnsi="Times New Roman" w:cs="Times New Roman"/>
          <w:sz w:val="28"/>
          <w:szCs w:val="28"/>
        </w:rPr>
      </w:pPr>
      <w:r w:rsidRPr="00D31CAD">
        <w:rPr>
          <w:rFonts w:ascii="Times New Roman" w:hAnsi="Times New Roman" w:cs="Times New Roman"/>
          <w:sz w:val="28"/>
          <w:szCs w:val="28"/>
        </w:rPr>
        <w:t>- Trẻ thuộc thơ và hiểu nội dung của bài thơ, biết đọc diễn cảm bài thơ</w:t>
      </w:r>
      <w:r w:rsidR="00A352BF">
        <w:rPr>
          <w:rFonts w:ascii="Times New Roman" w:hAnsi="Times New Roman" w:cs="Times New Roman"/>
          <w:sz w:val="28"/>
          <w:szCs w:val="28"/>
        </w:rPr>
        <w:t>: Thuyền giấy; máy bay của bé; đèn giao thông.</w:t>
      </w:r>
    </w:p>
    <w:p w:rsidR="003A4474" w:rsidRDefault="003A4474" w:rsidP="0075376D">
      <w:pPr>
        <w:spacing w:after="0"/>
        <w:ind w:firstLine="720"/>
        <w:rPr>
          <w:rFonts w:ascii="Times New Roman" w:hAnsi="Times New Roman" w:cs="Times New Roman"/>
          <w:sz w:val="28"/>
          <w:szCs w:val="28"/>
        </w:rPr>
      </w:pPr>
      <w:r w:rsidRPr="00D31CAD">
        <w:rPr>
          <w:rFonts w:ascii="Times New Roman" w:hAnsi="Times New Roman" w:cs="Times New Roman"/>
          <w:b/>
          <w:sz w:val="28"/>
          <w:szCs w:val="28"/>
        </w:rPr>
        <w:t xml:space="preserve">- </w:t>
      </w:r>
      <w:r w:rsidRPr="00D31CAD">
        <w:rPr>
          <w:rFonts w:ascii="Times New Roman" w:hAnsi="Times New Roman" w:cs="Times New Roman"/>
          <w:sz w:val="28"/>
          <w:szCs w:val="28"/>
        </w:rPr>
        <w:t>Trẻ biết được một số quy định đơn giản dành cho người đi bộ: đi bộ trên vỉa hè, đi bên phải đường, đi theo tín hiệu giao thông.</w:t>
      </w:r>
    </w:p>
    <w:p w:rsidR="00D44257" w:rsidRPr="0075376D" w:rsidRDefault="00D44257" w:rsidP="00D44257">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Trẻ gọi đúng tên của các PTGT đường hàng không: máy bay, tàu lửa, kinh khí cầu…</w:t>
      </w:r>
    </w:p>
    <w:p w:rsidR="00D44257" w:rsidRPr="00D31CAD" w:rsidRDefault="00D44257" w:rsidP="00D44257">
      <w:pPr>
        <w:spacing w:after="0"/>
        <w:ind w:left="-142" w:hanging="56"/>
        <w:rPr>
          <w:rFonts w:ascii="Times New Roman" w:hAnsi="Times New Roman" w:cs="Times New Roman"/>
          <w:sz w:val="28"/>
          <w:szCs w:val="28"/>
        </w:rPr>
      </w:pPr>
      <w:r w:rsidRPr="00D31CA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D31CAD">
        <w:rPr>
          <w:rFonts w:ascii="Times New Roman" w:hAnsi="Times New Roman" w:cs="Times New Roman"/>
          <w:sz w:val="28"/>
          <w:szCs w:val="28"/>
        </w:rPr>
        <w:t>- Biết: các đặc điểm nổi bật và công dụng, nơi hoạt động, tiếng kêu…của các PTGT đường hàng không.</w:t>
      </w:r>
    </w:p>
    <w:p w:rsidR="00D44257" w:rsidRPr="00D31CAD" w:rsidRDefault="00D44257" w:rsidP="00D44257">
      <w:pPr>
        <w:spacing w:after="0"/>
        <w:ind w:left="-142" w:hanging="5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31CAD">
        <w:rPr>
          <w:rFonts w:ascii="Times New Roman" w:hAnsi="Times New Roman" w:cs="Times New Roman"/>
          <w:sz w:val="28"/>
          <w:szCs w:val="28"/>
        </w:rPr>
        <w:tab/>
        <w:t>- Trẻ NB so sánh được điển giống và khác nhau của 2 loại PTGT đường hàng không về hình dáng, màu sắc, công dụng, cách di chuyể</w:t>
      </w:r>
      <w:r>
        <w:rPr>
          <w:rFonts w:ascii="Times New Roman" w:hAnsi="Times New Roman" w:cs="Times New Roman"/>
          <w:sz w:val="28"/>
          <w:szCs w:val="28"/>
        </w:rPr>
        <w:t>n …</w:t>
      </w:r>
    </w:p>
    <w:p w:rsidR="003A4474" w:rsidRDefault="003A4474" w:rsidP="0075376D">
      <w:pPr>
        <w:spacing w:after="0"/>
        <w:ind w:firstLine="720"/>
        <w:jc w:val="both"/>
        <w:rPr>
          <w:rFonts w:ascii="Times New Roman" w:hAnsi="Times New Roman" w:cs="Times New Roman"/>
          <w:sz w:val="28"/>
          <w:szCs w:val="28"/>
        </w:rPr>
      </w:pPr>
      <w:r w:rsidRPr="00D31CAD">
        <w:rPr>
          <w:rFonts w:ascii="Times New Roman" w:hAnsi="Times New Roman" w:cs="Times New Roman"/>
          <w:b/>
          <w:sz w:val="28"/>
          <w:szCs w:val="28"/>
        </w:rPr>
        <w:t xml:space="preserve">- </w:t>
      </w:r>
      <w:r w:rsidRPr="00D31CAD">
        <w:rPr>
          <w:rFonts w:ascii="Times New Roman" w:hAnsi="Times New Roman" w:cs="Times New Roman"/>
          <w:sz w:val="28"/>
          <w:szCs w:val="28"/>
        </w:rPr>
        <w:t xml:space="preserve">Trẻ biết chấp hành luật lệ </w:t>
      </w:r>
      <w:r w:rsidR="002F29B5" w:rsidRPr="00D31CAD">
        <w:rPr>
          <w:rFonts w:ascii="Times New Roman" w:hAnsi="Times New Roman" w:cs="Times New Roman"/>
          <w:sz w:val="28"/>
          <w:szCs w:val="28"/>
        </w:rPr>
        <w:t>và tuân thủ 1 số luật lệ giao thông khi tham gia giao thông</w:t>
      </w:r>
      <w:r w:rsidRPr="00D31CAD">
        <w:rPr>
          <w:rFonts w:ascii="Times New Roman" w:hAnsi="Times New Roman" w:cs="Times New Roman"/>
          <w:sz w:val="28"/>
          <w:szCs w:val="28"/>
        </w:rPr>
        <w:t>. Trẻ biết đặc điểm của 3 đèn giao thông khi tham gia giao thông</w:t>
      </w:r>
      <w:r w:rsidR="00D44257">
        <w:rPr>
          <w:rFonts w:ascii="Times New Roman" w:hAnsi="Times New Roman" w:cs="Times New Roman"/>
          <w:sz w:val="28"/>
          <w:szCs w:val="28"/>
        </w:rPr>
        <w:t>.</w:t>
      </w:r>
    </w:p>
    <w:p w:rsidR="00D44257" w:rsidRPr="00D44257" w:rsidRDefault="00D44257" w:rsidP="00D44257">
      <w:pPr>
        <w:spacing w:after="0"/>
        <w:ind w:firstLine="720"/>
        <w:rPr>
          <w:rFonts w:ascii="Times New Roman" w:hAnsi="Times New Roman" w:cs="Times New Roman"/>
          <w:sz w:val="28"/>
          <w:szCs w:val="28"/>
        </w:rPr>
      </w:pPr>
      <w:r w:rsidRPr="00D31CAD">
        <w:rPr>
          <w:rFonts w:ascii="Times New Roman" w:hAnsi="Times New Roman" w:cs="Times New Roman"/>
          <w:sz w:val="28"/>
          <w:szCs w:val="28"/>
        </w:rPr>
        <w:t>- Trẻ biết chấp hành , biết 1 số biển báo đơn giả</w:t>
      </w:r>
      <w:r>
        <w:rPr>
          <w:rFonts w:ascii="Times New Roman" w:hAnsi="Times New Roman" w:cs="Times New Roman"/>
          <w:sz w:val="28"/>
          <w:szCs w:val="28"/>
        </w:rPr>
        <w:t>n.</w:t>
      </w:r>
    </w:p>
    <w:p w:rsidR="003A4474" w:rsidRPr="00D31CAD" w:rsidRDefault="003A4474" w:rsidP="0075376D">
      <w:pPr>
        <w:spacing w:after="0"/>
        <w:ind w:firstLine="720"/>
        <w:rPr>
          <w:rFonts w:ascii="Times New Roman" w:hAnsi="Times New Roman" w:cs="Times New Roman"/>
          <w:sz w:val="28"/>
          <w:szCs w:val="28"/>
        </w:rPr>
      </w:pPr>
      <w:r w:rsidRPr="00D31CAD">
        <w:rPr>
          <w:rFonts w:ascii="Times New Roman" w:hAnsi="Times New Roman" w:cs="Times New Roman"/>
          <w:sz w:val="28"/>
          <w:szCs w:val="28"/>
        </w:rPr>
        <w:t>- Trẻ biết 1 số quyền trẻ em, biết bảo vệ bản thân, bỏ chạy và hét to nếu gặp người lạ chạm vào con và nói cho người thân biết khi bé bị bạo hành thân thể. Biết bảo vệ thân thể không cho người lạ chạm vào vùng riêng tư của trẻ.</w:t>
      </w:r>
    </w:p>
    <w:p w:rsidR="0049266E" w:rsidRDefault="0049266E" w:rsidP="00D44257">
      <w:pPr>
        <w:spacing w:after="0"/>
        <w:ind w:left="-142" w:firstLine="862"/>
        <w:rPr>
          <w:rFonts w:ascii="Times New Roman" w:hAnsi="Times New Roman" w:cs="Times New Roman"/>
          <w:sz w:val="28"/>
          <w:szCs w:val="28"/>
        </w:rPr>
      </w:pPr>
      <w:r w:rsidRPr="00D31CAD">
        <w:rPr>
          <w:rFonts w:ascii="Times New Roman" w:hAnsi="Times New Roman" w:cs="Times New Roman"/>
          <w:sz w:val="28"/>
          <w:szCs w:val="28"/>
        </w:rPr>
        <w:t>- Trẻ biết chắp ghép các hình đã học thành hình mớ</w:t>
      </w:r>
      <w:r w:rsidR="00D44257">
        <w:rPr>
          <w:rFonts w:ascii="Times New Roman" w:hAnsi="Times New Roman" w:cs="Times New Roman"/>
          <w:sz w:val="28"/>
          <w:szCs w:val="28"/>
        </w:rPr>
        <w:t>i theo ý thích và theo yêu cầu</w:t>
      </w:r>
    </w:p>
    <w:p w:rsidR="00D44257" w:rsidRDefault="00D44257" w:rsidP="00D44257">
      <w:pPr>
        <w:spacing w:after="0"/>
        <w:ind w:left="-142" w:firstLine="862"/>
        <w:rPr>
          <w:rFonts w:ascii="Times New Roman" w:hAnsi="Times New Roman" w:cs="Times New Roman"/>
          <w:sz w:val="28"/>
          <w:szCs w:val="28"/>
        </w:rPr>
      </w:pPr>
      <w:r>
        <w:rPr>
          <w:rFonts w:ascii="Times New Roman" w:hAnsi="Times New Roman" w:cs="Times New Roman"/>
          <w:sz w:val="28"/>
          <w:szCs w:val="28"/>
        </w:rPr>
        <w:t>- Trẻ biết đo dung tích bằng 1 đơn vị đo.</w:t>
      </w:r>
    </w:p>
    <w:p w:rsidR="00D44257" w:rsidRPr="00D44257" w:rsidRDefault="00D44257" w:rsidP="00D44257">
      <w:pPr>
        <w:spacing w:after="0"/>
        <w:ind w:left="-142" w:firstLine="862"/>
        <w:rPr>
          <w:rFonts w:ascii="Times New Roman" w:hAnsi="Times New Roman" w:cs="Times New Roman"/>
          <w:sz w:val="28"/>
          <w:szCs w:val="28"/>
        </w:rPr>
      </w:pPr>
      <w:r>
        <w:rPr>
          <w:rFonts w:ascii="Times New Roman" w:hAnsi="Times New Roman" w:cs="Times New Roman"/>
          <w:sz w:val="28"/>
          <w:szCs w:val="28"/>
        </w:rPr>
        <w:lastRenderedPageBreak/>
        <w:t>- Trẻ biết cách sắp xếp theo quy tắc 1-1, 1-2, 2-1</w:t>
      </w:r>
    </w:p>
    <w:p w:rsidR="0049266E" w:rsidRPr="00D31CAD" w:rsidRDefault="0049266E" w:rsidP="0075376D">
      <w:pPr>
        <w:spacing w:after="0"/>
        <w:ind w:left="-142" w:firstLine="862"/>
        <w:rPr>
          <w:rFonts w:ascii="Times New Roman" w:eastAsia="Calibri" w:hAnsi="Times New Roman" w:cs="Times New Roman"/>
          <w:b/>
          <w:position w:val="-22"/>
          <w:sz w:val="28"/>
          <w:szCs w:val="28"/>
          <w:lang w:val="nl-NL"/>
        </w:rPr>
      </w:pPr>
      <w:r w:rsidRPr="00D31CAD">
        <w:rPr>
          <w:rFonts w:ascii="Times New Roman" w:hAnsi="Times New Roman" w:cs="Times New Roman"/>
          <w:sz w:val="28"/>
          <w:szCs w:val="28"/>
        </w:rPr>
        <w:t>- Trẻ thuộc lời bài hát và biểu diễn tự tin, nhịp nhàng các bài hát trong chủ đề giao thông.</w:t>
      </w:r>
    </w:p>
    <w:p w:rsidR="0049266E" w:rsidRPr="00D31CAD" w:rsidRDefault="0049266E" w:rsidP="0075376D">
      <w:pPr>
        <w:spacing w:after="0"/>
        <w:ind w:left="-142" w:firstLine="862"/>
        <w:rPr>
          <w:rFonts w:ascii="Times New Roman" w:eastAsia="Calibri" w:hAnsi="Times New Roman" w:cs="Times New Roman"/>
          <w:b/>
          <w:position w:val="-22"/>
          <w:sz w:val="28"/>
          <w:szCs w:val="28"/>
          <w:lang w:val="nl-NL"/>
        </w:rPr>
      </w:pPr>
      <w:r w:rsidRPr="00D31CAD">
        <w:rPr>
          <w:rFonts w:ascii="Times New Roman" w:hAnsi="Times New Roman" w:cs="Times New Roman"/>
          <w:sz w:val="28"/>
          <w:szCs w:val="28"/>
        </w:rPr>
        <w:t>- Dạy trẻ ý thức tham gia lao động: Trẻ biết tự rửa tay, rửa mặt, giúp cô kê bàn ghế trước và sau ăn, lau bàn ăn…</w:t>
      </w:r>
    </w:p>
    <w:p w:rsidR="0049266E" w:rsidRPr="00D31CAD" w:rsidRDefault="0049266E" w:rsidP="0075376D">
      <w:pPr>
        <w:spacing w:after="0"/>
        <w:ind w:left="-142" w:firstLine="862"/>
        <w:rPr>
          <w:rFonts w:ascii="Times New Roman" w:eastAsia="Calibri" w:hAnsi="Times New Roman" w:cs="Times New Roman"/>
          <w:b/>
          <w:position w:val="-22"/>
          <w:sz w:val="28"/>
          <w:szCs w:val="28"/>
          <w:lang w:val="nl-NL"/>
        </w:rPr>
      </w:pPr>
      <w:r w:rsidRPr="00D31CAD">
        <w:rPr>
          <w:rFonts w:ascii="Times New Roman" w:hAnsi="Times New Roman" w:cs="Times New Roman"/>
          <w:sz w:val="28"/>
          <w:szCs w:val="28"/>
          <w:lang w:val="nl-NL"/>
        </w:rPr>
        <w:t>- Trẻ biết học tập và làm theo 5 điều Bác Hồ dạy: Bé yêu lao động và làm việc vừa với sức mình.</w:t>
      </w:r>
    </w:p>
    <w:p w:rsidR="00E83735" w:rsidRPr="00D31CAD" w:rsidRDefault="00E83735" w:rsidP="0075376D">
      <w:pPr>
        <w:spacing w:after="0"/>
        <w:ind w:left="-142" w:firstLine="862"/>
        <w:rPr>
          <w:rFonts w:ascii="Times New Roman" w:hAnsi="Times New Roman" w:cs="Times New Roman"/>
          <w:sz w:val="28"/>
          <w:szCs w:val="28"/>
        </w:rPr>
      </w:pPr>
      <w:r w:rsidRPr="00D31CAD">
        <w:rPr>
          <w:rFonts w:ascii="Times New Roman" w:hAnsi="Times New Roman" w:cs="Times New Roman"/>
          <w:b/>
          <w:sz w:val="28"/>
          <w:szCs w:val="28"/>
        </w:rPr>
        <w:t>1.2. Kỹ năng</w:t>
      </w:r>
    </w:p>
    <w:p w:rsidR="001D5173" w:rsidRPr="00D31CAD" w:rsidRDefault="001D5173" w:rsidP="0075376D">
      <w:pPr>
        <w:spacing w:after="0"/>
        <w:ind w:right="-1360" w:firstLine="720"/>
        <w:jc w:val="both"/>
        <w:rPr>
          <w:rFonts w:ascii="Times New Roman" w:hAnsi="Times New Roman" w:cs="Times New Roman"/>
          <w:sz w:val="28"/>
          <w:szCs w:val="28"/>
        </w:rPr>
      </w:pPr>
      <w:r w:rsidRPr="00D31CAD">
        <w:rPr>
          <w:rFonts w:ascii="Times New Roman" w:hAnsi="Times New Roman" w:cs="Times New Roman"/>
          <w:sz w:val="28"/>
          <w:szCs w:val="28"/>
        </w:rPr>
        <w:t>-</w:t>
      </w:r>
      <w:r w:rsidRPr="00D31CAD">
        <w:rPr>
          <w:rFonts w:ascii="Times New Roman" w:hAnsi="Times New Roman" w:cs="Times New Roman"/>
          <w:b/>
          <w:sz w:val="28"/>
          <w:szCs w:val="28"/>
        </w:rPr>
        <w:t xml:space="preserve"> </w:t>
      </w:r>
      <w:r w:rsidRPr="00D31CAD">
        <w:rPr>
          <w:rFonts w:ascii="Times New Roman" w:hAnsi="Times New Roman" w:cs="Times New Roman"/>
          <w:sz w:val="28"/>
          <w:szCs w:val="28"/>
        </w:rPr>
        <w:t xml:space="preserve">Rèn kĩ năng vẽ và tô màu </w:t>
      </w:r>
      <w:r w:rsidR="00036F56" w:rsidRPr="00D31CAD">
        <w:rPr>
          <w:rFonts w:ascii="Times New Roman" w:hAnsi="Times New Roman" w:cs="Times New Roman"/>
          <w:sz w:val="28"/>
          <w:szCs w:val="28"/>
        </w:rPr>
        <w:t>một số phương tiện giao thông cho trẻ</w:t>
      </w:r>
      <w:r w:rsidRPr="00D31CAD">
        <w:rPr>
          <w:rFonts w:ascii="Times New Roman" w:hAnsi="Times New Roman" w:cs="Times New Roman"/>
          <w:sz w:val="28"/>
          <w:szCs w:val="28"/>
        </w:rPr>
        <w:t>.</w:t>
      </w:r>
    </w:p>
    <w:p w:rsidR="001D5173" w:rsidRPr="00D31CAD" w:rsidRDefault="001D5173" w:rsidP="0075376D">
      <w:pPr>
        <w:spacing w:after="0"/>
        <w:ind w:right="-1360" w:firstLine="720"/>
        <w:jc w:val="both"/>
        <w:rPr>
          <w:rFonts w:ascii="Times New Roman" w:hAnsi="Times New Roman" w:cs="Times New Roman"/>
          <w:sz w:val="28"/>
          <w:szCs w:val="28"/>
        </w:rPr>
      </w:pPr>
      <w:r w:rsidRPr="00D31CAD">
        <w:rPr>
          <w:rFonts w:ascii="Times New Roman" w:hAnsi="Times New Roman" w:cs="Times New Roman"/>
          <w:sz w:val="28"/>
          <w:szCs w:val="28"/>
        </w:rPr>
        <w:t>- Rèn kĩ năng quan sát, ghi nhớ</w:t>
      </w:r>
      <w:r w:rsidR="00036F56">
        <w:rPr>
          <w:rFonts w:ascii="Times New Roman" w:hAnsi="Times New Roman" w:cs="Times New Roman"/>
          <w:sz w:val="28"/>
          <w:szCs w:val="28"/>
        </w:rPr>
        <w:t xml:space="preserve">, </w:t>
      </w:r>
      <w:r w:rsidR="00036F56">
        <w:rPr>
          <w:rFonts w:ascii="Times New Roman" w:eastAsia="Calibri" w:hAnsi="Times New Roman" w:cs="Times New Roman"/>
          <w:sz w:val="28"/>
          <w:szCs w:val="28"/>
        </w:rPr>
        <w:t>gia</w:t>
      </w:r>
      <w:r w:rsidR="00036F56" w:rsidRPr="00D31CAD">
        <w:rPr>
          <w:rFonts w:ascii="Times New Roman" w:eastAsia="Calibri" w:hAnsi="Times New Roman" w:cs="Times New Roman"/>
          <w:sz w:val="28"/>
          <w:szCs w:val="28"/>
        </w:rPr>
        <w:t>o tiếp ứng xử có văn hóa</w:t>
      </w:r>
      <w:r w:rsidRPr="00D31CAD">
        <w:rPr>
          <w:rFonts w:ascii="Times New Roman" w:hAnsi="Times New Roman" w:cs="Times New Roman"/>
          <w:sz w:val="28"/>
          <w:szCs w:val="28"/>
        </w:rPr>
        <w:t xml:space="preserve"> và mở rộng sự hiểu biết cho trẻ.</w:t>
      </w:r>
    </w:p>
    <w:p w:rsidR="001D5173" w:rsidRPr="00D31CAD" w:rsidRDefault="00036F56" w:rsidP="0075376D">
      <w:pPr>
        <w:spacing w:after="0"/>
        <w:ind w:firstLine="720"/>
        <w:rPr>
          <w:rFonts w:ascii="Times New Roman" w:hAnsi="Times New Roman" w:cs="Times New Roman"/>
          <w:sz w:val="28"/>
          <w:szCs w:val="28"/>
        </w:rPr>
      </w:pPr>
      <w:r>
        <w:rPr>
          <w:rFonts w:ascii="Times New Roman" w:hAnsi="Times New Roman" w:cs="Times New Roman"/>
          <w:sz w:val="28"/>
          <w:szCs w:val="28"/>
        </w:rPr>
        <w:t>- Rèn kĩ năng</w:t>
      </w:r>
      <w:r w:rsidR="001D5173" w:rsidRPr="00D31CAD">
        <w:rPr>
          <w:rFonts w:ascii="Times New Roman" w:hAnsi="Times New Roman" w:cs="Times New Roman"/>
          <w:sz w:val="28"/>
          <w:szCs w:val="28"/>
        </w:rPr>
        <w:t xml:space="preserve"> kể truyện diễn cảm, phát triển ngôn ngữ cho trẻ.</w:t>
      </w:r>
    </w:p>
    <w:p w:rsidR="00036F56" w:rsidRDefault="001D5173" w:rsidP="00036F56">
      <w:pPr>
        <w:spacing w:after="0"/>
        <w:ind w:firstLine="720"/>
        <w:rPr>
          <w:rFonts w:ascii="Times New Roman" w:hAnsi="Times New Roman" w:cs="Times New Roman"/>
          <w:sz w:val="28"/>
          <w:szCs w:val="28"/>
        </w:rPr>
      </w:pPr>
      <w:r w:rsidRPr="00D31CAD">
        <w:rPr>
          <w:rFonts w:ascii="Times New Roman" w:hAnsi="Times New Roman" w:cs="Times New Roman"/>
          <w:sz w:val="28"/>
          <w:szCs w:val="28"/>
        </w:rPr>
        <w:t>- Rèn trẻ biết thự</w:t>
      </w:r>
      <w:r w:rsidR="00036F56">
        <w:rPr>
          <w:rFonts w:ascii="Times New Roman" w:hAnsi="Times New Roman" w:cs="Times New Roman"/>
          <w:sz w:val="28"/>
          <w:szCs w:val="28"/>
        </w:rPr>
        <w:t>c hiệ</w:t>
      </w:r>
      <w:r w:rsidRPr="00D31CAD">
        <w:rPr>
          <w:rFonts w:ascii="Times New Roman" w:hAnsi="Times New Roman" w:cs="Times New Roman"/>
          <w:sz w:val="28"/>
          <w:szCs w:val="28"/>
        </w:rPr>
        <w:t>n bài tập</w:t>
      </w:r>
      <w:r w:rsidR="00036F56">
        <w:rPr>
          <w:rFonts w:ascii="Times New Roman" w:hAnsi="Times New Roman" w:cs="Times New Roman"/>
          <w:sz w:val="28"/>
          <w:szCs w:val="28"/>
        </w:rPr>
        <w:t xml:space="preserve">: </w:t>
      </w:r>
      <w:r w:rsidR="00036F56" w:rsidRPr="00D31CAD">
        <w:rPr>
          <w:rFonts w:ascii="Times New Roman" w:hAnsi="Times New Roman" w:cs="Times New Roman"/>
          <w:sz w:val="28"/>
          <w:szCs w:val="28"/>
        </w:rPr>
        <w:t>Ném xa bằng 1 tay, chạy nhanh 10 m</w:t>
      </w:r>
      <w:r w:rsidR="00036F56">
        <w:rPr>
          <w:rFonts w:ascii="Times New Roman" w:hAnsi="Times New Roman" w:cs="Times New Roman"/>
          <w:sz w:val="28"/>
          <w:szCs w:val="28"/>
        </w:rPr>
        <w:t>; nhảy lò cò 3m; bật ô bằng 2 chân, ném bóng qua dây; đập và bắt bóng bằng 2 tay.</w:t>
      </w:r>
    </w:p>
    <w:p w:rsidR="001D5173" w:rsidRPr="00D31CAD" w:rsidRDefault="001D5173" w:rsidP="00036F56">
      <w:pPr>
        <w:spacing w:after="0"/>
        <w:ind w:firstLine="720"/>
        <w:rPr>
          <w:rFonts w:ascii="Times New Roman" w:hAnsi="Times New Roman" w:cs="Times New Roman"/>
          <w:sz w:val="28"/>
          <w:szCs w:val="28"/>
        </w:rPr>
      </w:pPr>
      <w:r w:rsidRPr="00D31CAD">
        <w:rPr>
          <w:rFonts w:ascii="Times New Roman" w:hAnsi="Times New Roman" w:cs="Times New Roman"/>
          <w:sz w:val="28"/>
          <w:szCs w:val="28"/>
        </w:rPr>
        <w:t>- Trẻ biết so sánh, phân loại, nhận xét một vài điểm giống nhau và khác nhau giữa các loại phương tiện giao thông đường thủy và đường hàng không.</w:t>
      </w:r>
    </w:p>
    <w:p w:rsidR="001D5173" w:rsidRPr="00D31CAD" w:rsidRDefault="00036F56" w:rsidP="00036F5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Rèn kĩ năng </w:t>
      </w:r>
      <w:r w:rsidR="001D5173" w:rsidRPr="00D31CAD">
        <w:rPr>
          <w:rFonts w:ascii="Times New Roman" w:hAnsi="Times New Roman" w:cs="Times New Roman"/>
          <w:sz w:val="28"/>
          <w:szCs w:val="28"/>
        </w:rPr>
        <w:t>đọc thơ về một số phương tiện giao thông cho trẻ.</w:t>
      </w:r>
    </w:p>
    <w:p w:rsidR="001D5173" w:rsidRPr="00D31CAD" w:rsidRDefault="00036F56" w:rsidP="0075376D">
      <w:pPr>
        <w:spacing w:after="0"/>
        <w:ind w:firstLine="720"/>
        <w:jc w:val="both"/>
        <w:rPr>
          <w:rFonts w:ascii="Times New Roman" w:hAnsi="Times New Roman" w:cs="Times New Roman"/>
          <w:sz w:val="28"/>
          <w:szCs w:val="28"/>
        </w:rPr>
      </w:pPr>
      <w:r>
        <w:rPr>
          <w:rFonts w:ascii="Times New Roman" w:hAnsi="Times New Roman" w:cs="Times New Roman"/>
          <w:sz w:val="28"/>
          <w:szCs w:val="28"/>
        </w:rPr>
        <w:t>- Rèn kĩ năng xé</w:t>
      </w:r>
      <w:r w:rsidR="001D5173" w:rsidRPr="00D31CAD">
        <w:rPr>
          <w:rFonts w:ascii="Times New Roman" w:hAnsi="Times New Roman" w:cs="Times New Roman"/>
          <w:sz w:val="28"/>
          <w:szCs w:val="28"/>
        </w:rPr>
        <w:t xml:space="preserve">, dán </w:t>
      </w:r>
      <w:r w:rsidRPr="00D31CAD">
        <w:rPr>
          <w:rFonts w:ascii="Times New Roman" w:eastAsia="Calibri" w:hAnsi="Times New Roman" w:cs="Times New Roman"/>
          <w:sz w:val="28"/>
          <w:szCs w:val="28"/>
        </w:rPr>
        <w:t>máy bay trực thăng</w:t>
      </w:r>
      <w:r w:rsidR="002322E5">
        <w:rPr>
          <w:rFonts w:ascii="Times New Roman" w:eastAsia="Calibri" w:hAnsi="Times New Roman" w:cs="Times New Roman"/>
          <w:sz w:val="28"/>
          <w:szCs w:val="28"/>
        </w:rPr>
        <w:t>, thuyền buồm</w:t>
      </w:r>
      <w:r>
        <w:rPr>
          <w:rFonts w:ascii="Times New Roman" w:eastAsia="Calibri" w:hAnsi="Times New Roman" w:cs="Times New Roman"/>
          <w:sz w:val="28"/>
          <w:szCs w:val="28"/>
        </w:rPr>
        <w:t xml:space="preserve"> </w:t>
      </w:r>
      <w:r w:rsidR="001D5173" w:rsidRPr="00D31CAD">
        <w:rPr>
          <w:rFonts w:ascii="Times New Roman" w:hAnsi="Times New Roman" w:cs="Times New Roman"/>
          <w:sz w:val="28"/>
          <w:szCs w:val="28"/>
        </w:rPr>
        <w:t>cho trẻ.</w:t>
      </w:r>
    </w:p>
    <w:p w:rsidR="003A4474" w:rsidRPr="00D31CAD" w:rsidRDefault="003A4474"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xml:space="preserve">- Rèn trẻ nhận biết một số biển hiệu giao thông đường bộ đơn giản. </w:t>
      </w:r>
    </w:p>
    <w:p w:rsidR="003A4474" w:rsidRPr="00D31CAD" w:rsidRDefault="003A4474"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Rèn trẻ nhận biết phân biệt được luật giao thông khi tham gia giao thông</w:t>
      </w:r>
    </w:p>
    <w:p w:rsidR="0075376D" w:rsidRDefault="0049266E" w:rsidP="0075376D">
      <w:pPr>
        <w:spacing w:after="0"/>
        <w:ind w:firstLine="720"/>
        <w:jc w:val="both"/>
        <w:rPr>
          <w:rFonts w:ascii="Times New Roman" w:hAnsi="Times New Roman" w:cs="Times New Roman"/>
          <w:b/>
          <w:sz w:val="28"/>
          <w:szCs w:val="28"/>
          <w:lang w:val="nl-NL"/>
        </w:rPr>
      </w:pPr>
      <w:r w:rsidRPr="00D31CAD">
        <w:rPr>
          <w:rFonts w:ascii="Times New Roman" w:eastAsia="Calibri" w:hAnsi="Times New Roman" w:cs="Times New Roman"/>
          <w:sz w:val="28"/>
          <w:szCs w:val="28"/>
        </w:rPr>
        <w:t>- Rèn trẻ kĩ năng trả lời câu hỏi mạch lạc đúng ngữ pháp.</w:t>
      </w:r>
    </w:p>
    <w:p w:rsidR="0075376D" w:rsidRDefault="0049266E" w:rsidP="0075376D">
      <w:pPr>
        <w:spacing w:after="0"/>
        <w:ind w:firstLine="720"/>
        <w:jc w:val="both"/>
        <w:rPr>
          <w:rFonts w:ascii="Times New Roman" w:hAnsi="Times New Roman" w:cs="Times New Roman"/>
          <w:b/>
          <w:sz w:val="28"/>
          <w:szCs w:val="28"/>
          <w:lang w:val="nl-NL"/>
        </w:rPr>
      </w:pPr>
      <w:r w:rsidRPr="00D31CAD">
        <w:rPr>
          <w:rFonts w:ascii="Times New Roman" w:hAnsi="Times New Roman" w:cs="Times New Roman"/>
          <w:sz w:val="28"/>
          <w:szCs w:val="28"/>
        </w:rPr>
        <w:t xml:space="preserve">- Rèn </w:t>
      </w:r>
      <w:r w:rsidR="00036F56">
        <w:rPr>
          <w:rFonts w:ascii="Times New Roman" w:hAnsi="Times New Roman" w:cs="Times New Roman"/>
          <w:sz w:val="28"/>
          <w:szCs w:val="28"/>
        </w:rPr>
        <w:t>kỹ năng hát,</w:t>
      </w:r>
      <w:r w:rsidRPr="00D31CAD">
        <w:rPr>
          <w:rFonts w:ascii="Times New Roman" w:hAnsi="Times New Roman" w:cs="Times New Roman"/>
          <w:sz w:val="28"/>
          <w:szCs w:val="28"/>
        </w:rPr>
        <w:t xml:space="preserve"> tự</w:t>
      </w:r>
      <w:r w:rsidR="00036F56">
        <w:rPr>
          <w:rFonts w:ascii="Times New Roman" w:hAnsi="Times New Roman" w:cs="Times New Roman"/>
          <w:sz w:val="28"/>
          <w:szCs w:val="28"/>
        </w:rPr>
        <w:t xml:space="preserve"> tin </w:t>
      </w:r>
      <w:r w:rsidRPr="00D31CAD">
        <w:rPr>
          <w:rFonts w:ascii="Times New Roman" w:hAnsi="Times New Roman" w:cs="Times New Roman"/>
          <w:sz w:val="28"/>
          <w:szCs w:val="28"/>
        </w:rPr>
        <w:t>biểu diễn các bài hát trong chủ đề.</w:t>
      </w:r>
    </w:p>
    <w:p w:rsidR="0075376D" w:rsidRDefault="0049266E" w:rsidP="0075376D">
      <w:pPr>
        <w:spacing w:after="0"/>
        <w:ind w:firstLine="720"/>
        <w:jc w:val="both"/>
        <w:rPr>
          <w:rFonts w:ascii="Times New Roman" w:eastAsia="Calibri" w:hAnsi="Times New Roman" w:cs="Times New Roman"/>
          <w:sz w:val="28"/>
          <w:szCs w:val="28"/>
        </w:rPr>
      </w:pPr>
      <w:r w:rsidRPr="00D31CAD">
        <w:rPr>
          <w:rFonts w:ascii="Times New Roman" w:eastAsia="Calibri" w:hAnsi="Times New Roman" w:cs="Times New Roman"/>
          <w:sz w:val="28"/>
          <w:szCs w:val="28"/>
        </w:rPr>
        <w:t>- Rèn kĩ năng chắp ghép các hình đã học để tạo thành hình mới.</w:t>
      </w:r>
    </w:p>
    <w:p w:rsidR="00036F56" w:rsidRPr="00D44257" w:rsidRDefault="00036F56" w:rsidP="00036F56">
      <w:pPr>
        <w:spacing w:after="0"/>
        <w:ind w:left="-142" w:firstLine="862"/>
        <w:rPr>
          <w:rFonts w:ascii="Times New Roman" w:hAnsi="Times New Roman" w:cs="Times New Roman"/>
          <w:sz w:val="28"/>
          <w:szCs w:val="28"/>
        </w:rPr>
      </w:pPr>
      <w:r>
        <w:rPr>
          <w:rFonts w:ascii="Times New Roman" w:hAnsi="Times New Roman" w:cs="Times New Roman"/>
          <w:sz w:val="28"/>
          <w:szCs w:val="28"/>
        </w:rPr>
        <w:t>- Rèn kĩ năng: đo dung tích bằng 1 đơn vị đo; sắp xếp theo quy tắc 1-1, 1-2, 2-1</w:t>
      </w:r>
    </w:p>
    <w:p w:rsidR="001D5173" w:rsidRPr="00D31CAD" w:rsidRDefault="0049266E" w:rsidP="00036F56">
      <w:pPr>
        <w:spacing w:after="0"/>
        <w:ind w:firstLine="720"/>
        <w:jc w:val="both"/>
        <w:rPr>
          <w:rFonts w:ascii="Times New Roman" w:hAnsi="Times New Roman" w:cs="Times New Roman"/>
          <w:b/>
          <w:sz w:val="28"/>
          <w:szCs w:val="28"/>
          <w:lang w:val="nl-NL"/>
        </w:rPr>
      </w:pPr>
      <w:r w:rsidRPr="00D31CAD">
        <w:rPr>
          <w:rFonts w:ascii="Times New Roman" w:hAnsi="Times New Roman" w:cs="Times New Roman"/>
          <w:sz w:val="28"/>
          <w:szCs w:val="28"/>
        </w:rPr>
        <w:t>- Trẻ có nếp sống văn minh sạch sẽ, ý thức giữ gìn vệ sinh cá nhân, VS môi trườ</w:t>
      </w:r>
      <w:r w:rsidR="00036F56">
        <w:rPr>
          <w:rFonts w:ascii="Times New Roman" w:hAnsi="Times New Roman" w:cs="Times New Roman"/>
          <w:sz w:val="28"/>
          <w:szCs w:val="28"/>
        </w:rPr>
        <w:t>ng.</w:t>
      </w:r>
    </w:p>
    <w:p w:rsidR="008E55ED" w:rsidRPr="00D31CAD" w:rsidRDefault="00E83735" w:rsidP="00D31CAD">
      <w:pPr>
        <w:spacing w:after="0"/>
        <w:ind w:firstLine="720"/>
        <w:jc w:val="both"/>
        <w:rPr>
          <w:rFonts w:ascii="Times New Roman" w:hAnsi="Times New Roman" w:cs="Times New Roman"/>
          <w:sz w:val="28"/>
          <w:szCs w:val="28"/>
        </w:rPr>
      </w:pPr>
      <w:r w:rsidRPr="00D31CAD">
        <w:rPr>
          <w:rFonts w:ascii="Times New Roman" w:hAnsi="Times New Roman" w:cs="Times New Roman"/>
          <w:b/>
          <w:sz w:val="28"/>
          <w:szCs w:val="28"/>
          <w:lang w:val="nl-NL"/>
        </w:rPr>
        <w:t>1.3 Thái độ</w:t>
      </w:r>
    </w:p>
    <w:p w:rsidR="001D5173" w:rsidRPr="00D31CAD" w:rsidRDefault="001D5173"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Trẻ biết yêu quý, giữ gìn và bảo vệ các phương tiệ</w:t>
      </w:r>
      <w:r w:rsidR="002322E5">
        <w:rPr>
          <w:rFonts w:ascii="Times New Roman" w:hAnsi="Times New Roman" w:cs="Times New Roman"/>
          <w:sz w:val="28"/>
          <w:szCs w:val="28"/>
        </w:rPr>
        <w:t xml:space="preserve">n giao </w:t>
      </w:r>
      <w:r w:rsidRPr="00D31CAD">
        <w:rPr>
          <w:rFonts w:ascii="Times New Roman" w:hAnsi="Times New Roman" w:cs="Times New Roman"/>
          <w:sz w:val="28"/>
          <w:szCs w:val="28"/>
        </w:rPr>
        <w:t>thông</w:t>
      </w:r>
      <w:r w:rsidR="002322E5">
        <w:rPr>
          <w:rFonts w:ascii="Times New Roman" w:hAnsi="Times New Roman" w:cs="Times New Roman"/>
          <w:sz w:val="28"/>
          <w:szCs w:val="28"/>
        </w:rPr>
        <w:t>.</w:t>
      </w:r>
    </w:p>
    <w:p w:rsidR="001D5173" w:rsidRPr="00D31CAD" w:rsidRDefault="001D5173"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lastRenderedPageBreak/>
        <w:t>- GD trẻ không vứt rác ra đườ</w:t>
      </w:r>
      <w:r w:rsidR="00036F56">
        <w:rPr>
          <w:rFonts w:ascii="Times New Roman" w:hAnsi="Times New Roman" w:cs="Times New Roman"/>
          <w:sz w:val="28"/>
          <w:szCs w:val="28"/>
        </w:rPr>
        <w:t>ng gây ô</w:t>
      </w:r>
      <w:r w:rsidRPr="00D31CAD">
        <w:rPr>
          <w:rFonts w:ascii="Times New Roman" w:hAnsi="Times New Roman" w:cs="Times New Roman"/>
          <w:sz w:val="28"/>
          <w:szCs w:val="28"/>
        </w:rPr>
        <w:t xml:space="preserve"> nhiễm đường phố.</w:t>
      </w:r>
    </w:p>
    <w:p w:rsidR="001D5173" w:rsidRPr="00D31CAD" w:rsidRDefault="001D5173"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Trẻ biết khi ngồi trên thuyền không xả rác xuống nước, không đùa nghịch trên thuyền.</w:t>
      </w:r>
    </w:p>
    <w:p w:rsidR="001D5173" w:rsidRPr="00D31CAD" w:rsidRDefault="001D5173"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Biết khi ngồi trên tàu, xe, máy bay không được thò đầu, thò tay ra ngoài.</w:t>
      </w:r>
    </w:p>
    <w:p w:rsidR="001D5173" w:rsidRPr="00D31CAD" w:rsidRDefault="001D5173"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Không ném đất, đá lên đường tàu. Biết giữ môi trường xung quanh sạch, đẹp.</w:t>
      </w:r>
    </w:p>
    <w:p w:rsidR="003A4474" w:rsidRPr="00D31CAD" w:rsidRDefault="003A4474"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Có ý thức chấp hành luật lệ</w:t>
      </w:r>
      <w:r w:rsidR="00036F56">
        <w:rPr>
          <w:rFonts w:ascii="Times New Roman" w:hAnsi="Times New Roman" w:cs="Times New Roman"/>
          <w:sz w:val="28"/>
          <w:szCs w:val="28"/>
        </w:rPr>
        <w:t xml:space="preserve"> giao thông </w:t>
      </w:r>
      <w:r w:rsidR="00036F56" w:rsidRPr="00D31CAD">
        <w:rPr>
          <w:rFonts w:ascii="Times New Roman" w:hAnsi="Times New Roman" w:cs="Times New Roman"/>
          <w:sz w:val="28"/>
          <w:szCs w:val="28"/>
        </w:rPr>
        <w:t>khi tham gia giao thông</w:t>
      </w:r>
      <w:r w:rsidR="0091788C">
        <w:rPr>
          <w:rFonts w:ascii="Times New Roman" w:hAnsi="Times New Roman" w:cs="Times New Roman"/>
          <w:sz w:val="28"/>
          <w:szCs w:val="28"/>
        </w:rPr>
        <w:t>.</w:t>
      </w:r>
    </w:p>
    <w:p w:rsidR="003A4474" w:rsidRPr="00D31CAD" w:rsidRDefault="003A4474" w:rsidP="0075376D">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Khi ngồi trên xe máy phải đội mũ bảo hiểm và đi bên phải đường.</w:t>
      </w:r>
    </w:p>
    <w:p w:rsidR="001D5173" w:rsidRPr="00D31CAD" w:rsidRDefault="003A4474" w:rsidP="0091788C">
      <w:pPr>
        <w:spacing w:after="0"/>
        <w:ind w:firstLine="720"/>
        <w:jc w:val="both"/>
        <w:rPr>
          <w:rFonts w:ascii="Times New Roman" w:hAnsi="Times New Roman" w:cs="Times New Roman"/>
          <w:sz w:val="28"/>
          <w:szCs w:val="28"/>
        </w:rPr>
      </w:pPr>
      <w:r w:rsidRPr="00D31CAD">
        <w:rPr>
          <w:rFonts w:ascii="Times New Roman" w:hAnsi="Times New Roman" w:cs="Times New Roman"/>
          <w:sz w:val="28"/>
          <w:szCs w:val="28"/>
        </w:rPr>
        <w:t>- Khi đến ngã tư đường phố phải đi theo tín hiệu đèn giao thông</w:t>
      </w:r>
      <w:r w:rsidR="0091788C">
        <w:rPr>
          <w:rFonts w:ascii="Times New Roman" w:hAnsi="Times New Roman" w:cs="Times New Roman"/>
          <w:sz w:val="28"/>
          <w:szCs w:val="28"/>
        </w:rPr>
        <w:t>.</w:t>
      </w:r>
    </w:p>
    <w:p w:rsidR="00E83735" w:rsidRPr="00D31CAD" w:rsidRDefault="00E83735" w:rsidP="004A1FC3">
      <w:pPr>
        <w:tabs>
          <w:tab w:val="left" w:pos="4065"/>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color w:val="000000"/>
          <w:sz w:val="28"/>
          <w:szCs w:val="28"/>
          <w:lang w:val="nl-NL"/>
        </w:rPr>
        <w:t>2. Chuẩn bị</w:t>
      </w:r>
      <w:r w:rsidRPr="00D31CAD">
        <w:rPr>
          <w:rFonts w:ascii="Times New Roman" w:hAnsi="Times New Roman" w:cs="Times New Roman"/>
          <w:b/>
          <w:color w:val="000000"/>
          <w:sz w:val="28"/>
          <w:szCs w:val="28"/>
          <w:lang w:val="nl-NL"/>
        </w:rPr>
        <w:tab/>
      </w:r>
    </w:p>
    <w:p w:rsidR="00E83735" w:rsidRPr="00D31CAD" w:rsidRDefault="00E83735" w:rsidP="004A1FC3">
      <w:pPr>
        <w:spacing w:after="0" w:line="269" w:lineRule="auto"/>
        <w:ind w:firstLine="720"/>
        <w:jc w:val="both"/>
        <w:rPr>
          <w:rFonts w:ascii="Times New Roman" w:hAnsi="Times New Roman" w:cs="Times New Roman"/>
          <w:b/>
          <w:color w:val="000000"/>
          <w:sz w:val="28"/>
          <w:szCs w:val="28"/>
          <w:lang w:val="nl-NL"/>
        </w:rPr>
      </w:pPr>
      <w:r w:rsidRPr="00D31CAD">
        <w:rPr>
          <w:rFonts w:ascii="Times New Roman" w:hAnsi="Times New Roman" w:cs="Times New Roman"/>
          <w:b/>
          <w:color w:val="000000"/>
          <w:sz w:val="28"/>
          <w:szCs w:val="28"/>
          <w:lang w:val="nl-NL"/>
        </w:rPr>
        <w:t>a. Trang trí lớp phù hợp với chủ đề</w:t>
      </w:r>
    </w:p>
    <w:p w:rsidR="00E83735" w:rsidRPr="00D31CAD" w:rsidRDefault="00E83735" w:rsidP="004A1FC3">
      <w:pPr>
        <w:spacing w:after="0" w:line="269" w:lineRule="auto"/>
        <w:ind w:firstLine="720"/>
        <w:jc w:val="both"/>
        <w:rPr>
          <w:rFonts w:ascii="Times New Roman" w:hAnsi="Times New Roman" w:cs="Times New Roman"/>
          <w:spacing w:val="-6"/>
          <w:sz w:val="28"/>
          <w:szCs w:val="28"/>
        </w:rPr>
      </w:pPr>
      <w:r w:rsidRPr="00D31CAD">
        <w:rPr>
          <w:rFonts w:ascii="Times New Roman" w:hAnsi="Times New Roman" w:cs="Times New Roman"/>
          <w:bCs/>
          <w:spacing w:val="-6"/>
          <w:sz w:val="28"/>
          <w:szCs w:val="28"/>
          <w:lang w:val="vi-VN"/>
        </w:rPr>
        <w:t xml:space="preserve">- Trang trí lớp đẹp, phong phú, hấp dẫn trẻ theo đúng chủ đề </w:t>
      </w:r>
      <w:r w:rsidR="00D31CAD">
        <w:rPr>
          <w:rFonts w:ascii="Times New Roman" w:hAnsi="Times New Roman" w:cs="Times New Roman"/>
          <w:bCs/>
          <w:spacing w:val="-6"/>
          <w:sz w:val="28"/>
          <w:szCs w:val="28"/>
        </w:rPr>
        <w:t>“Giao thông</w:t>
      </w:r>
      <w:r w:rsidRPr="00D31CAD">
        <w:rPr>
          <w:rFonts w:ascii="Times New Roman" w:hAnsi="Times New Roman" w:cs="Times New Roman"/>
          <w:bCs/>
          <w:spacing w:val="-6"/>
          <w:sz w:val="28"/>
          <w:szCs w:val="28"/>
        </w:rPr>
        <w:t>”</w:t>
      </w:r>
    </w:p>
    <w:p w:rsidR="00E83735" w:rsidRPr="00D31CAD" w:rsidRDefault="00E83735" w:rsidP="004A1FC3">
      <w:pPr>
        <w:spacing w:after="0" w:line="269" w:lineRule="auto"/>
        <w:ind w:firstLine="720"/>
        <w:jc w:val="both"/>
        <w:rPr>
          <w:rFonts w:ascii="Times New Roman" w:hAnsi="Times New Roman" w:cs="Times New Roman"/>
          <w:bCs/>
          <w:sz w:val="28"/>
          <w:szCs w:val="28"/>
        </w:rPr>
      </w:pPr>
      <w:r w:rsidRPr="00D31CAD">
        <w:rPr>
          <w:rFonts w:ascii="Times New Roman" w:hAnsi="Times New Roman" w:cs="Times New Roman"/>
          <w:bCs/>
          <w:sz w:val="28"/>
          <w:szCs w:val="28"/>
          <w:lang w:val="vi-VN"/>
        </w:rPr>
        <w:t>- Trang trí các góc chơi có độ mở, phù hợp với chủ đề</w:t>
      </w:r>
      <w:r w:rsidR="00D31CAD">
        <w:rPr>
          <w:rFonts w:ascii="Times New Roman" w:hAnsi="Times New Roman" w:cs="Times New Roman"/>
          <w:bCs/>
          <w:sz w:val="28"/>
          <w:szCs w:val="28"/>
          <w:lang w:val="vi-VN"/>
        </w:rPr>
        <w:t xml:space="preserve">, </w:t>
      </w:r>
      <w:r w:rsidR="00D31CAD">
        <w:rPr>
          <w:rFonts w:ascii="Times New Roman" w:hAnsi="Times New Roman" w:cs="Times New Roman"/>
          <w:bCs/>
          <w:sz w:val="28"/>
          <w:szCs w:val="28"/>
        </w:rPr>
        <w:t>d</w:t>
      </w:r>
      <w:r w:rsidRPr="00D31CAD">
        <w:rPr>
          <w:rFonts w:ascii="Times New Roman" w:hAnsi="Times New Roman" w:cs="Times New Roman"/>
          <w:bCs/>
          <w:sz w:val="28"/>
          <w:szCs w:val="28"/>
          <w:lang w:val="vi-VN"/>
        </w:rPr>
        <w:t>ễ lấ</w:t>
      </w:r>
      <w:r w:rsidR="00D31CAD">
        <w:rPr>
          <w:rFonts w:ascii="Times New Roman" w:hAnsi="Times New Roman" w:cs="Times New Roman"/>
          <w:bCs/>
          <w:sz w:val="28"/>
          <w:szCs w:val="28"/>
          <w:lang w:val="vi-VN"/>
        </w:rPr>
        <w:t xml:space="preserve">y, </w:t>
      </w:r>
      <w:r w:rsidR="00D31CAD">
        <w:rPr>
          <w:rFonts w:ascii="Times New Roman" w:hAnsi="Times New Roman" w:cs="Times New Roman"/>
          <w:bCs/>
          <w:sz w:val="28"/>
          <w:szCs w:val="28"/>
        </w:rPr>
        <w:t>d</w:t>
      </w:r>
      <w:r w:rsidRPr="00D31CAD">
        <w:rPr>
          <w:rFonts w:ascii="Times New Roman" w:hAnsi="Times New Roman" w:cs="Times New Roman"/>
          <w:bCs/>
          <w:sz w:val="28"/>
          <w:szCs w:val="28"/>
          <w:lang w:val="vi-VN"/>
        </w:rPr>
        <w:t>ễ cất thuận tiện cho trẻ khi hoạt động</w:t>
      </w:r>
    </w:p>
    <w:p w:rsidR="00E83735" w:rsidRPr="00D31CAD" w:rsidRDefault="00E83735" w:rsidP="004A1FC3">
      <w:pPr>
        <w:spacing w:after="0" w:line="269" w:lineRule="auto"/>
        <w:ind w:firstLine="720"/>
        <w:jc w:val="both"/>
        <w:rPr>
          <w:rFonts w:ascii="Times New Roman" w:eastAsia="Calibri" w:hAnsi="Times New Roman" w:cs="Times New Roman"/>
          <w:sz w:val="28"/>
          <w:szCs w:val="28"/>
        </w:rPr>
      </w:pPr>
      <w:r w:rsidRPr="00D31CAD">
        <w:rPr>
          <w:rFonts w:ascii="Times New Roman" w:eastAsia="Calibri" w:hAnsi="Times New Roman" w:cs="Times New Roman"/>
          <w:sz w:val="28"/>
          <w:szCs w:val="28"/>
        </w:rPr>
        <w:t>- Tạo môi trường cây xanh, bồn hoa phong phú, đẹp, đa dạng cho trẻ được tiếp xúc với thiên nhiên</w:t>
      </w:r>
    </w:p>
    <w:p w:rsidR="00E83735" w:rsidRPr="00D31CAD" w:rsidRDefault="00E83735"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color w:val="000000"/>
          <w:sz w:val="28"/>
          <w:szCs w:val="28"/>
          <w:lang w:val="nl-NL"/>
        </w:rPr>
        <w:t>b. Đồ dùng dạy học của cô</w:t>
      </w:r>
    </w:p>
    <w:p w:rsidR="00E83735" w:rsidRPr="00D31CAD" w:rsidRDefault="00E83735"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color w:val="000000"/>
          <w:sz w:val="28"/>
          <w:szCs w:val="28"/>
          <w:lang w:val="pt-PT"/>
        </w:rPr>
        <w:t>- Sưu tầm nguyên vật liệu làm đồ dung phục vụ cho chủ đề</w:t>
      </w:r>
    </w:p>
    <w:p w:rsidR="00E83735" w:rsidRPr="00D31CAD" w:rsidRDefault="00E83735"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color w:val="000000"/>
          <w:sz w:val="28"/>
          <w:szCs w:val="28"/>
          <w:lang w:val="pt-PT"/>
        </w:rPr>
        <w:t>- Tranh ảnh, sách báo về chủ đề. Tranh, truyện thơ chủ đề về</w:t>
      </w:r>
      <w:r w:rsidR="00D31CAD">
        <w:rPr>
          <w:rFonts w:ascii="Times New Roman" w:hAnsi="Times New Roman" w:cs="Times New Roman"/>
          <w:color w:val="000000"/>
          <w:sz w:val="28"/>
          <w:szCs w:val="28"/>
          <w:lang w:val="pt-PT"/>
        </w:rPr>
        <w:t xml:space="preserve"> “Giao thông</w:t>
      </w:r>
      <w:r w:rsidRPr="00D31CAD">
        <w:rPr>
          <w:rFonts w:ascii="Times New Roman" w:hAnsi="Times New Roman" w:cs="Times New Roman"/>
          <w:color w:val="000000"/>
          <w:sz w:val="28"/>
          <w:szCs w:val="28"/>
          <w:lang w:val="pt-PT"/>
        </w:rPr>
        <w:t>”</w:t>
      </w:r>
    </w:p>
    <w:p w:rsidR="00E83735" w:rsidRPr="00D31CAD" w:rsidRDefault="00E83735" w:rsidP="004A1FC3">
      <w:pPr>
        <w:spacing w:after="0" w:line="269" w:lineRule="auto"/>
        <w:ind w:firstLine="720"/>
        <w:jc w:val="both"/>
        <w:rPr>
          <w:rFonts w:ascii="Times New Roman" w:hAnsi="Times New Roman" w:cs="Times New Roman"/>
          <w:spacing w:val="-6"/>
          <w:sz w:val="28"/>
          <w:szCs w:val="28"/>
        </w:rPr>
      </w:pPr>
      <w:r w:rsidRPr="00D31CAD">
        <w:rPr>
          <w:rFonts w:ascii="Times New Roman" w:hAnsi="Times New Roman" w:cs="Times New Roman"/>
          <w:color w:val="000000"/>
          <w:spacing w:val="-6"/>
          <w:sz w:val="28"/>
          <w:szCs w:val="28"/>
          <w:lang w:val="pt-PT"/>
        </w:rPr>
        <w:t>- Một số hột hạt, lá cây…Chậu cây cảnh, bút màu, giấy màu, ảnh,  giấy vẽ A</w:t>
      </w:r>
      <w:r w:rsidRPr="00D31CAD">
        <w:rPr>
          <w:rFonts w:ascii="Times New Roman" w:hAnsi="Times New Roman" w:cs="Times New Roman"/>
          <w:color w:val="000000"/>
          <w:spacing w:val="-6"/>
          <w:sz w:val="28"/>
          <w:szCs w:val="28"/>
          <w:vertAlign w:val="subscript"/>
          <w:lang w:val="pt-PT"/>
        </w:rPr>
        <w:t>4</w:t>
      </w:r>
    </w:p>
    <w:p w:rsidR="00E83735" w:rsidRPr="00D31CAD" w:rsidRDefault="00E83735" w:rsidP="004A1FC3">
      <w:pPr>
        <w:pStyle w:val="NormalWeb"/>
        <w:shd w:val="clear" w:color="auto" w:fill="FFFFFF"/>
        <w:spacing w:before="0" w:beforeAutospacing="0" w:after="0" w:afterAutospacing="0" w:line="269" w:lineRule="auto"/>
        <w:ind w:firstLine="720"/>
        <w:jc w:val="both"/>
        <w:rPr>
          <w:color w:val="000000"/>
          <w:sz w:val="28"/>
          <w:szCs w:val="28"/>
        </w:rPr>
      </w:pPr>
      <w:r w:rsidRPr="00D31CAD">
        <w:rPr>
          <w:color w:val="000000"/>
          <w:sz w:val="28"/>
          <w:szCs w:val="28"/>
        </w:rPr>
        <w:t>- Slide bài giảng điện tử cho các hoạt động ( Nếu có)</w:t>
      </w:r>
    </w:p>
    <w:p w:rsidR="00E83735" w:rsidRPr="00D31CAD" w:rsidRDefault="00E83735" w:rsidP="004A1FC3">
      <w:pPr>
        <w:pStyle w:val="NormalWeb"/>
        <w:shd w:val="clear" w:color="auto" w:fill="FFFFFF"/>
        <w:spacing w:before="0" w:beforeAutospacing="0" w:after="0" w:afterAutospacing="0" w:line="269" w:lineRule="auto"/>
        <w:ind w:firstLine="720"/>
        <w:jc w:val="both"/>
        <w:rPr>
          <w:color w:val="000000"/>
          <w:sz w:val="28"/>
          <w:szCs w:val="28"/>
        </w:rPr>
      </w:pPr>
      <w:r w:rsidRPr="00D31CAD">
        <w:rPr>
          <w:color w:val="000000"/>
          <w:sz w:val="28"/>
          <w:szCs w:val="28"/>
        </w:rPr>
        <w:t>- Phòng nghệ thuật cho sân chơi âm nhạc</w:t>
      </w:r>
      <w:r w:rsidR="002322E5">
        <w:rPr>
          <w:color w:val="000000"/>
          <w:sz w:val="28"/>
          <w:szCs w:val="28"/>
        </w:rPr>
        <w:t>.</w:t>
      </w:r>
    </w:p>
    <w:p w:rsidR="00E83735" w:rsidRPr="00D31CAD" w:rsidRDefault="00E83735" w:rsidP="004A1FC3">
      <w:pPr>
        <w:pStyle w:val="NormalWeb"/>
        <w:shd w:val="clear" w:color="auto" w:fill="FFFFFF"/>
        <w:spacing w:before="0" w:beforeAutospacing="0" w:after="0" w:afterAutospacing="0" w:line="269" w:lineRule="auto"/>
        <w:ind w:firstLine="720"/>
        <w:jc w:val="both"/>
        <w:rPr>
          <w:color w:val="000000"/>
          <w:sz w:val="28"/>
          <w:szCs w:val="28"/>
        </w:rPr>
      </w:pPr>
      <w:r w:rsidRPr="00D31CAD">
        <w:rPr>
          <w:color w:val="000000"/>
          <w:sz w:val="28"/>
          <w:szCs w:val="28"/>
        </w:rPr>
        <w:t xml:space="preserve">- Đồ chơi lê gô/ tranh ảnh </w:t>
      </w:r>
      <w:r w:rsidR="00D31CAD">
        <w:rPr>
          <w:color w:val="000000"/>
          <w:sz w:val="28"/>
          <w:szCs w:val="28"/>
        </w:rPr>
        <w:t>các khối gỗ phục vụ cho hoạt độ</w:t>
      </w:r>
      <w:r w:rsidRPr="00D31CAD">
        <w:rPr>
          <w:color w:val="000000"/>
          <w:sz w:val="28"/>
          <w:szCs w:val="28"/>
        </w:rPr>
        <w:t>ng góc, gạch hoa, hàng rào.....</w:t>
      </w:r>
    </w:p>
    <w:p w:rsidR="00E83735" w:rsidRPr="00D31CAD" w:rsidRDefault="00E83735" w:rsidP="004A1FC3">
      <w:pPr>
        <w:pStyle w:val="NormalWeb"/>
        <w:shd w:val="clear" w:color="auto" w:fill="FFFFFF"/>
        <w:spacing w:before="0" w:beforeAutospacing="0" w:after="0" w:afterAutospacing="0" w:line="269" w:lineRule="auto"/>
        <w:ind w:firstLine="720"/>
        <w:jc w:val="both"/>
        <w:rPr>
          <w:color w:val="000000"/>
          <w:sz w:val="28"/>
          <w:szCs w:val="28"/>
        </w:rPr>
      </w:pPr>
      <w:r w:rsidRPr="00D31CAD">
        <w:rPr>
          <w:color w:val="000000"/>
          <w:sz w:val="28"/>
          <w:szCs w:val="28"/>
        </w:rPr>
        <w:t>- Các mặt hàng đa dạng trong cửa hàng tạp hóa phục vụ cho nhu cầu mua sắm của trẻ</w:t>
      </w:r>
    </w:p>
    <w:p w:rsidR="00E83735" w:rsidRPr="00D31CAD" w:rsidRDefault="00E83735" w:rsidP="004A1FC3">
      <w:pPr>
        <w:pStyle w:val="NormalWeb"/>
        <w:shd w:val="clear" w:color="auto" w:fill="FFFFFF"/>
        <w:spacing w:before="0" w:beforeAutospacing="0" w:after="0" w:afterAutospacing="0" w:line="269" w:lineRule="auto"/>
        <w:ind w:firstLine="720"/>
        <w:jc w:val="both"/>
        <w:rPr>
          <w:color w:val="000000"/>
          <w:sz w:val="28"/>
          <w:szCs w:val="28"/>
        </w:rPr>
      </w:pPr>
      <w:r w:rsidRPr="00D31CAD">
        <w:rPr>
          <w:color w:val="000000"/>
          <w:sz w:val="28"/>
          <w:szCs w:val="28"/>
        </w:rPr>
        <w:t>- Tranh hướng dẫn của cô</w:t>
      </w:r>
      <w:r w:rsidR="002322E5">
        <w:rPr>
          <w:color w:val="000000"/>
          <w:sz w:val="28"/>
          <w:szCs w:val="28"/>
        </w:rPr>
        <w:t>.</w:t>
      </w:r>
    </w:p>
    <w:p w:rsidR="00E83735" w:rsidRPr="00D31CAD" w:rsidRDefault="00E83735" w:rsidP="004A1FC3">
      <w:pPr>
        <w:pStyle w:val="NormalWeb"/>
        <w:shd w:val="clear" w:color="auto" w:fill="FFFFFF"/>
        <w:spacing w:before="0" w:beforeAutospacing="0" w:after="0" w:afterAutospacing="0" w:line="269" w:lineRule="auto"/>
        <w:ind w:firstLine="720"/>
        <w:jc w:val="both"/>
        <w:rPr>
          <w:color w:val="000000"/>
          <w:sz w:val="28"/>
          <w:szCs w:val="28"/>
        </w:rPr>
      </w:pPr>
      <w:r w:rsidRPr="00D31CAD">
        <w:rPr>
          <w:color w:val="000000"/>
          <w:sz w:val="28"/>
          <w:szCs w:val="28"/>
        </w:rPr>
        <w:t>- Vở tập tô, bút chì đen bút chì màu</w:t>
      </w:r>
    </w:p>
    <w:p w:rsidR="00E83735" w:rsidRPr="00D31CAD" w:rsidRDefault="00E83735" w:rsidP="004A1FC3">
      <w:pPr>
        <w:pStyle w:val="NormalWeb"/>
        <w:shd w:val="clear" w:color="auto" w:fill="FFFFFF"/>
        <w:spacing w:before="0" w:beforeAutospacing="0" w:after="0" w:afterAutospacing="0" w:line="269" w:lineRule="auto"/>
        <w:ind w:firstLine="720"/>
        <w:jc w:val="both"/>
        <w:rPr>
          <w:sz w:val="28"/>
          <w:szCs w:val="28"/>
        </w:rPr>
      </w:pPr>
      <w:r w:rsidRPr="00D31CAD">
        <w:rPr>
          <w:sz w:val="28"/>
          <w:szCs w:val="28"/>
        </w:rPr>
        <w:t xml:space="preserve">- Ảnh chụp của trẻ để trẻ quan sát </w:t>
      </w:r>
    </w:p>
    <w:p w:rsidR="00E83735" w:rsidRPr="00D31CAD" w:rsidRDefault="00E83735" w:rsidP="004A1FC3">
      <w:pPr>
        <w:pStyle w:val="NormalWeb"/>
        <w:shd w:val="clear" w:color="auto" w:fill="FFFFFF"/>
        <w:spacing w:before="0" w:beforeAutospacing="0" w:after="0" w:afterAutospacing="0" w:line="269" w:lineRule="auto"/>
        <w:ind w:firstLine="720"/>
        <w:jc w:val="both"/>
        <w:rPr>
          <w:sz w:val="28"/>
          <w:szCs w:val="28"/>
        </w:rPr>
      </w:pPr>
      <w:r w:rsidRPr="00D31CAD">
        <w:rPr>
          <w:sz w:val="28"/>
          <w:szCs w:val="28"/>
        </w:rPr>
        <w:t>- Địa điểm quan sát hợp lý, câu hỏi đàm thoại</w:t>
      </w:r>
    </w:p>
    <w:p w:rsidR="00E83735" w:rsidRPr="00D31CAD" w:rsidRDefault="00E83735" w:rsidP="004A1FC3">
      <w:pPr>
        <w:pStyle w:val="NormalWeb"/>
        <w:shd w:val="clear" w:color="auto" w:fill="FFFFFF"/>
        <w:spacing w:before="0" w:beforeAutospacing="0" w:after="0" w:afterAutospacing="0" w:line="269" w:lineRule="auto"/>
        <w:ind w:firstLine="720"/>
        <w:jc w:val="both"/>
        <w:rPr>
          <w:sz w:val="28"/>
          <w:szCs w:val="28"/>
        </w:rPr>
      </w:pPr>
      <w:r w:rsidRPr="00D31CAD">
        <w:rPr>
          <w:sz w:val="28"/>
          <w:szCs w:val="28"/>
        </w:rPr>
        <w:lastRenderedPageBreak/>
        <w:t>- Tranh ảnh, đồ chơi phục vụ cho các góc của chủ đề</w:t>
      </w:r>
    </w:p>
    <w:p w:rsidR="00E83735" w:rsidRPr="00D31CAD" w:rsidRDefault="00E83735" w:rsidP="004A1FC3">
      <w:pPr>
        <w:pStyle w:val="NormalWeb"/>
        <w:shd w:val="clear" w:color="auto" w:fill="FFFFFF"/>
        <w:spacing w:before="0" w:beforeAutospacing="0" w:after="0" w:afterAutospacing="0" w:line="269" w:lineRule="auto"/>
        <w:ind w:firstLine="720"/>
        <w:jc w:val="both"/>
        <w:rPr>
          <w:sz w:val="28"/>
          <w:szCs w:val="28"/>
        </w:rPr>
      </w:pPr>
      <w:r w:rsidRPr="00D31CAD">
        <w:rPr>
          <w:sz w:val="28"/>
          <w:szCs w:val="28"/>
        </w:rPr>
        <w:t>- Đồ dùng phục vụ cho hoạt động phát triển thể chất phù hợp với bài học.</w:t>
      </w:r>
    </w:p>
    <w:p w:rsidR="00E83735" w:rsidRPr="00D31CAD" w:rsidRDefault="00E83735" w:rsidP="004A1FC3">
      <w:pPr>
        <w:pStyle w:val="NormalWeb"/>
        <w:shd w:val="clear" w:color="auto" w:fill="FFFFFF"/>
        <w:spacing w:before="0" w:beforeAutospacing="0" w:after="0" w:afterAutospacing="0" w:line="269" w:lineRule="auto"/>
        <w:ind w:firstLine="720"/>
        <w:jc w:val="both"/>
        <w:rPr>
          <w:sz w:val="28"/>
          <w:szCs w:val="28"/>
        </w:rPr>
      </w:pPr>
      <w:r w:rsidRPr="00D31CAD">
        <w:rPr>
          <w:sz w:val="28"/>
          <w:szCs w:val="28"/>
        </w:rPr>
        <w:t>- Chuẩn bị đầy đủ hoa, cờ phục phụ cho việc tặng hoa tặng cờ sau mỗi hoạt động</w:t>
      </w:r>
    </w:p>
    <w:p w:rsidR="00E83735" w:rsidRPr="00D31CAD" w:rsidRDefault="00E83735" w:rsidP="004A1FC3">
      <w:pPr>
        <w:pStyle w:val="NormalWeb"/>
        <w:shd w:val="clear" w:color="auto" w:fill="FFFFFF"/>
        <w:spacing w:before="0" w:beforeAutospacing="0" w:after="0" w:afterAutospacing="0" w:line="269" w:lineRule="auto"/>
        <w:ind w:firstLine="720"/>
        <w:jc w:val="both"/>
        <w:rPr>
          <w:sz w:val="28"/>
          <w:szCs w:val="28"/>
        </w:rPr>
      </w:pPr>
      <w:r w:rsidRPr="00D31CAD">
        <w:rPr>
          <w:sz w:val="28"/>
          <w:szCs w:val="28"/>
        </w:rPr>
        <w:t xml:space="preserve">- Phiếu Bé ngoan để tặng thưởng cho trẻ </w:t>
      </w:r>
    </w:p>
    <w:p w:rsidR="00E83735" w:rsidRPr="00D31CAD" w:rsidRDefault="00E83735"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b/>
          <w:color w:val="000000"/>
          <w:sz w:val="28"/>
          <w:szCs w:val="28"/>
          <w:lang w:val="nl-NL"/>
        </w:rPr>
        <w:t>c. Tài liệu, học liệu của trẻ</w:t>
      </w:r>
    </w:p>
    <w:p w:rsidR="00E83735" w:rsidRPr="00D31CAD" w:rsidRDefault="00E83735"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color w:val="000000"/>
          <w:sz w:val="28"/>
          <w:szCs w:val="28"/>
          <w:lang w:val="pt-PT"/>
        </w:rPr>
        <w:t>- Mũ múa, phách tre, xắc xô, lôtô chủ đề</w:t>
      </w:r>
      <w:r w:rsidR="00D31CAD">
        <w:rPr>
          <w:rFonts w:ascii="Times New Roman" w:hAnsi="Times New Roman" w:cs="Times New Roman"/>
          <w:color w:val="000000"/>
          <w:sz w:val="28"/>
          <w:szCs w:val="28"/>
          <w:lang w:val="pt-PT"/>
        </w:rPr>
        <w:t xml:space="preserve"> Giao thông</w:t>
      </w:r>
      <w:r w:rsidRPr="00D31CAD">
        <w:rPr>
          <w:rFonts w:ascii="Times New Roman" w:hAnsi="Times New Roman" w:cs="Times New Roman"/>
          <w:color w:val="000000"/>
          <w:sz w:val="28"/>
          <w:szCs w:val="28"/>
          <w:lang w:val="pt-PT"/>
        </w:rPr>
        <w:t>…. Vòng, gậy thể dục</w:t>
      </w:r>
    </w:p>
    <w:p w:rsidR="00E83735" w:rsidRPr="00D31CAD" w:rsidRDefault="00E83735" w:rsidP="004A1FC3">
      <w:pPr>
        <w:spacing w:after="0" w:line="269" w:lineRule="auto"/>
        <w:ind w:firstLine="720"/>
        <w:jc w:val="both"/>
        <w:rPr>
          <w:rFonts w:ascii="Times New Roman" w:hAnsi="Times New Roman" w:cs="Times New Roman"/>
          <w:spacing w:val="-4"/>
          <w:sz w:val="28"/>
          <w:szCs w:val="28"/>
        </w:rPr>
      </w:pPr>
      <w:r w:rsidRPr="00D31CAD">
        <w:rPr>
          <w:rFonts w:ascii="Times New Roman" w:hAnsi="Times New Roman" w:cs="Times New Roman"/>
          <w:color w:val="000000"/>
          <w:spacing w:val="-4"/>
          <w:sz w:val="28"/>
          <w:szCs w:val="28"/>
          <w:lang w:val="pt-PT"/>
        </w:rPr>
        <w:t>- Những bức tranh về chủ đề, lô tô, sách báo, truyện có liên quan đến chủ đề.</w:t>
      </w:r>
    </w:p>
    <w:p w:rsidR="00E83735" w:rsidRPr="00D31CAD" w:rsidRDefault="00E83735" w:rsidP="004A1FC3">
      <w:pPr>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color w:val="000000"/>
          <w:sz w:val="28"/>
          <w:szCs w:val="28"/>
          <w:lang w:val="pt-PT"/>
        </w:rPr>
        <w:t>- Sách, vở tạo hình, toán, bút sáp màu, bảng, phấn, đất nặn.</w:t>
      </w:r>
    </w:p>
    <w:p w:rsidR="00E83735" w:rsidRPr="00D31CAD" w:rsidRDefault="00E83735" w:rsidP="004A1FC3">
      <w:pPr>
        <w:spacing w:after="0" w:line="269" w:lineRule="auto"/>
        <w:ind w:firstLine="720"/>
        <w:jc w:val="both"/>
        <w:rPr>
          <w:rFonts w:ascii="Times New Roman" w:hAnsi="Times New Roman" w:cs="Times New Roman"/>
          <w:color w:val="000000"/>
          <w:sz w:val="28"/>
          <w:szCs w:val="28"/>
          <w:lang w:val="pt-PT"/>
        </w:rPr>
      </w:pPr>
      <w:r w:rsidRPr="00D31CAD">
        <w:rPr>
          <w:rFonts w:ascii="Times New Roman" w:hAnsi="Times New Roman" w:cs="Times New Roman"/>
          <w:color w:val="000000"/>
          <w:sz w:val="28"/>
          <w:szCs w:val="28"/>
          <w:lang w:val="pt-PT"/>
        </w:rPr>
        <w:t>- Bộ đồ chơi xây dựng. Đồ chơi nấu ăn……</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Hoạt động học: Có đủ tranh ảnh, pp, đồ dùng đồ chơi phục vụ cho hoạt động của cô và trẻ.</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Hoạt động góc: Chuẩn bị đồ dùng đồ chơi cho góc chơi:</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Góc xây dựng: Chuẩn bị bộ xếp hình, cây xanh, chậu hoa,</w:t>
      </w:r>
      <w:r w:rsidR="00D31CAD">
        <w:rPr>
          <w:rFonts w:ascii="Times New Roman" w:hAnsi="Times New Roman" w:cs="Times New Roman"/>
          <w:sz w:val="28"/>
          <w:szCs w:val="28"/>
        </w:rPr>
        <w:t xml:space="preserve"> </w:t>
      </w:r>
      <w:r w:rsidR="00D31CAD" w:rsidRPr="00D31CAD">
        <w:rPr>
          <w:rFonts w:ascii="Times New Roman" w:hAnsi="Times New Roman" w:cs="Times New Roman"/>
          <w:sz w:val="28"/>
          <w:szCs w:val="28"/>
        </w:rPr>
        <w:t>gạch, khối gỗ, hột hạt</w:t>
      </w:r>
      <w:r w:rsidR="00D31CAD">
        <w:rPr>
          <w:rFonts w:ascii="Times New Roman" w:hAnsi="Times New Roman" w:cs="Times New Roman"/>
          <w:sz w:val="28"/>
          <w:szCs w:val="28"/>
        </w:rPr>
        <w:t>, ô tô, xe máy, máy bay</w:t>
      </w:r>
      <w:r w:rsidRPr="00D31CAD">
        <w:rPr>
          <w:rFonts w:ascii="Times New Roman" w:hAnsi="Times New Roman" w:cs="Times New Roman"/>
          <w:sz w:val="28"/>
          <w:szCs w:val="28"/>
        </w:rPr>
        <w:t>....</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Góc học tập: Chuẩn bị tranh chủ đề bản thân, sách, vở, sáp màu, bút chì, bảng, phấn, đất nặn….</w:t>
      </w:r>
    </w:p>
    <w:p w:rsidR="00E83735" w:rsidRPr="00D31CAD" w:rsidRDefault="00E83735" w:rsidP="004A1FC3">
      <w:pPr>
        <w:spacing w:after="0" w:line="269" w:lineRule="auto"/>
        <w:rPr>
          <w:rFonts w:ascii="Times New Roman" w:hAnsi="Times New Roman" w:cs="Times New Roman"/>
          <w:sz w:val="28"/>
          <w:szCs w:val="28"/>
        </w:rPr>
      </w:pPr>
      <w:r w:rsidRPr="00D31CAD">
        <w:rPr>
          <w:rFonts w:ascii="Times New Roman" w:hAnsi="Times New Roman" w:cs="Times New Roman"/>
          <w:sz w:val="28"/>
          <w:szCs w:val="28"/>
        </w:rPr>
        <w:t xml:space="preserve">          </w:t>
      </w:r>
      <w:r w:rsidRPr="00D31CAD">
        <w:rPr>
          <w:rFonts w:ascii="Times New Roman" w:hAnsi="Times New Roman" w:cs="Times New Roman"/>
          <w:sz w:val="28"/>
          <w:szCs w:val="28"/>
        </w:rPr>
        <w:tab/>
        <w:t>- Góc phân vai: bánh giả, kẹo, hộp sữa; quần áo, váy, giày dép, túi xách, gương soi; cà chua, dưa chuột, rau cải, bí đỏ, cà rốt (đồ chơi nhựa/giả); Tiền giả, giỏ xách, bàn ghế, biển tên cửa hàng.</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Góc nghệ thuật: Sáp màu, đất nặn,  giấy vẽ, giấy màu, vở tạo hình, bìa màu, rơm khô, lá cây khô….</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Góc thiên nhiên: Đồ dùng phục vụ chăm sóc tưới cây: Ca cốc, xô chậu, khăn lau, đồ chơi với cát và nước</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Góc âm nhạc: Phách tre, sắc xô, mõ, quạt múa, dải lụa, đàn, loa nhạc</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Góc kĩ năng sống: gương lược, giày dép, khăn, quần áo, dây đan tết, dây nịt…</w:t>
      </w:r>
    </w:p>
    <w:p w:rsidR="00E83735" w:rsidRPr="00D31CAD" w:rsidRDefault="00E83735" w:rsidP="004A1FC3">
      <w:pPr>
        <w:tabs>
          <w:tab w:val="center" w:pos="6480"/>
          <w:tab w:val="left" w:pos="8940"/>
        </w:tabs>
        <w:spacing w:after="0" w:line="269" w:lineRule="auto"/>
        <w:ind w:firstLine="720"/>
        <w:jc w:val="both"/>
        <w:rPr>
          <w:rFonts w:ascii="Times New Roman" w:hAnsi="Times New Roman" w:cs="Times New Roman"/>
          <w:sz w:val="28"/>
          <w:szCs w:val="28"/>
        </w:rPr>
      </w:pPr>
      <w:r w:rsidRPr="00D31CAD">
        <w:rPr>
          <w:rFonts w:ascii="Times New Roman" w:hAnsi="Times New Roman" w:cs="Times New Roman"/>
          <w:sz w:val="28"/>
          <w:szCs w:val="28"/>
        </w:rPr>
        <w:t>- Góc thư viện: Tranh ảnh sách báo cũ, tranh chữ to kèm hình ảnh, keo dán, giấy A4, dập gim, truyện tranh thiếu nhi.</w:t>
      </w:r>
    </w:p>
    <w:p w:rsidR="00E83735" w:rsidRPr="00D31CAD" w:rsidRDefault="00E83735" w:rsidP="004A1FC3">
      <w:pPr>
        <w:spacing w:after="0" w:line="269" w:lineRule="auto"/>
        <w:ind w:firstLine="720"/>
        <w:rPr>
          <w:rFonts w:ascii="Times New Roman" w:hAnsi="Times New Roman" w:cs="Times New Roman"/>
          <w:b/>
          <w:bCs/>
          <w:color w:val="FF0000"/>
          <w:sz w:val="28"/>
          <w:szCs w:val="28"/>
        </w:rPr>
      </w:pPr>
      <w:r w:rsidRPr="00D31CAD">
        <w:rPr>
          <w:rFonts w:ascii="Times New Roman" w:hAnsi="Times New Roman" w:cs="Times New Roman"/>
          <w:b/>
          <w:bCs/>
          <w:color w:val="FF0000"/>
          <w:sz w:val="28"/>
          <w:szCs w:val="28"/>
        </w:rPr>
        <w:t xml:space="preserve">III. KẾ HOẠCH GIÁO DỤC </w:t>
      </w:r>
    </w:p>
    <w:tbl>
      <w:tblPr>
        <w:tblStyle w:val="TableGrid"/>
        <w:tblW w:w="14142" w:type="dxa"/>
        <w:tblLook w:val="04A0" w:firstRow="1" w:lastRow="0" w:firstColumn="1" w:lastColumn="0" w:noHBand="0" w:noVBand="1"/>
      </w:tblPr>
      <w:tblGrid>
        <w:gridCol w:w="1242"/>
        <w:gridCol w:w="993"/>
        <w:gridCol w:w="1827"/>
        <w:gridCol w:w="724"/>
        <w:gridCol w:w="2552"/>
        <w:gridCol w:w="425"/>
        <w:gridCol w:w="2551"/>
        <w:gridCol w:w="236"/>
        <w:gridCol w:w="2599"/>
        <w:gridCol w:w="993"/>
      </w:tblGrid>
      <w:tr w:rsidR="0043677B" w:rsidRPr="00D31CAD" w:rsidTr="007A5692">
        <w:tc>
          <w:tcPr>
            <w:tcW w:w="1242" w:type="dxa"/>
            <w:vAlign w:val="center"/>
          </w:tcPr>
          <w:p w:rsidR="0043677B" w:rsidRPr="00D31CAD" w:rsidRDefault="0043677B"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Hoạt động</w:t>
            </w:r>
          </w:p>
        </w:tc>
        <w:tc>
          <w:tcPr>
            <w:tcW w:w="2820" w:type="dxa"/>
            <w:gridSpan w:val="2"/>
          </w:tcPr>
          <w:p w:rsidR="0043677B" w:rsidRPr="00D31CAD" w:rsidRDefault="0043677B" w:rsidP="004A1FC3">
            <w:pPr>
              <w:tabs>
                <w:tab w:val="left" w:pos="11125"/>
              </w:tabs>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Tuần 1</w:t>
            </w:r>
          </w:p>
          <w:p w:rsidR="0043677B" w:rsidRPr="00D31CAD" w:rsidRDefault="0043677B" w:rsidP="004A1FC3">
            <w:pPr>
              <w:tabs>
                <w:tab w:val="left" w:pos="11125"/>
              </w:tabs>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lang w:val="pt-BR"/>
              </w:rPr>
              <w:t>(</w:t>
            </w:r>
            <w:r w:rsidRPr="00D31CAD">
              <w:rPr>
                <w:rFonts w:ascii="Times New Roman" w:eastAsia="Calibri" w:hAnsi="Times New Roman" w:cs="Times New Roman"/>
                <w:b/>
                <w:i/>
                <w:color w:val="000000"/>
                <w:sz w:val="28"/>
                <w:szCs w:val="28"/>
                <w:lang w:val="pt-BR"/>
              </w:rPr>
              <w:t>Từ</w:t>
            </w:r>
            <w:r w:rsidR="00B81DF7" w:rsidRPr="00D31CAD">
              <w:rPr>
                <w:rFonts w:ascii="Times New Roman" w:eastAsia="Calibri" w:hAnsi="Times New Roman" w:cs="Times New Roman"/>
                <w:b/>
                <w:i/>
                <w:color w:val="000000"/>
                <w:sz w:val="28"/>
                <w:szCs w:val="28"/>
                <w:lang w:val="pt-BR"/>
              </w:rPr>
              <w:t xml:space="preserve"> </w:t>
            </w:r>
            <w:r w:rsidR="00C136EE" w:rsidRPr="00D31CAD">
              <w:rPr>
                <w:rFonts w:ascii="Times New Roman" w:eastAsia="Calibri" w:hAnsi="Times New Roman" w:cs="Times New Roman"/>
                <w:b/>
                <w:i/>
                <w:color w:val="000000"/>
                <w:sz w:val="28"/>
                <w:szCs w:val="28"/>
                <w:lang w:val="vi-VN"/>
              </w:rPr>
              <w:t>0</w:t>
            </w:r>
            <w:r w:rsidR="00C136EE" w:rsidRPr="00D31CAD">
              <w:rPr>
                <w:rFonts w:ascii="Times New Roman" w:eastAsia="Calibri" w:hAnsi="Times New Roman" w:cs="Times New Roman"/>
                <w:b/>
                <w:i/>
                <w:color w:val="000000"/>
                <w:sz w:val="28"/>
                <w:szCs w:val="28"/>
              </w:rPr>
              <w:t>9</w:t>
            </w:r>
            <w:r w:rsidR="00C136EE" w:rsidRPr="00D31CAD">
              <w:rPr>
                <w:rFonts w:ascii="Times New Roman" w:eastAsia="Calibri" w:hAnsi="Times New Roman" w:cs="Times New Roman"/>
                <w:b/>
                <w:i/>
                <w:color w:val="000000"/>
                <w:sz w:val="28"/>
                <w:szCs w:val="28"/>
                <w:lang w:val="pt-BR"/>
              </w:rPr>
              <w:t>/03-</w:t>
            </w:r>
            <w:r w:rsidR="00C136EE" w:rsidRPr="00D31CAD">
              <w:rPr>
                <w:rFonts w:ascii="Times New Roman" w:eastAsia="Calibri" w:hAnsi="Times New Roman" w:cs="Times New Roman"/>
                <w:b/>
                <w:i/>
                <w:color w:val="000000"/>
                <w:sz w:val="28"/>
                <w:szCs w:val="28"/>
              </w:rPr>
              <w:t>13</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03</w:t>
            </w:r>
            <w:r w:rsidRPr="00D31CAD">
              <w:rPr>
                <w:rFonts w:ascii="Times New Roman" w:eastAsia="Calibri" w:hAnsi="Times New Roman" w:cs="Times New Roman"/>
                <w:b/>
                <w:i/>
                <w:color w:val="000000"/>
                <w:sz w:val="28"/>
                <w:szCs w:val="28"/>
                <w:lang w:val="pt-BR"/>
              </w:rPr>
              <w:t>)</w:t>
            </w:r>
          </w:p>
        </w:tc>
        <w:tc>
          <w:tcPr>
            <w:tcW w:w="3276" w:type="dxa"/>
            <w:gridSpan w:val="2"/>
          </w:tcPr>
          <w:p w:rsidR="0043677B" w:rsidRPr="00D31CAD" w:rsidRDefault="0043677B" w:rsidP="004A1FC3">
            <w:pPr>
              <w:tabs>
                <w:tab w:val="left" w:pos="11125"/>
              </w:tabs>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Tuần 2</w:t>
            </w:r>
          </w:p>
          <w:p w:rsidR="0043677B" w:rsidRPr="00D31CAD" w:rsidRDefault="0043677B" w:rsidP="004A1FC3">
            <w:pPr>
              <w:tabs>
                <w:tab w:val="left" w:pos="11125"/>
              </w:tabs>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i/>
                <w:color w:val="000000"/>
                <w:sz w:val="28"/>
                <w:szCs w:val="28"/>
                <w:lang w:val="pt-BR"/>
              </w:rPr>
              <w:t>(Từ</w:t>
            </w:r>
            <w:r w:rsidR="00B81DF7" w:rsidRPr="00D31CAD">
              <w:rPr>
                <w:rFonts w:ascii="Times New Roman" w:eastAsia="Calibri" w:hAnsi="Times New Roman" w:cs="Times New Roman"/>
                <w:b/>
                <w:i/>
                <w:color w:val="000000"/>
                <w:sz w:val="28"/>
                <w:szCs w:val="28"/>
                <w:lang w:val="pt-BR"/>
              </w:rPr>
              <w:t xml:space="preserve"> </w:t>
            </w:r>
            <w:r w:rsidR="00C136EE" w:rsidRPr="00D31CAD">
              <w:rPr>
                <w:rFonts w:ascii="Times New Roman" w:eastAsia="Calibri" w:hAnsi="Times New Roman" w:cs="Times New Roman"/>
                <w:b/>
                <w:i/>
                <w:color w:val="000000"/>
                <w:sz w:val="28"/>
                <w:szCs w:val="28"/>
              </w:rPr>
              <w:t>16</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03</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20</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03</w:t>
            </w:r>
            <w:r w:rsidRPr="00D31CAD">
              <w:rPr>
                <w:rFonts w:ascii="Times New Roman" w:eastAsia="Calibri" w:hAnsi="Times New Roman" w:cs="Times New Roman"/>
                <w:b/>
                <w:color w:val="000000"/>
                <w:sz w:val="28"/>
                <w:szCs w:val="28"/>
                <w:lang w:val="pt-BR"/>
              </w:rPr>
              <w:t>)</w:t>
            </w:r>
          </w:p>
        </w:tc>
        <w:tc>
          <w:tcPr>
            <w:tcW w:w="2976" w:type="dxa"/>
            <w:gridSpan w:val="2"/>
          </w:tcPr>
          <w:p w:rsidR="0043677B" w:rsidRPr="00D31CAD" w:rsidRDefault="0043677B" w:rsidP="004A1FC3">
            <w:pPr>
              <w:tabs>
                <w:tab w:val="left" w:pos="11125"/>
              </w:tabs>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Tuần 3</w:t>
            </w:r>
          </w:p>
          <w:p w:rsidR="0043677B" w:rsidRPr="00D31CAD" w:rsidRDefault="0043677B" w:rsidP="004A1FC3">
            <w:pPr>
              <w:tabs>
                <w:tab w:val="left" w:pos="11125"/>
              </w:tabs>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i/>
                <w:color w:val="000000"/>
                <w:sz w:val="28"/>
                <w:szCs w:val="28"/>
                <w:lang w:val="pt-BR"/>
              </w:rPr>
              <w:t>( Từ</w:t>
            </w:r>
            <w:r w:rsidR="00B81DF7" w:rsidRPr="00D31CAD">
              <w:rPr>
                <w:rFonts w:ascii="Times New Roman" w:eastAsia="Calibri" w:hAnsi="Times New Roman" w:cs="Times New Roman"/>
                <w:b/>
                <w:i/>
                <w:color w:val="000000"/>
                <w:sz w:val="28"/>
                <w:szCs w:val="28"/>
                <w:lang w:val="pt-BR"/>
              </w:rPr>
              <w:t xml:space="preserve"> </w:t>
            </w:r>
            <w:r w:rsidR="00C136EE" w:rsidRPr="00D31CAD">
              <w:rPr>
                <w:rFonts w:ascii="Times New Roman" w:eastAsia="Calibri" w:hAnsi="Times New Roman" w:cs="Times New Roman"/>
                <w:b/>
                <w:i/>
                <w:color w:val="000000"/>
                <w:sz w:val="28"/>
                <w:szCs w:val="28"/>
              </w:rPr>
              <w:t>23</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03</w:t>
            </w:r>
            <w:r w:rsidR="00C136EE"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27</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03</w:t>
            </w:r>
            <w:r w:rsidRPr="00D31CAD">
              <w:rPr>
                <w:rFonts w:ascii="Times New Roman" w:eastAsia="Calibri" w:hAnsi="Times New Roman" w:cs="Times New Roman"/>
                <w:b/>
                <w:color w:val="000000"/>
                <w:sz w:val="28"/>
                <w:szCs w:val="28"/>
                <w:lang w:val="pt-BR"/>
              </w:rPr>
              <w:t>)</w:t>
            </w:r>
          </w:p>
        </w:tc>
        <w:tc>
          <w:tcPr>
            <w:tcW w:w="2835" w:type="dxa"/>
            <w:gridSpan w:val="2"/>
          </w:tcPr>
          <w:p w:rsidR="0043677B" w:rsidRPr="00D31CAD" w:rsidRDefault="0043677B" w:rsidP="004A1FC3">
            <w:pPr>
              <w:tabs>
                <w:tab w:val="left" w:pos="11125"/>
              </w:tabs>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Tuần 4</w:t>
            </w:r>
          </w:p>
          <w:p w:rsidR="0043677B" w:rsidRPr="00D31CAD" w:rsidRDefault="0043677B" w:rsidP="004A1FC3">
            <w:pPr>
              <w:tabs>
                <w:tab w:val="left" w:pos="11125"/>
              </w:tabs>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i/>
                <w:color w:val="000000"/>
                <w:sz w:val="28"/>
                <w:szCs w:val="28"/>
                <w:lang w:val="pt-BR"/>
              </w:rPr>
              <w:t>( Từ</w:t>
            </w:r>
            <w:r w:rsidR="00B81DF7" w:rsidRPr="00D31CAD">
              <w:rPr>
                <w:rFonts w:ascii="Times New Roman" w:eastAsia="Calibri" w:hAnsi="Times New Roman" w:cs="Times New Roman"/>
                <w:b/>
                <w:i/>
                <w:color w:val="000000"/>
                <w:sz w:val="28"/>
                <w:szCs w:val="28"/>
                <w:lang w:val="pt-BR"/>
              </w:rPr>
              <w:t xml:space="preserve"> </w:t>
            </w:r>
            <w:r w:rsidR="00C136EE" w:rsidRPr="00D31CAD">
              <w:rPr>
                <w:rFonts w:ascii="Times New Roman" w:eastAsia="Calibri" w:hAnsi="Times New Roman" w:cs="Times New Roman"/>
                <w:b/>
                <w:i/>
                <w:color w:val="000000"/>
                <w:sz w:val="28"/>
                <w:szCs w:val="28"/>
              </w:rPr>
              <w:t>30</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03</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03</w:t>
            </w:r>
            <w:r w:rsidR="00B81DF7" w:rsidRPr="00D31CAD">
              <w:rPr>
                <w:rFonts w:ascii="Times New Roman" w:eastAsia="Calibri" w:hAnsi="Times New Roman" w:cs="Times New Roman"/>
                <w:b/>
                <w:i/>
                <w:color w:val="000000"/>
                <w:sz w:val="28"/>
                <w:szCs w:val="28"/>
                <w:lang w:val="pt-BR"/>
              </w:rPr>
              <w:t>/</w:t>
            </w:r>
            <w:r w:rsidR="00C136EE" w:rsidRPr="00D31CAD">
              <w:rPr>
                <w:rFonts w:ascii="Times New Roman" w:eastAsia="Calibri" w:hAnsi="Times New Roman" w:cs="Times New Roman"/>
                <w:b/>
                <w:i/>
                <w:color w:val="000000"/>
                <w:sz w:val="28"/>
                <w:szCs w:val="28"/>
              </w:rPr>
              <w:t>04</w:t>
            </w:r>
            <w:r w:rsidRPr="00D31CAD">
              <w:rPr>
                <w:rFonts w:ascii="Times New Roman" w:eastAsia="Calibri" w:hAnsi="Times New Roman" w:cs="Times New Roman"/>
                <w:b/>
                <w:color w:val="000000"/>
                <w:sz w:val="28"/>
                <w:szCs w:val="28"/>
                <w:lang w:val="pt-BR"/>
              </w:rPr>
              <w:t>)</w:t>
            </w:r>
          </w:p>
        </w:tc>
        <w:tc>
          <w:tcPr>
            <w:tcW w:w="993" w:type="dxa"/>
          </w:tcPr>
          <w:p w:rsidR="0043677B" w:rsidRPr="00D31CAD" w:rsidRDefault="0043677B" w:rsidP="004A1FC3">
            <w:pPr>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rPr>
              <w:t>Lưu ý</w:t>
            </w:r>
          </w:p>
        </w:tc>
      </w:tr>
      <w:tr w:rsidR="0043677B" w:rsidRPr="00D31CAD" w:rsidTr="007A5692">
        <w:tc>
          <w:tcPr>
            <w:tcW w:w="1242" w:type="dxa"/>
            <w:vAlign w:val="center"/>
          </w:tcPr>
          <w:p w:rsidR="0043677B" w:rsidRPr="00D31CAD" w:rsidRDefault="0043677B" w:rsidP="004A1FC3">
            <w:pPr>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rPr>
              <w:lastRenderedPageBreak/>
              <w:t>Chủ đề</w:t>
            </w:r>
          </w:p>
        </w:tc>
        <w:tc>
          <w:tcPr>
            <w:tcW w:w="2820" w:type="dxa"/>
            <w:gridSpan w:val="2"/>
          </w:tcPr>
          <w:p w:rsidR="0043677B" w:rsidRPr="00D31CAD" w:rsidRDefault="00226443" w:rsidP="004A1FC3">
            <w:pPr>
              <w:tabs>
                <w:tab w:val="left" w:pos="11125"/>
              </w:tabs>
              <w:spacing w:before="60" w:line="269" w:lineRule="auto"/>
              <w:jc w:val="center"/>
              <w:rPr>
                <w:rFonts w:ascii="Times New Roman" w:eastAsia="Calibri" w:hAnsi="Times New Roman" w:cs="Times New Roman"/>
                <w:color w:val="000000"/>
                <w:sz w:val="28"/>
                <w:szCs w:val="28"/>
              </w:rPr>
            </w:pPr>
            <w:r w:rsidRPr="00D31CAD">
              <w:rPr>
                <w:rFonts w:ascii="Times New Roman" w:eastAsia="Calibri" w:hAnsi="Times New Roman" w:cs="Times New Roman"/>
                <w:color w:val="000000"/>
                <w:sz w:val="28"/>
                <w:szCs w:val="28"/>
              </w:rPr>
              <w:t>Phương tiện giao thông đường bộ</w:t>
            </w:r>
          </w:p>
        </w:tc>
        <w:tc>
          <w:tcPr>
            <w:tcW w:w="3276" w:type="dxa"/>
            <w:gridSpan w:val="2"/>
          </w:tcPr>
          <w:p w:rsidR="0043677B" w:rsidRPr="00D31CAD" w:rsidRDefault="00226443" w:rsidP="004A1FC3">
            <w:pPr>
              <w:tabs>
                <w:tab w:val="left" w:pos="11125"/>
              </w:tabs>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color w:val="000000"/>
                <w:sz w:val="28"/>
                <w:szCs w:val="28"/>
              </w:rPr>
              <w:t>Phương tiện giao thông đường thủy</w:t>
            </w:r>
          </w:p>
        </w:tc>
        <w:tc>
          <w:tcPr>
            <w:tcW w:w="2976" w:type="dxa"/>
            <w:gridSpan w:val="2"/>
          </w:tcPr>
          <w:p w:rsidR="0043677B" w:rsidRPr="00D31CAD" w:rsidRDefault="00226443" w:rsidP="00226443">
            <w:pPr>
              <w:tabs>
                <w:tab w:val="left" w:pos="11125"/>
              </w:tabs>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color w:val="000000"/>
                <w:sz w:val="28"/>
                <w:szCs w:val="28"/>
              </w:rPr>
              <w:t>Phương tiện giao thông đường hàng không</w:t>
            </w:r>
          </w:p>
        </w:tc>
        <w:tc>
          <w:tcPr>
            <w:tcW w:w="2835" w:type="dxa"/>
            <w:gridSpan w:val="2"/>
          </w:tcPr>
          <w:p w:rsidR="0043677B" w:rsidRPr="00D31CAD" w:rsidRDefault="00226443" w:rsidP="00226443">
            <w:pPr>
              <w:tabs>
                <w:tab w:val="left" w:pos="11125"/>
              </w:tabs>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color w:val="000000"/>
                <w:sz w:val="28"/>
                <w:szCs w:val="28"/>
              </w:rPr>
              <w:t xml:space="preserve">Luật giao thông </w:t>
            </w:r>
          </w:p>
        </w:tc>
        <w:tc>
          <w:tcPr>
            <w:tcW w:w="993" w:type="dxa"/>
          </w:tcPr>
          <w:p w:rsidR="0043677B" w:rsidRPr="00D31CAD" w:rsidRDefault="0043677B" w:rsidP="004A1FC3">
            <w:pPr>
              <w:spacing w:before="60" w:line="269" w:lineRule="auto"/>
              <w:jc w:val="center"/>
              <w:rPr>
                <w:rFonts w:ascii="Times New Roman" w:eastAsia="Calibri" w:hAnsi="Times New Roman" w:cs="Times New Roman"/>
                <w:b/>
                <w:color w:val="000000"/>
                <w:sz w:val="28"/>
                <w:szCs w:val="28"/>
                <w:lang w:val="vi-VN"/>
              </w:rPr>
            </w:pPr>
          </w:p>
        </w:tc>
      </w:tr>
      <w:tr w:rsidR="0043677B" w:rsidRPr="00D31CAD" w:rsidTr="007A5692">
        <w:tc>
          <w:tcPr>
            <w:tcW w:w="1242" w:type="dxa"/>
          </w:tcPr>
          <w:p w:rsidR="0043677B" w:rsidRPr="00D31CAD" w:rsidRDefault="0043677B" w:rsidP="004A1FC3">
            <w:pPr>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lang w:val="vi-VN"/>
              </w:rPr>
              <w:t>Đón trẻ</w:t>
            </w:r>
          </w:p>
          <w:p w:rsidR="0043677B" w:rsidRPr="00D31CAD" w:rsidRDefault="0043677B" w:rsidP="004A1FC3">
            <w:pPr>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rPr>
              <w:t>Trò chuyện</w:t>
            </w:r>
          </w:p>
          <w:p w:rsidR="0043677B" w:rsidRPr="00D31CAD" w:rsidRDefault="0043677B" w:rsidP="004A1FC3">
            <w:pPr>
              <w:spacing w:before="60" w:line="269" w:lineRule="auto"/>
              <w:jc w:val="center"/>
              <w:rPr>
                <w:rFonts w:ascii="Times New Roman" w:eastAsia="Calibri" w:hAnsi="Times New Roman" w:cs="Times New Roman"/>
                <w:b/>
                <w:color w:val="000000"/>
                <w:sz w:val="28"/>
                <w:szCs w:val="28"/>
              </w:rPr>
            </w:pPr>
          </w:p>
        </w:tc>
        <w:tc>
          <w:tcPr>
            <w:tcW w:w="11907" w:type="dxa"/>
            <w:gridSpan w:val="8"/>
          </w:tcPr>
          <w:p w:rsidR="0043677B" w:rsidRPr="00D31CAD" w:rsidRDefault="0043677B" w:rsidP="004A1FC3">
            <w:pPr>
              <w:spacing w:line="269" w:lineRule="auto"/>
              <w:jc w:val="both"/>
              <w:rPr>
                <w:rFonts w:ascii="Times New Roman" w:hAnsi="Times New Roman" w:cs="Times New Roman"/>
                <w:sz w:val="28"/>
                <w:szCs w:val="28"/>
                <w:lang w:val="nl-NL"/>
              </w:rPr>
            </w:pPr>
            <w:r w:rsidRPr="00D31CAD">
              <w:rPr>
                <w:rFonts w:ascii="Times New Roman" w:hAnsi="Times New Roman" w:cs="Times New Roman"/>
                <w:sz w:val="28"/>
                <w:szCs w:val="28"/>
                <w:lang w:val="nl-NL"/>
              </w:rPr>
              <w:t>* Đón trẻ vào lớp, trẻ tự cất đồ dùng cá nhân.</w:t>
            </w:r>
          </w:p>
          <w:p w:rsidR="0043677B" w:rsidRPr="00D31CAD" w:rsidRDefault="0043677B" w:rsidP="004A1FC3">
            <w:pPr>
              <w:spacing w:line="269" w:lineRule="auto"/>
              <w:jc w:val="both"/>
              <w:rPr>
                <w:rFonts w:ascii="Times New Roman" w:hAnsi="Times New Roman" w:cs="Times New Roman"/>
                <w:sz w:val="28"/>
                <w:szCs w:val="28"/>
                <w:lang w:val="nl-NL"/>
              </w:rPr>
            </w:pPr>
            <w:r w:rsidRPr="00D31CAD">
              <w:rPr>
                <w:rFonts w:ascii="Times New Roman" w:hAnsi="Times New Roman" w:cs="Times New Roman"/>
                <w:sz w:val="28"/>
                <w:szCs w:val="28"/>
                <w:lang w:val="nl-NL"/>
              </w:rPr>
              <w:t>- Trao đổi với cha mẹ trẻ về tình hình của trẻ ở lớp và ở nhà.</w:t>
            </w:r>
          </w:p>
          <w:p w:rsidR="0043677B" w:rsidRPr="00D31CAD" w:rsidRDefault="0043677B" w:rsidP="004A1FC3">
            <w:pPr>
              <w:spacing w:line="269" w:lineRule="auto"/>
              <w:jc w:val="both"/>
              <w:rPr>
                <w:rFonts w:ascii="Times New Roman" w:hAnsi="Times New Roman" w:cs="Times New Roman"/>
                <w:sz w:val="28"/>
                <w:szCs w:val="28"/>
                <w:lang w:val="nl-NL"/>
              </w:rPr>
            </w:pPr>
            <w:r w:rsidRPr="00D31CAD">
              <w:rPr>
                <w:rFonts w:ascii="Times New Roman" w:hAnsi="Times New Roman" w:cs="Times New Roman"/>
                <w:sz w:val="28"/>
                <w:szCs w:val="28"/>
                <w:lang w:val="nl-NL"/>
              </w:rPr>
              <w:t xml:space="preserve"> </w:t>
            </w:r>
            <w:r w:rsidRPr="00D31CAD">
              <w:rPr>
                <w:rFonts w:ascii="Times New Roman" w:eastAsia="Calibri" w:hAnsi="Times New Roman" w:cs="Times New Roman"/>
                <w:b/>
                <w:i/>
                <w:color w:val="000000"/>
                <w:sz w:val="28"/>
                <w:szCs w:val="28"/>
                <w:lang w:val="nl-NL"/>
              </w:rPr>
              <w:t>Chú ý đến kỹ năng đi lên xuống cầu thang, đi giầy, dép cho một số trẻ kỹ năng chưa tốt</w:t>
            </w:r>
          </w:p>
          <w:p w:rsidR="0043677B" w:rsidRPr="00D31CAD" w:rsidRDefault="0043677B" w:rsidP="004A1FC3">
            <w:pPr>
              <w:spacing w:line="269" w:lineRule="auto"/>
              <w:jc w:val="both"/>
              <w:rPr>
                <w:rFonts w:ascii="Times New Roman" w:hAnsi="Times New Roman" w:cs="Times New Roman"/>
                <w:sz w:val="28"/>
                <w:szCs w:val="28"/>
                <w:lang w:val="nl-NL"/>
              </w:rPr>
            </w:pPr>
            <w:r w:rsidRPr="00D31CAD">
              <w:rPr>
                <w:rFonts w:ascii="Times New Roman" w:hAnsi="Times New Roman" w:cs="Times New Roman"/>
                <w:sz w:val="28"/>
                <w:szCs w:val="28"/>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rsidR="0043677B" w:rsidRPr="00D31CAD" w:rsidRDefault="0043677B" w:rsidP="004A1FC3">
            <w:pPr>
              <w:spacing w:line="269" w:lineRule="auto"/>
              <w:jc w:val="both"/>
              <w:rPr>
                <w:rFonts w:ascii="Times New Roman" w:hAnsi="Times New Roman" w:cs="Times New Roman"/>
                <w:sz w:val="28"/>
                <w:szCs w:val="28"/>
                <w:lang w:val="nl-NL"/>
              </w:rPr>
            </w:pPr>
            <w:r w:rsidRPr="00D31CAD">
              <w:rPr>
                <w:rFonts w:ascii="Times New Roman" w:hAnsi="Times New Roman" w:cs="Times New Roman"/>
                <w:sz w:val="28"/>
                <w:szCs w:val="28"/>
                <w:lang w:val="nl-NL"/>
              </w:rPr>
              <w:t>=&gt; Từ đó biết được 1 số quy định đảm bảo an toàn khi tham giao giao thông và 1 số hậu quả khi không tuân thủ quy định về giao thông.</w:t>
            </w:r>
          </w:p>
          <w:p w:rsidR="0043677B" w:rsidRPr="00D31CAD" w:rsidRDefault="0043677B" w:rsidP="004A1FC3">
            <w:pPr>
              <w:spacing w:line="269" w:lineRule="auto"/>
              <w:rPr>
                <w:rFonts w:ascii="Times New Roman" w:eastAsia="Calibri" w:hAnsi="Times New Roman" w:cs="Times New Roman"/>
                <w:sz w:val="28"/>
                <w:szCs w:val="28"/>
                <w:lang w:val="nl-NL"/>
              </w:rPr>
            </w:pPr>
            <w:r w:rsidRPr="00D31CAD">
              <w:rPr>
                <w:rFonts w:ascii="Times New Roman" w:eastAsia="Calibri" w:hAnsi="Times New Roman" w:cs="Times New Roman"/>
                <w:sz w:val="28"/>
                <w:szCs w:val="28"/>
                <w:lang w:val="nl-NL"/>
              </w:rPr>
              <w:t>- Trò chuyện cùng trẻ giúp trẻ hiểu thế nào là ô nhiễm môi trường: là tình trạng môi trường bị ôi nhiễm bởi rác thải và các chất hoá học, sinh học.. dẫn tới sự phá huỷ môi trường, làm biến đổi các thành phần và làm bẩn môi trường gây ảnh hưởng xấu đến sức khoẻ, sự an toàn của con người và sinh vật</w:t>
            </w:r>
          </w:p>
          <w:p w:rsidR="0043677B" w:rsidRPr="00D31CAD" w:rsidRDefault="0043677B" w:rsidP="004A1FC3">
            <w:pPr>
              <w:spacing w:line="269" w:lineRule="auto"/>
              <w:rPr>
                <w:rFonts w:ascii="Times New Roman" w:eastAsia="Calibri" w:hAnsi="Times New Roman" w:cs="Times New Roman"/>
                <w:sz w:val="28"/>
                <w:szCs w:val="28"/>
                <w:lang w:val="nl-NL"/>
              </w:rPr>
            </w:pPr>
            <w:r w:rsidRPr="00D31CAD">
              <w:rPr>
                <w:rFonts w:ascii="Times New Roman" w:eastAsia="Calibri" w:hAnsi="Times New Roman" w:cs="Times New Roman"/>
                <w:sz w:val="28"/>
                <w:szCs w:val="28"/>
                <w:lang w:val="nl-NL"/>
              </w:rPr>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p>
          <w:p w:rsidR="0043677B" w:rsidRPr="00D31CAD" w:rsidRDefault="0043677B" w:rsidP="004A1FC3">
            <w:pPr>
              <w:spacing w:line="269" w:lineRule="auto"/>
              <w:rPr>
                <w:rFonts w:ascii="Times New Roman" w:eastAsia="Calibri" w:hAnsi="Times New Roman" w:cs="Times New Roman"/>
                <w:sz w:val="28"/>
                <w:szCs w:val="28"/>
                <w:lang w:val="nl-NL"/>
              </w:rPr>
            </w:pPr>
            <w:r w:rsidRPr="00D31CAD">
              <w:rPr>
                <w:rFonts w:ascii="Times New Roman" w:eastAsia="Calibri" w:hAnsi="Times New Roman" w:cs="Times New Roman"/>
                <w:sz w:val="28"/>
                <w:szCs w:val="28"/>
                <w:lang w:val="nl-NL"/>
              </w:rPr>
              <w:t>- GD trẻ có ý thức bảo vệ môi trường lớp học sạch sẽ, khi đi học phải đội mũ, đeo khẩu trang..</w:t>
            </w:r>
          </w:p>
        </w:tc>
        <w:tc>
          <w:tcPr>
            <w:tcW w:w="993" w:type="dxa"/>
          </w:tcPr>
          <w:p w:rsidR="0043677B" w:rsidRPr="00D31CAD" w:rsidRDefault="0043677B" w:rsidP="004A1FC3">
            <w:pPr>
              <w:spacing w:line="269" w:lineRule="auto"/>
              <w:jc w:val="center"/>
              <w:rPr>
                <w:rFonts w:ascii="Times New Roman" w:hAnsi="Times New Roman" w:cs="Times New Roman"/>
                <w:b/>
                <w:bCs/>
                <w:color w:val="FF0000"/>
                <w:sz w:val="28"/>
                <w:szCs w:val="28"/>
                <w:lang w:val="nl-NL"/>
              </w:rPr>
            </w:pPr>
          </w:p>
        </w:tc>
      </w:tr>
      <w:tr w:rsidR="00167433" w:rsidRPr="00D31CAD" w:rsidTr="00F11046">
        <w:tc>
          <w:tcPr>
            <w:tcW w:w="1242"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TD sáng</w:t>
            </w:r>
          </w:p>
        </w:tc>
        <w:tc>
          <w:tcPr>
            <w:tcW w:w="11907" w:type="dxa"/>
            <w:gridSpan w:val="8"/>
          </w:tcPr>
          <w:p w:rsidR="00167433" w:rsidRPr="00D31CAD" w:rsidRDefault="00167433" w:rsidP="004A1FC3">
            <w:pPr>
              <w:spacing w:line="269" w:lineRule="auto"/>
              <w:jc w:val="both"/>
              <w:rPr>
                <w:rFonts w:ascii="Times New Roman" w:hAnsi="Times New Roman" w:cs="Times New Roman"/>
                <w:sz w:val="28"/>
                <w:szCs w:val="28"/>
                <w:lang w:val="nl-NL"/>
              </w:rPr>
            </w:pPr>
            <w:r w:rsidRPr="00D31CAD">
              <w:rPr>
                <w:rFonts w:ascii="Times New Roman" w:hAnsi="Times New Roman" w:cs="Times New Roman"/>
                <w:sz w:val="28"/>
                <w:szCs w:val="28"/>
                <w:lang w:val="nl-NL"/>
              </w:rPr>
              <w:t>- Hô hấp: Thổi nơ, gà gáy</w:t>
            </w:r>
          </w:p>
          <w:p w:rsidR="002F57CB" w:rsidRPr="00D31CAD" w:rsidRDefault="00167433" w:rsidP="002F57CB">
            <w:pPr>
              <w:spacing w:before="60" w:line="269" w:lineRule="auto"/>
              <w:jc w:val="both"/>
              <w:rPr>
                <w:rFonts w:ascii="Times New Roman" w:hAnsi="Times New Roman" w:cs="Times New Roman"/>
                <w:sz w:val="28"/>
                <w:szCs w:val="28"/>
                <w:lang w:val="nl-NL"/>
              </w:rPr>
            </w:pPr>
            <w:r w:rsidRPr="00D31CAD">
              <w:rPr>
                <w:rFonts w:ascii="Times New Roman" w:hAnsi="Times New Roman" w:cs="Times New Roman"/>
                <w:sz w:val="28"/>
                <w:szCs w:val="28"/>
                <w:lang w:val="nl-NL"/>
              </w:rPr>
              <w:t xml:space="preserve">- Vận động theo nhạc liên khúc các bài: </w:t>
            </w:r>
            <w:r w:rsidR="00FD489D" w:rsidRPr="00D31CAD">
              <w:rPr>
                <w:rFonts w:ascii="Times New Roman" w:hAnsi="Times New Roman" w:cs="Times New Roman"/>
                <w:sz w:val="28"/>
                <w:szCs w:val="28"/>
                <w:lang w:val="nl-NL"/>
              </w:rPr>
              <w:t>Đi đường e nhớ, Em đi qua ngã tư đường phố, Em đi chơi thuyền, đèn đỏ đèn xanh</w:t>
            </w:r>
            <w:r w:rsidR="002F57CB" w:rsidRPr="00D31CAD">
              <w:rPr>
                <w:rFonts w:ascii="Times New Roman" w:hAnsi="Times New Roman" w:cs="Times New Roman"/>
                <w:sz w:val="28"/>
                <w:szCs w:val="28"/>
                <w:lang w:val="nl-NL"/>
              </w:rPr>
              <w:t>...</w:t>
            </w:r>
          </w:p>
          <w:p w:rsidR="00167433" w:rsidRPr="00D31CAD" w:rsidRDefault="00167433" w:rsidP="002F57CB">
            <w:pPr>
              <w:spacing w:before="60" w:line="269" w:lineRule="auto"/>
              <w:jc w:val="both"/>
              <w:rPr>
                <w:rFonts w:ascii="Times New Roman" w:eastAsia="Calibri" w:hAnsi="Times New Roman" w:cs="Times New Roman"/>
                <w:b/>
                <w:i/>
                <w:color w:val="000000"/>
                <w:sz w:val="28"/>
                <w:szCs w:val="28"/>
                <w:lang w:val="nl-NL"/>
              </w:rPr>
            </w:pPr>
            <w:r w:rsidRPr="00D31CAD">
              <w:rPr>
                <w:rFonts w:ascii="Times New Roman" w:eastAsia="Calibri" w:hAnsi="Times New Roman" w:cs="Times New Roman"/>
                <w:b/>
                <w:i/>
                <w:color w:val="000000"/>
                <w:sz w:val="28"/>
                <w:szCs w:val="28"/>
                <w:lang w:val="vi-VN"/>
              </w:rPr>
              <w:t>Rèn kỹ năng lấy và cất dụng cụ tập thể dục, kỹ năng xế</w:t>
            </w:r>
            <w:r w:rsidR="00E34CCD" w:rsidRPr="00D31CAD">
              <w:rPr>
                <w:rFonts w:ascii="Times New Roman" w:eastAsia="Calibri" w:hAnsi="Times New Roman" w:cs="Times New Roman"/>
                <w:b/>
                <w:i/>
                <w:color w:val="000000"/>
                <w:sz w:val="28"/>
                <w:szCs w:val="28"/>
                <w:lang w:val="vi-VN"/>
              </w:rPr>
              <w:t>p hàng</w:t>
            </w:r>
            <w:r w:rsidR="00E34CCD" w:rsidRPr="00D31CAD">
              <w:rPr>
                <w:rFonts w:ascii="Times New Roman" w:eastAsia="Calibri" w:hAnsi="Times New Roman" w:cs="Times New Roman"/>
                <w:b/>
                <w:i/>
                <w:color w:val="000000"/>
                <w:sz w:val="28"/>
                <w:szCs w:val="28"/>
                <w:lang w:val="nl-NL"/>
              </w:rPr>
              <w:t>.</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tc>
      </w:tr>
      <w:tr w:rsidR="00167433" w:rsidRPr="00D31CAD" w:rsidTr="00167433">
        <w:tc>
          <w:tcPr>
            <w:tcW w:w="1242" w:type="dxa"/>
            <w:vMerge w:val="restart"/>
          </w:tcPr>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p w:rsidR="00167433" w:rsidRPr="00D31CAD" w:rsidRDefault="00167433" w:rsidP="004A1FC3">
            <w:pPr>
              <w:spacing w:line="269" w:lineRule="auto"/>
              <w:jc w:val="center"/>
              <w:rPr>
                <w:rFonts w:ascii="Times New Roman" w:hAnsi="Times New Roman" w:cs="Times New Roman"/>
                <w:b/>
                <w:bCs/>
                <w:color w:val="FF0000"/>
                <w:sz w:val="28"/>
                <w:szCs w:val="28"/>
              </w:rPr>
            </w:pPr>
            <w:r w:rsidRPr="00D31CAD">
              <w:rPr>
                <w:rFonts w:ascii="Times New Roman" w:eastAsia="Calibri" w:hAnsi="Times New Roman" w:cs="Times New Roman"/>
                <w:b/>
                <w:color w:val="000000"/>
                <w:sz w:val="28"/>
                <w:szCs w:val="28"/>
                <w:lang w:val="vi-VN"/>
              </w:rPr>
              <w:t>Hoạt động học</w:t>
            </w:r>
          </w:p>
        </w:tc>
        <w:tc>
          <w:tcPr>
            <w:tcW w:w="993"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lastRenderedPageBreak/>
              <w:t>Thứ 2</w:t>
            </w:r>
          </w:p>
        </w:tc>
        <w:tc>
          <w:tcPr>
            <w:tcW w:w="2551"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PTTC</w:t>
            </w:r>
          </w:p>
          <w:p w:rsidR="006704DB" w:rsidRPr="00D31CAD" w:rsidRDefault="006704DB" w:rsidP="006704DB">
            <w:pPr>
              <w:ind w:right="-108"/>
              <w:rPr>
                <w:rFonts w:ascii="Times New Roman" w:hAnsi="Times New Roman" w:cs="Times New Roman"/>
                <w:sz w:val="28"/>
                <w:szCs w:val="28"/>
              </w:rPr>
            </w:pPr>
            <w:r w:rsidRPr="00D31CAD">
              <w:rPr>
                <w:rFonts w:ascii="Times New Roman" w:hAnsi="Times New Roman" w:cs="Times New Roman"/>
                <w:sz w:val="28"/>
                <w:szCs w:val="28"/>
              </w:rPr>
              <w:t xml:space="preserve">- PTVĐ: Ném xa </w:t>
            </w:r>
            <w:r w:rsidRPr="00D31CAD">
              <w:rPr>
                <w:rFonts w:ascii="Times New Roman" w:hAnsi="Times New Roman" w:cs="Times New Roman"/>
                <w:sz w:val="28"/>
                <w:szCs w:val="28"/>
              </w:rPr>
              <w:lastRenderedPageBreak/>
              <w:t>bằng 1 tay, chạy nhanh 10 m</w:t>
            </w:r>
          </w:p>
          <w:p w:rsidR="006704DB" w:rsidRPr="00D31CAD" w:rsidRDefault="006704DB" w:rsidP="006704DB">
            <w:pPr>
              <w:ind w:right="-108"/>
              <w:rPr>
                <w:rFonts w:ascii="Times New Roman" w:hAnsi="Times New Roman" w:cs="Times New Roman"/>
                <w:sz w:val="28"/>
                <w:szCs w:val="28"/>
              </w:rPr>
            </w:pPr>
            <w:r w:rsidRPr="00D31CAD">
              <w:rPr>
                <w:rFonts w:ascii="Times New Roman" w:hAnsi="Times New Roman" w:cs="Times New Roman"/>
                <w:sz w:val="28"/>
                <w:szCs w:val="28"/>
              </w:rPr>
              <w:t>- BTPTC: Tay 2, bụng 2, chân 2, bật 2</w:t>
            </w:r>
          </w:p>
          <w:p w:rsidR="006704DB" w:rsidRPr="00D31CAD" w:rsidRDefault="00CB2A09" w:rsidP="006704DB">
            <w:pPr>
              <w:ind w:right="-108"/>
              <w:rPr>
                <w:rFonts w:ascii="Times New Roman" w:hAnsi="Times New Roman" w:cs="Times New Roman"/>
                <w:sz w:val="28"/>
                <w:szCs w:val="28"/>
              </w:rPr>
            </w:pPr>
            <w:r>
              <w:rPr>
                <w:rFonts w:ascii="Times New Roman" w:hAnsi="Times New Roman" w:cs="Times New Roman"/>
                <w:sz w:val="28"/>
                <w:szCs w:val="28"/>
              </w:rPr>
              <w:t>- BTNM: T</w:t>
            </w:r>
            <w:r w:rsidR="006704DB" w:rsidRPr="00D31CAD">
              <w:rPr>
                <w:rFonts w:ascii="Times New Roman" w:hAnsi="Times New Roman" w:cs="Times New Roman"/>
                <w:sz w:val="28"/>
                <w:szCs w:val="28"/>
              </w:rPr>
              <w:t>2, chân 2</w:t>
            </w:r>
          </w:p>
          <w:p w:rsidR="006704DB" w:rsidRPr="00D31CAD" w:rsidRDefault="006704DB" w:rsidP="006704DB">
            <w:pPr>
              <w:ind w:right="-108"/>
              <w:rPr>
                <w:rFonts w:ascii="Times New Roman" w:hAnsi="Times New Roman" w:cs="Times New Roman"/>
                <w:sz w:val="28"/>
                <w:szCs w:val="28"/>
              </w:rPr>
            </w:pPr>
            <w:r w:rsidRPr="00D31CAD">
              <w:rPr>
                <w:rFonts w:ascii="Times New Roman" w:hAnsi="Times New Roman" w:cs="Times New Roman"/>
                <w:sz w:val="28"/>
                <w:szCs w:val="28"/>
              </w:rPr>
              <w:t>- TCVĐ: Ô tô về bến</w:t>
            </w:r>
          </w:p>
          <w:p w:rsidR="006704DB" w:rsidRPr="00D31CAD" w:rsidRDefault="006704DB" w:rsidP="006704DB">
            <w:pPr>
              <w:spacing w:line="269" w:lineRule="auto"/>
              <w:rPr>
                <w:rFonts w:ascii="Times New Roman" w:hAnsi="Times New Roman" w:cs="Times New Roman"/>
                <w:sz w:val="28"/>
                <w:szCs w:val="28"/>
              </w:rPr>
            </w:pPr>
            <w:r w:rsidRPr="00D31CAD">
              <w:rPr>
                <w:rFonts w:ascii="Times New Roman" w:hAnsi="Times New Roman" w:cs="Times New Roman"/>
                <w:sz w:val="28"/>
                <w:szCs w:val="28"/>
              </w:rPr>
              <w:t>+ Hát: Em đi qua ngã tư đường phố</w:t>
            </w:r>
          </w:p>
          <w:p w:rsidR="0048335B" w:rsidRPr="00F04338" w:rsidRDefault="002322E5" w:rsidP="006704DB">
            <w:pPr>
              <w:spacing w:line="269" w:lineRule="auto"/>
              <w:rPr>
                <w:rFonts w:ascii="Times New Roman" w:hAnsi="Times New Roman" w:cs="Times New Roman"/>
                <w:spacing w:val="-6"/>
                <w:sz w:val="28"/>
                <w:szCs w:val="28"/>
                <w:lang w:val="vi-VN"/>
              </w:rPr>
            </w:pPr>
            <w:r w:rsidRPr="00F04338">
              <w:rPr>
                <w:rFonts w:ascii="Times New Roman" w:eastAsia="Arial" w:hAnsi="Times New Roman" w:cs="Times New Roman"/>
                <w:b/>
                <w:i/>
                <w:iCs/>
                <w:color w:val="000000"/>
                <w:spacing w:val="-6"/>
                <w:sz w:val="28"/>
                <w:szCs w:val="28"/>
                <w:lang w:val="vi-VN"/>
              </w:rPr>
              <w:t>* Rèn k</w:t>
            </w:r>
            <w:r w:rsidRPr="00F04338">
              <w:rPr>
                <w:rFonts w:ascii="Times New Roman" w:eastAsia="Arial" w:hAnsi="Times New Roman" w:cs="Times New Roman"/>
                <w:b/>
                <w:i/>
                <w:iCs/>
                <w:color w:val="000000"/>
                <w:spacing w:val="-6"/>
                <w:sz w:val="28"/>
                <w:szCs w:val="28"/>
              </w:rPr>
              <w:t>n</w:t>
            </w:r>
            <w:r w:rsidR="0048335B" w:rsidRPr="00F04338">
              <w:rPr>
                <w:rFonts w:ascii="Times New Roman" w:eastAsia="Arial" w:hAnsi="Times New Roman" w:cs="Times New Roman"/>
                <w:b/>
                <w:i/>
                <w:iCs/>
                <w:color w:val="000000"/>
                <w:spacing w:val="-6"/>
                <w:sz w:val="28"/>
                <w:szCs w:val="28"/>
                <w:lang w:val="vi-VN"/>
              </w:rPr>
              <w:t xml:space="preserve"> xếp đội hình, đội ngũ, tư thế đứng và xếp hàng</w:t>
            </w:r>
          </w:p>
        </w:tc>
        <w:tc>
          <w:tcPr>
            <w:tcW w:w="297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lastRenderedPageBreak/>
              <w:t>PTTC</w:t>
            </w:r>
          </w:p>
          <w:p w:rsidR="009D3C56" w:rsidRPr="00D31CAD" w:rsidRDefault="009D3C56" w:rsidP="009D3C56">
            <w:pPr>
              <w:rPr>
                <w:rFonts w:ascii="Times New Roman" w:hAnsi="Times New Roman" w:cs="Times New Roman"/>
                <w:sz w:val="28"/>
                <w:szCs w:val="28"/>
                <w:lang w:val="nl-NL"/>
              </w:rPr>
            </w:pPr>
            <w:r w:rsidRPr="00D31CAD">
              <w:rPr>
                <w:rFonts w:ascii="Times New Roman" w:hAnsi="Times New Roman" w:cs="Times New Roman"/>
                <w:sz w:val="28"/>
                <w:szCs w:val="28"/>
              </w:rPr>
              <w:t xml:space="preserve">- </w:t>
            </w:r>
            <w:r w:rsidRPr="00D31CAD">
              <w:rPr>
                <w:rFonts w:ascii="Times New Roman" w:hAnsi="Times New Roman" w:cs="Times New Roman"/>
                <w:sz w:val="28"/>
                <w:szCs w:val="28"/>
                <w:lang w:val="nl-NL"/>
              </w:rPr>
              <w:t>Nhảy lò cò 3m</w:t>
            </w:r>
          </w:p>
          <w:p w:rsidR="009D3C56" w:rsidRPr="00D31CAD" w:rsidRDefault="009D3C56" w:rsidP="009D3C56">
            <w:pPr>
              <w:ind w:right="-108"/>
              <w:rPr>
                <w:rFonts w:ascii="Times New Roman" w:hAnsi="Times New Roman" w:cs="Times New Roman"/>
                <w:sz w:val="28"/>
                <w:szCs w:val="28"/>
              </w:rPr>
            </w:pPr>
            <w:r w:rsidRPr="00D31CAD">
              <w:rPr>
                <w:rFonts w:ascii="Times New Roman" w:hAnsi="Times New Roman" w:cs="Times New Roman"/>
                <w:sz w:val="28"/>
                <w:szCs w:val="28"/>
              </w:rPr>
              <w:lastRenderedPageBreak/>
              <w:t>- BTPTC: Tay 2, bụng 2, chân 2, bật 2</w:t>
            </w:r>
          </w:p>
          <w:p w:rsidR="009D3C56" w:rsidRPr="00D31CAD" w:rsidRDefault="009D3C56" w:rsidP="009D3C56">
            <w:pPr>
              <w:rPr>
                <w:rFonts w:ascii="Times New Roman" w:hAnsi="Times New Roman" w:cs="Times New Roman"/>
                <w:sz w:val="28"/>
                <w:szCs w:val="28"/>
                <w:lang w:val="nl-NL"/>
              </w:rPr>
            </w:pPr>
            <w:r w:rsidRPr="00D31CAD">
              <w:rPr>
                <w:rFonts w:ascii="Times New Roman" w:hAnsi="Times New Roman" w:cs="Times New Roman"/>
                <w:sz w:val="28"/>
                <w:szCs w:val="28"/>
              </w:rPr>
              <w:t>- BTNM: Chân 2</w:t>
            </w:r>
          </w:p>
          <w:p w:rsidR="009D3C56" w:rsidRPr="00D31CAD" w:rsidRDefault="009D3C56" w:rsidP="009D3C56">
            <w:pPr>
              <w:rPr>
                <w:rFonts w:ascii="Times New Roman" w:hAnsi="Times New Roman" w:cs="Times New Roman"/>
                <w:sz w:val="28"/>
                <w:szCs w:val="28"/>
                <w:lang w:val="nl-NL"/>
              </w:rPr>
            </w:pPr>
            <w:r w:rsidRPr="00D31CAD">
              <w:rPr>
                <w:rFonts w:ascii="Times New Roman" w:hAnsi="Times New Roman" w:cs="Times New Roman"/>
                <w:sz w:val="28"/>
                <w:szCs w:val="28"/>
                <w:lang w:val="nl-NL"/>
              </w:rPr>
              <w:t>- TCVĐ: Thuyền về bến</w:t>
            </w:r>
          </w:p>
          <w:p w:rsidR="009D3C56" w:rsidRPr="00D31CAD" w:rsidRDefault="009D3C56" w:rsidP="009D3C56">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Hát: Em đi chơi thuyền</w:t>
            </w:r>
          </w:p>
          <w:p w:rsidR="0048335B" w:rsidRPr="00D31CAD" w:rsidRDefault="0048335B" w:rsidP="009D3C56">
            <w:pPr>
              <w:spacing w:line="269" w:lineRule="auto"/>
              <w:rPr>
                <w:rFonts w:ascii="Times New Roman" w:hAnsi="Times New Roman" w:cs="Times New Roman"/>
                <w:sz w:val="28"/>
                <w:szCs w:val="28"/>
                <w:lang w:val="nl-NL"/>
              </w:rPr>
            </w:pPr>
            <w:r w:rsidRPr="00D31CAD">
              <w:rPr>
                <w:rFonts w:ascii="Times New Roman" w:eastAsia="Arial" w:hAnsi="Times New Roman" w:cs="Times New Roman"/>
                <w:b/>
                <w:i/>
                <w:iCs/>
                <w:color w:val="000000"/>
                <w:sz w:val="28"/>
                <w:szCs w:val="28"/>
                <w:lang w:val="nl-NL"/>
              </w:rPr>
              <w:t>* R</w:t>
            </w:r>
            <w:r w:rsidRPr="00D31CAD">
              <w:rPr>
                <w:rFonts w:ascii="Times New Roman" w:eastAsia="Arial" w:hAnsi="Times New Roman" w:cs="Times New Roman"/>
                <w:b/>
                <w:i/>
                <w:iCs/>
                <w:color w:val="000000"/>
                <w:sz w:val="28"/>
                <w:szCs w:val="28"/>
                <w:lang w:val="vi-VN"/>
              </w:rPr>
              <w:t xml:space="preserve">èn </w:t>
            </w:r>
            <w:r w:rsidRPr="00D31CAD">
              <w:rPr>
                <w:rFonts w:ascii="Times New Roman" w:eastAsia="Arial" w:hAnsi="Times New Roman" w:cs="Times New Roman"/>
                <w:b/>
                <w:i/>
                <w:iCs/>
                <w:color w:val="000000"/>
                <w:sz w:val="28"/>
                <w:szCs w:val="28"/>
                <w:lang w:val="nl-NL"/>
              </w:rPr>
              <w:t xml:space="preserve">kĩ năng xếp </w:t>
            </w:r>
            <w:r w:rsidRPr="00D31CAD">
              <w:rPr>
                <w:rFonts w:ascii="Times New Roman" w:eastAsia="Arial" w:hAnsi="Times New Roman" w:cs="Times New Roman"/>
                <w:b/>
                <w:i/>
                <w:iCs/>
                <w:color w:val="000000"/>
                <w:sz w:val="28"/>
                <w:szCs w:val="28"/>
                <w:lang w:val="vi-VN"/>
              </w:rPr>
              <w:t>đội hình, đội ngũ, tư thế đứng và xếp hàng</w:t>
            </w:r>
          </w:p>
        </w:tc>
        <w:tc>
          <w:tcPr>
            <w:tcW w:w="278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nl-NL"/>
              </w:rPr>
            </w:pPr>
            <w:r w:rsidRPr="00D31CAD">
              <w:rPr>
                <w:rFonts w:ascii="Times New Roman" w:eastAsia="Calibri" w:hAnsi="Times New Roman" w:cs="Times New Roman"/>
                <w:b/>
                <w:color w:val="000000"/>
                <w:sz w:val="28"/>
                <w:szCs w:val="28"/>
                <w:lang w:val="nl-NL"/>
              </w:rPr>
              <w:lastRenderedPageBreak/>
              <w:t>PTTC</w:t>
            </w:r>
          </w:p>
          <w:p w:rsidR="00581A35" w:rsidRPr="00D31CAD" w:rsidRDefault="00581A35" w:rsidP="00581A35">
            <w:pPr>
              <w:ind w:right="-108"/>
              <w:rPr>
                <w:rFonts w:ascii="Times New Roman" w:hAnsi="Times New Roman" w:cs="Times New Roman"/>
                <w:sz w:val="28"/>
                <w:szCs w:val="28"/>
              </w:rPr>
            </w:pPr>
            <w:r w:rsidRPr="00D31CAD">
              <w:rPr>
                <w:rFonts w:ascii="Times New Roman" w:hAnsi="Times New Roman" w:cs="Times New Roman"/>
                <w:sz w:val="28"/>
                <w:szCs w:val="28"/>
              </w:rPr>
              <w:t xml:space="preserve">- PTVĐ: </w:t>
            </w:r>
            <w:r w:rsidR="00131FAE" w:rsidRPr="00D31CAD">
              <w:rPr>
                <w:rFonts w:ascii="Times New Roman" w:hAnsi="Times New Roman" w:cs="Times New Roman"/>
                <w:sz w:val="28"/>
                <w:szCs w:val="28"/>
              </w:rPr>
              <w:t xml:space="preserve">Bật ô bằng 2 </w:t>
            </w:r>
            <w:r w:rsidR="00131FAE" w:rsidRPr="00D31CAD">
              <w:rPr>
                <w:rFonts w:ascii="Times New Roman" w:hAnsi="Times New Roman" w:cs="Times New Roman"/>
                <w:sz w:val="28"/>
                <w:szCs w:val="28"/>
              </w:rPr>
              <w:lastRenderedPageBreak/>
              <w:t>chân, ném bóng qua dây</w:t>
            </w:r>
          </w:p>
          <w:p w:rsidR="0048335B" w:rsidRPr="00D31CAD" w:rsidRDefault="0048335B" w:rsidP="00581A35">
            <w:pPr>
              <w:spacing w:line="269" w:lineRule="auto"/>
              <w:rPr>
                <w:rFonts w:ascii="Times New Roman" w:hAnsi="Times New Roman" w:cs="Times New Roman"/>
                <w:sz w:val="28"/>
                <w:szCs w:val="28"/>
                <w:lang w:val="nl-NL"/>
              </w:rPr>
            </w:pPr>
            <w:r w:rsidRPr="00D31CAD">
              <w:rPr>
                <w:rFonts w:ascii="Times New Roman" w:eastAsia="Arial" w:hAnsi="Times New Roman" w:cs="Times New Roman"/>
                <w:b/>
                <w:i/>
                <w:iCs/>
                <w:color w:val="000000"/>
                <w:sz w:val="28"/>
                <w:szCs w:val="28"/>
                <w:lang w:val="nl-NL"/>
              </w:rPr>
              <w:t>* R</w:t>
            </w:r>
            <w:r w:rsidRPr="00D31CAD">
              <w:rPr>
                <w:rFonts w:ascii="Times New Roman" w:eastAsia="Arial" w:hAnsi="Times New Roman" w:cs="Times New Roman"/>
                <w:b/>
                <w:i/>
                <w:iCs/>
                <w:color w:val="000000"/>
                <w:sz w:val="28"/>
                <w:szCs w:val="28"/>
                <w:lang w:val="vi-VN"/>
              </w:rPr>
              <w:t xml:space="preserve">èn </w:t>
            </w:r>
            <w:r w:rsidRPr="00D31CAD">
              <w:rPr>
                <w:rFonts w:ascii="Times New Roman" w:eastAsia="Arial" w:hAnsi="Times New Roman" w:cs="Times New Roman"/>
                <w:b/>
                <w:i/>
                <w:iCs/>
                <w:color w:val="000000"/>
                <w:sz w:val="28"/>
                <w:szCs w:val="28"/>
                <w:lang w:val="nl-NL"/>
              </w:rPr>
              <w:t xml:space="preserve">kĩ năng xếp </w:t>
            </w:r>
            <w:r w:rsidRPr="00D31CAD">
              <w:rPr>
                <w:rFonts w:ascii="Times New Roman" w:eastAsia="Arial" w:hAnsi="Times New Roman" w:cs="Times New Roman"/>
                <w:b/>
                <w:i/>
                <w:iCs/>
                <w:color w:val="000000"/>
                <w:sz w:val="28"/>
                <w:szCs w:val="28"/>
                <w:lang w:val="vi-VN"/>
              </w:rPr>
              <w:t>đội hình, đội ngũ, tư thế đứng và xếp hàng</w:t>
            </w:r>
          </w:p>
        </w:tc>
        <w:tc>
          <w:tcPr>
            <w:tcW w:w="2599"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nl-NL"/>
              </w:rPr>
            </w:pPr>
            <w:r w:rsidRPr="00D31CAD">
              <w:rPr>
                <w:rFonts w:ascii="Times New Roman" w:eastAsia="Calibri" w:hAnsi="Times New Roman" w:cs="Times New Roman"/>
                <w:b/>
                <w:color w:val="000000"/>
                <w:sz w:val="28"/>
                <w:szCs w:val="28"/>
                <w:lang w:val="nl-NL"/>
              </w:rPr>
              <w:lastRenderedPageBreak/>
              <w:t>PTTC</w:t>
            </w:r>
          </w:p>
          <w:p w:rsidR="00235293" w:rsidRPr="00D31CAD" w:rsidRDefault="00235293" w:rsidP="00235293">
            <w:pPr>
              <w:rPr>
                <w:rFonts w:ascii="Times New Roman" w:hAnsi="Times New Roman" w:cs="Times New Roman"/>
                <w:color w:val="000000"/>
                <w:sz w:val="28"/>
                <w:szCs w:val="28"/>
              </w:rPr>
            </w:pPr>
            <w:r w:rsidRPr="00D31CAD">
              <w:rPr>
                <w:rFonts w:ascii="Times New Roman" w:hAnsi="Times New Roman" w:cs="Times New Roman"/>
                <w:color w:val="000000"/>
                <w:sz w:val="28"/>
                <w:szCs w:val="28"/>
              </w:rPr>
              <w:t xml:space="preserve">- VĐCB: Đập và bắt </w:t>
            </w:r>
            <w:r w:rsidRPr="00D31CAD">
              <w:rPr>
                <w:rFonts w:ascii="Times New Roman" w:hAnsi="Times New Roman" w:cs="Times New Roman"/>
                <w:color w:val="000000"/>
                <w:sz w:val="28"/>
                <w:szCs w:val="28"/>
              </w:rPr>
              <w:lastRenderedPageBreak/>
              <w:t>bóng bằng 2 tay</w:t>
            </w:r>
          </w:p>
          <w:p w:rsidR="00235293" w:rsidRPr="00D31CAD" w:rsidRDefault="00235293" w:rsidP="00235293">
            <w:pPr>
              <w:rPr>
                <w:rFonts w:ascii="Times New Roman" w:hAnsi="Times New Roman" w:cs="Times New Roman"/>
                <w:color w:val="000000"/>
                <w:sz w:val="28"/>
                <w:szCs w:val="28"/>
              </w:rPr>
            </w:pPr>
            <w:r w:rsidRPr="00D31CAD">
              <w:rPr>
                <w:rFonts w:ascii="Times New Roman" w:hAnsi="Times New Roman" w:cs="Times New Roman"/>
                <w:color w:val="000000"/>
                <w:sz w:val="28"/>
                <w:szCs w:val="28"/>
              </w:rPr>
              <w:t xml:space="preserve">- BTPTC: Tay 1,  b2, c3, bật 3 </w:t>
            </w:r>
          </w:p>
          <w:p w:rsidR="00235293" w:rsidRPr="00D31CAD" w:rsidRDefault="00235293" w:rsidP="00235293">
            <w:pPr>
              <w:rPr>
                <w:rFonts w:ascii="Times New Roman" w:hAnsi="Times New Roman" w:cs="Times New Roman"/>
                <w:color w:val="000000"/>
                <w:sz w:val="28"/>
                <w:szCs w:val="28"/>
              </w:rPr>
            </w:pPr>
            <w:r w:rsidRPr="00D31CAD">
              <w:rPr>
                <w:rFonts w:ascii="Times New Roman" w:hAnsi="Times New Roman" w:cs="Times New Roman"/>
                <w:color w:val="000000"/>
                <w:sz w:val="28"/>
                <w:szCs w:val="28"/>
              </w:rPr>
              <w:t>- BTNM: Tay 3</w:t>
            </w:r>
          </w:p>
          <w:p w:rsidR="00235293" w:rsidRPr="00D31CAD" w:rsidRDefault="00235293" w:rsidP="00235293">
            <w:pPr>
              <w:rPr>
                <w:rFonts w:ascii="Times New Roman" w:hAnsi="Times New Roman" w:cs="Times New Roman"/>
                <w:color w:val="000000"/>
                <w:sz w:val="28"/>
                <w:szCs w:val="28"/>
              </w:rPr>
            </w:pPr>
            <w:r w:rsidRPr="00D31CAD">
              <w:rPr>
                <w:rFonts w:ascii="Times New Roman" w:hAnsi="Times New Roman" w:cs="Times New Roman"/>
                <w:color w:val="000000"/>
                <w:sz w:val="28"/>
                <w:szCs w:val="28"/>
              </w:rPr>
              <w:t>- TCVĐ: Đèn xanh, đèn đỏ.</w:t>
            </w:r>
          </w:p>
          <w:p w:rsidR="00235293" w:rsidRPr="00D31CAD" w:rsidRDefault="002322E5" w:rsidP="00235293">
            <w:pPr>
              <w:spacing w:line="269" w:lineRule="auto"/>
              <w:rPr>
                <w:rFonts w:ascii="Times New Roman" w:hAnsi="Times New Roman" w:cs="Times New Roman"/>
                <w:color w:val="000000"/>
                <w:sz w:val="28"/>
                <w:szCs w:val="28"/>
              </w:rPr>
            </w:pPr>
            <w:r>
              <w:rPr>
                <w:rFonts w:ascii="Times New Roman" w:hAnsi="Times New Roman" w:cs="Times New Roman"/>
                <w:color w:val="000000"/>
                <w:sz w:val="28"/>
                <w:szCs w:val="28"/>
              </w:rPr>
              <w:t>+ Thơ: Đèn gt</w:t>
            </w:r>
          </w:p>
          <w:p w:rsidR="0048335B" w:rsidRPr="00D31CAD" w:rsidRDefault="0048335B" w:rsidP="00235293">
            <w:pPr>
              <w:spacing w:line="269" w:lineRule="auto"/>
              <w:rPr>
                <w:rFonts w:ascii="Times New Roman" w:hAnsi="Times New Roman" w:cs="Times New Roman"/>
                <w:spacing w:val="-4"/>
                <w:sz w:val="28"/>
                <w:szCs w:val="28"/>
                <w:lang w:val="nl-NL"/>
              </w:rPr>
            </w:pPr>
            <w:r w:rsidRPr="00D31CAD">
              <w:rPr>
                <w:rFonts w:ascii="Times New Roman" w:eastAsia="Arial" w:hAnsi="Times New Roman" w:cs="Times New Roman"/>
                <w:b/>
                <w:i/>
                <w:iCs/>
                <w:color w:val="000000"/>
                <w:sz w:val="28"/>
                <w:szCs w:val="28"/>
                <w:lang w:val="nl-NL"/>
              </w:rPr>
              <w:t>* R</w:t>
            </w:r>
            <w:r w:rsidRPr="00D31CAD">
              <w:rPr>
                <w:rFonts w:ascii="Times New Roman" w:eastAsia="Arial" w:hAnsi="Times New Roman" w:cs="Times New Roman"/>
                <w:b/>
                <w:i/>
                <w:iCs/>
                <w:color w:val="000000"/>
                <w:sz w:val="28"/>
                <w:szCs w:val="28"/>
                <w:lang w:val="vi-VN"/>
              </w:rPr>
              <w:t xml:space="preserve">èn </w:t>
            </w:r>
            <w:r w:rsidR="002322E5">
              <w:rPr>
                <w:rFonts w:ascii="Times New Roman" w:eastAsia="Arial" w:hAnsi="Times New Roman" w:cs="Times New Roman"/>
                <w:b/>
                <w:i/>
                <w:iCs/>
                <w:color w:val="000000"/>
                <w:sz w:val="28"/>
                <w:szCs w:val="28"/>
                <w:lang w:val="nl-NL"/>
              </w:rPr>
              <w:t>kn</w:t>
            </w:r>
            <w:r w:rsidRPr="00D31CAD">
              <w:rPr>
                <w:rFonts w:ascii="Times New Roman" w:eastAsia="Arial" w:hAnsi="Times New Roman" w:cs="Times New Roman"/>
                <w:b/>
                <w:i/>
                <w:iCs/>
                <w:color w:val="000000"/>
                <w:sz w:val="28"/>
                <w:szCs w:val="28"/>
                <w:lang w:val="nl-NL"/>
              </w:rPr>
              <w:t xml:space="preserve"> xếp </w:t>
            </w:r>
            <w:r w:rsidRPr="00D31CAD">
              <w:rPr>
                <w:rFonts w:ascii="Times New Roman" w:eastAsia="Arial" w:hAnsi="Times New Roman" w:cs="Times New Roman"/>
                <w:b/>
                <w:i/>
                <w:iCs/>
                <w:color w:val="000000"/>
                <w:sz w:val="28"/>
                <w:szCs w:val="28"/>
                <w:lang w:val="vi-VN"/>
              </w:rPr>
              <w:t>đội hình, đội ngũ, tư thế đứng và xếp hàng</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tc>
      </w:tr>
      <w:tr w:rsidR="00167433" w:rsidRPr="00D31CAD" w:rsidTr="00167433">
        <w:tc>
          <w:tcPr>
            <w:tcW w:w="1242" w:type="dxa"/>
            <w:vMerge/>
          </w:tcPr>
          <w:p w:rsidR="00167433" w:rsidRPr="00D31CAD" w:rsidRDefault="00167433" w:rsidP="004A1FC3">
            <w:pPr>
              <w:spacing w:line="269" w:lineRule="auto"/>
              <w:jc w:val="center"/>
              <w:rPr>
                <w:rFonts w:ascii="Times New Roman" w:hAnsi="Times New Roman" w:cs="Times New Roman"/>
                <w:b/>
                <w:bCs/>
                <w:color w:val="FF0000"/>
                <w:sz w:val="28"/>
                <w:szCs w:val="28"/>
                <w:lang w:val="nl-NL"/>
              </w:rPr>
            </w:pPr>
          </w:p>
        </w:tc>
        <w:tc>
          <w:tcPr>
            <w:tcW w:w="993"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rPr>
              <w:t xml:space="preserve">Thứ </w:t>
            </w:r>
            <w:r w:rsidRPr="00D31CAD">
              <w:rPr>
                <w:rFonts w:ascii="Times New Roman" w:eastAsia="Calibri" w:hAnsi="Times New Roman" w:cs="Times New Roman"/>
                <w:b/>
                <w:color w:val="000000"/>
                <w:sz w:val="28"/>
                <w:szCs w:val="28"/>
                <w:lang w:val="vi-VN"/>
              </w:rPr>
              <w:t>3</w:t>
            </w:r>
          </w:p>
        </w:tc>
        <w:tc>
          <w:tcPr>
            <w:tcW w:w="2551"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PTNT</w:t>
            </w:r>
          </w:p>
          <w:p w:rsidR="00672430" w:rsidRPr="00D31CAD" w:rsidRDefault="00672430" w:rsidP="00672430">
            <w:pPr>
              <w:rPr>
                <w:rFonts w:ascii="Times New Roman" w:hAnsi="Times New Roman" w:cs="Times New Roman"/>
                <w:sz w:val="28"/>
                <w:szCs w:val="28"/>
              </w:rPr>
            </w:pPr>
            <w:r w:rsidRPr="00D31CAD">
              <w:rPr>
                <w:rFonts w:ascii="Times New Roman" w:hAnsi="Times New Roman" w:cs="Times New Roman"/>
                <w:b/>
                <w:sz w:val="28"/>
                <w:szCs w:val="28"/>
              </w:rPr>
              <w:t xml:space="preserve">- KPKH: </w:t>
            </w:r>
            <w:r w:rsidRPr="00D31CAD">
              <w:rPr>
                <w:rFonts w:ascii="Times New Roman" w:hAnsi="Times New Roman" w:cs="Times New Roman"/>
                <w:sz w:val="28"/>
                <w:szCs w:val="28"/>
              </w:rPr>
              <w:t>Tìm hiểu một số phương tiện giao thông đường bộ: Xe đạp, xe máy, ô tô.</w:t>
            </w:r>
          </w:p>
          <w:p w:rsidR="00672430" w:rsidRPr="00D31CAD" w:rsidRDefault="00672430" w:rsidP="00672430">
            <w:pPr>
              <w:rPr>
                <w:rFonts w:ascii="Times New Roman" w:hAnsi="Times New Roman" w:cs="Times New Roman"/>
                <w:sz w:val="28"/>
                <w:szCs w:val="28"/>
              </w:rPr>
            </w:pPr>
            <w:r w:rsidRPr="00D31CAD">
              <w:rPr>
                <w:rFonts w:ascii="Times New Roman" w:hAnsi="Times New Roman" w:cs="Times New Roman"/>
                <w:sz w:val="28"/>
                <w:szCs w:val="28"/>
              </w:rPr>
              <w:t>- TC: Thi xem đội nào nhanh</w:t>
            </w:r>
          </w:p>
          <w:p w:rsidR="00672430" w:rsidRPr="00CB2A09" w:rsidRDefault="00672430" w:rsidP="00672430">
            <w:pPr>
              <w:spacing w:before="60" w:line="269" w:lineRule="auto"/>
              <w:rPr>
                <w:rFonts w:ascii="Times New Roman" w:hAnsi="Times New Roman" w:cs="Times New Roman"/>
                <w:spacing w:val="-6"/>
                <w:sz w:val="28"/>
                <w:szCs w:val="28"/>
              </w:rPr>
            </w:pPr>
            <w:r w:rsidRPr="00CB2A09">
              <w:rPr>
                <w:rFonts w:ascii="Times New Roman" w:hAnsi="Times New Roman" w:cs="Times New Roman"/>
                <w:spacing w:val="-6"/>
                <w:sz w:val="28"/>
                <w:szCs w:val="28"/>
              </w:rPr>
              <w:t>+ Hát: Em tập lái ô tô</w:t>
            </w:r>
          </w:p>
          <w:p w:rsidR="00167433" w:rsidRPr="005A474F" w:rsidRDefault="008B3F7F" w:rsidP="005A474F">
            <w:pPr>
              <w:spacing w:before="60" w:line="269" w:lineRule="auto"/>
              <w:rPr>
                <w:rFonts w:ascii="Times New Roman" w:eastAsia="Calibri" w:hAnsi="Times New Roman" w:cs="Times New Roman"/>
                <w:b/>
                <w:i/>
                <w:iCs/>
                <w:color w:val="000000"/>
                <w:sz w:val="28"/>
                <w:szCs w:val="28"/>
                <w:lang w:val="pt-BR"/>
              </w:rPr>
            </w:pPr>
            <w:r w:rsidRPr="00D31CAD">
              <w:rPr>
                <w:rFonts w:ascii="Times New Roman" w:eastAsia="Calibri" w:hAnsi="Times New Roman" w:cs="Times New Roman"/>
                <w:b/>
                <w:i/>
                <w:iCs/>
                <w:color w:val="000000"/>
                <w:sz w:val="28"/>
                <w:szCs w:val="28"/>
                <w:lang w:val="pt-BR"/>
              </w:rPr>
              <w:t>* Rèn trẻ</w:t>
            </w:r>
            <w:r w:rsidR="005A474F">
              <w:rPr>
                <w:rFonts w:ascii="Times New Roman" w:eastAsia="Calibri" w:hAnsi="Times New Roman" w:cs="Times New Roman"/>
                <w:b/>
                <w:i/>
                <w:iCs/>
                <w:color w:val="000000"/>
                <w:sz w:val="28"/>
                <w:szCs w:val="28"/>
                <w:lang w:val="pt-BR"/>
              </w:rPr>
              <w:t xml:space="preserve"> kn </w:t>
            </w:r>
            <w:r w:rsidRPr="00D31CAD">
              <w:rPr>
                <w:rFonts w:ascii="Times New Roman" w:eastAsia="Calibri" w:hAnsi="Times New Roman" w:cs="Times New Roman"/>
                <w:b/>
                <w:i/>
                <w:iCs/>
                <w:color w:val="000000"/>
                <w:sz w:val="28"/>
                <w:szCs w:val="28"/>
                <w:lang w:val="pt-BR"/>
              </w:rPr>
              <w:t>quan sát- nhận biết, phân biệ</w:t>
            </w:r>
            <w:r w:rsidR="00CB2A09">
              <w:rPr>
                <w:rFonts w:ascii="Times New Roman" w:eastAsia="Calibri" w:hAnsi="Times New Roman" w:cs="Times New Roman"/>
                <w:b/>
                <w:i/>
                <w:iCs/>
                <w:color w:val="000000"/>
                <w:sz w:val="28"/>
                <w:szCs w:val="28"/>
                <w:lang w:val="pt-BR"/>
              </w:rPr>
              <w:t xml:space="preserve">t </w:t>
            </w:r>
            <w:r w:rsidR="00CB2A09" w:rsidRPr="00CB2A09">
              <w:rPr>
                <w:rFonts w:ascii="Times New Roman" w:hAnsi="Times New Roman" w:cs="Times New Roman"/>
                <w:b/>
                <w:i/>
                <w:sz w:val="28"/>
                <w:szCs w:val="28"/>
              </w:rPr>
              <w:t>một số</w:t>
            </w:r>
            <w:r w:rsidR="005A474F">
              <w:rPr>
                <w:rFonts w:ascii="Times New Roman" w:hAnsi="Times New Roman" w:cs="Times New Roman"/>
                <w:b/>
                <w:i/>
                <w:sz w:val="28"/>
                <w:szCs w:val="28"/>
              </w:rPr>
              <w:t xml:space="preserve"> ptgt</w:t>
            </w:r>
            <w:r w:rsidR="00CB2A09" w:rsidRPr="00CB2A09">
              <w:rPr>
                <w:rFonts w:ascii="Times New Roman" w:hAnsi="Times New Roman" w:cs="Times New Roman"/>
                <w:b/>
                <w:i/>
                <w:sz w:val="28"/>
                <w:szCs w:val="28"/>
              </w:rPr>
              <w:t xml:space="preserve"> đường bộ</w:t>
            </w:r>
          </w:p>
        </w:tc>
        <w:tc>
          <w:tcPr>
            <w:tcW w:w="297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lang w:val="vi-VN"/>
              </w:rPr>
              <w:t>PTNT</w:t>
            </w:r>
          </w:p>
          <w:p w:rsidR="008A0865" w:rsidRPr="00D31CAD" w:rsidRDefault="008A0865" w:rsidP="008A0865">
            <w:pPr>
              <w:rPr>
                <w:rFonts w:ascii="Times New Roman" w:eastAsia="Calibri" w:hAnsi="Times New Roman" w:cs="Times New Roman"/>
                <w:b/>
                <w:sz w:val="28"/>
                <w:szCs w:val="28"/>
              </w:rPr>
            </w:pPr>
            <w:r w:rsidRPr="00D31CAD">
              <w:rPr>
                <w:rFonts w:ascii="Times New Roman" w:eastAsia="Calibri" w:hAnsi="Times New Roman" w:cs="Times New Roman"/>
                <w:b/>
                <w:sz w:val="28"/>
                <w:szCs w:val="28"/>
              </w:rPr>
              <w:t xml:space="preserve">- LQVT: </w:t>
            </w:r>
            <w:r w:rsidRPr="00D31CAD">
              <w:rPr>
                <w:rFonts w:ascii="Times New Roman" w:hAnsi="Times New Roman" w:cs="Times New Roman"/>
                <w:color w:val="000000"/>
                <w:sz w:val="28"/>
                <w:szCs w:val="28"/>
                <w:lang w:val="nl-NL"/>
              </w:rPr>
              <w:t>Đo dung tích bằng 1 đơn vị đo</w:t>
            </w:r>
          </w:p>
          <w:p w:rsidR="00763CE0" w:rsidRPr="00D31CAD" w:rsidRDefault="00763CE0" w:rsidP="00CB2A09">
            <w:pPr>
              <w:spacing w:before="60" w:line="269" w:lineRule="auto"/>
              <w:rPr>
                <w:rFonts w:ascii="Times New Roman" w:hAnsi="Times New Roman" w:cs="Times New Roman"/>
                <w:b/>
                <w:sz w:val="28"/>
                <w:szCs w:val="28"/>
                <w:lang w:val="pt-BR"/>
              </w:rPr>
            </w:pPr>
            <w:r w:rsidRPr="00D31CAD">
              <w:rPr>
                <w:rFonts w:ascii="Times New Roman" w:eastAsia="Calibri" w:hAnsi="Times New Roman" w:cs="Times New Roman"/>
                <w:b/>
                <w:i/>
                <w:iCs/>
                <w:color w:val="000000"/>
                <w:sz w:val="28"/>
                <w:szCs w:val="28"/>
                <w:lang w:val="pt-BR"/>
              </w:rPr>
              <w:t xml:space="preserve">* Rèn kĩ năng </w:t>
            </w:r>
            <w:r w:rsidR="00CB2A09">
              <w:rPr>
                <w:rFonts w:ascii="Times New Roman" w:eastAsia="Calibri" w:hAnsi="Times New Roman" w:cs="Times New Roman"/>
                <w:b/>
                <w:i/>
                <w:iCs/>
                <w:color w:val="000000"/>
                <w:sz w:val="28"/>
                <w:szCs w:val="28"/>
                <w:lang w:val="pt-BR"/>
              </w:rPr>
              <w:t>đo dung tích bằng 1 đơn vị đo</w:t>
            </w:r>
          </w:p>
        </w:tc>
        <w:tc>
          <w:tcPr>
            <w:tcW w:w="278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PTNT</w:t>
            </w:r>
          </w:p>
          <w:p w:rsidR="00242AC8" w:rsidRPr="00D31CAD" w:rsidRDefault="00242AC8" w:rsidP="004A1FC3">
            <w:pPr>
              <w:spacing w:line="269" w:lineRule="auto"/>
              <w:jc w:val="both"/>
              <w:rPr>
                <w:rFonts w:ascii="Times New Roman" w:hAnsi="Times New Roman" w:cs="Times New Roman"/>
                <w:sz w:val="28"/>
                <w:szCs w:val="28"/>
                <w:lang w:val="pt-BR"/>
              </w:rPr>
            </w:pPr>
            <w:r w:rsidRPr="00D31CAD">
              <w:rPr>
                <w:rFonts w:ascii="Times New Roman" w:hAnsi="Times New Roman" w:cs="Times New Roman"/>
                <w:b/>
                <w:sz w:val="28"/>
                <w:szCs w:val="28"/>
                <w:lang w:val="pt-BR"/>
              </w:rPr>
              <w:t>- LQVT:</w:t>
            </w:r>
            <w:r w:rsidRPr="00D31CAD">
              <w:rPr>
                <w:rFonts w:ascii="Times New Roman" w:hAnsi="Times New Roman" w:cs="Times New Roman"/>
                <w:sz w:val="28"/>
                <w:szCs w:val="28"/>
                <w:lang w:val="pt-BR"/>
              </w:rPr>
              <w:t xml:space="preserve"> Chắp ghép các hình học để tạo thành các hình mới theo ý thích và theo yêu cầu.</w:t>
            </w:r>
          </w:p>
          <w:p w:rsidR="00CB2A09" w:rsidRPr="00CB2A09" w:rsidRDefault="005A064B" w:rsidP="00CB2A09">
            <w:pPr>
              <w:spacing w:line="269" w:lineRule="auto"/>
              <w:jc w:val="both"/>
              <w:rPr>
                <w:rFonts w:ascii="Times New Roman" w:hAnsi="Times New Roman" w:cs="Times New Roman"/>
                <w:b/>
                <w:i/>
                <w:sz w:val="28"/>
                <w:szCs w:val="28"/>
                <w:lang w:val="pt-BR"/>
              </w:rPr>
            </w:pPr>
            <w:r w:rsidRPr="00D31CAD">
              <w:rPr>
                <w:rFonts w:ascii="Times New Roman" w:hAnsi="Times New Roman" w:cs="Times New Roman"/>
                <w:b/>
                <w:i/>
                <w:sz w:val="28"/>
                <w:szCs w:val="28"/>
                <w:lang w:val="pt-BR"/>
              </w:rPr>
              <w:t xml:space="preserve">- Rèn cho trẻ </w:t>
            </w:r>
            <w:r w:rsidR="00CB2A09">
              <w:rPr>
                <w:rFonts w:ascii="Times New Roman" w:hAnsi="Times New Roman" w:cs="Times New Roman"/>
                <w:b/>
                <w:i/>
                <w:sz w:val="28"/>
                <w:szCs w:val="28"/>
                <w:lang w:val="pt-BR"/>
              </w:rPr>
              <w:t xml:space="preserve">biết </w:t>
            </w:r>
            <w:r w:rsidR="00CB2A09" w:rsidRPr="00CB2A09">
              <w:rPr>
                <w:rFonts w:ascii="Times New Roman" w:hAnsi="Times New Roman" w:cs="Times New Roman"/>
                <w:b/>
                <w:i/>
                <w:sz w:val="28"/>
                <w:szCs w:val="28"/>
                <w:lang w:val="pt-BR"/>
              </w:rPr>
              <w:t>chắp ghép các hình học để tạo thành các hình mới theo ý thích và theo yêu cầu.</w:t>
            </w:r>
          </w:p>
          <w:p w:rsidR="00167433" w:rsidRPr="00D31CAD" w:rsidRDefault="00167433" w:rsidP="00CB2A09">
            <w:pPr>
              <w:spacing w:line="269" w:lineRule="auto"/>
              <w:jc w:val="both"/>
              <w:rPr>
                <w:rFonts w:ascii="Times New Roman" w:eastAsia="Calibri" w:hAnsi="Times New Roman" w:cs="Times New Roman"/>
                <w:b/>
                <w:color w:val="000000"/>
                <w:sz w:val="28"/>
                <w:szCs w:val="28"/>
                <w:lang w:val="vi-VN"/>
              </w:rPr>
            </w:pPr>
          </w:p>
        </w:tc>
        <w:tc>
          <w:tcPr>
            <w:tcW w:w="2599"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PTNT</w:t>
            </w:r>
          </w:p>
          <w:p w:rsidR="008A7D8F" w:rsidRPr="00D31CAD" w:rsidRDefault="008A7D8F" w:rsidP="008A7D8F">
            <w:pPr>
              <w:spacing w:before="60" w:line="269" w:lineRule="auto"/>
              <w:rPr>
                <w:rFonts w:ascii="Times New Roman" w:hAnsi="Times New Roman" w:cs="Times New Roman"/>
                <w:color w:val="FF0000"/>
                <w:sz w:val="28"/>
                <w:szCs w:val="28"/>
              </w:rPr>
            </w:pPr>
            <w:r w:rsidRPr="00D31CAD">
              <w:rPr>
                <w:rFonts w:ascii="Times New Roman" w:hAnsi="Times New Roman" w:cs="Times New Roman"/>
                <w:color w:val="FF0000"/>
                <w:sz w:val="28"/>
                <w:szCs w:val="28"/>
              </w:rPr>
              <w:t xml:space="preserve">- LQVT: </w:t>
            </w:r>
            <w:r w:rsidRPr="00D31CAD">
              <w:rPr>
                <w:rFonts w:ascii="Times New Roman" w:hAnsi="Times New Roman" w:cs="Times New Roman"/>
                <w:color w:val="000000"/>
                <w:sz w:val="28"/>
                <w:szCs w:val="28"/>
              </w:rPr>
              <w:t>Sắp xếp theo quy tắc 1-1, 1-2, 2-1</w:t>
            </w:r>
            <w:r w:rsidRPr="00D31CAD">
              <w:rPr>
                <w:rFonts w:ascii="Times New Roman" w:hAnsi="Times New Roman" w:cs="Times New Roman"/>
                <w:color w:val="FF0000"/>
                <w:sz w:val="28"/>
                <w:szCs w:val="28"/>
              </w:rPr>
              <w:t xml:space="preserve">         </w:t>
            </w:r>
          </w:p>
          <w:p w:rsidR="00763CE0" w:rsidRPr="00CB2A09" w:rsidRDefault="00763CE0" w:rsidP="00CB2A09">
            <w:pPr>
              <w:spacing w:before="60" w:line="269" w:lineRule="auto"/>
              <w:rPr>
                <w:rFonts w:ascii="Times New Roman" w:hAnsi="Times New Roman" w:cs="Times New Roman"/>
                <w:sz w:val="28"/>
                <w:szCs w:val="28"/>
              </w:rPr>
            </w:pPr>
            <w:r w:rsidRPr="00D31CAD">
              <w:rPr>
                <w:rFonts w:ascii="Times New Roman" w:eastAsia="Calibri" w:hAnsi="Times New Roman" w:cs="Times New Roman"/>
                <w:b/>
                <w:i/>
                <w:iCs/>
                <w:color w:val="000000"/>
                <w:sz w:val="28"/>
                <w:szCs w:val="28"/>
                <w:lang w:val="vi-VN"/>
              </w:rPr>
              <w:t xml:space="preserve">* Rèn kĩ </w:t>
            </w:r>
            <w:r w:rsidR="00CB2A09">
              <w:rPr>
                <w:rFonts w:ascii="Times New Roman" w:eastAsia="Calibri" w:hAnsi="Times New Roman" w:cs="Times New Roman"/>
                <w:b/>
                <w:i/>
                <w:iCs/>
                <w:color w:val="000000"/>
                <w:sz w:val="28"/>
                <w:szCs w:val="28"/>
              </w:rPr>
              <w:t>năng sắp xếp theo quy tắc cho trẻ.</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lang w:val="vi-VN"/>
              </w:rPr>
            </w:pPr>
          </w:p>
        </w:tc>
      </w:tr>
      <w:tr w:rsidR="00167433" w:rsidRPr="00D31CAD" w:rsidTr="00167433">
        <w:tc>
          <w:tcPr>
            <w:tcW w:w="1242" w:type="dxa"/>
            <w:vMerge/>
          </w:tcPr>
          <w:p w:rsidR="00167433" w:rsidRPr="00D31CAD" w:rsidRDefault="00167433" w:rsidP="004A1FC3">
            <w:pPr>
              <w:spacing w:line="269" w:lineRule="auto"/>
              <w:jc w:val="center"/>
              <w:rPr>
                <w:rFonts w:ascii="Times New Roman" w:hAnsi="Times New Roman" w:cs="Times New Roman"/>
                <w:b/>
                <w:bCs/>
                <w:color w:val="FF0000"/>
                <w:sz w:val="28"/>
                <w:szCs w:val="28"/>
                <w:lang w:val="vi-VN"/>
              </w:rPr>
            </w:pPr>
          </w:p>
        </w:tc>
        <w:tc>
          <w:tcPr>
            <w:tcW w:w="993"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rPr>
              <w:t xml:space="preserve">Thứ </w:t>
            </w:r>
            <w:r w:rsidRPr="00D31CAD">
              <w:rPr>
                <w:rFonts w:ascii="Times New Roman" w:eastAsia="Calibri" w:hAnsi="Times New Roman" w:cs="Times New Roman"/>
                <w:b/>
                <w:color w:val="000000"/>
                <w:sz w:val="28"/>
                <w:szCs w:val="28"/>
                <w:lang w:val="vi-VN"/>
              </w:rPr>
              <w:t>4</w:t>
            </w:r>
          </w:p>
        </w:tc>
        <w:tc>
          <w:tcPr>
            <w:tcW w:w="2551"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PTNN</w:t>
            </w:r>
          </w:p>
          <w:p w:rsidR="00E66532" w:rsidRPr="00D31CAD" w:rsidRDefault="00E66532" w:rsidP="00E66532">
            <w:pPr>
              <w:rPr>
                <w:rFonts w:ascii="Times New Roman" w:hAnsi="Times New Roman" w:cs="Times New Roman"/>
                <w:sz w:val="28"/>
                <w:szCs w:val="28"/>
              </w:rPr>
            </w:pPr>
            <w:r w:rsidRPr="00D31CAD">
              <w:rPr>
                <w:rFonts w:ascii="Times New Roman" w:hAnsi="Times New Roman" w:cs="Times New Roman"/>
                <w:b/>
                <w:sz w:val="28"/>
                <w:szCs w:val="28"/>
              </w:rPr>
              <w:t>-</w:t>
            </w:r>
            <w:r w:rsidRPr="00D31CAD">
              <w:rPr>
                <w:rFonts w:ascii="Times New Roman" w:hAnsi="Times New Roman" w:cs="Times New Roman"/>
                <w:sz w:val="28"/>
                <w:szCs w:val="28"/>
              </w:rPr>
              <w:t xml:space="preserve"> </w:t>
            </w:r>
            <w:r w:rsidR="00A20068" w:rsidRPr="00D31CAD">
              <w:rPr>
                <w:rFonts w:ascii="Times New Roman" w:hAnsi="Times New Roman" w:cs="Times New Roman"/>
                <w:sz w:val="28"/>
                <w:szCs w:val="28"/>
              </w:rPr>
              <w:t xml:space="preserve"> Truyện: </w:t>
            </w:r>
            <w:r w:rsidRPr="00D31CAD">
              <w:rPr>
                <w:rFonts w:ascii="Times New Roman" w:hAnsi="Times New Roman" w:cs="Times New Roman"/>
                <w:sz w:val="28"/>
                <w:szCs w:val="28"/>
              </w:rPr>
              <w:t xml:space="preserve">Xe đạp con trên </w:t>
            </w:r>
            <w:r w:rsidR="00336DB0">
              <w:rPr>
                <w:rFonts w:ascii="Times New Roman" w:hAnsi="Times New Roman" w:cs="Times New Roman"/>
                <w:sz w:val="28"/>
                <w:szCs w:val="28"/>
              </w:rPr>
              <w:t xml:space="preserve">đường </w:t>
            </w:r>
            <w:r w:rsidRPr="00D31CAD">
              <w:rPr>
                <w:rFonts w:ascii="Times New Roman" w:hAnsi="Times New Roman" w:cs="Times New Roman"/>
                <w:sz w:val="28"/>
                <w:szCs w:val="28"/>
              </w:rPr>
              <w:t>phố</w:t>
            </w:r>
          </w:p>
          <w:p w:rsidR="00E66532" w:rsidRPr="00D31CAD" w:rsidRDefault="00E66532" w:rsidP="00E66532">
            <w:pPr>
              <w:tabs>
                <w:tab w:val="left" w:pos="4095"/>
              </w:tabs>
              <w:rPr>
                <w:rFonts w:ascii="Times New Roman" w:hAnsi="Times New Roman" w:cs="Times New Roman"/>
                <w:b/>
                <w:sz w:val="28"/>
                <w:szCs w:val="28"/>
              </w:rPr>
            </w:pPr>
            <w:r w:rsidRPr="00D31CAD">
              <w:rPr>
                <w:rFonts w:ascii="Times New Roman" w:hAnsi="Times New Roman" w:cs="Times New Roman"/>
                <w:sz w:val="28"/>
                <w:szCs w:val="28"/>
              </w:rPr>
              <w:t>+ Hát “Em tập lái ô tô”</w:t>
            </w:r>
          </w:p>
          <w:p w:rsidR="00866AC2" w:rsidRPr="00D31CAD" w:rsidRDefault="005A474F" w:rsidP="00350938">
            <w:pPr>
              <w:spacing w:before="60" w:line="269" w:lineRule="auto"/>
              <w:rPr>
                <w:rFonts w:ascii="Times New Roman" w:eastAsia="Calibri" w:hAnsi="Times New Roman" w:cs="Times New Roman"/>
                <w:b/>
                <w:i/>
                <w:color w:val="000000"/>
                <w:sz w:val="28"/>
                <w:szCs w:val="28"/>
                <w:lang w:val="vi-VN"/>
              </w:rPr>
            </w:pPr>
            <w:r>
              <w:rPr>
                <w:rFonts w:ascii="Times New Roman" w:eastAsia="Calibri" w:hAnsi="Times New Roman" w:cs="Times New Roman"/>
                <w:b/>
                <w:bCs/>
                <w:i/>
                <w:sz w:val="28"/>
                <w:szCs w:val="28"/>
                <w:lang w:val="vi-VN"/>
              </w:rPr>
              <w:t>* Rèn k</w:t>
            </w:r>
            <w:r>
              <w:rPr>
                <w:rFonts w:ascii="Times New Roman" w:eastAsia="Calibri" w:hAnsi="Times New Roman" w:cs="Times New Roman"/>
                <w:b/>
                <w:bCs/>
                <w:i/>
                <w:sz w:val="28"/>
                <w:szCs w:val="28"/>
              </w:rPr>
              <w:t>n</w:t>
            </w:r>
            <w:r w:rsidR="00866AC2" w:rsidRPr="00350938">
              <w:rPr>
                <w:rFonts w:ascii="Times New Roman" w:eastAsia="Calibri" w:hAnsi="Times New Roman" w:cs="Times New Roman"/>
                <w:b/>
                <w:bCs/>
                <w:i/>
                <w:sz w:val="28"/>
                <w:szCs w:val="28"/>
                <w:lang w:val="vi-VN"/>
              </w:rPr>
              <w:t xml:space="preserve"> </w:t>
            </w:r>
            <w:r w:rsidR="00350938" w:rsidRPr="00350938">
              <w:rPr>
                <w:rFonts w:ascii="Times New Roman" w:hAnsi="Times New Roman" w:cs="Times New Roman"/>
                <w:b/>
                <w:i/>
                <w:sz w:val="28"/>
                <w:szCs w:val="28"/>
              </w:rPr>
              <w:t>kể truyện diễn cảm, phát triển ngôn ngữ cho trẻ</w:t>
            </w:r>
          </w:p>
        </w:tc>
        <w:tc>
          <w:tcPr>
            <w:tcW w:w="297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PTNN</w:t>
            </w:r>
          </w:p>
          <w:p w:rsidR="00AF227F" w:rsidRPr="00D31CAD" w:rsidRDefault="00105A1C" w:rsidP="00AF227F">
            <w:pPr>
              <w:rPr>
                <w:rFonts w:ascii="Times New Roman" w:hAnsi="Times New Roman" w:cs="Times New Roman"/>
                <w:sz w:val="28"/>
                <w:szCs w:val="28"/>
              </w:rPr>
            </w:pPr>
            <w:r w:rsidRPr="00D31CAD">
              <w:rPr>
                <w:rFonts w:ascii="Times New Roman" w:hAnsi="Times New Roman" w:cs="Times New Roman"/>
                <w:sz w:val="28"/>
                <w:szCs w:val="28"/>
              </w:rPr>
              <w:t xml:space="preserve">- Thơ: </w:t>
            </w:r>
            <w:r w:rsidR="00885AD6" w:rsidRPr="00D31CAD">
              <w:rPr>
                <w:rFonts w:ascii="Times New Roman" w:hAnsi="Times New Roman" w:cs="Times New Roman"/>
                <w:sz w:val="28"/>
                <w:szCs w:val="28"/>
              </w:rPr>
              <w:t>Thuyền giấy</w:t>
            </w:r>
          </w:p>
          <w:p w:rsidR="00AF227F" w:rsidRPr="00D31CAD" w:rsidRDefault="00AF227F" w:rsidP="00AF227F">
            <w:pPr>
              <w:rPr>
                <w:rFonts w:ascii="Times New Roman" w:hAnsi="Times New Roman" w:cs="Times New Roman"/>
                <w:sz w:val="28"/>
                <w:szCs w:val="28"/>
              </w:rPr>
            </w:pPr>
            <w:r w:rsidRPr="00D31CAD">
              <w:rPr>
                <w:rFonts w:ascii="Times New Roman" w:hAnsi="Times New Roman" w:cs="Times New Roman"/>
                <w:sz w:val="28"/>
                <w:szCs w:val="28"/>
              </w:rPr>
              <w:t xml:space="preserve">+ Hát: </w:t>
            </w:r>
            <w:r w:rsidR="00105A1C" w:rsidRPr="00D31CAD">
              <w:rPr>
                <w:rFonts w:ascii="Times New Roman" w:hAnsi="Times New Roman" w:cs="Times New Roman"/>
                <w:sz w:val="28"/>
                <w:szCs w:val="28"/>
              </w:rPr>
              <w:t>Em đi chơi thuyền</w:t>
            </w:r>
          </w:p>
          <w:p w:rsidR="00866AC2" w:rsidRPr="00D31CAD" w:rsidRDefault="00866AC2" w:rsidP="004A1FC3">
            <w:pPr>
              <w:spacing w:line="269" w:lineRule="auto"/>
              <w:rPr>
                <w:rFonts w:ascii="Times New Roman" w:hAnsi="Times New Roman" w:cs="Times New Roman"/>
                <w:b/>
                <w:i/>
                <w:sz w:val="28"/>
                <w:szCs w:val="28"/>
                <w:lang w:val="vi-VN"/>
              </w:rPr>
            </w:pPr>
            <w:r w:rsidRPr="00D31CAD">
              <w:rPr>
                <w:rFonts w:ascii="Times New Roman" w:eastAsia="Calibri" w:hAnsi="Times New Roman" w:cs="Times New Roman"/>
                <w:b/>
                <w:bCs/>
                <w:i/>
                <w:sz w:val="28"/>
                <w:szCs w:val="28"/>
                <w:lang w:val="vi-VN"/>
              </w:rPr>
              <w:t>* Rèn kĩ năng đọc thơ to, rõ ràng và trả lời các câu hỏi cho trẻ</w:t>
            </w:r>
          </w:p>
        </w:tc>
        <w:tc>
          <w:tcPr>
            <w:tcW w:w="278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lang w:val="vi-VN"/>
              </w:rPr>
              <w:t>PTNN</w:t>
            </w:r>
          </w:p>
          <w:p w:rsidR="008A7B67" w:rsidRPr="00D31CAD" w:rsidRDefault="008A7B67" w:rsidP="004A1FC3">
            <w:pPr>
              <w:spacing w:before="60" w:line="269" w:lineRule="auto"/>
              <w:jc w:val="center"/>
              <w:rPr>
                <w:rFonts w:ascii="Times New Roman" w:eastAsia="Calibri" w:hAnsi="Times New Roman" w:cs="Times New Roman"/>
                <w:color w:val="000000"/>
                <w:sz w:val="28"/>
                <w:szCs w:val="28"/>
              </w:rPr>
            </w:pPr>
            <w:r w:rsidRPr="00D31CAD">
              <w:rPr>
                <w:rFonts w:ascii="Times New Roman" w:eastAsia="Calibri" w:hAnsi="Times New Roman" w:cs="Times New Roman"/>
                <w:color w:val="000000"/>
                <w:sz w:val="28"/>
                <w:szCs w:val="28"/>
              </w:rPr>
              <w:t>- Thơ: Máy bay của bé</w:t>
            </w:r>
          </w:p>
          <w:p w:rsidR="00866AC2" w:rsidRPr="00D31CAD" w:rsidRDefault="00365AE8" w:rsidP="004A1FC3">
            <w:pPr>
              <w:spacing w:line="269" w:lineRule="auto"/>
              <w:rPr>
                <w:rFonts w:ascii="Times New Roman" w:hAnsi="Times New Roman" w:cs="Times New Roman"/>
                <w:b/>
                <w:i/>
                <w:sz w:val="28"/>
                <w:szCs w:val="28"/>
                <w:lang w:val="vi-VN"/>
              </w:rPr>
            </w:pPr>
            <w:r w:rsidRPr="00D31CAD">
              <w:rPr>
                <w:rFonts w:ascii="Times New Roman" w:eastAsia="Calibri" w:hAnsi="Times New Roman" w:cs="Times New Roman"/>
                <w:b/>
                <w:bCs/>
                <w:i/>
                <w:sz w:val="28"/>
                <w:szCs w:val="28"/>
                <w:lang w:val="vi-VN"/>
              </w:rPr>
              <w:t>* Rèn kĩ năng đọc thơ to, rõ ràng và trả lời các câu hỏi cho trẻ</w:t>
            </w:r>
          </w:p>
        </w:tc>
        <w:tc>
          <w:tcPr>
            <w:tcW w:w="2599"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PTNN</w:t>
            </w:r>
          </w:p>
          <w:p w:rsidR="008836A0" w:rsidRPr="00D31CAD" w:rsidRDefault="008836A0" w:rsidP="009B3158">
            <w:pPr>
              <w:rPr>
                <w:rFonts w:ascii="Times New Roman" w:hAnsi="Times New Roman" w:cs="Times New Roman"/>
                <w:b/>
                <w:color w:val="000000"/>
                <w:sz w:val="28"/>
                <w:szCs w:val="28"/>
              </w:rPr>
            </w:pPr>
            <w:r w:rsidRPr="00D31CAD">
              <w:rPr>
                <w:rFonts w:ascii="Times New Roman" w:hAnsi="Times New Roman" w:cs="Times New Roman"/>
                <w:color w:val="000000"/>
                <w:sz w:val="28"/>
                <w:szCs w:val="28"/>
              </w:rPr>
              <w:t xml:space="preserve">- </w:t>
            </w:r>
            <w:r w:rsidRPr="00D31CAD">
              <w:rPr>
                <w:rFonts w:ascii="Times New Roman" w:hAnsi="Times New Roman" w:cs="Times New Roman"/>
                <w:b/>
                <w:color w:val="000000"/>
                <w:sz w:val="28"/>
                <w:szCs w:val="28"/>
              </w:rPr>
              <w:t>Thơ</w:t>
            </w:r>
            <w:r w:rsidRPr="00D31CAD">
              <w:rPr>
                <w:rFonts w:ascii="Times New Roman" w:hAnsi="Times New Roman" w:cs="Times New Roman"/>
                <w:color w:val="000000"/>
                <w:sz w:val="28"/>
                <w:szCs w:val="28"/>
              </w:rPr>
              <w:t>: Đèn giao thông</w:t>
            </w:r>
          </w:p>
          <w:p w:rsidR="008836A0" w:rsidRPr="00D31CAD" w:rsidRDefault="008836A0" w:rsidP="008836A0">
            <w:pPr>
              <w:spacing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rPr>
              <w:t>+ Hát: Em đi qua ngã tư đường phố</w:t>
            </w:r>
          </w:p>
          <w:p w:rsidR="00866AC2" w:rsidRPr="00D31CAD" w:rsidRDefault="005A474F" w:rsidP="008836A0">
            <w:pPr>
              <w:spacing w:line="269" w:lineRule="auto"/>
              <w:rPr>
                <w:rFonts w:ascii="Times New Roman" w:hAnsi="Times New Roman" w:cs="Times New Roman"/>
                <w:sz w:val="28"/>
                <w:szCs w:val="28"/>
                <w:lang w:val="vi-VN"/>
              </w:rPr>
            </w:pPr>
            <w:r>
              <w:rPr>
                <w:rFonts w:ascii="Times New Roman" w:eastAsia="Calibri" w:hAnsi="Times New Roman" w:cs="Times New Roman"/>
                <w:b/>
                <w:bCs/>
                <w:i/>
                <w:sz w:val="28"/>
                <w:szCs w:val="28"/>
                <w:lang w:val="vi-VN"/>
              </w:rPr>
              <w:t>* Rèn k</w:t>
            </w:r>
            <w:r>
              <w:rPr>
                <w:rFonts w:ascii="Times New Roman" w:eastAsia="Calibri" w:hAnsi="Times New Roman" w:cs="Times New Roman"/>
                <w:b/>
                <w:bCs/>
                <w:i/>
                <w:sz w:val="28"/>
                <w:szCs w:val="28"/>
              </w:rPr>
              <w:t>n</w:t>
            </w:r>
            <w:r w:rsidR="00365AE8" w:rsidRPr="00D31CAD">
              <w:rPr>
                <w:rFonts w:ascii="Times New Roman" w:eastAsia="Calibri" w:hAnsi="Times New Roman" w:cs="Times New Roman"/>
                <w:b/>
                <w:bCs/>
                <w:i/>
                <w:sz w:val="28"/>
                <w:szCs w:val="28"/>
                <w:lang w:val="vi-VN"/>
              </w:rPr>
              <w:t xml:space="preserve"> đọc thơ to, rõ ràng và trả lời các câu hỏi cho trẻ</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lang w:val="vi-VN"/>
              </w:rPr>
            </w:pPr>
          </w:p>
        </w:tc>
      </w:tr>
      <w:tr w:rsidR="00167433" w:rsidRPr="00D31CAD" w:rsidTr="00167433">
        <w:tc>
          <w:tcPr>
            <w:tcW w:w="1242" w:type="dxa"/>
            <w:vMerge/>
          </w:tcPr>
          <w:p w:rsidR="00167433" w:rsidRPr="00D31CAD" w:rsidRDefault="00167433" w:rsidP="004A1FC3">
            <w:pPr>
              <w:spacing w:line="269" w:lineRule="auto"/>
              <w:jc w:val="center"/>
              <w:rPr>
                <w:rFonts w:ascii="Times New Roman" w:hAnsi="Times New Roman" w:cs="Times New Roman"/>
                <w:b/>
                <w:bCs/>
                <w:color w:val="FF0000"/>
                <w:sz w:val="28"/>
                <w:szCs w:val="28"/>
                <w:lang w:val="vi-VN"/>
              </w:rPr>
            </w:pPr>
          </w:p>
        </w:tc>
        <w:tc>
          <w:tcPr>
            <w:tcW w:w="993" w:type="dxa"/>
          </w:tcPr>
          <w:p w:rsidR="00167433" w:rsidRPr="00D31CAD" w:rsidRDefault="00167433" w:rsidP="004A1FC3">
            <w:pPr>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b/>
                <w:color w:val="000000"/>
                <w:sz w:val="28"/>
                <w:szCs w:val="28"/>
              </w:rPr>
              <w:t>Thứ</w:t>
            </w:r>
            <w:r w:rsidR="00C03B65" w:rsidRPr="00D31CAD">
              <w:rPr>
                <w:rFonts w:ascii="Times New Roman" w:eastAsia="Calibri" w:hAnsi="Times New Roman" w:cs="Times New Roman"/>
                <w:b/>
                <w:color w:val="000000"/>
                <w:sz w:val="28"/>
                <w:szCs w:val="28"/>
              </w:rPr>
              <w:t xml:space="preserve"> </w:t>
            </w:r>
            <w:r w:rsidRPr="00D31CAD">
              <w:rPr>
                <w:rFonts w:ascii="Times New Roman" w:eastAsia="Calibri" w:hAnsi="Times New Roman" w:cs="Times New Roman"/>
                <w:b/>
                <w:color w:val="000000"/>
                <w:sz w:val="28"/>
                <w:szCs w:val="28"/>
                <w:lang w:val="vi-VN"/>
              </w:rPr>
              <w:t>5</w:t>
            </w:r>
          </w:p>
        </w:tc>
        <w:tc>
          <w:tcPr>
            <w:tcW w:w="2551"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PTTM</w:t>
            </w:r>
          </w:p>
          <w:p w:rsidR="00E66532" w:rsidRPr="00D31CAD" w:rsidRDefault="00E66532" w:rsidP="00E66532">
            <w:pPr>
              <w:rPr>
                <w:rFonts w:ascii="Times New Roman" w:hAnsi="Times New Roman" w:cs="Times New Roman"/>
                <w:sz w:val="28"/>
                <w:szCs w:val="28"/>
              </w:rPr>
            </w:pPr>
            <w:r w:rsidRPr="00D31CAD">
              <w:rPr>
                <w:rFonts w:ascii="Times New Roman" w:hAnsi="Times New Roman" w:cs="Times New Roman"/>
                <w:sz w:val="28"/>
                <w:szCs w:val="28"/>
              </w:rPr>
              <w:t>- Hát: Đi đường em nhớ</w:t>
            </w:r>
          </w:p>
          <w:p w:rsidR="00E66532" w:rsidRPr="00D31CAD" w:rsidRDefault="00B13240" w:rsidP="00E66532">
            <w:pPr>
              <w:rPr>
                <w:rFonts w:ascii="Times New Roman" w:hAnsi="Times New Roman" w:cs="Times New Roman"/>
                <w:sz w:val="28"/>
                <w:szCs w:val="28"/>
              </w:rPr>
            </w:pPr>
            <w:r>
              <w:rPr>
                <w:rFonts w:ascii="Times New Roman" w:hAnsi="Times New Roman" w:cs="Times New Roman"/>
                <w:sz w:val="28"/>
                <w:szCs w:val="28"/>
              </w:rPr>
              <w:t>- Nghe hát: Em đi qua ngã tư đường phố</w:t>
            </w:r>
            <w:r w:rsidR="00E66532" w:rsidRPr="00D31CAD">
              <w:rPr>
                <w:rFonts w:ascii="Times New Roman" w:hAnsi="Times New Roman" w:cs="Times New Roman"/>
                <w:sz w:val="28"/>
                <w:szCs w:val="28"/>
              </w:rPr>
              <w:t xml:space="preserve"> </w:t>
            </w:r>
          </w:p>
          <w:p w:rsidR="00167433" w:rsidRPr="00D31CAD" w:rsidRDefault="00E66532" w:rsidP="00E66532">
            <w:pPr>
              <w:spacing w:line="269" w:lineRule="auto"/>
              <w:rPr>
                <w:rFonts w:ascii="Times New Roman" w:hAnsi="Times New Roman" w:cs="Times New Roman"/>
                <w:sz w:val="28"/>
                <w:szCs w:val="28"/>
              </w:rPr>
            </w:pPr>
            <w:r w:rsidRPr="00D31CAD">
              <w:rPr>
                <w:rFonts w:ascii="Times New Roman" w:hAnsi="Times New Roman" w:cs="Times New Roman"/>
                <w:sz w:val="28"/>
                <w:szCs w:val="28"/>
              </w:rPr>
              <w:t>- TCÂN: Tai ai tinh</w:t>
            </w:r>
          </w:p>
        </w:tc>
        <w:tc>
          <w:tcPr>
            <w:tcW w:w="297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PTTM</w:t>
            </w:r>
          </w:p>
          <w:p w:rsidR="00AF227F" w:rsidRPr="00D31CAD" w:rsidRDefault="00AF227F" w:rsidP="00AF227F">
            <w:pPr>
              <w:rPr>
                <w:rFonts w:ascii="Times New Roman" w:hAnsi="Times New Roman" w:cs="Times New Roman"/>
                <w:sz w:val="28"/>
                <w:szCs w:val="28"/>
                <w:lang w:val="fr-FR"/>
              </w:rPr>
            </w:pPr>
            <w:r w:rsidRPr="00D31CAD">
              <w:rPr>
                <w:rFonts w:ascii="Times New Roman" w:hAnsi="Times New Roman" w:cs="Times New Roman"/>
                <w:sz w:val="28"/>
                <w:szCs w:val="28"/>
                <w:lang w:val="fr-FR"/>
              </w:rPr>
              <w:t>- Hát: Em đi chơi thuyền</w:t>
            </w:r>
          </w:p>
          <w:p w:rsidR="00AF227F" w:rsidRPr="00D31CAD" w:rsidRDefault="00AF227F" w:rsidP="00AF227F">
            <w:pPr>
              <w:rPr>
                <w:rFonts w:ascii="Times New Roman" w:hAnsi="Times New Roman" w:cs="Times New Roman"/>
                <w:sz w:val="28"/>
                <w:szCs w:val="28"/>
                <w:lang w:val="nl-NL"/>
              </w:rPr>
            </w:pPr>
            <w:r w:rsidRPr="00D31CAD">
              <w:rPr>
                <w:rFonts w:ascii="Times New Roman" w:hAnsi="Times New Roman" w:cs="Times New Roman"/>
                <w:sz w:val="28"/>
                <w:szCs w:val="28"/>
                <w:lang w:val="fr-FR"/>
              </w:rPr>
              <w:t>-</w:t>
            </w:r>
            <w:r w:rsidRPr="00D31CAD">
              <w:rPr>
                <w:rFonts w:ascii="Times New Roman" w:hAnsi="Times New Roman" w:cs="Times New Roman"/>
                <w:sz w:val="28"/>
                <w:szCs w:val="28"/>
                <w:lang w:val="nl-NL"/>
              </w:rPr>
              <w:t xml:space="preserve"> Nghe hát: </w:t>
            </w:r>
            <w:r w:rsidR="007A4324">
              <w:rPr>
                <w:rFonts w:ascii="Times New Roman" w:hAnsi="Times New Roman" w:cs="Times New Roman"/>
                <w:sz w:val="28"/>
                <w:szCs w:val="28"/>
                <w:lang w:val="nl-NL"/>
              </w:rPr>
              <w:t>Bé yêu biển lắm</w:t>
            </w:r>
            <w:r w:rsidRPr="00D31CAD">
              <w:rPr>
                <w:rFonts w:ascii="Times New Roman" w:hAnsi="Times New Roman" w:cs="Times New Roman"/>
                <w:sz w:val="28"/>
                <w:szCs w:val="28"/>
                <w:lang w:val="nl-NL"/>
              </w:rPr>
              <w:t>.</w:t>
            </w:r>
          </w:p>
          <w:p w:rsidR="00167433" w:rsidRPr="00D31CAD" w:rsidRDefault="00AF227F" w:rsidP="00AF227F">
            <w:pPr>
              <w:spacing w:line="269" w:lineRule="auto"/>
              <w:rPr>
                <w:rFonts w:ascii="Times New Roman" w:hAnsi="Times New Roman" w:cs="Times New Roman"/>
                <w:sz w:val="28"/>
                <w:szCs w:val="28"/>
              </w:rPr>
            </w:pPr>
            <w:r w:rsidRPr="00D31CAD">
              <w:rPr>
                <w:rFonts w:ascii="Times New Roman" w:hAnsi="Times New Roman" w:cs="Times New Roman"/>
                <w:sz w:val="28"/>
                <w:szCs w:val="28"/>
                <w:lang w:val="nl-NL"/>
              </w:rPr>
              <w:t>- Trò chơi: Tai ai tinh</w:t>
            </w:r>
          </w:p>
        </w:tc>
        <w:tc>
          <w:tcPr>
            <w:tcW w:w="278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PTTM</w:t>
            </w:r>
          </w:p>
          <w:p w:rsidR="00167433" w:rsidRPr="00D31CAD" w:rsidRDefault="002C78A5" w:rsidP="002C78A5">
            <w:pPr>
              <w:spacing w:before="60" w:line="269" w:lineRule="auto"/>
              <w:rPr>
                <w:rFonts w:ascii="Times New Roman" w:eastAsia="Calibri" w:hAnsi="Times New Roman" w:cs="Times New Roman"/>
                <w:color w:val="000000"/>
                <w:sz w:val="28"/>
                <w:szCs w:val="28"/>
              </w:rPr>
            </w:pPr>
            <w:r w:rsidRPr="00D31CAD">
              <w:rPr>
                <w:rFonts w:ascii="Times New Roman" w:eastAsia="Calibri" w:hAnsi="Times New Roman" w:cs="Times New Roman"/>
                <w:color w:val="000000"/>
                <w:sz w:val="28"/>
                <w:szCs w:val="28"/>
              </w:rPr>
              <w:t>- Hát và vận động minh họa: Anh phi công ơi</w:t>
            </w:r>
          </w:p>
          <w:p w:rsidR="002C78A5" w:rsidRPr="00D31CAD" w:rsidRDefault="00E61A33" w:rsidP="002C78A5">
            <w:pPr>
              <w:spacing w:before="60" w:line="269"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NH: Chiếc máy bay</w:t>
            </w:r>
          </w:p>
          <w:p w:rsidR="002C78A5" w:rsidRPr="00D31CAD" w:rsidRDefault="002C78A5" w:rsidP="002C78A5">
            <w:pPr>
              <w:spacing w:before="60" w:line="269" w:lineRule="auto"/>
              <w:rPr>
                <w:rFonts w:ascii="Times New Roman" w:eastAsia="Calibri" w:hAnsi="Times New Roman" w:cs="Times New Roman"/>
                <w:color w:val="000000"/>
                <w:sz w:val="28"/>
                <w:szCs w:val="28"/>
              </w:rPr>
            </w:pPr>
            <w:r w:rsidRPr="00D31CAD">
              <w:rPr>
                <w:rFonts w:ascii="Times New Roman" w:eastAsia="Calibri" w:hAnsi="Times New Roman" w:cs="Times New Roman"/>
                <w:color w:val="000000"/>
                <w:sz w:val="28"/>
                <w:szCs w:val="28"/>
              </w:rPr>
              <w:t>- TC: Phi công tài giỏi</w:t>
            </w:r>
          </w:p>
        </w:tc>
        <w:tc>
          <w:tcPr>
            <w:tcW w:w="2599"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PTTM</w:t>
            </w:r>
          </w:p>
          <w:p w:rsidR="008836A0" w:rsidRPr="00D31CAD" w:rsidRDefault="008836A0" w:rsidP="008836A0">
            <w:pPr>
              <w:rPr>
                <w:rFonts w:ascii="Times New Roman" w:hAnsi="Times New Roman" w:cs="Times New Roman"/>
                <w:sz w:val="28"/>
                <w:szCs w:val="28"/>
              </w:rPr>
            </w:pPr>
            <w:r w:rsidRPr="00D31CAD">
              <w:rPr>
                <w:rFonts w:ascii="Times New Roman" w:hAnsi="Times New Roman" w:cs="Times New Roman"/>
                <w:sz w:val="28"/>
                <w:szCs w:val="28"/>
              </w:rPr>
              <w:t>- Hát và vận động theo nhạc: Đèn đỏ, đèn xanh</w:t>
            </w:r>
          </w:p>
          <w:p w:rsidR="008836A0" w:rsidRPr="00D31CAD" w:rsidRDefault="008836A0" w:rsidP="008836A0">
            <w:pPr>
              <w:rPr>
                <w:rFonts w:ascii="Times New Roman" w:hAnsi="Times New Roman" w:cs="Times New Roman"/>
                <w:sz w:val="28"/>
                <w:szCs w:val="28"/>
              </w:rPr>
            </w:pPr>
            <w:r w:rsidRPr="00D31CAD">
              <w:rPr>
                <w:rFonts w:ascii="Times New Roman" w:hAnsi="Times New Roman" w:cs="Times New Roman"/>
                <w:sz w:val="28"/>
                <w:szCs w:val="28"/>
              </w:rPr>
              <w:t>- NH: Em đi qua ngã tư đường phố.</w:t>
            </w:r>
          </w:p>
          <w:p w:rsidR="00167433" w:rsidRPr="00D31CAD" w:rsidRDefault="008836A0" w:rsidP="008836A0">
            <w:pPr>
              <w:spacing w:before="60" w:line="269" w:lineRule="auto"/>
              <w:rPr>
                <w:rFonts w:ascii="Times New Roman" w:eastAsia="Calibri" w:hAnsi="Times New Roman" w:cs="Times New Roman"/>
                <w:b/>
                <w:color w:val="000000"/>
                <w:sz w:val="28"/>
                <w:szCs w:val="28"/>
                <w:lang w:val="vi-VN"/>
              </w:rPr>
            </w:pPr>
            <w:r w:rsidRPr="00D31CAD">
              <w:rPr>
                <w:rFonts w:ascii="Times New Roman" w:hAnsi="Times New Roman" w:cs="Times New Roman"/>
                <w:sz w:val="28"/>
                <w:szCs w:val="28"/>
              </w:rPr>
              <w:t>- TC: Ai đoán giỏi.</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lang w:val="vi-VN"/>
              </w:rPr>
            </w:pPr>
          </w:p>
        </w:tc>
      </w:tr>
      <w:tr w:rsidR="00167433" w:rsidRPr="00D31CAD" w:rsidTr="00167433">
        <w:tc>
          <w:tcPr>
            <w:tcW w:w="1242" w:type="dxa"/>
            <w:vMerge/>
          </w:tcPr>
          <w:p w:rsidR="00167433" w:rsidRPr="00D31CAD" w:rsidRDefault="00167433" w:rsidP="004A1FC3">
            <w:pPr>
              <w:spacing w:line="269" w:lineRule="auto"/>
              <w:jc w:val="center"/>
              <w:rPr>
                <w:rFonts w:ascii="Times New Roman" w:hAnsi="Times New Roman" w:cs="Times New Roman"/>
                <w:b/>
                <w:bCs/>
                <w:color w:val="FF0000"/>
                <w:sz w:val="28"/>
                <w:szCs w:val="28"/>
                <w:lang w:val="vi-VN"/>
              </w:rPr>
            </w:pPr>
          </w:p>
        </w:tc>
        <w:tc>
          <w:tcPr>
            <w:tcW w:w="993" w:type="dxa"/>
          </w:tcPr>
          <w:p w:rsidR="00167433" w:rsidRPr="00D31CAD" w:rsidRDefault="00167433" w:rsidP="004A1FC3">
            <w:pPr>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b/>
                <w:color w:val="000000"/>
                <w:sz w:val="28"/>
                <w:szCs w:val="28"/>
              </w:rPr>
              <w:t>Thứ</w:t>
            </w:r>
            <w:r w:rsidR="00C03B65" w:rsidRPr="00D31CAD">
              <w:rPr>
                <w:rFonts w:ascii="Times New Roman" w:eastAsia="Calibri" w:hAnsi="Times New Roman" w:cs="Times New Roman"/>
                <w:b/>
                <w:color w:val="000000"/>
                <w:sz w:val="28"/>
                <w:szCs w:val="28"/>
              </w:rPr>
              <w:t xml:space="preserve"> </w:t>
            </w:r>
            <w:r w:rsidRPr="00D31CAD">
              <w:rPr>
                <w:rFonts w:ascii="Times New Roman" w:eastAsia="Calibri" w:hAnsi="Times New Roman" w:cs="Times New Roman"/>
                <w:b/>
                <w:color w:val="000000"/>
                <w:sz w:val="28"/>
                <w:szCs w:val="28"/>
                <w:lang w:val="vi-VN"/>
              </w:rPr>
              <w:t>6</w:t>
            </w:r>
          </w:p>
        </w:tc>
        <w:tc>
          <w:tcPr>
            <w:tcW w:w="2551"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PTTM</w:t>
            </w:r>
          </w:p>
          <w:p w:rsidR="00F14ED9" w:rsidRPr="00D31CAD" w:rsidRDefault="004D071F" w:rsidP="00F14ED9">
            <w:pPr>
              <w:spacing w:line="269" w:lineRule="auto"/>
              <w:jc w:val="center"/>
              <w:rPr>
                <w:rFonts w:ascii="Times New Roman" w:hAnsi="Times New Roman" w:cs="Times New Roman"/>
                <w:sz w:val="28"/>
                <w:szCs w:val="28"/>
              </w:rPr>
            </w:pPr>
            <w:r w:rsidRPr="00D31CAD">
              <w:rPr>
                <w:rFonts w:ascii="Times New Roman" w:hAnsi="Times New Roman" w:cs="Times New Roman"/>
                <w:b/>
                <w:sz w:val="28"/>
                <w:szCs w:val="28"/>
              </w:rPr>
              <w:t>- TH:</w:t>
            </w:r>
            <w:r w:rsidRPr="00D31CAD">
              <w:rPr>
                <w:rFonts w:ascii="Times New Roman" w:hAnsi="Times New Roman" w:cs="Times New Roman"/>
                <w:sz w:val="28"/>
                <w:szCs w:val="28"/>
              </w:rPr>
              <w:t xml:space="preserve"> </w:t>
            </w:r>
            <w:r w:rsidR="00F14ED9" w:rsidRPr="00D31CAD">
              <w:rPr>
                <w:rFonts w:ascii="Times New Roman" w:hAnsi="Times New Roman" w:cs="Times New Roman"/>
                <w:sz w:val="28"/>
                <w:szCs w:val="28"/>
              </w:rPr>
              <w:t>Vẽ, tô màu ô tô</w:t>
            </w:r>
          </w:p>
          <w:p w:rsidR="00BB3783" w:rsidRPr="00607CF3" w:rsidRDefault="001A20A4" w:rsidP="00F14ED9">
            <w:pPr>
              <w:spacing w:line="269" w:lineRule="auto"/>
              <w:jc w:val="center"/>
              <w:rPr>
                <w:rFonts w:ascii="Times New Roman" w:hAnsi="Times New Roman" w:cs="Times New Roman"/>
                <w:b/>
                <w:spacing w:val="6"/>
                <w:sz w:val="28"/>
                <w:szCs w:val="28"/>
              </w:rPr>
            </w:pPr>
            <w:r w:rsidRPr="00607CF3">
              <w:rPr>
                <w:rFonts w:ascii="Times New Roman" w:eastAsia="Calibri" w:hAnsi="Times New Roman" w:cs="Times New Roman"/>
                <w:b/>
                <w:i/>
                <w:iCs/>
                <w:color w:val="000000"/>
                <w:spacing w:val="6"/>
                <w:sz w:val="28"/>
                <w:szCs w:val="28"/>
              </w:rPr>
              <w:t>* Rèn kn</w:t>
            </w:r>
            <w:r w:rsidR="00F30287" w:rsidRPr="00607CF3">
              <w:rPr>
                <w:rFonts w:ascii="Times New Roman" w:eastAsia="Calibri" w:hAnsi="Times New Roman" w:cs="Times New Roman"/>
                <w:b/>
                <w:i/>
                <w:iCs/>
                <w:color w:val="000000"/>
                <w:spacing w:val="6"/>
                <w:sz w:val="28"/>
                <w:szCs w:val="28"/>
              </w:rPr>
              <w:t xml:space="preserve"> vẽ và tô màu cho trẻ,</w:t>
            </w:r>
            <w:r w:rsidR="00F30287" w:rsidRPr="00607CF3">
              <w:rPr>
                <w:rFonts w:ascii="Times New Roman" w:eastAsia="Arial" w:hAnsi="Times New Roman" w:cs="Times New Roman"/>
                <w:b/>
                <w:i/>
                <w:iCs/>
                <w:color w:val="000000"/>
                <w:spacing w:val="6"/>
                <w:sz w:val="28"/>
                <w:szCs w:val="28"/>
                <w:lang w:val="vi-VN"/>
              </w:rPr>
              <w:t xml:space="preserve"> tư thế ngồi học, cách </w:t>
            </w:r>
            <w:r w:rsidR="00F30287" w:rsidRPr="00607CF3">
              <w:rPr>
                <w:rFonts w:ascii="Times New Roman" w:eastAsia="Arial" w:hAnsi="Times New Roman" w:cs="Times New Roman"/>
                <w:b/>
                <w:i/>
                <w:iCs/>
                <w:color w:val="000000"/>
                <w:spacing w:val="6"/>
                <w:sz w:val="28"/>
                <w:szCs w:val="28"/>
              </w:rPr>
              <w:t>cầm bút</w:t>
            </w:r>
          </w:p>
        </w:tc>
        <w:tc>
          <w:tcPr>
            <w:tcW w:w="2977" w:type="dxa"/>
            <w:gridSpan w:val="2"/>
          </w:tcPr>
          <w:p w:rsidR="00167433" w:rsidRPr="00D31CAD" w:rsidRDefault="00167433" w:rsidP="004A1FC3">
            <w:pPr>
              <w:spacing w:before="60" w:line="269" w:lineRule="auto"/>
              <w:ind w:left="720" w:hanging="720"/>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PTTM</w:t>
            </w:r>
          </w:p>
          <w:p w:rsidR="00C97B15" w:rsidRPr="00D31CAD" w:rsidRDefault="00167433" w:rsidP="00C97B15">
            <w:pPr>
              <w:rPr>
                <w:rFonts w:ascii="Times New Roman" w:hAnsi="Times New Roman" w:cs="Times New Roman"/>
                <w:sz w:val="28"/>
                <w:szCs w:val="28"/>
              </w:rPr>
            </w:pPr>
            <w:r w:rsidRPr="00D31CAD">
              <w:rPr>
                <w:rFonts w:ascii="Times New Roman" w:hAnsi="Times New Roman" w:cs="Times New Roman"/>
                <w:b/>
                <w:sz w:val="28"/>
                <w:szCs w:val="28"/>
              </w:rPr>
              <w:t>TH:</w:t>
            </w:r>
            <w:r w:rsidRPr="00D31CAD">
              <w:rPr>
                <w:rFonts w:ascii="Times New Roman" w:hAnsi="Times New Roman" w:cs="Times New Roman"/>
                <w:sz w:val="28"/>
                <w:szCs w:val="28"/>
              </w:rPr>
              <w:t xml:space="preserve"> </w:t>
            </w:r>
            <w:r w:rsidR="004D071F" w:rsidRPr="00D31CAD">
              <w:rPr>
                <w:rFonts w:ascii="Times New Roman" w:hAnsi="Times New Roman" w:cs="Times New Roman"/>
                <w:sz w:val="28"/>
                <w:szCs w:val="28"/>
              </w:rPr>
              <w:t xml:space="preserve"> </w:t>
            </w:r>
            <w:r w:rsidR="002A630B">
              <w:rPr>
                <w:rFonts w:ascii="Times New Roman" w:hAnsi="Times New Roman" w:cs="Times New Roman"/>
                <w:sz w:val="28"/>
                <w:szCs w:val="28"/>
                <w:lang w:val="pt-BR"/>
              </w:rPr>
              <w:t>Xé</w:t>
            </w:r>
            <w:r w:rsidR="00FD48A7">
              <w:rPr>
                <w:rFonts w:ascii="Times New Roman" w:hAnsi="Times New Roman" w:cs="Times New Roman"/>
                <w:sz w:val="28"/>
                <w:szCs w:val="28"/>
                <w:lang w:val="pt-BR"/>
              </w:rPr>
              <w:t xml:space="preserve">, dán </w:t>
            </w:r>
            <w:r w:rsidR="00C97B15" w:rsidRPr="00D31CAD">
              <w:rPr>
                <w:rFonts w:ascii="Times New Roman" w:hAnsi="Times New Roman" w:cs="Times New Roman"/>
                <w:sz w:val="28"/>
                <w:szCs w:val="28"/>
                <w:lang w:val="pt-BR"/>
              </w:rPr>
              <w:t>thuyền</w:t>
            </w:r>
            <w:r w:rsidR="00FD48A7">
              <w:rPr>
                <w:rFonts w:ascii="Times New Roman" w:hAnsi="Times New Roman" w:cs="Times New Roman"/>
                <w:sz w:val="28"/>
                <w:szCs w:val="28"/>
                <w:lang w:val="pt-BR"/>
              </w:rPr>
              <w:t xml:space="preserve"> buồm</w:t>
            </w:r>
          </w:p>
          <w:p w:rsidR="00C97B15" w:rsidRPr="00D31CAD" w:rsidRDefault="00C97B15" w:rsidP="00C97B15">
            <w:pPr>
              <w:rPr>
                <w:rFonts w:ascii="Times New Roman" w:hAnsi="Times New Roman" w:cs="Times New Roman"/>
                <w:sz w:val="28"/>
                <w:szCs w:val="28"/>
              </w:rPr>
            </w:pPr>
            <w:r w:rsidRPr="00D31CAD">
              <w:rPr>
                <w:rFonts w:ascii="Times New Roman" w:eastAsia="Calibri" w:hAnsi="Times New Roman" w:cs="Times New Roman"/>
                <w:sz w:val="28"/>
                <w:szCs w:val="28"/>
              </w:rPr>
              <w:t>+ Nhận biết một số PTGT đường thủy</w:t>
            </w:r>
          </w:p>
          <w:p w:rsidR="00BB3783" w:rsidRPr="00D31CAD" w:rsidRDefault="00545ACA" w:rsidP="00B11823">
            <w:pPr>
              <w:spacing w:line="269" w:lineRule="auto"/>
              <w:rPr>
                <w:rFonts w:ascii="Times New Roman" w:hAnsi="Times New Roman" w:cs="Times New Roman"/>
                <w:sz w:val="28"/>
                <w:szCs w:val="28"/>
              </w:rPr>
            </w:pPr>
            <w:r w:rsidRPr="00D31CAD">
              <w:rPr>
                <w:rFonts w:ascii="Times New Roman" w:hAnsi="Times New Roman" w:cs="Times New Roman"/>
                <w:sz w:val="28"/>
                <w:szCs w:val="28"/>
              </w:rPr>
              <w:t xml:space="preserve">* </w:t>
            </w:r>
            <w:r w:rsidRPr="00D31CAD">
              <w:rPr>
                <w:rFonts w:ascii="Times New Roman" w:eastAsia="Calibri" w:hAnsi="Times New Roman" w:cs="Times New Roman"/>
                <w:b/>
                <w:i/>
                <w:iCs/>
                <w:color w:val="000000"/>
                <w:sz w:val="28"/>
                <w:szCs w:val="28"/>
              </w:rPr>
              <w:t>Rèn kĩ năng xé, dán cho trẻ</w:t>
            </w:r>
          </w:p>
        </w:tc>
        <w:tc>
          <w:tcPr>
            <w:tcW w:w="2787" w:type="dxa"/>
            <w:gridSpan w:val="2"/>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PTTM</w:t>
            </w:r>
          </w:p>
          <w:p w:rsidR="00F14ED9" w:rsidRPr="00D31CAD" w:rsidRDefault="00167433" w:rsidP="00F14ED9">
            <w:pPr>
              <w:spacing w:line="269" w:lineRule="auto"/>
              <w:rPr>
                <w:rFonts w:ascii="Times New Roman" w:hAnsi="Times New Roman" w:cs="Times New Roman"/>
                <w:sz w:val="28"/>
                <w:szCs w:val="28"/>
              </w:rPr>
            </w:pPr>
            <w:r w:rsidRPr="00D31CAD">
              <w:rPr>
                <w:rFonts w:ascii="Times New Roman" w:hAnsi="Times New Roman" w:cs="Times New Roman"/>
                <w:b/>
                <w:sz w:val="28"/>
                <w:szCs w:val="28"/>
              </w:rPr>
              <w:t>- TH:</w:t>
            </w:r>
            <w:r w:rsidRPr="00D31CAD">
              <w:rPr>
                <w:rFonts w:ascii="Times New Roman" w:hAnsi="Times New Roman" w:cs="Times New Roman"/>
                <w:sz w:val="28"/>
                <w:szCs w:val="28"/>
              </w:rPr>
              <w:t xml:space="preserve"> </w:t>
            </w:r>
            <w:r w:rsidR="00F14ED9" w:rsidRPr="00D31CAD">
              <w:rPr>
                <w:rFonts w:ascii="Times New Roman" w:hAnsi="Times New Roman" w:cs="Times New Roman"/>
                <w:sz w:val="28"/>
                <w:szCs w:val="28"/>
              </w:rPr>
              <w:t>Xé, dán máy bay trực thăng</w:t>
            </w:r>
          </w:p>
          <w:p w:rsidR="00BB3783" w:rsidRPr="00D31CAD" w:rsidRDefault="00F30287" w:rsidP="004A1FC3">
            <w:pPr>
              <w:spacing w:before="60" w:line="269" w:lineRule="auto"/>
              <w:rPr>
                <w:rFonts w:ascii="Times New Roman" w:eastAsia="Calibri" w:hAnsi="Times New Roman" w:cs="Times New Roman"/>
                <w:b/>
                <w:i/>
                <w:iCs/>
                <w:color w:val="000000"/>
                <w:sz w:val="28"/>
                <w:szCs w:val="28"/>
              </w:rPr>
            </w:pPr>
            <w:r w:rsidRPr="00D31CAD">
              <w:rPr>
                <w:rFonts w:ascii="Times New Roman" w:hAnsi="Times New Roman" w:cs="Times New Roman"/>
                <w:sz w:val="28"/>
                <w:szCs w:val="28"/>
              </w:rPr>
              <w:t xml:space="preserve">* </w:t>
            </w:r>
            <w:r w:rsidRPr="00D31CAD">
              <w:rPr>
                <w:rFonts w:ascii="Times New Roman" w:eastAsia="Calibri" w:hAnsi="Times New Roman" w:cs="Times New Roman"/>
                <w:b/>
                <w:i/>
                <w:iCs/>
                <w:color w:val="000000"/>
                <w:sz w:val="28"/>
                <w:szCs w:val="28"/>
              </w:rPr>
              <w:t>Rèn kĩ năng xé, dán cho trẻ</w:t>
            </w:r>
          </w:p>
        </w:tc>
        <w:tc>
          <w:tcPr>
            <w:tcW w:w="2599" w:type="dxa"/>
          </w:tcPr>
          <w:p w:rsidR="00167433" w:rsidRPr="00D31CAD" w:rsidRDefault="00167433" w:rsidP="004A1FC3">
            <w:pPr>
              <w:spacing w:before="60" w:line="269" w:lineRule="auto"/>
              <w:ind w:left="720" w:hanging="720"/>
              <w:jc w:val="center"/>
              <w:rPr>
                <w:rFonts w:ascii="Times New Roman" w:eastAsia="Calibri" w:hAnsi="Times New Roman" w:cs="Times New Roman"/>
                <w:b/>
                <w:color w:val="000000"/>
                <w:sz w:val="28"/>
                <w:szCs w:val="28"/>
                <w:lang w:val="pt-BR"/>
              </w:rPr>
            </w:pPr>
            <w:r w:rsidRPr="00D31CAD">
              <w:rPr>
                <w:rFonts w:ascii="Times New Roman" w:eastAsia="Calibri" w:hAnsi="Times New Roman" w:cs="Times New Roman"/>
                <w:b/>
                <w:color w:val="000000"/>
                <w:sz w:val="28"/>
                <w:szCs w:val="28"/>
                <w:lang w:val="pt-BR"/>
              </w:rPr>
              <w:t>PTTM</w:t>
            </w:r>
          </w:p>
          <w:p w:rsidR="00B11823" w:rsidRPr="00D31CAD" w:rsidRDefault="00167433" w:rsidP="00B11823">
            <w:pPr>
              <w:spacing w:line="269" w:lineRule="auto"/>
              <w:rPr>
                <w:rFonts w:ascii="Times New Roman" w:hAnsi="Times New Roman" w:cs="Times New Roman"/>
                <w:sz w:val="28"/>
                <w:szCs w:val="28"/>
              </w:rPr>
            </w:pPr>
            <w:r w:rsidRPr="00D31CAD">
              <w:rPr>
                <w:rFonts w:ascii="Times New Roman" w:hAnsi="Times New Roman" w:cs="Times New Roman"/>
                <w:b/>
                <w:sz w:val="28"/>
                <w:szCs w:val="28"/>
              </w:rPr>
              <w:t xml:space="preserve">- TH: </w:t>
            </w:r>
            <w:r w:rsidR="004D071F" w:rsidRPr="00D31CAD">
              <w:rPr>
                <w:rFonts w:ascii="Times New Roman" w:hAnsi="Times New Roman" w:cs="Times New Roman"/>
                <w:sz w:val="28"/>
                <w:szCs w:val="28"/>
              </w:rPr>
              <w:t xml:space="preserve"> </w:t>
            </w:r>
            <w:r w:rsidR="00B410C3" w:rsidRPr="00D31CAD">
              <w:rPr>
                <w:rFonts w:ascii="Times New Roman" w:hAnsi="Times New Roman" w:cs="Times New Roman"/>
                <w:sz w:val="28"/>
                <w:szCs w:val="28"/>
              </w:rPr>
              <w:t>Vẽ, tô màu tàu hỏa</w:t>
            </w:r>
          </w:p>
          <w:p w:rsidR="00167433" w:rsidRPr="00607CF3" w:rsidRDefault="00167433" w:rsidP="00B11823">
            <w:pPr>
              <w:spacing w:line="269" w:lineRule="auto"/>
              <w:rPr>
                <w:rFonts w:ascii="Times New Roman" w:hAnsi="Times New Roman" w:cs="Times New Roman"/>
                <w:b/>
                <w:spacing w:val="8"/>
                <w:sz w:val="28"/>
                <w:szCs w:val="28"/>
              </w:rPr>
            </w:pPr>
            <w:r w:rsidRPr="00D31CAD">
              <w:rPr>
                <w:rFonts w:ascii="Times New Roman" w:hAnsi="Times New Roman" w:cs="Times New Roman"/>
                <w:sz w:val="28"/>
                <w:szCs w:val="28"/>
              </w:rPr>
              <w:t xml:space="preserve"> </w:t>
            </w:r>
            <w:r w:rsidR="00607CF3" w:rsidRPr="00607CF3">
              <w:rPr>
                <w:rFonts w:ascii="Times New Roman" w:eastAsia="Calibri" w:hAnsi="Times New Roman" w:cs="Times New Roman"/>
                <w:b/>
                <w:i/>
                <w:iCs/>
                <w:color w:val="000000"/>
                <w:spacing w:val="8"/>
                <w:sz w:val="28"/>
                <w:szCs w:val="28"/>
              </w:rPr>
              <w:t>* Rèn kn</w:t>
            </w:r>
            <w:r w:rsidR="00365AE8" w:rsidRPr="00607CF3">
              <w:rPr>
                <w:rFonts w:ascii="Times New Roman" w:eastAsia="Calibri" w:hAnsi="Times New Roman" w:cs="Times New Roman"/>
                <w:b/>
                <w:i/>
                <w:iCs/>
                <w:color w:val="000000"/>
                <w:spacing w:val="8"/>
                <w:sz w:val="28"/>
                <w:szCs w:val="28"/>
              </w:rPr>
              <w:t xml:space="preserve"> vẽ và tô màu cho trẻ,</w:t>
            </w:r>
            <w:r w:rsidR="00365AE8" w:rsidRPr="00607CF3">
              <w:rPr>
                <w:rFonts w:ascii="Times New Roman" w:eastAsia="Arial" w:hAnsi="Times New Roman" w:cs="Times New Roman"/>
                <w:b/>
                <w:i/>
                <w:iCs/>
                <w:color w:val="000000"/>
                <w:spacing w:val="8"/>
                <w:sz w:val="28"/>
                <w:szCs w:val="28"/>
                <w:lang w:val="vi-VN"/>
              </w:rPr>
              <w:t xml:space="preserve"> tư thế ngồi học, cách </w:t>
            </w:r>
            <w:r w:rsidR="00365AE8" w:rsidRPr="00607CF3">
              <w:rPr>
                <w:rFonts w:ascii="Times New Roman" w:eastAsia="Arial" w:hAnsi="Times New Roman" w:cs="Times New Roman"/>
                <w:b/>
                <w:i/>
                <w:iCs/>
                <w:color w:val="000000"/>
                <w:spacing w:val="8"/>
                <w:sz w:val="28"/>
                <w:szCs w:val="28"/>
              </w:rPr>
              <w:t>cầm bút</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rPr>
            </w:pPr>
          </w:p>
        </w:tc>
      </w:tr>
      <w:tr w:rsidR="00167433" w:rsidRPr="00D31CAD" w:rsidTr="00167433">
        <w:tc>
          <w:tcPr>
            <w:tcW w:w="1242" w:type="dxa"/>
            <w:vMerge w:val="restart"/>
          </w:tcPr>
          <w:p w:rsidR="00167433" w:rsidRPr="00D31CAD" w:rsidRDefault="00167433" w:rsidP="004A1FC3">
            <w:pPr>
              <w:spacing w:before="60" w:line="269" w:lineRule="auto"/>
              <w:jc w:val="center"/>
              <w:rPr>
                <w:rFonts w:ascii="Times New Roman" w:eastAsia="Calibri" w:hAnsi="Times New Roman" w:cs="Times New Roman"/>
                <w:b/>
                <w:i/>
                <w:color w:val="000000"/>
                <w:sz w:val="28"/>
                <w:szCs w:val="28"/>
              </w:rPr>
            </w:pPr>
            <w:r w:rsidRPr="00D31CAD">
              <w:rPr>
                <w:rFonts w:ascii="Times New Roman" w:eastAsia="Calibri" w:hAnsi="Times New Roman" w:cs="Times New Roman"/>
                <w:b/>
                <w:color w:val="000000"/>
                <w:sz w:val="28"/>
                <w:szCs w:val="28"/>
              </w:rPr>
              <w:t xml:space="preserve">Chơi </w:t>
            </w:r>
            <w:r w:rsidRPr="00D31CAD">
              <w:rPr>
                <w:rFonts w:ascii="Times New Roman" w:eastAsia="Calibri" w:hAnsi="Times New Roman" w:cs="Times New Roman"/>
                <w:b/>
                <w:color w:val="000000"/>
                <w:sz w:val="28"/>
                <w:szCs w:val="28"/>
              </w:rPr>
              <w:lastRenderedPageBreak/>
              <w:t>ngoài trời</w:t>
            </w:r>
          </w:p>
        </w:tc>
        <w:tc>
          <w:tcPr>
            <w:tcW w:w="993"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lastRenderedPageBreak/>
              <w:t>Thứ 2</w:t>
            </w:r>
          </w:p>
        </w:tc>
        <w:tc>
          <w:tcPr>
            <w:tcW w:w="2551" w:type="dxa"/>
            <w:gridSpan w:val="2"/>
          </w:tcPr>
          <w:p w:rsidR="00C56B7C" w:rsidRPr="00D31CAD" w:rsidRDefault="00C56B7C" w:rsidP="00C56B7C">
            <w:pPr>
              <w:tabs>
                <w:tab w:val="left" w:pos="4095"/>
              </w:tabs>
              <w:rPr>
                <w:rFonts w:ascii="Times New Roman" w:hAnsi="Times New Roman" w:cs="Times New Roman"/>
                <w:sz w:val="28"/>
                <w:szCs w:val="28"/>
              </w:rPr>
            </w:pPr>
            <w:r w:rsidRPr="00D31CAD">
              <w:rPr>
                <w:rFonts w:ascii="Times New Roman" w:hAnsi="Times New Roman" w:cs="Times New Roman"/>
                <w:sz w:val="28"/>
                <w:szCs w:val="28"/>
              </w:rPr>
              <w:t>- Trải nghiệm làm ôtô từ vỏ hộp sữa</w:t>
            </w:r>
          </w:p>
          <w:p w:rsidR="00C56B7C" w:rsidRPr="00D31CAD" w:rsidRDefault="00C56B7C" w:rsidP="00C56B7C">
            <w:pPr>
              <w:tabs>
                <w:tab w:val="left" w:pos="4095"/>
              </w:tabs>
              <w:rPr>
                <w:rFonts w:ascii="Times New Roman" w:hAnsi="Times New Roman" w:cs="Times New Roman"/>
                <w:sz w:val="28"/>
                <w:szCs w:val="28"/>
              </w:rPr>
            </w:pPr>
            <w:r w:rsidRPr="00D31CAD">
              <w:rPr>
                <w:rFonts w:ascii="Times New Roman" w:hAnsi="Times New Roman" w:cs="Times New Roman"/>
                <w:sz w:val="28"/>
                <w:szCs w:val="28"/>
              </w:rPr>
              <w:lastRenderedPageBreak/>
              <w:t>- TCVĐ: Ô tô và chim sẻ.</w:t>
            </w:r>
          </w:p>
          <w:p w:rsidR="00C56B7C" w:rsidRPr="00D31CAD" w:rsidRDefault="00C56B7C" w:rsidP="00C56B7C">
            <w:pPr>
              <w:rPr>
                <w:rFonts w:ascii="Times New Roman" w:hAnsi="Times New Roman" w:cs="Times New Roman"/>
                <w:sz w:val="28"/>
                <w:szCs w:val="28"/>
              </w:rPr>
            </w:pPr>
            <w:r w:rsidRPr="00D31CAD">
              <w:rPr>
                <w:rFonts w:ascii="Times New Roman" w:hAnsi="Times New Roman" w:cs="Times New Roman"/>
                <w:sz w:val="28"/>
                <w:szCs w:val="28"/>
              </w:rPr>
              <w:t>- Chơi tự chọn:</w:t>
            </w:r>
          </w:p>
          <w:p w:rsidR="00C56B7C" w:rsidRPr="00D31CAD" w:rsidRDefault="00C56B7C" w:rsidP="00C56B7C">
            <w:pPr>
              <w:rPr>
                <w:rFonts w:ascii="Times New Roman" w:hAnsi="Times New Roman" w:cs="Times New Roman"/>
                <w:sz w:val="28"/>
                <w:szCs w:val="28"/>
              </w:rPr>
            </w:pPr>
            <w:r w:rsidRPr="00D31CAD">
              <w:rPr>
                <w:rFonts w:ascii="Times New Roman" w:hAnsi="Times New Roman" w:cs="Times New Roman"/>
                <w:sz w:val="28"/>
                <w:szCs w:val="28"/>
              </w:rPr>
              <w:t>+ Chơi với phấn</w:t>
            </w:r>
          </w:p>
          <w:p w:rsidR="00C56B7C" w:rsidRPr="00D31CAD" w:rsidRDefault="00C56B7C" w:rsidP="00C56B7C">
            <w:pPr>
              <w:rPr>
                <w:rFonts w:ascii="Times New Roman" w:hAnsi="Times New Roman" w:cs="Times New Roman"/>
                <w:sz w:val="28"/>
                <w:szCs w:val="28"/>
              </w:rPr>
            </w:pPr>
            <w:r w:rsidRPr="00D31CAD">
              <w:rPr>
                <w:rFonts w:ascii="Times New Roman" w:hAnsi="Times New Roman" w:cs="Times New Roman"/>
                <w:sz w:val="28"/>
                <w:szCs w:val="28"/>
              </w:rPr>
              <w:t>+ Chơi đồ chơi ngoài sân trường</w:t>
            </w:r>
          </w:p>
          <w:p w:rsidR="00C56B7C" w:rsidRPr="00D31CAD" w:rsidRDefault="00C56B7C" w:rsidP="00C56B7C">
            <w:pPr>
              <w:spacing w:before="60" w:line="269" w:lineRule="auto"/>
              <w:rPr>
                <w:rFonts w:ascii="Times New Roman" w:hAnsi="Times New Roman" w:cs="Times New Roman"/>
                <w:sz w:val="28"/>
                <w:szCs w:val="28"/>
                <w:lang w:val="fr-FR"/>
              </w:rPr>
            </w:pPr>
            <w:r w:rsidRPr="00D31CAD">
              <w:rPr>
                <w:rFonts w:ascii="Times New Roman" w:hAnsi="Times New Roman" w:cs="Times New Roman"/>
                <w:sz w:val="28"/>
                <w:szCs w:val="28"/>
              </w:rPr>
              <w:t>+ Chơi với cát</w:t>
            </w:r>
            <w:r w:rsidRPr="00D31CAD">
              <w:rPr>
                <w:rFonts w:ascii="Times New Roman" w:hAnsi="Times New Roman" w:cs="Times New Roman"/>
                <w:sz w:val="28"/>
                <w:szCs w:val="28"/>
                <w:lang w:val="fr-FR"/>
              </w:rPr>
              <w:t>.</w:t>
            </w:r>
          </w:p>
          <w:p w:rsidR="00167433" w:rsidRPr="00D31CAD" w:rsidRDefault="00167433" w:rsidP="00C56B7C">
            <w:pPr>
              <w:spacing w:before="60" w:line="269" w:lineRule="auto"/>
              <w:rPr>
                <w:rFonts w:ascii="Times New Roman" w:eastAsia="Calibri" w:hAnsi="Times New Roman" w:cs="Times New Roman"/>
                <w:b/>
                <w:i/>
                <w:color w:val="000000"/>
                <w:sz w:val="28"/>
                <w:szCs w:val="28"/>
                <w:lang w:val="sv-SE"/>
              </w:rPr>
            </w:pPr>
            <w:r w:rsidRPr="00D31CAD">
              <w:rPr>
                <w:rFonts w:ascii="Times New Roman" w:eastAsia="Calibri" w:hAnsi="Times New Roman" w:cs="Times New Roman"/>
                <w:b/>
                <w:i/>
                <w:color w:val="000000"/>
                <w:sz w:val="28"/>
                <w:szCs w:val="28"/>
                <w:lang w:val="sv-SE"/>
              </w:rPr>
              <w:t>Rèn kỹ năng chơi với các đồ chơi ngoài trời</w:t>
            </w:r>
          </w:p>
        </w:tc>
        <w:tc>
          <w:tcPr>
            <w:tcW w:w="2977" w:type="dxa"/>
            <w:gridSpan w:val="2"/>
          </w:tcPr>
          <w:p w:rsidR="004E36A4" w:rsidRPr="00D31CAD" w:rsidRDefault="004B187F" w:rsidP="004E36A4">
            <w:pPr>
              <w:rPr>
                <w:rFonts w:ascii="Times New Roman" w:hAnsi="Times New Roman" w:cs="Times New Roman"/>
                <w:sz w:val="28"/>
                <w:szCs w:val="28"/>
              </w:rPr>
            </w:pPr>
            <w:r w:rsidRPr="00D31CAD">
              <w:rPr>
                <w:rFonts w:ascii="Times New Roman" w:hAnsi="Times New Roman" w:cs="Times New Roman"/>
                <w:sz w:val="28"/>
                <w:szCs w:val="28"/>
                <w:lang w:val="nl-NL"/>
              </w:rPr>
              <w:lastRenderedPageBreak/>
              <w:t>-</w:t>
            </w:r>
            <w:r w:rsidRPr="00D31CAD">
              <w:rPr>
                <w:rFonts w:ascii="Times New Roman" w:hAnsi="Times New Roman" w:cs="Times New Roman"/>
                <w:b/>
                <w:sz w:val="28"/>
                <w:szCs w:val="28"/>
                <w:lang w:val="sv-SE"/>
              </w:rPr>
              <w:t xml:space="preserve"> HĐCCĐ: </w:t>
            </w:r>
            <w:r w:rsidR="004E36A4" w:rsidRPr="00D31CAD">
              <w:rPr>
                <w:rFonts w:ascii="Times New Roman" w:hAnsi="Times New Roman" w:cs="Times New Roman"/>
                <w:sz w:val="28"/>
                <w:szCs w:val="28"/>
              </w:rPr>
              <w:t>QS thời tiết trong ngày.</w:t>
            </w:r>
          </w:p>
          <w:p w:rsidR="004E36A4" w:rsidRPr="00D31CAD" w:rsidRDefault="004E36A4" w:rsidP="004E36A4">
            <w:pPr>
              <w:rPr>
                <w:rFonts w:ascii="Times New Roman" w:hAnsi="Times New Roman" w:cs="Times New Roman"/>
                <w:sz w:val="28"/>
                <w:szCs w:val="28"/>
              </w:rPr>
            </w:pPr>
            <w:r w:rsidRPr="00D31CAD">
              <w:rPr>
                <w:rFonts w:ascii="Times New Roman" w:hAnsi="Times New Roman" w:cs="Times New Roman"/>
                <w:sz w:val="28"/>
                <w:szCs w:val="28"/>
              </w:rPr>
              <w:lastRenderedPageBreak/>
              <w:t>- TCVĐ: Trời nắng - trời mưa.</w:t>
            </w:r>
          </w:p>
          <w:p w:rsidR="004E36A4" w:rsidRPr="00D31CAD" w:rsidRDefault="004E36A4" w:rsidP="004E36A4">
            <w:pPr>
              <w:rPr>
                <w:rFonts w:ascii="Times New Roman" w:hAnsi="Times New Roman" w:cs="Times New Roman"/>
                <w:sz w:val="28"/>
                <w:szCs w:val="28"/>
              </w:rPr>
            </w:pPr>
            <w:r w:rsidRPr="00D31CAD">
              <w:rPr>
                <w:rFonts w:ascii="Times New Roman" w:hAnsi="Times New Roman" w:cs="Times New Roman"/>
                <w:sz w:val="28"/>
                <w:szCs w:val="28"/>
              </w:rPr>
              <w:t xml:space="preserve">- Chơi tự chọn: </w:t>
            </w:r>
          </w:p>
          <w:p w:rsidR="004E36A4" w:rsidRPr="00D31CAD" w:rsidRDefault="004E36A4" w:rsidP="004E36A4">
            <w:pPr>
              <w:rPr>
                <w:rFonts w:ascii="Times New Roman" w:hAnsi="Times New Roman" w:cs="Times New Roman"/>
                <w:sz w:val="28"/>
                <w:szCs w:val="28"/>
              </w:rPr>
            </w:pPr>
            <w:r w:rsidRPr="00D31CAD">
              <w:rPr>
                <w:rFonts w:ascii="Times New Roman" w:hAnsi="Times New Roman" w:cs="Times New Roman"/>
                <w:sz w:val="28"/>
                <w:szCs w:val="28"/>
              </w:rPr>
              <w:t>+ Nhặt lá rụng</w:t>
            </w:r>
          </w:p>
          <w:p w:rsidR="004E36A4" w:rsidRPr="00D31CAD" w:rsidRDefault="004E36A4" w:rsidP="004E36A4">
            <w:pPr>
              <w:rPr>
                <w:rFonts w:ascii="Times New Roman" w:hAnsi="Times New Roman" w:cs="Times New Roman"/>
                <w:sz w:val="28"/>
                <w:szCs w:val="28"/>
              </w:rPr>
            </w:pPr>
            <w:r w:rsidRPr="00D31CAD">
              <w:rPr>
                <w:rFonts w:ascii="Times New Roman" w:hAnsi="Times New Roman" w:cs="Times New Roman"/>
                <w:sz w:val="28"/>
                <w:szCs w:val="28"/>
              </w:rPr>
              <w:t>+ Ném bowling</w:t>
            </w:r>
          </w:p>
          <w:p w:rsidR="00167433" w:rsidRDefault="004E36A4" w:rsidP="004E36A4">
            <w:pPr>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Chơi các trò chơi dân gian..</w:t>
            </w:r>
          </w:p>
          <w:p w:rsidR="00F30287" w:rsidRPr="00D31CAD" w:rsidRDefault="00F30287" w:rsidP="004E36A4">
            <w:pPr>
              <w:spacing w:before="60" w:line="269" w:lineRule="auto"/>
              <w:rPr>
                <w:rFonts w:ascii="Times New Roman" w:eastAsia="Calibri" w:hAnsi="Times New Roman" w:cs="Times New Roman"/>
                <w:b/>
                <w:i/>
                <w:color w:val="000000"/>
                <w:sz w:val="28"/>
                <w:szCs w:val="28"/>
                <w:lang w:val="vi-VN"/>
              </w:rPr>
            </w:pPr>
            <w:r w:rsidRPr="00D31CAD">
              <w:rPr>
                <w:rFonts w:ascii="Times New Roman" w:eastAsia="Calibri" w:hAnsi="Times New Roman" w:cs="Times New Roman"/>
                <w:b/>
                <w:bCs/>
                <w:i/>
                <w:sz w:val="28"/>
                <w:szCs w:val="28"/>
              </w:rPr>
              <w:t xml:space="preserve">* Rèn kỹ năng quan sát sự nhanh nhạy trong việc mặc quần áo phù hợp với thời tiết </w:t>
            </w:r>
            <w:r w:rsidRPr="00D31CAD">
              <w:rPr>
                <w:rFonts w:ascii="Times New Roman" w:eastAsia="Calibri" w:hAnsi="Times New Roman" w:cs="Times New Roman"/>
                <w:b/>
                <w:bCs/>
                <w:i/>
                <w:color w:val="000000"/>
                <w:sz w:val="28"/>
                <w:szCs w:val="28"/>
                <w:lang w:val="pt-BR"/>
              </w:rPr>
              <w:t>cho trẻ</w:t>
            </w:r>
          </w:p>
        </w:tc>
        <w:tc>
          <w:tcPr>
            <w:tcW w:w="2787" w:type="dxa"/>
            <w:gridSpan w:val="2"/>
          </w:tcPr>
          <w:p w:rsidR="009079A3" w:rsidRPr="00D31CAD" w:rsidRDefault="009079A3" w:rsidP="009079A3">
            <w:pPr>
              <w:spacing w:line="250" w:lineRule="auto"/>
              <w:rPr>
                <w:rFonts w:ascii="Times New Roman" w:hAnsi="Times New Roman" w:cs="Times New Roman"/>
                <w:sz w:val="28"/>
                <w:szCs w:val="28"/>
              </w:rPr>
            </w:pPr>
            <w:r w:rsidRPr="00D31CAD">
              <w:rPr>
                <w:rFonts w:ascii="Times New Roman" w:hAnsi="Times New Roman" w:cs="Times New Roman"/>
                <w:sz w:val="28"/>
                <w:szCs w:val="28"/>
              </w:rPr>
              <w:lastRenderedPageBreak/>
              <w:t>- Trải nghiệm chơi với hột, hạt</w:t>
            </w:r>
          </w:p>
          <w:p w:rsidR="009079A3" w:rsidRPr="00D31CAD" w:rsidRDefault="009079A3" w:rsidP="009079A3">
            <w:pPr>
              <w:rPr>
                <w:rFonts w:ascii="Times New Roman" w:hAnsi="Times New Roman" w:cs="Times New Roman"/>
                <w:sz w:val="28"/>
                <w:szCs w:val="28"/>
              </w:rPr>
            </w:pPr>
            <w:r w:rsidRPr="00D31CAD">
              <w:rPr>
                <w:rFonts w:ascii="Times New Roman" w:hAnsi="Times New Roman" w:cs="Times New Roman"/>
                <w:sz w:val="28"/>
                <w:szCs w:val="28"/>
              </w:rPr>
              <w:lastRenderedPageBreak/>
              <w:t>- TCVĐ: Kéo co</w:t>
            </w:r>
          </w:p>
          <w:p w:rsidR="009079A3" w:rsidRPr="00D31CAD" w:rsidRDefault="009079A3" w:rsidP="009079A3">
            <w:pPr>
              <w:rPr>
                <w:rFonts w:ascii="Times New Roman" w:hAnsi="Times New Roman" w:cs="Times New Roman"/>
                <w:sz w:val="28"/>
                <w:szCs w:val="28"/>
              </w:rPr>
            </w:pPr>
            <w:r w:rsidRPr="00D31CAD">
              <w:rPr>
                <w:rFonts w:ascii="Times New Roman" w:hAnsi="Times New Roman" w:cs="Times New Roman"/>
                <w:sz w:val="28"/>
                <w:szCs w:val="28"/>
              </w:rPr>
              <w:t xml:space="preserve"> - Chơi tự chọn: </w:t>
            </w:r>
          </w:p>
          <w:p w:rsidR="009079A3" w:rsidRPr="00D31CAD" w:rsidRDefault="009079A3" w:rsidP="009079A3">
            <w:pPr>
              <w:rPr>
                <w:rFonts w:ascii="Times New Roman" w:hAnsi="Times New Roman" w:cs="Times New Roman"/>
                <w:sz w:val="28"/>
                <w:szCs w:val="28"/>
              </w:rPr>
            </w:pPr>
            <w:r w:rsidRPr="00D31CAD">
              <w:rPr>
                <w:rFonts w:ascii="Times New Roman" w:hAnsi="Times New Roman" w:cs="Times New Roman"/>
                <w:sz w:val="28"/>
                <w:szCs w:val="28"/>
              </w:rPr>
              <w:t>+ Chơi với cát</w:t>
            </w:r>
          </w:p>
          <w:p w:rsidR="009079A3" w:rsidRPr="00D31CAD" w:rsidRDefault="009079A3" w:rsidP="009079A3">
            <w:pPr>
              <w:rPr>
                <w:rFonts w:ascii="Times New Roman" w:hAnsi="Times New Roman" w:cs="Times New Roman"/>
                <w:sz w:val="28"/>
                <w:szCs w:val="28"/>
              </w:rPr>
            </w:pPr>
            <w:r w:rsidRPr="00D31CAD">
              <w:rPr>
                <w:rFonts w:ascii="Times New Roman" w:hAnsi="Times New Roman" w:cs="Times New Roman"/>
                <w:sz w:val="28"/>
                <w:szCs w:val="28"/>
              </w:rPr>
              <w:t>+ Đồ chơi ngoài sân trường.</w:t>
            </w:r>
          </w:p>
          <w:p w:rsidR="009079A3" w:rsidRPr="00D31CAD" w:rsidRDefault="009079A3" w:rsidP="009079A3">
            <w:pPr>
              <w:shd w:val="clear" w:color="auto" w:fill="FFFFFF"/>
              <w:rPr>
                <w:rFonts w:ascii="Times New Roman" w:hAnsi="Times New Roman" w:cs="Times New Roman"/>
                <w:sz w:val="28"/>
                <w:szCs w:val="28"/>
              </w:rPr>
            </w:pPr>
            <w:r w:rsidRPr="00D31CAD">
              <w:rPr>
                <w:rFonts w:ascii="Times New Roman" w:hAnsi="Times New Roman" w:cs="Times New Roman"/>
                <w:spacing w:val="-10"/>
                <w:sz w:val="28"/>
                <w:szCs w:val="28"/>
              </w:rPr>
              <w:t>+ Ném bowling</w:t>
            </w:r>
            <w:r w:rsidRPr="00D31CAD">
              <w:rPr>
                <w:rFonts w:ascii="Times New Roman" w:hAnsi="Times New Roman" w:cs="Times New Roman"/>
                <w:sz w:val="28"/>
                <w:szCs w:val="28"/>
              </w:rPr>
              <w:t>.</w:t>
            </w:r>
          </w:p>
          <w:p w:rsidR="00365AE8" w:rsidRPr="00D31CAD" w:rsidRDefault="00365AE8" w:rsidP="004A1FC3">
            <w:pPr>
              <w:spacing w:before="60" w:line="269" w:lineRule="auto"/>
              <w:rPr>
                <w:rFonts w:ascii="Times New Roman" w:eastAsia="Calibri" w:hAnsi="Times New Roman" w:cs="Times New Roman"/>
                <w:b/>
                <w:i/>
                <w:color w:val="000000"/>
                <w:sz w:val="28"/>
                <w:szCs w:val="28"/>
              </w:rPr>
            </w:pPr>
            <w:r w:rsidRPr="00D31CAD">
              <w:rPr>
                <w:rFonts w:ascii="Times New Roman" w:eastAsia="Calibri" w:hAnsi="Times New Roman" w:cs="Times New Roman"/>
                <w:b/>
                <w:i/>
                <w:color w:val="000000"/>
                <w:sz w:val="28"/>
                <w:szCs w:val="28"/>
                <w:lang w:val="sv-SE"/>
              </w:rPr>
              <w:t>Rèn kỹ năng chơi với các đồ chơi ngoài trời</w:t>
            </w:r>
          </w:p>
        </w:tc>
        <w:tc>
          <w:tcPr>
            <w:tcW w:w="2599" w:type="dxa"/>
          </w:tcPr>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lang w:val="nl-NL"/>
              </w:rPr>
              <w:lastRenderedPageBreak/>
              <w:t>-</w:t>
            </w:r>
            <w:r w:rsidRPr="00D31CAD">
              <w:rPr>
                <w:rFonts w:ascii="Times New Roman" w:hAnsi="Times New Roman" w:cs="Times New Roman"/>
                <w:b/>
                <w:sz w:val="28"/>
                <w:szCs w:val="28"/>
                <w:lang w:val="sv-SE"/>
              </w:rPr>
              <w:t xml:space="preserve"> HĐCCĐ:</w:t>
            </w:r>
            <w:r w:rsidRPr="00D31CAD">
              <w:rPr>
                <w:rFonts w:ascii="Times New Roman" w:hAnsi="Times New Roman" w:cs="Times New Roman"/>
                <w:sz w:val="28"/>
                <w:szCs w:val="28"/>
              </w:rPr>
              <w:t xml:space="preserve"> QS thời tiết trong ngày.</w:t>
            </w:r>
          </w:p>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rPr>
              <w:lastRenderedPageBreak/>
              <w:t>- TCVĐ: Trời nắng – trời mưa.</w:t>
            </w:r>
          </w:p>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rPr>
              <w:t xml:space="preserve">- Chơi tự chọn: </w:t>
            </w:r>
          </w:p>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rPr>
              <w:t>+ Nhặt lá rụng</w:t>
            </w:r>
          </w:p>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rPr>
              <w:t>+ Ném bowling</w:t>
            </w:r>
          </w:p>
          <w:p w:rsidR="00D815F4" w:rsidRDefault="00B53B26" w:rsidP="005C4F51">
            <w:pPr>
              <w:spacing w:before="60" w:line="269" w:lineRule="auto"/>
              <w:rPr>
                <w:rFonts w:ascii="Times New Roman" w:hAnsi="Times New Roman" w:cs="Times New Roman"/>
                <w:sz w:val="28"/>
                <w:szCs w:val="28"/>
              </w:rPr>
            </w:pPr>
            <w:r>
              <w:rPr>
                <w:rFonts w:ascii="Times New Roman" w:hAnsi="Times New Roman" w:cs="Times New Roman"/>
                <w:sz w:val="28"/>
                <w:szCs w:val="28"/>
              </w:rPr>
              <w:t>+ Chơi các TCDG</w:t>
            </w:r>
          </w:p>
          <w:p w:rsidR="00F30287" w:rsidRPr="00B53B26" w:rsidRDefault="00F30287" w:rsidP="00B53B26">
            <w:pPr>
              <w:spacing w:before="60" w:line="269" w:lineRule="auto"/>
              <w:jc w:val="both"/>
              <w:rPr>
                <w:rFonts w:ascii="Times New Roman" w:eastAsia="Calibri" w:hAnsi="Times New Roman" w:cs="Times New Roman"/>
                <w:b/>
                <w:i/>
                <w:color w:val="000000"/>
                <w:spacing w:val="-6"/>
                <w:sz w:val="28"/>
                <w:szCs w:val="28"/>
                <w:lang w:val="pt-BR"/>
              </w:rPr>
            </w:pPr>
            <w:r w:rsidRPr="00B53B26">
              <w:rPr>
                <w:rFonts w:ascii="Times New Roman" w:eastAsia="Calibri" w:hAnsi="Times New Roman" w:cs="Times New Roman"/>
                <w:b/>
                <w:bCs/>
                <w:i/>
                <w:spacing w:val="-6"/>
                <w:sz w:val="28"/>
                <w:szCs w:val="28"/>
              </w:rPr>
              <w:t>* Rèn k</w:t>
            </w:r>
            <w:r w:rsidR="00B53B26" w:rsidRPr="00B53B26">
              <w:rPr>
                <w:rFonts w:ascii="Times New Roman" w:eastAsia="Calibri" w:hAnsi="Times New Roman" w:cs="Times New Roman"/>
                <w:b/>
                <w:bCs/>
                <w:i/>
                <w:spacing w:val="-6"/>
                <w:sz w:val="28"/>
                <w:szCs w:val="28"/>
              </w:rPr>
              <w:t xml:space="preserve">n qs </w:t>
            </w:r>
            <w:r w:rsidRPr="00B53B26">
              <w:rPr>
                <w:rFonts w:ascii="Times New Roman" w:eastAsia="Calibri" w:hAnsi="Times New Roman" w:cs="Times New Roman"/>
                <w:b/>
                <w:bCs/>
                <w:i/>
                <w:spacing w:val="-6"/>
                <w:sz w:val="28"/>
                <w:szCs w:val="28"/>
              </w:rPr>
              <w:t xml:space="preserve">sự nhanh nhạy trong việc mặc quần áo phù hợp với thời tiết </w:t>
            </w:r>
            <w:r w:rsidRPr="00B53B26">
              <w:rPr>
                <w:rFonts w:ascii="Times New Roman" w:eastAsia="Calibri" w:hAnsi="Times New Roman" w:cs="Times New Roman"/>
                <w:b/>
                <w:bCs/>
                <w:i/>
                <w:color w:val="000000"/>
                <w:spacing w:val="-6"/>
                <w:sz w:val="28"/>
                <w:szCs w:val="28"/>
                <w:lang w:val="pt-BR"/>
              </w:rPr>
              <w:t>cho trẻ</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rPr>
            </w:pPr>
          </w:p>
        </w:tc>
      </w:tr>
      <w:tr w:rsidR="00167433" w:rsidRPr="00D31CAD" w:rsidTr="00167433">
        <w:tc>
          <w:tcPr>
            <w:tcW w:w="1242" w:type="dxa"/>
            <w:vMerge/>
          </w:tcPr>
          <w:p w:rsidR="00167433" w:rsidRPr="00D31CAD" w:rsidRDefault="00167433" w:rsidP="004A1FC3">
            <w:pPr>
              <w:spacing w:before="60" w:line="269" w:lineRule="auto"/>
              <w:jc w:val="center"/>
              <w:rPr>
                <w:rFonts w:ascii="Times New Roman" w:eastAsia="Calibri" w:hAnsi="Times New Roman" w:cs="Times New Roman"/>
                <w:color w:val="000000"/>
                <w:sz w:val="28"/>
                <w:szCs w:val="28"/>
                <w:lang w:val="vi-VN"/>
              </w:rPr>
            </w:pPr>
          </w:p>
        </w:tc>
        <w:tc>
          <w:tcPr>
            <w:tcW w:w="993"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rPr>
              <w:t xml:space="preserve">Thứ </w:t>
            </w:r>
            <w:r w:rsidRPr="00D31CAD">
              <w:rPr>
                <w:rFonts w:ascii="Times New Roman" w:eastAsia="Calibri" w:hAnsi="Times New Roman" w:cs="Times New Roman"/>
                <w:b/>
                <w:color w:val="000000"/>
                <w:sz w:val="28"/>
                <w:szCs w:val="28"/>
                <w:lang w:val="vi-VN"/>
              </w:rPr>
              <w:t>3</w:t>
            </w:r>
          </w:p>
        </w:tc>
        <w:tc>
          <w:tcPr>
            <w:tcW w:w="2551" w:type="dxa"/>
            <w:gridSpan w:val="2"/>
          </w:tcPr>
          <w:p w:rsidR="008D646A" w:rsidRPr="00D31CAD" w:rsidRDefault="00167433" w:rsidP="008D646A">
            <w:pPr>
              <w:rPr>
                <w:rFonts w:ascii="Times New Roman" w:hAnsi="Times New Roman" w:cs="Times New Roman"/>
                <w:sz w:val="28"/>
                <w:szCs w:val="28"/>
              </w:rPr>
            </w:pPr>
            <w:r w:rsidRPr="00D31CAD">
              <w:rPr>
                <w:rFonts w:ascii="Times New Roman" w:hAnsi="Times New Roman" w:cs="Times New Roman"/>
                <w:sz w:val="28"/>
                <w:szCs w:val="28"/>
                <w:lang w:val="vi-VN"/>
              </w:rPr>
              <w:t xml:space="preserve">- </w:t>
            </w:r>
            <w:r w:rsidR="004B187F" w:rsidRPr="00D31CAD">
              <w:rPr>
                <w:rFonts w:ascii="Times New Roman" w:hAnsi="Times New Roman" w:cs="Times New Roman"/>
                <w:b/>
                <w:sz w:val="28"/>
                <w:szCs w:val="28"/>
                <w:lang w:val="vi-VN"/>
              </w:rPr>
              <w:t xml:space="preserve"> HĐCCĐ: </w:t>
            </w:r>
            <w:r w:rsidR="00BE1509" w:rsidRPr="00D31CAD">
              <w:rPr>
                <w:rFonts w:ascii="Times New Roman" w:hAnsi="Times New Roman" w:cs="Times New Roman"/>
                <w:sz w:val="28"/>
                <w:szCs w:val="28"/>
              </w:rPr>
              <w:t>QS t</w:t>
            </w:r>
            <w:r w:rsidR="008D646A" w:rsidRPr="00D31CAD">
              <w:rPr>
                <w:rFonts w:ascii="Times New Roman" w:hAnsi="Times New Roman" w:cs="Times New Roman"/>
                <w:sz w:val="28"/>
                <w:szCs w:val="28"/>
              </w:rPr>
              <w:t>hời tiết trong ngày.</w:t>
            </w:r>
          </w:p>
          <w:p w:rsidR="008D646A" w:rsidRPr="00D31CAD" w:rsidRDefault="008D646A" w:rsidP="008D646A">
            <w:pPr>
              <w:rPr>
                <w:rFonts w:ascii="Times New Roman" w:hAnsi="Times New Roman" w:cs="Times New Roman"/>
                <w:sz w:val="28"/>
                <w:szCs w:val="28"/>
              </w:rPr>
            </w:pPr>
            <w:r w:rsidRPr="00D31CAD">
              <w:rPr>
                <w:rFonts w:ascii="Times New Roman" w:hAnsi="Times New Roman" w:cs="Times New Roman"/>
                <w:sz w:val="28"/>
                <w:szCs w:val="28"/>
              </w:rPr>
              <w:t>- TCVĐ: Trời nắng – trời mưa.</w:t>
            </w:r>
          </w:p>
          <w:p w:rsidR="008D646A" w:rsidRPr="00D31CAD" w:rsidRDefault="008D646A" w:rsidP="008D646A">
            <w:pPr>
              <w:rPr>
                <w:rFonts w:ascii="Times New Roman" w:hAnsi="Times New Roman" w:cs="Times New Roman"/>
                <w:sz w:val="28"/>
                <w:szCs w:val="28"/>
              </w:rPr>
            </w:pPr>
            <w:r w:rsidRPr="00D31CAD">
              <w:rPr>
                <w:rFonts w:ascii="Times New Roman" w:hAnsi="Times New Roman" w:cs="Times New Roman"/>
                <w:sz w:val="28"/>
                <w:szCs w:val="28"/>
              </w:rPr>
              <w:t xml:space="preserve">- Chơi tự chọn: </w:t>
            </w:r>
          </w:p>
          <w:p w:rsidR="008D646A" w:rsidRPr="00D31CAD" w:rsidRDefault="008D646A" w:rsidP="008D646A">
            <w:pPr>
              <w:rPr>
                <w:rFonts w:ascii="Times New Roman" w:hAnsi="Times New Roman" w:cs="Times New Roman"/>
                <w:sz w:val="28"/>
                <w:szCs w:val="28"/>
              </w:rPr>
            </w:pPr>
            <w:r w:rsidRPr="00D31CAD">
              <w:rPr>
                <w:rFonts w:ascii="Times New Roman" w:hAnsi="Times New Roman" w:cs="Times New Roman"/>
                <w:sz w:val="28"/>
                <w:szCs w:val="28"/>
              </w:rPr>
              <w:t>+ Nhặt lá rụng</w:t>
            </w:r>
          </w:p>
          <w:p w:rsidR="008D646A" w:rsidRPr="00D31CAD" w:rsidRDefault="008D646A" w:rsidP="008D646A">
            <w:pPr>
              <w:rPr>
                <w:rFonts w:ascii="Times New Roman" w:hAnsi="Times New Roman" w:cs="Times New Roman"/>
                <w:sz w:val="28"/>
                <w:szCs w:val="28"/>
              </w:rPr>
            </w:pPr>
            <w:r w:rsidRPr="00D31CAD">
              <w:rPr>
                <w:rFonts w:ascii="Times New Roman" w:hAnsi="Times New Roman" w:cs="Times New Roman"/>
                <w:sz w:val="28"/>
                <w:szCs w:val="28"/>
              </w:rPr>
              <w:t>+ Ném bowling</w:t>
            </w:r>
          </w:p>
          <w:p w:rsidR="008D646A" w:rsidRPr="00D31CAD" w:rsidRDefault="000C4E0A" w:rsidP="008D646A">
            <w:pPr>
              <w:spacing w:before="60" w:line="269" w:lineRule="auto"/>
              <w:jc w:val="center"/>
              <w:rPr>
                <w:rFonts w:ascii="Times New Roman" w:hAnsi="Times New Roman" w:cs="Times New Roman"/>
                <w:sz w:val="28"/>
                <w:szCs w:val="28"/>
              </w:rPr>
            </w:pPr>
            <w:r>
              <w:rPr>
                <w:rFonts w:ascii="Times New Roman" w:hAnsi="Times New Roman" w:cs="Times New Roman"/>
                <w:sz w:val="28"/>
                <w:szCs w:val="28"/>
              </w:rPr>
              <w:t>+ Chơi các TCDG</w:t>
            </w:r>
          </w:p>
          <w:p w:rsidR="00167433" w:rsidRPr="00F56328" w:rsidRDefault="00F30287" w:rsidP="00F56328">
            <w:pPr>
              <w:spacing w:before="60" w:line="269" w:lineRule="auto"/>
              <w:jc w:val="both"/>
              <w:rPr>
                <w:rFonts w:ascii="Times New Roman" w:eastAsia="Calibri" w:hAnsi="Times New Roman" w:cs="Times New Roman"/>
                <w:color w:val="000000"/>
                <w:spacing w:val="-6"/>
                <w:sz w:val="28"/>
                <w:szCs w:val="28"/>
                <w:lang w:val="vi-VN"/>
              </w:rPr>
            </w:pPr>
            <w:r w:rsidRPr="00F56328">
              <w:rPr>
                <w:rFonts w:ascii="Times New Roman" w:eastAsia="Calibri" w:hAnsi="Times New Roman" w:cs="Times New Roman"/>
                <w:b/>
                <w:bCs/>
                <w:i/>
                <w:spacing w:val="-6"/>
                <w:sz w:val="28"/>
                <w:szCs w:val="28"/>
              </w:rPr>
              <w:t>* Rèn k</w:t>
            </w:r>
            <w:r w:rsidR="000C4E0A" w:rsidRPr="00F56328">
              <w:rPr>
                <w:rFonts w:ascii="Times New Roman" w:eastAsia="Calibri" w:hAnsi="Times New Roman" w:cs="Times New Roman"/>
                <w:b/>
                <w:bCs/>
                <w:i/>
                <w:spacing w:val="-6"/>
                <w:sz w:val="28"/>
                <w:szCs w:val="28"/>
              </w:rPr>
              <w:t xml:space="preserve">n qs </w:t>
            </w:r>
            <w:r w:rsidRPr="00F56328">
              <w:rPr>
                <w:rFonts w:ascii="Times New Roman" w:eastAsia="Calibri" w:hAnsi="Times New Roman" w:cs="Times New Roman"/>
                <w:b/>
                <w:bCs/>
                <w:i/>
                <w:spacing w:val="-6"/>
                <w:sz w:val="28"/>
                <w:szCs w:val="28"/>
              </w:rPr>
              <w:t xml:space="preserve">sự nhanh nhạy trong việc mặc quần áo phù hợp với thời tiết </w:t>
            </w:r>
            <w:r w:rsidRPr="00F56328">
              <w:rPr>
                <w:rFonts w:ascii="Times New Roman" w:eastAsia="Calibri" w:hAnsi="Times New Roman" w:cs="Times New Roman"/>
                <w:b/>
                <w:bCs/>
                <w:i/>
                <w:color w:val="000000"/>
                <w:spacing w:val="-6"/>
                <w:sz w:val="28"/>
                <w:szCs w:val="28"/>
                <w:lang w:val="pt-BR"/>
              </w:rPr>
              <w:t>cho trẻ</w:t>
            </w:r>
          </w:p>
        </w:tc>
        <w:tc>
          <w:tcPr>
            <w:tcW w:w="2977" w:type="dxa"/>
            <w:gridSpan w:val="2"/>
          </w:tcPr>
          <w:p w:rsidR="00F20B76" w:rsidRPr="00D31CAD" w:rsidRDefault="00F20B76" w:rsidP="00F20B76">
            <w:pPr>
              <w:spacing w:line="250" w:lineRule="auto"/>
              <w:rPr>
                <w:rFonts w:ascii="Times New Roman" w:hAnsi="Times New Roman" w:cs="Times New Roman"/>
                <w:sz w:val="28"/>
                <w:szCs w:val="28"/>
              </w:rPr>
            </w:pPr>
            <w:r w:rsidRPr="00D31CAD">
              <w:rPr>
                <w:rFonts w:ascii="Times New Roman" w:hAnsi="Times New Roman" w:cs="Times New Roman"/>
                <w:sz w:val="28"/>
                <w:szCs w:val="28"/>
              </w:rPr>
              <w:t>- Trải nghiệm gấp thuyền bằng giấy</w:t>
            </w:r>
          </w:p>
          <w:p w:rsidR="00F20B76" w:rsidRPr="00D31CAD" w:rsidRDefault="00F20B76" w:rsidP="00F20B76">
            <w:pPr>
              <w:spacing w:line="250" w:lineRule="auto"/>
              <w:rPr>
                <w:rFonts w:ascii="Times New Roman" w:hAnsi="Times New Roman" w:cs="Times New Roman"/>
                <w:sz w:val="28"/>
                <w:szCs w:val="28"/>
              </w:rPr>
            </w:pPr>
            <w:r w:rsidRPr="00D31CAD">
              <w:rPr>
                <w:rFonts w:ascii="Times New Roman" w:hAnsi="Times New Roman" w:cs="Times New Roman"/>
                <w:sz w:val="28"/>
                <w:szCs w:val="28"/>
              </w:rPr>
              <w:t>- TCVĐ: Thuyền về bến.</w:t>
            </w:r>
          </w:p>
          <w:p w:rsidR="00F20B76" w:rsidRPr="00D31CAD" w:rsidRDefault="00F20B76" w:rsidP="00F20B76">
            <w:pPr>
              <w:spacing w:line="250" w:lineRule="auto"/>
              <w:rPr>
                <w:rFonts w:ascii="Times New Roman" w:hAnsi="Times New Roman" w:cs="Times New Roman"/>
                <w:sz w:val="28"/>
                <w:szCs w:val="28"/>
              </w:rPr>
            </w:pPr>
            <w:r w:rsidRPr="00D31CAD">
              <w:rPr>
                <w:rFonts w:ascii="Times New Roman" w:hAnsi="Times New Roman" w:cs="Times New Roman"/>
                <w:sz w:val="28"/>
                <w:szCs w:val="28"/>
              </w:rPr>
              <w:t>- Chơi tự chọn</w:t>
            </w:r>
          </w:p>
          <w:p w:rsidR="00F20B76" w:rsidRPr="00D31CAD" w:rsidRDefault="00F20B76" w:rsidP="00F20B76">
            <w:pPr>
              <w:spacing w:line="250" w:lineRule="auto"/>
              <w:rPr>
                <w:rFonts w:ascii="Times New Roman" w:hAnsi="Times New Roman" w:cs="Times New Roman"/>
                <w:sz w:val="28"/>
                <w:szCs w:val="28"/>
              </w:rPr>
            </w:pPr>
            <w:r w:rsidRPr="00D31CAD">
              <w:rPr>
                <w:rFonts w:ascii="Times New Roman" w:hAnsi="Times New Roman" w:cs="Times New Roman"/>
                <w:sz w:val="28"/>
                <w:szCs w:val="28"/>
              </w:rPr>
              <w:t>+ Chơi với nước</w:t>
            </w:r>
          </w:p>
          <w:p w:rsidR="00F20B76" w:rsidRPr="00D31CAD" w:rsidRDefault="000C4E0A" w:rsidP="00F20B76">
            <w:pPr>
              <w:spacing w:line="250" w:lineRule="auto"/>
              <w:rPr>
                <w:rFonts w:ascii="Times New Roman" w:hAnsi="Times New Roman" w:cs="Times New Roman"/>
                <w:sz w:val="28"/>
                <w:szCs w:val="28"/>
              </w:rPr>
            </w:pPr>
            <w:r>
              <w:rPr>
                <w:rFonts w:ascii="Times New Roman" w:hAnsi="Times New Roman" w:cs="Times New Roman"/>
                <w:sz w:val="28"/>
                <w:szCs w:val="28"/>
              </w:rPr>
              <w:t>+ Chơi các TCDG</w:t>
            </w:r>
          </w:p>
          <w:p w:rsidR="00167433" w:rsidRDefault="00F20B76" w:rsidP="00F20B76">
            <w:pPr>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Chơi thả bóng.</w:t>
            </w:r>
          </w:p>
          <w:p w:rsidR="00F30287" w:rsidRPr="00D31CAD" w:rsidRDefault="00F30287" w:rsidP="00F20B76">
            <w:pPr>
              <w:spacing w:before="60" w:line="269" w:lineRule="auto"/>
              <w:rPr>
                <w:rFonts w:ascii="Times New Roman" w:eastAsia="Calibri" w:hAnsi="Times New Roman" w:cs="Times New Roman"/>
                <w:b/>
                <w:i/>
                <w:color w:val="000000"/>
                <w:sz w:val="28"/>
                <w:szCs w:val="28"/>
                <w:lang w:val="vi-VN"/>
              </w:rPr>
            </w:pPr>
            <w:r w:rsidRPr="00D31CAD">
              <w:rPr>
                <w:rFonts w:ascii="Times New Roman" w:hAnsi="Times New Roman" w:cs="Times New Roman"/>
                <w:b/>
                <w:bCs/>
                <w:i/>
                <w:iCs/>
                <w:sz w:val="28"/>
                <w:szCs w:val="28"/>
                <w:lang w:val="de-DE"/>
              </w:rPr>
              <w:t>* Rèn kĩ năng quan sát, nhận biết và chơi các trò chơi cho trẻ</w:t>
            </w:r>
          </w:p>
        </w:tc>
        <w:tc>
          <w:tcPr>
            <w:tcW w:w="2787" w:type="dxa"/>
            <w:gridSpan w:val="2"/>
          </w:tcPr>
          <w:p w:rsidR="003B2D72" w:rsidRPr="00D31CAD" w:rsidRDefault="003B2D72" w:rsidP="003B2D72">
            <w:pPr>
              <w:rPr>
                <w:rFonts w:ascii="Times New Roman" w:hAnsi="Times New Roman" w:cs="Times New Roman"/>
                <w:sz w:val="28"/>
                <w:szCs w:val="28"/>
              </w:rPr>
            </w:pPr>
            <w:r w:rsidRPr="00D31CAD">
              <w:rPr>
                <w:rFonts w:ascii="Times New Roman" w:hAnsi="Times New Roman" w:cs="Times New Roman"/>
                <w:sz w:val="28"/>
                <w:szCs w:val="28"/>
              </w:rPr>
              <w:t>- TCVĐ: Máy bay.</w:t>
            </w:r>
          </w:p>
          <w:p w:rsidR="003B2D72" w:rsidRPr="00D31CAD" w:rsidRDefault="003B2D72" w:rsidP="003B2D72">
            <w:pPr>
              <w:rPr>
                <w:rFonts w:ascii="Times New Roman" w:hAnsi="Times New Roman" w:cs="Times New Roman"/>
                <w:sz w:val="28"/>
                <w:szCs w:val="28"/>
              </w:rPr>
            </w:pPr>
            <w:r w:rsidRPr="00D31CAD">
              <w:rPr>
                <w:rFonts w:ascii="Times New Roman" w:hAnsi="Times New Roman" w:cs="Times New Roman"/>
                <w:sz w:val="28"/>
                <w:szCs w:val="28"/>
              </w:rPr>
              <w:t xml:space="preserve"> - Chơi tự chọn: </w:t>
            </w:r>
          </w:p>
          <w:p w:rsidR="003B2D72" w:rsidRPr="00D31CAD" w:rsidRDefault="003B2D72" w:rsidP="003B2D72">
            <w:pPr>
              <w:rPr>
                <w:rFonts w:ascii="Times New Roman" w:hAnsi="Times New Roman" w:cs="Times New Roman"/>
                <w:sz w:val="28"/>
                <w:szCs w:val="28"/>
              </w:rPr>
            </w:pPr>
            <w:r w:rsidRPr="00D31CAD">
              <w:rPr>
                <w:rFonts w:ascii="Times New Roman" w:hAnsi="Times New Roman" w:cs="Times New Roman"/>
                <w:sz w:val="28"/>
                <w:szCs w:val="28"/>
              </w:rPr>
              <w:t>+ Chơi với nước</w:t>
            </w:r>
          </w:p>
          <w:p w:rsidR="003B2D72" w:rsidRPr="00D31CAD" w:rsidRDefault="003B2D72" w:rsidP="003B2D72">
            <w:pPr>
              <w:rPr>
                <w:rFonts w:ascii="Times New Roman" w:hAnsi="Times New Roman" w:cs="Times New Roman"/>
                <w:sz w:val="28"/>
                <w:szCs w:val="28"/>
              </w:rPr>
            </w:pPr>
            <w:r w:rsidRPr="00D31CAD">
              <w:rPr>
                <w:rFonts w:ascii="Times New Roman" w:hAnsi="Times New Roman" w:cs="Times New Roman"/>
                <w:sz w:val="28"/>
                <w:szCs w:val="28"/>
              </w:rPr>
              <w:t>+ Chơi với sỏi</w:t>
            </w:r>
          </w:p>
          <w:p w:rsidR="003B2D72" w:rsidRPr="00D31CAD" w:rsidRDefault="003B2D72" w:rsidP="003B2D72">
            <w:pPr>
              <w:rPr>
                <w:rFonts w:ascii="Times New Roman" w:hAnsi="Times New Roman" w:cs="Times New Roman"/>
                <w:sz w:val="28"/>
                <w:szCs w:val="28"/>
              </w:rPr>
            </w:pPr>
            <w:r w:rsidRPr="00D31CAD">
              <w:rPr>
                <w:rFonts w:ascii="Times New Roman" w:hAnsi="Times New Roman" w:cs="Times New Roman"/>
                <w:sz w:val="28"/>
                <w:szCs w:val="28"/>
              </w:rPr>
              <w:t>+ Chơi với cát</w:t>
            </w:r>
          </w:p>
          <w:p w:rsidR="00167433" w:rsidRPr="00D31CAD" w:rsidRDefault="00F30287" w:rsidP="004A1FC3">
            <w:pPr>
              <w:spacing w:before="60" w:line="269" w:lineRule="auto"/>
              <w:jc w:val="both"/>
              <w:rPr>
                <w:rFonts w:ascii="Times New Roman" w:eastAsia="Calibri" w:hAnsi="Times New Roman" w:cs="Times New Roman"/>
                <w:b/>
                <w:i/>
                <w:color w:val="000000"/>
                <w:sz w:val="28"/>
                <w:szCs w:val="28"/>
                <w:lang w:val="vi-VN"/>
              </w:rPr>
            </w:pPr>
            <w:r w:rsidRPr="00D31CAD">
              <w:rPr>
                <w:rFonts w:ascii="Times New Roman" w:hAnsi="Times New Roman" w:cs="Times New Roman"/>
                <w:b/>
                <w:bCs/>
                <w:i/>
                <w:iCs/>
                <w:sz w:val="28"/>
                <w:szCs w:val="28"/>
                <w:lang w:val="de-DE"/>
              </w:rPr>
              <w:t>* Rèn kĩ năng quan sát, nhận biết và chơi các trò chơi cho trẻ</w:t>
            </w:r>
          </w:p>
        </w:tc>
        <w:tc>
          <w:tcPr>
            <w:tcW w:w="2599" w:type="dxa"/>
          </w:tcPr>
          <w:p w:rsidR="00E86CAC" w:rsidRPr="00D31CAD" w:rsidRDefault="00E86CAC" w:rsidP="00E86CAC">
            <w:pPr>
              <w:rPr>
                <w:rFonts w:ascii="Times New Roman" w:hAnsi="Times New Roman" w:cs="Times New Roman"/>
                <w:sz w:val="28"/>
                <w:szCs w:val="28"/>
              </w:rPr>
            </w:pPr>
            <w:r w:rsidRPr="00D31CAD">
              <w:rPr>
                <w:rFonts w:ascii="Times New Roman" w:hAnsi="Times New Roman" w:cs="Times New Roman"/>
                <w:sz w:val="28"/>
                <w:szCs w:val="28"/>
              </w:rPr>
              <w:t>- TCVĐ: Đèn xanh - đèn đỏ</w:t>
            </w:r>
          </w:p>
          <w:p w:rsidR="00E86CAC" w:rsidRPr="00D31CAD" w:rsidRDefault="00E86CAC" w:rsidP="00E86CAC">
            <w:pPr>
              <w:rPr>
                <w:rFonts w:ascii="Times New Roman" w:hAnsi="Times New Roman" w:cs="Times New Roman"/>
                <w:sz w:val="28"/>
                <w:szCs w:val="28"/>
              </w:rPr>
            </w:pPr>
            <w:r w:rsidRPr="00D31CAD">
              <w:rPr>
                <w:rFonts w:ascii="Times New Roman" w:hAnsi="Times New Roman" w:cs="Times New Roman"/>
                <w:sz w:val="28"/>
                <w:szCs w:val="28"/>
              </w:rPr>
              <w:t xml:space="preserve"> - Chơi tự chọn: </w:t>
            </w:r>
          </w:p>
          <w:p w:rsidR="00AA1E3A" w:rsidRPr="00D31CAD" w:rsidRDefault="00AA1E3A" w:rsidP="00AA1E3A">
            <w:pPr>
              <w:spacing w:line="250" w:lineRule="auto"/>
              <w:rPr>
                <w:rFonts w:ascii="Times New Roman" w:hAnsi="Times New Roman" w:cs="Times New Roman"/>
                <w:sz w:val="28"/>
                <w:szCs w:val="28"/>
              </w:rPr>
            </w:pPr>
            <w:r w:rsidRPr="00D31CAD">
              <w:rPr>
                <w:rFonts w:ascii="Times New Roman" w:hAnsi="Times New Roman" w:cs="Times New Roman"/>
                <w:sz w:val="28"/>
                <w:szCs w:val="28"/>
              </w:rPr>
              <w:t>+ Chơi với nước</w:t>
            </w:r>
          </w:p>
          <w:p w:rsidR="00AA1E3A" w:rsidRPr="00D31CAD" w:rsidRDefault="00AA1E3A" w:rsidP="00AA1E3A">
            <w:pPr>
              <w:spacing w:line="250" w:lineRule="auto"/>
              <w:rPr>
                <w:rFonts w:ascii="Times New Roman" w:hAnsi="Times New Roman" w:cs="Times New Roman"/>
                <w:sz w:val="28"/>
                <w:szCs w:val="28"/>
              </w:rPr>
            </w:pPr>
            <w:r w:rsidRPr="00D31CAD">
              <w:rPr>
                <w:rFonts w:ascii="Times New Roman" w:hAnsi="Times New Roman" w:cs="Times New Roman"/>
                <w:sz w:val="28"/>
                <w:szCs w:val="28"/>
              </w:rPr>
              <w:t>+ Chơi các trò chơi dân gian</w:t>
            </w:r>
          </w:p>
          <w:p w:rsidR="00AA1E3A" w:rsidRDefault="00AA1E3A" w:rsidP="00AA1E3A">
            <w:pPr>
              <w:spacing w:before="60" w:line="269" w:lineRule="auto"/>
              <w:jc w:val="both"/>
              <w:rPr>
                <w:rFonts w:ascii="Times New Roman" w:hAnsi="Times New Roman" w:cs="Times New Roman"/>
                <w:sz w:val="28"/>
                <w:szCs w:val="28"/>
              </w:rPr>
            </w:pPr>
            <w:r w:rsidRPr="00D31CAD">
              <w:rPr>
                <w:rFonts w:ascii="Times New Roman" w:hAnsi="Times New Roman" w:cs="Times New Roman"/>
                <w:sz w:val="28"/>
                <w:szCs w:val="28"/>
              </w:rPr>
              <w:t>+ Chơi thả bóng.</w:t>
            </w:r>
          </w:p>
          <w:p w:rsidR="00F30287" w:rsidRPr="00D31CAD" w:rsidRDefault="00F30287" w:rsidP="00AA1E3A">
            <w:pPr>
              <w:spacing w:before="60" w:line="269" w:lineRule="auto"/>
              <w:jc w:val="both"/>
              <w:rPr>
                <w:rFonts w:ascii="Times New Roman" w:hAnsi="Times New Roman" w:cs="Times New Roman"/>
                <w:sz w:val="28"/>
                <w:szCs w:val="28"/>
              </w:rPr>
            </w:pPr>
            <w:r w:rsidRPr="00D31CAD">
              <w:rPr>
                <w:rFonts w:ascii="Times New Roman" w:hAnsi="Times New Roman" w:cs="Times New Roman"/>
                <w:b/>
                <w:bCs/>
                <w:i/>
                <w:iCs/>
                <w:sz w:val="28"/>
                <w:szCs w:val="28"/>
                <w:lang w:val="de-DE"/>
              </w:rPr>
              <w:t>* Rèn kĩ năng quan sát, nhận biết và chơi các trò chơi cho trẻ</w:t>
            </w:r>
          </w:p>
          <w:p w:rsidR="00365AE8" w:rsidRPr="00D31CAD" w:rsidRDefault="00365AE8" w:rsidP="00AA1E3A">
            <w:pPr>
              <w:spacing w:before="60" w:line="269" w:lineRule="auto"/>
              <w:jc w:val="both"/>
              <w:rPr>
                <w:rFonts w:ascii="Times New Roman" w:eastAsia="Calibri" w:hAnsi="Times New Roman" w:cs="Times New Roman"/>
                <w:color w:val="000000"/>
                <w:sz w:val="28"/>
                <w:szCs w:val="28"/>
              </w:rPr>
            </w:pP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lang w:val="vi-VN"/>
              </w:rPr>
            </w:pPr>
          </w:p>
        </w:tc>
      </w:tr>
      <w:tr w:rsidR="00167433" w:rsidRPr="00D31CAD" w:rsidTr="00167433">
        <w:tc>
          <w:tcPr>
            <w:tcW w:w="1242" w:type="dxa"/>
            <w:vMerge/>
          </w:tcPr>
          <w:p w:rsidR="00167433" w:rsidRPr="00D31CAD" w:rsidRDefault="00167433" w:rsidP="004A1FC3">
            <w:pPr>
              <w:spacing w:before="60" w:line="269" w:lineRule="auto"/>
              <w:jc w:val="center"/>
              <w:rPr>
                <w:rFonts w:ascii="Times New Roman" w:eastAsia="Calibri" w:hAnsi="Times New Roman" w:cs="Times New Roman"/>
                <w:color w:val="000000"/>
                <w:sz w:val="28"/>
                <w:szCs w:val="28"/>
                <w:lang w:val="vi-VN"/>
              </w:rPr>
            </w:pPr>
          </w:p>
        </w:tc>
        <w:tc>
          <w:tcPr>
            <w:tcW w:w="993"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rPr>
              <w:t xml:space="preserve">Thứ </w:t>
            </w:r>
            <w:r w:rsidRPr="00D31CAD">
              <w:rPr>
                <w:rFonts w:ascii="Times New Roman" w:eastAsia="Calibri" w:hAnsi="Times New Roman" w:cs="Times New Roman"/>
                <w:b/>
                <w:color w:val="000000"/>
                <w:sz w:val="28"/>
                <w:szCs w:val="28"/>
                <w:lang w:val="vi-VN"/>
              </w:rPr>
              <w:t>4</w:t>
            </w:r>
          </w:p>
        </w:tc>
        <w:tc>
          <w:tcPr>
            <w:tcW w:w="2551" w:type="dxa"/>
            <w:gridSpan w:val="2"/>
          </w:tcPr>
          <w:p w:rsidR="006B1F31" w:rsidRPr="00D31CAD" w:rsidRDefault="004B187F" w:rsidP="006B1F31">
            <w:pPr>
              <w:spacing w:line="250" w:lineRule="auto"/>
              <w:rPr>
                <w:rFonts w:ascii="Times New Roman" w:hAnsi="Times New Roman" w:cs="Times New Roman"/>
                <w:sz w:val="28"/>
                <w:szCs w:val="28"/>
              </w:rPr>
            </w:pPr>
            <w:r w:rsidRPr="00D31CAD">
              <w:rPr>
                <w:rFonts w:ascii="Times New Roman" w:hAnsi="Times New Roman" w:cs="Times New Roman"/>
                <w:b/>
                <w:sz w:val="28"/>
                <w:szCs w:val="28"/>
                <w:lang w:val="vi-VN"/>
              </w:rPr>
              <w:t xml:space="preserve">- HĐCCĐ: </w:t>
            </w:r>
            <w:r w:rsidR="006B1F31" w:rsidRPr="00D31CAD">
              <w:rPr>
                <w:rFonts w:ascii="Times New Roman" w:hAnsi="Times New Roman" w:cs="Times New Roman"/>
                <w:sz w:val="28"/>
                <w:szCs w:val="28"/>
              </w:rPr>
              <w:t>Chơi với hột, hạt</w:t>
            </w:r>
          </w:p>
          <w:p w:rsidR="006B1F31" w:rsidRPr="00D31CAD" w:rsidRDefault="006B1F31" w:rsidP="006B1F31">
            <w:pPr>
              <w:tabs>
                <w:tab w:val="left" w:pos="4095"/>
              </w:tabs>
              <w:ind w:left="4095" w:hanging="4095"/>
              <w:jc w:val="both"/>
              <w:rPr>
                <w:rFonts w:ascii="Times New Roman" w:hAnsi="Times New Roman" w:cs="Times New Roman"/>
                <w:sz w:val="28"/>
                <w:szCs w:val="28"/>
              </w:rPr>
            </w:pPr>
            <w:r w:rsidRPr="00D31CAD">
              <w:rPr>
                <w:rFonts w:ascii="Times New Roman" w:hAnsi="Times New Roman" w:cs="Times New Roman"/>
                <w:sz w:val="28"/>
                <w:szCs w:val="28"/>
              </w:rPr>
              <w:t xml:space="preserve">- TCVĐ: Ô tô về </w:t>
            </w:r>
          </w:p>
          <w:p w:rsidR="006B1F31" w:rsidRPr="00D31CAD" w:rsidRDefault="006B1F31" w:rsidP="006B1F31">
            <w:pPr>
              <w:tabs>
                <w:tab w:val="left" w:pos="4095"/>
              </w:tabs>
              <w:ind w:left="4095" w:hanging="4095"/>
              <w:jc w:val="both"/>
              <w:rPr>
                <w:rFonts w:ascii="Times New Roman" w:hAnsi="Times New Roman" w:cs="Times New Roman"/>
                <w:sz w:val="28"/>
                <w:szCs w:val="28"/>
              </w:rPr>
            </w:pPr>
            <w:r w:rsidRPr="00D31CAD">
              <w:rPr>
                <w:rFonts w:ascii="Times New Roman" w:hAnsi="Times New Roman" w:cs="Times New Roman"/>
                <w:sz w:val="28"/>
                <w:szCs w:val="28"/>
              </w:rPr>
              <w:t>bến</w:t>
            </w:r>
          </w:p>
          <w:p w:rsidR="006B1F31" w:rsidRPr="00D31CAD" w:rsidRDefault="006B1F31" w:rsidP="006B1F31">
            <w:pPr>
              <w:spacing w:line="250" w:lineRule="auto"/>
              <w:rPr>
                <w:rFonts w:ascii="Times New Roman" w:hAnsi="Times New Roman" w:cs="Times New Roman"/>
                <w:sz w:val="28"/>
                <w:szCs w:val="28"/>
              </w:rPr>
            </w:pPr>
            <w:r w:rsidRPr="00D31CAD">
              <w:rPr>
                <w:rFonts w:ascii="Times New Roman" w:hAnsi="Times New Roman" w:cs="Times New Roman"/>
                <w:sz w:val="28"/>
                <w:szCs w:val="28"/>
              </w:rPr>
              <w:t>+ Chơi với nước</w:t>
            </w:r>
          </w:p>
          <w:p w:rsidR="006B1F31" w:rsidRPr="00D31CAD" w:rsidRDefault="00F56328" w:rsidP="006B1F31">
            <w:pPr>
              <w:spacing w:line="250" w:lineRule="auto"/>
              <w:rPr>
                <w:rFonts w:ascii="Times New Roman" w:hAnsi="Times New Roman" w:cs="Times New Roman"/>
                <w:sz w:val="28"/>
                <w:szCs w:val="28"/>
              </w:rPr>
            </w:pPr>
            <w:r>
              <w:rPr>
                <w:rFonts w:ascii="Times New Roman" w:hAnsi="Times New Roman" w:cs="Times New Roman"/>
                <w:sz w:val="28"/>
                <w:szCs w:val="28"/>
              </w:rPr>
              <w:t>+ Chơi các TCDG</w:t>
            </w:r>
          </w:p>
          <w:p w:rsidR="00167433" w:rsidRDefault="006B1F31" w:rsidP="006B1F31">
            <w:pPr>
              <w:spacing w:line="269" w:lineRule="auto"/>
              <w:rPr>
                <w:rFonts w:ascii="Times New Roman" w:hAnsi="Times New Roman" w:cs="Times New Roman"/>
                <w:sz w:val="28"/>
                <w:szCs w:val="28"/>
              </w:rPr>
            </w:pPr>
            <w:r w:rsidRPr="00D31CAD">
              <w:rPr>
                <w:rFonts w:ascii="Times New Roman" w:hAnsi="Times New Roman" w:cs="Times New Roman"/>
                <w:sz w:val="28"/>
                <w:szCs w:val="28"/>
              </w:rPr>
              <w:t xml:space="preserve">+ Chơi thả bóng </w:t>
            </w:r>
          </w:p>
          <w:p w:rsidR="00F30287" w:rsidRPr="00D31CAD" w:rsidRDefault="00F56328" w:rsidP="006B1F31">
            <w:pPr>
              <w:spacing w:line="269" w:lineRule="auto"/>
              <w:rPr>
                <w:rFonts w:ascii="Times New Roman" w:eastAsia="Calibri" w:hAnsi="Times New Roman" w:cs="Times New Roman"/>
                <w:color w:val="000000"/>
                <w:sz w:val="28"/>
                <w:szCs w:val="28"/>
                <w:lang w:val="pt-BR"/>
              </w:rPr>
            </w:pPr>
            <w:r>
              <w:rPr>
                <w:rFonts w:ascii="Times New Roman" w:hAnsi="Times New Roman" w:cs="Times New Roman"/>
                <w:b/>
                <w:bCs/>
                <w:i/>
                <w:iCs/>
                <w:sz w:val="28"/>
                <w:szCs w:val="28"/>
                <w:lang w:val="de-DE"/>
              </w:rPr>
              <w:t>* Rèn kn qs</w:t>
            </w:r>
            <w:r w:rsidR="00F30287" w:rsidRPr="00D31CAD">
              <w:rPr>
                <w:rFonts w:ascii="Times New Roman" w:hAnsi="Times New Roman" w:cs="Times New Roman"/>
                <w:b/>
                <w:bCs/>
                <w:i/>
                <w:iCs/>
                <w:sz w:val="28"/>
                <w:szCs w:val="28"/>
                <w:lang w:val="de-DE"/>
              </w:rPr>
              <w:t>, nhận biết và chơi các trò chơi cho trẻ</w:t>
            </w:r>
          </w:p>
        </w:tc>
        <w:tc>
          <w:tcPr>
            <w:tcW w:w="2977" w:type="dxa"/>
            <w:gridSpan w:val="2"/>
          </w:tcPr>
          <w:p w:rsidR="000B7F06" w:rsidRPr="00D31CAD" w:rsidRDefault="004B187F" w:rsidP="000B7F06">
            <w:pPr>
              <w:spacing w:line="250" w:lineRule="auto"/>
              <w:rPr>
                <w:rFonts w:ascii="Times New Roman" w:hAnsi="Times New Roman" w:cs="Times New Roman"/>
                <w:sz w:val="28"/>
                <w:szCs w:val="28"/>
              </w:rPr>
            </w:pPr>
            <w:r w:rsidRPr="00D31CAD">
              <w:rPr>
                <w:rFonts w:ascii="Times New Roman" w:hAnsi="Times New Roman" w:cs="Times New Roman"/>
                <w:b/>
                <w:sz w:val="28"/>
                <w:szCs w:val="28"/>
                <w:lang w:val="pt-BR"/>
              </w:rPr>
              <w:t xml:space="preserve">- HĐCCĐ: </w:t>
            </w:r>
            <w:r w:rsidR="000B7F06" w:rsidRPr="00D31CAD">
              <w:rPr>
                <w:rFonts w:ascii="Times New Roman" w:hAnsi="Times New Roman" w:cs="Times New Roman"/>
                <w:sz w:val="28"/>
                <w:szCs w:val="28"/>
              </w:rPr>
              <w:t>Chơi với hột, hạt</w:t>
            </w:r>
          </w:p>
          <w:p w:rsidR="00074CAC" w:rsidRPr="00D31CAD" w:rsidRDefault="00074CAC" w:rsidP="00074CAC">
            <w:pPr>
              <w:rPr>
                <w:rFonts w:ascii="Times New Roman" w:hAnsi="Times New Roman" w:cs="Times New Roman"/>
                <w:sz w:val="28"/>
                <w:szCs w:val="28"/>
              </w:rPr>
            </w:pPr>
            <w:r w:rsidRPr="00D31CAD">
              <w:rPr>
                <w:rFonts w:ascii="Times New Roman" w:hAnsi="Times New Roman" w:cs="Times New Roman"/>
                <w:sz w:val="28"/>
                <w:szCs w:val="28"/>
              </w:rPr>
              <w:t>- TCVĐ: Kéo co</w:t>
            </w:r>
          </w:p>
          <w:p w:rsidR="00074CAC" w:rsidRPr="00D31CAD" w:rsidRDefault="00074CAC" w:rsidP="00074CAC">
            <w:pPr>
              <w:rPr>
                <w:rFonts w:ascii="Times New Roman" w:hAnsi="Times New Roman" w:cs="Times New Roman"/>
                <w:sz w:val="28"/>
                <w:szCs w:val="28"/>
              </w:rPr>
            </w:pPr>
            <w:r w:rsidRPr="00D31CAD">
              <w:rPr>
                <w:rFonts w:ascii="Times New Roman" w:hAnsi="Times New Roman" w:cs="Times New Roman"/>
                <w:sz w:val="28"/>
                <w:szCs w:val="28"/>
              </w:rPr>
              <w:t xml:space="preserve"> - Chơi tự chọn: </w:t>
            </w:r>
          </w:p>
          <w:p w:rsidR="00074CAC" w:rsidRPr="00D31CAD" w:rsidRDefault="00074CAC" w:rsidP="00074CAC">
            <w:pPr>
              <w:rPr>
                <w:rFonts w:ascii="Times New Roman" w:hAnsi="Times New Roman" w:cs="Times New Roman"/>
                <w:sz w:val="28"/>
                <w:szCs w:val="28"/>
              </w:rPr>
            </w:pPr>
            <w:r w:rsidRPr="00D31CAD">
              <w:rPr>
                <w:rFonts w:ascii="Times New Roman" w:hAnsi="Times New Roman" w:cs="Times New Roman"/>
                <w:sz w:val="28"/>
                <w:szCs w:val="28"/>
              </w:rPr>
              <w:t>+ Chơi với cát</w:t>
            </w:r>
          </w:p>
          <w:p w:rsidR="00074CAC" w:rsidRPr="00D31CAD" w:rsidRDefault="00074CAC" w:rsidP="00074CAC">
            <w:pPr>
              <w:rPr>
                <w:rFonts w:ascii="Times New Roman" w:hAnsi="Times New Roman" w:cs="Times New Roman"/>
                <w:sz w:val="28"/>
                <w:szCs w:val="28"/>
              </w:rPr>
            </w:pPr>
            <w:r w:rsidRPr="00D31CAD">
              <w:rPr>
                <w:rFonts w:ascii="Times New Roman" w:hAnsi="Times New Roman" w:cs="Times New Roman"/>
                <w:sz w:val="28"/>
                <w:szCs w:val="28"/>
              </w:rPr>
              <w:t>+ Đ</w:t>
            </w:r>
            <w:r w:rsidR="00F56328">
              <w:rPr>
                <w:rFonts w:ascii="Times New Roman" w:hAnsi="Times New Roman" w:cs="Times New Roman"/>
                <w:sz w:val="28"/>
                <w:szCs w:val="28"/>
              </w:rPr>
              <w:t>CNT</w:t>
            </w:r>
          </w:p>
          <w:p w:rsidR="00074CAC" w:rsidRPr="00D31CAD" w:rsidRDefault="00074CAC" w:rsidP="00074CAC">
            <w:pPr>
              <w:shd w:val="clear" w:color="auto" w:fill="FFFFFF"/>
              <w:rPr>
                <w:rFonts w:ascii="Times New Roman" w:hAnsi="Times New Roman" w:cs="Times New Roman"/>
                <w:sz w:val="28"/>
                <w:szCs w:val="28"/>
              </w:rPr>
            </w:pPr>
            <w:r w:rsidRPr="00D31CAD">
              <w:rPr>
                <w:rFonts w:ascii="Times New Roman" w:hAnsi="Times New Roman" w:cs="Times New Roman"/>
                <w:spacing w:val="-10"/>
                <w:sz w:val="28"/>
                <w:szCs w:val="28"/>
              </w:rPr>
              <w:t>+ Ném bowling</w:t>
            </w:r>
            <w:r w:rsidRPr="00D31CAD">
              <w:rPr>
                <w:rFonts w:ascii="Times New Roman" w:hAnsi="Times New Roman" w:cs="Times New Roman"/>
                <w:sz w:val="28"/>
                <w:szCs w:val="28"/>
              </w:rPr>
              <w:t>.</w:t>
            </w:r>
          </w:p>
          <w:p w:rsidR="00365AE8" w:rsidRPr="00D31CAD" w:rsidRDefault="00412DC3" w:rsidP="004A1FC3">
            <w:pPr>
              <w:spacing w:before="60" w:line="269" w:lineRule="auto"/>
              <w:rPr>
                <w:rFonts w:ascii="Times New Roman" w:eastAsia="Calibri" w:hAnsi="Times New Roman" w:cs="Times New Roman"/>
                <w:b/>
                <w:i/>
                <w:color w:val="000000"/>
                <w:sz w:val="28"/>
                <w:szCs w:val="28"/>
                <w:lang w:val="pt-BR"/>
              </w:rPr>
            </w:pPr>
            <w:r w:rsidRPr="00D31CAD">
              <w:rPr>
                <w:rFonts w:ascii="Times New Roman" w:hAnsi="Times New Roman" w:cs="Times New Roman"/>
                <w:b/>
                <w:bCs/>
                <w:i/>
                <w:iCs/>
                <w:sz w:val="28"/>
                <w:szCs w:val="28"/>
                <w:lang w:val="de-DE"/>
              </w:rPr>
              <w:t>* Rèn kĩ năng quan sát, nhận biết và chơi các trò chơi cho trẻ</w:t>
            </w:r>
          </w:p>
        </w:tc>
        <w:tc>
          <w:tcPr>
            <w:tcW w:w="2787" w:type="dxa"/>
            <w:gridSpan w:val="2"/>
          </w:tcPr>
          <w:p w:rsidR="00E86CAC" w:rsidRPr="00D31CAD" w:rsidRDefault="00E86CAC" w:rsidP="00E86CAC">
            <w:pPr>
              <w:rPr>
                <w:rFonts w:ascii="Times New Roman" w:hAnsi="Times New Roman" w:cs="Times New Roman"/>
                <w:sz w:val="28"/>
                <w:szCs w:val="28"/>
              </w:rPr>
            </w:pPr>
            <w:r w:rsidRPr="00D31CAD">
              <w:rPr>
                <w:rFonts w:ascii="Times New Roman" w:hAnsi="Times New Roman" w:cs="Times New Roman"/>
                <w:sz w:val="28"/>
                <w:szCs w:val="28"/>
              </w:rPr>
              <w:t>- TCVĐ: Phi công điều khiển</w:t>
            </w:r>
          </w:p>
          <w:p w:rsidR="00E86CAC" w:rsidRPr="00D31CAD" w:rsidRDefault="00E86CAC" w:rsidP="00E86CAC">
            <w:pPr>
              <w:rPr>
                <w:rFonts w:ascii="Times New Roman" w:hAnsi="Times New Roman" w:cs="Times New Roman"/>
                <w:sz w:val="28"/>
                <w:szCs w:val="28"/>
              </w:rPr>
            </w:pPr>
            <w:r w:rsidRPr="00D31CAD">
              <w:rPr>
                <w:rFonts w:ascii="Times New Roman" w:hAnsi="Times New Roman" w:cs="Times New Roman"/>
                <w:sz w:val="28"/>
                <w:szCs w:val="28"/>
              </w:rPr>
              <w:t xml:space="preserve"> - Chơi tự chọn: </w:t>
            </w:r>
          </w:p>
          <w:p w:rsidR="00E86CAC" w:rsidRPr="00D31CAD" w:rsidRDefault="00E86CAC" w:rsidP="00E86CAC">
            <w:pPr>
              <w:rPr>
                <w:rFonts w:ascii="Times New Roman" w:hAnsi="Times New Roman" w:cs="Times New Roman"/>
                <w:sz w:val="28"/>
                <w:szCs w:val="28"/>
              </w:rPr>
            </w:pPr>
            <w:r w:rsidRPr="00D31CAD">
              <w:rPr>
                <w:rFonts w:ascii="Times New Roman" w:hAnsi="Times New Roman" w:cs="Times New Roman"/>
                <w:sz w:val="28"/>
                <w:szCs w:val="28"/>
              </w:rPr>
              <w:t>+ Chơi với nước</w:t>
            </w:r>
          </w:p>
          <w:p w:rsidR="00E86CAC" w:rsidRPr="00D31CAD" w:rsidRDefault="00E86CAC" w:rsidP="00E86CAC">
            <w:pPr>
              <w:rPr>
                <w:rFonts w:ascii="Times New Roman" w:hAnsi="Times New Roman" w:cs="Times New Roman"/>
                <w:sz w:val="28"/>
                <w:szCs w:val="28"/>
              </w:rPr>
            </w:pPr>
            <w:r w:rsidRPr="00D31CAD">
              <w:rPr>
                <w:rFonts w:ascii="Times New Roman" w:hAnsi="Times New Roman" w:cs="Times New Roman"/>
                <w:sz w:val="28"/>
                <w:szCs w:val="28"/>
              </w:rPr>
              <w:t>+ Chơi với sỏi</w:t>
            </w:r>
          </w:p>
          <w:p w:rsidR="00E86CAC" w:rsidRPr="00D31CAD" w:rsidRDefault="00E86CAC" w:rsidP="00E86CAC">
            <w:pPr>
              <w:rPr>
                <w:rFonts w:ascii="Times New Roman" w:hAnsi="Times New Roman" w:cs="Times New Roman"/>
                <w:sz w:val="28"/>
                <w:szCs w:val="28"/>
              </w:rPr>
            </w:pPr>
            <w:r w:rsidRPr="00D31CAD">
              <w:rPr>
                <w:rFonts w:ascii="Times New Roman" w:hAnsi="Times New Roman" w:cs="Times New Roman"/>
                <w:sz w:val="28"/>
                <w:szCs w:val="28"/>
              </w:rPr>
              <w:t>+ Chơi với cát</w:t>
            </w:r>
          </w:p>
          <w:p w:rsidR="00365AE8" w:rsidRPr="00D31CAD" w:rsidRDefault="00F30287" w:rsidP="004A1FC3">
            <w:pPr>
              <w:spacing w:before="60" w:line="269" w:lineRule="auto"/>
              <w:rPr>
                <w:rFonts w:ascii="Times New Roman" w:eastAsia="Calibri" w:hAnsi="Times New Roman" w:cs="Times New Roman"/>
                <w:color w:val="000000"/>
                <w:sz w:val="28"/>
                <w:szCs w:val="28"/>
                <w:lang w:val="pt-BR"/>
              </w:rPr>
            </w:pPr>
            <w:r w:rsidRPr="00D31CAD">
              <w:rPr>
                <w:rFonts w:ascii="Times New Roman" w:hAnsi="Times New Roman" w:cs="Times New Roman"/>
                <w:b/>
                <w:bCs/>
                <w:i/>
                <w:iCs/>
                <w:sz w:val="28"/>
                <w:szCs w:val="28"/>
                <w:lang w:val="de-DE"/>
              </w:rPr>
              <w:t>* Rèn kĩ năng quan sát, nhận biết và chơi các trò chơi cho trẻ</w:t>
            </w:r>
          </w:p>
        </w:tc>
        <w:tc>
          <w:tcPr>
            <w:tcW w:w="2599" w:type="dxa"/>
          </w:tcPr>
          <w:p w:rsidR="001E0E82" w:rsidRPr="00D31CAD" w:rsidRDefault="001E0E82" w:rsidP="001E0E82">
            <w:pPr>
              <w:spacing w:line="250" w:lineRule="auto"/>
              <w:rPr>
                <w:rFonts w:ascii="Times New Roman" w:hAnsi="Times New Roman" w:cs="Times New Roman"/>
                <w:sz w:val="28"/>
                <w:szCs w:val="28"/>
              </w:rPr>
            </w:pPr>
            <w:r w:rsidRPr="00D31CAD">
              <w:rPr>
                <w:rFonts w:ascii="Times New Roman" w:hAnsi="Times New Roman" w:cs="Times New Roman"/>
                <w:sz w:val="28"/>
                <w:szCs w:val="28"/>
              </w:rPr>
              <w:t>- TCVĐ: Qua đường an toàn</w:t>
            </w:r>
          </w:p>
          <w:p w:rsidR="001E0E82" w:rsidRPr="00D31CAD" w:rsidRDefault="001E0E82" w:rsidP="001E0E82">
            <w:pPr>
              <w:spacing w:line="250" w:lineRule="auto"/>
              <w:rPr>
                <w:rFonts w:ascii="Times New Roman" w:hAnsi="Times New Roman" w:cs="Times New Roman"/>
                <w:sz w:val="28"/>
                <w:szCs w:val="28"/>
              </w:rPr>
            </w:pPr>
            <w:r w:rsidRPr="00D31CAD">
              <w:rPr>
                <w:rFonts w:ascii="Times New Roman" w:hAnsi="Times New Roman" w:cs="Times New Roman"/>
                <w:sz w:val="28"/>
                <w:szCs w:val="28"/>
              </w:rPr>
              <w:t>+ Chơi với cát</w:t>
            </w:r>
          </w:p>
          <w:p w:rsidR="00F56328" w:rsidRDefault="001E0E82" w:rsidP="00F56328">
            <w:pPr>
              <w:spacing w:line="250" w:lineRule="auto"/>
              <w:rPr>
                <w:rFonts w:ascii="Times New Roman" w:hAnsi="Times New Roman" w:cs="Times New Roman"/>
                <w:sz w:val="28"/>
                <w:szCs w:val="28"/>
              </w:rPr>
            </w:pPr>
            <w:r w:rsidRPr="00D31CAD">
              <w:rPr>
                <w:rFonts w:ascii="Times New Roman" w:hAnsi="Times New Roman" w:cs="Times New Roman"/>
                <w:sz w:val="28"/>
                <w:szCs w:val="28"/>
              </w:rPr>
              <w:t xml:space="preserve">+ Chơi các </w:t>
            </w:r>
            <w:r w:rsidR="00F56328">
              <w:rPr>
                <w:rFonts w:ascii="Times New Roman" w:hAnsi="Times New Roman" w:cs="Times New Roman"/>
                <w:sz w:val="28"/>
                <w:szCs w:val="28"/>
              </w:rPr>
              <w:t>TCDG</w:t>
            </w:r>
          </w:p>
          <w:p w:rsidR="00167433" w:rsidRDefault="001E0E82" w:rsidP="00F56328">
            <w:pPr>
              <w:spacing w:line="250" w:lineRule="auto"/>
              <w:rPr>
                <w:rFonts w:ascii="Times New Roman" w:hAnsi="Times New Roman" w:cs="Times New Roman"/>
                <w:sz w:val="28"/>
                <w:szCs w:val="28"/>
              </w:rPr>
            </w:pPr>
            <w:r w:rsidRPr="00D31CAD">
              <w:rPr>
                <w:rFonts w:ascii="Times New Roman" w:hAnsi="Times New Roman" w:cs="Times New Roman"/>
                <w:sz w:val="28"/>
                <w:szCs w:val="28"/>
              </w:rPr>
              <w:t>+ Chơi thả bóng.</w:t>
            </w:r>
          </w:p>
          <w:p w:rsidR="00F30287" w:rsidRPr="00D31CAD" w:rsidRDefault="00F30287" w:rsidP="001E0E82">
            <w:pPr>
              <w:spacing w:before="60" w:line="269" w:lineRule="auto"/>
              <w:rPr>
                <w:rFonts w:ascii="Times New Roman" w:eastAsia="Calibri" w:hAnsi="Times New Roman" w:cs="Times New Roman"/>
                <w:color w:val="000000"/>
                <w:sz w:val="28"/>
                <w:szCs w:val="28"/>
                <w:lang w:val="vi-VN"/>
              </w:rPr>
            </w:pPr>
            <w:r w:rsidRPr="00D31CAD">
              <w:rPr>
                <w:rFonts w:ascii="Times New Roman" w:hAnsi="Times New Roman" w:cs="Times New Roman"/>
                <w:b/>
                <w:bCs/>
                <w:i/>
                <w:iCs/>
                <w:sz w:val="28"/>
                <w:szCs w:val="28"/>
                <w:lang w:val="de-DE"/>
              </w:rPr>
              <w:t>* Rèn kĩ năng quan sát, nhận biết và chơi các trò chơi cho trẻ</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rPr>
            </w:pPr>
          </w:p>
        </w:tc>
      </w:tr>
      <w:tr w:rsidR="00167433" w:rsidRPr="00D31CAD" w:rsidTr="00167433">
        <w:tc>
          <w:tcPr>
            <w:tcW w:w="1242" w:type="dxa"/>
            <w:vMerge/>
          </w:tcPr>
          <w:p w:rsidR="00167433" w:rsidRPr="00D31CAD" w:rsidRDefault="00167433" w:rsidP="004A1FC3">
            <w:pPr>
              <w:spacing w:before="60" w:line="269" w:lineRule="auto"/>
              <w:jc w:val="center"/>
              <w:rPr>
                <w:rFonts w:ascii="Times New Roman" w:eastAsia="Calibri" w:hAnsi="Times New Roman" w:cs="Times New Roman"/>
                <w:color w:val="000000"/>
                <w:sz w:val="28"/>
                <w:szCs w:val="28"/>
                <w:lang w:val="vi-VN"/>
              </w:rPr>
            </w:pPr>
          </w:p>
        </w:tc>
        <w:tc>
          <w:tcPr>
            <w:tcW w:w="993"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rPr>
              <w:t xml:space="preserve">Thứ </w:t>
            </w:r>
            <w:r w:rsidRPr="00D31CAD">
              <w:rPr>
                <w:rFonts w:ascii="Times New Roman" w:eastAsia="Calibri" w:hAnsi="Times New Roman" w:cs="Times New Roman"/>
                <w:b/>
                <w:color w:val="000000"/>
                <w:sz w:val="28"/>
                <w:szCs w:val="28"/>
                <w:lang w:val="vi-VN"/>
              </w:rPr>
              <w:t>5</w:t>
            </w:r>
          </w:p>
        </w:tc>
        <w:tc>
          <w:tcPr>
            <w:tcW w:w="2551" w:type="dxa"/>
            <w:gridSpan w:val="2"/>
          </w:tcPr>
          <w:p w:rsidR="00415608" w:rsidRPr="00D31CAD" w:rsidRDefault="00167433"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lang w:val="vi-VN"/>
              </w:rPr>
              <w:t xml:space="preserve">- TCVĐ: </w:t>
            </w:r>
            <w:r w:rsidR="00415608" w:rsidRPr="00D31CAD">
              <w:rPr>
                <w:rFonts w:ascii="Times New Roman" w:hAnsi="Times New Roman" w:cs="Times New Roman"/>
                <w:sz w:val="28"/>
                <w:szCs w:val="28"/>
              </w:rPr>
              <w:t>ô tô vào bến</w:t>
            </w:r>
          </w:p>
          <w:p w:rsidR="00FD2A4D" w:rsidRPr="00D31CAD" w:rsidRDefault="00FD2A4D" w:rsidP="00FD2A4D">
            <w:pPr>
              <w:rPr>
                <w:rFonts w:ascii="Times New Roman" w:hAnsi="Times New Roman" w:cs="Times New Roman"/>
                <w:sz w:val="28"/>
                <w:szCs w:val="28"/>
              </w:rPr>
            </w:pPr>
            <w:r w:rsidRPr="00D31CAD">
              <w:rPr>
                <w:rFonts w:ascii="Times New Roman" w:hAnsi="Times New Roman" w:cs="Times New Roman"/>
                <w:sz w:val="28"/>
                <w:szCs w:val="28"/>
              </w:rPr>
              <w:t xml:space="preserve">- Chơi tự chọn: </w:t>
            </w:r>
          </w:p>
          <w:p w:rsidR="00FD2A4D" w:rsidRPr="00D31CAD" w:rsidRDefault="00FD2A4D" w:rsidP="00FD2A4D">
            <w:pPr>
              <w:rPr>
                <w:rFonts w:ascii="Times New Roman" w:hAnsi="Times New Roman" w:cs="Times New Roman"/>
                <w:sz w:val="28"/>
                <w:szCs w:val="28"/>
              </w:rPr>
            </w:pPr>
            <w:r w:rsidRPr="00D31CAD">
              <w:rPr>
                <w:rFonts w:ascii="Times New Roman" w:hAnsi="Times New Roman" w:cs="Times New Roman"/>
                <w:sz w:val="28"/>
                <w:szCs w:val="28"/>
              </w:rPr>
              <w:t>+ Chơi với cát</w:t>
            </w:r>
          </w:p>
          <w:p w:rsidR="00FD2A4D" w:rsidRPr="00D31CAD" w:rsidRDefault="00FD2A4D" w:rsidP="00FD2A4D">
            <w:pPr>
              <w:rPr>
                <w:rFonts w:ascii="Times New Roman" w:hAnsi="Times New Roman" w:cs="Times New Roman"/>
                <w:sz w:val="28"/>
                <w:szCs w:val="28"/>
              </w:rPr>
            </w:pPr>
            <w:r w:rsidRPr="00D31CAD">
              <w:rPr>
                <w:rFonts w:ascii="Times New Roman" w:hAnsi="Times New Roman" w:cs="Times New Roman"/>
                <w:sz w:val="28"/>
                <w:szCs w:val="28"/>
              </w:rPr>
              <w:t>+ Đồ</w:t>
            </w:r>
            <w:r w:rsidR="00F56328">
              <w:rPr>
                <w:rFonts w:ascii="Times New Roman" w:hAnsi="Times New Roman" w:cs="Times New Roman"/>
                <w:sz w:val="28"/>
                <w:szCs w:val="28"/>
              </w:rPr>
              <w:t xml:space="preserve"> chơi NT</w:t>
            </w:r>
          </w:p>
          <w:p w:rsidR="00FD2A4D" w:rsidRPr="00D31CAD" w:rsidRDefault="00FD2A4D" w:rsidP="00FD2A4D">
            <w:pPr>
              <w:shd w:val="clear" w:color="auto" w:fill="FFFFFF"/>
              <w:rPr>
                <w:rFonts w:ascii="Times New Roman" w:hAnsi="Times New Roman" w:cs="Times New Roman"/>
                <w:sz w:val="28"/>
                <w:szCs w:val="28"/>
              </w:rPr>
            </w:pPr>
            <w:r w:rsidRPr="00D31CAD">
              <w:rPr>
                <w:rFonts w:ascii="Times New Roman" w:hAnsi="Times New Roman" w:cs="Times New Roman"/>
                <w:spacing w:val="-10"/>
                <w:sz w:val="28"/>
                <w:szCs w:val="28"/>
              </w:rPr>
              <w:t>+ Ném bowling</w:t>
            </w:r>
            <w:r w:rsidRPr="00D31CAD">
              <w:rPr>
                <w:rFonts w:ascii="Times New Roman" w:hAnsi="Times New Roman" w:cs="Times New Roman"/>
                <w:sz w:val="28"/>
                <w:szCs w:val="28"/>
              </w:rPr>
              <w:t>.</w:t>
            </w:r>
          </w:p>
          <w:p w:rsidR="004430F3" w:rsidRPr="00D31CAD" w:rsidRDefault="00F30287" w:rsidP="004A1FC3">
            <w:pPr>
              <w:spacing w:before="60" w:line="269" w:lineRule="auto"/>
              <w:rPr>
                <w:rFonts w:ascii="Times New Roman" w:eastAsia="Calibri" w:hAnsi="Times New Roman" w:cs="Times New Roman"/>
                <w:color w:val="000000"/>
                <w:sz w:val="28"/>
                <w:szCs w:val="28"/>
                <w:lang w:val="vi-VN"/>
              </w:rPr>
            </w:pPr>
            <w:r w:rsidRPr="00D31CAD">
              <w:rPr>
                <w:rFonts w:ascii="Times New Roman" w:hAnsi="Times New Roman" w:cs="Times New Roman"/>
                <w:b/>
                <w:bCs/>
                <w:i/>
                <w:iCs/>
                <w:sz w:val="28"/>
                <w:szCs w:val="28"/>
                <w:lang w:val="de-DE"/>
              </w:rPr>
              <w:t>* Rèn kĩ năng quan sát, nhận biết và chơi các trò chơi cho trẻ</w:t>
            </w:r>
          </w:p>
        </w:tc>
        <w:tc>
          <w:tcPr>
            <w:tcW w:w="2977" w:type="dxa"/>
            <w:gridSpan w:val="2"/>
          </w:tcPr>
          <w:p w:rsidR="00074CAC" w:rsidRPr="00D31CAD" w:rsidRDefault="00074CAC" w:rsidP="00074CAC">
            <w:pPr>
              <w:spacing w:line="269" w:lineRule="auto"/>
              <w:rPr>
                <w:rFonts w:ascii="Times New Roman" w:hAnsi="Times New Roman" w:cs="Times New Roman"/>
                <w:sz w:val="28"/>
                <w:szCs w:val="28"/>
              </w:rPr>
            </w:pPr>
            <w:r w:rsidRPr="00D31CAD">
              <w:rPr>
                <w:rFonts w:ascii="Times New Roman" w:hAnsi="Times New Roman" w:cs="Times New Roman"/>
                <w:b/>
                <w:sz w:val="28"/>
                <w:szCs w:val="28"/>
                <w:lang w:val="vi-VN"/>
              </w:rPr>
              <w:t xml:space="preserve">- </w:t>
            </w:r>
            <w:r w:rsidRPr="00D31CAD">
              <w:rPr>
                <w:rFonts w:ascii="Times New Roman" w:hAnsi="Times New Roman" w:cs="Times New Roman"/>
                <w:sz w:val="28"/>
                <w:szCs w:val="28"/>
              </w:rPr>
              <w:t>T</w:t>
            </w:r>
            <w:r w:rsidRPr="00D31CAD">
              <w:rPr>
                <w:rFonts w:ascii="Times New Roman" w:hAnsi="Times New Roman" w:cs="Times New Roman"/>
                <w:sz w:val="28"/>
                <w:szCs w:val="28"/>
                <w:lang w:val="vi-VN"/>
              </w:rPr>
              <w:t>rải nghiệm</w:t>
            </w:r>
            <w:r w:rsidRPr="00D31CAD">
              <w:rPr>
                <w:rFonts w:ascii="Times New Roman" w:hAnsi="Times New Roman" w:cs="Times New Roman"/>
                <w:sz w:val="28"/>
                <w:szCs w:val="28"/>
              </w:rPr>
              <w:t xml:space="preserve"> làm thuyền bằng mo cau</w:t>
            </w:r>
          </w:p>
          <w:p w:rsidR="00074CAC" w:rsidRPr="00D31CAD" w:rsidRDefault="00074CAC" w:rsidP="00074CAC">
            <w:pPr>
              <w:spacing w:line="269" w:lineRule="auto"/>
              <w:rPr>
                <w:rFonts w:ascii="Times New Roman" w:hAnsi="Times New Roman" w:cs="Times New Roman"/>
                <w:b/>
                <w:sz w:val="28"/>
                <w:szCs w:val="28"/>
              </w:rPr>
            </w:pPr>
            <w:r w:rsidRPr="00D31CAD">
              <w:rPr>
                <w:rFonts w:ascii="Times New Roman" w:hAnsi="Times New Roman" w:cs="Times New Roman"/>
                <w:sz w:val="28"/>
                <w:szCs w:val="28"/>
                <w:lang w:val="vi-VN"/>
              </w:rPr>
              <w:t xml:space="preserve">- </w:t>
            </w:r>
            <w:r w:rsidRPr="00D31CAD">
              <w:rPr>
                <w:rFonts w:ascii="Times New Roman" w:hAnsi="Times New Roman" w:cs="Times New Roman"/>
                <w:sz w:val="28"/>
                <w:szCs w:val="28"/>
              </w:rPr>
              <w:t>TC</w:t>
            </w:r>
            <w:r w:rsidRPr="00D31CAD">
              <w:rPr>
                <w:rFonts w:ascii="Times New Roman" w:hAnsi="Times New Roman" w:cs="Times New Roman"/>
                <w:sz w:val="28"/>
                <w:szCs w:val="28"/>
                <w:lang w:val="vi-VN"/>
              </w:rPr>
              <w:t xml:space="preserve">VĐ: </w:t>
            </w:r>
            <w:r w:rsidRPr="00D31CAD">
              <w:rPr>
                <w:rFonts w:ascii="Times New Roman" w:hAnsi="Times New Roman" w:cs="Times New Roman"/>
                <w:sz w:val="28"/>
                <w:szCs w:val="28"/>
              </w:rPr>
              <w:t>Thuyền về bến</w:t>
            </w:r>
          </w:p>
          <w:p w:rsidR="00074CAC" w:rsidRPr="00D31CAD" w:rsidRDefault="00074CAC" w:rsidP="00074CAC">
            <w:pPr>
              <w:spacing w:line="269" w:lineRule="auto"/>
              <w:rPr>
                <w:rFonts w:ascii="Times New Roman" w:hAnsi="Times New Roman" w:cs="Times New Roman"/>
                <w:sz w:val="28"/>
                <w:szCs w:val="28"/>
                <w:lang w:val="de-DE"/>
              </w:rPr>
            </w:pPr>
            <w:r w:rsidRPr="00D31CAD">
              <w:rPr>
                <w:rFonts w:ascii="Times New Roman" w:hAnsi="Times New Roman" w:cs="Times New Roman"/>
                <w:sz w:val="28"/>
                <w:szCs w:val="28"/>
                <w:lang w:val="de-DE"/>
              </w:rPr>
              <w:t>- Chơi tự chọn:</w:t>
            </w:r>
          </w:p>
          <w:p w:rsidR="00074CAC" w:rsidRPr="00D31CAD" w:rsidRDefault="00074CAC" w:rsidP="002A72FC">
            <w:pPr>
              <w:spacing w:line="269" w:lineRule="auto"/>
              <w:rPr>
                <w:rFonts w:ascii="Times New Roman" w:hAnsi="Times New Roman" w:cs="Times New Roman"/>
                <w:sz w:val="28"/>
                <w:szCs w:val="28"/>
                <w:lang w:val="de-DE"/>
              </w:rPr>
            </w:pPr>
            <w:r w:rsidRPr="00D31CAD">
              <w:rPr>
                <w:rFonts w:ascii="Times New Roman" w:hAnsi="Times New Roman" w:cs="Times New Roman"/>
                <w:sz w:val="28"/>
                <w:szCs w:val="28"/>
                <w:lang w:val="de-DE"/>
              </w:rPr>
              <w:t>+ Chơi vớ</w:t>
            </w:r>
            <w:r w:rsidR="002A72FC" w:rsidRPr="00D31CAD">
              <w:rPr>
                <w:rFonts w:ascii="Times New Roman" w:hAnsi="Times New Roman" w:cs="Times New Roman"/>
                <w:sz w:val="28"/>
                <w:szCs w:val="28"/>
                <w:lang w:val="de-DE"/>
              </w:rPr>
              <w:t>i phấn</w:t>
            </w:r>
          </w:p>
          <w:p w:rsidR="002A72FC" w:rsidRPr="00D31CAD" w:rsidRDefault="002A72FC" w:rsidP="002A72FC">
            <w:pPr>
              <w:rPr>
                <w:rFonts w:ascii="Times New Roman" w:hAnsi="Times New Roman" w:cs="Times New Roman"/>
                <w:sz w:val="28"/>
                <w:szCs w:val="28"/>
              </w:rPr>
            </w:pPr>
            <w:r w:rsidRPr="00D31CAD">
              <w:rPr>
                <w:rFonts w:ascii="Times New Roman" w:hAnsi="Times New Roman" w:cs="Times New Roman"/>
                <w:sz w:val="28"/>
                <w:szCs w:val="28"/>
              </w:rPr>
              <w:t>+ Đồ</w:t>
            </w:r>
            <w:r w:rsidR="00F56328">
              <w:rPr>
                <w:rFonts w:ascii="Times New Roman" w:hAnsi="Times New Roman" w:cs="Times New Roman"/>
                <w:sz w:val="28"/>
                <w:szCs w:val="28"/>
              </w:rPr>
              <w:t xml:space="preserve"> chơi NT</w:t>
            </w:r>
          </w:p>
          <w:p w:rsidR="002A72FC" w:rsidRPr="00D31CAD" w:rsidRDefault="002A72FC" w:rsidP="002A72FC">
            <w:pPr>
              <w:spacing w:line="269" w:lineRule="auto"/>
              <w:rPr>
                <w:rFonts w:ascii="Times New Roman" w:hAnsi="Times New Roman" w:cs="Times New Roman"/>
                <w:sz w:val="28"/>
                <w:szCs w:val="28"/>
                <w:lang w:val="de-DE"/>
              </w:rPr>
            </w:pPr>
            <w:r w:rsidRPr="00D31CAD">
              <w:rPr>
                <w:rFonts w:ascii="Times New Roman" w:hAnsi="Times New Roman" w:cs="Times New Roman"/>
                <w:sz w:val="28"/>
                <w:szCs w:val="28"/>
                <w:lang w:val="de-DE"/>
              </w:rPr>
              <w:t>+ Chơi với sỏi</w:t>
            </w:r>
          </w:p>
          <w:p w:rsidR="00167433" w:rsidRPr="00D31CAD" w:rsidRDefault="00F30287" w:rsidP="00074CAC">
            <w:pPr>
              <w:spacing w:before="60" w:line="269" w:lineRule="auto"/>
              <w:rPr>
                <w:rFonts w:ascii="Times New Roman" w:eastAsia="Calibri" w:hAnsi="Times New Roman" w:cs="Times New Roman"/>
                <w:color w:val="000000"/>
                <w:sz w:val="28"/>
                <w:szCs w:val="28"/>
                <w:lang w:val="vi-VN"/>
              </w:rPr>
            </w:pPr>
            <w:r w:rsidRPr="00D31CAD">
              <w:rPr>
                <w:rFonts w:ascii="Times New Roman" w:eastAsia="Calibri" w:hAnsi="Times New Roman" w:cs="Times New Roman"/>
                <w:b/>
                <w:i/>
                <w:color w:val="000000"/>
                <w:sz w:val="28"/>
                <w:szCs w:val="28"/>
                <w:lang w:val="sv-SE"/>
              </w:rPr>
              <w:t>Rèn kỹ năng chơi với các đồ chơi ngoài trời</w:t>
            </w:r>
          </w:p>
        </w:tc>
        <w:tc>
          <w:tcPr>
            <w:tcW w:w="2787" w:type="dxa"/>
            <w:gridSpan w:val="2"/>
          </w:tcPr>
          <w:p w:rsidR="009A045C" w:rsidRPr="00D31CAD" w:rsidRDefault="009A045C" w:rsidP="009A045C">
            <w:pPr>
              <w:rPr>
                <w:rFonts w:ascii="Times New Roman" w:eastAsia="MS Mincho" w:hAnsi="Times New Roman" w:cs="Times New Roman"/>
                <w:sz w:val="28"/>
                <w:szCs w:val="28"/>
                <w:lang w:eastAsia="vi-VN"/>
              </w:rPr>
            </w:pPr>
            <w:r w:rsidRPr="00D31CAD">
              <w:rPr>
                <w:rFonts w:ascii="Times New Roman" w:hAnsi="Times New Roman" w:cs="Times New Roman"/>
                <w:b/>
                <w:sz w:val="28"/>
                <w:szCs w:val="28"/>
                <w:lang w:val="pt-BR"/>
              </w:rPr>
              <w:t xml:space="preserve">- HĐCCĐ: </w:t>
            </w:r>
            <w:r w:rsidRPr="00D31CAD">
              <w:rPr>
                <w:rFonts w:ascii="Times New Roman" w:hAnsi="Times New Roman" w:cs="Times New Roman"/>
                <w:sz w:val="28"/>
                <w:szCs w:val="28"/>
              </w:rPr>
              <w:t>QS</w:t>
            </w:r>
            <w:r w:rsidRPr="00D31CAD">
              <w:rPr>
                <w:rFonts w:ascii="Times New Roman" w:eastAsia="MS Mincho" w:hAnsi="Times New Roman" w:cs="Times New Roman"/>
                <w:sz w:val="28"/>
                <w:szCs w:val="28"/>
                <w:lang w:val="vi-VN" w:eastAsia="vi-VN"/>
              </w:rPr>
              <w:t xml:space="preserve"> </w:t>
            </w:r>
            <w:r w:rsidRPr="00D31CAD">
              <w:rPr>
                <w:rFonts w:ascii="Times New Roman" w:eastAsia="MS Mincho" w:hAnsi="Times New Roman" w:cs="Times New Roman"/>
                <w:sz w:val="28"/>
                <w:szCs w:val="28"/>
                <w:lang w:eastAsia="vi-VN"/>
              </w:rPr>
              <w:t>dạo chơi NT</w:t>
            </w:r>
          </w:p>
          <w:p w:rsidR="009A045C" w:rsidRPr="00D31CAD" w:rsidRDefault="009A045C" w:rsidP="009A045C">
            <w:pPr>
              <w:rPr>
                <w:rFonts w:ascii="Times New Roman" w:hAnsi="Times New Roman" w:cs="Times New Roman"/>
                <w:sz w:val="28"/>
                <w:szCs w:val="28"/>
              </w:rPr>
            </w:pPr>
            <w:r w:rsidRPr="00D31CAD">
              <w:rPr>
                <w:rFonts w:ascii="Times New Roman" w:hAnsi="Times New Roman" w:cs="Times New Roman"/>
                <w:sz w:val="28"/>
                <w:szCs w:val="28"/>
              </w:rPr>
              <w:t>- TCVĐ: Kéo co</w:t>
            </w:r>
          </w:p>
          <w:p w:rsidR="009A045C" w:rsidRPr="00D31CAD" w:rsidRDefault="009A045C" w:rsidP="009A045C">
            <w:pPr>
              <w:rPr>
                <w:rFonts w:ascii="Times New Roman" w:hAnsi="Times New Roman" w:cs="Times New Roman"/>
                <w:sz w:val="28"/>
                <w:szCs w:val="28"/>
              </w:rPr>
            </w:pPr>
            <w:r w:rsidRPr="00D31CAD">
              <w:rPr>
                <w:rFonts w:ascii="Times New Roman" w:hAnsi="Times New Roman" w:cs="Times New Roman"/>
                <w:sz w:val="28"/>
                <w:szCs w:val="28"/>
              </w:rPr>
              <w:t xml:space="preserve"> - Chơi tự chọn: </w:t>
            </w:r>
          </w:p>
          <w:p w:rsidR="009A045C" w:rsidRPr="00D31CAD" w:rsidRDefault="009A045C" w:rsidP="009A045C">
            <w:pPr>
              <w:rPr>
                <w:rFonts w:ascii="Times New Roman" w:hAnsi="Times New Roman" w:cs="Times New Roman"/>
                <w:sz w:val="28"/>
                <w:szCs w:val="28"/>
              </w:rPr>
            </w:pPr>
            <w:r w:rsidRPr="00D31CAD">
              <w:rPr>
                <w:rFonts w:ascii="Times New Roman" w:hAnsi="Times New Roman" w:cs="Times New Roman"/>
                <w:sz w:val="28"/>
                <w:szCs w:val="28"/>
              </w:rPr>
              <w:t>+ Chơi với cát</w:t>
            </w:r>
          </w:p>
          <w:p w:rsidR="009A045C" w:rsidRPr="00D31CAD" w:rsidRDefault="009A045C" w:rsidP="009A045C">
            <w:pPr>
              <w:rPr>
                <w:rFonts w:ascii="Times New Roman" w:hAnsi="Times New Roman" w:cs="Times New Roman"/>
                <w:sz w:val="28"/>
                <w:szCs w:val="28"/>
              </w:rPr>
            </w:pPr>
            <w:r w:rsidRPr="00D31CAD">
              <w:rPr>
                <w:rFonts w:ascii="Times New Roman" w:hAnsi="Times New Roman" w:cs="Times New Roman"/>
                <w:sz w:val="28"/>
                <w:szCs w:val="28"/>
              </w:rPr>
              <w:t>+ Đồ</w:t>
            </w:r>
            <w:r w:rsidR="00F56328">
              <w:rPr>
                <w:rFonts w:ascii="Times New Roman" w:hAnsi="Times New Roman" w:cs="Times New Roman"/>
                <w:sz w:val="28"/>
                <w:szCs w:val="28"/>
              </w:rPr>
              <w:t xml:space="preserve"> chơi NT</w:t>
            </w:r>
          </w:p>
          <w:p w:rsidR="009A045C" w:rsidRPr="00D31CAD" w:rsidRDefault="009A045C" w:rsidP="009A045C">
            <w:pPr>
              <w:shd w:val="clear" w:color="auto" w:fill="FFFFFF"/>
              <w:rPr>
                <w:rFonts w:ascii="Times New Roman" w:hAnsi="Times New Roman" w:cs="Times New Roman"/>
                <w:sz w:val="28"/>
                <w:szCs w:val="28"/>
              </w:rPr>
            </w:pPr>
            <w:r w:rsidRPr="00D31CAD">
              <w:rPr>
                <w:rFonts w:ascii="Times New Roman" w:hAnsi="Times New Roman" w:cs="Times New Roman"/>
                <w:spacing w:val="-10"/>
                <w:sz w:val="28"/>
                <w:szCs w:val="28"/>
              </w:rPr>
              <w:t>+ Ném bowling</w:t>
            </w:r>
            <w:r w:rsidRPr="00D31CAD">
              <w:rPr>
                <w:rFonts w:ascii="Times New Roman" w:hAnsi="Times New Roman" w:cs="Times New Roman"/>
                <w:sz w:val="28"/>
                <w:szCs w:val="28"/>
              </w:rPr>
              <w:t>.</w:t>
            </w:r>
          </w:p>
          <w:p w:rsidR="00D815F4" w:rsidRPr="00D31CAD" w:rsidRDefault="00D815F4" w:rsidP="004A1FC3">
            <w:pPr>
              <w:spacing w:before="60" w:line="269" w:lineRule="auto"/>
              <w:rPr>
                <w:rFonts w:ascii="Times New Roman" w:eastAsia="Calibri" w:hAnsi="Times New Roman" w:cs="Times New Roman"/>
                <w:color w:val="000000"/>
                <w:sz w:val="28"/>
                <w:szCs w:val="28"/>
                <w:lang w:val="vi-VN"/>
              </w:rPr>
            </w:pPr>
            <w:r w:rsidRPr="00D31CAD">
              <w:rPr>
                <w:rFonts w:ascii="Times New Roman" w:hAnsi="Times New Roman" w:cs="Times New Roman"/>
                <w:b/>
                <w:bCs/>
                <w:i/>
                <w:iCs/>
                <w:sz w:val="28"/>
                <w:szCs w:val="28"/>
                <w:lang w:val="de-DE"/>
              </w:rPr>
              <w:t>* Rèn kĩ năng quan sát, nhận biết và chơi các trò chơi cho trẻ</w:t>
            </w:r>
          </w:p>
        </w:tc>
        <w:tc>
          <w:tcPr>
            <w:tcW w:w="2599" w:type="dxa"/>
          </w:tcPr>
          <w:p w:rsidR="005C4F51" w:rsidRPr="00D31CAD" w:rsidRDefault="005C4F51" w:rsidP="005C4F51">
            <w:pPr>
              <w:spacing w:line="250" w:lineRule="auto"/>
              <w:rPr>
                <w:rFonts w:ascii="Times New Roman" w:hAnsi="Times New Roman" w:cs="Times New Roman"/>
                <w:sz w:val="28"/>
                <w:szCs w:val="28"/>
              </w:rPr>
            </w:pPr>
            <w:r w:rsidRPr="00D31CAD">
              <w:rPr>
                <w:rFonts w:ascii="Times New Roman" w:hAnsi="Times New Roman" w:cs="Times New Roman"/>
                <w:sz w:val="28"/>
                <w:szCs w:val="28"/>
              </w:rPr>
              <w:t xml:space="preserve">- </w:t>
            </w:r>
            <w:r w:rsidRPr="00D31CAD">
              <w:rPr>
                <w:rFonts w:ascii="Times New Roman" w:hAnsi="Times New Roman" w:cs="Times New Roman"/>
                <w:b/>
                <w:sz w:val="28"/>
                <w:szCs w:val="28"/>
                <w:lang w:val="pt-BR"/>
              </w:rPr>
              <w:t xml:space="preserve">HĐCCĐ: </w:t>
            </w:r>
            <w:r w:rsidRPr="00D31CAD">
              <w:rPr>
                <w:rFonts w:ascii="Times New Roman" w:hAnsi="Times New Roman" w:cs="Times New Roman"/>
                <w:sz w:val="28"/>
                <w:szCs w:val="28"/>
              </w:rPr>
              <w:t>Chơi với hột, hạt</w:t>
            </w:r>
          </w:p>
          <w:p w:rsidR="005C4F51" w:rsidRPr="00D31CAD" w:rsidRDefault="005C4F51" w:rsidP="005C4F51">
            <w:pPr>
              <w:tabs>
                <w:tab w:val="left" w:pos="4095"/>
              </w:tabs>
              <w:ind w:left="4095" w:hanging="4095"/>
              <w:jc w:val="both"/>
              <w:rPr>
                <w:rFonts w:ascii="Times New Roman" w:hAnsi="Times New Roman" w:cs="Times New Roman"/>
                <w:sz w:val="28"/>
                <w:szCs w:val="28"/>
              </w:rPr>
            </w:pPr>
            <w:r w:rsidRPr="00D31CAD">
              <w:rPr>
                <w:rFonts w:ascii="Times New Roman" w:hAnsi="Times New Roman" w:cs="Times New Roman"/>
                <w:sz w:val="28"/>
                <w:szCs w:val="28"/>
              </w:rPr>
              <w:t xml:space="preserve"> - TCVĐ: Ô tô về </w:t>
            </w:r>
          </w:p>
          <w:p w:rsidR="005C4F51" w:rsidRPr="00D31CAD" w:rsidRDefault="005C4F51" w:rsidP="005C4F51">
            <w:pPr>
              <w:tabs>
                <w:tab w:val="left" w:pos="4095"/>
              </w:tabs>
              <w:ind w:left="4095" w:hanging="4095"/>
              <w:jc w:val="both"/>
              <w:rPr>
                <w:rFonts w:ascii="Times New Roman" w:hAnsi="Times New Roman" w:cs="Times New Roman"/>
                <w:sz w:val="28"/>
                <w:szCs w:val="28"/>
              </w:rPr>
            </w:pPr>
            <w:r w:rsidRPr="00D31CAD">
              <w:rPr>
                <w:rFonts w:ascii="Times New Roman" w:hAnsi="Times New Roman" w:cs="Times New Roman"/>
                <w:sz w:val="28"/>
                <w:szCs w:val="28"/>
              </w:rPr>
              <w:t>bến</w:t>
            </w:r>
          </w:p>
          <w:p w:rsidR="005C4F51" w:rsidRPr="00D31CAD" w:rsidRDefault="005C4F51" w:rsidP="005C4F51">
            <w:pPr>
              <w:tabs>
                <w:tab w:val="left" w:pos="4095"/>
              </w:tabs>
              <w:jc w:val="both"/>
              <w:rPr>
                <w:rFonts w:ascii="Times New Roman" w:hAnsi="Times New Roman" w:cs="Times New Roman"/>
                <w:sz w:val="28"/>
                <w:szCs w:val="28"/>
              </w:rPr>
            </w:pPr>
            <w:r w:rsidRPr="00D31CAD">
              <w:rPr>
                <w:rFonts w:ascii="Times New Roman" w:hAnsi="Times New Roman" w:cs="Times New Roman"/>
                <w:sz w:val="28"/>
                <w:szCs w:val="28"/>
              </w:rPr>
              <w:t>- Chơi tự chọn</w:t>
            </w:r>
          </w:p>
          <w:p w:rsidR="005C4F51" w:rsidRPr="00D31CAD" w:rsidRDefault="005C4F51" w:rsidP="005C4F51">
            <w:pPr>
              <w:spacing w:line="250" w:lineRule="auto"/>
              <w:rPr>
                <w:rFonts w:ascii="Times New Roman" w:hAnsi="Times New Roman" w:cs="Times New Roman"/>
                <w:sz w:val="28"/>
                <w:szCs w:val="28"/>
              </w:rPr>
            </w:pPr>
            <w:r w:rsidRPr="00D31CAD">
              <w:rPr>
                <w:rFonts w:ascii="Times New Roman" w:hAnsi="Times New Roman" w:cs="Times New Roman"/>
                <w:sz w:val="28"/>
                <w:szCs w:val="28"/>
              </w:rPr>
              <w:t>+ Chơi với nước, xem sự chuyển động của nước</w:t>
            </w:r>
          </w:p>
          <w:p w:rsidR="005C4F51" w:rsidRPr="00D31CAD" w:rsidRDefault="00F56328" w:rsidP="005C4F51">
            <w:pPr>
              <w:spacing w:line="250" w:lineRule="auto"/>
              <w:rPr>
                <w:rFonts w:ascii="Times New Roman" w:hAnsi="Times New Roman" w:cs="Times New Roman"/>
                <w:sz w:val="28"/>
                <w:szCs w:val="28"/>
              </w:rPr>
            </w:pPr>
            <w:r>
              <w:rPr>
                <w:rFonts w:ascii="Times New Roman" w:hAnsi="Times New Roman" w:cs="Times New Roman"/>
                <w:sz w:val="28"/>
                <w:szCs w:val="28"/>
              </w:rPr>
              <w:t>+ Chơi các TCDG</w:t>
            </w:r>
            <w:r w:rsidR="005C4F51" w:rsidRPr="00D31CAD">
              <w:rPr>
                <w:rFonts w:ascii="Times New Roman" w:hAnsi="Times New Roman" w:cs="Times New Roman"/>
                <w:sz w:val="28"/>
                <w:szCs w:val="28"/>
              </w:rPr>
              <w:t>: thả đỉa ba ba, kéo co</w:t>
            </w:r>
          </w:p>
          <w:p w:rsidR="00167433" w:rsidRPr="00D31CAD" w:rsidRDefault="005C4F51" w:rsidP="005C4F51">
            <w:pPr>
              <w:spacing w:line="269" w:lineRule="auto"/>
              <w:rPr>
                <w:rFonts w:ascii="Times New Roman" w:eastAsia="Calibri" w:hAnsi="Times New Roman" w:cs="Times New Roman"/>
                <w:color w:val="000000"/>
                <w:sz w:val="28"/>
                <w:szCs w:val="28"/>
                <w:lang w:val="vi-VN"/>
              </w:rPr>
            </w:pPr>
            <w:r w:rsidRPr="00D31CAD">
              <w:rPr>
                <w:rFonts w:ascii="Times New Roman" w:hAnsi="Times New Roman" w:cs="Times New Roman"/>
                <w:sz w:val="28"/>
                <w:szCs w:val="28"/>
              </w:rPr>
              <w:t>+ Chơi thả bóng theo đường rích rắc</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lang w:val="vi-VN"/>
              </w:rPr>
            </w:pPr>
          </w:p>
        </w:tc>
      </w:tr>
      <w:tr w:rsidR="00167433" w:rsidRPr="00D31CAD" w:rsidTr="00167433">
        <w:tc>
          <w:tcPr>
            <w:tcW w:w="1242" w:type="dxa"/>
            <w:vMerge/>
          </w:tcPr>
          <w:p w:rsidR="00167433" w:rsidRPr="00D31CAD" w:rsidRDefault="00167433" w:rsidP="004A1FC3">
            <w:pPr>
              <w:spacing w:before="60" w:line="269" w:lineRule="auto"/>
              <w:jc w:val="center"/>
              <w:rPr>
                <w:rFonts w:ascii="Times New Roman" w:eastAsia="Calibri" w:hAnsi="Times New Roman" w:cs="Times New Roman"/>
                <w:color w:val="000000"/>
                <w:sz w:val="28"/>
                <w:szCs w:val="28"/>
                <w:lang w:val="vi-VN"/>
              </w:rPr>
            </w:pPr>
          </w:p>
        </w:tc>
        <w:tc>
          <w:tcPr>
            <w:tcW w:w="993" w:type="dxa"/>
          </w:tcPr>
          <w:p w:rsidR="00167433" w:rsidRPr="00D31CAD" w:rsidRDefault="00167433"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rPr>
              <w:t xml:space="preserve">Thứ </w:t>
            </w:r>
            <w:r w:rsidRPr="00D31CAD">
              <w:rPr>
                <w:rFonts w:ascii="Times New Roman" w:eastAsia="Calibri" w:hAnsi="Times New Roman" w:cs="Times New Roman"/>
                <w:b/>
                <w:color w:val="000000"/>
                <w:sz w:val="28"/>
                <w:szCs w:val="28"/>
                <w:lang w:val="vi-VN"/>
              </w:rPr>
              <w:t>6</w:t>
            </w:r>
          </w:p>
        </w:tc>
        <w:tc>
          <w:tcPr>
            <w:tcW w:w="2551" w:type="dxa"/>
            <w:gridSpan w:val="2"/>
          </w:tcPr>
          <w:p w:rsidR="00F81542" w:rsidRPr="00D31CAD" w:rsidRDefault="004B187F" w:rsidP="004A1FC3">
            <w:pPr>
              <w:spacing w:line="269" w:lineRule="auto"/>
              <w:rPr>
                <w:rFonts w:ascii="Times New Roman" w:hAnsi="Times New Roman" w:cs="Times New Roman"/>
                <w:sz w:val="28"/>
                <w:szCs w:val="28"/>
              </w:rPr>
            </w:pPr>
            <w:r w:rsidRPr="00D31CAD">
              <w:rPr>
                <w:rFonts w:ascii="Times New Roman" w:hAnsi="Times New Roman" w:cs="Times New Roman"/>
                <w:b/>
                <w:sz w:val="28"/>
                <w:szCs w:val="28"/>
                <w:lang w:val="vi-VN"/>
              </w:rPr>
              <w:t xml:space="preserve">- HĐCCĐ: </w:t>
            </w:r>
            <w:r w:rsidR="008F2605" w:rsidRPr="00D31CAD">
              <w:rPr>
                <w:rFonts w:ascii="Times New Roman" w:hAnsi="Times New Roman" w:cs="Times New Roman"/>
                <w:sz w:val="28"/>
                <w:szCs w:val="28"/>
              </w:rPr>
              <w:t xml:space="preserve">Bé </w:t>
            </w:r>
            <w:r w:rsidR="00F81542" w:rsidRPr="00D31CAD">
              <w:rPr>
                <w:rFonts w:ascii="Times New Roman" w:hAnsi="Times New Roman" w:cs="Times New Roman"/>
                <w:sz w:val="28"/>
                <w:szCs w:val="28"/>
              </w:rPr>
              <w:t>làm người tham gia giao thông</w:t>
            </w:r>
          </w:p>
          <w:p w:rsidR="008F2605" w:rsidRPr="00D31CAD" w:rsidRDefault="008F2605"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lastRenderedPageBreak/>
              <w:t xml:space="preserve">-  Chơi tự chọn: </w:t>
            </w:r>
          </w:p>
          <w:p w:rsidR="008F2605" w:rsidRPr="00D31CAD" w:rsidRDefault="008F2605"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Chơi với nước</w:t>
            </w:r>
          </w:p>
          <w:p w:rsidR="008F2605" w:rsidRPr="00D31CAD" w:rsidRDefault="008F2605"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xml:space="preserve">+ Chơi với cát </w:t>
            </w:r>
          </w:p>
          <w:p w:rsidR="008F2605" w:rsidRPr="00D31CAD" w:rsidRDefault="008F2605"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Chơi với sỏi</w:t>
            </w:r>
          </w:p>
          <w:p w:rsidR="00D815F4" w:rsidRPr="00D31CAD" w:rsidRDefault="00D815F4" w:rsidP="004A1FC3">
            <w:pPr>
              <w:spacing w:line="269" w:lineRule="auto"/>
              <w:rPr>
                <w:rFonts w:ascii="Times New Roman" w:eastAsia="Calibri" w:hAnsi="Times New Roman" w:cs="Times New Roman"/>
                <w:color w:val="000000"/>
                <w:sz w:val="28"/>
                <w:szCs w:val="28"/>
                <w:lang w:val="vi-VN"/>
              </w:rPr>
            </w:pPr>
            <w:r w:rsidRPr="00D31CAD">
              <w:rPr>
                <w:rFonts w:ascii="Times New Roman" w:eastAsia="Calibri" w:hAnsi="Times New Roman" w:cs="Times New Roman"/>
                <w:b/>
                <w:bCs/>
                <w:i/>
                <w:iCs/>
                <w:sz w:val="28"/>
                <w:szCs w:val="28"/>
                <w:lang w:val="vi-VN"/>
              </w:rPr>
              <w:t>* Rèn kĩ năng quan sát, ghi nhớ và chơi các trò chơi cho trẻ</w:t>
            </w:r>
          </w:p>
        </w:tc>
        <w:tc>
          <w:tcPr>
            <w:tcW w:w="2977" w:type="dxa"/>
            <w:gridSpan w:val="2"/>
          </w:tcPr>
          <w:p w:rsidR="009079A3" w:rsidRPr="00D31CAD" w:rsidRDefault="009079A3" w:rsidP="009079A3">
            <w:pPr>
              <w:spacing w:line="250" w:lineRule="auto"/>
              <w:rPr>
                <w:rFonts w:ascii="Times New Roman" w:hAnsi="Times New Roman" w:cs="Times New Roman"/>
                <w:sz w:val="28"/>
                <w:szCs w:val="28"/>
              </w:rPr>
            </w:pPr>
            <w:r w:rsidRPr="00D31CAD">
              <w:rPr>
                <w:rFonts w:ascii="Times New Roman" w:hAnsi="Times New Roman" w:cs="Times New Roman"/>
                <w:sz w:val="28"/>
                <w:szCs w:val="28"/>
              </w:rPr>
              <w:lastRenderedPageBreak/>
              <w:t>- Trải nghiệm chơi với hột, hạt</w:t>
            </w:r>
          </w:p>
          <w:p w:rsidR="009079A3" w:rsidRPr="00D31CAD" w:rsidRDefault="009079A3" w:rsidP="009079A3">
            <w:pPr>
              <w:rPr>
                <w:rFonts w:ascii="Times New Roman" w:hAnsi="Times New Roman" w:cs="Times New Roman"/>
                <w:sz w:val="28"/>
                <w:szCs w:val="28"/>
              </w:rPr>
            </w:pPr>
            <w:r w:rsidRPr="00D31CAD">
              <w:rPr>
                <w:rFonts w:ascii="Times New Roman" w:hAnsi="Times New Roman" w:cs="Times New Roman"/>
                <w:sz w:val="28"/>
                <w:szCs w:val="28"/>
              </w:rPr>
              <w:t>- TCVĐ: Kéo co</w:t>
            </w:r>
          </w:p>
          <w:p w:rsidR="009079A3" w:rsidRPr="00D31CAD" w:rsidRDefault="009079A3" w:rsidP="009079A3">
            <w:pPr>
              <w:rPr>
                <w:rFonts w:ascii="Times New Roman" w:hAnsi="Times New Roman" w:cs="Times New Roman"/>
                <w:sz w:val="28"/>
                <w:szCs w:val="28"/>
              </w:rPr>
            </w:pPr>
            <w:r w:rsidRPr="00D31CAD">
              <w:rPr>
                <w:rFonts w:ascii="Times New Roman" w:hAnsi="Times New Roman" w:cs="Times New Roman"/>
                <w:sz w:val="28"/>
                <w:szCs w:val="28"/>
              </w:rPr>
              <w:lastRenderedPageBreak/>
              <w:t xml:space="preserve"> - Chơi tự chọn: </w:t>
            </w:r>
          </w:p>
          <w:p w:rsidR="009079A3" w:rsidRPr="00D31CAD" w:rsidRDefault="009079A3" w:rsidP="009079A3">
            <w:pPr>
              <w:rPr>
                <w:rFonts w:ascii="Times New Roman" w:hAnsi="Times New Roman" w:cs="Times New Roman"/>
                <w:sz w:val="28"/>
                <w:szCs w:val="28"/>
              </w:rPr>
            </w:pPr>
            <w:r w:rsidRPr="00D31CAD">
              <w:rPr>
                <w:rFonts w:ascii="Times New Roman" w:hAnsi="Times New Roman" w:cs="Times New Roman"/>
                <w:sz w:val="28"/>
                <w:szCs w:val="28"/>
              </w:rPr>
              <w:t>+ Chơi với cát</w:t>
            </w:r>
          </w:p>
          <w:p w:rsidR="009079A3" w:rsidRPr="00D31CAD" w:rsidRDefault="009079A3" w:rsidP="009079A3">
            <w:pPr>
              <w:rPr>
                <w:rFonts w:ascii="Times New Roman" w:hAnsi="Times New Roman" w:cs="Times New Roman"/>
                <w:sz w:val="28"/>
                <w:szCs w:val="28"/>
              </w:rPr>
            </w:pPr>
            <w:r w:rsidRPr="00D31CAD">
              <w:rPr>
                <w:rFonts w:ascii="Times New Roman" w:hAnsi="Times New Roman" w:cs="Times New Roman"/>
                <w:sz w:val="28"/>
                <w:szCs w:val="28"/>
              </w:rPr>
              <w:t>+ Đồ chơi ngoài sân trường.</w:t>
            </w:r>
          </w:p>
          <w:p w:rsidR="009079A3" w:rsidRPr="00D31CAD" w:rsidRDefault="009079A3" w:rsidP="009079A3">
            <w:pPr>
              <w:shd w:val="clear" w:color="auto" w:fill="FFFFFF"/>
              <w:rPr>
                <w:rFonts w:ascii="Times New Roman" w:hAnsi="Times New Roman" w:cs="Times New Roman"/>
                <w:sz w:val="28"/>
                <w:szCs w:val="28"/>
              </w:rPr>
            </w:pPr>
            <w:r w:rsidRPr="00D31CAD">
              <w:rPr>
                <w:rFonts w:ascii="Times New Roman" w:hAnsi="Times New Roman" w:cs="Times New Roman"/>
                <w:spacing w:val="-10"/>
                <w:sz w:val="28"/>
                <w:szCs w:val="28"/>
              </w:rPr>
              <w:t>+ Ném bowling</w:t>
            </w:r>
            <w:r w:rsidRPr="00D31CAD">
              <w:rPr>
                <w:rFonts w:ascii="Times New Roman" w:hAnsi="Times New Roman" w:cs="Times New Roman"/>
                <w:sz w:val="28"/>
                <w:szCs w:val="28"/>
              </w:rPr>
              <w:t>.</w:t>
            </w:r>
          </w:p>
          <w:p w:rsidR="00B00FD9" w:rsidRPr="00D31CAD" w:rsidRDefault="008F2605" w:rsidP="00B00FD9">
            <w:pPr>
              <w:spacing w:before="60" w:line="269" w:lineRule="auto"/>
              <w:rPr>
                <w:rFonts w:ascii="Times New Roman" w:hAnsi="Times New Roman" w:cs="Times New Roman"/>
                <w:sz w:val="28"/>
                <w:szCs w:val="28"/>
                <w:lang w:val="vi-VN"/>
              </w:rPr>
            </w:pPr>
            <w:r w:rsidRPr="00D31CAD">
              <w:rPr>
                <w:rFonts w:ascii="Times New Roman" w:hAnsi="Times New Roman" w:cs="Times New Roman"/>
                <w:sz w:val="28"/>
                <w:szCs w:val="28"/>
              </w:rPr>
              <w:t xml:space="preserve"> </w:t>
            </w:r>
            <w:r w:rsidR="00F30287" w:rsidRPr="00D31CAD">
              <w:rPr>
                <w:rFonts w:ascii="Times New Roman" w:eastAsia="Calibri" w:hAnsi="Times New Roman" w:cs="Times New Roman"/>
                <w:b/>
                <w:i/>
                <w:color w:val="000000"/>
                <w:sz w:val="28"/>
                <w:szCs w:val="28"/>
                <w:lang w:val="sv-SE"/>
              </w:rPr>
              <w:t>Rèn kỹ năng chơi với các đồ chơi ngoài trời</w:t>
            </w:r>
          </w:p>
          <w:p w:rsidR="00167433" w:rsidRPr="00D31CAD" w:rsidRDefault="00167433" w:rsidP="004A1FC3">
            <w:pPr>
              <w:spacing w:before="60" w:line="269" w:lineRule="auto"/>
              <w:rPr>
                <w:rFonts w:ascii="Times New Roman" w:hAnsi="Times New Roman" w:cs="Times New Roman"/>
                <w:sz w:val="28"/>
                <w:szCs w:val="28"/>
              </w:rPr>
            </w:pPr>
          </w:p>
          <w:p w:rsidR="004430F3" w:rsidRPr="00D31CAD" w:rsidRDefault="004430F3" w:rsidP="004A1FC3">
            <w:pPr>
              <w:spacing w:before="60" w:line="269" w:lineRule="auto"/>
              <w:rPr>
                <w:rFonts w:ascii="Times New Roman" w:eastAsia="Calibri" w:hAnsi="Times New Roman" w:cs="Times New Roman"/>
                <w:color w:val="000000"/>
                <w:sz w:val="28"/>
                <w:szCs w:val="28"/>
                <w:lang w:val="vi-VN"/>
              </w:rPr>
            </w:pPr>
          </w:p>
        </w:tc>
        <w:tc>
          <w:tcPr>
            <w:tcW w:w="2787" w:type="dxa"/>
            <w:gridSpan w:val="2"/>
          </w:tcPr>
          <w:p w:rsidR="00C12441" w:rsidRPr="00D31CAD" w:rsidRDefault="00C12441" w:rsidP="00C12441">
            <w:pPr>
              <w:rPr>
                <w:rFonts w:ascii="Times New Roman" w:hAnsi="Times New Roman" w:cs="Times New Roman"/>
                <w:sz w:val="28"/>
                <w:szCs w:val="28"/>
              </w:rPr>
            </w:pPr>
            <w:r w:rsidRPr="00D31CAD">
              <w:rPr>
                <w:rFonts w:ascii="Times New Roman" w:hAnsi="Times New Roman" w:cs="Times New Roman"/>
                <w:sz w:val="28"/>
                <w:szCs w:val="28"/>
              </w:rPr>
              <w:lastRenderedPageBreak/>
              <w:t>- Trải nghiệm gấp máy bay bằng giấy</w:t>
            </w:r>
          </w:p>
          <w:p w:rsidR="00C12441" w:rsidRPr="00D31CAD" w:rsidRDefault="00C12441" w:rsidP="00C12441">
            <w:pPr>
              <w:rPr>
                <w:rFonts w:ascii="Times New Roman" w:hAnsi="Times New Roman" w:cs="Times New Roman"/>
                <w:sz w:val="28"/>
                <w:szCs w:val="28"/>
              </w:rPr>
            </w:pPr>
            <w:r w:rsidRPr="00D31CAD">
              <w:rPr>
                <w:rFonts w:ascii="Times New Roman" w:hAnsi="Times New Roman" w:cs="Times New Roman"/>
                <w:sz w:val="28"/>
                <w:szCs w:val="28"/>
              </w:rPr>
              <w:t>- TCVĐ: Máy bay.</w:t>
            </w:r>
          </w:p>
          <w:p w:rsidR="00C12441" w:rsidRPr="00D31CAD" w:rsidRDefault="00C12441" w:rsidP="00C12441">
            <w:pPr>
              <w:rPr>
                <w:rFonts w:ascii="Times New Roman" w:hAnsi="Times New Roman" w:cs="Times New Roman"/>
                <w:sz w:val="28"/>
                <w:szCs w:val="28"/>
              </w:rPr>
            </w:pPr>
            <w:r w:rsidRPr="00D31CAD">
              <w:rPr>
                <w:rFonts w:ascii="Times New Roman" w:hAnsi="Times New Roman" w:cs="Times New Roman"/>
                <w:sz w:val="28"/>
                <w:szCs w:val="28"/>
              </w:rPr>
              <w:lastRenderedPageBreak/>
              <w:t xml:space="preserve"> - Chơi tự chọn: </w:t>
            </w:r>
          </w:p>
          <w:p w:rsidR="00C12441" w:rsidRPr="00D31CAD" w:rsidRDefault="00C12441" w:rsidP="00C12441">
            <w:pPr>
              <w:rPr>
                <w:rFonts w:ascii="Times New Roman" w:hAnsi="Times New Roman" w:cs="Times New Roman"/>
                <w:sz w:val="28"/>
                <w:szCs w:val="28"/>
              </w:rPr>
            </w:pPr>
            <w:r w:rsidRPr="00D31CAD">
              <w:rPr>
                <w:rFonts w:ascii="Times New Roman" w:hAnsi="Times New Roman" w:cs="Times New Roman"/>
                <w:sz w:val="28"/>
                <w:szCs w:val="28"/>
              </w:rPr>
              <w:t>+ Chơi với nước</w:t>
            </w:r>
          </w:p>
          <w:p w:rsidR="00C12441" w:rsidRPr="00D31CAD" w:rsidRDefault="00C12441" w:rsidP="00C12441">
            <w:pPr>
              <w:rPr>
                <w:rFonts w:ascii="Times New Roman" w:hAnsi="Times New Roman" w:cs="Times New Roman"/>
                <w:sz w:val="28"/>
                <w:szCs w:val="28"/>
              </w:rPr>
            </w:pPr>
            <w:r w:rsidRPr="00D31CAD">
              <w:rPr>
                <w:rFonts w:ascii="Times New Roman" w:hAnsi="Times New Roman" w:cs="Times New Roman"/>
                <w:sz w:val="28"/>
                <w:szCs w:val="28"/>
              </w:rPr>
              <w:t>+ Chơi với sỏi</w:t>
            </w:r>
          </w:p>
          <w:p w:rsidR="00C12441" w:rsidRPr="00D31CAD" w:rsidRDefault="00C12441" w:rsidP="00C12441">
            <w:pPr>
              <w:rPr>
                <w:rFonts w:ascii="Times New Roman" w:hAnsi="Times New Roman" w:cs="Times New Roman"/>
                <w:sz w:val="28"/>
                <w:szCs w:val="28"/>
              </w:rPr>
            </w:pPr>
            <w:r w:rsidRPr="00D31CAD">
              <w:rPr>
                <w:rFonts w:ascii="Times New Roman" w:hAnsi="Times New Roman" w:cs="Times New Roman"/>
                <w:sz w:val="28"/>
                <w:szCs w:val="28"/>
              </w:rPr>
              <w:t>+ Chơi với cát</w:t>
            </w:r>
          </w:p>
          <w:p w:rsidR="00D815F4" w:rsidRPr="00D31CAD" w:rsidRDefault="00F30287" w:rsidP="004A1FC3">
            <w:pPr>
              <w:spacing w:before="60" w:line="269" w:lineRule="auto"/>
              <w:rPr>
                <w:rFonts w:ascii="Times New Roman" w:eastAsia="Calibri" w:hAnsi="Times New Roman" w:cs="Times New Roman"/>
                <w:i/>
                <w:color w:val="000000"/>
                <w:sz w:val="28"/>
                <w:szCs w:val="28"/>
                <w:lang w:val="es-VE"/>
              </w:rPr>
            </w:pPr>
            <w:r w:rsidRPr="00D31CAD">
              <w:rPr>
                <w:rFonts w:ascii="Times New Roman" w:hAnsi="Times New Roman" w:cs="Times New Roman"/>
                <w:b/>
                <w:bCs/>
                <w:i/>
                <w:iCs/>
                <w:sz w:val="28"/>
                <w:szCs w:val="28"/>
                <w:lang w:val="de-DE"/>
              </w:rPr>
              <w:t>* Rèn kĩ năng quan sát, nhận biết và chơi các trò chơi cho trẻ</w:t>
            </w:r>
          </w:p>
        </w:tc>
        <w:tc>
          <w:tcPr>
            <w:tcW w:w="2599" w:type="dxa"/>
          </w:tcPr>
          <w:p w:rsidR="005C4F51" w:rsidRPr="00D31CAD" w:rsidRDefault="005C4F51" w:rsidP="005C4F51">
            <w:pPr>
              <w:rPr>
                <w:rFonts w:ascii="Times New Roman" w:eastAsia="MS Mincho" w:hAnsi="Times New Roman" w:cs="Times New Roman"/>
                <w:sz w:val="28"/>
                <w:szCs w:val="28"/>
                <w:lang w:eastAsia="vi-VN"/>
              </w:rPr>
            </w:pPr>
            <w:r w:rsidRPr="00D31CAD">
              <w:rPr>
                <w:rFonts w:ascii="Times New Roman" w:hAnsi="Times New Roman" w:cs="Times New Roman"/>
                <w:sz w:val="28"/>
                <w:szCs w:val="28"/>
              </w:rPr>
              <w:lastRenderedPageBreak/>
              <w:t xml:space="preserve">- Trải nghiệm đi xe đạp </w:t>
            </w:r>
          </w:p>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rPr>
              <w:t xml:space="preserve">- TCVĐ: đèn xanh, </w:t>
            </w:r>
            <w:r w:rsidRPr="00D31CAD">
              <w:rPr>
                <w:rFonts w:ascii="Times New Roman" w:hAnsi="Times New Roman" w:cs="Times New Roman"/>
                <w:sz w:val="28"/>
                <w:szCs w:val="28"/>
              </w:rPr>
              <w:lastRenderedPageBreak/>
              <w:t>đèn đỏ</w:t>
            </w:r>
          </w:p>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rPr>
              <w:t xml:space="preserve"> - Chơi tự chọn: </w:t>
            </w:r>
          </w:p>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rPr>
              <w:t>+ Chơi với cát khô, cát ướt</w:t>
            </w:r>
          </w:p>
          <w:p w:rsidR="005C4F51" w:rsidRPr="00D31CAD" w:rsidRDefault="005C4F51" w:rsidP="005C4F51">
            <w:pPr>
              <w:rPr>
                <w:rFonts w:ascii="Times New Roman" w:hAnsi="Times New Roman" w:cs="Times New Roman"/>
                <w:sz w:val="28"/>
                <w:szCs w:val="28"/>
              </w:rPr>
            </w:pPr>
            <w:r w:rsidRPr="00D31CAD">
              <w:rPr>
                <w:rFonts w:ascii="Times New Roman" w:hAnsi="Times New Roman" w:cs="Times New Roman"/>
                <w:sz w:val="28"/>
                <w:szCs w:val="28"/>
              </w:rPr>
              <w:t>+ Chơi đu quay, cầu trượt, xích đu</w:t>
            </w:r>
          </w:p>
          <w:p w:rsidR="005C4F51" w:rsidRPr="00D31CAD" w:rsidRDefault="005C4F51" w:rsidP="005C4F51">
            <w:pPr>
              <w:spacing w:before="60" w:line="269" w:lineRule="auto"/>
              <w:rPr>
                <w:rFonts w:ascii="Times New Roman" w:hAnsi="Times New Roman" w:cs="Times New Roman"/>
                <w:spacing w:val="-10"/>
                <w:sz w:val="28"/>
                <w:szCs w:val="28"/>
              </w:rPr>
            </w:pPr>
            <w:r w:rsidRPr="00D31CAD">
              <w:rPr>
                <w:rFonts w:ascii="Times New Roman" w:hAnsi="Times New Roman" w:cs="Times New Roman"/>
                <w:spacing w:val="-10"/>
                <w:sz w:val="28"/>
                <w:szCs w:val="28"/>
              </w:rPr>
              <w:t>+  Chơi lăn bóng bằng bánh xe</w:t>
            </w:r>
          </w:p>
          <w:p w:rsidR="00D815F4" w:rsidRPr="00D31CAD" w:rsidRDefault="00D815F4" w:rsidP="005C4F51">
            <w:pPr>
              <w:spacing w:before="60" w:line="269" w:lineRule="auto"/>
              <w:rPr>
                <w:rFonts w:ascii="Times New Roman" w:eastAsia="Calibri" w:hAnsi="Times New Roman" w:cs="Times New Roman"/>
                <w:color w:val="000000"/>
                <w:sz w:val="28"/>
                <w:szCs w:val="28"/>
                <w:lang w:val="es-VE"/>
              </w:rPr>
            </w:pPr>
            <w:r w:rsidRPr="00D31CAD">
              <w:rPr>
                <w:rFonts w:ascii="Times New Roman" w:eastAsia="Calibri" w:hAnsi="Times New Roman" w:cs="Times New Roman"/>
                <w:b/>
                <w:bCs/>
                <w:i/>
                <w:iCs/>
                <w:sz w:val="28"/>
                <w:szCs w:val="28"/>
                <w:lang w:val="es-VE"/>
              </w:rPr>
              <w:t>* Rèn kĩ năng quan sát, ghi nhớ và chơi các trò chơi cho trẻ</w:t>
            </w:r>
          </w:p>
        </w:tc>
        <w:tc>
          <w:tcPr>
            <w:tcW w:w="993" w:type="dxa"/>
          </w:tcPr>
          <w:p w:rsidR="00167433" w:rsidRPr="00D31CAD" w:rsidRDefault="00167433" w:rsidP="004A1FC3">
            <w:pPr>
              <w:spacing w:line="269" w:lineRule="auto"/>
              <w:jc w:val="center"/>
              <w:rPr>
                <w:rFonts w:ascii="Times New Roman" w:hAnsi="Times New Roman" w:cs="Times New Roman"/>
                <w:b/>
                <w:bCs/>
                <w:color w:val="FF0000"/>
                <w:sz w:val="28"/>
                <w:szCs w:val="28"/>
                <w:lang w:val="es-VE"/>
              </w:rPr>
            </w:pPr>
          </w:p>
        </w:tc>
      </w:tr>
      <w:tr w:rsidR="00FB7447" w:rsidRPr="00D31CAD" w:rsidTr="00167433">
        <w:tc>
          <w:tcPr>
            <w:tcW w:w="1242" w:type="dxa"/>
            <w:vMerge/>
          </w:tcPr>
          <w:p w:rsidR="00FB7447" w:rsidRPr="00D31CAD" w:rsidRDefault="00FB7447" w:rsidP="004A1FC3">
            <w:pPr>
              <w:spacing w:before="60" w:line="269" w:lineRule="auto"/>
              <w:jc w:val="center"/>
              <w:rPr>
                <w:rFonts w:ascii="Times New Roman" w:eastAsia="Calibri" w:hAnsi="Times New Roman" w:cs="Times New Roman"/>
                <w:b/>
                <w:color w:val="000000"/>
                <w:sz w:val="28"/>
                <w:szCs w:val="28"/>
              </w:rPr>
            </w:pPr>
          </w:p>
        </w:tc>
        <w:tc>
          <w:tcPr>
            <w:tcW w:w="993" w:type="dxa"/>
          </w:tcPr>
          <w:p w:rsidR="00FB7447" w:rsidRPr="00D31CAD" w:rsidRDefault="00FB7447" w:rsidP="004A1FC3">
            <w:pPr>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rPr>
              <w:t>Thứ</w:t>
            </w:r>
            <w:r w:rsidR="00021019" w:rsidRPr="00D31CAD">
              <w:rPr>
                <w:rFonts w:ascii="Times New Roman" w:eastAsia="Calibri" w:hAnsi="Times New Roman" w:cs="Times New Roman"/>
                <w:b/>
                <w:color w:val="000000"/>
                <w:sz w:val="28"/>
                <w:szCs w:val="28"/>
              </w:rPr>
              <w:t xml:space="preserve"> 3</w:t>
            </w:r>
          </w:p>
        </w:tc>
        <w:tc>
          <w:tcPr>
            <w:tcW w:w="2551" w:type="dxa"/>
            <w:gridSpan w:val="2"/>
          </w:tcPr>
          <w:p w:rsidR="00FB7447" w:rsidRPr="00D31CAD" w:rsidRDefault="00FB7447" w:rsidP="00D9311A">
            <w:pPr>
              <w:spacing w:line="269" w:lineRule="auto"/>
              <w:rPr>
                <w:rFonts w:ascii="Times New Roman" w:hAnsi="Times New Roman" w:cs="Times New Roman"/>
                <w:b/>
                <w:sz w:val="28"/>
                <w:szCs w:val="28"/>
              </w:rPr>
            </w:pPr>
            <w:r w:rsidRPr="00D31CAD">
              <w:rPr>
                <w:rFonts w:ascii="Times New Roman" w:eastAsia="Calibri" w:hAnsi="Times New Roman" w:cs="Times New Roman"/>
                <w:b/>
                <w:color w:val="000000"/>
                <w:sz w:val="28"/>
                <w:szCs w:val="28"/>
              </w:rPr>
              <w:t xml:space="preserve">HĐ trải nghiệm: </w:t>
            </w:r>
            <w:r w:rsidR="00D9311A" w:rsidRPr="00D31CAD">
              <w:rPr>
                <w:rFonts w:ascii="Times New Roman" w:eastAsia="Calibri" w:hAnsi="Times New Roman" w:cs="Times New Roman"/>
                <w:i/>
                <w:color w:val="000000"/>
                <w:sz w:val="28"/>
                <w:szCs w:val="28"/>
              </w:rPr>
              <w:t>Bé làm người tham gia giao thông</w:t>
            </w:r>
          </w:p>
        </w:tc>
        <w:tc>
          <w:tcPr>
            <w:tcW w:w="2977" w:type="dxa"/>
            <w:gridSpan w:val="2"/>
          </w:tcPr>
          <w:p w:rsidR="00FB7447" w:rsidRPr="00D31CAD" w:rsidRDefault="002E2981" w:rsidP="00D9311A">
            <w:pPr>
              <w:spacing w:line="269" w:lineRule="auto"/>
              <w:rPr>
                <w:rFonts w:ascii="Times New Roman" w:hAnsi="Times New Roman" w:cs="Times New Roman"/>
                <w:b/>
                <w:sz w:val="28"/>
                <w:szCs w:val="28"/>
              </w:rPr>
            </w:pPr>
            <w:r w:rsidRPr="00D31CAD">
              <w:rPr>
                <w:rFonts w:ascii="Times New Roman" w:eastAsia="Calibri" w:hAnsi="Times New Roman" w:cs="Times New Roman"/>
                <w:b/>
                <w:color w:val="000000"/>
                <w:sz w:val="28"/>
                <w:szCs w:val="28"/>
              </w:rPr>
              <w:t xml:space="preserve">HĐ trải nghiệm: </w:t>
            </w:r>
            <w:r w:rsidR="00D9311A" w:rsidRPr="00D31CAD">
              <w:rPr>
                <w:rFonts w:ascii="Times New Roman" w:eastAsia="Calibri" w:hAnsi="Times New Roman" w:cs="Times New Roman"/>
                <w:i/>
                <w:color w:val="000000"/>
                <w:sz w:val="28"/>
                <w:szCs w:val="28"/>
              </w:rPr>
              <w:t>Làm thuyền từ các nguyên vật liệu phế thải</w:t>
            </w:r>
          </w:p>
        </w:tc>
        <w:tc>
          <w:tcPr>
            <w:tcW w:w="2787" w:type="dxa"/>
            <w:gridSpan w:val="2"/>
          </w:tcPr>
          <w:p w:rsidR="00FB7447" w:rsidRPr="00D31CAD" w:rsidRDefault="002E2981" w:rsidP="00D9311A">
            <w:pPr>
              <w:spacing w:line="269" w:lineRule="auto"/>
              <w:rPr>
                <w:rFonts w:ascii="Times New Roman" w:hAnsi="Times New Roman" w:cs="Times New Roman"/>
                <w:b/>
                <w:sz w:val="28"/>
                <w:szCs w:val="28"/>
              </w:rPr>
            </w:pPr>
            <w:r w:rsidRPr="00D31CAD">
              <w:rPr>
                <w:rFonts w:ascii="Times New Roman" w:hAnsi="Times New Roman" w:cs="Times New Roman"/>
                <w:b/>
                <w:sz w:val="28"/>
                <w:szCs w:val="28"/>
              </w:rPr>
              <w:t>Trải nghiệm</w:t>
            </w:r>
            <w:r w:rsidRPr="00D31CAD">
              <w:rPr>
                <w:rFonts w:ascii="Times New Roman" w:hAnsi="Times New Roman" w:cs="Times New Roman"/>
                <w:sz w:val="28"/>
                <w:szCs w:val="28"/>
              </w:rPr>
              <w:t xml:space="preserve">: </w:t>
            </w:r>
            <w:r w:rsidR="00D9311A" w:rsidRPr="00D31CAD">
              <w:rPr>
                <w:rFonts w:ascii="Times New Roman" w:hAnsi="Times New Roman" w:cs="Times New Roman"/>
                <w:sz w:val="28"/>
                <w:szCs w:val="28"/>
              </w:rPr>
              <w:t>Sân bay - bến xe - bến tàu mini</w:t>
            </w:r>
          </w:p>
        </w:tc>
        <w:tc>
          <w:tcPr>
            <w:tcW w:w="2599" w:type="dxa"/>
          </w:tcPr>
          <w:p w:rsidR="00FB7447" w:rsidRPr="00D31CAD" w:rsidRDefault="002E2981" w:rsidP="00D9311A">
            <w:pPr>
              <w:spacing w:line="269" w:lineRule="auto"/>
              <w:rPr>
                <w:rFonts w:ascii="Times New Roman" w:hAnsi="Times New Roman" w:cs="Times New Roman"/>
                <w:sz w:val="28"/>
                <w:szCs w:val="28"/>
              </w:rPr>
            </w:pPr>
            <w:r w:rsidRPr="00D31CAD">
              <w:rPr>
                <w:rFonts w:ascii="Times New Roman" w:hAnsi="Times New Roman" w:cs="Times New Roman"/>
                <w:b/>
                <w:sz w:val="28"/>
                <w:szCs w:val="28"/>
              </w:rPr>
              <w:t>Trải nghiệm</w:t>
            </w:r>
            <w:r w:rsidRPr="00D31CAD">
              <w:rPr>
                <w:rFonts w:ascii="Times New Roman" w:hAnsi="Times New Roman" w:cs="Times New Roman"/>
                <w:sz w:val="28"/>
                <w:szCs w:val="28"/>
              </w:rPr>
              <w:t xml:space="preserve">: </w:t>
            </w:r>
            <w:r w:rsidR="00D9311A" w:rsidRPr="00D31CAD">
              <w:rPr>
                <w:rFonts w:ascii="Times New Roman" w:hAnsi="Times New Roman" w:cs="Times New Roman"/>
                <w:sz w:val="28"/>
                <w:szCs w:val="28"/>
              </w:rPr>
              <w:t>Làm đèn giao thông</w:t>
            </w:r>
          </w:p>
        </w:tc>
        <w:tc>
          <w:tcPr>
            <w:tcW w:w="993" w:type="dxa"/>
          </w:tcPr>
          <w:p w:rsidR="00FB7447" w:rsidRPr="00D31CAD" w:rsidRDefault="00FB7447" w:rsidP="004A1FC3">
            <w:pPr>
              <w:spacing w:line="269" w:lineRule="auto"/>
              <w:jc w:val="center"/>
              <w:rPr>
                <w:rFonts w:ascii="Times New Roman" w:hAnsi="Times New Roman" w:cs="Times New Roman"/>
                <w:b/>
                <w:bCs/>
                <w:color w:val="FF0000"/>
                <w:sz w:val="28"/>
                <w:szCs w:val="28"/>
              </w:rPr>
            </w:pPr>
          </w:p>
        </w:tc>
      </w:tr>
      <w:tr w:rsidR="00FB7447" w:rsidRPr="00D31CAD" w:rsidTr="00F11046">
        <w:tc>
          <w:tcPr>
            <w:tcW w:w="1242" w:type="dxa"/>
          </w:tcPr>
          <w:p w:rsidR="00FB7447" w:rsidRPr="00D31CAD" w:rsidRDefault="00FB7447" w:rsidP="004A1FC3">
            <w:pPr>
              <w:spacing w:before="60" w:line="269" w:lineRule="auto"/>
              <w:jc w:val="center"/>
              <w:rPr>
                <w:rFonts w:ascii="Times New Roman" w:eastAsia="Calibri" w:hAnsi="Times New Roman" w:cs="Times New Roman"/>
                <w:b/>
                <w:color w:val="000000"/>
                <w:sz w:val="28"/>
                <w:szCs w:val="28"/>
              </w:rPr>
            </w:pPr>
          </w:p>
          <w:p w:rsidR="00FB7447" w:rsidRPr="00D31CAD" w:rsidRDefault="00FB7447" w:rsidP="004A1FC3">
            <w:pPr>
              <w:spacing w:before="60" w:line="269" w:lineRule="auto"/>
              <w:jc w:val="center"/>
              <w:rPr>
                <w:rFonts w:ascii="Times New Roman" w:eastAsia="Calibri" w:hAnsi="Times New Roman" w:cs="Times New Roman"/>
                <w:b/>
                <w:color w:val="000000"/>
                <w:sz w:val="28"/>
                <w:szCs w:val="28"/>
              </w:rPr>
            </w:pPr>
          </w:p>
          <w:p w:rsidR="00FB7447" w:rsidRPr="00D31CAD" w:rsidRDefault="00FB7447" w:rsidP="004A1FC3">
            <w:pPr>
              <w:spacing w:before="60" w:line="269" w:lineRule="auto"/>
              <w:jc w:val="center"/>
              <w:rPr>
                <w:rFonts w:ascii="Times New Roman" w:eastAsia="Calibri" w:hAnsi="Times New Roman" w:cs="Times New Roman"/>
                <w:b/>
                <w:color w:val="000000"/>
                <w:sz w:val="28"/>
                <w:szCs w:val="28"/>
              </w:rPr>
            </w:pPr>
            <w:r w:rsidRPr="00D31CAD">
              <w:rPr>
                <w:rFonts w:ascii="Times New Roman" w:eastAsia="Calibri" w:hAnsi="Times New Roman" w:cs="Times New Roman"/>
                <w:b/>
                <w:color w:val="000000"/>
                <w:sz w:val="28"/>
                <w:szCs w:val="28"/>
                <w:lang w:val="vi-VN"/>
              </w:rPr>
              <w:t>Hoạt động góc</w:t>
            </w:r>
          </w:p>
        </w:tc>
        <w:tc>
          <w:tcPr>
            <w:tcW w:w="11907" w:type="dxa"/>
            <w:gridSpan w:val="8"/>
          </w:tcPr>
          <w:p w:rsidR="00FB7447" w:rsidRPr="00D31CAD" w:rsidRDefault="00FB7447" w:rsidP="004A1FC3">
            <w:pPr>
              <w:spacing w:before="60" w:line="269" w:lineRule="auto"/>
              <w:rPr>
                <w:rFonts w:ascii="Times New Roman" w:hAnsi="Times New Roman" w:cs="Times New Roman"/>
                <w:b/>
                <w:color w:val="FF0000"/>
                <w:sz w:val="28"/>
                <w:szCs w:val="28"/>
              </w:rPr>
            </w:pPr>
            <w:r w:rsidRPr="00D31CAD">
              <w:rPr>
                <w:rFonts w:ascii="Times New Roman" w:hAnsi="Times New Roman" w:cs="Times New Roman"/>
                <w:b/>
                <w:color w:val="FF0000"/>
                <w:sz w:val="28"/>
                <w:szCs w:val="28"/>
              </w:rPr>
              <w:t xml:space="preserve">1. Góc xây dựng </w:t>
            </w:r>
          </w:p>
          <w:p w:rsidR="00DF1CC9" w:rsidRPr="008A3CD9" w:rsidRDefault="00FB7447" w:rsidP="00DF1CC9">
            <w:pPr>
              <w:ind w:right="-108"/>
            </w:pPr>
            <w:r w:rsidRPr="00D31CAD">
              <w:rPr>
                <w:rFonts w:ascii="Times New Roman" w:hAnsi="Times New Roman" w:cs="Times New Roman"/>
                <w:color w:val="000000"/>
                <w:sz w:val="28"/>
                <w:szCs w:val="28"/>
              </w:rPr>
              <w:t xml:space="preserve">(T1): </w:t>
            </w:r>
            <w:r w:rsidRPr="00D31CAD">
              <w:rPr>
                <w:rFonts w:ascii="Times New Roman" w:hAnsi="Times New Roman" w:cs="Times New Roman"/>
                <w:sz w:val="28"/>
                <w:szCs w:val="28"/>
              </w:rPr>
              <w:t xml:space="preserve">XD </w:t>
            </w:r>
            <w:r w:rsidR="00DF1CC9" w:rsidRPr="008A3CD9">
              <w:t xml:space="preserve"> </w:t>
            </w:r>
            <w:r w:rsidR="00DF1CC9" w:rsidRPr="00DF1CC9">
              <w:rPr>
                <w:rFonts w:ascii="Times New Roman" w:hAnsi="Times New Roman" w:cs="Times New Roman"/>
                <w:sz w:val="28"/>
                <w:szCs w:val="28"/>
              </w:rPr>
              <w:t>bến xe.</w:t>
            </w:r>
          </w:p>
          <w:p w:rsidR="00FB7447" w:rsidRPr="00D31CAD" w:rsidRDefault="00E54ADB" w:rsidP="004A1FC3">
            <w:pPr>
              <w:spacing w:before="60" w:line="269" w:lineRule="auto"/>
              <w:rPr>
                <w:rFonts w:ascii="Times New Roman" w:hAnsi="Times New Roman" w:cs="Times New Roman"/>
                <w:sz w:val="28"/>
                <w:szCs w:val="28"/>
              </w:rPr>
            </w:pPr>
            <w:r w:rsidRPr="00D31CAD">
              <w:rPr>
                <w:rFonts w:ascii="Times New Roman" w:hAnsi="Times New Roman" w:cs="Times New Roman"/>
                <w:color w:val="000000"/>
                <w:sz w:val="28"/>
                <w:szCs w:val="28"/>
              </w:rPr>
              <w:t>(T2</w:t>
            </w:r>
            <w:r w:rsidR="00FB7447" w:rsidRPr="00D31CAD">
              <w:rPr>
                <w:rFonts w:ascii="Times New Roman" w:hAnsi="Times New Roman" w:cs="Times New Roman"/>
                <w:color w:val="000000"/>
                <w:sz w:val="28"/>
                <w:szCs w:val="28"/>
              </w:rPr>
              <w:t xml:space="preserve">): </w:t>
            </w:r>
            <w:r w:rsidR="00FB7447" w:rsidRPr="00D31CAD">
              <w:rPr>
                <w:rFonts w:ascii="Times New Roman" w:hAnsi="Times New Roman" w:cs="Times New Roman"/>
                <w:sz w:val="28"/>
                <w:szCs w:val="28"/>
                <w:lang w:val="nl-NL"/>
              </w:rPr>
              <w:t xml:space="preserve">XD </w:t>
            </w:r>
            <w:r w:rsidR="007F6906">
              <w:rPr>
                <w:rFonts w:ascii="Times New Roman" w:hAnsi="Times New Roman" w:cs="Times New Roman"/>
                <w:sz w:val="28"/>
                <w:szCs w:val="28"/>
              </w:rPr>
              <w:t>b</w:t>
            </w:r>
            <w:r w:rsidR="006A7C4A" w:rsidRPr="006A7C4A">
              <w:rPr>
                <w:rFonts w:ascii="Times New Roman" w:hAnsi="Times New Roman" w:cs="Times New Roman"/>
                <w:sz w:val="28"/>
                <w:szCs w:val="28"/>
              </w:rPr>
              <w:t>ến cảng</w:t>
            </w:r>
          </w:p>
          <w:p w:rsidR="00E54ADB" w:rsidRPr="00D31CAD" w:rsidRDefault="00E54ADB" w:rsidP="004A1FC3">
            <w:pPr>
              <w:spacing w:before="60"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xml:space="preserve">(T3): </w:t>
            </w:r>
            <w:r w:rsidRPr="00D31CAD">
              <w:rPr>
                <w:rFonts w:ascii="Times New Roman" w:hAnsi="Times New Roman" w:cs="Times New Roman"/>
                <w:sz w:val="28"/>
                <w:szCs w:val="28"/>
                <w:lang w:val="nl-NL"/>
              </w:rPr>
              <w:t xml:space="preserve">XD </w:t>
            </w:r>
            <w:r w:rsidR="007F6906">
              <w:rPr>
                <w:rFonts w:ascii="Times New Roman" w:hAnsi="Times New Roman" w:cs="Times New Roman"/>
                <w:sz w:val="28"/>
                <w:szCs w:val="28"/>
                <w:lang w:val="fr-FR"/>
              </w:rPr>
              <w:t>sân bay</w:t>
            </w:r>
            <w:r w:rsidRPr="00D31CAD">
              <w:rPr>
                <w:rFonts w:ascii="Times New Roman" w:hAnsi="Times New Roman" w:cs="Times New Roman"/>
                <w:sz w:val="28"/>
                <w:szCs w:val="28"/>
                <w:lang w:val="fr-FR"/>
              </w:rPr>
              <w:t>.</w:t>
            </w:r>
          </w:p>
          <w:p w:rsidR="00E54ADB" w:rsidRPr="00D31CAD" w:rsidRDefault="00E54ADB" w:rsidP="004A1FC3">
            <w:pPr>
              <w:spacing w:before="60"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(T4</w:t>
            </w:r>
            <w:r w:rsidR="00FB7447" w:rsidRPr="00D31CAD">
              <w:rPr>
                <w:rFonts w:ascii="Times New Roman" w:hAnsi="Times New Roman" w:cs="Times New Roman"/>
                <w:sz w:val="28"/>
                <w:szCs w:val="28"/>
                <w:lang w:val="fr-FR"/>
              </w:rPr>
              <w:t xml:space="preserve">): </w:t>
            </w:r>
            <w:r w:rsidR="00FB7447" w:rsidRPr="00D31CAD">
              <w:rPr>
                <w:rFonts w:ascii="Times New Roman" w:hAnsi="Times New Roman" w:cs="Times New Roman"/>
                <w:sz w:val="28"/>
                <w:szCs w:val="28"/>
                <w:lang w:val="nl-NL"/>
              </w:rPr>
              <w:t xml:space="preserve">XD </w:t>
            </w:r>
            <w:r w:rsidR="00827464">
              <w:rPr>
                <w:rFonts w:ascii="Times New Roman" w:hAnsi="Times New Roman" w:cs="Times New Roman"/>
                <w:sz w:val="28"/>
                <w:szCs w:val="28"/>
                <w:lang w:val="fr-FR"/>
              </w:rPr>
              <w:t>ngã tư đường phố</w:t>
            </w:r>
          </w:p>
          <w:p w:rsidR="00FB7447" w:rsidRPr="00D31CAD" w:rsidRDefault="00FB7447" w:rsidP="004A1FC3">
            <w:pPr>
              <w:spacing w:before="60" w:line="269" w:lineRule="auto"/>
              <w:rPr>
                <w:rFonts w:ascii="Times New Roman" w:hAnsi="Times New Roman" w:cs="Times New Roman"/>
                <w:b/>
                <w:bCs/>
                <w:sz w:val="28"/>
                <w:szCs w:val="28"/>
                <w:lang w:val="fr-FR"/>
              </w:rPr>
            </w:pPr>
            <w:r w:rsidRPr="00D31CAD">
              <w:rPr>
                <w:rFonts w:ascii="Times New Roman" w:hAnsi="Times New Roman" w:cs="Times New Roman"/>
                <w:b/>
                <w:bCs/>
                <w:sz w:val="28"/>
                <w:szCs w:val="28"/>
                <w:lang w:val="fr-FR"/>
              </w:rPr>
              <w:t>a) Mục đích, yêu cầu</w:t>
            </w:r>
          </w:p>
          <w:p w:rsidR="00FB7447" w:rsidRPr="00D31CAD" w:rsidRDefault="00FB7447" w:rsidP="004A1FC3">
            <w:pPr>
              <w:tabs>
                <w:tab w:val="left" w:pos="4155"/>
              </w:tabs>
              <w:spacing w:before="60"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Trẻ nắm được chủ đề chơi và sử dụng các nguyên liệu khác nhau 1 cách phong phú để xây dựng hoàn thiện công trình.</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 xml:space="preserve">- Trẻ biết cùng nhau phân chia công việc đặt tên theo công việc: ai là chú lái xe vận chuyển vật liệu, ai </w:t>
            </w:r>
            <w:r w:rsidRPr="00D31CAD">
              <w:rPr>
                <w:rFonts w:ascii="Times New Roman" w:hAnsi="Times New Roman" w:cs="Times New Roman"/>
                <w:color w:val="000000"/>
                <w:sz w:val="28"/>
                <w:szCs w:val="28"/>
                <w:lang w:val="fr-FR"/>
              </w:rPr>
              <w:lastRenderedPageBreak/>
              <w:t>là kiến trúc sư, ai là thợ xây.</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 Trẻ biết bố cục cho công trình hài hòa.</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 Rèn luyện, phát triển sự khéo léo của đôi bàn tay, các ngón tay.</w:t>
            </w:r>
          </w:p>
          <w:p w:rsidR="00FB7447" w:rsidRPr="00D31CAD"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 Trẻ chơi đoàn kết, không tranh giành đồ chơi.</w:t>
            </w:r>
          </w:p>
          <w:p w:rsidR="00FB7447" w:rsidRPr="00D31CAD"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 Thu dọn đồ chơi vào đúng nơi quy định.</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lang w:val="fr-FR"/>
              </w:rPr>
            </w:pPr>
            <w:r w:rsidRPr="00D31CAD">
              <w:rPr>
                <w:rFonts w:ascii="Times New Roman" w:hAnsi="Times New Roman" w:cs="Times New Roman"/>
                <w:b/>
                <w:bCs/>
                <w:color w:val="000000"/>
                <w:sz w:val="28"/>
                <w:szCs w:val="28"/>
                <w:lang w:val="fr-FR"/>
              </w:rPr>
              <w:t>b) Chuẩn bị</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Vật liệu xây dựng: gạ</w:t>
            </w:r>
            <w:r w:rsidR="00CA2073">
              <w:rPr>
                <w:rFonts w:ascii="Times New Roman" w:hAnsi="Times New Roman" w:cs="Times New Roman"/>
                <w:color w:val="000000"/>
                <w:sz w:val="28"/>
                <w:szCs w:val="28"/>
                <w:lang w:val="fr-FR"/>
              </w:rPr>
              <w:t>ch, nút tròn, các loại ô tô, xe máy, thuyền, tàu, máy bay, các loại biển báo….</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 Hàng rào, các khối lắp ghép......</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lang w:val="fr-FR"/>
              </w:rPr>
            </w:pPr>
            <w:r w:rsidRPr="00D31CAD">
              <w:rPr>
                <w:rFonts w:ascii="Times New Roman" w:hAnsi="Times New Roman" w:cs="Times New Roman"/>
                <w:b/>
                <w:bCs/>
                <w:color w:val="000000"/>
                <w:sz w:val="28"/>
                <w:szCs w:val="28"/>
                <w:lang w:val="fr-FR"/>
              </w:rPr>
              <w:t>c) Cách chơi</w:t>
            </w:r>
          </w:p>
          <w:p w:rsidR="00CA2073" w:rsidRDefault="008D39B3" w:rsidP="004A1FC3">
            <w:pPr>
              <w:pBdr>
                <w:top w:val="nil"/>
                <w:left w:val="nil"/>
                <w:bottom w:val="nil"/>
                <w:right w:val="nil"/>
                <w:between w:val="nil"/>
              </w:pBdr>
              <w:spacing w:before="60" w:line="269" w:lineRule="auto"/>
              <w:ind w:hanging="1"/>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A2073" w:rsidRPr="00CA2073">
              <w:rPr>
                <w:rFonts w:ascii="Times New Roman" w:eastAsia="Calibri" w:hAnsi="Times New Roman" w:cs="Times New Roman"/>
                <w:sz w:val="28"/>
                <w:szCs w:val="28"/>
              </w:rPr>
              <w:t>Cô gợi ý trẻ xếp mô hình khu để xe xếp liền kề nhau, có các khu để xe khác nhau được xếp theo hàng theo dãy, có cổng ra vào, cây xanh bao quanh…</w:t>
            </w:r>
          </w:p>
          <w:p w:rsidR="005A7877" w:rsidRDefault="005A7877" w:rsidP="004A1FC3">
            <w:pPr>
              <w:pBdr>
                <w:top w:val="nil"/>
                <w:left w:val="nil"/>
                <w:bottom w:val="nil"/>
                <w:right w:val="nil"/>
                <w:between w:val="nil"/>
              </w:pBdr>
              <w:spacing w:before="60" w:line="269" w:lineRule="auto"/>
              <w:ind w:hanging="1"/>
              <w:rPr>
                <w:rFonts w:ascii="Times New Roman" w:eastAsia="Calibri" w:hAnsi="Times New Roman" w:cs="Times New Roman"/>
                <w:sz w:val="28"/>
                <w:szCs w:val="28"/>
              </w:rPr>
            </w:pPr>
            <w:r w:rsidRPr="005A7877">
              <w:rPr>
                <w:rFonts w:ascii="Times New Roman" w:eastAsia="Calibri" w:hAnsi="Times New Roman" w:cs="Times New Roman"/>
                <w:sz w:val="28"/>
                <w:szCs w:val="28"/>
              </w:rPr>
              <w:t>- Cô gợi ý mở rộng vai chơi, gợi ý trẻ xếp liền kề mô hình bến cảng có các khu để các loại tàu thuyền về bến đậu được xếp theo hàng theo dãy, có cổng ra vào, cây xanh bao quanh…</w:t>
            </w:r>
          </w:p>
          <w:p w:rsidR="00671B64" w:rsidRDefault="00671B64" w:rsidP="00671B64">
            <w:pPr>
              <w:rPr>
                <w:rFonts w:ascii="Times New Roman" w:eastAsia="Calibri" w:hAnsi="Times New Roman" w:cs="Times New Roman"/>
                <w:sz w:val="28"/>
                <w:szCs w:val="28"/>
              </w:rPr>
            </w:pPr>
            <w:r w:rsidRPr="00671B64">
              <w:rPr>
                <w:rFonts w:ascii="Times New Roman" w:eastAsia="Calibri" w:hAnsi="Times New Roman" w:cs="Times New Roman"/>
                <w:sz w:val="28"/>
                <w:szCs w:val="28"/>
              </w:rPr>
              <w:t>- Cô gợi ý trẻ xếp mô hình khu sân bay liền kề nhau… Có khu cho máy bay đậu và cất cánh. Sân bay được xây dựng có cổng ra vào, cây xanh bao quanh…</w:t>
            </w:r>
          </w:p>
          <w:p w:rsidR="00671B64" w:rsidRPr="00EF1805" w:rsidRDefault="00B423A2" w:rsidP="00EF1805">
            <w:pPr>
              <w:jc w:val="both"/>
              <w:rPr>
                <w:rFonts w:ascii="Times New Roman" w:hAnsi="Times New Roman" w:cs="Times New Roman"/>
                <w:sz w:val="28"/>
                <w:szCs w:val="28"/>
              </w:rPr>
            </w:pPr>
            <w:r w:rsidRPr="00B423A2">
              <w:rPr>
                <w:rFonts w:ascii="Times New Roman" w:hAnsi="Times New Roman" w:cs="Times New Roman"/>
                <w:sz w:val="28"/>
                <w:szCs w:val="28"/>
              </w:rPr>
              <w:t>- Cô hướng dẫn trẻ xây dựng ngã tư đường phố</w:t>
            </w:r>
            <w:r w:rsidR="00EF1805">
              <w:rPr>
                <w:rFonts w:ascii="Times New Roman" w:hAnsi="Times New Roman" w:cs="Times New Roman"/>
                <w:sz w:val="28"/>
                <w:szCs w:val="28"/>
              </w:rPr>
              <w:t>: có các biển báo, làn đường, phương tiện gt…</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 Cho trẻ nhận vai chơi: 2 chú lái xe chở vật liệu xây dựng 1 bạn làm kiến trúc sư, các bạn khác là chú công nhân xây dựng công trình.</w:t>
            </w:r>
          </w:p>
          <w:p w:rsidR="00FB7447" w:rsidRPr="00D31CAD" w:rsidRDefault="00FB7447" w:rsidP="004A1FC3">
            <w:pPr>
              <w:spacing w:before="60" w:line="269" w:lineRule="auto"/>
              <w:rPr>
                <w:rFonts w:ascii="Times New Roman" w:hAnsi="Times New Roman" w:cs="Times New Roman"/>
                <w:b/>
                <w:color w:val="FF0000"/>
                <w:sz w:val="28"/>
                <w:szCs w:val="28"/>
                <w:lang w:val="fr-FR"/>
              </w:rPr>
            </w:pPr>
            <w:r w:rsidRPr="00D31CAD">
              <w:rPr>
                <w:rFonts w:ascii="Times New Roman" w:hAnsi="Times New Roman" w:cs="Times New Roman"/>
                <w:b/>
                <w:color w:val="FF0000"/>
                <w:sz w:val="28"/>
                <w:szCs w:val="28"/>
                <w:lang w:val="fr-FR"/>
              </w:rPr>
              <w:t xml:space="preserve">2. Góc phân vai </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color w:val="000000"/>
                <w:sz w:val="28"/>
                <w:szCs w:val="28"/>
                <w:lang w:val="fr-FR"/>
              </w:rPr>
              <w:t>( T1</w:t>
            </w:r>
            <w:r w:rsidR="00827464">
              <w:rPr>
                <w:rFonts w:ascii="Times New Roman" w:hAnsi="Times New Roman" w:cs="Times New Roman"/>
                <w:color w:val="000000"/>
                <w:sz w:val="28"/>
                <w:szCs w:val="28"/>
                <w:lang w:val="fr-FR"/>
              </w:rPr>
              <w:t>,4</w:t>
            </w:r>
            <w:r w:rsidRPr="00D31CAD">
              <w:rPr>
                <w:rFonts w:ascii="Times New Roman" w:hAnsi="Times New Roman" w:cs="Times New Roman"/>
                <w:color w:val="000000"/>
                <w:sz w:val="28"/>
                <w:szCs w:val="28"/>
                <w:lang w:val="fr-FR"/>
              </w:rPr>
              <w:t xml:space="preserve">): </w:t>
            </w:r>
            <w:r w:rsidR="00D57BFD">
              <w:rPr>
                <w:rFonts w:ascii="Times New Roman" w:hAnsi="Times New Roman" w:cs="Times New Roman"/>
                <w:sz w:val="28"/>
                <w:szCs w:val="28"/>
                <w:lang w:val="fr-FR"/>
              </w:rPr>
              <w:t>Cử</w:t>
            </w:r>
            <w:r w:rsidR="001A49FB">
              <w:rPr>
                <w:rFonts w:ascii="Times New Roman" w:hAnsi="Times New Roman" w:cs="Times New Roman"/>
                <w:sz w:val="28"/>
                <w:szCs w:val="28"/>
                <w:lang w:val="fr-FR"/>
              </w:rPr>
              <w:t>a hàng sửa</w:t>
            </w:r>
            <w:r w:rsidR="00D57BFD">
              <w:rPr>
                <w:rFonts w:ascii="Times New Roman" w:hAnsi="Times New Roman" w:cs="Times New Roman"/>
                <w:sz w:val="28"/>
                <w:szCs w:val="28"/>
                <w:lang w:val="fr-FR"/>
              </w:rPr>
              <w:t xml:space="preserve"> xe</w:t>
            </w:r>
          </w:p>
          <w:p w:rsidR="00FB7447" w:rsidRPr="00D31CAD" w:rsidRDefault="00DE18F8" w:rsidP="004A1FC3">
            <w:pPr>
              <w:spacing w:line="269" w:lineRule="auto"/>
              <w:rPr>
                <w:rFonts w:ascii="Times New Roman" w:hAnsi="Times New Roman" w:cs="Times New Roman"/>
                <w:sz w:val="28"/>
                <w:szCs w:val="28"/>
                <w:lang w:val="pt-BR"/>
              </w:rPr>
            </w:pPr>
            <w:r w:rsidRPr="00D31CAD">
              <w:rPr>
                <w:rFonts w:ascii="Times New Roman" w:hAnsi="Times New Roman" w:cs="Times New Roman"/>
                <w:color w:val="000000"/>
                <w:sz w:val="28"/>
                <w:szCs w:val="28"/>
                <w:lang w:val="fr-FR"/>
              </w:rPr>
              <w:t>( T2</w:t>
            </w:r>
            <w:r w:rsidR="00FB7447" w:rsidRPr="00D31CAD">
              <w:rPr>
                <w:rFonts w:ascii="Times New Roman" w:hAnsi="Times New Roman" w:cs="Times New Roman"/>
                <w:color w:val="000000"/>
                <w:sz w:val="28"/>
                <w:szCs w:val="28"/>
                <w:lang w:val="fr-FR"/>
              </w:rPr>
              <w:t xml:space="preserve">): </w:t>
            </w:r>
            <w:r w:rsidR="00FB7447" w:rsidRPr="00D31CAD">
              <w:rPr>
                <w:rFonts w:ascii="Times New Roman" w:hAnsi="Times New Roman" w:cs="Times New Roman"/>
                <w:sz w:val="28"/>
                <w:szCs w:val="28"/>
                <w:lang w:val="pt-BR"/>
              </w:rPr>
              <w:t xml:space="preserve">Cửa hàng </w:t>
            </w:r>
            <w:r w:rsidR="006A7C4A">
              <w:rPr>
                <w:rFonts w:ascii="Times New Roman" w:hAnsi="Times New Roman" w:cs="Times New Roman"/>
                <w:sz w:val="28"/>
                <w:szCs w:val="28"/>
                <w:lang w:val="pt-BR"/>
              </w:rPr>
              <w:t>bán xăng dầu.</w:t>
            </w:r>
          </w:p>
          <w:p w:rsidR="00DE18F8" w:rsidRPr="00D31CAD" w:rsidRDefault="00DE18F8" w:rsidP="004A1FC3">
            <w:pPr>
              <w:spacing w:line="269" w:lineRule="auto"/>
              <w:rPr>
                <w:rFonts w:ascii="Times New Roman" w:hAnsi="Times New Roman" w:cs="Times New Roman"/>
                <w:sz w:val="28"/>
                <w:szCs w:val="28"/>
                <w:lang w:val="pt-BR"/>
              </w:rPr>
            </w:pPr>
            <w:r w:rsidRPr="00D31CAD">
              <w:rPr>
                <w:rFonts w:ascii="Times New Roman" w:hAnsi="Times New Roman" w:cs="Times New Roman"/>
                <w:color w:val="000000"/>
                <w:sz w:val="28"/>
                <w:szCs w:val="28"/>
                <w:lang w:val="pt-BR"/>
              </w:rPr>
              <w:t xml:space="preserve">( T3): </w:t>
            </w:r>
            <w:r w:rsidR="00715BE3" w:rsidRPr="00D31CAD">
              <w:rPr>
                <w:rFonts w:ascii="Times New Roman" w:hAnsi="Times New Roman" w:cs="Times New Roman"/>
                <w:sz w:val="28"/>
                <w:szCs w:val="28"/>
                <w:lang w:val="pt-BR"/>
              </w:rPr>
              <w:t xml:space="preserve">Cửa hàng </w:t>
            </w:r>
            <w:r w:rsidR="00715BE3">
              <w:rPr>
                <w:rFonts w:ascii="Times New Roman" w:hAnsi="Times New Roman" w:cs="Times New Roman"/>
                <w:sz w:val="28"/>
                <w:szCs w:val="28"/>
                <w:lang w:val="pt-BR"/>
              </w:rPr>
              <w:t>bán vé PTGT hàng không.</w:t>
            </w:r>
          </w:p>
          <w:p w:rsidR="00FB7447" w:rsidRPr="00D31CAD" w:rsidRDefault="00FB7447" w:rsidP="004A1FC3">
            <w:pPr>
              <w:spacing w:before="60" w:line="269" w:lineRule="auto"/>
              <w:rPr>
                <w:rFonts w:ascii="Times New Roman" w:hAnsi="Times New Roman" w:cs="Times New Roman"/>
                <w:b/>
                <w:bCs/>
                <w:sz w:val="28"/>
                <w:szCs w:val="28"/>
                <w:lang w:val="pt-BR"/>
              </w:rPr>
            </w:pPr>
            <w:r w:rsidRPr="00D31CAD">
              <w:rPr>
                <w:rFonts w:ascii="Times New Roman" w:hAnsi="Times New Roman" w:cs="Times New Roman"/>
                <w:b/>
                <w:bCs/>
                <w:sz w:val="28"/>
                <w:szCs w:val="28"/>
                <w:lang w:val="pt-BR"/>
              </w:rPr>
              <w:lastRenderedPageBreak/>
              <w:t>a) Mục đích, yêu cầu</w:t>
            </w:r>
          </w:p>
          <w:p w:rsidR="00FB7447" w:rsidRPr="00D31CAD" w:rsidRDefault="00FB7447" w:rsidP="004A1FC3">
            <w:pPr>
              <w:spacing w:line="269" w:lineRule="auto"/>
              <w:rPr>
                <w:rFonts w:ascii="Times New Roman" w:hAnsi="Times New Roman" w:cs="Times New Roman"/>
                <w:sz w:val="28"/>
                <w:szCs w:val="28"/>
                <w:lang w:val="pt-BR"/>
              </w:rPr>
            </w:pPr>
            <w:r w:rsidRPr="00D31CAD">
              <w:rPr>
                <w:rFonts w:ascii="Times New Roman" w:hAnsi="Times New Roman" w:cs="Times New Roman"/>
                <w:sz w:val="28"/>
                <w:szCs w:val="28"/>
                <w:lang w:val="pt-BR"/>
              </w:rPr>
              <w:t xml:space="preserve">- Trẻ biết một số </w:t>
            </w:r>
            <w:r w:rsidR="00302769">
              <w:rPr>
                <w:rFonts w:ascii="Times New Roman" w:hAnsi="Times New Roman" w:cs="Times New Roman"/>
                <w:sz w:val="28"/>
                <w:szCs w:val="28"/>
                <w:lang w:val="pt-BR"/>
              </w:rPr>
              <w:t>PTGT có trong</w:t>
            </w:r>
            <w:r w:rsidRPr="00D31CAD">
              <w:rPr>
                <w:rFonts w:ascii="Times New Roman" w:hAnsi="Times New Roman" w:cs="Times New Roman"/>
                <w:sz w:val="28"/>
                <w:szCs w:val="28"/>
                <w:lang w:val="pt-BR"/>
              </w:rPr>
              <w:t xml:space="preserve"> cửa hàng: </w:t>
            </w:r>
            <w:r w:rsidR="00302769">
              <w:rPr>
                <w:rFonts w:ascii="Times New Roman" w:hAnsi="Times New Roman" w:cs="Times New Roman"/>
                <w:sz w:val="28"/>
                <w:szCs w:val="28"/>
                <w:lang w:val="pt-BR"/>
              </w:rPr>
              <w:t>ô tô, xe máy, máy bay, thuyền, tàu...</w:t>
            </w:r>
          </w:p>
          <w:p w:rsidR="00302769" w:rsidRDefault="00F25FFD" w:rsidP="00302769">
            <w:pPr>
              <w:jc w:val="both"/>
              <w:rPr>
                <w:rFonts w:ascii="Times New Roman" w:hAnsi="Times New Roman" w:cs="Times New Roman"/>
                <w:sz w:val="28"/>
                <w:szCs w:val="28"/>
                <w:lang w:val="nl-NL"/>
              </w:rPr>
            </w:pPr>
            <w:r w:rsidRPr="00D31CAD">
              <w:rPr>
                <w:rFonts w:ascii="Times New Roman" w:hAnsi="Times New Roman" w:cs="Times New Roman"/>
                <w:sz w:val="28"/>
                <w:szCs w:val="28"/>
                <w:lang w:val="pt-BR"/>
              </w:rPr>
              <w:t>- Trẻ biế</w:t>
            </w:r>
            <w:r w:rsidR="00302769">
              <w:rPr>
                <w:rFonts w:ascii="Times New Roman" w:hAnsi="Times New Roman" w:cs="Times New Roman"/>
                <w:sz w:val="28"/>
                <w:szCs w:val="28"/>
                <w:lang w:val="pt-BR"/>
              </w:rPr>
              <w:t xml:space="preserve">t </w:t>
            </w:r>
            <w:r w:rsidR="00302769" w:rsidRPr="00302769">
              <w:rPr>
                <w:rFonts w:ascii="Times New Roman" w:hAnsi="Times New Roman" w:cs="Times New Roman"/>
                <w:sz w:val="28"/>
                <w:szCs w:val="28"/>
                <w:lang w:val="nl-NL"/>
              </w:rPr>
              <w:t>đóng vai làm thợ sửa xe</w:t>
            </w:r>
          </w:p>
          <w:p w:rsidR="00242471" w:rsidRPr="00242471" w:rsidRDefault="00242471" w:rsidP="00302769">
            <w:pPr>
              <w:jc w:val="both"/>
              <w:rPr>
                <w:rFonts w:ascii="Times New Roman" w:hAnsi="Times New Roman" w:cs="Times New Roman"/>
                <w:sz w:val="28"/>
                <w:szCs w:val="28"/>
                <w:lang w:val="nl-NL"/>
              </w:rPr>
            </w:pPr>
            <w:r>
              <w:rPr>
                <w:sz w:val="28"/>
                <w:szCs w:val="28"/>
              </w:rPr>
              <w:t xml:space="preserve">- </w:t>
            </w:r>
            <w:r w:rsidRPr="00242471">
              <w:rPr>
                <w:rFonts w:ascii="Times New Roman" w:hAnsi="Times New Roman" w:cs="Times New Roman"/>
                <w:sz w:val="28"/>
                <w:szCs w:val="28"/>
              </w:rPr>
              <w:t>Biết nhận và thể hiện đúng hành động của vai chơi.</w:t>
            </w:r>
          </w:p>
          <w:p w:rsidR="00FB7447" w:rsidRPr="00D31CAD" w:rsidRDefault="00FB7447" w:rsidP="004A1FC3">
            <w:pPr>
              <w:spacing w:line="269" w:lineRule="auto"/>
              <w:rPr>
                <w:rFonts w:ascii="Times New Roman" w:hAnsi="Times New Roman" w:cs="Times New Roman"/>
                <w:sz w:val="28"/>
                <w:szCs w:val="28"/>
                <w:lang w:val="pt-BR"/>
              </w:rPr>
            </w:pPr>
            <w:r w:rsidRPr="00D31CAD">
              <w:rPr>
                <w:rFonts w:ascii="Times New Roman" w:hAnsi="Times New Roman" w:cs="Times New Roman"/>
                <w:sz w:val="28"/>
                <w:szCs w:val="28"/>
                <w:lang w:val="pt-BR"/>
              </w:rPr>
              <w:t>- Biết cách trao đổi, mua bán hàng hóa bằng lời nói lễ phép.</w:t>
            </w:r>
          </w:p>
          <w:p w:rsidR="00FB7447" w:rsidRPr="00D31CAD" w:rsidRDefault="00FB7447" w:rsidP="004A1FC3">
            <w:pPr>
              <w:spacing w:line="269" w:lineRule="auto"/>
              <w:rPr>
                <w:rFonts w:ascii="Times New Roman" w:hAnsi="Times New Roman" w:cs="Times New Roman"/>
                <w:sz w:val="28"/>
                <w:szCs w:val="28"/>
                <w:lang w:val="pt-BR"/>
              </w:rPr>
            </w:pPr>
            <w:r w:rsidRPr="00D31CAD">
              <w:rPr>
                <w:rFonts w:ascii="Times New Roman" w:hAnsi="Times New Roman" w:cs="Times New Roman"/>
                <w:sz w:val="28"/>
                <w:szCs w:val="28"/>
                <w:lang w:val="pt-BR"/>
              </w:rPr>
              <w:t>- Phát triển ngôn ngữ mạch lạc, kỹ năng giao tiếp.</w:t>
            </w:r>
          </w:p>
          <w:p w:rsidR="00FB7447" w:rsidRPr="00D31CAD" w:rsidRDefault="00FB7447" w:rsidP="004A1FC3">
            <w:pPr>
              <w:spacing w:line="269" w:lineRule="auto"/>
              <w:rPr>
                <w:rFonts w:ascii="Times New Roman" w:hAnsi="Times New Roman" w:cs="Times New Roman"/>
                <w:sz w:val="28"/>
                <w:szCs w:val="28"/>
                <w:lang w:val="pt-BR"/>
              </w:rPr>
            </w:pPr>
            <w:r w:rsidRPr="00D31CAD">
              <w:rPr>
                <w:rFonts w:ascii="Times New Roman" w:hAnsi="Times New Roman" w:cs="Times New Roman"/>
                <w:sz w:val="28"/>
                <w:szCs w:val="28"/>
                <w:lang w:val="pt-BR"/>
              </w:rPr>
              <w:t>- Trẻ biết phân vai, hợp tác cùng bạn trong nhóm chơi.</w:t>
            </w:r>
          </w:p>
          <w:p w:rsidR="00FB7447" w:rsidRPr="00D31CAD" w:rsidRDefault="00FB7447" w:rsidP="004A1FC3">
            <w:pPr>
              <w:spacing w:line="269" w:lineRule="auto"/>
              <w:rPr>
                <w:rFonts w:ascii="Times New Roman" w:hAnsi="Times New Roman" w:cs="Times New Roman"/>
                <w:sz w:val="28"/>
                <w:szCs w:val="28"/>
                <w:lang w:val="pt-BR"/>
              </w:rPr>
            </w:pPr>
            <w:r w:rsidRPr="00D31CAD">
              <w:rPr>
                <w:rFonts w:ascii="Times New Roman" w:hAnsi="Times New Roman" w:cs="Times New Roman"/>
                <w:sz w:val="28"/>
                <w:szCs w:val="28"/>
                <w:lang w:val="pt-BR"/>
              </w:rPr>
              <w:t>- Rèn kỹ năng tính toán đơn giản (trả tiền, nhận tiền).</w:t>
            </w:r>
          </w:p>
          <w:p w:rsidR="00FB7447" w:rsidRPr="00D31CAD" w:rsidRDefault="00FB7447" w:rsidP="004A1FC3">
            <w:pPr>
              <w:spacing w:line="269" w:lineRule="auto"/>
              <w:rPr>
                <w:rFonts w:ascii="Times New Roman" w:hAnsi="Times New Roman" w:cs="Times New Roman"/>
                <w:sz w:val="28"/>
                <w:szCs w:val="28"/>
                <w:lang w:val="pt-BR"/>
              </w:rPr>
            </w:pPr>
            <w:r w:rsidRPr="00D31CAD">
              <w:rPr>
                <w:rFonts w:ascii="Times New Roman" w:hAnsi="Times New Roman" w:cs="Times New Roman"/>
                <w:sz w:val="28"/>
                <w:szCs w:val="28"/>
                <w:lang w:val="pt-BR"/>
              </w:rPr>
              <w:t>- Trẻ hứng thú tham gia trò chơi, biết giữ gìn đồ dùng, đồ chơi.</w:t>
            </w:r>
          </w:p>
          <w:p w:rsidR="00FB7447" w:rsidRPr="00D31CAD" w:rsidRDefault="00FB7447" w:rsidP="004A1FC3">
            <w:pPr>
              <w:spacing w:line="269" w:lineRule="auto"/>
              <w:rPr>
                <w:rFonts w:ascii="Times New Roman" w:hAnsi="Times New Roman" w:cs="Times New Roman"/>
                <w:sz w:val="28"/>
                <w:szCs w:val="28"/>
                <w:lang w:val="pt-BR"/>
              </w:rPr>
            </w:pPr>
            <w:r w:rsidRPr="00D31CAD">
              <w:rPr>
                <w:rFonts w:ascii="Times New Roman" w:hAnsi="Times New Roman" w:cs="Times New Roman"/>
                <w:sz w:val="28"/>
                <w:szCs w:val="28"/>
                <w:lang w:val="pt-BR"/>
              </w:rPr>
              <w:t>- Biết chào hỏi, cảm ơn, xin lỗi khi mua - bán.</w:t>
            </w:r>
          </w:p>
          <w:p w:rsidR="00FB7447" w:rsidRPr="00D31CAD" w:rsidRDefault="00FB7447" w:rsidP="004A1FC3">
            <w:pPr>
              <w:pBdr>
                <w:top w:val="nil"/>
                <w:left w:val="nil"/>
                <w:bottom w:val="nil"/>
                <w:right w:val="nil"/>
                <w:between w:val="nil"/>
              </w:pBdr>
              <w:spacing w:before="60" w:line="269" w:lineRule="auto"/>
              <w:rPr>
                <w:rFonts w:ascii="Times New Roman" w:hAnsi="Times New Roman" w:cs="Times New Roman"/>
                <w:color w:val="000000"/>
                <w:sz w:val="28"/>
                <w:szCs w:val="28"/>
                <w:lang w:val="pt-BR"/>
              </w:rPr>
            </w:pPr>
            <w:r w:rsidRPr="00D31CAD">
              <w:rPr>
                <w:rFonts w:ascii="Times New Roman" w:hAnsi="Times New Roman" w:cs="Times New Roman"/>
                <w:color w:val="000000"/>
                <w:sz w:val="28"/>
                <w:szCs w:val="28"/>
                <w:lang w:val="pt-BR"/>
              </w:rPr>
              <w:t>- Trẻ nhập vai tự nhiên, sáng tạo, phù hợp với vai chơi.</w:t>
            </w:r>
          </w:p>
          <w:p w:rsidR="00FB7447" w:rsidRPr="00D31CAD"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sz w:val="28"/>
                <w:szCs w:val="28"/>
                <w:lang w:val="pt-BR"/>
              </w:rPr>
            </w:pPr>
            <w:r w:rsidRPr="00D31CAD">
              <w:rPr>
                <w:rFonts w:ascii="Times New Roman" w:hAnsi="Times New Roman" w:cs="Times New Roman"/>
                <w:color w:val="000000"/>
                <w:sz w:val="28"/>
                <w:szCs w:val="28"/>
                <w:lang w:val="pt-BR"/>
              </w:rPr>
              <w:t>- Thu dọn đồ chơi vào đúng nơi quy định.</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lang w:val="pt-BR"/>
              </w:rPr>
            </w:pPr>
            <w:r w:rsidRPr="00D31CAD">
              <w:rPr>
                <w:rFonts w:ascii="Times New Roman" w:hAnsi="Times New Roman" w:cs="Times New Roman"/>
                <w:b/>
                <w:bCs/>
                <w:color w:val="000000"/>
                <w:sz w:val="28"/>
                <w:szCs w:val="28"/>
                <w:lang w:val="pt-BR"/>
              </w:rPr>
              <w:t>b) Chuẩn bị</w:t>
            </w:r>
          </w:p>
          <w:p w:rsidR="00AD24C9" w:rsidRPr="00AD24C9" w:rsidRDefault="00AD24C9" w:rsidP="00AD24C9">
            <w:pPr>
              <w:rPr>
                <w:rFonts w:ascii="Times New Roman" w:hAnsi="Times New Roman" w:cs="Times New Roman"/>
                <w:sz w:val="28"/>
                <w:szCs w:val="28"/>
              </w:rPr>
            </w:pPr>
            <w:r w:rsidRPr="00AD24C9">
              <w:rPr>
                <w:rFonts w:ascii="Times New Roman" w:hAnsi="Times New Roman" w:cs="Times New Roman"/>
                <w:sz w:val="28"/>
                <w:szCs w:val="28"/>
                <w:lang w:val="nl-NL"/>
              </w:rPr>
              <w:t xml:space="preserve">- Nút tròn, gỗ, các loại xe oto, xe đạp, </w:t>
            </w:r>
            <w:r w:rsidRPr="00AD24C9">
              <w:rPr>
                <w:rFonts w:ascii="Times New Roman" w:hAnsi="Times New Roman" w:cs="Times New Roman"/>
                <w:sz w:val="28"/>
                <w:szCs w:val="28"/>
              </w:rPr>
              <w:t>dụng cụ sửa xe..</w:t>
            </w:r>
          </w:p>
          <w:p w:rsidR="00FB7447" w:rsidRPr="00AD24C9" w:rsidRDefault="00FB7447" w:rsidP="00AD24C9">
            <w:pPr>
              <w:rPr>
                <w:rFonts w:ascii="Times New Roman" w:hAnsi="Times New Roman" w:cs="Times New Roman"/>
                <w:sz w:val="28"/>
                <w:szCs w:val="28"/>
              </w:rPr>
            </w:pPr>
            <w:r w:rsidRPr="00AD24C9">
              <w:rPr>
                <w:rFonts w:ascii="Times New Roman" w:hAnsi="Times New Roman" w:cs="Times New Roman"/>
                <w:sz w:val="28"/>
                <w:szCs w:val="28"/>
                <w:lang w:val="pt-BR"/>
              </w:rPr>
              <w:t>-</w:t>
            </w:r>
            <w:r w:rsidR="00AD24C9" w:rsidRPr="00AD24C9">
              <w:rPr>
                <w:rFonts w:ascii="Times New Roman" w:hAnsi="Times New Roman" w:cs="Times New Roman"/>
                <w:sz w:val="28"/>
                <w:szCs w:val="28"/>
              </w:rPr>
              <w:t xml:space="preserve"> Nút tròn, hàng rào, các phương tiện giao thông đường thuỷ: tàu, thuyền…</w:t>
            </w:r>
          </w:p>
          <w:p w:rsidR="00FB7447" w:rsidRPr="00AD24C9" w:rsidRDefault="00AD24C9" w:rsidP="00AD24C9">
            <w:pPr>
              <w:rPr>
                <w:rFonts w:ascii="Times New Roman" w:eastAsia="Calibri" w:hAnsi="Times New Roman" w:cs="Times New Roman"/>
                <w:spacing w:val="-8"/>
                <w:sz w:val="28"/>
                <w:szCs w:val="28"/>
                <w:lang w:val="nl-NL"/>
              </w:rPr>
            </w:pPr>
            <w:r w:rsidRPr="00AD24C9">
              <w:rPr>
                <w:rFonts w:ascii="Times New Roman" w:eastAsia="Calibri" w:hAnsi="Times New Roman" w:cs="Times New Roman"/>
                <w:sz w:val="28"/>
                <w:szCs w:val="28"/>
              </w:rPr>
              <w:t xml:space="preserve">- Thẻ số, các loại vé ptgt hàng không… </w:t>
            </w:r>
          </w:p>
          <w:p w:rsidR="00AD24C9" w:rsidRPr="00AD24C9" w:rsidRDefault="00AD24C9" w:rsidP="00AD24C9">
            <w:pPr>
              <w:rPr>
                <w:rFonts w:ascii="Times New Roman" w:hAnsi="Times New Roman" w:cs="Times New Roman"/>
                <w:sz w:val="28"/>
                <w:szCs w:val="28"/>
              </w:rPr>
            </w:pPr>
            <w:r w:rsidRPr="00AD24C9">
              <w:rPr>
                <w:rFonts w:ascii="Times New Roman" w:hAnsi="Times New Roman" w:cs="Times New Roman"/>
                <w:sz w:val="28"/>
                <w:szCs w:val="28"/>
              </w:rPr>
              <w:t>- Dụng cụ sửa xe..</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lang w:val="pt-BR"/>
              </w:rPr>
            </w:pPr>
            <w:r w:rsidRPr="00D31CAD">
              <w:rPr>
                <w:rFonts w:ascii="Times New Roman" w:hAnsi="Times New Roman" w:cs="Times New Roman"/>
                <w:b/>
                <w:bCs/>
                <w:color w:val="000000"/>
                <w:sz w:val="28"/>
                <w:szCs w:val="28"/>
                <w:lang w:val="pt-BR"/>
              </w:rPr>
              <w:t>c) Cách chơi</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pt-BR"/>
              </w:rPr>
            </w:pPr>
            <w:r w:rsidRPr="00D31CAD">
              <w:rPr>
                <w:rFonts w:ascii="Times New Roman" w:hAnsi="Times New Roman" w:cs="Times New Roman"/>
                <w:color w:val="000000"/>
                <w:sz w:val="28"/>
                <w:szCs w:val="28"/>
                <w:lang w:val="pt-BR"/>
              </w:rPr>
              <w:t xml:space="preserve">Cho trẻ nhận vai chơi: </w:t>
            </w:r>
            <w:r w:rsidRPr="00D31CAD">
              <w:rPr>
                <w:rFonts w:ascii="Times New Roman" w:hAnsi="Times New Roman" w:cs="Times New Roman"/>
                <w:sz w:val="28"/>
                <w:szCs w:val="28"/>
                <w:lang w:val="pt-BR"/>
              </w:rPr>
              <w:t>người bán hàng, người mua, thu ngân, bảo vệ...</w:t>
            </w:r>
          </w:p>
          <w:p w:rsidR="00181EA6" w:rsidRPr="00B212A6" w:rsidRDefault="00181EA6" w:rsidP="00B212A6">
            <w:pPr>
              <w:jc w:val="both"/>
              <w:rPr>
                <w:rFonts w:ascii="Times New Roman" w:hAnsi="Times New Roman" w:cs="Times New Roman"/>
                <w:sz w:val="28"/>
                <w:szCs w:val="28"/>
              </w:rPr>
            </w:pPr>
            <w:r w:rsidRPr="00181EA6">
              <w:rPr>
                <w:rFonts w:ascii="Times New Roman" w:hAnsi="Times New Roman" w:cs="Times New Roman"/>
                <w:sz w:val="28"/>
                <w:szCs w:val="28"/>
                <w:lang w:val="nl-NL"/>
              </w:rPr>
              <w:t>- Cô hướng dẫn trẻ biết làm thợ sửa chữa các loại xe bị hỏng</w:t>
            </w:r>
            <w:r w:rsidR="00B212A6">
              <w:rPr>
                <w:rFonts w:ascii="Times New Roman" w:hAnsi="Times New Roman" w:cs="Times New Roman"/>
                <w:sz w:val="28"/>
                <w:szCs w:val="28"/>
                <w:lang w:val="nl-NL"/>
              </w:rPr>
              <w:t xml:space="preserve"> </w:t>
            </w:r>
            <w:r w:rsidR="00B212A6">
              <w:rPr>
                <w:rFonts w:ascii="Times New Roman" w:hAnsi="Times New Roman" w:cs="Times New Roman"/>
                <w:sz w:val="28"/>
                <w:szCs w:val="28"/>
              </w:rPr>
              <w:t xml:space="preserve">và </w:t>
            </w:r>
            <w:r w:rsidR="00B212A6" w:rsidRPr="00B212A6">
              <w:rPr>
                <w:rFonts w:ascii="Times New Roman" w:hAnsi="Times New Roman" w:cs="Times New Roman"/>
                <w:sz w:val="28"/>
                <w:szCs w:val="28"/>
              </w:rPr>
              <w:t>người sửa xe</w:t>
            </w:r>
          </w:p>
          <w:p w:rsidR="00181EA6" w:rsidRPr="00181EA6" w:rsidRDefault="00181EA6" w:rsidP="00181EA6">
            <w:pPr>
              <w:rPr>
                <w:rFonts w:ascii="Times New Roman" w:hAnsi="Times New Roman" w:cs="Times New Roman"/>
                <w:sz w:val="28"/>
                <w:szCs w:val="28"/>
              </w:rPr>
            </w:pPr>
            <w:r w:rsidRPr="00181EA6">
              <w:rPr>
                <w:rFonts w:ascii="Times New Roman" w:hAnsi="Times New Roman" w:cs="Times New Roman"/>
                <w:sz w:val="28"/>
                <w:szCs w:val="28"/>
              </w:rPr>
              <w:t>- Hướng dẫn trẻ đóng vai là người bán hàng và mua hàng</w:t>
            </w:r>
          </w:p>
          <w:p w:rsidR="00B212A6" w:rsidRPr="00B212A6" w:rsidRDefault="00B212A6" w:rsidP="00B212A6">
            <w:pPr>
              <w:pBdr>
                <w:top w:val="nil"/>
                <w:left w:val="nil"/>
                <w:bottom w:val="nil"/>
                <w:right w:val="nil"/>
                <w:between w:val="nil"/>
              </w:pBdr>
              <w:spacing w:before="60" w:line="269" w:lineRule="auto"/>
              <w:ind w:hanging="1"/>
              <w:rPr>
                <w:rFonts w:ascii="Times New Roman" w:eastAsia="Calibri" w:hAnsi="Times New Roman" w:cs="Times New Roman"/>
                <w:sz w:val="28"/>
                <w:szCs w:val="28"/>
              </w:rPr>
            </w:pPr>
            <w:r w:rsidRPr="00B212A6">
              <w:rPr>
                <w:rFonts w:ascii="Times New Roman" w:eastAsia="Calibri" w:hAnsi="Times New Roman" w:cs="Times New Roman"/>
                <w:sz w:val="28"/>
                <w:szCs w:val="28"/>
              </w:rPr>
              <w:t xml:space="preserve">- Cô gợi ý trẻ biết đóng vai người bán hàng biết bày các loại vé của PTGT hàng không sao cho khách dễ nhìn, thuận lợi khi lấy, người mua biết hỏi vé của phương tiện giao thông hàng không mình muốn đi trả </w:t>
            </w:r>
            <w:r w:rsidRPr="00B212A6">
              <w:rPr>
                <w:rFonts w:ascii="Times New Roman" w:eastAsia="Calibri" w:hAnsi="Times New Roman" w:cs="Times New Roman"/>
                <w:sz w:val="28"/>
                <w:szCs w:val="28"/>
              </w:rPr>
              <w:lastRenderedPageBreak/>
              <w:t>giá khi mua...</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color w:val="FF0000"/>
                <w:sz w:val="28"/>
                <w:szCs w:val="28"/>
                <w:lang w:val="pt-BR"/>
              </w:rPr>
            </w:pPr>
            <w:r w:rsidRPr="00D31CAD">
              <w:rPr>
                <w:rFonts w:ascii="Times New Roman" w:hAnsi="Times New Roman" w:cs="Times New Roman"/>
                <w:b/>
                <w:color w:val="FF0000"/>
                <w:sz w:val="28"/>
                <w:szCs w:val="28"/>
                <w:lang w:val="pt-BR"/>
              </w:rPr>
              <w:t>3. Góc thư viện</w:t>
            </w:r>
          </w:p>
          <w:p w:rsidR="0020017C" w:rsidRPr="00D31CAD" w:rsidRDefault="00FB7447" w:rsidP="004A1FC3">
            <w:pPr>
              <w:spacing w:line="269" w:lineRule="auto"/>
              <w:rPr>
                <w:rFonts w:ascii="Times New Roman" w:hAnsi="Times New Roman" w:cs="Times New Roman"/>
                <w:color w:val="000000"/>
                <w:sz w:val="28"/>
                <w:szCs w:val="28"/>
                <w:lang w:val="pt-BR"/>
              </w:rPr>
            </w:pPr>
            <w:r w:rsidRPr="00D31CAD">
              <w:rPr>
                <w:rFonts w:ascii="Times New Roman" w:hAnsi="Times New Roman" w:cs="Times New Roman"/>
                <w:color w:val="000000"/>
                <w:sz w:val="28"/>
                <w:szCs w:val="28"/>
                <w:lang w:val="pt-BR"/>
              </w:rPr>
              <w:t>(T1</w:t>
            </w:r>
            <w:r w:rsidR="00893056">
              <w:rPr>
                <w:rFonts w:ascii="Times New Roman" w:hAnsi="Times New Roman" w:cs="Times New Roman"/>
                <w:color w:val="000000"/>
                <w:sz w:val="28"/>
                <w:szCs w:val="28"/>
                <w:lang w:val="pt-BR"/>
              </w:rPr>
              <w:t>,3</w:t>
            </w:r>
            <w:r w:rsidRPr="00D31CAD">
              <w:rPr>
                <w:rFonts w:ascii="Times New Roman" w:hAnsi="Times New Roman" w:cs="Times New Roman"/>
                <w:color w:val="000000"/>
                <w:sz w:val="28"/>
                <w:szCs w:val="28"/>
                <w:lang w:val="pt-BR"/>
              </w:rPr>
              <w:t xml:space="preserve">): </w:t>
            </w:r>
            <w:r w:rsidR="00893056" w:rsidRPr="00D31CAD">
              <w:rPr>
                <w:rFonts w:ascii="Times New Roman" w:hAnsi="Times New Roman" w:cs="Times New Roman"/>
                <w:color w:val="000000"/>
                <w:sz w:val="28"/>
                <w:szCs w:val="28"/>
                <w:lang w:val="pt-BR"/>
              </w:rPr>
              <w:t>Xem tranh ảnh về chủ đề</w:t>
            </w:r>
          </w:p>
          <w:p w:rsidR="0020017C"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xml:space="preserve">(T2): Làm sách </w:t>
            </w:r>
            <w:r w:rsidR="0020017C" w:rsidRPr="00D31CAD">
              <w:rPr>
                <w:rFonts w:ascii="Times New Roman" w:hAnsi="Times New Roman" w:cs="Times New Roman"/>
                <w:sz w:val="28"/>
                <w:szCs w:val="28"/>
                <w:lang w:val="fr-FR"/>
              </w:rPr>
              <w:t>về chủ đề</w:t>
            </w:r>
          </w:p>
          <w:p w:rsidR="0020017C" w:rsidRPr="00D31CAD" w:rsidRDefault="0020017C" w:rsidP="004A1FC3">
            <w:pPr>
              <w:spacing w:line="269" w:lineRule="auto"/>
              <w:rPr>
                <w:rFonts w:ascii="Times New Roman" w:hAnsi="Times New Roman" w:cs="Times New Roman"/>
                <w:color w:val="000000"/>
                <w:sz w:val="28"/>
                <w:szCs w:val="28"/>
                <w:lang w:val="pt-BR"/>
              </w:rPr>
            </w:pPr>
            <w:r w:rsidRPr="00D31CAD">
              <w:rPr>
                <w:rFonts w:ascii="Times New Roman" w:hAnsi="Times New Roman" w:cs="Times New Roman"/>
                <w:sz w:val="28"/>
                <w:szCs w:val="28"/>
                <w:lang w:val="fr-FR"/>
              </w:rPr>
              <w:t>(T4</w:t>
            </w:r>
            <w:r w:rsidR="00FB7447" w:rsidRPr="00D31CAD">
              <w:rPr>
                <w:rFonts w:ascii="Times New Roman" w:hAnsi="Times New Roman" w:cs="Times New Roman"/>
                <w:sz w:val="28"/>
                <w:szCs w:val="28"/>
                <w:lang w:val="fr-FR"/>
              </w:rPr>
              <w:t xml:space="preserve">): </w:t>
            </w:r>
            <w:r w:rsidRPr="00D31CAD">
              <w:rPr>
                <w:rFonts w:ascii="Times New Roman" w:hAnsi="Times New Roman" w:cs="Times New Roman"/>
                <w:color w:val="000000"/>
                <w:sz w:val="28"/>
                <w:szCs w:val="28"/>
                <w:lang w:val="pt-BR"/>
              </w:rPr>
              <w:t xml:space="preserve">Xem tranh </w:t>
            </w:r>
            <w:r w:rsidR="00893056">
              <w:rPr>
                <w:rFonts w:ascii="Times New Roman" w:hAnsi="Times New Roman" w:cs="Times New Roman"/>
                <w:color w:val="000000"/>
                <w:sz w:val="28"/>
                <w:szCs w:val="28"/>
                <w:lang w:val="pt-BR"/>
              </w:rPr>
              <w:t xml:space="preserve">truyện, làm sách </w:t>
            </w:r>
            <w:r w:rsidRPr="00D31CAD">
              <w:rPr>
                <w:rFonts w:ascii="Times New Roman" w:hAnsi="Times New Roman" w:cs="Times New Roman"/>
                <w:color w:val="000000"/>
                <w:sz w:val="28"/>
                <w:szCs w:val="28"/>
                <w:lang w:val="pt-BR"/>
              </w:rPr>
              <w:t>về chủ đề</w:t>
            </w:r>
          </w:p>
          <w:p w:rsidR="00FB7447" w:rsidRPr="00D31CAD" w:rsidRDefault="00FB7447" w:rsidP="004A1FC3">
            <w:pPr>
              <w:spacing w:line="269" w:lineRule="auto"/>
              <w:rPr>
                <w:rFonts w:ascii="Times New Roman" w:hAnsi="Times New Roman" w:cs="Times New Roman"/>
                <w:b/>
                <w:bCs/>
                <w:sz w:val="28"/>
                <w:szCs w:val="28"/>
                <w:lang w:val="fr-FR"/>
              </w:rPr>
            </w:pPr>
            <w:r w:rsidRPr="00D31CAD">
              <w:rPr>
                <w:rFonts w:ascii="Times New Roman" w:hAnsi="Times New Roman" w:cs="Times New Roman"/>
                <w:b/>
                <w:bCs/>
                <w:sz w:val="28"/>
                <w:szCs w:val="28"/>
                <w:lang w:val="fr-FR"/>
              </w:rPr>
              <w:t>a) Mục đích, yêu cầu</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Trẻ biết góc thư viện là nơi đọc sách, xem tranh, làm sách.</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Nhận biết nội dung sách, đồng dao, tranh ảnh về chủ đề</w:t>
            </w:r>
            <w:r w:rsidR="00DC6272" w:rsidRPr="00D31CAD">
              <w:rPr>
                <w:rFonts w:ascii="Times New Roman" w:hAnsi="Times New Roman" w:cs="Times New Roman"/>
                <w:sz w:val="28"/>
                <w:szCs w:val="28"/>
                <w:lang w:val="fr-FR"/>
              </w:rPr>
              <w:t>.</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Rèn kỹ năng đọc đồng dao, phát triển ngôn ngữ mạch lạc.</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Luyện kỹ năng cắt, dán, tô màu để tạo sách.</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Biết làm việc nhóm, hợp tác, chia sẻ.</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Trẻ hứng thú, yêu thích đọc sách và giữ gìn sách.</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Biết trân trọng sản phẩm của mình và của bạn.</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lang w:val="fr-FR"/>
              </w:rPr>
            </w:pPr>
            <w:r w:rsidRPr="00D31CAD">
              <w:rPr>
                <w:rFonts w:ascii="Times New Roman" w:hAnsi="Times New Roman" w:cs="Times New Roman"/>
                <w:b/>
                <w:bCs/>
                <w:color w:val="000000"/>
                <w:sz w:val="28"/>
                <w:szCs w:val="28"/>
                <w:lang w:val="fr-FR"/>
              </w:rPr>
              <w:t>b) Chuẩn bị</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fr-FR"/>
              </w:rPr>
            </w:pPr>
            <w:r w:rsidRPr="00D31CAD">
              <w:rPr>
                <w:rFonts w:ascii="Times New Roman" w:hAnsi="Times New Roman" w:cs="Times New Roman"/>
                <w:color w:val="000000"/>
                <w:sz w:val="28"/>
                <w:szCs w:val="28"/>
                <w:lang w:val="fr-FR"/>
              </w:rPr>
              <w:t>+ Góc chơi thoáng, sáng</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Làm sách chủ đề</w:t>
            </w:r>
            <w:r w:rsidR="00DC6272" w:rsidRPr="00D31CAD">
              <w:rPr>
                <w:rFonts w:ascii="Times New Roman" w:hAnsi="Times New Roman" w:cs="Times New Roman"/>
                <w:sz w:val="28"/>
                <w:szCs w:val="28"/>
                <w:lang w:val="fr-FR"/>
              </w:rPr>
              <w:t xml:space="preserve"> : </w:t>
            </w:r>
            <w:r w:rsidRPr="00D31CAD">
              <w:rPr>
                <w:rFonts w:ascii="Times New Roman" w:hAnsi="Times New Roman" w:cs="Times New Roman"/>
                <w:sz w:val="28"/>
                <w:szCs w:val="28"/>
                <w:lang w:val="fr-FR"/>
              </w:rPr>
              <w:t xml:space="preserve">Hình ảnh </w:t>
            </w:r>
            <w:r w:rsidR="00DC6272" w:rsidRPr="00D31CAD">
              <w:rPr>
                <w:rFonts w:ascii="Times New Roman" w:hAnsi="Times New Roman" w:cs="Times New Roman"/>
                <w:sz w:val="28"/>
                <w:szCs w:val="28"/>
                <w:lang w:val="fr-FR"/>
              </w:rPr>
              <w:t xml:space="preserve">của 1 số </w:t>
            </w:r>
            <w:r w:rsidR="00D076F5">
              <w:rPr>
                <w:rFonts w:ascii="Times New Roman" w:hAnsi="Times New Roman" w:cs="Times New Roman"/>
                <w:sz w:val="28"/>
                <w:szCs w:val="28"/>
                <w:lang w:val="fr-FR"/>
              </w:rPr>
              <w:t>ptgt : tàu, thuyền, biển báo</w:t>
            </w:r>
            <w:r w:rsidR="00DC6272" w:rsidRPr="00D31CAD">
              <w:rPr>
                <w:rFonts w:ascii="Times New Roman" w:hAnsi="Times New Roman" w:cs="Times New Roman"/>
                <w:sz w:val="28"/>
                <w:szCs w:val="28"/>
                <w:lang w:val="fr-FR"/>
              </w:rPr>
              <w:t>…</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Giấy, bìa màu, hồ dán, kéo, bút màu, kẹp giấy.</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Kệ sách, xốp ngồi.</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lang w:val="fr-FR"/>
              </w:rPr>
            </w:pPr>
            <w:r w:rsidRPr="00D31CAD">
              <w:rPr>
                <w:rFonts w:ascii="Times New Roman" w:hAnsi="Times New Roman" w:cs="Times New Roman"/>
                <w:b/>
                <w:bCs/>
                <w:color w:val="000000"/>
                <w:sz w:val="28"/>
                <w:szCs w:val="28"/>
                <w:lang w:val="fr-FR"/>
              </w:rPr>
              <w:t>c) Cách chơi</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xml:space="preserve">• Làm sách chủ đề </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xml:space="preserve">+ Trẻ chọn tranh ảnh </w:t>
            </w:r>
            <w:r w:rsidR="00DC6272" w:rsidRPr="00D31CAD">
              <w:rPr>
                <w:rFonts w:ascii="Times New Roman" w:hAnsi="Times New Roman" w:cs="Times New Roman"/>
                <w:sz w:val="28"/>
                <w:szCs w:val="28"/>
                <w:lang w:val="fr-FR"/>
              </w:rPr>
              <w:t xml:space="preserve">của 1 số </w:t>
            </w:r>
            <w:r w:rsidR="00D076F5">
              <w:rPr>
                <w:rFonts w:ascii="Times New Roman" w:hAnsi="Times New Roman" w:cs="Times New Roman"/>
                <w:sz w:val="28"/>
                <w:szCs w:val="28"/>
                <w:lang w:val="fr-FR"/>
              </w:rPr>
              <w:t>ptgt : tàu, thuyền, biển báo</w:t>
            </w:r>
            <w:r w:rsidR="00D076F5" w:rsidRPr="00D31CAD">
              <w:rPr>
                <w:rFonts w:ascii="Times New Roman" w:hAnsi="Times New Roman" w:cs="Times New Roman"/>
                <w:sz w:val="28"/>
                <w:szCs w:val="28"/>
                <w:lang w:val="fr-FR"/>
              </w:rPr>
              <w:t>…</w:t>
            </w:r>
            <w:r w:rsidRPr="00D31CAD">
              <w:rPr>
                <w:rFonts w:ascii="Times New Roman" w:hAnsi="Times New Roman" w:cs="Times New Roman"/>
                <w:sz w:val="28"/>
                <w:szCs w:val="28"/>
                <w:lang w:val="fr-FR"/>
              </w:rPr>
              <w:t>để cắt dán vào sách.</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Dán vào từng trang sách, có thể tô màu thêm.</w:t>
            </w:r>
          </w:p>
          <w:p w:rsidR="00FB7447" w:rsidRPr="00D31CAD" w:rsidRDefault="00FB7447"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t>+ Cùng nhau ghép lại thành cuốn sách nhỏ.</w:t>
            </w:r>
          </w:p>
          <w:p w:rsidR="00DC6272" w:rsidRPr="00D31CAD" w:rsidRDefault="00DC6272" w:rsidP="004A1FC3">
            <w:pPr>
              <w:spacing w:line="269" w:lineRule="auto"/>
              <w:rPr>
                <w:rFonts w:ascii="Times New Roman" w:hAnsi="Times New Roman" w:cs="Times New Roman"/>
                <w:sz w:val="28"/>
                <w:szCs w:val="28"/>
                <w:lang w:val="fr-FR"/>
              </w:rPr>
            </w:pPr>
            <w:r w:rsidRPr="00D31CAD">
              <w:rPr>
                <w:rFonts w:ascii="Times New Roman" w:hAnsi="Times New Roman" w:cs="Times New Roman"/>
                <w:sz w:val="28"/>
                <w:szCs w:val="28"/>
                <w:lang w:val="fr-FR"/>
              </w:rPr>
              <w:lastRenderedPageBreak/>
              <w:t>+ Viết hoặc nhờ cô viết giúp tên mình, sở thích.</w:t>
            </w:r>
          </w:p>
          <w:p w:rsidR="00FB7447" w:rsidRPr="00D31CAD" w:rsidRDefault="00FB7447" w:rsidP="004A1FC3">
            <w:pPr>
              <w:spacing w:before="60" w:line="269" w:lineRule="auto"/>
              <w:rPr>
                <w:rFonts w:ascii="Times New Roman" w:hAnsi="Times New Roman" w:cs="Times New Roman"/>
                <w:b/>
                <w:color w:val="FF0000"/>
                <w:sz w:val="28"/>
                <w:szCs w:val="28"/>
                <w:lang w:val="fr-FR"/>
              </w:rPr>
            </w:pPr>
            <w:r w:rsidRPr="00D31CAD">
              <w:rPr>
                <w:rFonts w:ascii="Times New Roman" w:hAnsi="Times New Roman" w:cs="Times New Roman"/>
                <w:b/>
                <w:color w:val="FF0000"/>
                <w:sz w:val="28"/>
                <w:szCs w:val="28"/>
                <w:lang w:val="fr-FR"/>
              </w:rPr>
              <w:t>4. Góc học tập</w:t>
            </w:r>
          </w:p>
          <w:p w:rsidR="0020017C" w:rsidRPr="00D31CAD" w:rsidRDefault="00FB7447" w:rsidP="004A1FC3">
            <w:pPr>
              <w:spacing w:line="269" w:lineRule="auto"/>
              <w:rPr>
                <w:rFonts w:ascii="Times New Roman" w:eastAsia="Calibri" w:hAnsi="Times New Roman" w:cs="Times New Roman"/>
                <w:color w:val="000000"/>
                <w:sz w:val="28"/>
                <w:szCs w:val="28"/>
                <w:lang w:val="fr-FR"/>
              </w:rPr>
            </w:pPr>
            <w:r w:rsidRPr="00D31CAD">
              <w:rPr>
                <w:rFonts w:ascii="Times New Roman" w:hAnsi="Times New Roman" w:cs="Times New Roman"/>
                <w:color w:val="000000"/>
                <w:sz w:val="28"/>
                <w:szCs w:val="28"/>
                <w:lang w:val="fr-FR"/>
              </w:rPr>
              <w:t>( T1</w:t>
            </w:r>
            <w:r w:rsidR="00D2729E">
              <w:rPr>
                <w:rFonts w:ascii="Times New Roman" w:hAnsi="Times New Roman" w:cs="Times New Roman"/>
                <w:color w:val="000000"/>
                <w:sz w:val="28"/>
                <w:szCs w:val="28"/>
                <w:lang w:val="fr-FR"/>
              </w:rPr>
              <w:t>,2,4</w:t>
            </w:r>
            <w:r w:rsidRPr="00D31CAD">
              <w:rPr>
                <w:rFonts w:ascii="Times New Roman" w:hAnsi="Times New Roman" w:cs="Times New Roman"/>
                <w:color w:val="000000"/>
                <w:sz w:val="28"/>
                <w:szCs w:val="28"/>
                <w:lang w:val="fr-FR"/>
              </w:rPr>
              <w:t xml:space="preserve">): </w:t>
            </w:r>
            <w:r w:rsidRPr="00D31CAD">
              <w:rPr>
                <w:rFonts w:ascii="Times New Roman" w:hAnsi="Times New Roman" w:cs="Times New Roman"/>
                <w:sz w:val="28"/>
                <w:szCs w:val="28"/>
                <w:lang w:val="fr-FR"/>
              </w:rPr>
              <w:t xml:space="preserve">Tô màu tranh chủ đề, </w:t>
            </w:r>
            <w:r w:rsidR="0020017C" w:rsidRPr="00D31CAD">
              <w:rPr>
                <w:rFonts w:ascii="Times New Roman" w:eastAsia="Calibri" w:hAnsi="Times New Roman" w:cs="Times New Roman"/>
                <w:color w:val="000000"/>
                <w:sz w:val="28"/>
                <w:szCs w:val="28"/>
                <w:lang w:val="fr-FR"/>
              </w:rPr>
              <w:t xml:space="preserve">thực hiện các sách vở </w:t>
            </w:r>
          </w:p>
          <w:p w:rsidR="00FB7447" w:rsidRPr="00D31CAD" w:rsidRDefault="00D2729E" w:rsidP="004A1FC3">
            <w:pPr>
              <w:spacing w:line="269" w:lineRule="auto"/>
              <w:rPr>
                <w:rFonts w:ascii="Times New Roman" w:hAnsi="Times New Roman" w:cs="Times New Roman"/>
                <w:sz w:val="28"/>
                <w:szCs w:val="28"/>
                <w:lang w:val="nl-NL"/>
              </w:rPr>
            </w:pPr>
            <w:r>
              <w:rPr>
                <w:rFonts w:ascii="Times New Roman" w:hAnsi="Times New Roman" w:cs="Times New Roman"/>
                <w:sz w:val="28"/>
                <w:szCs w:val="28"/>
                <w:lang w:val="nl-NL"/>
              </w:rPr>
              <w:t>(T3</w:t>
            </w:r>
            <w:r w:rsidR="00FB7447" w:rsidRPr="00D31CAD">
              <w:rPr>
                <w:rFonts w:ascii="Times New Roman" w:hAnsi="Times New Roman" w:cs="Times New Roman"/>
                <w:sz w:val="28"/>
                <w:szCs w:val="28"/>
                <w:lang w:val="nl-NL"/>
              </w:rPr>
              <w:t>): Tô màu tranh CĐ; Nặn</w:t>
            </w:r>
            <w:r w:rsidR="00D52278">
              <w:rPr>
                <w:rFonts w:ascii="Times New Roman" w:hAnsi="Times New Roman" w:cs="Times New Roman"/>
                <w:sz w:val="28"/>
                <w:szCs w:val="28"/>
                <w:lang w:val="nl-NL"/>
              </w:rPr>
              <w:t xml:space="preserve"> PTGT bé</w:t>
            </w:r>
            <w:r w:rsidR="00FB7447" w:rsidRPr="00D31CAD">
              <w:rPr>
                <w:rFonts w:ascii="Times New Roman" w:hAnsi="Times New Roman" w:cs="Times New Roman"/>
                <w:sz w:val="28"/>
                <w:szCs w:val="28"/>
                <w:lang w:val="nl-NL"/>
              </w:rPr>
              <w:t xml:space="preserve"> thích</w:t>
            </w:r>
          </w:p>
          <w:p w:rsidR="00FB7447" w:rsidRPr="00D31CAD" w:rsidRDefault="00FB7447" w:rsidP="004A1FC3">
            <w:pPr>
              <w:spacing w:before="60" w:line="269" w:lineRule="auto"/>
              <w:rPr>
                <w:rFonts w:ascii="Times New Roman" w:hAnsi="Times New Roman" w:cs="Times New Roman"/>
                <w:b/>
                <w:bCs/>
                <w:sz w:val="28"/>
                <w:szCs w:val="28"/>
                <w:lang w:val="nl-NL"/>
              </w:rPr>
            </w:pPr>
            <w:r w:rsidRPr="00D31CAD">
              <w:rPr>
                <w:rFonts w:ascii="Times New Roman" w:hAnsi="Times New Roman" w:cs="Times New Roman"/>
                <w:b/>
                <w:bCs/>
                <w:sz w:val="28"/>
                <w:szCs w:val="28"/>
                <w:lang w:val="nl-NL"/>
              </w:rPr>
              <w:t>a) Mục đích, yêu cầu</w:t>
            </w:r>
          </w:p>
          <w:p w:rsidR="00FB7447" w:rsidRPr="00D31CAD" w:rsidRDefault="00FB7447" w:rsidP="004A1FC3">
            <w:pPr>
              <w:spacing w:line="269" w:lineRule="auto"/>
              <w:rPr>
                <w:rFonts w:ascii="Times New Roman" w:hAnsi="Times New Roman" w:cs="Times New Roman"/>
                <w:sz w:val="28"/>
                <w:szCs w:val="28"/>
                <w:lang w:val="nl-NL"/>
              </w:rPr>
            </w:pPr>
            <w:r w:rsidRPr="00D31CAD">
              <w:rPr>
                <w:rFonts w:ascii="Times New Roman" w:hAnsi="Times New Roman" w:cs="Times New Roman"/>
                <w:sz w:val="28"/>
                <w:szCs w:val="28"/>
                <w:lang w:val="nl-NL"/>
              </w:rPr>
              <w:t>- Trẻ biết tô màu tranh theo chủ đề.</w:t>
            </w:r>
          </w:p>
          <w:p w:rsidR="00FB7447" w:rsidRPr="00D31CAD" w:rsidRDefault="00FB7447" w:rsidP="004A1FC3">
            <w:pPr>
              <w:spacing w:line="269" w:lineRule="auto"/>
              <w:rPr>
                <w:rFonts w:ascii="Times New Roman" w:hAnsi="Times New Roman" w:cs="Times New Roman"/>
                <w:sz w:val="28"/>
                <w:szCs w:val="28"/>
                <w:lang w:val="nl-NL"/>
              </w:rPr>
            </w:pPr>
            <w:r w:rsidRPr="00D31CAD">
              <w:rPr>
                <w:rFonts w:ascii="Times New Roman" w:hAnsi="Times New Roman" w:cs="Times New Roman"/>
                <w:sz w:val="28"/>
                <w:szCs w:val="28"/>
                <w:lang w:val="nl-NL"/>
              </w:rPr>
              <w:t>- Rèn kỹ năng vẽ, tô màu, nặn tạo hình.</w:t>
            </w:r>
          </w:p>
          <w:p w:rsidR="00FB7447" w:rsidRPr="00D31CAD" w:rsidRDefault="00FB7447" w:rsidP="004A1FC3">
            <w:pPr>
              <w:spacing w:line="269" w:lineRule="auto"/>
              <w:rPr>
                <w:rFonts w:ascii="Times New Roman" w:hAnsi="Times New Roman" w:cs="Times New Roman"/>
                <w:sz w:val="28"/>
                <w:szCs w:val="28"/>
                <w:lang w:val="nl-NL"/>
              </w:rPr>
            </w:pPr>
            <w:r w:rsidRPr="00D31CAD">
              <w:rPr>
                <w:rFonts w:ascii="Times New Roman" w:hAnsi="Times New Roman" w:cs="Times New Roman"/>
                <w:sz w:val="28"/>
                <w:szCs w:val="28"/>
                <w:lang w:val="nl-NL"/>
              </w:rPr>
              <w:t>- Phát triển sự tập trung, khéo léo, phối hợp tay – mắt.</w:t>
            </w:r>
          </w:p>
          <w:p w:rsidR="00FB7447" w:rsidRPr="00D31CAD" w:rsidRDefault="00FB7447" w:rsidP="004A1FC3">
            <w:pPr>
              <w:spacing w:line="269" w:lineRule="auto"/>
              <w:rPr>
                <w:rFonts w:ascii="Times New Roman" w:hAnsi="Times New Roman" w:cs="Times New Roman"/>
                <w:sz w:val="28"/>
                <w:szCs w:val="28"/>
                <w:lang w:val="nl-NL"/>
              </w:rPr>
            </w:pPr>
            <w:r w:rsidRPr="00D31CAD">
              <w:rPr>
                <w:rFonts w:ascii="Times New Roman" w:hAnsi="Times New Roman" w:cs="Times New Roman"/>
                <w:sz w:val="28"/>
                <w:szCs w:val="28"/>
                <w:lang w:val="nl-NL"/>
              </w:rPr>
              <w:t>- Trẻ hứng thú với hoạt động học tập – sáng tạo.</w:t>
            </w:r>
          </w:p>
          <w:p w:rsidR="00FB7447" w:rsidRPr="00D31CAD" w:rsidRDefault="00FB7447" w:rsidP="004A1FC3">
            <w:pPr>
              <w:spacing w:line="269" w:lineRule="auto"/>
              <w:rPr>
                <w:rFonts w:ascii="Times New Roman" w:hAnsi="Times New Roman" w:cs="Times New Roman"/>
                <w:sz w:val="28"/>
                <w:szCs w:val="28"/>
                <w:lang w:val="nl-NL"/>
              </w:rPr>
            </w:pPr>
            <w:r w:rsidRPr="00D31CAD">
              <w:rPr>
                <w:rFonts w:ascii="Times New Roman" w:hAnsi="Times New Roman" w:cs="Times New Roman"/>
                <w:sz w:val="28"/>
                <w:szCs w:val="28"/>
                <w:lang w:val="nl-NL"/>
              </w:rPr>
              <w:t>- Biết giữ gìn đồ dùng, sản phẩm.</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rPr>
            </w:pPr>
            <w:r w:rsidRPr="00D31CAD">
              <w:rPr>
                <w:rFonts w:ascii="Times New Roman" w:hAnsi="Times New Roman" w:cs="Times New Roman"/>
                <w:b/>
                <w:bCs/>
                <w:color w:val="000000"/>
                <w:sz w:val="28"/>
                <w:szCs w:val="28"/>
              </w:rPr>
              <w:t>b) Chuẩn bị</w:t>
            </w:r>
          </w:p>
          <w:p w:rsidR="00F94D83"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Tranh in theo chủ đề</w:t>
            </w:r>
            <w:r w:rsidR="00905B61">
              <w:rPr>
                <w:rFonts w:ascii="Times New Roman" w:hAnsi="Times New Roman" w:cs="Times New Roman"/>
                <w:sz w:val="28"/>
                <w:szCs w:val="28"/>
              </w:rPr>
              <w:t>; sách học liệu góc…</w:t>
            </w:r>
          </w:p>
          <w:p w:rsidR="00FB7447"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Giấy trắng, bút chì, bút màu, sáp màu.</w:t>
            </w:r>
          </w:p>
          <w:p w:rsidR="00FB7447"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Đất nặn, bảng nặn, hộp đựng.</w:t>
            </w:r>
          </w:p>
          <w:p w:rsidR="00FB7447"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Bảng trưng bày sản phẩm.</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rPr>
            </w:pPr>
            <w:r w:rsidRPr="00D31CAD">
              <w:rPr>
                <w:rFonts w:ascii="Times New Roman" w:hAnsi="Times New Roman" w:cs="Times New Roman"/>
                <w:b/>
                <w:bCs/>
                <w:color w:val="000000"/>
                <w:sz w:val="28"/>
                <w:szCs w:val="28"/>
              </w:rPr>
              <w:t>c) Cách chơi</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xml:space="preserve">Cho trẻ nhận vai chơi: </w:t>
            </w:r>
          </w:p>
          <w:p w:rsidR="00FB7447"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Tô màu tranh chủ đề, sách</w:t>
            </w:r>
          </w:p>
          <w:p w:rsidR="00FB7447"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xml:space="preserve">+ Trẻ chọn tranh về </w:t>
            </w:r>
            <w:r w:rsidR="00F94D83" w:rsidRPr="00D31CAD">
              <w:rPr>
                <w:rFonts w:ascii="Times New Roman" w:hAnsi="Times New Roman" w:cs="Times New Roman"/>
                <w:sz w:val="28"/>
                <w:szCs w:val="28"/>
              </w:rPr>
              <w:t>chủ đề</w:t>
            </w:r>
          </w:p>
          <w:p w:rsidR="00FB7447"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Tô màu theo ý thích, cô gợi ý cách phối màu.</w:t>
            </w:r>
          </w:p>
          <w:p w:rsidR="00FB7447"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Nặ</w:t>
            </w:r>
            <w:r w:rsidR="00F94D83" w:rsidRPr="00D31CAD">
              <w:rPr>
                <w:rFonts w:ascii="Times New Roman" w:hAnsi="Times New Roman" w:cs="Times New Roman"/>
                <w:sz w:val="28"/>
                <w:szCs w:val="28"/>
              </w:rPr>
              <w:t xml:space="preserve">n </w:t>
            </w:r>
            <w:r w:rsidRPr="00D31CAD">
              <w:rPr>
                <w:rFonts w:ascii="Times New Roman" w:hAnsi="Times New Roman" w:cs="Times New Roman"/>
                <w:sz w:val="28"/>
                <w:szCs w:val="28"/>
              </w:rPr>
              <w:t>theo ý thích</w:t>
            </w:r>
          </w:p>
          <w:p w:rsidR="00FB7447" w:rsidRPr="00D31CAD" w:rsidRDefault="00FB7447" w:rsidP="004A1FC3">
            <w:pPr>
              <w:spacing w:line="269" w:lineRule="auto"/>
              <w:rPr>
                <w:rFonts w:ascii="Times New Roman" w:hAnsi="Times New Roman" w:cs="Times New Roman"/>
                <w:sz w:val="28"/>
                <w:szCs w:val="28"/>
              </w:rPr>
            </w:pPr>
            <w:r w:rsidRPr="00D31CAD">
              <w:rPr>
                <w:rFonts w:ascii="Times New Roman" w:hAnsi="Times New Roman" w:cs="Times New Roman"/>
                <w:sz w:val="28"/>
                <w:szCs w:val="28"/>
              </w:rPr>
              <w:t>+ Trẻ dùng đất nặn hình</w:t>
            </w:r>
            <w:r w:rsidR="00905B61">
              <w:rPr>
                <w:rFonts w:ascii="Times New Roman" w:hAnsi="Times New Roman" w:cs="Times New Roman"/>
                <w:sz w:val="28"/>
                <w:szCs w:val="28"/>
              </w:rPr>
              <w:t xml:space="preserve"> ptgt </w:t>
            </w:r>
            <w:r w:rsidRPr="00D31CAD">
              <w:rPr>
                <w:rFonts w:ascii="Times New Roman" w:hAnsi="Times New Roman" w:cs="Times New Roman"/>
                <w:sz w:val="28"/>
                <w:szCs w:val="28"/>
              </w:rPr>
              <w:t xml:space="preserve"> theo ý thích.</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color w:val="FF0000"/>
                <w:sz w:val="28"/>
                <w:szCs w:val="28"/>
              </w:rPr>
            </w:pPr>
            <w:r w:rsidRPr="00D31CAD">
              <w:rPr>
                <w:rFonts w:ascii="Times New Roman" w:hAnsi="Times New Roman" w:cs="Times New Roman"/>
                <w:b/>
                <w:color w:val="FF0000"/>
                <w:sz w:val="28"/>
                <w:szCs w:val="28"/>
              </w:rPr>
              <w:t>5. Góc thiên nhiên</w:t>
            </w:r>
          </w:p>
          <w:p w:rsidR="00FB7447" w:rsidRPr="00D31CAD" w:rsidRDefault="00FB7447" w:rsidP="004A1FC3">
            <w:pPr>
              <w:spacing w:line="269" w:lineRule="auto"/>
              <w:rPr>
                <w:rFonts w:ascii="Times New Roman" w:hAnsi="Times New Roman" w:cs="Times New Roman"/>
                <w:sz w:val="28"/>
                <w:szCs w:val="28"/>
                <w:lang w:eastAsia="ja-JP"/>
              </w:rPr>
            </w:pPr>
            <w:r w:rsidRPr="00D31CAD">
              <w:rPr>
                <w:rFonts w:ascii="Times New Roman" w:hAnsi="Times New Roman" w:cs="Times New Roman"/>
                <w:color w:val="000000"/>
                <w:sz w:val="28"/>
                <w:szCs w:val="28"/>
              </w:rPr>
              <w:lastRenderedPageBreak/>
              <w:t xml:space="preserve">( T1,2,3,4): </w:t>
            </w:r>
            <w:r w:rsidRPr="00D31CAD">
              <w:rPr>
                <w:rFonts w:ascii="Times New Roman" w:hAnsi="Times New Roman" w:cs="Times New Roman"/>
                <w:sz w:val="28"/>
                <w:szCs w:val="28"/>
              </w:rPr>
              <w:t>Chăm sóc cây</w:t>
            </w:r>
          </w:p>
          <w:p w:rsidR="00FB7447" w:rsidRPr="00D31CAD" w:rsidRDefault="00FB7447" w:rsidP="004A1FC3">
            <w:pPr>
              <w:spacing w:before="60" w:line="269" w:lineRule="auto"/>
              <w:rPr>
                <w:rFonts w:ascii="Times New Roman" w:hAnsi="Times New Roman" w:cs="Times New Roman"/>
                <w:b/>
                <w:bCs/>
                <w:sz w:val="28"/>
                <w:szCs w:val="28"/>
              </w:rPr>
            </w:pPr>
            <w:r w:rsidRPr="00D31CAD">
              <w:rPr>
                <w:rFonts w:ascii="Times New Roman" w:hAnsi="Times New Roman" w:cs="Times New Roman"/>
                <w:b/>
                <w:bCs/>
                <w:sz w:val="28"/>
                <w:szCs w:val="28"/>
              </w:rPr>
              <w:t>a) Mục đích, yêu cầu</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Trẻ biết được một số loại cây, hoa quen thuộc</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xml:space="preserve">- Trẻ biết được cây cần đất, nước, ánh sáng..ích lợi của cây </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Trẻ biết cách chăm sóc cây: tưới cây, lau lá, nhổ cỏ, trồng cây</w:t>
            </w:r>
          </w:p>
          <w:p w:rsidR="00FB7447" w:rsidRPr="00D31CAD"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sz w:val="28"/>
                <w:szCs w:val="28"/>
              </w:rPr>
            </w:pPr>
            <w:r w:rsidRPr="00D31CAD">
              <w:rPr>
                <w:rFonts w:ascii="Times New Roman" w:hAnsi="Times New Roman" w:cs="Times New Roman"/>
                <w:color w:val="000000"/>
                <w:sz w:val="28"/>
                <w:szCs w:val="28"/>
              </w:rPr>
              <w:t>- Trẻ chơi đoàn kết, có ý thức bảo vệ cây cối, không bứt lá, không dẫm lên hoa</w:t>
            </w:r>
          </w:p>
          <w:p w:rsidR="00FB7447" w:rsidRPr="00D31CAD"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sz w:val="28"/>
                <w:szCs w:val="28"/>
              </w:rPr>
            </w:pPr>
            <w:r w:rsidRPr="00D31CAD">
              <w:rPr>
                <w:rFonts w:ascii="Times New Roman" w:hAnsi="Times New Roman" w:cs="Times New Roman"/>
                <w:color w:val="000000"/>
                <w:sz w:val="28"/>
                <w:szCs w:val="28"/>
              </w:rPr>
              <w:t>- Hình thành thói quen giữ vệ sinh sau khi chơi (rửa tay, cất dụng cụ gọn gàng)</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rPr>
            </w:pPr>
            <w:r w:rsidRPr="00D31CAD">
              <w:rPr>
                <w:rFonts w:ascii="Times New Roman" w:hAnsi="Times New Roman" w:cs="Times New Roman"/>
                <w:b/>
                <w:bCs/>
                <w:color w:val="000000"/>
                <w:sz w:val="28"/>
                <w:szCs w:val="28"/>
              </w:rPr>
              <w:t>b) Chuẩn bị</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Đồ dung, nguyên vật liệu: Chậu cây, hoa; đồ chơi chăm sóc cây, thùng/hộp nhỏ để nhặt lá khô, rác</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rPr>
            </w:pPr>
            <w:r w:rsidRPr="00D31CAD">
              <w:rPr>
                <w:rFonts w:ascii="Times New Roman" w:hAnsi="Times New Roman" w:cs="Times New Roman"/>
                <w:b/>
                <w:bCs/>
                <w:color w:val="000000"/>
                <w:sz w:val="28"/>
                <w:szCs w:val="28"/>
              </w:rPr>
              <w:t>c) Cách chơi</w:t>
            </w:r>
          </w:p>
          <w:p w:rsidR="00FB7447" w:rsidRPr="00D31CAD" w:rsidRDefault="00FB7447" w:rsidP="004A1FC3">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rPr>
              <w:t>- Trẻ quan sát cây và chăm sóc cây: Nhận biết cây to, cây nhỏ, lá xanh, lá vàng. So sánh cây cao - cây thấp; lá to - lá nhỏ</w:t>
            </w:r>
          </w:p>
          <w:p w:rsidR="00FB7447" w:rsidRPr="00D31CAD" w:rsidRDefault="00FB7447" w:rsidP="004A1FC3">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rPr>
              <w:t>- Tưới nước cho cây bằng bình nhỏ; lau lá bằng khăn ẩm; nhặt lá khô, cỏ dại; xới đất.</w:t>
            </w:r>
          </w:p>
          <w:p w:rsidR="00FB7447" w:rsidRPr="00D31CAD" w:rsidRDefault="00FB7447" w:rsidP="004A1FC3">
            <w:pPr>
              <w:spacing w:before="60" w:line="269" w:lineRule="auto"/>
              <w:rPr>
                <w:rFonts w:ascii="Times New Roman" w:hAnsi="Times New Roman" w:cs="Times New Roman"/>
                <w:b/>
                <w:color w:val="FF0000"/>
                <w:sz w:val="28"/>
                <w:szCs w:val="28"/>
              </w:rPr>
            </w:pPr>
            <w:r w:rsidRPr="00D31CAD">
              <w:rPr>
                <w:rFonts w:ascii="Times New Roman" w:hAnsi="Times New Roman" w:cs="Times New Roman"/>
                <w:b/>
                <w:color w:val="FF0000"/>
                <w:sz w:val="28"/>
                <w:szCs w:val="28"/>
              </w:rPr>
              <w:t xml:space="preserve">6. Góc KNS </w:t>
            </w:r>
          </w:p>
          <w:p w:rsidR="00FB7447" w:rsidRPr="00D31CAD" w:rsidRDefault="006E45F2" w:rsidP="004A1FC3">
            <w:pPr>
              <w:spacing w:before="60" w:line="269" w:lineRule="auto"/>
              <w:rPr>
                <w:rFonts w:ascii="Times New Roman" w:hAnsi="Times New Roman" w:cs="Times New Roman"/>
                <w:sz w:val="28"/>
                <w:szCs w:val="28"/>
              </w:rPr>
            </w:pPr>
            <w:r w:rsidRPr="00D31CAD">
              <w:rPr>
                <w:rFonts w:ascii="Times New Roman" w:hAnsi="Times New Roman" w:cs="Times New Roman"/>
                <w:color w:val="000000"/>
                <w:sz w:val="28"/>
                <w:szCs w:val="28"/>
              </w:rPr>
              <w:t>(T1</w:t>
            </w:r>
            <w:r w:rsidR="00FB7447" w:rsidRPr="00D31CAD">
              <w:rPr>
                <w:rFonts w:ascii="Times New Roman" w:hAnsi="Times New Roman" w:cs="Times New Roman"/>
                <w:color w:val="000000"/>
                <w:sz w:val="28"/>
                <w:szCs w:val="28"/>
              </w:rPr>
              <w:t xml:space="preserve">): </w:t>
            </w:r>
            <w:r w:rsidR="00F42FF3">
              <w:rPr>
                <w:rFonts w:ascii="Times New Roman" w:hAnsi="Times New Roman" w:cs="Times New Roman"/>
                <w:sz w:val="28"/>
                <w:szCs w:val="28"/>
              </w:rPr>
              <w:t>Đánh răng</w:t>
            </w:r>
            <w:r w:rsidR="00FB7447" w:rsidRPr="00D31CAD">
              <w:rPr>
                <w:rFonts w:ascii="Times New Roman" w:hAnsi="Times New Roman" w:cs="Times New Roman"/>
                <w:sz w:val="28"/>
                <w:szCs w:val="28"/>
              </w:rPr>
              <w:t>, cài cúc áo</w:t>
            </w:r>
            <w:r w:rsidRPr="00D31CAD">
              <w:rPr>
                <w:rFonts w:ascii="Times New Roman" w:hAnsi="Times New Roman" w:cs="Times New Roman"/>
                <w:sz w:val="28"/>
                <w:szCs w:val="28"/>
              </w:rPr>
              <w:t>, chải tóc</w:t>
            </w:r>
          </w:p>
          <w:p w:rsidR="006E45F2" w:rsidRPr="00D31CAD" w:rsidRDefault="002129EE" w:rsidP="004A1FC3">
            <w:pPr>
              <w:spacing w:before="60" w:line="269" w:lineRule="auto"/>
              <w:rPr>
                <w:rFonts w:ascii="Times New Roman" w:hAnsi="Times New Roman" w:cs="Times New Roman"/>
                <w:sz w:val="28"/>
                <w:szCs w:val="28"/>
              </w:rPr>
            </w:pPr>
            <w:r>
              <w:rPr>
                <w:rFonts w:ascii="Times New Roman" w:hAnsi="Times New Roman" w:cs="Times New Roman"/>
                <w:color w:val="000000"/>
                <w:sz w:val="28"/>
                <w:szCs w:val="28"/>
              </w:rPr>
              <w:t>(T4</w:t>
            </w:r>
            <w:r w:rsidR="00FB7447" w:rsidRPr="00D31CAD">
              <w:rPr>
                <w:rFonts w:ascii="Times New Roman" w:hAnsi="Times New Roman" w:cs="Times New Roman"/>
                <w:color w:val="000000"/>
                <w:sz w:val="28"/>
                <w:szCs w:val="28"/>
              </w:rPr>
              <w:t xml:space="preserve">): </w:t>
            </w:r>
            <w:r w:rsidR="00FB7447" w:rsidRPr="00D31CAD">
              <w:rPr>
                <w:rFonts w:ascii="Times New Roman" w:hAnsi="Times New Roman" w:cs="Times New Roman"/>
                <w:sz w:val="28"/>
                <w:szCs w:val="28"/>
              </w:rPr>
              <w:t>Chả</w:t>
            </w:r>
            <w:r>
              <w:rPr>
                <w:rFonts w:ascii="Times New Roman" w:hAnsi="Times New Roman" w:cs="Times New Roman"/>
                <w:sz w:val="28"/>
                <w:szCs w:val="28"/>
              </w:rPr>
              <w:t>i tóc, đánh răng</w:t>
            </w:r>
          </w:p>
          <w:p w:rsidR="00FB7447" w:rsidRPr="00D31CAD" w:rsidRDefault="00FB7447" w:rsidP="004A1FC3">
            <w:pPr>
              <w:spacing w:before="60" w:line="269" w:lineRule="auto"/>
              <w:rPr>
                <w:rFonts w:ascii="Times New Roman" w:hAnsi="Times New Roman" w:cs="Times New Roman"/>
                <w:b/>
                <w:bCs/>
                <w:sz w:val="28"/>
                <w:szCs w:val="28"/>
              </w:rPr>
            </w:pPr>
            <w:r w:rsidRPr="00D31CAD">
              <w:rPr>
                <w:rFonts w:ascii="Times New Roman" w:hAnsi="Times New Roman" w:cs="Times New Roman"/>
                <w:b/>
                <w:bCs/>
                <w:sz w:val="28"/>
                <w:szCs w:val="28"/>
              </w:rPr>
              <w:t>a) Mục đích, yêu cầu</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Trẻ biết cách luồn dây áo, cài cúc áo theo đúng thao tác</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Biết trình tự: Luồn dây lần lượt qua các lỗ; cài cú</w:t>
            </w:r>
            <w:r w:rsidR="005B6BD9">
              <w:rPr>
                <w:rFonts w:ascii="Times New Roman" w:hAnsi="Times New Roman" w:cs="Times New Roman"/>
                <w:sz w:val="28"/>
                <w:szCs w:val="28"/>
              </w:rPr>
              <w:t>c</w:t>
            </w:r>
            <w:r w:rsidRPr="00D31CAD">
              <w:rPr>
                <w:rFonts w:ascii="Times New Roman" w:hAnsi="Times New Roman" w:cs="Times New Roman"/>
                <w:sz w:val="28"/>
                <w:szCs w:val="28"/>
              </w:rPr>
              <w:t xml:space="preserve"> từ trên xuống hoặc từ dưới lên.</w:t>
            </w:r>
          </w:p>
          <w:p w:rsidR="00FB7447"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Trẻ biết cách cầm lược, chải tóc đúng thao tác</w:t>
            </w:r>
          </w:p>
          <w:p w:rsidR="005B6BD9" w:rsidRPr="00D31CAD" w:rsidRDefault="005B6BD9" w:rsidP="004A1FC3">
            <w:pPr>
              <w:tabs>
                <w:tab w:val="left" w:pos="4155"/>
              </w:tabs>
              <w:spacing w:before="60" w:line="269" w:lineRule="auto"/>
              <w:rPr>
                <w:rFonts w:ascii="Times New Roman" w:hAnsi="Times New Roman" w:cs="Times New Roman"/>
                <w:sz w:val="28"/>
                <w:szCs w:val="28"/>
              </w:rPr>
            </w:pPr>
            <w:r>
              <w:rPr>
                <w:rFonts w:ascii="Times New Roman" w:hAnsi="Times New Roman" w:cs="Times New Roman"/>
                <w:sz w:val="28"/>
                <w:szCs w:val="28"/>
              </w:rPr>
              <w:lastRenderedPageBreak/>
              <w:t>- Trẻ biết thao tác đánh răng và giữ gìn vệ sinh răng miệng sạch sẽ.</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Hiểu ích lợi của việc chải tóc: tóc gọn gàng, sạch sẽ, đẹp.</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Luyện sự khéo léo của bàn tay, phối hợp tay - mắt</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Biết giữ gìn đầu tóc gọn gàng, sạch sẽ</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Rèn tính kiên trì, cẩn thận, làm việc có nề nếp</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Trẻ hứng thú tham gia hoạt động</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Biết giữ gìn đồ dùng sau khi chơi, không làm rơi, mất đồ.</w:t>
            </w:r>
          </w:p>
          <w:p w:rsidR="00FB7447" w:rsidRPr="00D31CAD" w:rsidRDefault="00FB7447" w:rsidP="004A1FC3">
            <w:pPr>
              <w:tabs>
                <w:tab w:val="left" w:pos="4155"/>
              </w:tabs>
              <w:spacing w:before="60" w:line="269" w:lineRule="auto"/>
              <w:rPr>
                <w:rFonts w:ascii="Times New Roman" w:hAnsi="Times New Roman" w:cs="Times New Roman"/>
                <w:sz w:val="28"/>
                <w:szCs w:val="28"/>
              </w:rPr>
            </w:pPr>
            <w:r w:rsidRPr="00D31CAD">
              <w:rPr>
                <w:rFonts w:ascii="Times New Roman" w:hAnsi="Times New Roman" w:cs="Times New Roman"/>
                <w:sz w:val="28"/>
                <w:szCs w:val="28"/>
              </w:rPr>
              <w:t>- Có ý thức giữ vệ sinh cá nhân, yêu thích sự gọn gàng.</w:t>
            </w:r>
          </w:p>
          <w:p w:rsidR="00FB7447" w:rsidRPr="00D31CAD" w:rsidRDefault="00FB7447" w:rsidP="004A1FC3">
            <w:pPr>
              <w:tabs>
                <w:tab w:val="left" w:pos="4155"/>
              </w:tabs>
              <w:spacing w:before="60" w:line="269" w:lineRule="auto"/>
              <w:rPr>
                <w:rFonts w:ascii="Times New Roman" w:hAnsi="Times New Roman" w:cs="Times New Roman"/>
                <w:b/>
                <w:bCs/>
                <w:color w:val="000000"/>
                <w:sz w:val="28"/>
                <w:szCs w:val="28"/>
              </w:rPr>
            </w:pPr>
            <w:r w:rsidRPr="00D31CAD">
              <w:rPr>
                <w:rFonts w:ascii="Times New Roman" w:hAnsi="Times New Roman" w:cs="Times New Roman"/>
                <w:b/>
                <w:bCs/>
                <w:color w:val="000000"/>
                <w:sz w:val="28"/>
                <w:szCs w:val="28"/>
              </w:rPr>
              <w:t>b) Chuẩn bị</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Bảng luồn dây có lỗ</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Giày có dây, dây màu</w:t>
            </w:r>
          </w:p>
          <w:p w:rsidR="00FB7447"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Áo có cúc to hoặc bảng cài cúc đồ chơi</w:t>
            </w:r>
          </w:p>
          <w:p w:rsidR="005B6BD9" w:rsidRPr="00D31CAD" w:rsidRDefault="005B6BD9"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Pr>
                <w:rFonts w:ascii="Times New Roman" w:hAnsi="Times New Roman" w:cs="Times New Roman"/>
                <w:color w:val="000000"/>
                <w:sz w:val="28"/>
                <w:szCs w:val="28"/>
              </w:rPr>
              <w:t>- Mô hình hàm răng, díp đánh răng.</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Lược, búp bê</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Rổ đựng đồ dùng cho từng nhóm trẻ</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rPr>
            </w:pPr>
            <w:r w:rsidRPr="00D31CAD">
              <w:rPr>
                <w:rFonts w:ascii="Times New Roman" w:hAnsi="Times New Roman" w:cs="Times New Roman"/>
                <w:b/>
                <w:bCs/>
                <w:color w:val="000000"/>
                <w:sz w:val="28"/>
                <w:szCs w:val="28"/>
              </w:rPr>
              <w:t>c) Cách chơi</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xml:space="preserve">Cho trẻ nhận vai chơi: </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xml:space="preserve">- Trẻ tập </w:t>
            </w:r>
            <w:r w:rsidR="007A2A9A">
              <w:rPr>
                <w:rFonts w:ascii="Times New Roman" w:hAnsi="Times New Roman" w:cs="Times New Roman"/>
                <w:color w:val="000000"/>
                <w:sz w:val="28"/>
                <w:szCs w:val="28"/>
              </w:rPr>
              <w:t>đánh răng bằng mô hình hàm răng.</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Trẻ tập cài cúc (cầm cúc, đưa qua khuy, kéo thẳng áo) lần lượt từ dưới lên hoặc từ trên xuống</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rPr>
            </w:pPr>
            <w:r w:rsidRPr="00D31CAD">
              <w:rPr>
                <w:rFonts w:ascii="Times New Roman" w:hAnsi="Times New Roman" w:cs="Times New Roman"/>
                <w:color w:val="000000"/>
                <w:sz w:val="28"/>
                <w:szCs w:val="28"/>
              </w:rPr>
              <w:t xml:space="preserve">- Trẻ tập chải tóc cho búp bê: Cầm lược chắc tay, chải từ trên xuống dưới, từ trái sang phải, chải nhẹ </w:t>
            </w:r>
            <w:r w:rsidRPr="00D31CAD">
              <w:rPr>
                <w:rFonts w:ascii="Times New Roman" w:hAnsi="Times New Roman" w:cs="Times New Roman"/>
                <w:color w:val="000000"/>
                <w:sz w:val="28"/>
                <w:szCs w:val="28"/>
              </w:rPr>
              <w:lastRenderedPageBreak/>
              <w:t>nhàng, không giật tóc</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color w:val="FF0000"/>
                <w:sz w:val="28"/>
                <w:szCs w:val="28"/>
              </w:rPr>
            </w:pPr>
            <w:r w:rsidRPr="00D31CAD">
              <w:rPr>
                <w:rFonts w:ascii="Times New Roman" w:hAnsi="Times New Roman" w:cs="Times New Roman"/>
                <w:b/>
                <w:color w:val="FF0000"/>
                <w:sz w:val="28"/>
                <w:szCs w:val="28"/>
              </w:rPr>
              <w:t>7. Góc nghệ thuật</w:t>
            </w:r>
          </w:p>
          <w:p w:rsidR="001E1634" w:rsidRPr="00A07D74" w:rsidRDefault="00FB7447" w:rsidP="004A1FC3">
            <w:pPr>
              <w:spacing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rPr>
              <w:t>(</w:t>
            </w:r>
            <w:r w:rsidRPr="00A07D74">
              <w:rPr>
                <w:rFonts w:ascii="Times New Roman" w:hAnsi="Times New Roman" w:cs="Times New Roman"/>
                <w:color w:val="000000"/>
                <w:sz w:val="28"/>
                <w:szCs w:val="28"/>
              </w:rPr>
              <w:t xml:space="preserve">T1): </w:t>
            </w:r>
            <w:r w:rsidR="00EF5C41" w:rsidRPr="00A07D74">
              <w:rPr>
                <w:rFonts w:ascii="Times New Roman" w:hAnsi="Times New Roman" w:cs="Times New Roman"/>
                <w:color w:val="000000"/>
                <w:sz w:val="28"/>
                <w:szCs w:val="28"/>
              </w:rPr>
              <w:t>Hát các bài trong chủ đề</w:t>
            </w:r>
            <w:r w:rsidR="0061439F">
              <w:rPr>
                <w:rFonts w:ascii="Times New Roman" w:hAnsi="Times New Roman" w:cs="Times New Roman"/>
                <w:color w:val="000000"/>
                <w:sz w:val="28"/>
                <w:szCs w:val="28"/>
              </w:rPr>
              <w:t>, Nặn PTGT theo ý thích</w:t>
            </w:r>
          </w:p>
          <w:p w:rsidR="00E54742" w:rsidRPr="00A07D74" w:rsidRDefault="00E54742" w:rsidP="004A1FC3">
            <w:pPr>
              <w:spacing w:line="269" w:lineRule="auto"/>
              <w:rPr>
                <w:rFonts w:ascii="Times New Roman" w:hAnsi="Times New Roman" w:cs="Times New Roman"/>
                <w:color w:val="000000"/>
                <w:sz w:val="28"/>
                <w:szCs w:val="28"/>
              </w:rPr>
            </w:pPr>
            <w:r w:rsidRPr="00A07D74">
              <w:rPr>
                <w:rFonts w:ascii="Times New Roman" w:hAnsi="Times New Roman" w:cs="Times New Roman"/>
                <w:color w:val="000000"/>
                <w:sz w:val="28"/>
                <w:szCs w:val="28"/>
              </w:rPr>
              <w:t xml:space="preserve">(T2): Hát các bài trong chủ đề, gấp thuyền bằng giấy; </w:t>
            </w:r>
            <w:r w:rsidRPr="00A07D74">
              <w:rPr>
                <w:rFonts w:ascii="Times New Roman" w:eastAsia="Calibri" w:hAnsi="Times New Roman" w:cs="Times New Roman"/>
                <w:sz w:val="28"/>
                <w:szCs w:val="28"/>
              </w:rPr>
              <w:t xml:space="preserve">Làm tàu thuyền từ NVL sẵn có </w:t>
            </w:r>
          </w:p>
          <w:p w:rsidR="00FB7447" w:rsidRPr="00A07D74" w:rsidRDefault="00FB7447" w:rsidP="004A1FC3">
            <w:pPr>
              <w:spacing w:line="269" w:lineRule="auto"/>
              <w:rPr>
                <w:rFonts w:ascii="Times New Roman" w:hAnsi="Times New Roman" w:cs="Times New Roman"/>
                <w:b/>
                <w:sz w:val="28"/>
                <w:szCs w:val="28"/>
                <w:lang w:val="nl-NL"/>
              </w:rPr>
            </w:pPr>
            <w:r w:rsidRPr="00A07D74">
              <w:rPr>
                <w:rFonts w:ascii="Times New Roman" w:hAnsi="Times New Roman" w:cs="Times New Roman"/>
                <w:sz w:val="28"/>
                <w:szCs w:val="28"/>
                <w:lang w:val="nl-NL"/>
              </w:rPr>
              <w:t xml:space="preserve">(T3): </w:t>
            </w:r>
            <w:r w:rsidR="001E1634" w:rsidRPr="00A07D74">
              <w:rPr>
                <w:rFonts w:ascii="Times New Roman" w:hAnsi="Times New Roman" w:cs="Times New Roman"/>
                <w:sz w:val="28"/>
                <w:szCs w:val="28"/>
                <w:lang w:val="pt-BR"/>
              </w:rPr>
              <w:t xml:space="preserve">Làm máy bay từ các nguyên </w:t>
            </w:r>
            <w:r w:rsidR="00E54742" w:rsidRPr="00A07D74">
              <w:rPr>
                <w:rFonts w:ascii="Times New Roman" w:hAnsi="Times New Roman" w:cs="Times New Roman"/>
                <w:sz w:val="28"/>
                <w:szCs w:val="28"/>
                <w:lang w:val="pt-BR"/>
              </w:rPr>
              <w:t xml:space="preserve">vật </w:t>
            </w:r>
            <w:r w:rsidR="001E1634" w:rsidRPr="00A07D74">
              <w:rPr>
                <w:rFonts w:ascii="Times New Roman" w:hAnsi="Times New Roman" w:cs="Times New Roman"/>
                <w:sz w:val="28"/>
                <w:szCs w:val="28"/>
                <w:lang w:val="pt-BR"/>
              </w:rPr>
              <w:t>liệ</w:t>
            </w:r>
            <w:r w:rsidR="00E54742" w:rsidRPr="00A07D74">
              <w:rPr>
                <w:rFonts w:ascii="Times New Roman" w:hAnsi="Times New Roman" w:cs="Times New Roman"/>
                <w:sz w:val="28"/>
                <w:szCs w:val="28"/>
                <w:lang w:val="pt-BR"/>
              </w:rPr>
              <w:t>u sẵn có</w:t>
            </w:r>
            <w:r w:rsidR="001E1634" w:rsidRPr="00A07D74">
              <w:rPr>
                <w:rFonts w:ascii="Times New Roman" w:hAnsi="Times New Roman" w:cs="Times New Roman"/>
                <w:sz w:val="28"/>
                <w:szCs w:val="28"/>
                <w:lang w:val="pt-BR"/>
              </w:rPr>
              <w:t>; Gấp máy bay từ giấy</w:t>
            </w:r>
          </w:p>
          <w:p w:rsidR="00FB7447" w:rsidRPr="00A07D74" w:rsidRDefault="00FB7447" w:rsidP="004A1FC3">
            <w:pPr>
              <w:spacing w:line="269" w:lineRule="auto"/>
              <w:jc w:val="both"/>
              <w:rPr>
                <w:rFonts w:ascii="Times New Roman" w:hAnsi="Times New Roman" w:cs="Times New Roman"/>
                <w:b/>
                <w:sz w:val="28"/>
                <w:szCs w:val="28"/>
              </w:rPr>
            </w:pPr>
            <w:r w:rsidRPr="00A07D74">
              <w:rPr>
                <w:rFonts w:ascii="Times New Roman" w:hAnsi="Times New Roman" w:cs="Times New Roman"/>
                <w:sz w:val="28"/>
                <w:szCs w:val="28"/>
                <w:lang w:val="nl-NL"/>
              </w:rPr>
              <w:t xml:space="preserve">(T4): </w:t>
            </w:r>
            <w:r w:rsidR="00EF5C41" w:rsidRPr="00A07D74">
              <w:rPr>
                <w:rFonts w:ascii="Times New Roman" w:hAnsi="Times New Roman" w:cs="Times New Roman"/>
                <w:color w:val="000000"/>
                <w:sz w:val="28"/>
                <w:szCs w:val="28"/>
              </w:rPr>
              <w:t>Hát các bài trong chủ đề</w:t>
            </w:r>
            <w:r w:rsidR="001E1634" w:rsidRPr="00A07D74">
              <w:rPr>
                <w:rFonts w:ascii="Times New Roman" w:hAnsi="Times New Roman" w:cs="Times New Roman"/>
                <w:color w:val="000000"/>
                <w:sz w:val="28"/>
                <w:szCs w:val="28"/>
              </w:rPr>
              <w:t xml:space="preserve">; </w:t>
            </w:r>
            <w:r w:rsidR="001E1634" w:rsidRPr="00A07D74">
              <w:rPr>
                <w:rFonts w:ascii="Times New Roman" w:hAnsi="Times New Roman" w:cs="Times New Roman"/>
                <w:sz w:val="28"/>
                <w:szCs w:val="28"/>
                <w:lang w:val="pt-BR"/>
              </w:rPr>
              <w:t>Nặn cột đèn giao thông; Làm 1 số biển báo gt.</w:t>
            </w:r>
          </w:p>
          <w:p w:rsidR="00FB7447" w:rsidRPr="00D31CAD" w:rsidRDefault="00FB7447" w:rsidP="004A1FC3">
            <w:pPr>
              <w:spacing w:line="269" w:lineRule="auto"/>
              <w:rPr>
                <w:rFonts w:ascii="Times New Roman" w:hAnsi="Times New Roman" w:cs="Times New Roman"/>
                <w:sz w:val="28"/>
                <w:szCs w:val="28"/>
                <w:lang w:val="nl-NL"/>
              </w:rPr>
            </w:pPr>
            <w:r w:rsidRPr="00D31CAD">
              <w:rPr>
                <w:rFonts w:ascii="Times New Roman" w:hAnsi="Times New Roman" w:cs="Times New Roman"/>
                <w:b/>
                <w:bCs/>
                <w:sz w:val="28"/>
                <w:szCs w:val="28"/>
                <w:lang w:val="nl-NL"/>
              </w:rPr>
              <w:t>a) Mục đích, yêu cầu</w:t>
            </w:r>
          </w:p>
          <w:p w:rsidR="00D87927" w:rsidRDefault="00FB7447" w:rsidP="00A07D74">
            <w:pPr>
              <w:tabs>
                <w:tab w:val="center" w:pos="4320"/>
                <w:tab w:val="right" w:pos="8640"/>
              </w:tabs>
              <w:rPr>
                <w:rFonts w:ascii="Times New Roman" w:hAnsi="Times New Roman" w:cs="Times New Roman"/>
                <w:sz w:val="28"/>
                <w:szCs w:val="28"/>
                <w:lang w:val="nl-NL"/>
              </w:rPr>
            </w:pPr>
            <w:r w:rsidRPr="0043616E">
              <w:rPr>
                <w:rFonts w:ascii="Times New Roman" w:hAnsi="Times New Roman" w:cs="Times New Roman"/>
                <w:sz w:val="28"/>
                <w:szCs w:val="28"/>
                <w:lang w:val="nl-NL"/>
              </w:rPr>
              <w:t xml:space="preserve">- Hát, múa các bài về </w:t>
            </w:r>
            <w:r w:rsidR="00107298" w:rsidRPr="0043616E">
              <w:rPr>
                <w:rFonts w:ascii="Times New Roman" w:hAnsi="Times New Roman" w:cs="Times New Roman"/>
                <w:sz w:val="28"/>
                <w:szCs w:val="28"/>
                <w:lang w:val="nl-NL"/>
              </w:rPr>
              <w:t>chủ đề</w:t>
            </w:r>
            <w:r w:rsidRPr="0043616E">
              <w:rPr>
                <w:rFonts w:ascii="Times New Roman" w:hAnsi="Times New Roman" w:cs="Times New Roman"/>
                <w:sz w:val="28"/>
                <w:szCs w:val="28"/>
                <w:lang w:val="nl-NL"/>
              </w:rPr>
              <w:t>.</w:t>
            </w:r>
          </w:p>
          <w:p w:rsidR="00D87927" w:rsidRPr="00D87927" w:rsidRDefault="00D87927" w:rsidP="00D87927">
            <w:pPr>
              <w:rPr>
                <w:rFonts w:ascii="Times New Roman" w:eastAsia="Calibri" w:hAnsi="Times New Roman" w:cs="Times New Roman"/>
                <w:sz w:val="28"/>
                <w:szCs w:val="28"/>
              </w:rPr>
            </w:pPr>
            <w:r w:rsidRPr="0043616E">
              <w:rPr>
                <w:rFonts w:ascii="Times New Roman" w:eastAsia="Calibri" w:hAnsi="Times New Roman" w:cs="Times New Roman"/>
                <w:sz w:val="28"/>
                <w:szCs w:val="28"/>
              </w:rPr>
              <w:t>-  Chọn đất màu phù để nặn các bộ phận của các loại PTGT bé thích. Biết phối hợp các kĩ năng xoay, ấn, miết… để tạo ra sản phẩm theo ý thích.</w:t>
            </w:r>
          </w:p>
          <w:p w:rsidR="00D87927" w:rsidRPr="00A07D74" w:rsidRDefault="00D87927" w:rsidP="00D87927">
            <w:pPr>
              <w:tabs>
                <w:tab w:val="center" w:pos="4320"/>
                <w:tab w:val="right" w:pos="8640"/>
              </w:tabs>
              <w:rPr>
                <w:rFonts w:ascii="Times New Roman" w:eastAsia="Calibri" w:hAnsi="Times New Roman" w:cs="Times New Roman"/>
                <w:sz w:val="28"/>
                <w:szCs w:val="28"/>
                <w:lang w:val="nl-NL"/>
              </w:rPr>
            </w:pPr>
            <w:r w:rsidRPr="00A07D74">
              <w:rPr>
                <w:rFonts w:ascii="Times New Roman" w:eastAsia="Calibri" w:hAnsi="Times New Roman" w:cs="Times New Roman"/>
                <w:sz w:val="28"/>
                <w:szCs w:val="28"/>
                <w:lang w:val="nl-NL"/>
              </w:rPr>
              <w:t>- Trẻ biết gấp giấy cùng với sự hướng dẫn của cô để tạo thành những chiếc thuyền theo ý tưởng..</w:t>
            </w:r>
          </w:p>
          <w:p w:rsidR="00A07D74" w:rsidRPr="00D87927" w:rsidRDefault="00D87927" w:rsidP="00A07D74">
            <w:pPr>
              <w:tabs>
                <w:tab w:val="center" w:pos="4320"/>
                <w:tab w:val="right" w:pos="8640"/>
              </w:tabs>
              <w:rPr>
                <w:rFonts w:ascii="Times New Roman" w:eastAsia="Calibri" w:hAnsi="Times New Roman" w:cs="Times New Roman"/>
                <w:sz w:val="28"/>
                <w:szCs w:val="28"/>
              </w:rPr>
            </w:pPr>
            <w:r w:rsidRPr="00D87927">
              <w:rPr>
                <w:rFonts w:ascii="Times New Roman" w:eastAsia="Calibri" w:hAnsi="Times New Roman" w:cs="Times New Roman"/>
                <w:sz w:val="28"/>
                <w:szCs w:val="28"/>
              </w:rPr>
              <w:t>- Trẻ biết tận dụng các NVL sẵn có như vỏ hộp kẹo, xốp, đề cạn, bẹ ngô, vỏ hộp sữa…để tạo thành những chiếc tàu thuyền theo ý tưởng và sáng tạo của trẻ…</w:t>
            </w:r>
            <w:r w:rsidR="00FB7447" w:rsidRPr="0043616E">
              <w:rPr>
                <w:rFonts w:ascii="Times New Roman" w:hAnsi="Times New Roman" w:cs="Times New Roman"/>
                <w:sz w:val="28"/>
                <w:szCs w:val="28"/>
                <w:lang w:val="nl-NL"/>
              </w:rPr>
              <w:br/>
            </w:r>
            <w:r w:rsidR="00E54742" w:rsidRPr="0043616E">
              <w:rPr>
                <w:rFonts w:ascii="Times New Roman" w:eastAsia="Calibri" w:hAnsi="Times New Roman" w:cs="Times New Roman"/>
                <w:sz w:val="28"/>
                <w:szCs w:val="28"/>
                <w:lang w:val="nl-NL"/>
              </w:rPr>
              <w:t>- Trẻ biết xếp, cắt và gắn các vỏ hộp nhựa phế thải để thành hình máy bay theo ý thích...</w:t>
            </w:r>
          </w:p>
          <w:p w:rsidR="00A07D74" w:rsidRPr="0043616E" w:rsidRDefault="00A07D74" w:rsidP="00A07D74">
            <w:pPr>
              <w:tabs>
                <w:tab w:val="center" w:pos="4320"/>
                <w:tab w:val="right" w:pos="8640"/>
              </w:tabs>
              <w:rPr>
                <w:rFonts w:ascii="Times New Roman" w:eastAsia="Calibri" w:hAnsi="Times New Roman" w:cs="Times New Roman"/>
                <w:sz w:val="28"/>
                <w:szCs w:val="28"/>
              </w:rPr>
            </w:pPr>
            <w:r w:rsidRPr="0043616E">
              <w:rPr>
                <w:rFonts w:ascii="Times New Roman" w:eastAsia="Calibri" w:hAnsi="Times New Roman" w:cs="Times New Roman"/>
                <w:sz w:val="28"/>
                <w:szCs w:val="28"/>
                <w:lang w:val="nl-NL"/>
              </w:rPr>
              <w:t>-</w:t>
            </w:r>
            <w:r w:rsidRPr="0043616E">
              <w:rPr>
                <w:rFonts w:ascii="Times New Roman" w:eastAsia="Calibri" w:hAnsi="Times New Roman" w:cs="Times New Roman"/>
                <w:sz w:val="28"/>
                <w:szCs w:val="28"/>
              </w:rPr>
              <w:t xml:space="preserve"> Trẻ biết gấp từ những mảnh giấy phế liệu để tạo thành những chiếc máy bay theo ý thích</w:t>
            </w:r>
          </w:p>
          <w:p w:rsidR="00A07D74" w:rsidRPr="00A07D74" w:rsidRDefault="0043616E" w:rsidP="00D87927">
            <w:pPr>
              <w:tabs>
                <w:tab w:val="left" w:pos="2580"/>
              </w:tabs>
              <w:jc w:val="both"/>
              <w:rPr>
                <w:rFonts w:ascii="Times New Roman" w:eastAsia="Calibri" w:hAnsi="Times New Roman" w:cs="Times New Roman"/>
                <w:sz w:val="28"/>
                <w:szCs w:val="28"/>
                <w:lang w:val="nl-NL"/>
              </w:rPr>
            </w:pPr>
            <w:r w:rsidRPr="0043616E">
              <w:rPr>
                <w:rFonts w:ascii="Times New Roman" w:eastAsia="Calibri" w:hAnsi="Times New Roman" w:cs="Times New Roman"/>
                <w:sz w:val="28"/>
                <w:szCs w:val="28"/>
              </w:rPr>
              <w:t>- Biết xếp, cắt, dán … các vỏ hộp giấy, nhựa tạ</w:t>
            </w:r>
            <w:r w:rsidR="00D87927">
              <w:rPr>
                <w:rFonts w:ascii="Times New Roman" w:eastAsia="Calibri" w:hAnsi="Times New Roman" w:cs="Times New Roman"/>
                <w:sz w:val="28"/>
                <w:szCs w:val="28"/>
              </w:rPr>
              <w:t xml:space="preserve">o thành hình máy </w:t>
            </w:r>
            <w:r w:rsidRPr="0043616E">
              <w:rPr>
                <w:rFonts w:ascii="Times New Roman" w:eastAsia="Calibri" w:hAnsi="Times New Roman" w:cs="Times New Roman"/>
                <w:sz w:val="28"/>
                <w:szCs w:val="28"/>
              </w:rPr>
              <w:t>bay, tên lửa… theo ý thích</w:t>
            </w:r>
            <w:r w:rsidRPr="0043616E">
              <w:rPr>
                <w:rFonts w:ascii="Times New Roman" w:eastAsia="Calibri" w:hAnsi="Times New Roman" w:cs="Times New Roman"/>
                <w:sz w:val="28"/>
                <w:szCs w:val="28"/>
                <w:lang w:val="nl-NL"/>
              </w:rPr>
              <w:t xml:space="preserve"> </w:t>
            </w:r>
          </w:p>
          <w:p w:rsidR="00D87927" w:rsidRPr="00D87927" w:rsidRDefault="00D87927" w:rsidP="00D87927">
            <w:pPr>
              <w:jc w:val="both"/>
              <w:rPr>
                <w:rFonts w:ascii="Times New Roman" w:hAnsi="Times New Roman" w:cs="Times New Roman"/>
                <w:sz w:val="28"/>
                <w:szCs w:val="28"/>
              </w:rPr>
            </w:pPr>
            <w:r w:rsidRPr="00D87927">
              <w:rPr>
                <w:rFonts w:ascii="Times New Roman" w:hAnsi="Times New Roman" w:cs="Times New Roman"/>
                <w:sz w:val="28"/>
                <w:szCs w:val="28"/>
              </w:rPr>
              <w:t>- Biết dùng kĩ năng tạo hình để nặn cột đèn giao thông</w:t>
            </w:r>
          </w:p>
          <w:p w:rsidR="00E54742" w:rsidRPr="00D87927" w:rsidRDefault="00D87927" w:rsidP="00D87927">
            <w:pPr>
              <w:ind w:right="-108"/>
              <w:rPr>
                <w:rFonts w:ascii="Times New Roman" w:hAnsi="Times New Roman" w:cs="Times New Roman"/>
                <w:sz w:val="28"/>
                <w:szCs w:val="28"/>
              </w:rPr>
            </w:pPr>
            <w:r w:rsidRPr="00D87927">
              <w:rPr>
                <w:rFonts w:ascii="Times New Roman" w:hAnsi="Times New Roman" w:cs="Times New Roman"/>
                <w:sz w:val="28"/>
                <w:szCs w:val="28"/>
              </w:rPr>
              <w:t>- Biết cắt dán 1 số loại biển báo</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sz w:val="28"/>
                <w:szCs w:val="28"/>
                <w:lang w:val="nl-NL"/>
              </w:rPr>
            </w:pPr>
            <w:r w:rsidRPr="00D31CAD">
              <w:rPr>
                <w:rFonts w:ascii="Times New Roman" w:hAnsi="Times New Roman" w:cs="Times New Roman"/>
                <w:sz w:val="28"/>
                <w:szCs w:val="28"/>
                <w:lang w:val="nl-NL"/>
              </w:rPr>
              <w:t>- Rèn óc thẩm mỹ, khéo léo, tỉ mỉ và phối hợp các giác quan.</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sz w:val="28"/>
                <w:szCs w:val="28"/>
                <w:lang w:val="nl-NL"/>
              </w:rPr>
            </w:pPr>
            <w:r w:rsidRPr="00D31CAD">
              <w:rPr>
                <w:rFonts w:ascii="Times New Roman" w:hAnsi="Times New Roman" w:cs="Times New Roman"/>
                <w:sz w:val="28"/>
                <w:szCs w:val="28"/>
                <w:lang w:val="nl-NL"/>
              </w:rPr>
              <w:t>- Rèn kỹ năng cắt, dán, ghép, sắp xếp bố cục tranh.</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sz w:val="28"/>
                <w:szCs w:val="28"/>
                <w:lang w:val="nl-NL"/>
              </w:rPr>
            </w:pPr>
            <w:r w:rsidRPr="00D31CAD">
              <w:rPr>
                <w:rFonts w:ascii="Times New Roman" w:hAnsi="Times New Roman" w:cs="Times New Roman"/>
                <w:sz w:val="28"/>
                <w:szCs w:val="28"/>
                <w:lang w:val="nl-NL"/>
              </w:rPr>
              <w:t>- Rèn kỹ năng hợp tác nhóm.</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sz w:val="28"/>
                <w:szCs w:val="28"/>
                <w:lang w:val="nl-NL"/>
              </w:rPr>
            </w:pPr>
            <w:r w:rsidRPr="00D31CAD">
              <w:rPr>
                <w:rFonts w:ascii="Times New Roman" w:hAnsi="Times New Roman" w:cs="Times New Roman"/>
                <w:sz w:val="28"/>
                <w:szCs w:val="28"/>
                <w:lang w:val="nl-NL"/>
              </w:rPr>
              <w:t>- Hứng thú tham gia các hoạt động nghệ thuật</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sz w:val="28"/>
                <w:szCs w:val="28"/>
                <w:lang w:val="nl-NL"/>
              </w:rPr>
            </w:pPr>
            <w:r w:rsidRPr="00D31CAD">
              <w:rPr>
                <w:rFonts w:ascii="Times New Roman" w:hAnsi="Times New Roman" w:cs="Times New Roman"/>
                <w:sz w:val="28"/>
                <w:szCs w:val="28"/>
                <w:lang w:val="nl-NL"/>
              </w:rPr>
              <w:t>- Yêu thích các nguyên vật liệu thiên nhiên, có ý thức giữ gìn môi trường.</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lang w:val="nl-NL"/>
              </w:rPr>
            </w:pPr>
            <w:r w:rsidRPr="00D31CAD">
              <w:rPr>
                <w:rFonts w:ascii="Times New Roman" w:hAnsi="Times New Roman" w:cs="Times New Roman"/>
                <w:b/>
                <w:bCs/>
                <w:color w:val="000000"/>
                <w:sz w:val="28"/>
                <w:szCs w:val="28"/>
                <w:lang w:val="nl-NL"/>
              </w:rPr>
              <w:t>b) Chuẩn bị</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Cs/>
                <w:color w:val="000000"/>
                <w:sz w:val="28"/>
                <w:szCs w:val="28"/>
                <w:lang w:val="nl-NL"/>
              </w:rPr>
            </w:pPr>
            <w:r w:rsidRPr="00D31CAD">
              <w:rPr>
                <w:rFonts w:ascii="Times New Roman" w:hAnsi="Times New Roman" w:cs="Times New Roman"/>
                <w:bCs/>
                <w:color w:val="000000"/>
                <w:sz w:val="28"/>
                <w:szCs w:val="28"/>
                <w:lang w:val="nl-NL"/>
              </w:rPr>
              <w:lastRenderedPageBreak/>
              <w:t>+ Lá cây, giấy/bìa, hồ dán, keo sữa, kéo nhỏ, bút màu</w:t>
            </w:r>
          </w:p>
          <w:p w:rsidR="00FB7447" w:rsidRPr="00D31CAD" w:rsidRDefault="00D87927" w:rsidP="004A1FC3">
            <w:pPr>
              <w:pBdr>
                <w:top w:val="nil"/>
                <w:left w:val="nil"/>
                <w:bottom w:val="nil"/>
                <w:right w:val="nil"/>
                <w:between w:val="nil"/>
              </w:pBdr>
              <w:spacing w:before="60" w:line="269" w:lineRule="auto"/>
              <w:ind w:hanging="1"/>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B</w:t>
            </w:r>
            <w:r w:rsidR="00FB7447" w:rsidRPr="00D31CAD">
              <w:rPr>
                <w:rFonts w:ascii="Times New Roman" w:hAnsi="Times New Roman" w:cs="Times New Roman"/>
                <w:bCs/>
                <w:color w:val="000000"/>
                <w:sz w:val="28"/>
                <w:szCs w:val="28"/>
                <w:lang w:val="nl-NL"/>
              </w:rPr>
              <w:t>út dạ, vải vụn, đất nặn….</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Cs/>
                <w:color w:val="000000"/>
                <w:sz w:val="28"/>
                <w:szCs w:val="28"/>
                <w:lang w:val="nl-NL"/>
              </w:rPr>
            </w:pPr>
            <w:r w:rsidRPr="00D31CAD">
              <w:rPr>
                <w:rFonts w:ascii="Times New Roman" w:hAnsi="Times New Roman" w:cs="Times New Roman"/>
                <w:bCs/>
                <w:color w:val="000000"/>
                <w:sz w:val="28"/>
                <w:szCs w:val="28"/>
                <w:lang w:val="nl-NL"/>
              </w:rPr>
              <w:t>+ Nhạc các bài hát về chủ đề</w:t>
            </w:r>
          </w:p>
          <w:p w:rsidR="00FB7447"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sz w:val="28"/>
                <w:szCs w:val="28"/>
                <w:lang w:val="nl-NL"/>
              </w:rPr>
            </w:pPr>
            <w:r w:rsidRPr="00D31CAD">
              <w:rPr>
                <w:rFonts w:ascii="Times New Roman" w:hAnsi="Times New Roman" w:cs="Times New Roman"/>
                <w:b/>
                <w:bCs/>
                <w:color w:val="000000"/>
                <w:sz w:val="28"/>
                <w:szCs w:val="28"/>
                <w:lang w:val="nl-NL"/>
              </w:rPr>
              <w:t>c) Cách chơi</w:t>
            </w:r>
          </w:p>
          <w:p w:rsidR="00FB7447"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nl-NL"/>
              </w:rPr>
            </w:pPr>
            <w:r w:rsidRPr="00D31CAD">
              <w:rPr>
                <w:rFonts w:ascii="Times New Roman" w:hAnsi="Times New Roman" w:cs="Times New Roman"/>
                <w:color w:val="000000"/>
                <w:sz w:val="28"/>
                <w:szCs w:val="28"/>
                <w:lang w:val="nl-NL"/>
              </w:rPr>
              <w:t xml:space="preserve">Cho trẻ nhận vai chơi: </w:t>
            </w:r>
          </w:p>
          <w:p w:rsidR="00482D9E" w:rsidRPr="004D4257" w:rsidRDefault="00482D9E" w:rsidP="00482D9E">
            <w:pPr>
              <w:rPr>
                <w:rFonts w:ascii="Times New Roman" w:eastAsia="Calibri" w:hAnsi="Times New Roman" w:cs="Times New Roman"/>
                <w:sz w:val="28"/>
                <w:szCs w:val="28"/>
              </w:rPr>
            </w:pPr>
            <w:r w:rsidRPr="004D4257">
              <w:rPr>
                <w:rFonts w:ascii="Times New Roman" w:eastAsia="Calibri" w:hAnsi="Times New Roman" w:cs="Times New Roman"/>
                <w:sz w:val="28"/>
                <w:szCs w:val="28"/>
              </w:rPr>
              <w:t>- Cô gợi ý đặt những câu hỏi mở cô đã chuẩn bị được được những đồ dùng gì? Với những đồ dùng này con sẽ ạo ra những đồ chơi gì?...Cô hướng dẫn trẻ các bước gấp thuyền để trẻ có thể tạo thành những chiếc thuyền theo ý tưởng và sáng tạo của trẻ…</w:t>
            </w:r>
          </w:p>
          <w:p w:rsidR="00482D9E" w:rsidRPr="004D4257" w:rsidRDefault="00482D9E" w:rsidP="00482D9E">
            <w:pPr>
              <w:rPr>
                <w:rFonts w:ascii="Times New Roman" w:eastAsia="Calibri" w:hAnsi="Times New Roman" w:cs="Times New Roman"/>
                <w:sz w:val="28"/>
                <w:szCs w:val="28"/>
              </w:rPr>
            </w:pPr>
            <w:r w:rsidRPr="004D4257">
              <w:rPr>
                <w:rFonts w:ascii="Times New Roman" w:eastAsia="Calibri" w:hAnsi="Times New Roman" w:cs="Times New Roman"/>
                <w:sz w:val="28"/>
                <w:szCs w:val="28"/>
              </w:rPr>
              <w:t>- Cô đưa đồ dùng ra và hỏi trẻ cô đã chuẩn bị được những đồ dùng gì? Với những đồ dùng này con sẽ làm được những đồ chơi gì?...Cô hướng dẫn cho trẻ để trẻ biết tận dụng vỏ hộp kẹo làm thân thuyền, vỏ hộp sữa làm các toa của thuyền… để chiếc thuyền có thêm cánh buồm cô cắt tỉa bẹ ngô và giấy màu dính vào để tạo cho chiếc thuyền được đẹp và sáng tạo theo ý tưởng của trẻ…</w:t>
            </w:r>
          </w:p>
          <w:p w:rsidR="00482D9E" w:rsidRPr="004D4257" w:rsidRDefault="00482D9E" w:rsidP="00482D9E">
            <w:pPr>
              <w:rPr>
                <w:rFonts w:ascii="Times New Roman" w:eastAsia="Calibri" w:hAnsi="Times New Roman" w:cs="Times New Roman"/>
                <w:sz w:val="28"/>
                <w:szCs w:val="28"/>
              </w:rPr>
            </w:pPr>
            <w:r w:rsidRPr="004D4257">
              <w:rPr>
                <w:rFonts w:ascii="Times New Roman" w:eastAsia="Calibri" w:hAnsi="Times New Roman" w:cs="Times New Roman"/>
                <w:sz w:val="28"/>
                <w:szCs w:val="28"/>
              </w:rPr>
              <w:t>- Cô gợi ý giúp trẻ chọn các vỏ hộp nhựa sữa chua có kích thước phù hợp làm thân máy bay, sau đó gắn 2 vỏ hộp lại tạo thành thân, cắt dán xốp hoặc giấy màu làm cánh cho máy bay…</w:t>
            </w:r>
          </w:p>
          <w:p w:rsidR="00482D9E" w:rsidRPr="004D4257" w:rsidRDefault="00482D9E" w:rsidP="00482D9E">
            <w:pPr>
              <w:rPr>
                <w:rFonts w:ascii="Times New Roman" w:eastAsia="Calibri" w:hAnsi="Times New Roman" w:cs="Times New Roman"/>
                <w:sz w:val="28"/>
                <w:szCs w:val="28"/>
              </w:rPr>
            </w:pPr>
            <w:r w:rsidRPr="004D4257">
              <w:rPr>
                <w:rFonts w:ascii="Times New Roman" w:eastAsia="Calibri" w:hAnsi="Times New Roman" w:cs="Times New Roman"/>
                <w:sz w:val="28"/>
                <w:szCs w:val="28"/>
              </w:rPr>
              <w:t xml:space="preserve">- Cô hướng dẫn trẻ các gấp máy bay: </w:t>
            </w:r>
          </w:p>
          <w:p w:rsidR="00482D9E" w:rsidRPr="004D4257" w:rsidRDefault="00482D9E" w:rsidP="00482D9E">
            <w:pPr>
              <w:rPr>
                <w:rFonts w:ascii="Times New Roman" w:eastAsia="Calibri" w:hAnsi="Times New Roman" w:cs="Times New Roman"/>
                <w:sz w:val="28"/>
                <w:szCs w:val="28"/>
              </w:rPr>
            </w:pPr>
            <w:r w:rsidRPr="004D4257">
              <w:rPr>
                <w:rFonts w:ascii="Times New Roman" w:eastAsia="Calibri" w:hAnsi="Times New Roman" w:cs="Times New Roman"/>
                <w:sz w:val="28"/>
                <w:szCs w:val="28"/>
              </w:rPr>
              <w:t>+ Bước 1: Gấp tờ giấy lại làm đôi theo chiều dài của tờ giấy, sau đó giở ra lấy nếp giấy</w:t>
            </w:r>
          </w:p>
          <w:p w:rsidR="00482D9E" w:rsidRPr="004D4257" w:rsidRDefault="00482D9E" w:rsidP="00482D9E">
            <w:pPr>
              <w:rPr>
                <w:rFonts w:ascii="Times New Roman" w:eastAsia="Calibri" w:hAnsi="Times New Roman" w:cs="Times New Roman"/>
                <w:sz w:val="28"/>
                <w:szCs w:val="28"/>
              </w:rPr>
            </w:pPr>
            <w:r w:rsidRPr="004D4257">
              <w:rPr>
                <w:rFonts w:ascii="Times New Roman" w:eastAsia="Calibri" w:hAnsi="Times New Roman" w:cs="Times New Roman"/>
                <w:sz w:val="28"/>
                <w:szCs w:val="28"/>
              </w:rPr>
              <w:t>+ Bước 2: Gấp ¼ của 2 cạnh trên tờ giấy vào trong</w:t>
            </w:r>
          </w:p>
          <w:p w:rsidR="00482D9E" w:rsidRPr="004D4257" w:rsidRDefault="00482D9E" w:rsidP="00482D9E">
            <w:pPr>
              <w:rPr>
                <w:rFonts w:ascii="Times New Roman" w:eastAsia="Calibri" w:hAnsi="Times New Roman" w:cs="Times New Roman"/>
                <w:sz w:val="28"/>
                <w:szCs w:val="28"/>
              </w:rPr>
            </w:pPr>
            <w:r w:rsidRPr="004D4257">
              <w:rPr>
                <w:rFonts w:ascii="Times New Roman" w:eastAsia="Calibri" w:hAnsi="Times New Roman" w:cs="Times New Roman"/>
                <w:sz w:val="28"/>
                <w:szCs w:val="28"/>
              </w:rPr>
              <w:t>+ Bước 3: Gấp chép tiếp 2 cạnh của tờ giấy vào trong…</w:t>
            </w:r>
          </w:p>
          <w:p w:rsidR="00482D9E" w:rsidRDefault="004D4257" w:rsidP="004D4257">
            <w:pPr>
              <w:pBdr>
                <w:top w:val="nil"/>
                <w:left w:val="nil"/>
                <w:bottom w:val="nil"/>
                <w:right w:val="nil"/>
                <w:between w:val="nil"/>
              </w:pBdr>
              <w:spacing w:before="60" w:line="269" w:lineRule="auto"/>
              <w:ind w:hanging="1"/>
              <w:rPr>
                <w:rFonts w:ascii="Times New Roman" w:eastAsia="Calibri" w:hAnsi="Times New Roman" w:cs="Times New Roman"/>
                <w:sz w:val="28"/>
                <w:szCs w:val="28"/>
              </w:rPr>
            </w:pPr>
            <w:r w:rsidRPr="004D4257">
              <w:rPr>
                <w:rFonts w:ascii="Times New Roman" w:eastAsia="Calibri" w:hAnsi="Times New Roman" w:cs="Times New Roman"/>
                <w:sz w:val="28"/>
                <w:szCs w:val="28"/>
              </w:rPr>
              <w:t>- Cô hỏi trẻ thích nặn PTGT gì? Cô gợi ý để trẻ nặn theo ý thích của trẻ. Con muốn nặn máy bay thì con bóp đất làm mềm và xoay đất thành thỏi dài có dạng khối trụ làm thân máy bay. Cánh máy bay con nặn có dạng chữ nhật, khi gắn cánh máy bay vào thân máy bay các con nhớ miết chỗ nối cho thật đẹp…</w:t>
            </w:r>
          </w:p>
          <w:p w:rsidR="00121E4C" w:rsidRDefault="00121E4C" w:rsidP="004D4257">
            <w:pPr>
              <w:pBdr>
                <w:top w:val="nil"/>
                <w:left w:val="nil"/>
                <w:bottom w:val="nil"/>
                <w:right w:val="nil"/>
                <w:between w:val="nil"/>
              </w:pBdr>
              <w:spacing w:before="60" w:line="269" w:lineRule="auto"/>
              <w:ind w:hanging="1"/>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D4257">
              <w:rPr>
                <w:rFonts w:ascii="Times New Roman" w:eastAsia="Calibri" w:hAnsi="Times New Roman" w:cs="Times New Roman"/>
                <w:sz w:val="28"/>
                <w:szCs w:val="28"/>
              </w:rPr>
              <w:t>Cô gợi ý để trẻ nặn theo ý thích của trẻ</w:t>
            </w:r>
            <w:r>
              <w:rPr>
                <w:rFonts w:ascii="Times New Roman" w:eastAsia="Calibri" w:hAnsi="Times New Roman" w:cs="Times New Roman"/>
                <w:sz w:val="28"/>
                <w:szCs w:val="28"/>
              </w:rPr>
              <w:t>. Con muốn nặn cột đèn giao thông thì con: lăn đất màu đen thành 1 trụ dài làm cột. Vo 3 viên tròn nhỏ màu đỏ - vàng - xanh. Ấn nhẹ 3 viên vào thân cột đèn theo thứ tự: đỏ trên - vàng giữa - xanh dưới. Các con chú ý thao tác lăn thẳng tay, vo tròn đều.</w:t>
            </w:r>
          </w:p>
          <w:p w:rsidR="00121E4C" w:rsidRPr="004D4257" w:rsidRDefault="00121E4C" w:rsidP="004D4257">
            <w:pPr>
              <w:pBdr>
                <w:top w:val="nil"/>
                <w:left w:val="nil"/>
                <w:bottom w:val="nil"/>
                <w:right w:val="nil"/>
                <w:between w:val="nil"/>
              </w:pBdr>
              <w:spacing w:before="60" w:line="269" w:lineRule="auto"/>
              <w:ind w:hanging="1"/>
              <w:rPr>
                <w:rFonts w:ascii="Times New Roman" w:hAnsi="Times New Roman" w:cs="Times New Roman"/>
                <w:color w:val="000000"/>
                <w:sz w:val="28"/>
                <w:szCs w:val="28"/>
                <w:lang w:val="nl-NL"/>
              </w:rPr>
            </w:pPr>
            <w:r>
              <w:rPr>
                <w:rFonts w:ascii="Times New Roman" w:eastAsia="Calibri" w:hAnsi="Times New Roman" w:cs="Times New Roman"/>
                <w:sz w:val="28"/>
                <w:szCs w:val="28"/>
              </w:rPr>
              <w:lastRenderedPageBreak/>
              <w:t>- Cô gợi ý cho trẻ 1 số biển báo đơn giản như: biển cấm đi ngược chiều, biển dừng lại, biển dành cho người đi bộ,…</w:t>
            </w:r>
            <w:r w:rsidR="0009459D">
              <w:rPr>
                <w:rFonts w:ascii="Times New Roman" w:eastAsia="Calibri" w:hAnsi="Times New Roman" w:cs="Times New Roman"/>
                <w:sz w:val="28"/>
                <w:szCs w:val="28"/>
              </w:rPr>
              <w:t>Các con chọn đúng hình sau đó tô màu đúng đặc điểm rồi dán vào que để làm thành biển báo hoàn chỉnh.</w:t>
            </w:r>
          </w:p>
          <w:p w:rsidR="00107298" w:rsidRPr="00D31CAD"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sz w:val="28"/>
                <w:szCs w:val="28"/>
                <w:lang w:val="nl-NL"/>
              </w:rPr>
            </w:pPr>
            <w:r w:rsidRPr="00D31CAD">
              <w:rPr>
                <w:rFonts w:ascii="Times New Roman" w:hAnsi="Times New Roman" w:cs="Times New Roman"/>
                <w:color w:val="000000"/>
                <w:sz w:val="28"/>
                <w:szCs w:val="28"/>
                <w:lang w:val="nl-NL"/>
              </w:rPr>
              <w:t>- Hát</w:t>
            </w:r>
            <w:r w:rsidR="004D4257">
              <w:rPr>
                <w:rFonts w:ascii="Times New Roman" w:hAnsi="Times New Roman" w:cs="Times New Roman"/>
                <w:color w:val="000000"/>
                <w:sz w:val="28"/>
                <w:szCs w:val="28"/>
                <w:lang w:val="nl-NL"/>
              </w:rPr>
              <w:t>, VĐ</w:t>
            </w:r>
            <w:r w:rsidRPr="00D31CAD">
              <w:rPr>
                <w:rFonts w:ascii="Times New Roman" w:hAnsi="Times New Roman" w:cs="Times New Roman"/>
                <w:color w:val="000000"/>
                <w:sz w:val="28"/>
                <w:szCs w:val="28"/>
                <w:lang w:val="nl-NL"/>
              </w:rPr>
              <w:t xml:space="preserve"> các bài về </w:t>
            </w:r>
            <w:r w:rsidR="00107298" w:rsidRPr="00D31CAD">
              <w:rPr>
                <w:rFonts w:ascii="Times New Roman" w:hAnsi="Times New Roman" w:cs="Times New Roman"/>
                <w:color w:val="000000"/>
                <w:sz w:val="28"/>
                <w:szCs w:val="28"/>
                <w:lang w:val="nl-NL"/>
              </w:rPr>
              <w:t>chủ đề</w:t>
            </w:r>
          </w:p>
          <w:p w:rsidR="00FB7447" w:rsidRPr="00D31CAD" w:rsidRDefault="00FB7447" w:rsidP="004A1FC3">
            <w:pPr>
              <w:pBdr>
                <w:top w:val="nil"/>
                <w:left w:val="nil"/>
                <w:bottom w:val="nil"/>
                <w:right w:val="nil"/>
                <w:between w:val="nil"/>
              </w:pBdr>
              <w:spacing w:before="60" w:line="269" w:lineRule="auto"/>
              <w:ind w:hanging="1"/>
              <w:rPr>
                <w:rFonts w:ascii="Times New Roman" w:eastAsia="Calibri" w:hAnsi="Times New Roman" w:cs="Times New Roman"/>
                <w:b/>
                <w:i/>
                <w:color w:val="000000"/>
                <w:sz w:val="28"/>
                <w:szCs w:val="28"/>
                <w:lang w:val="vi-VN"/>
              </w:rPr>
            </w:pPr>
            <w:r w:rsidRPr="00D31CAD">
              <w:rPr>
                <w:rFonts w:ascii="Times New Roman" w:eastAsia="Calibri" w:hAnsi="Times New Roman" w:cs="Times New Roman"/>
                <w:b/>
                <w:i/>
                <w:color w:val="000000"/>
                <w:sz w:val="28"/>
                <w:szCs w:val="28"/>
                <w:lang w:val="pt-PT"/>
              </w:rPr>
              <w:t>Rèn trẻ k</w:t>
            </w:r>
            <w:r w:rsidR="0009459D">
              <w:rPr>
                <w:rFonts w:ascii="Times New Roman" w:eastAsia="Calibri" w:hAnsi="Times New Roman" w:cs="Times New Roman"/>
                <w:b/>
                <w:i/>
                <w:color w:val="000000"/>
                <w:sz w:val="28"/>
                <w:szCs w:val="28"/>
                <w:lang w:val="pt-PT"/>
              </w:rPr>
              <w:t>n</w:t>
            </w:r>
            <w:r w:rsidRPr="00D31CAD">
              <w:rPr>
                <w:rFonts w:ascii="Times New Roman" w:eastAsia="Calibri" w:hAnsi="Times New Roman" w:cs="Times New Roman"/>
                <w:b/>
                <w:i/>
                <w:color w:val="000000"/>
                <w:sz w:val="28"/>
                <w:szCs w:val="28"/>
                <w:lang w:val="pt-PT"/>
              </w:rPr>
              <w:t xml:space="preserve"> lấy và cất đồ dùng đúng nơi quy định, sắp xếp, lau dọn đồ chơi, sắp xếp vào đúng vị trí.</w:t>
            </w:r>
          </w:p>
        </w:tc>
        <w:tc>
          <w:tcPr>
            <w:tcW w:w="993" w:type="dxa"/>
          </w:tcPr>
          <w:p w:rsidR="00FB7447" w:rsidRPr="00D31CAD" w:rsidRDefault="00FB7447" w:rsidP="004A1FC3">
            <w:pPr>
              <w:spacing w:line="269" w:lineRule="auto"/>
              <w:jc w:val="center"/>
              <w:rPr>
                <w:rFonts w:ascii="Times New Roman" w:hAnsi="Times New Roman" w:cs="Times New Roman"/>
                <w:b/>
                <w:bCs/>
                <w:color w:val="FF0000"/>
                <w:sz w:val="28"/>
                <w:szCs w:val="28"/>
                <w:lang w:val="nl-NL"/>
              </w:rPr>
            </w:pPr>
          </w:p>
        </w:tc>
      </w:tr>
      <w:tr w:rsidR="00BD2E8D" w:rsidRPr="00D31CAD" w:rsidTr="00F11046">
        <w:tc>
          <w:tcPr>
            <w:tcW w:w="1242" w:type="dxa"/>
          </w:tcPr>
          <w:p w:rsidR="00BD2E8D" w:rsidRPr="00D31CAD" w:rsidRDefault="00BD2E8D" w:rsidP="00701D8D">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lastRenderedPageBreak/>
              <w:t>Hoạt động ăn, ngủ, vệ sinh</w:t>
            </w:r>
          </w:p>
        </w:tc>
        <w:tc>
          <w:tcPr>
            <w:tcW w:w="11907" w:type="dxa"/>
            <w:gridSpan w:val="8"/>
          </w:tcPr>
          <w:p w:rsidR="00BD2E8D" w:rsidRPr="00D31CAD" w:rsidRDefault="00BD2E8D" w:rsidP="00701D8D">
            <w:pPr>
              <w:spacing w:before="60" w:line="269" w:lineRule="auto"/>
              <w:jc w:val="both"/>
              <w:rPr>
                <w:rFonts w:ascii="Times New Roman" w:eastAsia="Calibri" w:hAnsi="Times New Roman" w:cs="Times New Roman"/>
                <w:b/>
                <w:i/>
                <w:color w:val="000000"/>
                <w:sz w:val="28"/>
                <w:szCs w:val="28"/>
                <w:lang w:val="vi-VN"/>
              </w:rPr>
            </w:pPr>
            <w:r w:rsidRPr="00D31CAD">
              <w:rPr>
                <w:rFonts w:ascii="Times New Roman" w:eastAsia="Calibri" w:hAnsi="Times New Roman" w:cs="Times New Roman"/>
                <w:color w:val="000000"/>
                <w:sz w:val="28"/>
                <w:szCs w:val="28"/>
                <w:lang w:val="vi-VN"/>
              </w:rPr>
              <w:t>- Luyện tập rửa tay bằng xà phòng, đi vệ sinh đúng nơi quy định, sử dụng đồ dùng vệ sinh đúng</w:t>
            </w:r>
            <w:r w:rsidRPr="00D31CAD">
              <w:rPr>
                <w:rFonts w:ascii="Times New Roman" w:eastAsia="Calibri" w:hAnsi="Times New Roman" w:cs="Times New Roman"/>
                <w:i/>
                <w:color w:val="000000"/>
                <w:sz w:val="28"/>
                <w:szCs w:val="28"/>
                <w:lang w:val="vi-VN"/>
              </w:rPr>
              <w:t xml:space="preserve">. </w:t>
            </w:r>
            <w:r w:rsidRPr="00D31CAD">
              <w:rPr>
                <w:rFonts w:ascii="Times New Roman" w:eastAsia="Calibri" w:hAnsi="Times New Roman" w:cs="Times New Roman"/>
                <w:b/>
                <w:i/>
                <w:color w:val="000000"/>
                <w:sz w:val="28"/>
                <w:szCs w:val="28"/>
                <w:lang w:val="vi-VN"/>
              </w:rPr>
              <w:t>Tiếp tục dạy trẻ kỹ năng lau mặt khi bẩn.</w:t>
            </w:r>
            <w:r w:rsidRPr="00D31CAD">
              <w:rPr>
                <w:rFonts w:ascii="Times New Roman" w:eastAsia="Calibri" w:hAnsi="Times New Roman" w:cs="Times New Roman"/>
                <w:color w:val="000000"/>
                <w:sz w:val="28"/>
                <w:szCs w:val="28"/>
                <w:lang w:val="vi-VN"/>
              </w:rPr>
              <w:t xml:space="preserve"> </w:t>
            </w:r>
            <w:r w:rsidRPr="00D31CAD">
              <w:rPr>
                <w:rFonts w:ascii="Times New Roman" w:eastAsia="Calibri" w:hAnsi="Times New Roman" w:cs="Times New Roman"/>
                <w:b/>
                <w:i/>
                <w:color w:val="000000"/>
                <w:sz w:val="28"/>
                <w:szCs w:val="28"/>
                <w:lang w:val="vi-VN"/>
              </w:rPr>
              <w:t>Trẻ tự mặc, thay quần áo khi thấy có mồ hôi, bẩn.</w:t>
            </w:r>
          </w:p>
          <w:p w:rsidR="00BD2E8D" w:rsidRPr="00D31CAD" w:rsidRDefault="00BD2E8D" w:rsidP="00701D8D">
            <w:pPr>
              <w:spacing w:before="60" w:line="269" w:lineRule="auto"/>
              <w:jc w:val="both"/>
              <w:rPr>
                <w:rFonts w:ascii="Times New Roman" w:eastAsia="Calibri" w:hAnsi="Times New Roman" w:cs="Times New Roman"/>
                <w:b/>
                <w:i/>
                <w:color w:val="000000"/>
                <w:sz w:val="28"/>
                <w:szCs w:val="28"/>
                <w:lang w:val="vi-VN"/>
              </w:rPr>
            </w:pPr>
            <w:r w:rsidRPr="00D31CAD">
              <w:rPr>
                <w:rFonts w:ascii="Times New Roman" w:eastAsia="Calibri" w:hAnsi="Times New Roman" w:cs="Times New Roman"/>
                <w:b/>
                <w:i/>
                <w:color w:val="000000"/>
                <w:sz w:val="28"/>
                <w:szCs w:val="28"/>
                <w:lang w:val="vi-VN"/>
              </w:rPr>
              <w:t>- Giáo dục giới tính cho trẻ, kỹ năng phòng tránh nguy cơ xâm hại.</w:t>
            </w:r>
          </w:p>
        </w:tc>
        <w:tc>
          <w:tcPr>
            <w:tcW w:w="993" w:type="dxa"/>
          </w:tcPr>
          <w:p w:rsidR="00BD2E8D" w:rsidRPr="00D31CAD" w:rsidRDefault="00BD2E8D" w:rsidP="004A1FC3">
            <w:pPr>
              <w:spacing w:line="269" w:lineRule="auto"/>
              <w:jc w:val="center"/>
              <w:rPr>
                <w:rFonts w:ascii="Times New Roman" w:hAnsi="Times New Roman" w:cs="Times New Roman"/>
                <w:b/>
                <w:bCs/>
                <w:color w:val="FF0000"/>
                <w:sz w:val="28"/>
                <w:szCs w:val="28"/>
                <w:lang w:val="vi-VN"/>
              </w:rPr>
            </w:pPr>
          </w:p>
        </w:tc>
      </w:tr>
      <w:tr w:rsidR="00BD2E8D" w:rsidRPr="00D31CAD" w:rsidTr="00167433">
        <w:tc>
          <w:tcPr>
            <w:tcW w:w="1242" w:type="dxa"/>
            <w:vMerge w:val="restart"/>
          </w:tcPr>
          <w:p w:rsidR="00BD2E8D" w:rsidRPr="00D31CAD" w:rsidRDefault="00BD2E8D" w:rsidP="004A1FC3">
            <w:pPr>
              <w:spacing w:before="60" w:line="269" w:lineRule="auto"/>
              <w:jc w:val="center"/>
              <w:rPr>
                <w:rFonts w:ascii="Times New Roman" w:eastAsia="Calibri" w:hAnsi="Times New Roman" w:cs="Times New Roman"/>
                <w:b/>
                <w:i/>
                <w:color w:val="000000"/>
                <w:sz w:val="28"/>
                <w:szCs w:val="28"/>
                <w:lang w:val="vi-VN"/>
              </w:rPr>
            </w:pPr>
            <w:r w:rsidRPr="00D31CAD">
              <w:rPr>
                <w:rFonts w:ascii="Times New Roman" w:eastAsia="Calibri" w:hAnsi="Times New Roman" w:cs="Times New Roman"/>
                <w:b/>
                <w:color w:val="000000"/>
                <w:sz w:val="28"/>
                <w:szCs w:val="28"/>
                <w:lang w:val="vi-VN"/>
              </w:rPr>
              <w:t xml:space="preserve">Hoạt động chiều (Chơi theo ý thích) </w:t>
            </w:r>
          </w:p>
        </w:tc>
        <w:tc>
          <w:tcPr>
            <w:tcW w:w="993" w:type="dxa"/>
          </w:tcPr>
          <w:p w:rsidR="00BD2E8D" w:rsidRPr="00D31CAD" w:rsidRDefault="00BD2E8D" w:rsidP="004A1FC3">
            <w:pPr>
              <w:spacing w:before="60" w:line="269" w:lineRule="auto"/>
              <w:jc w:val="center"/>
              <w:rPr>
                <w:rFonts w:ascii="Times New Roman" w:eastAsia="Calibri" w:hAnsi="Times New Roman" w:cs="Times New Roman"/>
                <w:b/>
                <w:color w:val="000000"/>
                <w:sz w:val="28"/>
                <w:szCs w:val="28"/>
                <w:lang w:val="vi-VN"/>
              </w:rPr>
            </w:pPr>
            <w:r w:rsidRPr="00D31CAD">
              <w:rPr>
                <w:rFonts w:ascii="Times New Roman" w:eastAsia="Calibri" w:hAnsi="Times New Roman" w:cs="Times New Roman"/>
                <w:b/>
                <w:color w:val="000000"/>
                <w:sz w:val="28"/>
                <w:szCs w:val="28"/>
                <w:lang w:val="vi-VN"/>
              </w:rPr>
              <w:t>Thứ 2</w:t>
            </w:r>
          </w:p>
        </w:tc>
        <w:tc>
          <w:tcPr>
            <w:tcW w:w="2551" w:type="dxa"/>
            <w:gridSpan w:val="2"/>
          </w:tcPr>
          <w:p w:rsidR="00BD2E8D" w:rsidRPr="00D31CAD" w:rsidRDefault="00BD2E8D" w:rsidP="004A1FC3">
            <w:pPr>
              <w:spacing w:before="60" w:line="269" w:lineRule="auto"/>
              <w:rPr>
                <w:rFonts w:ascii="Times New Roman" w:hAnsi="Times New Roman" w:cs="Times New Roman"/>
                <w:color w:val="000000"/>
                <w:sz w:val="28"/>
                <w:szCs w:val="28"/>
              </w:rPr>
            </w:pPr>
            <w:r w:rsidRPr="00D31CAD">
              <w:rPr>
                <w:rFonts w:ascii="Times New Roman" w:eastAsia="Calibri" w:hAnsi="Times New Roman" w:cs="Times New Roman"/>
                <w:b/>
                <w:i/>
                <w:color w:val="000000"/>
                <w:sz w:val="28"/>
                <w:szCs w:val="28"/>
                <w:lang w:val="vi-VN"/>
              </w:rPr>
              <w:t xml:space="preserve"> </w:t>
            </w: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 thực hiện vở</w:t>
            </w:r>
            <w:r w:rsidR="000444D8" w:rsidRPr="00D31CAD">
              <w:rPr>
                <w:rFonts w:ascii="Times New Roman" w:hAnsi="Times New Roman" w:cs="Times New Roman"/>
                <w:color w:val="000000"/>
                <w:sz w:val="28"/>
                <w:szCs w:val="28"/>
              </w:rPr>
              <w:t xml:space="preserve"> LQCC: P</w:t>
            </w:r>
          </w:p>
          <w:p w:rsidR="00BD2E8D" w:rsidRPr="00D31CAD" w:rsidRDefault="00BD2E8D" w:rsidP="004A1FC3">
            <w:pPr>
              <w:spacing w:before="60" w:line="269" w:lineRule="auto"/>
              <w:rPr>
                <w:rFonts w:ascii="Times New Roman" w:eastAsia="Calibri" w:hAnsi="Times New Roman" w:cs="Times New Roman"/>
                <w:b/>
                <w:i/>
                <w:color w:val="000000"/>
                <w:sz w:val="28"/>
                <w:szCs w:val="28"/>
              </w:rPr>
            </w:pPr>
            <w:r w:rsidRPr="00D31CAD">
              <w:rPr>
                <w:rFonts w:ascii="Times New Roman" w:hAnsi="Times New Roman" w:cs="Times New Roman"/>
                <w:color w:val="000000"/>
                <w:sz w:val="28"/>
                <w:szCs w:val="28"/>
              </w:rPr>
              <w:t>- Chơi theo ý thích</w:t>
            </w:r>
          </w:p>
        </w:tc>
        <w:tc>
          <w:tcPr>
            <w:tcW w:w="2977" w:type="dxa"/>
            <w:gridSpan w:val="2"/>
          </w:tcPr>
          <w:p w:rsidR="00EF2D59" w:rsidRPr="00D31CAD" w:rsidRDefault="00EF2D59" w:rsidP="00EF2D59">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w:t>
            </w:r>
            <w:r w:rsidR="00F56328">
              <w:rPr>
                <w:rFonts w:ascii="Times New Roman" w:hAnsi="Times New Roman" w:cs="Times New Roman"/>
                <w:color w:val="000000"/>
                <w:sz w:val="28"/>
                <w:szCs w:val="28"/>
              </w:rPr>
              <w:t xml:space="preserve"> TH</w:t>
            </w:r>
            <w:r w:rsidRPr="00D31CAD">
              <w:rPr>
                <w:rFonts w:ascii="Times New Roman" w:hAnsi="Times New Roman" w:cs="Times New Roman"/>
                <w:color w:val="000000"/>
                <w:sz w:val="28"/>
                <w:szCs w:val="28"/>
              </w:rPr>
              <w:t xml:space="preserve"> vở LQVT qua hình vẽ (T18)</w:t>
            </w:r>
          </w:p>
          <w:p w:rsidR="00BD2E8D" w:rsidRPr="00D31CAD" w:rsidRDefault="00BD2E8D" w:rsidP="004A1FC3">
            <w:pPr>
              <w:tabs>
                <w:tab w:val="left" w:pos="2580"/>
              </w:tabs>
              <w:spacing w:line="269" w:lineRule="auto"/>
              <w:rPr>
                <w:rFonts w:ascii="Times New Roman" w:eastAsia="Calibri" w:hAnsi="Times New Roman" w:cs="Times New Roman"/>
                <w:b/>
                <w:i/>
                <w:color w:val="000000"/>
                <w:sz w:val="28"/>
                <w:szCs w:val="28"/>
                <w:lang w:val="vi-VN"/>
              </w:rPr>
            </w:pPr>
            <w:r w:rsidRPr="00D31CAD">
              <w:rPr>
                <w:rFonts w:ascii="Times New Roman" w:hAnsi="Times New Roman" w:cs="Times New Roman"/>
                <w:color w:val="000000"/>
                <w:sz w:val="28"/>
                <w:szCs w:val="28"/>
              </w:rPr>
              <w:t>- Chơi theo ý thích</w:t>
            </w:r>
          </w:p>
        </w:tc>
        <w:tc>
          <w:tcPr>
            <w:tcW w:w="2787" w:type="dxa"/>
            <w:gridSpan w:val="2"/>
          </w:tcPr>
          <w:p w:rsidR="00BD2E8D" w:rsidRPr="00D31CAD" w:rsidRDefault="00BD2E8D" w:rsidP="004A1FC3">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w:t>
            </w:r>
            <w:r w:rsidR="00F56328">
              <w:rPr>
                <w:rFonts w:ascii="Times New Roman" w:hAnsi="Times New Roman" w:cs="Times New Roman"/>
                <w:color w:val="000000"/>
                <w:sz w:val="28"/>
                <w:szCs w:val="28"/>
              </w:rPr>
              <w:t xml:space="preserve"> TH</w:t>
            </w:r>
            <w:r w:rsidRPr="00D31CAD">
              <w:rPr>
                <w:rFonts w:ascii="Times New Roman" w:hAnsi="Times New Roman" w:cs="Times New Roman"/>
                <w:color w:val="000000"/>
                <w:sz w:val="28"/>
                <w:szCs w:val="28"/>
              </w:rPr>
              <w:t xml:space="preserve"> vở</w:t>
            </w:r>
            <w:r w:rsidR="000444D8" w:rsidRPr="00D31CAD">
              <w:rPr>
                <w:rFonts w:ascii="Times New Roman" w:hAnsi="Times New Roman" w:cs="Times New Roman"/>
                <w:color w:val="000000"/>
                <w:sz w:val="28"/>
                <w:szCs w:val="28"/>
              </w:rPr>
              <w:t xml:space="preserve"> LQVT qua hình vẽ (T17)</w:t>
            </w:r>
          </w:p>
          <w:p w:rsidR="00BD2E8D" w:rsidRPr="00D31CAD" w:rsidRDefault="00BD2E8D" w:rsidP="004A1FC3">
            <w:pPr>
              <w:spacing w:before="60" w:line="269" w:lineRule="auto"/>
              <w:rPr>
                <w:rFonts w:ascii="Times New Roman" w:eastAsia="Calibri" w:hAnsi="Times New Roman" w:cs="Times New Roman"/>
                <w:b/>
                <w:i/>
                <w:color w:val="000000"/>
                <w:sz w:val="28"/>
                <w:szCs w:val="28"/>
                <w:lang w:val="vi-VN"/>
              </w:rPr>
            </w:pPr>
            <w:r w:rsidRPr="00D31CAD">
              <w:rPr>
                <w:rFonts w:ascii="Times New Roman" w:hAnsi="Times New Roman" w:cs="Times New Roman"/>
                <w:color w:val="000000"/>
                <w:sz w:val="28"/>
                <w:szCs w:val="28"/>
              </w:rPr>
              <w:t>- Chơi theo ý thích</w:t>
            </w:r>
          </w:p>
        </w:tc>
        <w:tc>
          <w:tcPr>
            <w:tcW w:w="2599" w:type="dxa"/>
          </w:tcPr>
          <w:p w:rsidR="005F0A27" w:rsidRPr="00D31CAD" w:rsidRDefault="005F0A27" w:rsidP="005F0A27">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w:t>
            </w:r>
            <w:r w:rsidR="00F56328">
              <w:rPr>
                <w:rFonts w:ascii="Times New Roman" w:hAnsi="Times New Roman" w:cs="Times New Roman"/>
                <w:color w:val="000000"/>
                <w:sz w:val="28"/>
                <w:szCs w:val="28"/>
              </w:rPr>
              <w:t xml:space="preserve"> TH</w:t>
            </w:r>
            <w:r w:rsidRPr="00D31CAD">
              <w:rPr>
                <w:rFonts w:ascii="Times New Roman" w:hAnsi="Times New Roman" w:cs="Times New Roman"/>
                <w:color w:val="000000"/>
                <w:sz w:val="28"/>
                <w:szCs w:val="28"/>
              </w:rPr>
              <w:t xml:space="preserve"> vở</w:t>
            </w:r>
            <w:r w:rsidR="00F56328">
              <w:rPr>
                <w:rFonts w:ascii="Times New Roman" w:hAnsi="Times New Roman" w:cs="Times New Roman"/>
                <w:color w:val="000000"/>
                <w:sz w:val="28"/>
                <w:szCs w:val="28"/>
              </w:rPr>
              <w:t xml:space="preserve"> LQVTQHV</w:t>
            </w:r>
            <w:r w:rsidRPr="00D31CAD">
              <w:rPr>
                <w:rFonts w:ascii="Times New Roman" w:hAnsi="Times New Roman" w:cs="Times New Roman"/>
                <w:color w:val="000000"/>
                <w:sz w:val="28"/>
                <w:szCs w:val="28"/>
              </w:rPr>
              <w:t xml:space="preserve"> (T27)</w:t>
            </w:r>
          </w:p>
          <w:p w:rsidR="00BD2E8D" w:rsidRPr="00D31CAD" w:rsidRDefault="00BD2E8D" w:rsidP="004A1FC3">
            <w:pPr>
              <w:spacing w:before="60" w:line="269" w:lineRule="auto"/>
              <w:rPr>
                <w:rFonts w:ascii="Times New Roman" w:eastAsia="Calibri" w:hAnsi="Times New Roman" w:cs="Times New Roman"/>
                <w:b/>
                <w:i/>
                <w:color w:val="000000"/>
                <w:sz w:val="28"/>
                <w:szCs w:val="28"/>
                <w:lang w:val="vi-VN"/>
              </w:rPr>
            </w:pPr>
            <w:r w:rsidRPr="00D31CAD">
              <w:rPr>
                <w:rFonts w:ascii="Times New Roman" w:hAnsi="Times New Roman" w:cs="Times New Roman"/>
                <w:color w:val="000000"/>
                <w:sz w:val="28"/>
                <w:szCs w:val="28"/>
              </w:rPr>
              <w:t>- Chơi theo ý thích</w:t>
            </w:r>
          </w:p>
        </w:tc>
        <w:tc>
          <w:tcPr>
            <w:tcW w:w="993" w:type="dxa"/>
          </w:tcPr>
          <w:p w:rsidR="00BD2E8D" w:rsidRPr="00D31CAD" w:rsidRDefault="00BD2E8D" w:rsidP="004A1FC3">
            <w:pPr>
              <w:spacing w:line="269" w:lineRule="auto"/>
              <w:jc w:val="center"/>
              <w:rPr>
                <w:rFonts w:ascii="Times New Roman" w:hAnsi="Times New Roman" w:cs="Times New Roman"/>
                <w:b/>
                <w:bCs/>
                <w:color w:val="FF0000"/>
                <w:sz w:val="28"/>
                <w:szCs w:val="28"/>
                <w:lang w:val="vi-VN"/>
              </w:rPr>
            </w:pPr>
          </w:p>
        </w:tc>
      </w:tr>
      <w:tr w:rsidR="00BD2E8D" w:rsidRPr="00D31CAD" w:rsidTr="00CB3811">
        <w:trPr>
          <w:trHeight w:val="353"/>
        </w:trPr>
        <w:tc>
          <w:tcPr>
            <w:tcW w:w="1242" w:type="dxa"/>
            <w:vMerge/>
          </w:tcPr>
          <w:p w:rsidR="00BD2E8D" w:rsidRPr="00D31CAD" w:rsidRDefault="00BD2E8D" w:rsidP="004A1FC3">
            <w:pPr>
              <w:spacing w:before="60" w:line="269" w:lineRule="auto"/>
              <w:jc w:val="center"/>
              <w:rPr>
                <w:rFonts w:ascii="Times New Roman" w:eastAsia="Calibri" w:hAnsi="Times New Roman" w:cs="Times New Roman"/>
                <w:color w:val="000000"/>
                <w:sz w:val="28"/>
                <w:szCs w:val="28"/>
                <w:lang w:val="vi-VN"/>
              </w:rPr>
            </w:pPr>
          </w:p>
        </w:tc>
        <w:tc>
          <w:tcPr>
            <w:tcW w:w="993" w:type="dxa"/>
          </w:tcPr>
          <w:p w:rsidR="00BD2E8D" w:rsidRPr="00D31CAD" w:rsidRDefault="00BD2E8D" w:rsidP="004A1FC3">
            <w:pPr>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b/>
                <w:color w:val="000000"/>
                <w:sz w:val="28"/>
                <w:szCs w:val="28"/>
                <w:lang w:val="vi-VN"/>
              </w:rPr>
              <w:t>Thứ 3</w:t>
            </w:r>
          </w:p>
        </w:tc>
        <w:tc>
          <w:tcPr>
            <w:tcW w:w="2551" w:type="dxa"/>
            <w:gridSpan w:val="2"/>
          </w:tcPr>
          <w:p w:rsidR="00BD2E8D" w:rsidRPr="00D31CAD" w:rsidRDefault="00BD2E8D" w:rsidP="004A1FC3">
            <w:pPr>
              <w:spacing w:line="269" w:lineRule="auto"/>
              <w:rPr>
                <w:rFonts w:ascii="Times New Roman" w:eastAsia="Calibri" w:hAnsi="Times New Roman" w:cs="Times New Roman"/>
                <w:sz w:val="28"/>
                <w:szCs w:val="28"/>
                <w:lang w:val="nl-NL"/>
              </w:rPr>
            </w:pPr>
            <w:r w:rsidRPr="00D31CAD">
              <w:rPr>
                <w:rFonts w:ascii="Times New Roman" w:eastAsia="Calibri" w:hAnsi="Times New Roman" w:cs="Times New Roman"/>
                <w:sz w:val="28"/>
                <w:szCs w:val="28"/>
                <w:lang w:val="nl-NL"/>
              </w:rPr>
              <w:t>- Biểu diễn văn nghệ</w:t>
            </w:r>
          </w:p>
          <w:p w:rsidR="00BD2E8D" w:rsidRPr="00D31CAD" w:rsidRDefault="00BD2E8D" w:rsidP="004A1FC3">
            <w:pPr>
              <w:spacing w:line="269" w:lineRule="auto"/>
              <w:rPr>
                <w:rFonts w:ascii="Times New Roman" w:eastAsia="Calibri" w:hAnsi="Times New Roman" w:cs="Times New Roman"/>
                <w:sz w:val="28"/>
                <w:szCs w:val="28"/>
                <w:lang w:val="nl-NL"/>
              </w:rPr>
            </w:pPr>
            <w:r w:rsidRPr="00D31CAD">
              <w:rPr>
                <w:rFonts w:ascii="Times New Roman" w:hAnsi="Times New Roman" w:cs="Times New Roman"/>
                <w:color w:val="000000"/>
                <w:sz w:val="28"/>
                <w:szCs w:val="28"/>
              </w:rPr>
              <w:t>- Chơi theo ý thích</w:t>
            </w:r>
          </w:p>
        </w:tc>
        <w:tc>
          <w:tcPr>
            <w:tcW w:w="2977" w:type="dxa"/>
            <w:gridSpan w:val="2"/>
          </w:tcPr>
          <w:p w:rsidR="00BD2E8D" w:rsidRPr="00D31CAD" w:rsidRDefault="00BD2E8D" w:rsidP="004A1FC3">
            <w:pPr>
              <w:spacing w:line="269" w:lineRule="auto"/>
              <w:rPr>
                <w:rFonts w:ascii="Times New Roman" w:eastAsia="Calibri" w:hAnsi="Times New Roman" w:cs="Times New Roman"/>
                <w:sz w:val="28"/>
                <w:szCs w:val="28"/>
                <w:lang w:val="nl-NL"/>
              </w:rPr>
            </w:pPr>
            <w:r w:rsidRPr="00D31CAD">
              <w:rPr>
                <w:rFonts w:ascii="Times New Roman" w:eastAsia="Calibri" w:hAnsi="Times New Roman" w:cs="Times New Roman"/>
                <w:sz w:val="28"/>
                <w:szCs w:val="28"/>
                <w:lang w:val="nl-NL"/>
              </w:rPr>
              <w:t>- Biểu diễn văn nghệ</w:t>
            </w:r>
          </w:p>
          <w:p w:rsidR="00BD2E8D" w:rsidRPr="00D31CAD" w:rsidRDefault="00BD2E8D" w:rsidP="004A1FC3">
            <w:pPr>
              <w:spacing w:before="60" w:line="269" w:lineRule="auto"/>
              <w:rPr>
                <w:rFonts w:ascii="Times New Roman" w:eastAsia="Calibri" w:hAnsi="Times New Roman" w:cs="Times New Roman"/>
                <w:color w:val="000000"/>
                <w:sz w:val="28"/>
                <w:szCs w:val="28"/>
                <w:lang w:val="vi-VN"/>
              </w:rPr>
            </w:pPr>
            <w:r w:rsidRPr="00D31CAD">
              <w:rPr>
                <w:rFonts w:ascii="Times New Roman" w:hAnsi="Times New Roman" w:cs="Times New Roman"/>
                <w:color w:val="000000"/>
                <w:sz w:val="28"/>
                <w:szCs w:val="28"/>
              </w:rPr>
              <w:t>- Chơi theo ý thích</w:t>
            </w:r>
          </w:p>
        </w:tc>
        <w:tc>
          <w:tcPr>
            <w:tcW w:w="2787" w:type="dxa"/>
            <w:gridSpan w:val="2"/>
          </w:tcPr>
          <w:p w:rsidR="00BD2E8D" w:rsidRPr="00D31CAD" w:rsidRDefault="00BD2E8D" w:rsidP="004A1FC3">
            <w:pPr>
              <w:spacing w:line="269" w:lineRule="auto"/>
              <w:rPr>
                <w:rFonts w:ascii="Times New Roman" w:eastAsia="Calibri" w:hAnsi="Times New Roman" w:cs="Times New Roman"/>
                <w:sz w:val="28"/>
                <w:szCs w:val="28"/>
                <w:lang w:val="nl-NL"/>
              </w:rPr>
            </w:pPr>
            <w:r w:rsidRPr="00D31CAD">
              <w:rPr>
                <w:rFonts w:ascii="Times New Roman" w:eastAsia="Calibri" w:hAnsi="Times New Roman" w:cs="Times New Roman"/>
                <w:sz w:val="28"/>
                <w:szCs w:val="28"/>
                <w:lang w:val="nl-NL"/>
              </w:rPr>
              <w:t>- Biểu diễn văn nghệ</w:t>
            </w:r>
          </w:p>
          <w:p w:rsidR="00BD2E8D" w:rsidRPr="00D31CAD" w:rsidRDefault="00BD2E8D" w:rsidP="004A1FC3">
            <w:pPr>
              <w:spacing w:line="269" w:lineRule="auto"/>
              <w:rPr>
                <w:rFonts w:ascii="Times New Roman" w:hAnsi="Times New Roman" w:cs="Times New Roman"/>
                <w:sz w:val="28"/>
                <w:szCs w:val="28"/>
              </w:rPr>
            </w:pPr>
            <w:r w:rsidRPr="00D31CAD">
              <w:rPr>
                <w:rFonts w:ascii="Times New Roman" w:hAnsi="Times New Roman" w:cs="Times New Roman"/>
                <w:color w:val="000000"/>
                <w:sz w:val="28"/>
                <w:szCs w:val="28"/>
              </w:rPr>
              <w:t>- Chơi theo ý thích</w:t>
            </w:r>
          </w:p>
        </w:tc>
        <w:tc>
          <w:tcPr>
            <w:tcW w:w="2599" w:type="dxa"/>
          </w:tcPr>
          <w:p w:rsidR="00BD2E8D" w:rsidRPr="00D31CAD" w:rsidRDefault="00BD2E8D" w:rsidP="004A1FC3">
            <w:pPr>
              <w:spacing w:line="269" w:lineRule="auto"/>
              <w:rPr>
                <w:rFonts w:ascii="Times New Roman" w:eastAsia="Calibri" w:hAnsi="Times New Roman" w:cs="Times New Roman"/>
                <w:sz w:val="28"/>
                <w:szCs w:val="28"/>
                <w:lang w:val="nl-NL"/>
              </w:rPr>
            </w:pPr>
            <w:r w:rsidRPr="00D31CAD">
              <w:rPr>
                <w:rFonts w:ascii="Times New Roman" w:eastAsia="Calibri" w:hAnsi="Times New Roman" w:cs="Times New Roman"/>
                <w:sz w:val="28"/>
                <w:szCs w:val="28"/>
                <w:lang w:val="nl-NL"/>
              </w:rPr>
              <w:t>- Biểu diễn văn nghệ</w:t>
            </w:r>
          </w:p>
          <w:p w:rsidR="00BD2E8D" w:rsidRPr="00D31CAD" w:rsidRDefault="00BD2E8D" w:rsidP="004A1FC3">
            <w:pPr>
              <w:spacing w:line="269" w:lineRule="auto"/>
              <w:rPr>
                <w:rFonts w:ascii="Times New Roman" w:eastAsia="Calibri" w:hAnsi="Times New Roman" w:cs="Times New Roman"/>
                <w:sz w:val="28"/>
                <w:szCs w:val="28"/>
                <w:lang w:val="nl-NL"/>
              </w:rPr>
            </w:pPr>
            <w:r w:rsidRPr="00D31CAD">
              <w:rPr>
                <w:rFonts w:ascii="Times New Roman" w:hAnsi="Times New Roman" w:cs="Times New Roman"/>
                <w:color w:val="000000"/>
                <w:sz w:val="28"/>
                <w:szCs w:val="28"/>
              </w:rPr>
              <w:t>- Chơi theo ý thích</w:t>
            </w:r>
          </w:p>
        </w:tc>
        <w:tc>
          <w:tcPr>
            <w:tcW w:w="993" w:type="dxa"/>
          </w:tcPr>
          <w:p w:rsidR="00BD2E8D" w:rsidRPr="00D31CAD" w:rsidRDefault="00BD2E8D" w:rsidP="004A1FC3">
            <w:pPr>
              <w:spacing w:line="269" w:lineRule="auto"/>
              <w:rPr>
                <w:rFonts w:ascii="Times New Roman" w:hAnsi="Times New Roman" w:cs="Times New Roman"/>
                <w:b/>
                <w:bCs/>
                <w:color w:val="FF0000"/>
                <w:sz w:val="28"/>
                <w:szCs w:val="28"/>
              </w:rPr>
            </w:pPr>
          </w:p>
        </w:tc>
      </w:tr>
      <w:tr w:rsidR="00BD2E8D" w:rsidRPr="00D31CAD" w:rsidTr="00167433">
        <w:tc>
          <w:tcPr>
            <w:tcW w:w="1242" w:type="dxa"/>
            <w:vMerge/>
          </w:tcPr>
          <w:p w:rsidR="00BD2E8D" w:rsidRPr="00D31CAD" w:rsidRDefault="00BD2E8D" w:rsidP="004A1FC3">
            <w:pPr>
              <w:spacing w:before="60" w:line="269" w:lineRule="auto"/>
              <w:jc w:val="center"/>
              <w:rPr>
                <w:rFonts w:ascii="Times New Roman" w:eastAsia="Calibri" w:hAnsi="Times New Roman" w:cs="Times New Roman"/>
                <w:color w:val="000000"/>
                <w:sz w:val="28"/>
                <w:szCs w:val="28"/>
                <w:lang w:val="vi-VN"/>
              </w:rPr>
            </w:pPr>
          </w:p>
        </w:tc>
        <w:tc>
          <w:tcPr>
            <w:tcW w:w="993" w:type="dxa"/>
          </w:tcPr>
          <w:p w:rsidR="00BD2E8D" w:rsidRPr="00D31CAD" w:rsidRDefault="00BD2E8D" w:rsidP="004A1FC3">
            <w:pPr>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b/>
                <w:color w:val="000000"/>
                <w:sz w:val="28"/>
                <w:szCs w:val="28"/>
                <w:lang w:val="vi-VN"/>
              </w:rPr>
              <w:t>Thứ</w:t>
            </w:r>
            <w:r w:rsidRPr="00D31CAD">
              <w:rPr>
                <w:rFonts w:ascii="Times New Roman" w:eastAsia="Calibri" w:hAnsi="Times New Roman" w:cs="Times New Roman"/>
                <w:b/>
                <w:color w:val="000000"/>
                <w:sz w:val="28"/>
                <w:szCs w:val="28"/>
              </w:rPr>
              <w:t xml:space="preserve"> </w:t>
            </w:r>
            <w:r w:rsidRPr="00D31CAD">
              <w:rPr>
                <w:rFonts w:ascii="Times New Roman" w:eastAsia="Calibri" w:hAnsi="Times New Roman" w:cs="Times New Roman"/>
                <w:b/>
                <w:color w:val="000000"/>
                <w:sz w:val="28"/>
                <w:szCs w:val="28"/>
                <w:lang w:val="vi-VN"/>
              </w:rPr>
              <w:t>4</w:t>
            </w:r>
          </w:p>
        </w:tc>
        <w:tc>
          <w:tcPr>
            <w:tcW w:w="2551" w:type="dxa"/>
            <w:gridSpan w:val="2"/>
          </w:tcPr>
          <w:p w:rsidR="00BD2E8D" w:rsidRPr="00D31CAD" w:rsidRDefault="00BD2E8D" w:rsidP="004A1FC3">
            <w:pPr>
              <w:spacing w:before="60" w:line="269" w:lineRule="auto"/>
              <w:rPr>
                <w:rFonts w:ascii="Times New Roman" w:hAnsi="Times New Roman" w:cs="Times New Roman"/>
                <w:color w:val="000000"/>
                <w:sz w:val="28"/>
                <w:szCs w:val="28"/>
              </w:rPr>
            </w:pPr>
            <w:r w:rsidRPr="00D31CAD">
              <w:rPr>
                <w:rFonts w:ascii="Times New Roman" w:eastAsia="Calibri" w:hAnsi="Times New Roman" w:cs="Times New Roman"/>
                <w:b/>
                <w:i/>
                <w:color w:val="000000"/>
                <w:sz w:val="28"/>
                <w:szCs w:val="28"/>
                <w:lang w:val="vi-VN"/>
              </w:rPr>
              <w:t xml:space="preserve"> </w:t>
            </w: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 thực hiện vở</w:t>
            </w:r>
            <w:r w:rsidR="000444D8" w:rsidRPr="00D31CAD">
              <w:rPr>
                <w:rFonts w:ascii="Times New Roman" w:hAnsi="Times New Roman" w:cs="Times New Roman"/>
                <w:color w:val="000000"/>
                <w:sz w:val="28"/>
                <w:szCs w:val="28"/>
              </w:rPr>
              <w:t xml:space="preserve"> LQCC: Q</w:t>
            </w:r>
          </w:p>
          <w:p w:rsidR="00BD2E8D" w:rsidRPr="00D31CAD" w:rsidRDefault="00BD2E8D" w:rsidP="004A1FC3">
            <w:pPr>
              <w:tabs>
                <w:tab w:val="center" w:pos="4320"/>
                <w:tab w:val="right" w:pos="8640"/>
              </w:tabs>
              <w:spacing w:line="269" w:lineRule="auto"/>
              <w:rPr>
                <w:rFonts w:ascii="Times New Roman" w:hAnsi="Times New Roman" w:cs="Times New Roman"/>
                <w:b/>
                <w:sz w:val="28"/>
                <w:szCs w:val="28"/>
                <w:lang w:val="pt-BR"/>
              </w:rPr>
            </w:pPr>
            <w:r w:rsidRPr="00D31CAD">
              <w:rPr>
                <w:rFonts w:ascii="Times New Roman" w:hAnsi="Times New Roman" w:cs="Times New Roman"/>
                <w:color w:val="000000"/>
                <w:sz w:val="28"/>
                <w:szCs w:val="28"/>
              </w:rPr>
              <w:t>- Chơi theo ý thích</w:t>
            </w:r>
          </w:p>
        </w:tc>
        <w:tc>
          <w:tcPr>
            <w:tcW w:w="2977" w:type="dxa"/>
            <w:gridSpan w:val="2"/>
          </w:tcPr>
          <w:p w:rsidR="00BD2E8D" w:rsidRPr="003809B2" w:rsidRDefault="00EF2D59" w:rsidP="004A1FC3">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 thực hiện vở LQVT qua hình vẽ (T19)</w:t>
            </w:r>
          </w:p>
        </w:tc>
        <w:tc>
          <w:tcPr>
            <w:tcW w:w="2787" w:type="dxa"/>
            <w:gridSpan w:val="2"/>
          </w:tcPr>
          <w:p w:rsidR="000444D8" w:rsidRPr="00D31CAD" w:rsidRDefault="000444D8" w:rsidP="000444D8">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w:t>
            </w:r>
            <w:r w:rsidR="003809B2">
              <w:rPr>
                <w:rFonts w:ascii="Times New Roman" w:hAnsi="Times New Roman" w:cs="Times New Roman"/>
                <w:color w:val="000000"/>
                <w:sz w:val="28"/>
                <w:szCs w:val="28"/>
              </w:rPr>
              <w:t xml:space="preserve"> TH</w:t>
            </w:r>
            <w:r w:rsidRPr="00D31CAD">
              <w:rPr>
                <w:rFonts w:ascii="Times New Roman" w:hAnsi="Times New Roman" w:cs="Times New Roman"/>
                <w:color w:val="000000"/>
                <w:sz w:val="28"/>
                <w:szCs w:val="28"/>
              </w:rPr>
              <w:t xml:space="preserve"> vở LQVT qua hình vẽ (T26)</w:t>
            </w:r>
          </w:p>
          <w:p w:rsidR="00BD2E8D" w:rsidRPr="00D31CAD" w:rsidRDefault="00BD2E8D" w:rsidP="004A1FC3">
            <w:pPr>
              <w:spacing w:line="269" w:lineRule="auto"/>
              <w:rPr>
                <w:rFonts w:ascii="Times New Roman" w:hAnsi="Times New Roman" w:cs="Times New Roman"/>
                <w:sz w:val="28"/>
                <w:szCs w:val="28"/>
                <w:lang w:val="vi-VN"/>
              </w:rPr>
            </w:pPr>
            <w:r w:rsidRPr="00D31CAD">
              <w:rPr>
                <w:rFonts w:ascii="Times New Roman" w:hAnsi="Times New Roman" w:cs="Times New Roman"/>
                <w:color w:val="000000"/>
                <w:sz w:val="28"/>
                <w:szCs w:val="28"/>
              </w:rPr>
              <w:t>- Chơi theo ý thích</w:t>
            </w:r>
          </w:p>
        </w:tc>
        <w:tc>
          <w:tcPr>
            <w:tcW w:w="2599" w:type="dxa"/>
          </w:tcPr>
          <w:p w:rsidR="00BD2E8D" w:rsidRPr="00D31CAD" w:rsidRDefault="00EF2D59" w:rsidP="007D12E7">
            <w:pPr>
              <w:spacing w:line="269" w:lineRule="auto"/>
              <w:rPr>
                <w:rFonts w:ascii="Times New Roman" w:hAnsi="Times New Roman" w:cs="Times New Roman"/>
                <w:sz w:val="28"/>
                <w:szCs w:val="28"/>
                <w:lang w:val="vi-VN"/>
              </w:rPr>
            </w:pPr>
            <w:r w:rsidRPr="00D31CAD">
              <w:rPr>
                <w:rFonts w:ascii="Times New Roman" w:hAnsi="Times New Roman" w:cs="Times New Roman"/>
                <w:color w:val="000000"/>
                <w:sz w:val="28"/>
                <w:szCs w:val="28"/>
                <w:lang w:val="vi-VN"/>
              </w:rPr>
              <w:t xml:space="preserve">- </w:t>
            </w:r>
            <w:r w:rsidR="007D12E7">
              <w:rPr>
                <w:rFonts w:ascii="Times New Roman" w:hAnsi="Times New Roman" w:cs="Times New Roman"/>
                <w:color w:val="000000"/>
                <w:sz w:val="28"/>
                <w:szCs w:val="28"/>
              </w:rPr>
              <w:t>Đếm theo khả năng trong phạm vi 10</w:t>
            </w:r>
          </w:p>
        </w:tc>
        <w:tc>
          <w:tcPr>
            <w:tcW w:w="993" w:type="dxa"/>
          </w:tcPr>
          <w:p w:rsidR="00BD2E8D" w:rsidRPr="00D31CAD" w:rsidRDefault="00BD2E8D" w:rsidP="004A1FC3">
            <w:pPr>
              <w:spacing w:line="269" w:lineRule="auto"/>
              <w:jc w:val="center"/>
              <w:rPr>
                <w:rFonts w:ascii="Times New Roman" w:hAnsi="Times New Roman" w:cs="Times New Roman"/>
                <w:b/>
                <w:bCs/>
                <w:color w:val="FF0000"/>
                <w:sz w:val="28"/>
                <w:szCs w:val="28"/>
                <w:lang w:val="vi-VN"/>
              </w:rPr>
            </w:pPr>
          </w:p>
        </w:tc>
      </w:tr>
      <w:tr w:rsidR="00BD2E8D" w:rsidRPr="00D31CAD" w:rsidTr="00167433">
        <w:tc>
          <w:tcPr>
            <w:tcW w:w="1242" w:type="dxa"/>
            <w:vMerge/>
          </w:tcPr>
          <w:p w:rsidR="00BD2E8D" w:rsidRPr="00D31CAD" w:rsidRDefault="00BD2E8D" w:rsidP="004A1FC3">
            <w:pPr>
              <w:spacing w:before="60" w:line="269" w:lineRule="auto"/>
              <w:jc w:val="center"/>
              <w:rPr>
                <w:rFonts w:ascii="Times New Roman" w:eastAsia="Calibri" w:hAnsi="Times New Roman" w:cs="Times New Roman"/>
                <w:color w:val="000000"/>
                <w:sz w:val="28"/>
                <w:szCs w:val="28"/>
                <w:lang w:val="vi-VN"/>
              </w:rPr>
            </w:pPr>
          </w:p>
        </w:tc>
        <w:tc>
          <w:tcPr>
            <w:tcW w:w="993" w:type="dxa"/>
          </w:tcPr>
          <w:p w:rsidR="00BD2E8D" w:rsidRPr="00D31CAD" w:rsidRDefault="00BD2E8D" w:rsidP="004A1FC3">
            <w:pPr>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b/>
                <w:color w:val="000000"/>
                <w:sz w:val="28"/>
                <w:szCs w:val="28"/>
                <w:lang w:val="vi-VN"/>
              </w:rPr>
              <w:t>Thứ</w:t>
            </w:r>
            <w:r w:rsidRPr="00D31CAD">
              <w:rPr>
                <w:rFonts w:ascii="Times New Roman" w:eastAsia="Calibri" w:hAnsi="Times New Roman" w:cs="Times New Roman"/>
                <w:b/>
                <w:color w:val="000000"/>
                <w:sz w:val="28"/>
                <w:szCs w:val="28"/>
              </w:rPr>
              <w:t xml:space="preserve"> </w:t>
            </w:r>
            <w:r w:rsidRPr="00D31CAD">
              <w:rPr>
                <w:rFonts w:ascii="Times New Roman" w:eastAsia="Calibri" w:hAnsi="Times New Roman" w:cs="Times New Roman"/>
                <w:b/>
                <w:color w:val="000000"/>
                <w:sz w:val="28"/>
                <w:szCs w:val="28"/>
                <w:lang w:val="vi-VN"/>
              </w:rPr>
              <w:t>5</w:t>
            </w:r>
          </w:p>
        </w:tc>
        <w:tc>
          <w:tcPr>
            <w:tcW w:w="2551" w:type="dxa"/>
            <w:gridSpan w:val="2"/>
          </w:tcPr>
          <w:p w:rsidR="00BD2E8D" w:rsidRPr="00D31CAD" w:rsidRDefault="001C1FBE" w:rsidP="00EF2D59">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w:t>
            </w:r>
            <w:r w:rsidR="00F56328">
              <w:rPr>
                <w:rFonts w:ascii="Times New Roman" w:hAnsi="Times New Roman" w:cs="Times New Roman"/>
                <w:color w:val="000000"/>
                <w:sz w:val="28"/>
                <w:szCs w:val="28"/>
              </w:rPr>
              <w:t xml:space="preserve"> TH</w:t>
            </w:r>
            <w:r w:rsidRPr="00D31CAD">
              <w:rPr>
                <w:rFonts w:ascii="Times New Roman" w:hAnsi="Times New Roman" w:cs="Times New Roman"/>
                <w:color w:val="000000"/>
                <w:sz w:val="28"/>
                <w:szCs w:val="28"/>
              </w:rPr>
              <w:t xml:space="preserve"> vở </w:t>
            </w:r>
            <w:r w:rsidR="00EF2D59" w:rsidRPr="00D31CAD">
              <w:rPr>
                <w:rFonts w:ascii="Times New Roman" w:hAnsi="Times New Roman" w:cs="Times New Roman"/>
                <w:color w:val="000000"/>
                <w:sz w:val="28"/>
                <w:szCs w:val="28"/>
              </w:rPr>
              <w:t>Bé tìm hiểu ATGT; Bé với 5 điều Bh dạy; GD giới tính</w:t>
            </w:r>
          </w:p>
        </w:tc>
        <w:tc>
          <w:tcPr>
            <w:tcW w:w="2977" w:type="dxa"/>
            <w:gridSpan w:val="2"/>
          </w:tcPr>
          <w:p w:rsidR="00BD2E8D" w:rsidRPr="00D31CAD" w:rsidRDefault="00BD2E8D" w:rsidP="004A1FC3">
            <w:pPr>
              <w:spacing w:before="60" w:line="269" w:lineRule="auto"/>
              <w:rPr>
                <w:rFonts w:ascii="Times New Roman" w:hAnsi="Times New Roman" w:cs="Times New Roman"/>
                <w:color w:val="000000"/>
                <w:sz w:val="28"/>
                <w:szCs w:val="28"/>
              </w:rPr>
            </w:pPr>
            <w:r w:rsidRPr="00D31CAD">
              <w:rPr>
                <w:rFonts w:ascii="Times New Roman" w:hAnsi="Times New Roman" w:cs="Times New Roman"/>
                <w:color w:val="000000"/>
                <w:sz w:val="28"/>
                <w:szCs w:val="28"/>
                <w:lang w:val="vi-VN"/>
              </w:rPr>
              <w:t xml:space="preserve">- </w:t>
            </w:r>
            <w:r w:rsidRPr="00D31CAD">
              <w:rPr>
                <w:rFonts w:ascii="Times New Roman" w:hAnsi="Times New Roman" w:cs="Times New Roman"/>
                <w:color w:val="000000"/>
                <w:sz w:val="28"/>
                <w:szCs w:val="28"/>
              </w:rPr>
              <w:t>HD trẻ thực hiện vở</w:t>
            </w:r>
            <w:r w:rsidR="000444D8" w:rsidRPr="00D31CAD">
              <w:rPr>
                <w:rFonts w:ascii="Times New Roman" w:hAnsi="Times New Roman" w:cs="Times New Roman"/>
                <w:color w:val="000000"/>
                <w:sz w:val="28"/>
                <w:szCs w:val="28"/>
              </w:rPr>
              <w:t xml:space="preserve"> LQCC: R</w:t>
            </w:r>
          </w:p>
        </w:tc>
        <w:tc>
          <w:tcPr>
            <w:tcW w:w="2787" w:type="dxa"/>
            <w:gridSpan w:val="2"/>
          </w:tcPr>
          <w:p w:rsidR="00BD2E8D" w:rsidRPr="00D31CAD" w:rsidRDefault="00BD2E8D" w:rsidP="00EF2D59">
            <w:pPr>
              <w:spacing w:before="60" w:line="269" w:lineRule="auto"/>
              <w:ind w:left="34"/>
              <w:rPr>
                <w:rFonts w:ascii="Times New Roman" w:eastAsia="Calibri" w:hAnsi="Times New Roman" w:cs="Times New Roman"/>
                <w:color w:val="000000"/>
                <w:sz w:val="28"/>
                <w:szCs w:val="28"/>
              </w:rPr>
            </w:pPr>
            <w:r w:rsidRPr="00D31CAD">
              <w:rPr>
                <w:rFonts w:ascii="Times New Roman" w:hAnsi="Times New Roman" w:cs="Times New Roman"/>
                <w:sz w:val="28"/>
                <w:szCs w:val="28"/>
                <w:lang w:val="vi-VN"/>
              </w:rPr>
              <w:t>- H</w:t>
            </w:r>
            <w:r w:rsidRPr="00D31CAD">
              <w:rPr>
                <w:rFonts w:ascii="Times New Roman" w:hAnsi="Times New Roman" w:cs="Times New Roman"/>
                <w:sz w:val="28"/>
                <w:szCs w:val="28"/>
              </w:rPr>
              <w:t>D</w:t>
            </w:r>
            <w:r w:rsidRPr="00D31CAD">
              <w:rPr>
                <w:rFonts w:ascii="Times New Roman" w:hAnsi="Times New Roman" w:cs="Times New Roman"/>
                <w:sz w:val="28"/>
                <w:szCs w:val="28"/>
                <w:lang w:val="vi-VN"/>
              </w:rPr>
              <w:t xml:space="preserve"> trẻ thực</w:t>
            </w:r>
            <w:r w:rsidRPr="00D31CAD">
              <w:rPr>
                <w:rFonts w:ascii="Times New Roman" w:hAnsi="Times New Roman" w:cs="Times New Roman"/>
                <w:sz w:val="28"/>
                <w:szCs w:val="28"/>
              </w:rPr>
              <w:t xml:space="preserve"> </w:t>
            </w:r>
            <w:r w:rsidRPr="00D31CAD">
              <w:rPr>
                <w:rFonts w:ascii="Times New Roman" w:hAnsi="Times New Roman" w:cs="Times New Roman"/>
                <w:sz w:val="28"/>
                <w:szCs w:val="28"/>
                <w:lang w:val="vi-VN"/>
              </w:rPr>
              <w:t>hiện vở:</w:t>
            </w:r>
            <w:r w:rsidRPr="00D31CAD">
              <w:rPr>
                <w:rFonts w:ascii="Times New Roman" w:hAnsi="Times New Roman" w:cs="Times New Roman"/>
                <w:sz w:val="28"/>
                <w:szCs w:val="28"/>
              </w:rPr>
              <w:t xml:space="preserve"> </w:t>
            </w:r>
            <w:r w:rsidRPr="00D31CAD">
              <w:rPr>
                <w:rFonts w:ascii="Times New Roman" w:hAnsi="Times New Roman" w:cs="Times New Roman"/>
                <w:sz w:val="28"/>
                <w:szCs w:val="28"/>
                <w:lang w:val="vi-VN"/>
              </w:rPr>
              <w:t xml:space="preserve">Bé </w:t>
            </w:r>
            <w:r w:rsidR="00EF2D59" w:rsidRPr="00D31CAD">
              <w:rPr>
                <w:rFonts w:ascii="Times New Roman" w:hAnsi="Times New Roman" w:cs="Times New Roman"/>
                <w:sz w:val="28"/>
                <w:szCs w:val="28"/>
              </w:rPr>
              <w:t>VHCC</w:t>
            </w:r>
            <w:r w:rsidR="00EF2D59" w:rsidRPr="00D31CAD">
              <w:rPr>
                <w:rFonts w:ascii="Times New Roman" w:hAnsi="Times New Roman" w:cs="Times New Roman"/>
                <w:sz w:val="28"/>
                <w:szCs w:val="28"/>
                <w:lang w:val="vi-VN"/>
              </w:rPr>
              <w:t xml:space="preserve"> </w:t>
            </w:r>
            <w:r w:rsidR="00EF2D59" w:rsidRPr="00D31CAD">
              <w:rPr>
                <w:rFonts w:ascii="Times New Roman" w:hAnsi="Times New Roman" w:cs="Times New Roman"/>
                <w:sz w:val="28"/>
                <w:szCs w:val="28"/>
              </w:rPr>
              <w:t>; BVHT và Bé vui KPTGXQ</w:t>
            </w:r>
          </w:p>
        </w:tc>
        <w:tc>
          <w:tcPr>
            <w:tcW w:w="2599" w:type="dxa"/>
          </w:tcPr>
          <w:p w:rsidR="00BD2E8D" w:rsidRPr="00D31CAD" w:rsidRDefault="00EF2D59" w:rsidP="004A1FC3">
            <w:pPr>
              <w:spacing w:before="60" w:line="269" w:lineRule="auto"/>
              <w:rPr>
                <w:rFonts w:ascii="Times New Roman" w:hAnsi="Times New Roman" w:cs="Times New Roman"/>
                <w:color w:val="000000"/>
                <w:sz w:val="28"/>
                <w:szCs w:val="28"/>
              </w:rPr>
            </w:pPr>
            <w:r w:rsidRPr="00D31CAD">
              <w:rPr>
                <w:rFonts w:ascii="Times New Roman" w:hAnsi="Times New Roman" w:cs="Times New Roman"/>
                <w:sz w:val="28"/>
                <w:szCs w:val="28"/>
                <w:lang w:val="vi-VN"/>
              </w:rPr>
              <w:t>- H</w:t>
            </w:r>
            <w:r w:rsidRPr="00D31CAD">
              <w:rPr>
                <w:rFonts w:ascii="Times New Roman" w:hAnsi="Times New Roman" w:cs="Times New Roman"/>
                <w:sz w:val="28"/>
                <w:szCs w:val="28"/>
              </w:rPr>
              <w:t>D</w:t>
            </w:r>
            <w:r w:rsidRPr="00D31CAD">
              <w:rPr>
                <w:rFonts w:ascii="Times New Roman" w:hAnsi="Times New Roman" w:cs="Times New Roman"/>
                <w:sz w:val="28"/>
                <w:szCs w:val="28"/>
                <w:lang w:val="vi-VN"/>
              </w:rPr>
              <w:t xml:space="preserve"> trẻ</w:t>
            </w:r>
            <w:r w:rsidR="00F56328">
              <w:rPr>
                <w:rFonts w:ascii="Times New Roman" w:hAnsi="Times New Roman" w:cs="Times New Roman"/>
                <w:sz w:val="28"/>
                <w:szCs w:val="28"/>
                <w:lang w:val="vi-VN"/>
              </w:rPr>
              <w:t xml:space="preserve"> </w:t>
            </w:r>
            <w:r w:rsidR="00F56328">
              <w:rPr>
                <w:rFonts w:ascii="Times New Roman" w:hAnsi="Times New Roman" w:cs="Times New Roman"/>
                <w:sz w:val="28"/>
                <w:szCs w:val="28"/>
              </w:rPr>
              <w:t>TH</w:t>
            </w:r>
            <w:r w:rsidRPr="00D31CAD">
              <w:rPr>
                <w:rFonts w:ascii="Times New Roman" w:hAnsi="Times New Roman" w:cs="Times New Roman"/>
                <w:sz w:val="28"/>
                <w:szCs w:val="28"/>
                <w:lang w:val="vi-VN"/>
              </w:rPr>
              <w:t xml:space="preserve"> vở:</w:t>
            </w:r>
            <w:r w:rsidRPr="00D31CAD">
              <w:rPr>
                <w:rFonts w:ascii="Times New Roman" w:hAnsi="Times New Roman" w:cs="Times New Roman"/>
                <w:sz w:val="28"/>
                <w:szCs w:val="28"/>
              </w:rPr>
              <w:t xml:space="preserve"> </w:t>
            </w:r>
            <w:r w:rsidRPr="00D31CAD">
              <w:rPr>
                <w:rFonts w:ascii="Times New Roman" w:hAnsi="Times New Roman" w:cs="Times New Roman"/>
                <w:sz w:val="28"/>
                <w:szCs w:val="28"/>
                <w:lang w:val="vi-VN"/>
              </w:rPr>
              <w:t xml:space="preserve">Bé </w:t>
            </w:r>
            <w:r w:rsidRPr="00D31CAD">
              <w:rPr>
                <w:rFonts w:ascii="Times New Roman" w:hAnsi="Times New Roman" w:cs="Times New Roman"/>
                <w:sz w:val="28"/>
                <w:szCs w:val="28"/>
              </w:rPr>
              <w:t>KPKH</w:t>
            </w:r>
            <w:r w:rsidRPr="00D31CAD">
              <w:rPr>
                <w:rFonts w:ascii="Times New Roman" w:hAnsi="Times New Roman" w:cs="Times New Roman"/>
                <w:sz w:val="28"/>
                <w:szCs w:val="28"/>
                <w:lang w:val="vi-VN"/>
              </w:rPr>
              <w:t xml:space="preserve"> </w:t>
            </w:r>
            <w:r w:rsidRPr="00D31CAD">
              <w:rPr>
                <w:rFonts w:ascii="Times New Roman" w:hAnsi="Times New Roman" w:cs="Times New Roman"/>
                <w:sz w:val="28"/>
                <w:szCs w:val="28"/>
              </w:rPr>
              <w:t>; BVMT và UPVBĐKH; GDTCKNXH</w:t>
            </w:r>
          </w:p>
        </w:tc>
        <w:tc>
          <w:tcPr>
            <w:tcW w:w="993" w:type="dxa"/>
          </w:tcPr>
          <w:p w:rsidR="00BD2E8D" w:rsidRPr="00D31CAD" w:rsidRDefault="00BD2E8D" w:rsidP="004A1FC3">
            <w:pPr>
              <w:spacing w:line="269" w:lineRule="auto"/>
              <w:jc w:val="center"/>
              <w:rPr>
                <w:rFonts w:ascii="Times New Roman" w:hAnsi="Times New Roman" w:cs="Times New Roman"/>
                <w:b/>
                <w:bCs/>
                <w:color w:val="FF0000"/>
                <w:sz w:val="28"/>
                <w:szCs w:val="28"/>
                <w:lang w:val="vi-VN"/>
              </w:rPr>
            </w:pPr>
          </w:p>
        </w:tc>
      </w:tr>
      <w:tr w:rsidR="00BD2E8D" w:rsidRPr="00D31CAD" w:rsidTr="00F11046">
        <w:tc>
          <w:tcPr>
            <w:tcW w:w="1242" w:type="dxa"/>
            <w:vMerge/>
          </w:tcPr>
          <w:p w:rsidR="00BD2E8D" w:rsidRPr="00D31CAD" w:rsidRDefault="00BD2E8D" w:rsidP="004A1FC3">
            <w:pPr>
              <w:spacing w:before="60" w:line="269" w:lineRule="auto"/>
              <w:jc w:val="center"/>
              <w:rPr>
                <w:rFonts w:ascii="Times New Roman" w:eastAsia="Calibri" w:hAnsi="Times New Roman" w:cs="Times New Roman"/>
                <w:color w:val="000000"/>
                <w:sz w:val="28"/>
                <w:szCs w:val="28"/>
                <w:lang w:val="vi-VN"/>
              </w:rPr>
            </w:pPr>
          </w:p>
        </w:tc>
        <w:tc>
          <w:tcPr>
            <w:tcW w:w="993" w:type="dxa"/>
          </w:tcPr>
          <w:p w:rsidR="00BD2E8D" w:rsidRPr="00D31CAD" w:rsidRDefault="00BD2E8D" w:rsidP="004A1FC3">
            <w:pPr>
              <w:spacing w:before="60" w:line="269" w:lineRule="auto"/>
              <w:jc w:val="center"/>
              <w:rPr>
                <w:rFonts w:ascii="Times New Roman" w:eastAsia="Calibri" w:hAnsi="Times New Roman" w:cs="Times New Roman"/>
                <w:color w:val="000000"/>
                <w:sz w:val="28"/>
                <w:szCs w:val="28"/>
                <w:lang w:val="vi-VN"/>
              </w:rPr>
            </w:pPr>
            <w:r w:rsidRPr="00D31CAD">
              <w:rPr>
                <w:rFonts w:ascii="Times New Roman" w:eastAsia="Calibri" w:hAnsi="Times New Roman" w:cs="Times New Roman"/>
                <w:b/>
                <w:color w:val="000000"/>
                <w:sz w:val="28"/>
                <w:szCs w:val="28"/>
                <w:lang w:val="vi-VN"/>
              </w:rPr>
              <w:t>Thứ</w:t>
            </w:r>
            <w:r w:rsidRPr="00D31CAD">
              <w:rPr>
                <w:rFonts w:ascii="Times New Roman" w:eastAsia="Calibri" w:hAnsi="Times New Roman" w:cs="Times New Roman"/>
                <w:b/>
                <w:color w:val="000000"/>
                <w:sz w:val="28"/>
                <w:szCs w:val="28"/>
              </w:rPr>
              <w:t xml:space="preserve"> </w:t>
            </w:r>
            <w:r w:rsidRPr="00D31CAD">
              <w:rPr>
                <w:rFonts w:ascii="Times New Roman" w:eastAsia="Calibri" w:hAnsi="Times New Roman" w:cs="Times New Roman"/>
                <w:b/>
                <w:color w:val="000000"/>
                <w:sz w:val="28"/>
                <w:szCs w:val="28"/>
                <w:lang w:val="vi-VN"/>
              </w:rPr>
              <w:t>6</w:t>
            </w:r>
          </w:p>
        </w:tc>
        <w:tc>
          <w:tcPr>
            <w:tcW w:w="10914" w:type="dxa"/>
            <w:gridSpan w:val="7"/>
          </w:tcPr>
          <w:p w:rsidR="00BD2E8D" w:rsidRPr="00D31CAD" w:rsidRDefault="00BD2E8D" w:rsidP="004A1FC3">
            <w:pPr>
              <w:spacing w:before="60" w:line="269" w:lineRule="auto"/>
              <w:rPr>
                <w:rFonts w:ascii="Times New Roman" w:eastAsia="Calibri" w:hAnsi="Times New Roman" w:cs="Times New Roman"/>
                <w:b/>
                <w:color w:val="000000"/>
                <w:sz w:val="28"/>
                <w:szCs w:val="28"/>
                <w:lang w:val="vi-VN"/>
              </w:rPr>
            </w:pPr>
            <w:r w:rsidRPr="00D31CAD">
              <w:rPr>
                <w:rFonts w:ascii="Times New Roman" w:eastAsia="Calibri" w:hAnsi="Times New Roman" w:cs="Times New Roman"/>
                <w:i/>
                <w:color w:val="000000"/>
                <w:sz w:val="28"/>
                <w:szCs w:val="28"/>
                <w:lang w:val="vi-VN"/>
              </w:rPr>
              <w:t>Thứ 6 hàng tuần: Biểu diễn văn nghệ, nêu gương bé ngoan</w:t>
            </w:r>
          </w:p>
        </w:tc>
        <w:tc>
          <w:tcPr>
            <w:tcW w:w="993" w:type="dxa"/>
          </w:tcPr>
          <w:p w:rsidR="00BD2E8D" w:rsidRPr="00D31CAD" w:rsidRDefault="00BD2E8D" w:rsidP="004A1FC3">
            <w:pPr>
              <w:spacing w:line="269" w:lineRule="auto"/>
              <w:jc w:val="center"/>
              <w:rPr>
                <w:rFonts w:ascii="Times New Roman" w:hAnsi="Times New Roman" w:cs="Times New Roman"/>
                <w:b/>
                <w:bCs/>
                <w:color w:val="FF0000"/>
                <w:sz w:val="28"/>
                <w:szCs w:val="28"/>
                <w:lang w:val="vi-VN"/>
              </w:rPr>
            </w:pPr>
          </w:p>
        </w:tc>
      </w:tr>
      <w:tr w:rsidR="00BD2E8D" w:rsidRPr="00D31CAD" w:rsidTr="00151FEE">
        <w:tc>
          <w:tcPr>
            <w:tcW w:w="1242" w:type="dxa"/>
          </w:tcPr>
          <w:p w:rsidR="00BD2E8D" w:rsidRPr="00D31CAD" w:rsidRDefault="00BD2E8D" w:rsidP="004A1FC3">
            <w:pPr>
              <w:spacing w:line="269" w:lineRule="auto"/>
              <w:rPr>
                <w:rFonts w:ascii="Times New Roman" w:hAnsi="Times New Roman" w:cs="Times New Roman"/>
                <w:b/>
                <w:sz w:val="28"/>
                <w:szCs w:val="28"/>
              </w:rPr>
            </w:pPr>
            <w:r w:rsidRPr="00D31CAD">
              <w:rPr>
                <w:rFonts w:ascii="Times New Roman" w:hAnsi="Times New Roman" w:cs="Times New Roman"/>
                <w:b/>
                <w:sz w:val="28"/>
                <w:szCs w:val="28"/>
              </w:rPr>
              <w:lastRenderedPageBreak/>
              <w:t>Vệ sinh – Trả trẻ</w:t>
            </w:r>
          </w:p>
        </w:tc>
        <w:tc>
          <w:tcPr>
            <w:tcW w:w="11907" w:type="dxa"/>
            <w:gridSpan w:val="8"/>
          </w:tcPr>
          <w:p w:rsidR="00BD2E8D" w:rsidRPr="00D31CAD" w:rsidRDefault="00BD2E8D" w:rsidP="004A1FC3">
            <w:pPr>
              <w:tabs>
                <w:tab w:val="left" w:pos="567"/>
              </w:tabs>
              <w:spacing w:afterLines="25" w:after="60" w:line="269" w:lineRule="auto"/>
              <w:jc w:val="both"/>
              <w:rPr>
                <w:rFonts w:ascii="Times New Roman" w:eastAsia="Calibri" w:hAnsi="Times New Roman" w:cs="Times New Roman"/>
                <w:sz w:val="28"/>
                <w:szCs w:val="28"/>
                <w:lang w:val="pt-BR"/>
              </w:rPr>
            </w:pPr>
            <w:r w:rsidRPr="00D31CAD">
              <w:rPr>
                <w:rFonts w:ascii="Times New Roman" w:eastAsia="Calibri" w:hAnsi="Times New Roman" w:cs="Times New Roman"/>
                <w:sz w:val="28"/>
                <w:szCs w:val="28"/>
                <w:lang w:val="pt-BR"/>
              </w:rPr>
              <w:t>-  Trẻ được rửa tay rửa mặt sạch sẽ trước khi ra về</w:t>
            </w:r>
          </w:p>
          <w:p w:rsidR="00BD2E8D" w:rsidRPr="00D31CAD" w:rsidRDefault="00BD2E8D" w:rsidP="004A1FC3">
            <w:pPr>
              <w:tabs>
                <w:tab w:val="left" w:pos="567"/>
              </w:tabs>
              <w:spacing w:afterLines="25" w:after="60" w:line="269" w:lineRule="auto"/>
              <w:jc w:val="both"/>
              <w:rPr>
                <w:rFonts w:ascii="Times New Roman" w:eastAsia="Calibri" w:hAnsi="Times New Roman" w:cs="Times New Roman"/>
                <w:sz w:val="28"/>
                <w:szCs w:val="28"/>
                <w:lang w:val="pt-BR"/>
              </w:rPr>
            </w:pPr>
            <w:r w:rsidRPr="00D31CAD">
              <w:rPr>
                <w:rFonts w:ascii="Times New Roman" w:eastAsia="Calibri" w:hAnsi="Times New Roman" w:cs="Times New Roman"/>
                <w:sz w:val="28"/>
                <w:szCs w:val="28"/>
                <w:lang w:val="pt-BR"/>
              </w:rPr>
              <w:t>- Đảm bảo an toàn tuyệt đối cho trẻ khi giao trẻ cho cha mẹ trẻ và người thân.</w:t>
            </w:r>
          </w:p>
          <w:p w:rsidR="00BD2E8D" w:rsidRPr="00D31CAD" w:rsidRDefault="00BD2E8D" w:rsidP="004A1FC3">
            <w:pPr>
              <w:tabs>
                <w:tab w:val="left" w:pos="567"/>
              </w:tabs>
              <w:spacing w:afterLines="25" w:after="60" w:line="269" w:lineRule="auto"/>
              <w:jc w:val="both"/>
              <w:rPr>
                <w:rFonts w:ascii="Times New Roman" w:eastAsia="Calibri" w:hAnsi="Times New Roman" w:cs="Times New Roman"/>
                <w:sz w:val="28"/>
                <w:szCs w:val="28"/>
                <w:lang w:val="pt-BR"/>
              </w:rPr>
            </w:pPr>
            <w:r w:rsidRPr="00D31CAD">
              <w:rPr>
                <w:rFonts w:ascii="Times New Roman" w:eastAsia="Calibri" w:hAnsi="Times New Roman" w:cs="Times New Roman"/>
                <w:sz w:val="28"/>
                <w:szCs w:val="28"/>
                <w:lang w:val="pt-BR"/>
              </w:rPr>
              <w:t>- Tạo không khí vui vẻ nhẹ nhàng giúp trẻ chuyển tiếp thoải mái từ trường về nhà</w:t>
            </w:r>
          </w:p>
          <w:p w:rsidR="00BD2E8D" w:rsidRPr="00D31CAD" w:rsidRDefault="00BD2E8D" w:rsidP="004A1FC3">
            <w:pPr>
              <w:tabs>
                <w:tab w:val="left" w:pos="567"/>
              </w:tabs>
              <w:spacing w:afterLines="25" w:after="60" w:line="269" w:lineRule="auto"/>
              <w:jc w:val="both"/>
              <w:rPr>
                <w:rFonts w:ascii="Times New Roman" w:eastAsia="Calibri" w:hAnsi="Times New Roman" w:cs="Times New Roman"/>
                <w:sz w:val="28"/>
                <w:szCs w:val="28"/>
                <w:lang w:val="pt-BR"/>
              </w:rPr>
            </w:pPr>
            <w:r w:rsidRPr="00D31CAD">
              <w:rPr>
                <w:rFonts w:ascii="Times New Roman" w:eastAsia="Calibri" w:hAnsi="Times New Roman" w:cs="Times New Roman"/>
                <w:sz w:val="28"/>
                <w:szCs w:val="28"/>
                <w:lang w:val="pt-BR"/>
              </w:rPr>
              <w:t xml:space="preserve">- Rèn kỹ năng giao tiếp chào hỏi lễ phép: Chào cô, chào các bạn, chào ông bà bố mẹ.... </w:t>
            </w:r>
          </w:p>
          <w:p w:rsidR="00BD2E8D" w:rsidRPr="00D31CAD" w:rsidRDefault="00BD2E8D" w:rsidP="004A1FC3">
            <w:pPr>
              <w:tabs>
                <w:tab w:val="left" w:pos="567"/>
              </w:tabs>
              <w:spacing w:afterLines="25" w:after="60" w:line="269" w:lineRule="auto"/>
              <w:jc w:val="both"/>
              <w:rPr>
                <w:rFonts w:ascii="Times New Roman" w:eastAsia="Calibri" w:hAnsi="Times New Roman" w:cs="Times New Roman"/>
                <w:sz w:val="28"/>
                <w:szCs w:val="28"/>
                <w:lang w:val="pt-BR"/>
              </w:rPr>
            </w:pPr>
            <w:r w:rsidRPr="00D31CAD">
              <w:rPr>
                <w:rFonts w:ascii="Times New Roman" w:eastAsia="Calibri" w:hAnsi="Times New Roman" w:cs="Times New Roman"/>
                <w:sz w:val="28"/>
                <w:szCs w:val="28"/>
                <w:lang w:val="pt-BR"/>
              </w:rPr>
              <w:t>- Trao đổi với cha mẹ trẻ về tình hình sinh hoạt học tập, sức khỏe của trẻ trong ngày</w:t>
            </w:r>
          </w:p>
          <w:p w:rsidR="00BD2E8D" w:rsidRPr="00D31CAD" w:rsidRDefault="00BD2E8D" w:rsidP="004A1FC3">
            <w:pPr>
              <w:tabs>
                <w:tab w:val="left" w:pos="567"/>
              </w:tabs>
              <w:spacing w:afterLines="25" w:after="60" w:line="269" w:lineRule="auto"/>
              <w:jc w:val="both"/>
              <w:rPr>
                <w:rFonts w:ascii="Times New Roman" w:eastAsia="Calibri" w:hAnsi="Times New Roman" w:cs="Times New Roman"/>
                <w:sz w:val="28"/>
                <w:szCs w:val="28"/>
                <w:lang w:val="pt-BR"/>
              </w:rPr>
            </w:pPr>
            <w:r w:rsidRPr="00D31CAD">
              <w:rPr>
                <w:rFonts w:ascii="Times New Roman" w:eastAsia="Calibri" w:hAnsi="Times New Roman" w:cs="Times New Roman"/>
                <w:sz w:val="28"/>
                <w:szCs w:val="28"/>
                <w:lang w:val="pt-BR"/>
              </w:rPr>
              <w:t xml:space="preserve">- Hình thành nề nếp trẻ biết tự lấy đồ dùng cá nhân  </w:t>
            </w:r>
          </w:p>
          <w:p w:rsidR="00BD2E8D" w:rsidRPr="00D31CAD" w:rsidRDefault="00BD2E8D" w:rsidP="004A1FC3">
            <w:pPr>
              <w:tabs>
                <w:tab w:val="left" w:pos="567"/>
              </w:tabs>
              <w:spacing w:afterLines="25" w:after="60" w:line="269" w:lineRule="auto"/>
              <w:jc w:val="both"/>
              <w:rPr>
                <w:rFonts w:ascii="Times New Roman" w:eastAsia="Calibri" w:hAnsi="Times New Roman" w:cs="Times New Roman"/>
                <w:sz w:val="28"/>
                <w:szCs w:val="28"/>
                <w:lang w:val="pt-BR"/>
              </w:rPr>
            </w:pPr>
            <w:r w:rsidRPr="00D31CAD">
              <w:rPr>
                <w:rFonts w:ascii="Times New Roman" w:eastAsia="Calibri" w:hAnsi="Times New Roman" w:cs="Times New Roman"/>
                <w:sz w:val="28"/>
                <w:szCs w:val="28"/>
                <w:lang w:val="pt-BR"/>
              </w:rPr>
              <w:t>- Nhắc trẻ đi học đều, đúng giờ.</w:t>
            </w:r>
          </w:p>
        </w:tc>
        <w:tc>
          <w:tcPr>
            <w:tcW w:w="993" w:type="dxa"/>
          </w:tcPr>
          <w:p w:rsidR="00BD2E8D" w:rsidRPr="00D31CAD" w:rsidRDefault="00BD2E8D" w:rsidP="004A1FC3">
            <w:pPr>
              <w:spacing w:line="269" w:lineRule="auto"/>
              <w:jc w:val="center"/>
              <w:rPr>
                <w:rFonts w:ascii="Times New Roman" w:hAnsi="Times New Roman" w:cs="Times New Roman"/>
                <w:b/>
                <w:bCs/>
                <w:color w:val="FF0000"/>
                <w:sz w:val="28"/>
                <w:szCs w:val="28"/>
                <w:lang w:val="pt-BR"/>
              </w:rPr>
            </w:pPr>
          </w:p>
        </w:tc>
      </w:tr>
    </w:tbl>
    <w:p w:rsidR="003809B2" w:rsidRPr="00D31CAD" w:rsidRDefault="003809B2" w:rsidP="002322E5">
      <w:pPr>
        <w:tabs>
          <w:tab w:val="left" w:pos="3060"/>
        </w:tabs>
        <w:spacing w:after="0" w:line="269" w:lineRule="auto"/>
        <w:rPr>
          <w:rFonts w:ascii="Times New Roman" w:hAnsi="Times New Roman" w:cs="Times New Roman"/>
          <w:b/>
          <w:color w:val="FF0000"/>
          <w:spacing w:val="-6"/>
          <w:sz w:val="28"/>
          <w:szCs w:val="28"/>
          <w:lang w:val="pt-BR"/>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6840"/>
      </w:tblGrid>
      <w:tr w:rsidR="003809B2" w:rsidRPr="007010A7" w:rsidTr="0082280F">
        <w:tc>
          <w:tcPr>
            <w:tcW w:w="7020" w:type="dxa"/>
          </w:tcPr>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color w:val="000000" w:themeColor="text1"/>
                <w:sz w:val="28"/>
                <w:szCs w:val="28"/>
                <w:lang w:val="nl-NL"/>
              </w:rPr>
              <w:t>Xác nhận của giáo viên</w:t>
            </w: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noProof/>
                <w:color w:val="000000" w:themeColor="text1"/>
                <w:sz w:val="28"/>
                <w:szCs w:val="28"/>
              </w:rPr>
              <w:drawing>
                <wp:inline distT="0" distB="0" distL="0" distR="0" wp14:anchorId="113480B2" wp14:editId="2639E071">
                  <wp:extent cx="1270000" cy="636905"/>
                  <wp:effectExtent l="19050" t="0" r="6350" b="0"/>
                  <wp:docPr id="627265197"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18279036a067d909401e"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color w:val="000000" w:themeColor="text1"/>
                <w:sz w:val="28"/>
                <w:szCs w:val="28"/>
                <w:lang w:val="nl-NL"/>
              </w:rPr>
              <w:t xml:space="preserve">Hoàng Thị Thanh Châm</w:t>
            </w:r>
          </w:p>
          <w:p w:rsidR="003809B2" w:rsidRPr="007010A7" w:rsidRDefault="003809B2" w:rsidP="0082280F">
            <w:pPr>
              <w:spacing w:line="20" w:lineRule="atLeast"/>
              <w:jc w:val="center"/>
              <w:rPr>
                <w:rFonts w:ascii="Times New Roman" w:hAnsi="Times New Roman" w:cs="Times New Roman"/>
                <w:color w:val="000000" w:themeColor="text1"/>
                <w:sz w:val="28"/>
                <w:szCs w:val="28"/>
                <w:lang w:val="nl-NL"/>
              </w:rPr>
            </w:pPr>
            <w:r w:rsidRPr="007010A7">
              <w:rPr>
                <w:rFonts w:ascii="Times New Roman" w:hAnsi="Times New Roman" w:cs="Times New Roman"/>
                <w:color w:val="000000" w:themeColor="text1"/>
                <w:sz w:val="28"/>
                <w:szCs w:val="28"/>
                <w:lang w:val="nl-NL"/>
              </w:rPr>
              <w:t xml:space="preserve">Gửi duyệt: 03/03/2026</w:t>
            </w:r>
          </w:p>
          <w:p w:rsidR="003809B2" w:rsidRPr="007010A7" w:rsidRDefault="003809B2" w:rsidP="0082280F">
            <w:pPr>
              <w:spacing w:line="20" w:lineRule="atLeast"/>
              <w:jc w:val="center"/>
              <w:rPr>
                <w:rFonts w:ascii="Times New Roman" w:hAnsi="Times New Roman" w:cs="Times New Roman"/>
                <w:color w:val="000000" w:themeColor="text1"/>
                <w:sz w:val="28"/>
                <w:szCs w:val="28"/>
                <w:lang w:val="nl-NL"/>
              </w:rPr>
            </w:pPr>
            <w:r w:rsidRPr="007010A7">
              <w:rPr>
                <w:rFonts w:ascii="Times New Roman" w:hAnsi="Times New Roman" w:cs="Times New Roman"/>
                <w:color w:val="000000" w:themeColor="text1"/>
                <w:sz w:val="28"/>
                <w:szCs w:val="28"/>
                <w:lang w:val="nl-NL"/>
              </w:rPr>
              <w:t xml:space="preserve">Lớp A4.2</w:t>
            </w:r>
          </w:p>
        </w:tc>
        <w:tc>
          <w:tcPr>
            <w:tcW w:w="6840" w:type="dxa"/>
          </w:tcPr>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color w:val="000000" w:themeColor="text1"/>
                <w:sz w:val="28"/>
                <w:szCs w:val="28"/>
                <w:lang w:val="nl-NL"/>
              </w:rPr>
              <w:t>Xác nhận của tổ chuyên môn</w:t>
            </w: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noProof/>
                <w:color w:val="000000" w:themeColor="text1"/>
                <w:sz w:val="28"/>
                <w:szCs w:val="28"/>
              </w:rPr>
              <w:drawing>
                <wp:inline distT="0" distB="0" distL="0" distR="0" wp14:anchorId="1564163C" wp14:editId="3BB5C4B4">
                  <wp:extent cx="1271905" cy="633730"/>
                  <wp:effectExtent l="19050" t="0" r="4445" b="0"/>
                  <wp:docPr id="593546508"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17441916a067d9238775"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color w:val="000000" w:themeColor="text1"/>
                <w:sz w:val="28"/>
                <w:szCs w:val="28"/>
                <w:lang w:val="nl-NL"/>
              </w:rPr>
              <w:t xml:space="preserve">Đặng Thanh Phương</w:t>
            </w:r>
          </w:p>
          <w:p w:rsidR="003809B2" w:rsidRPr="007010A7" w:rsidRDefault="003809B2" w:rsidP="0082280F">
            <w:pPr>
              <w:spacing w:line="20" w:lineRule="atLeast"/>
              <w:jc w:val="center"/>
              <w:rPr>
                <w:rFonts w:ascii="Times New Roman" w:hAnsi="Times New Roman" w:cs="Times New Roman"/>
                <w:color w:val="000000" w:themeColor="text1"/>
                <w:sz w:val="28"/>
                <w:szCs w:val="28"/>
                <w:lang w:val="nl-NL"/>
              </w:rPr>
            </w:pPr>
            <w:r w:rsidRPr="007010A7">
              <w:rPr>
                <w:rFonts w:ascii="Times New Roman" w:hAnsi="Times New Roman" w:cs="Times New Roman"/>
                <w:color w:val="000000" w:themeColor="text1"/>
                <w:sz w:val="28"/>
                <w:szCs w:val="28"/>
                <w:lang w:val="nl-NL"/>
              </w:rPr>
              <w:t xml:space="preserve">Ngày duyệt: 04/03/2026</w:t>
            </w: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color w:val="000000" w:themeColor="text1"/>
                <w:sz w:val="28"/>
                <w:szCs w:val="28"/>
                <w:lang w:val="nl-NL"/>
              </w:rPr>
              <w:t xml:space="preserve">XDKHGD đầy đủ</w:t>
            </w:r>
          </w:p>
        </w:tc>
      </w:tr>
      <w:tr w:rsidR="003809B2" w:rsidRPr="007010A7" w:rsidTr="0082280F">
        <w:tc>
          <w:tcPr>
            <w:tcW w:w="13860" w:type="dxa"/>
            <w:gridSpan w:val="2"/>
          </w:tcPr>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color w:val="000000" w:themeColor="text1"/>
                <w:sz w:val="28"/>
                <w:szCs w:val="28"/>
                <w:lang w:val="nl-NL"/>
              </w:rPr>
              <w:t>Xác nhận của nhà trường</w:t>
            </w: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noProof/>
                <w:color w:val="000000" w:themeColor="text1"/>
                <w:sz w:val="28"/>
                <w:szCs w:val="28"/>
              </w:rPr>
              <w:drawing>
                <wp:inline distT="0" distB="0" distL="0" distR="0" wp14:anchorId="4747FD1D" wp14:editId="2FC62591">
                  <wp:extent cx="1270000" cy="636905"/>
                  <wp:effectExtent l="19050" t="0" r="6350" b="0"/>
                  <wp:docPr id="393490416"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7105216a067d93c74b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b/>
                <w:color w:val="000000" w:themeColor="text1"/>
                <w:sz w:val="28"/>
                <w:szCs w:val="28"/>
                <w:lang w:val="nl-NL"/>
              </w:rPr>
              <w:t xml:space="preserve">Vũ Thị Mến</w:t>
            </w:r>
          </w:p>
          <w:p w:rsidR="003809B2" w:rsidRPr="007010A7" w:rsidRDefault="003809B2" w:rsidP="0082280F">
            <w:pPr>
              <w:spacing w:line="20" w:lineRule="atLeast"/>
              <w:jc w:val="center"/>
              <w:rPr>
                <w:rFonts w:ascii="Times New Roman" w:hAnsi="Times New Roman" w:cs="Times New Roman"/>
                <w:color w:val="000000" w:themeColor="text1"/>
                <w:sz w:val="28"/>
                <w:szCs w:val="28"/>
                <w:lang w:val="nl-NL"/>
              </w:rPr>
            </w:pPr>
            <w:r w:rsidRPr="007010A7">
              <w:rPr>
                <w:rFonts w:ascii="Times New Roman" w:hAnsi="Times New Roman" w:cs="Times New Roman"/>
                <w:color w:val="000000" w:themeColor="text1"/>
                <w:sz w:val="28"/>
                <w:szCs w:val="28"/>
                <w:lang w:val="nl-NL"/>
              </w:rPr>
              <w:t xml:space="preserve">Ngày duyệt: 05/03/2026</w:t>
            </w:r>
          </w:p>
          <w:p w:rsidR="003809B2" w:rsidRPr="007010A7" w:rsidRDefault="003809B2" w:rsidP="0082280F">
            <w:pPr>
              <w:spacing w:line="20" w:lineRule="atLeast"/>
              <w:jc w:val="center"/>
              <w:rPr>
                <w:rFonts w:ascii="Times New Roman" w:hAnsi="Times New Roman" w:cs="Times New Roman"/>
                <w:b/>
                <w:color w:val="000000" w:themeColor="text1"/>
                <w:sz w:val="28"/>
                <w:szCs w:val="28"/>
                <w:lang w:val="nl-NL"/>
              </w:rPr>
            </w:pPr>
            <w:r w:rsidRPr="007010A7">
              <w:rPr>
                <w:rFonts w:ascii="Times New Roman" w:hAnsi="Times New Roman" w:cs="Times New Roman"/>
                <w:color w:val="000000" w:themeColor="text1"/>
                <w:sz w:val="28"/>
                <w:szCs w:val="28"/>
                <w:lang w:val="nl-NL"/>
              </w:rPr>
              <w:t xml:space="preserve">Nhất trí với ý kiến tổ chuyên môn</w:t>
            </w:r>
          </w:p>
        </w:tc>
      </w:tr>
    </w:tbl>
    <w:p w:rsidR="00851648" w:rsidRPr="00D31CAD" w:rsidRDefault="00851648" w:rsidP="004A1FC3">
      <w:pPr>
        <w:spacing w:after="0" w:line="269" w:lineRule="auto"/>
        <w:rPr>
          <w:rFonts w:ascii="Times New Roman" w:hAnsi="Times New Roman" w:cs="Times New Roman"/>
          <w:sz w:val="28"/>
          <w:szCs w:val="28"/>
          <w:lang w:val="pt-BR"/>
        </w:rPr>
      </w:pPr>
      <w:bookmarkStart w:id="0" w:name="_GoBack"/>
      <w:bookmarkEnd w:id="0"/>
    </w:p>
    <w:sectPr xmlns:w="http://schemas.openxmlformats.org/wordprocessingml/2006/main" xmlns:r="http://schemas.openxmlformats.org/officeDocument/2006/relationships" w:rsidR="00851648" w:rsidRPr="00D31CAD" w:rsidSect="00687330">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134" w:right="1134" w:bottom="1134" w:left="1701" w:header="720" w:footer="72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77" w:rsidRDefault="004A2477" w:rsidP="00687330">
      <w:pPr>
        <w:spacing w:after="0" w:line="240" w:lineRule="auto"/>
      </w:pPr>
      <w:r>
        <w:separator/>
      </w:r>
    </w:p>
  </w:endnote>
  <w:endnote w:type="continuationSeparator" w:id="0">
    <w:p w:rsidR="004A2477" w:rsidRDefault="004A2477" w:rsidP="0068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D9" w:rsidRDefault="005B6B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D9" w:rsidRPr="00687330" w:rsidRDefault="005B6BD9" w:rsidP="00687330">
    <w:pPr>
      <w:pStyle w:val="Footer"/>
      <w:jc w:val="center"/>
      <w:rPr>
        <w:rFonts w:ascii="Times New Roman" w:hAnsi="Times New Roman" w:cs="Times New Roman"/>
        <w:b/>
        <w:sz w:val="26"/>
        <w:szCs w:val="26"/>
      </w:rPr>
    </w:pPr>
    <w:r w:rsidRPr="00687330">
      <w:rPr>
        <w:rFonts w:ascii="Times New Roman" w:hAnsi="Times New Roman" w:cs="Times New Roman"/>
        <w:b/>
        <w:sz w:val="26"/>
        <w:szCs w:val="26"/>
      </w:rPr>
      <w:t>GVTH: Hoàng Thị Thanh Châm</w:t>
    </w:r>
    <w:r>
      <w:rPr>
        <w:rFonts w:ascii="Times New Roman" w:hAnsi="Times New Roman" w:cs="Times New Roman"/>
        <w:b/>
        <w:sz w:val="26"/>
        <w:szCs w:val="26"/>
      </w:rPr>
      <w:t xml:space="preserve">; </w:t>
    </w:r>
    <w:r w:rsidRPr="00687330">
      <w:rPr>
        <w:rFonts w:ascii="Times New Roman" w:hAnsi="Times New Roman" w:cs="Times New Roman"/>
        <w:b/>
        <w:sz w:val="26"/>
        <w:szCs w:val="26"/>
      </w:rPr>
      <w:t>Đặ</w:t>
    </w:r>
    <w:r>
      <w:rPr>
        <w:rFonts w:ascii="Times New Roman" w:hAnsi="Times New Roman" w:cs="Times New Roman"/>
        <w:b/>
        <w:sz w:val="26"/>
        <w:szCs w:val="26"/>
      </w:rPr>
      <w:t>ng Thanh Phương</w:t>
    </w:r>
  </w:p>
  <w:p w:rsidR="005B6BD9" w:rsidRDefault="005B6B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D9" w:rsidRPr="00687330" w:rsidRDefault="005B6BD9" w:rsidP="00687330">
    <w:pPr>
      <w:pStyle w:val="Footer"/>
      <w:jc w:val="center"/>
      <w:rPr>
        <w:rFonts w:ascii="Times New Roman" w:hAnsi="Times New Roman" w:cs="Times New Roman"/>
        <w:b/>
        <w:sz w:val="26"/>
        <w:szCs w:val="26"/>
      </w:rPr>
    </w:pPr>
    <w:r w:rsidRPr="00687330">
      <w:rPr>
        <w:rFonts w:ascii="Times New Roman" w:hAnsi="Times New Roman" w:cs="Times New Roman"/>
        <w:b/>
        <w:sz w:val="26"/>
        <w:szCs w:val="26"/>
      </w:rPr>
      <w:t>GVTH: Hoàng Thị Thanh Châm</w:t>
    </w:r>
    <w:r>
      <w:rPr>
        <w:rFonts w:ascii="Times New Roman" w:hAnsi="Times New Roman" w:cs="Times New Roman"/>
        <w:b/>
        <w:sz w:val="26"/>
        <w:szCs w:val="26"/>
      </w:rPr>
      <w:t xml:space="preserve">; </w:t>
    </w:r>
    <w:r w:rsidRPr="00687330">
      <w:rPr>
        <w:rFonts w:ascii="Times New Roman" w:hAnsi="Times New Roman" w:cs="Times New Roman"/>
        <w:b/>
        <w:sz w:val="26"/>
        <w:szCs w:val="26"/>
      </w:rPr>
      <w:t>Đặ</w:t>
    </w:r>
    <w:r>
      <w:rPr>
        <w:rFonts w:ascii="Times New Roman" w:hAnsi="Times New Roman" w:cs="Times New Roman"/>
        <w:b/>
        <w:sz w:val="26"/>
        <w:szCs w:val="26"/>
      </w:rPr>
      <w:t>ng Thanh Phương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77" w:rsidRDefault="004A2477" w:rsidP="00687330">
      <w:pPr>
        <w:spacing w:after="0" w:line="240" w:lineRule="auto"/>
      </w:pPr>
      <w:r>
        <w:separator/>
      </w:r>
    </w:p>
  </w:footnote>
  <w:footnote w:type="continuationSeparator" w:id="0">
    <w:p w:rsidR="004A2477" w:rsidRDefault="004A2477" w:rsidP="00687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D9" w:rsidRDefault="005B6B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136635"/>
      <w:docPartObj>
        <w:docPartGallery w:val="Page Numbers (Top of Page)"/>
        <w:docPartUnique/>
      </w:docPartObj>
    </w:sdtPr>
    <w:sdtEndPr>
      <w:rPr>
        <w:rFonts w:ascii="Times New Roman" w:hAnsi="Times New Roman" w:cs="Times New Roman"/>
        <w:noProof/>
        <w:sz w:val="26"/>
        <w:szCs w:val="26"/>
      </w:rPr>
    </w:sdtEndPr>
    <w:sdtContent>
      <w:p w:rsidR="005B6BD9" w:rsidRPr="00687330" w:rsidRDefault="005B6BD9" w:rsidP="00687330">
        <w:pPr>
          <w:pStyle w:val="Header"/>
          <w:rPr>
            <w:rFonts w:ascii="Times New Roman" w:hAnsi="Times New Roman" w:cs="Times New Roman"/>
            <w:b/>
            <w:sz w:val="26"/>
            <w:szCs w:val="26"/>
          </w:rPr>
        </w:pPr>
        <w:r w:rsidRPr="00687330">
          <w:rPr>
            <w:rFonts w:ascii="Times New Roman" w:hAnsi="Times New Roman" w:cs="Times New Roman"/>
            <w:b/>
            <w:sz w:val="26"/>
            <w:szCs w:val="26"/>
          </w:rPr>
          <w:t>Trường MN Văn Xá</w:t>
        </w:r>
      </w:p>
      <w:p w:rsidR="005B6BD9" w:rsidRPr="00687330" w:rsidRDefault="005B6BD9" w:rsidP="00687330">
        <w:pPr>
          <w:pStyle w:val="Header"/>
          <w:rPr>
            <w:rFonts w:ascii="Times New Roman" w:hAnsi="Times New Roman" w:cs="Times New Roman"/>
            <w:b/>
            <w:sz w:val="26"/>
            <w:szCs w:val="26"/>
          </w:rPr>
        </w:pPr>
        <w:r w:rsidRPr="00687330">
          <w:rPr>
            <w:rFonts w:ascii="Times New Roman" w:hAnsi="Times New Roman" w:cs="Times New Roman"/>
            <w:b/>
            <w:sz w:val="26"/>
            <w:szCs w:val="26"/>
          </w:rPr>
          <w:t>Lớp A4.2</w:t>
        </w:r>
      </w:p>
      <w:p w:rsidR="005B6BD9" w:rsidRPr="00687330" w:rsidRDefault="005B6BD9">
        <w:pPr>
          <w:pStyle w:val="Header"/>
          <w:jc w:val="center"/>
          <w:rPr>
            <w:rFonts w:ascii="Times New Roman" w:hAnsi="Times New Roman" w:cs="Times New Roman"/>
            <w:sz w:val="26"/>
            <w:szCs w:val="26"/>
          </w:rPr>
        </w:pPr>
        <w:r w:rsidRPr="00687330">
          <w:rPr>
            <w:rFonts w:ascii="Times New Roman" w:hAnsi="Times New Roman" w:cs="Times New Roman"/>
            <w:sz w:val="26"/>
            <w:szCs w:val="26"/>
          </w:rPr>
          <w:fldChar w:fldCharType="begin"/>
        </w:r>
        <w:r w:rsidRPr="00687330">
          <w:rPr>
            <w:rFonts w:ascii="Times New Roman" w:hAnsi="Times New Roman" w:cs="Times New Roman"/>
            <w:sz w:val="26"/>
            <w:szCs w:val="26"/>
          </w:rPr>
          <w:instrText xml:space="preserve"> PAGE   \* MERGEFORMAT </w:instrText>
        </w:r>
        <w:r w:rsidRPr="00687330">
          <w:rPr>
            <w:rFonts w:ascii="Times New Roman" w:hAnsi="Times New Roman" w:cs="Times New Roman"/>
            <w:sz w:val="26"/>
            <w:szCs w:val="26"/>
          </w:rPr>
          <w:fldChar w:fldCharType="separate"/>
        </w:r>
        <w:r w:rsidR="00F56328">
          <w:rPr>
            <w:rFonts w:ascii="Times New Roman" w:hAnsi="Times New Roman" w:cs="Times New Roman"/>
            <w:noProof/>
            <w:sz w:val="26"/>
            <w:szCs w:val="26"/>
          </w:rPr>
          <w:t>21</w:t>
        </w:r>
        <w:r w:rsidRPr="00687330">
          <w:rPr>
            <w:rFonts w:ascii="Times New Roman" w:hAnsi="Times New Roman" w:cs="Times New Roman"/>
            <w:noProof/>
            <w:sz w:val="26"/>
            <w:szCs w:val="26"/>
          </w:rPr>
          <w:fldChar w:fldCharType="end"/>
        </w:r>
      </w:p>
    </w:sdtContent>
  </w:sdt>
  <w:p w:rsidR="005B6BD9" w:rsidRDefault="005B6B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D9" w:rsidRPr="00687330" w:rsidRDefault="005B6BD9" w:rsidP="00687330">
    <w:pPr>
      <w:pStyle w:val="Header"/>
      <w:rPr>
        <w:rFonts w:ascii="Times New Roman" w:hAnsi="Times New Roman" w:cs="Times New Roman"/>
        <w:b/>
        <w:sz w:val="26"/>
        <w:szCs w:val="26"/>
      </w:rPr>
    </w:pPr>
    <w:r w:rsidRPr="00687330">
      <w:rPr>
        <w:rFonts w:ascii="Times New Roman" w:hAnsi="Times New Roman" w:cs="Times New Roman"/>
        <w:b/>
        <w:sz w:val="26"/>
        <w:szCs w:val="26"/>
      </w:rPr>
      <w:t>Trường MN Văn Xá</w:t>
    </w:r>
  </w:p>
  <w:p w:rsidR="005B6BD9" w:rsidRPr="00687330" w:rsidRDefault="005B6BD9">
    <w:pPr>
      <w:pStyle w:val="Header"/>
      <w:rPr>
        <w:rFonts w:ascii="Times New Roman" w:hAnsi="Times New Roman" w:cs="Times New Roman"/>
        <w:b/>
        <w:sz w:val="26"/>
        <w:szCs w:val="26"/>
      </w:rPr>
    </w:pPr>
    <w:r w:rsidRPr="00687330">
      <w:rPr>
        <w:rFonts w:ascii="Times New Roman" w:hAnsi="Times New Roman" w:cs="Times New Roman"/>
        <w:b/>
        <w:sz w:val="26"/>
        <w:szCs w:val="26"/>
      </w:rPr>
      <w:t>Lớp A4.2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5231">
    <w:multiLevelType w:val="hybridMultilevel"/>
    <w:lvl w:ilvl="0" w:tplc="48633422">
      <w:start w:val="1"/>
      <w:numFmt w:val="decimal"/>
      <w:lvlText w:val="%1."/>
      <w:lvlJc w:val="left"/>
      <w:pPr>
        <w:ind w:left="720" w:hanging="360"/>
      </w:pPr>
    </w:lvl>
    <w:lvl w:ilvl="1" w:tplc="48633422" w:tentative="1">
      <w:start w:val="1"/>
      <w:numFmt w:val="lowerLetter"/>
      <w:lvlText w:val="%2."/>
      <w:lvlJc w:val="left"/>
      <w:pPr>
        <w:ind w:left="1440" w:hanging="360"/>
      </w:pPr>
    </w:lvl>
    <w:lvl w:ilvl="2" w:tplc="48633422" w:tentative="1">
      <w:start w:val="1"/>
      <w:numFmt w:val="lowerRoman"/>
      <w:lvlText w:val="%3."/>
      <w:lvlJc w:val="right"/>
      <w:pPr>
        <w:ind w:left="2160" w:hanging="180"/>
      </w:pPr>
    </w:lvl>
    <w:lvl w:ilvl="3" w:tplc="48633422" w:tentative="1">
      <w:start w:val="1"/>
      <w:numFmt w:val="decimal"/>
      <w:lvlText w:val="%4."/>
      <w:lvlJc w:val="left"/>
      <w:pPr>
        <w:ind w:left="2880" w:hanging="360"/>
      </w:pPr>
    </w:lvl>
    <w:lvl w:ilvl="4" w:tplc="48633422" w:tentative="1">
      <w:start w:val="1"/>
      <w:numFmt w:val="lowerLetter"/>
      <w:lvlText w:val="%5."/>
      <w:lvlJc w:val="left"/>
      <w:pPr>
        <w:ind w:left="3600" w:hanging="360"/>
      </w:pPr>
    </w:lvl>
    <w:lvl w:ilvl="5" w:tplc="48633422" w:tentative="1">
      <w:start w:val="1"/>
      <w:numFmt w:val="lowerRoman"/>
      <w:lvlText w:val="%6."/>
      <w:lvlJc w:val="right"/>
      <w:pPr>
        <w:ind w:left="4320" w:hanging="180"/>
      </w:pPr>
    </w:lvl>
    <w:lvl w:ilvl="6" w:tplc="48633422" w:tentative="1">
      <w:start w:val="1"/>
      <w:numFmt w:val="decimal"/>
      <w:lvlText w:val="%7."/>
      <w:lvlJc w:val="left"/>
      <w:pPr>
        <w:ind w:left="5040" w:hanging="360"/>
      </w:pPr>
    </w:lvl>
    <w:lvl w:ilvl="7" w:tplc="48633422" w:tentative="1">
      <w:start w:val="1"/>
      <w:numFmt w:val="lowerLetter"/>
      <w:lvlText w:val="%8."/>
      <w:lvlJc w:val="left"/>
      <w:pPr>
        <w:ind w:left="5760" w:hanging="360"/>
      </w:pPr>
    </w:lvl>
    <w:lvl w:ilvl="8" w:tplc="48633422" w:tentative="1">
      <w:start w:val="1"/>
      <w:numFmt w:val="lowerRoman"/>
      <w:lvlText w:val="%9."/>
      <w:lvlJc w:val="right"/>
      <w:pPr>
        <w:ind w:left="6480" w:hanging="180"/>
      </w:pPr>
    </w:lvl>
  </w:abstractNum>
  <w:abstractNum w:abstractNumId="26205">
    <w:multiLevelType w:val="hybridMultilevel"/>
    <w:lvl w:ilvl="0" w:tplc="95773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FF42B97"/>
    <w:multiLevelType w:val="hybridMultilevel"/>
    <w:tmpl w:val="05526406"/>
    <w:lvl w:ilvl="0" w:tplc="29C4D2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5A1235"/>
    <w:multiLevelType w:val="hybridMultilevel"/>
    <w:tmpl w:val="F46EE886"/>
    <w:lvl w:ilvl="0" w:tplc="2C4A7884">
      <w:start w:val="1"/>
      <w:numFmt w:val="bullet"/>
      <w:lvlText w:val="-"/>
      <w:lvlJc w:val="left"/>
      <w:pPr>
        <w:ind w:left="359" w:hanging="360"/>
      </w:pPr>
      <w:rPr>
        <w:rFonts w:ascii="Times New Roman" w:eastAsiaTheme="minorHAnsi"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1"/>
  </w:num>
  <w:num w:numId="2">
    <w:abstractNumId w:val="0"/>
  </w:num>
  <w:num w:numId="26205">
    <w:abstractNumId w:val="26205"/>
  </w:num>
  <w:num w:numId="25231">
    <w:abstractNumId w:val="252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8ta9IwX6rt069Gao+aq6sEFae7U=" w:salt="XlgTqWM+bNcPI+/OEXObm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43"/>
    <w:rsid w:val="000012CA"/>
    <w:rsid w:val="00021019"/>
    <w:rsid w:val="000215A0"/>
    <w:rsid w:val="00036F56"/>
    <w:rsid w:val="000444D8"/>
    <w:rsid w:val="00045D4C"/>
    <w:rsid w:val="000612D5"/>
    <w:rsid w:val="00065A15"/>
    <w:rsid w:val="000739E2"/>
    <w:rsid w:val="00073E28"/>
    <w:rsid w:val="0007478D"/>
    <w:rsid w:val="00074CAC"/>
    <w:rsid w:val="0007544B"/>
    <w:rsid w:val="0009459D"/>
    <w:rsid w:val="00095FF3"/>
    <w:rsid w:val="000B7E6B"/>
    <w:rsid w:val="000B7F06"/>
    <w:rsid w:val="000C4E0A"/>
    <w:rsid w:val="000D68DD"/>
    <w:rsid w:val="000E2CFE"/>
    <w:rsid w:val="001002A9"/>
    <w:rsid w:val="00105A1C"/>
    <w:rsid w:val="00107298"/>
    <w:rsid w:val="0011184A"/>
    <w:rsid w:val="00121E4C"/>
    <w:rsid w:val="00131FAE"/>
    <w:rsid w:val="00137C28"/>
    <w:rsid w:val="00151FEE"/>
    <w:rsid w:val="00167433"/>
    <w:rsid w:val="00172FAB"/>
    <w:rsid w:val="00181EA6"/>
    <w:rsid w:val="001A20A4"/>
    <w:rsid w:val="001A444A"/>
    <w:rsid w:val="001A49FB"/>
    <w:rsid w:val="001C1FBE"/>
    <w:rsid w:val="001D5173"/>
    <w:rsid w:val="001D70B5"/>
    <w:rsid w:val="001E0E82"/>
    <w:rsid w:val="001E1634"/>
    <w:rsid w:val="001F0919"/>
    <w:rsid w:val="001F18E9"/>
    <w:rsid w:val="001F5F83"/>
    <w:rsid w:val="0020017C"/>
    <w:rsid w:val="002129EE"/>
    <w:rsid w:val="002141D6"/>
    <w:rsid w:val="00223290"/>
    <w:rsid w:val="00226443"/>
    <w:rsid w:val="002322E5"/>
    <w:rsid w:val="00235293"/>
    <w:rsid w:val="0023746C"/>
    <w:rsid w:val="00242471"/>
    <w:rsid w:val="00242AC8"/>
    <w:rsid w:val="00244FE8"/>
    <w:rsid w:val="00277B21"/>
    <w:rsid w:val="00285B43"/>
    <w:rsid w:val="00287BD0"/>
    <w:rsid w:val="00296DDD"/>
    <w:rsid w:val="002A630B"/>
    <w:rsid w:val="002A68DC"/>
    <w:rsid w:val="002A72FC"/>
    <w:rsid w:val="002B55DC"/>
    <w:rsid w:val="002C09AA"/>
    <w:rsid w:val="002C78A5"/>
    <w:rsid w:val="002D5385"/>
    <w:rsid w:val="002D5F7D"/>
    <w:rsid w:val="002E2981"/>
    <w:rsid w:val="002E47E9"/>
    <w:rsid w:val="002F29B5"/>
    <w:rsid w:val="002F57CB"/>
    <w:rsid w:val="002F6557"/>
    <w:rsid w:val="00302769"/>
    <w:rsid w:val="00321C7E"/>
    <w:rsid w:val="003236CC"/>
    <w:rsid w:val="003317B7"/>
    <w:rsid w:val="00336DB0"/>
    <w:rsid w:val="00337793"/>
    <w:rsid w:val="00350938"/>
    <w:rsid w:val="00360E37"/>
    <w:rsid w:val="003613C8"/>
    <w:rsid w:val="00361CEB"/>
    <w:rsid w:val="00365AE8"/>
    <w:rsid w:val="003809B2"/>
    <w:rsid w:val="00386446"/>
    <w:rsid w:val="00393AE5"/>
    <w:rsid w:val="003A4474"/>
    <w:rsid w:val="003B2D72"/>
    <w:rsid w:val="003C3369"/>
    <w:rsid w:val="003E68C8"/>
    <w:rsid w:val="003F4F71"/>
    <w:rsid w:val="00412DC3"/>
    <w:rsid w:val="00415608"/>
    <w:rsid w:val="00415E78"/>
    <w:rsid w:val="004176B5"/>
    <w:rsid w:val="004220DF"/>
    <w:rsid w:val="0043616E"/>
    <w:rsid w:val="0043677B"/>
    <w:rsid w:val="00442720"/>
    <w:rsid w:val="00442E82"/>
    <w:rsid w:val="004430F3"/>
    <w:rsid w:val="00457874"/>
    <w:rsid w:val="00466AF6"/>
    <w:rsid w:val="00470168"/>
    <w:rsid w:val="00482D9E"/>
    <w:rsid w:val="0048335B"/>
    <w:rsid w:val="00483D6E"/>
    <w:rsid w:val="0048407C"/>
    <w:rsid w:val="0049266E"/>
    <w:rsid w:val="00493FB6"/>
    <w:rsid w:val="004A1FC3"/>
    <w:rsid w:val="004A2477"/>
    <w:rsid w:val="004B187F"/>
    <w:rsid w:val="004D071F"/>
    <w:rsid w:val="004D4257"/>
    <w:rsid w:val="004D678E"/>
    <w:rsid w:val="004E36A4"/>
    <w:rsid w:val="004F4B05"/>
    <w:rsid w:val="00514513"/>
    <w:rsid w:val="00545ACA"/>
    <w:rsid w:val="00581A35"/>
    <w:rsid w:val="005828E6"/>
    <w:rsid w:val="00584A9E"/>
    <w:rsid w:val="005A064B"/>
    <w:rsid w:val="005A46DC"/>
    <w:rsid w:val="005A474F"/>
    <w:rsid w:val="005A7877"/>
    <w:rsid w:val="005B6BD9"/>
    <w:rsid w:val="005C4F51"/>
    <w:rsid w:val="005D30EF"/>
    <w:rsid w:val="005F0A27"/>
    <w:rsid w:val="005F15CE"/>
    <w:rsid w:val="00602670"/>
    <w:rsid w:val="00607CF3"/>
    <w:rsid w:val="0061439F"/>
    <w:rsid w:val="00616C6C"/>
    <w:rsid w:val="00630F19"/>
    <w:rsid w:val="006337A0"/>
    <w:rsid w:val="00643D34"/>
    <w:rsid w:val="006534F7"/>
    <w:rsid w:val="00655670"/>
    <w:rsid w:val="006704DB"/>
    <w:rsid w:val="0067080E"/>
    <w:rsid w:val="006709A6"/>
    <w:rsid w:val="00671B64"/>
    <w:rsid w:val="00672430"/>
    <w:rsid w:val="00687330"/>
    <w:rsid w:val="0069483B"/>
    <w:rsid w:val="006A7C4A"/>
    <w:rsid w:val="006B00D5"/>
    <w:rsid w:val="006B1F31"/>
    <w:rsid w:val="006E1CD9"/>
    <w:rsid w:val="006E45F2"/>
    <w:rsid w:val="006F2DB3"/>
    <w:rsid w:val="00701D8D"/>
    <w:rsid w:val="00715BE3"/>
    <w:rsid w:val="0071798E"/>
    <w:rsid w:val="00717DCD"/>
    <w:rsid w:val="007315ED"/>
    <w:rsid w:val="0075376D"/>
    <w:rsid w:val="0075785F"/>
    <w:rsid w:val="007631AC"/>
    <w:rsid w:val="00763CE0"/>
    <w:rsid w:val="0076671A"/>
    <w:rsid w:val="00767F17"/>
    <w:rsid w:val="00783DF8"/>
    <w:rsid w:val="00790888"/>
    <w:rsid w:val="007A2A9A"/>
    <w:rsid w:val="007A4324"/>
    <w:rsid w:val="007A5692"/>
    <w:rsid w:val="007C0700"/>
    <w:rsid w:val="007D12E7"/>
    <w:rsid w:val="007D613A"/>
    <w:rsid w:val="007D765F"/>
    <w:rsid w:val="007F6906"/>
    <w:rsid w:val="00805AFF"/>
    <w:rsid w:val="00811872"/>
    <w:rsid w:val="00815DE8"/>
    <w:rsid w:val="00824043"/>
    <w:rsid w:val="00827464"/>
    <w:rsid w:val="00842722"/>
    <w:rsid w:val="00847A9E"/>
    <w:rsid w:val="00851648"/>
    <w:rsid w:val="00866AC2"/>
    <w:rsid w:val="00882F6B"/>
    <w:rsid w:val="008836A0"/>
    <w:rsid w:val="00885AD6"/>
    <w:rsid w:val="00893056"/>
    <w:rsid w:val="008949AB"/>
    <w:rsid w:val="008A0865"/>
    <w:rsid w:val="008A7B67"/>
    <w:rsid w:val="008A7D8F"/>
    <w:rsid w:val="008B3F7F"/>
    <w:rsid w:val="008C23FE"/>
    <w:rsid w:val="008D39B3"/>
    <w:rsid w:val="008D646A"/>
    <w:rsid w:val="008E2939"/>
    <w:rsid w:val="008E55ED"/>
    <w:rsid w:val="008E56A1"/>
    <w:rsid w:val="008E69A4"/>
    <w:rsid w:val="008F2605"/>
    <w:rsid w:val="00901422"/>
    <w:rsid w:val="00905B61"/>
    <w:rsid w:val="009079A3"/>
    <w:rsid w:val="0091788C"/>
    <w:rsid w:val="00921925"/>
    <w:rsid w:val="00922E20"/>
    <w:rsid w:val="009620D8"/>
    <w:rsid w:val="00985F50"/>
    <w:rsid w:val="009A045C"/>
    <w:rsid w:val="009B3158"/>
    <w:rsid w:val="009B4C80"/>
    <w:rsid w:val="009B6505"/>
    <w:rsid w:val="009C1B8F"/>
    <w:rsid w:val="009D3C56"/>
    <w:rsid w:val="009E57AE"/>
    <w:rsid w:val="009F614A"/>
    <w:rsid w:val="00A07D74"/>
    <w:rsid w:val="00A12101"/>
    <w:rsid w:val="00A1349E"/>
    <w:rsid w:val="00A15DAD"/>
    <w:rsid w:val="00A20068"/>
    <w:rsid w:val="00A21777"/>
    <w:rsid w:val="00A31CB8"/>
    <w:rsid w:val="00A34EB2"/>
    <w:rsid w:val="00A352BF"/>
    <w:rsid w:val="00A378C0"/>
    <w:rsid w:val="00A5309E"/>
    <w:rsid w:val="00A54A5C"/>
    <w:rsid w:val="00A61A61"/>
    <w:rsid w:val="00A655F2"/>
    <w:rsid w:val="00A66776"/>
    <w:rsid w:val="00A73424"/>
    <w:rsid w:val="00A9675B"/>
    <w:rsid w:val="00AA1E3A"/>
    <w:rsid w:val="00AC2CB3"/>
    <w:rsid w:val="00AD24C9"/>
    <w:rsid w:val="00AF16D5"/>
    <w:rsid w:val="00AF227F"/>
    <w:rsid w:val="00B00FD9"/>
    <w:rsid w:val="00B11823"/>
    <w:rsid w:val="00B13240"/>
    <w:rsid w:val="00B212A6"/>
    <w:rsid w:val="00B3588B"/>
    <w:rsid w:val="00B40705"/>
    <w:rsid w:val="00B410C3"/>
    <w:rsid w:val="00B423A2"/>
    <w:rsid w:val="00B50970"/>
    <w:rsid w:val="00B53B26"/>
    <w:rsid w:val="00B81DF7"/>
    <w:rsid w:val="00B92C7F"/>
    <w:rsid w:val="00BA14CF"/>
    <w:rsid w:val="00BA78BC"/>
    <w:rsid w:val="00BA7DE6"/>
    <w:rsid w:val="00BB237F"/>
    <w:rsid w:val="00BB3783"/>
    <w:rsid w:val="00BB50E1"/>
    <w:rsid w:val="00BC61E5"/>
    <w:rsid w:val="00BD2E8D"/>
    <w:rsid w:val="00BE1509"/>
    <w:rsid w:val="00BE3AFF"/>
    <w:rsid w:val="00BF037E"/>
    <w:rsid w:val="00C03B65"/>
    <w:rsid w:val="00C12441"/>
    <w:rsid w:val="00C136EE"/>
    <w:rsid w:val="00C232D2"/>
    <w:rsid w:val="00C2580C"/>
    <w:rsid w:val="00C31206"/>
    <w:rsid w:val="00C42A96"/>
    <w:rsid w:val="00C56B7C"/>
    <w:rsid w:val="00C65187"/>
    <w:rsid w:val="00C86A45"/>
    <w:rsid w:val="00C87D2E"/>
    <w:rsid w:val="00C97B15"/>
    <w:rsid w:val="00CA2073"/>
    <w:rsid w:val="00CA7929"/>
    <w:rsid w:val="00CB2A09"/>
    <w:rsid w:val="00CB3811"/>
    <w:rsid w:val="00CE6DBE"/>
    <w:rsid w:val="00D076F5"/>
    <w:rsid w:val="00D11893"/>
    <w:rsid w:val="00D24C19"/>
    <w:rsid w:val="00D2729E"/>
    <w:rsid w:val="00D31CAD"/>
    <w:rsid w:val="00D3519F"/>
    <w:rsid w:val="00D44257"/>
    <w:rsid w:val="00D52278"/>
    <w:rsid w:val="00D57BFD"/>
    <w:rsid w:val="00D64674"/>
    <w:rsid w:val="00D65716"/>
    <w:rsid w:val="00D745ED"/>
    <w:rsid w:val="00D815F4"/>
    <w:rsid w:val="00D863CA"/>
    <w:rsid w:val="00D87927"/>
    <w:rsid w:val="00D91A16"/>
    <w:rsid w:val="00D9311A"/>
    <w:rsid w:val="00DC6272"/>
    <w:rsid w:val="00DD630C"/>
    <w:rsid w:val="00DE18F8"/>
    <w:rsid w:val="00DE2E85"/>
    <w:rsid w:val="00DF1CC9"/>
    <w:rsid w:val="00DF3765"/>
    <w:rsid w:val="00E01BAF"/>
    <w:rsid w:val="00E11F1F"/>
    <w:rsid w:val="00E34B4E"/>
    <w:rsid w:val="00E34CCD"/>
    <w:rsid w:val="00E34E79"/>
    <w:rsid w:val="00E54742"/>
    <w:rsid w:val="00E54ADB"/>
    <w:rsid w:val="00E61724"/>
    <w:rsid w:val="00E61A33"/>
    <w:rsid w:val="00E64762"/>
    <w:rsid w:val="00E66532"/>
    <w:rsid w:val="00E72EEE"/>
    <w:rsid w:val="00E83735"/>
    <w:rsid w:val="00E86CAC"/>
    <w:rsid w:val="00E96003"/>
    <w:rsid w:val="00E96EF4"/>
    <w:rsid w:val="00ED0900"/>
    <w:rsid w:val="00ED473A"/>
    <w:rsid w:val="00EF1805"/>
    <w:rsid w:val="00EF2D59"/>
    <w:rsid w:val="00EF5C41"/>
    <w:rsid w:val="00F040A3"/>
    <w:rsid w:val="00F04338"/>
    <w:rsid w:val="00F10767"/>
    <w:rsid w:val="00F11046"/>
    <w:rsid w:val="00F14ED9"/>
    <w:rsid w:val="00F20B76"/>
    <w:rsid w:val="00F25FFD"/>
    <w:rsid w:val="00F30287"/>
    <w:rsid w:val="00F3597B"/>
    <w:rsid w:val="00F40751"/>
    <w:rsid w:val="00F41606"/>
    <w:rsid w:val="00F42FF3"/>
    <w:rsid w:val="00F520F5"/>
    <w:rsid w:val="00F56328"/>
    <w:rsid w:val="00F6546E"/>
    <w:rsid w:val="00F72AAE"/>
    <w:rsid w:val="00F775B4"/>
    <w:rsid w:val="00F81542"/>
    <w:rsid w:val="00F908AE"/>
    <w:rsid w:val="00F926D6"/>
    <w:rsid w:val="00F94D83"/>
    <w:rsid w:val="00FA0723"/>
    <w:rsid w:val="00FB30FE"/>
    <w:rsid w:val="00FB7447"/>
    <w:rsid w:val="00FC0C88"/>
    <w:rsid w:val="00FC612D"/>
    <w:rsid w:val="00FD2A4D"/>
    <w:rsid w:val="00FD489D"/>
    <w:rsid w:val="00FD48A7"/>
    <w:rsid w:val="00FE08AC"/>
    <w:rsid w:val="00FE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37A0"/>
    <w:pPr>
      <w:ind w:left="720"/>
      <w:contextualSpacing/>
    </w:pPr>
  </w:style>
  <w:style w:type="paragraph" w:styleId="Header">
    <w:name w:val="header"/>
    <w:basedOn w:val="Normal"/>
    <w:link w:val="HeaderChar"/>
    <w:uiPriority w:val="99"/>
    <w:unhideWhenUsed/>
    <w:rsid w:val="0068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330"/>
  </w:style>
  <w:style w:type="paragraph" w:styleId="Footer">
    <w:name w:val="footer"/>
    <w:basedOn w:val="Normal"/>
    <w:link w:val="FooterChar"/>
    <w:uiPriority w:val="99"/>
    <w:unhideWhenUsed/>
    <w:rsid w:val="0068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330"/>
  </w:style>
  <w:style w:type="paragraph" w:styleId="BalloonText">
    <w:name w:val="Balloon Text"/>
    <w:basedOn w:val="Normal"/>
    <w:link w:val="BalloonTextChar"/>
    <w:uiPriority w:val="99"/>
    <w:semiHidden/>
    <w:unhideWhenUsed/>
    <w:rsid w:val="0068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330"/>
    <w:rPr>
      <w:rFonts w:ascii="Tahoma" w:hAnsi="Tahoma" w:cs="Tahoma"/>
      <w:sz w:val="16"/>
      <w:szCs w:val="16"/>
    </w:rPr>
  </w:style>
  <w:style w:type="paragraph" w:styleId="NormalWeb">
    <w:name w:val="Normal (Web)"/>
    <w:basedOn w:val="Normal"/>
    <w:uiPriority w:val="99"/>
    <w:unhideWhenUsed/>
    <w:rsid w:val="00F775B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1002A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1002A9"/>
    <w:rPr>
      <w:rFonts w:ascii="Cambria" w:eastAsia="Times New Roman" w:hAnsi="Cambria" w:cs="Times New Roman"/>
      <w:sz w:val="24"/>
      <w:szCs w:val="24"/>
      <w:lang w:val="x-none" w:eastAsia="x-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37A0"/>
    <w:pPr>
      <w:ind w:left="720"/>
      <w:contextualSpacing/>
    </w:pPr>
  </w:style>
  <w:style w:type="paragraph" w:styleId="Header">
    <w:name w:val="header"/>
    <w:basedOn w:val="Normal"/>
    <w:link w:val="HeaderChar"/>
    <w:uiPriority w:val="99"/>
    <w:unhideWhenUsed/>
    <w:rsid w:val="0068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330"/>
  </w:style>
  <w:style w:type="paragraph" w:styleId="Footer">
    <w:name w:val="footer"/>
    <w:basedOn w:val="Normal"/>
    <w:link w:val="FooterChar"/>
    <w:uiPriority w:val="99"/>
    <w:unhideWhenUsed/>
    <w:rsid w:val="0068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330"/>
  </w:style>
  <w:style w:type="paragraph" w:styleId="BalloonText">
    <w:name w:val="Balloon Text"/>
    <w:basedOn w:val="Normal"/>
    <w:link w:val="BalloonTextChar"/>
    <w:uiPriority w:val="99"/>
    <w:semiHidden/>
    <w:unhideWhenUsed/>
    <w:rsid w:val="0068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330"/>
    <w:rPr>
      <w:rFonts w:ascii="Tahoma" w:hAnsi="Tahoma" w:cs="Tahoma"/>
      <w:sz w:val="16"/>
      <w:szCs w:val="16"/>
    </w:rPr>
  </w:style>
  <w:style w:type="paragraph" w:styleId="NormalWeb">
    <w:name w:val="Normal (Web)"/>
    <w:basedOn w:val="Normal"/>
    <w:uiPriority w:val="99"/>
    <w:unhideWhenUsed/>
    <w:rsid w:val="00F775B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1002A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1002A9"/>
    <w:rPr>
      <w:rFonts w:ascii="Cambria" w:eastAsia="Times New Roman" w:hAnsi="Cambri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671371459" Type="http://schemas.openxmlformats.org/officeDocument/2006/relationships/comments" Target="comments.xml"/><Relationship Id="rId463867186" Type="http://schemas.microsoft.com/office/2011/relationships/commentsExtended" Target="commentsExtended.xml"/><Relationship Id="rId500588988" Type="http://schemas.microsoft.com/office/2011/relationships/people" Target="people.xml"/><Relationship Id="rId18279036a067d909401e" Type="http://schemas.openxmlformats.org/officeDocument/2006/relationships/image" Target="media/img18279036a067d909401e.png"/><Relationship Id="rId26326a067d9205231" Type="http://schemas.openxmlformats.org/officeDocument/2006/relationships/image" Target="https://hlsmedia.gddt.edu.vn/447/2025/11/28/z7247273829272_c17dcbc46988f3f625dfe791af9d8f92-removebg-preview-1.png" TargetMode="External"/><Relationship Id="rId17441916a067d9238775" Type="http://schemas.openxmlformats.org/officeDocument/2006/relationships/image" Target="media/img17441916a067d9238775.png"/><Relationship Id="rId60246a067d938a7d0" Type="http://schemas.openxmlformats.org/officeDocument/2006/relationships/image" Target="https://hlsmedia.gddt.edu.vn/447/2025/11/28/z7247340616460_6bac27ec89bde7aec1101fc71cd24ef2-removebg-preview-1.png" TargetMode="External"/><Relationship Id="rId77105216a067d93c74b3" Type="http://schemas.openxmlformats.org/officeDocument/2006/relationships/image" Target="media/img77105216a067d93c74b3.png"/><Relationship Id="rId80976a067d94ea33d"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22</Pages>
  <Words>4365</Words>
  <Characters>24883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389</cp:revision>
  <dcterms:created xsi:type="dcterms:W3CDTF">2025-11-04T21:18:00Z</dcterms:created>
  <dcterms:modified xsi:type="dcterms:W3CDTF">2026-03-03T13:32:00Z</dcterms:modified>
</cp:coreProperties>
</file>