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0358" w14:textId="1127792D" w:rsidR="00A35530" w:rsidRPr="00737860" w:rsidRDefault="00A35530" w:rsidP="00A35530">
      <w:pPr>
        <w:spacing w:after="0" w:line="240" w:lineRule="auto"/>
        <w:jc w:val="center"/>
        <w:rPr>
          <w:rFonts w:eastAsia="Calibri" w:cs="Times New Roman"/>
          <w:b/>
          <w:color w:val="000000" w:themeColor="text1"/>
          <w:sz w:val="28"/>
          <w:szCs w:val="28"/>
          <w:shd w:val="clear" w:color="auto" w:fill="FFFFFF"/>
          <w:lang w:val="pt-PT"/>
        </w:rPr>
      </w:pPr>
      <w:bookmarkStart w:id="0" w:name="_Hlk216439283"/>
      <w:r w:rsidRPr="00737860">
        <w:rPr>
          <w:rFonts w:eastAsia="Calibri" w:cs="Times New Roman"/>
          <w:b/>
          <w:color w:val="000000" w:themeColor="text1"/>
          <w:sz w:val="28"/>
          <w:szCs w:val="28"/>
          <w:shd w:val="clear" w:color="auto" w:fill="FFFFFF"/>
          <w:lang w:val="pt-PT"/>
        </w:rPr>
        <w:t xml:space="preserve">KẾ HOẠCH CHỦ ĐỀ/ THÁNG LỚP </w:t>
      </w:r>
      <w:r w:rsidR="00563A98">
        <w:rPr>
          <w:rFonts w:eastAsia="Calibri" w:cs="Times New Roman"/>
          <w:b/>
          <w:color w:val="000000" w:themeColor="text1"/>
          <w:sz w:val="28"/>
          <w:szCs w:val="28"/>
          <w:shd w:val="clear" w:color="auto" w:fill="FFFFFF"/>
          <w:lang w:val="pt-PT"/>
        </w:rPr>
        <w:t>A5.3</w:t>
      </w:r>
    </w:p>
    <w:p w14:paraId="11E74F31" w14:textId="20AE14A0" w:rsidR="00A35530" w:rsidRPr="00737860" w:rsidRDefault="00A35530" w:rsidP="00626A42">
      <w:pPr>
        <w:pStyle w:val="BodyText"/>
        <w:ind w:left="5040" w:firstLine="720"/>
        <w:rPr>
          <w:rFonts w:ascii="Times New Roman" w:eastAsia="Calibri" w:hAnsi="Times New Roman"/>
          <w:b/>
          <w:color w:val="000000" w:themeColor="text1"/>
          <w:shd w:val="clear" w:color="auto" w:fill="FFFFFF"/>
          <w:lang w:val="pt-PT"/>
        </w:rPr>
      </w:pPr>
      <w:r w:rsidRPr="00737860">
        <w:rPr>
          <w:rFonts w:ascii="Times New Roman" w:eastAsia="Calibri" w:hAnsi="Times New Roman"/>
          <w:b/>
          <w:color w:val="000000" w:themeColor="text1"/>
          <w:shd w:val="clear" w:color="auto" w:fill="FFFFFF"/>
          <w:lang w:val="pt-PT"/>
        </w:rPr>
        <w:t xml:space="preserve">Chủ Đề: </w:t>
      </w:r>
      <w:r>
        <w:rPr>
          <w:rFonts w:ascii="Times New Roman" w:eastAsia="Calibri" w:hAnsi="Times New Roman"/>
          <w:b/>
          <w:color w:val="000000" w:themeColor="text1"/>
          <w:shd w:val="clear" w:color="auto" w:fill="FFFFFF"/>
          <w:lang w:val="pt-PT"/>
        </w:rPr>
        <w:t>Động Vật</w:t>
      </w:r>
    </w:p>
    <w:p w14:paraId="71D5C6F7" w14:textId="01060629" w:rsidR="00A35530" w:rsidRPr="00592B30" w:rsidRDefault="00592B30" w:rsidP="00A35530">
      <w:pPr>
        <w:pStyle w:val="BodyText"/>
        <w:ind w:left="709" w:firstLine="11"/>
        <w:jc w:val="center"/>
        <w:rPr>
          <w:rFonts w:ascii="Times New Roman" w:eastAsia="Calibri" w:hAnsi="Times New Roman"/>
          <w:b/>
          <w:i/>
          <w:iCs/>
          <w:color w:val="000000" w:themeColor="text1"/>
          <w:shd w:val="clear" w:color="auto" w:fill="FFFFFF"/>
          <w:lang w:val="pt-PT"/>
        </w:rPr>
      </w:pPr>
      <w:r w:rsidRPr="00592B30">
        <w:rPr>
          <w:rFonts w:ascii="Times New Roman" w:eastAsia="Calibri" w:hAnsi="Times New Roman"/>
          <w:b/>
          <w:i/>
          <w:iCs/>
          <w:color w:val="000000" w:themeColor="text1"/>
          <w:shd w:val="clear" w:color="auto" w:fill="FFFFFF"/>
          <w:lang w:val="pt-PT"/>
        </w:rPr>
        <w:t>Thời gian thực hiện: 4 tuần (Từ 22/12/2025 – 16/01/2026)</w:t>
      </w:r>
    </w:p>
    <w:p w14:paraId="313EEC77" w14:textId="77777777" w:rsidR="00A35530" w:rsidRPr="00737860" w:rsidRDefault="00A35530" w:rsidP="00A35530">
      <w:pPr>
        <w:spacing w:after="0" w:line="240" w:lineRule="auto"/>
        <w:jc w:val="both"/>
        <w:rPr>
          <w:rFonts w:eastAsia="Calibri" w:cs="Times New Roman"/>
          <w:b/>
          <w:color w:val="000000" w:themeColor="text1"/>
          <w:sz w:val="28"/>
          <w:szCs w:val="28"/>
          <w:shd w:val="clear" w:color="auto" w:fill="FFFFFF"/>
          <w:lang w:val="pt-PT"/>
        </w:rPr>
      </w:pPr>
      <w:r w:rsidRPr="00737860">
        <w:rPr>
          <w:rFonts w:eastAsia="Calibri" w:cs="Times New Roman"/>
          <w:b/>
          <w:color w:val="000000" w:themeColor="text1"/>
          <w:sz w:val="28"/>
          <w:szCs w:val="28"/>
          <w:shd w:val="clear" w:color="auto" w:fill="FFFFFF"/>
          <w:lang w:val="pt-PT"/>
        </w:rPr>
        <w:t>I. Mục tiêu</w:t>
      </w:r>
    </w:p>
    <w:p w14:paraId="56025916" w14:textId="77777777" w:rsidR="00A35530" w:rsidRPr="00737860" w:rsidRDefault="00A35530" w:rsidP="00A35530">
      <w:pPr>
        <w:spacing w:after="0" w:line="240" w:lineRule="auto"/>
        <w:jc w:val="both"/>
        <w:rPr>
          <w:rFonts w:eastAsia="Times New Roman" w:cs="Times New Roman"/>
          <w:b/>
          <w:sz w:val="28"/>
          <w:szCs w:val="28"/>
        </w:rPr>
      </w:pPr>
      <w:r w:rsidRPr="00737860">
        <w:rPr>
          <w:rFonts w:eastAsia="Times New Roman" w:cs="Times New Roman"/>
          <w:b/>
          <w:sz w:val="28"/>
          <w:szCs w:val="28"/>
        </w:rPr>
        <w:t xml:space="preserve">1. </w:t>
      </w:r>
      <w:r w:rsidRPr="00737860">
        <w:rPr>
          <w:rFonts w:eastAsia="Arial"/>
          <w:b/>
          <w:sz w:val="28"/>
          <w:szCs w:val="28"/>
          <w:lang w:val="vi-VN"/>
        </w:rPr>
        <w:t xml:space="preserve">Lĩnh vực </w:t>
      </w:r>
      <w:r w:rsidRPr="00737860">
        <w:rPr>
          <w:rFonts w:eastAsia="Arial"/>
          <w:b/>
          <w:sz w:val="28"/>
          <w:szCs w:val="28"/>
        </w:rPr>
        <w:t>p</w:t>
      </w:r>
      <w:r w:rsidRPr="00737860">
        <w:rPr>
          <w:rFonts w:eastAsia="Times New Roman" w:cs="Times New Roman"/>
          <w:b/>
          <w:sz w:val="28"/>
          <w:szCs w:val="28"/>
        </w:rPr>
        <w:t>hát triển thể chất</w:t>
      </w:r>
    </w:p>
    <w:p w14:paraId="0131A240" w14:textId="62E3AC3B" w:rsidR="00A35530" w:rsidRPr="00E034C3" w:rsidRDefault="00A35530" w:rsidP="00A35530">
      <w:pPr>
        <w:spacing w:after="0" w:line="240" w:lineRule="auto"/>
        <w:rPr>
          <w:sz w:val="28"/>
          <w:szCs w:val="28"/>
          <w:lang w:val="nl-NL"/>
        </w:rPr>
      </w:pPr>
      <w:r>
        <w:rPr>
          <w:bCs/>
          <w:color w:val="000000"/>
          <w:sz w:val="28"/>
          <w:szCs w:val="28"/>
        </w:rPr>
        <w:t xml:space="preserve">  - </w:t>
      </w:r>
      <w:r w:rsidRPr="00E034C3">
        <w:rPr>
          <w:bCs/>
          <w:color w:val="000000"/>
          <w:sz w:val="28"/>
          <w:szCs w:val="28"/>
          <w:lang w:val="vi-VN"/>
        </w:rPr>
        <w:t xml:space="preserve">MT3: Trẻ phối hợp tốt tay - mắt để ném và bắt bóng bằng hai tay từ khoảng cách xa </w:t>
      </w:r>
      <w:r w:rsidR="00F1606B">
        <w:rPr>
          <w:bCs/>
          <w:color w:val="000000"/>
          <w:sz w:val="28"/>
          <w:szCs w:val="28"/>
        </w:rPr>
        <w:t>3</w:t>
      </w:r>
      <w:r w:rsidRPr="00E034C3">
        <w:rPr>
          <w:bCs/>
          <w:color w:val="000000"/>
          <w:sz w:val="28"/>
          <w:szCs w:val="28"/>
          <w:lang w:val="vi-VN"/>
        </w:rPr>
        <w:t>m.</w:t>
      </w:r>
    </w:p>
    <w:p w14:paraId="682A3249" w14:textId="3AE0BE6F" w:rsidR="00A35530" w:rsidRPr="00E034C3" w:rsidRDefault="00A35530" w:rsidP="00A35530">
      <w:pPr>
        <w:spacing w:after="0" w:line="240" w:lineRule="auto"/>
        <w:rPr>
          <w:sz w:val="28"/>
          <w:szCs w:val="28"/>
          <w:lang w:val="nl-NL"/>
        </w:rPr>
      </w:pPr>
      <w:r>
        <w:rPr>
          <w:color w:val="000000"/>
          <w:sz w:val="28"/>
          <w:szCs w:val="28"/>
        </w:rPr>
        <w:t xml:space="preserve">  </w:t>
      </w:r>
      <w:r w:rsidRPr="00E034C3">
        <w:rPr>
          <w:color w:val="000000"/>
          <w:sz w:val="28"/>
          <w:szCs w:val="28"/>
        </w:rPr>
        <w:t>- MT</w:t>
      </w:r>
      <w:r w:rsidR="00693F02">
        <w:rPr>
          <w:color w:val="000000"/>
          <w:sz w:val="28"/>
          <w:szCs w:val="28"/>
        </w:rPr>
        <w:t>10</w:t>
      </w:r>
      <w:r w:rsidRPr="00E034C3">
        <w:rPr>
          <w:color w:val="000000"/>
          <w:sz w:val="28"/>
          <w:szCs w:val="28"/>
        </w:rPr>
        <w:t>:</w:t>
      </w:r>
      <w:r w:rsidRPr="00E034C3">
        <w:rPr>
          <w:sz w:val="28"/>
          <w:szCs w:val="28"/>
          <w:lang w:val="nl-NL"/>
        </w:rPr>
        <w:t xml:space="preserve"> </w:t>
      </w:r>
      <w:r w:rsidR="00693F02">
        <w:rPr>
          <w:sz w:val="28"/>
          <w:szCs w:val="28"/>
          <w:lang w:val="nl-NL"/>
        </w:rPr>
        <w:t>Đi và đập bắt bóng bằng hai tay</w:t>
      </w:r>
    </w:p>
    <w:p w14:paraId="64EDD66E" w14:textId="167BBAE4" w:rsidR="00A35530" w:rsidRDefault="00A35530" w:rsidP="00693F02">
      <w:pPr>
        <w:spacing w:after="0" w:line="240" w:lineRule="auto"/>
        <w:rPr>
          <w:sz w:val="28"/>
          <w:szCs w:val="28"/>
          <w:lang w:val="nl-NL"/>
        </w:rPr>
      </w:pPr>
      <w:r>
        <w:rPr>
          <w:sz w:val="28"/>
          <w:szCs w:val="28"/>
          <w:lang w:val="nl-NL"/>
        </w:rPr>
        <w:t xml:space="preserve">  </w:t>
      </w:r>
      <w:r w:rsidR="00693F02">
        <w:rPr>
          <w:sz w:val="28"/>
          <w:szCs w:val="28"/>
          <w:lang w:val="nl-NL"/>
        </w:rPr>
        <w:t>- MT11: Đi thăng bằng trên ghế thể dục</w:t>
      </w:r>
    </w:p>
    <w:p w14:paraId="35FD2CD6" w14:textId="2FF1FDA7" w:rsidR="00693F02" w:rsidRDefault="00693F02" w:rsidP="00693F02">
      <w:pPr>
        <w:spacing w:after="0" w:line="240" w:lineRule="auto"/>
        <w:rPr>
          <w:sz w:val="28"/>
          <w:szCs w:val="28"/>
          <w:lang w:val="nl-NL"/>
        </w:rPr>
      </w:pPr>
      <w:r>
        <w:rPr>
          <w:sz w:val="28"/>
          <w:szCs w:val="28"/>
          <w:lang w:val="nl-NL"/>
        </w:rPr>
        <w:t xml:space="preserve">                + Đi trên dây (dây đặt trên sàn)</w:t>
      </w:r>
    </w:p>
    <w:p w14:paraId="0807C143" w14:textId="77777777" w:rsidR="003350D7" w:rsidRPr="003350D7" w:rsidRDefault="003350D7" w:rsidP="003350D7">
      <w:pPr>
        <w:spacing w:after="0" w:line="288" w:lineRule="auto"/>
        <w:rPr>
          <w:rFonts w:eastAsia="Aptos"/>
          <w:sz w:val="28"/>
          <w:szCs w:val="32"/>
        </w:rPr>
      </w:pPr>
      <w:r w:rsidRPr="003350D7">
        <w:rPr>
          <w:rFonts w:eastAsia="Aptos"/>
          <w:sz w:val="28"/>
          <w:szCs w:val="32"/>
        </w:rPr>
        <w:t>- MT18: Biết giữ đầu tóc, quần áo gọn gàng.</w:t>
      </w:r>
    </w:p>
    <w:p w14:paraId="23CDE8A7" w14:textId="3E467DBF" w:rsidR="003350D7" w:rsidRPr="003350D7" w:rsidRDefault="003350D7" w:rsidP="00693F02">
      <w:pPr>
        <w:spacing w:after="0" w:line="240" w:lineRule="auto"/>
        <w:rPr>
          <w:rFonts w:eastAsia="Aptos"/>
          <w:sz w:val="28"/>
          <w:szCs w:val="32"/>
        </w:rPr>
      </w:pPr>
      <w:r w:rsidRPr="003350D7">
        <w:rPr>
          <w:rFonts w:eastAsia="Aptos"/>
          <w:sz w:val="28"/>
          <w:szCs w:val="32"/>
        </w:rPr>
        <w:t>- MT 22: Biết và không làm một số việc có thể gây nguy hiểm</w:t>
      </w:r>
    </w:p>
    <w:p w14:paraId="6F44CF0D" w14:textId="77777777" w:rsidR="003350D7" w:rsidRPr="003350D7" w:rsidRDefault="003350D7" w:rsidP="003350D7">
      <w:pPr>
        <w:spacing w:after="0" w:line="288" w:lineRule="auto"/>
        <w:rPr>
          <w:rFonts w:eastAsia="Aptos"/>
          <w:sz w:val="28"/>
          <w:szCs w:val="32"/>
        </w:rPr>
      </w:pPr>
      <w:r w:rsidRPr="003350D7">
        <w:rPr>
          <w:rFonts w:eastAsia="Aptos"/>
          <w:sz w:val="28"/>
          <w:szCs w:val="32"/>
        </w:rPr>
        <w:t>- MT 25: Biết kêu cứu và chạy khỏi nơi nguy hiểm.</w:t>
      </w:r>
    </w:p>
    <w:p w14:paraId="3F991844" w14:textId="2ADDBC7B" w:rsidR="003350D7" w:rsidRPr="009F77E9" w:rsidRDefault="003350D7" w:rsidP="003350D7">
      <w:pPr>
        <w:spacing w:after="0" w:line="288" w:lineRule="auto"/>
        <w:rPr>
          <w:rFonts w:eastAsia="Aptos"/>
          <w:bCs/>
          <w:iCs/>
          <w:sz w:val="28"/>
          <w:szCs w:val="32"/>
        </w:rPr>
      </w:pPr>
      <w:r w:rsidRPr="003350D7">
        <w:rPr>
          <w:rFonts w:eastAsia="Aptos"/>
          <w:i/>
          <w:color w:val="FF0000"/>
          <w:sz w:val="28"/>
          <w:szCs w:val="32"/>
        </w:rPr>
        <w:t xml:space="preserve"> </w:t>
      </w:r>
      <w:r w:rsidRPr="009F77E9">
        <w:rPr>
          <w:rFonts w:eastAsia="Aptos"/>
          <w:bCs/>
          <w:iCs/>
          <w:sz w:val="28"/>
          <w:szCs w:val="32"/>
        </w:rPr>
        <w:t>Trẻ nhận ra và biết chạy khỏi nơi nguy hiểm khi có cháy nổ xảy ra, biết một số kỹ năng thoát hiểm an toàn.</w:t>
      </w:r>
    </w:p>
    <w:p w14:paraId="220C2E4F" w14:textId="77777777" w:rsidR="00A35530" w:rsidRDefault="00A35530" w:rsidP="00A35530">
      <w:pPr>
        <w:spacing w:after="0" w:line="240" w:lineRule="auto"/>
        <w:jc w:val="both"/>
        <w:rPr>
          <w:rFonts w:eastAsia="Arial"/>
          <w:b/>
          <w:sz w:val="28"/>
          <w:szCs w:val="28"/>
        </w:rPr>
      </w:pPr>
      <w:r w:rsidRPr="00737860">
        <w:rPr>
          <w:rFonts w:eastAsia="Arial"/>
          <w:b/>
          <w:sz w:val="28"/>
          <w:szCs w:val="28"/>
          <w:lang w:val="vi-VN"/>
        </w:rPr>
        <w:t xml:space="preserve">2. Lĩnh vực phát triển tình cảm kỹ năng và xã hội. </w:t>
      </w:r>
    </w:p>
    <w:tbl>
      <w:tblPr>
        <w:tblW w:w="11241" w:type="dxa"/>
        <w:tblInd w:w="108" w:type="dxa"/>
        <w:tblLook w:val="04A0" w:firstRow="1" w:lastRow="0" w:firstColumn="1" w:lastColumn="0" w:noHBand="0" w:noVBand="1"/>
      </w:tblPr>
      <w:tblGrid>
        <w:gridCol w:w="11241"/>
      </w:tblGrid>
      <w:tr w:rsidR="00A35530" w:rsidRPr="008D2F2E" w14:paraId="53AE61F2" w14:textId="77777777" w:rsidTr="00A35530">
        <w:trPr>
          <w:trHeight w:val="1807"/>
        </w:trPr>
        <w:tc>
          <w:tcPr>
            <w:tcW w:w="11241" w:type="dxa"/>
          </w:tcPr>
          <w:p w14:paraId="7D6854A3" w14:textId="2683EC19" w:rsidR="003350D7" w:rsidRPr="003350D7" w:rsidRDefault="003350D7" w:rsidP="00A35530">
            <w:pPr>
              <w:spacing w:after="0" w:line="240" w:lineRule="auto"/>
              <w:rPr>
                <w:sz w:val="28"/>
                <w:szCs w:val="28"/>
                <w:lang w:val="nl-NL"/>
              </w:rPr>
            </w:pPr>
            <w:r w:rsidRPr="003350D7">
              <w:rPr>
                <w:rFonts w:eastAsia="Aptos"/>
                <w:color w:val="000000"/>
                <w:sz w:val="28"/>
                <w:szCs w:val="28"/>
              </w:rPr>
              <w:t>- MT 40: Bộc lộ cảm xúc của bản thân bằng lời nói, cử chỉ, nét mặt</w:t>
            </w:r>
          </w:p>
          <w:p w14:paraId="15C6F440" w14:textId="37F642AA" w:rsidR="00A35530" w:rsidRPr="003350D7" w:rsidRDefault="00A35530" w:rsidP="00A35530">
            <w:pPr>
              <w:spacing w:after="0" w:line="240" w:lineRule="auto"/>
              <w:rPr>
                <w:sz w:val="28"/>
                <w:szCs w:val="28"/>
                <w:lang w:val="nl-NL"/>
              </w:rPr>
            </w:pPr>
            <w:r w:rsidRPr="003350D7">
              <w:rPr>
                <w:sz w:val="28"/>
                <w:szCs w:val="28"/>
                <w:lang w:val="nl-NL"/>
              </w:rPr>
              <w:t>- MT 43 Trẻ thích chăm sóc cây cối, con vật quen thuộc.</w:t>
            </w:r>
          </w:p>
          <w:p w14:paraId="60F44277" w14:textId="131353A6" w:rsidR="00A35530" w:rsidRPr="003350D7" w:rsidRDefault="00A35530" w:rsidP="00A35530">
            <w:pPr>
              <w:spacing w:after="0" w:line="240" w:lineRule="auto"/>
              <w:rPr>
                <w:sz w:val="28"/>
                <w:szCs w:val="28"/>
                <w:lang w:val="nl-NL"/>
              </w:rPr>
            </w:pPr>
            <w:r w:rsidRPr="003350D7">
              <w:rPr>
                <w:sz w:val="28"/>
                <w:szCs w:val="28"/>
                <w:lang w:val="nl-NL"/>
              </w:rPr>
              <w:t>- MT 46: Trẻ dễ hòa đồng với bạn bè trong nhóm chơi</w:t>
            </w:r>
          </w:p>
          <w:p w14:paraId="221FECBB" w14:textId="77777777" w:rsidR="003350D7" w:rsidRPr="003350D7" w:rsidRDefault="003350D7" w:rsidP="00A35530">
            <w:pPr>
              <w:spacing w:after="0" w:line="240" w:lineRule="auto"/>
              <w:rPr>
                <w:rFonts w:eastAsia="Aptos"/>
                <w:sz w:val="28"/>
                <w:szCs w:val="28"/>
              </w:rPr>
            </w:pPr>
            <w:r w:rsidRPr="003350D7">
              <w:rPr>
                <w:rFonts w:eastAsia="Aptos"/>
                <w:sz w:val="28"/>
                <w:szCs w:val="28"/>
              </w:rPr>
              <w:t>- MT 51: Biết chờ đến lượt khi tham gia vào các hoạt động</w:t>
            </w:r>
          </w:p>
          <w:p w14:paraId="1A9C2FFC" w14:textId="77777777" w:rsidR="003350D7" w:rsidRPr="003350D7" w:rsidRDefault="003350D7" w:rsidP="00A35530">
            <w:pPr>
              <w:spacing w:after="0" w:line="240" w:lineRule="auto"/>
              <w:rPr>
                <w:rFonts w:eastAsia="Aptos"/>
                <w:sz w:val="28"/>
                <w:szCs w:val="28"/>
              </w:rPr>
            </w:pPr>
            <w:r w:rsidRPr="003350D7">
              <w:rPr>
                <w:rFonts w:eastAsia="Aptos"/>
                <w:sz w:val="28"/>
                <w:szCs w:val="28"/>
              </w:rPr>
              <w:t>- MT 60: Nhận xét một số hành vi đúng hoặc sai của con người đối với môi trường</w:t>
            </w:r>
          </w:p>
          <w:p w14:paraId="35A34582" w14:textId="74E98DD7" w:rsidR="003350D7" w:rsidRPr="009F77E9" w:rsidRDefault="003350D7" w:rsidP="00A35530">
            <w:pPr>
              <w:spacing w:after="0" w:line="240" w:lineRule="auto"/>
              <w:rPr>
                <w:bCs/>
                <w:iCs/>
                <w:sz w:val="28"/>
                <w:szCs w:val="28"/>
                <w:lang w:val="nl-NL"/>
              </w:rPr>
            </w:pPr>
            <w:r w:rsidRPr="009F77E9">
              <w:rPr>
                <w:rFonts w:eastAsia="Aptos"/>
                <w:bCs/>
                <w:iCs/>
                <w:sz w:val="28"/>
                <w:szCs w:val="28"/>
                <w:lang w:val="nl-NL"/>
              </w:rPr>
              <w:t>- MT 65: Tán thưởng, tự khám phá, bắt trước âm thanh, dáng điệu và sử dụng các từ gợi cảm nói lên cảm xúc của mình khi nghe các âm thanh gợi cảm và ngắm nhìn vẻ đẹp của các sự vật, hiện tượng.</w:t>
            </w:r>
          </w:p>
        </w:tc>
      </w:tr>
    </w:tbl>
    <w:p w14:paraId="17E0A7A5" w14:textId="513B3069" w:rsidR="00A35530" w:rsidRPr="007061FF" w:rsidRDefault="00A35530" w:rsidP="00A35530">
      <w:pPr>
        <w:spacing w:after="0" w:line="240" w:lineRule="auto"/>
        <w:jc w:val="both"/>
        <w:rPr>
          <w:rFonts w:eastAsia="Arial"/>
          <w:b/>
          <w:sz w:val="28"/>
          <w:szCs w:val="28"/>
        </w:rPr>
      </w:pPr>
      <w:r w:rsidRPr="00737860">
        <w:rPr>
          <w:rFonts w:eastAsia="Arial"/>
          <w:b/>
          <w:sz w:val="28"/>
          <w:szCs w:val="28"/>
          <w:lang w:val="vi-VN"/>
        </w:rPr>
        <w:t>3. Lĩnh vực phát triển ngôn ngữ</w:t>
      </w:r>
    </w:p>
    <w:p w14:paraId="051F4AFD" w14:textId="4CD78B40" w:rsidR="004658D0" w:rsidRDefault="004658D0" w:rsidP="004658D0">
      <w:pPr>
        <w:spacing w:after="0" w:line="240" w:lineRule="auto"/>
        <w:rPr>
          <w:sz w:val="28"/>
          <w:szCs w:val="28"/>
          <w:lang w:val="nl-NL"/>
        </w:rPr>
      </w:pPr>
      <w:r>
        <w:rPr>
          <w:rFonts w:eastAsia="Arial"/>
          <w:b/>
          <w:sz w:val="28"/>
          <w:szCs w:val="28"/>
          <w:lang w:val="nl-NL"/>
        </w:rPr>
        <w:t xml:space="preserve">   </w:t>
      </w:r>
      <w:r w:rsidRPr="008D2F2E">
        <w:rPr>
          <w:sz w:val="28"/>
          <w:szCs w:val="28"/>
          <w:lang w:val="nl-NL"/>
        </w:rPr>
        <w:t>-</w:t>
      </w:r>
      <w:r w:rsidR="00BE2325">
        <w:rPr>
          <w:sz w:val="28"/>
          <w:szCs w:val="28"/>
          <w:lang w:val="nl-NL"/>
        </w:rPr>
        <w:t xml:space="preserve"> </w:t>
      </w:r>
      <w:r w:rsidRPr="008D2F2E">
        <w:rPr>
          <w:sz w:val="28"/>
          <w:szCs w:val="28"/>
          <w:lang w:val="nl-NL"/>
        </w:rPr>
        <w:t>MT71: Trẻ nghe và hiểu nội dung câu chuyện, thơ, đồng dao, ca dao dành cho lứa tuổi của trẻ.</w:t>
      </w:r>
    </w:p>
    <w:p w14:paraId="7CE0631D" w14:textId="349CE51C" w:rsidR="007061FF" w:rsidRPr="007061FF" w:rsidRDefault="007061FF" w:rsidP="007061FF">
      <w:pPr>
        <w:spacing w:after="0" w:line="288" w:lineRule="auto"/>
        <w:rPr>
          <w:rFonts w:eastAsia="Aptos"/>
          <w:sz w:val="28"/>
          <w:szCs w:val="28"/>
        </w:rPr>
      </w:pPr>
      <w:r w:rsidRPr="007061FF">
        <w:rPr>
          <w:rFonts w:eastAsia="Aptos"/>
          <w:sz w:val="28"/>
          <w:szCs w:val="28"/>
        </w:rPr>
        <w:t xml:space="preserve">   - MT72: Nói rõ ràng</w:t>
      </w:r>
    </w:p>
    <w:p w14:paraId="1C8C8A67" w14:textId="43FD02E7" w:rsidR="004658D0" w:rsidRPr="007061FF" w:rsidRDefault="004658D0" w:rsidP="004658D0">
      <w:pPr>
        <w:spacing w:after="0" w:line="240" w:lineRule="auto"/>
        <w:rPr>
          <w:spacing w:val="-4"/>
          <w:sz w:val="28"/>
          <w:szCs w:val="28"/>
          <w:lang w:val="nl-NL"/>
        </w:rPr>
      </w:pPr>
      <w:r w:rsidRPr="007061FF">
        <w:rPr>
          <w:spacing w:val="-4"/>
          <w:sz w:val="28"/>
          <w:szCs w:val="28"/>
          <w:lang w:val="nl-NL"/>
        </w:rPr>
        <w:t xml:space="preserve">   - MT73: Trẻ biết sử dụng các từ chỉ tên gọi, hành động, tính chất và từ biểu cảm trong sinh hoạt hàng ngày.</w:t>
      </w:r>
    </w:p>
    <w:p w14:paraId="56A657A0" w14:textId="2ED5391D" w:rsidR="004658D0" w:rsidRPr="007061FF" w:rsidRDefault="004658D0" w:rsidP="004658D0">
      <w:pPr>
        <w:spacing w:after="0" w:line="240" w:lineRule="auto"/>
        <w:rPr>
          <w:sz w:val="28"/>
          <w:szCs w:val="28"/>
          <w:lang w:val="nl-NL"/>
        </w:rPr>
      </w:pPr>
      <w:r w:rsidRPr="007061FF">
        <w:rPr>
          <w:sz w:val="28"/>
          <w:szCs w:val="28"/>
          <w:lang w:val="nl-NL"/>
        </w:rPr>
        <w:t xml:space="preserve">   - MT91: Trẻ biết “Đọc” theo truyện tranh đã biết.</w:t>
      </w:r>
    </w:p>
    <w:p w14:paraId="6634FAF8" w14:textId="020E41A9" w:rsidR="007061FF" w:rsidRPr="007061FF" w:rsidRDefault="007061FF" w:rsidP="004658D0">
      <w:pPr>
        <w:spacing w:after="0" w:line="240" w:lineRule="auto"/>
        <w:rPr>
          <w:sz w:val="28"/>
          <w:szCs w:val="28"/>
          <w:lang w:val="nl-NL"/>
        </w:rPr>
      </w:pPr>
      <w:r w:rsidRPr="007061FF">
        <w:rPr>
          <w:rFonts w:eastAsia="Aptos"/>
          <w:sz w:val="28"/>
          <w:szCs w:val="28"/>
        </w:rPr>
        <w:t xml:space="preserve">   - MT93: Biết chữ viết có thể đọc và thay cho lời nói</w:t>
      </w:r>
    </w:p>
    <w:p w14:paraId="71BF945A" w14:textId="078906C4" w:rsidR="004658D0" w:rsidRPr="00737860" w:rsidRDefault="004658D0" w:rsidP="004658D0">
      <w:pPr>
        <w:spacing w:after="0" w:line="240" w:lineRule="auto"/>
        <w:jc w:val="both"/>
        <w:rPr>
          <w:rFonts w:eastAsia="Arial"/>
          <w:b/>
          <w:sz w:val="28"/>
          <w:szCs w:val="28"/>
        </w:rPr>
      </w:pPr>
      <w:r>
        <w:rPr>
          <w:sz w:val="28"/>
          <w:szCs w:val="28"/>
          <w:lang w:val="nl-NL"/>
        </w:rPr>
        <w:t xml:space="preserve">  </w:t>
      </w:r>
      <w:r w:rsidRPr="008D2F2E">
        <w:rPr>
          <w:sz w:val="28"/>
          <w:szCs w:val="28"/>
          <w:lang w:val="nl-NL"/>
        </w:rPr>
        <w:t>-</w:t>
      </w:r>
      <w:r>
        <w:rPr>
          <w:sz w:val="28"/>
          <w:szCs w:val="28"/>
          <w:lang w:val="nl-NL"/>
        </w:rPr>
        <w:t xml:space="preserve"> </w:t>
      </w:r>
      <w:r w:rsidRPr="008D2F2E">
        <w:rPr>
          <w:sz w:val="28"/>
          <w:szCs w:val="28"/>
          <w:lang w:val="nl-NL"/>
        </w:rPr>
        <w:t>MT98:  Trẻ nhận dạng được chữ cái trong bảng chữ cái Tiếng Việt.</w:t>
      </w:r>
    </w:p>
    <w:p w14:paraId="1D582509" w14:textId="77777777" w:rsidR="00A35530" w:rsidRDefault="00A35530" w:rsidP="00A35530">
      <w:pPr>
        <w:spacing w:after="0" w:line="240" w:lineRule="auto"/>
        <w:rPr>
          <w:rFonts w:eastAsia="Arial"/>
          <w:b/>
          <w:sz w:val="28"/>
          <w:szCs w:val="28"/>
        </w:rPr>
      </w:pPr>
      <w:r w:rsidRPr="00737860">
        <w:rPr>
          <w:rFonts w:eastAsia="Arial"/>
          <w:b/>
          <w:sz w:val="28"/>
          <w:szCs w:val="28"/>
          <w:lang w:val="vi-VN"/>
        </w:rPr>
        <w:lastRenderedPageBreak/>
        <w:t>4. Lĩnh vực phát triển nhận thức</w:t>
      </w:r>
      <w:r w:rsidRPr="00737860">
        <w:rPr>
          <w:rFonts w:eastAsia="Arial"/>
          <w:b/>
          <w:sz w:val="28"/>
          <w:szCs w:val="28"/>
        </w:rPr>
        <w:t>.</w:t>
      </w:r>
    </w:p>
    <w:p w14:paraId="5D5C82CD" w14:textId="59533171" w:rsidR="004658D0" w:rsidRPr="008D2F2E" w:rsidRDefault="004658D0" w:rsidP="004658D0">
      <w:pPr>
        <w:spacing w:after="0" w:line="240" w:lineRule="auto"/>
        <w:rPr>
          <w:sz w:val="28"/>
          <w:szCs w:val="28"/>
          <w:lang w:val="nl-NL"/>
        </w:rPr>
      </w:pPr>
      <w:r>
        <w:rPr>
          <w:sz w:val="28"/>
          <w:szCs w:val="28"/>
          <w:lang w:val="nl-NL"/>
        </w:rPr>
        <w:t xml:space="preserve">  - </w:t>
      </w:r>
      <w:r w:rsidRPr="008D2F2E">
        <w:rPr>
          <w:sz w:val="28"/>
          <w:szCs w:val="28"/>
          <w:lang w:val="nl-NL"/>
        </w:rPr>
        <w:t>MT104: Trẻ biết gọi tên nhóm cây cối, con vật theo đặc điểm chung.</w:t>
      </w:r>
    </w:p>
    <w:p w14:paraId="4112EC75" w14:textId="36550CF5" w:rsidR="004658D0" w:rsidRPr="008D2F2E" w:rsidRDefault="004658D0" w:rsidP="004658D0">
      <w:pPr>
        <w:spacing w:after="0" w:line="240" w:lineRule="auto"/>
        <w:rPr>
          <w:sz w:val="28"/>
          <w:szCs w:val="28"/>
          <w:lang w:val="nl-NL"/>
        </w:rPr>
      </w:pPr>
      <w:r>
        <w:rPr>
          <w:sz w:val="28"/>
          <w:szCs w:val="28"/>
          <w:lang w:val="nl-NL"/>
        </w:rPr>
        <w:t xml:space="preserve">  </w:t>
      </w:r>
      <w:r w:rsidRPr="008D2F2E">
        <w:rPr>
          <w:sz w:val="28"/>
          <w:szCs w:val="28"/>
          <w:lang w:val="nl-NL"/>
        </w:rPr>
        <w:t>-</w:t>
      </w:r>
      <w:r>
        <w:rPr>
          <w:sz w:val="28"/>
          <w:szCs w:val="28"/>
          <w:lang w:val="nl-NL"/>
        </w:rPr>
        <w:t xml:space="preserve"> </w:t>
      </w:r>
      <w:r w:rsidRPr="008D2F2E">
        <w:rPr>
          <w:sz w:val="28"/>
          <w:szCs w:val="28"/>
          <w:lang w:val="nl-NL"/>
        </w:rPr>
        <w:t>M</w:t>
      </w:r>
      <w:r>
        <w:rPr>
          <w:sz w:val="28"/>
          <w:szCs w:val="28"/>
          <w:lang w:val="nl-NL"/>
        </w:rPr>
        <w:t>T</w:t>
      </w:r>
      <w:r w:rsidRPr="008D2F2E">
        <w:rPr>
          <w:sz w:val="28"/>
          <w:szCs w:val="28"/>
          <w:lang w:val="nl-NL"/>
        </w:rPr>
        <w:t>105: Trẻ nhận ra sự thay đổi trong quá trình phát triển của cây, con vật và một số hiện tượng tự nhiên.</w:t>
      </w:r>
    </w:p>
    <w:p w14:paraId="0E061342" w14:textId="4C1A97BA" w:rsidR="004658D0" w:rsidRPr="008D2F2E" w:rsidRDefault="004658D0" w:rsidP="004658D0">
      <w:pPr>
        <w:spacing w:after="0" w:line="240" w:lineRule="auto"/>
        <w:rPr>
          <w:sz w:val="28"/>
          <w:szCs w:val="28"/>
          <w:lang w:val="nl-NL"/>
        </w:rPr>
      </w:pPr>
      <w:r w:rsidRPr="008D2F2E">
        <w:rPr>
          <w:sz w:val="28"/>
          <w:szCs w:val="28"/>
          <w:lang w:val="nl-NL"/>
        </w:rPr>
        <w:t xml:space="preserve"> </w:t>
      </w:r>
      <w:r>
        <w:rPr>
          <w:sz w:val="28"/>
          <w:szCs w:val="28"/>
          <w:lang w:val="nl-NL"/>
        </w:rPr>
        <w:t xml:space="preserve"> </w:t>
      </w:r>
      <w:r w:rsidRPr="008D2F2E">
        <w:rPr>
          <w:sz w:val="28"/>
          <w:szCs w:val="28"/>
          <w:lang w:val="nl-NL"/>
        </w:rPr>
        <w:t>-</w:t>
      </w:r>
      <w:r w:rsidR="0095099A">
        <w:rPr>
          <w:sz w:val="28"/>
          <w:szCs w:val="28"/>
          <w:lang w:val="nl-NL"/>
        </w:rPr>
        <w:t xml:space="preserve"> </w:t>
      </w:r>
      <w:r w:rsidRPr="008D2F2E">
        <w:rPr>
          <w:sz w:val="28"/>
          <w:szCs w:val="28"/>
          <w:lang w:val="nl-NL"/>
        </w:rPr>
        <w:t>MT111: Trẻ nhận biết con số phù hợp với số lượng trong phạm vi 10.</w:t>
      </w:r>
    </w:p>
    <w:p w14:paraId="1A1D7AC9" w14:textId="3BFAB115" w:rsidR="004658D0" w:rsidRPr="008D2F2E" w:rsidRDefault="004658D0" w:rsidP="004658D0">
      <w:pPr>
        <w:spacing w:after="0" w:line="240" w:lineRule="auto"/>
        <w:rPr>
          <w:sz w:val="28"/>
          <w:szCs w:val="28"/>
          <w:lang w:val="nl-NL"/>
        </w:rPr>
      </w:pPr>
      <w:r w:rsidRPr="008D2F2E">
        <w:rPr>
          <w:sz w:val="28"/>
          <w:szCs w:val="28"/>
          <w:lang w:val="nl-NL"/>
        </w:rPr>
        <w:t xml:space="preserve"> </w:t>
      </w:r>
      <w:r>
        <w:rPr>
          <w:sz w:val="28"/>
          <w:szCs w:val="28"/>
          <w:lang w:val="nl-NL"/>
        </w:rPr>
        <w:t xml:space="preserve"> </w:t>
      </w:r>
      <w:r w:rsidRPr="008D2F2E">
        <w:rPr>
          <w:sz w:val="28"/>
          <w:szCs w:val="28"/>
          <w:lang w:val="nl-NL"/>
        </w:rPr>
        <w:t>- MT112: Trẻ biêt tách 10 đối tượng thành hai nhóm bằng ít nhất hai cách và so sánh lượng của các nhóm.</w:t>
      </w:r>
    </w:p>
    <w:p w14:paraId="77FC2025" w14:textId="0AF9ECE4" w:rsidR="004658D0" w:rsidRPr="008D2F2E" w:rsidRDefault="004658D0" w:rsidP="004658D0">
      <w:pPr>
        <w:spacing w:after="0" w:line="240" w:lineRule="auto"/>
        <w:rPr>
          <w:sz w:val="28"/>
          <w:szCs w:val="28"/>
          <w:lang w:val="nl-NL"/>
        </w:rPr>
      </w:pPr>
      <w:r>
        <w:rPr>
          <w:sz w:val="28"/>
          <w:szCs w:val="28"/>
          <w:lang w:val="nl-NL"/>
        </w:rPr>
        <w:t xml:space="preserve"> </w:t>
      </w:r>
      <w:r w:rsidRPr="008D2F2E">
        <w:rPr>
          <w:sz w:val="28"/>
          <w:szCs w:val="28"/>
          <w:lang w:val="nl-NL"/>
        </w:rPr>
        <w:t xml:space="preserve"> -</w:t>
      </w:r>
      <w:r>
        <w:rPr>
          <w:sz w:val="28"/>
          <w:szCs w:val="28"/>
          <w:lang w:val="nl-NL"/>
        </w:rPr>
        <w:t xml:space="preserve"> </w:t>
      </w:r>
      <w:r w:rsidRPr="008D2F2E">
        <w:rPr>
          <w:sz w:val="28"/>
          <w:szCs w:val="28"/>
          <w:lang w:val="nl-NL"/>
        </w:rPr>
        <w:t>MT119:  Trẻ hay đặt câu hỏi.</w:t>
      </w:r>
    </w:p>
    <w:p w14:paraId="1E6A3550" w14:textId="6C908DF5" w:rsidR="004658D0" w:rsidRPr="008D2F2E" w:rsidRDefault="004658D0" w:rsidP="004658D0">
      <w:pPr>
        <w:spacing w:after="0" w:line="240" w:lineRule="auto"/>
        <w:rPr>
          <w:sz w:val="28"/>
          <w:szCs w:val="28"/>
          <w:lang w:val="nl-NL"/>
        </w:rPr>
      </w:pPr>
      <w:r w:rsidRPr="008D2F2E">
        <w:rPr>
          <w:sz w:val="28"/>
          <w:szCs w:val="28"/>
          <w:lang w:val="nl-NL"/>
        </w:rPr>
        <w:t xml:space="preserve"> </w:t>
      </w:r>
      <w:r>
        <w:rPr>
          <w:sz w:val="28"/>
          <w:szCs w:val="28"/>
          <w:lang w:val="nl-NL"/>
        </w:rPr>
        <w:t xml:space="preserve"> </w:t>
      </w:r>
      <w:r w:rsidRPr="008D2F2E">
        <w:rPr>
          <w:sz w:val="28"/>
          <w:szCs w:val="28"/>
          <w:lang w:val="nl-NL"/>
        </w:rPr>
        <w:t>-</w:t>
      </w:r>
      <w:r>
        <w:rPr>
          <w:sz w:val="28"/>
          <w:szCs w:val="28"/>
          <w:lang w:val="nl-NL"/>
        </w:rPr>
        <w:t xml:space="preserve"> </w:t>
      </w:r>
      <w:r w:rsidRPr="008D2F2E">
        <w:rPr>
          <w:sz w:val="28"/>
          <w:szCs w:val="28"/>
          <w:lang w:val="nl-NL"/>
        </w:rPr>
        <w:t>MT124: Trẻ đặt tên mới cho đồ vật, câu chuyện, đặt lời mới cho bài hát.</w:t>
      </w:r>
    </w:p>
    <w:p w14:paraId="116CA0EE" w14:textId="410CEAEA" w:rsidR="00A35530" w:rsidRPr="00737860" w:rsidRDefault="00A35530" w:rsidP="004658D0">
      <w:pPr>
        <w:spacing w:after="0"/>
        <w:rPr>
          <w:rFonts w:eastAsia="Arial"/>
          <w:b/>
          <w:sz w:val="28"/>
          <w:szCs w:val="28"/>
        </w:rPr>
      </w:pPr>
      <w:r w:rsidRPr="00737860">
        <w:rPr>
          <w:rFonts w:eastAsia="Arial"/>
          <w:b/>
          <w:sz w:val="28"/>
          <w:szCs w:val="28"/>
          <w:lang w:val="vi-VN"/>
        </w:rPr>
        <w:t>5. Lĩnh vực phát triển thẩm mĩ</w:t>
      </w:r>
      <w:r w:rsidRPr="00737860">
        <w:rPr>
          <w:rFonts w:eastAsia="Arial"/>
          <w:b/>
          <w:sz w:val="28"/>
          <w:szCs w:val="28"/>
        </w:rPr>
        <w:t>.</w:t>
      </w:r>
    </w:p>
    <w:p w14:paraId="0F668535" w14:textId="204B7547" w:rsidR="00A35530" w:rsidRPr="00E034C3" w:rsidRDefault="004658D0" w:rsidP="00A35530">
      <w:pPr>
        <w:spacing w:after="0"/>
        <w:jc w:val="both"/>
        <w:rPr>
          <w:sz w:val="28"/>
          <w:szCs w:val="28"/>
        </w:rPr>
      </w:pPr>
      <w:r>
        <w:rPr>
          <w:sz w:val="28"/>
          <w:szCs w:val="28"/>
          <w:lang w:val="nl-NL"/>
        </w:rPr>
        <w:t xml:space="preserve"> </w:t>
      </w:r>
      <w:r w:rsidR="00A35530" w:rsidRPr="00E034C3">
        <w:rPr>
          <w:sz w:val="28"/>
          <w:szCs w:val="28"/>
          <w:lang w:val="nl-NL"/>
        </w:rPr>
        <w:t xml:space="preserve"> </w:t>
      </w:r>
      <w:r w:rsidRPr="008D2F2E">
        <w:rPr>
          <w:sz w:val="28"/>
          <w:szCs w:val="28"/>
          <w:lang w:val="nl-NL"/>
        </w:rPr>
        <w:t>- MT 141: Trẻ nhận ra giai điệu (vui, êm dịu, buồn) của bài hát hoặc bản nhạc.</w:t>
      </w:r>
    </w:p>
    <w:p w14:paraId="7B3D88AB" w14:textId="77777777" w:rsidR="004658D0" w:rsidRDefault="004658D0" w:rsidP="004658D0">
      <w:pPr>
        <w:spacing w:after="0"/>
        <w:jc w:val="both"/>
        <w:rPr>
          <w:sz w:val="28"/>
          <w:szCs w:val="28"/>
          <w:lang w:val="nl-NL"/>
        </w:rPr>
      </w:pPr>
      <w:r>
        <w:rPr>
          <w:sz w:val="28"/>
          <w:szCs w:val="28"/>
          <w:lang w:val="nl-NL"/>
        </w:rPr>
        <w:t xml:space="preserve">  </w:t>
      </w:r>
      <w:r w:rsidR="00A35530" w:rsidRPr="00E034C3">
        <w:rPr>
          <w:sz w:val="28"/>
          <w:szCs w:val="28"/>
          <w:lang w:val="nl-NL"/>
        </w:rPr>
        <w:t xml:space="preserve">- </w:t>
      </w:r>
      <w:r w:rsidRPr="008D2F2E">
        <w:rPr>
          <w:sz w:val="28"/>
          <w:szCs w:val="28"/>
          <w:lang w:val="nl-NL"/>
        </w:rPr>
        <w:t>MT143: Trẻ biết thể hiện cảm xúc và vận động phù hợp với nhịp điệu của bài hát hoặc bản nhạc.</w:t>
      </w:r>
    </w:p>
    <w:p w14:paraId="0705BDB6" w14:textId="2A955143" w:rsidR="00A35530" w:rsidRDefault="004658D0" w:rsidP="004658D0">
      <w:pPr>
        <w:spacing w:after="0"/>
        <w:jc w:val="both"/>
        <w:rPr>
          <w:sz w:val="28"/>
          <w:szCs w:val="28"/>
          <w:lang w:val="nl-NL"/>
        </w:rPr>
      </w:pPr>
      <w:r>
        <w:rPr>
          <w:sz w:val="28"/>
          <w:szCs w:val="28"/>
          <w:lang w:val="nl-NL"/>
        </w:rPr>
        <w:t xml:space="preserve">  </w:t>
      </w:r>
      <w:r w:rsidR="00A35530" w:rsidRPr="00E034C3">
        <w:rPr>
          <w:sz w:val="28"/>
          <w:szCs w:val="28"/>
          <w:lang w:val="nl-NL"/>
        </w:rPr>
        <w:t>- MT145: Trẻ nói được ý tưởng thể hiện trong sản phẩm tạo hình của mình</w:t>
      </w:r>
    </w:p>
    <w:p w14:paraId="024B951C" w14:textId="77777777" w:rsidR="00A35530" w:rsidRPr="00737860" w:rsidRDefault="00A35530" w:rsidP="00A35530">
      <w:pPr>
        <w:spacing w:after="0" w:line="240" w:lineRule="auto"/>
        <w:jc w:val="both"/>
        <w:rPr>
          <w:rFonts w:eastAsia="Calibri" w:cs="Times New Roman"/>
          <w:b/>
          <w:color w:val="000000" w:themeColor="text1"/>
          <w:sz w:val="28"/>
          <w:szCs w:val="28"/>
          <w:shd w:val="clear" w:color="auto" w:fill="FFFFFF"/>
          <w:lang w:val="pt-PT"/>
        </w:rPr>
      </w:pPr>
      <w:r w:rsidRPr="00737860">
        <w:rPr>
          <w:rFonts w:eastAsia="Calibri" w:cs="Times New Roman"/>
          <w:b/>
          <w:color w:val="000000" w:themeColor="text1"/>
          <w:sz w:val="28"/>
          <w:szCs w:val="28"/>
          <w:shd w:val="clear" w:color="auto" w:fill="FFFFFF"/>
          <w:lang w:val="pt-PT"/>
        </w:rPr>
        <w:t>II. Yêu cầu, chuẩn bị</w:t>
      </w:r>
    </w:p>
    <w:p w14:paraId="28A40A2C" w14:textId="77777777" w:rsidR="00A35530" w:rsidRPr="00737860" w:rsidRDefault="00A35530" w:rsidP="00A35530">
      <w:pPr>
        <w:spacing w:after="0" w:line="240" w:lineRule="auto"/>
        <w:jc w:val="both"/>
        <w:rPr>
          <w:rFonts w:eastAsia="Calibri" w:cs="Times New Roman"/>
          <w:b/>
          <w:color w:val="000000" w:themeColor="text1"/>
          <w:sz w:val="28"/>
          <w:szCs w:val="28"/>
          <w:shd w:val="clear" w:color="auto" w:fill="FFFFFF"/>
          <w:lang w:val="pt-PT"/>
        </w:rPr>
      </w:pPr>
      <w:r w:rsidRPr="00737860">
        <w:rPr>
          <w:rFonts w:eastAsia="Calibri" w:cs="Times New Roman"/>
          <w:b/>
          <w:color w:val="000000" w:themeColor="text1"/>
          <w:sz w:val="28"/>
          <w:szCs w:val="28"/>
          <w:shd w:val="clear" w:color="auto" w:fill="FFFFFF"/>
          <w:lang w:val="pt-PT"/>
        </w:rPr>
        <w:t>1 . Kiến thức</w:t>
      </w:r>
    </w:p>
    <w:p w14:paraId="130A7031" w14:textId="0ACF7477" w:rsidR="001B06BB" w:rsidRPr="001D1354" w:rsidRDefault="001B06BB" w:rsidP="001D1354">
      <w:pPr>
        <w:spacing w:after="0" w:line="240" w:lineRule="auto"/>
        <w:jc w:val="both"/>
        <w:rPr>
          <w:bCs/>
          <w:color w:val="000000"/>
          <w:sz w:val="28"/>
          <w:szCs w:val="28"/>
          <w:bdr w:val="none" w:sz="0" w:space="0" w:color="auto" w:frame="1"/>
        </w:rPr>
      </w:pPr>
      <w:r w:rsidRPr="001D1354">
        <w:rPr>
          <w:bCs/>
          <w:color w:val="000000"/>
          <w:sz w:val="28"/>
          <w:szCs w:val="28"/>
          <w:bdr w:val="none" w:sz="0" w:space="0" w:color="auto" w:frame="1"/>
        </w:rPr>
        <w:t>- Trẻ biết quan sát, so sánh, nhận xét sự giống nhau và khác nhau giữa hai con vật theo những dấu hiệu rõ nét. Biết phân nhóm các con vật theo các dấu hiệu đặc trưng về cấu tạo,sinh sản,</w:t>
      </w:r>
      <w:r w:rsidR="00FD0E77">
        <w:rPr>
          <w:bCs/>
          <w:color w:val="000000"/>
          <w:sz w:val="28"/>
          <w:szCs w:val="28"/>
          <w:bdr w:val="none" w:sz="0" w:space="0" w:color="auto" w:frame="1"/>
        </w:rPr>
        <w:t xml:space="preserve"> </w:t>
      </w:r>
      <w:r w:rsidRPr="001D1354">
        <w:rPr>
          <w:bCs/>
          <w:color w:val="000000"/>
          <w:sz w:val="28"/>
          <w:szCs w:val="28"/>
          <w:bdr w:val="none" w:sz="0" w:space="0" w:color="auto" w:frame="1"/>
        </w:rPr>
        <w:t>thức ăn,</w:t>
      </w:r>
      <w:r w:rsidR="00FD0E77">
        <w:rPr>
          <w:bCs/>
          <w:color w:val="000000"/>
          <w:sz w:val="28"/>
          <w:szCs w:val="28"/>
          <w:bdr w:val="none" w:sz="0" w:space="0" w:color="auto" w:frame="1"/>
        </w:rPr>
        <w:t xml:space="preserve"> </w:t>
      </w:r>
      <w:r w:rsidRPr="001D1354">
        <w:rPr>
          <w:bCs/>
          <w:color w:val="000000"/>
          <w:sz w:val="28"/>
          <w:szCs w:val="28"/>
          <w:bdr w:val="none" w:sz="0" w:space="0" w:color="auto" w:frame="1"/>
        </w:rPr>
        <w:t>nơi sống và tìm dấu hiệu chung</w:t>
      </w:r>
    </w:p>
    <w:p w14:paraId="380481B9" w14:textId="1C954E0D" w:rsidR="001B06BB" w:rsidRPr="001D1354" w:rsidRDefault="001B06BB" w:rsidP="001D1354">
      <w:pPr>
        <w:spacing w:after="0" w:line="240" w:lineRule="auto"/>
        <w:rPr>
          <w:sz w:val="28"/>
          <w:szCs w:val="28"/>
        </w:rPr>
      </w:pPr>
      <w:r w:rsidRPr="001D1354">
        <w:rPr>
          <w:sz w:val="28"/>
          <w:szCs w:val="28"/>
        </w:rPr>
        <w:t>- Trẻ biết tên gọi, đặc điểm của một số con vật nuôi trong gia đình, con vật sống dưới nước,</w:t>
      </w:r>
      <w:r w:rsidRPr="001D1354">
        <w:rPr>
          <w:sz w:val="28"/>
          <w:szCs w:val="28"/>
          <w:lang w:val="vi-VN"/>
        </w:rPr>
        <w:t xml:space="preserve"> </w:t>
      </w:r>
      <w:r w:rsidRPr="001D1354">
        <w:rPr>
          <w:sz w:val="28"/>
          <w:szCs w:val="28"/>
        </w:rPr>
        <w:t xml:space="preserve">một số con vật sống trong rừng, </w:t>
      </w:r>
      <w:r w:rsidRPr="001D1354">
        <w:rPr>
          <w:sz w:val="28"/>
          <w:szCs w:val="28"/>
          <w:lang w:val="vi-VN"/>
        </w:rPr>
        <w:t>côn trùng – chim</w:t>
      </w:r>
    </w:p>
    <w:p w14:paraId="127EB463" w14:textId="77777777" w:rsidR="001B06BB" w:rsidRPr="001D1354" w:rsidRDefault="001B06BB" w:rsidP="001D1354">
      <w:pPr>
        <w:spacing w:after="0" w:line="240" w:lineRule="auto"/>
        <w:jc w:val="both"/>
        <w:rPr>
          <w:bCs/>
          <w:color w:val="000000"/>
          <w:sz w:val="28"/>
          <w:szCs w:val="28"/>
          <w:bdr w:val="none" w:sz="0" w:space="0" w:color="auto" w:frame="1"/>
        </w:rPr>
      </w:pPr>
      <w:r w:rsidRPr="001D1354">
        <w:rPr>
          <w:bCs/>
          <w:color w:val="000000"/>
          <w:sz w:val="28"/>
          <w:szCs w:val="28"/>
          <w:bdr w:val="none" w:sz="0" w:space="0" w:color="auto" w:frame="1"/>
        </w:rPr>
        <w:t>- Trẻ biết mối quan hệ giữa cấu tạo của con vật với môi trường sống,với vận động hoặc cách kiếm ăn của chúng</w:t>
      </w:r>
    </w:p>
    <w:p w14:paraId="21DAF05D" w14:textId="74BAD5D9" w:rsidR="001B06BB" w:rsidRPr="001D1354" w:rsidRDefault="001B06BB" w:rsidP="001D1354">
      <w:pPr>
        <w:spacing w:after="0" w:line="240" w:lineRule="auto"/>
        <w:jc w:val="both"/>
        <w:rPr>
          <w:bCs/>
          <w:color w:val="000000"/>
          <w:sz w:val="28"/>
          <w:szCs w:val="28"/>
          <w:bdr w:val="none" w:sz="0" w:space="0" w:color="auto" w:frame="1"/>
        </w:rPr>
      </w:pPr>
      <w:r w:rsidRPr="001D1354">
        <w:rPr>
          <w:bCs/>
          <w:color w:val="000000"/>
          <w:sz w:val="28"/>
          <w:szCs w:val="28"/>
          <w:bdr w:val="none" w:sz="0" w:space="0" w:color="auto" w:frame="1"/>
        </w:rPr>
        <w:t>- Biết kể chuyện về các con vật nuôi trong gia đình</w:t>
      </w:r>
      <w:r w:rsidR="004E4827">
        <w:rPr>
          <w:bCs/>
          <w:color w:val="000000"/>
          <w:sz w:val="28"/>
          <w:szCs w:val="28"/>
          <w:bdr w:val="none" w:sz="0" w:space="0" w:color="auto" w:frame="1"/>
        </w:rPr>
        <w:t>…</w:t>
      </w:r>
    </w:p>
    <w:p w14:paraId="6743F4AD" w14:textId="77777777" w:rsidR="001B06BB" w:rsidRPr="001D1354" w:rsidRDefault="001B06BB" w:rsidP="001D1354">
      <w:pPr>
        <w:spacing w:after="0" w:line="240" w:lineRule="auto"/>
        <w:jc w:val="both"/>
        <w:rPr>
          <w:bCs/>
          <w:color w:val="000000"/>
          <w:sz w:val="28"/>
          <w:szCs w:val="28"/>
          <w:bdr w:val="none" w:sz="0" w:space="0" w:color="auto" w:frame="1"/>
        </w:rPr>
      </w:pPr>
      <w:r w:rsidRPr="001D1354">
        <w:rPr>
          <w:bCs/>
          <w:color w:val="000000"/>
          <w:sz w:val="28"/>
          <w:szCs w:val="28"/>
          <w:bdr w:val="none" w:sz="0" w:space="0" w:color="auto" w:frame="1"/>
        </w:rPr>
        <w:t>- Trẻ biết được các món ăn được chế biến từ động vật, ích lợi của các món ăn đó đối với sức khoẻ con người</w:t>
      </w:r>
    </w:p>
    <w:p w14:paraId="68E1A381" w14:textId="784F2458" w:rsidR="001B06BB" w:rsidRPr="001D1354" w:rsidRDefault="00407FB1" w:rsidP="001D1354">
      <w:pPr>
        <w:spacing w:after="0" w:line="240" w:lineRule="auto"/>
        <w:ind w:hanging="142"/>
        <w:rPr>
          <w:sz w:val="28"/>
          <w:szCs w:val="28"/>
        </w:rPr>
      </w:pPr>
      <w:r>
        <w:rPr>
          <w:sz w:val="28"/>
          <w:szCs w:val="28"/>
        </w:rPr>
        <w:t xml:space="preserve">  </w:t>
      </w:r>
      <w:r w:rsidR="001B06BB" w:rsidRPr="001D1354">
        <w:rPr>
          <w:sz w:val="28"/>
          <w:szCs w:val="28"/>
        </w:rPr>
        <w:t>- Trẻ biết nguy cơ săn bắt tuyệt chủng của một số loài động vật quý hiếm.Trẻ biết cách chăm sóc và bảo vệ chúng</w:t>
      </w:r>
    </w:p>
    <w:p w14:paraId="7A1092EE" w14:textId="1709624A" w:rsidR="001B06BB" w:rsidRPr="001D1354" w:rsidRDefault="00407FB1" w:rsidP="001D1354">
      <w:pPr>
        <w:spacing w:after="0" w:line="240" w:lineRule="auto"/>
        <w:ind w:hanging="142"/>
        <w:rPr>
          <w:sz w:val="28"/>
          <w:szCs w:val="28"/>
        </w:rPr>
      </w:pPr>
      <w:r>
        <w:rPr>
          <w:sz w:val="28"/>
          <w:szCs w:val="28"/>
        </w:rPr>
        <w:t xml:space="preserve">  </w:t>
      </w:r>
      <w:r w:rsidR="001B06BB" w:rsidRPr="001D1354">
        <w:rPr>
          <w:sz w:val="28"/>
          <w:szCs w:val="28"/>
        </w:rPr>
        <w:t>- Trẻ biết đến những con vật có hại và cách giữ an toàn khi tiếp xúc với các con vật đó.</w:t>
      </w:r>
    </w:p>
    <w:p w14:paraId="4545478F" w14:textId="1E69F877" w:rsidR="001B06BB" w:rsidRPr="001D1354" w:rsidRDefault="00407FB1" w:rsidP="001D1354">
      <w:pPr>
        <w:spacing w:after="0" w:line="240" w:lineRule="auto"/>
        <w:ind w:hanging="142"/>
        <w:rPr>
          <w:bCs/>
          <w:color w:val="000000"/>
          <w:sz w:val="28"/>
          <w:szCs w:val="28"/>
          <w:bdr w:val="none" w:sz="0" w:space="0" w:color="auto" w:frame="1"/>
        </w:rPr>
      </w:pPr>
      <w:r>
        <w:rPr>
          <w:bCs/>
          <w:color w:val="000000"/>
          <w:sz w:val="28"/>
          <w:szCs w:val="28"/>
          <w:bdr w:val="none" w:sz="0" w:space="0" w:color="auto" w:frame="1"/>
        </w:rPr>
        <w:t xml:space="preserve">  </w:t>
      </w:r>
      <w:r w:rsidR="001B06BB" w:rsidRPr="001D1354">
        <w:rPr>
          <w:bCs/>
          <w:color w:val="000000"/>
          <w:sz w:val="28"/>
          <w:szCs w:val="28"/>
          <w:bdr w:val="none" w:sz="0" w:space="0" w:color="auto" w:frame="1"/>
        </w:rPr>
        <w:t>- Trẻ vẽ</w:t>
      </w:r>
      <w:r w:rsidR="001D1354" w:rsidRPr="001D1354">
        <w:rPr>
          <w:bCs/>
          <w:color w:val="000000"/>
          <w:sz w:val="28"/>
          <w:szCs w:val="28"/>
          <w:bdr w:val="none" w:sz="0" w:space="0" w:color="auto" w:frame="1"/>
        </w:rPr>
        <w:t>, tô màu con vịt, con cua</w:t>
      </w:r>
      <w:r w:rsidR="004E4827">
        <w:rPr>
          <w:bCs/>
          <w:color w:val="000000"/>
          <w:sz w:val="28"/>
          <w:szCs w:val="28"/>
          <w:bdr w:val="none" w:sz="0" w:space="0" w:color="auto" w:frame="1"/>
        </w:rPr>
        <w:t xml:space="preserve">, con bướm </w:t>
      </w:r>
      <w:r w:rsidR="001D1354" w:rsidRPr="001D1354">
        <w:rPr>
          <w:bCs/>
          <w:color w:val="000000"/>
          <w:sz w:val="28"/>
          <w:szCs w:val="28"/>
          <w:bdr w:val="none" w:sz="0" w:space="0" w:color="auto" w:frame="1"/>
        </w:rPr>
        <w:t xml:space="preserve"> đẹp</w:t>
      </w:r>
      <w:r w:rsidR="001B06BB" w:rsidRPr="001D1354">
        <w:rPr>
          <w:bCs/>
          <w:color w:val="000000"/>
          <w:sz w:val="28"/>
          <w:szCs w:val="28"/>
          <w:bdr w:val="none" w:sz="0" w:space="0" w:color="auto" w:frame="1"/>
        </w:rPr>
        <w:t xml:space="preserve"> và</w:t>
      </w:r>
      <w:r w:rsidR="004E4827">
        <w:rPr>
          <w:bCs/>
          <w:color w:val="000000"/>
          <w:sz w:val="28"/>
          <w:szCs w:val="28"/>
          <w:bdr w:val="none" w:sz="0" w:space="0" w:color="auto" w:frame="1"/>
        </w:rPr>
        <w:t xml:space="preserve"> trình bày bố cục hài hoà, hợp lý</w:t>
      </w:r>
      <w:r w:rsidR="001B06BB" w:rsidRPr="001D1354">
        <w:rPr>
          <w:bCs/>
          <w:color w:val="000000"/>
          <w:sz w:val="28"/>
          <w:szCs w:val="28"/>
          <w:bdr w:val="none" w:sz="0" w:space="0" w:color="auto" w:frame="1"/>
        </w:rPr>
        <w:t>.</w:t>
      </w:r>
    </w:p>
    <w:p w14:paraId="75B1A979" w14:textId="626DA7F9" w:rsidR="001B06BB" w:rsidRPr="00407FB1" w:rsidRDefault="001B06BB" w:rsidP="001D1354">
      <w:pPr>
        <w:spacing w:after="0" w:line="240" w:lineRule="auto"/>
        <w:ind w:hanging="142"/>
        <w:rPr>
          <w:sz w:val="28"/>
          <w:szCs w:val="28"/>
        </w:rPr>
      </w:pPr>
      <w:r w:rsidRPr="00407FB1">
        <w:rPr>
          <w:sz w:val="28"/>
          <w:szCs w:val="28"/>
        </w:rPr>
        <w:t xml:space="preserve"> </w:t>
      </w:r>
      <w:r w:rsidR="00407FB1">
        <w:rPr>
          <w:sz w:val="28"/>
          <w:szCs w:val="28"/>
        </w:rPr>
        <w:t xml:space="preserve"> </w:t>
      </w:r>
      <w:r w:rsidRPr="00407FB1">
        <w:rPr>
          <w:sz w:val="28"/>
          <w:szCs w:val="28"/>
        </w:rPr>
        <w:t>- Trẻ biết dùng các kỹ năng để xé dán con cá</w:t>
      </w:r>
      <w:r w:rsidR="004E4827" w:rsidRPr="00407FB1">
        <w:rPr>
          <w:sz w:val="28"/>
          <w:szCs w:val="28"/>
        </w:rPr>
        <w:t>, nặn một số con vật sống trong rừng</w:t>
      </w:r>
      <w:r w:rsidRPr="00407FB1">
        <w:rPr>
          <w:sz w:val="28"/>
          <w:szCs w:val="28"/>
        </w:rPr>
        <w:t>.</w:t>
      </w:r>
    </w:p>
    <w:p w14:paraId="2B74CBAB" w14:textId="23D1E4E2" w:rsidR="001B06BB" w:rsidRPr="00407FB1" w:rsidRDefault="00407FB1" w:rsidP="001D1354">
      <w:pPr>
        <w:spacing w:after="0" w:line="240" w:lineRule="auto"/>
        <w:ind w:hanging="142"/>
        <w:jc w:val="both"/>
        <w:rPr>
          <w:sz w:val="28"/>
          <w:szCs w:val="28"/>
        </w:rPr>
      </w:pPr>
      <w:r>
        <w:rPr>
          <w:sz w:val="28"/>
          <w:szCs w:val="28"/>
        </w:rPr>
        <w:t xml:space="preserve"> </w:t>
      </w:r>
      <w:r w:rsidR="001D1354" w:rsidRPr="00407FB1">
        <w:rPr>
          <w:sz w:val="28"/>
          <w:szCs w:val="28"/>
        </w:rPr>
        <w:t xml:space="preserve"> </w:t>
      </w:r>
      <w:r w:rsidR="001B06BB" w:rsidRPr="00407FB1">
        <w:rPr>
          <w:sz w:val="28"/>
          <w:szCs w:val="28"/>
        </w:rPr>
        <w:t>- Trẻ biết cắt dán các con vật sống trong rừng từ ho</w:t>
      </w:r>
      <w:r w:rsidR="001D1354" w:rsidRPr="00407FB1">
        <w:rPr>
          <w:sz w:val="28"/>
          <w:szCs w:val="28"/>
        </w:rPr>
        <w:t>ạ báo</w:t>
      </w:r>
    </w:p>
    <w:p w14:paraId="5AB96E57" w14:textId="1A2F8E8C" w:rsidR="001B06BB" w:rsidRPr="00407FB1" w:rsidRDefault="00407FB1" w:rsidP="001D1354">
      <w:pPr>
        <w:spacing w:after="0" w:line="240" w:lineRule="auto"/>
        <w:ind w:hanging="142"/>
        <w:rPr>
          <w:bCs/>
          <w:color w:val="000000"/>
          <w:sz w:val="28"/>
          <w:szCs w:val="28"/>
          <w:bdr w:val="none" w:sz="0" w:space="0" w:color="auto" w:frame="1"/>
        </w:rPr>
      </w:pPr>
      <w:r>
        <w:rPr>
          <w:bCs/>
          <w:color w:val="000000"/>
          <w:sz w:val="28"/>
          <w:szCs w:val="28"/>
          <w:bdr w:val="none" w:sz="0" w:space="0" w:color="auto" w:frame="1"/>
        </w:rPr>
        <w:t xml:space="preserve">  </w:t>
      </w:r>
      <w:r w:rsidR="001B06BB" w:rsidRPr="00407FB1">
        <w:rPr>
          <w:bCs/>
          <w:color w:val="000000"/>
          <w:sz w:val="28"/>
          <w:szCs w:val="28"/>
          <w:bdr w:val="none" w:sz="0" w:space="0" w:color="auto" w:frame="1"/>
        </w:rPr>
        <w:t>- Trẻ thuộc thơ và đọc diễn cảm đúng nhịp điệu bài thơ: "Mèo đi câu cá</w:t>
      </w:r>
      <w:r w:rsidR="004E4827" w:rsidRPr="00407FB1">
        <w:rPr>
          <w:bCs/>
          <w:color w:val="000000"/>
          <w:sz w:val="28"/>
          <w:szCs w:val="28"/>
          <w:bdr w:val="none" w:sz="0" w:space="0" w:color="auto" w:frame="1"/>
        </w:rPr>
        <w:t>”, “Nàng Tiên ốc</w:t>
      </w:r>
      <w:r w:rsidR="001B06BB" w:rsidRPr="00407FB1">
        <w:rPr>
          <w:bCs/>
          <w:color w:val="000000"/>
          <w:sz w:val="28"/>
          <w:szCs w:val="28"/>
          <w:bdr w:val="none" w:sz="0" w:space="0" w:color="auto" w:frame="1"/>
        </w:rPr>
        <w:t>"</w:t>
      </w:r>
      <w:r w:rsidR="004E4827" w:rsidRPr="00407FB1">
        <w:rPr>
          <w:bCs/>
          <w:color w:val="000000"/>
          <w:sz w:val="28"/>
          <w:szCs w:val="28"/>
          <w:bdr w:val="none" w:sz="0" w:space="0" w:color="auto" w:frame="1"/>
        </w:rPr>
        <w:t>,,,,,</w:t>
      </w:r>
      <w:r w:rsidR="001B06BB" w:rsidRPr="00407FB1">
        <w:rPr>
          <w:bCs/>
          <w:color w:val="000000"/>
          <w:sz w:val="28"/>
          <w:szCs w:val="28"/>
          <w:bdr w:val="none" w:sz="0" w:space="0" w:color="auto" w:frame="1"/>
        </w:rPr>
        <w:t>.</w:t>
      </w:r>
    </w:p>
    <w:p w14:paraId="1ADCEA6F" w14:textId="038EF044" w:rsidR="00407FB1" w:rsidRPr="00407FB1" w:rsidRDefault="00407FB1" w:rsidP="001D1354">
      <w:pPr>
        <w:spacing w:after="0" w:line="240" w:lineRule="auto"/>
        <w:ind w:hanging="142"/>
        <w:rPr>
          <w:bCs/>
          <w:color w:val="000000"/>
          <w:sz w:val="28"/>
          <w:szCs w:val="28"/>
          <w:bdr w:val="none" w:sz="0" w:space="0" w:color="auto" w:frame="1"/>
        </w:rPr>
      </w:pPr>
      <w:r>
        <w:rPr>
          <w:sz w:val="28"/>
          <w:szCs w:val="28"/>
        </w:rPr>
        <w:t xml:space="preserve">  </w:t>
      </w:r>
      <w:r w:rsidRPr="00407FB1">
        <w:rPr>
          <w:sz w:val="28"/>
          <w:szCs w:val="28"/>
        </w:rPr>
        <w:t>- Trẻ nhớ tên truyện, hiểu nội dung truyện: Chú dê đen và các câu truyện trong chủ đề</w:t>
      </w:r>
    </w:p>
    <w:p w14:paraId="4E73E530" w14:textId="6F6B61EE" w:rsidR="004E4827" w:rsidRPr="001D1354" w:rsidRDefault="004E4827" w:rsidP="001D1354">
      <w:pPr>
        <w:spacing w:after="0" w:line="240" w:lineRule="auto"/>
        <w:ind w:hanging="142"/>
        <w:rPr>
          <w:sz w:val="28"/>
          <w:szCs w:val="28"/>
        </w:rPr>
      </w:pPr>
    </w:p>
    <w:p w14:paraId="6CAB023F" w14:textId="3FCBE205" w:rsidR="001B06BB" w:rsidRPr="004E4827" w:rsidRDefault="001B06BB" w:rsidP="001D1354">
      <w:pPr>
        <w:spacing w:after="0"/>
        <w:rPr>
          <w:sz w:val="28"/>
          <w:szCs w:val="28"/>
        </w:rPr>
      </w:pPr>
      <w:r w:rsidRPr="004E4827">
        <w:rPr>
          <w:sz w:val="28"/>
          <w:szCs w:val="28"/>
        </w:rPr>
        <w:lastRenderedPageBreak/>
        <w:t>- Trẻ biết  Đếm đến 8, tạo nhóm có 8 đối tượng, nhận biết chữ số 8, so sánh, thêm bớt trong phạm vi 8</w:t>
      </w:r>
      <w:r w:rsidR="00C249CB">
        <w:rPr>
          <w:sz w:val="28"/>
          <w:szCs w:val="28"/>
        </w:rPr>
        <w:t>.</w:t>
      </w:r>
      <w:r w:rsidRPr="004E4827">
        <w:rPr>
          <w:sz w:val="28"/>
          <w:szCs w:val="28"/>
        </w:rPr>
        <w:t xml:space="preserve"> Chia nhóm đối tượng có số lượng là 8 thành 2 phần.</w:t>
      </w:r>
    </w:p>
    <w:p w14:paraId="269C9FAD" w14:textId="1D824CF3" w:rsidR="001B06BB" w:rsidRDefault="001B06BB" w:rsidP="001D1354">
      <w:pPr>
        <w:spacing w:after="0" w:line="240" w:lineRule="auto"/>
        <w:rPr>
          <w:sz w:val="28"/>
          <w:szCs w:val="28"/>
        </w:rPr>
      </w:pPr>
      <w:r w:rsidRPr="001B06BB">
        <w:rPr>
          <w:sz w:val="28"/>
          <w:szCs w:val="28"/>
        </w:rPr>
        <w:t>- Trẻ bi</w:t>
      </w:r>
      <w:r w:rsidR="00150C94">
        <w:rPr>
          <w:sz w:val="28"/>
          <w:szCs w:val="28"/>
        </w:rPr>
        <w:t>ế</w:t>
      </w:r>
      <w:r w:rsidRPr="001B06BB">
        <w:rPr>
          <w:sz w:val="28"/>
          <w:szCs w:val="28"/>
        </w:rPr>
        <w:t xml:space="preserve">t Ném xa bằng 2 tay từ khoáng cách xa </w:t>
      </w:r>
      <w:r w:rsidR="00F1606B">
        <w:rPr>
          <w:sz w:val="28"/>
          <w:szCs w:val="28"/>
        </w:rPr>
        <w:t>3</w:t>
      </w:r>
      <w:r w:rsidRPr="001B06BB">
        <w:rPr>
          <w:sz w:val="28"/>
          <w:szCs w:val="28"/>
        </w:rPr>
        <w:t>m</w:t>
      </w:r>
    </w:p>
    <w:p w14:paraId="5CF6C7EE" w14:textId="44170A3D" w:rsidR="00FD0E77" w:rsidRDefault="00407FB1" w:rsidP="00FD0E77">
      <w:pPr>
        <w:spacing w:after="0" w:line="240" w:lineRule="auto"/>
        <w:rPr>
          <w:sz w:val="28"/>
          <w:szCs w:val="28"/>
          <w:lang w:val="nl-NL"/>
        </w:rPr>
      </w:pPr>
      <w:r>
        <w:rPr>
          <w:sz w:val="28"/>
          <w:szCs w:val="28"/>
        </w:rPr>
        <w:t xml:space="preserve">- </w:t>
      </w:r>
      <w:r w:rsidRPr="00407FB1">
        <w:rPr>
          <w:sz w:val="28"/>
          <w:szCs w:val="28"/>
        </w:rPr>
        <w:t xml:space="preserve">Trẻ biết </w:t>
      </w:r>
      <w:r w:rsidR="00FD0E77">
        <w:rPr>
          <w:sz w:val="28"/>
          <w:szCs w:val="28"/>
          <w:lang w:val="nl-NL"/>
        </w:rPr>
        <w:t>Đi và đập bắt bóng bằng hai tay</w:t>
      </w:r>
      <w:r w:rsidR="00BF085D">
        <w:rPr>
          <w:sz w:val="28"/>
          <w:szCs w:val="28"/>
          <w:lang w:val="nl-NL"/>
        </w:rPr>
        <w:t xml:space="preserve">, </w:t>
      </w:r>
      <w:r w:rsidR="00FD0E77">
        <w:rPr>
          <w:sz w:val="28"/>
          <w:szCs w:val="28"/>
          <w:lang w:val="nl-NL"/>
        </w:rPr>
        <w:t>Đi thăng bằng trên ghế thể dục</w:t>
      </w:r>
    </w:p>
    <w:p w14:paraId="0971F3E6" w14:textId="42F0A399" w:rsidR="00407FB1" w:rsidRDefault="00FD0E77" w:rsidP="001D1354">
      <w:pPr>
        <w:spacing w:after="0" w:line="240" w:lineRule="auto"/>
        <w:rPr>
          <w:sz w:val="28"/>
          <w:szCs w:val="28"/>
          <w:lang w:val="nl-NL"/>
        </w:rPr>
      </w:pPr>
      <w:r>
        <w:rPr>
          <w:sz w:val="28"/>
          <w:szCs w:val="28"/>
          <w:lang w:val="nl-NL"/>
        </w:rPr>
        <w:t xml:space="preserve">                + Đi trên dây (dây đặt trên sàn)</w:t>
      </w:r>
    </w:p>
    <w:p w14:paraId="6F6B5DD0" w14:textId="300D287A" w:rsidR="00407FB1" w:rsidRPr="00407FB1" w:rsidRDefault="00407FB1" w:rsidP="00407FB1">
      <w:pPr>
        <w:spacing w:after="0" w:line="240" w:lineRule="auto"/>
        <w:rPr>
          <w:sz w:val="28"/>
          <w:szCs w:val="28"/>
        </w:rPr>
      </w:pPr>
      <w:r w:rsidRPr="00407FB1">
        <w:rPr>
          <w:sz w:val="28"/>
          <w:szCs w:val="28"/>
        </w:rPr>
        <w:t>- Trẻ biết trèo lên xuống 7 gióng thang, biết dùng 2 tay giữ cạnh thang rồi dùng chân bước qua từng bậc thang đúng kĩ thuật.</w:t>
      </w:r>
    </w:p>
    <w:p w14:paraId="2857E860" w14:textId="11DE930E" w:rsidR="001B06BB" w:rsidRPr="00407FB1" w:rsidRDefault="00407FB1" w:rsidP="00407FB1">
      <w:pPr>
        <w:spacing w:after="0" w:line="240" w:lineRule="auto"/>
        <w:rPr>
          <w:sz w:val="28"/>
          <w:szCs w:val="28"/>
          <w:lang w:val="fr-FR"/>
        </w:rPr>
      </w:pPr>
      <w:r w:rsidRPr="00407FB1">
        <w:rPr>
          <w:sz w:val="28"/>
          <w:szCs w:val="28"/>
          <w:lang w:val="fr-FR"/>
        </w:rPr>
        <w:t>- Trẻ biết cách lăn bóng bằng 2tay và đi theo bóng 1cách khéo léo, đúng kỹ thuật,không chạm vạch</w:t>
      </w:r>
    </w:p>
    <w:p w14:paraId="61A687E3" w14:textId="432D0551" w:rsidR="001B06BB" w:rsidRPr="00407FB1" w:rsidRDefault="001D1354" w:rsidP="00407FB1">
      <w:pPr>
        <w:spacing w:after="0" w:line="240" w:lineRule="auto"/>
        <w:rPr>
          <w:bCs/>
          <w:color w:val="000000"/>
          <w:sz w:val="28"/>
          <w:szCs w:val="28"/>
          <w:bdr w:val="none" w:sz="0" w:space="0" w:color="auto" w:frame="1"/>
        </w:rPr>
      </w:pPr>
      <w:r w:rsidRPr="00407FB1">
        <w:rPr>
          <w:bCs/>
          <w:color w:val="000000"/>
          <w:sz w:val="28"/>
          <w:szCs w:val="28"/>
          <w:bdr w:val="none" w:sz="0" w:space="0" w:color="auto" w:frame="1"/>
        </w:rPr>
        <w:t>-</w:t>
      </w:r>
      <w:r w:rsidR="001B06BB" w:rsidRPr="00407FB1">
        <w:rPr>
          <w:bCs/>
          <w:color w:val="000000"/>
          <w:sz w:val="28"/>
          <w:szCs w:val="28"/>
          <w:bdr w:val="none" w:sz="0" w:space="0" w:color="auto" w:frame="1"/>
        </w:rPr>
        <w:t xml:space="preserve"> Trẻ nhận biết, phân biệt và phát âm chuẩn các chữ cái i, t, c</w:t>
      </w:r>
      <w:r w:rsidR="00407FB1" w:rsidRPr="00407FB1">
        <w:rPr>
          <w:bCs/>
          <w:color w:val="000000"/>
          <w:sz w:val="28"/>
          <w:szCs w:val="28"/>
          <w:bdr w:val="none" w:sz="0" w:space="0" w:color="auto" w:frame="1"/>
        </w:rPr>
        <w:t>.</w:t>
      </w:r>
    </w:p>
    <w:p w14:paraId="48F3AAAF" w14:textId="52F0BF41" w:rsidR="001B06BB" w:rsidRPr="001B06BB" w:rsidRDefault="001B06BB" w:rsidP="00407FB1">
      <w:pPr>
        <w:spacing w:after="0" w:line="240" w:lineRule="auto"/>
        <w:rPr>
          <w:sz w:val="28"/>
          <w:szCs w:val="28"/>
        </w:rPr>
      </w:pPr>
      <w:r w:rsidRPr="00407FB1">
        <w:rPr>
          <w:sz w:val="28"/>
          <w:szCs w:val="28"/>
        </w:rPr>
        <w:t>- Trẻ tô trùng khít được theo nét chấm</w:t>
      </w:r>
      <w:r w:rsidRPr="001B06BB">
        <w:rPr>
          <w:sz w:val="28"/>
          <w:szCs w:val="28"/>
        </w:rPr>
        <w:t xml:space="preserve"> mờ chữ i,t,c       </w:t>
      </w:r>
    </w:p>
    <w:p w14:paraId="05336408" w14:textId="641C7BCD" w:rsidR="001B06BB" w:rsidRPr="00407FB1" w:rsidRDefault="001B06BB" w:rsidP="00407FB1">
      <w:pPr>
        <w:spacing w:after="0" w:line="240" w:lineRule="auto"/>
        <w:rPr>
          <w:sz w:val="28"/>
          <w:szCs w:val="28"/>
        </w:rPr>
      </w:pPr>
      <w:r w:rsidRPr="001D1354">
        <w:rPr>
          <w:sz w:val="28"/>
          <w:szCs w:val="28"/>
          <w:lang w:val="vi-VN"/>
        </w:rPr>
        <w:t>- Trẻ hát, vận động đúng tiết tấu của bài hát: "Chị ong nâu và em bé</w:t>
      </w:r>
      <w:r w:rsidR="00407FB1">
        <w:rPr>
          <w:sz w:val="28"/>
          <w:szCs w:val="28"/>
        </w:rPr>
        <w:t>, con chuồn chuồn, Thương con mèo, đố bạn…</w:t>
      </w:r>
      <w:r w:rsidRPr="001D1354">
        <w:rPr>
          <w:sz w:val="28"/>
          <w:szCs w:val="28"/>
          <w:lang w:val="vi-VN"/>
        </w:rPr>
        <w:t xml:space="preserve"> "</w:t>
      </w:r>
      <w:r w:rsidR="00407FB1">
        <w:rPr>
          <w:sz w:val="28"/>
          <w:szCs w:val="28"/>
        </w:rPr>
        <w:t xml:space="preserve"> và các bài hát có trong chủ đề, </w:t>
      </w:r>
      <w:r w:rsidR="00407FB1" w:rsidRPr="001D1354">
        <w:rPr>
          <w:bCs/>
          <w:color w:val="000000"/>
          <w:sz w:val="28"/>
          <w:szCs w:val="28"/>
          <w:bdr w:val="none" w:sz="0" w:space="0" w:color="auto" w:frame="1"/>
        </w:rPr>
        <w:t>biết chơi trò chơi</w:t>
      </w:r>
      <w:r w:rsidR="00407FB1">
        <w:rPr>
          <w:bCs/>
          <w:color w:val="000000"/>
          <w:sz w:val="28"/>
          <w:szCs w:val="28"/>
          <w:bdr w:val="none" w:sz="0" w:space="0" w:color="auto" w:frame="1"/>
        </w:rPr>
        <w:t xml:space="preserve"> âm nhạc.</w:t>
      </w:r>
    </w:p>
    <w:p w14:paraId="710EDEAC" w14:textId="77777777" w:rsidR="001B06BB" w:rsidRPr="001B06BB" w:rsidRDefault="001B06BB" w:rsidP="001B06BB">
      <w:pPr>
        <w:spacing w:after="0" w:line="240" w:lineRule="auto"/>
        <w:jc w:val="both"/>
        <w:rPr>
          <w:b/>
          <w:bCs/>
          <w:color w:val="000000"/>
          <w:sz w:val="28"/>
          <w:szCs w:val="28"/>
          <w:bdr w:val="none" w:sz="0" w:space="0" w:color="auto" w:frame="1"/>
        </w:rPr>
      </w:pPr>
      <w:r w:rsidRPr="001B06BB">
        <w:rPr>
          <w:b/>
          <w:bCs/>
          <w:color w:val="000000"/>
          <w:sz w:val="28"/>
          <w:szCs w:val="28"/>
          <w:bdr w:val="none" w:sz="0" w:space="0" w:color="auto" w:frame="1"/>
        </w:rPr>
        <w:t>2, Kỹ năng:</w:t>
      </w:r>
    </w:p>
    <w:p w14:paraId="6281729B" w14:textId="0F20A751" w:rsidR="001B06BB" w:rsidRPr="00957460" w:rsidRDefault="001B06BB" w:rsidP="00957460">
      <w:pPr>
        <w:spacing w:after="0" w:line="240" w:lineRule="auto"/>
        <w:jc w:val="both"/>
        <w:rPr>
          <w:bCs/>
          <w:color w:val="000000"/>
          <w:sz w:val="28"/>
          <w:szCs w:val="28"/>
          <w:bdr w:val="none" w:sz="0" w:space="0" w:color="auto" w:frame="1"/>
        </w:rPr>
      </w:pPr>
      <w:r w:rsidRPr="00957460">
        <w:rPr>
          <w:bCs/>
          <w:color w:val="000000"/>
          <w:sz w:val="28"/>
          <w:szCs w:val="28"/>
          <w:bdr w:val="none" w:sz="0" w:space="0" w:color="auto" w:frame="1"/>
        </w:rPr>
        <w:t>-</w:t>
      </w:r>
      <w:r w:rsidR="00957460" w:rsidRPr="00957460">
        <w:rPr>
          <w:bCs/>
          <w:color w:val="000000"/>
          <w:sz w:val="28"/>
          <w:szCs w:val="28"/>
          <w:bdr w:val="none" w:sz="0" w:space="0" w:color="auto" w:frame="1"/>
        </w:rPr>
        <w:t xml:space="preserve"> </w:t>
      </w:r>
      <w:r w:rsidRPr="00957460">
        <w:rPr>
          <w:bCs/>
          <w:color w:val="000000"/>
          <w:sz w:val="28"/>
          <w:szCs w:val="28"/>
          <w:bdr w:val="none" w:sz="0" w:space="0" w:color="auto" w:frame="1"/>
        </w:rPr>
        <w:t>Rèn kỹ năng phát triển óc quan sát và tính ham hiểu biết của trẻ với thế giới động vật</w:t>
      </w:r>
    </w:p>
    <w:p w14:paraId="5F643AF1" w14:textId="79BCE29A" w:rsidR="00957460" w:rsidRPr="00957460" w:rsidRDefault="00957460" w:rsidP="00957460">
      <w:pPr>
        <w:spacing w:after="0" w:line="240" w:lineRule="auto"/>
        <w:rPr>
          <w:sz w:val="28"/>
          <w:szCs w:val="28"/>
        </w:rPr>
      </w:pPr>
      <w:r w:rsidRPr="00957460">
        <w:rPr>
          <w:sz w:val="28"/>
          <w:szCs w:val="28"/>
        </w:rPr>
        <w:t>- Rèn kỹ năng ghi nhớ,quan sát</w:t>
      </w:r>
      <w:r w:rsidR="0057015D">
        <w:rPr>
          <w:sz w:val="28"/>
          <w:szCs w:val="28"/>
        </w:rPr>
        <w:t>, nhận biết phân biệt</w:t>
      </w:r>
      <w:r w:rsidRPr="00957460">
        <w:rPr>
          <w:sz w:val="28"/>
          <w:szCs w:val="28"/>
        </w:rPr>
        <w:t xml:space="preserve"> và mở rộng hiểu biết đối với trẻ về một số loài động vật sống dưới nước</w:t>
      </w:r>
      <w:r>
        <w:rPr>
          <w:sz w:val="28"/>
          <w:szCs w:val="28"/>
        </w:rPr>
        <w:t>,</w:t>
      </w:r>
      <w:r w:rsidRPr="00957460">
        <w:rPr>
          <w:sz w:val="28"/>
          <w:szCs w:val="28"/>
        </w:rPr>
        <w:t xml:space="preserve"> động vật sống trong rừng</w:t>
      </w:r>
      <w:r>
        <w:rPr>
          <w:sz w:val="28"/>
          <w:szCs w:val="28"/>
        </w:rPr>
        <w:t xml:space="preserve"> và </w:t>
      </w:r>
      <w:r w:rsidRPr="00957460">
        <w:rPr>
          <w:sz w:val="28"/>
          <w:szCs w:val="28"/>
          <w:lang w:val="vi-VN"/>
        </w:rPr>
        <w:t>một số loài côn trùng - chim</w:t>
      </w:r>
    </w:p>
    <w:p w14:paraId="5AA45EA6" w14:textId="3EAC27FA" w:rsidR="0057015D" w:rsidRPr="0057015D" w:rsidRDefault="0057015D" w:rsidP="0057015D">
      <w:pPr>
        <w:spacing w:after="0" w:line="240" w:lineRule="auto"/>
        <w:rPr>
          <w:sz w:val="28"/>
          <w:szCs w:val="28"/>
          <w:lang w:val="nl-NL"/>
        </w:rPr>
      </w:pPr>
      <w:r w:rsidRPr="001B06BB">
        <w:rPr>
          <w:sz w:val="28"/>
          <w:szCs w:val="28"/>
        </w:rPr>
        <w:t xml:space="preserve">- </w:t>
      </w:r>
      <w:r w:rsidRPr="00957460">
        <w:rPr>
          <w:sz w:val="28"/>
          <w:szCs w:val="28"/>
        </w:rPr>
        <w:t xml:space="preserve">Rèn kỹ năng vận động </w:t>
      </w:r>
      <w:r>
        <w:rPr>
          <w:sz w:val="28"/>
          <w:szCs w:val="28"/>
        </w:rPr>
        <w:t>khéo léo khi thực hiện các vận động</w:t>
      </w:r>
      <w:r>
        <w:rPr>
          <w:sz w:val="28"/>
          <w:szCs w:val="28"/>
          <w:lang w:val="nl-NL"/>
        </w:rPr>
        <w:t xml:space="preserve">, </w:t>
      </w:r>
      <w:r w:rsidRPr="001B06BB">
        <w:rPr>
          <w:sz w:val="28"/>
          <w:szCs w:val="28"/>
        </w:rPr>
        <w:t>Ném xa bằng 2 tay từ kho</w:t>
      </w:r>
      <w:r w:rsidR="00BF085D">
        <w:rPr>
          <w:sz w:val="28"/>
          <w:szCs w:val="28"/>
        </w:rPr>
        <w:t>ả</w:t>
      </w:r>
      <w:r w:rsidRPr="001B06BB">
        <w:rPr>
          <w:sz w:val="28"/>
          <w:szCs w:val="28"/>
        </w:rPr>
        <w:t xml:space="preserve">ng cách xa </w:t>
      </w:r>
      <w:r w:rsidR="00F1606B">
        <w:rPr>
          <w:sz w:val="28"/>
          <w:szCs w:val="28"/>
        </w:rPr>
        <w:t>3</w:t>
      </w:r>
      <w:r w:rsidRPr="001B06BB">
        <w:rPr>
          <w:sz w:val="28"/>
          <w:szCs w:val="28"/>
        </w:rPr>
        <w:t>m</w:t>
      </w:r>
      <w:r>
        <w:rPr>
          <w:sz w:val="28"/>
          <w:szCs w:val="28"/>
          <w:lang w:val="nl-NL"/>
        </w:rPr>
        <w:t xml:space="preserve">, </w:t>
      </w:r>
      <w:r w:rsidR="00BF085D">
        <w:rPr>
          <w:sz w:val="28"/>
          <w:szCs w:val="28"/>
          <w:lang w:val="nl-NL"/>
        </w:rPr>
        <w:t>Đi và đập bắt bóng bằng hai tay, Đi thăng bằng trên ghế thể dục, Đi trên dây (dây đặt trên sàn)</w:t>
      </w:r>
      <w:r w:rsidRPr="00407FB1">
        <w:rPr>
          <w:sz w:val="28"/>
          <w:szCs w:val="28"/>
          <w:lang w:val="fr-FR"/>
        </w:rPr>
        <w:t>, đúng kỹ thuật</w:t>
      </w:r>
    </w:p>
    <w:p w14:paraId="6EF09EF8" w14:textId="2F89D084" w:rsidR="0057015D" w:rsidRPr="001D1354" w:rsidRDefault="0057015D" w:rsidP="0057015D">
      <w:pPr>
        <w:spacing w:after="0" w:line="240" w:lineRule="auto"/>
        <w:ind w:hanging="142"/>
        <w:rPr>
          <w:bCs/>
          <w:color w:val="000000"/>
          <w:sz w:val="28"/>
          <w:szCs w:val="28"/>
          <w:bdr w:val="none" w:sz="0" w:space="0" w:color="auto" w:frame="1"/>
        </w:rPr>
      </w:pPr>
      <w:r>
        <w:rPr>
          <w:bCs/>
          <w:color w:val="000000"/>
          <w:sz w:val="28"/>
          <w:szCs w:val="28"/>
          <w:bdr w:val="none" w:sz="0" w:space="0" w:color="auto" w:frame="1"/>
        </w:rPr>
        <w:t xml:space="preserve"> </w:t>
      </w:r>
      <w:r w:rsidRPr="001D1354">
        <w:rPr>
          <w:bCs/>
          <w:color w:val="000000"/>
          <w:sz w:val="28"/>
          <w:szCs w:val="28"/>
          <w:bdr w:val="none" w:sz="0" w:space="0" w:color="auto" w:frame="1"/>
        </w:rPr>
        <w:t xml:space="preserve">- </w:t>
      </w:r>
      <w:r w:rsidRPr="00957460">
        <w:rPr>
          <w:sz w:val="28"/>
          <w:szCs w:val="28"/>
        </w:rPr>
        <w:t xml:space="preserve"> Rèn kỹ năng </w:t>
      </w:r>
      <w:r w:rsidRPr="001D1354">
        <w:rPr>
          <w:bCs/>
          <w:color w:val="000000"/>
          <w:sz w:val="28"/>
          <w:szCs w:val="28"/>
          <w:bdr w:val="none" w:sz="0" w:space="0" w:color="auto" w:frame="1"/>
        </w:rPr>
        <w:t>vẽ, tô màu và</w:t>
      </w:r>
      <w:r>
        <w:rPr>
          <w:bCs/>
          <w:color w:val="000000"/>
          <w:sz w:val="28"/>
          <w:szCs w:val="28"/>
          <w:bdr w:val="none" w:sz="0" w:space="0" w:color="auto" w:frame="1"/>
        </w:rPr>
        <w:t xml:space="preserve"> trình bày bố cục hài hoà, hợp lý</w:t>
      </w:r>
      <w:r w:rsidRPr="001D1354">
        <w:rPr>
          <w:bCs/>
          <w:color w:val="000000"/>
          <w:sz w:val="28"/>
          <w:szCs w:val="28"/>
          <w:bdr w:val="none" w:sz="0" w:space="0" w:color="auto" w:frame="1"/>
        </w:rPr>
        <w:t>.</w:t>
      </w:r>
    </w:p>
    <w:p w14:paraId="200F80CA" w14:textId="32625D58" w:rsidR="0057015D" w:rsidRPr="00407FB1" w:rsidRDefault="0057015D" w:rsidP="0057015D">
      <w:pPr>
        <w:spacing w:after="0" w:line="240" w:lineRule="auto"/>
        <w:ind w:hanging="142"/>
        <w:rPr>
          <w:sz w:val="28"/>
          <w:szCs w:val="28"/>
        </w:rPr>
      </w:pPr>
      <w:r w:rsidRPr="00407FB1">
        <w:rPr>
          <w:sz w:val="28"/>
          <w:szCs w:val="28"/>
        </w:rPr>
        <w:t xml:space="preserve"> </w:t>
      </w:r>
      <w:r>
        <w:rPr>
          <w:sz w:val="28"/>
          <w:szCs w:val="28"/>
        </w:rPr>
        <w:t xml:space="preserve"> </w:t>
      </w:r>
      <w:r w:rsidRPr="00407FB1">
        <w:rPr>
          <w:sz w:val="28"/>
          <w:szCs w:val="28"/>
        </w:rPr>
        <w:t>- Trẻ biết dùng các kỹ năng để xé dán</w:t>
      </w:r>
      <w:r>
        <w:rPr>
          <w:sz w:val="28"/>
          <w:szCs w:val="28"/>
        </w:rPr>
        <w:t xml:space="preserve">, </w:t>
      </w:r>
      <w:r w:rsidRPr="00407FB1">
        <w:rPr>
          <w:sz w:val="28"/>
          <w:szCs w:val="28"/>
        </w:rPr>
        <w:t>cắt dán</w:t>
      </w:r>
      <w:r>
        <w:rPr>
          <w:sz w:val="28"/>
          <w:szCs w:val="28"/>
        </w:rPr>
        <w:t xml:space="preserve"> cho trẻ</w:t>
      </w:r>
      <w:r w:rsidRPr="00407FB1">
        <w:rPr>
          <w:sz w:val="28"/>
          <w:szCs w:val="28"/>
        </w:rPr>
        <w:t>.</w:t>
      </w:r>
    </w:p>
    <w:p w14:paraId="7325931C" w14:textId="1ACCAD4F" w:rsidR="0057015D" w:rsidRPr="00407FB1" w:rsidRDefault="0057015D" w:rsidP="0057015D">
      <w:pPr>
        <w:spacing w:after="0" w:line="240" w:lineRule="auto"/>
        <w:ind w:hanging="142"/>
        <w:rPr>
          <w:bCs/>
          <w:color w:val="000000"/>
          <w:sz w:val="28"/>
          <w:szCs w:val="28"/>
          <w:bdr w:val="none" w:sz="0" w:space="0" w:color="auto" w:frame="1"/>
        </w:rPr>
      </w:pPr>
      <w:r>
        <w:rPr>
          <w:bCs/>
          <w:color w:val="000000"/>
          <w:sz w:val="28"/>
          <w:szCs w:val="28"/>
          <w:bdr w:val="none" w:sz="0" w:space="0" w:color="auto" w:frame="1"/>
        </w:rPr>
        <w:t xml:space="preserve">  </w:t>
      </w:r>
      <w:r w:rsidRPr="00407FB1">
        <w:rPr>
          <w:bCs/>
          <w:color w:val="000000"/>
          <w:sz w:val="28"/>
          <w:szCs w:val="28"/>
          <w:bdr w:val="none" w:sz="0" w:space="0" w:color="auto" w:frame="1"/>
        </w:rPr>
        <w:t xml:space="preserve">- </w:t>
      </w:r>
      <w:r w:rsidRPr="004E4827">
        <w:rPr>
          <w:sz w:val="28"/>
          <w:szCs w:val="28"/>
        </w:rPr>
        <w:t xml:space="preserve"> </w:t>
      </w:r>
      <w:r w:rsidRPr="00957460">
        <w:rPr>
          <w:sz w:val="28"/>
          <w:szCs w:val="28"/>
        </w:rPr>
        <w:t xml:space="preserve">Rèn kỹ năng </w:t>
      </w:r>
      <w:r w:rsidRPr="00407FB1">
        <w:rPr>
          <w:bCs/>
          <w:color w:val="000000"/>
          <w:sz w:val="28"/>
          <w:szCs w:val="28"/>
          <w:bdr w:val="none" w:sz="0" w:space="0" w:color="auto" w:frame="1"/>
        </w:rPr>
        <w:t>đọc diễn cảm đúng nhịp điệu bài thơ</w:t>
      </w:r>
      <w:r>
        <w:rPr>
          <w:bCs/>
          <w:color w:val="000000"/>
          <w:sz w:val="28"/>
          <w:szCs w:val="28"/>
          <w:bdr w:val="none" w:sz="0" w:space="0" w:color="auto" w:frame="1"/>
        </w:rPr>
        <w:t xml:space="preserve">, kĩ năng kể chuyện diễn cảm </w:t>
      </w:r>
      <w:r w:rsidRPr="00407FB1">
        <w:rPr>
          <w:sz w:val="28"/>
          <w:szCs w:val="28"/>
        </w:rPr>
        <w:t>các câu truyện trong chủ đề</w:t>
      </w:r>
    </w:p>
    <w:p w14:paraId="25BD5C5B" w14:textId="39217C21" w:rsidR="0057015D" w:rsidRPr="0057015D" w:rsidRDefault="0057015D" w:rsidP="0057015D">
      <w:pPr>
        <w:spacing w:after="0"/>
        <w:rPr>
          <w:sz w:val="28"/>
          <w:szCs w:val="28"/>
        </w:rPr>
      </w:pPr>
      <w:r w:rsidRPr="004E4827">
        <w:rPr>
          <w:sz w:val="28"/>
          <w:szCs w:val="28"/>
        </w:rPr>
        <w:t xml:space="preserve"> </w:t>
      </w:r>
      <w:r w:rsidRPr="00957460">
        <w:rPr>
          <w:sz w:val="28"/>
          <w:szCs w:val="28"/>
        </w:rPr>
        <w:t xml:space="preserve">- Rèn kỹ năng </w:t>
      </w:r>
      <w:r w:rsidRPr="004E4827">
        <w:rPr>
          <w:sz w:val="28"/>
          <w:szCs w:val="28"/>
        </w:rPr>
        <w:t>Đếm đến 8, tạo nhóm có 8 đối tượng, nhận biết chữ số 8, so sánh, thêm bớt trong phạm vi 8 Chia nhóm đối tượng có số lượng là 8 thành 2 phần.</w:t>
      </w:r>
    </w:p>
    <w:p w14:paraId="6C8CE0CE" w14:textId="2409E82E" w:rsidR="0057015D" w:rsidRPr="00407FB1" w:rsidRDefault="0057015D" w:rsidP="0057015D">
      <w:pPr>
        <w:spacing w:after="0" w:line="240" w:lineRule="auto"/>
        <w:rPr>
          <w:bCs/>
          <w:color w:val="000000"/>
          <w:sz w:val="28"/>
          <w:szCs w:val="28"/>
          <w:bdr w:val="none" w:sz="0" w:space="0" w:color="auto" w:frame="1"/>
        </w:rPr>
      </w:pPr>
      <w:r w:rsidRPr="00407FB1">
        <w:rPr>
          <w:bCs/>
          <w:color w:val="000000"/>
          <w:sz w:val="28"/>
          <w:szCs w:val="28"/>
          <w:bdr w:val="none" w:sz="0" w:space="0" w:color="auto" w:frame="1"/>
        </w:rPr>
        <w:t xml:space="preserve">- </w:t>
      </w:r>
      <w:r w:rsidRPr="00957460">
        <w:rPr>
          <w:sz w:val="28"/>
          <w:szCs w:val="28"/>
        </w:rPr>
        <w:t>Rèn kỹ năng</w:t>
      </w:r>
      <w:r w:rsidRPr="00407FB1">
        <w:rPr>
          <w:bCs/>
          <w:color w:val="000000"/>
          <w:sz w:val="28"/>
          <w:szCs w:val="28"/>
          <w:bdr w:val="none" w:sz="0" w:space="0" w:color="auto" w:frame="1"/>
        </w:rPr>
        <w:t xml:space="preserve"> nhận biết, phân biệt và phát âm chuẩn các chữ cái i, t, c.</w:t>
      </w:r>
    </w:p>
    <w:p w14:paraId="6D4B36BC" w14:textId="0FF38A8A" w:rsidR="001D1354" w:rsidRPr="00957460" w:rsidRDefault="0057015D" w:rsidP="00957460">
      <w:pPr>
        <w:spacing w:after="0" w:line="240" w:lineRule="auto"/>
        <w:rPr>
          <w:sz w:val="28"/>
          <w:szCs w:val="28"/>
        </w:rPr>
      </w:pPr>
      <w:r w:rsidRPr="00407FB1">
        <w:rPr>
          <w:sz w:val="28"/>
          <w:szCs w:val="28"/>
        </w:rPr>
        <w:t xml:space="preserve">- </w:t>
      </w:r>
      <w:r w:rsidRPr="00957460">
        <w:rPr>
          <w:sz w:val="28"/>
          <w:szCs w:val="28"/>
        </w:rPr>
        <w:t>Rèn kỹ năng</w:t>
      </w:r>
      <w:r w:rsidRPr="00407FB1">
        <w:rPr>
          <w:sz w:val="28"/>
          <w:szCs w:val="28"/>
        </w:rPr>
        <w:t xml:space="preserve"> tô trùng khít được theo nét chấm</w:t>
      </w:r>
      <w:r w:rsidRPr="001B06BB">
        <w:rPr>
          <w:sz w:val="28"/>
          <w:szCs w:val="28"/>
        </w:rPr>
        <w:t xml:space="preserve"> mờ chữ i,t,c       </w:t>
      </w:r>
    </w:p>
    <w:p w14:paraId="65F20161" w14:textId="3C6286AE" w:rsidR="001B06BB" w:rsidRPr="001B06BB" w:rsidRDefault="001B06BB" w:rsidP="001B06BB">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Rèn kỹ năng hát, vận động và chơi trò chơi âm nhạc.</w:t>
      </w:r>
    </w:p>
    <w:p w14:paraId="102BCEFE" w14:textId="77777777" w:rsidR="001B06BB" w:rsidRPr="001B06BB" w:rsidRDefault="001B06BB" w:rsidP="001B06BB">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Rèn kỹ năng vẽ ở trẻ.</w:t>
      </w:r>
    </w:p>
    <w:p w14:paraId="40A570D2" w14:textId="77777777" w:rsidR="001B06BB" w:rsidRPr="001B06BB" w:rsidRDefault="001B06BB" w:rsidP="001B06BB">
      <w:pPr>
        <w:spacing w:after="0" w:line="240" w:lineRule="auto"/>
        <w:jc w:val="both"/>
        <w:rPr>
          <w:bCs/>
          <w:color w:val="000000"/>
          <w:sz w:val="28"/>
          <w:szCs w:val="28"/>
          <w:bdr w:val="none" w:sz="0" w:space="0" w:color="auto" w:frame="1"/>
        </w:rPr>
      </w:pPr>
      <w:r w:rsidRPr="001B06BB">
        <w:rPr>
          <w:b/>
          <w:bCs/>
          <w:color w:val="000000"/>
          <w:sz w:val="28"/>
          <w:szCs w:val="28"/>
          <w:bdr w:val="none" w:sz="0" w:space="0" w:color="auto" w:frame="1"/>
        </w:rPr>
        <w:t>3, Thái độ :</w:t>
      </w:r>
    </w:p>
    <w:p w14:paraId="25E5F458" w14:textId="77777777" w:rsidR="001B06BB" w:rsidRPr="001B06BB" w:rsidRDefault="001B06BB" w:rsidP="001B06BB">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Trẻ biết ích lợi của của con vật,cách tiếp xúc đảm bảo an toàn và vệ sinh</w:t>
      </w:r>
    </w:p>
    <w:p w14:paraId="01DB9576" w14:textId="3B86D221" w:rsidR="001B06BB" w:rsidRPr="001B06BB" w:rsidRDefault="001B06BB" w:rsidP="001B06BB">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Biết quá trình phát triển của các con vật nuôi từ đó có biện pháp,</w:t>
      </w:r>
      <w:r w:rsidR="00BF085D">
        <w:rPr>
          <w:bCs/>
          <w:color w:val="000000"/>
          <w:sz w:val="28"/>
          <w:szCs w:val="28"/>
          <w:bdr w:val="none" w:sz="0" w:space="0" w:color="auto" w:frame="1"/>
        </w:rPr>
        <w:t xml:space="preserve"> </w:t>
      </w:r>
      <w:r w:rsidRPr="001B06BB">
        <w:rPr>
          <w:bCs/>
          <w:color w:val="000000"/>
          <w:sz w:val="28"/>
          <w:szCs w:val="28"/>
          <w:bdr w:val="none" w:sz="0" w:space="0" w:color="auto" w:frame="1"/>
        </w:rPr>
        <w:t>chăm sóc chúng được tốt hơn.</w:t>
      </w:r>
    </w:p>
    <w:p w14:paraId="600179E6" w14:textId="77777777" w:rsidR="001B06BB" w:rsidRPr="001B06BB" w:rsidRDefault="001B06BB" w:rsidP="001B06BB">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lastRenderedPageBreak/>
        <w:t>- Trẻ yêu quý con vật,mong muốn được chăm sóc,và có một số kỹ năng chăm sóc vật nuôi.</w:t>
      </w:r>
    </w:p>
    <w:p w14:paraId="0F761566" w14:textId="3E380EDC" w:rsidR="00A35530" w:rsidRPr="00F14B0B" w:rsidRDefault="00A35530" w:rsidP="00A35530">
      <w:pPr>
        <w:spacing w:after="0"/>
        <w:rPr>
          <w:sz w:val="28"/>
          <w:szCs w:val="28"/>
        </w:rPr>
      </w:pPr>
      <w:r w:rsidRPr="00F14B0B">
        <w:rPr>
          <w:sz w:val="28"/>
          <w:szCs w:val="28"/>
        </w:rPr>
        <w:t>- Giáo dục trẻ cá</w:t>
      </w:r>
      <w:r w:rsidR="00BF085D">
        <w:rPr>
          <w:sz w:val="28"/>
          <w:szCs w:val="28"/>
        </w:rPr>
        <w:t>c</w:t>
      </w:r>
      <w:r w:rsidRPr="00F14B0B">
        <w:rPr>
          <w:sz w:val="28"/>
          <w:szCs w:val="28"/>
        </w:rPr>
        <w:t>h phân loại rác vô cơ và hữu cơ giúp bảo vệ môi trường, nguồn nước.</w:t>
      </w:r>
    </w:p>
    <w:p w14:paraId="401FA0D4" w14:textId="77777777" w:rsidR="00A35530" w:rsidRPr="00737860" w:rsidRDefault="00A35530" w:rsidP="00A35530">
      <w:pPr>
        <w:spacing w:after="0" w:line="240" w:lineRule="auto"/>
        <w:jc w:val="both"/>
        <w:rPr>
          <w:rFonts w:eastAsia="Calibri" w:cs="Times New Roman"/>
          <w:b/>
          <w:color w:val="000000" w:themeColor="text1"/>
          <w:sz w:val="28"/>
          <w:szCs w:val="28"/>
          <w:shd w:val="clear" w:color="auto" w:fill="FFFFFF"/>
          <w:lang w:val="pt-PT"/>
        </w:rPr>
      </w:pPr>
      <w:r w:rsidRPr="00737860">
        <w:rPr>
          <w:rFonts w:eastAsia="Calibri" w:cs="Times New Roman"/>
          <w:b/>
          <w:color w:val="000000" w:themeColor="text1"/>
          <w:sz w:val="28"/>
          <w:szCs w:val="28"/>
          <w:shd w:val="clear" w:color="auto" w:fill="FFFFFF"/>
          <w:lang w:val="pt-PT"/>
        </w:rPr>
        <w:t>2. Chuẩn bị</w:t>
      </w:r>
    </w:p>
    <w:p w14:paraId="1869B664" w14:textId="77777777" w:rsidR="00A35530" w:rsidRPr="00737860" w:rsidRDefault="00A35530" w:rsidP="00A35530">
      <w:pPr>
        <w:spacing w:after="0" w:line="240" w:lineRule="auto"/>
        <w:jc w:val="both"/>
        <w:rPr>
          <w:b/>
          <w:sz w:val="28"/>
          <w:szCs w:val="28"/>
        </w:rPr>
      </w:pPr>
      <w:r w:rsidRPr="00737860">
        <w:rPr>
          <w:rFonts w:eastAsia="Calibri" w:cs="Times New Roman"/>
          <w:b/>
          <w:color w:val="000000" w:themeColor="text1"/>
          <w:sz w:val="28"/>
          <w:szCs w:val="28"/>
          <w:shd w:val="clear" w:color="auto" w:fill="FFFFFF"/>
          <w:lang w:val="pt-PT"/>
        </w:rPr>
        <w:t>a.</w:t>
      </w:r>
      <w:r w:rsidRPr="00737860">
        <w:rPr>
          <w:b/>
          <w:sz w:val="28"/>
          <w:szCs w:val="28"/>
        </w:rPr>
        <w:t xml:space="preserve"> Trang trí lớp phù hợp với chủ đề.</w:t>
      </w:r>
    </w:p>
    <w:p w14:paraId="2A86D7D9" w14:textId="77777777" w:rsidR="00A35530" w:rsidRPr="00737860" w:rsidRDefault="00A35530" w:rsidP="00A35530">
      <w:pPr>
        <w:spacing w:after="0" w:line="240" w:lineRule="auto"/>
        <w:jc w:val="both"/>
        <w:rPr>
          <w:sz w:val="28"/>
          <w:szCs w:val="28"/>
        </w:rPr>
      </w:pPr>
      <w:r w:rsidRPr="00737860">
        <w:rPr>
          <w:sz w:val="28"/>
          <w:szCs w:val="28"/>
        </w:rPr>
        <w:t>- Trang trí lớp phù hợp với chủ đề, các góc bố trí hợp lí, đồ dùng để ở hướng mở thuận tiện cho trẻ hoạt động.</w:t>
      </w:r>
    </w:p>
    <w:p w14:paraId="1213582E" w14:textId="77777777" w:rsidR="00A35530" w:rsidRPr="00737860" w:rsidRDefault="00A35530" w:rsidP="00A35530">
      <w:pPr>
        <w:spacing w:after="0" w:line="240" w:lineRule="auto"/>
        <w:jc w:val="both"/>
        <w:rPr>
          <w:rFonts w:eastAsia="Calibri"/>
          <w:sz w:val="28"/>
          <w:szCs w:val="28"/>
        </w:rPr>
      </w:pPr>
      <w:r w:rsidRPr="00737860">
        <w:rPr>
          <w:rFonts w:eastAsia="Calibri"/>
          <w:sz w:val="28"/>
          <w:szCs w:val="28"/>
        </w:rPr>
        <w:t>- Đồ chơi tự chọn đa dạng: phấn vẽ, bóng, vòng, sỏi, rổ, cát, nước…đồ chơi an toàn cho trẻ</w:t>
      </w:r>
    </w:p>
    <w:p w14:paraId="0B2AA6F8" w14:textId="77777777" w:rsidR="00A35530" w:rsidRPr="00737860" w:rsidRDefault="00A35530" w:rsidP="00A35530">
      <w:pPr>
        <w:spacing w:after="0" w:line="240" w:lineRule="auto"/>
        <w:jc w:val="both"/>
        <w:rPr>
          <w:rFonts w:eastAsia="Calibri"/>
          <w:sz w:val="28"/>
          <w:szCs w:val="28"/>
        </w:rPr>
      </w:pPr>
      <w:r w:rsidRPr="00737860">
        <w:rPr>
          <w:rFonts w:eastAsia="Calibri"/>
          <w:sz w:val="28"/>
          <w:szCs w:val="28"/>
        </w:rPr>
        <w:t>- Tạo môi trường cây xanh, bồn hoa phong phú, đẹp, đa dạng cho trẻ được tiếp xúc với thiên nhiên</w:t>
      </w:r>
    </w:p>
    <w:p w14:paraId="7E542BCA" w14:textId="77777777" w:rsidR="00A35530" w:rsidRPr="00737860" w:rsidRDefault="00A35530" w:rsidP="00A35530">
      <w:pPr>
        <w:spacing w:after="0" w:line="240" w:lineRule="auto"/>
        <w:jc w:val="both"/>
        <w:rPr>
          <w:b/>
          <w:sz w:val="28"/>
          <w:szCs w:val="28"/>
        </w:rPr>
      </w:pPr>
      <w:r w:rsidRPr="00737860">
        <w:rPr>
          <w:b/>
          <w:sz w:val="28"/>
          <w:szCs w:val="28"/>
        </w:rPr>
        <w:t>b. Đồ dùng dạy học của cô</w:t>
      </w:r>
    </w:p>
    <w:p w14:paraId="7E20F152" w14:textId="77777777" w:rsidR="00A35530" w:rsidRPr="00737860" w:rsidRDefault="00A35530" w:rsidP="00A35530">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Sưu tầm nguyên vật liệu làm đồ dung phục vụ cho chủ đề</w:t>
      </w:r>
    </w:p>
    <w:p w14:paraId="50D6CA41" w14:textId="77777777" w:rsidR="00A35530" w:rsidRPr="00737860" w:rsidRDefault="00A35530" w:rsidP="00A35530">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xml:space="preserve">- Tranh ảnh, sách báo về chủ đề. Tranh, truyện thơ chủ đề </w:t>
      </w:r>
    </w:p>
    <w:p w14:paraId="5B19F601" w14:textId="77777777" w:rsidR="00A35530" w:rsidRPr="00737860" w:rsidRDefault="00A35530" w:rsidP="00A35530">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Một số hột hạt, lá cây…Chậu cây cảnh, bút màu, giấy vẽ</w:t>
      </w:r>
    </w:p>
    <w:p w14:paraId="0DFF6EC4" w14:textId="77777777"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xml:space="preserve">- Các tranh ảnh về  chủ đề </w:t>
      </w:r>
    </w:p>
    <w:p w14:paraId="1B4905FC" w14:textId="642641BF"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Slide bài giảng điện tử cho các hoạt động (Nếu có)</w:t>
      </w:r>
    </w:p>
    <w:p w14:paraId="5B77518A" w14:textId="77777777"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Phòng nghệ thuật cho sân chơi âm nhạc</w:t>
      </w:r>
    </w:p>
    <w:p w14:paraId="0B7FEF6E" w14:textId="62D8DB24"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Đồ chơi lê gô/ tranh ảnh các khối gỗ phục vụ cho hoạt đ</w:t>
      </w:r>
      <w:r w:rsidR="0057015D">
        <w:rPr>
          <w:color w:val="000000"/>
          <w:sz w:val="28"/>
          <w:szCs w:val="28"/>
        </w:rPr>
        <w:t>ộ</w:t>
      </w:r>
      <w:r w:rsidRPr="00737860">
        <w:rPr>
          <w:color w:val="000000"/>
          <w:sz w:val="28"/>
          <w:szCs w:val="28"/>
        </w:rPr>
        <w:t>ng góc, gạch hoa, hàng rào.....</w:t>
      </w:r>
    </w:p>
    <w:p w14:paraId="46110FB3" w14:textId="77777777"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Các mặt hàng đa dạng trong cửa hàng tạp hóa phục vụ cho nhu cầu mua sắm của trẻ</w:t>
      </w:r>
    </w:p>
    <w:p w14:paraId="17941D79" w14:textId="77777777"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Tranh hướng dẫn của cô</w:t>
      </w:r>
    </w:p>
    <w:p w14:paraId="283B5D76" w14:textId="77777777" w:rsidR="00A35530" w:rsidRPr="00737860" w:rsidRDefault="00A35530" w:rsidP="00A35530">
      <w:pPr>
        <w:pStyle w:val="NormalWeb"/>
        <w:shd w:val="clear" w:color="auto" w:fill="FFFFFF"/>
        <w:spacing w:before="0" w:beforeAutospacing="0" w:after="0" w:afterAutospacing="0"/>
        <w:jc w:val="both"/>
        <w:rPr>
          <w:color w:val="000000"/>
          <w:sz w:val="28"/>
          <w:szCs w:val="28"/>
        </w:rPr>
      </w:pPr>
      <w:r w:rsidRPr="00737860">
        <w:rPr>
          <w:color w:val="000000"/>
          <w:sz w:val="28"/>
          <w:szCs w:val="28"/>
        </w:rPr>
        <w:t>- Vở tập tô, bút chì đen bút chì màu</w:t>
      </w:r>
    </w:p>
    <w:p w14:paraId="087D3BAE" w14:textId="77777777" w:rsidR="00A35530" w:rsidRPr="00737860" w:rsidRDefault="00A35530" w:rsidP="00A35530">
      <w:pPr>
        <w:pStyle w:val="NormalWeb"/>
        <w:shd w:val="clear" w:color="auto" w:fill="FFFFFF"/>
        <w:spacing w:before="0" w:beforeAutospacing="0" w:after="0" w:afterAutospacing="0"/>
        <w:jc w:val="both"/>
        <w:rPr>
          <w:sz w:val="28"/>
          <w:szCs w:val="28"/>
        </w:rPr>
      </w:pPr>
      <w:r w:rsidRPr="00737860">
        <w:rPr>
          <w:sz w:val="28"/>
          <w:szCs w:val="28"/>
        </w:rPr>
        <w:t xml:space="preserve">- Ảnh chụp của trẻ để trẻ quan sát </w:t>
      </w:r>
    </w:p>
    <w:p w14:paraId="47674473" w14:textId="77777777" w:rsidR="00A35530" w:rsidRPr="00737860" w:rsidRDefault="00A35530" w:rsidP="00A35530">
      <w:pPr>
        <w:pStyle w:val="NormalWeb"/>
        <w:shd w:val="clear" w:color="auto" w:fill="FFFFFF"/>
        <w:spacing w:before="0" w:beforeAutospacing="0" w:after="0" w:afterAutospacing="0"/>
        <w:jc w:val="both"/>
        <w:rPr>
          <w:sz w:val="28"/>
          <w:szCs w:val="28"/>
        </w:rPr>
      </w:pPr>
      <w:r w:rsidRPr="00737860">
        <w:rPr>
          <w:sz w:val="28"/>
          <w:szCs w:val="28"/>
        </w:rPr>
        <w:t xml:space="preserve">- Địa điểm quan </w:t>
      </w:r>
      <w:r>
        <w:rPr>
          <w:sz w:val="28"/>
          <w:szCs w:val="28"/>
        </w:rPr>
        <w:t>sá</w:t>
      </w:r>
      <w:r w:rsidRPr="00737860">
        <w:rPr>
          <w:sz w:val="28"/>
          <w:szCs w:val="28"/>
        </w:rPr>
        <w:t>t hợp lý, câu hỏi đàm thoại</w:t>
      </w:r>
    </w:p>
    <w:p w14:paraId="5FB9B921" w14:textId="77777777" w:rsidR="00A35530" w:rsidRPr="00737860" w:rsidRDefault="00A35530" w:rsidP="00A35530">
      <w:pPr>
        <w:pStyle w:val="NormalWeb"/>
        <w:shd w:val="clear" w:color="auto" w:fill="FFFFFF"/>
        <w:spacing w:before="0" w:beforeAutospacing="0" w:after="0" w:afterAutospacing="0"/>
        <w:jc w:val="both"/>
        <w:rPr>
          <w:sz w:val="28"/>
          <w:szCs w:val="28"/>
        </w:rPr>
      </w:pPr>
      <w:r w:rsidRPr="00737860">
        <w:rPr>
          <w:sz w:val="28"/>
          <w:szCs w:val="28"/>
        </w:rPr>
        <w:t>- Tranh ảnh, đồ chơi phục vụ cho các goác của chủ đề</w:t>
      </w:r>
    </w:p>
    <w:p w14:paraId="73002085" w14:textId="77777777" w:rsidR="00A35530" w:rsidRPr="00737860" w:rsidRDefault="00A35530" w:rsidP="00A35530">
      <w:pPr>
        <w:pStyle w:val="NormalWeb"/>
        <w:shd w:val="clear" w:color="auto" w:fill="FFFFFF"/>
        <w:spacing w:before="0" w:beforeAutospacing="0" w:after="0" w:afterAutospacing="0"/>
        <w:jc w:val="both"/>
        <w:rPr>
          <w:sz w:val="28"/>
          <w:szCs w:val="28"/>
        </w:rPr>
      </w:pPr>
      <w:r w:rsidRPr="00737860">
        <w:rPr>
          <w:sz w:val="28"/>
          <w:szCs w:val="28"/>
        </w:rPr>
        <w:t>- Đồ dùng phục vụ cho hoạt động phát triển thể chất phù hợp với bài học.</w:t>
      </w:r>
    </w:p>
    <w:p w14:paraId="66EC7FFB" w14:textId="77777777" w:rsidR="00A35530" w:rsidRPr="00737860" w:rsidRDefault="00A35530" w:rsidP="00A35530">
      <w:pPr>
        <w:pStyle w:val="NormalWeb"/>
        <w:shd w:val="clear" w:color="auto" w:fill="FFFFFF"/>
        <w:spacing w:before="0" w:beforeAutospacing="0" w:after="0" w:afterAutospacing="0"/>
        <w:jc w:val="both"/>
        <w:rPr>
          <w:sz w:val="28"/>
          <w:szCs w:val="28"/>
        </w:rPr>
      </w:pPr>
      <w:r w:rsidRPr="00737860">
        <w:rPr>
          <w:sz w:val="28"/>
          <w:szCs w:val="28"/>
        </w:rPr>
        <w:t>- Chuẩn bị đầy đủ hoa, cờ phục phụ cho việc tặng hoa tặng cờ sau mỗi hoạt động</w:t>
      </w:r>
    </w:p>
    <w:p w14:paraId="19F6AF28" w14:textId="77777777" w:rsidR="00A35530" w:rsidRPr="00737860" w:rsidRDefault="00A35530" w:rsidP="00A35530">
      <w:pPr>
        <w:pStyle w:val="NormalWeb"/>
        <w:shd w:val="clear" w:color="auto" w:fill="FFFFFF"/>
        <w:spacing w:before="0" w:beforeAutospacing="0" w:after="0" w:afterAutospacing="0"/>
        <w:jc w:val="both"/>
        <w:rPr>
          <w:sz w:val="28"/>
          <w:szCs w:val="28"/>
        </w:rPr>
      </w:pPr>
      <w:r w:rsidRPr="00737860">
        <w:rPr>
          <w:sz w:val="28"/>
          <w:szCs w:val="28"/>
        </w:rPr>
        <w:t xml:space="preserve">- Phiêú Bé ngoan để tặng thưởng cho trẻ </w:t>
      </w:r>
    </w:p>
    <w:p w14:paraId="27AA4562" w14:textId="77777777" w:rsidR="00A35530" w:rsidRPr="00737860" w:rsidRDefault="00A35530" w:rsidP="00A35530">
      <w:pPr>
        <w:spacing w:after="0" w:line="240" w:lineRule="auto"/>
        <w:jc w:val="both"/>
        <w:rPr>
          <w:b/>
          <w:sz w:val="28"/>
          <w:szCs w:val="28"/>
        </w:rPr>
      </w:pPr>
      <w:r w:rsidRPr="00737860">
        <w:rPr>
          <w:b/>
          <w:sz w:val="28"/>
          <w:szCs w:val="28"/>
        </w:rPr>
        <w:t>c. Tài liệu, học liệu của trẻ</w:t>
      </w:r>
    </w:p>
    <w:p w14:paraId="4A348EC0" w14:textId="77777777" w:rsidR="00A35530" w:rsidRPr="00737860" w:rsidRDefault="00A35530" w:rsidP="00A35530">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Mũ múa, phách tre, xắc xô, tranh ảnh  chủ đề …. Vòng, gậy thể dục</w:t>
      </w:r>
    </w:p>
    <w:p w14:paraId="5D5546E5" w14:textId="77777777" w:rsidR="00A35530" w:rsidRPr="00737860" w:rsidRDefault="00A35530" w:rsidP="00A35530">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Những bức tranh về chủ đề, lô tô, sách báo, truyện có liên quan đến chủ đề.</w:t>
      </w:r>
    </w:p>
    <w:p w14:paraId="2B8DB5A8" w14:textId="77777777" w:rsidR="00A35530" w:rsidRPr="00737860" w:rsidRDefault="00A35530" w:rsidP="00A35530">
      <w:pPr>
        <w:tabs>
          <w:tab w:val="center" w:pos="6480"/>
          <w:tab w:val="left" w:pos="8940"/>
        </w:tabs>
        <w:spacing w:after="0" w:line="240" w:lineRule="auto"/>
        <w:jc w:val="both"/>
        <w:rPr>
          <w:spacing w:val="8"/>
          <w:sz w:val="28"/>
          <w:szCs w:val="28"/>
        </w:rPr>
      </w:pPr>
      <w:r w:rsidRPr="00737860">
        <w:rPr>
          <w:spacing w:val="8"/>
          <w:sz w:val="28"/>
          <w:szCs w:val="28"/>
        </w:rPr>
        <w:t>- Trang trí lớp phù hợp với chủ đề gia đình, tranh ảnh có nội dung về chủ đề bản thân, tạo môi trường thân thiện, gần gũi với trẻ.</w:t>
      </w:r>
    </w:p>
    <w:p w14:paraId="767EA82C"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lastRenderedPageBreak/>
        <w:t>* Hoạt động học: Có đủ tranh ảnh, pp, đồ dùng đồ chơi phục vụ cho hoạt động của cô và trẻ.</w:t>
      </w:r>
    </w:p>
    <w:p w14:paraId="74069E63"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Hoạt động góc: Chuẩn bị đồ dùng đồ chơi cho góc chơi:</w:t>
      </w:r>
    </w:p>
    <w:p w14:paraId="3CF7264A"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xây dựng: Chuẩn bị bộ xếp hình, cây xanh, chậu hoa, gạch, khối gỗ, hột hạt....</w:t>
      </w:r>
    </w:p>
    <w:p w14:paraId="7084B521" w14:textId="6BEE495F"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học tập: Chuẩn bị tranh chủ đề gia đình, sáp màu, bút chì, thẻ số từ 1-</w:t>
      </w:r>
      <w:r w:rsidR="006E32FD">
        <w:rPr>
          <w:sz w:val="28"/>
          <w:szCs w:val="28"/>
        </w:rPr>
        <w:t>8</w:t>
      </w:r>
      <w:r w:rsidRPr="00737860">
        <w:rPr>
          <w:sz w:val="28"/>
          <w:szCs w:val="28"/>
        </w:rPr>
        <w:t>.</w:t>
      </w:r>
    </w:p>
    <w:p w14:paraId="2E25A16F"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phân vai: Bộ đồ chơi nấu ăn, tạp dề, mũ ,bộ đồ dùng gia đình, đồ chơi bán hàng thực phẩm, làn giỏ,tiền...</w:t>
      </w:r>
    </w:p>
    <w:p w14:paraId="74AEEF45"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nghệ thuật: Sáp màu, đất nặn,  giấy vẽ, giấy màu, vở tạo hình, bìa màu, rơm khô, lá cây khô.</w:t>
      </w:r>
    </w:p>
    <w:p w14:paraId="761E22FF"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thiên nhiên: Đồ dùng phục vụ chăm sóc tưới cây: Ca cốc, xô chậu, khăn lau, đồ chơi với cát và nước</w:t>
      </w:r>
    </w:p>
    <w:p w14:paraId="7D31976E"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âm nhạc: Phách tre, sắc xô, mõ, quạt múa, dải lụa, đàn, loa nhạc</w:t>
      </w:r>
    </w:p>
    <w:p w14:paraId="728B4E78"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kĩ năng sống: gương lược, giày dép, khăn, quần áo, dây đan tết, dây nịt…</w:t>
      </w:r>
    </w:p>
    <w:p w14:paraId="654E4701" w14:textId="77777777" w:rsidR="00A35530" w:rsidRPr="00737860" w:rsidRDefault="00A35530" w:rsidP="00A35530">
      <w:pPr>
        <w:tabs>
          <w:tab w:val="center" w:pos="6480"/>
          <w:tab w:val="left" w:pos="8940"/>
        </w:tabs>
        <w:spacing w:after="0" w:line="240" w:lineRule="auto"/>
        <w:jc w:val="both"/>
        <w:rPr>
          <w:sz w:val="28"/>
          <w:szCs w:val="28"/>
        </w:rPr>
      </w:pPr>
      <w:r w:rsidRPr="00737860">
        <w:rPr>
          <w:sz w:val="28"/>
          <w:szCs w:val="28"/>
        </w:rPr>
        <w:t>- Góc thư viện: Tranh ảnh sách báo cũ, tranh chữ to kèm hình ảnh, keo dán, giấy A4, dập gim, truyện tranh thiếu nhi.</w:t>
      </w:r>
    </w:p>
    <w:p w14:paraId="0706E37C" w14:textId="77777777" w:rsidR="00A35530" w:rsidRPr="00737860" w:rsidRDefault="00A35530" w:rsidP="00A35530">
      <w:pPr>
        <w:spacing w:before="60" w:after="0" w:line="240" w:lineRule="auto"/>
        <w:ind w:firstLine="11"/>
        <w:jc w:val="both"/>
        <w:rPr>
          <w:rFonts w:eastAsia="Calibri" w:cs="Times New Roman"/>
          <w:b/>
          <w:color w:val="000000" w:themeColor="text1"/>
          <w:sz w:val="28"/>
          <w:szCs w:val="28"/>
          <w:shd w:val="clear" w:color="auto" w:fill="FFFFFF"/>
          <w:lang w:val="pt-PT"/>
        </w:rPr>
      </w:pPr>
      <w:r w:rsidRPr="00737860">
        <w:rPr>
          <w:rFonts w:eastAsia="Calibri" w:cs="Times New Roman"/>
          <w:b/>
          <w:color w:val="000000" w:themeColor="text1"/>
          <w:sz w:val="28"/>
          <w:szCs w:val="28"/>
          <w:shd w:val="clear" w:color="auto" w:fill="FFFFFF"/>
          <w:lang w:val="pt-PT"/>
        </w:rPr>
        <w:t>III. Kế hoạch giáo dục.</w:t>
      </w:r>
    </w:p>
    <w:p w14:paraId="2E51B1AA" w14:textId="77777777" w:rsidR="00A35530" w:rsidRPr="00737860" w:rsidRDefault="00A35530" w:rsidP="00A35530">
      <w:pPr>
        <w:spacing w:before="60" w:after="0" w:line="240" w:lineRule="auto"/>
        <w:ind w:firstLine="11"/>
        <w:jc w:val="both"/>
        <w:rPr>
          <w:rFonts w:eastAsia="Calibri" w:cs="Times New Roman"/>
          <w:b/>
          <w:color w:val="000000" w:themeColor="text1"/>
          <w:sz w:val="28"/>
          <w:szCs w:val="28"/>
          <w:shd w:val="clear" w:color="auto" w:fill="FFFFFF"/>
          <w:lang w:val="pt-PT"/>
        </w:rPr>
      </w:pPr>
    </w:p>
    <w:tbl>
      <w:tblPr>
        <w:tblStyle w:val="TableGrid"/>
        <w:tblW w:w="13892" w:type="dxa"/>
        <w:tblInd w:w="-147" w:type="dxa"/>
        <w:tblLayout w:type="fixed"/>
        <w:tblLook w:val="04A0" w:firstRow="1" w:lastRow="0" w:firstColumn="1" w:lastColumn="0" w:noHBand="0" w:noVBand="1"/>
      </w:tblPr>
      <w:tblGrid>
        <w:gridCol w:w="862"/>
        <w:gridCol w:w="698"/>
        <w:gridCol w:w="850"/>
        <w:gridCol w:w="1986"/>
        <w:gridCol w:w="637"/>
        <w:gridCol w:w="2163"/>
        <w:gridCol w:w="36"/>
        <w:gridCol w:w="425"/>
        <w:gridCol w:w="2411"/>
        <w:gridCol w:w="212"/>
        <w:gridCol w:w="2624"/>
        <w:gridCol w:w="671"/>
        <w:gridCol w:w="317"/>
      </w:tblGrid>
      <w:tr w:rsidR="00A35530" w:rsidRPr="00737860" w14:paraId="1CE4603A" w14:textId="77777777" w:rsidTr="001525EB">
        <w:tc>
          <w:tcPr>
            <w:tcW w:w="1560" w:type="dxa"/>
            <w:gridSpan w:val="2"/>
          </w:tcPr>
          <w:p w14:paraId="0F198148" w14:textId="77777777" w:rsidR="00A35530" w:rsidRPr="00737860" w:rsidRDefault="00A35530" w:rsidP="00A51A01">
            <w:pPr>
              <w:jc w:val="center"/>
              <w:rPr>
                <w:szCs w:val="28"/>
              </w:rPr>
            </w:pPr>
            <w:r w:rsidRPr="00737860">
              <w:rPr>
                <w:b/>
                <w:szCs w:val="28"/>
              </w:rPr>
              <w:t>Hoạt động</w:t>
            </w:r>
          </w:p>
        </w:tc>
        <w:tc>
          <w:tcPr>
            <w:tcW w:w="2836" w:type="dxa"/>
            <w:gridSpan w:val="2"/>
          </w:tcPr>
          <w:p w14:paraId="6081554F" w14:textId="77777777" w:rsidR="00A35530" w:rsidRPr="00737860" w:rsidRDefault="00A35530" w:rsidP="00A51A01">
            <w:pPr>
              <w:jc w:val="center"/>
              <w:rPr>
                <w:b/>
                <w:szCs w:val="28"/>
              </w:rPr>
            </w:pPr>
            <w:r w:rsidRPr="00737860">
              <w:rPr>
                <w:b/>
                <w:szCs w:val="28"/>
              </w:rPr>
              <w:t>Tuần 1</w:t>
            </w:r>
          </w:p>
          <w:p w14:paraId="5CB2B3B4" w14:textId="641127EB" w:rsidR="00A35530" w:rsidRPr="00737860" w:rsidRDefault="00A35530" w:rsidP="00A51A01">
            <w:pPr>
              <w:jc w:val="center"/>
              <w:rPr>
                <w:szCs w:val="28"/>
              </w:rPr>
            </w:pPr>
            <w:r w:rsidRPr="00737860">
              <w:rPr>
                <w:b/>
                <w:szCs w:val="28"/>
              </w:rPr>
              <w:t>Từ 2</w:t>
            </w:r>
            <w:r>
              <w:rPr>
                <w:b/>
                <w:szCs w:val="28"/>
              </w:rPr>
              <w:t>2</w:t>
            </w:r>
            <w:r w:rsidRPr="00737860">
              <w:rPr>
                <w:b/>
                <w:szCs w:val="28"/>
              </w:rPr>
              <w:t>/</w:t>
            </w:r>
            <w:r>
              <w:rPr>
                <w:b/>
                <w:szCs w:val="28"/>
              </w:rPr>
              <w:t>12</w:t>
            </w:r>
            <w:r w:rsidRPr="00737860">
              <w:rPr>
                <w:b/>
                <w:szCs w:val="28"/>
              </w:rPr>
              <w:t xml:space="preserve"> – 2</w:t>
            </w:r>
            <w:r>
              <w:rPr>
                <w:b/>
                <w:szCs w:val="28"/>
              </w:rPr>
              <w:t>6</w:t>
            </w:r>
            <w:r w:rsidRPr="00737860">
              <w:rPr>
                <w:b/>
                <w:szCs w:val="28"/>
              </w:rPr>
              <w:t>/</w:t>
            </w:r>
            <w:r>
              <w:rPr>
                <w:b/>
                <w:szCs w:val="28"/>
              </w:rPr>
              <w:t>12</w:t>
            </w:r>
            <w:r w:rsidRPr="00737860">
              <w:rPr>
                <w:b/>
                <w:szCs w:val="28"/>
              </w:rPr>
              <w:t>/2025</w:t>
            </w:r>
          </w:p>
        </w:tc>
        <w:tc>
          <w:tcPr>
            <w:tcW w:w="2836" w:type="dxa"/>
            <w:gridSpan w:val="3"/>
          </w:tcPr>
          <w:p w14:paraId="4EA4F1D5" w14:textId="77777777" w:rsidR="00A35530" w:rsidRPr="00737860" w:rsidRDefault="00A35530" w:rsidP="00A51A01">
            <w:pPr>
              <w:jc w:val="center"/>
              <w:rPr>
                <w:b/>
                <w:szCs w:val="28"/>
              </w:rPr>
            </w:pPr>
            <w:r w:rsidRPr="00737860">
              <w:rPr>
                <w:b/>
                <w:szCs w:val="28"/>
              </w:rPr>
              <w:t>Tuần 2</w:t>
            </w:r>
          </w:p>
          <w:p w14:paraId="28DE525F" w14:textId="2BF5E94A" w:rsidR="00A35530" w:rsidRPr="00737860" w:rsidRDefault="00A35530" w:rsidP="00A51A01">
            <w:pPr>
              <w:jc w:val="center"/>
              <w:rPr>
                <w:szCs w:val="28"/>
              </w:rPr>
            </w:pPr>
            <w:r w:rsidRPr="00737860">
              <w:rPr>
                <w:b/>
                <w:szCs w:val="28"/>
              </w:rPr>
              <w:t>Từ 2</w:t>
            </w:r>
            <w:r>
              <w:rPr>
                <w:b/>
                <w:szCs w:val="28"/>
              </w:rPr>
              <w:t>9</w:t>
            </w:r>
            <w:r w:rsidRPr="00737860">
              <w:rPr>
                <w:b/>
                <w:szCs w:val="28"/>
              </w:rPr>
              <w:t>/</w:t>
            </w:r>
            <w:r>
              <w:rPr>
                <w:b/>
                <w:szCs w:val="28"/>
              </w:rPr>
              <w:t>12</w:t>
            </w:r>
            <w:r w:rsidRPr="00737860">
              <w:rPr>
                <w:b/>
                <w:szCs w:val="28"/>
              </w:rPr>
              <w:t xml:space="preserve"> – </w:t>
            </w:r>
            <w:r>
              <w:rPr>
                <w:b/>
                <w:szCs w:val="28"/>
              </w:rPr>
              <w:t>02</w:t>
            </w:r>
            <w:r w:rsidRPr="00737860">
              <w:rPr>
                <w:b/>
                <w:szCs w:val="28"/>
              </w:rPr>
              <w:t>/</w:t>
            </w:r>
            <w:r>
              <w:rPr>
                <w:b/>
                <w:szCs w:val="28"/>
              </w:rPr>
              <w:t>01</w:t>
            </w:r>
            <w:r w:rsidRPr="00737860">
              <w:rPr>
                <w:b/>
                <w:szCs w:val="28"/>
              </w:rPr>
              <w:t>/202</w:t>
            </w:r>
            <w:r>
              <w:rPr>
                <w:b/>
                <w:szCs w:val="28"/>
              </w:rPr>
              <w:t>6</w:t>
            </w:r>
          </w:p>
        </w:tc>
        <w:tc>
          <w:tcPr>
            <w:tcW w:w="2836" w:type="dxa"/>
            <w:gridSpan w:val="2"/>
          </w:tcPr>
          <w:p w14:paraId="740ABFC1" w14:textId="77777777" w:rsidR="00A35530" w:rsidRPr="00737860" w:rsidRDefault="00A35530" w:rsidP="00A51A01">
            <w:pPr>
              <w:jc w:val="center"/>
              <w:rPr>
                <w:b/>
                <w:szCs w:val="28"/>
              </w:rPr>
            </w:pPr>
            <w:r w:rsidRPr="00737860">
              <w:rPr>
                <w:b/>
                <w:szCs w:val="28"/>
              </w:rPr>
              <w:t>Tuần 3</w:t>
            </w:r>
          </w:p>
          <w:p w14:paraId="5B6B469F" w14:textId="638905F2" w:rsidR="00A35530" w:rsidRPr="00737860" w:rsidRDefault="00A35530" w:rsidP="00A51A01">
            <w:pPr>
              <w:jc w:val="center"/>
              <w:rPr>
                <w:szCs w:val="28"/>
              </w:rPr>
            </w:pPr>
            <w:r w:rsidRPr="00737860">
              <w:rPr>
                <w:b/>
                <w:szCs w:val="28"/>
              </w:rPr>
              <w:t xml:space="preserve">Từ </w:t>
            </w:r>
            <w:r>
              <w:rPr>
                <w:b/>
                <w:szCs w:val="28"/>
              </w:rPr>
              <w:t>05</w:t>
            </w:r>
            <w:r w:rsidRPr="00737860">
              <w:rPr>
                <w:b/>
                <w:szCs w:val="28"/>
              </w:rPr>
              <w:t>/</w:t>
            </w:r>
            <w:r>
              <w:rPr>
                <w:b/>
                <w:szCs w:val="28"/>
              </w:rPr>
              <w:t>01</w:t>
            </w:r>
            <w:r w:rsidRPr="00737860">
              <w:rPr>
                <w:b/>
                <w:szCs w:val="28"/>
              </w:rPr>
              <w:t xml:space="preserve"> – </w:t>
            </w:r>
            <w:r>
              <w:rPr>
                <w:b/>
                <w:szCs w:val="28"/>
              </w:rPr>
              <w:t>09</w:t>
            </w:r>
            <w:r w:rsidRPr="00737860">
              <w:rPr>
                <w:b/>
                <w:szCs w:val="28"/>
              </w:rPr>
              <w:t>/</w:t>
            </w:r>
            <w:r>
              <w:rPr>
                <w:b/>
                <w:szCs w:val="28"/>
              </w:rPr>
              <w:t>01</w:t>
            </w:r>
            <w:r w:rsidRPr="00737860">
              <w:rPr>
                <w:b/>
                <w:szCs w:val="28"/>
              </w:rPr>
              <w:t>/202</w:t>
            </w:r>
            <w:r>
              <w:rPr>
                <w:b/>
                <w:szCs w:val="28"/>
              </w:rPr>
              <w:t>6</w:t>
            </w:r>
          </w:p>
        </w:tc>
        <w:tc>
          <w:tcPr>
            <w:tcW w:w="2836" w:type="dxa"/>
            <w:gridSpan w:val="2"/>
          </w:tcPr>
          <w:p w14:paraId="3D81372D" w14:textId="77777777" w:rsidR="00A35530" w:rsidRPr="00737860" w:rsidRDefault="00A35530" w:rsidP="00A51A01">
            <w:pPr>
              <w:jc w:val="center"/>
              <w:rPr>
                <w:b/>
                <w:szCs w:val="28"/>
              </w:rPr>
            </w:pPr>
            <w:r w:rsidRPr="00737860">
              <w:rPr>
                <w:b/>
                <w:szCs w:val="28"/>
              </w:rPr>
              <w:t>Tuần 4</w:t>
            </w:r>
          </w:p>
          <w:p w14:paraId="212E8507" w14:textId="70D36BD5" w:rsidR="00A35530" w:rsidRPr="00737860" w:rsidRDefault="00A35530" w:rsidP="00A51A01">
            <w:pPr>
              <w:jc w:val="center"/>
              <w:rPr>
                <w:b/>
                <w:szCs w:val="28"/>
              </w:rPr>
            </w:pPr>
            <w:r w:rsidRPr="00737860">
              <w:rPr>
                <w:b/>
                <w:szCs w:val="28"/>
              </w:rPr>
              <w:t>Từ 1</w:t>
            </w:r>
            <w:r>
              <w:rPr>
                <w:b/>
                <w:szCs w:val="28"/>
              </w:rPr>
              <w:t>2</w:t>
            </w:r>
            <w:r w:rsidRPr="00737860">
              <w:rPr>
                <w:b/>
                <w:szCs w:val="28"/>
              </w:rPr>
              <w:t>/</w:t>
            </w:r>
            <w:r>
              <w:rPr>
                <w:b/>
                <w:szCs w:val="28"/>
              </w:rPr>
              <w:t>01</w:t>
            </w:r>
            <w:r w:rsidRPr="00737860">
              <w:rPr>
                <w:b/>
                <w:szCs w:val="28"/>
              </w:rPr>
              <w:t xml:space="preserve"> – 1</w:t>
            </w:r>
            <w:r>
              <w:rPr>
                <w:b/>
                <w:szCs w:val="28"/>
              </w:rPr>
              <w:t>6</w:t>
            </w:r>
            <w:r w:rsidRPr="00737860">
              <w:rPr>
                <w:b/>
                <w:szCs w:val="28"/>
              </w:rPr>
              <w:t>/</w:t>
            </w:r>
            <w:r>
              <w:rPr>
                <w:b/>
                <w:szCs w:val="28"/>
              </w:rPr>
              <w:t>01</w:t>
            </w:r>
            <w:r w:rsidRPr="00737860">
              <w:rPr>
                <w:b/>
                <w:szCs w:val="28"/>
              </w:rPr>
              <w:t>/202</w:t>
            </w:r>
            <w:r>
              <w:rPr>
                <w:b/>
                <w:szCs w:val="28"/>
              </w:rPr>
              <w:t>6</w:t>
            </w:r>
          </w:p>
        </w:tc>
        <w:tc>
          <w:tcPr>
            <w:tcW w:w="988" w:type="dxa"/>
            <w:gridSpan w:val="2"/>
          </w:tcPr>
          <w:p w14:paraId="10B2228E" w14:textId="77777777" w:rsidR="00A35530" w:rsidRPr="00737860" w:rsidRDefault="00A35530" w:rsidP="00A51A01">
            <w:pPr>
              <w:jc w:val="center"/>
              <w:rPr>
                <w:szCs w:val="28"/>
              </w:rPr>
            </w:pPr>
            <w:r w:rsidRPr="00737860">
              <w:rPr>
                <w:b/>
                <w:szCs w:val="28"/>
              </w:rPr>
              <w:t>Lưu ý</w:t>
            </w:r>
          </w:p>
        </w:tc>
      </w:tr>
      <w:tr w:rsidR="00A35530" w:rsidRPr="00737860" w14:paraId="4F73D029" w14:textId="77777777" w:rsidTr="001525EB">
        <w:tc>
          <w:tcPr>
            <w:tcW w:w="1560" w:type="dxa"/>
            <w:gridSpan w:val="2"/>
          </w:tcPr>
          <w:p w14:paraId="004C6538" w14:textId="77777777" w:rsidR="00A35530" w:rsidRPr="00737860" w:rsidRDefault="00A35530" w:rsidP="00A51A01">
            <w:pPr>
              <w:jc w:val="both"/>
              <w:rPr>
                <w:szCs w:val="28"/>
              </w:rPr>
            </w:pPr>
            <w:r w:rsidRPr="00737860">
              <w:rPr>
                <w:b/>
                <w:szCs w:val="28"/>
              </w:rPr>
              <w:t>Chủ đề</w:t>
            </w:r>
          </w:p>
        </w:tc>
        <w:tc>
          <w:tcPr>
            <w:tcW w:w="2836" w:type="dxa"/>
            <w:gridSpan w:val="2"/>
          </w:tcPr>
          <w:p w14:paraId="0DD3C826" w14:textId="554FFE30" w:rsidR="00A35530" w:rsidRPr="00A35530" w:rsidRDefault="00A35530" w:rsidP="00A35530">
            <w:pPr>
              <w:jc w:val="center"/>
              <w:rPr>
                <w:b/>
                <w:bCs/>
                <w:szCs w:val="28"/>
              </w:rPr>
            </w:pPr>
            <w:r w:rsidRPr="00A35530">
              <w:rPr>
                <w:b/>
                <w:bCs/>
                <w:szCs w:val="28"/>
              </w:rPr>
              <w:t>- Động vật nuôi trong gia đình</w:t>
            </w:r>
          </w:p>
        </w:tc>
        <w:tc>
          <w:tcPr>
            <w:tcW w:w="2836" w:type="dxa"/>
            <w:gridSpan w:val="3"/>
          </w:tcPr>
          <w:p w14:paraId="10B21321" w14:textId="78D74C7A" w:rsidR="00A35530" w:rsidRPr="00A35530" w:rsidRDefault="00A35530" w:rsidP="00A35530">
            <w:pPr>
              <w:jc w:val="center"/>
              <w:rPr>
                <w:b/>
                <w:bCs/>
                <w:szCs w:val="28"/>
              </w:rPr>
            </w:pPr>
            <w:r w:rsidRPr="00A35530">
              <w:rPr>
                <w:b/>
                <w:bCs/>
                <w:szCs w:val="28"/>
              </w:rPr>
              <w:t>- Động vật sống dưới nước</w:t>
            </w:r>
          </w:p>
        </w:tc>
        <w:tc>
          <w:tcPr>
            <w:tcW w:w="2836" w:type="dxa"/>
            <w:gridSpan w:val="2"/>
          </w:tcPr>
          <w:p w14:paraId="1A94991C" w14:textId="769DEABD" w:rsidR="00A35530" w:rsidRPr="00A35530" w:rsidRDefault="00A35530" w:rsidP="00A35530">
            <w:pPr>
              <w:jc w:val="center"/>
              <w:rPr>
                <w:b/>
                <w:bCs/>
                <w:szCs w:val="28"/>
              </w:rPr>
            </w:pPr>
            <w:r w:rsidRPr="00A35530">
              <w:rPr>
                <w:b/>
                <w:bCs/>
                <w:szCs w:val="28"/>
              </w:rPr>
              <w:t>- Động vật sống trong rừng</w:t>
            </w:r>
          </w:p>
        </w:tc>
        <w:tc>
          <w:tcPr>
            <w:tcW w:w="2836" w:type="dxa"/>
            <w:gridSpan w:val="2"/>
          </w:tcPr>
          <w:p w14:paraId="6DE71650" w14:textId="77777777" w:rsidR="00A35530" w:rsidRPr="00A35530" w:rsidRDefault="00A35530" w:rsidP="00A35530">
            <w:pPr>
              <w:jc w:val="center"/>
              <w:rPr>
                <w:b/>
                <w:bCs/>
                <w:szCs w:val="28"/>
              </w:rPr>
            </w:pPr>
            <w:r w:rsidRPr="00A35530">
              <w:rPr>
                <w:b/>
                <w:bCs/>
                <w:szCs w:val="28"/>
              </w:rPr>
              <w:t>- Côn trùng - chim</w:t>
            </w:r>
          </w:p>
          <w:p w14:paraId="51C29514" w14:textId="7C9D9652" w:rsidR="00A35530" w:rsidRPr="00A35530" w:rsidRDefault="00A35530" w:rsidP="00A35530">
            <w:pPr>
              <w:jc w:val="center"/>
              <w:rPr>
                <w:b/>
                <w:bCs/>
                <w:szCs w:val="28"/>
              </w:rPr>
            </w:pPr>
          </w:p>
        </w:tc>
        <w:tc>
          <w:tcPr>
            <w:tcW w:w="988" w:type="dxa"/>
            <w:gridSpan w:val="2"/>
          </w:tcPr>
          <w:p w14:paraId="30DDFE5C" w14:textId="77777777" w:rsidR="00A35530" w:rsidRPr="00737860" w:rsidRDefault="00A35530" w:rsidP="00A51A01">
            <w:pPr>
              <w:jc w:val="both"/>
              <w:rPr>
                <w:szCs w:val="28"/>
              </w:rPr>
            </w:pPr>
          </w:p>
        </w:tc>
      </w:tr>
      <w:tr w:rsidR="006F1A8A" w:rsidRPr="00737860" w14:paraId="4755E66A" w14:textId="77777777" w:rsidTr="001525EB">
        <w:tc>
          <w:tcPr>
            <w:tcW w:w="1560" w:type="dxa"/>
            <w:gridSpan w:val="2"/>
          </w:tcPr>
          <w:p w14:paraId="3C3F7B47" w14:textId="77777777" w:rsidR="006F1A8A" w:rsidRPr="00737860" w:rsidRDefault="006F1A8A" w:rsidP="006F1A8A">
            <w:pPr>
              <w:jc w:val="both"/>
              <w:rPr>
                <w:b/>
                <w:szCs w:val="28"/>
              </w:rPr>
            </w:pPr>
            <w:r w:rsidRPr="00737860">
              <w:rPr>
                <w:b/>
                <w:szCs w:val="28"/>
              </w:rPr>
              <w:t>Đón trẻ</w:t>
            </w:r>
          </w:p>
          <w:p w14:paraId="055EC9B9" w14:textId="6A692703" w:rsidR="006F1A8A" w:rsidRPr="00737860" w:rsidRDefault="006F1A8A" w:rsidP="006F1A8A">
            <w:pPr>
              <w:rPr>
                <w:szCs w:val="28"/>
              </w:rPr>
            </w:pPr>
            <w:r w:rsidRPr="00737860">
              <w:rPr>
                <w:b/>
                <w:szCs w:val="28"/>
              </w:rPr>
              <w:t>Trò chuyện</w:t>
            </w:r>
          </w:p>
        </w:tc>
        <w:tc>
          <w:tcPr>
            <w:tcW w:w="11344" w:type="dxa"/>
            <w:gridSpan w:val="9"/>
          </w:tcPr>
          <w:p w14:paraId="2FA2DE8C" w14:textId="77777777" w:rsidR="006F1A8A" w:rsidRDefault="006F1A8A" w:rsidP="006F1A8A">
            <w:pPr>
              <w:spacing w:line="240" w:lineRule="auto"/>
              <w:rPr>
                <w:b/>
                <w:i/>
                <w:szCs w:val="28"/>
              </w:rPr>
            </w:pPr>
            <w:r>
              <w:rPr>
                <w:b/>
                <w:i/>
              </w:rPr>
              <w:t>*Trò chuyện</w:t>
            </w:r>
          </w:p>
          <w:p w14:paraId="164070D0" w14:textId="77777777" w:rsidR="006F1A8A" w:rsidRDefault="006F1A8A" w:rsidP="006F1A8A">
            <w:pPr>
              <w:spacing w:line="240" w:lineRule="auto"/>
            </w:pPr>
            <w:r>
              <w:t>-Cô cho trẻ xem băng hình,tranh ảnh về các con vật nuôi trong gia đình trẻ</w:t>
            </w:r>
          </w:p>
          <w:p w14:paraId="413487C5" w14:textId="77777777" w:rsidR="006F1A8A" w:rsidRDefault="006F1A8A" w:rsidP="006F1A8A">
            <w:pPr>
              <w:spacing w:line="240" w:lineRule="auto"/>
            </w:pPr>
            <w:r>
              <w:t>-Cô và trẻ cùng nhau trrò chuyện về đặc điểm của các con vật nuôi trong gia đình: Thức ăn,sinh sản....</w:t>
            </w:r>
          </w:p>
          <w:p w14:paraId="174970DA" w14:textId="77777777" w:rsidR="006F1A8A" w:rsidRDefault="006F1A8A" w:rsidP="006F1A8A">
            <w:pPr>
              <w:spacing w:line="240" w:lineRule="auto"/>
            </w:pPr>
            <w:r>
              <w:t>-Trẻ biết phải chăm sóc và bảo vệ các con vật nuôi trong gia đình như thế nào.</w:t>
            </w:r>
          </w:p>
          <w:p w14:paraId="777B1E54" w14:textId="77777777" w:rsidR="006F1A8A" w:rsidRDefault="006F1A8A" w:rsidP="006F1A8A">
            <w:pPr>
              <w:spacing w:line="240" w:lineRule="auto"/>
              <w:rPr>
                <w:bCs/>
                <w:iCs/>
                <w:lang w:val="nl-NL"/>
              </w:rPr>
            </w:pPr>
            <w:r>
              <w:rPr>
                <w:bCs/>
                <w:iCs/>
                <w:lang w:val="nl-NL"/>
              </w:rPr>
              <w:t>- Biết 1 số ứng sử về giới tính như: Đi vệ sinh đúng nơi quy định, biết 1 số đặc điểm, sở thích của bản thân và biết tự chăm sóc bảo vệ bản thân như:</w:t>
            </w:r>
          </w:p>
          <w:p w14:paraId="49477320" w14:textId="77777777" w:rsidR="006F1A8A" w:rsidRDefault="006F1A8A" w:rsidP="006F1A8A">
            <w:pPr>
              <w:spacing w:line="240" w:lineRule="auto"/>
              <w:rPr>
                <w:bCs/>
                <w:iCs/>
                <w:lang w:val="nl-NL"/>
              </w:rPr>
            </w:pPr>
            <w:r>
              <w:rPr>
                <w:bCs/>
                <w:iCs/>
                <w:lang w:val="vi-VN"/>
              </w:rPr>
              <w:t>+ Không chơi những đồ vật sắc nhọn.</w:t>
            </w:r>
          </w:p>
          <w:p w14:paraId="55188125" w14:textId="77777777" w:rsidR="006F1A8A" w:rsidRDefault="006F1A8A" w:rsidP="006F1A8A">
            <w:pPr>
              <w:spacing w:line="240" w:lineRule="auto"/>
              <w:rPr>
                <w:bCs/>
                <w:iCs/>
                <w:lang w:val="nl-NL"/>
              </w:rPr>
            </w:pPr>
            <w:r>
              <w:rPr>
                <w:bCs/>
                <w:iCs/>
                <w:lang w:val="vi-VN"/>
              </w:rPr>
              <w:t>+ Không chơi ở những nơi gần ao, hồ, sông, suối.</w:t>
            </w:r>
          </w:p>
          <w:p w14:paraId="281F3F36" w14:textId="77777777" w:rsidR="006F1A8A" w:rsidRDefault="006F1A8A" w:rsidP="006F1A8A">
            <w:pPr>
              <w:spacing w:line="240" w:lineRule="auto"/>
              <w:rPr>
                <w:bCs/>
                <w:iCs/>
                <w:lang w:val="nl-NL"/>
              </w:rPr>
            </w:pPr>
            <w:r>
              <w:rPr>
                <w:bCs/>
                <w:iCs/>
                <w:lang w:val="vi-VN"/>
              </w:rPr>
              <w:t>+ Khi thấy người nóng, sốt, đổ mồ hôi thì các con phải chia sẻ ngay với lớn, những người mà con tin tưởng nhất.</w:t>
            </w:r>
          </w:p>
          <w:p w14:paraId="51C8BB21" w14:textId="77777777" w:rsidR="006F1A8A" w:rsidRDefault="006F1A8A" w:rsidP="006F1A8A">
            <w:pPr>
              <w:spacing w:line="240" w:lineRule="auto"/>
              <w:rPr>
                <w:bCs/>
                <w:iCs/>
                <w:lang w:val="nl-NL"/>
              </w:rPr>
            </w:pPr>
            <w:r>
              <w:rPr>
                <w:bCs/>
                <w:iCs/>
                <w:lang w:val="vi-VN"/>
              </w:rPr>
              <w:t>+ Khi bị lạc đường các con cần bình tĩnh và nhờ người lớn, các chú công an giúp đỡ.</w:t>
            </w:r>
          </w:p>
          <w:p w14:paraId="1CBFC9E4" w14:textId="77777777" w:rsidR="006F1A8A" w:rsidRDefault="006F1A8A" w:rsidP="006F1A8A">
            <w:pPr>
              <w:spacing w:line="240" w:lineRule="auto"/>
              <w:rPr>
                <w:bCs/>
                <w:iCs/>
                <w:lang w:val="nl-NL"/>
              </w:rPr>
            </w:pPr>
            <w:r>
              <w:rPr>
                <w:bCs/>
                <w:iCs/>
                <w:lang w:val="nl-NL"/>
              </w:rPr>
              <w:lastRenderedPageBreak/>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w:t>
            </w:r>
          </w:p>
          <w:p w14:paraId="04B0EEB2" w14:textId="77777777" w:rsidR="006F1A8A" w:rsidRDefault="006F1A8A" w:rsidP="006F1A8A">
            <w:pPr>
              <w:spacing w:line="240" w:lineRule="auto"/>
              <w:rPr>
                <w:bCs/>
                <w:iCs/>
                <w:lang w:val="nl-NL"/>
              </w:rPr>
            </w:pPr>
            <w:r>
              <w:rPr>
                <w:bCs/>
                <w:iCs/>
                <w:lang w:val="nl-NL"/>
              </w:rPr>
              <w:t>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12C1E55A" w14:textId="77777777" w:rsidR="006F1A8A" w:rsidRDefault="006F1A8A" w:rsidP="006F1A8A">
            <w:pPr>
              <w:spacing w:line="240" w:lineRule="auto"/>
              <w:rPr>
                <w:bCs/>
                <w:iCs/>
              </w:rPr>
            </w:pPr>
            <w:r>
              <w:rPr>
                <w:bCs/>
                <w:iCs/>
                <w:lang w:val="nl-NL"/>
              </w:rPr>
              <w:t>- Trò chuyện cùng trẻ giúp trẻ hiểu được một số quyền trẻ em: Quyền được đến trường, quyền được chăm sóc, ăn uống đầy đủ các chất dinh dưỡng và quyền không bị phân biệt đối xử.</w:t>
            </w:r>
          </w:p>
          <w:p w14:paraId="33887A7F" w14:textId="77777777" w:rsidR="006F1A8A" w:rsidRDefault="006F1A8A" w:rsidP="006F1A8A">
            <w:pPr>
              <w:spacing w:line="240" w:lineRule="auto"/>
              <w:rPr>
                <w:b/>
                <w:i/>
              </w:rPr>
            </w:pPr>
            <w:r>
              <w:rPr>
                <w:b/>
                <w:i/>
              </w:rPr>
              <w:t>*Thể dục sáng</w:t>
            </w:r>
          </w:p>
          <w:p w14:paraId="15D03AF2" w14:textId="77777777" w:rsidR="006F1A8A" w:rsidRDefault="006F1A8A" w:rsidP="006F1A8A">
            <w:pPr>
              <w:tabs>
                <w:tab w:val="left" w:pos="3900"/>
              </w:tabs>
              <w:spacing w:line="240" w:lineRule="auto"/>
            </w:pPr>
            <w:r>
              <w:t>-Hô hấp: Gà gáy</w:t>
            </w:r>
          </w:p>
          <w:p w14:paraId="70722376" w14:textId="77777777" w:rsidR="006F1A8A" w:rsidRDefault="006F1A8A" w:rsidP="006F1A8A">
            <w:pPr>
              <w:tabs>
                <w:tab w:val="left" w:pos="3900"/>
              </w:tabs>
              <w:spacing w:line="240" w:lineRule="auto"/>
            </w:pPr>
            <w:r>
              <w:t>-Tập kết hợp gậy theo liên khúc các bài hát:  “Thương con mèo”, “Tiếng chú gà trống gọi", “Con chim non”, “Cá vàng bơi”</w:t>
            </w:r>
          </w:p>
          <w:p w14:paraId="7578E589" w14:textId="513FFA91" w:rsidR="006F1A8A" w:rsidRPr="00737860" w:rsidRDefault="006F1A8A" w:rsidP="006F1A8A">
            <w:pPr>
              <w:spacing w:line="240" w:lineRule="auto"/>
              <w:jc w:val="both"/>
              <w:rPr>
                <w:szCs w:val="28"/>
              </w:rPr>
            </w:pPr>
            <w:r>
              <w:t>-Trò chơi: Bắt chước tiếng kêu của các con vật</w:t>
            </w:r>
            <w:r w:rsidR="000E4FFA">
              <w:t>, con cá vàng bơi…</w:t>
            </w:r>
            <w:r>
              <w:t>.</w:t>
            </w:r>
          </w:p>
        </w:tc>
        <w:tc>
          <w:tcPr>
            <w:tcW w:w="988" w:type="dxa"/>
            <w:gridSpan w:val="2"/>
          </w:tcPr>
          <w:p w14:paraId="3A0AB1DB" w14:textId="77777777" w:rsidR="006F1A8A" w:rsidRPr="00737860" w:rsidRDefault="006F1A8A" w:rsidP="006F1A8A">
            <w:pPr>
              <w:jc w:val="both"/>
              <w:rPr>
                <w:szCs w:val="28"/>
              </w:rPr>
            </w:pPr>
          </w:p>
        </w:tc>
      </w:tr>
      <w:tr w:rsidR="000014C7" w:rsidRPr="00737860" w14:paraId="74EB56A7" w14:textId="77777777" w:rsidTr="001525EB">
        <w:tc>
          <w:tcPr>
            <w:tcW w:w="1560" w:type="dxa"/>
            <w:gridSpan w:val="2"/>
            <w:vMerge w:val="restart"/>
          </w:tcPr>
          <w:p w14:paraId="457551C4" w14:textId="77777777" w:rsidR="000014C7" w:rsidRPr="00737860" w:rsidRDefault="000014C7" w:rsidP="00A51A01">
            <w:pPr>
              <w:jc w:val="both"/>
              <w:rPr>
                <w:b/>
                <w:szCs w:val="28"/>
              </w:rPr>
            </w:pPr>
            <w:r w:rsidRPr="00737860">
              <w:rPr>
                <w:b/>
                <w:szCs w:val="28"/>
              </w:rPr>
              <w:t>Học</w:t>
            </w:r>
          </w:p>
        </w:tc>
        <w:tc>
          <w:tcPr>
            <w:tcW w:w="850" w:type="dxa"/>
            <w:vMerge w:val="restart"/>
          </w:tcPr>
          <w:p w14:paraId="40CE9D33" w14:textId="77777777" w:rsidR="000014C7" w:rsidRPr="00737860" w:rsidRDefault="000014C7" w:rsidP="00A51A01">
            <w:pPr>
              <w:jc w:val="both"/>
              <w:rPr>
                <w:b/>
                <w:szCs w:val="28"/>
              </w:rPr>
            </w:pPr>
            <w:r w:rsidRPr="00737860">
              <w:rPr>
                <w:b/>
                <w:szCs w:val="28"/>
              </w:rPr>
              <w:t>Thứ 2</w:t>
            </w:r>
          </w:p>
        </w:tc>
        <w:tc>
          <w:tcPr>
            <w:tcW w:w="2623" w:type="dxa"/>
            <w:gridSpan w:val="2"/>
          </w:tcPr>
          <w:p w14:paraId="517194ED" w14:textId="77777777" w:rsidR="000014C7" w:rsidRPr="00737860" w:rsidRDefault="000014C7" w:rsidP="006F1A8A">
            <w:pPr>
              <w:rPr>
                <w:b/>
                <w:szCs w:val="28"/>
              </w:rPr>
            </w:pPr>
            <w:r w:rsidRPr="00737860">
              <w:rPr>
                <w:rFonts w:eastAsia="Calibri"/>
                <w:b/>
                <w:iCs/>
                <w:color w:val="000000"/>
                <w:szCs w:val="28"/>
              </w:rPr>
              <w:t>- LVPTTC</w:t>
            </w:r>
            <w:r w:rsidRPr="00737860">
              <w:rPr>
                <w:b/>
                <w:szCs w:val="28"/>
              </w:rPr>
              <w:t xml:space="preserve"> </w:t>
            </w:r>
          </w:p>
          <w:p w14:paraId="0D6B3B6A" w14:textId="77777777" w:rsidR="000014C7" w:rsidRPr="00737860" w:rsidRDefault="000014C7" w:rsidP="006F1A8A">
            <w:pPr>
              <w:rPr>
                <w:b/>
                <w:szCs w:val="28"/>
              </w:rPr>
            </w:pPr>
            <w:r w:rsidRPr="00737860">
              <w:rPr>
                <w:b/>
                <w:szCs w:val="28"/>
              </w:rPr>
              <w:t>* Bé vui khỏe</w:t>
            </w:r>
          </w:p>
          <w:p w14:paraId="27C75631" w14:textId="0EBEDCDF" w:rsidR="000014C7" w:rsidRPr="006F1A8A" w:rsidRDefault="000014C7" w:rsidP="006F1A8A">
            <w:r w:rsidRPr="00612A01">
              <w:t xml:space="preserve">PTVĐ: </w:t>
            </w:r>
            <w:r>
              <w:rPr>
                <w:lang w:val="nl-NL"/>
              </w:rPr>
              <w:t xml:space="preserve">Ném và bắt bóng bằng hai tay từ khoảng cách xa </w:t>
            </w:r>
            <w:r w:rsidR="00F1606B">
              <w:rPr>
                <w:lang w:val="nl-NL"/>
              </w:rPr>
              <w:t>3</w:t>
            </w:r>
            <w:r>
              <w:rPr>
                <w:lang w:val="nl-NL"/>
              </w:rPr>
              <w:t>m</w:t>
            </w:r>
          </w:p>
          <w:p w14:paraId="25424CE0" w14:textId="075AADBE" w:rsidR="000014C7" w:rsidRPr="006F1A8A" w:rsidRDefault="000014C7" w:rsidP="006F1A8A">
            <w:r w:rsidRPr="006F1A8A">
              <w:t>- BTPTC: T</w:t>
            </w:r>
            <w:r w:rsidR="002455DF">
              <w:t>3</w:t>
            </w:r>
            <w:r w:rsidRPr="006F1A8A">
              <w:t xml:space="preserve">, </w:t>
            </w:r>
            <w:r w:rsidR="006465BF">
              <w:t xml:space="preserve">B2, </w:t>
            </w:r>
            <w:r w:rsidRPr="006F1A8A">
              <w:t>C</w:t>
            </w:r>
            <w:r w:rsidR="002455DF">
              <w:t>2</w:t>
            </w:r>
            <w:r w:rsidRPr="006F1A8A">
              <w:t>, B1</w:t>
            </w:r>
          </w:p>
          <w:p w14:paraId="7B8BF441" w14:textId="2A6856FF" w:rsidR="000014C7" w:rsidRPr="006F1A8A" w:rsidRDefault="00C821C5" w:rsidP="006F1A8A">
            <w:r>
              <w:t>Đ</w:t>
            </w:r>
            <w:r w:rsidR="000014C7" w:rsidRPr="006F1A8A">
              <w:t xml:space="preserve">TNM: </w:t>
            </w:r>
            <w:r w:rsidR="002455DF">
              <w:t>T</w:t>
            </w:r>
            <w:r w:rsidR="000014C7">
              <w:t>3</w:t>
            </w:r>
          </w:p>
          <w:p w14:paraId="1F677C62" w14:textId="4B9E7BE6" w:rsidR="000014C7" w:rsidRPr="00612A01" w:rsidRDefault="000014C7" w:rsidP="006F1A8A">
            <w:pPr>
              <w:rPr>
                <w:lang w:val="fr-FR"/>
              </w:rPr>
            </w:pPr>
            <w:r w:rsidRPr="00612A01">
              <w:rPr>
                <w:lang w:val="fr-FR"/>
              </w:rPr>
              <w:t xml:space="preserve">-TCVĐ : </w:t>
            </w:r>
            <w:r>
              <w:rPr>
                <w:lang w:val="fr-FR"/>
              </w:rPr>
              <w:t>Chuyền bóng</w:t>
            </w:r>
          </w:p>
          <w:p w14:paraId="601B8D32" w14:textId="77777777" w:rsidR="000014C7" w:rsidRPr="00737860" w:rsidRDefault="000014C7" w:rsidP="006F1A8A">
            <w:pPr>
              <w:rPr>
                <w:rFonts w:eastAsia="Arial" w:cs="Times New Roman"/>
                <w:bCs/>
                <w:i/>
                <w:iCs/>
                <w:color w:val="000000" w:themeColor="text1"/>
                <w:szCs w:val="28"/>
                <w:lang w:val="vi-VN"/>
              </w:rPr>
            </w:pPr>
            <w:r w:rsidRPr="00737860">
              <w:rPr>
                <w:rFonts w:eastAsia="Arial" w:cs="Times New Roman"/>
                <w:bCs/>
                <w:i/>
                <w:iCs/>
                <w:color w:val="000000" w:themeColor="text1"/>
                <w:szCs w:val="28"/>
                <w:lang w:val="vi-VN"/>
              </w:rPr>
              <w:t>*</w:t>
            </w:r>
            <w:r w:rsidRPr="00737860">
              <w:rPr>
                <w:rFonts w:eastAsia="Arial" w:cs="Times New Roman"/>
                <w:bCs/>
                <w:i/>
                <w:iCs/>
                <w:color w:val="000000" w:themeColor="text1"/>
                <w:szCs w:val="28"/>
                <w:lang w:val="fr-FR"/>
              </w:rPr>
              <w:t>Tiếp</w:t>
            </w:r>
            <w:r w:rsidRPr="00737860">
              <w:rPr>
                <w:rFonts w:eastAsia="Arial" w:cs="Times New Roman"/>
                <w:bCs/>
                <w:i/>
                <w:iCs/>
                <w:color w:val="000000" w:themeColor="text1"/>
                <w:szCs w:val="28"/>
                <w:lang w:val="vi-VN"/>
              </w:rPr>
              <w:t xml:space="preserve"> tục rèn đội hình, đội ngũ, tư thế đứng và xếp hàng cho trẻ</w:t>
            </w:r>
          </w:p>
          <w:p w14:paraId="1C04AFF3" w14:textId="77777777" w:rsidR="000014C7" w:rsidRPr="00737860" w:rsidRDefault="000014C7" w:rsidP="006F1A8A">
            <w:pPr>
              <w:rPr>
                <w:szCs w:val="28"/>
              </w:rPr>
            </w:pPr>
          </w:p>
        </w:tc>
        <w:tc>
          <w:tcPr>
            <w:tcW w:w="2624" w:type="dxa"/>
            <w:gridSpan w:val="3"/>
          </w:tcPr>
          <w:p w14:paraId="7ADECF9F" w14:textId="77777777" w:rsidR="000014C7" w:rsidRPr="00737860" w:rsidRDefault="000014C7" w:rsidP="00A51A01">
            <w:pPr>
              <w:rPr>
                <w:b/>
                <w:szCs w:val="28"/>
              </w:rPr>
            </w:pPr>
            <w:r w:rsidRPr="00737860">
              <w:rPr>
                <w:rFonts w:eastAsia="Calibri"/>
                <w:b/>
                <w:iCs/>
                <w:color w:val="000000"/>
                <w:szCs w:val="28"/>
              </w:rPr>
              <w:t>- LVPTTC</w:t>
            </w:r>
            <w:r w:rsidRPr="00737860">
              <w:rPr>
                <w:b/>
                <w:szCs w:val="28"/>
              </w:rPr>
              <w:t xml:space="preserve"> </w:t>
            </w:r>
          </w:p>
          <w:p w14:paraId="65A84D44" w14:textId="77777777" w:rsidR="001F23B8" w:rsidRDefault="000014C7" w:rsidP="006F1A8A">
            <w:pPr>
              <w:rPr>
                <w:rFonts w:ascii=".VnTime" w:hAnsi=".VnTime"/>
                <w:b/>
                <w:szCs w:val="28"/>
              </w:rPr>
            </w:pPr>
            <w:r w:rsidRPr="00737860">
              <w:rPr>
                <w:b/>
                <w:szCs w:val="28"/>
              </w:rPr>
              <w:t>* Bé vui khỏe</w:t>
            </w:r>
          </w:p>
          <w:p w14:paraId="2C5B7205" w14:textId="6FB09DF2" w:rsidR="000014C7" w:rsidRDefault="000014C7" w:rsidP="006F1A8A">
            <w:r w:rsidRPr="00696427">
              <w:rPr>
                <w:bCs/>
              </w:rPr>
              <w:t xml:space="preserve">VĐ: </w:t>
            </w:r>
            <w:r>
              <w:t>Đi và đập bắt bóng bằng hai tay</w:t>
            </w:r>
          </w:p>
          <w:p w14:paraId="704C98AC" w14:textId="5C9DB224" w:rsidR="00C21505" w:rsidRPr="00C21505" w:rsidRDefault="00C21505" w:rsidP="006F1A8A">
            <w:r w:rsidRPr="006F1A8A">
              <w:t>BTPTC: T</w:t>
            </w:r>
            <w:r>
              <w:t>3</w:t>
            </w:r>
            <w:r w:rsidRPr="006F1A8A">
              <w:t xml:space="preserve">, </w:t>
            </w:r>
            <w:r w:rsidR="006465BF">
              <w:t xml:space="preserve">B2, </w:t>
            </w:r>
            <w:r w:rsidRPr="006F1A8A">
              <w:t>C</w:t>
            </w:r>
            <w:r>
              <w:t>3</w:t>
            </w:r>
            <w:r w:rsidRPr="006F1A8A">
              <w:t>, B2</w:t>
            </w:r>
          </w:p>
          <w:p w14:paraId="4B31F3C5" w14:textId="22918A8E" w:rsidR="000014C7" w:rsidRPr="00973838" w:rsidRDefault="000014C7" w:rsidP="006F1A8A">
            <w:r w:rsidRPr="00973838">
              <w:t xml:space="preserve">+ ĐTNM: </w:t>
            </w:r>
            <w:r w:rsidR="002455DF">
              <w:t>T3, C3</w:t>
            </w:r>
          </w:p>
          <w:p w14:paraId="2F6A1AE9" w14:textId="0272B097" w:rsidR="000014C7" w:rsidRDefault="000014C7" w:rsidP="006F1A8A">
            <w:r w:rsidRPr="00973838">
              <w:t>+</w:t>
            </w:r>
            <w:r w:rsidR="00C21505">
              <w:t xml:space="preserve"> </w:t>
            </w:r>
            <w:r w:rsidRPr="00973838">
              <w:t xml:space="preserve">TC: </w:t>
            </w:r>
            <w:r>
              <w:t>Bật qua suối nhỏ</w:t>
            </w:r>
          </w:p>
          <w:p w14:paraId="4E470E5E" w14:textId="06B02AE4" w:rsidR="000014C7" w:rsidRPr="00737860" w:rsidRDefault="000014C7" w:rsidP="006F1A8A">
            <w:pPr>
              <w:rPr>
                <w:rFonts w:eastAsia="Arial" w:cs="Times New Roman"/>
                <w:bCs/>
                <w:i/>
                <w:iCs/>
                <w:color w:val="000000" w:themeColor="text1"/>
                <w:szCs w:val="28"/>
              </w:rPr>
            </w:pPr>
            <w:r w:rsidRPr="00737860">
              <w:rPr>
                <w:rFonts w:eastAsia="Arial" w:cs="Times New Roman"/>
                <w:bCs/>
                <w:i/>
                <w:iCs/>
                <w:color w:val="000000" w:themeColor="text1"/>
                <w:szCs w:val="28"/>
                <w:lang w:val="vi-VN"/>
              </w:rPr>
              <w:t xml:space="preserve"> *</w:t>
            </w:r>
            <w:r w:rsidRPr="00737860">
              <w:rPr>
                <w:rFonts w:eastAsia="Arial" w:cs="Times New Roman"/>
                <w:bCs/>
                <w:i/>
                <w:iCs/>
                <w:color w:val="000000" w:themeColor="text1"/>
                <w:szCs w:val="28"/>
                <w:lang w:val="fr-FR"/>
              </w:rPr>
              <w:t>Tiếp</w:t>
            </w:r>
            <w:r w:rsidRPr="00737860">
              <w:rPr>
                <w:rFonts w:eastAsia="Arial" w:cs="Times New Roman"/>
                <w:bCs/>
                <w:i/>
                <w:iCs/>
                <w:color w:val="000000" w:themeColor="text1"/>
                <w:szCs w:val="28"/>
                <w:lang w:val="vi-VN"/>
              </w:rPr>
              <w:t xml:space="preserve"> tục rèn đội hình, đội ngũ, tư thế đứng và xếp hàng cho trẻ</w:t>
            </w:r>
          </w:p>
          <w:p w14:paraId="16FF1AD2" w14:textId="77777777" w:rsidR="000014C7" w:rsidRPr="00737860" w:rsidRDefault="000014C7" w:rsidP="00A51A01">
            <w:pPr>
              <w:rPr>
                <w:szCs w:val="28"/>
              </w:rPr>
            </w:pPr>
          </w:p>
        </w:tc>
        <w:tc>
          <w:tcPr>
            <w:tcW w:w="2623" w:type="dxa"/>
            <w:gridSpan w:val="2"/>
          </w:tcPr>
          <w:p w14:paraId="53B4A8A1" w14:textId="77777777" w:rsidR="000014C7" w:rsidRPr="00737860" w:rsidRDefault="000014C7" w:rsidP="00A51A01">
            <w:pPr>
              <w:rPr>
                <w:b/>
                <w:szCs w:val="28"/>
              </w:rPr>
            </w:pPr>
            <w:r w:rsidRPr="00737860">
              <w:rPr>
                <w:rFonts w:eastAsia="Calibri"/>
                <w:b/>
                <w:iCs/>
                <w:color w:val="000000"/>
                <w:szCs w:val="28"/>
              </w:rPr>
              <w:t>- LVPTTC</w:t>
            </w:r>
            <w:r w:rsidRPr="00737860">
              <w:rPr>
                <w:b/>
                <w:szCs w:val="28"/>
              </w:rPr>
              <w:t xml:space="preserve"> </w:t>
            </w:r>
          </w:p>
          <w:p w14:paraId="54B6071F" w14:textId="77777777" w:rsidR="000014C7" w:rsidRPr="00737860" w:rsidRDefault="000014C7" w:rsidP="00A51A01">
            <w:pPr>
              <w:rPr>
                <w:rFonts w:ascii=".VnTime" w:hAnsi=".VnTime"/>
                <w:b/>
                <w:szCs w:val="28"/>
              </w:rPr>
            </w:pPr>
            <w:r w:rsidRPr="00737860">
              <w:rPr>
                <w:b/>
                <w:szCs w:val="28"/>
              </w:rPr>
              <w:t>* Bé vui khỏe</w:t>
            </w:r>
          </w:p>
          <w:p w14:paraId="5A1F84BE" w14:textId="65C778CC" w:rsidR="000014C7" w:rsidRPr="00A150AD" w:rsidRDefault="000014C7" w:rsidP="006F1A8A">
            <w:r w:rsidRPr="00E0434B">
              <w:t>PT</w:t>
            </w:r>
            <w:r>
              <w:t xml:space="preserve">VĐ: </w:t>
            </w:r>
            <w:r w:rsidRPr="00A150AD">
              <w:t xml:space="preserve">VĐ: </w:t>
            </w:r>
            <w:r>
              <w:t>Đi thăng bằng trên ghế thể dục</w:t>
            </w:r>
          </w:p>
          <w:p w14:paraId="06344358" w14:textId="153B28AA" w:rsidR="000014C7" w:rsidRPr="00A150AD" w:rsidRDefault="000014C7" w:rsidP="006F1A8A">
            <w:r w:rsidRPr="00A150AD">
              <w:t>- PTPTC: T</w:t>
            </w:r>
            <w:r w:rsidR="0064546F">
              <w:t>3</w:t>
            </w:r>
            <w:r w:rsidRPr="00A150AD">
              <w:t xml:space="preserve">, </w:t>
            </w:r>
            <w:r w:rsidR="006465BF">
              <w:t>B</w:t>
            </w:r>
            <w:r w:rsidR="0064546F">
              <w:t>2</w:t>
            </w:r>
            <w:r w:rsidRPr="00A150AD">
              <w:t xml:space="preserve">, </w:t>
            </w:r>
            <w:r w:rsidR="006465BF">
              <w:t>C</w:t>
            </w:r>
            <w:r w:rsidRPr="00A150AD">
              <w:t>3, B</w:t>
            </w:r>
            <w:r w:rsidR="0064546F">
              <w:t>1</w:t>
            </w:r>
          </w:p>
          <w:p w14:paraId="1E08440A" w14:textId="06A1A64F" w:rsidR="000014C7" w:rsidRPr="00A150AD" w:rsidRDefault="000014C7" w:rsidP="006F1A8A">
            <w:r w:rsidRPr="00A150AD">
              <w:t xml:space="preserve">- </w:t>
            </w:r>
            <w:r w:rsidR="00C821C5">
              <w:t>Đ</w:t>
            </w:r>
            <w:r w:rsidRPr="00A150AD">
              <w:t>TNM: C3.</w:t>
            </w:r>
          </w:p>
          <w:p w14:paraId="13CB2A62" w14:textId="77777777" w:rsidR="000014C7" w:rsidRPr="00A150AD" w:rsidRDefault="000014C7" w:rsidP="006F1A8A">
            <w:r w:rsidRPr="00A150AD">
              <w:rPr>
                <w:b/>
              </w:rPr>
              <w:t xml:space="preserve">- </w:t>
            </w:r>
            <w:r w:rsidRPr="00A150AD">
              <w:t>TC: Mèo đuổi chuột.</w:t>
            </w:r>
          </w:p>
          <w:p w14:paraId="3E518C56" w14:textId="77777777" w:rsidR="000014C7" w:rsidRPr="00737860" w:rsidRDefault="000014C7" w:rsidP="00A51A01">
            <w:pPr>
              <w:rPr>
                <w:rFonts w:eastAsia="Arial" w:cs="Times New Roman"/>
                <w:bCs/>
                <w:i/>
                <w:iCs/>
                <w:color w:val="000000" w:themeColor="text1"/>
                <w:szCs w:val="28"/>
                <w:lang w:val="vi-VN"/>
              </w:rPr>
            </w:pPr>
            <w:r w:rsidRPr="00737860">
              <w:rPr>
                <w:rFonts w:eastAsia="Arial" w:cs="Times New Roman"/>
                <w:bCs/>
                <w:i/>
                <w:iCs/>
                <w:color w:val="000000" w:themeColor="text1"/>
                <w:szCs w:val="28"/>
                <w:lang w:val="fr-FR"/>
              </w:rPr>
              <w:t>Tiếp</w:t>
            </w:r>
            <w:r w:rsidRPr="00737860">
              <w:rPr>
                <w:rFonts w:eastAsia="Arial" w:cs="Times New Roman"/>
                <w:bCs/>
                <w:i/>
                <w:iCs/>
                <w:color w:val="000000" w:themeColor="text1"/>
                <w:szCs w:val="28"/>
                <w:lang w:val="vi-VN"/>
              </w:rPr>
              <w:t xml:space="preserve"> tục rèn đội hình, đội ngũ, tư thế đứng và xếp hàng cho trẻ</w:t>
            </w:r>
          </w:p>
          <w:p w14:paraId="598190FD" w14:textId="77777777" w:rsidR="000014C7" w:rsidRPr="00737860" w:rsidRDefault="000014C7" w:rsidP="00A51A01">
            <w:pPr>
              <w:rPr>
                <w:szCs w:val="28"/>
              </w:rPr>
            </w:pPr>
          </w:p>
        </w:tc>
        <w:tc>
          <w:tcPr>
            <w:tcW w:w="2624" w:type="dxa"/>
          </w:tcPr>
          <w:p w14:paraId="5AA41A44" w14:textId="77777777" w:rsidR="000014C7" w:rsidRPr="00737860" w:rsidRDefault="000014C7" w:rsidP="00A51A01">
            <w:pPr>
              <w:rPr>
                <w:b/>
                <w:szCs w:val="28"/>
              </w:rPr>
            </w:pPr>
            <w:r w:rsidRPr="00737860">
              <w:rPr>
                <w:rFonts w:eastAsia="Calibri"/>
                <w:b/>
                <w:iCs/>
                <w:color w:val="000000"/>
                <w:szCs w:val="28"/>
              </w:rPr>
              <w:t>- LVPTTC</w:t>
            </w:r>
            <w:r w:rsidRPr="00737860">
              <w:rPr>
                <w:b/>
                <w:szCs w:val="28"/>
              </w:rPr>
              <w:t xml:space="preserve"> </w:t>
            </w:r>
          </w:p>
          <w:p w14:paraId="6490932B" w14:textId="77777777" w:rsidR="000014C7" w:rsidRPr="00737860" w:rsidRDefault="000014C7" w:rsidP="00A51A01">
            <w:pPr>
              <w:rPr>
                <w:rFonts w:ascii=".VnTime" w:hAnsi=".VnTime"/>
                <w:b/>
                <w:szCs w:val="28"/>
              </w:rPr>
            </w:pPr>
            <w:r w:rsidRPr="00737860">
              <w:rPr>
                <w:b/>
                <w:szCs w:val="28"/>
              </w:rPr>
              <w:t>* Bé vui khỏe</w:t>
            </w:r>
          </w:p>
          <w:p w14:paraId="3F831C92" w14:textId="4C7964EB" w:rsidR="000014C7" w:rsidRPr="00C7696F" w:rsidRDefault="000014C7" w:rsidP="006F1A8A">
            <w:r w:rsidRPr="00737860">
              <w:rPr>
                <w:bCs/>
                <w:szCs w:val="28"/>
              </w:rPr>
              <w:t xml:space="preserve">- </w:t>
            </w:r>
            <w:r w:rsidRPr="00896142">
              <w:t xml:space="preserve">PTVĐ: </w:t>
            </w:r>
            <w:r>
              <w:t>Đi trên dây (Dây đặt dưới sàn)</w:t>
            </w:r>
          </w:p>
          <w:p w14:paraId="23EBD220" w14:textId="0E4CC1E2" w:rsidR="000014C7" w:rsidRPr="000E4DF2" w:rsidRDefault="000014C7" w:rsidP="006F1A8A">
            <w:r w:rsidRPr="000E4DF2">
              <w:t>- BTPTC: T</w:t>
            </w:r>
            <w:r w:rsidR="00D91515">
              <w:t>3</w:t>
            </w:r>
            <w:r w:rsidRPr="000E4DF2">
              <w:t>, B2,</w:t>
            </w:r>
            <w:r w:rsidR="00D91515">
              <w:t xml:space="preserve"> </w:t>
            </w:r>
            <w:r w:rsidRPr="000E4DF2">
              <w:t>C3, B1</w:t>
            </w:r>
          </w:p>
          <w:p w14:paraId="28E8DB3C" w14:textId="1B799175" w:rsidR="000014C7" w:rsidRPr="000E4DF2" w:rsidRDefault="00C821C5" w:rsidP="006F1A8A">
            <w:r>
              <w:t>Đ</w:t>
            </w:r>
            <w:r w:rsidR="000014C7" w:rsidRPr="000E4DF2">
              <w:t>TNM:</w:t>
            </w:r>
            <w:r w:rsidR="00D91515">
              <w:t xml:space="preserve"> C3</w:t>
            </w:r>
          </w:p>
          <w:p w14:paraId="082F5CD3" w14:textId="77777777" w:rsidR="000014C7" w:rsidRPr="00C7696F" w:rsidRDefault="000014C7" w:rsidP="006F1A8A">
            <w:r w:rsidRPr="000E4DF2">
              <w:t xml:space="preserve">- </w:t>
            </w:r>
            <w:r>
              <w:t>TC: Mèo và chim sẻ</w:t>
            </w:r>
          </w:p>
          <w:p w14:paraId="6CB2436E" w14:textId="1C08BDD5" w:rsidR="000014C7" w:rsidRPr="00737860" w:rsidRDefault="000014C7" w:rsidP="00A51A01">
            <w:pPr>
              <w:rPr>
                <w:rFonts w:eastAsia="Arial" w:cs="Times New Roman"/>
                <w:bCs/>
                <w:i/>
                <w:iCs/>
                <w:color w:val="000000" w:themeColor="text1"/>
                <w:szCs w:val="28"/>
              </w:rPr>
            </w:pPr>
            <w:r w:rsidRPr="00737860">
              <w:rPr>
                <w:rFonts w:eastAsia="Arial" w:cs="Times New Roman"/>
                <w:bCs/>
                <w:i/>
                <w:iCs/>
                <w:color w:val="000000" w:themeColor="text1"/>
                <w:szCs w:val="28"/>
                <w:lang w:val="vi-VN"/>
              </w:rPr>
              <w:t>*</w:t>
            </w:r>
            <w:r w:rsidRPr="00737860">
              <w:rPr>
                <w:rFonts w:eastAsia="Arial" w:cs="Times New Roman"/>
                <w:bCs/>
                <w:i/>
                <w:iCs/>
                <w:color w:val="000000" w:themeColor="text1"/>
                <w:szCs w:val="28"/>
                <w:lang w:val="fr-FR"/>
              </w:rPr>
              <w:t>Tiếp</w:t>
            </w:r>
            <w:r w:rsidRPr="00737860">
              <w:rPr>
                <w:rFonts w:eastAsia="Arial" w:cs="Times New Roman"/>
                <w:bCs/>
                <w:i/>
                <w:iCs/>
                <w:color w:val="000000" w:themeColor="text1"/>
                <w:szCs w:val="28"/>
                <w:lang w:val="vi-VN"/>
              </w:rPr>
              <w:t xml:space="preserve"> tục rèn đội hình, đội ngũ, tư thế đứng và xếp hàng cho trẻ</w:t>
            </w:r>
            <w:r w:rsidRPr="00737860">
              <w:rPr>
                <w:rFonts w:eastAsia="Arial" w:cs="Times New Roman"/>
                <w:bCs/>
                <w:i/>
                <w:iCs/>
                <w:color w:val="000000" w:themeColor="text1"/>
                <w:szCs w:val="28"/>
              </w:rPr>
              <w:t>.</w:t>
            </w:r>
          </w:p>
          <w:p w14:paraId="0DD1D078" w14:textId="77777777" w:rsidR="000014C7" w:rsidRPr="00737860" w:rsidRDefault="000014C7" w:rsidP="00A51A01">
            <w:pPr>
              <w:jc w:val="both"/>
              <w:rPr>
                <w:szCs w:val="28"/>
              </w:rPr>
            </w:pPr>
          </w:p>
        </w:tc>
        <w:tc>
          <w:tcPr>
            <w:tcW w:w="988" w:type="dxa"/>
            <w:gridSpan w:val="2"/>
          </w:tcPr>
          <w:p w14:paraId="453748A9" w14:textId="77777777" w:rsidR="000014C7" w:rsidRPr="00737860" w:rsidRDefault="000014C7" w:rsidP="00A51A01">
            <w:pPr>
              <w:jc w:val="both"/>
              <w:rPr>
                <w:szCs w:val="28"/>
              </w:rPr>
            </w:pPr>
          </w:p>
        </w:tc>
      </w:tr>
      <w:tr w:rsidR="000014C7" w:rsidRPr="00737860" w14:paraId="66827234" w14:textId="77777777" w:rsidTr="001525EB">
        <w:tc>
          <w:tcPr>
            <w:tcW w:w="1560" w:type="dxa"/>
            <w:gridSpan w:val="2"/>
            <w:vMerge/>
          </w:tcPr>
          <w:p w14:paraId="3C707B6A" w14:textId="77777777" w:rsidR="000014C7" w:rsidRPr="00737860" w:rsidRDefault="000014C7" w:rsidP="000014C7">
            <w:pPr>
              <w:jc w:val="both"/>
              <w:rPr>
                <w:b/>
                <w:szCs w:val="28"/>
              </w:rPr>
            </w:pPr>
          </w:p>
        </w:tc>
        <w:tc>
          <w:tcPr>
            <w:tcW w:w="850" w:type="dxa"/>
            <w:vMerge/>
          </w:tcPr>
          <w:p w14:paraId="423B740A" w14:textId="77777777" w:rsidR="000014C7" w:rsidRPr="00737860" w:rsidRDefault="000014C7" w:rsidP="000014C7">
            <w:pPr>
              <w:jc w:val="both"/>
              <w:rPr>
                <w:b/>
                <w:szCs w:val="28"/>
              </w:rPr>
            </w:pPr>
          </w:p>
        </w:tc>
        <w:tc>
          <w:tcPr>
            <w:tcW w:w="2623" w:type="dxa"/>
            <w:gridSpan w:val="2"/>
          </w:tcPr>
          <w:p w14:paraId="68F0C92E" w14:textId="77777777" w:rsidR="000014C7" w:rsidRPr="00737860" w:rsidRDefault="000014C7" w:rsidP="000014C7">
            <w:pPr>
              <w:rPr>
                <w:b/>
                <w:iCs/>
                <w:szCs w:val="28"/>
              </w:rPr>
            </w:pPr>
            <w:r w:rsidRPr="00737860">
              <w:rPr>
                <w:b/>
                <w:iCs/>
                <w:szCs w:val="28"/>
              </w:rPr>
              <w:t>LVPTNT</w:t>
            </w:r>
          </w:p>
          <w:p w14:paraId="01A9B63E" w14:textId="76B077F9" w:rsidR="000014C7" w:rsidRPr="006410B7" w:rsidRDefault="000014C7" w:rsidP="000014C7">
            <w:r w:rsidRPr="00737860">
              <w:rPr>
                <w:szCs w:val="28"/>
                <w:lang w:val="pt-BR"/>
              </w:rPr>
              <w:t xml:space="preserve">- </w:t>
            </w:r>
            <w:r w:rsidRPr="00DA6DB3">
              <w:t>Đếm đến 8, tạo nhóm có 8 đối tượng, nhận biết chữ số 8.</w:t>
            </w:r>
          </w:p>
          <w:p w14:paraId="7DDF7800" w14:textId="66C10F1C" w:rsidR="000014C7" w:rsidRPr="00737860" w:rsidRDefault="000014C7" w:rsidP="000014C7">
            <w:pPr>
              <w:rPr>
                <w:rFonts w:eastAsia="Calibri"/>
                <w:b/>
                <w:iCs/>
                <w:color w:val="000000"/>
                <w:szCs w:val="28"/>
              </w:rPr>
            </w:pPr>
            <w:r w:rsidRPr="00737860">
              <w:rPr>
                <w:rFonts w:eastAsia="Arial" w:cs="Times New Roman"/>
                <w:bCs/>
                <w:i/>
                <w:iCs/>
                <w:color w:val="000000" w:themeColor="text1"/>
                <w:szCs w:val="28"/>
              </w:rPr>
              <w:t xml:space="preserve">*Rèn kĩ năng lấy và cất đồ dùng gọn gàng </w:t>
            </w:r>
          </w:p>
        </w:tc>
        <w:tc>
          <w:tcPr>
            <w:tcW w:w="2624" w:type="dxa"/>
            <w:gridSpan w:val="3"/>
          </w:tcPr>
          <w:p w14:paraId="176D93EB" w14:textId="77777777" w:rsidR="000014C7" w:rsidRPr="00737860" w:rsidRDefault="000014C7" w:rsidP="000014C7">
            <w:pPr>
              <w:jc w:val="center"/>
              <w:rPr>
                <w:b/>
                <w:iCs/>
                <w:szCs w:val="28"/>
              </w:rPr>
            </w:pPr>
            <w:r w:rsidRPr="00737860">
              <w:rPr>
                <w:b/>
                <w:iCs/>
                <w:szCs w:val="28"/>
              </w:rPr>
              <w:t>LVPTNT</w:t>
            </w:r>
          </w:p>
          <w:p w14:paraId="61D06F24" w14:textId="77777777" w:rsidR="000014C7" w:rsidRDefault="000014C7" w:rsidP="000014C7">
            <w:r w:rsidRPr="00140BB9">
              <w:t xml:space="preserve">Mối quan hệ hơn kém trong phạm vi </w:t>
            </w:r>
            <w:r>
              <w:t>8</w:t>
            </w:r>
            <w:r w:rsidRPr="00140BB9">
              <w:t xml:space="preserve">.Tạo nhóm có số lượng </w:t>
            </w:r>
            <w:r>
              <w:t>8.</w:t>
            </w:r>
          </w:p>
          <w:p w14:paraId="1444B0F1" w14:textId="77777777" w:rsidR="000014C7" w:rsidRPr="00737860" w:rsidRDefault="000014C7" w:rsidP="000014C7">
            <w:pPr>
              <w:rPr>
                <w:b/>
                <w:szCs w:val="28"/>
              </w:rPr>
            </w:pPr>
            <w:r w:rsidRPr="00737860">
              <w:rPr>
                <w:rFonts w:eastAsia="Arial" w:cs="Times New Roman"/>
                <w:bCs/>
                <w:i/>
                <w:iCs/>
                <w:color w:val="000000" w:themeColor="text1"/>
                <w:szCs w:val="28"/>
              </w:rPr>
              <w:t xml:space="preserve">*Rèn kĩ năng lấy và cất đồ dùng gọn gàng </w:t>
            </w:r>
          </w:p>
          <w:p w14:paraId="010B8613" w14:textId="77777777" w:rsidR="000014C7" w:rsidRPr="00737860" w:rsidRDefault="000014C7" w:rsidP="000014C7">
            <w:pPr>
              <w:rPr>
                <w:rFonts w:eastAsia="Calibri"/>
                <w:b/>
                <w:iCs/>
                <w:color w:val="000000"/>
                <w:szCs w:val="28"/>
              </w:rPr>
            </w:pPr>
          </w:p>
        </w:tc>
        <w:tc>
          <w:tcPr>
            <w:tcW w:w="2623" w:type="dxa"/>
            <w:gridSpan w:val="2"/>
          </w:tcPr>
          <w:p w14:paraId="2A44C081" w14:textId="77777777" w:rsidR="000014C7" w:rsidRDefault="000014C7" w:rsidP="000014C7">
            <w:pPr>
              <w:jc w:val="center"/>
              <w:rPr>
                <w:b/>
                <w:iCs/>
                <w:szCs w:val="28"/>
              </w:rPr>
            </w:pPr>
            <w:r w:rsidRPr="00737860">
              <w:rPr>
                <w:b/>
                <w:iCs/>
                <w:szCs w:val="28"/>
              </w:rPr>
              <w:t>LVPTNT</w:t>
            </w:r>
          </w:p>
          <w:p w14:paraId="2A99DC1F" w14:textId="77777777" w:rsidR="000014C7" w:rsidRPr="00F14B0B" w:rsidRDefault="000014C7" w:rsidP="000014C7">
            <w:pPr>
              <w:jc w:val="center"/>
              <w:rPr>
                <w:b/>
                <w:iCs/>
                <w:szCs w:val="28"/>
              </w:rPr>
            </w:pPr>
            <w:r w:rsidRPr="009D721A">
              <w:rPr>
                <w:b/>
                <w:lang w:val="fr-FR"/>
              </w:rPr>
              <w:t xml:space="preserve">- </w:t>
            </w:r>
            <w:r w:rsidRPr="00612A01">
              <w:rPr>
                <w:lang w:val="nl-NL"/>
              </w:rPr>
              <w:t xml:space="preserve">Tách - gộp các nhóm đối tượng trong phạm vi </w:t>
            </w:r>
            <w:r>
              <w:rPr>
                <w:lang w:val="nl-NL"/>
              </w:rPr>
              <w:t>8</w:t>
            </w:r>
            <w:r w:rsidRPr="00612A01">
              <w:rPr>
                <w:lang w:val="nl-NL"/>
              </w:rPr>
              <w:t>.</w:t>
            </w:r>
          </w:p>
          <w:p w14:paraId="3477D322" w14:textId="77777777" w:rsidR="00030CF9" w:rsidRDefault="000014C7" w:rsidP="000014C7">
            <w:pPr>
              <w:rPr>
                <w:rFonts w:eastAsia="Arial" w:cs="Times New Roman"/>
                <w:bCs/>
                <w:i/>
                <w:iCs/>
                <w:color w:val="000000" w:themeColor="text1"/>
                <w:szCs w:val="28"/>
              </w:rPr>
            </w:pPr>
            <w:r w:rsidRPr="009D721A">
              <w:rPr>
                <w:lang w:val="fr-FR"/>
              </w:rPr>
              <w:t>-  Hát+VĐ: Cả nhà thương nhau</w:t>
            </w:r>
            <w:r w:rsidRPr="00737860">
              <w:rPr>
                <w:rFonts w:eastAsia="Arial" w:cs="Times New Roman"/>
                <w:bCs/>
                <w:i/>
                <w:iCs/>
                <w:color w:val="000000" w:themeColor="text1"/>
                <w:szCs w:val="28"/>
              </w:rPr>
              <w:t xml:space="preserve"> </w:t>
            </w:r>
          </w:p>
          <w:p w14:paraId="6B9E6122" w14:textId="6FA55341" w:rsidR="000014C7" w:rsidRPr="00737860" w:rsidRDefault="000014C7" w:rsidP="000014C7">
            <w:pPr>
              <w:rPr>
                <w:b/>
                <w:szCs w:val="28"/>
              </w:rPr>
            </w:pPr>
            <w:r w:rsidRPr="00737860">
              <w:rPr>
                <w:rFonts w:eastAsia="Arial" w:cs="Times New Roman"/>
                <w:bCs/>
                <w:i/>
                <w:iCs/>
                <w:color w:val="000000" w:themeColor="text1"/>
                <w:szCs w:val="28"/>
              </w:rPr>
              <w:t xml:space="preserve">*Rèn kĩ năng lấy và cất đồ dùng gọn </w:t>
            </w:r>
          </w:p>
          <w:p w14:paraId="322333EF" w14:textId="77777777" w:rsidR="000014C7" w:rsidRPr="00737860" w:rsidRDefault="000014C7" w:rsidP="000014C7">
            <w:pPr>
              <w:rPr>
                <w:rFonts w:eastAsia="Calibri"/>
                <w:b/>
                <w:iCs/>
                <w:color w:val="000000"/>
                <w:szCs w:val="28"/>
              </w:rPr>
            </w:pPr>
          </w:p>
        </w:tc>
        <w:tc>
          <w:tcPr>
            <w:tcW w:w="2624" w:type="dxa"/>
          </w:tcPr>
          <w:p w14:paraId="36014752" w14:textId="77777777" w:rsidR="000014C7" w:rsidRPr="000014C7" w:rsidRDefault="000014C7" w:rsidP="000014C7">
            <w:pPr>
              <w:jc w:val="center"/>
              <w:rPr>
                <w:b/>
                <w:iCs/>
                <w:szCs w:val="28"/>
              </w:rPr>
            </w:pPr>
            <w:r w:rsidRPr="000014C7">
              <w:rPr>
                <w:b/>
                <w:iCs/>
                <w:szCs w:val="28"/>
              </w:rPr>
              <w:t>LVPTNT</w:t>
            </w:r>
          </w:p>
          <w:p w14:paraId="63477287" w14:textId="77777777" w:rsidR="00C00A0C" w:rsidRPr="00C12771" w:rsidRDefault="000014C7" w:rsidP="00C00A0C">
            <w:pPr>
              <w:rPr>
                <w:bCs/>
                <w:lang w:val="vi-VN"/>
              </w:rPr>
            </w:pPr>
            <w:r w:rsidRPr="000014C7">
              <w:rPr>
                <w:lang w:val="fr-FR"/>
              </w:rPr>
              <w:t xml:space="preserve">- </w:t>
            </w:r>
            <w:r w:rsidR="00C00A0C" w:rsidRPr="00C12771">
              <w:rPr>
                <w:bCs/>
                <w:lang w:val="vi-VN"/>
              </w:rPr>
              <w:t>Xếp theo quy tắc săp xếp</w:t>
            </w:r>
          </w:p>
          <w:p w14:paraId="7BBCD802" w14:textId="47018002" w:rsidR="000014C7" w:rsidRPr="00E0434B" w:rsidRDefault="000014C7" w:rsidP="000014C7">
            <w:r w:rsidRPr="00E0434B">
              <w:t>- Hát: Cả nhà thương nhau</w:t>
            </w:r>
          </w:p>
          <w:p w14:paraId="0B8C3809" w14:textId="16B7BABE" w:rsidR="000014C7" w:rsidRPr="00737860" w:rsidRDefault="000014C7" w:rsidP="000014C7">
            <w:pPr>
              <w:rPr>
                <w:rFonts w:eastAsia="Calibri"/>
                <w:b/>
                <w:iCs/>
                <w:color w:val="000000"/>
                <w:szCs w:val="28"/>
              </w:rPr>
            </w:pPr>
            <w:r w:rsidRPr="00737860">
              <w:rPr>
                <w:rFonts w:eastAsia="Arial" w:cs="Times New Roman"/>
                <w:bCs/>
                <w:i/>
                <w:iCs/>
                <w:color w:val="000000" w:themeColor="text1"/>
                <w:szCs w:val="28"/>
              </w:rPr>
              <w:t xml:space="preserve">*Rèn kĩ năng lấy và cất đồ dùng gọn </w:t>
            </w:r>
          </w:p>
        </w:tc>
        <w:tc>
          <w:tcPr>
            <w:tcW w:w="988" w:type="dxa"/>
            <w:gridSpan w:val="2"/>
          </w:tcPr>
          <w:p w14:paraId="1D4E78F1" w14:textId="77777777" w:rsidR="000014C7" w:rsidRPr="00737860" w:rsidRDefault="000014C7" w:rsidP="000014C7">
            <w:pPr>
              <w:jc w:val="both"/>
              <w:rPr>
                <w:szCs w:val="28"/>
              </w:rPr>
            </w:pPr>
          </w:p>
        </w:tc>
      </w:tr>
      <w:tr w:rsidR="00CC7627" w:rsidRPr="00737860" w14:paraId="4BB863DC" w14:textId="77777777" w:rsidTr="001525EB">
        <w:trPr>
          <w:trHeight w:val="3475"/>
        </w:trPr>
        <w:tc>
          <w:tcPr>
            <w:tcW w:w="1560" w:type="dxa"/>
            <w:gridSpan w:val="2"/>
            <w:vMerge/>
          </w:tcPr>
          <w:p w14:paraId="03684E04" w14:textId="77777777" w:rsidR="00CC7627" w:rsidRPr="00737860" w:rsidRDefault="00CC7627" w:rsidP="000014C7">
            <w:pPr>
              <w:jc w:val="both"/>
              <w:rPr>
                <w:b/>
                <w:szCs w:val="28"/>
              </w:rPr>
            </w:pPr>
          </w:p>
        </w:tc>
        <w:tc>
          <w:tcPr>
            <w:tcW w:w="850" w:type="dxa"/>
          </w:tcPr>
          <w:p w14:paraId="5385A0FB" w14:textId="77777777" w:rsidR="00CC7627" w:rsidRPr="00737860" w:rsidRDefault="00CC7627" w:rsidP="000014C7">
            <w:pPr>
              <w:jc w:val="both"/>
              <w:rPr>
                <w:b/>
                <w:szCs w:val="28"/>
              </w:rPr>
            </w:pPr>
          </w:p>
          <w:p w14:paraId="487D997F" w14:textId="77777777" w:rsidR="00CC7627" w:rsidRPr="00737860" w:rsidRDefault="00CC7627" w:rsidP="000014C7">
            <w:pPr>
              <w:jc w:val="both"/>
              <w:rPr>
                <w:b/>
                <w:szCs w:val="28"/>
              </w:rPr>
            </w:pPr>
          </w:p>
          <w:p w14:paraId="15766E96" w14:textId="77777777" w:rsidR="00CC7627" w:rsidRPr="00737860" w:rsidRDefault="00CC7627" w:rsidP="000014C7">
            <w:pPr>
              <w:jc w:val="both"/>
              <w:rPr>
                <w:b/>
                <w:szCs w:val="28"/>
              </w:rPr>
            </w:pPr>
          </w:p>
          <w:p w14:paraId="7B7D34F9" w14:textId="77777777" w:rsidR="00CC7627" w:rsidRPr="00737860" w:rsidRDefault="00CC7627" w:rsidP="000014C7">
            <w:pPr>
              <w:jc w:val="both"/>
              <w:rPr>
                <w:b/>
                <w:szCs w:val="28"/>
              </w:rPr>
            </w:pPr>
          </w:p>
          <w:p w14:paraId="0D663569" w14:textId="77777777" w:rsidR="00CC7627" w:rsidRPr="00737860" w:rsidRDefault="00CC7627" w:rsidP="000014C7">
            <w:pPr>
              <w:jc w:val="both"/>
              <w:rPr>
                <w:b/>
                <w:szCs w:val="28"/>
              </w:rPr>
            </w:pPr>
          </w:p>
          <w:p w14:paraId="251BC7DA" w14:textId="77777777" w:rsidR="00CC7627" w:rsidRPr="00737860" w:rsidRDefault="00CC7627" w:rsidP="000014C7">
            <w:pPr>
              <w:jc w:val="both"/>
              <w:rPr>
                <w:b/>
                <w:szCs w:val="28"/>
              </w:rPr>
            </w:pPr>
            <w:r w:rsidRPr="00737860">
              <w:rPr>
                <w:b/>
                <w:szCs w:val="28"/>
              </w:rPr>
              <w:t>Thứ 3</w:t>
            </w:r>
          </w:p>
        </w:tc>
        <w:tc>
          <w:tcPr>
            <w:tcW w:w="2623" w:type="dxa"/>
            <w:gridSpan w:val="2"/>
          </w:tcPr>
          <w:p w14:paraId="6CFF2BB7" w14:textId="77777777" w:rsidR="00CC7627" w:rsidRPr="00737860" w:rsidRDefault="00CC7627" w:rsidP="000014C7">
            <w:pPr>
              <w:jc w:val="center"/>
              <w:rPr>
                <w:b/>
                <w:iCs/>
                <w:szCs w:val="28"/>
              </w:rPr>
            </w:pPr>
            <w:r w:rsidRPr="00737860">
              <w:rPr>
                <w:b/>
                <w:szCs w:val="28"/>
              </w:rPr>
              <w:t xml:space="preserve">* </w:t>
            </w:r>
            <w:r w:rsidRPr="00737860">
              <w:rPr>
                <w:b/>
                <w:iCs/>
                <w:szCs w:val="28"/>
              </w:rPr>
              <w:t>LVPTNN</w:t>
            </w:r>
          </w:p>
          <w:p w14:paraId="143CF608" w14:textId="77777777" w:rsidR="00CC7627" w:rsidRPr="006E32FD" w:rsidRDefault="00CC7627" w:rsidP="000014C7">
            <w:pPr>
              <w:rPr>
                <w:b/>
              </w:rPr>
            </w:pPr>
            <w:r>
              <w:rPr>
                <w:lang w:val="pt-BR"/>
              </w:rPr>
              <w:t xml:space="preserve">- </w:t>
            </w:r>
            <w:r w:rsidRPr="006E32FD">
              <w:rPr>
                <w:b/>
              </w:rPr>
              <w:t>LQCC</w:t>
            </w:r>
          </w:p>
          <w:p w14:paraId="01B74FC6" w14:textId="0961BE9D" w:rsidR="00CC7627" w:rsidRPr="006E32FD" w:rsidRDefault="00CC7627" w:rsidP="000014C7">
            <w:r w:rsidRPr="006E32FD">
              <w:t xml:space="preserve">- Làm quen chữ cái: </w:t>
            </w:r>
            <w:r>
              <w:t>i</w:t>
            </w:r>
            <w:r w:rsidRPr="006E32FD">
              <w:t>, t, c.</w:t>
            </w:r>
          </w:p>
          <w:p w14:paraId="707C219D" w14:textId="77777777" w:rsidR="00CC7627" w:rsidRPr="006E32FD" w:rsidRDefault="00CC7627" w:rsidP="000014C7">
            <w:r w:rsidRPr="006E32FD">
              <w:t>- NDKH:</w:t>
            </w:r>
          </w:p>
          <w:p w14:paraId="65227733" w14:textId="77777777" w:rsidR="00CC7627" w:rsidRPr="006E32FD" w:rsidRDefault="00CC7627" w:rsidP="000014C7">
            <w:r w:rsidRPr="006E32FD">
              <w:t>+ Thơ: Mèo đi câu cá</w:t>
            </w:r>
          </w:p>
          <w:p w14:paraId="372A0590" w14:textId="7643D756" w:rsidR="00CC7627" w:rsidRPr="00737860" w:rsidRDefault="00CC7627" w:rsidP="000014C7">
            <w:pPr>
              <w:rPr>
                <w:b/>
                <w:szCs w:val="28"/>
              </w:rPr>
            </w:pPr>
            <w:r w:rsidRPr="00737860">
              <w:rPr>
                <w:rFonts w:eastAsia="Arial" w:cs="Times New Roman"/>
                <w:bCs/>
                <w:i/>
                <w:iCs/>
                <w:color w:val="000000" w:themeColor="text1"/>
                <w:szCs w:val="28"/>
              </w:rPr>
              <w:t>R</w:t>
            </w:r>
            <w:r w:rsidRPr="00737860">
              <w:rPr>
                <w:rFonts w:eastAsia="Arial" w:cs="Times New Roman"/>
                <w:bCs/>
                <w:i/>
                <w:iCs/>
                <w:color w:val="000000" w:themeColor="text1"/>
                <w:szCs w:val="28"/>
                <w:lang w:val="vi-VN"/>
              </w:rPr>
              <w:t>èn tư thế ngồi học, cách lấy và cất học liệu</w:t>
            </w:r>
          </w:p>
        </w:tc>
        <w:tc>
          <w:tcPr>
            <w:tcW w:w="2624" w:type="dxa"/>
            <w:gridSpan w:val="3"/>
          </w:tcPr>
          <w:p w14:paraId="51934C1F" w14:textId="77777777" w:rsidR="005D3C22" w:rsidRPr="00737860" w:rsidRDefault="005D3C22" w:rsidP="005D3C22">
            <w:pPr>
              <w:rPr>
                <w:b/>
                <w:szCs w:val="28"/>
              </w:rPr>
            </w:pPr>
            <w:r w:rsidRPr="00737860">
              <w:rPr>
                <w:b/>
                <w:szCs w:val="28"/>
              </w:rPr>
              <w:t>LQCC</w:t>
            </w:r>
          </w:p>
          <w:p w14:paraId="1ADC1350" w14:textId="77777777" w:rsidR="005D3C22" w:rsidRPr="00896142" w:rsidRDefault="005D3C22" w:rsidP="005D3C22">
            <w:r w:rsidRPr="00896142">
              <w:t>-</w:t>
            </w:r>
            <w:r>
              <w:t xml:space="preserve"> </w:t>
            </w:r>
            <w:r w:rsidRPr="00896142">
              <w:t>T</w:t>
            </w:r>
            <w:r>
              <w:t>ập tô</w:t>
            </w:r>
            <w:r w:rsidRPr="00896142">
              <w:t xml:space="preserve">: </w:t>
            </w:r>
            <w:r>
              <w:t>i, t, c</w:t>
            </w:r>
          </w:p>
          <w:p w14:paraId="07DD9392" w14:textId="77777777" w:rsidR="005D3C22" w:rsidRDefault="005D3C22" w:rsidP="005D3C22">
            <w:r w:rsidRPr="00896142">
              <w:t>- Thơ: “</w:t>
            </w:r>
            <w:r>
              <w:t>Ong và Bướm</w:t>
            </w:r>
            <w:r w:rsidRPr="00896142">
              <w:t>”.</w:t>
            </w:r>
          </w:p>
          <w:p w14:paraId="386D3B93" w14:textId="5A7301A8" w:rsidR="005D3C22" w:rsidRDefault="005D3C22" w:rsidP="00B722CF">
            <w:pPr>
              <w:rPr>
                <w:b/>
                <w:szCs w:val="28"/>
              </w:rPr>
            </w:pPr>
            <w:r w:rsidRPr="00737860">
              <w:rPr>
                <w:rFonts w:eastAsia="Arial" w:cs="Times New Roman"/>
                <w:bCs/>
                <w:i/>
                <w:iCs/>
                <w:color w:val="000000" w:themeColor="text1"/>
                <w:szCs w:val="28"/>
              </w:rPr>
              <w:t>R</w:t>
            </w:r>
            <w:r w:rsidRPr="00737860">
              <w:rPr>
                <w:rFonts w:eastAsia="Arial" w:cs="Times New Roman"/>
                <w:bCs/>
                <w:i/>
                <w:iCs/>
                <w:color w:val="000000" w:themeColor="text1"/>
                <w:szCs w:val="28"/>
                <w:lang w:val="vi-VN"/>
              </w:rPr>
              <w:t>èn tư thế ngồi học, cách lấy và cất học liệu</w:t>
            </w:r>
          </w:p>
          <w:p w14:paraId="1C32219D" w14:textId="555A4E14" w:rsidR="00CC7627" w:rsidRPr="00737860" w:rsidRDefault="00CC7627" w:rsidP="000014C7">
            <w:pPr>
              <w:rPr>
                <w:b/>
                <w:szCs w:val="28"/>
              </w:rPr>
            </w:pPr>
          </w:p>
        </w:tc>
        <w:tc>
          <w:tcPr>
            <w:tcW w:w="2623" w:type="dxa"/>
            <w:gridSpan w:val="2"/>
          </w:tcPr>
          <w:p w14:paraId="4FD0CDD2" w14:textId="77777777" w:rsidR="00CC7627" w:rsidRPr="00737860" w:rsidRDefault="00CC7627" w:rsidP="000014C7">
            <w:pPr>
              <w:jc w:val="center"/>
              <w:rPr>
                <w:b/>
                <w:iCs/>
                <w:szCs w:val="28"/>
              </w:rPr>
            </w:pPr>
            <w:r w:rsidRPr="00737860">
              <w:rPr>
                <w:b/>
                <w:szCs w:val="28"/>
              </w:rPr>
              <w:t>*</w:t>
            </w:r>
            <w:r w:rsidRPr="00737860">
              <w:rPr>
                <w:b/>
                <w:iCs/>
                <w:szCs w:val="28"/>
              </w:rPr>
              <w:t xml:space="preserve"> LVPTNN</w:t>
            </w:r>
          </w:p>
          <w:p w14:paraId="1874C403" w14:textId="77777777" w:rsidR="00CC7627" w:rsidRPr="00CC7627" w:rsidRDefault="00CC7627" w:rsidP="000014C7">
            <w:pPr>
              <w:rPr>
                <w:rFonts w:cs="Times New Roman"/>
              </w:rPr>
            </w:pPr>
            <w:r w:rsidRPr="00737860">
              <w:rPr>
                <w:b/>
                <w:szCs w:val="28"/>
              </w:rPr>
              <w:t xml:space="preserve"> </w:t>
            </w:r>
            <w:r w:rsidRPr="001C55E4">
              <w:rPr>
                <w:rFonts w:cs="Times New Roman"/>
              </w:rPr>
              <w:t>Truyện</w:t>
            </w:r>
            <w:r w:rsidRPr="00447684">
              <w:rPr>
                <w:rFonts w:ascii=".VnTime" w:hAnsi=".VnTime"/>
              </w:rPr>
              <w:t xml:space="preserve">: </w:t>
            </w:r>
            <w:r w:rsidRPr="00CC7627">
              <w:rPr>
                <w:rFonts w:cs="Times New Roman"/>
              </w:rPr>
              <w:t>Chú Dê Đen</w:t>
            </w:r>
          </w:p>
          <w:p w14:paraId="52906EF2" w14:textId="6813D524" w:rsidR="00CC7627" w:rsidRDefault="00CC7627" w:rsidP="000014C7">
            <w:r w:rsidRPr="00447684">
              <w:rPr>
                <w:rFonts w:ascii=".VnTime" w:hAnsi=".VnTime"/>
              </w:rPr>
              <w:t xml:space="preserve">- NDKH: </w:t>
            </w:r>
            <w:r w:rsidRPr="00447684">
              <w:t>Bài hát “Chú voi con”</w:t>
            </w:r>
          </w:p>
          <w:p w14:paraId="4C692FAF" w14:textId="09FD1B2D" w:rsidR="00CC7627" w:rsidRPr="00737860" w:rsidRDefault="00CC7627" w:rsidP="000014C7">
            <w:pPr>
              <w:rPr>
                <w:b/>
                <w:szCs w:val="28"/>
              </w:rPr>
            </w:pPr>
            <w:r w:rsidRPr="00737860">
              <w:rPr>
                <w:rFonts w:eastAsia="Arial" w:cs="Times New Roman"/>
                <w:bCs/>
                <w:i/>
                <w:iCs/>
                <w:color w:val="000000" w:themeColor="text1"/>
                <w:szCs w:val="28"/>
              </w:rPr>
              <w:t>R</w:t>
            </w:r>
            <w:r w:rsidRPr="00737860">
              <w:rPr>
                <w:rFonts w:eastAsia="Arial" w:cs="Times New Roman"/>
                <w:bCs/>
                <w:i/>
                <w:iCs/>
                <w:color w:val="000000" w:themeColor="text1"/>
                <w:szCs w:val="28"/>
                <w:lang w:val="vi-VN"/>
              </w:rPr>
              <w:t>èn tư thế ngồi học, cách lấy và cất học liệu</w:t>
            </w:r>
          </w:p>
        </w:tc>
        <w:tc>
          <w:tcPr>
            <w:tcW w:w="2624" w:type="dxa"/>
          </w:tcPr>
          <w:p w14:paraId="77A6B02B" w14:textId="32505D08" w:rsidR="005D3C22" w:rsidRPr="00C61657" w:rsidRDefault="005D3C22" w:rsidP="005D3C22">
            <w:pPr>
              <w:spacing w:line="288" w:lineRule="auto"/>
              <w:rPr>
                <w:b/>
                <w:bCs/>
              </w:rPr>
            </w:pPr>
            <w:r w:rsidRPr="00C61657">
              <w:rPr>
                <w:b/>
                <w:bCs/>
              </w:rPr>
              <w:t>*LQTPVH</w:t>
            </w:r>
          </w:p>
          <w:p w14:paraId="50C150E4" w14:textId="05332258" w:rsidR="005D3C22" w:rsidRDefault="005D3C22" w:rsidP="005D3C22">
            <w:pPr>
              <w:spacing w:line="288" w:lineRule="auto"/>
            </w:pPr>
            <w:r>
              <w:t xml:space="preserve">- </w:t>
            </w:r>
            <w:r w:rsidR="009F5A45">
              <w:t>Thơ “Chim chích bông”</w:t>
            </w:r>
          </w:p>
          <w:p w14:paraId="23490AA1" w14:textId="7C8CA875" w:rsidR="005D3C22" w:rsidRDefault="005D3C22" w:rsidP="005D3C22">
            <w:pPr>
              <w:spacing w:line="288" w:lineRule="auto"/>
            </w:pPr>
            <w:r>
              <w:t xml:space="preserve">- </w:t>
            </w:r>
            <w:r w:rsidR="000D5FDC">
              <w:t>Hát “</w:t>
            </w:r>
            <w:r w:rsidR="009F5A45">
              <w:t>Con chim vành khuyên</w:t>
            </w:r>
            <w:r w:rsidR="000D5FDC">
              <w:t>”</w:t>
            </w:r>
          </w:p>
          <w:p w14:paraId="34787F9E" w14:textId="3F9A0E7D" w:rsidR="00CC7627" w:rsidRPr="00737860" w:rsidRDefault="00CC7627" w:rsidP="007462D3">
            <w:pPr>
              <w:rPr>
                <w:b/>
                <w:szCs w:val="28"/>
              </w:rPr>
            </w:pPr>
          </w:p>
        </w:tc>
        <w:tc>
          <w:tcPr>
            <w:tcW w:w="988" w:type="dxa"/>
            <w:gridSpan w:val="2"/>
          </w:tcPr>
          <w:p w14:paraId="0DC4A346" w14:textId="77777777" w:rsidR="00CC7627" w:rsidRPr="00737860" w:rsidRDefault="00CC7627" w:rsidP="000014C7">
            <w:pPr>
              <w:jc w:val="both"/>
              <w:rPr>
                <w:szCs w:val="28"/>
              </w:rPr>
            </w:pPr>
          </w:p>
        </w:tc>
      </w:tr>
      <w:tr w:rsidR="000014C7" w:rsidRPr="00737860" w14:paraId="7B218BC3" w14:textId="77777777" w:rsidTr="001525EB">
        <w:tc>
          <w:tcPr>
            <w:tcW w:w="1560" w:type="dxa"/>
            <w:gridSpan w:val="2"/>
            <w:vMerge/>
          </w:tcPr>
          <w:p w14:paraId="04C10F42" w14:textId="77777777" w:rsidR="000014C7" w:rsidRPr="00737860" w:rsidRDefault="000014C7" w:rsidP="000014C7">
            <w:pPr>
              <w:jc w:val="both"/>
              <w:rPr>
                <w:b/>
                <w:szCs w:val="28"/>
              </w:rPr>
            </w:pPr>
          </w:p>
        </w:tc>
        <w:tc>
          <w:tcPr>
            <w:tcW w:w="850" w:type="dxa"/>
          </w:tcPr>
          <w:p w14:paraId="7D73134A" w14:textId="77777777" w:rsidR="000014C7" w:rsidRPr="00737860" w:rsidRDefault="000014C7" w:rsidP="000014C7">
            <w:pPr>
              <w:jc w:val="both"/>
              <w:rPr>
                <w:b/>
                <w:szCs w:val="28"/>
              </w:rPr>
            </w:pPr>
            <w:r w:rsidRPr="00737860">
              <w:rPr>
                <w:b/>
                <w:szCs w:val="28"/>
              </w:rPr>
              <w:t>Thứ 4</w:t>
            </w:r>
          </w:p>
        </w:tc>
        <w:tc>
          <w:tcPr>
            <w:tcW w:w="2623" w:type="dxa"/>
            <w:gridSpan w:val="2"/>
          </w:tcPr>
          <w:p w14:paraId="50856B2E" w14:textId="77777777" w:rsidR="000014C7" w:rsidRPr="00737860" w:rsidRDefault="000014C7" w:rsidP="000014C7">
            <w:pPr>
              <w:jc w:val="center"/>
              <w:rPr>
                <w:b/>
                <w:i/>
                <w:szCs w:val="28"/>
              </w:rPr>
            </w:pPr>
            <w:r w:rsidRPr="00737860">
              <w:rPr>
                <w:b/>
                <w:i/>
                <w:szCs w:val="28"/>
              </w:rPr>
              <w:t>LVPTTM</w:t>
            </w:r>
          </w:p>
          <w:p w14:paraId="296DA618" w14:textId="77777777" w:rsidR="000014C7" w:rsidRPr="00737860" w:rsidRDefault="000014C7" w:rsidP="000014C7">
            <w:pPr>
              <w:rPr>
                <w:b/>
                <w:szCs w:val="28"/>
              </w:rPr>
            </w:pPr>
            <w:r w:rsidRPr="00737860">
              <w:rPr>
                <w:szCs w:val="28"/>
              </w:rPr>
              <w:t xml:space="preserve">       </w:t>
            </w:r>
            <w:r w:rsidRPr="00737860">
              <w:rPr>
                <w:b/>
                <w:szCs w:val="28"/>
              </w:rPr>
              <w:t>Âm nhạc</w:t>
            </w:r>
          </w:p>
          <w:p w14:paraId="5BFDD7BF" w14:textId="77777777" w:rsidR="0005414D" w:rsidRDefault="000014C7" w:rsidP="0005414D">
            <w:r>
              <w:rPr>
                <w:bCs/>
              </w:rPr>
              <w:t xml:space="preserve">- </w:t>
            </w:r>
            <w:r w:rsidR="0005414D">
              <w:t>Hát vận động:" Gà trống mèo con và cún con"</w:t>
            </w:r>
          </w:p>
          <w:p w14:paraId="344A956D" w14:textId="77777777" w:rsidR="0005414D" w:rsidRPr="00A911B6" w:rsidRDefault="0005414D" w:rsidP="0005414D">
            <w:pPr>
              <w:rPr>
                <w:lang w:val="vi-VN"/>
              </w:rPr>
            </w:pPr>
            <w:r>
              <w:t>- NH: Chú</w:t>
            </w:r>
            <w:r>
              <w:rPr>
                <w:lang w:val="vi-VN"/>
              </w:rPr>
              <w:t xml:space="preserve"> ếch con</w:t>
            </w:r>
          </w:p>
          <w:p w14:paraId="2C5344AD" w14:textId="77777777" w:rsidR="0005414D" w:rsidRPr="001B2CC6" w:rsidRDefault="0005414D" w:rsidP="0005414D">
            <w:r>
              <w:t>- TC: Thi xem ai nhanh</w:t>
            </w:r>
          </w:p>
          <w:p w14:paraId="4B17C8F1" w14:textId="14A86A44" w:rsidR="000014C7" w:rsidRPr="00737860" w:rsidRDefault="000014C7" w:rsidP="0005414D">
            <w:pPr>
              <w:rPr>
                <w:bCs/>
                <w:szCs w:val="28"/>
                <w:lang w:val="fr-FR"/>
              </w:rPr>
            </w:pPr>
          </w:p>
        </w:tc>
        <w:tc>
          <w:tcPr>
            <w:tcW w:w="2624" w:type="dxa"/>
            <w:gridSpan w:val="3"/>
          </w:tcPr>
          <w:p w14:paraId="066CACA2" w14:textId="77777777" w:rsidR="00E04CCD" w:rsidRPr="00737860" w:rsidRDefault="00E04CCD" w:rsidP="00E04CCD">
            <w:pPr>
              <w:jc w:val="center"/>
              <w:rPr>
                <w:b/>
                <w:i/>
                <w:szCs w:val="28"/>
              </w:rPr>
            </w:pPr>
            <w:r w:rsidRPr="00737860">
              <w:rPr>
                <w:b/>
                <w:szCs w:val="28"/>
              </w:rPr>
              <w:lastRenderedPageBreak/>
              <w:t xml:space="preserve">* </w:t>
            </w:r>
            <w:r w:rsidRPr="00737860">
              <w:rPr>
                <w:b/>
                <w:i/>
                <w:szCs w:val="28"/>
              </w:rPr>
              <w:t>LVPTTM</w:t>
            </w:r>
          </w:p>
          <w:p w14:paraId="1227682B" w14:textId="77777777" w:rsidR="00E04CCD" w:rsidRPr="001D4745" w:rsidRDefault="00E04CCD" w:rsidP="00E04CCD">
            <w:pPr>
              <w:jc w:val="center"/>
              <w:rPr>
                <w:b/>
              </w:rPr>
            </w:pPr>
            <w:r w:rsidRPr="001D4745">
              <w:rPr>
                <w:b/>
              </w:rPr>
              <w:t>Tạo hình</w:t>
            </w:r>
          </w:p>
          <w:p w14:paraId="0CD3FEA2" w14:textId="77777777" w:rsidR="00E04CCD" w:rsidRDefault="00E04CCD" w:rsidP="00E04CCD">
            <w:r w:rsidRPr="001D4745">
              <w:t>- Xé dán đàn cá.</w:t>
            </w:r>
          </w:p>
          <w:p w14:paraId="3BDC4B7E" w14:textId="77777777" w:rsidR="00E04CCD" w:rsidRPr="001D4745" w:rsidRDefault="00E04CCD" w:rsidP="00E04CCD">
            <w:r>
              <w:t>+ Đếm số lượng cá vừa vẽ được</w:t>
            </w:r>
          </w:p>
          <w:p w14:paraId="0D48F4EC" w14:textId="77777777" w:rsidR="00E04CCD" w:rsidRDefault="00E04CCD" w:rsidP="00E04CCD">
            <w:pPr>
              <w:rPr>
                <w:lang w:val="fr-FR"/>
              </w:rPr>
            </w:pPr>
            <w:r w:rsidRPr="001D4745">
              <w:t>- Hát: Cá vàng bơi.</w:t>
            </w:r>
            <w:r w:rsidRPr="007E1689">
              <w:rPr>
                <w:lang w:val="fr-FR"/>
              </w:rPr>
              <w:t>”</w:t>
            </w:r>
          </w:p>
          <w:p w14:paraId="0BD389DA" w14:textId="211BD935" w:rsidR="000014C7" w:rsidRPr="00737860" w:rsidRDefault="00E04CCD" w:rsidP="00E04CCD">
            <w:pPr>
              <w:jc w:val="center"/>
              <w:rPr>
                <w:b/>
                <w:szCs w:val="28"/>
              </w:rPr>
            </w:pPr>
            <w:r w:rsidRPr="00737860">
              <w:rPr>
                <w:rFonts w:eastAsia="Arial" w:cs="Times New Roman"/>
                <w:bCs/>
                <w:i/>
                <w:iCs/>
                <w:color w:val="000000" w:themeColor="text1"/>
                <w:szCs w:val="28"/>
                <w:lang w:val="vi-VN"/>
              </w:rPr>
              <w:lastRenderedPageBreak/>
              <w:t>*Tăng cường rèn tư thế ngồi học, cách lấy và cất học liệu</w:t>
            </w:r>
            <w:r w:rsidRPr="00737860">
              <w:rPr>
                <w:szCs w:val="28"/>
              </w:rPr>
              <w:t xml:space="preserve"> </w:t>
            </w:r>
          </w:p>
        </w:tc>
        <w:tc>
          <w:tcPr>
            <w:tcW w:w="2623" w:type="dxa"/>
            <w:gridSpan w:val="2"/>
          </w:tcPr>
          <w:p w14:paraId="73B369F5" w14:textId="77777777" w:rsidR="000014C7" w:rsidRDefault="000014C7" w:rsidP="000014C7">
            <w:pPr>
              <w:jc w:val="center"/>
              <w:rPr>
                <w:b/>
                <w:i/>
                <w:szCs w:val="28"/>
              </w:rPr>
            </w:pPr>
            <w:r>
              <w:rPr>
                <w:b/>
                <w:i/>
                <w:szCs w:val="28"/>
              </w:rPr>
              <w:lastRenderedPageBreak/>
              <w:t>LVPTNN</w:t>
            </w:r>
          </w:p>
          <w:p w14:paraId="44F4C8E0" w14:textId="34A38EC2" w:rsidR="000014C7" w:rsidRPr="00290852" w:rsidRDefault="000014C7" w:rsidP="000014C7">
            <w:r w:rsidRPr="00290852">
              <w:t>-</w:t>
            </w:r>
            <w:r w:rsidRPr="00737860">
              <w:rPr>
                <w:b/>
                <w:szCs w:val="28"/>
              </w:rPr>
              <w:t xml:space="preserve"> AN: </w:t>
            </w:r>
            <w:r w:rsidRPr="00696427">
              <w:rPr>
                <w:bCs/>
              </w:rPr>
              <w:t xml:space="preserve"> </w:t>
            </w:r>
            <w:r w:rsidRPr="00290852">
              <w:t xml:space="preserve"> Hát vận đông: “Đố bạn”</w:t>
            </w:r>
          </w:p>
          <w:p w14:paraId="7DCB105D" w14:textId="77777777" w:rsidR="000014C7" w:rsidRPr="00290852" w:rsidRDefault="000014C7" w:rsidP="000014C7">
            <w:r w:rsidRPr="00290852">
              <w:t>- NH: Ch</w:t>
            </w:r>
            <w:r>
              <w:t>ú</w:t>
            </w:r>
            <w:r w:rsidRPr="00290852">
              <w:t xml:space="preserve"> voi con ở</w:t>
            </w:r>
            <w:r>
              <w:t xml:space="preserve"> B</w:t>
            </w:r>
            <w:r w:rsidRPr="00290852">
              <w:t xml:space="preserve">ản </w:t>
            </w:r>
            <w:r>
              <w:t>Đ</w:t>
            </w:r>
            <w:r w:rsidRPr="00290852">
              <w:t>ôn</w:t>
            </w:r>
          </w:p>
          <w:p w14:paraId="723FBB90" w14:textId="77777777" w:rsidR="000014C7" w:rsidRPr="00290852" w:rsidRDefault="000014C7" w:rsidP="000014C7">
            <w:r w:rsidRPr="00290852">
              <w:t>- TC: Tai ai tinh</w:t>
            </w:r>
          </w:p>
          <w:p w14:paraId="4667A21F" w14:textId="4A64AF40" w:rsidR="000014C7" w:rsidRPr="00737860" w:rsidRDefault="000014C7" w:rsidP="000014C7">
            <w:pPr>
              <w:rPr>
                <w:b/>
                <w:szCs w:val="28"/>
              </w:rPr>
            </w:pPr>
          </w:p>
        </w:tc>
        <w:tc>
          <w:tcPr>
            <w:tcW w:w="2624" w:type="dxa"/>
          </w:tcPr>
          <w:p w14:paraId="120B8637" w14:textId="77777777" w:rsidR="000014C7" w:rsidRPr="00737860" w:rsidRDefault="000014C7" w:rsidP="000014C7">
            <w:pPr>
              <w:jc w:val="center"/>
              <w:rPr>
                <w:b/>
                <w:i/>
                <w:szCs w:val="28"/>
              </w:rPr>
            </w:pPr>
            <w:r w:rsidRPr="00737860">
              <w:rPr>
                <w:b/>
                <w:i/>
                <w:szCs w:val="28"/>
              </w:rPr>
              <w:t>LVPTTM</w:t>
            </w:r>
          </w:p>
          <w:p w14:paraId="365D0773" w14:textId="74161358" w:rsidR="000014C7" w:rsidRPr="00A9225E" w:rsidRDefault="000014C7" w:rsidP="00A9225E">
            <w:pPr>
              <w:rPr>
                <w:szCs w:val="28"/>
              </w:rPr>
            </w:pPr>
            <w:r w:rsidRPr="00737860">
              <w:rPr>
                <w:b/>
                <w:szCs w:val="28"/>
              </w:rPr>
              <w:t xml:space="preserve">Âm Nhạc: </w:t>
            </w:r>
            <w:r w:rsidRPr="008373F5">
              <w:t>Hát</w:t>
            </w:r>
            <w:r w:rsidR="00A9225E">
              <w:t xml:space="preserve"> vận động</w:t>
            </w:r>
            <w:r>
              <w:t>: “</w:t>
            </w:r>
            <w:r w:rsidRPr="008373F5">
              <w:t>C</w:t>
            </w:r>
            <w:r>
              <w:t>on chuồn chuồn”</w:t>
            </w:r>
          </w:p>
          <w:p w14:paraId="020F62F4" w14:textId="77777777" w:rsidR="000014C7" w:rsidRDefault="000014C7" w:rsidP="000014C7">
            <w:pPr>
              <w:spacing w:line="288" w:lineRule="auto"/>
            </w:pPr>
            <w:r>
              <w:t>NH: “Hoa thơm bướm lượn”</w:t>
            </w:r>
          </w:p>
          <w:p w14:paraId="2F6A3062" w14:textId="7EF9A7D3" w:rsidR="000014C7" w:rsidRPr="00737860" w:rsidRDefault="000014C7" w:rsidP="000014C7">
            <w:pPr>
              <w:rPr>
                <w:b/>
                <w:szCs w:val="28"/>
              </w:rPr>
            </w:pPr>
            <w:r>
              <w:rPr>
                <w:lang w:val="fr-FR"/>
              </w:rPr>
              <w:t xml:space="preserve">TC: </w:t>
            </w:r>
            <w:r w:rsidR="00A72870" w:rsidRPr="00C61657">
              <w:rPr>
                <w:lang w:val="vi-VN"/>
              </w:rPr>
              <w:t>Nghe tiết tấu tìm đồ vật</w:t>
            </w:r>
          </w:p>
        </w:tc>
        <w:tc>
          <w:tcPr>
            <w:tcW w:w="988" w:type="dxa"/>
            <w:gridSpan w:val="2"/>
          </w:tcPr>
          <w:p w14:paraId="17CEFF36" w14:textId="77777777" w:rsidR="000014C7" w:rsidRPr="00737860" w:rsidRDefault="000014C7" w:rsidP="000014C7">
            <w:pPr>
              <w:jc w:val="both"/>
              <w:rPr>
                <w:szCs w:val="28"/>
              </w:rPr>
            </w:pPr>
          </w:p>
        </w:tc>
      </w:tr>
      <w:tr w:rsidR="006C34EC" w:rsidRPr="00737860" w14:paraId="4A07F8EC" w14:textId="77777777" w:rsidTr="00AC19D4">
        <w:trPr>
          <w:trHeight w:val="3283"/>
        </w:trPr>
        <w:tc>
          <w:tcPr>
            <w:tcW w:w="1560" w:type="dxa"/>
            <w:gridSpan w:val="2"/>
            <w:vMerge/>
          </w:tcPr>
          <w:p w14:paraId="50FBAD2D" w14:textId="77777777" w:rsidR="006C34EC" w:rsidRPr="00737860" w:rsidRDefault="006C34EC" w:rsidP="00595490">
            <w:pPr>
              <w:jc w:val="both"/>
              <w:rPr>
                <w:b/>
                <w:szCs w:val="28"/>
              </w:rPr>
            </w:pPr>
          </w:p>
        </w:tc>
        <w:tc>
          <w:tcPr>
            <w:tcW w:w="850" w:type="dxa"/>
          </w:tcPr>
          <w:p w14:paraId="622F8291" w14:textId="52E78AFF" w:rsidR="006C34EC" w:rsidRPr="00737860" w:rsidRDefault="006C34EC" w:rsidP="00595490">
            <w:pPr>
              <w:jc w:val="both"/>
              <w:rPr>
                <w:b/>
                <w:szCs w:val="28"/>
              </w:rPr>
            </w:pPr>
            <w:r w:rsidRPr="00737860">
              <w:rPr>
                <w:b/>
                <w:szCs w:val="28"/>
              </w:rPr>
              <w:t>Thứ 5</w:t>
            </w:r>
          </w:p>
        </w:tc>
        <w:tc>
          <w:tcPr>
            <w:tcW w:w="2623" w:type="dxa"/>
            <w:gridSpan w:val="2"/>
          </w:tcPr>
          <w:p w14:paraId="0624E533" w14:textId="77777777" w:rsidR="006C34EC" w:rsidRPr="00E933A5" w:rsidRDefault="006C34EC" w:rsidP="006C34EC">
            <w:r w:rsidRPr="00612A01">
              <w:t xml:space="preserve">- </w:t>
            </w:r>
            <w:r w:rsidRPr="00E933A5">
              <w:t xml:space="preserve"> Tìm hiểu một số con vật nuôi trong gia đình.</w:t>
            </w:r>
          </w:p>
          <w:p w14:paraId="5079954A" w14:textId="77777777" w:rsidR="006C34EC" w:rsidRPr="00E933A5" w:rsidRDefault="006C34EC" w:rsidP="006C34EC">
            <w:r w:rsidRPr="00E933A5">
              <w:t>- Âm nhạc: Đàn gà trong sân.</w:t>
            </w:r>
          </w:p>
          <w:p w14:paraId="636127D3" w14:textId="77777777" w:rsidR="006C34EC" w:rsidRDefault="006C34EC" w:rsidP="006C34EC">
            <w:pPr>
              <w:spacing w:line="288" w:lineRule="auto"/>
              <w:rPr>
                <w:rFonts w:eastAsia="Arial" w:cs="Times New Roman"/>
                <w:bCs/>
                <w:i/>
                <w:iCs/>
                <w:color w:val="000000" w:themeColor="text1"/>
                <w:szCs w:val="28"/>
              </w:rPr>
            </w:pPr>
            <w:r w:rsidRPr="00737860">
              <w:rPr>
                <w:rFonts w:eastAsia="Arial" w:cs="Times New Roman"/>
                <w:bCs/>
                <w:i/>
                <w:iCs/>
                <w:color w:val="000000" w:themeColor="text1"/>
                <w:szCs w:val="28"/>
                <w:lang w:val="vi-VN"/>
              </w:rPr>
              <w:t>*Tăng cường rèn tư thế ngồi học, cách lấy và cất học liệu</w:t>
            </w:r>
          </w:p>
          <w:p w14:paraId="55B3A0BC" w14:textId="6C7D2F33" w:rsidR="006C34EC" w:rsidRPr="00737860" w:rsidRDefault="006C34EC" w:rsidP="006C34EC">
            <w:pPr>
              <w:spacing w:line="288" w:lineRule="auto"/>
              <w:rPr>
                <w:b/>
                <w:szCs w:val="28"/>
              </w:rPr>
            </w:pPr>
          </w:p>
        </w:tc>
        <w:tc>
          <w:tcPr>
            <w:tcW w:w="2624" w:type="dxa"/>
            <w:gridSpan w:val="3"/>
          </w:tcPr>
          <w:p w14:paraId="3ADB30A3" w14:textId="54789321" w:rsidR="006C34EC" w:rsidRPr="00737860" w:rsidRDefault="00F97CF5" w:rsidP="00F97CF5">
            <w:pPr>
              <w:rPr>
                <w:szCs w:val="28"/>
              </w:rPr>
            </w:pPr>
            <w:r>
              <w:rPr>
                <w:b/>
                <w:i/>
                <w:szCs w:val="28"/>
              </w:rPr>
              <w:t>Nghỉ Tế</w:t>
            </w:r>
            <w:r w:rsidR="000E2AA2">
              <w:rPr>
                <w:b/>
                <w:i/>
                <w:szCs w:val="28"/>
              </w:rPr>
              <w:t>t</w:t>
            </w:r>
            <w:r>
              <w:rPr>
                <w:b/>
                <w:i/>
                <w:szCs w:val="28"/>
              </w:rPr>
              <w:t xml:space="preserve"> dương lịch 1/1</w:t>
            </w:r>
          </w:p>
        </w:tc>
        <w:tc>
          <w:tcPr>
            <w:tcW w:w="2623" w:type="dxa"/>
            <w:gridSpan w:val="2"/>
          </w:tcPr>
          <w:p w14:paraId="50F8ACAD" w14:textId="77777777" w:rsidR="006C34EC" w:rsidRPr="00737860" w:rsidRDefault="006C34EC" w:rsidP="00595490">
            <w:pPr>
              <w:jc w:val="center"/>
              <w:rPr>
                <w:b/>
                <w:i/>
                <w:szCs w:val="28"/>
              </w:rPr>
            </w:pPr>
            <w:r w:rsidRPr="00737860">
              <w:rPr>
                <w:b/>
                <w:szCs w:val="28"/>
              </w:rPr>
              <w:t xml:space="preserve">* </w:t>
            </w:r>
            <w:r w:rsidRPr="00737860">
              <w:rPr>
                <w:b/>
                <w:i/>
                <w:szCs w:val="28"/>
              </w:rPr>
              <w:t>LVPTTM</w:t>
            </w:r>
          </w:p>
          <w:p w14:paraId="6F0550FF" w14:textId="77777777" w:rsidR="006C34EC" w:rsidRPr="009C238F" w:rsidRDefault="006C34EC" w:rsidP="00595490">
            <w:pPr>
              <w:rPr>
                <w:b/>
              </w:rPr>
            </w:pPr>
            <w:r>
              <w:rPr>
                <w:b/>
              </w:rPr>
              <w:t>Tạo H</w:t>
            </w:r>
            <w:r w:rsidRPr="009C238F">
              <w:rPr>
                <w:b/>
              </w:rPr>
              <w:t>ình</w:t>
            </w:r>
          </w:p>
          <w:p w14:paraId="3A0132E9" w14:textId="24939396" w:rsidR="006C34EC" w:rsidRPr="009C238F" w:rsidRDefault="006C34EC" w:rsidP="00595490">
            <w:r w:rsidRPr="009C238F">
              <w:t>-</w:t>
            </w:r>
            <w:r>
              <w:t xml:space="preserve"> </w:t>
            </w:r>
            <w:r w:rsidR="00DC238B">
              <w:t>Nặn một số con vật sống trong rừng</w:t>
            </w:r>
          </w:p>
          <w:p w14:paraId="60D88622" w14:textId="5B0ADA40" w:rsidR="006C34EC" w:rsidRPr="00737860" w:rsidRDefault="006C34EC" w:rsidP="00595490">
            <w:pPr>
              <w:rPr>
                <w:b/>
                <w:szCs w:val="28"/>
              </w:rPr>
            </w:pPr>
            <w:r w:rsidRPr="00737860">
              <w:rPr>
                <w:rFonts w:eastAsia="Arial" w:cs="Times New Roman"/>
                <w:bCs/>
                <w:i/>
                <w:iCs/>
                <w:color w:val="000000" w:themeColor="text1"/>
                <w:szCs w:val="28"/>
                <w:lang w:val="vi-VN"/>
              </w:rPr>
              <w:t>*Tăng cường rèn tư thế ngồi học, cách lấy và cất học liệu</w:t>
            </w:r>
          </w:p>
        </w:tc>
        <w:tc>
          <w:tcPr>
            <w:tcW w:w="2624" w:type="dxa"/>
          </w:tcPr>
          <w:p w14:paraId="6143BC26" w14:textId="77777777" w:rsidR="006C34EC" w:rsidRPr="00737860" w:rsidRDefault="006C34EC" w:rsidP="00595490">
            <w:pPr>
              <w:jc w:val="center"/>
              <w:rPr>
                <w:b/>
                <w:i/>
                <w:szCs w:val="28"/>
              </w:rPr>
            </w:pPr>
            <w:r w:rsidRPr="00737860">
              <w:rPr>
                <w:b/>
                <w:szCs w:val="28"/>
              </w:rPr>
              <w:t xml:space="preserve">* </w:t>
            </w:r>
            <w:r w:rsidRPr="00737860">
              <w:rPr>
                <w:b/>
                <w:i/>
                <w:szCs w:val="28"/>
              </w:rPr>
              <w:t>LVPTTM</w:t>
            </w:r>
          </w:p>
          <w:p w14:paraId="7E95E50D" w14:textId="77777777" w:rsidR="006C34EC" w:rsidRDefault="006C34EC" w:rsidP="00595490">
            <w:pPr>
              <w:spacing w:line="288" w:lineRule="auto"/>
            </w:pPr>
            <w:r w:rsidRPr="0070064B">
              <w:rPr>
                <w:b/>
              </w:rPr>
              <w:t>Tạo hình</w:t>
            </w:r>
            <w:r w:rsidRPr="003C2456">
              <w:t>:</w:t>
            </w:r>
            <w:r>
              <w:t xml:space="preserve"> Vẽ, tô màu con bướm</w:t>
            </w:r>
          </w:p>
          <w:p w14:paraId="57812F76" w14:textId="77777777" w:rsidR="006C34EC" w:rsidRPr="006C217B" w:rsidRDefault="006C34EC" w:rsidP="00595490">
            <w:r>
              <w:t>+ Hát: “ Kìa con bướm vàng</w:t>
            </w:r>
            <w:r w:rsidRPr="006C217B">
              <w:t>”</w:t>
            </w:r>
          </w:p>
          <w:p w14:paraId="2F9210D7" w14:textId="1206B8EE" w:rsidR="006C34EC" w:rsidRPr="00737860" w:rsidRDefault="006C34EC" w:rsidP="00595490">
            <w:pPr>
              <w:spacing w:line="288" w:lineRule="auto"/>
              <w:rPr>
                <w:b/>
                <w:szCs w:val="28"/>
              </w:rPr>
            </w:pPr>
            <w:r w:rsidRPr="00737860">
              <w:rPr>
                <w:rFonts w:eastAsia="Arial" w:cs="Times New Roman"/>
                <w:bCs/>
                <w:i/>
                <w:iCs/>
                <w:color w:val="000000" w:themeColor="text1"/>
                <w:szCs w:val="28"/>
                <w:lang w:val="vi-VN"/>
              </w:rPr>
              <w:t>*Rèn kĩ năg cầm kéo và sử dụng kéo cho trẻ</w:t>
            </w:r>
          </w:p>
        </w:tc>
        <w:tc>
          <w:tcPr>
            <w:tcW w:w="988" w:type="dxa"/>
            <w:gridSpan w:val="2"/>
          </w:tcPr>
          <w:p w14:paraId="119CDE47" w14:textId="4504F95E" w:rsidR="006C34EC" w:rsidRPr="00737860" w:rsidRDefault="006C34EC" w:rsidP="00595490">
            <w:pPr>
              <w:jc w:val="both"/>
              <w:rPr>
                <w:szCs w:val="28"/>
              </w:rPr>
            </w:pPr>
          </w:p>
        </w:tc>
      </w:tr>
      <w:tr w:rsidR="00595490" w:rsidRPr="00737860" w14:paraId="3D214751" w14:textId="77777777" w:rsidTr="00B31B6F">
        <w:trPr>
          <w:trHeight w:val="2942"/>
        </w:trPr>
        <w:tc>
          <w:tcPr>
            <w:tcW w:w="1560" w:type="dxa"/>
            <w:gridSpan w:val="2"/>
            <w:vMerge/>
          </w:tcPr>
          <w:p w14:paraId="0E7D2071" w14:textId="77777777" w:rsidR="00595490" w:rsidRPr="00737860" w:rsidRDefault="00595490" w:rsidP="00595490">
            <w:pPr>
              <w:jc w:val="both"/>
              <w:rPr>
                <w:b/>
                <w:szCs w:val="28"/>
              </w:rPr>
            </w:pPr>
          </w:p>
        </w:tc>
        <w:tc>
          <w:tcPr>
            <w:tcW w:w="850" w:type="dxa"/>
          </w:tcPr>
          <w:p w14:paraId="71525615" w14:textId="22E2AE6E" w:rsidR="00595490" w:rsidRPr="00737860" w:rsidRDefault="00595490" w:rsidP="00595490">
            <w:pPr>
              <w:jc w:val="both"/>
              <w:rPr>
                <w:b/>
                <w:szCs w:val="28"/>
              </w:rPr>
            </w:pPr>
            <w:r>
              <w:rPr>
                <w:b/>
                <w:szCs w:val="28"/>
              </w:rPr>
              <w:t>Thứ 6</w:t>
            </w:r>
          </w:p>
        </w:tc>
        <w:tc>
          <w:tcPr>
            <w:tcW w:w="2623" w:type="dxa"/>
            <w:gridSpan w:val="2"/>
          </w:tcPr>
          <w:p w14:paraId="4F466D64" w14:textId="77777777" w:rsidR="00595490" w:rsidRPr="006E32FD" w:rsidRDefault="00595490" w:rsidP="00595490">
            <w:pPr>
              <w:jc w:val="center"/>
              <w:rPr>
                <w:b/>
                <w:i/>
                <w:szCs w:val="28"/>
              </w:rPr>
            </w:pPr>
            <w:r w:rsidRPr="00737860">
              <w:rPr>
                <w:b/>
                <w:szCs w:val="28"/>
              </w:rPr>
              <w:t>*</w:t>
            </w:r>
            <w:r w:rsidRPr="00737860">
              <w:rPr>
                <w:b/>
                <w:i/>
                <w:szCs w:val="28"/>
              </w:rPr>
              <w:t xml:space="preserve"> LVPTTM</w:t>
            </w:r>
          </w:p>
          <w:p w14:paraId="5BDF795B" w14:textId="77777777" w:rsidR="00595490" w:rsidRPr="006E32FD" w:rsidRDefault="00595490" w:rsidP="00595490">
            <w:pPr>
              <w:rPr>
                <w:b/>
              </w:rPr>
            </w:pPr>
            <w:r w:rsidRPr="00216148">
              <w:t xml:space="preserve">- </w:t>
            </w:r>
            <w:r w:rsidRPr="006E32FD">
              <w:rPr>
                <w:b/>
              </w:rPr>
              <w:t>Tạo hình</w:t>
            </w:r>
          </w:p>
          <w:p w14:paraId="273F84B5" w14:textId="77777777" w:rsidR="00595490" w:rsidRPr="006E32FD" w:rsidRDefault="00595490" w:rsidP="00595490">
            <w:r w:rsidRPr="006E32FD">
              <w:t>- Vẽ</w:t>
            </w:r>
            <w:r>
              <w:t>, tô màu</w:t>
            </w:r>
            <w:r w:rsidRPr="006E32FD">
              <w:t xml:space="preserve"> con vịt con</w:t>
            </w:r>
          </w:p>
          <w:p w14:paraId="4AD2D5C4" w14:textId="77777777" w:rsidR="00595490" w:rsidRDefault="00595490" w:rsidP="00595490">
            <w:r w:rsidRPr="006E32FD">
              <w:t>-</w:t>
            </w:r>
            <w:r>
              <w:t xml:space="preserve"> </w:t>
            </w:r>
            <w:r w:rsidRPr="006E32FD">
              <w:t>Hát: Một con vịt.</w:t>
            </w:r>
          </w:p>
          <w:p w14:paraId="7EBD44F5" w14:textId="155F9B05" w:rsidR="00595490" w:rsidRPr="00737860" w:rsidRDefault="00595490" w:rsidP="00595490">
            <w:pPr>
              <w:rPr>
                <w:b/>
                <w:szCs w:val="28"/>
              </w:rPr>
            </w:pPr>
            <w:r w:rsidRPr="00737860">
              <w:rPr>
                <w:rFonts w:eastAsia="Arial" w:cs="Times New Roman"/>
                <w:bCs/>
                <w:i/>
                <w:iCs/>
                <w:color w:val="000000" w:themeColor="text1"/>
                <w:szCs w:val="28"/>
                <w:lang w:val="vi-VN"/>
              </w:rPr>
              <w:t>*Tăng cường rèn tư thế ngồi học, cách lấy và cất học liệu</w:t>
            </w:r>
          </w:p>
        </w:tc>
        <w:tc>
          <w:tcPr>
            <w:tcW w:w="2624" w:type="dxa"/>
            <w:gridSpan w:val="3"/>
          </w:tcPr>
          <w:p w14:paraId="76053368" w14:textId="77777777" w:rsidR="00595490" w:rsidRPr="001D4745" w:rsidRDefault="00595490" w:rsidP="00595490">
            <w:r w:rsidRPr="001D4745">
              <w:t>- Động vật sống dưới nước</w:t>
            </w:r>
          </w:p>
          <w:p w14:paraId="409225E6" w14:textId="77777777" w:rsidR="00595490" w:rsidRDefault="00595490" w:rsidP="00595490">
            <w:r w:rsidRPr="001D4745">
              <w:t>- Hát: Tôm cá cua thi tài</w:t>
            </w:r>
          </w:p>
          <w:p w14:paraId="3E0B6969" w14:textId="41E589D1" w:rsidR="00595490" w:rsidRPr="00B31B6F" w:rsidRDefault="00595490" w:rsidP="00B31B6F">
            <w:pPr>
              <w:spacing w:line="288" w:lineRule="auto"/>
              <w:rPr>
                <w:rFonts w:eastAsia="Arial" w:cs="Times New Roman"/>
                <w:bCs/>
                <w:i/>
                <w:iCs/>
                <w:color w:val="000000" w:themeColor="text1"/>
                <w:szCs w:val="28"/>
              </w:rPr>
            </w:pPr>
            <w:r>
              <w:t>+ Vẽ, tô màu con cua</w:t>
            </w:r>
            <w:r w:rsidRPr="00737860">
              <w:rPr>
                <w:rFonts w:eastAsia="Arial" w:cs="Times New Roman"/>
                <w:bCs/>
                <w:i/>
                <w:iCs/>
                <w:color w:val="000000" w:themeColor="text1"/>
                <w:szCs w:val="28"/>
                <w:lang w:val="vi-VN"/>
              </w:rPr>
              <w:t xml:space="preserve"> *Tăng cường rèn tư thế ngồi học, cách lấy và cất học liệu</w:t>
            </w:r>
          </w:p>
        </w:tc>
        <w:tc>
          <w:tcPr>
            <w:tcW w:w="2623" w:type="dxa"/>
            <w:gridSpan w:val="2"/>
          </w:tcPr>
          <w:p w14:paraId="5866C86E" w14:textId="77777777" w:rsidR="00595490" w:rsidRPr="009C238F" w:rsidRDefault="00595490" w:rsidP="00595490">
            <w:r w:rsidRPr="00A81E5E">
              <w:t xml:space="preserve">- </w:t>
            </w:r>
            <w:r w:rsidRPr="009C238F">
              <w:t>Động vật sống trong rừng</w:t>
            </w:r>
          </w:p>
          <w:p w14:paraId="7A2419BF" w14:textId="77777777" w:rsidR="00595490" w:rsidRDefault="00595490" w:rsidP="00595490">
            <w:r w:rsidRPr="009C238F">
              <w:t>- Hát: Chú voi con ở Bản Đôn</w:t>
            </w:r>
          </w:p>
          <w:p w14:paraId="56D7A51A" w14:textId="1DE4F5F0" w:rsidR="00595490" w:rsidRPr="00B31B6F" w:rsidRDefault="00595490" w:rsidP="00B31B6F">
            <w:pPr>
              <w:spacing w:line="288" w:lineRule="auto"/>
              <w:rPr>
                <w:rFonts w:eastAsia="Arial" w:cs="Times New Roman"/>
                <w:bCs/>
                <w:i/>
                <w:iCs/>
                <w:color w:val="000000" w:themeColor="text1"/>
                <w:szCs w:val="28"/>
              </w:rPr>
            </w:pPr>
            <w:r w:rsidRPr="00737860">
              <w:rPr>
                <w:rFonts w:eastAsia="Arial" w:cs="Times New Roman"/>
                <w:bCs/>
                <w:i/>
                <w:iCs/>
                <w:color w:val="000000" w:themeColor="text1"/>
                <w:szCs w:val="28"/>
                <w:lang w:val="vi-VN"/>
              </w:rPr>
              <w:t>*Tăng cường rèn tư thế ngồi học, cách lấy và cất học liệu</w:t>
            </w:r>
          </w:p>
        </w:tc>
        <w:tc>
          <w:tcPr>
            <w:tcW w:w="2624" w:type="dxa"/>
          </w:tcPr>
          <w:p w14:paraId="7154141B" w14:textId="77777777" w:rsidR="00595490" w:rsidRPr="00C7696F" w:rsidRDefault="00595490" w:rsidP="00595490">
            <w:pPr>
              <w:spacing w:line="288" w:lineRule="auto"/>
            </w:pPr>
            <w:r w:rsidRPr="00C7696F">
              <w:t>- Tìm hiểu một số loại côn trùng</w:t>
            </w:r>
          </w:p>
          <w:p w14:paraId="41943496" w14:textId="77777777" w:rsidR="00595490" w:rsidRDefault="00595490" w:rsidP="00595490">
            <w:pPr>
              <w:rPr>
                <w:rFonts w:eastAsia="Arial" w:cs="Times New Roman"/>
                <w:bCs/>
                <w:i/>
                <w:iCs/>
                <w:color w:val="000000" w:themeColor="text1"/>
                <w:szCs w:val="28"/>
              </w:rPr>
            </w:pPr>
            <w:r w:rsidRPr="00C7696F">
              <w:t xml:space="preserve">- </w:t>
            </w:r>
            <w:r>
              <w:t>Trò chơi : Thi xem ai nhanh</w:t>
            </w:r>
            <w:r w:rsidRPr="00737860">
              <w:rPr>
                <w:rFonts w:eastAsia="Arial" w:cs="Times New Roman"/>
                <w:bCs/>
                <w:i/>
                <w:iCs/>
                <w:color w:val="000000" w:themeColor="text1"/>
                <w:szCs w:val="28"/>
                <w:lang w:val="vi-VN"/>
              </w:rPr>
              <w:t xml:space="preserve"> </w:t>
            </w:r>
          </w:p>
          <w:p w14:paraId="29E5CCFC" w14:textId="73BBB7F3" w:rsidR="00595490" w:rsidRPr="00B31B6F" w:rsidRDefault="00595490" w:rsidP="00B31B6F">
            <w:pPr>
              <w:spacing w:line="288" w:lineRule="auto"/>
              <w:rPr>
                <w:rFonts w:eastAsia="Arial" w:cs="Times New Roman"/>
                <w:bCs/>
                <w:i/>
                <w:iCs/>
                <w:color w:val="000000" w:themeColor="text1"/>
                <w:szCs w:val="28"/>
              </w:rPr>
            </w:pPr>
            <w:r w:rsidRPr="00737860">
              <w:rPr>
                <w:rFonts w:eastAsia="Arial" w:cs="Times New Roman"/>
                <w:bCs/>
                <w:i/>
                <w:iCs/>
                <w:color w:val="000000" w:themeColor="text1"/>
                <w:szCs w:val="28"/>
                <w:lang w:val="vi-VN"/>
              </w:rPr>
              <w:t>*Tăng cường rèn tư thế ngồi học, cách lấy và cất học liệu</w:t>
            </w:r>
          </w:p>
        </w:tc>
        <w:tc>
          <w:tcPr>
            <w:tcW w:w="988" w:type="dxa"/>
            <w:gridSpan w:val="2"/>
          </w:tcPr>
          <w:p w14:paraId="6FF5A0A8" w14:textId="77777777" w:rsidR="00595490" w:rsidRPr="00737860" w:rsidRDefault="00595490" w:rsidP="00595490">
            <w:pPr>
              <w:jc w:val="both"/>
              <w:rPr>
                <w:szCs w:val="28"/>
              </w:rPr>
            </w:pPr>
          </w:p>
        </w:tc>
      </w:tr>
      <w:tr w:rsidR="00A35530" w:rsidRPr="00737860" w14:paraId="4EBC3957" w14:textId="77777777" w:rsidTr="001525EB">
        <w:tc>
          <w:tcPr>
            <w:tcW w:w="1560" w:type="dxa"/>
            <w:gridSpan w:val="2"/>
            <w:vMerge w:val="restart"/>
          </w:tcPr>
          <w:p w14:paraId="5FE7B63B" w14:textId="77777777" w:rsidR="00A35530" w:rsidRPr="00737860" w:rsidRDefault="00A35530" w:rsidP="00A51A01">
            <w:pPr>
              <w:jc w:val="both"/>
              <w:rPr>
                <w:b/>
                <w:szCs w:val="28"/>
              </w:rPr>
            </w:pPr>
          </w:p>
          <w:p w14:paraId="5746DD22" w14:textId="77777777" w:rsidR="00A35530" w:rsidRPr="00737860" w:rsidRDefault="00A35530" w:rsidP="00A51A01">
            <w:pPr>
              <w:jc w:val="both"/>
              <w:rPr>
                <w:b/>
                <w:szCs w:val="28"/>
              </w:rPr>
            </w:pPr>
            <w:r w:rsidRPr="00737860">
              <w:rPr>
                <w:b/>
                <w:szCs w:val="28"/>
              </w:rPr>
              <w:t>Chơi ngoài trời</w:t>
            </w:r>
          </w:p>
          <w:p w14:paraId="549E4A2D" w14:textId="77777777" w:rsidR="00A35530" w:rsidRPr="00737860" w:rsidRDefault="00A35530" w:rsidP="00A51A01">
            <w:pPr>
              <w:jc w:val="both"/>
              <w:rPr>
                <w:b/>
                <w:szCs w:val="28"/>
              </w:rPr>
            </w:pPr>
          </w:p>
          <w:p w14:paraId="57907E9B" w14:textId="77777777" w:rsidR="00A35530" w:rsidRPr="00737860" w:rsidRDefault="00A35530" w:rsidP="00A51A01">
            <w:pPr>
              <w:jc w:val="both"/>
              <w:rPr>
                <w:b/>
                <w:szCs w:val="28"/>
              </w:rPr>
            </w:pPr>
          </w:p>
        </w:tc>
        <w:tc>
          <w:tcPr>
            <w:tcW w:w="850" w:type="dxa"/>
          </w:tcPr>
          <w:p w14:paraId="5D55ED7A" w14:textId="77777777" w:rsidR="00A35530" w:rsidRPr="00737860" w:rsidRDefault="00A35530" w:rsidP="00A51A01">
            <w:pPr>
              <w:jc w:val="both"/>
              <w:rPr>
                <w:b/>
                <w:szCs w:val="28"/>
              </w:rPr>
            </w:pPr>
            <w:r w:rsidRPr="00737860">
              <w:rPr>
                <w:b/>
                <w:szCs w:val="28"/>
              </w:rPr>
              <w:t>Thứ 2</w:t>
            </w:r>
          </w:p>
        </w:tc>
        <w:tc>
          <w:tcPr>
            <w:tcW w:w="2623" w:type="dxa"/>
            <w:gridSpan w:val="2"/>
          </w:tcPr>
          <w:p w14:paraId="34EE400C" w14:textId="69499604" w:rsidR="00A35530" w:rsidRPr="00737860" w:rsidRDefault="00A35530" w:rsidP="00DB7C48">
            <w:pPr>
              <w:rPr>
                <w:b/>
                <w:szCs w:val="28"/>
              </w:rPr>
            </w:pPr>
          </w:p>
        </w:tc>
        <w:tc>
          <w:tcPr>
            <w:tcW w:w="2624" w:type="dxa"/>
            <w:gridSpan w:val="3"/>
          </w:tcPr>
          <w:p w14:paraId="553B8A02" w14:textId="77777777" w:rsidR="00A35530" w:rsidRPr="00737860" w:rsidRDefault="00A35530" w:rsidP="00A51A01">
            <w:pPr>
              <w:rPr>
                <w:b/>
                <w:szCs w:val="28"/>
              </w:rPr>
            </w:pPr>
          </w:p>
        </w:tc>
        <w:tc>
          <w:tcPr>
            <w:tcW w:w="2623" w:type="dxa"/>
            <w:gridSpan w:val="2"/>
          </w:tcPr>
          <w:p w14:paraId="4B682E11" w14:textId="48AB28D0" w:rsidR="00A35530" w:rsidRPr="00737860" w:rsidRDefault="00A35530" w:rsidP="00DB7C48">
            <w:pPr>
              <w:tabs>
                <w:tab w:val="left" w:pos="4095"/>
              </w:tabs>
              <w:rPr>
                <w:b/>
                <w:szCs w:val="28"/>
              </w:rPr>
            </w:pPr>
          </w:p>
        </w:tc>
        <w:tc>
          <w:tcPr>
            <w:tcW w:w="2624" w:type="dxa"/>
          </w:tcPr>
          <w:p w14:paraId="13308F6A" w14:textId="77777777" w:rsidR="00A35530" w:rsidRPr="00737860" w:rsidRDefault="00A35530" w:rsidP="00A51A01">
            <w:pPr>
              <w:rPr>
                <w:b/>
                <w:szCs w:val="28"/>
              </w:rPr>
            </w:pPr>
          </w:p>
        </w:tc>
        <w:tc>
          <w:tcPr>
            <w:tcW w:w="988" w:type="dxa"/>
            <w:gridSpan w:val="2"/>
          </w:tcPr>
          <w:p w14:paraId="48FA8B3B" w14:textId="77777777" w:rsidR="00A35530" w:rsidRPr="00737860" w:rsidRDefault="00A35530" w:rsidP="00A51A01">
            <w:pPr>
              <w:jc w:val="both"/>
              <w:rPr>
                <w:szCs w:val="28"/>
              </w:rPr>
            </w:pPr>
          </w:p>
        </w:tc>
      </w:tr>
      <w:tr w:rsidR="00F77753" w:rsidRPr="00737860" w14:paraId="6FA537E0" w14:textId="77777777" w:rsidTr="001525EB">
        <w:tc>
          <w:tcPr>
            <w:tcW w:w="1560" w:type="dxa"/>
            <w:gridSpan w:val="2"/>
            <w:vMerge/>
          </w:tcPr>
          <w:p w14:paraId="25F08F74" w14:textId="77777777" w:rsidR="00F77753" w:rsidRPr="00737860" w:rsidRDefault="00F77753" w:rsidP="00F77753">
            <w:pPr>
              <w:jc w:val="both"/>
              <w:rPr>
                <w:b/>
                <w:szCs w:val="28"/>
              </w:rPr>
            </w:pPr>
          </w:p>
        </w:tc>
        <w:tc>
          <w:tcPr>
            <w:tcW w:w="850" w:type="dxa"/>
          </w:tcPr>
          <w:p w14:paraId="18BC2E9C" w14:textId="77777777" w:rsidR="00F77753" w:rsidRPr="00737860" w:rsidRDefault="00F77753" w:rsidP="00F77753">
            <w:pPr>
              <w:jc w:val="both"/>
              <w:rPr>
                <w:b/>
                <w:szCs w:val="28"/>
              </w:rPr>
            </w:pPr>
            <w:r w:rsidRPr="00737860">
              <w:rPr>
                <w:b/>
                <w:szCs w:val="28"/>
              </w:rPr>
              <w:t>Thứ 3</w:t>
            </w:r>
          </w:p>
        </w:tc>
        <w:tc>
          <w:tcPr>
            <w:tcW w:w="2623" w:type="dxa"/>
            <w:gridSpan w:val="2"/>
          </w:tcPr>
          <w:p w14:paraId="0BBAD912" w14:textId="77777777" w:rsidR="00F77753" w:rsidRPr="00737860" w:rsidRDefault="00F77753" w:rsidP="00F77753">
            <w:pPr>
              <w:rPr>
                <w:b/>
                <w:bCs/>
                <w:szCs w:val="28"/>
              </w:rPr>
            </w:pPr>
            <w:r w:rsidRPr="00737860">
              <w:rPr>
                <w:b/>
                <w:bCs/>
                <w:szCs w:val="28"/>
              </w:rPr>
              <w:t>HĐCCĐ</w:t>
            </w:r>
          </w:p>
          <w:p w14:paraId="1A263E04" w14:textId="77777777" w:rsidR="00F77753" w:rsidRPr="00511965" w:rsidRDefault="00F77753" w:rsidP="00F77753">
            <w:pPr>
              <w:rPr>
                <w:bCs/>
                <w:szCs w:val="28"/>
                <w:lang w:val="pt-BR"/>
              </w:rPr>
            </w:pPr>
            <w:r w:rsidRPr="00DB7C48">
              <w:rPr>
                <w:bCs/>
                <w:szCs w:val="28"/>
                <w:lang w:val="pt-BR"/>
              </w:rPr>
              <w:t xml:space="preserve">Thí nghiệm: </w:t>
            </w:r>
            <w:r w:rsidRPr="00737860">
              <w:rPr>
                <w:szCs w:val="28"/>
              </w:rPr>
              <w:t>Vật chìm vật nổi</w:t>
            </w:r>
          </w:p>
          <w:p w14:paraId="4825D4F4" w14:textId="77777777" w:rsidR="00F77753" w:rsidRPr="00737860" w:rsidRDefault="00F77753" w:rsidP="00F77753">
            <w:pPr>
              <w:rPr>
                <w:szCs w:val="28"/>
                <w:lang w:val="pt-BR"/>
              </w:rPr>
            </w:pPr>
            <w:r w:rsidRPr="00737860">
              <w:rPr>
                <w:szCs w:val="28"/>
                <w:lang w:val="pt-BR"/>
              </w:rPr>
              <w:lastRenderedPageBreak/>
              <w:t xml:space="preserve">- TCVĐ: </w:t>
            </w:r>
            <w:r w:rsidRPr="00511965">
              <w:rPr>
                <w:szCs w:val="28"/>
              </w:rPr>
              <w:t>Dung dăng dung dẻ</w:t>
            </w:r>
          </w:p>
          <w:p w14:paraId="6E6762A3" w14:textId="77777777" w:rsidR="00F77753" w:rsidRPr="00737860" w:rsidRDefault="00F77753" w:rsidP="00F77753">
            <w:pPr>
              <w:rPr>
                <w:szCs w:val="28"/>
                <w:lang w:val="pt-BR"/>
              </w:rPr>
            </w:pPr>
            <w:r w:rsidRPr="00737860">
              <w:rPr>
                <w:szCs w:val="28"/>
                <w:lang w:val="pt-BR"/>
              </w:rPr>
              <w:t>- Chơi tự chọn: Nhặt lá vàng trên sân, đồ chơi dưới sân trường</w:t>
            </w:r>
          </w:p>
          <w:p w14:paraId="0F400ACB" w14:textId="77777777" w:rsidR="00F77753" w:rsidRDefault="00F77753" w:rsidP="00F77753">
            <w:pPr>
              <w:rPr>
                <w:szCs w:val="28"/>
                <w:lang w:val="pt-BR"/>
              </w:rPr>
            </w:pPr>
            <w:r w:rsidRPr="00737860">
              <w:rPr>
                <w:szCs w:val="28"/>
                <w:lang w:val="pt-BR"/>
              </w:rPr>
              <w:t xml:space="preserve"> Trò chơi dân gian: oẳn tù tỳ, cua cắp</w:t>
            </w:r>
          </w:p>
          <w:p w14:paraId="0654C582" w14:textId="26EABFBA" w:rsidR="00F77753" w:rsidRPr="00737860" w:rsidRDefault="00F77753" w:rsidP="00F77753">
            <w:pPr>
              <w:rPr>
                <w:b/>
                <w:szCs w:val="28"/>
              </w:rPr>
            </w:pPr>
            <w:r w:rsidRPr="00737860">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737860">
              <w:rPr>
                <w:b/>
                <w:szCs w:val="28"/>
              </w:rPr>
              <w:t xml:space="preserve"> </w:t>
            </w:r>
          </w:p>
        </w:tc>
        <w:tc>
          <w:tcPr>
            <w:tcW w:w="2624" w:type="dxa"/>
            <w:gridSpan w:val="3"/>
          </w:tcPr>
          <w:p w14:paraId="16C9FBF8" w14:textId="77777777" w:rsidR="00F77753" w:rsidRPr="00737860" w:rsidRDefault="00F77753" w:rsidP="00F77753">
            <w:pPr>
              <w:rPr>
                <w:b/>
                <w:bCs/>
                <w:szCs w:val="28"/>
              </w:rPr>
            </w:pPr>
            <w:r w:rsidRPr="00737860">
              <w:rPr>
                <w:b/>
                <w:bCs/>
                <w:szCs w:val="28"/>
              </w:rPr>
              <w:lastRenderedPageBreak/>
              <w:t>HĐCCĐ</w:t>
            </w:r>
          </w:p>
          <w:p w14:paraId="63CCECB7" w14:textId="7CD5AA7D" w:rsidR="00F77753" w:rsidRDefault="00F77753" w:rsidP="00F77753">
            <w:pPr>
              <w:rPr>
                <w:szCs w:val="28"/>
              </w:rPr>
            </w:pPr>
            <w:r w:rsidRPr="00D8041F">
              <w:rPr>
                <w:lang w:val="nl-NL"/>
              </w:rPr>
              <w:t>Trải nghiệm</w:t>
            </w:r>
            <w:r w:rsidR="00E4226C">
              <w:rPr>
                <w:lang w:val="nl-NL"/>
              </w:rPr>
              <w:t>:</w:t>
            </w:r>
            <w:r w:rsidRPr="00D8041F">
              <w:rPr>
                <w:lang w:val="nl-NL"/>
              </w:rPr>
              <w:t xml:space="preserve"> </w:t>
            </w:r>
            <w:r>
              <w:rPr>
                <w:szCs w:val="28"/>
              </w:rPr>
              <w:t>Cho cá ăn và quan sát</w:t>
            </w:r>
          </w:p>
          <w:p w14:paraId="2BBC45A9" w14:textId="47A21726" w:rsidR="00F77753" w:rsidRPr="00D8041F" w:rsidRDefault="00F77753" w:rsidP="00F77753">
            <w:pPr>
              <w:rPr>
                <w:lang w:val="nl-NL"/>
              </w:rPr>
            </w:pPr>
            <w:r w:rsidRPr="00D8041F">
              <w:rPr>
                <w:lang w:val="nl-NL"/>
              </w:rPr>
              <w:lastRenderedPageBreak/>
              <w:t xml:space="preserve">- TCVĐ: </w:t>
            </w:r>
            <w:r>
              <w:rPr>
                <w:lang w:val="nl-NL"/>
              </w:rPr>
              <w:t>Rồng rắn lên mây</w:t>
            </w:r>
          </w:p>
          <w:p w14:paraId="70C929DA" w14:textId="77777777" w:rsidR="00F77753" w:rsidRDefault="00F77753" w:rsidP="00F77753">
            <w:pPr>
              <w:tabs>
                <w:tab w:val="left" w:pos="11125"/>
              </w:tabs>
              <w:spacing w:before="60"/>
              <w:rPr>
                <w:lang w:val="nl-NL"/>
              </w:rPr>
            </w:pPr>
            <w:r w:rsidRPr="00D8041F">
              <w:rPr>
                <w:lang w:val="nl-NL"/>
              </w:rPr>
              <w:t>- Chơi tự chọn: Vẽ theo ý thích, chơi với cát với nước, chơi với đồ chơi ngoài trời</w:t>
            </w:r>
          </w:p>
          <w:p w14:paraId="705778A5" w14:textId="77777777" w:rsidR="00F77753" w:rsidRPr="00737860" w:rsidRDefault="00F77753" w:rsidP="00F77753">
            <w:pPr>
              <w:tabs>
                <w:tab w:val="left" w:pos="11125"/>
              </w:tabs>
              <w:spacing w:before="60"/>
              <w:rPr>
                <w:rFonts w:eastAsia="Calibri" w:cs="Times New Roman"/>
                <w:color w:val="000000" w:themeColor="text1"/>
                <w:szCs w:val="28"/>
              </w:rPr>
            </w:pPr>
            <w:r w:rsidRPr="00737860">
              <w:rPr>
                <w:i/>
                <w:iCs/>
                <w:szCs w:val="28"/>
              </w:rPr>
              <w:t>Rèn kỹ năng quan sát và trả lời câu hỏi to, rõ ràng và chơi với các đồ chơi ngoài trời</w:t>
            </w:r>
          </w:p>
          <w:p w14:paraId="7D29AD7E" w14:textId="77777777" w:rsidR="00F77753" w:rsidRPr="00737860" w:rsidRDefault="00F77753" w:rsidP="00F77753">
            <w:pPr>
              <w:rPr>
                <w:b/>
                <w:szCs w:val="28"/>
              </w:rPr>
            </w:pPr>
          </w:p>
        </w:tc>
        <w:tc>
          <w:tcPr>
            <w:tcW w:w="2623" w:type="dxa"/>
            <w:gridSpan w:val="2"/>
          </w:tcPr>
          <w:p w14:paraId="66BC33DF" w14:textId="77777777" w:rsidR="00F77753" w:rsidRPr="00587EB2" w:rsidRDefault="00F77753" w:rsidP="00F77753">
            <w:pPr>
              <w:rPr>
                <w:b/>
                <w:bCs/>
                <w:szCs w:val="28"/>
              </w:rPr>
            </w:pPr>
            <w:r w:rsidRPr="00737860">
              <w:rPr>
                <w:b/>
                <w:bCs/>
                <w:szCs w:val="28"/>
              </w:rPr>
              <w:lastRenderedPageBreak/>
              <w:t>HĐCCĐ</w:t>
            </w:r>
          </w:p>
          <w:p w14:paraId="0BF2435A" w14:textId="6C8D53A8" w:rsidR="00C00A0C" w:rsidRDefault="00C00A0C" w:rsidP="00C00A0C">
            <w:pPr>
              <w:rPr>
                <w:lang w:val="vi-VN"/>
              </w:rPr>
            </w:pPr>
            <w:r w:rsidRPr="00716057">
              <w:t xml:space="preserve">- </w:t>
            </w:r>
            <w:r>
              <w:t>Chơi</w:t>
            </w:r>
            <w:r>
              <w:rPr>
                <w:lang w:val="vi-VN"/>
              </w:rPr>
              <w:t xml:space="preserve"> xếp hột hạt thành hình các con vật sống trong rừng</w:t>
            </w:r>
          </w:p>
          <w:p w14:paraId="03D520F9" w14:textId="680E884B" w:rsidR="00F77753" w:rsidRPr="00271094" w:rsidRDefault="00F77753" w:rsidP="00F77753">
            <w:pPr>
              <w:rPr>
                <w:lang w:val="nl-NL"/>
              </w:rPr>
            </w:pPr>
            <w:r w:rsidRPr="00271094">
              <w:rPr>
                <w:lang w:val="nl-NL"/>
              </w:rPr>
              <w:lastRenderedPageBreak/>
              <w:t>- TCVĐ: Trời tối – trời sáng.</w:t>
            </w:r>
          </w:p>
          <w:p w14:paraId="225E964C" w14:textId="77777777" w:rsidR="00F77753" w:rsidRDefault="00F77753" w:rsidP="00F77753">
            <w:pPr>
              <w:tabs>
                <w:tab w:val="left" w:pos="4095"/>
              </w:tabs>
              <w:rPr>
                <w:lang w:val="nl-NL"/>
              </w:rPr>
            </w:pPr>
            <w:r w:rsidRPr="00271094">
              <w:rPr>
                <w:lang w:val="nl-NL"/>
              </w:rPr>
              <w:t>- Chơi tự chọn: Vẽ theo ý thích, chơi với cát với nước, chơi với đồ chơi ngoài trời...</w:t>
            </w:r>
          </w:p>
          <w:p w14:paraId="42F1AD7D" w14:textId="21B8B109" w:rsidR="00F77753" w:rsidRPr="00737860" w:rsidRDefault="00F77753" w:rsidP="00F77753">
            <w:pPr>
              <w:rPr>
                <w:szCs w:val="28"/>
              </w:rPr>
            </w:pPr>
            <w:r w:rsidRPr="00737860">
              <w:rPr>
                <w:rFonts w:eastAsia="Arial" w:cs="Times New Roman"/>
                <w:bCs/>
                <w:i/>
                <w:iCs/>
                <w:color w:val="000000" w:themeColor="text1"/>
                <w:szCs w:val="28"/>
                <w:lang w:val="vi-VN"/>
              </w:rPr>
              <w:t>Rèn kĩ năng nhanh nhẹn, khéo léo, phối hợp vận động, tính tập trung, tuân thủ kỉ luật, tinh thần đoàn kết hợp tác</w:t>
            </w:r>
          </w:p>
        </w:tc>
        <w:tc>
          <w:tcPr>
            <w:tcW w:w="2624" w:type="dxa"/>
          </w:tcPr>
          <w:p w14:paraId="456C6E6D" w14:textId="77777777" w:rsidR="00F77753" w:rsidRPr="00737860" w:rsidRDefault="00F77753" w:rsidP="00F77753">
            <w:pPr>
              <w:rPr>
                <w:b/>
                <w:szCs w:val="28"/>
                <w:lang w:val="vi-VN"/>
              </w:rPr>
            </w:pPr>
            <w:r w:rsidRPr="00737860">
              <w:rPr>
                <w:b/>
                <w:szCs w:val="28"/>
                <w:lang w:val="vi-VN"/>
              </w:rPr>
              <w:lastRenderedPageBreak/>
              <w:t>HĐCCĐ</w:t>
            </w:r>
          </w:p>
          <w:p w14:paraId="6BD5225D" w14:textId="77777777" w:rsidR="00F77753" w:rsidRPr="0015013D" w:rsidRDefault="00F77753" w:rsidP="00F77753">
            <w:pPr>
              <w:jc w:val="both"/>
              <w:rPr>
                <w:lang w:val="nl-NL"/>
              </w:rPr>
            </w:pPr>
            <w:r>
              <w:rPr>
                <w:lang w:val="nl-NL"/>
              </w:rPr>
              <w:t xml:space="preserve">- Trải nghiệm làm bác nông dân chăm sóc vườn rau ( Quan </w:t>
            </w:r>
            <w:r>
              <w:rPr>
                <w:lang w:val="nl-NL"/>
              </w:rPr>
              <w:lastRenderedPageBreak/>
              <w:t>sát những loại côn trùng – chim có ở vườn rau)</w:t>
            </w:r>
          </w:p>
          <w:p w14:paraId="6A9430A9" w14:textId="77777777" w:rsidR="00F77753" w:rsidRPr="0015013D" w:rsidRDefault="00F77753" w:rsidP="00F77753">
            <w:pPr>
              <w:spacing w:line="249" w:lineRule="auto"/>
              <w:rPr>
                <w:lang w:val="nl-NL"/>
              </w:rPr>
            </w:pPr>
            <w:r w:rsidRPr="0015013D">
              <w:rPr>
                <w:lang w:val="nl-NL"/>
              </w:rPr>
              <w:t xml:space="preserve">- TCVĐ: </w:t>
            </w:r>
            <w:r>
              <w:rPr>
                <w:lang w:val="nl-NL"/>
              </w:rPr>
              <w:t>Kéo co</w:t>
            </w:r>
          </w:p>
          <w:p w14:paraId="5D324F9C" w14:textId="77777777" w:rsidR="00E4226C" w:rsidRDefault="00F77753" w:rsidP="00F77753">
            <w:pPr>
              <w:tabs>
                <w:tab w:val="left" w:pos="11125"/>
              </w:tabs>
              <w:spacing w:before="60"/>
              <w:rPr>
                <w:lang w:val="nl-NL"/>
              </w:rPr>
            </w:pPr>
            <w:r w:rsidRPr="0015013D">
              <w:rPr>
                <w:lang w:val="nl-NL"/>
              </w:rPr>
              <w:t>- Chơi tự chọn: Nhặt lá vàng trên sân, đồ chơi dưới sân trường, Trò chơi dân gian: oẳn tù tỳ.</w:t>
            </w:r>
            <w:r w:rsidRPr="00F51944">
              <w:rPr>
                <w:lang w:val="nl-NL"/>
              </w:rPr>
              <w:t>.</w:t>
            </w:r>
          </w:p>
          <w:p w14:paraId="4C9971D8" w14:textId="5CB860C6" w:rsidR="00F77753" w:rsidRPr="000C33F4" w:rsidRDefault="00F77753" w:rsidP="000C33F4">
            <w:pPr>
              <w:tabs>
                <w:tab w:val="left" w:pos="11125"/>
              </w:tabs>
              <w:spacing w:before="60"/>
              <w:rPr>
                <w:rFonts w:eastAsia="Calibri" w:cs="Times New Roman"/>
                <w:color w:val="000000" w:themeColor="text1"/>
                <w:szCs w:val="28"/>
              </w:rPr>
            </w:pPr>
            <w:r w:rsidRPr="00737860">
              <w:rPr>
                <w:i/>
                <w:iCs/>
                <w:szCs w:val="28"/>
              </w:rPr>
              <w:t>Rèn kỹ năng quan sát và trả lời câu hỏi to, rõ ràng và chơi với các đồ chơi ngoài trời</w:t>
            </w:r>
          </w:p>
        </w:tc>
        <w:tc>
          <w:tcPr>
            <w:tcW w:w="988" w:type="dxa"/>
            <w:gridSpan w:val="2"/>
          </w:tcPr>
          <w:p w14:paraId="35B158B7" w14:textId="77777777" w:rsidR="00F77753" w:rsidRPr="00737860" w:rsidRDefault="00F77753" w:rsidP="00F77753">
            <w:pPr>
              <w:jc w:val="both"/>
              <w:rPr>
                <w:szCs w:val="28"/>
              </w:rPr>
            </w:pPr>
          </w:p>
        </w:tc>
      </w:tr>
      <w:tr w:rsidR="00A35530" w:rsidRPr="00737860" w14:paraId="2C4BEACD" w14:textId="77777777" w:rsidTr="001525EB">
        <w:trPr>
          <w:trHeight w:val="267"/>
        </w:trPr>
        <w:tc>
          <w:tcPr>
            <w:tcW w:w="1560" w:type="dxa"/>
            <w:gridSpan w:val="2"/>
            <w:vMerge/>
          </w:tcPr>
          <w:p w14:paraId="305D6C96" w14:textId="77777777" w:rsidR="00A35530" w:rsidRPr="00737860" w:rsidRDefault="00A35530" w:rsidP="00A51A01">
            <w:pPr>
              <w:jc w:val="both"/>
              <w:rPr>
                <w:b/>
                <w:szCs w:val="28"/>
              </w:rPr>
            </w:pPr>
          </w:p>
        </w:tc>
        <w:tc>
          <w:tcPr>
            <w:tcW w:w="850" w:type="dxa"/>
          </w:tcPr>
          <w:p w14:paraId="0B1B72AA" w14:textId="77777777" w:rsidR="00A35530" w:rsidRPr="00737860" w:rsidRDefault="00A35530" w:rsidP="00A51A01">
            <w:pPr>
              <w:jc w:val="both"/>
              <w:rPr>
                <w:b/>
                <w:szCs w:val="28"/>
              </w:rPr>
            </w:pPr>
            <w:r w:rsidRPr="00737860">
              <w:rPr>
                <w:b/>
                <w:szCs w:val="28"/>
              </w:rPr>
              <w:t>Thứ 4</w:t>
            </w:r>
          </w:p>
        </w:tc>
        <w:tc>
          <w:tcPr>
            <w:tcW w:w="2623" w:type="dxa"/>
            <w:gridSpan w:val="2"/>
          </w:tcPr>
          <w:p w14:paraId="370A91C4" w14:textId="77777777" w:rsidR="00A35530" w:rsidRPr="00737860" w:rsidRDefault="00A35530" w:rsidP="00A51A01">
            <w:pPr>
              <w:rPr>
                <w:b/>
                <w:bCs/>
                <w:szCs w:val="28"/>
              </w:rPr>
            </w:pPr>
            <w:r w:rsidRPr="00737860">
              <w:rPr>
                <w:b/>
                <w:bCs/>
                <w:szCs w:val="28"/>
              </w:rPr>
              <w:t>HĐCCĐ</w:t>
            </w:r>
          </w:p>
          <w:p w14:paraId="2B86D3E9" w14:textId="77777777" w:rsidR="00A35530" w:rsidRPr="00737860" w:rsidRDefault="00A35530" w:rsidP="00A51A01">
            <w:pPr>
              <w:rPr>
                <w:szCs w:val="28"/>
              </w:rPr>
            </w:pPr>
            <w:r w:rsidRPr="00737860">
              <w:rPr>
                <w:szCs w:val="28"/>
              </w:rPr>
              <w:t>- Trải nghiệm bé đi siêu thị</w:t>
            </w:r>
          </w:p>
          <w:p w14:paraId="6E7C64F6" w14:textId="77777777" w:rsidR="00A35530" w:rsidRPr="00737860" w:rsidRDefault="00A35530" w:rsidP="00A51A01">
            <w:pPr>
              <w:rPr>
                <w:szCs w:val="28"/>
              </w:rPr>
            </w:pPr>
            <w:r w:rsidRPr="00737860">
              <w:rPr>
                <w:szCs w:val="28"/>
              </w:rPr>
              <w:t>- TCVĐ: Chiếc kính thần kì</w:t>
            </w:r>
          </w:p>
          <w:p w14:paraId="353A30F9" w14:textId="77777777" w:rsidR="00A35530" w:rsidRPr="00737860" w:rsidRDefault="00A35530" w:rsidP="00A51A01">
            <w:pPr>
              <w:rPr>
                <w:szCs w:val="28"/>
              </w:rPr>
            </w:pPr>
            <w:r w:rsidRPr="00737860">
              <w:rPr>
                <w:szCs w:val="28"/>
              </w:rPr>
              <w:t>- Chơi tự chọn: Nhặt lá vàng trên sân, đồ chơi dưới sân trường</w:t>
            </w:r>
          </w:p>
          <w:p w14:paraId="1E7671B6" w14:textId="77777777" w:rsidR="00BE18B6" w:rsidRDefault="00A35530" w:rsidP="00A51A01">
            <w:pPr>
              <w:rPr>
                <w:i/>
                <w:szCs w:val="28"/>
                <w:lang w:val="it-IT"/>
              </w:rPr>
            </w:pPr>
            <w:r w:rsidRPr="00737860">
              <w:rPr>
                <w:szCs w:val="28"/>
              </w:rPr>
              <w:t xml:space="preserve"> Trò chơi dân gian: oẳn tù tỳ, cua cắp</w:t>
            </w:r>
            <w:r w:rsidRPr="00737860">
              <w:rPr>
                <w:i/>
                <w:szCs w:val="28"/>
                <w:lang w:val="it-IT"/>
              </w:rPr>
              <w:t xml:space="preserve"> </w:t>
            </w:r>
          </w:p>
          <w:p w14:paraId="147580D3" w14:textId="2D332746" w:rsidR="00A35530" w:rsidRPr="00737860" w:rsidRDefault="00A35530" w:rsidP="00A51A01">
            <w:pPr>
              <w:rPr>
                <w:szCs w:val="28"/>
              </w:rPr>
            </w:pPr>
            <w:r w:rsidRPr="00737860">
              <w:rPr>
                <w:i/>
                <w:szCs w:val="28"/>
                <w:lang w:val="it-IT"/>
              </w:rPr>
              <w:t>*</w:t>
            </w:r>
            <w:r w:rsidRPr="00737860">
              <w:rPr>
                <w:i/>
                <w:szCs w:val="28"/>
              </w:rPr>
              <w:t xml:space="preserve"> Rèn kỹ năng khéo léo bắt chước hành  </w:t>
            </w:r>
            <w:r w:rsidRPr="00737860">
              <w:rPr>
                <w:i/>
                <w:szCs w:val="28"/>
              </w:rPr>
              <w:lastRenderedPageBreak/>
              <w:t>vi của người lớn sự cẩn thận tỷ mý</w:t>
            </w:r>
          </w:p>
        </w:tc>
        <w:tc>
          <w:tcPr>
            <w:tcW w:w="2624" w:type="dxa"/>
            <w:gridSpan w:val="3"/>
          </w:tcPr>
          <w:p w14:paraId="7ADBD340" w14:textId="77777777" w:rsidR="00A35530" w:rsidRPr="00737860" w:rsidRDefault="00A35530" w:rsidP="00A51A01">
            <w:pPr>
              <w:rPr>
                <w:b/>
                <w:szCs w:val="28"/>
              </w:rPr>
            </w:pPr>
            <w:r w:rsidRPr="00737860">
              <w:rPr>
                <w:b/>
                <w:szCs w:val="28"/>
              </w:rPr>
              <w:lastRenderedPageBreak/>
              <w:t xml:space="preserve">HĐCCĐ </w:t>
            </w:r>
          </w:p>
          <w:p w14:paraId="5E442BB8" w14:textId="77777777" w:rsidR="00A35530" w:rsidRPr="00737860" w:rsidRDefault="00A35530" w:rsidP="00A51A01">
            <w:pPr>
              <w:rPr>
                <w:szCs w:val="28"/>
              </w:rPr>
            </w:pPr>
            <w:r w:rsidRPr="00737860">
              <w:rPr>
                <w:szCs w:val="28"/>
              </w:rPr>
              <w:t>- QS: Bầu trời của bé</w:t>
            </w:r>
          </w:p>
          <w:p w14:paraId="784E1A37" w14:textId="77777777" w:rsidR="00A35530" w:rsidRPr="00737860" w:rsidRDefault="00A35530" w:rsidP="00A51A01">
            <w:pPr>
              <w:rPr>
                <w:szCs w:val="28"/>
              </w:rPr>
            </w:pPr>
            <w:r w:rsidRPr="00737860">
              <w:rPr>
                <w:szCs w:val="28"/>
              </w:rPr>
              <w:t>- VĐ: Nu na nu nống</w:t>
            </w:r>
          </w:p>
          <w:p w14:paraId="5BD76A05" w14:textId="77777777" w:rsidR="00CD61B1" w:rsidRDefault="00A35530" w:rsidP="00A51A01">
            <w:pPr>
              <w:rPr>
                <w:szCs w:val="28"/>
              </w:rPr>
            </w:pPr>
            <w:r w:rsidRPr="00737860">
              <w:rPr>
                <w:szCs w:val="28"/>
              </w:rPr>
              <w:t>- Chơi tự chọn: Nhặt lá vàng trên sân</w:t>
            </w:r>
          </w:p>
          <w:p w14:paraId="6750B128" w14:textId="720B2CE3" w:rsidR="00A35530" w:rsidRPr="00737860" w:rsidRDefault="00A35530" w:rsidP="00A51A01">
            <w:pPr>
              <w:rPr>
                <w:szCs w:val="28"/>
              </w:rPr>
            </w:pPr>
            <w:r w:rsidRPr="00737860">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737860">
              <w:rPr>
                <w:szCs w:val="28"/>
              </w:rPr>
              <w:t xml:space="preserve"> </w:t>
            </w:r>
          </w:p>
        </w:tc>
        <w:tc>
          <w:tcPr>
            <w:tcW w:w="2623" w:type="dxa"/>
            <w:gridSpan w:val="2"/>
          </w:tcPr>
          <w:p w14:paraId="1DA92B11" w14:textId="77777777" w:rsidR="00A35530" w:rsidRPr="00E51D27" w:rsidRDefault="00A35530" w:rsidP="00A51A01">
            <w:pPr>
              <w:rPr>
                <w:b/>
                <w:szCs w:val="28"/>
              </w:rPr>
            </w:pPr>
            <w:r w:rsidRPr="00737860">
              <w:rPr>
                <w:rFonts w:eastAsia="Arial"/>
                <w:b/>
                <w:szCs w:val="28"/>
                <w:lang w:val="vi-VN"/>
              </w:rPr>
              <w:t>HĐCCĐ</w:t>
            </w:r>
            <w:r w:rsidRPr="00737860">
              <w:rPr>
                <w:b/>
              </w:rPr>
              <w:t xml:space="preserve"> </w:t>
            </w:r>
          </w:p>
          <w:p w14:paraId="7DE5F55A" w14:textId="77777777" w:rsidR="00A35530" w:rsidRPr="004D2092" w:rsidRDefault="00A35530" w:rsidP="00A51A01">
            <w:pPr>
              <w:rPr>
                <w:lang w:val="nl-NL"/>
              </w:rPr>
            </w:pPr>
            <w:r w:rsidRPr="004D2092">
              <w:rPr>
                <w:rFonts w:eastAsia="Calibri"/>
                <w:lang w:val="nl-NL"/>
              </w:rPr>
              <w:t xml:space="preserve">* Q/S: </w:t>
            </w:r>
            <w:r w:rsidRPr="004D2092">
              <w:rPr>
                <w:lang w:val="fr-FR"/>
              </w:rPr>
              <w:t xml:space="preserve"> </w:t>
            </w:r>
            <w:r w:rsidRPr="004D2092">
              <w:rPr>
                <w:lang w:val="nl-NL"/>
              </w:rPr>
              <w:t>Dạo quanh sân trường  hít thở không khí trong lành, quan sát môi trường xanh – sạch – đẹp , nhặt lá rụng</w:t>
            </w:r>
          </w:p>
          <w:p w14:paraId="7A027727" w14:textId="77777777" w:rsidR="00A35530" w:rsidRPr="004D2092" w:rsidRDefault="00A35530" w:rsidP="00A51A01">
            <w:pPr>
              <w:rPr>
                <w:lang w:val="nl-NL"/>
              </w:rPr>
            </w:pPr>
            <w:r w:rsidRPr="004D2092">
              <w:rPr>
                <w:lang w:val="nl-NL"/>
              </w:rPr>
              <w:t xml:space="preserve">- </w:t>
            </w:r>
            <w:r w:rsidRPr="004D2092">
              <w:rPr>
                <w:lang w:val="vi-VN"/>
              </w:rPr>
              <w:t xml:space="preserve">TCVĐ: </w:t>
            </w:r>
            <w:r w:rsidRPr="004D2092">
              <w:rPr>
                <w:lang w:val="nl-NL"/>
              </w:rPr>
              <w:t>Kéo co.</w:t>
            </w:r>
          </w:p>
          <w:p w14:paraId="5E2CE2A3" w14:textId="77777777" w:rsidR="00981497" w:rsidRDefault="00A35530" w:rsidP="00A51A01">
            <w:pPr>
              <w:tabs>
                <w:tab w:val="left" w:pos="4095"/>
              </w:tabs>
              <w:rPr>
                <w:lang w:val="nb-NO"/>
              </w:rPr>
            </w:pPr>
            <w:r w:rsidRPr="004D2092">
              <w:rPr>
                <w:lang w:val="nl-NL"/>
              </w:rPr>
              <w:t>- CT</w:t>
            </w:r>
            <w:r w:rsidRPr="004D2092">
              <w:rPr>
                <w:lang w:val="vi-VN"/>
              </w:rPr>
              <w:t>C</w:t>
            </w:r>
            <w:r w:rsidRPr="004D2092">
              <w:rPr>
                <w:lang w:val="nl-NL"/>
              </w:rPr>
              <w:t xml:space="preserve">: </w:t>
            </w:r>
            <w:r w:rsidRPr="004D2092">
              <w:rPr>
                <w:lang w:val="nb-NO"/>
              </w:rPr>
              <w:t>Nhặt lá cây, tạo hình từ lá cây thành hình mặt trăng..</w:t>
            </w:r>
          </w:p>
          <w:p w14:paraId="4BA1FDF1" w14:textId="57CC92E9" w:rsidR="00A35530" w:rsidRPr="00737860" w:rsidRDefault="00A35530" w:rsidP="00A51A01">
            <w:pPr>
              <w:tabs>
                <w:tab w:val="left" w:pos="4095"/>
              </w:tabs>
              <w:rPr>
                <w:szCs w:val="28"/>
                <w:lang w:val="nl-NL"/>
              </w:rPr>
            </w:pPr>
            <w:r w:rsidRPr="00737860">
              <w:rPr>
                <w:rFonts w:eastAsia="Arial" w:cs="Times New Roman"/>
                <w:bCs/>
                <w:i/>
                <w:iCs/>
                <w:color w:val="000000" w:themeColor="text1"/>
                <w:szCs w:val="28"/>
                <w:lang w:val="vi-VN"/>
              </w:rPr>
              <w:lastRenderedPageBreak/>
              <w:t>* Rèn kĩ năng nhanh nhẹn, khéo léo, phối hợp vận động, tính tập trung, tuân thủ kỉ luật, tinh thần đoàn kết hợp tác</w:t>
            </w:r>
          </w:p>
        </w:tc>
        <w:tc>
          <w:tcPr>
            <w:tcW w:w="2624" w:type="dxa"/>
          </w:tcPr>
          <w:p w14:paraId="2097DA3F" w14:textId="77777777" w:rsidR="00A35530" w:rsidRPr="00737860" w:rsidRDefault="00A35530" w:rsidP="00A51A01">
            <w:pPr>
              <w:rPr>
                <w:b/>
                <w:szCs w:val="28"/>
              </w:rPr>
            </w:pPr>
            <w:r w:rsidRPr="00737860">
              <w:rPr>
                <w:b/>
                <w:szCs w:val="28"/>
              </w:rPr>
              <w:lastRenderedPageBreak/>
              <w:t xml:space="preserve">HĐCCĐ </w:t>
            </w:r>
          </w:p>
          <w:p w14:paraId="7C9C789A" w14:textId="77777777" w:rsidR="00A35530" w:rsidRPr="00737860" w:rsidRDefault="00A35530" w:rsidP="00A51A01">
            <w:pPr>
              <w:rPr>
                <w:bCs/>
                <w:szCs w:val="28"/>
                <w:lang w:val="vi-VN"/>
              </w:rPr>
            </w:pPr>
            <w:r w:rsidRPr="00737860">
              <w:rPr>
                <w:bCs/>
                <w:szCs w:val="28"/>
              </w:rPr>
              <w:t>- Trải nghiệm chơi với nước</w:t>
            </w:r>
          </w:p>
          <w:p w14:paraId="19CBA45C" w14:textId="77777777" w:rsidR="00A35530" w:rsidRPr="00737860" w:rsidRDefault="00A35530" w:rsidP="00A51A01">
            <w:pPr>
              <w:rPr>
                <w:bCs/>
                <w:szCs w:val="28"/>
              </w:rPr>
            </w:pPr>
            <w:r w:rsidRPr="00737860">
              <w:rPr>
                <w:bCs/>
                <w:szCs w:val="28"/>
              </w:rPr>
              <w:t>- TCVĐ: Tìm bạn.</w:t>
            </w:r>
          </w:p>
          <w:p w14:paraId="346D0D01" w14:textId="77777777" w:rsidR="00A35530" w:rsidRPr="00737860" w:rsidRDefault="00A35530" w:rsidP="00A51A01">
            <w:pPr>
              <w:rPr>
                <w:bCs/>
                <w:szCs w:val="28"/>
              </w:rPr>
            </w:pPr>
            <w:r w:rsidRPr="00737860">
              <w:rPr>
                <w:bCs/>
                <w:szCs w:val="28"/>
              </w:rPr>
              <w:t>- Chơi tự chọn: vẽ khuôn mặt cảm xúc</w:t>
            </w:r>
          </w:p>
          <w:p w14:paraId="56989FF3" w14:textId="77777777" w:rsidR="00A35530" w:rsidRPr="00737860" w:rsidRDefault="00A35530" w:rsidP="00A51A01">
            <w:pPr>
              <w:rPr>
                <w:bCs/>
                <w:szCs w:val="28"/>
              </w:rPr>
            </w:pPr>
            <w:r w:rsidRPr="00737860">
              <w:rPr>
                <w:bCs/>
                <w:szCs w:val="28"/>
              </w:rPr>
              <w:t>+ nhặt lá cây xếp thành các hình</w:t>
            </w:r>
          </w:p>
          <w:p w14:paraId="383D1D25" w14:textId="77777777" w:rsidR="00A35530" w:rsidRPr="00737860" w:rsidRDefault="00A35530" w:rsidP="00A51A01">
            <w:pPr>
              <w:rPr>
                <w:bCs/>
                <w:szCs w:val="28"/>
              </w:rPr>
            </w:pPr>
            <w:r w:rsidRPr="00737860">
              <w:rPr>
                <w:bCs/>
                <w:szCs w:val="28"/>
              </w:rPr>
              <w:t>+ Trò chơi dân gian: lộn cầu vồng, tập tầm vông</w:t>
            </w:r>
          </w:p>
          <w:p w14:paraId="1B93F58D" w14:textId="77777777" w:rsidR="00A35530" w:rsidRPr="00737860" w:rsidRDefault="00A35530" w:rsidP="00A51A01">
            <w:pPr>
              <w:tabs>
                <w:tab w:val="left" w:pos="11125"/>
              </w:tabs>
              <w:spacing w:before="60"/>
              <w:rPr>
                <w:rFonts w:eastAsia="Calibri" w:cs="Times New Roman"/>
                <w:color w:val="000000" w:themeColor="text1"/>
                <w:szCs w:val="28"/>
              </w:rPr>
            </w:pPr>
            <w:r w:rsidRPr="00737860">
              <w:rPr>
                <w:i/>
                <w:iCs/>
                <w:szCs w:val="28"/>
              </w:rPr>
              <w:t xml:space="preserve">Rèn kỹ năng quan sát và trả lời câu hỏi </w:t>
            </w:r>
            <w:r w:rsidRPr="00737860">
              <w:rPr>
                <w:i/>
                <w:iCs/>
                <w:szCs w:val="28"/>
              </w:rPr>
              <w:lastRenderedPageBreak/>
              <w:t>to, rõ ràng và chơi với các đồ chơi ngoài trời</w:t>
            </w:r>
          </w:p>
        </w:tc>
        <w:tc>
          <w:tcPr>
            <w:tcW w:w="988" w:type="dxa"/>
            <w:gridSpan w:val="2"/>
          </w:tcPr>
          <w:p w14:paraId="163FE549" w14:textId="77777777" w:rsidR="00A35530" w:rsidRPr="00737860" w:rsidRDefault="00A35530" w:rsidP="00A51A01">
            <w:pPr>
              <w:jc w:val="both"/>
              <w:rPr>
                <w:szCs w:val="28"/>
              </w:rPr>
            </w:pPr>
          </w:p>
        </w:tc>
      </w:tr>
      <w:tr w:rsidR="00A35530" w:rsidRPr="00737860" w14:paraId="2535B941" w14:textId="77777777" w:rsidTr="001525EB">
        <w:tc>
          <w:tcPr>
            <w:tcW w:w="1560" w:type="dxa"/>
            <w:gridSpan w:val="2"/>
            <w:vMerge/>
          </w:tcPr>
          <w:p w14:paraId="777B86AC" w14:textId="77777777" w:rsidR="00A35530" w:rsidRPr="00737860" w:rsidRDefault="00A35530" w:rsidP="00A51A01">
            <w:pPr>
              <w:jc w:val="both"/>
              <w:rPr>
                <w:b/>
                <w:szCs w:val="28"/>
              </w:rPr>
            </w:pPr>
          </w:p>
        </w:tc>
        <w:tc>
          <w:tcPr>
            <w:tcW w:w="850" w:type="dxa"/>
          </w:tcPr>
          <w:p w14:paraId="58EA6A45" w14:textId="77777777" w:rsidR="00A35530" w:rsidRPr="00737860" w:rsidRDefault="00A35530" w:rsidP="00A51A01">
            <w:pPr>
              <w:jc w:val="both"/>
              <w:rPr>
                <w:b/>
                <w:szCs w:val="28"/>
              </w:rPr>
            </w:pPr>
            <w:r w:rsidRPr="00737860">
              <w:rPr>
                <w:b/>
                <w:szCs w:val="28"/>
              </w:rPr>
              <w:t>Thứ 5</w:t>
            </w:r>
          </w:p>
        </w:tc>
        <w:tc>
          <w:tcPr>
            <w:tcW w:w="2623" w:type="dxa"/>
            <w:gridSpan w:val="2"/>
          </w:tcPr>
          <w:p w14:paraId="108D5E6D" w14:textId="77777777" w:rsidR="004D33CD" w:rsidRDefault="00A35530" w:rsidP="00DB7C48">
            <w:pPr>
              <w:rPr>
                <w:rFonts w:eastAsia="Times New Roman" w:cs="Times New Roman"/>
                <w:szCs w:val="28"/>
                <w:lang w:val="nl-NL"/>
              </w:rPr>
            </w:pPr>
            <w:r>
              <w:rPr>
                <w:b/>
                <w:bCs/>
                <w:szCs w:val="26"/>
              </w:rPr>
              <w:t>HĐCCĐ:</w:t>
            </w:r>
            <w:r w:rsidR="00DB7C48" w:rsidRPr="00DB7C48">
              <w:rPr>
                <w:rFonts w:eastAsia="Times New Roman" w:cs="Times New Roman"/>
                <w:szCs w:val="28"/>
                <w:lang w:val="nl-NL"/>
              </w:rPr>
              <w:t xml:space="preserve"> </w:t>
            </w:r>
          </w:p>
          <w:p w14:paraId="3E823273" w14:textId="44D22C81" w:rsidR="00DB7C48" w:rsidRPr="00DB7C48" w:rsidRDefault="004D33CD" w:rsidP="00DB7C48">
            <w:pPr>
              <w:rPr>
                <w:lang w:val="nl-NL"/>
              </w:rPr>
            </w:pPr>
            <w:r>
              <w:rPr>
                <w:rFonts w:eastAsia="Times New Roman" w:cs="Times New Roman"/>
                <w:szCs w:val="28"/>
                <w:lang w:val="nl-NL"/>
              </w:rPr>
              <w:t xml:space="preserve">- </w:t>
            </w:r>
            <w:r w:rsidR="00DB7C48" w:rsidRPr="00DB7C48">
              <w:rPr>
                <w:lang w:val="nl-NL"/>
              </w:rPr>
              <w:t>Trải nghiệm: Làm con trâu bằng lá cây.</w:t>
            </w:r>
          </w:p>
          <w:p w14:paraId="23D641DE" w14:textId="77777777" w:rsidR="00DB7C48" w:rsidRPr="00DB7C48" w:rsidRDefault="00DB7C48" w:rsidP="00DB7C48">
            <w:pPr>
              <w:rPr>
                <w:lang w:val="nl-NL"/>
              </w:rPr>
            </w:pPr>
            <w:r w:rsidRPr="00DB7C48">
              <w:rPr>
                <w:lang w:val="nl-NL"/>
              </w:rPr>
              <w:t>- TCVĐ: Rồng rắn lên mây.</w:t>
            </w:r>
          </w:p>
          <w:p w14:paraId="608B76DA" w14:textId="081885D6" w:rsidR="00A35530" w:rsidRPr="00A81E5E" w:rsidRDefault="00DB7C48" w:rsidP="00DB7C48">
            <w:r w:rsidRPr="00DB7C48">
              <w:rPr>
                <w:lang w:val="nl-NL"/>
              </w:rPr>
              <w:t xml:space="preserve">- Chơi tự chọn: </w:t>
            </w:r>
            <w:r w:rsidRPr="00DB7C48">
              <w:rPr>
                <w:lang w:val="pt-BR"/>
              </w:rPr>
              <w:t xml:space="preserve"> Chơi với lá cây, vẽ theo ý thích, chơi lộn cầu vồng, chơi đu quay, cầu trượt.</w:t>
            </w:r>
          </w:p>
          <w:p w14:paraId="615B7218" w14:textId="77777777" w:rsidR="00A35530" w:rsidRPr="00737860" w:rsidRDefault="00A35530" w:rsidP="00A51A01">
            <w:pPr>
              <w:rPr>
                <w:szCs w:val="28"/>
              </w:rPr>
            </w:pPr>
            <w:r w:rsidRPr="00737860">
              <w:rPr>
                <w:i/>
                <w:szCs w:val="28"/>
              </w:rPr>
              <w:t>Rèn kỹ năng khéo léo bắt chước hành  vi của người lớn sự cẩn thận tỷ mý</w:t>
            </w:r>
          </w:p>
        </w:tc>
        <w:tc>
          <w:tcPr>
            <w:tcW w:w="2624" w:type="dxa"/>
            <w:gridSpan w:val="3"/>
          </w:tcPr>
          <w:p w14:paraId="6A251272" w14:textId="30B1323B" w:rsidR="00A35530" w:rsidRPr="00B31B6F" w:rsidRDefault="003C7A7A" w:rsidP="00B31B6F">
            <w:pPr>
              <w:tabs>
                <w:tab w:val="left" w:pos="11125"/>
              </w:tabs>
              <w:spacing w:before="60"/>
              <w:rPr>
                <w:rFonts w:eastAsia="Calibri" w:cs="Times New Roman"/>
                <w:color w:val="000000" w:themeColor="text1"/>
                <w:szCs w:val="28"/>
              </w:rPr>
            </w:pPr>
            <w:r>
              <w:rPr>
                <w:b/>
                <w:i/>
                <w:szCs w:val="28"/>
              </w:rPr>
              <w:t>Nghỉ Tế</w:t>
            </w:r>
            <w:r w:rsidR="000E2AA2">
              <w:rPr>
                <w:b/>
                <w:i/>
                <w:szCs w:val="28"/>
              </w:rPr>
              <w:t>t</w:t>
            </w:r>
            <w:r>
              <w:rPr>
                <w:b/>
                <w:i/>
                <w:szCs w:val="28"/>
              </w:rPr>
              <w:t xml:space="preserve"> dương lịch 1/1</w:t>
            </w:r>
          </w:p>
        </w:tc>
        <w:tc>
          <w:tcPr>
            <w:tcW w:w="2623" w:type="dxa"/>
            <w:gridSpan w:val="2"/>
          </w:tcPr>
          <w:p w14:paraId="2B4193A1" w14:textId="77777777" w:rsidR="00A35530" w:rsidRPr="00737860" w:rsidRDefault="00A35530" w:rsidP="00A51A01">
            <w:pPr>
              <w:jc w:val="center"/>
              <w:rPr>
                <w:b/>
                <w:iCs/>
                <w:szCs w:val="28"/>
                <w:lang w:val="vi-VN"/>
              </w:rPr>
            </w:pPr>
            <w:r w:rsidRPr="00737860">
              <w:rPr>
                <w:b/>
                <w:iCs/>
                <w:szCs w:val="28"/>
              </w:rPr>
              <w:t>HĐCCĐ</w:t>
            </w:r>
          </w:p>
          <w:p w14:paraId="0DC956C4" w14:textId="77777777" w:rsidR="00A35530" w:rsidRPr="00737860" w:rsidRDefault="00A35530" w:rsidP="00A51A01">
            <w:pPr>
              <w:rPr>
                <w:szCs w:val="28"/>
                <w:lang w:val="nl-NL"/>
              </w:rPr>
            </w:pPr>
            <w:r w:rsidRPr="00737860">
              <w:rPr>
                <w:szCs w:val="28"/>
                <w:lang w:val="nl-NL"/>
              </w:rPr>
              <w:t>- Trải nghiệm: Bé chăm sóc vườn rau</w:t>
            </w:r>
          </w:p>
          <w:p w14:paraId="0012576D" w14:textId="77777777" w:rsidR="00A35530" w:rsidRPr="00737860" w:rsidRDefault="00A35530" w:rsidP="00A51A01">
            <w:pPr>
              <w:rPr>
                <w:szCs w:val="28"/>
              </w:rPr>
            </w:pPr>
            <w:r w:rsidRPr="00737860">
              <w:rPr>
                <w:szCs w:val="28"/>
                <w:lang w:val="nl-NL"/>
              </w:rPr>
              <w:t xml:space="preserve"> - TCVĐ: </w:t>
            </w:r>
            <w:r w:rsidRPr="00737860">
              <w:rPr>
                <w:szCs w:val="28"/>
              </w:rPr>
              <w:t xml:space="preserve"> Nu na nu nống</w:t>
            </w:r>
          </w:p>
          <w:p w14:paraId="5AB0A93E" w14:textId="77777777" w:rsidR="00A35530" w:rsidRDefault="00A35530" w:rsidP="00A51A01">
            <w:pPr>
              <w:jc w:val="both"/>
              <w:rPr>
                <w:szCs w:val="28"/>
                <w:lang w:val="nl-NL"/>
              </w:rPr>
            </w:pPr>
            <w:r w:rsidRPr="00737860">
              <w:rPr>
                <w:szCs w:val="28"/>
                <w:lang w:val="nl-NL"/>
              </w:rPr>
              <w:t>- Chơi tự chọn: Nhặt lá vàng trên sân, đồ chơi dưới sân trường, Trò chơi dân gian: oẳn tù tỳ.</w:t>
            </w:r>
          </w:p>
          <w:p w14:paraId="75CEFEE2" w14:textId="692EC26C" w:rsidR="00A35530" w:rsidRPr="00B31B6F" w:rsidRDefault="00A35530" w:rsidP="00B31B6F">
            <w:pPr>
              <w:tabs>
                <w:tab w:val="left" w:pos="11125"/>
              </w:tabs>
              <w:spacing w:before="60"/>
              <w:rPr>
                <w:rFonts w:eastAsia="Calibri" w:cs="Times New Roman"/>
                <w:color w:val="000000" w:themeColor="text1"/>
                <w:szCs w:val="28"/>
              </w:rPr>
            </w:pPr>
            <w:r w:rsidRPr="00737860">
              <w:rPr>
                <w:i/>
                <w:iCs/>
                <w:szCs w:val="28"/>
              </w:rPr>
              <w:t>Rèn kỹ năng quan sát và trả lời câu hỏi to, rõ ràng và chơi với các đồ chơi ngoài trời</w:t>
            </w:r>
          </w:p>
        </w:tc>
        <w:tc>
          <w:tcPr>
            <w:tcW w:w="2624" w:type="dxa"/>
          </w:tcPr>
          <w:p w14:paraId="21150E6D" w14:textId="77777777" w:rsidR="00A35530" w:rsidRPr="00737860" w:rsidRDefault="00A35530" w:rsidP="00A51A01">
            <w:pPr>
              <w:jc w:val="center"/>
              <w:rPr>
                <w:b/>
                <w:iCs/>
                <w:szCs w:val="28"/>
              </w:rPr>
            </w:pPr>
            <w:r w:rsidRPr="00737860">
              <w:rPr>
                <w:b/>
                <w:iCs/>
                <w:szCs w:val="28"/>
              </w:rPr>
              <w:t>HĐCCĐ</w:t>
            </w:r>
          </w:p>
          <w:p w14:paraId="3FD73BD9" w14:textId="165BB2BA" w:rsidR="00A35530" w:rsidRPr="00737860" w:rsidRDefault="004D33CD" w:rsidP="00A51A01">
            <w:pPr>
              <w:rPr>
                <w:szCs w:val="28"/>
              </w:rPr>
            </w:pPr>
            <w:r>
              <w:rPr>
                <w:szCs w:val="28"/>
              </w:rPr>
              <w:t xml:space="preserve">- </w:t>
            </w:r>
            <w:r w:rsidR="00A35530" w:rsidRPr="00737860">
              <w:rPr>
                <w:szCs w:val="28"/>
              </w:rPr>
              <w:t>Vật chìm vật nổi</w:t>
            </w:r>
          </w:p>
          <w:p w14:paraId="3F1FBBEA" w14:textId="41AC02BF" w:rsidR="00A35530" w:rsidRPr="00737860" w:rsidRDefault="00A35530" w:rsidP="00A51A01">
            <w:pPr>
              <w:rPr>
                <w:szCs w:val="28"/>
                <w:lang w:val="pt-BR"/>
              </w:rPr>
            </w:pPr>
            <w:r w:rsidRPr="00737860">
              <w:rPr>
                <w:szCs w:val="28"/>
                <w:lang w:val="pt-BR"/>
              </w:rPr>
              <w:t xml:space="preserve">- TCVĐ: </w:t>
            </w:r>
            <w:r w:rsidR="00511965" w:rsidRPr="00511965">
              <w:rPr>
                <w:szCs w:val="28"/>
              </w:rPr>
              <w:t>Dung dăng dung dẻ</w:t>
            </w:r>
          </w:p>
          <w:p w14:paraId="3F78CFCF" w14:textId="77777777" w:rsidR="00A35530" w:rsidRPr="00737860" w:rsidRDefault="00A35530" w:rsidP="00A51A01">
            <w:pPr>
              <w:rPr>
                <w:szCs w:val="28"/>
                <w:lang w:val="pt-BR"/>
              </w:rPr>
            </w:pPr>
            <w:r w:rsidRPr="00737860">
              <w:rPr>
                <w:szCs w:val="28"/>
                <w:lang w:val="pt-BR"/>
              </w:rPr>
              <w:t>- Chơi tự chọn: Nhặt lá vàng trên sân, đồ chơi dưới sân trường</w:t>
            </w:r>
          </w:p>
          <w:p w14:paraId="18C8FCD6" w14:textId="77777777" w:rsidR="00A35530" w:rsidRDefault="00A35530" w:rsidP="00A51A01">
            <w:pPr>
              <w:rPr>
                <w:szCs w:val="28"/>
                <w:lang w:val="pt-BR"/>
              </w:rPr>
            </w:pPr>
            <w:r w:rsidRPr="00737860">
              <w:rPr>
                <w:szCs w:val="28"/>
                <w:lang w:val="pt-BR"/>
              </w:rPr>
              <w:t xml:space="preserve"> Trò chơi dân gian: oẳn tù tỳ, cua cắp</w:t>
            </w:r>
          </w:p>
          <w:p w14:paraId="71985FE7" w14:textId="77777777" w:rsidR="00A35530" w:rsidRPr="00737860" w:rsidRDefault="00A35530" w:rsidP="00A51A01">
            <w:pPr>
              <w:tabs>
                <w:tab w:val="left" w:pos="11125"/>
              </w:tabs>
              <w:spacing w:before="60"/>
              <w:rPr>
                <w:rFonts w:eastAsia="Calibri" w:cs="Times New Roman"/>
                <w:color w:val="000000" w:themeColor="text1"/>
                <w:szCs w:val="28"/>
              </w:rPr>
            </w:pPr>
            <w:r w:rsidRPr="00737860">
              <w:rPr>
                <w:i/>
                <w:iCs/>
                <w:szCs w:val="28"/>
              </w:rPr>
              <w:t>Rèn kỹ năng quan sát và trả lời câu hỏi to, rõ ràng và chơi với các đồ chơi ngoài trời</w:t>
            </w:r>
          </w:p>
          <w:p w14:paraId="7DA409AA" w14:textId="77777777" w:rsidR="00A35530" w:rsidRPr="00737860" w:rsidRDefault="00A35530" w:rsidP="00A51A01">
            <w:pPr>
              <w:rPr>
                <w:szCs w:val="28"/>
                <w:lang w:val="fr-FR"/>
              </w:rPr>
            </w:pPr>
          </w:p>
        </w:tc>
        <w:tc>
          <w:tcPr>
            <w:tcW w:w="988" w:type="dxa"/>
            <w:gridSpan w:val="2"/>
          </w:tcPr>
          <w:p w14:paraId="1913BC91" w14:textId="77777777" w:rsidR="00A35530" w:rsidRPr="00737860" w:rsidRDefault="00A35530" w:rsidP="00A51A01">
            <w:pPr>
              <w:jc w:val="both"/>
              <w:rPr>
                <w:szCs w:val="28"/>
              </w:rPr>
            </w:pPr>
          </w:p>
        </w:tc>
      </w:tr>
      <w:tr w:rsidR="00A35530" w:rsidRPr="00737860" w14:paraId="31F22896" w14:textId="77777777" w:rsidTr="001525EB">
        <w:tc>
          <w:tcPr>
            <w:tcW w:w="1560" w:type="dxa"/>
            <w:gridSpan w:val="2"/>
            <w:vMerge/>
          </w:tcPr>
          <w:p w14:paraId="1910BD65" w14:textId="77777777" w:rsidR="00A35530" w:rsidRPr="00737860" w:rsidRDefault="00A35530" w:rsidP="00A51A01">
            <w:pPr>
              <w:jc w:val="both"/>
              <w:rPr>
                <w:b/>
                <w:szCs w:val="28"/>
              </w:rPr>
            </w:pPr>
          </w:p>
        </w:tc>
        <w:tc>
          <w:tcPr>
            <w:tcW w:w="850" w:type="dxa"/>
          </w:tcPr>
          <w:p w14:paraId="323E89CF" w14:textId="77777777" w:rsidR="00A35530" w:rsidRPr="00737860" w:rsidRDefault="00A35530" w:rsidP="00A51A01">
            <w:pPr>
              <w:jc w:val="both"/>
              <w:rPr>
                <w:b/>
                <w:szCs w:val="28"/>
              </w:rPr>
            </w:pPr>
            <w:r w:rsidRPr="00737860">
              <w:rPr>
                <w:b/>
                <w:szCs w:val="28"/>
              </w:rPr>
              <w:t>Thứ 6</w:t>
            </w:r>
          </w:p>
        </w:tc>
        <w:tc>
          <w:tcPr>
            <w:tcW w:w="2623" w:type="dxa"/>
            <w:gridSpan w:val="2"/>
          </w:tcPr>
          <w:p w14:paraId="243993EE" w14:textId="77777777" w:rsidR="00A35530" w:rsidRPr="00737860" w:rsidRDefault="00A35530" w:rsidP="00A51A01">
            <w:pPr>
              <w:rPr>
                <w:b/>
                <w:bCs/>
                <w:szCs w:val="28"/>
              </w:rPr>
            </w:pPr>
            <w:r w:rsidRPr="00737860">
              <w:rPr>
                <w:b/>
                <w:bCs/>
                <w:szCs w:val="28"/>
              </w:rPr>
              <w:t>HĐCCĐ</w:t>
            </w:r>
          </w:p>
          <w:p w14:paraId="63D04976" w14:textId="553CB6B4" w:rsidR="00DB7C48" w:rsidRPr="00DB7C48" w:rsidRDefault="00A35530" w:rsidP="00DB7C48">
            <w:pPr>
              <w:rPr>
                <w:szCs w:val="28"/>
              </w:rPr>
            </w:pPr>
            <w:r w:rsidRPr="00737860">
              <w:rPr>
                <w:szCs w:val="28"/>
              </w:rPr>
              <w:t xml:space="preserve">- </w:t>
            </w:r>
            <w:r w:rsidR="00DB7C48" w:rsidRPr="00DB7C48">
              <w:rPr>
                <w:szCs w:val="28"/>
              </w:rPr>
              <w:t>Dạo chơi ngoài trời tr</w:t>
            </w:r>
            <w:r w:rsidR="00D95CB1">
              <w:rPr>
                <w:szCs w:val="28"/>
              </w:rPr>
              <w:t>ò</w:t>
            </w:r>
            <w:r w:rsidR="00DB7C48" w:rsidRPr="00DB7C48">
              <w:rPr>
                <w:szCs w:val="28"/>
              </w:rPr>
              <w:t xml:space="preserve"> chuyện với trẻ về một số động vật nuôi trong GĐ</w:t>
            </w:r>
          </w:p>
          <w:p w14:paraId="489F3305" w14:textId="77777777" w:rsidR="00DB7C48" w:rsidRPr="00DB7C48" w:rsidRDefault="00DB7C48" w:rsidP="00DB7C48">
            <w:pPr>
              <w:rPr>
                <w:szCs w:val="28"/>
              </w:rPr>
            </w:pPr>
            <w:r w:rsidRPr="00DB7C48">
              <w:rPr>
                <w:szCs w:val="28"/>
              </w:rPr>
              <w:lastRenderedPageBreak/>
              <w:t>- VĐ: Dung dăng dung dẻ</w:t>
            </w:r>
          </w:p>
          <w:p w14:paraId="498E6087" w14:textId="1E752A06" w:rsidR="00A35530" w:rsidRPr="00737860" w:rsidRDefault="00DB7C48" w:rsidP="00DB7C48">
            <w:pPr>
              <w:rPr>
                <w:szCs w:val="28"/>
              </w:rPr>
            </w:pPr>
            <w:r w:rsidRPr="00DB7C48">
              <w:rPr>
                <w:szCs w:val="28"/>
              </w:rPr>
              <w:t>- Chơi tự chọn. Nhặt lá trên sân và tạo ra các sản phẩm tạo hình.</w:t>
            </w:r>
            <w:r w:rsidR="00A35530" w:rsidRPr="00737860">
              <w:rPr>
                <w:i/>
                <w:szCs w:val="28"/>
                <w:lang w:val="it-IT"/>
              </w:rPr>
              <w:t>*</w:t>
            </w:r>
            <w:r w:rsidR="00A35530" w:rsidRPr="00737860">
              <w:rPr>
                <w:i/>
                <w:szCs w:val="28"/>
              </w:rPr>
              <w:t xml:space="preserve"> Rèn kỹ năng khéo léo bắt chước hành  vi của người lớn sự cẩn thận tỷ mý</w:t>
            </w:r>
          </w:p>
        </w:tc>
        <w:tc>
          <w:tcPr>
            <w:tcW w:w="2624" w:type="dxa"/>
            <w:gridSpan w:val="3"/>
          </w:tcPr>
          <w:p w14:paraId="6AFBF5C6" w14:textId="77777777" w:rsidR="00DB1A83" w:rsidRPr="00737860" w:rsidRDefault="00DB1A83" w:rsidP="00DB1A83">
            <w:pPr>
              <w:jc w:val="center"/>
              <w:rPr>
                <w:b/>
                <w:iCs/>
                <w:szCs w:val="28"/>
                <w:lang w:val="vi-VN"/>
              </w:rPr>
            </w:pPr>
            <w:r w:rsidRPr="00737860">
              <w:rPr>
                <w:b/>
                <w:iCs/>
                <w:szCs w:val="28"/>
              </w:rPr>
              <w:lastRenderedPageBreak/>
              <w:t>HĐCCĐ</w:t>
            </w:r>
          </w:p>
          <w:p w14:paraId="5F108DA9" w14:textId="77777777" w:rsidR="00DB1A83" w:rsidRPr="00737860" w:rsidRDefault="00DB1A83" w:rsidP="00DB1A83">
            <w:pPr>
              <w:rPr>
                <w:bCs/>
                <w:szCs w:val="28"/>
                <w:lang w:val="vi-VN"/>
              </w:rPr>
            </w:pPr>
            <w:r w:rsidRPr="00737860">
              <w:rPr>
                <w:bCs/>
                <w:szCs w:val="28"/>
              </w:rPr>
              <w:t xml:space="preserve">- Trải nghiệm </w:t>
            </w:r>
            <w:r>
              <w:rPr>
                <w:bCs/>
                <w:szCs w:val="28"/>
              </w:rPr>
              <w:t>bắt cá</w:t>
            </w:r>
          </w:p>
          <w:p w14:paraId="1917796B" w14:textId="11B4A153" w:rsidR="00DB1A83" w:rsidRPr="00737860" w:rsidRDefault="00DB1A83" w:rsidP="00DB1A83">
            <w:pPr>
              <w:rPr>
                <w:bCs/>
                <w:szCs w:val="28"/>
              </w:rPr>
            </w:pPr>
            <w:r w:rsidRPr="00737860">
              <w:rPr>
                <w:bCs/>
                <w:szCs w:val="28"/>
              </w:rPr>
              <w:t xml:space="preserve">- TCVĐ: </w:t>
            </w:r>
            <w:r w:rsidR="00624F83">
              <w:rPr>
                <w:bCs/>
                <w:szCs w:val="28"/>
              </w:rPr>
              <w:t>Ai đoán giỏi</w:t>
            </w:r>
          </w:p>
          <w:p w14:paraId="3499BC5D" w14:textId="77777777" w:rsidR="00DB1A83" w:rsidRPr="00737860" w:rsidRDefault="00DB1A83" w:rsidP="00DB1A83">
            <w:pPr>
              <w:rPr>
                <w:bCs/>
                <w:szCs w:val="28"/>
              </w:rPr>
            </w:pPr>
            <w:r w:rsidRPr="00737860">
              <w:rPr>
                <w:bCs/>
                <w:szCs w:val="28"/>
              </w:rPr>
              <w:t>- Chơi tự chọn: vẽ khuôn mặt cảm xúc</w:t>
            </w:r>
          </w:p>
          <w:p w14:paraId="08DC01FF" w14:textId="77777777" w:rsidR="00DB1A83" w:rsidRPr="00737860" w:rsidRDefault="00DB1A83" w:rsidP="00DB1A83">
            <w:pPr>
              <w:rPr>
                <w:bCs/>
                <w:szCs w:val="28"/>
              </w:rPr>
            </w:pPr>
            <w:r w:rsidRPr="00737860">
              <w:rPr>
                <w:bCs/>
                <w:szCs w:val="28"/>
              </w:rPr>
              <w:lastRenderedPageBreak/>
              <w:t>+ nhặt lá cây xếp thành các hình</w:t>
            </w:r>
          </w:p>
          <w:p w14:paraId="7B454EAD" w14:textId="77777777" w:rsidR="00DB1A83" w:rsidRPr="00737860" w:rsidRDefault="00DB1A83" w:rsidP="00DB1A83">
            <w:pPr>
              <w:rPr>
                <w:bCs/>
                <w:szCs w:val="28"/>
              </w:rPr>
            </w:pPr>
            <w:r w:rsidRPr="00737860">
              <w:rPr>
                <w:bCs/>
                <w:szCs w:val="28"/>
              </w:rPr>
              <w:t>+ Trò chơi dân gian: lộn cầu vồng, tập tầm vông</w:t>
            </w:r>
          </w:p>
          <w:p w14:paraId="202E1FEC" w14:textId="2CE84826" w:rsidR="00A35530" w:rsidRPr="00737860" w:rsidRDefault="00DB1A83" w:rsidP="00DB1A83">
            <w:pPr>
              <w:rPr>
                <w:szCs w:val="28"/>
              </w:rPr>
            </w:pPr>
            <w:r w:rsidRPr="00737860">
              <w:rPr>
                <w:i/>
                <w:iCs/>
                <w:szCs w:val="28"/>
              </w:rPr>
              <w:t>Rèn kỹ năng quan sát và trả lời câu hỏi to, rõ ràng và chơi với các đồ chơi ngoài trời</w:t>
            </w:r>
          </w:p>
        </w:tc>
        <w:tc>
          <w:tcPr>
            <w:tcW w:w="2623" w:type="dxa"/>
            <w:gridSpan w:val="2"/>
          </w:tcPr>
          <w:p w14:paraId="248B7721" w14:textId="77777777" w:rsidR="00A35530" w:rsidRPr="00737860" w:rsidRDefault="00A35530" w:rsidP="00A51A01">
            <w:pPr>
              <w:rPr>
                <w:b/>
                <w:szCs w:val="28"/>
              </w:rPr>
            </w:pPr>
            <w:r w:rsidRPr="00737860">
              <w:rPr>
                <w:b/>
                <w:szCs w:val="28"/>
                <w:lang w:val="pt-BR"/>
              </w:rPr>
              <w:lastRenderedPageBreak/>
              <w:t>HĐCCĐ</w:t>
            </w:r>
          </w:p>
          <w:p w14:paraId="1565F107" w14:textId="77777777" w:rsidR="00A35530" w:rsidRPr="00A81E5E" w:rsidRDefault="00A35530" w:rsidP="00A51A01">
            <w:r w:rsidRPr="00A81E5E">
              <w:t xml:space="preserve">- Trải nghiệm: Chăm cóc cây ở góc thiên nhiên </w:t>
            </w:r>
          </w:p>
          <w:p w14:paraId="02DC4A53" w14:textId="77777777" w:rsidR="00A35530" w:rsidRPr="00A81E5E" w:rsidRDefault="00A35530" w:rsidP="00A51A01">
            <w:pPr>
              <w:rPr>
                <w:lang w:val="es-ES"/>
              </w:rPr>
            </w:pPr>
            <w:r w:rsidRPr="00A81E5E">
              <w:rPr>
                <w:lang w:val="es-ES"/>
              </w:rPr>
              <w:t>- TCVĐ: Rồng rắn lên mây</w:t>
            </w:r>
          </w:p>
          <w:p w14:paraId="581C0F25" w14:textId="77777777" w:rsidR="00A35530" w:rsidRPr="00A81E5E" w:rsidRDefault="00A35530" w:rsidP="00A51A01">
            <w:pPr>
              <w:rPr>
                <w:lang w:val="es-ES"/>
              </w:rPr>
            </w:pPr>
          </w:p>
          <w:p w14:paraId="477DD2BD" w14:textId="77777777" w:rsidR="00A35530" w:rsidRPr="00A81E5E" w:rsidRDefault="00A35530" w:rsidP="00A51A01">
            <w:pPr>
              <w:rPr>
                <w:lang w:val="es-ES"/>
              </w:rPr>
            </w:pPr>
          </w:p>
          <w:p w14:paraId="410A7467" w14:textId="77777777" w:rsidR="00A35530" w:rsidRPr="00A81E5E" w:rsidRDefault="00A35530" w:rsidP="00A51A01">
            <w:pPr>
              <w:rPr>
                <w:lang w:val="es-ES"/>
              </w:rPr>
            </w:pPr>
            <w:r>
              <w:rPr>
                <w:lang w:val="es-ES"/>
              </w:rPr>
              <w:t>- Chơi tự</w:t>
            </w:r>
            <w:r w:rsidRPr="00A81E5E">
              <w:rPr>
                <w:lang w:val="es-ES"/>
              </w:rPr>
              <w:t xml:space="preserve"> chọn</w:t>
            </w:r>
          </w:p>
          <w:p w14:paraId="492061CB" w14:textId="77777777" w:rsidR="00A35530" w:rsidRPr="00737860" w:rsidRDefault="00A35530" w:rsidP="00A51A01">
            <w:pPr>
              <w:tabs>
                <w:tab w:val="left" w:pos="4095"/>
              </w:tabs>
              <w:rPr>
                <w:szCs w:val="28"/>
                <w:lang w:val="nl-NL"/>
              </w:rPr>
            </w:pPr>
            <w:r w:rsidRPr="00A81E5E">
              <w:t>Lá cây; bóng, phấn</w:t>
            </w:r>
            <w:r w:rsidRPr="00737860">
              <w:rPr>
                <w:i/>
                <w:szCs w:val="28"/>
                <w:lang w:val="it-IT"/>
              </w:rPr>
              <w:t xml:space="preserve"> *</w:t>
            </w:r>
            <w:r w:rsidRPr="00737860">
              <w:rPr>
                <w:i/>
                <w:szCs w:val="28"/>
              </w:rPr>
              <w:t xml:space="preserve"> Rèn kỹ năng khéo léo bắt chước hành  vi của người lớn sự cẩn thận tỷ mý</w:t>
            </w:r>
          </w:p>
        </w:tc>
        <w:tc>
          <w:tcPr>
            <w:tcW w:w="2624" w:type="dxa"/>
          </w:tcPr>
          <w:p w14:paraId="7A54826F" w14:textId="77777777" w:rsidR="00A35530" w:rsidRPr="00737860" w:rsidRDefault="00A35530" w:rsidP="00A51A01">
            <w:pPr>
              <w:rPr>
                <w:b/>
                <w:szCs w:val="28"/>
              </w:rPr>
            </w:pPr>
            <w:r w:rsidRPr="00737860">
              <w:rPr>
                <w:b/>
                <w:szCs w:val="28"/>
                <w:lang w:val="pt-BR"/>
              </w:rPr>
              <w:lastRenderedPageBreak/>
              <w:t>HĐCCĐ</w:t>
            </w:r>
          </w:p>
          <w:p w14:paraId="754D6DF4" w14:textId="4CF33EB6" w:rsidR="00DB7C48" w:rsidRPr="00C7696F" w:rsidRDefault="00DB7C48" w:rsidP="00DB7C48">
            <w:pPr>
              <w:spacing w:line="288" w:lineRule="auto"/>
            </w:pPr>
            <w:r w:rsidRPr="00BC40C7">
              <w:t>- Q/s</w:t>
            </w:r>
            <w:r w:rsidR="00DC16B4">
              <w:t>:</w:t>
            </w:r>
            <w:r w:rsidRPr="00BC40C7">
              <w:t xml:space="preserve"> Thời tiết trong ngày</w:t>
            </w:r>
          </w:p>
          <w:p w14:paraId="368016E3" w14:textId="77777777" w:rsidR="00DB7C48" w:rsidRPr="00C7696F" w:rsidRDefault="00DB7C48" w:rsidP="00DB7C48">
            <w:pPr>
              <w:spacing w:line="288" w:lineRule="auto"/>
            </w:pPr>
            <w:r>
              <w:t>- TCVĐ: trời nắng, trời mưa.</w:t>
            </w:r>
          </w:p>
          <w:p w14:paraId="5B588DD9" w14:textId="77777777" w:rsidR="00A35530" w:rsidRDefault="00DB7C48" w:rsidP="00DB7C48">
            <w:r w:rsidRPr="00C7696F">
              <w:lastRenderedPageBreak/>
              <w:t>- Chơi tự chọn: làm các con vật từ lá cây, vẽ theo ý thích, chơi đu quay, cầu trượt.</w:t>
            </w:r>
          </w:p>
          <w:p w14:paraId="205B966C" w14:textId="6F46A71B" w:rsidR="00DB7C48" w:rsidRPr="00737860" w:rsidRDefault="00DB7C48" w:rsidP="00DB7C48">
            <w:pPr>
              <w:rPr>
                <w:szCs w:val="28"/>
                <w:lang w:val="fr-FR"/>
              </w:rPr>
            </w:pPr>
            <w:r w:rsidRPr="00737860">
              <w:rPr>
                <w:i/>
                <w:szCs w:val="28"/>
              </w:rPr>
              <w:t>Rèn kỹ năng khéo léo bắt chước hành  vi của người lớn sự cẩn thận tỷ mý</w:t>
            </w:r>
          </w:p>
        </w:tc>
        <w:tc>
          <w:tcPr>
            <w:tcW w:w="988" w:type="dxa"/>
            <w:gridSpan w:val="2"/>
          </w:tcPr>
          <w:p w14:paraId="74A67C0E" w14:textId="77777777" w:rsidR="00A35530" w:rsidRPr="00737860" w:rsidRDefault="00A35530" w:rsidP="00A51A01">
            <w:pPr>
              <w:jc w:val="both"/>
              <w:rPr>
                <w:szCs w:val="28"/>
              </w:rPr>
            </w:pPr>
          </w:p>
        </w:tc>
      </w:tr>
      <w:tr w:rsidR="005455FF" w:rsidRPr="00737860" w14:paraId="1CF8ECF0" w14:textId="77777777" w:rsidTr="001525EB">
        <w:trPr>
          <w:trHeight w:val="1390"/>
        </w:trPr>
        <w:tc>
          <w:tcPr>
            <w:tcW w:w="1560" w:type="dxa"/>
            <w:gridSpan w:val="2"/>
          </w:tcPr>
          <w:p w14:paraId="320BD3F1" w14:textId="77777777" w:rsidR="005455FF" w:rsidRPr="00737860" w:rsidRDefault="005455FF" w:rsidP="00A51A01">
            <w:pPr>
              <w:jc w:val="both"/>
              <w:rPr>
                <w:b/>
                <w:szCs w:val="28"/>
              </w:rPr>
            </w:pPr>
            <w:r w:rsidRPr="002E56F5">
              <w:rPr>
                <w:rFonts w:eastAsia="Calibri"/>
                <w:b/>
                <w:szCs w:val="28"/>
              </w:rPr>
              <w:t>Hoạt động (Thay thế HĐ góc</w:t>
            </w:r>
          </w:p>
        </w:tc>
        <w:tc>
          <w:tcPr>
            <w:tcW w:w="850" w:type="dxa"/>
          </w:tcPr>
          <w:p w14:paraId="0ACE890A" w14:textId="77777777" w:rsidR="005455FF" w:rsidRPr="00737860" w:rsidRDefault="005455FF" w:rsidP="00A51A01">
            <w:pPr>
              <w:jc w:val="both"/>
              <w:rPr>
                <w:b/>
                <w:szCs w:val="28"/>
              </w:rPr>
            </w:pPr>
            <w:r w:rsidRPr="00737860">
              <w:rPr>
                <w:b/>
                <w:szCs w:val="28"/>
              </w:rPr>
              <w:t>Thứ</w:t>
            </w:r>
          </w:p>
          <w:p w14:paraId="306BF8DC" w14:textId="6F4A53A1" w:rsidR="005455FF" w:rsidRPr="00737860" w:rsidRDefault="005455FF" w:rsidP="00A51A01">
            <w:pPr>
              <w:jc w:val="both"/>
              <w:rPr>
                <w:b/>
                <w:szCs w:val="28"/>
              </w:rPr>
            </w:pPr>
            <w:r>
              <w:rPr>
                <w:b/>
                <w:szCs w:val="28"/>
              </w:rPr>
              <w:t>3</w:t>
            </w:r>
          </w:p>
        </w:tc>
        <w:tc>
          <w:tcPr>
            <w:tcW w:w="2623" w:type="dxa"/>
            <w:gridSpan w:val="2"/>
          </w:tcPr>
          <w:p w14:paraId="3936DA8D" w14:textId="6A7EC153" w:rsidR="005455FF" w:rsidRPr="00B31B6F" w:rsidRDefault="005455FF" w:rsidP="00B31B6F">
            <w:pPr>
              <w:jc w:val="both"/>
              <w:rPr>
                <w:bCs/>
                <w:szCs w:val="28"/>
                <w:lang w:val="pt-BR"/>
              </w:rPr>
            </w:pPr>
            <w:r w:rsidRPr="00D41A7B">
              <w:rPr>
                <w:rFonts w:cs="Times New Roman"/>
                <w:b/>
                <w:i/>
                <w:szCs w:val="28"/>
                <w:lang w:val="vi-VN"/>
              </w:rPr>
              <w:t>HĐTT:</w:t>
            </w:r>
            <w:r w:rsidRPr="00D41A7B">
              <w:rPr>
                <w:rFonts w:cs="Times New Roman"/>
                <w:b/>
                <w:i/>
                <w:szCs w:val="28"/>
              </w:rPr>
              <w:t xml:space="preserve"> </w:t>
            </w:r>
            <w:r w:rsidRPr="00DB7C48">
              <w:rPr>
                <w:bCs/>
                <w:szCs w:val="28"/>
                <w:lang w:val="pt-BR"/>
              </w:rPr>
              <w:t>Thí nghiệm: Trứng nổi và trứng chìm</w:t>
            </w:r>
          </w:p>
        </w:tc>
        <w:tc>
          <w:tcPr>
            <w:tcW w:w="2624" w:type="dxa"/>
            <w:gridSpan w:val="3"/>
          </w:tcPr>
          <w:p w14:paraId="122E162E" w14:textId="575B7405" w:rsidR="005455FF" w:rsidRPr="00B31B6F" w:rsidRDefault="005455FF" w:rsidP="00A51A01">
            <w:pPr>
              <w:rPr>
                <w:bCs/>
                <w:szCs w:val="28"/>
              </w:rPr>
            </w:pPr>
            <w:r w:rsidRPr="00D41A7B">
              <w:rPr>
                <w:rFonts w:cs="Times New Roman"/>
                <w:b/>
                <w:i/>
                <w:szCs w:val="28"/>
                <w:lang w:val="vi-VN"/>
              </w:rPr>
              <w:t>HĐTT:</w:t>
            </w:r>
            <w:r>
              <w:rPr>
                <w:b/>
                <w:szCs w:val="28"/>
              </w:rPr>
              <w:t xml:space="preserve"> </w:t>
            </w:r>
            <w:r w:rsidR="00984302" w:rsidRPr="00984302">
              <w:rPr>
                <w:bCs/>
                <w:szCs w:val="28"/>
              </w:rPr>
              <w:t>Làm con bạch tuộc bằng c</w:t>
            </w:r>
            <w:r w:rsidR="00984302">
              <w:rPr>
                <w:bCs/>
                <w:szCs w:val="28"/>
              </w:rPr>
              <w:t>ố</w:t>
            </w:r>
            <w:r w:rsidR="00984302" w:rsidRPr="00984302">
              <w:rPr>
                <w:bCs/>
                <w:szCs w:val="28"/>
              </w:rPr>
              <w:t>c giấy</w:t>
            </w:r>
          </w:p>
        </w:tc>
        <w:tc>
          <w:tcPr>
            <w:tcW w:w="2623" w:type="dxa"/>
            <w:gridSpan w:val="2"/>
          </w:tcPr>
          <w:p w14:paraId="0D158B40" w14:textId="066EF417" w:rsidR="005455FF" w:rsidRPr="00737860" w:rsidRDefault="005455FF" w:rsidP="00A51A01">
            <w:pPr>
              <w:jc w:val="both"/>
              <w:rPr>
                <w:b/>
                <w:bCs/>
                <w:szCs w:val="28"/>
              </w:rPr>
            </w:pPr>
            <w:r w:rsidRPr="00737860">
              <w:rPr>
                <w:b/>
                <w:bCs/>
                <w:szCs w:val="28"/>
              </w:rPr>
              <w:t>Trải nghiệm</w:t>
            </w:r>
            <w:r>
              <w:rPr>
                <w:lang w:val="nl-NL"/>
              </w:rPr>
              <w:t>: Làm con thỏ bằng cốc giấy.</w:t>
            </w:r>
          </w:p>
        </w:tc>
        <w:tc>
          <w:tcPr>
            <w:tcW w:w="2624" w:type="dxa"/>
          </w:tcPr>
          <w:p w14:paraId="0E8BD3FF" w14:textId="77777777" w:rsidR="005455FF" w:rsidRPr="00737860" w:rsidRDefault="005455FF" w:rsidP="00A51A01">
            <w:pPr>
              <w:tabs>
                <w:tab w:val="left" w:pos="4095"/>
              </w:tabs>
              <w:rPr>
                <w:szCs w:val="28"/>
                <w:lang w:val="nl-NL"/>
              </w:rPr>
            </w:pPr>
            <w:r w:rsidRPr="00D41A7B">
              <w:rPr>
                <w:rFonts w:cs="Times New Roman"/>
                <w:b/>
                <w:i/>
                <w:szCs w:val="28"/>
                <w:lang w:val="vi-VN"/>
              </w:rPr>
              <w:t>HĐTT:</w:t>
            </w:r>
            <w:r w:rsidRPr="00D41A7B">
              <w:rPr>
                <w:rFonts w:cs="Times New Roman"/>
                <w:b/>
                <w:i/>
                <w:szCs w:val="28"/>
              </w:rPr>
              <w:t xml:space="preserve"> </w:t>
            </w:r>
            <w:r>
              <w:rPr>
                <w:szCs w:val="28"/>
              </w:rPr>
              <w:t>Thí nghiệm Nước đổi màu</w:t>
            </w:r>
          </w:p>
        </w:tc>
        <w:tc>
          <w:tcPr>
            <w:tcW w:w="988" w:type="dxa"/>
            <w:gridSpan w:val="2"/>
          </w:tcPr>
          <w:p w14:paraId="25508487" w14:textId="77777777" w:rsidR="005455FF" w:rsidRPr="00737860" w:rsidRDefault="005455FF" w:rsidP="00A51A01">
            <w:pPr>
              <w:jc w:val="both"/>
              <w:rPr>
                <w:szCs w:val="28"/>
              </w:rPr>
            </w:pPr>
          </w:p>
        </w:tc>
      </w:tr>
      <w:tr w:rsidR="002C347C" w:rsidRPr="00737860" w14:paraId="6C42B8B3" w14:textId="77777777" w:rsidTr="001525EB">
        <w:tc>
          <w:tcPr>
            <w:tcW w:w="1560" w:type="dxa"/>
            <w:gridSpan w:val="2"/>
          </w:tcPr>
          <w:p w14:paraId="14A66804" w14:textId="77777777" w:rsidR="002C347C" w:rsidRPr="00737860" w:rsidRDefault="002C347C" w:rsidP="002C347C">
            <w:pPr>
              <w:jc w:val="both"/>
              <w:rPr>
                <w:rFonts w:eastAsia="Calibri"/>
                <w:b/>
                <w:color w:val="000000"/>
                <w:szCs w:val="28"/>
              </w:rPr>
            </w:pPr>
            <w:r w:rsidRPr="00737860">
              <w:rPr>
                <w:b/>
                <w:szCs w:val="28"/>
              </w:rPr>
              <w:t>Chơi hoạt động ở các góc</w:t>
            </w:r>
          </w:p>
        </w:tc>
        <w:tc>
          <w:tcPr>
            <w:tcW w:w="11344" w:type="dxa"/>
            <w:gridSpan w:val="9"/>
          </w:tcPr>
          <w:p w14:paraId="4EF1171A" w14:textId="77777777" w:rsidR="002C347C" w:rsidRPr="00737860" w:rsidRDefault="002C347C" w:rsidP="002C347C">
            <w:pPr>
              <w:pStyle w:val="ListParagraph"/>
              <w:numPr>
                <w:ilvl w:val="0"/>
                <w:numId w:val="7"/>
              </w:numPr>
              <w:spacing w:line="240" w:lineRule="auto"/>
              <w:rPr>
                <w:rFonts w:eastAsia="Arial" w:cs="Times New Roman"/>
                <w:bCs/>
                <w:color w:val="000000" w:themeColor="text1"/>
                <w:szCs w:val="28"/>
                <w:lang w:val="vi-VN"/>
              </w:rPr>
            </w:pPr>
            <w:r w:rsidRPr="00737860">
              <w:rPr>
                <w:rFonts w:eastAsia="Arial" w:cs="Times New Roman"/>
                <w:b/>
                <w:bCs/>
                <w:color w:val="000000" w:themeColor="text1"/>
                <w:szCs w:val="28"/>
              </w:rPr>
              <w:t>Góc XD:</w:t>
            </w:r>
            <w:r w:rsidRPr="00737860">
              <w:rPr>
                <w:rFonts w:eastAsia="Arial" w:cs="Times New Roman"/>
                <w:bCs/>
                <w:color w:val="000000" w:themeColor="text1"/>
                <w:szCs w:val="28"/>
              </w:rPr>
              <w:t xml:space="preserve"> </w:t>
            </w:r>
          </w:p>
          <w:p w14:paraId="12101C63" w14:textId="60A57AF5" w:rsidR="002C347C" w:rsidRPr="00742522" w:rsidRDefault="002C347C" w:rsidP="002C347C">
            <w:pPr>
              <w:rPr>
                <w:rFonts w:eastAsia="Arial" w:cs="Times New Roman"/>
                <w:bCs/>
                <w:color w:val="000000" w:themeColor="text1"/>
                <w:szCs w:val="28"/>
              </w:rPr>
            </w:pPr>
            <w:r>
              <w:rPr>
                <w:rFonts w:eastAsia="Arial" w:cs="Times New Roman"/>
                <w:bCs/>
                <w:color w:val="000000" w:themeColor="text1"/>
                <w:szCs w:val="28"/>
              </w:rPr>
              <w:t xml:space="preserve">- </w:t>
            </w:r>
            <w:r w:rsidRPr="00742522">
              <w:rPr>
                <w:rFonts w:eastAsia="Arial" w:cs="Times New Roman"/>
                <w:bCs/>
                <w:color w:val="000000" w:themeColor="text1"/>
                <w:szCs w:val="28"/>
              </w:rPr>
              <w:t>T1</w:t>
            </w:r>
            <w:r>
              <w:rPr>
                <w:rFonts w:eastAsia="Arial" w:cs="Times New Roman"/>
                <w:bCs/>
                <w:color w:val="000000" w:themeColor="text1"/>
                <w:szCs w:val="28"/>
              </w:rPr>
              <w:t>:</w:t>
            </w:r>
            <w:r w:rsidRPr="00742522">
              <w:rPr>
                <w:rFonts w:eastAsia="Arial" w:cs="Times New Roman"/>
                <w:bCs/>
                <w:color w:val="000000" w:themeColor="text1"/>
                <w:szCs w:val="28"/>
              </w:rPr>
              <w:t xml:space="preserve"> </w:t>
            </w:r>
            <w:r>
              <w:rPr>
                <w:rFonts w:eastAsia="Arial" w:cs="Times New Roman"/>
                <w:bCs/>
                <w:color w:val="000000" w:themeColor="text1"/>
                <w:szCs w:val="28"/>
                <w:lang w:val="nl-NL"/>
              </w:rPr>
              <w:t>T</w:t>
            </w:r>
            <w:r w:rsidRPr="005D28F7">
              <w:rPr>
                <w:rFonts w:eastAsia="Arial" w:cs="Times New Roman"/>
                <w:bCs/>
                <w:color w:val="000000" w:themeColor="text1"/>
                <w:szCs w:val="28"/>
                <w:lang w:val="nl-NL"/>
              </w:rPr>
              <w:t>rang trại chăn nuôi.</w:t>
            </w:r>
            <w:r w:rsidRPr="00742522">
              <w:rPr>
                <w:rFonts w:eastAsia="Times New Roman" w:cs="Times New Roman"/>
                <w:szCs w:val="28"/>
              </w:rPr>
              <w:t>.</w:t>
            </w:r>
          </w:p>
          <w:p w14:paraId="0F1DB093" w14:textId="623320FB" w:rsidR="002C347C" w:rsidRPr="00742522" w:rsidRDefault="002C347C" w:rsidP="002C347C">
            <w:pPr>
              <w:rPr>
                <w:rFonts w:eastAsia="Arial" w:cs="Times New Roman"/>
                <w:bCs/>
                <w:color w:val="000000" w:themeColor="text1"/>
                <w:szCs w:val="28"/>
              </w:rPr>
            </w:pPr>
            <w:r>
              <w:rPr>
                <w:rFonts w:eastAsia="Arial" w:cs="Times New Roman"/>
                <w:bCs/>
                <w:color w:val="000000" w:themeColor="text1"/>
                <w:szCs w:val="28"/>
              </w:rPr>
              <w:t>-</w:t>
            </w:r>
            <w:r w:rsidRPr="00742522">
              <w:rPr>
                <w:rFonts w:eastAsia="Arial" w:cs="Times New Roman"/>
                <w:bCs/>
                <w:color w:val="000000" w:themeColor="text1"/>
                <w:szCs w:val="28"/>
              </w:rPr>
              <w:t xml:space="preserve"> T2</w:t>
            </w:r>
            <w:r>
              <w:rPr>
                <w:rFonts w:eastAsia="Arial" w:cs="Times New Roman"/>
                <w:bCs/>
                <w:color w:val="000000" w:themeColor="text1"/>
                <w:szCs w:val="28"/>
              </w:rPr>
              <w:t>:</w:t>
            </w:r>
            <w:r w:rsidR="00E270CE">
              <w:rPr>
                <w:rFonts w:eastAsia="Arial" w:cs="Times New Roman"/>
                <w:bCs/>
                <w:color w:val="000000" w:themeColor="text1"/>
                <w:szCs w:val="28"/>
              </w:rPr>
              <w:t xml:space="preserve"> </w:t>
            </w:r>
            <w:r w:rsidRPr="00742522">
              <w:rPr>
                <w:rFonts w:eastAsia="Arial" w:cs="Times New Roman"/>
                <w:bCs/>
                <w:color w:val="000000" w:themeColor="text1"/>
                <w:szCs w:val="28"/>
              </w:rPr>
              <w:t xml:space="preserve">XD </w:t>
            </w:r>
            <w:r>
              <w:t>ao cá</w:t>
            </w:r>
          </w:p>
          <w:p w14:paraId="010BAA22" w14:textId="0A74F8A4" w:rsidR="002C347C" w:rsidRDefault="002C347C" w:rsidP="002C347C">
            <w:r>
              <w:rPr>
                <w:rFonts w:eastAsia="Arial" w:cs="Times New Roman"/>
                <w:bCs/>
                <w:color w:val="000000" w:themeColor="text1"/>
                <w:szCs w:val="28"/>
              </w:rPr>
              <w:t xml:space="preserve">- </w:t>
            </w:r>
            <w:r w:rsidRPr="00742522">
              <w:rPr>
                <w:rFonts w:eastAsia="Arial" w:cs="Times New Roman"/>
                <w:bCs/>
                <w:color w:val="000000" w:themeColor="text1"/>
                <w:szCs w:val="28"/>
              </w:rPr>
              <w:t xml:space="preserve">T3: XD </w:t>
            </w:r>
            <w:r>
              <w:t>Vườn bách thú</w:t>
            </w:r>
          </w:p>
          <w:p w14:paraId="6D67694A" w14:textId="0C70F90F" w:rsidR="002C347C" w:rsidRPr="005D28F7" w:rsidRDefault="002C347C" w:rsidP="002C347C">
            <w:pPr>
              <w:rPr>
                <w:rFonts w:eastAsia="Arial" w:cs="Times New Roman"/>
                <w:bCs/>
                <w:color w:val="000000" w:themeColor="text1"/>
                <w:szCs w:val="28"/>
              </w:rPr>
            </w:pPr>
            <w:r>
              <w:rPr>
                <w:rFonts w:eastAsia="Arial" w:cs="Times New Roman"/>
                <w:bCs/>
                <w:color w:val="000000" w:themeColor="text1"/>
                <w:szCs w:val="28"/>
              </w:rPr>
              <w:t>- T4:</w:t>
            </w:r>
            <w:r w:rsidRPr="00742522">
              <w:rPr>
                <w:rFonts w:eastAsia="Arial" w:cs="Times New Roman"/>
                <w:bCs/>
                <w:color w:val="000000" w:themeColor="text1"/>
                <w:szCs w:val="28"/>
              </w:rPr>
              <w:t xml:space="preserve"> </w:t>
            </w:r>
            <w:r>
              <w:rPr>
                <w:rFonts w:eastAsia="Arial" w:cs="Times New Roman"/>
                <w:bCs/>
                <w:color w:val="000000" w:themeColor="text1"/>
                <w:szCs w:val="28"/>
              </w:rPr>
              <w:t xml:space="preserve">XD </w:t>
            </w:r>
            <w:r>
              <w:rPr>
                <w:rFonts w:eastAsia="Arial" w:cs="Times New Roman"/>
                <w:bCs/>
                <w:color w:val="000000" w:themeColor="text1"/>
                <w:szCs w:val="28"/>
                <w:lang w:val="nl-NL"/>
              </w:rPr>
              <w:t>T</w:t>
            </w:r>
            <w:r w:rsidRPr="005D28F7">
              <w:rPr>
                <w:rFonts w:eastAsia="Arial" w:cs="Times New Roman"/>
                <w:bCs/>
                <w:color w:val="000000" w:themeColor="text1"/>
                <w:szCs w:val="28"/>
                <w:lang w:val="nl-NL"/>
              </w:rPr>
              <w:t>rang trại chăn nuôi.</w:t>
            </w:r>
            <w:r w:rsidRPr="00742522">
              <w:rPr>
                <w:rFonts w:eastAsia="Times New Roman" w:cs="Times New Roman"/>
                <w:szCs w:val="28"/>
              </w:rPr>
              <w:t>.</w:t>
            </w:r>
          </w:p>
          <w:p w14:paraId="35153E85" w14:textId="77777777" w:rsidR="002C347C" w:rsidRDefault="002C347C" w:rsidP="002C347C">
            <w:pPr>
              <w:jc w:val="both"/>
              <w:rPr>
                <w:rFonts w:eastAsia="Times New Roman" w:cs="Times New Roman"/>
                <w:szCs w:val="28"/>
              </w:rPr>
            </w:pPr>
            <w:r w:rsidRPr="00737860">
              <w:rPr>
                <w:rFonts w:eastAsia="Times New Roman" w:cs="Times New Roman"/>
                <w:szCs w:val="28"/>
              </w:rPr>
              <w:t xml:space="preserve">Hoàn chỉnh </w:t>
            </w:r>
            <w:r>
              <w:rPr>
                <w:rFonts w:eastAsia="Arial" w:cs="Times New Roman"/>
                <w:bCs/>
                <w:color w:val="000000" w:themeColor="text1"/>
                <w:szCs w:val="28"/>
              </w:rPr>
              <w:t xml:space="preserve">xd </w:t>
            </w:r>
            <w:r>
              <w:rPr>
                <w:rFonts w:eastAsia="Arial" w:cs="Times New Roman"/>
                <w:bCs/>
                <w:color w:val="000000" w:themeColor="text1"/>
                <w:szCs w:val="28"/>
                <w:lang w:val="nl-NL"/>
              </w:rPr>
              <w:t>T</w:t>
            </w:r>
            <w:r w:rsidRPr="005D28F7">
              <w:rPr>
                <w:rFonts w:eastAsia="Arial" w:cs="Times New Roman"/>
                <w:bCs/>
                <w:color w:val="000000" w:themeColor="text1"/>
                <w:szCs w:val="28"/>
                <w:lang w:val="nl-NL"/>
              </w:rPr>
              <w:t>rang trại chăn nuôi</w:t>
            </w:r>
            <w:r>
              <w:rPr>
                <w:rFonts w:eastAsia="Arial" w:cs="Times New Roman"/>
                <w:bCs/>
                <w:color w:val="000000" w:themeColor="text1"/>
                <w:szCs w:val="28"/>
                <w:lang w:val="nl-NL"/>
              </w:rPr>
              <w:t xml:space="preserve"> </w:t>
            </w:r>
            <w:r w:rsidRPr="00737860">
              <w:rPr>
                <w:rFonts w:eastAsia="Times New Roman" w:cs="Times New Roman"/>
                <w:szCs w:val="28"/>
              </w:rPr>
              <w:t xml:space="preserve">ngoài ra còn ghép </w:t>
            </w:r>
            <w:r>
              <w:rPr>
                <w:rFonts w:eastAsia="Times New Roman" w:cs="Times New Roman"/>
                <w:szCs w:val="28"/>
              </w:rPr>
              <w:t xml:space="preserve">, </w:t>
            </w:r>
            <w:r w:rsidRPr="006C217B">
              <w:rPr>
                <w:lang w:val="fr-FR"/>
              </w:rPr>
              <w:t>Xếp hình các con vật</w:t>
            </w:r>
            <w:r w:rsidRPr="00737860">
              <w:rPr>
                <w:rFonts w:eastAsia="Times New Roman" w:cs="Times New Roman"/>
                <w:szCs w:val="28"/>
              </w:rPr>
              <w:t xml:space="preserve"> </w:t>
            </w:r>
          </w:p>
          <w:p w14:paraId="3B5F436F" w14:textId="105557C8" w:rsidR="002C347C" w:rsidRPr="00737860" w:rsidRDefault="002C347C" w:rsidP="002C347C">
            <w:pPr>
              <w:jc w:val="both"/>
              <w:rPr>
                <w:rFonts w:eastAsia="Times New Roman" w:cs="Times New Roman"/>
                <w:szCs w:val="28"/>
              </w:rPr>
            </w:pPr>
            <w:r w:rsidRPr="00737860">
              <w:rPr>
                <w:rFonts w:eastAsia="Times New Roman" w:cs="Times New Roman"/>
                <w:szCs w:val="28"/>
              </w:rPr>
              <w:t>* Mở rộng góc chơi và giúp trẻ liên kết góc chơi.</w:t>
            </w:r>
          </w:p>
          <w:p w14:paraId="50AAB9E9" w14:textId="77777777" w:rsidR="002C347C" w:rsidRPr="00737860" w:rsidRDefault="002C347C" w:rsidP="002C347C">
            <w:pPr>
              <w:rPr>
                <w:rFonts w:eastAsia="Arial" w:cs="Times New Roman"/>
                <w:b/>
                <w:color w:val="000000" w:themeColor="text1"/>
                <w:szCs w:val="28"/>
                <w:lang w:val="vi-VN"/>
              </w:rPr>
            </w:pPr>
            <w:r w:rsidRPr="00737860">
              <w:rPr>
                <w:rFonts w:eastAsia="Arial" w:cs="Times New Roman"/>
                <w:b/>
                <w:color w:val="000000" w:themeColor="text1"/>
                <w:szCs w:val="28"/>
                <w:lang w:val="vi-VN"/>
              </w:rPr>
              <w:t>a. Yêu cầu</w:t>
            </w:r>
          </w:p>
          <w:p w14:paraId="40AB0F83" w14:textId="05E3A225" w:rsidR="002C347C" w:rsidRDefault="002C347C" w:rsidP="002C347C">
            <w:pPr>
              <w:jc w:val="both"/>
              <w:rPr>
                <w:rFonts w:eastAsia="Times New Roman"/>
                <w:szCs w:val="28"/>
              </w:rPr>
            </w:pPr>
            <w:r>
              <w:rPr>
                <w:szCs w:val="28"/>
              </w:rPr>
              <w:t>Trẻ biết dùng các viên gạch, khối gỗ để xây dựng trang trại chăn nuôi đẹp và hợp lý.</w:t>
            </w:r>
            <w:r>
              <w:rPr>
                <w:szCs w:val="28"/>
                <w:lang w:eastAsia="ja-JP"/>
              </w:rPr>
              <w:t xml:space="preserve"> </w:t>
            </w:r>
            <w:r>
              <w:rPr>
                <w:rFonts w:eastAsia="Times New Roman"/>
                <w:szCs w:val="28"/>
              </w:rPr>
              <w:t xml:space="preserve"> Biết sử dụng đồ dùng đồ chơi một cách sáng tạo.</w:t>
            </w:r>
          </w:p>
          <w:p w14:paraId="7D7EF5B2" w14:textId="77777777" w:rsidR="002C347C" w:rsidRDefault="002C347C" w:rsidP="002C347C">
            <w:pPr>
              <w:jc w:val="both"/>
              <w:rPr>
                <w:rFonts w:eastAsia="Times New Roman"/>
                <w:szCs w:val="28"/>
              </w:rPr>
            </w:pPr>
            <w:r>
              <w:rPr>
                <w:rFonts w:eastAsia="Times New Roman"/>
                <w:szCs w:val="28"/>
              </w:rPr>
              <w:t>+ Biết nhận xét sản phẩm, ý tưởng của mình khi xây dựng, lắp ghép.</w:t>
            </w:r>
          </w:p>
          <w:p w14:paraId="0AA49717" w14:textId="77777777" w:rsidR="002C347C" w:rsidRDefault="002C347C" w:rsidP="002C347C">
            <w:pPr>
              <w:jc w:val="both"/>
              <w:rPr>
                <w:szCs w:val="28"/>
              </w:rPr>
            </w:pPr>
            <w:r>
              <w:rPr>
                <w:szCs w:val="28"/>
                <w:lang w:eastAsia="ja-JP"/>
              </w:rPr>
              <w:t>+ Giáo dục trẻ c</w:t>
            </w:r>
            <w:r>
              <w:rPr>
                <w:szCs w:val="28"/>
              </w:rPr>
              <w:t>ó ý thức và bảo quả đồ dùng, đồ chơi.</w:t>
            </w:r>
          </w:p>
          <w:p w14:paraId="674516B5" w14:textId="77777777" w:rsidR="002C347C" w:rsidRPr="00737860" w:rsidRDefault="002C347C" w:rsidP="002C347C">
            <w:pPr>
              <w:jc w:val="both"/>
              <w:rPr>
                <w:rFonts w:cs="Times New Roman"/>
                <w:szCs w:val="28"/>
              </w:rPr>
            </w:pPr>
            <w:r w:rsidRPr="00737860">
              <w:rPr>
                <w:rFonts w:cs="Times New Roman"/>
                <w:szCs w:val="28"/>
              </w:rPr>
              <w:t>+ Một nhóm biết phối hợp cùng nhau xếp</w:t>
            </w:r>
            <w:r>
              <w:rPr>
                <w:rFonts w:cs="Times New Roman"/>
                <w:szCs w:val="28"/>
              </w:rPr>
              <w:t xml:space="preserve"> nhà</w:t>
            </w:r>
            <w:r w:rsidRPr="00737860">
              <w:rPr>
                <w:rFonts w:cs="Times New Roman"/>
                <w:szCs w:val="28"/>
              </w:rPr>
              <w:t>, một nhóm  xếp</w:t>
            </w:r>
            <w:r>
              <w:rPr>
                <w:rFonts w:cs="Times New Roman"/>
                <w:szCs w:val="28"/>
              </w:rPr>
              <w:t xml:space="preserve"> vườn rau</w:t>
            </w:r>
            <w:r w:rsidRPr="00737860">
              <w:rPr>
                <w:rFonts w:cs="Times New Roman"/>
                <w:szCs w:val="28"/>
              </w:rPr>
              <w:t>,</w:t>
            </w:r>
            <w:r>
              <w:rPr>
                <w:rFonts w:cs="Times New Roman"/>
                <w:szCs w:val="28"/>
              </w:rPr>
              <w:t xml:space="preserve"> vườn hoa, ao ca..</w:t>
            </w:r>
            <w:r w:rsidRPr="00737860">
              <w:rPr>
                <w:rFonts w:cs="Times New Roman"/>
                <w:szCs w:val="28"/>
              </w:rPr>
              <w:t xml:space="preserve"> </w:t>
            </w:r>
          </w:p>
          <w:p w14:paraId="60851749" w14:textId="77777777" w:rsidR="002C347C" w:rsidRPr="00737860" w:rsidRDefault="002C347C" w:rsidP="002C347C">
            <w:pPr>
              <w:jc w:val="both"/>
              <w:rPr>
                <w:rFonts w:cs="Times New Roman"/>
                <w:szCs w:val="28"/>
              </w:rPr>
            </w:pPr>
            <w:r w:rsidRPr="00737860">
              <w:rPr>
                <w:rFonts w:cs="Times New Roman"/>
                <w:szCs w:val="28"/>
              </w:rPr>
              <w:lastRenderedPageBreak/>
              <w:t>- Trẻ chơi đoàn kết không tranh giành đồ chơi.</w:t>
            </w:r>
          </w:p>
          <w:p w14:paraId="6CDB3D2F" w14:textId="77777777" w:rsidR="002C347C" w:rsidRPr="00742522" w:rsidRDefault="002C347C" w:rsidP="002C347C">
            <w:pPr>
              <w:jc w:val="both"/>
              <w:rPr>
                <w:rFonts w:cs="Times New Roman"/>
                <w:szCs w:val="28"/>
              </w:rPr>
            </w:pPr>
            <w:r w:rsidRPr="00737860">
              <w:rPr>
                <w:rFonts w:cs="Times New Roman"/>
                <w:szCs w:val="28"/>
              </w:rPr>
              <w:t>- Thu dọn đồ chơi vào đúng nơi quy định.</w:t>
            </w:r>
          </w:p>
          <w:p w14:paraId="31C722F8" w14:textId="6F6E8EFE" w:rsidR="002C347C" w:rsidRDefault="002C347C" w:rsidP="002C347C">
            <w:pPr>
              <w:tabs>
                <w:tab w:val="left" w:pos="1440"/>
              </w:tabs>
              <w:jc w:val="both"/>
              <w:rPr>
                <w:szCs w:val="28"/>
                <w:lang w:eastAsia="ja-JP"/>
              </w:rPr>
            </w:pPr>
            <w:r>
              <w:rPr>
                <w:b/>
                <w:szCs w:val="28"/>
              </w:rPr>
              <w:t>b.Chuẩn bị:</w:t>
            </w:r>
            <w:r>
              <w:rPr>
                <w:szCs w:val="28"/>
              </w:rPr>
              <w:t xml:space="preserve"> Bộ đồ xây dựng: Hàng rào, các khối gỗ, cây hoa, cây cản</w:t>
            </w:r>
            <w:r>
              <w:rPr>
                <w:szCs w:val="28"/>
                <w:lang w:eastAsia="ja-JP"/>
              </w:rPr>
              <w:t>h, l</w:t>
            </w:r>
            <w:r w:rsidRPr="00737860">
              <w:rPr>
                <w:rFonts w:cs="Times New Roman"/>
                <w:szCs w:val="28"/>
              </w:rPr>
              <w:t>ê gô</w:t>
            </w:r>
            <w:r>
              <w:rPr>
                <w:rFonts w:cs="Times New Roman"/>
                <w:szCs w:val="28"/>
              </w:rPr>
              <w:t>….</w:t>
            </w:r>
          </w:p>
          <w:p w14:paraId="3F955757" w14:textId="77777777" w:rsidR="002C347C" w:rsidRPr="00737860" w:rsidRDefault="002C347C" w:rsidP="002C347C">
            <w:pPr>
              <w:rPr>
                <w:rFonts w:eastAsia="Arial" w:cs="Times New Roman"/>
                <w:b/>
                <w:color w:val="000000" w:themeColor="text1"/>
                <w:szCs w:val="28"/>
                <w:lang w:val="vi-VN"/>
              </w:rPr>
            </w:pPr>
            <w:r w:rsidRPr="00737860">
              <w:rPr>
                <w:rFonts w:eastAsia="Arial" w:cs="Times New Roman"/>
                <w:b/>
                <w:color w:val="000000" w:themeColor="text1"/>
                <w:szCs w:val="28"/>
                <w:lang w:val="vi-VN"/>
              </w:rPr>
              <w:t>c. Cách chơi</w:t>
            </w:r>
          </w:p>
          <w:p w14:paraId="5F4476E0" w14:textId="46C3E046" w:rsidR="002C347C" w:rsidRPr="005D28F7" w:rsidRDefault="002C347C" w:rsidP="002C347C">
            <w:pPr>
              <w:jc w:val="both"/>
              <w:rPr>
                <w:rFonts w:cs="Times New Roman"/>
                <w:szCs w:val="28"/>
              </w:rPr>
            </w:pPr>
            <w:r w:rsidRPr="00737860">
              <w:rPr>
                <w:rFonts w:cs="Times New Roman"/>
                <w:szCs w:val="28"/>
              </w:rPr>
              <w:t xml:space="preserve">- </w:t>
            </w:r>
            <w:r w:rsidRPr="00737860">
              <w:rPr>
                <w:rFonts w:cs="Times New Roman"/>
                <w:szCs w:val="28"/>
                <w:lang w:val="vi-VN"/>
              </w:rPr>
              <w:t xml:space="preserve">Một trẻ làm chủ công trình các trẻ khác làm thợ. Các chú thợ xây dùng các khối gỗ, cây xanh. Muốn xây dựng được </w:t>
            </w:r>
            <w:r>
              <w:rPr>
                <w:szCs w:val="28"/>
              </w:rPr>
              <w:t xml:space="preserve">trang trại chăn nuôi </w:t>
            </w:r>
            <w:r w:rsidRPr="00737860">
              <w:rPr>
                <w:rFonts w:cs="Times New Roman"/>
                <w:szCs w:val="28"/>
                <w:lang w:val="vi-VN"/>
              </w:rPr>
              <w:t xml:space="preserve">các con cần những gì? Để có công trình thật đẹp các con dự định xây những gì? Cô và trẻ trò chuyện về cách xây mô hình. Dạy trẻ sắp xếp các phần cân đối, hợp lí. Trẻ cùng nhau làm những chú thợ xây để xây được </w:t>
            </w:r>
            <w:r>
              <w:rPr>
                <w:szCs w:val="28"/>
              </w:rPr>
              <w:t xml:space="preserve">trang trại chăn nuôi , vườn bách thú , ao cá </w:t>
            </w:r>
            <w:r w:rsidRPr="00737860">
              <w:rPr>
                <w:rFonts w:cs="Times New Roman"/>
                <w:szCs w:val="28"/>
                <w:lang w:val="vi-VN"/>
              </w:rPr>
              <w:t>đẹp với cây xanh, hàng rào, đường đi…</w:t>
            </w:r>
            <w:r>
              <w:rPr>
                <w:rFonts w:cs="Times New Roman"/>
                <w:szCs w:val="28"/>
              </w:rPr>
              <w:t>, xếp các hình học tạo thành 1 số loại côn trùng, chim.</w:t>
            </w:r>
          </w:p>
          <w:p w14:paraId="433C376D" w14:textId="77777777" w:rsidR="002C347C" w:rsidRDefault="002C347C" w:rsidP="002C347C">
            <w:pPr>
              <w:tabs>
                <w:tab w:val="left" w:pos="1440"/>
              </w:tabs>
              <w:jc w:val="both"/>
              <w:rPr>
                <w:szCs w:val="28"/>
              </w:rPr>
            </w:pPr>
            <w:r>
              <w:rPr>
                <w:szCs w:val="28"/>
              </w:rPr>
              <w:t xml:space="preserve">+ Trẻ chơi cô quan sát động viên giúp trẻ và hỏi trẻ: </w:t>
            </w:r>
          </w:p>
          <w:p w14:paraId="78271F58" w14:textId="77777777" w:rsidR="002C347C" w:rsidRPr="00BC5944" w:rsidRDefault="002C347C" w:rsidP="002C347C">
            <w:pPr>
              <w:tabs>
                <w:tab w:val="left" w:pos="1440"/>
              </w:tabs>
              <w:jc w:val="both"/>
              <w:rPr>
                <w:szCs w:val="28"/>
              </w:rPr>
            </w:pPr>
            <w:r>
              <w:rPr>
                <w:szCs w:val="28"/>
              </w:rPr>
              <w:t>+ Bác nào là chủ công trình? Bác xây dựng gì? bác xây nhà cho ai?</w:t>
            </w:r>
          </w:p>
          <w:p w14:paraId="0FEA6F81" w14:textId="03C1A2F8" w:rsidR="002C347C" w:rsidRPr="00737860" w:rsidRDefault="002C347C" w:rsidP="002C347C">
            <w:pPr>
              <w:jc w:val="both"/>
              <w:rPr>
                <w:rFonts w:cs="Times New Roman"/>
                <w:szCs w:val="28"/>
              </w:rPr>
            </w:pPr>
            <w:r w:rsidRPr="00737860">
              <w:rPr>
                <w:rFonts w:cs="Times New Roman"/>
                <w:szCs w:val="28"/>
              </w:rPr>
              <w:t xml:space="preserve">+ Với trẻ nhanh nhẹn: Gợi ý tạo nhiều </w:t>
            </w:r>
            <w:r>
              <w:rPr>
                <w:rFonts w:cs="Times New Roman"/>
                <w:szCs w:val="28"/>
              </w:rPr>
              <w:t>chuồng trại, vườn rau, khu vui chơi khi xây dựng vườn bách thú.</w:t>
            </w:r>
          </w:p>
          <w:p w14:paraId="2FC45725" w14:textId="77777777" w:rsidR="002C347C" w:rsidRPr="00737860" w:rsidRDefault="002C347C" w:rsidP="002C347C">
            <w:pPr>
              <w:jc w:val="both"/>
              <w:rPr>
                <w:rFonts w:cs="Times New Roman"/>
                <w:szCs w:val="28"/>
              </w:rPr>
            </w:pPr>
            <w:r w:rsidRPr="00737860">
              <w:rPr>
                <w:rFonts w:cs="Times New Roman"/>
                <w:szCs w:val="28"/>
              </w:rPr>
              <w:t>+ Với trẻ còn lúng túng cô gợi mở hỗ trợ từng bước.</w:t>
            </w:r>
          </w:p>
          <w:p w14:paraId="1A4FF186" w14:textId="77777777" w:rsidR="002C347C" w:rsidRPr="00737860" w:rsidRDefault="002C347C" w:rsidP="002C347C">
            <w:pPr>
              <w:jc w:val="both"/>
              <w:rPr>
                <w:rFonts w:cs="Times New Roman"/>
                <w:szCs w:val="28"/>
              </w:rPr>
            </w:pPr>
            <w:r w:rsidRPr="00737860">
              <w:rPr>
                <w:rFonts w:cs="Times New Roman"/>
                <w:szCs w:val="28"/>
              </w:rPr>
              <w:t>+ Kết thúc nhận xét:</w:t>
            </w:r>
          </w:p>
          <w:p w14:paraId="07F1554F" w14:textId="77777777" w:rsidR="002C347C" w:rsidRPr="00737860" w:rsidRDefault="002C347C" w:rsidP="002C347C">
            <w:pPr>
              <w:jc w:val="both"/>
              <w:rPr>
                <w:rFonts w:cs="Times New Roman"/>
                <w:szCs w:val="28"/>
              </w:rPr>
            </w:pPr>
            <w:r w:rsidRPr="00737860">
              <w:rPr>
                <w:rFonts w:cs="Times New Roman"/>
                <w:szCs w:val="28"/>
              </w:rPr>
              <w:t xml:space="preserve">+ Mời 2 – 3 bạn / nhóm giới thiệu </w:t>
            </w:r>
            <w:r>
              <w:rPr>
                <w:rFonts w:cs="Times New Roman"/>
                <w:szCs w:val="28"/>
              </w:rPr>
              <w:t>công trình mình vừa ghép</w:t>
            </w:r>
          </w:p>
          <w:p w14:paraId="506270F2" w14:textId="77777777" w:rsidR="002C347C" w:rsidRPr="00737860" w:rsidRDefault="002C347C" w:rsidP="002C347C">
            <w:pPr>
              <w:jc w:val="both"/>
              <w:rPr>
                <w:rFonts w:cs="Times New Roman"/>
                <w:szCs w:val="28"/>
              </w:rPr>
            </w:pPr>
            <w:r w:rsidRPr="00737860">
              <w:rPr>
                <w:rFonts w:cs="Times New Roman"/>
                <w:szCs w:val="28"/>
              </w:rPr>
              <w:t>* Cô nhận xét khen ngợi sự khéo léo sáng tạo</w:t>
            </w:r>
          </w:p>
          <w:p w14:paraId="6B93C50F" w14:textId="77777777" w:rsidR="002C347C" w:rsidRPr="00737860" w:rsidRDefault="002C347C" w:rsidP="002C347C">
            <w:pPr>
              <w:pStyle w:val="ListParagraph"/>
              <w:numPr>
                <w:ilvl w:val="0"/>
                <w:numId w:val="7"/>
              </w:numPr>
              <w:spacing w:line="240" w:lineRule="auto"/>
              <w:rPr>
                <w:rFonts w:eastAsia="Arial" w:cs="Times New Roman"/>
                <w:b/>
                <w:bCs/>
                <w:color w:val="000000" w:themeColor="text1"/>
                <w:szCs w:val="28"/>
                <w:lang w:val="vi-VN"/>
              </w:rPr>
            </w:pPr>
            <w:r w:rsidRPr="00737860">
              <w:rPr>
                <w:rFonts w:eastAsia="Arial" w:cs="Times New Roman"/>
                <w:b/>
                <w:bCs/>
                <w:color w:val="000000" w:themeColor="text1"/>
                <w:szCs w:val="28"/>
              </w:rPr>
              <w:t xml:space="preserve">Góc PV: </w:t>
            </w:r>
          </w:p>
          <w:p w14:paraId="1EFBC5CA" w14:textId="23CEFAA2" w:rsidR="002C347C" w:rsidRPr="00737860" w:rsidRDefault="002C347C" w:rsidP="002C347C">
            <w:pPr>
              <w:rPr>
                <w:rFonts w:eastAsia="Arial" w:cs="Times New Roman"/>
                <w:bCs/>
                <w:color w:val="000000" w:themeColor="text1"/>
                <w:szCs w:val="28"/>
              </w:rPr>
            </w:pPr>
            <w:r w:rsidRPr="00737860">
              <w:rPr>
                <w:rFonts w:eastAsia="Arial" w:cs="Times New Roman"/>
                <w:bCs/>
                <w:color w:val="000000" w:themeColor="text1"/>
                <w:szCs w:val="28"/>
              </w:rPr>
              <w:t>T1</w:t>
            </w:r>
            <w:r>
              <w:rPr>
                <w:rFonts w:eastAsia="Arial" w:cs="Times New Roman"/>
                <w:bCs/>
                <w:color w:val="000000" w:themeColor="text1"/>
                <w:szCs w:val="28"/>
              </w:rPr>
              <w:t>+ T3</w:t>
            </w:r>
            <w:r w:rsidRPr="00737860">
              <w:rPr>
                <w:rFonts w:eastAsia="Arial" w:cs="Times New Roman"/>
                <w:bCs/>
                <w:color w:val="000000" w:themeColor="text1"/>
                <w:szCs w:val="28"/>
              </w:rPr>
              <w:t xml:space="preserve">: </w:t>
            </w:r>
            <w:r w:rsidRPr="006073FA">
              <w:rPr>
                <w:rFonts w:eastAsia="Arial" w:cs="Times New Roman"/>
                <w:bCs/>
                <w:color w:val="000000" w:themeColor="text1"/>
                <w:szCs w:val="28"/>
                <w:lang w:val="nl-NL"/>
              </w:rPr>
              <w:t>Bác sĩ thú y.</w:t>
            </w:r>
          </w:p>
          <w:p w14:paraId="236F554E" w14:textId="77777777" w:rsidR="002C347C" w:rsidRPr="006073FA" w:rsidRDefault="002C347C" w:rsidP="002C347C">
            <w:pPr>
              <w:rPr>
                <w:rFonts w:eastAsia="Arial" w:cs="Times New Roman"/>
                <w:bCs/>
                <w:color w:val="000000" w:themeColor="text1"/>
                <w:szCs w:val="28"/>
                <w:lang w:val="nl-NL"/>
              </w:rPr>
            </w:pPr>
            <w:r w:rsidRPr="00737860">
              <w:rPr>
                <w:rFonts w:eastAsia="Arial" w:cs="Times New Roman"/>
                <w:bCs/>
                <w:color w:val="000000" w:themeColor="text1"/>
                <w:szCs w:val="28"/>
              </w:rPr>
              <w:t xml:space="preserve">+ </w:t>
            </w:r>
            <w:r w:rsidRPr="006073FA">
              <w:rPr>
                <w:rFonts w:eastAsia="Arial" w:cs="Times New Roman"/>
                <w:bCs/>
                <w:color w:val="000000" w:themeColor="text1"/>
                <w:szCs w:val="28"/>
                <w:lang w:val="nl-NL"/>
              </w:rPr>
              <w:t>Biết đóng vai bác sĩ khám bệnh cho các con vật.</w:t>
            </w:r>
          </w:p>
          <w:p w14:paraId="3BE616DD" w14:textId="77777777" w:rsidR="002C347C" w:rsidRDefault="002C347C" w:rsidP="002C347C">
            <w:pPr>
              <w:rPr>
                <w:rFonts w:eastAsia="Arial" w:cs="Times New Roman"/>
                <w:bCs/>
                <w:color w:val="000000" w:themeColor="text1"/>
                <w:szCs w:val="28"/>
              </w:rPr>
            </w:pPr>
            <w:r w:rsidRPr="00737860">
              <w:rPr>
                <w:rFonts w:eastAsia="Arial" w:cs="Times New Roman"/>
                <w:bCs/>
                <w:color w:val="000000" w:themeColor="text1"/>
                <w:szCs w:val="28"/>
              </w:rPr>
              <w:t>T2</w:t>
            </w:r>
            <w:r>
              <w:rPr>
                <w:rFonts w:eastAsia="Arial" w:cs="Times New Roman"/>
                <w:bCs/>
                <w:color w:val="000000" w:themeColor="text1"/>
                <w:szCs w:val="28"/>
              </w:rPr>
              <w:t>+ T4</w:t>
            </w:r>
            <w:r w:rsidRPr="00737860">
              <w:rPr>
                <w:rFonts w:eastAsia="Arial" w:cs="Times New Roman"/>
                <w:bCs/>
                <w:color w:val="000000" w:themeColor="text1"/>
                <w:szCs w:val="28"/>
              </w:rPr>
              <w:t xml:space="preserve">: </w:t>
            </w:r>
            <w:r w:rsidRPr="006C217B">
              <w:rPr>
                <w:lang w:val="pt-BR"/>
              </w:rPr>
              <w:t>Cửa hàng bán thức ăn cho vật nuôi</w:t>
            </w:r>
            <w:r w:rsidRPr="00737860">
              <w:rPr>
                <w:rFonts w:eastAsia="Arial" w:cs="Times New Roman"/>
                <w:bCs/>
                <w:color w:val="000000" w:themeColor="text1"/>
                <w:szCs w:val="28"/>
              </w:rPr>
              <w:t xml:space="preserve"> </w:t>
            </w:r>
            <w:r>
              <w:rPr>
                <w:rFonts w:eastAsia="Arial" w:cs="Times New Roman"/>
                <w:bCs/>
                <w:color w:val="000000" w:themeColor="text1"/>
                <w:szCs w:val="28"/>
              </w:rPr>
              <w:t>, con giống</w:t>
            </w:r>
          </w:p>
          <w:p w14:paraId="7A19199D" w14:textId="77777777" w:rsidR="002C347C" w:rsidRPr="001D4745" w:rsidRDefault="002C347C" w:rsidP="002C347C">
            <w:r w:rsidRPr="00737860">
              <w:rPr>
                <w:rFonts w:eastAsia="Arial" w:cs="Times New Roman"/>
                <w:bCs/>
                <w:color w:val="000000" w:themeColor="text1"/>
                <w:szCs w:val="28"/>
              </w:rPr>
              <w:t xml:space="preserve">+ </w:t>
            </w:r>
            <w:r w:rsidRPr="001D4745">
              <w:t>Trẻ biết thể hiện vai chơi người bán và người mua thực phẩm</w:t>
            </w:r>
          </w:p>
          <w:p w14:paraId="3D8E8CEA" w14:textId="6C84DE25" w:rsidR="002C347C" w:rsidRPr="00737860" w:rsidRDefault="002C347C" w:rsidP="002C347C">
            <w:pPr>
              <w:rPr>
                <w:rFonts w:eastAsia="Arial" w:cs="Times New Roman"/>
                <w:bCs/>
                <w:color w:val="000000" w:themeColor="text1"/>
                <w:szCs w:val="28"/>
              </w:rPr>
            </w:pPr>
            <w:r>
              <w:rPr>
                <w:rFonts w:eastAsia="Arial" w:cs="Times New Roman"/>
                <w:bCs/>
                <w:color w:val="000000" w:themeColor="text1"/>
                <w:szCs w:val="28"/>
              </w:rPr>
              <w:t xml:space="preserve">- </w:t>
            </w:r>
            <w:r w:rsidRPr="00737860">
              <w:rPr>
                <w:rFonts w:eastAsia="Arial" w:cs="Times New Roman"/>
                <w:bCs/>
                <w:color w:val="000000" w:themeColor="text1"/>
                <w:szCs w:val="28"/>
              </w:rPr>
              <w:t>Trẻ biết thể hiện vai người bán người mua hàng, nói được tên mặt hàng mình định mua, biết mặc  cả và trả tiền, còn biết tuân thủ luật trước – sau</w:t>
            </w:r>
          </w:p>
          <w:p w14:paraId="20C0C7F9" w14:textId="77777777" w:rsidR="002C347C" w:rsidRPr="00737860" w:rsidRDefault="002C347C" w:rsidP="002C347C">
            <w:pPr>
              <w:jc w:val="both"/>
              <w:rPr>
                <w:rFonts w:eastAsia="Times New Roman" w:cs="Times New Roman"/>
                <w:szCs w:val="28"/>
              </w:rPr>
            </w:pPr>
            <w:r w:rsidRPr="00737860">
              <w:rPr>
                <w:rFonts w:eastAsia="Times New Roman" w:cs="Times New Roman"/>
                <w:szCs w:val="28"/>
              </w:rPr>
              <w:t>* Mở rộng góc chơi và giúp trẻ liên kết góc chơi.</w:t>
            </w:r>
          </w:p>
          <w:p w14:paraId="1EC46291" w14:textId="77777777" w:rsidR="002C347C" w:rsidRPr="00737860" w:rsidRDefault="002C347C" w:rsidP="002C347C">
            <w:pPr>
              <w:pStyle w:val="ListParagraph"/>
              <w:numPr>
                <w:ilvl w:val="0"/>
                <w:numId w:val="3"/>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Yêu cầu</w:t>
            </w:r>
          </w:p>
          <w:p w14:paraId="6F06169C" w14:textId="77777777" w:rsidR="002C347C" w:rsidRPr="00737860" w:rsidRDefault="002C347C" w:rsidP="002C347C">
            <w:pPr>
              <w:rPr>
                <w:rFonts w:cs="Times New Roman"/>
                <w:szCs w:val="28"/>
                <w:lang w:val="vi-VN"/>
              </w:rPr>
            </w:pPr>
            <w:r w:rsidRPr="00737860">
              <w:rPr>
                <w:rFonts w:cs="Times New Roman"/>
                <w:szCs w:val="28"/>
              </w:rPr>
              <w:t>+Thể hiện công việc của người mua và người bán các loại đồ dùng của bé.</w:t>
            </w:r>
          </w:p>
          <w:p w14:paraId="579E58E1" w14:textId="77777777" w:rsidR="002C347C" w:rsidRPr="00737860" w:rsidRDefault="002C347C" w:rsidP="002C347C">
            <w:pPr>
              <w:rPr>
                <w:rFonts w:cs="Times New Roman"/>
                <w:szCs w:val="28"/>
                <w:lang w:val="vi-VN"/>
              </w:rPr>
            </w:pPr>
            <w:r w:rsidRPr="00737860">
              <w:rPr>
                <w:rFonts w:cs="Times New Roman"/>
                <w:szCs w:val="28"/>
              </w:rPr>
              <w:lastRenderedPageBreak/>
              <w:t>+ Trẻ biết đv người bán hàng niềm nở, tôn trọng nhau.</w:t>
            </w:r>
          </w:p>
          <w:p w14:paraId="70C49377" w14:textId="77777777" w:rsidR="002C347C" w:rsidRPr="00737860" w:rsidRDefault="002C347C" w:rsidP="002C347C">
            <w:pPr>
              <w:rPr>
                <w:rFonts w:cs="Times New Roman"/>
                <w:szCs w:val="28"/>
              </w:rPr>
            </w:pPr>
            <w:r w:rsidRPr="00737860">
              <w:rPr>
                <w:rFonts w:cs="Times New Roman"/>
                <w:szCs w:val="28"/>
                <w:lang w:val="vi-VN"/>
              </w:rPr>
              <w:t xml:space="preserve">+ Trẻ biết cách phân vai, thể hiện được vai chơi. </w:t>
            </w:r>
            <w:r w:rsidRPr="00737860">
              <w:rPr>
                <w:rFonts w:cs="Times New Roman"/>
                <w:szCs w:val="28"/>
              </w:rPr>
              <w:t>Thể hiện công việc của người mua và người bán các loại thực</w:t>
            </w:r>
            <w:r w:rsidRPr="00737860">
              <w:rPr>
                <w:rFonts w:cs="Times New Roman"/>
                <w:szCs w:val="28"/>
                <w:lang w:val="vi-VN"/>
              </w:rPr>
              <w:t xml:space="preserve"> phẩm</w:t>
            </w:r>
          </w:p>
          <w:p w14:paraId="405A335E" w14:textId="77777777" w:rsidR="002C347C" w:rsidRPr="00737860" w:rsidRDefault="002C347C" w:rsidP="002C347C">
            <w:pPr>
              <w:jc w:val="both"/>
              <w:rPr>
                <w:rFonts w:cs="Times New Roman"/>
                <w:szCs w:val="28"/>
              </w:rPr>
            </w:pPr>
            <w:r w:rsidRPr="00737860">
              <w:rPr>
                <w:rFonts w:cs="Times New Roman"/>
                <w:szCs w:val="28"/>
              </w:rPr>
              <w:t>- Trẻ chơi đoàn kết không tranh giành đồ chơi.</w:t>
            </w:r>
          </w:p>
          <w:p w14:paraId="5F716FCB" w14:textId="77777777" w:rsidR="002C347C" w:rsidRPr="00737860" w:rsidRDefault="002C347C" w:rsidP="002C347C">
            <w:pPr>
              <w:jc w:val="both"/>
              <w:rPr>
                <w:rFonts w:cs="Times New Roman"/>
                <w:szCs w:val="28"/>
              </w:rPr>
            </w:pPr>
            <w:r w:rsidRPr="00737860">
              <w:rPr>
                <w:rFonts w:cs="Times New Roman"/>
                <w:szCs w:val="28"/>
              </w:rPr>
              <w:t>- Thu dọn đồ chơi vào đúng nơi quy định.</w:t>
            </w:r>
          </w:p>
          <w:p w14:paraId="1DDAA600" w14:textId="77777777" w:rsidR="002C347C" w:rsidRPr="00737860" w:rsidRDefault="002C347C" w:rsidP="002C347C">
            <w:pPr>
              <w:pStyle w:val="ListParagraph"/>
              <w:numPr>
                <w:ilvl w:val="0"/>
                <w:numId w:val="3"/>
              </w:numPr>
              <w:spacing w:line="240" w:lineRule="auto"/>
              <w:rPr>
                <w:rFonts w:cs="Times New Roman"/>
                <w:b/>
                <w:szCs w:val="28"/>
                <w:lang w:val="vi-VN"/>
              </w:rPr>
            </w:pPr>
            <w:r w:rsidRPr="00737860">
              <w:rPr>
                <w:rFonts w:eastAsia="Arial" w:cs="Times New Roman"/>
                <w:b/>
                <w:color w:val="000000" w:themeColor="text1"/>
                <w:szCs w:val="28"/>
                <w:lang w:val="vi-VN"/>
              </w:rPr>
              <w:t>Chuẩn bị</w:t>
            </w:r>
            <w:r w:rsidRPr="00737860">
              <w:rPr>
                <w:rFonts w:cs="Times New Roman"/>
                <w:b/>
                <w:szCs w:val="28"/>
              </w:rPr>
              <w:t xml:space="preserve"> </w:t>
            </w:r>
          </w:p>
          <w:p w14:paraId="6C3444A1" w14:textId="47B4C2DB" w:rsidR="002C347C" w:rsidRPr="001D4745" w:rsidRDefault="002C347C" w:rsidP="002C347C">
            <w:r w:rsidRPr="00737860">
              <w:rPr>
                <w:rFonts w:cs="Times New Roman"/>
                <w:szCs w:val="28"/>
                <w:lang w:val="vi-VN"/>
              </w:rPr>
              <w:t>+</w:t>
            </w:r>
            <w:r w:rsidRPr="006073FA">
              <w:rPr>
                <w:rFonts w:cs="Times New Roman"/>
                <w:szCs w:val="28"/>
                <w:lang w:val="nl-NL"/>
              </w:rPr>
              <w:t xml:space="preserve"> Bộ đồ chơi bác sĩ, các con vật nuôi trong gia đình</w:t>
            </w:r>
            <w:r>
              <w:rPr>
                <w:rFonts w:cs="Times New Roman"/>
                <w:szCs w:val="28"/>
                <w:lang w:val="nl-NL"/>
              </w:rPr>
              <w:t>,</w:t>
            </w:r>
            <w:r w:rsidRPr="001D4745">
              <w:t xml:space="preserve"> Tôm,cua, ốc,bộ nấu ăn...</w:t>
            </w:r>
          </w:p>
          <w:p w14:paraId="4CA57AD3" w14:textId="77777777" w:rsidR="002C347C" w:rsidRPr="00737860" w:rsidRDefault="002C347C" w:rsidP="002C347C">
            <w:pPr>
              <w:spacing w:line="288" w:lineRule="auto"/>
              <w:rPr>
                <w:rFonts w:eastAsia="Arial" w:cs="Times New Roman"/>
                <w:bCs/>
                <w:color w:val="000000" w:themeColor="text1"/>
                <w:szCs w:val="28"/>
              </w:rPr>
            </w:pPr>
            <w:r w:rsidRPr="00737860">
              <w:rPr>
                <w:rFonts w:eastAsia="Arial" w:cs="Times New Roman"/>
                <w:bCs/>
                <w:color w:val="000000" w:themeColor="text1"/>
                <w:szCs w:val="28"/>
              </w:rPr>
              <w:t>+ Cửa hàng tạp hóa</w:t>
            </w:r>
          </w:p>
          <w:p w14:paraId="0365D237" w14:textId="77777777" w:rsidR="002C347C" w:rsidRPr="00737860" w:rsidRDefault="002C347C" w:rsidP="002C347C">
            <w:pPr>
              <w:rPr>
                <w:rFonts w:eastAsia="Arial" w:cs="Times New Roman"/>
                <w:b/>
                <w:color w:val="000000" w:themeColor="text1"/>
                <w:szCs w:val="28"/>
                <w:lang w:val="vi-VN"/>
              </w:rPr>
            </w:pPr>
            <w:r w:rsidRPr="00737860">
              <w:rPr>
                <w:rFonts w:eastAsia="Arial" w:cs="Times New Roman"/>
                <w:b/>
                <w:color w:val="000000" w:themeColor="text1"/>
                <w:szCs w:val="28"/>
                <w:lang w:val="vi-VN"/>
              </w:rPr>
              <w:t>c. Cách chơi</w:t>
            </w:r>
          </w:p>
          <w:p w14:paraId="743E281F" w14:textId="77777777" w:rsidR="002C347C" w:rsidRPr="00737860" w:rsidRDefault="002C347C" w:rsidP="002C347C">
            <w:pPr>
              <w:rPr>
                <w:rFonts w:cs="Times New Roman"/>
                <w:szCs w:val="28"/>
              </w:rPr>
            </w:pPr>
            <w:r w:rsidRPr="00737860">
              <w:rPr>
                <w:rFonts w:cs="Times New Roman"/>
                <w:szCs w:val="28"/>
                <w:lang w:val="vi-VN"/>
              </w:rPr>
              <w:t xml:space="preserve">+ </w:t>
            </w:r>
            <w:r w:rsidRPr="00737860">
              <w:rPr>
                <w:rFonts w:cs="Times New Roman"/>
                <w:szCs w:val="28"/>
              </w:rPr>
              <w:t>Dạy trẻ thể hiện công việc của người mua và người bán</w:t>
            </w:r>
            <w:r w:rsidRPr="00737860">
              <w:rPr>
                <w:rFonts w:cs="Times New Roman"/>
                <w:szCs w:val="28"/>
                <w:lang w:val="vi-VN"/>
              </w:rPr>
              <w:t>,</w:t>
            </w:r>
            <w:r w:rsidRPr="00737860">
              <w:rPr>
                <w:rFonts w:cs="Times New Roman"/>
                <w:szCs w:val="28"/>
              </w:rPr>
              <w:t xml:space="preserve"> các loại thực</w:t>
            </w:r>
            <w:r w:rsidRPr="00737860">
              <w:rPr>
                <w:rFonts w:cs="Times New Roman"/>
                <w:szCs w:val="28"/>
                <w:lang w:val="vi-VN"/>
              </w:rPr>
              <w:t xml:space="preserve"> phẩm</w:t>
            </w:r>
            <w:r w:rsidRPr="00737860">
              <w:rPr>
                <w:rFonts w:cs="Times New Roman"/>
                <w:szCs w:val="28"/>
              </w:rPr>
              <w:t xml:space="preserve"> cách mua bán, mời khách mua hàng, biết nói lời cảm ơn, xin lỗi…</w:t>
            </w:r>
          </w:p>
          <w:p w14:paraId="0F962A8C" w14:textId="77777777" w:rsidR="002C347C" w:rsidRPr="00737860" w:rsidRDefault="002C347C" w:rsidP="002C347C">
            <w:pPr>
              <w:rPr>
                <w:rFonts w:cs="Times New Roman"/>
                <w:szCs w:val="28"/>
                <w:lang w:val="vi-VN"/>
              </w:rPr>
            </w:pPr>
            <w:r w:rsidRPr="00737860">
              <w:rPr>
                <w:rFonts w:cs="Times New Roman"/>
                <w:szCs w:val="28"/>
                <w:lang w:val="vi-VN"/>
              </w:rPr>
              <w:t xml:space="preserve">+ </w:t>
            </w:r>
            <w:r w:rsidRPr="00737860">
              <w:rPr>
                <w:rFonts w:cs="Times New Roman"/>
                <w:szCs w:val="28"/>
              </w:rPr>
              <w:t>Dạy trẻ thể hiện công việc của người mua và người bán</w:t>
            </w:r>
            <w:r w:rsidRPr="00737860">
              <w:rPr>
                <w:rFonts w:cs="Times New Roman"/>
                <w:szCs w:val="28"/>
                <w:lang w:val="vi-VN"/>
              </w:rPr>
              <w:t>,</w:t>
            </w:r>
            <w:r w:rsidRPr="00737860">
              <w:rPr>
                <w:rFonts w:cs="Times New Roman"/>
                <w:szCs w:val="28"/>
              </w:rPr>
              <w:t xml:space="preserve"> các loại thực</w:t>
            </w:r>
            <w:r w:rsidRPr="00737860">
              <w:rPr>
                <w:rFonts w:cs="Times New Roman"/>
                <w:szCs w:val="28"/>
                <w:lang w:val="vi-VN"/>
              </w:rPr>
              <w:t xml:space="preserve"> phẩm</w:t>
            </w:r>
          </w:p>
          <w:p w14:paraId="0EEAE4F3" w14:textId="2FEF28BD" w:rsidR="002C347C" w:rsidRDefault="002C347C" w:rsidP="002C347C">
            <w:pPr>
              <w:spacing w:line="288" w:lineRule="auto"/>
              <w:rPr>
                <w:rFonts w:cs="Times New Roman"/>
                <w:szCs w:val="28"/>
              </w:rPr>
            </w:pPr>
            <w:r w:rsidRPr="00737860">
              <w:rPr>
                <w:rFonts w:cs="Times New Roman"/>
                <w:szCs w:val="28"/>
              </w:rPr>
              <w:t>+ người bán hàng làm nhiệm vụ gì? Còn vai người mua hàng thì như thế nào.....đặc biệt biết t</w:t>
            </w:r>
            <w:r>
              <w:rPr>
                <w:rFonts w:cs="Times New Roman"/>
                <w:szCs w:val="28"/>
              </w:rPr>
              <w:t>uân</w:t>
            </w:r>
            <w:r w:rsidRPr="00737860">
              <w:rPr>
                <w:rFonts w:cs="Times New Roman"/>
                <w:szCs w:val="28"/>
              </w:rPr>
              <w:t xml:space="preserve"> thủ luật trước – sau. Ai đến trước mua trước ai đến sau mua sau không chen lấn xô đẩy đặc biệt vui chơi đoàn kết.</w:t>
            </w:r>
          </w:p>
          <w:p w14:paraId="1EE31B95" w14:textId="44F95E90" w:rsidR="002C347C" w:rsidRPr="00737860" w:rsidRDefault="002C347C" w:rsidP="002C347C">
            <w:pPr>
              <w:spacing w:line="288" w:lineRule="auto"/>
              <w:rPr>
                <w:rFonts w:cs="Times New Roman"/>
                <w:szCs w:val="28"/>
              </w:rPr>
            </w:pPr>
            <w:r w:rsidRPr="009C238F">
              <w:t>Cô hướng dẫn trẻ đóng vai bác sĩ biết chăm sóc các con vật nuôi khi chúng khoẻ và khi chúng mệt. Cách khám bệnh cho các con vật nuôi.</w:t>
            </w:r>
            <w:r>
              <w:t xml:space="preserve"> Lấy số, xếp hàng….</w:t>
            </w:r>
          </w:p>
          <w:p w14:paraId="645DF892" w14:textId="77777777" w:rsidR="002C347C" w:rsidRPr="00737860" w:rsidRDefault="002C347C" w:rsidP="002C347C">
            <w:pPr>
              <w:pStyle w:val="ListParagraph"/>
              <w:numPr>
                <w:ilvl w:val="0"/>
                <w:numId w:val="7"/>
              </w:numPr>
              <w:spacing w:line="240" w:lineRule="auto"/>
              <w:rPr>
                <w:rFonts w:eastAsia="Arial" w:cs="Times New Roman"/>
                <w:b/>
                <w:bCs/>
                <w:color w:val="000000" w:themeColor="text1"/>
                <w:szCs w:val="28"/>
                <w:lang w:val="vi-VN"/>
              </w:rPr>
            </w:pPr>
            <w:r w:rsidRPr="00737860">
              <w:rPr>
                <w:rFonts w:eastAsia="Arial" w:cs="Times New Roman"/>
                <w:b/>
                <w:bCs/>
                <w:color w:val="000000" w:themeColor="text1"/>
                <w:szCs w:val="28"/>
              </w:rPr>
              <w:t xml:space="preserve">Góc NT: </w:t>
            </w:r>
          </w:p>
          <w:p w14:paraId="0F82DC90" w14:textId="77777777" w:rsidR="002C347C" w:rsidRDefault="002C347C" w:rsidP="002C347C">
            <w:pPr>
              <w:rPr>
                <w:rFonts w:eastAsia="Arial" w:cs="Times New Roman"/>
                <w:bCs/>
                <w:color w:val="000000" w:themeColor="text1"/>
                <w:szCs w:val="28"/>
                <w:lang w:val="nl-NL"/>
              </w:rPr>
            </w:pPr>
            <w:r w:rsidRPr="00737860">
              <w:rPr>
                <w:rFonts w:eastAsia="Arial" w:cs="Times New Roman"/>
                <w:bCs/>
                <w:color w:val="000000" w:themeColor="text1"/>
                <w:szCs w:val="28"/>
              </w:rPr>
              <w:t xml:space="preserve">T1: </w:t>
            </w:r>
            <w:r w:rsidRPr="006073FA">
              <w:rPr>
                <w:rFonts w:eastAsia="Arial" w:cs="Times New Roman"/>
                <w:bCs/>
                <w:color w:val="000000" w:themeColor="text1"/>
                <w:szCs w:val="28"/>
                <w:lang w:val="nl-NL"/>
              </w:rPr>
              <w:t>tô màu tranh chủ đề.</w:t>
            </w:r>
          </w:p>
          <w:p w14:paraId="56197E75" w14:textId="4D070D4C" w:rsidR="002C347C" w:rsidRPr="00737860" w:rsidRDefault="002C347C" w:rsidP="002C347C">
            <w:pPr>
              <w:rPr>
                <w:rFonts w:cs="Times New Roman"/>
                <w:szCs w:val="28"/>
                <w:lang w:val="vi-VN"/>
              </w:rPr>
            </w:pPr>
            <w:r w:rsidRPr="00737860">
              <w:rPr>
                <w:rFonts w:cs="Times New Roman"/>
                <w:szCs w:val="28"/>
              </w:rPr>
              <w:t xml:space="preserve">T2: </w:t>
            </w:r>
            <w:r w:rsidRPr="001D4745">
              <w:t>Tô màu hình,</w:t>
            </w:r>
            <w:r>
              <w:t xml:space="preserve"> </w:t>
            </w:r>
            <w:r w:rsidRPr="001D4745">
              <w:t>nặn các con vật</w:t>
            </w:r>
          </w:p>
          <w:p w14:paraId="5ACCB150" w14:textId="77777777" w:rsidR="002C347C" w:rsidRDefault="002C347C" w:rsidP="002C347C">
            <w:r w:rsidRPr="00737860">
              <w:rPr>
                <w:rFonts w:eastAsia="Arial" w:cs="Times New Roman"/>
                <w:bCs/>
                <w:color w:val="000000" w:themeColor="text1"/>
                <w:szCs w:val="28"/>
                <w:lang w:val="pt-BR"/>
              </w:rPr>
              <w:t>T3</w:t>
            </w:r>
            <w:r>
              <w:rPr>
                <w:rFonts w:eastAsia="Arial" w:cs="Times New Roman"/>
                <w:bCs/>
                <w:color w:val="000000" w:themeColor="text1"/>
                <w:szCs w:val="28"/>
                <w:lang w:val="pt-BR"/>
              </w:rPr>
              <w:t xml:space="preserve">: Tô màu, </w:t>
            </w:r>
            <w:r w:rsidRPr="009C238F">
              <w:t>Cắt dán một số con vật sống trong rừng.</w:t>
            </w:r>
          </w:p>
          <w:p w14:paraId="2B153ED3" w14:textId="18807A87" w:rsidR="002C347C" w:rsidRPr="006073FA" w:rsidRDefault="002C347C" w:rsidP="002C347C">
            <w:r w:rsidRPr="00737860">
              <w:rPr>
                <w:rFonts w:eastAsia="Arial" w:cs="Times New Roman"/>
                <w:bCs/>
                <w:color w:val="000000" w:themeColor="text1"/>
                <w:szCs w:val="28"/>
                <w:lang w:val="pt-BR"/>
              </w:rPr>
              <w:t>T4: Tô màu tranh học liệu góc</w:t>
            </w:r>
            <w:r>
              <w:rPr>
                <w:rFonts w:eastAsia="Arial" w:cs="Times New Roman"/>
                <w:bCs/>
                <w:color w:val="000000" w:themeColor="text1"/>
                <w:szCs w:val="28"/>
                <w:lang w:val="pt-BR"/>
              </w:rPr>
              <w:t xml:space="preserve">, </w:t>
            </w:r>
            <w:r>
              <w:t>Làm sách truyện về các loại động vật</w:t>
            </w:r>
          </w:p>
          <w:p w14:paraId="6917E2D7" w14:textId="77777777" w:rsidR="002C347C" w:rsidRPr="00737860" w:rsidRDefault="002C347C" w:rsidP="002C347C">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5466492A" w14:textId="77777777" w:rsidR="002C347C" w:rsidRPr="00737860" w:rsidRDefault="002C347C" w:rsidP="002C347C">
            <w:pPr>
              <w:pStyle w:val="ListParagraph"/>
              <w:numPr>
                <w:ilvl w:val="0"/>
                <w:numId w:val="6"/>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Yêu cầu</w:t>
            </w:r>
          </w:p>
          <w:p w14:paraId="0B52093E" w14:textId="71DD6F42" w:rsidR="002C347C" w:rsidRPr="00B039BA" w:rsidRDefault="002C347C" w:rsidP="002C347C">
            <w:pPr>
              <w:jc w:val="both"/>
              <w:rPr>
                <w:rFonts w:eastAsia="Arial" w:cs="Times New Roman"/>
                <w:color w:val="000000" w:themeColor="text1"/>
                <w:szCs w:val="28"/>
              </w:rPr>
            </w:pPr>
            <w:r w:rsidRPr="00737860">
              <w:rPr>
                <w:rFonts w:eastAsia="Arial" w:cs="Times New Roman"/>
                <w:color w:val="000000" w:themeColor="text1"/>
                <w:szCs w:val="28"/>
              </w:rPr>
              <w:t xml:space="preserve">+ Trẻ tự chọn vẽ </w:t>
            </w:r>
            <w:r>
              <w:rPr>
                <w:rFonts w:eastAsia="Arial" w:cs="Times New Roman"/>
                <w:color w:val="000000" w:themeColor="text1"/>
                <w:szCs w:val="28"/>
              </w:rPr>
              <w:t xml:space="preserve">các con vật trẻ thích theo </w:t>
            </w:r>
            <w:r w:rsidRPr="00737860">
              <w:rPr>
                <w:rFonts w:cs="Times New Roman"/>
                <w:szCs w:val="28"/>
              </w:rPr>
              <w:t>khả năng</w:t>
            </w:r>
          </w:p>
          <w:p w14:paraId="6539567B" w14:textId="6AD590B9" w:rsidR="002C347C" w:rsidRPr="00B039BA" w:rsidRDefault="002C347C" w:rsidP="002C347C">
            <w:pPr>
              <w:jc w:val="both"/>
              <w:rPr>
                <w:rFonts w:cs="Times New Roman"/>
                <w:szCs w:val="28"/>
              </w:rPr>
            </w:pPr>
            <w:r w:rsidRPr="00737860">
              <w:rPr>
                <w:rFonts w:cs="Times New Roman"/>
                <w:szCs w:val="28"/>
              </w:rPr>
              <w:t xml:space="preserve">+ </w:t>
            </w:r>
            <w:r w:rsidRPr="00737860">
              <w:rPr>
                <w:rFonts w:cs="Times New Roman"/>
                <w:szCs w:val="28"/>
                <w:lang w:val="vi-VN"/>
              </w:rPr>
              <w:t xml:space="preserve">Trẻ biết </w:t>
            </w:r>
            <w:r>
              <w:rPr>
                <w:rFonts w:cs="Times New Roman"/>
                <w:szCs w:val="28"/>
              </w:rPr>
              <w:t xml:space="preserve">sử dụng kéo khéo léo, </w:t>
            </w:r>
            <w:r w:rsidRPr="001D4745">
              <w:t>xé, dán và trình bày bố cục hợp lí.</w:t>
            </w:r>
          </w:p>
          <w:p w14:paraId="63B7870C" w14:textId="77777777" w:rsidR="002C347C" w:rsidRPr="00737860" w:rsidRDefault="002C347C" w:rsidP="002C347C">
            <w:pPr>
              <w:rPr>
                <w:rFonts w:cs="Times New Roman"/>
                <w:szCs w:val="28"/>
              </w:rPr>
            </w:pPr>
            <w:r w:rsidRPr="00737860">
              <w:rPr>
                <w:rFonts w:cs="Times New Roman"/>
                <w:szCs w:val="28"/>
              </w:rPr>
              <w:lastRenderedPageBreak/>
              <w:t>+ Trẻ</w:t>
            </w:r>
            <w:r w:rsidRPr="00737860">
              <w:rPr>
                <w:rFonts w:cs="Times New Roman"/>
                <w:szCs w:val="28"/>
                <w:lang w:val="vi-VN"/>
              </w:rPr>
              <w:t xml:space="preserve"> biết dùng kĩ năng đã học để vẽ, tô màu tranh chủ đề, ngồi đúng tư thế,</w:t>
            </w:r>
            <w:r w:rsidRPr="00737860">
              <w:rPr>
                <w:rFonts w:cs="Times New Roman"/>
                <w:szCs w:val="28"/>
              </w:rPr>
              <w:t xml:space="preserve"> lựa chọn màu phù hợp để tô cho đẹp gọn không lem ra ngoài</w:t>
            </w:r>
          </w:p>
          <w:p w14:paraId="12C4B373" w14:textId="77777777" w:rsidR="002C347C" w:rsidRPr="00737860" w:rsidRDefault="002C347C" w:rsidP="002C347C">
            <w:pPr>
              <w:jc w:val="both"/>
              <w:rPr>
                <w:rFonts w:cs="Times New Roman"/>
                <w:szCs w:val="28"/>
              </w:rPr>
            </w:pPr>
            <w:r w:rsidRPr="00737860">
              <w:rPr>
                <w:rFonts w:cs="Times New Roman"/>
                <w:szCs w:val="28"/>
              </w:rPr>
              <w:t>- Trẻ chơi đoàn kết không tranh giành đồ chơi.</w:t>
            </w:r>
          </w:p>
          <w:p w14:paraId="1F24FF52" w14:textId="77777777" w:rsidR="002C347C" w:rsidRPr="00737860" w:rsidRDefault="002C347C" w:rsidP="002C347C">
            <w:pPr>
              <w:jc w:val="both"/>
              <w:rPr>
                <w:rFonts w:cs="Times New Roman"/>
                <w:szCs w:val="28"/>
              </w:rPr>
            </w:pPr>
            <w:r w:rsidRPr="00737860">
              <w:rPr>
                <w:rFonts w:cs="Times New Roman"/>
                <w:szCs w:val="28"/>
              </w:rPr>
              <w:t>- Thu dọn đồ chơi vào đúng nơi quy định.</w:t>
            </w:r>
          </w:p>
          <w:p w14:paraId="6963BDA2" w14:textId="77777777" w:rsidR="002C347C" w:rsidRPr="00737860" w:rsidRDefault="002C347C" w:rsidP="002C347C">
            <w:pPr>
              <w:rPr>
                <w:rFonts w:cs="Times New Roman"/>
                <w:szCs w:val="28"/>
              </w:rPr>
            </w:pPr>
            <w:r w:rsidRPr="00737860">
              <w:rPr>
                <w:rFonts w:cs="Times New Roman"/>
                <w:szCs w:val="28"/>
              </w:rPr>
              <w:t>* Trưng bày sản phẩm ở góc nghệ thuật để trẻ thấy được thành quả</w:t>
            </w:r>
          </w:p>
          <w:p w14:paraId="64EDBB67" w14:textId="6DD5920D" w:rsidR="002C347C" w:rsidRPr="000E4FFA" w:rsidRDefault="002C347C" w:rsidP="002C347C">
            <w:pPr>
              <w:pStyle w:val="ListParagraph"/>
              <w:numPr>
                <w:ilvl w:val="0"/>
                <w:numId w:val="6"/>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Chuẩn bị</w:t>
            </w:r>
          </w:p>
          <w:p w14:paraId="0F3B4C6A" w14:textId="77777777" w:rsidR="002C347C" w:rsidRPr="00737860" w:rsidRDefault="002C347C" w:rsidP="002C347C">
            <w:pPr>
              <w:rPr>
                <w:rFonts w:eastAsia="Arial" w:cs="Times New Roman"/>
                <w:bCs/>
                <w:color w:val="000000" w:themeColor="text1"/>
                <w:szCs w:val="28"/>
                <w:lang w:val="vi-VN"/>
              </w:rPr>
            </w:pPr>
            <w:r w:rsidRPr="00737860">
              <w:rPr>
                <w:rFonts w:eastAsia="Arial" w:cs="Times New Roman"/>
                <w:bCs/>
                <w:color w:val="000000" w:themeColor="text1"/>
                <w:szCs w:val="28"/>
                <w:lang w:val="vi-VN"/>
              </w:rPr>
              <w:t>+ Giấy A4, tranh HLG, bút chì, màu sáp</w:t>
            </w:r>
          </w:p>
          <w:p w14:paraId="70EF4ADB" w14:textId="77777777" w:rsidR="002C347C" w:rsidRPr="00737860" w:rsidRDefault="002C347C" w:rsidP="002C347C">
            <w:pPr>
              <w:pStyle w:val="ListParagraph"/>
              <w:numPr>
                <w:ilvl w:val="0"/>
                <w:numId w:val="6"/>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Cách chơi</w:t>
            </w:r>
            <w:r w:rsidRPr="00737860">
              <w:rPr>
                <w:rFonts w:eastAsia="Arial" w:cs="Times New Roman"/>
                <w:b/>
                <w:color w:val="000000" w:themeColor="text1"/>
                <w:szCs w:val="28"/>
                <w:lang w:val="pt-BR"/>
              </w:rPr>
              <w:t xml:space="preserve"> </w:t>
            </w:r>
          </w:p>
          <w:p w14:paraId="2717B749" w14:textId="1C818876" w:rsidR="002C347C" w:rsidRPr="00737860" w:rsidRDefault="002C347C" w:rsidP="002C347C">
            <w:pPr>
              <w:jc w:val="both"/>
              <w:rPr>
                <w:rFonts w:eastAsia="Arial" w:cs="Times New Roman"/>
                <w:color w:val="000000" w:themeColor="text1"/>
                <w:szCs w:val="28"/>
                <w:lang w:val="vi-VN"/>
              </w:rPr>
            </w:pPr>
            <w:r w:rsidRPr="00737860">
              <w:rPr>
                <w:rFonts w:eastAsia="Arial" w:cs="Times New Roman"/>
                <w:color w:val="000000" w:themeColor="text1"/>
                <w:szCs w:val="28"/>
                <w:lang w:val="pt-BR"/>
              </w:rPr>
              <w:t>+ Trẻ tự tô màu tranh vẽ tranh (nếu có) cô nhắc trẻ tô màu và bố trí bức tranh cân đối hài hòa hợp lý.</w:t>
            </w:r>
          </w:p>
          <w:p w14:paraId="3397D895" w14:textId="77777777" w:rsidR="002C347C" w:rsidRPr="00737860" w:rsidRDefault="002C347C" w:rsidP="002C347C">
            <w:pPr>
              <w:jc w:val="both"/>
              <w:rPr>
                <w:rFonts w:eastAsia="Arial" w:cs="Times New Roman"/>
                <w:bCs/>
                <w:color w:val="000000" w:themeColor="text1"/>
                <w:szCs w:val="28"/>
              </w:rPr>
            </w:pPr>
            <w:r w:rsidRPr="00737860">
              <w:rPr>
                <w:rFonts w:eastAsia="Arial" w:cs="Times New Roman"/>
                <w:bCs/>
                <w:color w:val="000000" w:themeColor="text1"/>
                <w:szCs w:val="28"/>
                <w:lang w:val="vi-VN"/>
              </w:rPr>
              <w:t>+ Hướng dẫn trẻ vẽ, tô màu đẹp</w:t>
            </w:r>
            <w:r w:rsidRPr="00737860">
              <w:rPr>
                <w:rFonts w:eastAsia="Arial" w:cs="Times New Roman"/>
                <w:bCs/>
                <w:color w:val="000000" w:themeColor="text1"/>
                <w:szCs w:val="28"/>
              </w:rPr>
              <w:t>.</w:t>
            </w:r>
          </w:p>
          <w:p w14:paraId="635CA3B8" w14:textId="77777777" w:rsidR="002C347C" w:rsidRPr="00737860" w:rsidRDefault="002C347C" w:rsidP="002C347C">
            <w:pPr>
              <w:jc w:val="both"/>
              <w:rPr>
                <w:rFonts w:eastAsia="Times New Roman" w:cs="Times New Roman"/>
                <w:szCs w:val="28"/>
              </w:rPr>
            </w:pPr>
            <w:r w:rsidRPr="00737860">
              <w:rPr>
                <w:rFonts w:eastAsia="Times New Roman" w:cs="Times New Roman"/>
                <w:szCs w:val="28"/>
              </w:rPr>
              <w:t>* Mở rộng góc chơi và giúp trẻ liên kết góc chơi.</w:t>
            </w:r>
          </w:p>
          <w:p w14:paraId="547D3868" w14:textId="77777777" w:rsidR="002C347C" w:rsidRDefault="002C347C" w:rsidP="002C347C">
            <w:pPr>
              <w:rPr>
                <w:rFonts w:eastAsia="Arial" w:cs="Times New Roman"/>
                <w:bCs/>
                <w:color w:val="000000" w:themeColor="text1"/>
                <w:szCs w:val="28"/>
              </w:rPr>
            </w:pPr>
            <w:r>
              <w:rPr>
                <w:rFonts w:eastAsia="Arial" w:cs="Times New Roman"/>
                <w:b/>
                <w:bCs/>
                <w:color w:val="000000" w:themeColor="text1"/>
                <w:szCs w:val="28"/>
              </w:rPr>
              <w:t>4.</w:t>
            </w:r>
            <w:r w:rsidRPr="00737860">
              <w:rPr>
                <w:rFonts w:eastAsia="Arial" w:cs="Times New Roman"/>
                <w:b/>
                <w:bCs/>
                <w:color w:val="000000" w:themeColor="text1"/>
                <w:szCs w:val="28"/>
              </w:rPr>
              <w:t>Góc</w:t>
            </w:r>
            <w:r>
              <w:rPr>
                <w:rFonts w:eastAsia="Arial" w:cs="Times New Roman"/>
                <w:b/>
                <w:bCs/>
                <w:color w:val="000000" w:themeColor="text1"/>
                <w:szCs w:val="28"/>
              </w:rPr>
              <w:t xml:space="preserve"> HT</w:t>
            </w:r>
            <w:r w:rsidRPr="00737860">
              <w:rPr>
                <w:rFonts w:eastAsia="Arial" w:cs="Times New Roman"/>
                <w:bCs/>
                <w:color w:val="000000" w:themeColor="text1"/>
                <w:szCs w:val="28"/>
              </w:rPr>
              <w:t xml:space="preserve"> </w:t>
            </w:r>
          </w:p>
          <w:p w14:paraId="58142E7C" w14:textId="57A3F4E3" w:rsidR="002C347C" w:rsidRPr="00737860" w:rsidRDefault="00BD66F7" w:rsidP="002C347C">
            <w:pPr>
              <w:rPr>
                <w:rFonts w:eastAsia="Arial" w:cs="Times New Roman"/>
                <w:bCs/>
                <w:color w:val="000000" w:themeColor="text1"/>
                <w:szCs w:val="28"/>
                <w:lang w:val="vi-VN"/>
              </w:rPr>
            </w:pPr>
            <w:r>
              <w:rPr>
                <w:rFonts w:eastAsia="Arial" w:cs="Times New Roman"/>
                <w:bCs/>
                <w:color w:val="000000" w:themeColor="text1"/>
                <w:szCs w:val="28"/>
              </w:rPr>
              <w:t>(</w:t>
            </w:r>
            <w:r w:rsidR="002C347C" w:rsidRPr="00737860">
              <w:rPr>
                <w:rFonts w:eastAsia="Arial" w:cs="Times New Roman"/>
                <w:bCs/>
                <w:color w:val="000000" w:themeColor="text1"/>
                <w:szCs w:val="28"/>
              </w:rPr>
              <w:t xml:space="preserve">T1, T2) : </w:t>
            </w:r>
            <w:r w:rsidR="002C347C" w:rsidRPr="00B039BA">
              <w:rPr>
                <w:rFonts w:eastAsia="Arial" w:cs="Times New Roman"/>
                <w:bCs/>
                <w:color w:val="000000" w:themeColor="text1"/>
                <w:szCs w:val="28"/>
                <w:lang w:val="nl-NL"/>
              </w:rPr>
              <w:t>Phân loại tranh lô tô động vật theo nhóm.</w:t>
            </w:r>
          </w:p>
          <w:p w14:paraId="39E8390B" w14:textId="08581D32" w:rsidR="002C347C" w:rsidRPr="000E4FFA" w:rsidRDefault="002C347C" w:rsidP="002C347C">
            <w:pPr>
              <w:rPr>
                <w:rFonts w:eastAsia="Arial" w:cs="Times New Roman"/>
                <w:bCs/>
                <w:color w:val="000000" w:themeColor="text1"/>
                <w:szCs w:val="28"/>
              </w:rPr>
            </w:pPr>
            <w:r w:rsidRPr="00737860">
              <w:rPr>
                <w:rFonts w:eastAsia="Arial" w:cs="Times New Roman"/>
                <w:bCs/>
                <w:color w:val="000000" w:themeColor="text1"/>
                <w:szCs w:val="28"/>
              </w:rPr>
              <w:t xml:space="preserve">(T3, T4) : </w:t>
            </w:r>
            <w:r w:rsidRPr="009C238F">
              <w:t xml:space="preserve">Xếp hình các con vật </w:t>
            </w:r>
          </w:p>
          <w:p w14:paraId="1CE12E2B" w14:textId="77777777" w:rsidR="002C347C" w:rsidRPr="00737860" w:rsidRDefault="002C347C" w:rsidP="002C347C">
            <w:pPr>
              <w:pStyle w:val="ListParagraph"/>
              <w:numPr>
                <w:ilvl w:val="0"/>
                <w:numId w:val="5"/>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Yêu cầu</w:t>
            </w:r>
          </w:p>
          <w:p w14:paraId="05B4F2EE" w14:textId="7EC2A046" w:rsidR="002C347C" w:rsidRPr="00737860" w:rsidRDefault="002C347C" w:rsidP="002C347C">
            <w:pPr>
              <w:jc w:val="both"/>
              <w:rPr>
                <w:rFonts w:cs="Times New Roman"/>
                <w:szCs w:val="28"/>
                <w:lang w:val="vi-VN"/>
              </w:rPr>
            </w:pPr>
            <w:r w:rsidRPr="00737860">
              <w:rPr>
                <w:rFonts w:cs="Times New Roman"/>
                <w:szCs w:val="28"/>
              </w:rPr>
              <w:t xml:space="preserve">+ Trẻ biết </w:t>
            </w:r>
            <w:r>
              <w:t>x</w:t>
            </w:r>
            <w:r w:rsidRPr="009C238F">
              <w:t>ếp hình các con vật sống trong rừng</w:t>
            </w:r>
            <w:r w:rsidRPr="00737860">
              <w:rPr>
                <w:rFonts w:cs="Times New Roman"/>
                <w:szCs w:val="28"/>
              </w:rPr>
              <w:t xml:space="preserve"> bằng hột hạt </w:t>
            </w:r>
          </w:p>
          <w:p w14:paraId="09D836A2" w14:textId="26758C10" w:rsidR="002C347C" w:rsidRPr="00B039BA" w:rsidRDefault="002C347C" w:rsidP="002C347C">
            <w:pPr>
              <w:jc w:val="both"/>
              <w:rPr>
                <w:rFonts w:cs="Times New Roman"/>
                <w:szCs w:val="28"/>
              </w:rPr>
            </w:pPr>
            <w:r w:rsidRPr="00737860">
              <w:rPr>
                <w:rFonts w:cs="Times New Roman"/>
                <w:szCs w:val="28"/>
                <w:lang w:val="vi-VN"/>
              </w:rPr>
              <w:t xml:space="preserve">+ Trẻ phân loại được </w:t>
            </w:r>
            <w:r>
              <w:rPr>
                <w:rFonts w:cs="Times New Roman"/>
                <w:szCs w:val="28"/>
              </w:rPr>
              <w:t>các con vật theo môi trường sống</w:t>
            </w:r>
          </w:p>
          <w:p w14:paraId="46B491BC" w14:textId="77777777" w:rsidR="002C347C" w:rsidRPr="00737860" w:rsidRDefault="002C347C" w:rsidP="002C347C">
            <w:pPr>
              <w:jc w:val="both"/>
              <w:rPr>
                <w:rFonts w:cs="Times New Roman"/>
                <w:szCs w:val="28"/>
              </w:rPr>
            </w:pPr>
            <w:r w:rsidRPr="00737860">
              <w:rPr>
                <w:rFonts w:cs="Times New Roman"/>
                <w:szCs w:val="28"/>
              </w:rPr>
              <w:t>- Trẻ chơi đoàn kết không tranh giành đồ chơi.</w:t>
            </w:r>
          </w:p>
          <w:p w14:paraId="1847AB92" w14:textId="77777777" w:rsidR="002C347C" w:rsidRPr="00737860" w:rsidRDefault="002C347C" w:rsidP="002C347C">
            <w:pPr>
              <w:jc w:val="both"/>
              <w:rPr>
                <w:rFonts w:cs="Times New Roman"/>
                <w:szCs w:val="28"/>
              </w:rPr>
            </w:pPr>
            <w:r w:rsidRPr="00737860">
              <w:rPr>
                <w:rFonts w:cs="Times New Roman"/>
                <w:szCs w:val="28"/>
              </w:rPr>
              <w:t>- Thu dọn đồ chơi vào đúng nơi quy định.</w:t>
            </w:r>
          </w:p>
          <w:p w14:paraId="108DC474" w14:textId="77777777" w:rsidR="002C347C" w:rsidRPr="00737860" w:rsidRDefault="002C347C" w:rsidP="002C347C">
            <w:pPr>
              <w:pStyle w:val="ListParagraph"/>
              <w:numPr>
                <w:ilvl w:val="0"/>
                <w:numId w:val="5"/>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Chuẩn bị</w:t>
            </w:r>
          </w:p>
          <w:p w14:paraId="29B64366" w14:textId="77777777" w:rsidR="002C347C" w:rsidRPr="00737860" w:rsidRDefault="002C347C" w:rsidP="002C347C">
            <w:pPr>
              <w:rPr>
                <w:rFonts w:eastAsia="Arial" w:cs="Times New Roman"/>
                <w:bCs/>
                <w:color w:val="000000" w:themeColor="text1"/>
                <w:szCs w:val="28"/>
                <w:lang w:val="vi-VN"/>
              </w:rPr>
            </w:pPr>
            <w:r w:rsidRPr="00737860">
              <w:rPr>
                <w:rFonts w:eastAsia="Arial" w:cs="Times New Roman"/>
                <w:bCs/>
                <w:color w:val="000000" w:themeColor="text1"/>
                <w:szCs w:val="28"/>
                <w:lang w:val="vi-VN"/>
              </w:rPr>
              <w:t>+ Hột hạt</w:t>
            </w:r>
          </w:p>
          <w:p w14:paraId="50446ECE" w14:textId="77777777" w:rsidR="002C347C" w:rsidRPr="00FD67FF" w:rsidRDefault="002C347C" w:rsidP="002C347C">
            <w:pPr>
              <w:rPr>
                <w:rFonts w:eastAsia="Arial" w:cs="Times New Roman"/>
                <w:bCs/>
                <w:color w:val="000000" w:themeColor="text1"/>
                <w:szCs w:val="28"/>
              </w:rPr>
            </w:pPr>
            <w:r w:rsidRPr="00737860">
              <w:rPr>
                <w:rFonts w:eastAsia="Arial" w:cs="Times New Roman"/>
                <w:bCs/>
                <w:color w:val="000000" w:themeColor="text1"/>
                <w:szCs w:val="28"/>
                <w:lang w:val="vi-VN"/>
              </w:rPr>
              <w:t>+ Lô tô các</w:t>
            </w:r>
          </w:p>
          <w:p w14:paraId="6C5BAB00" w14:textId="77777777" w:rsidR="002C347C" w:rsidRPr="00737860" w:rsidRDefault="002C347C" w:rsidP="002C347C">
            <w:pPr>
              <w:pStyle w:val="ListParagraph"/>
              <w:numPr>
                <w:ilvl w:val="0"/>
                <w:numId w:val="5"/>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Cách chơi</w:t>
            </w:r>
          </w:p>
          <w:p w14:paraId="13BC1ADC" w14:textId="4D04C1CB" w:rsidR="002C347C" w:rsidRPr="00B039BA" w:rsidRDefault="002C347C" w:rsidP="002C347C">
            <w:pPr>
              <w:rPr>
                <w:rFonts w:eastAsia="Arial" w:cs="Times New Roman"/>
                <w:bCs/>
                <w:color w:val="000000" w:themeColor="text1"/>
                <w:szCs w:val="28"/>
              </w:rPr>
            </w:pPr>
            <w:r w:rsidRPr="00737860">
              <w:rPr>
                <w:rFonts w:eastAsia="Arial" w:cs="Times New Roman"/>
                <w:bCs/>
                <w:color w:val="000000" w:themeColor="text1"/>
                <w:szCs w:val="28"/>
                <w:lang w:val="vi-VN"/>
              </w:rPr>
              <w:t xml:space="preserve">+ Dạy trẻ biết sử dụng đồ chơi các nguyên vật liệu sẵn có để xếp các </w:t>
            </w:r>
            <w:r>
              <w:rPr>
                <w:rFonts w:eastAsia="Arial" w:cs="Times New Roman"/>
                <w:bCs/>
                <w:color w:val="000000" w:themeColor="text1"/>
                <w:szCs w:val="28"/>
              </w:rPr>
              <w:t xml:space="preserve">con vật </w:t>
            </w:r>
            <w:r w:rsidRPr="00737860">
              <w:rPr>
                <w:rFonts w:eastAsia="Arial" w:cs="Times New Roman"/>
                <w:bCs/>
                <w:color w:val="000000" w:themeColor="text1"/>
                <w:szCs w:val="28"/>
                <w:lang w:val="vi-VN"/>
              </w:rPr>
              <w:t>đặc điểm c</w:t>
            </w:r>
            <w:r>
              <w:rPr>
                <w:rFonts w:eastAsia="Arial" w:cs="Times New Roman"/>
                <w:bCs/>
                <w:color w:val="000000" w:themeColor="text1"/>
                <w:szCs w:val="28"/>
              </w:rPr>
              <w:t>ủa chúng.</w:t>
            </w:r>
          </w:p>
          <w:p w14:paraId="325F2724" w14:textId="514FB4C1" w:rsidR="002C347C" w:rsidRPr="00737860" w:rsidRDefault="002C347C" w:rsidP="002C347C">
            <w:pPr>
              <w:rPr>
                <w:rFonts w:cs="Times New Roman"/>
                <w:szCs w:val="28"/>
              </w:rPr>
            </w:pPr>
            <w:r w:rsidRPr="00737860">
              <w:rPr>
                <w:rFonts w:eastAsia="Arial" w:cs="Times New Roman"/>
                <w:bCs/>
                <w:color w:val="000000" w:themeColor="text1"/>
                <w:szCs w:val="28"/>
                <w:lang w:val="vi-VN"/>
              </w:rPr>
              <w:t xml:space="preserve">+ </w:t>
            </w:r>
            <w:r w:rsidRPr="00737860">
              <w:rPr>
                <w:rFonts w:cs="Times New Roman"/>
                <w:szCs w:val="28"/>
              </w:rPr>
              <w:t xml:space="preserve">Cho trẻ chọn lô tô </w:t>
            </w:r>
            <w:r w:rsidRPr="00737860">
              <w:rPr>
                <w:rFonts w:cs="Times New Roman"/>
                <w:szCs w:val="28"/>
                <w:lang w:val="vi-VN"/>
              </w:rPr>
              <w:t xml:space="preserve">1 </w:t>
            </w:r>
            <w:r>
              <w:rPr>
                <w:rFonts w:cs="Times New Roman"/>
                <w:szCs w:val="28"/>
              </w:rPr>
              <w:t>loài động vật phân biết được một số con vật qua đặc diểm, môi trường sống</w:t>
            </w:r>
          </w:p>
          <w:p w14:paraId="076D52EB" w14:textId="77777777" w:rsidR="002C347C" w:rsidRPr="00737860" w:rsidRDefault="002C347C" w:rsidP="002C347C">
            <w:pPr>
              <w:jc w:val="both"/>
              <w:rPr>
                <w:rFonts w:eastAsia="Times New Roman" w:cs="Times New Roman"/>
                <w:szCs w:val="28"/>
              </w:rPr>
            </w:pPr>
            <w:r w:rsidRPr="00737860">
              <w:rPr>
                <w:rFonts w:eastAsia="Times New Roman" w:cs="Times New Roman"/>
                <w:szCs w:val="28"/>
              </w:rPr>
              <w:t>* Mở rộng góc chơi và giúp trẻ liên kết góc chơi.</w:t>
            </w:r>
          </w:p>
          <w:p w14:paraId="0812B5C0" w14:textId="77777777" w:rsidR="002C347C" w:rsidRPr="00737860" w:rsidRDefault="002C347C" w:rsidP="002C347C">
            <w:pPr>
              <w:rPr>
                <w:rFonts w:eastAsia="Arial" w:cs="Times New Roman"/>
                <w:bCs/>
                <w:color w:val="000000" w:themeColor="text1"/>
                <w:szCs w:val="28"/>
                <w:lang w:val="vi-VN"/>
              </w:rPr>
            </w:pPr>
            <w:r w:rsidRPr="00737860">
              <w:rPr>
                <w:rFonts w:eastAsia="Arial" w:cs="Times New Roman"/>
                <w:b/>
                <w:bCs/>
                <w:color w:val="000000" w:themeColor="text1"/>
                <w:szCs w:val="28"/>
              </w:rPr>
              <w:t>5</w:t>
            </w:r>
            <w:r w:rsidRPr="00737860">
              <w:rPr>
                <w:rFonts w:eastAsia="Arial" w:cs="Times New Roman"/>
                <w:b/>
                <w:bCs/>
                <w:color w:val="000000" w:themeColor="text1"/>
                <w:szCs w:val="28"/>
                <w:lang w:val="vi-VN"/>
              </w:rPr>
              <w:t>.</w:t>
            </w:r>
            <w:r w:rsidRPr="00737860">
              <w:rPr>
                <w:rFonts w:eastAsia="Arial" w:cs="Times New Roman"/>
                <w:b/>
                <w:bCs/>
                <w:color w:val="000000" w:themeColor="text1"/>
                <w:szCs w:val="28"/>
              </w:rPr>
              <w:t xml:space="preserve">  Góc AN: </w:t>
            </w:r>
          </w:p>
          <w:p w14:paraId="50D338F4" w14:textId="77777777" w:rsidR="002C347C" w:rsidRPr="00737860" w:rsidRDefault="002C347C" w:rsidP="002C347C">
            <w:pPr>
              <w:rPr>
                <w:rFonts w:eastAsia="Arial" w:cs="Times New Roman"/>
                <w:bCs/>
                <w:color w:val="000000" w:themeColor="text1"/>
                <w:szCs w:val="28"/>
              </w:rPr>
            </w:pPr>
            <w:r w:rsidRPr="00737860">
              <w:rPr>
                <w:rFonts w:eastAsia="Arial" w:cs="Times New Roman"/>
                <w:bCs/>
                <w:color w:val="000000" w:themeColor="text1"/>
                <w:szCs w:val="28"/>
              </w:rPr>
              <w:lastRenderedPageBreak/>
              <w:t xml:space="preserve">(T1, T2, T3, T4): </w:t>
            </w:r>
          </w:p>
          <w:p w14:paraId="523CB6F1" w14:textId="77777777" w:rsidR="002C347C" w:rsidRPr="00737860" w:rsidRDefault="002C347C" w:rsidP="002C347C">
            <w:pPr>
              <w:rPr>
                <w:rFonts w:eastAsia="Arial" w:cs="Times New Roman"/>
                <w:bCs/>
                <w:color w:val="000000" w:themeColor="text1"/>
                <w:szCs w:val="28"/>
                <w:lang w:val="vi-VN"/>
              </w:rPr>
            </w:pPr>
            <w:r w:rsidRPr="00737860">
              <w:rPr>
                <w:rFonts w:eastAsia="Arial" w:cs="Times New Roman"/>
                <w:bCs/>
                <w:color w:val="000000" w:themeColor="text1"/>
                <w:szCs w:val="28"/>
              </w:rPr>
              <w:t>+ Nhạc công- ca sĩ</w:t>
            </w:r>
          </w:p>
          <w:p w14:paraId="7E430E45" w14:textId="77777777" w:rsidR="002C347C" w:rsidRPr="00737860" w:rsidRDefault="002C347C" w:rsidP="002C347C">
            <w:pPr>
              <w:rPr>
                <w:rFonts w:eastAsia="Arial" w:cs="Times New Roman"/>
                <w:bCs/>
                <w:color w:val="000000" w:themeColor="text1"/>
                <w:szCs w:val="28"/>
              </w:rPr>
            </w:pPr>
            <w:r w:rsidRPr="00737860">
              <w:rPr>
                <w:rFonts w:eastAsia="Arial" w:cs="Times New Roman"/>
                <w:bCs/>
                <w:color w:val="000000" w:themeColor="text1"/>
                <w:szCs w:val="28"/>
              </w:rPr>
              <w:t xml:space="preserve">+ </w:t>
            </w:r>
            <w:r w:rsidRPr="00737860">
              <w:rPr>
                <w:rFonts w:eastAsia="Arial" w:cs="Times New Roman"/>
                <w:bCs/>
                <w:color w:val="000000" w:themeColor="text1"/>
                <w:szCs w:val="28"/>
                <w:lang w:val="vi-VN"/>
              </w:rPr>
              <w:t>Hát các bài trong cđ</w:t>
            </w:r>
          </w:p>
          <w:p w14:paraId="6D875B49" w14:textId="77777777" w:rsidR="002C347C" w:rsidRPr="00737860" w:rsidRDefault="002C347C" w:rsidP="002C347C">
            <w:pPr>
              <w:rPr>
                <w:rFonts w:cs="Times New Roman"/>
                <w:b/>
                <w:bCs/>
                <w:szCs w:val="28"/>
                <w:lang w:val="vi-VN"/>
              </w:rPr>
            </w:pPr>
            <w:r w:rsidRPr="00737860">
              <w:rPr>
                <w:rFonts w:cs="Times New Roman"/>
                <w:b/>
                <w:bCs/>
                <w:szCs w:val="28"/>
                <w:lang w:val="vi-VN"/>
              </w:rPr>
              <w:t>a. Yêu cầu</w:t>
            </w:r>
          </w:p>
          <w:p w14:paraId="7CC5E0D9" w14:textId="3E5CA46E" w:rsidR="002C347C" w:rsidRPr="00737860" w:rsidRDefault="002C347C" w:rsidP="002C347C">
            <w:pPr>
              <w:rPr>
                <w:rFonts w:cs="Times New Roman"/>
                <w:szCs w:val="28"/>
                <w:lang w:val="vi-VN"/>
              </w:rPr>
            </w:pPr>
            <w:r w:rsidRPr="00737860">
              <w:rPr>
                <w:rFonts w:cs="Times New Roman"/>
                <w:szCs w:val="28"/>
                <w:lang w:val="vi-VN"/>
              </w:rPr>
              <w:t xml:space="preserve"> + Biết hát múa đọc thơ, ca dao, đồng dao về </w:t>
            </w:r>
            <w:r>
              <w:rPr>
                <w:rFonts w:cs="Times New Roman"/>
                <w:szCs w:val="28"/>
              </w:rPr>
              <w:t>chủ đề Động Vật</w:t>
            </w:r>
            <w:r w:rsidRPr="00737860">
              <w:rPr>
                <w:rFonts w:cs="Times New Roman"/>
                <w:szCs w:val="28"/>
                <w:lang w:val="vi-VN"/>
              </w:rPr>
              <w:t>.</w:t>
            </w:r>
          </w:p>
          <w:p w14:paraId="4E4FE33C" w14:textId="586B657F" w:rsidR="002C347C" w:rsidRPr="00737860" w:rsidRDefault="002C347C" w:rsidP="002C347C">
            <w:pPr>
              <w:rPr>
                <w:rFonts w:cs="Times New Roman"/>
                <w:szCs w:val="28"/>
              </w:rPr>
            </w:pPr>
            <w:r w:rsidRPr="00737860">
              <w:rPr>
                <w:rFonts w:cs="Times New Roman"/>
                <w:szCs w:val="28"/>
                <w:lang w:val="vi-VN"/>
              </w:rPr>
              <w:t xml:space="preserve">+ Trẻ hát to rõ lời, hát đúng giai điệu bài hát trong </w:t>
            </w:r>
            <w:r>
              <w:rPr>
                <w:rFonts w:cs="Times New Roman"/>
                <w:szCs w:val="28"/>
              </w:rPr>
              <w:t>Đv</w:t>
            </w:r>
            <w:r w:rsidRPr="00737860">
              <w:rPr>
                <w:rFonts w:cs="Times New Roman"/>
                <w:szCs w:val="28"/>
                <w:lang w:val="vi-VN"/>
              </w:rPr>
              <w:t>.</w:t>
            </w:r>
          </w:p>
          <w:p w14:paraId="69CD5F1E" w14:textId="77777777" w:rsidR="002C347C" w:rsidRPr="00737860" w:rsidRDefault="002C347C" w:rsidP="002C347C">
            <w:pPr>
              <w:spacing w:line="288" w:lineRule="auto"/>
              <w:jc w:val="both"/>
              <w:rPr>
                <w:rFonts w:cs="Times New Roman"/>
                <w:szCs w:val="28"/>
              </w:rPr>
            </w:pPr>
            <w:r w:rsidRPr="00737860">
              <w:rPr>
                <w:rFonts w:cs="Times New Roman"/>
                <w:szCs w:val="28"/>
              </w:rPr>
              <w:t>- Trẻ chơi đoàn kết không tranh giành đồ chơi.</w:t>
            </w:r>
          </w:p>
          <w:p w14:paraId="06C6F870" w14:textId="77777777" w:rsidR="002C347C" w:rsidRPr="00737860" w:rsidRDefault="002C347C" w:rsidP="002C347C">
            <w:pPr>
              <w:spacing w:line="288" w:lineRule="auto"/>
              <w:jc w:val="both"/>
              <w:rPr>
                <w:rFonts w:cs="Times New Roman"/>
                <w:szCs w:val="28"/>
              </w:rPr>
            </w:pPr>
            <w:r w:rsidRPr="00737860">
              <w:rPr>
                <w:rFonts w:cs="Times New Roman"/>
                <w:szCs w:val="28"/>
              </w:rPr>
              <w:t>- Thu dọn đồ chơi vào đúng nơi quy định.</w:t>
            </w:r>
          </w:p>
          <w:p w14:paraId="1A35A1CE" w14:textId="77777777" w:rsidR="002C347C" w:rsidRPr="00737860" w:rsidRDefault="002C347C" w:rsidP="002C347C">
            <w:pPr>
              <w:rPr>
                <w:rFonts w:cs="Times New Roman"/>
                <w:szCs w:val="28"/>
                <w:lang w:val="vi-VN"/>
              </w:rPr>
            </w:pPr>
            <w:r w:rsidRPr="00737860">
              <w:rPr>
                <w:rFonts w:cs="Times New Roman"/>
                <w:b/>
                <w:bCs/>
                <w:szCs w:val="28"/>
                <w:lang w:val="vi-VN"/>
              </w:rPr>
              <w:t>b. Chuẩn bị:</w:t>
            </w:r>
            <w:r w:rsidRPr="00737860">
              <w:rPr>
                <w:rFonts w:cs="Times New Roman"/>
                <w:szCs w:val="28"/>
                <w:lang w:val="vi-VN"/>
              </w:rPr>
              <w:t xml:space="preserve"> xắc xô, trống, nhạc các bài hát</w:t>
            </w:r>
          </w:p>
          <w:p w14:paraId="168D0965" w14:textId="77777777" w:rsidR="002C347C" w:rsidRPr="00737860" w:rsidRDefault="002C347C" w:rsidP="002C347C">
            <w:pPr>
              <w:rPr>
                <w:rFonts w:cs="Times New Roman"/>
                <w:szCs w:val="28"/>
              </w:rPr>
            </w:pPr>
            <w:r w:rsidRPr="00737860">
              <w:rPr>
                <w:rFonts w:cs="Times New Roman"/>
                <w:b/>
                <w:bCs/>
                <w:szCs w:val="28"/>
                <w:lang w:val="vi-VN"/>
              </w:rPr>
              <w:t>c. Cách chơi:</w:t>
            </w:r>
            <w:r w:rsidRPr="00737860">
              <w:rPr>
                <w:rFonts w:cs="Times New Roman"/>
                <w:szCs w:val="28"/>
                <w:lang w:val="vi-VN"/>
              </w:rPr>
              <w:t xml:space="preserve"> Cô hướng dẫn trẻ hát, múa các bài hát về chủ đề, gợi ý trẻ để trẻ sáng tạo khi chơi.</w:t>
            </w:r>
          </w:p>
          <w:p w14:paraId="3BAE2BF4" w14:textId="77777777" w:rsidR="002C347C" w:rsidRPr="00737860" w:rsidRDefault="002C347C" w:rsidP="002C347C">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23D8F553" w14:textId="77777777" w:rsidR="002C347C" w:rsidRPr="00737860" w:rsidRDefault="002C347C" w:rsidP="002C347C">
            <w:pPr>
              <w:rPr>
                <w:rFonts w:cs="Times New Roman"/>
                <w:b/>
                <w:bCs/>
                <w:szCs w:val="28"/>
              </w:rPr>
            </w:pPr>
            <w:r w:rsidRPr="00737860">
              <w:rPr>
                <w:rFonts w:cs="Times New Roman"/>
                <w:b/>
                <w:bCs/>
                <w:szCs w:val="28"/>
                <w:lang w:val="vi-VN"/>
              </w:rPr>
              <w:t xml:space="preserve">6. Góc thiên nhiên: </w:t>
            </w:r>
          </w:p>
          <w:p w14:paraId="55484825" w14:textId="77777777" w:rsidR="002C347C" w:rsidRPr="00737860" w:rsidRDefault="002C347C" w:rsidP="002C347C">
            <w:pPr>
              <w:rPr>
                <w:rFonts w:cs="Times New Roman"/>
                <w:szCs w:val="28"/>
              </w:rPr>
            </w:pPr>
            <w:r w:rsidRPr="00737860">
              <w:rPr>
                <w:rFonts w:cs="Times New Roman"/>
                <w:bCs/>
                <w:szCs w:val="28"/>
              </w:rPr>
              <w:t>(T1, T2, T3, T4):</w:t>
            </w:r>
            <w:r w:rsidRPr="00737860">
              <w:rPr>
                <w:rFonts w:cs="Times New Roman"/>
                <w:b/>
                <w:bCs/>
                <w:szCs w:val="28"/>
              </w:rPr>
              <w:t xml:space="preserve"> </w:t>
            </w:r>
            <w:r w:rsidRPr="00737860">
              <w:rPr>
                <w:rFonts w:cs="Times New Roman"/>
                <w:szCs w:val="28"/>
              </w:rPr>
              <w:t>Chăm sóc cây xanh</w:t>
            </w:r>
          </w:p>
          <w:p w14:paraId="510488DC" w14:textId="77777777" w:rsidR="002C347C" w:rsidRPr="00737860" w:rsidRDefault="002C347C" w:rsidP="002C347C">
            <w:pPr>
              <w:rPr>
                <w:rFonts w:cs="Times New Roman"/>
                <w:b/>
                <w:bCs/>
                <w:szCs w:val="28"/>
                <w:lang w:val="vi-VN"/>
              </w:rPr>
            </w:pPr>
            <w:r w:rsidRPr="00737860">
              <w:rPr>
                <w:rFonts w:cs="Times New Roman"/>
                <w:b/>
                <w:bCs/>
                <w:szCs w:val="28"/>
                <w:lang w:val="vi-VN"/>
              </w:rPr>
              <w:t>a. Yêu cầu:</w:t>
            </w:r>
          </w:p>
          <w:p w14:paraId="36033C76" w14:textId="77777777" w:rsidR="002C347C" w:rsidRPr="00737860" w:rsidRDefault="002C347C" w:rsidP="002C347C">
            <w:pPr>
              <w:rPr>
                <w:rFonts w:cs="Times New Roman"/>
                <w:szCs w:val="28"/>
                <w:lang w:val="vi-VN"/>
              </w:rPr>
            </w:pPr>
            <w:r w:rsidRPr="00737860">
              <w:rPr>
                <w:rFonts w:cs="Times New Roman"/>
                <w:szCs w:val="28"/>
                <w:lang w:val="vi-VN"/>
              </w:rPr>
              <w:t>- Trẻ biết cách tưới cây, lau lá và chăm sóc cây.</w:t>
            </w:r>
          </w:p>
          <w:p w14:paraId="35333ADB" w14:textId="77777777" w:rsidR="002C347C" w:rsidRPr="00737860" w:rsidRDefault="002C347C" w:rsidP="002C347C">
            <w:pPr>
              <w:rPr>
                <w:rFonts w:cs="Times New Roman"/>
                <w:szCs w:val="28"/>
                <w:lang w:val="vi-VN"/>
              </w:rPr>
            </w:pPr>
            <w:r w:rsidRPr="00737860">
              <w:rPr>
                <w:rFonts w:cs="Times New Roman"/>
                <w:szCs w:val="28"/>
                <w:lang w:val="vi-VN"/>
              </w:rPr>
              <w:t>- Trẻ có kỹ năng làm việc chăm chỉ.</w:t>
            </w:r>
          </w:p>
          <w:p w14:paraId="0965C20C" w14:textId="77777777" w:rsidR="002C347C" w:rsidRPr="00737860" w:rsidRDefault="002C347C" w:rsidP="002C347C">
            <w:pPr>
              <w:spacing w:line="288" w:lineRule="auto"/>
              <w:jc w:val="both"/>
              <w:rPr>
                <w:rFonts w:cs="Times New Roman"/>
                <w:szCs w:val="28"/>
              </w:rPr>
            </w:pPr>
            <w:r w:rsidRPr="00737860">
              <w:rPr>
                <w:rFonts w:cs="Times New Roman"/>
                <w:szCs w:val="28"/>
                <w:lang w:val="vi-VN"/>
              </w:rPr>
              <w:t>-  Trẻ chơi vui vẻ đoàn kết.</w:t>
            </w:r>
          </w:p>
          <w:p w14:paraId="1FD1FBB6" w14:textId="77777777" w:rsidR="002C347C" w:rsidRPr="00737860" w:rsidRDefault="002C347C" w:rsidP="002C347C">
            <w:pPr>
              <w:spacing w:line="288" w:lineRule="auto"/>
              <w:jc w:val="both"/>
              <w:rPr>
                <w:rFonts w:cs="Times New Roman"/>
                <w:szCs w:val="28"/>
              </w:rPr>
            </w:pPr>
            <w:r w:rsidRPr="00737860">
              <w:rPr>
                <w:rFonts w:cs="Times New Roman"/>
                <w:szCs w:val="28"/>
              </w:rPr>
              <w:t>- Trẻ chơi đoàn kết không tranh giành đồ chơi.</w:t>
            </w:r>
          </w:p>
          <w:p w14:paraId="55B2352E" w14:textId="77777777" w:rsidR="002C347C" w:rsidRPr="00737860" w:rsidRDefault="002C347C" w:rsidP="002C347C">
            <w:pPr>
              <w:spacing w:line="288" w:lineRule="auto"/>
              <w:jc w:val="both"/>
              <w:rPr>
                <w:rFonts w:cs="Times New Roman"/>
                <w:szCs w:val="28"/>
              </w:rPr>
            </w:pPr>
            <w:r w:rsidRPr="00737860">
              <w:rPr>
                <w:rFonts w:cs="Times New Roman"/>
                <w:szCs w:val="28"/>
              </w:rPr>
              <w:t>- Thu dọn đồ chơi vào đúng nơi quy định.</w:t>
            </w:r>
          </w:p>
          <w:p w14:paraId="30AF0B2A" w14:textId="77777777" w:rsidR="002C347C" w:rsidRPr="00737860" w:rsidRDefault="002C347C" w:rsidP="002C347C">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464C21D9" w14:textId="77777777" w:rsidR="002C347C" w:rsidRPr="00737860" w:rsidRDefault="002C347C" w:rsidP="002C347C">
            <w:pPr>
              <w:spacing w:line="288" w:lineRule="auto"/>
              <w:jc w:val="both"/>
              <w:rPr>
                <w:rFonts w:cs="Times New Roman"/>
                <w:szCs w:val="28"/>
                <w:lang w:val="vi-VN"/>
              </w:rPr>
            </w:pPr>
            <w:r w:rsidRPr="00737860">
              <w:rPr>
                <w:rFonts w:cs="Times New Roman"/>
                <w:b/>
                <w:bCs/>
                <w:szCs w:val="28"/>
                <w:lang w:val="vi-VN"/>
              </w:rPr>
              <w:t>b. Chuẩn bị:</w:t>
            </w:r>
            <w:r w:rsidRPr="00737860">
              <w:rPr>
                <w:rFonts w:cs="Times New Roman"/>
                <w:szCs w:val="28"/>
                <w:lang w:val="vi-VN"/>
              </w:rPr>
              <w:t xml:space="preserve"> Dụng cụ chăm sóc cây, </w:t>
            </w:r>
            <w:r w:rsidRPr="00737860">
              <w:rPr>
                <w:rFonts w:cs="Times New Roman"/>
                <w:szCs w:val="28"/>
              </w:rPr>
              <w:t xml:space="preserve">rẻ lau, </w:t>
            </w:r>
            <w:r w:rsidRPr="00737860">
              <w:rPr>
                <w:rFonts w:cs="Times New Roman"/>
                <w:szCs w:val="28"/>
                <w:lang w:val="vi-VN"/>
              </w:rPr>
              <w:t>gáo múc nước, bay.</w:t>
            </w:r>
          </w:p>
          <w:p w14:paraId="71BB68A2" w14:textId="77777777" w:rsidR="002C347C" w:rsidRPr="00737860" w:rsidRDefault="002C347C" w:rsidP="002C347C">
            <w:pPr>
              <w:spacing w:line="288" w:lineRule="auto"/>
              <w:jc w:val="both"/>
              <w:rPr>
                <w:rFonts w:cs="Times New Roman"/>
                <w:szCs w:val="28"/>
              </w:rPr>
            </w:pPr>
            <w:r w:rsidRPr="00737860">
              <w:rPr>
                <w:rFonts w:cs="Times New Roman"/>
                <w:b/>
                <w:bCs/>
                <w:szCs w:val="28"/>
                <w:lang w:val="vi-VN"/>
              </w:rPr>
              <w:t>c. Cách chơi:</w:t>
            </w:r>
            <w:r w:rsidRPr="00737860">
              <w:rPr>
                <w:rFonts w:cs="Times New Roman"/>
                <w:szCs w:val="28"/>
                <w:lang w:val="vi-VN"/>
              </w:rPr>
              <w:t xml:space="preserve"> </w:t>
            </w:r>
          </w:p>
          <w:p w14:paraId="3DA9F0C9" w14:textId="77777777" w:rsidR="002C347C" w:rsidRPr="00737860" w:rsidRDefault="002C347C" w:rsidP="002C347C">
            <w:pPr>
              <w:spacing w:line="288" w:lineRule="auto"/>
              <w:jc w:val="both"/>
              <w:rPr>
                <w:rFonts w:cs="Times New Roman"/>
                <w:szCs w:val="28"/>
              </w:rPr>
            </w:pPr>
            <w:r w:rsidRPr="00737860">
              <w:rPr>
                <w:rFonts w:cs="Times New Roman"/>
                <w:szCs w:val="28"/>
              </w:rPr>
              <w:t xml:space="preserve">- </w:t>
            </w:r>
            <w:r w:rsidRPr="00737860">
              <w:rPr>
                <w:rFonts w:cs="Times New Roman"/>
                <w:szCs w:val="28"/>
                <w:lang w:val="vi-VN"/>
              </w:rPr>
              <w:t>Cô và trẻ cùng nhau tỉa lá khô xới đất, và tưới nước cho cây.</w:t>
            </w:r>
            <w:r w:rsidRPr="00737860">
              <w:rPr>
                <w:rFonts w:cs="Times New Roman"/>
                <w:szCs w:val="28"/>
              </w:rPr>
              <w:t xml:space="preserve"> Lưu ý không để trẻ làm ướt quần áo.</w:t>
            </w:r>
          </w:p>
          <w:p w14:paraId="3B871215" w14:textId="77777777" w:rsidR="002C347C" w:rsidRPr="00737860" w:rsidRDefault="002C347C" w:rsidP="002C347C">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47CD78E9" w14:textId="77777777" w:rsidR="002C347C" w:rsidRPr="00737860" w:rsidRDefault="002C347C" w:rsidP="002C347C">
            <w:pPr>
              <w:spacing w:line="288" w:lineRule="auto"/>
              <w:jc w:val="both"/>
              <w:rPr>
                <w:rFonts w:eastAsia="Arial" w:cs="Times New Roman"/>
                <w:b/>
                <w:bCs/>
                <w:color w:val="000000" w:themeColor="text1"/>
                <w:szCs w:val="28"/>
                <w:lang w:val="vi-VN"/>
              </w:rPr>
            </w:pPr>
            <w:r w:rsidRPr="00737860">
              <w:rPr>
                <w:rFonts w:eastAsia="Arial" w:cs="Times New Roman"/>
                <w:b/>
                <w:bCs/>
                <w:color w:val="000000" w:themeColor="text1"/>
                <w:szCs w:val="28"/>
              </w:rPr>
              <w:t>7</w:t>
            </w:r>
            <w:r w:rsidRPr="00737860">
              <w:rPr>
                <w:rFonts w:eastAsia="Arial" w:cs="Times New Roman"/>
                <w:b/>
                <w:bCs/>
                <w:color w:val="000000" w:themeColor="text1"/>
                <w:szCs w:val="28"/>
                <w:lang w:val="vi-VN"/>
              </w:rPr>
              <w:t>.</w:t>
            </w:r>
            <w:r w:rsidRPr="00737860">
              <w:rPr>
                <w:rFonts w:eastAsia="Arial" w:cs="Times New Roman"/>
                <w:b/>
                <w:bCs/>
                <w:color w:val="000000" w:themeColor="text1"/>
                <w:szCs w:val="28"/>
              </w:rPr>
              <w:t xml:space="preserve"> Góc TV:</w:t>
            </w:r>
          </w:p>
          <w:p w14:paraId="30A44ED9" w14:textId="77777777" w:rsidR="002C347C" w:rsidRPr="00737860" w:rsidRDefault="002C347C" w:rsidP="002C347C">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 xml:space="preserve">(T1, T2, T3, T4): </w:t>
            </w:r>
          </w:p>
          <w:p w14:paraId="2A71AA42" w14:textId="70E29C1C" w:rsidR="002C347C" w:rsidRPr="00737860" w:rsidRDefault="002C347C" w:rsidP="002C347C">
            <w:pPr>
              <w:spacing w:line="288" w:lineRule="auto"/>
              <w:jc w:val="both"/>
              <w:rPr>
                <w:rFonts w:eastAsia="Arial" w:cs="Times New Roman"/>
                <w:bCs/>
                <w:color w:val="000000" w:themeColor="text1"/>
                <w:szCs w:val="28"/>
                <w:lang w:val="vi-VN"/>
              </w:rPr>
            </w:pPr>
            <w:r w:rsidRPr="00737860">
              <w:rPr>
                <w:rFonts w:eastAsia="Arial" w:cs="Times New Roman"/>
                <w:bCs/>
                <w:color w:val="000000" w:themeColor="text1"/>
                <w:szCs w:val="28"/>
              </w:rPr>
              <w:lastRenderedPageBreak/>
              <w:t xml:space="preserve">+ Xem tranh về </w:t>
            </w:r>
            <w:r w:rsidRPr="00F537E7">
              <w:rPr>
                <w:lang w:val="pt-BR"/>
              </w:rPr>
              <w:t xml:space="preserve">Xem tranh ảnh về </w:t>
            </w:r>
            <w:r w:rsidR="007D01DE">
              <w:rPr>
                <w:lang w:val="pt-BR"/>
              </w:rPr>
              <w:t>con vật</w:t>
            </w:r>
          </w:p>
          <w:p w14:paraId="659D6E21" w14:textId="77777777" w:rsidR="002C347C" w:rsidRPr="00737860" w:rsidRDefault="002C347C" w:rsidP="002C347C">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 xml:space="preserve">+ </w:t>
            </w:r>
            <w:r w:rsidRPr="00737860">
              <w:rPr>
                <w:rFonts w:eastAsia="Arial" w:cs="Times New Roman"/>
                <w:bCs/>
                <w:color w:val="000000" w:themeColor="text1"/>
                <w:szCs w:val="28"/>
                <w:lang w:val="vi-VN"/>
              </w:rPr>
              <w:t>Làm sách</w:t>
            </w:r>
          </w:p>
          <w:p w14:paraId="6396E51E" w14:textId="77777777" w:rsidR="002C347C" w:rsidRPr="00737860" w:rsidRDefault="002C347C" w:rsidP="002C347C">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 Mở rộng liên kết góc chơi</w:t>
            </w:r>
          </w:p>
          <w:p w14:paraId="2EE096C7" w14:textId="77777777" w:rsidR="002C347C" w:rsidRPr="00737860" w:rsidRDefault="002C347C" w:rsidP="002C347C">
            <w:pPr>
              <w:pStyle w:val="ListParagraph"/>
              <w:numPr>
                <w:ilvl w:val="0"/>
                <w:numId w:val="9"/>
              </w:numPr>
              <w:spacing w:line="288" w:lineRule="auto"/>
              <w:jc w:val="both"/>
              <w:rPr>
                <w:rFonts w:cs="Times New Roman"/>
                <w:szCs w:val="28"/>
              </w:rPr>
            </w:pPr>
            <w:r w:rsidRPr="00737860">
              <w:rPr>
                <w:rFonts w:cs="Times New Roman"/>
                <w:b/>
                <w:bCs/>
                <w:szCs w:val="28"/>
              </w:rPr>
              <w:t>Yêu cầu:</w:t>
            </w:r>
            <w:r w:rsidRPr="00737860">
              <w:rPr>
                <w:rFonts w:cs="Times New Roman"/>
                <w:szCs w:val="28"/>
              </w:rPr>
              <w:t xml:space="preserve"> Trẻ biết xem và nhận xét nội dung tranh, cầm và lật dở trang sách đúng chiều.</w:t>
            </w:r>
          </w:p>
          <w:p w14:paraId="790512D3" w14:textId="77777777" w:rsidR="002C347C" w:rsidRPr="00737860" w:rsidRDefault="002C347C" w:rsidP="002C347C">
            <w:pPr>
              <w:spacing w:line="288" w:lineRule="auto"/>
              <w:jc w:val="both"/>
              <w:rPr>
                <w:rFonts w:cs="Times New Roman"/>
                <w:szCs w:val="28"/>
              </w:rPr>
            </w:pPr>
            <w:r w:rsidRPr="00737860">
              <w:rPr>
                <w:rFonts w:cs="Times New Roman"/>
                <w:szCs w:val="28"/>
              </w:rPr>
              <w:t>- Trẻ biết kỹ năng cầm kéo. Cô lưu ý không để trẻ tự do cầm kéo</w:t>
            </w:r>
          </w:p>
          <w:p w14:paraId="52B0343E" w14:textId="77777777" w:rsidR="002C347C" w:rsidRPr="00737860" w:rsidRDefault="002C347C" w:rsidP="002C347C">
            <w:pPr>
              <w:spacing w:line="288" w:lineRule="auto"/>
              <w:jc w:val="both"/>
              <w:rPr>
                <w:rFonts w:cs="Times New Roman"/>
                <w:szCs w:val="28"/>
              </w:rPr>
            </w:pPr>
            <w:r w:rsidRPr="00737860">
              <w:rPr>
                <w:szCs w:val="28"/>
              </w:rPr>
              <w:t>-</w:t>
            </w:r>
            <w:r w:rsidRPr="00737860">
              <w:rPr>
                <w:rFonts w:cs="Times New Roman"/>
                <w:szCs w:val="28"/>
              </w:rPr>
              <w:t xml:space="preserve"> Trẻ biết phết hồ vào mặt trái và dán vào làm quyển sách.</w:t>
            </w:r>
          </w:p>
          <w:p w14:paraId="4CD117A6" w14:textId="77777777" w:rsidR="002C347C" w:rsidRPr="00737860" w:rsidRDefault="002C347C" w:rsidP="002C347C">
            <w:pPr>
              <w:spacing w:line="288" w:lineRule="auto"/>
              <w:jc w:val="both"/>
              <w:rPr>
                <w:rFonts w:cs="Times New Roman"/>
                <w:szCs w:val="28"/>
              </w:rPr>
            </w:pPr>
            <w:r w:rsidRPr="00737860">
              <w:rPr>
                <w:rFonts w:cs="Times New Roman"/>
                <w:szCs w:val="28"/>
              </w:rPr>
              <w:t>- Trẻ chơi đoàn kết không tranh giành đồ chơi.</w:t>
            </w:r>
          </w:p>
          <w:p w14:paraId="0C850F14" w14:textId="77777777" w:rsidR="002C347C" w:rsidRPr="00737860" w:rsidRDefault="002C347C" w:rsidP="002C347C">
            <w:pPr>
              <w:spacing w:line="288" w:lineRule="auto"/>
              <w:jc w:val="both"/>
              <w:rPr>
                <w:rFonts w:cs="Times New Roman"/>
                <w:szCs w:val="28"/>
              </w:rPr>
            </w:pPr>
            <w:r w:rsidRPr="00737860">
              <w:rPr>
                <w:rFonts w:cs="Times New Roman"/>
                <w:szCs w:val="28"/>
              </w:rPr>
              <w:t>- Thu dọn đồ chơi vào đúng nơi quy định.</w:t>
            </w:r>
          </w:p>
          <w:p w14:paraId="67A02896" w14:textId="77777777" w:rsidR="002C347C" w:rsidRPr="00737860" w:rsidRDefault="002C347C" w:rsidP="002C347C">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0641F6C9" w14:textId="7F953BCE" w:rsidR="002C347C" w:rsidRPr="00737860" w:rsidRDefault="002C347C" w:rsidP="002C347C">
            <w:pPr>
              <w:spacing w:line="288" w:lineRule="auto"/>
              <w:jc w:val="both"/>
              <w:rPr>
                <w:rFonts w:cs="Times New Roman"/>
                <w:szCs w:val="28"/>
              </w:rPr>
            </w:pPr>
            <w:r w:rsidRPr="00737860">
              <w:rPr>
                <w:rFonts w:cs="Times New Roman"/>
                <w:b/>
                <w:bCs/>
                <w:szCs w:val="28"/>
              </w:rPr>
              <w:t>a.Chuẩn bị:</w:t>
            </w:r>
            <w:r w:rsidRPr="00737860">
              <w:rPr>
                <w:rFonts w:cs="Times New Roman"/>
                <w:szCs w:val="28"/>
              </w:rPr>
              <w:t xml:space="preserve"> Tranh, ảnh </w:t>
            </w:r>
            <w:r>
              <w:rPr>
                <w:rFonts w:cs="Times New Roman"/>
                <w:szCs w:val="28"/>
              </w:rPr>
              <w:t xml:space="preserve"> các con vật </w:t>
            </w:r>
            <w:r w:rsidRPr="00737860">
              <w:rPr>
                <w:rFonts w:cs="Times New Roman"/>
                <w:szCs w:val="28"/>
              </w:rPr>
              <w:t>từ họa báo.</w:t>
            </w:r>
          </w:p>
          <w:p w14:paraId="2BA52CE6" w14:textId="77777777" w:rsidR="002C347C" w:rsidRPr="00737860" w:rsidRDefault="002C347C" w:rsidP="002C347C">
            <w:pPr>
              <w:spacing w:line="288" w:lineRule="auto"/>
              <w:jc w:val="both"/>
              <w:rPr>
                <w:rFonts w:cs="Times New Roman"/>
                <w:szCs w:val="28"/>
              </w:rPr>
            </w:pPr>
            <w:r w:rsidRPr="00737860">
              <w:rPr>
                <w:rFonts w:cs="Times New Roman"/>
                <w:bCs/>
                <w:szCs w:val="28"/>
              </w:rPr>
              <w:t>Kéo, hồ dán, tranh ảnh từ họa báo</w:t>
            </w:r>
          </w:p>
          <w:p w14:paraId="7AB85003" w14:textId="77777777" w:rsidR="002C347C" w:rsidRPr="00737860" w:rsidRDefault="002C347C" w:rsidP="002C347C">
            <w:pPr>
              <w:spacing w:line="288" w:lineRule="auto"/>
              <w:jc w:val="both"/>
              <w:rPr>
                <w:rFonts w:eastAsia="Arial" w:cs="Times New Roman"/>
                <w:bCs/>
                <w:color w:val="000000" w:themeColor="text1"/>
                <w:szCs w:val="28"/>
                <w:lang w:val="vi-VN"/>
              </w:rPr>
            </w:pPr>
            <w:r w:rsidRPr="00737860">
              <w:rPr>
                <w:rFonts w:cs="Times New Roman"/>
                <w:szCs w:val="28"/>
              </w:rPr>
              <w:t xml:space="preserve"> </w:t>
            </w:r>
            <w:r w:rsidRPr="00737860">
              <w:rPr>
                <w:rFonts w:cs="Times New Roman"/>
                <w:b/>
                <w:bCs/>
                <w:szCs w:val="28"/>
              </w:rPr>
              <w:t>c. Cách chơi:</w:t>
            </w:r>
            <w:r w:rsidRPr="00737860">
              <w:rPr>
                <w:rFonts w:cs="Times New Roman"/>
                <w:szCs w:val="28"/>
              </w:rPr>
              <w:t xml:space="preserve"> Cô hướng dẫn trẻ xem tranh, đàm thoại với trẻ về nội dung tranh ảnh chủ đề bản</w:t>
            </w:r>
            <w:r w:rsidRPr="00737860">
              <w:rPr>
                <w:rFonts w:cs="Times New Roman"/>
                <w:szCs w:val="28"/>
                <w:lang w:val="vi-VN"/>
              </w:rPr>
              <w:t xml:space="preserve"> thân</w:t>
            </w:r>
            <w:r w:rsidRPr="00737860">
              <w:rPr>
                <w:rFonts w:cs="Times New Roman"/>
                <w:szCs w:val="28"/>
              </w:rPr>
              <w:t>, gợi ý trẻ để trẻ kể truyện theo nội dung bức tranh.</w:t>
            </w:r>
          </w:p>
          <w:p w14:paraId="0BE288D7" w14:textId="77777777" w:rsidR="002C347C" w:rsidRPr="00737860" w:rsidRDefault="002C347C" w:rsidP="002C347C">
            <w:pPr>
              <w:spacing w:line="288" w:lineRule="auto"/>
              <w:jc w:val="both"/>
              <w:rPr>
                <w:rFonts w:eastAsia="Arial" w:cs="Times New Roman"/>
                <w:bCs/>
                <w:color w:val="000000" w:themeColor="text1"/>
                <w:szCs w:val="28"/>
                <w:lang w:val="vi-VN"/>
              </w:rPr>
            </w:pPr>
            <w:r w:rsidRPr="00737860">
              <w:rPr>
                <w:rFonts w:eastAsia="Arial" w:cs="Times New Roman"/>
                <w:b/>
                <w:color w:val="000000" w:themeColor="text1"/>
                <w:szCs w:val="28"/>
              </w:rPr>
              <w:t>8</w:t>
            </w:r>
            <w:r w:rsidRPr="00737860">
              <w:rPr>
                <w:rFonts w:eastAsia="Arial" w:cs="Times New Roman"/>
                <w:bCs/>
                <w:color w:val="000000" w:themeColor="text1"/>
                <w:szCs w:val="28"/>
                <w:lang w:val="vi-VN"/>
              </w:rPr>
              <w:t>.</w:t>
            </w:r>
            <w:r w:rsidRPr="00737860">
              <w:rPr>
                <w:rFonts w:eastAsia="Arial" w:cs="Times New Roman"/>
                <w:bCs/>
                <w:color w:val="000000" w:themeColor="text1"/>
                <w:szCs w:val="28"/>
              </w:rPr>
              <w:t xml:space="preserve"> </w:t>
            </w:r>
            <w:r w:rsidRPr="00737860">
              <w:rPr>
                <w:rFonts w:eastAsia="Arial" w:cs="Times New Roman"/>
                <w:b/>
                <w:color w:val="000000" w:themeColor="text1"/>
                <w:szCs w:val="28"/>
              </w:rPr>
              <w:t>Kĩ năng sống</w:t>
            </w:r>
            <w:r w:rsidRPr="00737860">
              <w:rPr>
                <w:rFonts w:eastAsia="Arial" w:cs="Times New Roman"/>
                <w:bCs/>
                <w:color w:val="000000" w:themeColor="text1"/>
                <w:szCs w:val="28"/>
              </w:rPr>
              <w:t xml:space="preserve">: </w:t>
            </w:r>
          </w:p>
          <w:p w14:paraId="0CA85C6D" w14:textId="77777777" w:rsidR="002C347C" w:rsidRPr="00737860" w:rsidRDefault="002C347C" w:rsidP="002C347C">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(T1, T2, T3, T4): Chào hỏi lễ phép, Chải tóc, tết tóc, gấp quần áo</w:t>
            </w:r>
          </w:p>
          <w:p w14:paraId="31EE7D8B" w14:textId="77777777" w:rsidR="002C347C" w:rsidRPr="00737860" w:rsidRDefault="002C347C" w:rsidP="002C347C">
            <w:pPr>
              <w:spacing w:line="288" w:lineRule="auto"/>
              <w:jc w:val="both"/>
              <w:rPr>
                <w:rFonts w:cs="Times New Roman"/>
                <w:szCs w:val="28"/>
              </w:rPr>
            </w:pPr>
            <w:r w:rsidRPr="00737860">
              <w:rPr>
                <w:rFonts w:cs="Times New Roman"/>
                <w:szCs w:val="28"/>
              </w:rPr>
              <w:t>- Trẻ chơi đoàn kết không tranh giành đồ chơi.</w:t>
            </w:r>
          </w:p>
          <w:p w14:paraId="2552FCF6" w14:textId="77777777" w:rsidR="002C347C" w:rsidRPr="00737860" w:rsidRDefault="002C347C" w:rsidP="002C347C">
            <w:pPr>
              <w:spacing w:line="288" w:lineRule="auto"/>
              <w:jc w:val="both"/>
              <w:rPr>
                <w:rFonts w:cs="Times New Roman"/>
                <w:szCs w:val="28"/>
              </w:rPr>
            </w:pPr>
            <w:r w:rsidRPr="00737860">
              <w:rPr>
                <w:rFonts w:cs="Times New Roman"/>
                <w:szCs w:val="28"/>
              </w:rPr>
              <w:t>- Thu dọn đồ chơi vào đúng nơi quy định.</w:t>
            </w:r>
          </w:p>
          <w:p w14:paraId="7BBF3D6F" w14:textId="77777777" w:rsidR="002C347C" w:rsidRPr="00737860" w:rsidRDefault="002C347C" w:rsidP="002C347C">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72A4C3E2" w14:textId="77777777" w:rsidR="002C347C" w:rsidRPr="00737860" w:rsidRDefault="002C347C" w:rsidP="002C347C">
            <w:pPr>
              <w:spacing w:line="288" w:lineRule="auto"/>
              <w:jc w:val="both"/>
              <w:rPr>
                <w:rFonts w:eastAsia="Arial" w:cs="Times New Roman"/>
                <w:b/>
                <w:color w:val="000000" w:themeColor="text1"/>
                <w:szCs w:val="28"/>
                <w:lang w:val="vi-VN"/>
              </w:rPr>
            </w:pPr>
            <w:r w:rsidRPr="00737860">
              <w:rPr>
                <w:rFonts w:eastAsia="Arial" w:cs="Times New Roman"/>
                <w:b/>
                <w:color w:val="000000" w:themeColor="text1"/>
                <w:szCs w:val="28"/>
              </w:rPr>
              <w:t xml:space="preserve">a </w:t>
            </w:r>
            <w:r w:rsidRPr="00737860">
              <w:rPr>
                <w:rFonts w:eastAsia="Arial" w:cs="Times New Roman"/>
                <w:b/>
                <w:color w:val="000000" w:themeColor="text1"/>
                <w:szCs w:val="28"/>
                <w:lang w:val="vi-VN"/>
              </w:rPr>
              <w:t>Yêu cầu</w:t>
            </w:r>
          </w:p>
          <w:p w14:paraId="35FB98FB" w14:textId="77777777" w:rsidR="002C347C" w:rsidRPr="00737860" w:rsidRDefault="002C347C" w:rsidP="002C347C">
            <w:pPr>
              <w:spacing w:line="288" w:lineRule="auto"/>
              <w:jc w:val="both"/>
              <w:rPr>
                <w:rFonts w:cs="Times New Roman"/>
                <w:szCs w:val="28"/>
                <w:lang w:val="vi-VN"/>
              </w:rPr>
            </w:pPr>
            <w:r w:rsidRPr="00737860">
              <w:rPr>
                <w:rFonts w:cs="Times New Roman"/>
                <w:szCs w:val="28"/>
              </w:rPr>
              <w:t>+ Trẻ biết chải tóc, tết</w:t>
            </w:r>
            <w:r w:rsidRPr="00737860">
              <w:rPr>
                <w:rFonts w:cs="Times New Roman"/>
                <w:szCs w:val="28"/>
                <w:lang w:val="vi-VN"/>
              </w:rPr>
              <w:t xml:space="preserve"> </w:t>
            </w:r>
            <w:r w:rsidRPr="00737860">
              <w:rPr>
                <w:rFonts w:cs="Times New Roman"/>
                <w:szCs w:val="28"/>
              </w:rPr>
              <w:t>tóc gọn gàng, khéo</w:t>
            </w:r>
            <w:r w:rsidRPr="00737860">
              <w:rPr>
                <w:rFonts w:cs="Times New Roman"/>
                <w:szCs w:val="28"/>
                <w:lang w:val="vi-VN"/>
              </w:rPr>
              <w:t xml:space="preserve"> </w:t>
            </w:r>
            <w:r w:rsidRPr="00737860">
              <w:rPr>
                <w:rFonts w:cs="Times New Roman"/>
                <w:szCs w:val="28"/>
              </w:rPr>
              <w:t>léo.</w:t>
            </w:r>
          </w:p>
          <w:p w14:paraId="1028B3F9" w14:textId="77777777" w:rsidR="002C347C" w:rsidRPr="00737860" w:rsidRDefault="002C347C" w:rsidP="002C347C">
            <w:pPr>
              <w:spacing w:line="288" w:lineRule="auto"/>
              <w:jc w:val="both"/>
              <w:rPr>
                <w:rFonts w:eastAsia="Arial" w:cs="Times New Roman"/>
                <w:b/>
                <w:color w:val="000000" w:themeColor="text1"/>
                <w:szCs w:val="28"/>
                <w:lang w:val="vi-VN"/>
              </w:rPr>
            </w:pPr>
            <w:r w:rsidRPr="00737860">
              <w:rPr>
                <w:rFonts w:eastAsia="Arial" w:cs="Times New Roman"/>
                <w:b/>
                <w:color w:val="000000" w:themeColor="text1"/>
                <w:szCs w:val="28"/>
              </w:rPr>
              <w:t>b.</w:t>
            </w:r>
            <w:r w:rsidRPr="00737860">
              <w:rPr>
                <w:rFonts w:eastAsia="Arial" w:cs="Times New Roman"/>
                <w:b/>
                <w:color w:val="000000" w:themeColor="text1"/>
                <w:szCs w:val="28"/>
                <w:lang w:val="vi-VN"/>
              </w:rPr>
              <w:t>Chuẩn bị</w:t>
            </w:r>
          </w:p>
          <w:p w14:paraId="048D0252" w14:textId="77777777" w:rsidR="002C347C" w:rsidRPr="00737860" w:rsidRDefault="002C347C" w:rsidP="002C347C">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lang w:val="vi-VN"/>
              </w:rPr>
              <w:t xml:space="preserve">+ Lược, </w:t>
            </w:r>
            <w:r w:rsidRPr="00737860">
              <w:rPr>
                <w:rFonts w:eastAsia="Arial" w:cs="Times New Roman"/>
                <w:bCs/>
                <w:color w:val="000000" w:themeColor="text1"/>
                <w:szCs w:val="28"/>
              </w:rPr>
              <w:t>nịt</w:t>
            </w:r>
          </w:p>
          <w:p w14:paraId="309EB35F" w14:textId="77777777" w:rsidR="002C347C" w:rsidRPr="00737860" w:rsidRDefault="002C347C" w:rsidP="002C347C">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 xml:space="preserve">+ Tình huống </w:t>
            </w:r>
          </w:p>
          <w:p w14:paraId="53540419" w14:textId="77777777" w:rsidR="002C347C" w:rsidRPr="00737860" w:rsidRDefault="002C347C" w:rsidP="002C347C">
            <w:pPr>
              <w:spacing w:line="288" w:lineRule="auto"/>
              <w:jc w:val="both"/>
              <w:rPr>
                <w:rFonts w:cs="Times New Roman"/>
                <w:szCs w:val="28"/>
              </w:rPr>
            </w:pPr>
            <w:r w:rsidRPr="00737860">
              <w:rPr>
                <w:rFonts w:cs="Times New Roman"/>
                <w:szCs w:val="28"/>
              </w:rPr>
              <w:t>- Trẻ chơi đoàn kết không tranh giành đồ chơi.</w:t>
            </w:r>
          </w:p>
          <w:p w14:paraId="592E22F3" w14:textId="77777777" w:rsidR="002C347C" w:rsidRPr="00737860" w:rsidRDefault="002C347C" w:rsidP="002C347C">
            <w:pPr>
              <w:spacing w:line="288" w:lineRule="auto"/>
              <w:jc w:val="both"/>
              <w:rPr>
                <w:rFonts w:cs="Times New Roman"/>
                <w:szCs w:val="28"/>
              </w:rPr>
            </w:pPr>
            <w:r w:rsidRPr="00737860">
              <w:rPr>
                <w:rFonts w:cs="Times New Roman"/>
                <w:szCs w:val="28"/>
              </w:rPr>
              <w:lastRenderedPageBreak/>
              <w:t>- Thu dọn đồ chơi vào đúng nơi quy định.</w:t>
            </w:r>
          </w:p>
          <w:p w14:paraId="59FFA562" w14:textId="77777777" w:rsidR="002C347C" w:rsidRPr="00737860" w:rsidRDefault="002C347C" w:rsidP="002C347C">
            <w:pPr>
              <w:spacing w:line="288" w:lineRule="auto"/>
              <w:jc w:val="both"/>
              <w:rPr>
                <w:rFonts w:eastAsia="Arial" w:cs="Times New Roman"/>
                <w:bCs/>
                <w:color w:val="000000" w:themeColor="text1"/>
                <w:szCs w:val="28"/>
                <w:lang w:val="vi-VN"/>
              </w:rPr>
            </w:pPr>
            <w:r w:rsidRPr="00737860">
              <w:rPr>
                <w:rFonts w:eastAsia="Arial" w:cs="Times New Roman"/>
                <w:b/>
                <w:color w:val="000000" w:themeColor="text1"/>
                <w:szCs w:val="28"/>
                <w:lang w:val="vi-VN"/>
              </w:rPr>
              <w:t>c.</w:t>
            </w:r>
            <w:r w:rsidRPr="00737860">
              <w:rPr>
                <w:rFonts w:eastAsia="Arial" w:cs="Times New Roman"/>
                <w:bCs/>
                <w:color w:val="000000" w:themeColor="text1"/>
                <w:szCs w:val="28"/>
                <w:lang w:val="vi-VN"/>
              </w:rPr>
              <w:t xml:space="preserve"> </w:t>
            </w:r>
            <w:r w:rsidRPr="00737860">
              <w:rPr>
                <w:rFonts w:eastAsia="Arial" w:cs="Times New Roman"/>
                <w:b/>
                <w:color w:val="000000" w:themeColor="text1"/>
                <w:szCs w:val="28"/>
                <w:lang w:val="vi-VN"/>
              </w:rPr>
              <w:t>Cách chơi</w:t>
            </w:r>
          </w:p>
          <w:p w14:paraId="3F788A07" w14:textId="77777777" w:rsidR="002C347C" w:rsidRPr="00737860" w:rsidRDefault="002C347C" w:rsidP="002C347C">
            <w:pPr>
              <w:spacing w:line="288" w:lineRule="auto"/>
              <w:jc w:val="both"/>
              <w:rPr>
                <w:rFonts w:cs="Times New Roman"/>
                <w:szCs w:val="28"/>
                <w:lang w:val="vi-VN"/>
              </w:rPr>
            </w:pPr>
            <w:r w:rsidRPr="00737860">
              <w:rPr>
                <w:rFonts w:eastAsia="Arial" w:cs="Times New Roman"/>
                <w:bCs/>
                <w:color w:val="000000" w:themeColor="text1"/>
                <w:szCs w:val="28"/>
                <w:lang w:val="vi-VN"/>
              </w:rPr>
              <w:t xml:space="preserve">+ </w:t>
            </w:r>
            <w:r w:rsidRPr="00737860">
              <w:rPr>
                <w:rFonts w:cs="Times New Roman"/>
                <w:szCs w:val="28"/>
                <w:lang w:val="vi-VN"/>
              </w:rPr>
              <w:t>Dạy trẻ cách chải tóc, tết tóc gọn gàng, khéo léo.</w:t>
            </w:r>
          </w:p>
          <w:p w14:paraId="0E53F7D4" w14:textId="77777777" w:rsidR="002C347C" w:rsidRPr="00737860" w:rsidRDefault="002C347C" w:rsidP="002C347C">
            <w:pPr>
              <w:spacing w:line="288" w:lineRule="auto"/>
              <w:jc w:val="both"/>
              <w:rPr>
                <w:rFonts w:cs="Times New Roman"/>
                <w:szCs w:val="28"/>
              </w:rPr>
            </w:pPr>
            <w:r w:rsidRPr="00737860">
              <w:rPr>
                <w:rFonts w:cs="Times New Roman"/>
                <w:szCs w:val="28"/>
              </w:rPr>
              <w:t xml:space="preserve">+ Cô tạo tình huống khách đến chơi và dạy trẻ kỹ năng chào hỏi lễ phép </w:t>
            </w:r>
          </w:p>
          <w:p w14:paraId="465725DB" w14:textId="77777777" w:rsidR="002C347C" w:rsidRPr="00737860" w:rsidRDefault="002C347C" w:rsidP="002C347C">
            <w:pPr>
              <w:rPr>
                <w:szCs w:val="28"/>
              </w:rPr>
            </w:pPr>
            <w:r w:rsidRPr="00737860">
              <w:rPr>
                <w:rFonts w:cs="Times New Roman"/>
                <w:i/>
                <w:iCs/>
                <w:szCs w:val="28"/>
                <w:lang w:val="vi-VN"/>
              </w:rPr>
              <w:t>Rèn kĩ năng lấy và cất đồ dùng đúng nơi quy định, sắp xếp, lau dọn đồ chơi, sắp xếp đúng vị trí</w:t>
            </w:r>
          </w:p>
        </w:tc>
        <w:tc>
          <w:tcPr>
            <w:tcW w:w="988" w:type="dxa"/>
            <w:gridSpan w:val="2"/>
          </w:tcPr>
          <w:p w14:paraId="185411FC" w14:textId="77777777" w:rsidR="002C347C" w:rsidRPr="00737860" w:rsidRDefault="002C347C" w:rsidP="002C347C">
            <w:pPr>
              <w:jc w:val="both"/>
              <w:rPr>
                <w:szCs w:val="28"/>
              </w:rPr>
            </w:pPr>
          </w:p>
        </w:tc>
      </w:tr>
      <w:tr w:rsidR="002C347C" w:rsidRPr="00737860" w14:paraId="59EC3894" w14:textId="77777777" w:rsidTr="001525EB">
        <w:tc>
          <w:tcPr>
            <w:tcW w:w="1560" w:type="dxa"/>
            <w:gridSpan w:val="2"/>
            <w:vAlign w:val="center"/>
          </w:tcPr>
          <w:p w14:paraId="56B4A828" w14:textId="77777777" w:rsidR="002C347C" w:rsidRPr="00737860" w:rsidRDefault="002C347C" w:rsidP="002C347C">
            <w:pPr>
              <w:jc w:val="both"/>
              <w:rPr>
                <w:b/>
                <w:szCs w:val="28"/>
              </w:rPr>
            </w:pPr>
            <w:r w:rsidRPr="00737860">
              <w:rPr>
                <w:b/>
                <w:szCs w:val="28"/>
              </w:rPr>
              <w:lastRenderedPageBreak/>
              <w:t>5. Ăn ngủ vệ sinh</w:t>
            </w:r>
          </w:p>
        </w:tc>
        <w:tc>
          <w:tcPr>
            <w:tcW w:w="11344" w:type="dxa"/>
            <w:gridSpan w:val="9"/>
          </w:tcPr>
          <w:p w14:paraId="6BA3ED8E" w14:textId="77777777" w:rsidR="002C347C" w:rsidRPr="00737860" w:rsidRDefault="002C347C" w:rsidP="002C347C">
            <w:pPr>
              <w:rPr>
                <w:szCs w:val="28"/>
              </w:rPr>
            </w:pPr>
            <w:r w:rsidRPr="00737860">
              <w:rPr>
                <w:szCs w:val="28"/>
              </w:rPr>
              <w:t>- Bố trí chỗ ăn ngủ hợp lý, khu vệ sinh trai, gái riêng</w:t>
            </w:r>
          </w:p>
          <w:p w14:paraId="0ADD576D" w14:textId="77777777" w:rsidR="002C347C" w:rsidRPr="00737860" w:rsidRDefault="002C347C" w:rsidP="002C347C">
            <w:pPr>
              <w:rPr>
                <w:szCs w:val="28"/>
              </w:rPr>
            </w:pPr>
            <w:r w:rsidRPr="00737860">
              <w:rPr>
                <w:rFonts w:eastAsia="Calibri" w:cs="Times New Roman"/>
                <w:color w:val="000000" w:themeColor="text1"/>
                <w:szCs w:val="28"/>
                <w:lang w:val="vi-VN"/>
              </w:rPr>
              <w:t>- Giáo dục giới tính cho trẻ, kỹ năng phòng tránh nguy cơ xâm hại</w:t>
            </w:r>
          </w:p>
          <w:p w14:paraId="686FA75E" w14:textId="77777777" w:rsidR="002C347C" w:rsidRPr="00737860" w:rsidRDefault="002C347C" w:rsidP="002C347C">
            <w:pPr>
              <w:rPr>
                <w:szCs w:val="28"/>
              </w:rPr>
            </w:pPr>
            <w:r w:rsidRPr="00737860">
              <w:rPr>
                <w:rFonts w:ascii=".VnTime" w:hAnsi=".VnTime"/>
                <w:szCs w:val="28"/>
              </w:rPr>
              <w:t>- T</w:t>
            </w:r>
            <w:r w:rsidRPr="00737860">
              <w:rPr>
                <w:szCs w:val="28"/>
              </w:rPr>
              <w:t>rước khi ăn cô cho trẻ rửa tay rửa mặt, không định kiến thức ăn dành cho trẻ.</w:t>
            </w:r>
          </w:p>
          <w:p w14:paraId="1E74B8E3" w14:textId="77777777" w:rsidR="002C347C" w:rsidRPr="00737860" w:rsidRDefault="002C347C" w:rsidP="002C347C">
            <w:pPr>
              <w:rPr>
                <w:szCs w:val="28"/>
              </w:rPr>
            </w:pPr>
            <w:r w:rsidRPr="00737860">
              <w:rPr>
                <w:szCs w:val="28"/>
              </w:rPr>
              <w:t>- Cô kê bàn ăn, chia bát, thìa cho trẻ. Cô giới thiệu món ăn và trò chuyện với trẻ về món ăn.</w:t>
            </w:r>
          </w:p>
          <w:p w14:paraId="7EE599FA" w14:textId="77777777" w:rsidR="002C347C" w:rsidRPr="00737860" w:rsidRDefault="002C347C" w:rsidP="002C347C">
            <w:pPr>
              <w:rPr>
                <w:szCs w:val="28"/>
              </w:rPr>
            </w:pPr>
            <w:r w:rsidRPr="00737860">
              <w:rPr>
                <w:szCs w:val="28"/>
              </w:rPr>
              <w:t>- Sau khi ăn xong, trẻ đi vệ sinh. Cô kê sạp cho trẻ ngủ</w:t>
            </w:r>
          </w:p>
          <w:p w14:paraId="495110E5" w14:textId="77777777" w:rsidR="002C347C" w:rsidRPr="00737860" w:rsidRDefault="002C347C" w:rsidP="002C347C">
            <w:pPr>
              <w:jc w:val="both"/>
              <w:outlineLvl w:val="0"/>
              <w:rPr>
                <w:szCs w:val="28"/>
              </w:rPr>
            </w:pPr>
            <w:r w:rsidRPr="00737860">
              <w:rPr>
                <w:szCs w:val="28"/>
              </w:rPr>
              <w:t>- Sau khi trẻ ngủ dậy cô cho trẻ đi vệ sinh</w:t>
            </w:r>
          </w:p>
          <w:p w14:paraId="4601EB72" w14:textId="77777777" w:rsidR="002C347C" w:rsidRPr="00737860" w:rsidRDefault="002C347C" w:rsidP="002C347C">
            <w:pPr>
              <w:jc w:val="both"/>
              <w:outlineLvl w:val="0"/>
              <w:rPr>
                <w:szCs w:val="28"/>
              </w:rPr>
            </w:pPr>
            <w:r w:rsidRPr="00737860">
              <w:rPr>
                <w:szCs w:val="28"/>
              </w:rPr>
              <w:t>- Nhắc trẻ sử dụng các từ như: “Mời cô” “mời bạn” khi vào bữa ăn.</w:t>
            </w:r>
          </w:p>
          <w:p w14:paraId="52B24E7A" w14:textId="77777777" w:rsidR="002C347C" w:rsidRPr="00737860" w:rsidRDefault="002C347C" w:rsidP="002C347C">
            <w:pPr>
              <w:rPr>
                <w:color w:val="000000"/>
                <w:szCs w:val="28"/>
              </w:rPr>
            </w:pPr>
            <w:r w:rsidRPr="00737860">
              <w:rPr>
                <w:szCs w:val="28"/>
              </w:rPr>
              <w:t xml:space="preserve">  </w:t>
            </w:r>
            <w:r w:rsidRPr="00737860">
              <w:rPr>
                <w:color w:val="000000"/>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737860">
              <w:rPr>
                <w:rFonts w:ascii="Helvetica" w:hAnsi="Helvetica" w:cs="Helvetica"/>
                <w:color w:val="333333"/>
                <w:szCs w:val="28"/>
              </w:rPr>
              <w:br/>
            </w:r>
            <w:r w:rsidRPr="00737860">
              <w:rPr>
                <w:color w:val="000000"/>
                <w:szCs w:val="28"/>
              </w:rPr>
              <w:t>- Nhắc trẻ giữ gìn vệ sinh phòng, nhóm sạch sẽ, đi vệ sinh phải đúng nơi quy định, đi xong để dép lên giá xếp ngay ngắn theo tổ, sau đó biết lấy gối đi ngủ, </w:t>
            </w:r>
          </w:p>
        </w:tc>
        <w:tc>
          <w:tcPr>
            <w:tcW w:w="988" w:type="dxa"/>
            <w:gridSpan w:val="2"/>
          </w:tcPr>
          <w:p w14:paraId="1D7984E6" w14:textId="77777777" w:rsidR="002C347C" w:rsidRPr="00737860" w:rsidRDefault="002C347C" w:rsidP="002C347C">
            <w:pPr>
              <w:jc w:val="both"/>
              <w:rPr>
                <w:szCs w:val="28"/>
              </w:rPr>
            </w:pPr>
          </w:p>
        </w:tc>
      </w:tr>
      <w:tr w:rsidR="00A113C2" w:rsidRPr="00737860" w14:paraId="69CB0F1E" w14:textId="77777777" w:rsidTr="001525EB">
        <w:tc>
          <w:tcPr>
            <w:tcW w:w="1560" w:type="dxa"/>
            <w:gridSpan w:val="2"/>
            <w:vMerge w:val="restart"/>
          </w:tcPr>
          <w:p w14:paraId="56437B7A" w14:textId="77777777" w:rsidR="00A113C2" w:rsidRPr="00737860" w:rsidRDefault="00A113C2" w:rsidP="00A113C2">
            <w:pPr>
              <w:jc w:val="both"/>
              <w:rPr>
                <w:b/>
                <w:szCs w:val="28"/>
              </w:rPr>
            </w:pPr>
            <w:r w:rsidRPr="00737860">
              <w:rPr>
                <w:b/>
                <w:szCs w:val="28"/>
              </w:rPr>
              <w:t>6. Hoạt động chiều (Chơi    theo ý thích)</w:t>
            </w:r>
          </w:p>
        </w:tc>
        <w:tc>
          <w:tcPr>
            <w:tcW w:w="850" w:type="dxa"/>
          </w:tcPr>
          <w:p w14:paraId="75E4DEDE" w14:textId="77777777" w:rsidR="00A113C2" w:rsidRPr="00737860" w:rsidRDefault="00A113C2" w:rsidP="00A113C2">
            <w:pPr>
              <w:jc w:val="both"/>
              <w:rPr>
                <w:b/>
                <w:szCs w:val="28"/>
              </w:rPr>
            </w:pPr>
            <w:r w:rsidRPr="00737860">
              <w:rPr>
                <w:b/>
                <w:szCs w:val="28"/>
              </w:rPr>
              <w:t>Thứ 2</w:t>
            </w:r>
          </w:p>
        </w:tc>
        <w:tc>
          <w:tcPr>
            <w:tcW w:w="2623" w:type="dxa"/>
            <w:gridSpan w:val="2"/>
          </w:tcPr>
          <w:p w14:paraId="60CAAD7C" w14:textId="77777777" w:rsidR="00505449" w:rsidRDefault="00505449" w:rsidP="00A113C2">
            <w:r w:rsidRPr="00A07126">
              <w:rPr>
                <w:b/>
              </w:rPr>
              <w:t>LQV Tiếng Anh</w:t>
            </w:r>
            <w:r w:rsidRPr="00612A01">
              <w:t xml:space="preserve"> </w:t>
            </w:r>
          </w:p>
          <w:p w14:paraId="548378BB" w14:textId="77777777" w:rsidR="00505449" w:rsidRDefault="00505449" w:rsidP="00A113C2"/>
          <w:p w14:paraId="2D2AEE97" w14:textId="52BB77FF" w:rsidR="00A113C2" w:rsidRPr="00737860" w:rsidRDefault="00A113C2" w:rsidP="00A113C2">
            <w:pPr>
              <w:rPr>
                <w:b/>
                <w:szCs w:val="28"/>
              </w:rPr>
            </w:pPr>
            <w:r w:rsidRPr="00612A01">
              <w:t>- Ch</w:t>
            </w:r>
            <w:r w:rsidRPr="00612A01">
              <w:rPr>
                <w:lang w:val="vi-VN"/>
              </w:rPr>
              <w:t>ơi theo ý thích</w:t>
            </w:r>
            <w:r w:rsidRPr="00737860">
              <w:rPr>
                <w:szCs w:val="28"/>
              </w:rPr>
              <w:t xml:space="preserve"> </w:t>
            </w:r>
          </w:p>
        </w:tc>
        <w:tc>
          <w:tcPr>
            <w:tcW w:w="2624" w:type="dxa"/>
            <w:gridSpan w:val="3"/>
          </w:tcPr>
          <w:p w14:paraId="39C5A516" w14:textId="38000302" w:rsidR="00A113C2" w:rsidRPr="00505449" w:rsidRDefault="00A113C2" w:rsidP="00A113C2">
            <w:pPr>
              <w:rPr>
                <w:szCs w:val="28"/>
              </w:rPr>
            </w:pPr>
            <w:r w:rsidRPr="00737860">
              <w:rPr>
                <w:szCs w:val="28"/>
              </w:rPr>
              <w:t xml:space="preserve">- Làm bài tập trong vở BLQVT. </w:t>
            </w:r>
          </w:p>
          <w:p w14:paraId="372AEC5E" w14:textId="6E5B1B06" w:rsidR="00A113C2" w:rsidRPr="00737860" w:rsidRDefault="00A113C2" w:rsidP="00A113C2">
            <w:pPr>
              <w:rPr>
                <w:bCs/>
                <w:iCs/>
                <w:szCs w:val="28"/>
              </w:rPr>
            </w:pPr>
            <w:r w:rsidRPr="00737860">
              <w:rPr>
                <w:iCs/>
                <w:szCs w:val="28"/>
              </w:rPr>
              <w:t xml:space="preserve">*Chơi theo ý </w:t>
            </w:r>
            <w:r w:rsidRPr="00737860">
              <w:rPr>
                <w:iCs/>
                <w:szCs w:val="28"/>
                <w:lang w:val="vi-VN"/>
              </w:rPr>
              <w:t>thích</w:t>
            </w:r>
          </w:p>
        </w:tc>
        <w:tc>
          <w:tcPr>
            <w:tcW w:w="2623" w:type="dxa"/>
            <w:gridSpan w:val="2"/>
          </w:tcPr>
          <w:p w14:paraId="0C86E524" w14:textId="73803313" w:rsidR="00A113C2" w:rsidRPr="00737860" w:rsidRDefault="00A113C2" w:rsidP="00A113C2">
            <w:pPr>
              <w:rPr>
                <w:szCs w:val="28"/>
              </w:rPr>
            </w:pPr>
            <w:r w:rsidRPr="00737860">
              <w:rPr>
                <w:szCs w:val="28"/>
              </w:rPr>
              <w:t>*</w:t>
            </w:r>
            <w:r>
              <w:rPr>
                <w:szCs w:val="28"/>
              </w:rPr>
              <w:t xml:space="preserve"> </w:t>
            </w:r>
            <w:r w:rsidRPr="00737860">
              <w:rPr>
                <w:szCs w:val="28"/>
              </w:rPr>
              <w:t>Ôn toán: Làm bài tập trong vở toán</w:t>
            </w:r>
          </w:p>
          <w:p w14:paraId="2E1160DC" w14:textId="77777777" w:rsidR="00A113C2" w:rsidRPr="00737860" w:rsidRDefault="00A113C2" w:rsidP="00A113C2">
            <w:pPr>
              <w:rPr>
                <w:szCs w:val="28"/>
              </w:rPr>
            </w:pPr>
            <w:r w:rsidRPr="00737860">
              <w:rPr>
                <w:szCs w:val="28"/>
              </w:rPr>
              <w:t>- Ch</w:t>
            </w:r>
            <w:r w:rsidRPr="00737860">
              <w:rPr>
                <w:szCs w:val="28"/>
                <w:lang w:val="vi-VN"/>
              </w:rPr>
              <w:t>ơi theo ý thích</w:t>
            </w:r>
          </w:p>
          <w:p w14:paraId="02C136D1" w14:textId="2C874A8D" w:rsidR="00A113C2" w:rsidRPr="00737860" w:rsidRDefault="00A113C2" w:rsidP="00A113C2">
            <w:pPr>
              <w:rPr>
                <w:szCs w:val="28"/>
              </w:rPr>
            </w:pPr>
          </w:p>
        </w:tc>
        <w:tc>
          <w:tcPr>
            <w:tcW w:w="2624" w:type="dxa"/>
          </w:tcPr>
          <w:p w14:paraId="6BBD9609" w14:textId="77777777" w:rsidR="00A113C2" w:rsidRPr="00737860" w:rsidRDefault="00A113C2" w:rsidP="00A113C2">
            <w:pPr>
              <w:rPr>
                <w:szCs w:val="28"/>
              </w:rPr>
            </w:pPr>
            <w:r w:rsidRPr="00737860">
              <w:rPr>
                <w:szCs w:val="28"/>
              </w:rPr>
              <w:t xml:space="preserve">* Ôn toán: Làm bài tập trong vở toán </w:t>
            </w:r>
          </w:p>
          <w:p w14:paraId="6331C75C" w14:textId="77777777" w:rsidR="00A113C2" w:rsidRPr="00737860" w:rsidRDefault="00A113C2" w:rsidP="00A113C2">
            <w:pPr>
              <w:rPr>
                <w:szCs w:val="28"/>
              </w:rPr>
            </w:pPr>
            <w:r w:rsidRPr="00737860">
              <w:rPr>
                <w:szCs w:val="28"/>
              </w:rPr>
              <w:t>- Ch</w:t>
            </w:r>
            <w:r w:rsidRPr="00737860">
              <w:rPr>
                <w:szCs w:val="28"/>
                <w:lang w:val="vi-VN"/>
              </w:rPr>
              <w:t>ơi theo ý thích</w:t>
            </w:r>
          </w:p>
          <w:p w14:paraId="1AA600E4" w14:textId="30865568" w:rsidR="00A113C2" w:rsidRPr="00737860" w:rsidRDefault="00A113C2" w:rsidP="00A113C2">
            <w:pPr>
              <w:rPr>
                <w:szCs w:val="28"/>
              </w:rPr>
            </w:pPr>
          </w:p>
        </w:tc>
        <w:tc>
          <w:tcPr>
            <w:tcW w:w="988" w:type="dxa"/>
            <w:gridSpan w:val="2"/>
          </w:tcPr>
          <w:p w14:paraId="6D7CDA2E" w14:textId="77777777" w:rsidR="00A113C2" w:rsidRPr="00737860" w:rsidRDefault="00A113C2" w:rsidP="00A113C2">
            <w:pPr>
              <w:jc w:val="both"/>
              <w:rPr>
                <w:szCs w:val="28"/>
              </w:rPr>
            </w:pPr>
          </w:p>
        </w:tc>
      </w:tr>
      <w:tr w:rsidR="00A113C2" w:rsidRPr="00737860" w14:paraId="7D0B7F22" w14:textId="77777777" w:rsidTr="001525EB">
        <w:tc>
          <w:tcPr>
            <w:tcW w:w="1560" w:type="dxa"/>
            <w:gridSpan w:val="2"/>
            <w:vMerge/>
          </w:tcPr>
          <w:p w14:paraId="2E0FEE35" w14:textId="77777777" w:rsidR="00A113C2" w:rsidRPr="00737860" w:rsidRDefault="00A113C2" w:rsidP="00A113C2">
            <w:pPr>
              <w:jc w:val="both"/>
              <w:rPr>
                <w:b/>
                <w:szCs w:val="28"/>
              </w:rPr>
            </w:pPr>
          </w:p>
        </w:tc>
        <w:tc>
          <w:tcPr>
            <w:tcW w:w="850" w:type="dxa"/>
          </w:tcPr>
          <w:p w14:paraId="343227D8" w14:textId="77777777" w:rsidR="00A113C2" w:rsidRPr="00737860" w:rsidRDefault="00A113C2" w:rsidP="00A113C2">
            <w:pPr>
              <w:jc w:val="both"/>
              <w:rPr>
                <w:b/>
                <w:szCs w:val="28"/>
              </w:rPr>
            </w:pPr>
            <w:r w:rsidRPr="00737860">
              <w:rPr>
                <w:b/>
                <w:szCs w:val="28"/>
              </w:rPr>
              <w:t>Thứ 3</w:t>
            </w:r>
          </w:p>
        </w:tc>
        <w:tc>
          <w:tcPr>
            <w:tcW w:w="2623" w:type="dxa"/>
            <w:gridSpan w:val="2"/>
          </w:tcPr>
          <w:p w14:paraId="769119C2" w14:textId="77777777" w:rsidR="00A113C2" w:rsidRPr="00511965" w:rsidRDefault="00A113C2" w:rsidP="00A113C2">
            <w:pPr>
              <w:spacing w:line="240" w:lineRule="auto"/>
              <w:rPr>
                <w:szCs w:val="28"/>
              </w:rPr>
            </w:pPr>
            <w:r w:rsidRPr="001F5B75">
              <w:rPr>
                <w:szCs w:val="28"/>
              </w:rPr>
              <w:t xml:space="preserve">* Làm bài tập trong vở </w:t>
            </w:r>
            <w:r>
              <w:rPr>
                <w:szCs w:val="28"/>
              </w:rPr>
              <w:t>Bé học đọc và viết</w:t>
            </w:r>
          </w:p>
          <w:p w14:paraId="37962C7A" w14:textId="77777777" w:rsidR="00A113C2" w:rsidRPr="00612A01" w:rsidRDefault="00A113C2" w:rsidP="00A113C2">
            <w:r w:rsidRPr="00612A01">
              <w:t>- Chơi theo ý thích</w:t>
            </w:r>
          </w:p>
          <w:p w14:paraId="0D55ACBE" w14:textId="56B4514A" w:rsidR="00A113C2" w:rsidRPr="00737860" w:rsidRDefault="00A113C2" w:rsidP="00A113C2">
            <w:pPr>
              <w:rPr>
                <w:szCs w:val="28"/>
              </w:rPr>
            </w:pPr>
          </w:p>
        </w:tc>
        <w:tc>
          <w:tcPr>
            <w:tcW w:w="2624" w:type="dxa"/>
            <w:gridSpan w:val="3"/>
          </w:tcPr>
          <w:p w14:paraId="173507AF" w14:textId="77777777" w:rsidR="00A113C2" w:rsidRDefault="00A113C2" w:rsidP="00A113C2">
            <w:r w:rsidRPr="002341BB">
              <w:t xml:space="preserve">* </w:t>
            </w:r>
            <w:r w:rsidRPr="002E1E5D">
              <w:t>Làm quen với một số bài đồng dao về động vật.</w:t>
            </w:r>
            <w:r w:rsidRPr="001D4745">
              <w:t xml:space="preserve"> </w:t>
            </w:r>
          </w:p>
          <w:p w14:paraId="4336EBF9" w14:textId="41F016B5" w:rsidR="00A113C2" w:rsidRPr="00B31B6F" w:rsidRDefault="00A113C2" w:rsidP="00A113C2">
            <w:r w:rsidRPr="001D4745">
              <w:t>- Ch</w:t>
            </w:r>
            <w:r w:rsidRPr="001D4745">
              <w:rPr>
                <w:lang w:val="vi-VN"/>
              </w:rPr>
              <w:t>ơi theo ý thíc</w:t>
            </w:r>
            <w:r>
              <w:t>h</w:t>
            </w:r>
          </w:p>
        </w:tc>
        <w:tc>
          <w:tcPr>
            <w:tcW w:w="2623" w:type="dxa"/>
            <w:gridSpan w:val="2"/>
          </w:tcPr>
          <w:p w14:paraId="58E068DD" w14:textId="77777777" w:rsidR="00A113C2" w:rsidRPr="009C238F" w:rsidRDefault="00A113C2" w:rsidP="00A113C2">
            <w:r w:rsidRPr="009C238F">
              <w:t>* Dạy trẻ học các bài thơ trong chủ đ</w:t>
            </w:r>
            <w:r>
              <w:t>ề</w:t>
            </w:r>
          </w:p>
          <w:p w14:paraId="3423DD92" w14:textId="77777777" w:rsidR="00A113C2" w:rsidRPr="009C238F" w:rsidRDefault="00A113C2" w:rsidP="00A113C2"/>
          <w:p w14:paraId="46940A07" w14:textId="5EF80A78" w:rsidR="00A113C2" w:rsidRPr="00737860" w:rsidRDefault="00A113C2" w:rsidP="00A113C2">
            <w:pPr>
              <w:rPr>
                <w:szCs w:val="28"/>
              </w:rPr>
            </w:pPr>
            <w:r w:rsidRPr="009C238F">
              <w:t>Chơi theo ý thích</w:t>
            </w:r>
            <w:r w:rsidRPr="00737860">
              <w:rPr>
                <w:szCs w:val="28"/>
              </w:rPr>
              <w:t xml:space="preserve"> </w:t>
            </w:r>
          </w:p>
        </w:tc>
        <w:tc>
          <w:tcPr>
            <w:tcW w:w="2624" w:type="dxa"/>
          </w:tcPr>
          <w:p w14:paraId="6CB69507" w14:textId="77777777" w:rsidR="00A113C2" w:rsidRPr="00896142" w:rsidRDefault="00A113C2" w:rsidP="00A113C2">
            <w:r w:rsidRPr="00737860">
              <w:rPr>
                <w:szCs w:val="28"/>
                <w:lang w:val="pt-BR"/>
              </w:rPr>
              <w:t xml:space="preserve"> </w:t>
            </w:r>
            <w:r w:rsidRPr="00896142">
              <w:t>*Làm trong vở bé lqcc</w:t>
            </w:r>
          </w:p>
          <w:p w14:paraId="23634C10" w14:textId="33801BEA" w:rsidR="00A113C2" w:rsidRPr="00737860" w:rsidRDefault="00A113C2" w:rsidP="00A113C2">
            <w:pPr>
              <w:rPr>
                <w:szCs w:val="28"/>
              </w:rPr>
            </w:pPr>
            <w:r w:rsidRPr="00896142">
              <w:t>- Chơi theo ý thích</w:t>
            </w:r>
            <w:r w:rsidRPr="00737860">
              <w:rPr>
                <w:szCs w:val="28"/>
              </w:rPr>
              <w:t xml:space="preserve"> </w:t>
            </w:r>
          </w:p>
        </w:tc>
        <w:tc>
          <w:tcPr>
            <w:tcW w:w="988" w:type="dxa"/>
            <w:gridSpan w:val="2"/>
          </w:tcPr>
          <w:p w14:paraId="3369CDDE" w14:textId="77777777" w:rsidR="00A113C2" w:rsidRPr="00737860" w:rsidRDefault="00A113C2" w:rsidP="00A113C2">
            <w:pPr>
              <w:jc w:val="both"/>
              <w:rPr>
                <w:szCs w:val="28"/>
              </w:rPr>
            </w:pPr>
          </w:p>
        </w:tc>
      </w:tr>
      <w:tr w:rsidR="002C3146" w:rsidRPr="00737860" w14:paraId="47C3CB82" w14:textId="77777777" w:rsidTr="001525EB">
        <w:tc>
          <w:tcPr>
            <w:tcW w:w="1560" w:type="dxa"/>
            <w:gridSpan w:val="2"/>
            <w:vMerge/>
          </w:tcPr>
          <w:p w14:paraId="3D19321D" w14:textId="77777777" w:rsidR="002C3146" w:rsidRPr="00737860" w:rsidRDefault="002C3146" w:rsidP="002C3146">
            <w:pPr>
              <w:jc w:val="both"/>
              <w:rPr>
                <w:b/>
                <w:szCs w:val="28"/>
              </w:rPr>
            </w:pPr>
          </w:p>
        </w:tc>
        <w:tc>
          <w:tcPr>
            <w:tcW w:w="850" w:type="dxa"/>
          </w:tcPr>
          <w:p w14:paraId="0AA458A2" w14:textId="77777777" w:rsidR="002C3146" w:rsidRPr="00737860" w:rsidRDefault="002C3146" w:rsidP="002C3146">
            <w:pPr>
              <w:jc w:val="both"/>
              <w:rPr>
                <w:b/>
                <w:szCs w:val="28"/>
              </w:rPr>
            </w:pPr>
            <w:r w:rsidRPr="00737860">
              <w:rPr>
                <w:b/>
                <w:szCs w:val="28"/>
              </w:rPr>
              <w:t>Thứ 4</w:t>
            </w:r>
          </w:p>
        </w:tc>
        <w:tc>
          <w:tcPr>
            <w:tcW w:w="2623" w:type="dxa"/>
            <w:gridSpan w:val="2"/>
          </w:tcPr>
          <w:p w14:paraId="4AF345B7" w14:textId="13F20B1F" w:rsidR="002C3146" w:rsidRPr="00737860" w:rsidRDefault="002C3146" w:rsidP="002C3146">
            <w:pPr>
              <w:rPr>
                <w:b/>
                <w:szCs w:val="28"/>
              </w:rPr>
            </w:pPr>
            <w:r w:rsidRPr="002C347C">
              <w:rPr>
                <w:lang w:val="nl-NL"/>
              </w:rPr>
              <w:t>Ôn thơ: Mèo đi câu cá</w:t>
            </w:r>
          </w:p>
        </w:tc>
        <w:tc>
          <w:tcPr>
            <w:tcW w:w="2624" w:type="dxa"/>
            <w:gridSpan w:val="3"/>
          </w:tcPr>
          <w:p w14:paraId="47A1533E" w14:textId="67326118" w:rsidR="002C3146" w:rsidRPr="00696427" w:rsidRDefault="002C3146" w:rsidP="002C3146">
            <w:pPr>
              <w:spacing w:line="288" w:lineRule="auto"/>
            </w:pPr>
            <w:r>
              <w:t>*</w:t>
            </w:r>
            <w:r w:rsidR="00E70ADE">
              <w:t>Hoàn thiện bài tạo hình</w:t>
            </w:r>
          </w:p>
          <w:p w14:paraId="13034718" w14:textId="77777777" w:rsidR="002C3146" w:rsidRPr="00696427" w:rsidRDefault="002C3146" w:rsidP="002C3146">
            <w:pPr>
              <w:spacing w:line="288" w:lineRule="auto"/>
            </w:pPr>
            <w:r w:rsidRPr="00696427">
              <w:t>Chơi theo ý th</w:t>
            </w:r>
            <w:r>
              <w:t>í</w:t>
            </w:r>
            <w:r w:rsidRPr="00696427">
              <w:t>ch</w:t>
            </w:r>
          </w:p>
          <w:p w14:paraId="6244489F" w14:textId="409867CE" w:rsidR="002C3146" w:rsidRPr="00737860" w:rsidRDefault="002C3146" w:rsidP="002C3146">
            <w:pPr>
              <w:rPr>
                <w:bCs/>
                <w:szCs w:val="28"/>
              </w:rPr>
            </w:pPr>
          </w:p>
        </w:tc>
        <w:tc>
          <w:tcPr>
            <w:tcW w:w="2623" w:type="dxa"/>
            <w:gridSpan w:val="2"/>
          </w:tcPr>
          <w:p w14:paraId="7FCB27D3" w14:textId="5C328D03" w:rsidR="002C3146" w:rsidRPr="00737860" w:rsidRDefault="002C3146" w:rsidP="002C3146">
            <w:pPr>
              <w:rPr>
                <w:szCs w:val="28"/>
              </w:rPr>
            </w:pPr>
            <w:r w:rsidRPr="00737860">
              <w:rPr>
                <w:szCs w:val="28"/>
              </w:rPr>
              <w:t>*</w:t>
            </w:r>
            <w:r w:rsidR="00D76F60">
              <w:rPr>
                <w:szCs w:val="28"/>
              </w:rPr>
              <w:t>Vẽ con cua</w:t>
            </w:r>
          </w:p>
          <w:p w14:paraId="47240504" w14:textId="2FC3CE20" w:rsidR="002C3146" w:rsidRPr="00737860" w:rsidRDefault="002C3146" w:rsidP="002C3146">
            <w:pPr>
              <w:rPr>
                <w:szCs w:val="28"/>
              </w:rPr>
            </w:pPr>
            <w:r w:rsidRPr="00737860">
              <w:rPr>
                <w:szCs w:val="28"/>
              </w:rPr>
              <w:t>- Ch</w:t>
            </w:r>
            <w:r w:rsidRPr="00737860">
              <w:rPr>
                <w:szCs w:val="28"/>
                <w:lang w:val="vi-VN"/>
              </w:rPr>
              <w:t>ơi theo ý thích</w:t>
            </w:r>
          </w:p>
        </w:tc>
        <w:tc>
          <w:tcPr>
            <w:tcW w:w="2624" w:type="dxa"/>
          </w:tcPr>
          <w:p w14:paraId="05C780DD" w14:textId="77777777" w:rsidR="002C3146" w:rsidRDefault="002C3146" w:rsidP="002C3146">
            <w:r w:rsidRPr="00896142">
              <w:t xml:space="preserve">AN: Cho trẻ hát các bài hát trong chủ </w:t>
            </w:r>
            <w:r w:rsidRPr="00896142">
              <w:rPr>
                <w:rFonts w:hint="eastAsia"/>
              </w:rPr>
              <w:t>đ</w:t>
            </w:r>
            <w:r w:rsidRPr="00896142">
              <w:t>ề.</w:t>
            </w:r>
          </w:p>
          <w:p w14:paraId="571B2ECF" w14:textId="51A74C97" w:rsidR="002C3146" w:rsidRPr="00737860" w:rsidRDefault="002C3146" w:rsidP="002C3146">
            <w:pPr>
              <w:rPr>
                <w:szCs w:val="28"/>
              </w:rPr>
            </w:pPr>
            <w:r w:rsidRPr="00737860">
              <w:rPr>
                <w:szCs w:val="28"/>
              </w:rPr>
              <w:t>* Chơi theo ý thích</w:t>
            </w:r>
          </w:p>
        </w:tc>
        <w:tc>
          <w:tcPr>
            <w:tcW w:w="988" w:type="dxa"/>
            <w:gridSpan w:val="2"/>
          </w:tcPr>
          <w:p w14:paraId="48DFAB84" w14:textId="77777777" w:rsidR="002C3146" w:rsidRPr="00737860" w:rsidRDefault="002C3146" w:rsidP="002C3146">
            <w:pPr>
              <w:jc w:val="both"/>
              <w:rPr>
                <w:szCs w:val="28"/>
              </w:rPr>
            </w:pPr>
          </w:p>
        </w:tc>
      </w:tr>
      <w:tr w:rsidR="006731B5" w:rsidRPr="00737860" w14:paraId="07475081" w14:textId="77777777" w:rsidTr="00B31B6F">
        <w:trPr>
          <w:trHeight w:val="1221"/>
        </w:trPr>
        <w:tc>
          <w:tcPr>
            <w:tcW w:w="1560" w:type="dxa"/>
            <w:gridSpan w:val="2"/>
            <w:vMerge/>
          </w:tcPr>
          <w:p w14:paraId="6D9ECB51" w14:textId="77777777" w:rsidR="006731B5" w:rsidRPr="00737860" w:rsidRDefault="006731B5" w:rsidP="006731B5">
            <w:pPr>
              <w:jc w:val="both"/>
              <w:rPr>
                <w:b/>
                <w:szCs w:val="28"/>
              </w:rPr>
            </w:pPr>
          </w:p>
        </w:tc>
        <w:tc>
          <w:tcPr>
            <w:tcW w:w="850" w:type="dxa"/>
          </w:tcPr>
          <w:p w14:paraId="7FEAE3AC" w14:textId="1B4B83A7" w:rsidR="006731B5" w:rsidRPr="00737860" w:rsidRDefault="006731B5" w:rsidP="006731B5">
            <w:pPr>
              <w:jc w:val="both"/>
              <w:rPr>
                <w:b/>
                <w:szCs w:val="28"/>
              </w:rPr>
            </w:pPr>
            <w:r>
              <w:rPr>
                <w:b/>
                <w:szCs w:val="28"/>
              </w:rPr>
              <w:t>Thứ 5</w:t>
            </w:r>
          </w:p>
        </w:tc>
        <w:tc>
          <w:tcPr>
            <w:tcW w:w="2623" w:type="dxa"/>
            <w:gridSpan w:val="2"/>
          </w:tcPr>
          <w:p w14:paraId="116EF3CF" w14:textId="5137BCD5" w:rsidR="006731B5" w:rsidRPr="00737860" w:rsidRDefault="006731B5" w:rsidP="006731B5">
            <w:pPr>
              <w:jc w:val="both"/>
              <w:rPr>
                <w:szCs w:val="28"/>
              </w:rPr>
            </w:pPr>
            <w:r w:rsidRPr="00737860">
              <w:rPr>
                <w:szCs w:val="28"/>
              </w:rPr>
              <w:t xml:space="preserve">* </w:t>
            </w:r>
            <w:r w:rsidR="006C34EC">
              <w:rPr>
                <w:szCs w:val="28"/>
              </w:rPr>
              <w:t>LQVTA</w:t>
            </w:r>
          </w:p>
          <w:p w14:paraId="712D4A6C" w14:textId="688C0EE2" w:rsidR="006731B5" w:rsidRPr="00A6514C" w:rsidRDefault="006731B5" w:rsidP="006731B5">
            <w:pPr>
              <w:spacing w:line="288" w:lineRule="auto"/>
              <w:rPr>
                <w:bCs/>
              </w:rPr>
            </w:pPr>
            <w:r w:rsidRPr="00737860">
              <w:rPr>
                <w:szCs w:val="28"/>
              </w:rPr>
              <w:t>* Chơi theo ý thích</w:t>
            </w:r>
          </w:p>
        </w:tc>
        <w:tc>
          <w:tcPr>
            <w:tcW w:w="2624" w:type="dxa"/>
            <w:gridSpan w:val="3"/>
          </w:tcPr>
          <w:p w14:paraId="718D04B2" w14:textId="665BAA0C" w:rsidR="006731B5" w:rsidRPr="00A6514C" w:rsidRDefault="006731B5" w:rsidP="006731B5">
            <w:pPr>
              <w:spacing w:line="288" w:lineRule="auto"/>
              <w:rPr>
                <w:bCs/>
              </w:rPr>
            </w:pPr>
          </w:p>
        </w:tc>
        <w:tc>
          <w:tcPr>
            <w:tcW w:w="2623" w:type="dxa"/>
            <w:gridSpan w:val="2"/>
          </w:tcPr>
          <w:p w14:paraId="3240A8FD" w14:textId="77777777" w:rsidR="006731B5" w:rsidRPr="00737860" w:rsidRDefault="006731B5" w:rsidP="006731B5">
            <w:pPr>
              <w:jc w:val="both"/>
              <w:rPr>
                <w:szCs w:val="28"/>
              </w:rPr>
            </w:pPr>
            <w:r w:rsidRPr="00737860">
              <w:rPr>
                <w:szCs w:val="28"/>
              </w:rPr>
              <w:t>* Hoàn thiện bài tạo hình</w:t>
            </w:r>
          </w:p>
          <w:p w14:paraId="49FA1D6B" w14:textId="759FC142" w:rsidR="006731B5" w:rsidRPr="00A6514C" w:rsidRDefault="006731B5" w:rsidP="006731B5">
            <w:pPr>
              <w:spacing w:line="288" w:lineRule="auto"/>
              <w:rPr>
                <w:bCs/>
              </w:rPr>
            </w:pPr>
            <w:r w:rsidRPr="00737860">
              <w:rPr>
                <w:szCs w:val="28"/>
              </w:rPr>
              <w:t>* Chơi theo ý thích</w:t>
            </w:r>
          </w:p>
        </w:tc>
        <w:tc>
          <w:tcPr>
            <w:tcW w:w="2624" w:type="dxa"/>
          </w:tcPr>
          <w:p w14:paraId="1F765E15" w14:textId="77777777" w:rsidR="006731B5" w:rsidRPr="00737860" w:rsidRDefault="006731B5" w:rsidP="006731B5">
            <w:pPr>
              <w:jc w:val="both"/>
              <w:rPr>
                <w:szCs w:val="28"/>
              </w:rPr>
            </w:pPr>
            <w:r w:rsidRPr="00737860">
              <w:rPr>
                <w:szCs w:val="28"/>
              </w:rPr>
              <w:t>* Hoàn thiện bài tạo hình</w:t>
            </w:r>
          </w:p>
          <w:p w14:paraId="1B477C59" w14:textId="1B0419B5" w:rsidR="006731B5" w:rsidRPr="00A6514C" w:rsidRDefault="006731B5" w:rsidP="006731B5">
            <w:pPr>
              <w:spacing w:line="288" w:lineRule="auto"/>
              <w:rPr>
                <w:bCs/>
              </w:rPr>
            </w:pPr>
            <w:r w:rsidRPr="00737860">
              <w:rPr>
                <w:szCs w:val="28"/>
              </w:rPr>
              <w:t>* Chơi theo ý thích</w:t>
            </w:r>
          </w:p>
        </w:tc>
        <w:tc>
          <w:tcPr>
            <w:tcW w:w="988" w:type="dxa"/>
            <w:gridSpan w:val="2"/>
          </w:tcPr>
          <w:p w14:paraId="207A1A15" w14:textId="77777777" w:rsidR="006731B5" w:rsidRPr="00737860" w:rsidRDefault="006731B5" w:rsidP="006731B5">
            <w:pPr>
              <w:jc w:val="both"/>
              <w:rPr>
                <w:szCs w:val="28"/>
              </w:rPr>
            </w:pPr>
          </w:p>
        </w:tc>
      </w:tr>
      <w:tr w:rsidR="002C347C" w:rsidRPr="00737860" w14:paraId="5072DB69" w14:textId="77777777" w:rsidTr="001525EB">
        <w:tc>
          <w:tcPr>
            <w:tcW w:w="1560" w:type="dxa"/>
            <w:gridSpan w:val="2"/>
            <w:vMerge/>
          </w:tcPr>
          <w:p w14:paraId="39204B78" w14:textId="77777777" w:rsidR="002C347C" w:rsidRPr="00737860" w:rsidRDefault="002C347C" w:rsidP="002C347C">
            <w:pPr>
              <w:jc w:val="both"/>
              <w:rPr>
                <w:b/>
                <w:szCs w:val="28"/>
              </w:rPr>
            </w:pPr>
          </w:p>
        </w:tc>
        <w:tc>
          <w:tcPr>
            <w:tcW w:w="850" w:type="dxa"/>
          </w:tcPr>
          <w:p w14:paraId="26FC1988" w14:textId="77777777" w:rsidR="002C347C" w:rsidRPr="00737860" w:rsidRDefault="002C347C" w:rsidP="002C347C">
            <w:pPr>
              <w:jc w:val="both"/>
              <w:rPr>
                <w:b/>
                <w:szCs w:val="28"/>
              </w:rPr>
            </w:pPr>
            <w:r w:rsidRPr="00737860">
              <w:rPr>
                <w:b/>
                <w:szCs w:val="28"/>
              </w:rPr>
              <w:t>Thứ 6</w:t>
            </w:r>
          </w:p>
        </w:tc>
        <w:tc>
          <w:tcPr>
            <w:tcW w:w="10494" w:type="dxa"/>
            <w:gridSpan w:val="8"/>
          </w:tcPr>
          <w:p w14:paraId="306C2F34" w14:textId="77777777" w:rsidR="002C347C" w:rsidRPr="00737860" w:rsidRDefault="002C347C" w:rsidP="002C347C">
            <w:pPr>
              <w:rPr>
                <w:rFonts w:ascii=".VnTime" w:hAnsi=".VnTime"/>
                <w:szCs w:val="28"/>
              </w:rPr>
            </w:pPr>
            <w:r w:rsidRPr="00737860">
              <w:rPr>
                <w:rFonts w:ascii=".VnTime" w:hAnsi=".VnTime"/>
                <w:szCs w:val="28"/>
              </w:rPr>
              <w:t xml:space="preserve">* </w:t>
            </w:r>
            <w:r w:rsidRPr="00737860">
              <w:rPr>
                <w:szCs w:val="28"/>
              </w:rPr>
              <w:t>Văn nghệ cuối tuần</w:t>
            </w:r>
          </w:p>
          <w:p w14:paraId="415BAB97" w14:textId="77777777" w:rsidR="002C347C" w:rsidRPr="00737860" w:rsidRDefault="002C347C" w:rsidP="002C347C">
            <w:pPr>
              <w:rPr>
                <w:szCs w:val="28"/>
              </w:rPr>
            </w:pPr>
            <w:r w:rsidRPr="00737860">
              <w:rPr>
                <w:szCs w:val="28"/>
              </w:rPr>
              <w:t>* Nêu g</w:t>
            </w:r>
            <w:r w:rsidRPr="00737860">
              <w:rPr>
                <w:szCs w:val="28"/>
                <w:lang w:val="vi-VN"/>
              </w:rPr>
              <w:t>ương bé ngoan</w:t>
            </w:r>
          </w:p>
        </w:tc>
        <w:tc>
          <w:tcPr>
            <w:tcW w:w="988" w:type="dxa"/>
            <w:gridSpan w:val="2"/>
          </w:tcPr>
          <w:p w14:paraId="74D2A78E" w14:textId="77777777" w:rsidR="002C347C" w:rsidRPr="00737860" w:rsidRDefault="002C347C" w:rsidP="002C347C">
            <w:pPr>
              <w:jc w:val="both"/>
              <w:rPr>
                <w:szCs w:val="28"/>
              </w:rPr>
            </w:pPr>
          </w:p>
        </w:tc>
      </w:tr>
      <w:tr w:rsidR="002C347C" w:rsidRPr="00737860" w14:paraId="1B1082C8" w14:textId="77777777" w:rsidTr="001525EB">
        <w:tc>
          <w:tcPr>
            <w:tcW w:w="1560" w:type="dxa"/>
            <w:gridSpan w:val="2"/>
          </w:tcPr>
          <w:p w14:paraId="6158297A" w14:textId="7ED2A824" w:rsidR="002C347C" w:rsidRPr="00737860" w:rsidRDefault="002C347C" w:rsidP="002C347C">
            <w:pPr>
              <w:jc w:val="both"/>
              <w:rPr>
                <w:b/>
                <w:szCs w:val="28"/>
              </w:rPr>
            </w:pPr>
            <w:r w:rsidRPr="00737860">
              <w:rPr>
                <w:b/>
                <w:szCs w:val="28"/>
              </w:rPr>
              <w:t xml:space="preserve">Vệ sinh </w:t>
            </w:r>
            <w:r w:rsidR="00434B32">
              <w:rPr>
                <w:b/>
                <w:szCs w:val="28"/>
              </w:rPr>
              <w:t>-</w:t>
            </w:r>
            <w:r w:rsidRPr="00737860">
              <w:rPr>
                <w:b/>
                <w:szCs w:val="28"/>
              </w:rPr>
              <w:t xml:space="preserve"> Trả trẻ</w:t>
            </w:r>
          </w:p>
        </w:tc>
        <w:tc>
          <w:tcPr>
            <w:tcW w:w="12332" w:type="dxa"/>
            <w:gridSpan w:val="11"/>
          </w:tcPr>
          <w:p w14:paraId="0E3C2176" w14:textId="77777777" w:rsidR="002C347C" w:rsidRPr="00737860" w:rsidRDefault="002C347C" w:rsidP="002C347C">
            <w:pPr>
              <w:tabs>
                <w:tab w:val="left" w:pos="567"/>
              </w:tabs>
              <w:spacing w:afterLines="25" w:after="60"/>
              <w:jc w:val="both"/>
              <w:rPr>
                <w:rFonts w:eastAsia="Calibri" w:cs="Times New Roman"/>
                <w:szCs w:val="28"/>
                <w:lang w:val="pt-BR"/>
              </w:rPr>
            </w:pPr>
            <w:r w:rsidRPr="00737860">
              <w:rPr>
                <w:rFonts w:eastAsia="Calibri" w:cs="Times New Roman"/>
                <w:szCs w:val="28"/>
                <w:lang w:val="pt-BR"/>
              </w:rPr>
              <w:t>-  Trẻ được rửa tay rửa mặt sạch sẽ trước khi ra về</w:t>
            </w:r>
          </w:p>
          <w:p w14:paraId="33DC742D" w14:textId="1D3665A7" w:rsidR="002C347C" w:rsidRPr="00737860" w:rsidRDefault="002C347C" w:rsidP="002C347C">
            <w:pPr>
              <w:tabs>
                <w:tab w:val="left" w:pos="567"/>
              </w:tabs>
              <w:spacing w:afterLines="25" w:after="60"/>
              <w:jc w:val="both"/>
              <w:rPr>
                <w:rFonts w:eastAsia="Calibri" w:cs="Times New Roman"/>
                <w:szCs w:val="28"/>
                <w:lang w:val="pt-BR"/>
              </w:rPr>
            </w:pPr>
            <w:r w:rsidRPr="00737860">
              <w:rPr>
                <w:rFonts w:eastAsia="Calibri" w:cs="Times New Roman"/>
                <w:szCs w:val="28"/>
                <w:lang w:val="pt-BR"/>
              </w:rPr>
              <w:t>- Đảm bảo an toàn tuy</w:t>
            </w:r>
            <w:r w:rsidR="00DC3A73">
              <w:rPr>
                <w:rFonts w:eastAsia="Calibri" w:cs="Times New Roman"/>
                <w:szCs w:val="28"/>
                <w:lang w:val="pt-BR"/>
              </w:rPr>
              <w:t>ệt</w:t>
            </w:r>
            <w:r w:rsidRPr="00737860">
              <w:rPr>
                <w:rFonts w:eastAsia="Calibri" w:cs="Times New Roman"/>
                <w:szCs w:val="28"/>
                <w:lang w:val="pt-BR"/>
              </w:rPr>
              <w:t xml:space="preserve"> đối cho trẻ khi giao trẻ cho cha mẹ trẻ và người thân.</w:t>
            </w:r>
          </w:p>
          <w:p w14:paraId="2B61A0B1" w14:textId="77777777" w:rsidR="002C347C" w:rsidRPr="00737860" w:rsidRDefault="002C347C" w:rsidP="002C347C">
            <w:pPr>
              <w:tabs>
                <w:tab w:val="left" w:pos="567"/>
              </w:tabs>
              <w:spacing w:afterLines="25" w:after="60"/>
              <w:jc w:val="both"/>
              <w:rPr>
                <w:rFonts w:eastAsia="Calibri" w:cs="Times New Roman"/>
                <w:szCs w:val="28"/>
                <w:lang w:val="pt-BR"/>
              </w:rPr>
            </w:pPr>
            <w:r w:rsidRPr="00737860">
              <w:rPr>
                <w:rFonts w:eastAsia="Calibri" w:cs="Times New Roman"/>
                <w:szCs w:val="28"/>
                <w:lang w:val="pt-BR"/>
              </w:rPr>
              <w:t>- Tạo không khí vui vẻ nhẹ nhàng giúp trẻ chuyển tiếp thoải mái từ trường về nhà</w:t>
            </w:r>
          </w:p>
          <w:p w14:paraId="5B5E5E92" w14:textId="77777777" w:rsidR="002C347C" w:rsidRPr="00737860" w:rsidRDefault="002C347C" w:rsidP="002C347C">
            <w:pPr>
              <w:tabs>
                <w:tab w:val="left" w:pos="567"/>
              </w:tabs>
              <w:spacing w:afterLines="25" w:after="60"/>
              <w:jc w:val="both"/>
              <w:rPr>
                <w:rFonts w:eastAsia="Calibri" w:cs="Times New Roman"/>
                <w:szCs w:val="28"/>
                <w:lang w:val="pt-BR"/>
              </w:rPr>
            </w:pPr>
            <w:r w:rsidRPr="00737860">
              <w:rPr>
                <w:rFonts w:eastAsia="Calibri" w:cs="Times New Roman"/>
                <w:szCs w:val="28"/>
                <w:lang w:val="pt-BR"/>
              </w:rPr>
              <w:t xml:space="preserve">- Rèn kỹ năng giao tiếp chào hỏi lễ phép: Chào cô, chào các bạn, chào ông bà bố mẹ.... </w:t>
            </w:r>
          </w:p>
          <w:p w14:paraId="4E5EF0B0" w14:textId="77777777" w:rsidR="002C347C" w:rsidRPr="00737860" w:rsidRDefault="002C347C" w:rsidP="002C347C">
            <w:pPr>
              <w:tabs>
                <w:tab w:val="left" w:pos="567"/>
              </w:tabs>
              <w:spacing w:afterLines="25" w:after="60"/>
              <w:jc w:val="both"/>
              <w:rPr>
                <w:rFonts w:eastAsia="Calibri" w:cs="Times New Roman"/>
                <w:szCs w:val="28"/>
                <w:lang w:val="pt-BR"/>
              </w:rPr>
            </w:pPr>
            <w:r w:rsidRPr="00737860">
              <w:rPr>
                <w:rFonts w:eastAsia="Calibri" w:cs="Times New Roman"/>
                <w:szCs w:val="28"/>
                <w:lang w:val="pt-BR"/>
              </w:rPr>
              <w:t>- Trao đổi với cha mẹ trẻ về tình hình sinh hoạt học tập, sức khỏe của trẻ trong ngày</w:t>
            </w:r>
          </w:p>
          <w:p w14:paraId="2B446E20" w14:textId="77777777" w:rsidR="002C347C" w:rsidRPr="00737860" w:rsidRDefault="002C347C" w:rsidP="002C347C">
            <w:pPr>
              <w:tabs>
                <w:tab w:val="left" w:pos="567"/>
              </w:tabs>
              <w:spacing w:afterLines="25" w:after="60"/>
              <w:jc w:val="both"/>
              <w:rPr>
                <w:rFonts w:eastAsia="Calibri" w:cs="Times New Roman"/>
                <w:szCs w:val="28"/>
                <w:lang w:val="pt-BR"/>
              </w:rPr>
            </w:pPr>
            <w:r w:rsidRPr="00737860">
              <w:rPr>
                <w:rFonts w:eastAsia="Calibri" w:cs="Times New Roman"/>
                <w:szCs w:val="28"/>
                <w:lang w:val="pt-BR"/>
              </w:rPr>
              <w:t xml:space="preserve">- Hình thành nề nếp trẻ biết tự lấy đồ dùng cá nhân  </w:t>
            </w:r>
          </w:p>
          <w:p w14:paraId="7B418176" w14:textId="77777777" w:rsidR="002C347C" w:rsidRPr="00737860" w:rsidRDefault="002C347C" w:rsidP="002C347C">
            <w:pPr>
              <w:jc w:val="both"/>
              <w:rPr>
                <w:szCs w:val="28"/>
              </w:rPr>
            </w:pPr>
            <w:r w:rsidRPr="00737860">
              <w:rPr>
                <w:rFonts w:eastAsia="Calibri" w:cs="Times New Roman"/>
                <w:szCs w:val="28"/>
                <w:lang w:val="pt-BR"/>
              </w:rPr>
              <w:t>- Nhắc trẻ đi học đều, đúng giờ.</w:t>
            </w:r>
          </w:p>
        </w:tc>
      </w:tr>
      <w:bookmarkEnd w:id="0"/>
      <w:tr w:rsidR="001525EB" w14:paraId="25C3A23F" w14:textId="77777777" w:rsidTr="00152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62" w:type="dxa"/>
          <w:wAfter w:w="317" w:type="dxa"/>
        </w:trPr>
        <w:tc>
          <w:tcPr>
            <w:tcW w:w="6334" w:type="dxa"/>
            <w:gridSpan w:val="5"/>
          </w:tcPr>
          <w:p w14:paraId="07EBDE44" w14:textId="77777777" w:rsidR="00B31B6F" w:rsidRDefault="00B31B6F" w:rsidP="00DE5C84">
            <w:pPr>
              <w:spacing w:line="20" w:lineRule="atLeast"/>
              <w:jc w:val="center"/>
              <w:rPr>
                <w:b/>
                <w:szCs w:val="28"/>
                <w:lang w:val="nl-NL"/>
              </w:rPr>
            </w:pPr>
          </w:p>
          <w:p w14:paraId="52ECB40F" w14:textId="77777777" w:rsidR="00B31B6F" w:rsidRDefault="00B31B6F" w:rsidP="00DE5C84">
            <w:pPr>
              <w:spacing w:line="20" w:lineRule="atLeast"/>
              <w:jc w:val="center"/>
              <w:rPr>
                <w:b/>
                <w:szCs w:val="28"/>
                <w:lang w:val="nl-NL"/>
              </w:rPr>
            </w:pPr>
          </w:p>
          <w:p w14:paraId="55E4D31B" w14:textId="77777777" w:rsidR="00B31B6F" w:rsidRDefault="00B31B6F" w:rsidP="00DE5C84">
            <w:pPr>
              <w:spacing w:line="20" w:lineRule="atLeast"/>
              <w:jc w:val="center"/>
              <w:rPr>
                <w:b/>
                <w:szCs w:val="28"/>
                <w:lang w:val="nl-NL"/>
              </w:rPr>
            </w:pPr>
          </w:p>
          <w:p w14:paraId="326729ED" w14:textId="77777777" w:rsidR="00C9133B" w:rsidRDefault="00C9133B" w:rsidP="00DE5C84">
            <w:pPr>
              <w:spacing w:line="20" w:lineRule="atLeast"/>
              <w:jc w:val="center"/>
              <w:rPr>
                <w:b/>
                <w:szCs w:val="28"/>
                <w:lang w:val="nl-NL"/>
              </w:rPr>
            </w:pPr>
          </w:p>
          <w:p w14:paraId="414FBB9D" w14:textId="77777777" w:rsidR="00B31B6F" w:rsidRDefault="00B31B6F" w:rsidP="00DE5C84">
            <w:pPr>
              <w:spacing w:line="20" w:lineRule="atLeast"/>
              <w:jc w:val="center"/>
              <w:rPr>
                <w:b/>
                <w:szCs w:val="28"/>
                <w:lang w:val="nl-NL"/>
              </w:rPr>
            </w:pPr>
          </w:p>
          <w:p w14:paraId="0AEE860C" w14:textId="4683974A" w:rsidR="001525EB" w:rsidRPr="00F05C1F" w:rsidRDefault="001525EB" w:rsidP="00DE5C84">
            <w:pPr>
              <w:spacing w:line="20" w:lineRule="atLeast"/>
              <w:jc w:val="center"/>
              <w:rPr>
                <w:b/>
                <w:szCs w:val="28"/>
                <w:lang w:val="nl-NL"/>
              </w:rPr>
            </w:pPr>
            <w:r w:rsidRPr="00F05C1F">
              <w:rPr>
                <w:b/>
                <w:szCs w:val="28"/>
                <w:lang w:val="nl-NL"/>
              </w:rPr>
              <w:t>Xác nhận của</w:t>
            </w:r>
            <w:r>
              <w:rPr>
                <w:b/>
                <w:szCs w:val="28"/>
                <w:lang w:val="nl-NL"/>
              </w:rPr>
              <w:t xml:space="preserve"> giáo viên</w:t>
            </w:r>
          </w:p>
          <w:p w14:paraId="7B99333A" w14:textId="77777777" w:rsidR="001525EB" w:rsidRPr="00F05C1F" w:rsidRDefault="001525EB" w:rsidP="00DE5C84">
            <w:pPr>
              <w:spacing w:line="20" w:lineRule="atLeast"/>
              <w:jc w:val="center"/>
              <w:rPr>
                <w:b/>
                <w:szCs w:val="28"/>
                <w:lang w:val="nl-NL"/>
              </w:rPr>
            </w:pPr>
            <w:r>
              <w:rPr>
                <w:b/>
                <w:noProof/>
                <w:szCs w:val="28"/>
              </w:rPr>
              <w:drawing>
                <wp:inline distT="0" distB="0" distL="0" distR="0" wp14:anchorId="6EB08A58" wp14:editId="05B853AC">
                  <wp:extent cx="1270000" cy="636905"/>
                  <wp:effectExtent l="19050" t="0" r="6350" b="0"/>
                  <wp:docPr id="41852660"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77071376a01307d55d1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F4F331A" w14:textId="77777777" w:rsidR="001525EB" w:rsidRDefault="001525EB" w:rsidP="00DE5C84">
            <w:pPr>
              <w:spacing w:line="20" w:lineRule="atLeast"/>
              <w:jc w:val="center"/>
              <w:rPr>
                <w:b/>
                <w:szCs w:val="28"/>
                <w:lang w:val="nl-NL"/>
              </w:rPr>
            </w:pPr>
            <w:r>
              <w:rPr>
                <w:b/>
                <w:szCs w:val="28"/>
                <w:lang w:val="nl-NL"/>
              </w:rPr>
              <w:t xml:space="preserve">Hoàng Thị Quỳnh Hoa</w:t>
            </w:r>
          </w:p>
          <w:p w14:paraId="5C68502C" w14:textId="77777777" w:rsidR="001525EB" w:rsidRDefault="001525EB" w:rsidP="00DE5C84">
            <w:pPr>
              <w:spacing w:line="20" w:lineRule="atLeast"/>
              <w:jc w:val="center"/>
              <w:rPr>
                <w:szCs w:val="28"/>
                <w:lang w:val="nl-NL"/>
              </w:rPr>
            </w:pPr>
            <w:r w:rsidRPr="00A43732">
              <w:rPr>
                <w:szCs w:val="28"/>
                <w:lang w:val="nl-NL"/>
              </w:rPr>
              <w:lastRenderedPageBreak/>
              <w:t xml:space="preserve">Gửi duyệt: 26/12/2025</w:t>
            </w:r>
          </w:p>
          <w:p w14:paraId="28D89F1F" w14:textId="77777777" w:rsidR="001525EB" w:rsidRPr="00A43732" w:rsidRDefault="001525EB" w:rsidP="00DE5C84">
            <w:pPr>
              <w:spacing w:line="20" w:lineRule="atLeast"/>
              <w:jc w:val="center"/>
              <w:rPr>
                <w:szCs w:val="28"/>
                <w:lang w:val="nl-NL"/>
              </w:rPr>
            </w:pPr>
            <w:r w:rsidRPr="00A43732">
              <w:rPr>
                <w:szCs w:val="28"/>
                <w:lang w:val="nl-NL"/>
              </w:rPr>
              <w:t xml:space="preserve">Lớp A5.3</w:t>
            </w:r>
          </w:p>
        </w:tc>
        <w:tc>
          <w:tcPr>
            <w:tcW w:w="6379" w:type="dxa"/>
            <w:gridSpan w:val="6"/>
          </w:tcPr>
          <w:p w14:paraId="05C727A4" w14:textId="77777777" w:rsidR="00B31B6F" w:rsidRDefault="00B31B6F" w:rsidP="00DE5C84">
            <w:pPr>
              <w:spacing w:line="20" w:lineRule="atLeast"/>
              <w:jc w:val="center"/>
              <w:rPr>
                <w:b/>
                <w:szCs w:val="28"/>
                <w:lang w:val="nl-NL"/>
              </w:rPr>
            </w:pPr>
          </w:p>
          <w:p w14:paraId="30E599C0" w14:textId="77777777" w:rsidR="00C9133B" w:rsidRDefault="00C9133B" w:rsidP="00DE5C84">
            <w:pPr>
              <w:spacing w:line="20" w:lineRule="atLeast"/>
              <w:jc w:val="center"/>
              <w:rPr>
                <w:b/>
                <w:szCs w:val="28"/>
                <w:lang w:val="nl-NL"/>
              </w:rPr>
            </w:pPr>
          </w:p>
          <w:p w14:paraId="27FC2F67" w14:textId="77777777" w:rsidR="00B31B6F" w:rsidRDefault="00B31B6F" w:rsidP="00DE5C84">
            <w:pPr>
              <w:spacing w:line="20" w:lineRule="atLeast"/>
              <w:jc w:val="center"/>
              <w:rPr>
                <w:b/>
                <w:szCs w:val="28"/>
                <w:lang w:val="nl-NL"/>
              </w:rPr>
            </w:pPr>
          </w:p>
          <w:p w14:paraId="46D3DC1B" w14:textId="77777777" w:rsidR="00B31B6F" w:rsidRDefault="00B31B6F" w:rsidP="00DE5C84">
            <w:pPr>
              <w:spacing w:line="20" w:lineRule="atLeast"/>
              <w:jc w:val="center"/>
              <w:rPr>
                <w:b/>
                <w:szCs w:val="28"/>
                <w:lang w:val="nl-NL"/>
              </w:rPr>
            </w:pPr>
          </w:p>
          <w:p w14:paraId="1969FD3E" w14:textId="77777777" w:rsidR="00B31B6F" w:rsidRDefault="00B31B6F" w:rsidP="00DE5C84">
            <w:pPr>
              <w:spacing w:line="20" w:lineRule="atLeast"/>
              <w:jc w:val="center"/>
              <w:rPr>
                <w:b/>
                <w:szCs w:val="28"/>
                <w:lang w:val="nl-NL"/>
              </w:rPr>
            </w:pPr>
          </w:p>
          <w:p w14:paraId="195D3AC3" w14:textId="48AFC01D" w:rsidR="001525EB" w:rsidRDefault="001525EB" w:rsidP="00DE5C84">
            <w:pPr>
              <w:spacing w:line="20" w:lineRule="atLeast"/>
              <w:jc w:val="center"/>
              <w:rPr>
                <w:b/>
                <w:szCs w:val="28"/>
                <w:lang w:val="nl-NL"/>
              </w:rPr>
            </w:pPr>
            <w:r>
              <w:rPr>
                <w:b/>
                <w:szCs w:val="28"/>
                <w:lang w:val="nl-NL"/>
              </w:rPr>
              <w:t>Xác nhận của tổ chuyên môn</w:t>
            </w:r>
          </w:p>
          <w:p w14:paraId="28A3FDCB" w14:textId="77777777" w:rsidR="001525EB" w:rsidRDefault="001525EB" w:rsidP="00DE5C84">
            <w:pPr>
              <w:spacing w:line="20" w:lineRule="atLeast"/>
              <w:jc w:val="center"/>
              <w:rPr>
                <w:b/>
                <w:szCs w:val="28"/>
                <w:lang w:val="nl-NL"/>
              </w:rPr>
            </w:pPr>
            <w:r>
              <w:rPr>
                <w:b/>
                <w:noProof/>
                <w:szCs w:val="28"/>
              </w:rPr>
              <w:drawing>
                <wp:inline distT="0" distB="0" distL="0" distR="0" wp14:anchorId="0B6EB126" wp14:editId="308EB31B">
                  <wp:extent cx="1271905" cy="633730"/>
                  <wp:effectExtent l="19050" t="0" r="4445" b="0"/>
                  <wp:docPr id="657386413"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34119166a01307e81dd3"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64C1C01" w14:textId="77777777" w:rsidR="001525EB" w:rsidRDefault="001525EB" w:rsidP="00DE5C84">
            <w:pPr>
              <w:spacing w:line="20" w:lineRule="atLeast"/>
              <w:jc w:val="center"/>
              <w:rPr>
                <w:b/>
                <w:szCs w:val="28"/>
                <w:lang w:val="nl-NL"/>
              </w:rPr>
            </w:pPr>
            <w:r>
              <w:rPr>
                <w:b/>
                <w:szCs w:val="28"/>
                <w:lang w:val="nl-NL"/>
              </w:rPr>
              <w:t xml:space="preserve">Trịnh Thị Lơ</w:t>
            </w:r>
          </w:p>
          <w:p w14:paraId="20DB223D" w14:textId="77777777" w:rsidR="001525EB" w:rsidRPr="00A43732" w:rsidRDefault="001525EB" w:rsidP="00DE5C84">
            <w:pPr>
              <w:spacing w:line="20" w:lineRule="atLeast"/>
              <w:jc w:val="center"/>
              <w:rPr>
                <w:szCs w:val="28"/>
                <w:lang w:val="nl-NL"/>
              </w:rPr>
            </w:pPr>
            <w:r w:rsidRPr="00A43732">
              <w:rPr>
                <w:szCs w:val="28"/>
                <w:lang w:val="nl-NL"/>
              </w:rPr>
              <w:lastRenderedPageBreak/>
              <w:t xml:space="preserve">Ngày duyệt: 26/12/2025</w:t>
            </w:r>
          </w:p>
          <w:p w14:paraId="11BD49C4" w14:textId="77777777" w:rsidR="001525EB" w:rsidRDefault="001525EB" w:rsidP="00DE5C84">
            <w:pPr>
              <w:spacing w:line="20" w:lineRule="atLeast"/>
              <w:jc w:val="center"/>
              <w:rPr>
                <w:b/>
                <w:szCs w:val="28"/>
                <w:lang w:val="nl-NL"/>
              </w:rPr>
            </w:pPr>
            <w:r w:rsidRPr="00A43732">
              <w:rPr>
                <w:szCs w:val="28"/>
                <w:lang w:val="nl-NL"/>
              </w:rPr>
              <w:t xml:space="preserve">Kế hoạch chủ đề/tháng đầy đủ số tuần hoạt động</w:t>
            </w:r>
          </w:p>
        </w:tc>
      </w:tr>
      <w:tr w:rsidR="001525EB" w14:paraId="5B6C8ED6" w14:textId="77777777" w:rsidTr="00152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62" w:type="dxa"/>
          <w:wAfter w:w="317" w:type="dxa"/>
        </w:trPr>
        <w:tc>
          <w:tcPr>
            <w:tcW w:w="12713" w:type="dxa"/>
            <w:gridSpan w:val="11"/>
          </w:tcPr>
          <w:p w14:paraId="5D340DA5" w14:textId="77777777" w:rsidR="001525EB" w:rsidRDefault="001525EB" w:rsidP="00DE5C84">
            <w:pPr>
              <w:spacing w:line="20" w:lineRule="atLeast"/>
              <w:rPr>
                <w:b/>
                <w:szCs w:val="28"/>
                <w:lang w:val="nl-NL"/>
              </w:rPr>
            </w:pPr>
          </w:p>
          <w:p w14:paraId="30FC6D13" w14:textId="77777777" w:rsidR="001525EB" w:rsidRDefault="001525EB" w:rsidP="00DE5C84">
            <w:pPr>
              <w:spacing w:line="20" w:lineRule="atLeast"/>
              <w:jc w:val="center"/>
              <w:rPr>
                <w:b/>
                <w:szCs w:val="28"/>
                <w:lang w:val="nl-NL"/>
              </w:rPr>
            </w:pPr>
            <w:r>
              <w:rPr>
                <w:b/>
                <w:szCs w:val="28"/>
                <w:lang w:val="nl-NL"/>
              </w:rPr>
              <w:t>Xác nhận của nhà trường</w:t>
            </w:r>
          </w:p>
          <w:p w14:paraId="5EF14E96" w14:textId="77777777" w:rsidR="001525EB" w:rsidRDefault="001525EB" w:rsidP="00DE5C84">
            <w:pPr>
              <w:spacing w:line="20" w:lineRule="atLeast"/>
              <w:jc w:val="center"/>
              <w:rPr>
                <w:b/>
                <w:szCs w:val="28"/>
                <w:lang w:val="nl-NL"/>
              </w:rPr>
            </w:pPr>
            <w:r>
              <w:rPr>
                <w:b/>
                <w:noProof/>
                <w:szCs w:val="28"/>
              </w:rPr>
              <w:drawing>
                <wp:inline distT="0" distB="0" distL="0" distR="0" wp14:anchorId="6D79E467" wp14:editId="783C3C33">
                  <wp:extent cx="1270000" cy="636905"/>
                  <wp:effectExtent l="19050" t="0" r="6350" b="0"/>
                  <wp:docPr id="447086669"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64412506a01307fc94d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6A60C4C7" w14:textId="77777777" w:rsidR="001525EB" w:rsidRDefault="001525EB" w:rsidP="00DE5C84">
            <w:pPr>
              <w:spacing w:line="20" w:lineRule="atLeast"/>
              <w:jc w:val="center"/>
              <w:rPr>
                <w:b/>
                <w:szCs w:val="28"/>
                <w:lang w:val="nl-NL"/>
              </w:rPr>
            </w:pPr>
            <w:r>
              <w:rPr>
                <w:b/>
                <w:szCs w:val="28"/>
                <w:lang w:val="nl-NL"/>
              </w:rPr>
              <w:t xml:space="preserve">Vũ Thị Mến</w:t>
            </w:r>
          </w:p>
          <w:p w14:paraId="1D6A02E7" w14:textId="77777777" w:rsidR="001525EB" w:rsidRPr="00A43732" w:rsidRDefault="001525EB" w:rsidP="00DE5C84">
            <w:pPr>
              <w:spacing w:line="20" w:lineRule="atLeast"/>
              <w:jc w:val="center"/>
              <w:rPr>
                <w:szCs w:val="28"/>
                <w:lang w:val="nl-NL"/>
              </w:rPr>
            </w:pPr>
            <w:r w:rsidRPr="00A43732">
              <w:rPr>
                <w:szCs w:val="28"/>
                <w:lang w:val="nl-NL"/>
              </w:rPr>
              <w:t xml:space="preserve">Ngày duyệt: 26/12/2025</w:t>
            </w:r>
          </w:p>
          <w:p w14:paraId="06FE0E05" w14:textId="77777777" w:rsidR="001525EB" w:rsidRDefault="001525EB" w:rsidP="00DE5C84">
            <w:pPr>
              <w:spacing w:line="20" w:lineRule="atLeast"/>
              <w:jc w:val="center"/>
              <w:rPr>
                <w:b/>
                <w:szCs w:val="28"/>
                <w:lang w:val="nl-NL"/>
              </w:rPr>
            </w:pPr>
            <w:r w:rsidRPr="00A43732">
              <w:rPr>
                <w:szCs w:val="28"/>
                <w:lang w:val="nl-NL"/>
              </w:rPr>
              <w:t xml:space="preserve">Nhất trí với ý kiến tổ chuyên môn</w:t>
            </w:r>
          </w:p>
        </w:tc>
      </w:tr>
    </w:tbl>
    <w:p w14:paraId="26960B97" w14:textId="77777777" w:rsidR="00720DD8" w:rsidRDefault="00720DD8"/>
    <w:sectPr xmlns:w="http://schemas.openxmlformats.org/wordprocessingml/2006/main" xmlns:r="http://schemas.openxmlformats.org/officeDocument/2006/relationships" w:rsidR="00720DD8" w:rsidSect="00A35530">
      <w:headerReference w:type="default" r:id="rId10"/>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02BC9" w14:textId="77777777" w:rsidR="00B77423" w:rsidRDefault="00B77423" w:rsidP="00A42255">
      <w:pPr>
        <w:spacing w:after="0" w:line="240" w:lineRule="auto"/>
      </w:pPr>
      <w:r>
        <w:separator/>
      </w:r>
    </w:p>
  </w:endnote>
  <w:endnote w:type="continuationSeparator" w:id="0">
    <w:p w14:paraId="5358A286" w14:textId="77777777" w:rsidR="00B77423" w:rsidRDefault="00B77423" w:rsidP="00A4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1496" w14:textId="77777777" w:rsidR="00B77423" w:rsidRDefault="00B77423" w:rsidP="00A42255">
      <w:pPr>
        <w:spacing w:after="0" w:line="240" w:lineRule="auto"/>
      </w:pPr>
      <w:r>
        <w:separator/>
      </w:r>
    </w:p>
  </w:footnote>
  <w:footnote w:type="continuationSeparator" w:id="0">
    <w:p w14:paraId="56F6661B" w14:textId="77777777" w:rsidR="00B77423" w:rsidRDefault="00B77423" w:rsidP="00A42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830853"/>
      <w:docPartObj>
        <w:docPartGallery w:val="Page Numbers (Top of Page)"/>
        <w:docPartUnique/>
      </w:docPartObj>
    </w:sdtPr>
    <w:sdtEndPr>
      <w:rPr>
        <w:noProof/>
      </w:rPr>
    </w:sdtEndPr>
    <w:sdtContent>
      <w:p w14:paraId="6211B940" w14:textId="0A3C16E1" w:rsidR="00A42255" w:rsidRDefault="00A42255" w:rsidP="00A4225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11235">
    <w:multiLevelType w:val="hybridMultilevel"/>
    <w:lvl w:ilvl="0" w:tplc="94418945">
      <w:start w:val="1"/>
      <w:numFmt w:val="decimal"/>
      <w:lvlText w:val="%1."/>
      <w:lvlJc w:val="left"/>
      <w:pPr>
        <w:ind w:left="720" w:hanging="360"/>
      </w:pPr>
    </w:lvl>
    <w:lvl w:ilvl="1" w:tplc="94418945" w:tentative="1">
      <w:start w:val="1"/>
      <w:numFmt w:val="lowerLetter"/>
      <w:lvlText w:val="%2."/>
      <w:lvlJc w:val="left"/>
      <w:pPr>
        <w:ind w:left="1440" w:hanging="360"/>
      </w:pPr>
    </w:lvl>
    <w:lvl w:ilvl="2" w:tplc="94418945" w:tentative="1">
      <w:start w:val="1"/>
      <w:numFmt w:val="lowerRoman"/>
      <w:lvlText w:val="%3."/>
      <w:lvlJc w:val="right"/>
      <w:pPr>
        <w:ind w:left="2160" w:hanging="180"/>
      </w:pPr>
    </w:lvl>
    <w:lvl w:ilvl="3" w:tplc="94418945" w:tentative="1">
      <w:start w:val="1"/>
      <w:numFmt w:val="decimal"/>
      <w:lvlText w:val="%4."/>
      <w:lvlJc w:val="left"/>
      <w:pPr>
        <w:ind w:left="2880" w:hanging="360"/>
      </w:pPr>
    </w:lvl>
    <w:lvl w:ilvl="4" w:tplc="94418945" w:tentative="1">
      <w:start w:val="1"/>
      <w:numFmt w:val="lowerLetter"/>
      <w:lvlText w:val="%5."/>
      <w:lvlJc w:val="left"/>
      <w:pPr>
        <w:ind w:left="3600" w:hanging="360"/>
      </w:pPr>
    </w:lvl>
    <w:lvl w:ilvl="5" w:tplc="94418945" w:tentative="1">
      <w:start w:val="1"/>
      <w:numFmt w:val="lowerRoman"/>
      <w:lvlText w:val="%6."/>
      <w:lvlJc w:val="right"/>
      <w:pPr>
        <w:ind w:left="4320" w:hanging="180"/>
      </w:pPr>
    </w:lvl>
    <w:lvl w:ilvl="6" w:tplc="94418945" w:tentative="1">
      <w:start w:val="1"/>
      <w:numFmt w:val="decimal"/>
      <w:lvlText w:val="%7."/>
      <w:lvlJc w:val="left"/>
      <w:pPr>
        <w:ind w:left="5040" w:hanging="360"/>
      </w:pPr>
    </w:lvl>
    <w:lvl w:ilvl="7" w:tplc="94418945" w:tentative="1">
      <w:start w:val="1"/>
      <w:numFmt w:val="lowerLetter"/>
      <w:lvlText w:val="%8."/>
      <w:lvlJc w:val="left"/>
      <w:pPr>
        <w:ind w:left="5760" w:hanging="360"/>
      </w:pPr>
    </w:lvl>
    <w:lvl w:ilvl="8" w:tplc="94418945" w:tentative="1">
      <w:start w:val="1"/>
      <w:numFmt w:val="lowerRoman"/>
      <w:lvlText w:val="%9."/>
      <w:lvlJc w:val="right"/>
      <w:pPr>
        <w:ind w:left="6480" w:hanging="180"/>
      </w:pPr>
    </w:lvl>
  </w:abstractNum>
  <w:abstractNum w:abstractNumId="21241">
    <w:multiLevelType w:val="hybridMultilevel"/>
    <w:lvl w:ilvl="0" w:tplc="471420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83"/>
    <w:multiLevelType w:val="singleLevel"/>
    <w:tmpl w:val="67DA8C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CE0BA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87552"/>
    <w:multiLevelType w:val="hybridMultilevel"/>
    <w:tmpl w:val="013806C0"/>
    <w:lvl w:ilvl="0" w:tplc="37D42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67FC8"/>
    <w:multiLevelType w:val="hybridMultilevel"/>
    <w:tmpl w:val="27AA15CA"/>
    <w:lvl w:ilvl="0" w:tplc="EAC6692C">
      <w:numFmt w:val="bullet"/>
      <w:lvlText w:val="-"/>
      <w:lvlJc w:val="left"/>
      <w:pPr>
        <w:ind w:left="432" w:hanging="360"/>
      </w:pPr>
      <w:rPr>
        <w:rFonts w:ascii="Times New Roman" w:eastAsia="Arial"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 w15:restartNumberingAfterBreak="0">
    <w:nsid w:val="70165DC9"/>
    <w:multiLevelType w:val="hybridMultilevel"/>
    <w:tmpl w:val="4CF2673C"/>
    <w:lvl w:ilvl="0" w:tplc="FBC446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C45EC"/>
    <w:multiLevelType w:val="hybridMultilevel"/>
    <w:tmpl w:val="B81243D2"/>
    <w:lvl w:ilvl="0" w:tplc="4418B2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411114">
    <w:abstractNumId w:val="0"/>
  </w:num>
  <w:num w:numId="2" w16cid:durableId="758720462">
    <w:abstractNumId w:val="1"/>
  </w:num>
  <w:num w:numId="3" w16cid:durableId="1959412502">
    <w:abstractNumId w:val="5"/>
  </w:num>
  <w:num w:numId="4" w16cid:durableId="827786068">
    <w:abstractNumId w:val="6"/>
  </w:num>
  <w:num w:numId="5" w16cid:durableId="1361783007">
    <w:abstractNumId w:val="7"/>
  </w:num>
  <w:num w:numId="6" w16cid:durableId="996110137">
    <w:abstractNumId w:val="2"/>
  </w:num>
  <w:num w:numId="7" w16cid:durableId="951739480">
    <w:abstractNumId w:val="9"/>
  </w:num>
  <w:num w:numId="8" w16cid:durableId="1869026534">
    <w:abstractNumId w:val="4"/>
  </w:num>
  <w:num w:numId="9" w16cid:durableId="2003659415">
    <w:abstractNumId w:val="8"/>
  </w:num>
  <w:num w:numId="10" w16cid:durableId="873617122">
    <w:abstractNumId w:val="10"/>
  </w:num>
  <w:num w:numId="11" w16cid:durableId="1445658980">
    <w:abstractNumId w:val="11"/>
  </w:num>
  <w:num w:numId="12" w16cid:durableId="158619127">
    <w:abstractNumId w:val="3"/>
  </w:num>
  <w:num w:numId="13" w16cid:durableId="1267691574">
    <w:abstractNumId w:val="12"/>
  </w:num>
  <w:num w:numId="21241">
    <w:abstractNumId w:val="21241"/>
  </w:num>
  <w:num w:numId="11235">
    <w:abstractNumId w:val="112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ocumentProtection w:edit="readOnly" w:enforcement="1" w:cryptProviderType="rsaFull" w:cryptAlgorithmClass="hash" w:cryptAlgorithmType="typeAny" w:cryptAlgorithmSid="4" w:cryptSpinCount="100000" w:hash="JCnbqbKyXEic7ecMxAgb9VvV4zQ=" w:salt="+vEGhH8mY8TJ65gXf16n9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30"/>
    <w:rsid w:val="000014C7"/>
    <w:rsid w:val="00030CF9"/>
    <w:rsid w:val="000508F8"/>
    <w:rsid w:val="0005414D"/>
    <w:rsid w:val="000A4505"/>
    <w:rsid w:val="000A4E17"/>
    <w:rsid w:val="000C149C"/>
    <w:rsid w:val="000C33F4"/>
    <w:rsid w:val="000D5DE2"/>
    <w:rsid w:val="000D5FDC"/>
    <w:rsid w:val="000E255E"/>
    <w:rsid w:val="000E2AA2"/>
    <w:rsid w:val="000E4FFA"/>
    <w:rsid w:val="00115349"/>
    <w:rsid w:val="00130522"/>
    <w:rsid w:val="00150C94"/>
    <w:rsid w:val="001525EB"/>
    <w:rsid w:val="00161F37"/>
    <w:rsid w:val="001804A0"/>
    <w:rsid w:val="001B06BB"/>
    <w:rsid w:val="001C55E4"/>
    <w:rsid w:val="001D1354"/>
    <w:rsid w:val="001F23B8"/>
    <w:rsid w:val="00207113"/>
    <w:rsid w:val="00222E18"/>
    <w:rsid w:val="00237A97"/>
    <w:rsid w:val="002455DF"/>
    <w:rsid w:val="00247307"/>
    <w:rsid w:val="00254E99"/>
    <w:rsid w:val="0026012F"/>
    <w:rsid w:val="00262B6F"/>
    <w:rsid w:val="00275C96"/>
    <w:rsid w:val="002A1511"/>
    <w:rsid w:val="002C3146"/>
    <w:rsid w:val="002C347C"/>
    <w:rsid w:val="002E56F5"/>
    <w:rsid w:val="003350D7"/>
    <w:rsid w:val="00345503"/>
    <w:rsid w:val="003904AF"/>
    <w:rsid w:val="003C68F9"/>
    <w:rsid w:val="003C7A7A"/>
    <w:rsid w:val="00407FB1"/>
    <w:rsid w:val="00434B32"/>
    <w:rsid w:val="00441210"/>
    <w:rsid w:val="004658D0"/>
    <w:rsid w:val="00483F2C"/>
    <w:rsid w:val="004D33CD"/>
    <w:rsid w:val="004E4827"/>
    <w:rsid w:val="00505449"/>
    <w:rsid w:val="00511965"/>
    <w:rsid w:val="00520E39"/>
    <w:rsid w:val="005455FF"/>
    <w:rsid w:val="00563A98"/>
    <w:rsid w:val="0057015D"/>
    <w:rsid w:val="00592B30"/>
    <w:rsid w:val="00595490"/>
    <w:rsid w:val="005A6BD6"/>
    <w:rsid w:val="005B21DB"/>
    <w:rsid w:val="005D0CB9"/>
    <w:rsid w:val="005D28F7"/>
    <w:rsid w:val="005D3C22"/>
    <w:rsid w:val="006073FA"/>
    <w:rsid w:val="00612519"/>
    <w:rsid w:val="00624F83"/>
    <w:rsid w:val="00626A42"/>
    <w:rsid w:val="006410B7"/>
    <w:rsid w:val="0064546F"/>
    <w:rsid w:val="006465BF"/>
    <w:rsid w:val="00665CEB"/>
    <w:rsid w:val="006731B5"/>
    <w:rsid w:val="00693F02"/>
    <w:rsid w:val="006C34EC"/>
    <w:rsid w:val="006E32FD"/>
    <w:rsid w:val="006F1A8A"/>
    <w:rsid w:val="007061FF"/>
    <w:rsid w:val="00720DD8"/>
    <w:rsid w:val="0072285E"/>
    <w:rsid w:val="00725C59"/>
    <w:rsid w:val="007462D3"/>
    <w:rsid w:val="007528C6"/>
    <w:rsid w:val="00787B3F"/>
    <w:rsid w:val="007D01DE"/>
    <w:rsid w:val="007F4463"/>
    <w:rsid w:val="00810B84"/>
    <w:rsid w:val="00833A6C"/>
    <w:rsid w:val="00850035"/>
    <w:rsid w:val="008714D4"/>
    <w:rsid w:val="008A2A36"/>
    <w:rsid w:val="008B205A"/>
    <w:rsid w:val="008B23F3"/>
    <w:rsid w:val="008B6E7F"/>
    <w:rsid w:val="008C00E9"/>
    <w:rsid w:val="0090415F"/>
    <w:rsid w:val="0093218B"/>
    <w:rsid w:val="00941E47"/>
    <w:rsid w:val="0095099A"/>
    <w:rsid w:val="00957460"/>
    <w:rsid w:val="00966BCA"/>
    <w:rsid w:val="00981497"/>
    <w:rsid w:val="00984302"/>
    <w:rsid w:val="009D3BD7"/>
    <w:rsid w:val="009E6597"/>
    <w:rsid w:val="009F5A45"/>
    <w:rsid w:val="009F77E9"/>
    <w:rsid w:val="00A113C2"/>
    <w:rsid w:val="00A248D7"/>
    <w:rsid w:val="00A35530"/>
    <w:rsid w:val="00A42255"/>
    <w:rsid w:val="00A6514C"/>
    <w:rsid w:val="00A72870"/>
    <w:rsid w:val="00A75FC0"/>
    <w:rsid w:val="00A9225E"/>
    <w:rsid w:val="00B039BA"/>
    <w:rsid w:val="00B2157F"/>
    <w:rsid w:val="00B26A1B"/>
    <w:rsid w:val="00B31B6F"/>
    <w:rsid w:val="00B5085E"/>
    <w:rsid w:val="00B722CF"/>
    <w:rsid w:val="00B77423"/>
    <w:rsid w:val="00BA55DB"/>
    <w:rsid w:val="00BD25D4"/>
    <w:rsid w:val="00BD66F7"/>
    <w:rsid w:val="00BE18B6"/>
    <w:rsid w:val="00BE2325"/>
    <w:rsid w:val="00BF085D"/>
    <w:rsid w:val="00BF54B3"/>
    <w:rsid w:val="00C00A0C"/>
    <w:rsid w:val="00C21505"/>
    <w:rsid w:val="00C249CB"/>
    <w:rsid w:val="00C3200F"/>
    <w:rsid w:val="00C728B0"/>
    <w:rsid w:val="00C821C5"/>
    <w:rsid w:val="00C9133B"/>
    <w:rsid w:val="00CA500B"/>
    <w:rsid w:val="00CC2997"/>
    <w:rsid w:val="00CC7627"/>
    <w:rsid w:val="00CD61B1"/>
    <w:rsid w:val="00CE3D81"/>
    <w:rsid w:val="00D07B18"/>
    <w:rsid w:val="00D304D1"/>
    <w:rsid w:val="00D76F60"/>
    <w:rsid w:val="00D91515"/>
    <w:rsid w:val="00D95CB1"/>
    <w:rsid w:val="00DB1A83"/>
    <w:rsid w:val="00DB7C48"/>
    <w:rsid w:val="00DC16B4"/>
    <w:rsid w:val="00DC238B"/>
    <w:rsid w:val="00DC3A73"/>
    <w:rsid w:val="00DD5291"/>
    <w:rsid w:val="00E04CCD"/>
    <w:rsid w:val="00E22BDB"/>
    <w:rsid w:val="00E270CE"/>
    <w:rsid w:val="00E4226C"/>
    <w:rsid w:val="00E70ADE"/>
    <w:rsid w:val="00E70F87"/>
    <w:rsid w:val="00E933A5"/>
    <w:rsid w:val="00EB6E9F"/>
    <w:rsid w:val="00EF396A"/>
    <w:rsid w:val="00F1606B"/>
    <w:rsid w:val="00F57391"/>
    <w:rsid w:val="00F739EA"/>
    <w:rsid w:val="00F77753"/>
    <w:rsid w:val="00F85D7F"/>
    <w:rsid w:val="00F95BD4"/>
    <w:rsid w:val="00F97CF5"/>
    <w:rsid w:val="00FD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BEC9"/>
  <w15:chartTrackingRefBased/>
  <w15:docId w15:val="{BF69EED8-E14C-49A3-8A26-B76D3D2C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530"/>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A355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5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5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5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5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5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5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5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5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5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530"/>
    <w:rPr>
      <w:rFonts w:eastAsiaTheme="majorEastAsia" w:cstheme="majorBidi"/>
      <w:color w:val="272727" w:themeColor="text1" w:themeTint="D8"/>
    </w:rPr>
  </w:style>
  <w:style w:type="paragraph" w:styleId="Title">
    <w:name w:val="Title"/>
    <w:basedOn w:val="Normal"/>
    <w:next w:val="Normal"/>
    <w:link w:val="TitleChar"/>
    <w:uiPriority w:val="10"/>
    <w:qFormat/>
    <w:rsid w:val="00A35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530"/>
    <w:pPr>
      <w:spacing w:before="160"/>
      <w:jc w:val="center"/>
    </w:pPr>
    <w:rPr>
      <w:i/>
      <w:iCs/>
      <w:color w:val="404040" w:themeColor="text1" w:themeTint="BF"/>
    </w:rPr>
  </w:style>
  <w:style w:type="character" w:customStyle="1" w:styleId="QuoteChar">
    <w:name w:val="Quote Char"/>
    <w:basedOn w:val="DefaultParagraphFont"/>
    <w:link w:val="Quote"/>
    <w:uiPriority w:val="29"/>
    <w:rsid w:val="00A35530"/>
    <w:rPr>
      <w:i/>
      <w:iCs/>
      <w:color w:val="404040" w:themeColor="text1" w:themeTint="BF"/>
    </w:rPr>
  </w:style>
  <w:style w:type="paragraph" w:styleId="ListParagraph">
    <w:name w:val="List Paragraph"/>
    <w:basedOn w:val="Normal"/>
    <w:uiPriority w:val="34"/>
    <w:qFormat/>
    <w:rsid w:val="00A35530"/>
    <w:pPr>
      <w:ind w:left="720"/>
      <w:contextualSpacing/>
    </w:pPr>
  </w:style>
  <w:style w:type="character" w:styleId="IntenseEmphasis">
    <w:name w:val="Intense Emphasis"/>
    <w:basedOn w:val="DefaultParagraphFont"/>
    <w:uiPriority w:val="21"/>
    <w:qFormat/>
    <w:rsid w:val="00A35530"/>
    <w:rPr>
      <w:i/>
      <w:iCs/>
      <w:color w:val="2F5496" w:themeColor="accent1" w:themeShade="BF"/>
    </w:rPr>
  </w:style>
  <w:style w:type="paragraph" w:styleId="IntenseQuote">
    <w:name w:val="Intense Quote"/>
    <w:basedOn w:val="Normal"/>
    <w:next w:val="Normal"/>
    <w:link w:val="IntenseQuoteChar"/>
    <w:uiPriority w:val="30"/>
    <w:qFormat/>
    <w:rsid w:val="00A35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530"/>
    <w:rPr>
      <w:i/>
      <w:iCs/>
      <w:color w:val="2F5496" w:themeColor="accent1" w:themeShade="BF"/>
    </w:rPr>
  </w:style>
  <w:style w:type="character" w:styleId="IntenseReference">
    <w:name w:val="Intense Reference"/>
    <w:basedOn w:val="DefaultParagraphFont"/>
    <w:uiPriority w:val="32"/>
    <w:qFormat/>
    <w:rsid w:val="00A35530"/>
    <w:rPr>
      <w:b/>
      <w:bCs/>
      <w:smallCaps/>
      <w:color w:val="2F5496" w:themeColor="accent1" w:themeShade="BF"/>
      <w:spacing w:val="5"/>
    </w:rPr>
  </w:style>
  <w:style w:type="paragraph" w:styleId="BodyText">
    <w:name w:val="Body Text"/>
    <w:basedOn w:val="Normal"/>
    <w:link w:val="BodyTextChar"/>
    <w:uiPriority w:val="99"/>
    <w:rsid w:val="00A35530"/>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A35530"/>
    <w:rPr>
      <w:rFonts w:ascii=".VnTime" w:eastAsia="Times New Roman" w:hAnsi=".VnTime" w:cs="Times New Roman"/>
      <w:kern w:val="0"/>
      <w:sz w:val="28"/>
      <w:szCs w:val="28"/>
      <w14:ligatures w14:val="none"/>
    </w:rPr>
  </w:style>
  <w:style w:type="paragraph" w:styleId="ListBullet2">
    <w:name w:val="List Bullet 2"/>
    <w:basedOn w:val="Normal"/>
    <w:rsid w:val="00A35530"/>
    <w:pPr>
      <w:numPr>
        <w:numId w:val="1"/>
      </w:numPr>
      <w:tabs>
        <w:tab w:val="clear" w:pos="720"/>
      </w:tabs>
      <w:spacing w:after="0" w:line="240" w:lineRule="auto"/>
      <w:ind w:left="0" w:firstLine="0"/>
    </w:pPr>
    <w:rPr>
      <w:rFonts w:ascii=".VnTime" w:eastAsia="Times New Roman" w:hAnsi=".VnTime" w:cs="Times New Roman"/>
      <w:kern w:val="0"/>
      <w:sz w:val="28"/>
      <w:szCs w:val="28"/>
      <w14:ligatures w14:val="none"/>
    </w:rPr>
  </w:style>
  <w:style w:type="paragraph" w:styleId="ListBullet">
    <w:name w:val="List Bullet"/>
    <w:basedOn w:val="Normal"/>
    <w:uiPriority w:val="99"/>
    <w:unhideWhenUsed/>
    <w:rsid w:val="00A35530"/>
    <w:pPr>
      <w:numPr>
        <w:numId w:val="2"/>
      </w:numPr>
      <w:tabs>
        <w:tab w:val="clear" w:pos="360"/>
      </w:tabs>
      <w:ind w:left="0" w:firstLine="0"/>
      <w:contextualSpacing/>
    </w:pPr>
  </w:style>
  <w:style w:type="table" w:styleId="TableGrid">
    <w:name w:val="Table Grid"/>
    <w:basedOn w:val="TableNormal"/>
    <w:uiPriority w:val="59"/>
    <w:rsid w:val="00A3553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530"/>
    <w:rPr>
      <w:rFonts w:ascii="Times New Roman" w:hAnsi="Times New Roman"/>
      <w:szCs w:val="22"/>
    </w:rPr>
  </w:style>
  <w:style w:type="paragraph" w:styleId="Footer">
    <w:name w:val="footer"/>
    <w:basedOn w:val="Normal"/>
    <w:link w:val="FooterChar"/>
    <w:uiPriority w:val="99"/>
    <w:unhideWhenUsed/>
    <w:rsid w:val="00A35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530"/>
    <w:rPr>
      <w:rFonts w:ascii="Times New Roman" w:hAnsi="Times New Roman"/>
      <w:szCs w:val="22"/>
    </w:rPr>
  </w:style>
  <w:style w:type="paragraph" w:styleId="NormalWeb">
    <w:name w:val="Normal (Web)"/>
    <w:basedOn w:val="Normal"/>
    <w:uiPriority w:val="99"/>
    <w:unhideWhenUsed/>
    <w:rsid w:val="00A35530"/>
    <w:pPr>
      <w:spacing w:before="100" w:beforeAutospacing="1" w:after="100" w:afterAutospacing="1" w:line="240" w:lineRule="auto"/>
    </w:pPr>
    <w:rPr>
      <w:rFonts w:eastAsia="Times New Roman" w:cs="Times New Roman"/>
      <w:kern w:val="0"/>
      <w:szCs w:val="24"/>
      <w14:ligatures w14:val="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430715941" Type="http://schemas.openxmlformats.org/officeDocument/2006/relationships/comments" Target="comments.xml"/><Relationship Id="rId923040771" Type="http://schemas.microsoft.com/office/2011/relationships/commentsExtended" Target="commentsExtended.xml"/><Relationship Id="rId628634643" Type="http://schemas.microsoft.com/office/2011/relationships/people" Target="people.xml"/><Relationship Id="rId77071376a01307d55d19" Type="http://schemas.openxmlformats.org/officeDocument/2006/relationships/image" Target="media/img77071376a01307d55d19.png"/><Relationship Id="rId65006a01307e5bf86" Type="http://schemas.openxmlformats.org/officeDocument/2006/relationships/image" Target="https://hlsmedia.gddt.edu.vn/447/2025/11/18/image0__3_-removebg-preview-1-1.png" TargetMode="External"/><Relationship Id="rId34119166a01307e81dd3" Type="http://schemas.openxmlformats.org/officeDocument/2006/relationships/image" Target="media/img34119166a01307e81dd3.png"/><Relationship Id="rId30586a01307fa551e" Type="http://schemas.openxmlformats.org/officeDocument/2006/relationships/image" Target="https://hlsmedia.gddt.edu.vn/447/2026/01/07/z7403014371789_d8cbe7fd9974da7f5d4b3c7f4a5abd58-removebg-preview-2.png" TargetMode="External"/><Relationship Id="rId64412506a01307fc94d9" Type="http://schemas.openxmlformats.org/officeDocument/2006/relationships/image" Target="media/img64412506a01307fc94d9.png"/><Relationship Id="rId75236a013080daf89"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19</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142</cp:revision>
  <dcterms:created xsi:type="dcterms:W3CDTF">2025-12-07T15:06:00Z</dcterms:created>
  <dcterms:modified xsi:type="dcterms:W3CDTF">2025-12-26T03:40:00Z</dcterms:modified>
</cp:coreProperties>
</file>