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6BF3E" w14:textId="79A1450D" w:rsidR="006A0560" w:rsidRPr="00664410" w:rsidRDefault="006A0560" w:rsidP="00D23A1D">
      <w:pPr>
        <w:spacing w:after="0"/>
      </w:pPr>
    </w:p>
    <w:p w14:paraId="5E08F1FC" w14:textId="77777777" w:rsidR="00142E69" w:rsidRPr="00664410" w:rsidRDefault="00D23A1D" w:rsidP="00142E69">
      <w:pPr>
        <w:spacing w:after="0" w:line="240" w:lineRule="auto"/>
        <w:jc w:val="center"/>
        <w:rPr>
          <w:rFonts w:eastAsia="Calibri"/>
          <w:bCs w:val="0"/>
          <w:color w:val="000000" w:themeColor="text1"/>
          <w:shd w:val="clear" w:color="auto" w:fill="FFFFFF"/>
          <w:lang w:val="pt-PT"/>
        </w:rPr>
      </w:pPr>
      <w:r w:rsidRPr="00664410">
        <w:rPr>
          <w:lang w:val="vi-VN"/>
        </w:rPr>
        <w:t xml:space="preserve">   </w:t>
      </w:r>
      <w:r w:rsidR="00142E69" w:rsidRPr="00664410">
        <w:rPr>
          <w:rFonts w:eastAsia="Calibri"/>
          <w:bCs w:val="0"/>
          <w:color w:val="000000" w:themeColor="text1"/>
          <w:shd w:val="clear" w:color="auto" w:fill="FFFFFF"/>
          <w:lang w:val="pt-PT"/>
        </w:rPr>
        <w:t>KẾ HOẠCH CHỦ ĐỀ/ THÁNG LỚP A5.3</w:t>
      </w:r>
    </w:p>
    <w:p w14:paraId="183845F6" w14:textId="77777777" w:rsidR="00142E69" w:rsidRPr="00664410" w:rsidRDefault="00142E69" w:rsidP="00142E69">
      <w:pPr>
        <w:spacing w:after="0" w:line="240" w:lineRule="auto"/>
        <w:ind w:left="709" w:firstLine="11"/>
        <w:jc w:val="center"/>
        <w:rPr>
          <w:rFonts w:eastAsia="Calibri"/>
          <w:bCs w:val="0"/>
          <w:color w:val="000000" w:themeColor="text1"/>
          <w:kern w:val="0"/>
          <w:shd w:val="clear" w:color="auto" w:fill="FFFFFF"/>
          <w:lang w:val="pt-PT"/>
          <w14:ligatures w14:val="none"/>
        </w:rPr>
      </w:pPr>
      <w:r w:rsidRPr="00664410">
        <w:rPr>
          <w:rFonts w:eastAsia="Calibri"/>
          <w:bCs w:val="0"/>
          <w:color w:val="000000" w:themeColor="text1"/>
          <w:kern w:val="0"/>
          <w:shd w:val="clear" w:color="auto" w:fill="FFFFFF"/>
          <w:lang w:val="pt-PT"/>
          <w14:ligatures w14:val="none"/>
        </w:rPr>
        <w:t>Chủ Đề: Giao thông</w:t>
      </w:r>
    </w:p>
    <w:p w14:paraId="2AF8C501" w14:textId="654E235E" w:rsidR="0072498D" w:rsidRPr="00664410" w:rsidRDefault="006A0560" w:rsidP="00142E69">
      <w:pPr>
        <w:spacing w:after="0"/>
        <w:rPr>
          <w:lang w:val="vi-VN"/>
        </w:rPr>
      </w:pPr>
      <w:proofErr w:type="spellStart"/>
      <w:r w:rsidRPr="00664410">
        <w:t>I.Mục</w:t>
      </w:r>
      <w:proofErr w:type="spellEnd"/>
      <w:r w:rsidRPr="00664410">
        <w:t xml:space="preserve"> </w:t>
      </w:r>
      <w:proofErr w:type="spellStart"/>
      <w:r w:rsidRPr="00664410">
        <w:t>tiêu</w:t>
      </w:r>
      <w:proofErr w:type="spellEnd"/>
    </w:p>
    <w:p w14:paraId="4604E0CF" w14:textId="365DB845" w:rsidR="009C7B1E" w:rsidRPr="00664410" w:rsidRDefault="006A0560" w:rsidP="00D23A1D">
      <w:pPr>
        <w:spacing w:after="0"/>
      </w:pPr>
      <w:r w:rsidRPr="00664410">
        <w:rPr>
          <w:lang w:val="vi-VN"/>
        </w:rPr>
        <w:t>1.Phát triển thể chất</w:t>
      </w:r>
    </w:p>
    <w:p w14:paraId="35E06053" w14:textId="6661F307" w:rsidR="009C7B1E" w:rsidRPr="00664410" w:rsidRDefault="009C7B1E" w:rsidP="00D23A1D">
      <w:pPr>
        <w:spacing w:after="0"/>
        <w:rPr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MT13: + </w:t>
      </w:r>
      <w:proofErr w:type="spellStart"/>
      <w:r w:rsidRPr="00664410">
        <w:rPr>
          <w:rFonts w:eastAsia="Aptos"/>
          <w:b w:val="0"/>
          <w:bCs w:val="0"/>
        </w:rPr>
        <w:t>Chạy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liên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tục</w:t>
      </w:r>
      <w:proofErr w:type="spellEnd"/>
      <w:r w:rsidRPr="00664410">
        <w:rPr>
          <w:rFonts w:eastAsia="Aptos"/>
          <w:b w:val="0"/>
          <w:bCs w:val="0"/>
        </w:rPr>
        <w:t xml:space="preserve"> 150m </w:t>
      </w:r>
      <w:proofErr w:type="spellStart"/>
      <w:r w:rsidRPr="00664410">
        <w:rPr>
          <w:rFonts w:eastAsia="Aptos"/>
          <w:b w:val="0"/>
          <w:bCs w:val="0"/>
        </w:rPr>
        <w:t>không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hạn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chế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thời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gian</w:t>
      </w:r>
      <w:proofErr w:type="spellEnd"/>
      <w:r w:rsidRPr="00664410">
        <w:rPr>
          <w:b w:val="0"/>
          <w:bCs w:val="0"/>
          <w:lang w:val="vi-VN"/>
        </w:rPr>
        <w:t xml:space="preserve"> </w:t>
      </w:r>
    </w:p>
    <w:p w14:paraId="0D826E70" w14:textId="034299A3" w:rsidR="009C7B1E" w:rsidRPr="00664410" w:rsidRDefault="009C7B1E" w:rsidP="00D23A1D">
      <w:pPr>
        <w:spacing w:after="0"/>
        <w:rPr>
          <w:rFonts w:eastAsia="Aptos"/>
          <w:b w:val="0"/>
          <w:bCs w:val="0"/>
          <w:iCs/>
        </w:rPr>
      </w:pPr>
      <w:r w:rsidRPr="00664410">
        <w:rPr>
          <w:b w:val="0"/>
          <w:bCs w:val="0"/>
        </w:rPr>
        <w:t xml:space="preserve">              +</w:t>
      </w:r>
      <w:r w:rsidRPr="00664410">
        <w:rPr>
          <w:rFonts w:eastAsia="Aptos"/>
          <w:i/>
          <w:color w:val="FF0000"/>
        </w:rPr>
        <w:t xml:space="preserve"> </w:t>
      </w:r>
      <w:proofErr w:type="spellStart"/>
      <w:r w:rsidRPr="00664410">
        <w:rPr>
          <w:rFonts w:eastAsia="Aptos"/>
          <w:b w:val="0"/>
          <w:bCs w:val="0"/>
          <w:iCs/>
        </w:rPr>
        <w:t>Chạy</w:t>
      </w:r>
      <w:proofErr w:type="spellEnd"/>
      <w:r w:rsidRPr="00664410">
        <w:rPr>
          <w:rFonts w:eastAsia="Aptos"/>
          <w:b w:val="0"/>
          <w:bCs w:val="0"/>
          <w:iCs/>
        </w:rPr>
        <w:t xml:space="preserve"> </w:t>
      </w:r>
      <w:proofErr w:type="spellStart"/>
      <w:r w:rsidRPr="00664410">
        <w:rPr>
          <w:rFonts w:eastAsia="Aptos"/>
          <w:b w:val="0"/>
          <w:bCs w:val="0"/>
          <w:iCs/>
        </w:rPr>
        <w:t>chậm</w:t>
      </w:r>
      <w:proofErr w:type="spellEnd"/>
      <w:r w:rsidRPr="00664410">
        <w:rPr>
          <w:rFonts w:eastAsia="Aptos"/>
          <w:b w:val="0"/>
          <w:bCs w:val="0"/>
          <w:iCs/>
        </w:rPr>
        <w:t xml:space="preserve"> </w:t>
      </w:r>
      <w:proofErr w:type="spellStart"/>
      <w:r w:rsidRPr="00664410">
        <w:rPr>
          <w:rFonts w:eastAsia="Aptos"/>
          <w:b w:val="0"/>
          <w:bCs w:val="0"/>
          <w:iCs/>
        </w:rPr>
        <w:t>liên</w:t>
      </w:r>
      <w:proofErr w:type="spellEnd"/>
      <w:r w:rsidRPr="00664410">
        <w:rPr>
          <w:rFonts w:eastAsia="Aptos"/>
          <w:b w:val="0"/>
          <w:bCs w:val="0"/>
          <w:iCs/>
        </w:rPr>
        <w:t xml:space="preserve"> </w:t>
      </w:r>
      <w:proofErr w:type="spellStart"/>
      <w:r w:rsidRPr="00664410">
        <w:rPr>
          <w:rFonts w:eastAsia="Aptos"/>
          <w:b w:val="0"/>
          <w:bCs w:val="0"/>
          <w:iCs/>
        </w:rPr>
        <w:t>tục</w:t>
      </w:r>
      <w:proofErr w:type="spellEnd"/>
      <w:r w:rsidRPr="00664410">
        <w:rPr>
          <w:rFonts w:eastAsia="Aptos"/>
          <w:b w:val="0"/>
          <w:bCs w:val="0"/>
          <w:iCs/>
        </w:rPr>
        <w:t xml:space="preserve"> </w:t>
      </w:r>
      <w:proofErr w:type="spellStart"/>
      <w:r w:rsidRPr="00664410">
        <w:rPr>
          <w:rFonts w:eastAsia="Aptos"/>
          <w:b w:val="0"/>
          <w:bCs w:val="0"/>
          <w:iCs/>
        </w:rPr>
        <w:t>theo</w:t>
      </w:r>
      <w:proofErr w:type="spellEnd"/>
      <w:r w:rsidRPr="00664410">
        <w:rPr>
          <w:rFonts w:eastAsia="Aptos"/>
          <w:b w:val="0"/>
          <w:bCs w:val="0"/>
          <w:iCs/>
        </w:rPr>
        <w:t xml:space="preserve"> </w:t>
      </w:r>
      <w:proofErr w:type="spellStart"/>
      <w:r w:rsidRPr="00664410">
        <w:rPr>
          <w:rFonts w:eastAsia="Aptos"/>
          <w:b w:val="0"/>
          <w:bCs w:val="0"/>
          <w:iCs/>
        </w:rPr>
        <w:t>vòng</w:t>
      </w:r>
      <w:proofErr w:type="spellEnd"/>
      <w:r w:rsidRPr="00664410">
        <w:rPr>
          <w:rFonts w:eastAsia="Aptos"/>
          <w:b w:val="0"/>
          <w:bCs w:val="0"/>
          <w:iCs/>
        </w:rPr>
        <w:t xml:space="preserve"> </w:t>
      </w:r>
      <w:proofErr w:type="spellStart"/>
      <w:r w:rsidRPr="00664410">
        <w:rPr>
          <w:rFonts w:eastAsia="Aptos"/>
          <w:b w:val="0"/>
          <w:bCs w:val="0"/>
          <w:iCs/>
        </w:rPr>
        <w:t>tròn</w:t>
      </w:r>
      <w:proofErr w:type="spellEnd"/>
      <w:r w:rsidRPr="00664410">
        <w:rPr>
          <w:rFonts w:eastAsia="Aptos"/>
          <w:b w:val="0"/>
          <w:bCs w:val="0"/>
          <w:iCs/>
        </w:rPr>
        <w:t xml:space="preserve"> 150m </w:t>
      </w:r>
      <w:proofErr w:type="spellStart"/>
      <w:r w:rsidRPr="00664410">
        <w:rPr>
          <w:rFonts w:eastAsia="Aptos"/>
          <w:b w:val="0"/>
          <w:bCs w:val="0"/>
          <w:iCs/>
        </w:rPr>
        <w:t>không</w:t>
      </w:r>
      <w:proofErr w:type="spellEnd"/>
      <w:r w:rsidRPr="00664410">
        <w:rPr>
          <w:rFonts w:eastAsia="Aptos"/>
          <w:b w:val="0"/>
          <w:bCs w:val="0"/>
          <w:iCs/>
        </w:rPr>
        <w:t xml:space="preserve"> </w:t>
      </w:r>
      <w:proofErr w:type="spellStart"/>
      <w:r w:rsidRPr="00664410">
        <w:rPr>
          <w:rFonts w:eastAsia="Aptos"/>
          <w:b w:val="0"/>
          <w:bCs w:val="0"/>
          <w:iCs/>
        </w:rPr>
        <w:t>khống</w:t>
      </w:r>
      <w:proofErr w:type="spellEnd"/>
      <w:r w:rsidRPr="00664410">
        <w:rPr>
          <w:rFonts w:eastAsia="Aptos"/>
          <w:b w:val="0"/>
          <w:bCs w:val="0"/>
          <w:iCs/>
        </w:rPr>
        <w:t xml:space="preserve"> </w:t>
      </w:r>
      <w:proofErr w:type="spellStart"/>
      <w:r w:rsidRPr="00664410">
        <w:rPr>
          <w:rFonts w:eastAsia="Aptos"/>
          <w:b w:val="0"/>
          <w:bCs w:val="0"/>
          <w:iCs/>
        </w:rPr>
        <w:t>chế</w:t>
      </w:r>
      <w:proofErr w:type="spellEnd"/>
      <w:r w:rsidRPr="00664410">
        <w:rPr>
          <w:rFonts w:eastAsia="Aptos"/>
          <w:b w:val="0"/>
          <w:bCs w:val="0"/>
          <w:iCs/>
        </w:rPr>
        <w:t xml:space="preserve"> </w:t>
      </w:r>
      <w:proofErr w:type="spellStart"/>
      <w:r w:rsidRPr="00664410">
        <w:rPr>
          <w:rFonts w:eastAsia="Aptos"/>
          <w:b w:val="0"/>
          <w:bCs w:val="0"/>
          <w:iCs/>
        </w:rPr>
        <w:t>thời</w:t>
      </w:r>
      <w:proofErr w:type="spellEnd"/>
      <w:r w:rsidRPr="00664410">
        <w:rPr>
          <w:rFonts w:eastAsia="Aptos"/>
          <w:b w:val="0"/>
          <w:bCs w:val="0"/>
          <w:iCs/>
        </w:rPr>
        <w:t xml:space="preserve"> </w:t>
      </w:r>
      <w:proofErr w:type="spellStart"/>
      <w:r w:rsidRPr="00664410">
        <w:rPr>
          <w:rFonts w:eastAsia="Aptos"/>
          <w:b w:val="0"/>
          <w:bCs w:val="0"/>
          <w:iCs/>
        </w:rPr>
        <w:t>gian</w:t>
      </w:r>
      <w:proofErr w:type="spellEnd"/>
    </w:p>
    <w:p w14:paraId="776E5CC1" w14:textId="77777777" w:rsidR="009C7B1E" w:rsidRPr="00664410" w:rsidRDefault="009C7B1E" w:rsidP="009C7B1E">
      <w:pPr>
        <w:spacing w:after="0" w:line="288" w:lineRule="auto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MT18: </w:t>
      </w:r>
      <w:proofErr w:type="spellStart"/>
      <w:r w:rsidRPr="00664410">
        <w:rPr>
          <w:rFonts w:eastAsia="Aptos"/>
          <w:b w:val="0"/>
          <w:bCs w:val="0"/>
        </w:rPr>
        <w:t>Biết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giữ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đầu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tóc</w:t>
      </w:r>
      <w:proofErr w:type="spellEnd"/>
      <w:r w:rsidRPr="00664410">
        <w:rPr>
          <w:rFonts w:eastAsia="Aptos"/>
          <w:b w:val="0"/>
          <w:bCs w:val="0"/>
        </w:rPr>
        <w:t xml:space="preserve">, </w:t>
      </w:r>
      <w:proofErr w:type="spellStart"/>
      <w:r w:rsidRPr="00664410">
        <w:rPr>
          <w:rFonts w:eastAsia="Aptos"/>
          <w:b w:val="0"/>
          <w:bCs w:val="0"/>
        </w:rPr>
        <w:t>quần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áo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gọn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gàng</w:t>
      </w:r>
      <w:proofErr w:type="spellEnd"/>
      <w:r w:rsidRPr="00664410">
        <w:rPr>
          <w:rFonts w:eastAsia="Aptos"/>
          <w:b w:val="0"/>
          <w:bCs w:val="0"/>
        </w:rPr>
        <w:t>.</w:t>
      </w:r>
    </w:p>
    <w:p w14:paraId="58D7592D" w14:textId="6BAFE483" w:rsidR="009C7B1E" w:rsidRPr="00664410" w:rsidRDefault="009C7B1E" w:rsidP="00D23A1D">
      <w:pPr>
        <w:spacing w:after="0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 24: </w:t>
      </w:r>
      <w:proofErr w:type="spellStart"/>
      <w:r w:rsidRPr="00664410">
        <w:rPr>
          <w:rFonts w:eastAsia="Aptos"/>
          <w:b w:val="0"/>
          <w:bCs w:val="0"/>
        </w:rPr>
        <w:t>Không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đi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theo</w:t>
      </w:r>
      <w:proofErr w:type="spellEnd"/>
      <w:r w:rsidRPr="00664410">
        <w:rPr>
          <w:rFonts w:eastAsia="Aptos"/>
          <w:b w:val="0"/>
          <w:bCs w:val="0"/>
        </w:rPr>
        <w:t xml:space="preserve">, </w:t>
      </w:r>
      <w:proofErr w:type="spellStart"/>
      <w:r w:rsidRPr="00664410">
        <w:rPr>
          <w:rFonts w:eastAsia="Aptos"/>
          <w:b w:val="0"/>
          <w:bCs w:val="0"/>
        </w:rPr>
        <w:t>không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nhận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quà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của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người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lạ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khi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chưa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có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người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thân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cho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phép</w:t>
      </w:r>
      <w:proofErr w:type="spellEnd"/>
      <w:r w:rsidRPr="00664410">
        <w:rPr>
          <w:rFonts w:eastAsia="Aptos"/>
          <w:b w:val="0"/>
          <w:bCs w:val="0"/>
        </w:rPr>
        <w:t>.</w:t>
      </w:r>
    </w:p>
    <w:p w14:paraId="6FA55F68" w14:textId="77777777" w:rsidR="009C7B1E" w:rsidRPr="00664410" w:rsidRDefault="009C7B1E" w:rsidP="009C7B1E">
      <w:pPr>
        <w:spacing w:after="0" w:line="288" w:lineRule="auto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 25: </w:t>
      </w:r>
      <w:proofErr w:type="spellStart"/>
      <w:r w:rsidRPr="00664410">
        <w:rPr>
          <w:rFonts w:eastAsia="Aptos"/>
          <w:b w:val="0"/>
          <w:bCs w:val="0"/>
        </w:rPr>
        <w:t>Biết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kêu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cứu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và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chạy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khỏi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nơi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nguy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hiểm</w:t>
      </w:r>
      <w:proofErr w:type="spellEnd"/>
      <w:r w:rsidRPr="00664410">
        <w:rPr>
          <w:rFonts w:eastAsia="Aptos"/>
          <w:b w:val="0"/>
          <w:bCs w:val="0"/>
        </w:rPr>
        <w:t>.</w:t>
      </w:r>
    </w:p>
    <w:p w14:paraId="364A1B89" w14:textId="77777777" w:rsidR="009C7B1E" w:rsidRPr="00664410" w:rsidRDefault="009C7B1E" w:rsidP="009C7B1E">
      <w:pPr>
        <w:spacing w:after="0" w:line="288" w:lineRule="auto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Trẻ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nhận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ra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và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biết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chạy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khỏi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nơi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nguy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hiểm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khi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có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cháy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nổ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xảy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ra</w:t>
      </w:r>
      <w:proofErr w:type="spellEnd"/>
      <w:r w:rsidRPr="00664410">
        <w:rPr>
          <w:rFonts w:eastAsia="Aptos"/>
          <w:b w:val="0"/>
          <w:bCs w:val="0"/>
        </w:rPr>
        <w:t xml:space="preserve">, </w:t>
      </w:r>
      <w:proofErr w:type="spellStart"/>
      <w:r w:rsidRPr="00664410">
        <w:rPr>
          <w:rFonts w:eastAsia="Aptos"/>
          <w:b w:val="0"/>
          <w:bCs w:val="0"/>
        </w:rPr>
        <w:t>biết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một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số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kỹ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năng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thoát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hiểm</w:t>
      </w:r>
      <w:proofErr w:type="spellEnd"/>
      <w:r w:rsidRPr="00664410">
        <w:rPr>
          <w:rFonts w:eastAsia="Aptos"/>
          <w:b w:val="0"/>
          <w:bCs w:val="0"/>
        </w:rPr>
        <w:t xml:space="preserve"> an </w:t>
      </w:r>
      <w:proofErr w:type="spellStart"/>
      <w:r w:rsidRPr="00664410">
        <w:rPr>
          <w:rFonts w:eastAsia="Aptos"/>
          <w:b w:val="0"/>
          <w:bCs w:val="0"/>
        </w:rPr>
        <w:t>toàn</w:t>
      </w:r>
      <w:proofErr w:type="spellEnd"/>
      <w:r w:rsidRPr="00664410">
        <w:rPr>
          <w:rFonts w:eastAsia="Aptos"/>
          <w:b w:val="0"/>
          <w:bCs w:val="0"/>
        </w:rPr>
        <w:t>.</w:t>
      </w:r>
    </w:p>
    <w:p w14:paraId="6729330D" w14:textId="77777777" w:rsidR="009C7B1E" w:rsidRPr="00664410" w:rsidRDefault="009C7B1E" w:rsidP="00D23A1D">
      <w:pPr>
        <w:spacing w:after="0"/>
        <w:rPr>
          <w:rFonts w:eastAsia="Aptos"/>
          <w:b w:val="0"/>
          <w:bCs w:val="0"/>
          <w:iCs/>
          <w:lang w:val="nl-NL"/>
        </w:rPr>
      </w:pPr>
      <w:r w:rsidRPr="00664410">
        <w:rPr>
          <w:rFonts w:eastAsia="Aptos"/>
          <w:b w:val="0"/>
          <w:bCs w:val="0"/>
          <w:iCs/>
          <w:lang w:val="nl-NL"/>
        </w:rPr>
        <w:t xml:space="preserve">- MT 27: + Trẻ biết chuyền bóng qua đầu, qua chân, </w:t>
      </w:r>
    </w:p>
    <w:p w14:paraId="01067439" w14:textId="715412AC" w:rsidR="009C7B1E" w:rsidRPr="00664410" w:rsidRDefault="009C7B1E" w:rsidP="00D23A1D">
      <w:pPr>
        <w:spacing w:after="0"/>
        <w:rPr>
          <w:b w:val="0"/>
          <w:bCs w:val="0"/>
          <w:iCs/>
        </w:rPr>
      </w:pPr>
      <w:r w:rsidRPr="00664410">
        <w:rPr>
          <w:rFonts w:eastAsia="Aptos"/>
          <w:b w:val="0"/>
          <w:bCs w:val="0"/>
          <w:iCs/>
          <w:lang w:val="nl-NL"/>
        </w:rPr>
        <w:t xml:space="preserve">               + Chuyền bóng sang 2 bên (bên trái, bên phải)</w:t>
      </w:r>
    </w:p>
    <w:p w14:paraId="66DC63DB" w14:textId="2E9C1BB9" w:rsidR="006A0560" w:rsidRPr="00664410" w:rsidRDefault="006A0560" w:rsidP="00D23A1D">
      <w:pPr>
        <w:spacing w:after="0"/>
      </w:pPr>
      <w:r w:rsidRPr="00664410">
        <w:rPr>
          <w:lang w:val="vi-VN"/>
        </w:rPr>
        <w:t>2. Phát triển tình cảm kĩ năng xã hội</w:t>
      </w:r>
    </w:p>
    <w:p w14:paraId="5C45FA11" w14:textId="375158E7" w:rsidR="00CA0CFE" w:rsidRPr="00664410" w:rsidRDefault="00CA0CFE" w:rsidP="00CA0CFE">
      <w:pPr>
        <w:spacing w:after="0" w:line="288" w:lineRule="auto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 38: Mạnh </w:t>
      </w:r>
      <w:proofErr w:type="spellStart"/>
      <w:r w:rsidRPr="00664410">
        <w:rPr>
          <w:rFonts w:eastAsia="Aptos"/>
          <w:b w:val="0"/>
          <w:bCs w:val="0"/>
        </w:rPr>
        <w:t>dạn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nói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lên</w:t>
      </w:r>
      <w:proofErr w:type="spellEnd"/>
      <w:r w:rsidRPr="00664410">
        <w:rPr>
          <w:rFonts w:eastAsia="Aptos"/>
          <w:b w:val="0"/>
          <w:bCs w:val="0"/>
        </w:rPr>
        <w:t xml:space="preserve"> ý </w:t>
      </w:r>
      <w:proofErr w:type="spellStart"/>
      <w:r w:rsidRPr="00664410">
        <w:rPr>
          <w:rFonts w:eastAsia="Aptos"/>
          <w:b w:val="0"/>
          <w:bCs w:val="0"/>
        </w:rPr>
        <w:t>kiến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của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bản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thân</w:t>
      </w:r>
      <w:proofErr w:type="spellEnd"/>
    </w:p>
    <w:p w14:paraId="283681B3" w14:textId="674DE7AD" w:rsidR="00CA0CFE" w:rsidRPr="00664410" w:rsidRDefault="00CA0CFE" w:rsidP="00CA0CFE">
      <w:pPr>
        <w:spacing w:after="0" w:line="288" w:lineRule="auto"/>
        <w:rPr>
          <w:rFonts w:eastAsia="Aptos"/>
          <w:b w:val="0"/>
          <w:bCs w:val="0"/>
          <w:color w:val="000000"/>
        </w:rPr>
      </w:pPr>
      <w:r w:rsidRPr="00664410">
        <w:rPr>
          <w:rFonts w:eastAsia="Aptos"/>
          <w:b w:val="0"/>
          <w:bCs w:val="0"/>
          <w:color w:val="000000"/>
        </w:rPr>
        <w:t xml:space="preserve">- MT 40: </w:t>
      </w:r>
      <w:proofErr w:type="spellStart"/>
      <w:r w:rsidRPr="00664410">
        <w:rPr>
          <w:rFonts w:eastAsia="Aptos"/>
          <w:b w:val="0"/>
          <w:bCs w:val="0"/>
          <w:color w:val="000000"/>
        </w:rPr>
        <w:t>Bộc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lộ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cảm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xúc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của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bản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thân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bằng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lời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nói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, </w:t>
      </w:r>
      <w:proofErr w:type="spellStart"/>
      <w:r w:rsidRPr="00664410">
        <w:rPr>
          <w:rFonts w:eastAsia="Aptos"/>
          <w:b w:val="0"/>
          <w:bCs w:val="0"/>
          <w:color w:val="000000"/>
        </w:rPr>
        <w:t>cử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chỉ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, </w:t>
      </w:r>
      <w:proofErr w:type="spellStart"/>
      <w:r w:rsidRPr="00664410">
        <w:rPr>
          <w:rFonts w:eastAsia="Aptos"/>
          <w:b w:val="0"/>
          <w:bCs w:val="0"/>
          <w:color w:val="000000"/>
        </w:rPr>
        <w:t>nét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mặt</w:t>
      </w:r>
      <w:proofErr w:type="spellEnd"/>
    </w:p>
    <w:p w14:paraId="41C2EB7E" w14:textId="6DD1228D" w:rsidR="00CA0CFE" w:rsidRPr="00664410" w:rsidRDefault="00CA0CFE" w:rsidP="00CA0CFE">
      <w:pPr>
        <w:spacing w:after="0" w:line="288" w:lineRule="auto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 53: Trao </w:t>
      </w:r>
      <w:proofErr w:type="spellStart"/>
      <w:r w:rsidRPr="00664410">
        <w:rPr>
          <w:rFonts w:eastAsia="Aptos"/>
          <w:b w:val="0"/>
          <w:bCs w:val="0"/>
        </w:rPr>
        <w:t>đổi</w:t>
      </w:r>
      <w:proofErr w:type="spellEnd"/>
      <w:r w:rsidRPr="00664410">
        <w:rPr>
          <w:rFonts w:eastAsia="Aptos"/>
          <w:b w:val="0"/>
          <w:bCs w:val="0"/>
        </w:rPr>
        <w:t xml:space="preserve"> ý </w:t>
      </w:r>
      <w:proofErr w:type="spellStart"/>
      <w:r w:rsidRPr="00664410">
        <w:rPr>
          <w:rFonts w:eastAsia="Aptos"/>
          <w:b w:val="0"/>
          <w:bCs w:val="0"/>
        </w:rPr>
        <w:t>kiến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của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mình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với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bạn</w:t>
      </w:r>
      <w:proofErr w:type="spellEnd"/>
    </w:p>
    <w:p w14:paraId="585AC74C" w14:textId="2D9C9E07" w:rsidR="00CA0CFE" w:rsidRPr="00664410" w:rsidRDefault="00CA0CFE" w:rsidP="00CA0CFE">
      <w:pPr>
        <w:spacing w:after="0" w:line="288" w:lineRule="auto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  <w:color w:val="000000"/>
        </w:rPr>
        <w:t xml:space="preserve">- MT 56: </w:t>
      </w:r>
      <w:proofErr w:type="spellStart"/>
      <w:r w:rsidRPr="00664410">
        <w:rPr>
          <w:rFonts w:eastAsia="Aptos"/>
          <w:b w:val="0"/>
          <w:bCs w:val="0"/>
          <w:color w:val="000000"/>
        </w:rPr>
        <w:t>Sẵn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sàng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thực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hiện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vụ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đơn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giản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cùng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người</w:t>
      </w:r>
      <w:proofErr w:type="spellEnd"/>
      <w:r w:rsidRPr="00664410">
        <w:rPr>
          <w:rFonts w:eastAsia="Aptos"/>
          <w:b w:val="0"/>
          <w:bCs w:val="0"/>
          <w:color w:val="000000"/>
        </w:rPr>
        <w:t xml:space="preserve"> </w:t>
      </w:r>
      <w:proofErr w:type="spellStart"/>
      <w:r w:rsidRPr="00664410">
        <w:rPr>
          <w:rFonts w:eastAsia="Aptos"/>
          <w:b w:val="0"/>
          <w:bCs w:val="0"/>
          <w:color w:val="000000"/>
        </w:rPr>
        <w:t>khác</w:t>
      </w:r>
      <w:proofErr w:type="spellEnd"/>
    </w:p>
    <w:p w14:paraId="44499733" w14:textId="342C07F1" w:rsidR="00076CA8" w:rsidRPr="00664410" w:rsidRDefault="00CA0CFE" w:rsidP="00076CA8">
      <w:pPr>
        <w:spacing w:after="0"/>
        <w:rPr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 64: Quan </w:t>
      </w:r>
      <w:proofErr w:type="spellStart"/>
      <w:r w:rsidRPr="00664410">
        <w:rPr>
          <w:rFonts w:eastAsia="Aptos"/>
          <w:b w:val="0"/>
          <w:bCs w:val="0"/>
        </w:rPr>
        <w:t>tâm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đến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sự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công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bằng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trong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nhóm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bạn</w:t>
      </w:r>
      <w:proofErr w:type="spellEnd"/>
    </w:p>
    <w:p w14:paraId="6A3CDD98" w14:textId="75B6E857" w:rsidR="00553770" w:rsidRPr="00664410" w:rsidRDefault="00553770" w:rsidP="00D23A1D">
      <w:pPr>
        <w:spacing w:after="0"/>
      </w:pPr>
      <w:r w:rsidRPr="00664410">
        <w:rPr>
          <w:lang w:val="vi-VN"/>
        </w:rPr>
        <w:t xml:space="preserve">3. Lĩnh vực phát triển ngôn ngữ </w:t>
      </w:r>
    </w:p>
    <w:p w14:paraId="4841A4F3" w14:textId="5A3C821A" w:rsidR="00CA0CFE" w:rsidRPr="00664410" w:rsidRDefault="00CA0CFE" w:rsidP="00D23A1D">
      <w:pPr>
        <w:spacing w:after="0"/>
        <w:rPr>
          <w:b w:val="0"/>
          <w:bCs w:val="0"/>
        </w:rPr>
      </w:pPr>
      <w:r w:rsidRPr="00664410">
        <w:rPr>
          <w:b w:val="0"/>
          <w:bCs w:val="0"/>
        </w:rPr>
        <w:t xml:space="preserve">- MT 69: Nghe, </w:t>
      </w:r>
      <w:proofErr w:type="spellStart"/>
      <w:r w:rsidRPr="00664410">
        <w:rPr>
          <w:b w:val="0"/>
          <w:bCs w:val="0"/>
        </w:rPr>
        <w:t>hiểu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thực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hiện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được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các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chỉ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dẫn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liên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quan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đến</w:t>
      </w:r>
      <w:proofErr w:type="spellEnd"/>
      <w:r w:rsidRPr="00664410">
        <w:rPr>
          <w:b w:val="0"/>
          <w:bCs w:val="0"/>
        </w:rPr>
        <w:t xml:space="preserve"> 2, 3 </w:t>
      </w:r>
      <w:proofErr w:type="spellStart"/>
      <w:r w:rsidRPr="00664410">
        <w:rPr>
          <w:b w:val="0"/>
          <w:bCs w:val="0"/>
        </w:rPr>
        <w:t>hành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động</w:t>
      </w:r>
      <w:proofErr w:type="spellEnd"/>
    </w:p>
    <w:p w14:paraId="738F8E52" w14:textId="5E04222C" w:rsidR="00CA0CFE" w:rsidRPr="00664410" w:rsidRDefault="00CA0CFE" w:rsidP="00D23A1D">
      <w:pPr>
        <w:spacing w:after="0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 80: </w:t>
      </w:r>
      <w:proofErr w:type="spellStart"/>
      <w:r w:rsidRPr="00664410">
        <w:rPr>
          <w:rFonts w:eastAsia="Aptos"/>
          <w:b w:val="0"/>
          <w:bCs w:val="0"/>
        </w:rPr>
        <w:t>Điều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chỉnh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giọng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nói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phù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hợp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với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khả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năng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nhu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cầu</w:t>
      </w:r>
      <w:proofErr w:type="spellEnd"/>
    </w:p>
    <w:p w14:paraId="00DCF9B1" w14:textId="77777777" w:rsidR="00CA0CFE" w:rsidRPr="00664410" w:rsidRDefault="00CA0CFE" w:rsidP="00CA0CFE">
      <w:pPr>
        <w:spacing w:after="0" w:line="288" w:lineRule="auto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 89: </w:t>
      </w:r>
      <w:proofErr w:type="spellStart"/>
      <w:r w:rsidRPr="00664410">
        <w:rPr>
          <w:rFonts w:eastAsia="Aptos"/>
          <w:b w:val="0"/>
          <w:bCs w:val="0"/>
        </w:rPr>
        <w:t>Biết</w:t>
      </w:r>
      <w:proofErr w:type="spellEnd"/>
      <w:r w:rsidRPr="00664410">
        <w:rPr>
          <w:rFonts w:eastAsia="Aptos"/>
          <w:b w:val="0"/>
          <w:bCs w:val="0"/>
        </w:rPr>
        <w:t xml:space="preserve"> ý </w:t>
      </w:r>
      <w:proofErr w:type="spellStart"/>
      <w:r w:rsidRPr="00664410">
        <w:rPr>
          <w:rFonts w:eastAsia="Aptos"/>
          <w:b w:val="0"/>
          <w:bCs w:val="0"/>
        </w:rPr>
        <w:t>nghĩa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một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số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kí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hiệu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biểu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tượng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trong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cuộc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sống</w:t>
      </w:r>
      <w:proofErr w:type="spellEnd"/>
    </w:p>
    <w:p w14:paraId="41C6C0BD" w14:textId="7F6DD3F3" w:rsidR="00CA0CFE" w:rsidRPr="00664410" w:rsidRDefault="00CA0CFE" w:rsidP="00D23A1D">
      <w:pPr>
        <w:spacing w:after="0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 90: </w:t>
      </w:r>
      <w:proofErr w:type="spellStart"/>
      <w:r w:rsidRPr="00664410">
        <w:rPr>
          <w:rFonts w:eastAsia="Aptos"/>
          <w:b w:val="0"/>
          <w:bCs w:val="0"/>
        </w:rPr>
        <w:t>Có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một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số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hành</w:t>
      </w:r>
      <w:proofErr w:type="spellEnd"/>
      <w:r w:rsidRPr="00664410">
        <w:rPr>
          <w:rFonts w:eastAsia="Aptos"/>
          <w:b w:val="0"/>
          <w:bCs w:val="0"/>
        </w:rPr>
        <w:t xml:space="preserve"> vi </w:t>
      </w:r>
      <w:proofErr w:type="spellStart"/>
      <w:r w:rsidRPr="00664410">
        <w:rPr>
          <w:rFonts w:eastAsia="Aptos"/>
          <w:b w:val="0"/>
          <w:bCs w:val="0"/>
        </w:rPr>
        <w:t>như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người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đọc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sách</w:t>
      </w:r>
      <w:proofErr w:type="spellEnd"/>
    </w:p>
    <w:p w14:paraId="449EDFF7" w14:textId="1E02E3DE" w:rsidR="00CA0CFE" w:rsidRPr="00664410" w:rsidRDefault="00CA0CFE" w:rsidP="00D23A1D">
      <w:pPr>
        <w:spacing w:after="0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 97: </w:t>
      </w:r>
      <w:proofErr w:type="spellStart"/>
      <w:r w:rsidRPr="00664410">
        <w:rPr>
          <w:rFonts w:eastAsia="Aptos"/>
          <w:b w:val="0"/>
          <w:bCs w:val="0"/>
        </w:rPr>
        <w:t>Biết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viết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chữ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theo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trình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tự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từ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trái</w:t>
      </w:r>
      <w:proofErr w:type="spellEnd"/>
      <w:r w:rsidRPr="00664410">
        <w:rPr>
          <w:rFonts w:eastAsia="Aptos"/>
          <w:b w:val="0"/>
          <w:bCs w:val="0"/>
        </w:rPr>
        <w:t xml:space="preserve"> qua </w:t>
      </w:r>
      <w:proofErr w:type="spellStart"/>
      <w:r w:rsidRPr="00664410">
        <w:rPr>
          <w:rFonts w:eastAsia="Aptos"/>
          <w:b w:val="0"/>
          <w:bCs w:val="0"/>
        </w:rPr>
        <w:t>phải</w:t>
      </w:r>
      <w:proofErr w:type="spellEnd"/>
      <w:r w:rsidRPr="00664410">
        <w:rPr>
          <w:rFonts w:eastAsia="Aptos"/>
          <w:b w:val="0"/>
          <w:bCs w:val="0"/>
        </w:rPr>
        <w:t xml:space="preserve">. </w:t>
      </w:r>
      <w:proofErr w:type="spellStart"/>
      <w:r w:rsidRPr="00664410">
        <w:rPr>
          <w:rFonts w:eastAsia="Aptos"/>
          <w:b w:val="0"/>
          <w:bCs w:val="0"/>
        </w:rPr>
        <w:t>từ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trên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xuống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dưới</w:t>
      </w:r>
      <w:proofErr w:type="spellEnd"/>
    </w:p>
    <w:p w14:paraId="25AC19A2" w14:textId="56602F9F" w:rsidR="00CA0CFE" w:rsidRPr="00664410" w:rsidRDefault="00CA0CFE" w:rsidP="00D23A1D">
      <w:pPr>
        <w:spacing w:after="0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lastRenderedPageBreak/>
        <w:t xml:space="preserve">- MT 98: </w:t>
      </w:r>
      <w:proofErr w:type="spellStart"/>
      <w:r w:rsidRPr="00664410">
        <w:rPr>
          <w:rFonts w:eastAsia="Aptos"/>
          <w:b w:val="0"/>
          <w:bCs w:val="0"/>
        </w:rPr>
        <w:t>Nhận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dạng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được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chữ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cái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trong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bảng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chữ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cái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Tiếng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việt</w:t>
      </w:r>
      <w:proofErr w:type="spellEnd"/>
    </w:p>
    <w:p w14:paraId="70A8D432" w14:textId="17E1722F" w:rsidR="00CA0CFE" w:rsidRPr="00664410" w:rsidRDefault="00CA0CFE" w:rsidP="00D23A1D">
      <w:pPr>
        <w:spacing w:after="0"/>
        <w:rPr>
          <w:b w:val="0"/>
          <w:bCs w:val="0"/>
        </w:rPr>
      </w:pPr>
      <w:r w:rsidRPr="00664410">
        <w:rPr>
          <w:rFonts w:eastAsia="Aptos"/>
          <w:b w:val="0"/>
          <w:bCs w:val="0"/>
          <w:lang w:val="nl-NL"/>
        </w:rPr>
        <w:t>- MT 100: Trẻ nghe hiểu và thực hiện được các chỉ dẫn liên quan đến 2, 3 hành động</w:t>
      </w:r>
    </w:p>
    <w:p w14:paraId="7B4BED69" w14:textId="4586323A" w:rsidR="00D23A1D" w:rsidRPr="00664410" w:rsidRDefault="00D23A1D" w:rsidP="00D23A1D">
      <w:pPr>
        <w:spacing w:after="0"/>
        <w:rPr>
          <w:lang w:val="vi-VN"/>
        </w:rPr>
      </w:pPr>
      <w:r w:rsidRPr="00664410">
        <w:rPr>
          <w:lang w:val="vi-VN"/>
        </w:rPr>
        <w:t>4. Lĩnh vực phát triển nhận thức</w:t>
      </w:r>
    </w:p>
    <w:p w14:paraId="5AA83720" w14:textId="57DD97E7" w:rsidR="00D23A1D" w:rsidRPr="00664410" w:rsidRDefault="00D23A1D" w:rsidP="00D23A1D">
      <w:pPr>
        <w:spacing w:after="0"/>
        <w:rPr>
          <w:b w:val="0"/>
          <w:bCs w:val="0"/>
        </w:rPr>
      </w:pPr>
      <w:r w:rsidRPr="00664410">
        <w:rPr>
          <w:b w:val="0"/>
          <w:bCs w:val="0"/>
          <w:lang w:val="vi-VN"/>
        </w:rPr>
        <w:t>- MT 111: Trẻ nhận biết con số phù hợp với số lượng trong phạm vi 10.</w:t>
      </w:r>
    </w:p>
    <w:p w14:paraId="58399CB6" w14:textId="353DDB3E" w:rsidR="007F33DF" w:rsidRPr="00664410" w:rsidRDefault="007F33DF" w:rsidP="00D23A1D">
      <w:pPr>
        <w:spacing w:after="0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MT112: </w:t>
      </w:r>
      <w:proofErr w:type="spellStart"/>
      <w:r w:rsidRPr="00664410">
        <w:rPr>
          <w:rFonts w:eastAsia="Aptos"/>
          <w:b w:val="0"/>
          <w:bCs w:val="0"/>
        </w:rPr>
        <w:t>Tách</w:t>
      </w:r>
      <w:proofErr w:type="spellEnd"/>
      <w:r w:rsidRPr="00664410">
        <w:rPr>
          <w:rFonts w:eastAsia="Aptos"/>
          <w:b w:val="0"/>
          <w:bCs w:val="0"/>
        </w:rPr>
        <w:t xml:space="preserve"> 10 </w:t>
      </w:r>
      <w:proofErr w:type="spellStart"/>
      <w:r w:rsidRPr="00664410">
        <w:rPr>
          <w:rFonts w:eastAsia="Aptos"/>
          <w:b w:val="0"/>
          <w:bCs w:val="0"/>
        </w:rPr>
        <w:t>đối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tượng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thành</w:t>
      </w:r>
      <w:proofErr w:type="spellEnd"/>
      <w:r w:rsidRPr="00664410">
        <w:rPr>
          <w:rFonts w:eastAsia="Aptos"/>
          <w:b w:val="0"/>
          <w:bCs w:val="0"/>
        </w:rPr>
        <w:t xml:space="preserve"> 2 </w:t>
      </w:r>
      <w:proofErr w:type="spellStart"/>
      <w:r w:rsidRPr="00664410">
        <w:rPr>
          <w:rFonts w:eastAsia="Aptos"/>
          <w:b w:val="0"/>
          <w:bCs w:val="0"/>
        </w:rPr>
        <w:t>nhóm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bằng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ít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nhất</w:t>
      </w:r>
      <w:proofErr w:type="spellEnd"/>
      <w:r w:rsidRPr="00664410">
        <w:rPr>
          <w:rFonts w:eastAsia="Aptos"/>
          <w:b w:val="0"/>
          <w:bCs w:val="0"/>
        </w:rPr>
        <w:t xml:space="preserve"> 2 </w:t>
      </w:r>
      <w:proofErr w:type="spellStart"/>
      <w:r w:rsidRPr="00664410">
        <w:rPr>
          <w:rFonts w:eastAsia="Aptos"/>
          <w:b w:val="0"/>
          <w:bCs w:val="0"/>
        </w:rPr>
        <w:t>cách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và</w:t>
      </w:r>
      <w:proofErr w:type="spellEnd"/>
      <w:r w:rsidRPr="00664410">
        <w:rPr>
          <w:rFonts w:eastAsia="Aptos"/>
          <w:b w:val="0"/>
          <w:bCs w:val="0"/>
        </w:rPr>
        <w:t xml:space="preserve"> so </w:t>
      </w:r>
      <w:proofErr w:type="spellStart"/>
      <w:r w:rsidRPr="00664410">
        <w:rPr>
          <w:rFonts w:eastAsia="Aptos"/>
          <w:b w:val="0"/>
          <w:bCs w:val="0"/>
        </w:rPr>
        <w:t>sánh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số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lượng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của</w:t>
      </w:r>
      <w:proofErr w:type="spellEnd"/>
      <w:r w:rsidRPr="00664410">
        <w:rPr>
          <w:rFonts w:eastAsia="Aptos"/>
          <w:b w:val="0"/>
          <w:bCs w:val="0"/>
        </w:rPr>
        <w:t xml:space="preserve"> 2 </w:t>
      </w:r>
      <w:proofErr w:type="spellStart"/>
      <w:r w:rsidRPr="00664410">
        <w:rPr>
          <w:rFonts w:eastAsia="Aptos"/>
          <w:b w:val="0"/>
          <w:bCs w:val="0"/>
        </w:rPr>
        <w:t>nhóm</w:t>
      </w:r>
      <w:proofErr w:type="spellEnd"/>
    </w:p>
    <w:p w14:paraId="3E2C236E" w14:textId="77777777" w:rsidR="007F33DF" w:rsidRPr="00664410" w:rsidRDefault="007F33DF" w:rsidP="007F33DF">
      <w:pPr>
        <w:spacing w:after="0" w:line="288" w:lineRule="auto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 120: Thích </w:t>
      </w:r>
      <w:proofErr w:type="spellStart"/>
      <w:r w:rsidRPr="00664410">
        <w:rPr>
          <w:rFonts w:eastAsia="Aptos"/>
          <w:b w:val="0"/>
          <w:bCs w:val="0"/>
        </w:rPr>
        <w:t>khám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phá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các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sự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vật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hiện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tượng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xung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quanh</w:t>
      </w:r>
      <w:proofErr w:type="spellEnd"/>
    </w:p>
    <w:p w14:paraId="193C6CF1" w14:textId="7C72BEAB" w:rsidR="007F33DF" w:rsidRPr="00664410" w:rsidRDefault="007F33DF" w:rsidP="00D23A1D">
      <w:pPr>
        <w:spacing w:after="0"/>
        <w:rPr>
          <w:rFonts w:eastAsia="Aptos"/>
          <w:b w:val="0"/>
          <w:bCs w:val="0"/>
        </w:rPr>
      </w:pPr>
      <w:r w:rsidRPr="00664410">
        <w:rPr>
          <w:rFonts w:eastAsia="Aptos"/>
          <w:b w:val="0"/>
          <w:bCs w:val="0"/>
        </w:rPr>
        <w:t xml:space="preserve">- MT 126: </w:t>
      </w:r>
      <w:proofErr w:type="spellStart"/>
      <w:r w:rsidRPr="00664410">
        <w:rPr>
          <w:rFonts w:eastAsia="Aptos"/>
          <w:b w:val="0"/>
          <w:bCs w:val="0"/>
        </w:rPr>
        <w:t>Trẻ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thể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hiện</w:t>
      </w:r>
      <w:proofErr w:type="spellEnd"/>
      <w:r w:rsidRPr="00664410">
        <w:rPr>
          <w:rFonts w:eastAsia="Aptos"/>
          <w:b w:val="0"/>
          <w:bCs w:val="0"/>
        </w:rPr>
        <w:t xml:space="preserve"> ý </w:t>
      </w:r>
      <w:proofErr w:type="spellStart"/>
      <w:r w:rsidRPr="00664410">
        <w:rPr>
          <w:rFonts w:eastAsia="Aptos"/>
          <w:b w:val="0"/>
          <w:bCs w:val="0"/>
        </w:rPr>
        <w:t>tưởng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của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bản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thân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thông</w:t>
      </w:r>
      <w:proofErr w:type="spellEnd"/>
      <w:r w:rsidRPr="00664410">
        <w:rPr>
          <w:rFonts w:eastAsia="Aptos"/>
          <w:b w:val="0"/>
          <w:bCs w:val="0"/>
        </w:rPr>
        <w:t xml:space="preserve"> qua </w:t>
      </w:r>
      <w:proofErr w:type="spellStart"/>
      <w:r w:rsidRPr="00664410">
        <w:rPr>
          <w:rFonts w:eastAsia="Aptos"/>
          <w:b w:val="0"/>
          <w:bCs w:val="0"/>
        </w:rPr>
        <w:t>các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hoạt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động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khác</w:t>
      </w:r>
      <w:proofErr w:type="spellEnd"/>
      <w:r w:rsidRPr="00664410">
        <w:rPr>
          <w:rFonts w:eastAsia="Aptos"/>
          <w:b w:val="0"/>
          <w:bCs w:val="0"/>
        </w:rPr>
        <w:t xml:space="preserve"> </w:t>
      </w:r>
      <w:proofErr w:type="spellStart"/>
      <w:r w:rsidRPr="00664410">
        <w:rPr>
          <w:rFonts w:eastAsia="Aptos"/>
          <w:b w:val="0"/>
          <w:bCs w:val="0"/>
        </w:rPr>
        <w:t>nhau</w:t>
      </w:r>
      <w:proofErr w:type="spellEnd"/>
      <w:r w:rsidRPr="00664410">
        <w:rPr>
          <w:rFonts w:eastAsia="Aptos"/>
          <w:b w:val="0"/>
          <w:bCs w:val="0"/>
        </w:rPr>
        <w:t>.</w:t>
      </w:r>
    </w:p>
    <w:p w14:paraId="1DF5F73F" w14:textId="068A897D" w:rsidR="007F33DF" w:rsidRPr="00664410" w:rsidRDefault="007F33DF" w:rsidP="00D23A1D">
      <w:pPr>
        <w:spacing w:after="0"/>
        <w:rPr>
          <w:b w:val="0"/>
          <w:bCs w:val="0"/>
        </w:rPr>
      </w:pPr>
      <w:r w:rsidRPr="00664410">
        <w:rPr>
          <w:rFonts w:eastAsia="Aptos"/>
          <w:b w:val="0"/>
          <w:bCs w:val="0"/>
          <w:lang w:val="nl-NL"/>
        </w:rPr>
        <w:t>- MT 136: Trẻ biết cởi mở, tôn trọng, đoàn kết và có trách nhiệm với bản thân, người khác.</w:t>
      </w:r>
    </w:p>
    <w:p w14:paraId="6C14CFE1" w14:textId="3A2FE919" w:rsidR="00D23A1D" w:rsidRPr="00664410" w:rsidRDefault="00D23A1D" w:rsidP="00D23A1D">
      <w:pPr>
        <w:spacing w:after="0"/>
        <w:rPr>
          <w:lang w:val="vi-VN"/>
        </w:rPr>
      </w:pPr>
      <w:r w:rsidRPr="00664410">
        <w:rPr>
          <w:lang w:val="vi-VN"/>
        </w:rPr>
        <w:t>5. Lĩnh vực phát triển thẩm mĩ</w:t>
      </w:r>
    </w:p>
    <w:p w14:paraId="60E65CDD" w14:textId="00202D0A" w:rsidR="00D23A1D" w:rsidRPr="00664410" w:rsidRDefault="00D23A1D" w:rsidP="00D23A1D">
      <w:pPr>
        <w:spacing w:after="0" w:line="300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r w:rsidR="007F33DF" w:rsidRPr="00664410">
        <w:rPr>
          <w:b w:val="0"/>
          <w:bCs w:val="0"/>
        </w:rPr>
        <w:t xml:space="preserve"> MT 142: </w:t>
      </w:r>
      <w:proofErr w:type="spellStart"/>
      <w:r w:rsidR="007F33DF" w:rsidRPr="00664410">
        <w:rPr>
          <w:b w:val="0"/>
          <w:bCs w:val="0"/>
        </w:rPr>
        <w:t>Trẻ</w:t>
      </w:r>
      <w:proofErr w:type="spellEnd"/>
      <w:r w:rsidR="007F33DF" w:rsidRPr="00664410">
        <w:rPr>
          <w:b w:val="0"/>
          <w:bCs w:val="0"/>
        </w:rPr>
        <w:t xml:space="preserve"> </w:t>
      </w:r>
      <w:proofErr w:type="spellStart"/>
      <w:r w:rsidR="007F33DF" w:rsidRPr="00664410">
        <w:rPr>
          <w:b w:val="0"/>
          <w:bCs w:val="0"/>
        </w:rPr>
        <w:t>hát</w:t>
      </w:r>
      <w:proofErr w:type="spellEnd"/>
      <w:r w:rsidR="007F33DF" w:rsidRPr="00664410">
        <w:rPr>
          <w:b w:val="0"/>
          <w:bCs w:val="0"/>
        </w:rPr>
        <w:t xml:space="preserve"> </w:t>
      </w:r>
      <w:proofErr w:type="spellStart"/>
      <w:r w:rsidR="007F33DF" w:rsidRPr="00664410">
        <w:rPr>
          <w:b w:val="0"/>
          <w:bCs w:val="0"/>
        </w:rPr>
        <w:t>đúng</w:t>
      </w:r>
      <w:proofErr w:type="spellEnd"/>
      <w:r w:rsidR="007F33DF" w:rsidRPr="00664410">
        <w:rPr>
          <w:b w:val="0"/>
          <w:bCs w:val="0"/>
        </w:rPr>
        <w:t xml:space="preserve"> </w:t>
      </w:r>
      <w:proofErr w:type="spellStart"/>
      <w:r w:rsidR="007F33DF" w:rsidRPr="00664410">
        <w:rPr>
          <w:b w:val="0"/>
          <w:bCs w:val="0"/>
        </w:rPr>
        <w:t>giai</w:t>
      </w:r>
      <w:proofErr w:type="spellEnd"/>
      <w:r w:rsidR="007F33DF" w:rsidRPr="00664410">
        <w:rPr>
          <w:b w:val="0"/>
          <w:bCs w:val="0"/>
        </w:rPr>
        <w:t xml:space="preserve"> </w:t>
      </w:r>
      <w:proofErr w:type="spellStart"/>
      <w:r w:rsidR="007F33DF" w:rsidRPr="00664410">
        <w:rPr>
          <w:b w:val="0"/>
          <w:bCs w:val="0"/>
        </w:rPr>
        <w:t>điệu</w:t>
      </w:r>
      <w:proofErr w:type="spellEnd"/>
      <w:r w:rsidR="007F33DF" w:rsidRPr="00664410">
        <w:rPr>
          <w:b w:val="0"/>
          <w:bCs w:val="0"/>
        </w:rPr>
        <w:t xml:space="preserve"> </w:t>
      </w:r>
      <w:proofErr w:type="spellStart"/>
      <w:r w:rsidR="007F33DF" w:rsidRPr="00664410">
        <w:rPr>
          <w:b w:val="0"/>
          <w:bCs w:val="0"/>
        </w:rPr>
        <w:t>bài</w:t>
      </w:r>
      <w:proofErr w:type="spellEnd"/>
      <w:r w:rsidR="007F33DF" w:rsidRPr="00664410">
        <w:rPr>
          <w:b w:val="0"/>
          <w:bCs w:val="0"/>
        </w:rPr>
        <w:t xml:space="preserve"> </w:t>
      </w:r>
      <w:proofErr w:type="spellStart"/>
      <w:r w:rsidR="007F33DF" w:rsidRPr="00664410">
        <w:rPr>
          <w:b w:val="0"/>
          <w:bCs w:val="0"/>
        </w:rPr>
        <w:t>hát</w:t>
      </w:r>
      <w:proofErr w:type="spellEnd"/>
      <w:r w:rsidR="007F33DF" w:rsidRPr="00664410">
        <w:rPr>
          <w:b w:val="0"/>
          <w:bCs w:val="0"/>
        </w:rPr>
        <w:t xml:space="preserve"> </w:t>
      </w:r>
      <w:proofErr w:type="spellStart"/>
      <w:r w:rsidR="007F33DF" w:rsidRPr="00664410">
        <w:rPr>
          <w:b w:val="0"/>
          <w:bCs w:val="0"/>
        </w:rPr>
        <w:t>trẻ</w:t>
      </w:r>
      <w:proofErr w:type="spellEnd"/>
      <w:r w:rsidR="007F33DF" w:rsidRPr="00664410">
        <w:rPr>
          <w:b w:val="0"/>
          <w:bCs w:val="0"/>
        </w:rPr>
        <w:t xml:space="preserve"> </w:t>
      </w:r>
      <w:proofErr w:type="spellStart"/>
      <w:r w:rsidR="007F33DF" w:rsidRPr="00664410">
        <w:rPr>
          <w:b w:val="0"/>
          <w:bCs w:val="0"/>
        </w:rPr>
        <w:t>em</w:t>
      </w:r>
      <w:proofErr w:type="spellEnd"/>
      <w:r w:rsidR="007F33DF" w:rsidRPr="00664410">
        <w:rPr>
          <w:b w:val="0"/>
          <w:bCs w:val="0"/>
        </w:rPr>
        <w:t>.</w:t>
      </w:r>
    </w:p>
    <w:p w14:paraId="78DA793F" w14:textId="6CD10656" w:rsidR="007F33DF" w:rsidRPr="00664410" w:rsidRDefault="007F33DF" w:rsidP="00D23A1D">
      <w:pPr>
        <w:spacing w:after="0" w:line="300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r w:rsidRPr="00664410">
        <w:rPr>
          <w:b w:val="0"/>
          <w:bCs w:val="0"/>
          <w:lang w:val="vi-VN"/>
        </w:rPr>
        <w:t>MT 144: Trẻ biết sử dụng các vật liệu khác nhau để làm một sản phẩm đơn giản.</w:t>
      </w:r>
    </w:p>
    <w:p w14:paraId="2993B6DB" w14:textId="6D11BC35" w:rsidR="007F33DF" w:rsidRPr="00664410" w:rsidRDefault="007F33DF" w:rsidP="00D23A1D">
      <w:pPr>
        <w:spacing w:after="0" w:line="300" w:lineRule="auto"/>
        <w:rPr>
          <w:b w:val="0"/>
          <w:bCs w:val="0"/>
        </w:rPr>
      </w:pPr>
      <w:r w:rsidRPr="00664410">
        <w:rPr>
          <w:rFonts w:eastAsia="Aptos"/>
          <w:b w:val="0"/>
          <w:bCs w:val="0"/>
          <w:lang w:val="nl-NL"/>
        </w:rPr>
        <w:t>- MT 145: Trẻ nói được ý tưởng thể hiện trong sản phẩm tạo hình của mình</w:t>
      </w:r>
    </w:p>
    <w:p w14:paraId="4BEB4D3A" w14:textId="77777777" w:rsidR="00D23A1D" w:rsidRPr="00664410" w:rsidRDefault="00D23A1D" w:rsidP="00D23A1D">
      <w:pPr>
        <w:spacing w:after="0"/>
        <w:rPr>
          <w:lang w:val="vi-VN"/>
        </w:rPr>
      </w:pPr>
      <w:r w:rsidRPr="00664410">
        <w:rPr>
          <w:lang w:val="vi-VN"/>
        </w:rPr>
        <w:t>II. Yêu cầu chuẩn bị</w:t>
      </w:r>
    </w:p>
    <w:p w14:paraId="3A949EC9" w14:textId="1CFE931F" w:rsidR="00D23A1D" w:rsidRPr="00664410" w:rsidRDefault="00D23A1D" w:rsidP="00D23A1D">
      <w:pPr>
        <w:spacing w:after="0"/>
        <w:rPr>
          <w:lang w:val="vi-VN"/>
        </w:rPr>
      </w:pPr>
      <w:r w:rsidRPr="00664410">
        <w:rPr>
          <w:lang w:val="vi-VN"/>
        </w:rPr>
        <w:t>1.</w:t>
      </w:r>
      <w:r w:rsidRPr="00664410">
        <w:rPr>
          <w:lang w:val="vi-VN"/>
        </w:rPr>
        <w:tab/>
        <w:t>Kiến thức</w:t>
      </w:r>
    </w:p>
    <w:p w14:paraId="07CD5AC4" w14:textId="7735DD06" w:rsidR="00907CA1" w:rsidRPr="00664410" w:rsidRDefault="00907CA1" w:rsidP="006131C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 xml:space="preserve">- Có quyền sống, quyền bất khả xâm phạm về thân thể, sức khỏe, danh dự và nhân </w:t>
      </w:r>
      <w:r w:rsidR="006131C1" w:rsidRPr="00664410">
        <w:rPr>
          <w:b w:val="0"/>
          <w:lang w:val="vi-VN"/>
        </w:rPr>
        <w:t>phẩm. Trẻ biết phòng, tránh một số trường hợp nguy hiểm, không an toàn, biết phòng tránh hành động xâm hại, bạo hành</w:t>
      </w:r>
    </w:p>
    <w:p w14:paraId="002F6BF8" w14:textId="77777777" w:rsidR="0038269C" w:rsidRPr="00664410" w:rsidRDefault="0038269C" w:rsidP="0038269C">
      <w:pPr>
        <w:tabs>
          <w:tab w:val="left" w:pos="240"/>
        </w:tabs>
        <w:spacing w:after="0" w:line="276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hiểu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được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ngày</w:t>
      </w:r>
      <w:proofErr w:type="spellEnd"/>
      <w:r w:rsidRPr="00664410">
        <w:rPr>
          <w:b w:val="0"/>
          <w:bCs w:val="0"/>
        </w:rPr>
        <w:t xml:space="preserve"> 8-3 </w:t>
      </w:r>
      <w:proofErr w:type="spellStart"/>
      <w:r w:rsidRPr="00664410">
        <w:rPr>
          <w:b w:val="0"/>
          <w:bCs w:val="0"/>
        </w:rPr>
        <w:t>là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ngày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quốc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tế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phụ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nữ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tôn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vinh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những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người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phụ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nữ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các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mẹ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các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chị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em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gái</w:t>
      </w:r>
      <w:proofErr w:type="spellEnd"/>
      <w:r w:rsidRPr="00664410">
        <w:rPr>
          <w:b w:val="0"/>
          <w:bCs w:val="0"/>
        </w:rPr>
        <w:t>.</w:t>
      </w:r>
    </w:p>
    <w:p w14:paraId="364DAB30" w14:textId="77777777" w:rsidR="0038269C" w:rsidRPr="00664410" w:rsidRDefault="0038269C" w:rsidP="0038269C">
      <w:pPr>
        <w:tabs>
          <w:tab w:val="left" w:pos="240"/>
        </w:tabs>
        <w:spacing w:after="0" w:line="276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Có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nhiều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hoạt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động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kỉ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niệm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ngày</w:t>
      </w:r>
      <w:proofErr w:type="spellEnd"/>
      <w:r w:rsidRPr="00664410">
        <w:rPr>
          <w:b w:val="0"/>
          <w:bCs w:val="0"/>
        </w:rPr>
        <w:t xml:space="preserve"> 8-3 </w:t>
      </w:r>
      <w:proofErr w:type="spellStart"/>
      <w:r w:rsidRPr="00664410">
        <w:rPr>
          <w:b w:val="0"/>
          <w:bCs w:val="0"/>
        </w:rPr>
        <w:t>là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mít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tinh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liên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hoan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tặng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hoa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quà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thiệp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chúc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mừng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những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lời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chúc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tốt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đẹp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tới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những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người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phụ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nữ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toàn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thế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giới</w:t>
      </w:r>
      <w:proofErr w:type="spellEnd"/>
      <w:r w:rsidRPr="00664410">
        <w:rPr>
          <w:b w:val="0"/>
          <w:bCs w:val="0"/>
        </w:rPr>
        <w:t>.</w:t>
      </w:r>
    </w:p>
    <w:p w14:paraId="7376A139" w14:textId="7D052F7B" w:rsidR="00836FB8" w:rsidRPr="00664410" w:rsidRDefault="00836FB8" w:rsidP="00836FB8">
      <w:pPr>
        <w:spacing w:after="0"/>
        <w:jc w:val="both"/>
        <w:rPr>
          <w:b w:val="0"/>
        </w:rPr>
      </w:pPr>
      <w:r w:rsidRPr="00664410">
        <w:rPr>
          <w:b w:val="0"/>
          <w:lang w:val="vi-VN"/>
        </w:rPr>
        <w:t xml:space="preserve">- </w:t>
      </w:r>
      <w:proofErr w:type="spellStart"/>
      <w:r w:rsidRPr="00664410">
        <w:rPr>
          <w:b w:val="0"/>
        </w:rPr>
        <w:t>Cô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giáo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dục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trẻ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những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kỹ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năng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đơn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giản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như</w:t>
      </w:r>
      <w:proofErr w:type="spellEnd"/>
      <w:r w:rsidRPr="00664410">
        <w:rPr>
          <w:b w:val="0"/>
        </w:rPr>
        <w:t xml:space="preserve">: Các </w:t>
      </w:r>
      <w:proofErr w:type="spellStart"/>
      <w:r w:rsidRPr="00664410">
        <w:rPr>
          <w:b w:val="0"/>
        </w:rPr>
        <w:t>tín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hiệu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đèn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giao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thông</w:t>
      </w:r>
      <w:proofErr w:type="spellEnd"/>
      <w:r w:rsidRPr="00664410">
        <w:rPr>
          <w:b w:val="0"/>
        </w:rPr>
        <w:t xml:space="preserve">, </w:t>
      </w:r>
      <w:proofErr w:type="spellStart"/>
      <w:r w:rsidRPr="00664410">
        <w:rPr>
          <w:b w:val="0"/>
        </w:rPr>
        <w:t>vạch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kẻ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dành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cho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người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bộ</w:t>
      </w:r>
      <w:proofErr w:type="spellEnd"/>
      <w:r w:rsidRPr="00664410">
        <w:rPr>
          <w:b w:val="0"/>
        </w:rPr>
        <w:t>...</w:t>
      </w:r>
    </w:p>
    <w:p w14:paraId="49A125FF" w14:textId="77777777" w:rsidR="000829C4" w:rsidRPr="00664410" w:rsidRDefault="000829C4" w:rsidP="000829C4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trao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đổi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về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những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hành</w:t>
      </w:r>
      <w:proofErr w:type="spellEnd"/>
      <w:r w:rsidRPr="00664410">
        <w:rPr>
          <w:b w:val="0"/>
          <w:bCs w:val="0"/>
        </w:rPr>
        <w:t xml:space="preserve"> vi </w:t>
      </w:r>
      <w:proofErr w:type="spellStart"/>
      <w:r w:rsidRPr="00664410">
        <w:rPr>
          <w:b w:val="0"/>
          <w:bCs w:val="0"/>
        </w:rPr>
        <w:t>đúng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khi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tham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giao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được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bố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mẹ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đến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phải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chấp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hành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luật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giao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như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thế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nào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khi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ngồi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sau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xe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máy</w:t>
      </w:r>
      <w:proofErr w:type="spellEnd"/>
      <w:r w:rsidRPr="00664410">
        <w:rPr>
          <w:b w:val="0"/>
          <w:bCs w:val="0"/>
        </w:rPr>
        <w:t xml:space="preserve">, ô </w:t>
      </w:r>
      <w:proofErr w:type="spellStart"/>
      <w:r w:rsidRPr="00664410">
        <w:rPr>
          <w:b w:val="0"/>
          <w:bCs w:val="0"/>
        </w:rPr>
        <w:t>tô</w:t>
      </w:r>
      <w:proofErr w:type="spellEnd"/>
      <w:r w:rsidRPr="00664410">
        <w:rPr>
          <w:b w:val="0"/>
          <w:bCs w:val="0"/>
        </w:rPr>
        <w:t>.</w:t>
      </w:r>
    </w:p>
    <w:p w14:paraId="463B8BBE" w14:textId="77777777" w:rsidR="000829C4" w:rsidRPr="00664410" w:rsidRDefault="000829C4" w:rsidP="000829C4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lastRenderedPageBreak/>
        <w:t xml:space="preserve">- </w:t>
      </w:r>
      <w:proofErr w:type="spellStart"/>
      <w:r w:rsidRPr="00664410">
        <w:rPr>
          <w:b w:val="0"/>
          <w:bCs w:val="0"/>
        </w:rPr>
        <w:t>Những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hoạt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động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trải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nghiệm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khi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vỉa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hè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lề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 (</w:t>
      </w:r>
      <w:proofErr w:type="spellStart"/>
      <w:r w:rsidRPr="00664410">
        <w:rPr>
          <w:b w:val="0"/>
          <w:bCs w:val="0"/>
        </w:rPr>
        <w:t>Phải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bộ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vỉa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hè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lề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hoặc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mép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phía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tay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phải</w:t>
      </w:r>
      <w:proofErr w:type="spellEnd"/>
      <w:r w:rsidRPr="00664410">
        <w:rPr>
          <w:b w:val="0"/>
          <w:bCs w:val="0"/>
        </w:rPr>
        <w:t>.</w:t>
      </w:r>
    </w:p>
    <w:p w14:paraId="756CC546" w14:textId="77777777" w:rsidR="000829C4" w:rsidRPr="00664410" w:rsidRDefault="000829C4" w:rsidP="000829C4">
      <w:pPr>
        <w:spacing w:after="0"/>
        <w:jc w:val="both"/>
        <w:rPr>
          <w:b w:val="0"/>
        </w:rPr>
      </w:pPr>
      <w:r w:rsidRPr="00664410">
        <w:rPr>
          <w:b w:val="0"/>
        </w:rPr>
        <w:t xml:space="preserve">- </w:t>
      </w:r>
      <w:proofErr w:type="spellStart"/>
      <w:r w:rsidRPr="00664410">
        <w:rPr>
          <w:b w:val="0"/>
        </w:rPr>
        <w:t>Trẻ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biết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hằng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ngày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được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ông</w:t>
      </w:r>
      <w:proofErr w:type="spellEnd"/>
      <w:r w:rsidRPr="00664410">
        <w:rPr>
          <w:b w:val="0"/>
        </w:rPr>
        <w:t xml:space="preserve">, </w:t>
      </w:r>
      <w:proofErr w:type="spellStart"/>
      <w:r w:rsidRPr="00664410">
        <w:rPr>
          <w:b w:val="0"/>
        </w:rPr>
        <w:t>bà</w:t>
      </w:r>
      <w:proofErr w:type="spellEnd"/>
      <w:r w:rsidRPr="00664410">
        <w:rPr>
          <w:b w:val="0"/>
        </w:rPr>
        <w:t xml:space="preserve">, </w:t>
      </w:r>
      <w:proofErr w:type="spellStart"/>
      <w:r w:rsidRPr="00664410">
        <w:rPr>
          <w:b w:val="0"/>
        </w:rPr>
        <w:t>bố</w:t>
      </w:r>
      <w:proofErr w:type="spellEnd"/>
      <w:r w:rsidRPr="00664410">
        <w:rPr>
          <w:b w:val="0"/>
        </w:rPr>
        <w:t xml:space="preserve">, </w:t>
      </w:r>
      <w:proofErr w:type="spellStart"/>
      <w:r w:rsidRPr="00664410">
        <w:rPr>
          <w:b w:val="0"/>
        </w:rPr>
        <w:t>mẹ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đưa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tới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trường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bằng</w:t>
      </w:r>
      <w:proofErr w:type="spellEnd"/>
      <w:r w:rsidRPr="00664410">
        <w:rPr>
          <w:b w:val="0"/>
        </w:rPr>
        <w:t xml:space="preserve"> PTGT </w:t>
      </w:r>
      <w:proofErr w:type="spellStart"/>
      <w:r w:rsidRPr="00664410">
        <w:rPr>
          <w:b w:val="0"/>
        </w:rPr>
        <w:t>gì</w:t>
      </w:r>
      <w:proofErr w:type="spellEnd"/>
      <w:r w:rsidRPr="00664410">
        <w:rPr>
          <w:b w:val="0"/>
        </w:rPr>
        <w:t xml:space="preserve">, </w:t>
      </w:r>
      <w:proofErr w:type="spellStart"/>
      <w:r w:rsidRPr="00664410">
        <w:rPr>
          <w:b w:val="0"/>
        </w:rPr>
        <w:t>cùng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trao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đổi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với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cô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và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các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bạn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những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kỹ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năng</w:t>
      </w:r>
      <w:proofErr w:type="spellEnd"/>
    </w:p>
    <w:p w14:paraId="68D8F2AE" w14:textId="77777777" w:rsidR="000829C4" w:rsidRPr="00664410" w:rsidRDefault="000829C4" w:rsidP="000829C4">
      <w:pPr>
        <w:spacing w:after="0"/>
        <w:jc w:val="both"/>
        <w:rPr>
          <w:b w:val="0"/>
          <w:lang w:val="vi-VN"/>
        </w:rPr>
      </w:pPr>
      <w:proofErr w:type="spellStart"/>
      <w:r w:rsidRPr="00664410">
        <w:rPr>
          <w:b w:val="0"/>
        </w:rPr>
        <w:t>cần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thiết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khi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ngồi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đằng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sau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người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lớn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khi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tham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gia</w:t>
      </w:r>
      <w:proofErr w:type="spellEnd"/>
      <w:r w:rsidRPr="00664410">
        <w:rPr>
          <w:b w:val="0"/>
        </w:rPr>
        <w:t xml:space="preserve"> GT.</w:t>
      </w:r>
    </w:p>
    <w:p w14:paraId="65E2FEE9" w14:textId="513B916F" w:rsidR="000829C4" w:rsidRPr="00664410" w:rsidRDefault="000829C4" w:rsidP="00836FB8">
      <w:pPr>
        <w:spacing w:after="0"/>
        <w:rPr>
          <w:b w:val="0"/>
          <w:bCs w:val="0"/>
        </w:rPr>
      </w:pPr>
      <w:r w:rsidRPr="00664410">
        <w:rPr>
          <w:b w:val="0"/>
        </w:rPr>
        <w:t xml:space="preserve">- </w:t>
      </w:r>
      <w:proofErr w:type="spellStart"/>
      <w:r w:rsidRPr="00664410">
        <w:rPr>
          <w:b w:val="0"/>
        </w:rPr>
        <w:t>Những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hoạt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động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mà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trẻ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trải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nghiệm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khi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trên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vỉa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hè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lề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đường</w:t>
      </w:r>
      <w:proofErr w:type="spellEnd"/>
      <w:r w:rsidRPr="00664410">
        <w:rPr>
          <w:b w:val="0"/>
        </w:rPr>
        <w:t xml:space="preserve"> (</w:t>
      </w:r>
      <w:proofErr w:type="spellStart"/>
      <w:r w:rsidRPr="00664410">
        <w:rPr>
          <w:b w:val="0"/>
        </w:rPr>
        <w:t>Phải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đi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bộ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trên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vỉa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hè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lề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đường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hoặc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sát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mép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đường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phía</w:t>
      </w:r>
      <w:proofErr w:type="spellEnd"/>
      <w:r w:rsidRPr="00664410">
        <w:rPr>
          <w:b w:val="0"/>
          <w:lang w:val="vi-VN"/>
        </w:rPr>
        <w:t xml:space="preserve"> b</w:t>
      </w:r>
      <w:proofErr w:type="spellStart"/>
      <w:r w:rsidRPr="00664410">
        <w:rPr>
          <w:b w:val="0"/>
        </w:rPr>
        <w:t>ên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tay</w:t>
      </w:r>
      <w:proofErr w:type="spellEnd"/>
      <w:r w:rsidRPr="00664410">
        <w:rPr>
          <w:b w:val="0"/>
        </w:rPr>
        <w:t xml:space="preserve"> </w:t>
      </w:r>
      <w:proofErr w:type="spellStart"/>
      <w:r w:rsidRPr="00664410">
        <w:rPr>
          <w:b w:val="0"/>
        </w:rPr>
        <w:t>phải</w:t>
      </w:r>
      <w:proofErr w:type="spellEnd"/>
      <w:r w:rsidRPr="00664410">
        <w:rPr>
          <w:b w:val="0"/>
        </w:rPr>
        <w:t>.</w:t>
      </w:r>
      <w:r w:rsidRPr="00664410">
        <w:t xml:space="preserve">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kể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được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một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số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biển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báo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các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loại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đèn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hiệu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giao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thông</w:t>
      </w:r>
      <w:proofErr w:type="spellEnd"/>
      <w:r w:rsidRPr="00664410">
        <w:rPr>
          <w:b w:val="0"/>
          <w:bCs w:val="0"/>
        </w:rPr>
        <w:t>.</w:t>
      </w:r>
      <w:r w:rsidR="004D7821" w:rsidRPr="00664410">
        <w:rPr>
          <w:b w:val="0"/>
          <w:bCs w:val="0"/>
        </w:rPr>
        <w:t>)</w:t>
      </w:r>
    </w:p>
    <w:p w14:paraId="511456F1" w14:textId="77777777" w:rsidR="000829C4" w:rsidRPr="00664410" w:rsidRDefault="000829C4" w:rsidP="00836FB8">
      <w:pPr>
        <w:spacing w:after="0" w:line="288" w:lineRule="auto"/>
        <w:jc w:val="both"/>
        <w:rPr>
          <w:b w:val="0"/>
          <w:bCs w:val="0"/>
          <w:spacing w:val="-4"/>
          <w:lang w:val="nl-NL"/>
        </w:rPr>
      </w:pPr>
      <w:r w:rsidRPr="00664410">
        <w:rPr>
          <w:b w:val="0"/>
          <w:bCs w:val="0"/>
          <w:spacing w:val="-4"/>
          <w:lang w:val="nl-NL"/>
        </w:rPr>
        <w:t>- Trẻ kể được tên một số PTGT đường bộ,  xe ( xe đạp, xe máy, xe taxi, xe tải…), phương tiện thô sơ (máy cày, xe lu, xe bò…).</w:t>
      </w:r>
    </w:p>
    <w:p w14:paraId="14584F18" w14:textId="77777777" w:rsidR="000829C4" w:rsidRPr="00664410" w:rsidRDefault="000829C4" w:rsidP="00836FB8">
      <w:pPr>
        <w:spacing w:after="0" w:line="288" w:lineRule="auto"/>
        <w:jc w:val="both"/>
        <w:rPr>
          <w:b w:val="0"/>
          <w:bCs w:val="0"/>
          <w:lang w:val="nl-NL"/>
        </w:rPr>
      </w:pPr>
      <w:r w:rsidRPr="00664410">
        <w:rPr>
          <w:b w:val="0"/>
          <w:bCs w:val="0"/>
          <w:lang w:val="nl-NL"/>
        </w:rPr>
        <w:t>- Trẻ biết được tên gọi, đặc điểm, cấu tạo, công dụng, kích thước, âm thanh, màu sắc, tốc độ, nhiên liệu… của các loại phương tiện giao thông đường bộ.</w:t>
      </w:r>
    </w:p>
    <w:p w14:paraId="1ADF02A5" w14:textId="5034DA91" w:rsidR="000829C4" w:rsidRPr="00664410" w:rsidRDefault="000829C4" w:rsidP="00C5760D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  <w:lang w:val="nl-NL"/>
        </w:rPr>
        <w:t>- Trẻ nêu được những điểm giống nhau và khác nhau, những đặc điểm nổi bật của một số loại PTGT đường bộ</w:t>
      </w:r>
      <w:r w:rsidR="00C5760D" w:rsidRPr="00664410">
        <w:rPr>
          <w:b w:val="0"/>
          <w:bCs w:val="0"/>
          <w:lang w:val="nl-NL"/>
        </w:rPr>
        <w:t xml:space="preserve">, </w:t>
      </w:r>
      <w:proofErr w:type="spellStart"/>
      <w:r w:rsidR="00C5760D" w:rsidRPr="00664410">
        <w:rPr>
          <w:b w:val="0"/>
          <w:bCs w:val="0"/>
        </w:rPr>
        <w:t>đường</w:t>
      </w:r>
      <w:proofErr w:type="spellEnd"/>
      <w:r w:rsidR="00C5760D" w:rsidRPr="00664410">
        <w:rPr>
          <w:b w:val="0"/>
          <w:bCs w:val="0"/>
        </w:rPr>
        <w:t xml:space="preserve"> </w:t>
      </w:r>
      <w:proofErr w:type="spellStart"/>
      <w:r w:rsidR="00C5760D" w:rsidRPr="00664410">
        <w:rPr>
          <w:b w:val="0"/>
          <w:bCs w:val="0"/>
        </w:rPr>
        <w:t>thuỷ</w:t>
      </w:r>
      <w:proofErr w:type="spellEnd"/>
      <w:r w:rsidR="00C5760D" w:rsidRPr="00664410">
        <w:rPr>
          <w:b w:val="0"/>
          <w:bCs w:val="0"/>
        </w:rPr>
        <w:t xml:space="preserve">, </w:t>
      </w:r>
      <w:proofErr w:type="spellStart"/>
      <w:r w:rsidR="00C5760D" w:rsidRPr="00664410">
        <w:rPr>
          <w:b w:val="0"/>
          <w:bCs w:val="0"/>
        </w:rPr>
        <w:t>đường</w:t>
      </w:r>
      <w:proofErr w:type="spellEnd"/>
      <w:r w:rsidR="00C5760D" w:rsidRPr="00664410">
        <w:rPr>
          <w:b w:val="0"/>
          <w:bCs w:val="0"/>
        </w:rPr>
        <w:t xml:space="preserve"> </w:t>
      </w:r>
      <w:proofErr w:type="spellStart"/>
      <w:r w:rsidR="00C5760D" w:rsidRPr="00664410">
        <w:rPr>
          <w:b w:val="0"/>
          <w:bCs w:val="0"/>
        </w:rPr>
        <w:t>hàng</w:t>
      </w:r>
      <w:proofErr w:type="spellEnd"/>
      <w:r w:rsidR="00C5760D" w:rsidRPr="00664410">
        <w:rPr>
          <w:b w:val="0"/>
          <w:bCs w:val="0"/>
        </w:rPr>
        <w:t xml:space="preserve"> </w:t>
      </w:r>
      <w:proofErr w:type="spellStart"/>
      <w:r w:rsidR="00C5760D" w:rsidRPr="00664410">
        <w:rPr>
          <w:b w:val="0"/>
          <w:bCs w:val="0"/>
        </w:rPr>
        <w:t>không</w:t>
      </w:r>
      <w:proofErr w:type="spellEnd"/>
      <w:r w:rsidR="00C5760D" w:rsidRPr="00664410">
        <w:rPr>
          <w:b w:val="0"/>
          <w:bCs w:val="0"/>
        </w:rPr>
        <w:t>.</w:t>
      </w:r>
    </w:p>
    <w:p w14:paraId="78752CE2" w14:textId="77777777" w:rsidR="000829C4" w:rsidRPr="00664410" w:rsidRDefault="000829C4" w:rsidP="00836FB8">
      <w:pPr>
        <w:spacing w:after="0" w:line="288" w:lineRule="auto"/>
        <w:jc w:val="both"/>
        <w:rPr>
          <w:rFonts w:ascii=".VnTime" w:hAnsi=".VnTime"/>
          <w:b w:val="0"/>
          <w:bCs w:val="0"/>
          <w:lang w:val="nl-NL"/>
        </w:rPr>
      </w:pPr>
      <w:r w:rsidRPr="00664410">
        <w:rPr>
          <w:b w:val="0"/>
          <w:bCs w:val="0"/>
          <w:lang w:val="nl-NL"/>
        </w:rPr>
        <w:t>- Trẻ biết phân loại một số PTGT qua đặc điểm, ích lợi, nơi hoạt động</w:t>
      </w:r>
      <w:r w:rsidRPr="00664410">
        <w:rPr>
          <w:rFonts w:ascii=".VnTime" w:hAnsi=".VnTime"/>
          <w:b w:val="0"/>
          <w:bCs w:val="0"/>
          <w:lang w:val="nl-NL"/>
        </w:rPr>
        <w:t xml:space="preserve"> </w:t>
      </w:r>
    </w:p>
    <w:p w14:paraId="29039FDA" w14:textId="77777777" w:rsidR="000829C4" w:rsidRPr="00664410" w:rsidRDefault="000829C4" w:rsidP="00836FB8">
      <w:pPr>
        <w:spacing w:after="0" w:line="288" w:lineRule="auto"/>
        <w:rPr>
          <w:b w:val="0"/>
          <w:bCs w:val="0"/>
          <w:spacing w:val="-6"/>
        </w:rPr>
      </w:pPr>
      <w:r w:rsidRPr="00664410">
        <w:rPr>
          <w:b w:val="0"/>
          <w:bCs w:val="0"/>
          <w:spacing w:val="-6"/>
          <w:lang w:val="vi-VN"/>
        </w:rPr>
        <w:t>-</w:t>
      </w:r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Trẻ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nêu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được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những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điểm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giống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nhau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và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khác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nhau</w:t>
      </w:r>
      <w:proofErr w:type="spellEnd"/>
      <w:r w:rsidRPr="00664410">
        <w:rPr>
          <w:b w:val="0"/>
          <w:bCs w:val="0"/>
          <w:spacing w:val="-6"/>
        </w:rPr>
        <w:t xml:space="preserve">, </w:t>
      </w:r>
      <w:proofErr w:type="spellStart"/>
      <w:r w:rsidRPr="00664410">
        <w:rPr>
          <w:b w:val="0"/>
          <w:bCs w:val="0"/>
          <w:spacing w:val="-6"/>
        </w:rPr>
        <w:t>những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đặc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điểm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nổi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bật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của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một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số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loại</w:t>
      </w:r>
      <w:proofErr w:type="spellEnd"/>
      <w:r w:rsidRPr="00664410">
        <w:rPr>
          <w:b w:val="0"/>
          <w:bCs w:val="0"/>
          <w:spacing w:val="-6"/>
        </w:rPr>
        <w:t xml:space="preserve"> PTGT </w:t>
      </w:r>
      <w:proofErr w:type="spellStart"/>
      <w:r w:rsidRPr="00664410">
        <w:rPr>
          <w:b w:val="0"/>
          <w:bCs w:val="0"/>
          <w:spacing w:val="-6"/>
        </w:rPr>
        <w:t>đường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thủy</w:t>
      </w:r>
      <w:proofErr w:type="spellEnd"/>
      <w:r w:rsidRPr="00664410">
        <w:rPr>
          <w:b w:val="0"/>
          <w:bCs w:val="0"/>
          <w:spacing w:val="-6"/>
        </w:rPr>
        <w:t xml:space="preserve">, </w:t>
      </w:r>
      <w:proofErr w:type="spellStart"/>
      <w:r w:rsidRPr="00664410">
        <w:rPr>
          <w:b w:val="0"/>
          <w:bCs w:val="0"/>
          <w:spacing w:val="-6"/>
        </w:rPr>
        <w:t>đường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hàng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không</w:t>
      </w:r>
      <w:proofErr w:type="spellEnd"/>
    </w:p>
    <w:p w14:paraId="0B183348" w14:textId="77777777" w:rsidR="000829C4" w:rsidRPr="00664410" w:rsidRDefault="000829C4" w:rsidP="00836FB8">
      <w:pPr>
        <w:spacing w:after="0" w:line="288" w:lineRule="auto"/>
        <w:rPr>
          <w:b w:val="0"/>
          <w:bCs w:val="0"/>
          <w:spacing w:val="-6"/>
        </w:rPr>
      </w:pPr>
      <w:r w:rsidRPr="00664410">
        <w:rPr>
          <w:b w:val="0"/>
          <w:bCs w:val="0"/>
          <w:spacing w:val="-6"/>
        </w:rPr>
        <w:t xml:space="preserve">- </w:t>
      </w:r>
      <w:proofErr w:type="spellStart"/>
      <w:r w:rsidRPr="00664410">
        <w:rPr>
          <w:b w:val="0"/>
          <w:bCs w:val="0"/>
          <w:spacing w:val="-6"/>
        </w:rPr>
        <w:t>Trẻ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biết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phân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loại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một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số</w:t>
      </w:r>
      <w:proofErr w:type="spellEnd"/>
      <w:r w:rsidRPr="00664410">
        <w:rPr>
          <w:b w:val="0"/>
          <w:bCs w:val="0"/>
          <w:spacing w:val="-6"/>
        </w:rPr>
        <w:t xml:space="preserve"> PTGT qua </w:t>
      </w:r>
      <w:proofErr w:type="spellStart"/>
      <w:r w:rsidRPr="00664410">
        <w:rPr>
          <w:b w:val="0"/>
          <w:bCs w:val="0"/>
          <w:spacing w:val="-6"/>
        </w:rPr>
        <w:t>đặc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điểm</w:t>
      </w:r>
      <w:proofErr w:type="spellEnd"/>
      <w:r w:rsidRPr="00664410">
        <w:rPr>
          <w:b w:val="0"/>
          <w:bCs w:val="0"/>
          <w:spacing w:val="-6"/>
        </w:rPr>
        <w:t xml:space="preserve">, </w:t>
      </w:r>
      <w:proofErr w:type="spellStart"/>
      <w:r w:rsidRPr="00664410">
        <w:rPr>
          <w:b w:val="0"/>
          <w:bCs w:val="0"/>
          <w:spacing w:val="-6"/>
        </w:rPr>
        <w:t>ích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lợi</w:t>
      </w:r>
      <w:proofErr w:type="spellEnd"/>
      <w:r w:rsidRPr="00664410">
        <w:rPr>
          <w:b w:val="0"/>
          <w:bCs w:val="0"/>
          <w:spacing w:val="-6"/>
        </w:rPr>
        <w:t xml:space="preserve">, </w:t>
      </w:r>
      <w:proofErr w:type="spellStart"/>
      <w:r w:rsidRPr="00664410">
        <w:rPr>
          <w:b w:val="0"/>
          <w:bCs w:val="0"/>
          <w:spacing w:val="-6"/>
        </w:rPr>
        <w:t>nơi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hoạt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động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của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phương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tiện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giao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thông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đường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thủy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và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đường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hàng</w:t>
      </w:r>
      <w:proofErr w:type="spellEnd"/>
      <w:r w:rsidRPr="00664410">
        <w:rPr>
          <w:b w:val="0"/>
          <w:bCs w:val="0"/>
          <w:spacing w:val="-6"/>
        </w:rPr>
        <w:t xml:space="preserve"> </w:t>
      </w:r>
      <w:proofErr w:type="spellStart"/>
      <w:r w:rsidRPr="00664410">
        <w:rPr>
          <w:b w:val="0"/>
          <w:bCs w:val="0"/>
          <w:spacing w:val="-6"/>
        </w:rPr>
        <w:t>không</w:t>
      </w:r>
      <w:proofErr w:type="spellEnd"/>
      <w:r w:rsidRPr="00664410">
        <w:rPr>
          <w:b w:val="0"/>
          <w:bCs w:val="0"/>
          <w:spacing w:val="-6"/>
        </w:rPr>
        <w:t>.</w:t>
      </w:r>
    </w:p>
    <w:p w14:paraId="3BE93684" w14:textId="77777777" w:rsidR="00304578" w:rsidRPr="00664410" w:rsidRDefault="00304578" w:rsidP="00304578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gọi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đúng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của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các</w:t>
      </w:r>
      <w:proofErr w:type="spellEnd"/>
      <w:r w:rsidRPr="00664410">
        <w:rPr>
          <w:b w:val="0"/>
          <w:bCs w:val="0"/>
        </w:rPr>
        <w:t xml:space="preserve"> PTGT </w:t>
      </w:r>
      <w:proofErr w:type="spellStart"/>
      <w:r w:rsidRPr="00664410">
        <w:rPr>
          <w:b w:val="0"/>
          <w:bCs w:val="0"/>
        </w:rPr>
        <w:t>thuỷ</w:t>
      </w:r>
      <w:proofErr w:type="spellEnd"/>
      <w:r w:rsidRPr="00664410">
        <w:rPr>
          <w:b w:val="0"/>
          <w:bCs w:val="0"/>
        </w:rPr>
        <w:t xml:space="preserve">: </w:t>
      </w:r>
      <w:proofErr w:type="spellStart"/>
      <w:r w:rsidRPr="00664410">
        <w:rPr>
          <w:b w:val="0"/>
          <w:bCs w:val="0"/>
        </w:rPr>
        <w:t>Tàu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thuỷ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thuyền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buồm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bè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mảng</w:t>
      </w:r>
      <w:proofErr w:type="spellEnd"/>
      <w:r w:rsidRPr="00664410">
        <w:rPr>
          <w:b w:val="0"/>
          <w:bCs w:val="0"/>
        </w:rPr>
        <w:t xml:space="preserve">, ca </w:t>
      </w:r>
      <w:proofErr w:type="spellStart"/>
      <w:r w:rsidRPr="00664410">
        <w:rPr>
          <w:b w:val="0"/>
          <w:bCs w:val="0"/>
        </w:rPr>
        <w:t>nô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thuyền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thúng</w:t>
      </w:r>
      <w:proofErr w:type="spellEnd"/>
      <w:r w:rsidRPr="00664410">
        <w:rPr>
          <w:b w:val="0"/>
          <w:bCs w:val="0"/>
        </w:rPr>
        <w:t>…</w:t>
      </w:r>
    </w:p>
    <w:p w14:paraId="7CDD3F0A" w14:textId="77777777" w:rsidR="00304578" w:rsidRPr="00664410" w:rsidRDefault="00304578" w:rsidP="00304578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Biết</w:t>
      </w:r>
      <w:proofErr w:type="spellEnd"/>
      <w:r w:rsidRPr="00664410">
        <w:rPr>
          <w:b w:val="0"/>
          <w:bCs w:val="0"/>
        </w:rPr>
        <w:t xml:space="preserve">: </w:t>
      </w:r>
      <w:proofErr w:type="spellStart"/>
      <w:r w:rsidRPr="00664410">
        <w:rPr>
          <w:b w:val="0"/>
          <w:bCs w:val="0"/>
        </w:rPr>
        <w:t>các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đặc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điểm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nổi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bật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dụng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nơi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hoạt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động</w:t>
      </w:r>
      <w:proofErr w:type="spellEnd"/>
      <w:r w:rsidRPr="00664410">
        <w:rPr>
          <w:b w:val="0"/>
          <w:bCs w:val="0"/>
        </w:rPr>
        <w:t xml:space="preserve"> </w:t>
      </w:r>
      <w:r w:rsidRPr="00664410">
        <w:rPr>
          <w:b w:val="0"/>
          <w:bCs w:val="0"/>
          <w:lang w:val="vi-VN"/>
        </w:rPr>
        <w:t>(</w:t>
      </w:r>
      <w:proofErr w:type="spellStart"/>
      <w:r w:rsidRPr="00664410">
        <w:rPr>
          <w:b w:val="0"/>
          <w:bCs w:val="0"/>
        </w:rPr>
        <w:t>trên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nước</w:t>
      </w:r>
      <w:proofErr w:type="spellEnd"/>
      <w:r w:rsidRPr="00664410">
        <w:rPr>
          <w:b w:val="0"/>
          <w:bCs w:val="0"/>
        </w:rPr>
        <w:t xml:space="preserve">), </w:t>
      </w:r>
      <w:proofErr w:type="spellStart"/>
      <w:r w:rsidRPr="00664410">
        <w:rPr>
          <w:b w:val="0"/>
          <w:bCs w:val="0"/>
        </w:rPr>
        <w:t>tiếng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kêu</w:t>
      </w:r>
      <w:proofErr w:type="spellEnd"/>
      <w:r w:rsidRPr="00664410">
        <w:rPr>
          <w:b w:val="0"/>
          <w:bCs w:val="0"/>
        </w:rPr>
        <w:t>…</w:t>
      </w:r>
      <w:proofErr w:type="spellStart"/>
      <w:r w:rsidRPr="00664410">
        <w:rPr>
          <w:b w:val="0"/>
          <w:bCs w:val="0"/>
        </w:rPr>
        <w:t>của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các</w:t>
      </w:r>
      <w:proofErr w:type="spellEnd"/>
      <w:r w:rsidRPr="00664410">
        <w:rPr>
          <w:b w:val="0"/>
          <w:bCs w:val="0"/>
        </w:rPr>
        <w:t xml:space="preserve"> PTGT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thuỷ</w:t>
      </w:r>
      <w:proofErr w:type="spellEnd"/>
      <w:r w:rsidRPr="00664410">
        <w:rPr>
          <w:b w:val="0"/>
          <w:bCs w:val="0"/>
        </w:rPr>
        <w:t>.</w:t>
      </w:r>
    </w:p>
    <w:p w14:paraId="4EC861B6" w14:textId="77777777" w:rsidR="00304578" w:rsidRPr="00664410" w:rsidRDefault="00304578" w:rsidP="00304578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nhận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biết</w:t>
      </w:r>
      <w:proofErr w:type="spellEnd"/>
      <w:r w:rsidRPr="00664410">
        <w:rPr>
          <w:b w:val="0"/>
          <w:bCs w:val="0"/>
        </w:rPr>
        <w:t xml:space="preserve">, so </w:t>
      </w:r>
      <w:proofErr w:type="spellStart"/>
      <w:r w:rsidRPr="00664410">
        <w:rPr>
          <w:b w:val="0"/>
          <w:bCs w:val="0"/>
        </w:rPr>
        <w:t>sánh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được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điển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giống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khác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nhau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của</w:t>
      </w:r>
      <w:proofErr w:type="spellEnd"/>
      <w:r w:rsidRPr="00664410">
        <w:rPr>
          <w:b w:val="0"/>
          <w:bCs w:val="0"/>
        </w:rPr>
        <w:t xml:space="preserve"> 2 </w:t>
      </w:r>
      <w:proofErr w:type="spellStart"/>
      <w:r w:rsidRPr="00664410">
        <w:rPr>
          <w:b w:val="0"/>
          <w:bCs w:val="0"/>
        </w:rPr>
        <w:t>loại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phương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tiện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giao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thuỷ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về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hình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dáng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màu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sắc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công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dụng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cách</w:t>
      </w:r>
      <w:proofErr w:type="spellEnd"/>
      <w:r w:rsidRPr="00664410">
        <w:rPr>
          <w:b w:val="0"/>
          <w:bCs w:val="0"/>
        </w:rPr>
        <w:t xml:space="preserve"> di </w:t>
      </w:r>
      <w:proofErr w:type="spellStart"/>
      <w:r w:rsidRPr="00664410">
        <w:rPr>
          <w:b w:val="0"/>
          <w:bCs w:val="0"/>
        </w:rPr>
        <w:t>chuyển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nhiên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liệu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chạy</w:t>
      </w:r>
      <w:proofErr w:type="spellEnd"/>
      <w:r w:rsidRPr="00664410">
        <w:rPr>
          <w:b w:val="0"/>
          <w:bCs w:val="0"/>
        </w:rPr>
        <w:t>…</w:t>
      </w:r>
    </w:p>
    <w:p w14:paraId="532B36FC" w14:textId="17ABF08A" w:rsidR="00304578" w:rsidRPr="00664410" w:rsidRDefault="00304578" w:rsidP="00836FB8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biết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khi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tham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giao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cần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nghiêm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chỉnh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chấp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hành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đúng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luật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giao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thuỷ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như</w:t>
      </w:r>
      <w:proofErr w:type="spellEnd"/>
      <w:r w:rsidRPr="00664410">
        <w:rPr>
          <w:b w:val="0"/>
          <w:bCs w:val="0"/>
        </w:rPr>
        <w:t xml:space="preserve">: </w:t>
      </w:r>
      <w:proofErr w:type="spellStart"/>
      <w:r w:rsidRPr="00664410">
        <w:rPr>
          <w:b w:val="0"/>
          <w:bCs w:val="0"/>
        </w:rPr>
        <w:t>khi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ngồi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tàu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thuyền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không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được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đùa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nghịch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hoặc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ngó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xuống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nước</w:t>
      </w:r>
      <w:proofErr w:type="spellEnd"/>
      <w:r w:rsidRPr="00664410">
        <w:rPr>
          <w:b w:val="0"/>
          <w:bCs w:val="0"/>
        </w:rPr>
        <w:t>…</w:t>
      </w:r>
    </w:p>
    <w:p w14:paraId="3A7416C4" w14:textId="2632AF10" w:rsidR="000829C4" w:rsidRPr="00664410" w:rsidRDefault="000829C4" w:rsidP="00836FB8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biết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Chạy</w:t>
      </w:r>
      <w:proofErr w:type="spellEnd"/>
      <w:r w:rsidR="00E24742"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liên</w:t>
      </w:r>
      <w:proofErr w:type="spellEnd"/>
      <w:r w:rsidR="00E24742"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tục</w:t>
      </w:r>
      <w:proofErr w:type="spellEnd"/>
      <w:r w:rsidR="00E24742" w:rsidRPr="00664410">
        <w:rPr>
          <w:b w:val="0"/>
          <w:bCs w:val="0"/>
        </w:rPr>
        <w:t xml:space="preserve"> 150m </w:t>
      </w:r>
      <w:proofErr w:type="spellStart"/>
      <w:r w:rsidR="00E24742" w:rsidRPr="00664410">
        <w:rPr>
          <w:b w:val="0"/>
          <w:bCs w:val="0"/>
        </w:rPr>
        <w:t>không</w:t>
      </w:r>
      <w:proofErr w:type="spellEnd"/>
      <w:r w:rsidR="00E24742"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hạn</w:t>
      </w:r>
      <w:proofErr w:type="spellEnd"/>
      <w:r w:rsidR="00E24742"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chế</w:t>
      </w:r>
      <w:proofErr w:type="spellEnd"/>
      <w:r w:rsidR="00E24742"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thời</w:t>
      </w:r>
      <w:proofErr w:type="spellEnd"/>
      <w:r w:rsidR="00E24742"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gian</w:t>
      </w:r>
      <w:proofErr w:type="spellEnd"/>
      <w:r w:rsidR="00E24742" w:rsidRPr="00664410">
        <w:rPr>
          <w:b w:val="0"/>
          <w:bCs w:val="0"/>
        </w:rPr>
        <w:t xml:space="preserve">. </w:t>
      </w:r>
      <w:proofErr w:type="spellStart"/>
      <w:r w:rsidR="00E24742" w:rsidRPr="00664410">
        <w:rPr>
          <w:b w:val="0"/>
          <w:bCs w:val="0"/>
        </w:rPr>
        <w:t>Biết</w:t>
      </w:r>
      <w:proofErr w:type="spellEnd"/>
      <w:r w:rsidR="00E24742"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cchạy</w:t>
      </w:r>
      <w:proofErr w:type="spellEnd"/>
      <w:r w:rsidR="00E24742" w:rsidRPr="00664410">
        <w:rPr>
          <w:b w:val="0"/>
          <w:bCs w:val="0"/>
        </w:rPr>
        <w:t xml:space="preserve"> 150m </w:t>
      </w:r>
      <w:proofErr w:type="spellStart"/>
      <w:r w:rsidR="00E24742" w:rsidRPr="00664410">
        <w:rPr>
          <w:b w:val="0"/>
          <w:bCs w:val="0"/>
        </w:rPr>
        <w:t>theo</w:t>
      </w:r>
      <w:proofErr w:type="spellEnd"/>
      <w:r w:rsidR="00E24742"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vòng</w:t>
      </w:r>
      <w:proofErr w:type="spellEnd"/>
      <w:r w:rsidR="00E24742"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tròn</w:t>
      </w:r>
      <w:proofErr w:type="spellEnd"/>
      <w:r w:rsidR="00E24742" w:rsidRPr="00664410">
        <w:rPr>
          <w:b w:val="0"/>
          <w:bCs w:val="0"/>
        </w:rPr>
        <w:t xml:space="preserve"> k </w:t>
      </w:r>
      <w:proofErr w:type="spellStart"/>
      <w:r w:rsidR="00E24742" w:rsidRPr="00664410">
        <w:rPr>
          <w:b w:val="0"/>
          <w:bCs w:val="0"/>
        </w:rPr>
        <w:t>hạn</w:t>
      </w:r>
      <w:proofErr w:type="spellEnd"/>
      <w:r w:rsidR="00E24742"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chế</w:t>
      </w:r>
      <w:proofErr w:type="spellEnd"/>
      <w:r w:rsidR="00E24742"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thời</w:t>
      </w:r>
      <w:proofErr w:type="spellEnd"/>
      <w:r w:rsidR="00E24742"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gian</w:t>
      </w:r>
      <w:proofErr w:type="spellEnd"/>
    </w:p>
    <w:p w14:paraId="6EFB2168" w14:textId="3F9F00D1" w:rsidR="00E24742" w:rsidRPr="00664410" w:rsidRDefault="00E24742" w:rsidP="00836FB8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biết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chuyền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bóng</w:t>
      </w:r>
      <w:proofErr w:type="spellEnd"/>
      <w:r w:rsidRPr="00664410">
        <w:rPr>
          <w:b w:val="0"/>
          <w:bCs w:val="0"/>
        </w:rPr>
        <w:t xml:space="preserve"> qua </w:t>
      </w:r>
      <w:proofErr w:type="spellStart"/>
      <w:r w:rsidRPr="00664410">
        <w:rPr>
          <w:b w:val="0"/>
          <w:bCs w:val="0"/>
        </w:rPr>
        <w:t>đầu</w:t>
      </w:r>
      <w:proofErr w:type="spellEnd"/>
      <w:r w:rsidRPr="00664410">
        <w:rPr>
          <w:b w:val="0"/>
          <w:bCs w:val="0"/>
        </w:rPr>
        <w:t xml:space="preserve">, qua </w:t>
      </w:r>
      <w:proofErr w:type="spellStart"/>
      <w:r w:rsidRPr="00664410">
        <w:rPr>
          <w:b w:val="0"/>
          <w:bCs w:val="0"/>
        </w:rPr>
        <w:t>chân</w:t>
      </w:r>
      <w:proofErr w:type="spellEnd"/>
      <w:r w:rsidRPr="00664410">
        <w:rPr>
          <w:b w:val="0"/>
          <w:bCs w:val="0"/>
        </w:rPr>
        <w:t xml:space="preserve">. </w:t>
      </w:r>
      <w:proofErr w:type="spellStart"/>
      <w:r w:rsidRPr="00664410">
        <w:rPr>
          <w:b w:val="0"/>
          <w:bCs w:val="0"/>
        </w:rPr>
        <w:t>Biết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chuyền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bóng</w:t>
      </w:r>
      <w:proofErr w:type="spellEnd"/>
      <w:r w:rsidRPr="00664410">
        <w:rPr>
          <w:b w:val="0"/>
          <w:bCs w:val="0"/>
        </w:rPr>
        <w:t xml:space="preserve"> qua 2 </w:t>
      </w:r>
      <w:proofErr w:type="spellStart"/>
      <w:r w:rsidRPr="00664410">
        <w:rPr>
          <w:b w:val="0"/>
          <w:bCs w:val="0"/>
        </w:rPr>
        <w:t>bên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trái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bên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phải</w:t>
      </w:r>
      <w:proofErr w:type="spellEnd"/>
    </w:p>
    <w:p w14:paraId="539A44CE" w14:textId="77777777" w:rsidR="0038269C" w:rsidRPr="00664410" w:rsidRDefault="0038269C" w:rsidP="0038269C">
      <w:pPr>
        <w:tabs>
          <w:tab w:val="left" w:pos="7425"/>
        </w:tabs>
        <w:spacing w:after="0" w:line="276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Hiểu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thuộc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lời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thơ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đọc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diễn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cảm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thơ</w:t>
      </w:r>
      <w:proofErr w:type="spellEnd"/>
      <w:r w:rsidRPr="00664410">
        <w:rPr>
          <w:b w:val="0"/>
          <w:bCs w:val="0"/>
        </w:rPr>
        <w:t xml:space="preserve">: </w:t>
      </w:r>
      <w:proofErr w:type="spellStart"/>
      <w:r w:rsidRPr="00664410">
        <w:rPr>
          <w:b w:val="0"/>
          <w:bCs w:val="0"/>
        </w:rPr>
        <w:t>Bó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hoa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tặng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cô</w:t>
      </w:r>
      <w:proofErr w:type="spellEnd"/>
      <w:r w:rsidRPr="00664410">
        <w:rPr>
          <w:b w:val="0"/>
          <w:bCs w:val="0"/>
        </w:rPr>
        <w:t>.</w:t>
      </w:r>
    </w:p>
    <w:p w14:paraId="604E75AA" w14:textId="1EEF086D" w:rsidR="0038269C" w:rsidRPr="00664410" w:rsidRDefault="0038269C" w:rsidP="0038269C">
      <w:pPr>
        <w:spacing w:after="0" w:line="276" w:lineRule="auto"/>
        <w:rPr>
          <w:b w:val="0"/>
          <w:bCs w:val="0"/>
        </w:rPr>
      </w:pPr>
      <w:r w:rsidRPr="00664410">
        <w:rPr>
          <w:b w:val="0"/>
          <w:bCs w:val="0"/>
        </w:rPr>
        <w:lastRenderedPageBreak/>
        <w:t xml:space="preserve">- </w:t>
      </w:r>
      <w:proofErr w:type="spellStart"/>
      <w:r w:rsidRPr="00664410">
        <w:rPr>
          <w:b w:val="0"/>
          <w:bCs w:val="0"/>
        </w:rPr>
        <w:t>Thuộc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lời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đúng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nhạc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biểu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diễn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tự</w:t>
      </w:r>
      <w:proofErr w:type="spellEnd"/>
      <w:r w:rsidRPr="00664410">
        <w:rPr>
          <w:b w:val="0"/>
          <w:bCs w:val="0"/>
        </w:rPr>
        <w:t xml:space="preserve"> tin, </w:t>
      </w:r>
      <w:proofErr w:type="spellStart"/>
      <w:r w:rsidRPr="00664410">
        <w:rPr>
          <w:b w:val="0"/>
          <w:bCs w:val="0"/>
        </w:rPr>
        <w:t>nhịp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nhàng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các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trong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chủ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đề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giao</w:t>
      </w:r>
      <w:proofErr w:type="spellEnd"/>
      <w:r w:rsidR="00E24742" w:rsidRPr="00664410">
        <w:rPr>
          <w:b w:val="0"/>
          <w:bCs w:val="0"/>
        </w:rPr>
        <w:t xml:space="preserve"> </w:t>
      </w:r>
      <w:proofErr w:type="spellStart"/>
      <w:r w:rsidR="00E24742" w:rsidRPr="00664410">
        <w:rPr>
          <w:b w:val="0"/>
          <w:bCs w:val="0"/>
        </w:rPr>
        <w:t>thông</w:t>
      </w:r>
      <w:proofErr w:type="spellEnd"/>
    </w:p>
    <w:p w14:paraId="098A41D8" w14:textId="77777777" w:rsidR="000829C4" w:rsidRPr="00664410" w:rsidRDefault="000829C4" w:rsidP="00C5760D">
      <w:pPr>
        <w:spacing w:after="0" w:line="288" w:lineRule="auto"/>
        <w:jc w:val="both"/>
        <w:rPr>
          <w:b w:val="0"/>
          <w:bCs w:val="0"/>
          <w:lang w:val="nl-NL"/>
        </w:rPr>
      </w:pPr>
      <w:r w:rsidRPr="00664410">
        <w:rPr>
          <w:b w:val="0"/>
          <w:bCs w:val="0"/>
          <w:lang w:val="nl-NL"/>
        </w:rPr>
        <w:t>- Trẻ biết hát, vận động “Em đi qua ngã tư đường phố”</w:t>
      </w:r>
    </w:p>
    <w:p w14:paraId="379802FF" w14:textId="77777777" w:rsidR="000829C4" w:rsidRPr="00664410" w:rsidRDefault="000829C4" w:rsidP="00C5760D">
      <w:pPr>
        <w:spacing w:after="0" w:line="288" w:lineRule="auto"/>
        <w:jc w:val="both"/>
        <w:rPr>
          <w:b w:val="0"/>
          <w:bCs w:val="0"/>
          <w:lang w:val="nl-NL"/>
        </w:rPr>
      </w:pPr>
      <w:r w:rsidRPr="00664410">
        <w:rPr>
          <w:b w:val="0"/>
          <w:bCs w:val="0"/>
          <w:lang w:val="nl-NL"/>
        </w:rPr>
        <w:t xml:space="preserve">- Trẻ nhận biết và phát âm chuẩn chữ cái h, k </w:t>
      </w:r>
    </w:p>
    <w:p w14:paraId="4DA5F3BE" w14:textId="77777777" w:rsidR="000829C4" w:rsidRPr="00664410" w:rsidRDefault="000829C4" w:rsidP="00C5760D">
      <w:pPr>
        <w:spacing w:after="0" w:line="288" w:lineRule="auto"/>
        <w:rPr>
          <w:b w:val="0"/>
          <w:bCs w:val="0"/>
          <w:lang w:val="vi-VN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thuộc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các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chữ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cái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đã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học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tô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trùng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khít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chấm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mờ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chữ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cái</w:t>
      </w:r>
      <w:proofErr w:type="spellEnd"/>
      <w:r w:rsidRPr="00664410">
        <w:rPr>
          <w:b w:val="0"/>
          <w:bCs w:val="0"/>
        </w:rPr>
        <w:t xml:space="preserve"> h</w:t>
      </w:r>
      <w:r w:rsidRPr="00664410">
        <w:rPr>
          <w:b w:val="0"/>
          <w:bCs w:val="0"/>
          <w:lang w:val="vi-VN"/>
        </w:rPr>
        <w:t>, k. Trẻ biết ngồi đúng tư thế, cầm bút bằng 3 đầu ngón tay tô viết chữ cái trùng khít nét chấm mờ, tập tô từ trái sang phải, từ trên xuống dưới</w:t>
      </w:r>
    </w:p>
    <w:p w14:paraId="7284B19D" w14:textId="665C68E4" w:rsidR="000829C4" w:rsidRPr="00664410" w:rsidRDefault="000829C4" w:rsidP="00C5760D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r w:rsidR="00147E25" w:rsidRPr="00664410">
        <w:rPr>
          <w:b w:val="0"/>
          <w:bCs w:val="0"/>
        </w:rPr>
        <w:t xml:space="preserve">Rèn </w:t>
      </w:r>
      <w:proofErr w:type="spellStart"/>
      <w:r w:rsidR="00147E25" w:rsidRPr="00664410">
        <w:rPr>
          <w:b w:val="0"/>
          <w:bCs w:val="0"/>
        </w:rPr>
        <w:t>kỹ</w:t>
      </w:r>
      <w:proofErr w:type="spellEnd"/>
      <w:r w:rsidR="00147E25" w:rsidRPr="00664410">
        <w:rPr>
          <w:b w:val="0"/>
          <w:bCs w:val="0"/>
        </w:rPr>
        <w:t xml:space="preserve"> </w:t>
      </w:r>
      <w:proofErr w:type="spellStart"/>
      <w:r w:rsidR="00147E25" w:rsidRPr="00664410">
        <w:rPr>
          <w:b w:val="0"/>
          <w:bCs w:val="0"/>
        </w:rPr>
        <w:t>năng</w:t>
      </w:r>
      <w:proofErr w:type="spellEnd"/>
      <w:r w:rsidR="00147E25" w:rsidRPr="00664410">
        <w:rPr>
          <w:b w:val="0"/>
          <w:bCs w:val="0"/>
        </w:rPr>
        <w:t xml:space="preserve"> </w:t>
      </w:r>
      <w:proofErr w:type="spellStart"/>
      <w:r w:rsidR="00147E25" w:rsidRPr="00664410">
        <w:rPr>
          <w:b w:val="0"/>
          <w:bCs w:val="0"/>
        </w:rPr>
        <w:t>tô</w:t>
      </w:r>
      <w:proofErr w:type="spellEnd"/>
      <w:r w:rsidR="00147E25" w:rsidRPr="00664410">
        <w:rPr>
          <w:b w:val="0"/>
          <w:bCs w:val="0"/>
        </w:rPr>
        <w:t>,</w:t>
      </w:r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vẽ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máy</w:t>
      </w:r>
      <w:proofErr w:type="spellEnd"/>
      <w:r w:rsidRPr="00664410">
        <w:rPr>
          <w:b w:val="0"/>
          <w:bCs w:val="0"/>
        </w:rPr>
        <w:t xml:space="preserve"> bay </w:t>
      </w:r>
      <w:proofErr w:type="spellStart"/>
      <w:r w:rsidRPr="00664410">
        <w:rPr>
          <w:b w:val="0"/>
          <w:bCs w:val="0"/>
        </w:rPr>
        <w:t>trực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thăng</w:t>
      </w:r>
      <w:proofErr w:type="spellEnd"/>
      <w:r w:rsidR="00CB4DF6" w:rsidRPr="00664410">
        <w:rPr>
          <w:b w:val="0"/>
          <w:bCs w:val="0"/>
        </w:rPr>
        <w:t xml:space="preserve">, </w:t>
      </w:r>
      <w:proofErr w:type="spellStart"/>
      <w:r w:rsidR="00CB4DF6" w:rsidRPr="00664410">
        <w:rPr>
          <w:b w:val="0"/>
          <w:bCs w:val="0"/>
        </w:rPr>
        <w:t>vẽ</w:t>
      </w:r>
      <w:proofErr w:type="spellEnd"/>
      <w:r w:rsidR="00CB4DF6" w:rsidRPr="00664410">
        <w:rPr>
          <w:b w:val="0"/>
          <w:bCs w:val="0"/>
        </w:rPr>
        <w:t xml:space="preserve"> </w:t>
      </w:r>
      <w:proofErr w:type="spellStart"/>
      <w:r w:rsidR="00CB4DF6" w:rsidRPr="00664410">
        <w:rPr>
          <w:b w:val="0"/>
          <w:bCs w:val="0"/>
        </w:rPr>
        <w:t>tàu</w:t>
      </w:r>
      <w:proofErr w:type="spellEnd"/>
      <w:r w:rsidR="00CB4DF6" w:rsidRPr="00664410">
        <w:rPr>
          <w:b w:val="0"/>
          <w:bCs w:val="0"/>
        </w:rPr>
        <w:t xml:space="preserve"> </w:t>
      </w:r>
      <w:proofErr w:type="spellStart"/>
      <w:r w:rsidR="00CB4DF6" w:rsidRPr="00664410">
        <w:rPr>
          <w:b w:val="0"/>
          <w:bCs w:val="0"/>
        </w:rPr>
        <w:t>hoả</w:t>
      </w:r>
      <w:proofErr w:type="spellEnd"/>
      <w:r w:rsidR="00CB4DF6" w:rsidRPr="00664410">
        <w:rPr>
          <w:b w:val="0"/>
          <w:bCs w:val="0"/>
        </w:rPr>
        <w:t xml:space="preserve">, </w:t>
      </w:r>
      <w:proofErr w:type="spellStart"/>
      <w:r w:rsidR="00CB4DF6" w:rsidRPr="00664410">
        <w:rPr>
          <w:b w:val="0"/>
          <w:bCs w:val="0"/>
        </w:rPr>
        <w:t>vẽ</w:t>
      </w:r>
      <w:proofErr w:type="spellEnd"/>
      <w:r w:rsidR="00CB4DF6" w:rsidRPr="00664410">
        <w:rPr>
          <w:b w:val="0"/>
          <w:bCs w:val="0"/>
        </w:rPr>
        <w:t xml:space="preserve"> </w:t>
      </w:r>
      <w:proofErr w:type="spellStart"/>
      <w:r w:rsidR="00CB4DF6" w:rsidRPr="00664410">
        <w:rPr>
          <w:b w:val="0"/>
          <w:bCs w:val="0"/>
        </w:rPr>
        <w:t>cột</w:t>
      </w:r>
      <w:proofErr w:type="spellEnd"/>
      <w:r w:rsidR="00CB4DF6" w:rsidRPr="00664410">
        <w:rPr>
          <w:b w:val="0"/>
          <w:bCs w:val="0"/>
        </w:rPr>
        <w:t xml:space="preserve"> </w:t>
      </w:r>
      <w:proofErr w:type="spellStart"/>
      <w:r w:rsidR="00CB4DF6" w:rsidRPr="00664410">
        <w:rPr>
          <w:b w:val="0"/>
          <w:bCs w:val="0"/>
        </w:rPr>
        <w:t>đèn</w:t>
      </w:r>
      <w:proofErr w:type="spellEnd"/>
      <w:r w:rsidR="00CB4DF6" w:rsidRPr="00664410">
        <w:rPr>
          <w:b w:val="0"/>
          <w:bCs w:val="0"/>
        </w:rPr>
        <w:t xml:space="preserve"> </w:t>
      </w:r>
      <w:proofErr w:type="spellStart"/>
      <w:r w:rsidR="00CB4DF6" w:rsidRPr="00664410">
        <w:rPr>
          <w:b w:val="0"/>
          <w:bCs w:val="0"/>
        </w:rPr>
        <w:t>giao</w:t>
      </w:r>
      <w:proofErr w:type="spellEnd"/>
      <w:r w:rsidR="00CB4DF6" w:rsidRPr="00664410">
        <w:rPr>
          <w:b w:val="0"/>
          <w:bCs w:val="0"/>
        </w:rPr>
        <w:t xml:space="preserve"> </w:t>
      </w:r>
      <w:proofErr w:type="spellStart"/>
      <w:r w:rsidR="00CB4DF6" w:rsidRPr="00664410">
        <w:rPr>
          <w:b w:val="0"/>
          <w:bCs w:val="0"/>
        </w:rPr>
        <w:t>thông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với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bố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cục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hài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hòa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đẹp</w:t>
      </w:r>
      <w:proofErr w:type="spellEnd"/>
      <w:r w:rsidRPr="00664410">
        <w:rPr>
          <w:b w:val="0"/>
          <w:bCs w:val="0"/>
        </w:rPr>
        <w:t>.</w:t>
      </w:r>
    </w:p>
    <w:p w14:paraId="1E3FDC39" w14:textId="66634FC8" w:rsidR="000829C4" w:rsidRPr="00664410" w:rsidRDefault="000829C4" w:rsidP="00C5760D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Hiểu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thuộc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lời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thơ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đọc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diễn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cảm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thơ</w:t>
      </w:r>
      <w:proofErr w:type="spellEnd"/>
      <w:r w:rsidRPr="00664410">
        <w:rPr>
          <w:b w:val="0"/>
          <w:bCs w:val="0"/>
        </w:rPr>
        <w:t xml:space="preserve">: </w:t>
      </w:r>
      <w:proofErr w:type="spellStart"/>
      <w:r w:rsidRPr="00664410">
        <w:rPr>
          <w:b w:val="0"/>
          <w:bCs w:val="0"/>
        </w:rPr>
        <w:t>Cô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dạy</w:t>
      </w:r>
      <w:proofErr w:type="spellEnd"/>
      <w:r w:rsidRPr="00664410">
        <w:rPr>
          <w:b w:val="0"/>
          <w:bCs w:val="0"/>
        </w:rPr>
        <w:t xml:space="preserve"> con</w:t>
      </w:r>
      <w:r w:rsidR="00147E25" w:rsidRPr="00664410">
        <w:rPr>
          <w:b w:val="0"/>
          <w:bCs w:val="0"/>
        </w:rPr>
        <w:t xml:space="preserve">, Con </w:t>
      </w:r>
      <w:proofErr w:type="spellStart"/>
      <w:r w:rsidR="00147E25" w:rsidRPr="00664410">
        <w:rPr>
          <w:b w:val="0"/>
          <w:bCs w:val="0"/>
        </w:rPr>
        <w:t>đường</w:t>
      </w:r>
      <w:proofErr w:type="spellEnd"/>
      <w:r w:rsidR="00147E25" w:rsidRPr="00664410">
        <w:rPr>
          <w:b w:val="0"/>
          <w:bCs w:val="0"/>
        </w:rPr>
        <w:t xml:space="preserve"> </w:t>
      </w:r>
      <w:proofErr w:type="spellStart"/>
      <w:r w:rsidR="00147E25" w:rsidRPr="00664410">
        <w:rPr>
          <w:b w:val="0"/>
          <w:bCs w:val="0"/>
        </w:rPr>
        <w:t>cảu</w:t>
      </w:r>
      <w:proofErr w:type="spellEnd"/>
      <w:r w:rsidR="00147E25" w:rsidRPr="00664410">
        <w:rPr>
          <w:b w:val="0"/>
          <w:bCs w:val="0"/>
        </w:rPr>
        <w:t xml:space="preserve"> </w:t>
      </w:r>
      <w:proofErr w:type="spellStart"/>
      <w:r w:rsidR="00147E25" w:rsidRPr="00664410">
        <w:rPr>
          <w:b w:val="0"/>
          <w:bCs w:val="0"/>
        </w:rPr>
        <w:t>bé</w:t>
      </w:r>
      <w:proofErr w:type="spellEnd"/>
      <w:r w:rsidR="00147E25" w:rsidRPr="00664410">
        <w:rPr>
          <w:b w:val="0"/>
          <w:bCs w:val="0"/>
        </w:rPr>
        <w:t xml:space="preserve">, </w:t>
      </w:r>
      <w:proofErr w:type="spellStart"/>
      <w:r w:rsidR="00147E25" w:rsidRPr="00664410">
        <w:rPr>
          <w:b w:val="0"/>
          <w:bCs w:val="0"/>
        </w:rPr>
        <w:t>Lpờ</w:t>
      </w:r>
      <w:proofErr w:type="spellEnd"/>
      <w:r w:rsidR="00147E25" w:rsidRPr="00664410">
        <w:rPr>
          <w:b w:val="0"/>
          <w:bCs w:val="0"/>
        </w:rPr>
        <w:t xml:space="preserve"> </w:t>
      </w:r>
      <w:proofErr w:type="spellStart"/>
      <w:r w:rsidR="00147E25" w:rsidRPr="00664410">
        <w:rPr>
          <w:b w:val="0"/>
          <w:bCs w:val="0"/>
        </w:rPr>
        <w:t>chúc</w:t>
      </w:r>
      <w:proofErr w:type="spellEnd"/>
      <w:r w:rsidR="00147E25" w:rsidRPr="00664410">
        <w:rPr>
          <w:b w:val="0"/>
          <w:bCs w:val="0"/>
        </w:rPr>
        <w:t xml:space="preserve"> 8/3</w:t>
      </w:r>
    </w:p>
    <w:p w14:paraId="6C17F930" w14:textId="731EA721" w:rsidR="00BE5B07" w:rsidRPr="00664410" w:rsidRDefault="000829C4" w:rsidP="001E1B50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Thuộc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lời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vận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động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múa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minh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họa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nhịp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nhàng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bài</w:t>
      </w:r>
      <w:proofErr w:type="spellEnd"/>
      <w:r w:rsidRPr="00664410">
        <w:rPr>
          <w:b w:val="0"/>
          <w:bCs w:val="0"/>
        </w:rPr>
        <w:t xml:space="preserve">: Em </w:t>
      </w:r>
      <w:proofErr w:type="spellStart"/>
      <w:r w:rsidRPr="00664410">
        <w:rPr>
          <w:b w:val="0"/>
          <w:bCs w:val="0"/>
        </w:rPr>
        <w:t>đi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chơi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thuyền</w:t>
      </w:r>
      <w:proofErr w:type="spellEnd"/>
      <w:r w:rsidR="00147E25" w:rsidRPr="00664410">
        <w:rPr>
          <w:b w:val="0"/>
          <w:bCs w:val="0"/>
        </w:rPr>
        <w:t xml:space="preserve">, Em </w:t>
      </w:r>
      <w:proofErr w:type="spellStart"/>
      <w:r w:rsidR="00147E25" w:rsidRPr="00664410">
        <w:rPr>
          <w:b w:val="0"/>
          <w:bCs w:val="0"/>
        </w:rPr>
        <w:t>đi</w:t>
      </w:r>
      <w:proofErr w:type="spellEnd"/>
      <w:r w:rsidR="00147E25" w:rsidRPr="00664410">
        <w:rPr>
          <w:b w:val="0"/>
          <w:bCs w:val="0"/>
        </w:rPr>
        <w:t xml:space="preserve"> qua </w:t>
      </w:r>
      <w:proofErr w:type="spellStart"/>
      <w:r w:rsidR="00147E25" w:rsidRPr="00664410">
        <w:rPr>
          <w:b w:val="0"/>
          <w:bCs w:val="0"/>
        </w:rPr>
        <w:t>ngã</w:t>
      </w:r>
      <w:proofErr w:type="spellEnd"/>
      <w:r w:rsidR="00147E25" w:rsidRPr="00664410">
        <w:rPr>
          <w:b w:val="0"/>
          <w:bCs w:val="0"/>
        </w:rPr>
        <w:t xml:space="preserve"> </w:t>
      </w:r>
      <w:proofErr w:type="spellStart"/>
      <w:r w:rsidR="00147E25" w:rsidRPr="00664410">
        <w:rPr>
          <w:b w:val="0"/>
          <w:bCs w:val="0"/>
        </w:rPr>
        <w:t>tư</w:t>
      </w:r>
      <w:proofErr w:type="spellEnd"/>
      <w:r w:rsidR="00147E25" w:rsidRPr="00664410">
        <w:rPr>
          <w:b w:val="0"/>
          <w:bCs w:val="0"/>
        </w:rPr>
        <w:t xml:space="preserve"> </w:t>
      </w:r>
      <w:proofErr w:type="spellStart"/>
      <w:r w:rsidR="00147E25" w:rsidRPr="00664410">
        <w:rPr>
          <w:b w:val="0"/>
          <w:bCs w:val="0"/>
        </w:rPr>
        <w:t>đường</w:t>
      </w:r>
      <w:proofErr w:type="spellEnd"/>
      <w:r w:rsidR="00147E25" w:rsidRPr="00664410">
        <w:rPr>
          <w:b w:val="0"/>
          <w:bCs w:val="0"/>
        </w:rPr>
        <w:t xml:space="preserve"> </w:t>
      </w:r>
      <w:proofErr w:type="spellStart"/>
      <w:r w:rsidR="00147E25" w:rsidRPr="00664410">
        <w:rPr>
          <w:b w:val="0"/>
          <w:bCs w:val="0"/>
        </w:rPr>
        <w:t>phố</w:t>
      </w:r>
      <w:proofErr w:type="spellEnd"/>
      <w:r w:rsidR="00147E25" w:rsidRPr="00664410">
        <w:rPr>
          <w:b w:val="0"/>
          <w:bCs w:val="0"/>
        </w:rPr>
        <w:t xml:space="preserve">, </w:t>
      </w:r>
      <w:proofErr w:type="spellStart"/>
      <w:r w:rsidR="00147E25" w:rsidRPr="00664410">
        <w:rPr>
          <w:b w:val="0"/>
          <w:bCs w:val="0"/>
        </w:rPr>
        <w:t>Đường</w:t>
      </w:r>
      <w:proofErr w:type="spellEnd"/>
      <w:r w:rsidR="00147E25" w:rsidRPr="00664410">
        <w:rPr>
          <w:b w:val="0"/>
          <w:bCs w:val="0"/>
        </w:rPr>
        <w:t xml:space="preserve"> </w:t>
      </w:r>
      <w:proofErr w:type="spellStart"/>
      <w:r w:rsidR="00147E25" w:rsidRPr="00664410">
        <w:rPr>
          <w:b w:val="0"/>
          <w:bCs w:val="0"/>
        </w:rPr>
        <w:t>em</w:t>
      </w:r>
      <w:proofErr w:type="spellEnd"/>
      <w:r w:rsidR="00147E25" w:rsidRPr="00664410">
        <w:rPr>
          <w:b w:val="0"/>
          <w:bCs w:val="0"/>
        </w:rPr>
        <w:t xml:space="preserve"> </w:t>
      </w:r>
      <w:proofErr w:type="spellStart"/>
      <w:r w:rsidR="00147E25" w:rsidRPr="00664410">
        <w:rPr>
          <w:b w:val="0"/>
          <w:bCs w:val="0"/>
        </w:rPr>
        <w:t>đi</w:t>
      </w:r>
      <w:proofErr w:type="spellEnd"/>
    </w:p>
    <w:p w14:paraId="53CAC64A" w14:textId="0A1E55AC" w:rsidR="000829C4" w:rsidRPr="00664410" w:rsidRDefault="00304578" w:rsidP="00BE5B07">
      <w:pPr>
        <w:spacing w:after="0" w:line="288" w:lineRule="auto"/>
        <w:jc w:val="both"/>
        <w:rPr>
          <w:b w:val="0"/>
          <w:bCs w:val="0"/>
          <w:lang w:val="nl-NL"/>
        </w:rPr>
      </w:pPr>
      <w:r w:rsidRPr="00664410">
        <w:rPr>
          <w:b w:val="0"/>
          <w:bCs w:val="0"/>
          <w:lang w:val="nl-NL"/>
        </w:rPr>
        <w:t>- Biết tạo hình và cắt dán ô tô theo gợi ý của cô</w:t>
      </w:r>
    </w:p>
    <w:p w14:paraId="74FFBF69" w14:textId="77777777" w:rsidR="004E3057" w:rsidRPr="00664410" w:rsidRDefault="004E3057" w:rsidP="004E3057">
      <w:pPr>
        <w:spacing w:after="0"/>
        <w:rPr>
          <w:b w:val="0"/>
          <w:lang w:val="vi-VN"/>
        </w:rPr>
      </w:pPr>
      <w:r w:rsidRPr="00664410">
        <w:rPr>
          <w:bCs w:val="0"/>
          <w:lang w:val="vi-VN"/>
        </w:rPr>
        <w:t>2. Kỹ năng</w:t>
      </w:r>
      <w:r w:rsidRPr="00664410">
        <w:rPr>
          <w:b w:val="0"/>
          <w:lang w:val="vi-VN"/>
        </w:rPr>
        <w:t>.</w:t>
      </w:r>
    </w:p>
    <w:p w14:paraId="629C9606" w14:textId="78FEAC8B" w:rsidR="00550B30" w:rsidRPr="00664410" w:rsidRDefault="0038269C" w:rsidP="00550B30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có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khả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phối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hợp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chân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tay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  <w:iCs/>
        </w:rPr>
        <w:t>Chạy</w:t>
      </w:r>
      <w:proofErr w:type="spellEnd"/>
      <w:r w:rsidRPr="00664410">
        <w:rPr>
          <w:b w:val="0"/>
          <w:bCs w:val="0"/>
          <w:iCs/>
        </w:rPr>
        <w:t xml:space="preserve"> </w:t>
      </w:r>
      <w:proofErr w:type="spellStart"/>
      <w:r w:rsidRPr="00664410">
        <w:rPr>
          <w:b w:val="0"/>
          <w:bCs w:val="0"/>
          <w:iCs/>
        </w:rPr>
        <w:t>liên</w:t>
      </w:r>
      <w:proofErr w:type="spellEnd"/>
      <w:r w:rsidRPr="00664410">
        <w:rPr>
          <w:b w:val="0"/>
          <w:bCs w:val="0"/>
          <w:iCs/>
        </w:rPr>
        <w:t xml:space="preserve"> </w:t>
      </w:r>
      <w:proofErr w:type="spellStart"/>
      <w:r w:rsidRPr="00664410">
        <w:rPr>
          <w:b w:val="0"/>
          <w:bCs w:val="0"/>
          <w:iCs/>
        </w:rPr>
        <w:t>tục</w:t>
      </w:r>
      <w:proofErr w:type="spellEnd"/>
      <w:r w:rsidRPr="00664410">
        <w:rPr>
          <w:b w:val="0"/>
          <w:bCs w:val="0"/>
          <w:iCs/>
        </w:rPr>
        <w:t xml:space="preserve"> 150m </w:t>
      </w:r>
      <w:proofErr w:type="spellStart"/>
      <w:r w:rsidRPr="00664410">
        <w:rPr>
          <w:b w:val="0"/>
          <w:bCs w:val="0"/>
          <w:iCs/>
        </w:rPr>
        <w:t>không</w:t>
      </w:r>
      <w:proofErr w:type="spellEnd"/>
      <w:r w:rsidRPr="00664410">
        <w:rPr>
          <w:b w:val="0"/>
          <w:bCs w:val="0"/>
          <w:iCs/>
        </w:rPr>
        <w:t xml:space="preserve"> </w:t>
      </w:r>
      <w:proofErr w:type="spellStart"/>
      <w:r w:rsidRPr="00664410">
        <w:rPr>
          <w:b w:val="0"/>
          <w:bCs w:val="0"/>
          <w:iCs/>
        </w:rPr>
        <w:t>hạn</w:t>
      </w:r>
      <w:proofErr w:type="spellEnd"/>
      <w:r w:rsidRPr="00664410">
        <w:rPr>
          <w:b w:val="0"/>
          <w:bCs w:val="0"/>
          <w:iCs/>
        </w:rPr>
        <w:t xml:space="preserve"> </w:t>
      </w:r>
      <w:proofErr w:type="spellStart"/>
      <w:r w:rsidRPr="00664410">
        <w:rPr>
          <w:b w:val="0"/>
          <w:bCs w:val="0"/>
          <w:iCs/>
        </w:rPr>
        <w:t>chế</w:t>
      </w:r>
      <w:proofErr w:type="spellEnd"/>
      <w:r w:rsidRPr="00664410">
        <w:rPr>
          <w:b w:val="0"/>
          <w:bCs w:val="0"/>
          <w:iCs/>
        </w:rPr>
        <w:t xml:space="preserve"> </w:t>
      </w:r>
      <w:proofErr w:type="spellStart"/>
      <w:r w:rsidRPr="00664410">
        <w:rPr>
          <w:b w:val="0"/>
          <w:bCs w:val="0"/>
          <w:iCs/>
        </w:rPr>
        <w:t>thời</w:t>
      </w:r>
      <w:proofErr w:type="spellEnd"/>
      <w:r w:rsidRPr="00664410">
        <w:rPr>
          <w:b w:val="0"/>
          <w:bCs w:val="0"/>
          <w:iCs/>
        </w:rPr>
        <w:t xml:space="preserve"> </w:t>
      </w:r>
      <w:proofErr w:type="spellStart"/>
      <w:r w:rsidRPr="00664410">
        <w:rPr>
          <w:b w:val="0"/>
          <w:bCs w:val="0"/>
          <w:iCs/>
        </w:rPr>
        <w:t>gian</w:t>
      </w:r>
      <w:proofErr w:type="spellEnd"/>
      <w:r w:rsidR="00550B30" w:rsidRPr="00664410">
        <w:rPr>
          <w:b w:val="0"/>
          <w:bCs w:val="0"/>
        </w:rPr>
        <w:t xml:space="preserve">, </w:t>
      </w:r>
      <w:proofErr w:type="spellStart"/>
      <w:r w:rsidR="00550B30" w:rsidRPr="00664410">
        <w:rPr>
          <w:b w:val="0"/>
          <w:bCs w:val="0"/>
        </w:rPr>
        <w:t>Chạy</w:t>
      </w:r>
      <w:proofErr w:type="spellEnd"/>
      <w:r w:rsidR="00550B30" w:rsidRPr="00664410">
        <w:rPr>
          <w:b w:val="0"/>
          <w:bCs w:val="0"/>
        </w:rPr>
        <w:t xml:space="preserve"> 150m </w:t>
      </w:r>
      <w:proofErr w:type="spellStart"/>
      <w:r w:rsidR="00550B30" w:rsidRPr="00664410">
        <w:rPr>
          <w:b w:val="0"/>
          <w:bCs w:val="0"/>
        </w:rPr>
        <w:t>theo</w:t>
      </w:r>
      <w:proofErr w:type="spellEnd"/>
      <w:r w:rsidR="00550B30" w:rsidRPr="00664410">
        <w:rPr>
          <w:b w:val="0"/>
          <w:bCs w:val="0"/>
        </w:rPr>
        <w:t xml:space="preserve"> </w:t>
      </w:r>
      <w:proofErr w:type="spellStart"/>
      <w:r w:rsidR="00550B30" w:rsidRPr="00664410">
        <w:rPr>
          <w:b w:val="0"/>
          <w:bCs w:val="0"/>
        </w:rPr>
        <w:t>vòng</w:t>
      </w:r>
      <w:proofErr w:type="spellEnd"/>
      <w:r w:rsidR="00550B30" w:rsidRPr="00664410">
        <w:rPr>
          <w:b w:val="0"/>
          <w:bCs w:val="0"/>
        </w:rPr>
        <w:t xml:space="preserve"> </w:t>
      </w:r>
      <w:proofErr w:type="spellStart"/>
      <w:r w:rsidR="00550B30" w:rsidRPr="00664410">
        <w:rPr>
          <w:b w:val="0"/>
          <w:bCs w:val="0"/>
        </w:rPr>
        <w:t>tròn</w:t>
      </w:r>
      <w:proofErr w:type="spellEnd"/>
      <w:r w:rsidR="00550B30" w:rsidRPr="00664410">
        <w:rPr>
          <w:b w:val="0"/>
          <w:bCs w:val="0"/>
        </w:rPr>
        <w:t xml:space="preserve"> k </w:t>
      </w:r>
      <w:proofErr w:type="spellStart"/>
      <w:r w:rsidR="00550B30" w:rsidRPr="00664410">
        <w:rPr>
          <w:b w:val="0"/>
          <w:bCs w:val="0"/>
        </w:rPr>
        <w:t>hạn</w:t>
      </w:r>
      <w:proofErr w:type="spellEnd"/>
      <w:r w:rsidR="00550B30" w:rsidRPr="00664410">
        <w:rPr>
          <w:b w:val="0"/>
          <w:bCs w:val="0"/>
        </w:rPr>
        <w:t xml:space="preserve"> </w:t>
      </w:r>
      <w:proofErr w:type="spellStart"/>
      <w:r w:rsidR="00550B30" w:rsidRPr="00664410">
        <w:rPr>
          <w:b w:val="0"/>
          <w:bCs w:val="0"/>
        </w:rPr>
        <w:t>chế</w:t>
      </w:r>
      <w:proofErr w:type="spellEnd"/>
      <w:r w:rsidR="00550B30" w:rsidRPr="00664410">
        <w:rPr>
          <w:b w:val="0"/>
          <w:bCs w:val="0"/>
        </w:rPr>
        <w:t xml:space="preserve"> </w:t>
      </w:r>
      <w:proofErr w:type="spellStart"/>
      <w:r w:rsidR="00550B30" w:rsidRPr="00664410">
        <w:rPr>
          <w:b w:val="0"/>
          <w:bCs w:val="0"/>
        </w:rPr>
        <w:t>thời</w:t>
      </w:r>
      <w:proofErr w:type="spellEnd"/>
      <w:r w:rsidR="00550B30" w:rsidRPr="00664410">
        <w:rPr>
          <w:b w:val="0"/>
          <w:bCs w:val="0"/>
        </w:rPr>
        <w:t xml:space="preserve"> </w:t>
      </w:r>
      <w:proofErr w:type="spellStart"/>
      <w:r w:rsidR="00550B30" w:rsidRPr="00664410">
        <w:rPr>
          <w:b w:val="0"/>
          <w:bCs w:val="0"/>
        </w:rPr>
        <w:t>gian</w:t>
      </w:r>
      <w:proofErr w:type="spellEnd"/>
    </w:p>
    <w:p w14:paraId="5FF0F2B5" w14:textId="6E48BD1D" w:rsidR="0038269C" w:rsidRPr="00664410" w:rsidRDefault="00550B30" w:rsidP="00550B30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Rèn </w:t>
      </w:r>
      <w:proofErr w:type="spellStart"/>
      <w:r w:rsidRPr="00664410">
        <w:rPr>
          <w:b w:val="0"/>
          <w:bCs w:val="0"/>
        </w:rPr>
        <w:t>kỹ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chuyền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bóng</w:t>
      </w:r>
      <w:proofErr w:type="spellEnd"/>
      <w:r w:rsidRPr="00664410">
        <w:rPr>
          <w:b w:val="0"/>
          <w:bCs w:val="0"/>
        </w:rPr>
        <w:t xml:space="preserve"> qua </w:t>
      </w:r>
      <w:proofErr w:type="spellStart"/>
      <w:r w:rsidRPr="00664410">
        <w:rPr>
          <w:b w:val="0"/>
          <w:bCs w:val="0"/>
        </w:rPr>
        <w:t>đầu</w:t>
      </w:r>
      <w:proofErr w:type="spellEnd"/>
      <w:r w:rsidRPr="00664410">
        <w:rPr>
          <w:b w:val="0"/>
          <w:bCs w:val="0"/>
        </w:rPr>
        <w:t xml:space="preserve">, qua </w:t>
      </w:r>
      <w:proofErr w:type="spellStart"/>
      <w:r w:rsidRPr="00664410">
        <w:rPr>
          <w:b w:val="0"/>
          <w:bCs w:val="0"/>
        </w:rPr>
        <w:t>chân</w:t>
      </w:r>
      <w:proofErr w:type="spellEnd"/>
      <w:r w:rsidRPr="00664410">
        <w:rPr>
          <w:b w:val="0"/>
          <w:bCs w:val="0"/>
        </w:rPr>
        <w:t xml:space="preserve">. </w:t>
      </w:r>
      <w:proofErr w:type="spellStart"/>
      <w:r w:rsidRPr="00664410">
        <w:rPr>
          <w:b w:val="0"/>
          <w:bCs w:val="0"/>
        </w:rPr>
        <w:t>Chuyền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bóng</w:t>
      </w:r>
      <w:proofErr w:type="spellEnd"/>
      <w:r w:rsidRPr="00664410">
        <w:rPr>
          <w:b w:val="0"/>
          <w:bCs w:val="0"/>
        </w:rPr>
        <w:t xml:space="preserve"> qua 2 </w:t>
      </w:r>
      <w:proofErr w:type="spellStart"/>
      <w:r w:rsidRPr="00664410">
        <w:rPr>
          <w:b w:val="0"/>
          <w:bCs w:val="0"/>
        </w:rPr>
        <w:t>bên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trái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bên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phải</w:t>
      </w:r>
      <w:proofErr w:type="spellEnd"/>
    </w:p>
    <w:p w14:paraId="3224C6FF" w14:textId="558EBCE1" w:rsidR="0038269C" w:rsidRPr="00664410" w:rsidRDefault="0038269C" w:rsidP="0038269C">
      <w:pPr>
        <w:spacing w:after="0" w:line="276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Rèn </w:t>
      </w:r>
      <w:proofErr w:type="spellStart"/>
      <w:r w:rsidRPr="00664410">
        <w:rPr>
          <w:b w:val="0"/>
          <w:bCs w:val="0"/>
        </w:rPr>
        <w:t>kĩ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đọc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thơ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diễn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cảm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hát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đúng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giai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điệu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hát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biểu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diễn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tự</w:t>
      </w:r>
      <w:proofErr w:type="spellEnd"/>
      <w:r w:rsidRPr="00664410">
        <w:rPr>
          <w:b w:val="0"/>
          <w:bCs w:val="0"/>
        </w:rPr>
        <w:t xml:space="preserve"> tin .</w:t>
      </w:r>
    </w:p>
    <w:p w14:paraId="4FDFE294" w14:textId="77777777" w:rsidR="0038269C" w:rsidRPr="00664410" w:rsidRDefault="0038269C" w:rsidP="0038269C">
      <w:pPr>
        <w:spacing w:after="0"/>
        <w:rPr>
          <w:b w:val="0"/>
          <w:bCs w:val="0"/>
        </w:rPr>
      </w:pPr>
      <w:r w:rsidRPr="00664410">
        <w:rPr>
          <w:b w:val="0"/>
          <w:bCs w:val="0"/>
        </w:rPr>
        <w:t xml:space="preserve">- Rèn </w:t>
      </w:r>
      <w:proofErr w:type="spellStart"/>
      <w:r w:rsidRPr="00664410">
        <w:rPr>
          <w:b w:val="0"/>
          <w:bCs w:val="0"/>
        </w:rPr>
        <w:t>kĩ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đọc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thơ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diễn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cảm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hát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một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số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về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ngày</w:t>
      </w:r>
      <w:proofErr w:type="spellEnd"/>
      <w:r w:rsidRPr="00664410">
        <w:rPr>
          <w:b w:val="0"/>
          <w:bCs w:val="0"/>
        </w:rPr>
        <w:t xml:space="preserve"> 08/03</w:t>
      </w:r>
    </w:p>
    <w:p w14:paraId="5B0426D9" w14:textId="014F7AA4" w:rsidR="0038269C" w:rsidRPr="00664410" w:rsidRDefault="0038269C" w:rsidP="0038269C">
      <w:pPr>
        <w:spacing w:after="0"/>
        <w:ind w:left="-700" w:right="-1360"/>
        <w:rPr>
          <w:b w:val="0"/>
          <w:bCs w:val="0"/>
        </w:rPr>
      </w:pPr>
      <w:r w:rsidRPr="00664410">
        <w:rPr>
          <w:b w:val="0"/>
          <w:bCs w:val="0"/>
        </w:rPr>
        <w:t xml:space="preserve">     </w:t>
      </w:r>
      <w:r w:rsidRPr="00664410">
        <w:rPr>
          <w:b w:val="0"/>
          <w:bCs w:val="0"/>
        </w:rPr>
        <w:tab/>
        <w:t xml:space="preserve">- </w:t>
      </w:r>
      <w:proofErr w:type="spellStart"/>
      <w:r w:rsidRPr="00664410">
        <w:rPr>
          <w:b w:val="0"/>
          <w:bCs w:val="0"/>
        </w:rPr>
        <w:t>Kĩ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nhận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biết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phân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biệt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phát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triển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óc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quan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sát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tính</w:t>
      </w:r>
      <w:proofErr w:type="spellEnd"/>
      <w:r w:rsidRPr="00664410">
        <w:rPr>
          <w:b w:val="0"/>
          <w:bCs w:val="0"/>
        </w:rPr>
        <w:t xml:space="preserve"> ham </w:t>
      </w:r>
      <w:proofErr w:type="spellStart"/>
      <w:r w:rsidRPr="00664410">
        <w:rPr>
          <w:b w:val="0"/>
          <w:bCs w:val="0"/>
        </w:rPr>
        <w:t>hiểu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biết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của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>.</w:t>
      </w:r>
    </w:p>
    <w:p w14:paraId="49533FED" w14:textId="61209741" w:rsidR="0038269C" w:rsidRPr="00664410" w:rsidRDefault="0038269C" w:rsidP="0038269C">
      <w:pPr>
        <w:spacing w:after="0"/>
        <w:ind w:left="-700" w:right="-1360"/>
        <w:rPr>
          <w:b w:val="0"/>
          <w:bCs w:val="0"/>
        </w:rPr>
      </w:pPr>
      <w:r w:rsidRPr="00664410">
        <w:rPr>
          <w:b w:val="0"/>
          <w:bCs w:val="0"/>
        </w:rPr>
        <w:t xml:space="preserve">      </w:t>
      </w:r>
      <w:r w:rsidRPr="00664410">
        <w:rPr>
          <w:b w:val="0"/>
          <w:bCs w:val="0"/>
        </w:rPr>
        <w:tab/>
        <w:t xml:space="preserve">- Rèn </w:t>
      </w:r>
      <w:proofErr w:type="spellStart"/>
      <w:r w:rsidRPr="00664410">
        <w:rPr>
          <w:b w:val="0"/>
          <w:bCs w:val="0"/>
        </w:rPr>
        <w:t>kĩ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tô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vẽ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xé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dán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>.</w:t>
      </w:r>
      <w:r w:rsidRPr="00664410">
        <w:rPr>
          <w:b w:val="0"/>
          <w:bCs w:val="0"/>
        </w:rPr>
        <w:tab/>
      </w:r>
    </w:p>
    <w:p w14:paraId="19C852EC" w14:textId="44BDC66F" w:rsidR="0038269C" w:rsidRPr="00664410" w:rsidRDefault="0038269C" w:rsidP="0038269C">
      <w:pPr>
        <w:spacing w:after="0"/>
        <w:ind w:right="-1360"/>
        <w:rPr>
          <w:b w:val="0"/>
          <w:bCs w:val="0"/>
        </w:rPr>
      </w:pPr>
      <w:r w:rsidRPr="00664410">
        <w:rPr>
          <w:b w:val="0"/>
          <w:bCs w:val="0"/>
        </w:rPr>
        <w:t xml:space="preserve">- Rèn </w:t>
      </w:r>
      <w:proofErr w:type="spellStart"/>
      <w:r w:rsidRPr="00664410">
        <w:rPr>
          <w:b w:val="0"/>
          <w:bCs w:val="0"/>
        </w:rPr>
        <w:t>phát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triển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ngôn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ngữ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trẻ</w:t>
      </w:r>
      <w:proofErr w:type="spellEnd"/>
      <w:r w:rsidR="007B3557" w:rsidRPr="00664410">
        <w:rPr>
          <w:b w:val="0"/>
          <w:bCs w:val="0"/>
        </w:rPr>
        <w:t xml:space="preserve">, </w:t>
      </w:r>
      <w:proofErr w:type="spellStart"/>
      <w:r w:rsidR="007B3557" w:rsidRPr="00664410">
        <w:rPr>
          <w:b w:val="0"/>
          <w:bCs w:val="0"/>
        </w:rPr>
        <w:t>phát</w:t>
      </w:r>
      <w:proofErr w:type="spellEnd"/>
      <w:r w:rsidR="007B3557" w:rsidRPr="00664410">
        <w:rPr>
          <w:b w:val="0"/>
          <w:bCs w:val="0"/>
        </w:rPr>
        <w:t xml:space="preserve"> </w:t>
      </w:r>
      <w:proofErr w:type="spellStart"/>
      <w:r w:rsidR="007B3557" w:rsidRPr="00664410">
        <w:rPr>
          <w:b w:val="0"/>
          <w:bCs w:val="0"/>
        </w:rPr>
        <w:t>âm</w:t>
      </w:r>
      <w:proofErr w:type="spellEnd"/>
      <w:r w:rsidR="007B3557" w:rsidRPr="00664410">
        <w:rPr>
          <w:b w:val="0"/>
          <w:bCs w:val="0"/>
        </w:rPr>
        <w:t xml:space="preserve"> </w:t>
      </w:r>
      <w:proofErr w:type="spellStart"/>
      <w:r w:rsidR="007B3557" w:rsidRPr="00664410">
        <w:rPr>
          <w:b w:val="0"/>
          <w:bCs w:val="0"/>
        </w:rPr>
        <w:t>đúng</w:t>
      </w:r>
      <w:proofErr w:type="spellEnd"/>
      <w:r w:rsidR="007B3557" w:rsidRPr="00664410">
        <w:rPr>
          <w:b w:val="0"/>
          <w:bCs w:val="0"/>
        </w:rPr>
        <w:t xml:space="preserve"> </w:t>
      </w:r>
      <w:proofErr w:type="spellStart"/>
      <w:r w:rsidR="007B3557" w:rsidRPr="00664410">
        <w:rPr>
          <w:b w:val="0"/>
          <w:bCs w:val="0"/>
        </w:rPr>
        <w:t>chữ</w:t>
      </w:r>
      <w:proofErr w:type="spellEnd"/>
      <w:r w:rsidR="007B3557" w:rsidRPr="00664410">
        <w:rPr>
          <w:b w:val="0"/>
          <w:bCs w:val="0"/>
        </w:rPr>
        <w:t xml:space="preserve"> </w:t>
      </w:r>
      <w:proofErr w:type="spellStart"/>
      <w:r w:rsidR="007B3557" w:rsidRPr="00664410">
        <w:rPr>
          <w:b w:val="0"/>
          <w:bCs w:val="0"/>
        </w:rPr>
        <w:t>cái</w:t>
      </w:r>
      <w:proofErr w:type="spellEnd"/>
      <w:r w:rsidR="007B3557" w:rsidRPr="00664410">
        <w:rPr>
          <w:b w:val="0"/>
          <w:bCs w:val="0"/>
        </w:rPr>
        <w:t xml:space="preserve"> h, k</w:t>
      </w:r>
    </w:p>
    <w:p w14:paraId="4B630421" w14:textId="01C2BFE7" w:rsidR="002E203B" w:rsidRPr="00664410" w:rsidRDefault="002E203B" w:rsidP="002E203B">
      <w:pPr>
        <w:spacing w:after="0"/>
        <w:rPr>
          <w:b w:val="0"/>
        </w:rPr>
      </w:pPr>
      <w:r w:rsidRPr="00664410">
        <w:rPr>
          <w:b w:val="0"/>
          <w:lang w:val="vi-VN"/>
        </w:rPr>
        <w:t xml:space="preserve">- Rèn kĩ năng tô theo nét chấm mờ chữ cái </w:t>
      </w:r>
      <w:proofErr w:type="spellStart"/>
      <w:r w:rsidR="00347556" w:rsidRPr="00664410">
        <w:rPr>
          <w:b w:val="0"/>
        </w:rPr>
        <w:t>h,k</w:t>
      </w:r>
      <w:proofErr w:type="spellEnd"/>
      <w:r w:rsidRPr="00664410">
        <w:rPr>
          <w:b w:val="0"/>
          <w:lang w:val="vi-VN"/>
        </w:rPr>
        <w:t xml:space="preserve">, nhận biết và phát âm đúng chữ cái </w:t>
      </w:r>
      <w:r w:rsidR="00347556" w:rsidRPr="00664410">
        <w:rPr>
          <w:b w:val="0"/>
        </w:rPr>
        <w:t>h, k</w:t>
      </w:r>
    </w:p>
    <w:p w14:paraId="4C24E428" w14:textId="77777777" w:rsidR="000829C4" w:rsidRPr="00664410" w:rsidRDefault="000829C4" w:rsidP="00347556">
      <w:pPr>
        <w:spacing w:after="0" w:line="288" w:lineRule="auto"/>
        <w:jc w:val="both"/>
        <w:rPr>
          <w:b w:val="0"/>
          <w:bCs w:val="0"/>
          <w:lang w:val="nl-NL"/>
        </w:rPr>
      </w:pPr>
      <w:r w:rsidRPr="00664410">
        <w:rPr>
          <w:b w:val="0"/>
          <w:bCs w:val="0"/>
          <w:lang w:val="nl-NL"/>
        </w:rPr>
        <w:t>- Rèn kỹ năng nhận biết, phân biệt và kỹ năng diễn đạt của trẻ về một số loại PTGT đường bộ</w:t>
      </w:r>
    </w:p>
    <w:p w14:paraId="3E51B330" w14:textId="5DB2595B" w:rsidR="000829C4" w:rsidRPr="00664410" w:rsidRDefault="000829C4" w:rsidP="00347556">
      <w:pPr>
        <w:spacing w:after="0" w:line="288" w:lineRule="auto"/>
        <w:jc w:val="both"/>
        <w:rPr>
          <w:b w:val="0"/>
          <w:bCs w:val="0"/>
          <w:lang w:val="nl-NL"/>
        </w:rPr>
      </w:pPr>
      <w:r w:rsidRPr="00664410">
        <w:rPr>
          <w:b w:val="0"/>
          <w:bCs w:val="0"/>
          <w:lang w:val="nl-NL"/>
        </w:rPr>
        <w:t xml:space="preserve">- Rèn kỹ năng so sánh của trẻ về một số loại PTGT </w:t>
      </w:r>
    </w:p>
    <w:p w14:paraId="2761424E" w14:textId="5E742875" w:rsidR="00550B30" w:rsidRPr="00664410" w:rsidRDefault="000829C4" w:rsidP="0047385E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  <w:lang w:val="nl-NL"/>
        </w:rPr>
        <w:t>- Rèn kĩ năng vẽ, cắt dán các PTGT đường bộ</w:t>
      </w:r>
      <w:r w:rsidR="0047385E" w:rsidRPr="00664410">
        <w:rPr>
          <w:b w:val="0"/>
          <w:bCs w:val="0"/>
        </w:rPr>
        <w:t xml:space="preserve"> </w:t>
      </w:r>
      <w:proofErr w:type="spellStart"/>
      <w:r w:rsidR="0047385E" w:rsidRPr="00664410">
        <w:rPr>
          <w:b w:val="0"/>
          <w:bCs w:val="0"/>
        </w:rPr>
        <w:t>tô</w:t>
      </w:r>
      <w:proofErr w:type="spellEnd"/>
      <w:r w:rsidR="0047385E" w:rsidRPr="00664410">
        <w:rPr>
          <w:b w:val="0"/>
          <w:bCs w:val="0"/>
        </w:rPr>
        <w:t xml:space="preserve">, PTGT </w:t>
      </w:r>
      <w:proofErr w:type="spellStart"/>
      <w:r w:rsidR="0047385E" w:rsidRPr="00664410">
        <w:rPr>
          <w:b w:val="0"/>
          <w:bCs w:val="0"/>
        </w:rPr>
        <w:t>đường</w:t>
      </w:r>
      <w:proofErr w:type="spellEnd"/>
      <w:r w:rsidR="0047385E" w:rsidRPr="00664410">
        <w:rPr>
          <w:b w:val="0"/>
          <w:bCs w:val="0"/>
        </w:rPr>
        <w:t xml:space="preserve"> </w:t>
      </w:r>
      <w:proofErr w:type="spellStart"/>
      <w:r w:rsidR="0047385E" w:rsidRPr="00664410">
        <w:rPr>
          <w:b w:val="0"/>
          <w:bCs w:val="0"/>
        </w:rPr>
        <w:t>hàng</w:t>
      </w:r>
      <w:proofErr w:type="spellEnd"/>
      <w:r w:rsidR="0047385E" w:rsidRPr="00664410">
        <w:rPr>
          <w:b w:val="0"/>
          <w:bCs w:val="0"/>
        </w:rPr>
        <w:t xml:space="preserve"> </w:t>
      </w:r>
      <w:proofErr w:type="spellStart"/>
      <w:r w:rsidR="0047385E" w:rsidRPr="00664410">
        <w:rPr>
          <w:b w:val="0"/>
          <w:bCs w:val="0"/>
        </w:rPr>
        <w:t>không</w:t>
      </w:r>
      <w:proofErr w:type="spellEnd"/>
      <w:r w:rsidR="0047385E" w:rsidRPr="00664410">
        <w:rPr>
          <w:b w:val="0"/>
          <w:bCs w:val="0"/>
        </w:rPr>
        <w:t>.</w:t>
      </w:r>
    </w:p>
    <w:p w14:paraId="7B65CD9B" w14:textId="4CEFD23D" w:rsidR="00BE5B07" w:rsidRPr="00664410" w:rsidRDefault="00BE5B07" w:rsidP="00550B30">
      <w:pPr>
        <w:spacing w:after="0" w:line="288" w:lineRule="auto"/>
        <w:jc w:val="both"/>
        <w:rPr>
          <w:b w:val="0"/>
          <w:bCs w:val="0"/>
          <w:lang w:val="nl-NL"/>
        </w:rPr>
      </w:pPr>
      <w:r w:rsidRPr="00664410">
        <w:rPr>
          <w:rFonts w:ascii=".VnTime" w:hAnsi=".VnTime"/>
          <w:b w:val="0"/>
          <w:bCs w:val="0"/>
        </w:rPr>
        <w:t xml:space="preserve">- </w:t>
      </w:r>
      <w:proofErr w:type="spellStart"/>
      <w:r w:rsidRPr="00664410">
        <w:rPr>
          <w:rFonts w:ascii=".VnTime" w:hAnsi=".VnTime"/>
          <w:b w:val="0"/>
          <w:bCs w:val="0"/>
        </w:rPr>
        <w:t>RÌn</w:t>
      </w:r>
      <w:proofErr w:type="spellEnd"/>
      <w:r w:rsidRPr="00664410">
        <w:rPr>
          <w:rFonts w:ascii=".VnTime" w:hAnsi=".VnTime"/>
          <w:b w:val="0"/>
          <w:bCs w:val="0"/>
        </w:rPr>
        <w:t xml:space="preserve"> </w:t>
      </w:r>
      <w:proofErr w:type="spellStart"/>
      <w:r w:rsidRPr="00664410">
        <w:rPr>
          <w:rFonts w:ascii=".VnTime" w:hAnsi=".VnTime"/>
          <w:b w:val="0"/>
          <w:bCs w:val="0"/>
        </w:rPr>
        <w:t>trÎ</w:t>
      </w:r>
      <w:proofErr w:type="spellEnd"/>
      <w:r w:rsidRPr="00664410">
        <w:rPr>
          <w:rFonts w:ascii=".VnTime" w:hAnsi=".VnTime"/>
          <w:b w:val="0"/>
          <w:bCs w:val="0"/>
        </w:rPr>
        <w:t xml:space="preserve"> ®</w:t>
      </w:r>
      <w:proofErr w:type="spellStart"/>
      <w:r w:rsidRPr="00664410">
        <w:rPr>
          <w:rFonts w:ascii=".VnTime" w:hAnsi=".VnTime"/>
          <w:b w:val="0"/>
          <w:bCs w:val="0"/>
        </w:rPr>
        <w:t>äc</w:t>
      </w:r>
      <w:proofErr w:type="spellEnd"/>
      <w:r w:rsidRPr="00664410">
        <w:rPr>
          <w:rFonts w:ascii=".VnTime" w:hAnsi=".VnTime"/>
          <w:b w:val="0"/>
          <w:bCs w:val="0"/>
        </w:rPr>
        <w:t xml:space="preserve"> </w:t>
      </w:r>
      <w:proofErr w:type="spellStart"/>
      <w:r w:rsidRPr="00664410">
        <w:rPr>
          <w:rFonts w:ascii=".VnTime" w:hAnsi=".VnTime"/>
          <w:b w:val="0"/>
          <w:bCs w:val="0"/>
        </w:rPr>
        <w:t>thuéc</w:t>
      </w:r>
      <w:proofErr w:type="spellEnd"/>
      <w:r w:rsidRPr="00664410">
        <w:rPr>
          <w:rFonts w:ascii=".VnTime" w:hAnsi=".VnTime"/>
          <w:b w:val="0"/>
          <w:bCs w:val="0"/>
        </w:rPr>
        <w:t xml:space="preserve"> </w:t>
      </w:r>
      <w:proofErr w:type="spellStart"/>
      <w:r w:rsidRPr="00664410">
        <w:rPr>
          <w:rFonts w:ascii=".VnTime" w:hAnsi=".VnTime"/>
          <w:b w:val="0"/>
          <w:bCs w:val="0"/>
        </w:rPr>
        <w:t>th</w:t>
      </w:r>
      <w:proofErr w:type="spellEnd"/>
      <w:r w:rsidRPr="00664410">
        <w:rPr>
          <w:rFonts w:ascii=".VnTime" w:hAnsi=".VnTime"/>
          <w:b w:val="0"/>
          <w:bCs w:val="0"/>
        </w:rPr>
        <w:t>¬, ®</w:t>
      </w:r>
      <w:proofErr w:type="spellStart"/>
      <w:r w:rsidRPr="00664410">
        <w:rPr>
          <w:rFonts w:ascii=".VnTime" w:hAnsi=".VnTime"/>
          <w:b w:val="0"/>
          <w:bCs w:val="0"/>
        </w:rPr>
        <w:t>äc</w:t>
      </w:r>
      <w:proofErr w:type="spellEnd"/>
      <w:r w:rsidRPr="00664410">
        <w:rPr>
          <w:rFonts w:ascii=".VnTime" w:hAnsi=".VnTime"/>
          <w:b w:val="0"/>
          <w:bCs w:val="0"/>
        </w:rPr>
        <w:t xml:space="preserve"> </w:t>
      </w:r>
      <w:proofErr w:type="spellStart"/>
      <w:r w:rsidRPr="00664410">
        <w:rPr>
          <w:rFonts w:ascii=".VnTime" w:hAnsi=".VnTime"/>
          <w:b w:val="0"/>
          <w:bCs w:val="0"/>
        </w:rPr>
        <w:t>th</w:t>
      </w:r>
      <w:proofErr w:type="spellEnd"/>
      <w:r w:rsidRPr="00664410">
        <w:rPr>
          <w:rFonts w:ascii=".VnTime" w:hAnsi=".VnTime"/>
          <w:b w:val="0"/>
          <w:bCs w:val="0"/>
        </w:rPr>
        <w:t xml:space="preserve">¬ </w:t>
      </w:r>
      <w:proofErr w:type="spellStart"/>
      <w:r w:rsidRPr="00664410">
        <w:rPr>
          <w:rFonts w:ascii=".VnTime" w:hAnsi=".VnTime"/>
          <w:b w:val="0"/>
          <w:bCs w:val="0"/>
        </w:rPr>
        <w:t>diÔn</w:t>
      </w:r>
      <w:proofErr w:type="spellEnd"/>
      <w:r w:rsidRPr="00664410">
        <w:rPr>
          <w:rFonts w:ascii=".VnTime" w:hAnsi=".VnTime"/>
          <w:b w:val="0"/>
          <w:bCs w:val="0"/>
        </w:rPr>
        <w:t xml:space="preserve"> </w:t>
      </w:r>
      <w:proofErr w:type="spellStart"/>
      <w:r w:rsidRPr="00664410">
        <w:rPr>
          <w:rFonts w:ascii=".VnTime" w:hAnsi=".VnTime"/>
          <w:b w:val="0"/>
          <w:bCs w:val="0"/>
        </w:rPr>
        <w:t>c¶m</w:t>
      </w:r>
      <w:proofErr w:type="spellEnd"/>
      <w:r w:rsidRPr="00664410">
        <w:rPr>
          <w:rFonts w:ascii=".VnTime" w:hAnsi=".VnTime"/>
          <w:b w:val="0"/>
          <w:bCs w:val="0"/>
        </w:rPr>
        <w:t xml:space="preserve">, </w:t>
      </w:r>
      <w:proofErr w:type="spellStart"/>
      <w:r w:rsidRPr="00664410">
        <w:rPr>
          <w:rFonts w:ascii=".VnTime" w:hAnsi=".VnTime"/>
          <w:b w:val="0"/>
          <w:bCs w:val="0"/>
        </w:rPr>
        <w:t>hiÓu</w:t>
      </w:r>
      <w:proofErr w:type="spellEnd"/>
      <w:r w:rsidRPr="00664410">
        <w:rPr>
          <w:rFonts w:ascii=".VnTime" w:hAnsi=".VnTime"/>
          <w:b w:val="0"/>
          <w:bCs w:val="0"/>
        </w:rPr>
        <w:t xml:space="preserve"> ý </w:t>
      </w:r>
      <w:proofErr w:type="spellStart"/>
      <w:r w:rsidRPr="00664410">
        <w:rPr>
          <w:rFonts w:ascii=".VnTime" w:hAnsi=".VnTime"/>
          <w:b w:val="0"/>
          <w:bCs w:val="0"/>
        </w:rPr>
        <w:t>nghÜa</w:t>
      </w:r>
      <w:proofErr w:type="spellEnd"/>
      <w:r w:rsidRPr="00664410">
        <w:rPr>
          <w:rFonts w:ascii=".VnTime" w:hAnsi=".VnTime"/>
          <w:b w:val="0"/>
          <w:bCs w:val="0"/>
        </w:rPr>
        <w:t xml:space="preserve"> </w:t>
      </w:r>
      <w:proofErr w:type="spellStart"/>
      <w:r w:rsidRPr="00664410">
        <w:rPr>
          <w:rFonts w:ascii=".VnTime" w:hAnsi=".VnTime"/>
          <w:b w:val="0"/>
          <w:bCs w:val="0"/>
        </w:rPr>
        <w:t>bµi</w:t>
      </w:r>
      <w:proofErr w:type="spellEnd"/>
      <w:r w:rsidRPr="00664410">
        <w:rPr>
          <w:rFonts w:ascii=".VnTime" w:hAnsi=".VnTime"/>
          <w:b w:val="0"/>
          <w:bCs w:val="0"/>
        </w:rPr>
        <w:t xml:space="preserve"> </w:t>
      </w:r>
      <w:proofErr w:type="spellStart"/>
      <w:r w:rsidRPr="00664410">
        <w:rPr>
          <w:rFonts w:ascii=".VnTime" w:hAnsi=".VnTime"/>
          <w:b w:val="0"/>
          <w:bCs w:val="0"/>
        </w:rPr>
        <w:t>th</w:t>
      </w:r>
      <w:proofErr w:type="spellEnd"/>
      <w:r w:rsidRPr="00664410">
        <w:rPr>
          <w:rFonts w:ascii=".VnTime" w:hAnsi=".VnTime"/>
          <w:b w:val="0"/>
          <w:bCs w:val="0"/>
        </w:rPr>
        <w:t xml:space="preserve">¬. </w:t>
      </w:r>
      <w:proofErr w:type="spellStart"/>
      <w:r w:rsidRPr="00664410">
        <w:rPr>
          <w:b w:val="0"/>
          <w:bCs w:val="0"/>
        </w:rPr>
        <w:t>Biết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chơi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trò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chơi</w:t>
      </w:r>
      <w:proofErr w:type="spellEnd"/>
    </w:p>
    <w:p w14:paraId="4FCCB5C3" w14:textId="2748AC14" w:rsidR="00BE5B07" w:rsidRPr="00664410" w:rsidRDefault="00BE5B07" w:rsidP="00347556">
      <w:pPr>
        <w:spacing w:after="0"/>
        <w:jc w:val="both"/>
        <w:rPr>
          <w:b w:val="0"/>
          <w:bCs w:val="0"/>
        </w:rPr>
      </w:pPr>
      <w:r w:rsidRPr="00664410">
        <w:rPr>
          <w:b w:val="0"/>
          <w:bCs w:val="0"/>
        </w:rPr>
        <w:t xml:space="preserve">- Rèn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kỹ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tô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viết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tư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thế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ngồi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cách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cầm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bút</w:t>
      </w:r>
      <w:proofErr w:type="spellEnd"/>
    </w:p>
    <w:p w14:paraId="1754D340" w14:textId="77777777" w:rsidR="000829C4" w:rsidRPr="00664410" w:rsidRDefault="000829C4" w:rsidP="00347556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lastRenderedPageBreak/>
        <w:t xml:space="preserve">-  Rèn </w:t>
      </w:r>
      <w:proofErr w:type="spellStart"/>
      <w:r w:rsidRPr="00664410">
        <w:rPr>
          <w:b w:val="0"/>
          <w:bCs w:val="0"/>
        </w:rPr>
        <w:t>kĩ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quan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sát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ghi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nhớ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miêu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tả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p</w:t>
      </w:r>
      <w:r w:rsidRPr="00664410">
        <w:rPr>
          <w:b w:val="0"/>
          <w:bCs w:val="0"/>
          <w:color w:val="333333"/>
          <w:shd w:val="clear" w:color="auto" w:fill="FFFFFF"/>
        </w:rPr>
        <w:t>hát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triển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ngôn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ngữ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mạch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lạc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cho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trẻ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trong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việc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sử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dụng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từ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ngữ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để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diễn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đạt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sự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hiểu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biết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của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mình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về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các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phương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tiện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giao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thông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đường</w:t>
      </w:r>
      <w:proofErr w:type="spellEnd"/>
      <w:r w:rsidRPr="00664410">
        <w:rPr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Pr="00664410">
        <w:rPr>
          <w:b w:val="0"/>
          <w:bCs w:val="0"/>
          <w:color w:val="333333"/>
          <w:shd w:val="clear" w:color="auto" w:fill="FFFFFF"/>
        </w:rPr>
        <w:t>thủy</w:t>
      </w:r>
      <w:proofErr w:type="spellEnd"/>
      <w:r w:rsidRPr="00664410">
        <w:rPr>
          <w:b w:val="0"/>
          <w:bCs w:val="0"/>
          <w:color w:val="333333"/>
          <w:shd w:val="clear" w:color="auto" w:fill="FFFFFF"/>
          <w:lang w:val="vi-VN"/>
        </w:rPr>
        <w:t>, đường hàng không</w:t>
      </w:r>
      <w:r w:rsidRPr="00664410">
        <w:rPr>
          <w:b w:val="0"/>
          <w:bCs w:val="0"/>
          <w:color w:val="333333"/>
          <w:shd w:val="clear" w:color="auto" w:fill="FFFFFF"/>
        </w:rPr>
        <w:t> </w:t>
      </w:r>
    </w:p>
    <w:p w14:paraId="2C38EBF5" w14:textId="77777777" w:rsidR="000829C4" w:rsidRPr="00664410" w:rsidRDefault="000829C4" w:rsidP="00347556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Rèn </w:t>
      </w:r>
      <w:proofErr w:type="spellStart"/>
      <w:r w:rsidRPr="00664410">
        <w:rPr>
          <w:b w:val="0"/>
          <w:bCs w:val="0"/>
        </w:rPr>
        <w:t>kĩ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rõ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lời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vận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động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đúng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nhạc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kĩ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vẽ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tô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màu</w:t>
      </w:r>
      <w:proofErr w:type="spellEnd"/>
      <w:r w:rsidRPr="00664410">
        <w:rPr>
          <w:b w:val="0"/>
          <w:bCs w:val="0"/>
          <w:lang w:val="vi-VN"/>
        </w:rPr>
        <w:t>, cắt dán</w:t>
      </w:r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khéo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léo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rèn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kĩ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lao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động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tự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phục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vụ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kĩ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phối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kết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hợp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theo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nhóm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chơi</w:t>
      </w:r>
      <w:proofErr w:type="spellEnd"/>
    </w:p>
    <w:p w14:paraId="6998D054" w14:textId="77777777" w:rsidR="000829C4" w:rsidRPr="00664410" w:rsidRDefault="000829C4" w:rsidP="00347556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Rèn </w:t>
      </w:r>
      <w:proofErr w:type="spellStart"/>
      <w:r w:rsidRPr="00664410">
        <w:rPr>
          <w:b w:val="0"/>
          <w:bCs w:val="0"/>
        </w:rPr>
        <w:t>kĩ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trả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lời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lễ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phép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có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văn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hóa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giao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tiếp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lịch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sự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nhẹ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nhàng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cùng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cô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giáo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các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bạn</w:t>
      </w:r>
      <w:proofErr w:type="spellEnd"/>
      <w:r w:rsidRPr="00664410">
        <w:rPr>
          <w:b w:val="0"/>
          <w:bCs w:val="0"/>
        </w:rPr>
        <w:t>.</w:t>
      </w:r>
    </w:p>
    <w:p w14:paraId="267D249F" w14:textId="77777777" w:rsidR="000829C4" w:rsidRPr="00664410" w:rsidRDefault="000829C4" w:rsidP="00347556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Rèn </w:t>
      </w:r>
      <w:proofErr w:type="spellStart"/>
      <w:r w:rsidRPr="00664410">
        <w:rPr>
          <w:b w:val="0"/>
          <w:bCs w:val="0"/>
        </w:rPr>
        <w:t>kỹ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nhận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biết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phân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biệt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kỹ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diễn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đạt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của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về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một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số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loại</w:t>
      </w:r>
      <w:proofErr w:type="spellEnd"/>
      <w:r w:rsidRPr="00664410">
        <w:rPr>
          <w:b w:val="0"/>
          <w:bCs w:val="0"/>
        </w:rPr>
        <w:t xml:space="preserve"> PTGT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thủy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hàng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không</w:t>
      </w:r>
      <w:proofErr w:type="spellEnd"/>
    </w:p>
    <w:p w14:paraId="29F2B623" w14:textId="77777777" w:rsidR="000829C4" w:rsidRPr="00664410" w:rsidRDefault="000829C4" w:rsidP="00347556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Rèn </w:t>
      </w:r>
      <w:proofErr w:type="spellStart"/>
      <w:r w:rsidRPr="00664410">
        <w:rPr>
          <w:b w:val="0"/>
          <w:bCs w:val="0"/>
        </w:rPr>
        <w:t>kỹ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năng</w:t>
      </w:r>
      <w:proofErr w:type="spellEnd"/>
      <w:r w:rsidRPr="00664410">
        <w:rPr>
          <w:b w:val="0"/>
          <w:bCs w:val="0"/>
        </w:rPr>
        <w:t xml:space="preserve"> so </w:t>
      </w:r>
      <w:proofErr w:type="spellStart"/>
      <w:r w:rsidRPr="00664410">
        <w:rPr>
          <w:b w:val="0"/>
          <w:bCs w:val="0"/>
        </w:rPr>
        <w:t>sánh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của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về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một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số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loại</w:t>
      </w:r>
      <w:proofErr w:type="spellEnd"/>
      <w:r w:rsidRPr="00664410">
        <w:rPr>
          <w:b w:val="0"/>
          <w:bCs w:val="0"/>
        </w:rPr>
        <w:t xml:space="preserve"> PTGT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thủy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hàng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không</w:t>
      </w:r>
      <w:proofErr w:type="spellEnd"/>
    </w:p>
    <w:p w14:paraId="3B684C3E" w14:textId="77777777" w:rsidR="004E3057" w:rsidRPr="00664410" w:rsidRDefault="004E3057" w:rsidP="004E3057">
      <w:pPr>
        <w:spacing w:after="0"/>
        <w:rPr>
          <w:bCs w:val="0"/>
          <w:lang w:val="vi-VN"/>
        </w:rPr>
      </w:pPr>
      <w:r w:rsidRPr="00664410">
        <w:rPr>
          <w:bCs w:val="0"/>
          <w:lang w:val="vi-VN"/>
        </w:rPr>
        <w:t>3. Thái độ.</w:t>
      </w:r>
    </w:p>
    <w:p w14:paraId="2B41BF3D" w14:textId="77777777" w:rsidR="004E3057" w:rsidRPr="00664410" w:rsidRDefault="004E3057" w:rsidP="004E3057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Biết tuân thủ các quy định của luật GT khi tham gia GT</w:t>
      </w:r>
    </w:p>
    <w:p w14:paraId="37BC0A89" w14:textId="77777777" w:rsidR="004E3057" w:rsidRPr="00664410" w:rsidRDefault="004E3057" w:rsidP="004E3057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Nhận biết được 1 số vật dụng, nơi nguy hiểm, và cách phòng tránh.</w:t>
      </w:r>
    </w:p>
    <w:p w14:paraId="1DEECDF0" w14:textId="77777777" w:rsidR="00B225A9" w:rsidRPr="00664410" w:rsidRDefault="00B225A9" w:rsidP="00B225A9">
      <w:pPr>
        <w:spacing w:after="0" w:line="276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Biết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yêu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quý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các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mẹ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cô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giáo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các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chị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em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gái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biết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quan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tâm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giúp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đỡ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người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phụ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nữ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trong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đình</w:t>
      </w:r>
      <w:proofErr w:type="spellEnd"/>
      <w:r w:rsidRPr="00664410">
        <w:rPr>
          <w:b w:val="0"/>
          <w:bCs w:val="0"/>
        </w:rPr>
        <w:t>.</w:t>
      </w:r>
    </w:p>
    <w:p w14:paraId="6D5F44B4" w14:textId="77777777" w:rsidR="00B225A9" w:rsidRPr="00664410" w:rsidRDefault="00B225A9" w:rsidP="00B225A9">
      <w:pPr>
        <w:spacing w:after="0" w:line="276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Giáo</w:t>
      </w:r>
      <w:proofErr w:type="spellEnd"/>
      <w:r w:rsidRPr="00664410">
        <w:rPr>
          <w:b w:val="0"/>
          <w:bCs w:val="0"/>
          <w:lang w:val="vi-VN"/>
        </w:rPr>
        <w:t xml:space="preserve"> dục trẻ biết ngoan ngoãn, lễ phép, b</w:t>
      </w:r>
      <w:proofErr w:type="spellStart"/>
      <w:r w:rsidRPr="00664410">
        <w:rPr>
          <w:b w:val="0"/>
          <w:bCs w:val="0"/>
        </w:rPr>
        <w:t>iết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nghe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lời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chăm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ngoan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để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bà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mẹ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vui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lòng</w:t>
      </w:r>
      <w:proofErr w:type="spellEnd"/>
    </w:p>
    <w:p w14:paraId="7ADBA965" w14:textId="77777777" w:rsidR="00B225A9" w:rsidRPr="00664410" w:rsidRDefault="00B225A9" w:rsidP="00B225A9">
      <w:pPr>
        <w:spacing w:after="0"/>
        <w:ind w:right="-1360"/>
        <w:rPr>
          <w:b w:val="0"/>
          <w:bCs w:val="0"/>
        </w:rPr>
      </w:pPr>
      <w:r w:rsidRPr="00664410">
        <w:rPr>
          <w:b w:val="0"/>
          <w:bCs w:val="0"/>
        </w:rPr>
        <w:t xml:space="preserve">- </w:t>
      </w:r>
      <w:proofErr w:type="spellStart"/>
      <w:r w:rsidRPr="00664410">
        <w:rPr>
          <w:b w:val="0"/>
          <w:bCs w:val="0"/>
        </w:rPr>
        <w:t>Đối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xử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bằng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biết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sẻ</w:t>
      </w:r>
      <w:proofErr w:type="spellEnd"/>
      <w:r w:rsidRPr="00664410">
        <w:rPr>
          <w:b w:val="0"/>
          <w:bCs w:val="0"/>
        </w:rPr>
        <w:t xml:space="preserve"> chia, </w:t>
      </w:r>
      <w:proofErr w:type="spellStart"/>
      <w:r w:rsidRPr="00664410">
        <w:rPr>
          <w:b w:val="0"/>
          <w:bCs w:val="0"/>
        </w:rPr>
        <w:t>động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viên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những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người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phụ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nữ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thể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hiện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niềm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vui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tự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hào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về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phái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nữ</w:t>
      </w:r>
      <w:proofErr w:type="spellEnd"/>
      <w:r w:rsidRPr="00664410">
        <w:rPr>
          <w:b w:val="0"/>
          <w:bCs w:val="0"/>
        </w:rPr>
        <w:t xml:space="preserve"> qua </w:t>
      </w:r>
      <w:proofErr w:type="spellStart"/>
      <w:r w:rsidRPr="00664410">
        <w:rPr>
          <w:b w:val="0"/>
          <w:bCs w:val="0"/>
        </w:rPr>
        <w:t>các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hđộng</w:t>
      </w:r>
      <w:proofErr w:type="spellEnd"/>
    </w:p>
    <w:p w14:paraId="6E1973FC" w14:textId="77777777" w:rsidR="000829C4" w:rsidRPr="00664410" w:rsidRDefault="000829C4" w:rsidP="00F073A1">
      <w:pPr>
        <w:spacing w:after="0" w:line="288" w:lineRule="auto"/>
        <w:rPr>
          <w:b w:val="0"/>
          <w:bCs w:val="0"/>
          <w:lang w:val="vi-VN"/>
        </w:rPr>
      </w:pPr>
      <w:r w:rsidRPr="00664410">
        <w:rPr>
          <w:b w:val="0"/>
          <w:bCs w:val="0"/>
        </w:rPr>
        <w:t xml:space="preserve">- GD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cần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chấp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hành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đúng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luật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giao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thuỷ</w:t>
      </w:r>
      <w:proofErr w:type="spellEnd"/>
      <w:r w:rsidRPr="00664410">
        <w:rPr>
          <w:b w:val="0"/>
          <w:bCs w:val="0"/>
          <w:lang w:val="vi-VN"/>
        </w:rPr>
        <w:t>, đường hàng không</w:t>
      </w:r>
    </w:p>
    <w:p w14:paraId="618379D0" w14:textId="77777777" w:rsidR="000829C4" w:rsidRPr="00664410" w:rsidRDefault="000829C4" w:rsidP="00F073A1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GD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có</w:t>
      </w:r>
      <w:proofErr w:type="spellEnd"/>
      <w:r w:rsidRPr="00664410">
        <w:rPr>
          <w:b w:val="0"/>
          <w:bCs w:val="0"/>
        </w:rPr>
        <w:t xml:space="preserve"> ý </w:t>
      </w:r>
      <w:proofErr w:type="spellStart"/>
      <w:r w:rsidRPr="00664410">
        <w:rPr>
          <w:b w:val="0"/>
          <w:bCs w:val="0"/>
        </w:rPr>
        <w:t>thức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giữ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gìn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vệ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sinh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môi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trường</w:t>
      </w:r>
      <w:proofErr w:type="spellEnd"/>
      <w:r w:rsidRPr="00664410">
        <w:rPr>
          <w:b w:val="0"/>
          <w:bCs w:val="0"/>
        </w:rPr>
        <w:t xml:space="preserve">: </w:t>
      </w:r>
      <w:proofErr w:type="spellStart"/>
      <w:r w:rsidRPr="00664410">
        <w:rPr>
          <w:b w:val="0"/>
          <w:bCs w:val="0"/>
        </w:rPr>
        <w:t>không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vứt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rác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bừa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bãi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xuống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ao</w:t>
      </w:r>
      <w:proofErr w:type="spellEnd"/>
      <w:r w:rsidRPr="00664410">
        <w:rPr>
          <w:b w:val="0"/>
          <w:bCs w:val="0"/>
          <w:lang w:val="vi-VN"/>
        </w:rPr>
        <w:t>,</w:t>
      </w:r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hồ</w:t>
      </w:r>
      <w:proofErr w:type="spellEnd"/>
      <w:r w:rsidRPr="00664410">
        <w:rPr>
          <w:b w:val="0"/>
          <w:bCs w:val="0"/>
          <w:lang w:val="vi-VN"/>
        </w:rPr>
        <w:t>,</w:t>
      </w:r>
      <w:r w:rsidRPr="00664410">
        <w:rPr>
          <w:b w:val="0"/>
          <w:bCs w:val="0"/>
        </w:rPr>
        <w:t xml:space="preserve"> song</w:t>
      </w:r>
      <w:r w:rsidRPr="00664410">
        <w:rPr>
          <w:b w:val="0"/>
          <w:bCs w:val="0"/>
          <w:lang w:val="vi-VN"/>
        </w:rPr>
        <w:t>,</w:t>
      </w:r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biển</w:t>
      </w:r>
      <w:proofErr w:type="spellEnd"/>
      <w:r w:rsidRPr="00664410">
        <w:rPr>
          <w:b w:val="0"/>
          <w:bCs w:val="0"/>
        </w:rPr>
        <w:t>.</w:t>
      </w:r>
    </w:p>
    <w:p w14:paraId="0BE516BA" w14:textId="77777777" w:rsidR="000829C4" w:rsidRPr="00664410" w:rsidRDefault="000829C4" w:rsidP="00F073A1">
      <w:pPr>
        <w:spacing w:after="0" w:line="288" w:lineRule="auto"/>
        <w:rPr>
          <w:b w:val="0"/>
          <w:bCs w:val="0"/>
        </w:rPr>
      </w:pPr>
      <w:r w:rsidRPr="00664410">
        <w:rPr>
          <w:b w:val="0"/>
          <w:bCs w:val="0"/>
        </w:rPr>
        <w:t xml:space="preserve">- Chung </w:t>
      </w:r>
      <w:proofErr w:type="spellStart"/>
      <w:r w:rsidRPr="00664410">
        <w:rPr>
          <w:b w:val="0"/>
          <w:bCs w:val="0"/>
        </w:rPr>
        <w:t>tay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bảo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vệ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vùng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biển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hải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đảo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của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Tổ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quốc</w:t>
      </w:r>
      <w:proofErr w:type="spellEnd"/>
      <w:r w:rsidRPr="00664410">
        <w:rPr>
          <w:b w:val="0"/>
          <w:bCs w:val="0"/>
        </w:rPr>
        <w:t>.</w:t>
      </w:r>
    </w:p>
    <w:p w14:paraId="6EA5A234" w14:textId="3C890AA9" w:rsidR="000829C4" w:rsidRPr="00664410" w:rsidRDefault="000829C4" w:rsidP="00F073A1">
      <w:pPr>
        <w:spacing w:after="0" w:line="288" w:lineRule="auto"/>
        <w:rPr>
          <w:b w:val="0"/>
          <w:bCs w:val="0"/>
        </w:rPr>
        <w:sectPr w:rsidR="000829C4" w:rsidRPr="00664410" w:rsidSect="000829C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284" w:right="567" w:bottom="284" w:left="1134" w:header="720" w:footer="720" w:gutter="0"/>
          <w:pgNumType w:start="1"/>
          <w:cols w:space="720"/>
          <w:titlePg/>
          <w:docGrid w:linePitch="360"/>
        </w:sectPr>
      </w:pPr>
      <w:r w:rsidRPr="00664410">
        <w:rPr>
          <w:b w:val="0"/>
          <w:bCs w:val="0"/>
        </w:rPr>
        <w:t xml:space="preserve">- GD </w:t>
      </w:r>
      <w:proofErr w:type="spellStart"/>
      <w:r w:rsidRPr="00664410">
        <w:rPr>
          <w:b w:val="0"/>
          <w:bCs w:val="0"/>
        </w:rPr>
        <w:t>trẻ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có</w:t>
      </w:r>
      <w:proofErr w:type="spellEnd"/>
      <w:r w:rsidRPr="00664410">
        <w:rPr>
          <w:b w:val="0"/>
          <w:bCs w:val="0"/>
        </w:rPr>
        <w:t xml:space="preserve"> ý </w:t>
      </w:r>
      <w:proofErr w:type="spellStart"/>
      <w:r w:rsidRPr="00664410">
        <w:rPr>
          <w:b w:val="0"/>
          <w:bCs w:val="0"/>
        </w:rPr>
        <w:t>thức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vận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động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người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thân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sử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dụng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nguồn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nguyên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liệu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tự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nhiên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tận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dụng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sức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người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để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điều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khiển</w:t>
      </w:r>
      <w:proofErr w:type="spellEnd"/>
      <w:r w:rsidRPr="00664410">
        <w:rPr>
          <w:b w:val="0"/>
          <w:bCs w:val="0"/>
        </w:rPr>
        <w:t xml:space="preserve">, di </w:t>
      </w:r>
      <w:proofErr w:type="spellStart"/>
      <w:r w:rsidRPr="00664410">
        <w:rPr>
          <w:b w:val="0"/>
          <w:bCs w:val="0"/>
        </w:rPr>
        <w:t>chuyển</w:t>
      </w:r>
      <w:proofErr w:type="spellEnd"/>
      <w:r w:rsidRPr="00664410">
        <w:rPr>
          <w:b w:val="0"/>
          <w:bCs w:val="0"/>
        </w:rPr>
        <w:t xml:space="preserve"> PTGT </w:t>
      </w:r>
      <w:proofErr w:type="spellStart"/>
      <w:r w:rsidRPr="00664410">
        <w:rPr>
          <w:b w:val="0"/>
          <w:bCs w:val="0"/>
        </w:rPr>
        <w:t>đường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thuỷ</w:t>
      </w:r>
      <w:proofErr w:type="spellEnd"/>
      <w:r w:rsidRPr="00664410">
        <w:rPr>
          <w:b w:val="0"/>
          <w:bCs w:val="0"/>
        </w:rPr>
        <w:t xml:space="preserve">, </w:t>
      </w:r>
      <w:proofErr w:type="spellStart"/>
      <w:r w:rsidRPr="00664410">
        <w:rPr>
          <w:b w:val="0"/>
          <w:bCs w:val="0"/>
        </w:rPr>
        <w:t>tiết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kiệm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xăng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dầu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và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góp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phần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bảo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vệ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môi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trường</w:t>
      </w:r>
      <w:proofErr w:type="spellEnd"/>
      <w:r w:rsidRPr="00664410">
        <w:rPr>
          <w:b w:val="0"/>
          <w:bCs w:val="0"/>
        </w:rPr>
        <w:t xml:space="preserve"> </w:t>
      </w:r>
      <w:proofErr w:type="spellStart"/>
      <w:r w:rsidRPr="00664410">
        <w:rPr>
          <w:b w:val="0"/>
          <w:bCs w:val="0"/>
        </w:rPr>
        <w:t>xanh</w:t>
      </w:r>
      <w:proofErr w:type="spellEnd"/>
      <w:r w:rsidRPr="00664410">
        <w:rPr>
          <w:b w:val="0"/>
          <w:bCs w:val="0"/>
        </w:rPr>
        <w:t xml:space="preserve"> - </w:t>
      </w:r>
      <w:proofErr w:type="spellStart"/>
      <w:r w:rsidRPr="00664410">
        <w:rPr>
          <w:b w:val="0"/>
          <w:bCs w:val="0"/>
        </w:rPr>
        <w:t>sạch</w:t>
      </w:r>
      <w:proofErr w:type="spellEnd"/>
      <w:r w:rsidRPr="00664410">
        <w:rPr>
          <w:b w:val="0"/>
          <w:bCs w:val="0"/>
        </w:rPr>
        <w:t xml:space="preserve"> - </w:t>
      </w:r>
      <w:proofErr w:type="spellStart"/>
      <w:r w:rsidRPr="00664410">
        <w:rPr>
          <w:b w:val="0"/>
          <w:bCs w:val="0"/>
        </w:rPr>
        <w:t>đẹ</w:t>
      </w:r>
      <w:r w:rsidR="002B4D9C">
        <w:rPr>
          <w:b w:val="0"/>
          <w:bCs w:val="0"/>
        </w:rPr>
        <w:t>p</w:t>
      </w:r>
      <w:proofErr w:type="spellEnd"/>
    </w:p>
    <w:p w14:paraId="74334636" w14:textId="77777777" w:rsidR="000829C4" w:rsidRPr="00664410" w:rsidRDefault="000829C4" w:rsidP="00B225A9">
      <w:pPr>
        <w:spacing w:after="0"/>
        <w:ind w:right="-1360"/>
        <w:rPr>
          <w:b w:val="0"/>
          <w:bCs w:val="0"/>
        </w:rPr>
      </w:pPr>
    </w:p>
    <w:p w14:paraId="23D94B7B" w14:textId="4CBF5946" w:rsidR="00655CB2" w:rsidRPr="00664410" w:rsidRDefault="00655CB2" w:rsidP="00655CB2">
      <w:pPr>
        <w:spacing w:after="0"/>
        <w:rPr>
          <w:bCs w:val="0"/>
          <w:lang w:val="vi-VN"/>
        </w:rPr>
      </w:pPr>
      <w:r w:rsidRPr="00664410">
        <w:rPr>
          <w:bCs w:val="0"/>
          <w:lang w:val="vi-VN"/>
        </w:rPr>
        <w:t>4. Chuẩn bị</w:t>
      </w:r>
    </w:p>
    <w:p w14:paraId="0AFF724B" w14:textId="77777777" w:rsidR="00547431" w:rsidRPr="00664410" w:rsidRDefault="00547431" w:rsidP="00547431">
      <w:pPr>
        <w:spacing w:after="0"/>
        <w:rPr>
          <w:bCs w:val="0"/>
          <w:lang w:val="vi-VN"/>
        </w:rPr>
      </w:pPr>
      <w:r w:rsidRPr="00664410">
        <w:rPr>
          <w:bCs w:val="0"/>
          <w:lang w:val="vi-VN"/>
        </w:rPr>
        <w:t>a. Trang trí lớp phù hợp với chủ đề.</w:t>
      </w:r>
    </w:p>
    <w:p w14:paraId="04D04F09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Trang trí lớp phù hợp với chủ đề, các góc bố trí hợp lí, đồ dùng để ở hướng mở thuận tiện cho trẻ hoạt động.</w:t>
      </w:r>
    </w:p>
    <w:p w14:paraId="4674D10E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Đồ chơi tự chọn đa dạng: phấn vẽ, bóng, vòng, sỏi, rổ, cát, nước…đồ chơi an toàn cho trẻ</w:t>
      </w:r>
    </w:p>
    <w:p w14:paraId="337E5786" w14:textId="0A84D630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Tạo môi trường cây xanh, bồn hoa phong phú, đẹp, đa dạng cho trẻ được tiếp xúc với thiên nhiên</w:t>
      </w:r>
    </w:p>
    <w:p w14:paraId="34864995" w14:textId="77777777" w:rsidR="00547431" w:rsidRPr="00664410" w:rsidRDefault="00547431" w:rsidP="00547431">
      <w:pPr>
        <w:spacing w:after="0"/>
        <w:rPr>
          <w:bCs w:val="0"/>
          <w:lang w:val="vi-VN"/>
        </w:rPr>
      </w:pPr>
      <w:r w:rsidRPr="00664410">
        <w:rPr>
          <w:bCs w:val="0"/>
          <w:lang w:val="vi-VN"/>
        </w:rPr>
        <w:t>b. Đồ dùng dạy học của cô</w:t>
      </w:r>
    </w:p>
    <w:p w14:paraId="1EC19958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Sưu tầm nguyên vật liệu làm đồ dung phục vụ cho chủ đề</w:t>
      </w:r>
    </w:p>
    <w:p w14:paraId="04249200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 xml:space="preserve">- Tranh ảnh, sách báo về chủ đề. Tranh, truyện thơ chủ đề </w:t>
      </w:r>
    </w:p>
    <w:p w14:paraId="0A01B2FD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Một số hột hạt, lá cây…Chậu cây cảnh, bút màu, giấy vẽ</w:t>
      </w:r>
    </w:p>
    <w:p w14:paraId="7E3C5518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 xml:space="preserve">- Các tranh ảnh về  chủ đề </w:t>
      </w:r>
    </w:p>
    <w:p w14:paraId="6B997AF8" w14:textId="22D681CC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 xml:space="preserve">- Slide bài giảng điện tử cho các hoạt động </w:t>
      </w:r>
    </w:p>
    <w:p w14:paraId="7A0F62AB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Phòng nghệ thuật cho sân chơi âm nhạc</w:t>
      </w:r>
    </w:p>
    <w:p w14:paraId="3B492D96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Đồ chơi lê gô/ tranh ảnh các khối gỗ phục vụ cho hoạt động góc, gạch hoa, hàng rào.....</w:t>
      </w:r>
    </w:p>
    <w:p w14:paraId="0166A9E3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Các mặt hàng đa dạng trong cửa hàng tạp hóa phục vụ cho nhu cầu mua sắm của trẻ</w:t>
      </w:r>
    </w:p>
    <w:p w14:paraId="5A902D80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Tranh hướng dẫn của cô</w:t>
      </w:r>
    </w:p>
    <w:p w14:paraId="682E5EA4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Vở tập tô, bút chì đen bút chì màu</w:t>
      </w:r>
    </w:p>
    <w:p w14:paraId="55F1A865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 xml:space="preserve">- Ảnh chụp của trẻ để trẻ quan sát </w:t>
      </w:r>
    </w:p>
    <w:p w14:paraId="32D61D55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Địa điểm quan sát hợp lý, câu hỏi đàm thoại</w:t>
      </w:r>
    </w:p>
    <w:p w14:paraId="5B301C45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Tranh ảnh, đồ chơi phục vụ cho các goác của chủ đề</w:t>
      </w:r>
    </w:p>
    <w:p w14:paraId="5FB96D77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Đồ dùng phục vụ cho hoạt động phát triển thể chất phù hợp với bài học.</w:t>
      </w:r>
    </w:p>
    <w:p w14:paraId="67A9455F" w14:textId="77777777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Chuẩn bị đầy đủ hoa, cờ phục phụ cho việc tặng hoa tặng cờ sau mỗi hoạt động</w:t>
      </w:r>
    </w:p>
    <w:p w14:paraId="4D7959A6" w14:textId="63D730DD" w:rsidR="00547431" w:rsidRPr="00664410" w:rsidRDefault="00547431" w:rsidP="00547431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Phiêú Bé ngoan để tặng thưởng cho trẻ</w:t>
      </w:r>
    </w:p>
    <w:p w14:paraId="6231698D" w14:textId="15C0DCC5" w:rsidR="00655CB2" w:rsidRPr="00664410" w:rsidRDefault="00547431" w:rsidP="00655CB2">
      <w:pPr>
        <w:spacing w:after="0"/>
        <w:rPr>
          <w:bCs w:val="0"/>
          <w:lang w:val="vi-VN"/>
        </w:rPr>
      </w:pPr>
      <w:r w:rsidRPr="00664410">
        <w:rPr>
          <w:bCs w:val="0"/>
          <w:lang w:val="vi-VN"/>
        </w:rPr>
        <w:t>c</w:t>
      </w:r>
      <w:r w:rsidR="00655CB2" w:rsidRPr="00664410">
        <w:rPr>
          <w:bCs w:val="0"/>
          <w:lang w:val="vi-VN"/>
        </w:rPr>
        <w:t>. Đồ dùng, đồ chơi của trẻ</w:t>
      </w:r>
    </w:p>
    <w:p w14:paraId="1CAB2516" w14:textId="77777777" w:rsidR="00655CB2" w:rsidRPr="00664410" w:rsidRDefault="00655CB2" w:rsidP="00655CB2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Mũ múa, phách tre, xắc xô, tranh ảnh  chủ đề …. Vòng, gậy thể dục</w:t>
      </w:r>
    </w:p>
    <w:p w14:paraId="6CBA6ED1" w14:textId="77777777" w:rsidR="00655CB2" w:rsidRPr="00664410" w:rsidRDefault="00655CB2" w:rsidP="00655CB2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lastRenderedPageBreak/>
        <w:t>- Những bức tranh về chủ đề, lô tô, sách báo, truyện có liên quan đến chủ đề.</w:t>
      </w:r>
    </w:p>
    <w:p w14:paraId="473A401C" w14:textId="77777777" w:rsidR="00655CB2" w:rsidRPr="00664410" w:rsidRDefault="00655CB2" w:rsidP="00655CB2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Các giáo cụ Mon ở các góc</w:t>
      </w:r>
    </w:p>
    <w:p w14:paraId="20BA5980" w14:textId="77777777" w:rsidR="00655CB2" w:rsidRPr="00664410" w:rsidRDefault="00655CB2" w:rsidP="00655CB2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Trang trí lớp phù hợp với chủ đề gia đình, tranh ảnh có nội dung về chủ đề gia đình, tạo môi trường thân thiện, gần gũi với trẻ.</w:t>
      </w:r>
    </w:p>
    <w:p w14:paraId="2808497C" w14:textId="77777777" w:rsidR="00655CB2" w:rsidRPr="00664410" w:rsidRDefault="00655CB2" w:rsidP="00655CB2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* Hoạt động học: Có đủ tranh ảnh, pp, đồ dùng đồ chơi phục vụ cho hoạt động của cô và trẻ.</w:t>
      </w:r>
    </w:p>
    <w:p w14:paraId="60F7E68C" w14:textId="77777777" w:rsidR="00655CB2" w:rsidRPr="00664410" w:rsidRDefault="00655CB2" w:rsidP="00655CB2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* Hoạt động góc: Chuẩn bị đồ dùng đồ chơi cho góc chơi:</w:t>
      </w:r>
    </w:p>
    <w:p w14:paraId="21547429" w14:textId="77777777" w:rsidR="00655CB2" w:rsidRPr="00664410" w:rsidRDefault="00655CB2" w:rsidP="00655CB2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Góc xây dựng: Chuẩn bị bộ xếp hình, cây xanh, chậu hoa, gạch, khối gỗ, hột hạt</w:t>
      </w:r>
    </w:p>
    <w:p w14:paraId="3FF90091" w14:textId="3876461F" w:rsidR="00655CB2" w:rsidRPr="00664410" w:rsidRDefault="00655CB2" w:rsidP="00655CB2">
      <w:pPr>
        <w:spacing w:after="0"/>
        <w:rPr>
          <w:b w:val="0"/>
        </w:rPr>
      </w:pPr>
      <w:r w:rsidRPr="00664410">
        <w:rPr>
          <w:b w:val="0"/>
          <w:lang w:val="vi-VN"/>
        </w:rPr>
        <w:t xml:space="preserve">- Góc học tập: Chuẩn bị tranh chủ đề </w:t>
      </w:r>
      <w:proofErr w:type="spellStart"/>
      <w:r w:rsidR="00BB7A91" w:rsidRPr="00664410">
        <w:rPr>
          <w:b w:val="0"/>
        </w:rPr>
        <w:t>giao</w:t>
      </w:r>
      <w:proofErr w:type="spellEnd"/>
      <w:r w:rsidR="00BB7A91" w:rsidRPr="00664410">
        <w:rPr>
          <w:b w:val="0"/>
        </w:rPr>
        <w:t xml:space="preserve"> </w:t>
      </w:r>
      <w:proofErr w:type="spellStart"/>
      <w:r w:rsidR="00BB7A91" w:rsidRPr="00664410">
        <w:rPr>
          <w:b w:val="0"/>
        </w:rPr>
        <w:t>thông</w:t>
      </w:r>
      <w:proofErr w:type="spellEnd"/>
      <w:r w:rsidRPr="00664410">
        <w:rPr>
          <w:b w:val="0"/>
          <w:lang w:val="vi-VN"/>
        </w:rPr>
        <w:t>, sáp màu, bút chì, thẻ số từ 1-</w:t>
      </w:r>
      <w:r w:rsidR="008340A2" w:rsidRPr="00664410">
        <w:rPr>
          <w:b w:val="0"/>
        </w:rPr>
        <w:t>10</w:t>
      </w:r>
      <w:r w:rsidR="00BB7A91" w:rsidRPr="00664410">
        <w:rPr>
          <w:b w:val="0"/>
        </w:rPr>
        <w:t xml:space="preserve">, </w:t>
      </w:r>
      <w:proofErr w:type="spellStart"/>
      <w:r w:rsidR="00BB7A91" w:rsidRPr="00664410">
        <w:rPr>
          <w:b w:val="0"/>
        </w:rPr>
        <w:t>hột</w:t>
      </w:r>
      <w:proofErr w:type="spellEnd"/>
      <w:r w:rsidR="00BB7A91" w:rsidRPr="00664410">
        <w:rPr>
          <w:b w:val="0"/>
        </w:rPr>
        <w:t xml:space="preserve"> </w:t>
      </w:r>
      <w:proofErr w:type="spellStart"/>
      <w:r w:rsidR="00BB7A91" w:rsidRPr="00664410">
        <w:rPr>
          <w:b w:val="0"/>
        </w:rPr>
        <w:t>hạt</w:t>
      </w:r>
      <w:proofErr w:type="spellEnd"/>
    </w:p>
    <w:p w14:paraId="4E9792F1" w14:textId="51274A5B" w:rsidR="00655CB2" w:rsidRPr="00664410" w:rsidRDefault="00655CB2" w:rsidP="00655CB2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 xml:space="preserve">- Góc phân vai: Bộ đồ chơi </w:t>
      </w:r>
      <w:proofErr w:type="spellStart"/>
      <w:r w:rsidR="00BB7A91" w:rsidRPr="00664410">
        <w:rPr>
          <w:b w:val="0"/>
        </w:rPr>
        <w:t>giao</w:t>
      </w:r>
      <w:proofErr w:type="spellEnd"/>
      <w:r w:rsidR="00BB7A91" w:rsidRPr="00664410">
        <w:rPr>
          <w:b w:val="0"/>
        </w:rPr>
        <w:t xml:space="preserve"> </w:t>
      </w:r>
      <w:proofErr w:type="spellStart"/>
      <w:r w:rsidR="00BB7A91" w:rsidRPr="00664410">
        <w:rPr>
          <w:b w:val="0"/>
        </w:rPr>
        <w:t>thông</w:t>
      </w:r>
      <w:proofErr w:type="spellEnd"/>
      <w:r w:rsidRPr="00664410">
        <w:rPr>
          <w:b w:val="0"/>
          <w:lang w:val="vi-VN"/>
        </w:rPr>
        <w:t>, đồ chơi bán hàn, làn giỏ,</w:t>
      </w:r>
      <w:r w:rsidR="00BB7A91" w:rsidRPr="00664410">
        <w:rPr>
          <w:b w:val="0"/>
        </w:rPr>
        <w:t xml:space="preserve"> </w:t>
      </w:r>
      <w:r w:rsidRPr="00664410">
        <w:rPr>
          <w:b w:val="0"/>
          <w:lang w:val="vi-VN"/>
        </w:rPr>
        <w:t>tiền...</w:t>
      </w:r>
    </w:p>
    <w:p w14:paraId="27ED0058" w14:textId="17A1CC01" w:rsidR="00655CB2" w:rsidRPr="00664410" w:rsidRDefault="00655CB2" w:rsidP="00655CB2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 xml:space="preserve">- Góc nghệ thuật: Sáp màu, đất nặn,  giấy vẽ, giấy màu, vở tạo hình, bìa màu, </w:t>
      </w:r>
      <w:proofErr w:type="spellStart"/>
      <w:r w:rsidR="00BB7A91" w:rsidRPr="00664410">
        <w:rPr>
          <w:b w:val="0"/>
        </w:rPr>
        <w:t>hột</w:t>
      </w:r>
      <w:proofErr w:type="spellEnd"/>
      <w:r w:rsidR="00BB7A91" w:rsidRPr="00664410">
        <w:rPr>
          <w:b w:val="0"/>
        </w:rPr>
        <w:t xml:space="preserve"> </w:t>
      </w:r>
      <w:proofErr w:type="spellStart"/>
      <w:r w:rsidR="00BB7A91" w:rsidRPr="00664410">
        <w:rPr>
          <w:b w:val="0"/>
        </w:rPr>
        <w:t>hạt</w:t>
      </w:r>
      <w:proofErr w:type="spellEnd"/>
      <w:r w:rsidR="00BB7A91" w:rsidRPr="00664410">
        <w:rPr>
          <w:b w:val="0"/>
        </w:rPr>
        <w:t xml:space="preserve">, </w:t>
      </w:r>
      <w:r w:rsidRPr="00664410">
        <w:rPr>
          <w:b w:val="0"/>
          <w:lang w:val="vi-VN"/>
        </w:rPr>
        <w:t>rơm khô, lá cây khô.</w:t>
      </w:r>
    </w:p>
    <w:p w14:paraId="4A32ECCF" w14:textId="77777777" w:rsidR="00655CB2" w:rsidRPr="00664410" w:rsidRDefault="00655CB2" w:rsidP="00655CB2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Góc thiên nhiên: Đồ dùng phục vụ chăm sóc tưới cây: Ca cốc, xô chậu, khăn lau, đồ chơi với cát và nước</w:t>
      </w:r>
    </w:p>
    <w:p w14:paraId="1EB3ADEC" w14:textId="77777777" w:rsidR="00655CB2" w:rsidRPr="00664410" w:rsidRDefault="00655CB2" w:rsidP="00655CB2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Góc âm nhạc: Phách tre, sắc xô, mõ, quạt múa, dải lụa, đàn, loa nhạc</w:t>
      </w:r>
    </w:p>
    <w:p w14:paraId="6E23FFB6" w14:textId="77777777" w:rsidR="00655CB2" w:rsidRPr="00664410" w:rsidRDefault="00655CB2" w:rsidP="00655CB2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>- Góc kĩ năng sống: gương lược, giày dép, khăn, quần áo, dây đan tết, dây nịt…</w:t>
      </w:r>
    </w:p>
    <w:p w14:paraId="7615E62B" w14:textId="3A1333C9" w:rsidR="00655CB2" w:rsidRPr="00664410" w:rsidRDefault="00655CB2" w:rsidP="00655CB2">
      <w:pPr>
        <w:spacing w:after="0"/>
        <w:rPr>
          <w:b w:val="0"/>
          <w:lang w:val="vi-VN"/>
        </w:rPr>
      </w:pPr>
      <w:r w:rsidRPr="00664410">
        <w:rPr>
          <w:b w:val="0"/>
          <w:lang w:val="vi-VN"/>
        </w:rPr>
        <w:t xml:space="preserve">- Góc thư viện: Tranh ảnh sách báo cũ, </w:t>
      </w:r>
      <w:r w:rsidR="00307DCB" w:rsidRPr="00664410">
        <w:rPr>
          <w:b w:val="0"/>
          <w:lang w:val="vi-VN"/>
        </w:rPr>
        <w:t>tran</w:t>
      </w:r>
      <w:r w:rsidRPr="00664410">
        <w:rPr>
          <w:b w:val="0"/>
          <w:lang w:val="vi-VN"/>
        </w:rPr>
        <w:t>h chữ to kèm hình ảnh, keo dán, giấy A4, dập gim, truyện tranh thiếu nhi.</w:t>
      </w:r>
    </w:p>
    <w:p w14:paraId="0AA5436D" w14:textId="77777777" w:rsidR="00655CB2" w:rsidRPr="00664410" w:rsidRDefault="00655CB2" w:rsidP="00655CB2">
      <w:pPr>
        <w:spacing w:after="0"/>
        <w:rPr>
          <w:bCs w:val="0"/>
          <w:lang w:val="vi-VN"/>
        </w:rPr>
      </w:pPr>
      <w:r w:rsidRPr="00664410">
        <w:rPr>
          <w:bCs w:val="0"/>
          <w:lang w:val="vi-VN"/>
        </w:rPr>
        <w:t>III. Kế hoạch giáo dục tuần</w:t>
      </w:r>
    </w:p>
    <w:p w14:paraId="03A790B2" w14:textId="0B157ABA" w:rsidR="00655CB2" w:rsidRPr="00664410" w:rsidRDefault="00655CB2" w:rsidP="00F377C1">
      <w:pPr>
        <w:spacing w:after="0"/>
        <w:jc w:val="center"/>
        <w:rPr>
          <w:bCs w:val="0"/>
        </w:rPr>
      </w:pPr>
      <w:r w:rsidRPr="00664410">
        <w:rPr>
          <w:bCs w:val="0"/>
          <w:lang w:val="vi-VN"/>
        </w:rPr>
        <w:t xml:space="preserve">Chủ đề: </w:t>
      </w:r>
      <w:r w:rsidR="00F26A9C" w:rsidRPr="00664410">
        <w:rPr>
          <w:bCs w:val="0"/>
        </w:rPr>
        <w:t xml:space="preserve">Giao </w:t>
      </w:r>
      <w:proofErr w:type="spellStart"/>
      <w:r w:rsidR="00F26A9C" w:rsidRPr="00664410">
        <w:rPr>
          <w:bCs w:val="0"/>
        </w:rPr>
        <w:t>thông</w:t>
      </w:r>
      <w:proofErr w:type="spellEnd"/>
    </w:p>
    <w:tbl>
      <w:tblPr>
        <w:tblStyle w:val="TableGrid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98"/>
        <w:gridCol w:w="1404"/>
        <w:gridCol w:w="1871"/>
        <w:gridCol w:w="992"/>
        <w:gridCol w:w="2268"/>
        <w:gridCol w:w="567"/>
        <w:gridCol w:w="2835"/>
        <w:gridCol w:w="3119"/>
      </w:tblGrid>
      <w:tr w:rsidR="00307DCB" w:rsidRPr="00664410" w14:paraId="5FEEE20B" w14:textId="77777777" w:rsidTr="00BA20E5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03D4" w14:textId="77777777" w:rsidR="00307DCB" w:rsidRPr="00664410" w:rsidRDefault="00307DCB" w:rsidP="00082801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Hoạt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động</w:t>
            </w:r>
            <w:proofErr w:type="spellEnd"/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9722" w14:textId="77777777" w:rsidR="00307DCB" w:rsidRPr="00664410" w:rsidRDefault="00307DCB" w:rsidP="00082801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Tuần</w:t>
            </w:r>
            <w:proofErr w:type="spellEnd"/>
            <w:r w:rsidRPr="00664410">
              <w:rPr>
                <w:b/>
                <w:szCs w:val="28"/>
              </w:rPr>
              <w:t xml:space="preserve"> 1</w:t>
            </w:r>
          </w:p>
          <w:p w14:paraId="2F40D941" w14:textId="14FB44C6" w:rsidR="00307DCB" w:rsidRPr="00664410" w:rsidRDefault="00307DCB" w:rsidP="00082801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Từ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r w:rsidR="00037266" w:rsidRPr="00664410">
              <w:rPr>
                <w:b/>
                <w:szCs w:val="28"/>
              </w:rPr>
              <w:t>02</w:t>
            </w:r>
            <w:r w:rsidRPr="00664410">
              <w:rPr>
                <w:b/>
                <w:szCs w:val="28"/>
              </w:rPr>
              <w:t>/</w:t>
            </w:r>
            <w:r w:rsidR="00037266" w:rsidRPr="00664410">
              <w:rPr>
                <w:b/>
                <w:szCs w:val="28"/>
              </w:rPr>
              <w:t>03</w:t>
            </w:r>
            <w:r w:rsidRPr="00664410">
              <w:rPr>
                <w:b/>
                <w:szCs w:val="28"/>
              </w:rPr>
              <w:t xml:space="preserve"> – </w:t>
            </w:r>
            <w:r w:rsidR="00037266" w:rsidRPr="00664410">
              <w:rPr>
                <w:b/>
                <w:szCs w:val="28"/>
              </w:rPr>
              <w:t>06</w:t>
            </w:r>
            <w:r w:rsidRPr="00664410">
              <w:rPr>
                <w:b/>
                <w:szCs w:val="28"/>
              </w:rPr>
              <w:t>/</w:t>
            </w:r>
            <w:r w:rsidR="00037266" w:rsidRPr="00664410">
              <w:rPr>
                <w:b/>
                <w:szCs w:val="28"/>
              </w:rPr>
              <w:t>03</w:t>
            </w:r>
            <w:r w:rsidRPr="00664410">
              <w:rPr>
                <w:b/>
                <w:szCs w:val="28"/>
              </w:rPr>
              <w:t>/202</w:t>
            </w:r>
            <w:r w:rsidR="00037266" w:rsidRPr="00664410">
              <w:rPr>
                <w:b/>
                <w:szCs w:val="28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6DA6" w14:textId="77777777" w:rsidR="00307DCB" w:rsidRPr="00664410" w:rsidRDefault="00307DCB" w:rsidP="00082801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Tuần</w:t>
            </w:r>
            <w:proofErr w:type="spellEnd"/>
            <w:r w:rsidRPr="00664410">
              <w:rPr>
                <w:b/>
                <w:szCs w:val="28"/>
              </w:rPr>
              <w:t xml:space="preserve"> 2</w:t>
            </w:r>
          </w:p>
          <w:p w14:paraId="2E0A6DBF" w14:textId="6A118400" w:rsidR="00307DCB" w:rsidRPr="00664410" w:rsidRDefault="00307DCB" w:rsidP="00082801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Từ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r w:rsidR="00037266" w:rsidRPr="00664410">
              <w:rPr>
                <w:b/>
                <w:szCs w:val="28"/>
              </w:rPr>
              <w:t>09</w:t>
            </w:r>
            <w:r w:rsidRPr="00664410">
              <w:rPr>
                <w:b/>
                <w:szCs w:val="28"/>
              </w:rPr>
              <w:t>/</w:t>
            </w:r>
            <w:r w:rsidR="00037266" w:rsidRPr="00664410">
              <w:rPr>
                <w:b/>
                <w:szCs w:val="28"/>
              </w:rPr>
              <w:t>03</w:t>
            </w:r>
            <w:r w:rsidRPr="00664410">
              <w:rPr>
                <w:b/>
                <w:szCs w:val="28"/>
              </w:rPr>
              <w:t xml:space="preserve"> – </w:t>
            </w:r>
            <w:r w:rsidR="00037266" w:rsidRPr="00664410">
              <w:rPr>
                <w:b/>
                <w:szCs w:val="28"/>
              </w:rPr>
              <w:t>13</w:t>
            </w:r>
            <w:r w:rsidRPr="00664410">
              <w:rPr>
                <w:b/>
                <w:szCs w:val="28"/>
              </w:rPr>
              <w:t>/</w:t>
            </w:r>
            <w:r w:rsidR="00037266" w:rsidRPr="00664410">
              <w:rPr>
                <w:b/>
                <w:szCs w:val="28"/>
              </w:rPr>
              <w:t>03</w:t>
            </w:r>
            <w:r w:rsidRPr="00664410">
              <w:rPr>
                <w:b/>
                <w:szCs w:val="28"/>
              </w:rPr>
              <w:t>/202</w:t>
            </w:r>
            <w:r w:rsidR="00037266" w:rsidRPr="00664410">
              <w:rPr>
                <w:b/>
                <w:szCs w:val="28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F633" w14:textId="77777777" w:rsidR="00307DCB" w:rsidRPr="00664410" w:rsidRDefault="00307DCB" w:rsidP="00082801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Tuần</w:t>
            </w:r>
            <w:proofErr w:type="spellEnd"/>
            <w:r w:rsidRPr="00664410">
              <w:rPr>
                <w:b/>
                <w:szCs w:val="28"/>
              </w:rPr>
              <w:t xml:space="preserve"> 3</w:t>
            </w:r>
          </w:p>
          <w:p w14:paraId="4891FD1C" w14:textId="7252801A" w:rsidR="00307DCB" w:rsidRPr="00664410" w:rsidRDefault="00307DCB" w:rsidP="00082801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Từ</w:t>
            </w:r>
            <w:proofErr w:type="spellEnd"/>
            <w:r w:rsidR="00037266" w:rsidRPr="00664410">
              <w:rPr>
                <w:b/>
                <w:szCs w:val="28"/>
              </w:rPr>
              <w:t xml:space="preserve"> 16</w:t>
            </w:r>
            <w:r w:rsidRPr="00664410">
              <w:rPr>
                <w:b/>
                <w:szCs w:val="28"/>
              </w:rPr>
              <w:t>/</w:t>
            </w:r>
            <w:r w:rsidR="00037266" w:rsidRPr="00664410">
              <w:rPr>
                <w:b/>
                <w:szCs w:val="28"/>
              </w:rPr>
              <w:t>03</w:t>
            </w:r>
            <w:r w:rsidRPr="00664410">
              <w:rPr>
                <w:b/>
                <w:szCs w:val="28"/>
              </w:rPr>
              <w:t xml:space="preserve"> – </w:t>
            </w:r>
            <w:r w:rsidR="00037266" w:rsidRPr="00664410">
              <w:rPr>
                <w:b/>
                <w:szCs w:val="28"/>
              </w:rPr>
              <w:t>20</w:t>
            </w:r>
            <w:r w:rsidRPr="00664410">
              <w:rPr>
                <w:b/>
                <w:szCs w:val="28"/>
              </w:rPr>
              <w:t>/</w:t>
            </w:r>
            <w:r w:rsidR="00037266" w:rsidRPr="00664410">
              <w:rPr>
                <w:b/>
                <w:szCs w:val="28"/>
              </w:rPr>
              <w:t>03</w:t>
            </w:r>
            <w:r w:rsidRPr="00664410">
              <w:rPr>
                <w:b/>
                <w:szCs w:val="28"/>
              </w:rPr>
              <w:t>/202</w:t>
            </w:r>
            <w:r w:rsidR="00037266" w:rsidRPr="00664410">
              <w:rPr>
                <w:b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FB4F" w14:textId="77777777" w:rsidR="00307DCB" w:rsidRPr="00664410" w:rsidRDefault="00307DCB" w:rsidP="00082801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Tuần</w:t>
            </w:r>
            <w:proofErr w:type="spellEnd"/>
            <w:r w:rsidRPr="00664410">
              <w:rPr>
                <w:b/>
                <w:szCs w:val="28"/>
              </w:rPr>
              <w:t xml:space="preserve"> 4</w:t>
            </w:r>
          </w:p>
          <w:p w14:paraId="7E60BAE5" w14:textId="285BE1A3" w:rsidR="00307DCB" w:rsidRPr="00664410" w:rsidRDefault="00307DCB" w:rsidP="00082801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Từ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r w:rsidR="00037266" w:rsidRPr="00664410">
              <w:rPr>
                <w:b/>
                <w:szCs w:val="28"/>
              </w:rPr>
              <w:t>23/03</w:t>
            </w:r>
            <w:r w:rsidRPr="00664410">
              <w:rPr>
                <w:b/>
                <w:szCs w:val="28"/>
              </w:rPr>
              <w:t xml:space="preserve"> – </w:t>
            </w:r>
            <w:r w:rsidR="00037266" w:rsidRPr="00664410">
              <w:rPr>
                <w:b/>
                <w:szCs w:val="28"/>
              </w:rPr>
              <w:t>27</w:t>
            </w:r>
            <w:r w:rsidRPr="00664410">
              <w:rPr>
                <w:b/>
                <w:szCs w:val="28"/>
              </w:rPr>
              <w:t>/</w:t>
            </w:r>
            <w:r w:rsidR="00037266" w:rsidRPr="00664410">
              <w:rPr>
                <w:b/>
                <w:szCs w:val="28"/>
              </w:rPr>
              <w:t>03</w:t>
            </w:r>
            <w:r w:rsidRPr="00664410">
              <w:rPr>
                <w:b/>
                <w:szCs w:val="28"/>
              </w:rPr>
              <w:t>/202</w:t>
            </w:r>
            <w:r w:rsidR="00037266" w:rsidRPr="00664410">
              <w:rPr>
                <w:b/>
                <w:szCs w:val="28"/>
              </w:rPr>
              <w:t>6</w:t>
            </w:r>
          </w:p>
        </w:tc>
      </w:tr>
      <w:tr w:rsidR="00307DCB" w:rsidRPr="00664410" w14:paraId="63530D3C" w14:textId="77777777" w:rsidTr="00BA20E5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ADC4" w14:textId="77777777" w:rsidR="00307DCB" w:rsidRPr="00664410" w:rsidRDefault="00307DCB">
            <w:pPr>
              <w:spacing w:line="288" w:lineRule="auto"/>
              <w:jc w:val="both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Chủ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đề</w:t>
            </w:r>
            <w:proofErr w:type="spellEnd"/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177E" w14:textId="2F79C3AB" w:rsidR="00983742" w:rsidRPr="00664410" w:rsidRDefault="00983742" w:rsidP="00983742">
            <w:pPr>
              <w:rPr>
                <w:rFonts w:eastAsia="Calibri"/>
                <w:b/>
                <w:bCs/>
                <w:szCs w:val="28"/>
              </w:rPr>
            </w:pPr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Ngày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Quốc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tế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phụ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nữ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8/3</w:t>
            </w:r>
          </w:p>
          <w:p w14:paraId="66B11603" w14:textId="2F11852F" w:rsidR="00307DCB" w:rsidRPr="00664410" w:rsidRDefault="00307DCB" w:rsidP="000237F6">
            <w:pPr>
              <w:spacing w:line="288" w:lineRule="auto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CD59" w14:textId="6D544079" w:rsidR="00983742" w:rsidRPr="00664410" w:rsidRDefault="00983742" w:rsidP="00983742">
            <w:pPr>
              <w:rPr>
                <w:rFonts w:eastAsia="Calibri"/>
                <w:b/>
                <w:bCs/>
                <w:szCs w:val="28"/>
              </w:rPr>
            </w:pPr>
            <w:r w:rsidRPr="00664410">
              <w:rPr>
                <w:rFonts w:eastAsia="Calibri"/>
                <w:b/>
                <w:bCs/>
                <w:szCs w:val="28"/>
              </w:rPr>
              <w:t xml:space="preserve"> Phương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tiện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giao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thông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đường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bộ</w:t>
            </w:r>
            <w:proofErr w:type="spellEnd"/>
          </w:p>
          <w:p w14:paraId="32A65AD1" w14:textId="1BF070EC" w:rsidR="00307DCB" w:rsidRPr="00664410" w:rsidRDefault="00307DCB" w:rsidP="000237F6">
            <w:pPr>
              <w:spacing w:line="288" w:lineRule="auto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F192" w14:textId="5DD4BC3A" w:rsidR="00983742" w:rsidRPr="00664410" w:rsidRDefault="00983742" w:rsidP="00983742">
            <w:pPr>
              <w:rPr>
                <w:rFonts w:eastAsia="Calibri"/>
                <w:b/>
                <w:bCs/>
                <w:szCs w:val="28"/>
              </w:rPr>
            </w:pPr>
            <w:r w:rsidRPr="00664410">
              <w:rPr>
                <w:rFonts w:eastAsia="Calibri"/>
                <w:b/>
                <w:bCs/>
                <w:szCs w:val="28"/>
              </w:rPr>
              <w:t xml:space="preserve">Phương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tiện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giao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thông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đường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thủy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-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hàng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không</w:t>
            </w:r>
            <w:proofErr w:type="spellEnd"/>
          </w:p>
          <w:p w14:paraId="32F6C2B8" w14:textId="1B0905EC" w:rsidR="00307DCB" w:rsidRPr="00664410" w:rsidRDefault="00307DCB" w:rsidP="000237F6">
            <w:pPr>
              <w:spacing w:line="288" w:lineRule="auto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C890" w14:textId="22D12023" w:rsidR="00307DCB" w:rsidRPr="00664410" w:rsidRDefault="00983742" w:rsidP="000237F6">
            <w:pPr>
              <w:spacing w:line="288" w:lineRule="auto"/>
              <w:jc w:val="center"/>
              <w:rPr>
                <w:b/>
                <w:bCs/>
                <w:szCs w:val="28"/>
                <w:lang w:val="vi-VN"/>
              </w:rPr>
            </w:pP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Luật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giao</w:t>
            </w:r>
            <w:proofErr w:type="spellEnd"/>
            <w:r w:rsidRPr="00664410">
              <w:rPr>
                <w:rFonts w:eastAsia="Calibri"/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/>
                <w:b/>
                <w:bCs/>
                <w:szCs w:val="28"/>
              </w:rPr>
              <w:t>thông</w:t>
            </w:r>
            <w:proofErr w:type="spellEnd"/>
          </w:p>
        </w:tc>
      </w:tr>
      <w:tr w:rsidR="00307DCB" w:rsidRPr="00664410" w14:paraId="19DEEF3C" w14:textId="77777777" w:rsidTr="00BA20E5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973C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Đón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trẻ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trò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chuyện</w:t>
            </w:r>
            <w:proofErr w:type="spellEnd"/>
          </w:p>
        </w:tc>
        <w:tc>
          <w:tcPr>
            <w:tcW w:w="1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85F8" w14:textId="6CB787AB" w:rsidR="007F3DC0" w:rsidRPr="00664410" w:rsidRDefault="00307DCB" w:rsidP="007F3DC0">
            <w:pPr>
              <w:rPr>
                <w:rFonts w:cs="Times New Roman"/>
                <w:szCs w:val="28"/>
              </w:rPr>
            </w:pPr>
            <w:r w:rsidRPr="00664410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664410">
              <w:rPr>
                <w:rFonts w:cs="Times New Roman"/>
                <w:szCs w:val="28"/>
              </w:rPr>
              <w:t>Trò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chuyện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về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những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cảm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xúc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của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trẻ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về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ngày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nghỉ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cuối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tuần</w:t>
            </w:r>
            <w:proofErr w:type="spellEnd"/>
            <w:r w:rsidRPr="00664410">
              <w:rPr>
                <w:rFonts w:cs="Times New Roman"/>
                <w:szCs w:val="28"/>
              </w:rPr>
              <w:t>.</w:t>
            </w:r>
          </w:p>
          <w:p w14:paraId="4F1DDBD6" w14:textId="57DCA2DB" w:rsidR="007F3DC0" w:rsidRPr="00664410" w:rsidRDefault="007F3DC0" w:rsidP="007F3DC0">
            <w:pPr>
              <w:spacing w:line="288" w:lineRule="auto"/>
              <w:jc w:val="both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chuyện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với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về</w:t>
            </w:r>
            <w:proofErr w:type="spellEnd"/>
            <w:r w:rsidRPr="00664410">
              <w:rPr>
                <w:szCs w:val="28"/>
              </w:rPr>
              <w:t xml:space="preserve">  </w:t>
            </w:r>
            <w:proofErr w:type="spellStart"/>
            <w:r w:rsidRPr="00664410">
              <w:rPr>
                <w:szCs w:val="28"/>
              </w:rPr>
              <w:t>ngày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quốc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tế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phụ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nữ</w:t>
            </w:r>
            <w:proofErr w:type="spellEnd"/>
            <w:r w:rsidRPr="00664410">
              <w:rPr>
                <w:szCs w:val="28"/>
              </w:rPr>
              <w:t xml:space="preserve"> 8/3.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biết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ơn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các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bà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các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mẹ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các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chị</w:t>
            </w:r>
            <w:proofErr w:type="spellEnd"/>
            <w:r w:rsidRPr="00664410">
              <w:rPr>
                <w:szCs w:val="28"/>
              </w:rPr>
              <w:t>...</w:t>
            </w:r>
          </w:p>
          <w:p w14:paraId="3DC6DA3C" w14:textId="77777777" w:rsidR="00307DCB" w:rsidRPr="00664410" w:rsidRDefault="00307DCB" w:rsidP="00552C30">
            <w:pPr>
              <w:rPr>
                <w:rFonts w:cs="Times New Roman"/>
                <w:szCs w:val="28"/>
              </w:rPr>
            </w:pPr>
            <w:r w:rsidRPr="00664410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664410">
              <w:rPr>
                <w:rFonts w:cs="Times New Roman"/>
                <w:szCs w:val="28"/>
              </w:rPr>
              <w:t>Trẻ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biết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hăng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ngày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được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ông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664410">
              <w:rPr>
                <w:rFonts w:cs="Times New Roman"/>
                <w:szCs w:val="28"/>
              </w:rPr>
              <w:t>bà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664410">
              <w:rPr>
                <w:rFonts w:cs="Times New Roman"/>
                <w:szCs w:val="28"/>
              </w:rPr>
              <w:t>bố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664410">
              <w:rPr>
                <w:rFonts w:cs="Times New Roman"/>
                <w:szCs w:val="28"/>
              </w:rPr>
              <w:t>mẹ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đưa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đi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tới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trường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bằng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PTGT </w:t>
            </w:r>
            <w:proofErr w:type="spellStart"/>
            <w:r w:rsidRPr="00664410">
              <w:rPr>
                <w:rFonts w:cs="Times New Roman"/>
                <w:szCs w:val="28"/>
              </w:rPr>
              <w:t>gì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664410">
              <w:rPr>
                <w:rFonts w:cs="Times New Roman"/>
                <w:szCs w:val="28"/>
              </w:rPr>
              <w:t>cùng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trao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đổi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với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cô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và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các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bạn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những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kỹ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năng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cần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thiết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khi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ngồi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đằng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sau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người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lớn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khi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tham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gia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GT.</w:t>
            </w:r>
          </w:p>
          <w:p w14:paraId="50FCC60C" w14:textId="0E4DD08F" w:rsidR="008D3D88" w:rsidRPr="00664410" w:rsidRDefault="008D3D88" w:rsidP="00552C30">
            <w:pPr>
              <w:rPr>
                <w:rFonts w:cs="Times New Roman"/>
                <w:szCs w:val="28"/>
              </w:rPr>
            </w:pPr>
            <w:r w:rsidRPr="00664410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664410">
              <w:rPr>
                <w:rFonts w:cs="Times New Roman"/>
                <w:szCs w:val="28"/>
              </w:rPr>
              <w:t>Biết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tuân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thủ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các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quy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định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của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luật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GT </w:t>
            </w:r>
            <w:proofErr w:type="spellStart"/>
            <w:r w:rsidRPr="00664410">
              <w:rPr>
                <w:rFonts w:cs="Times New Roman"/>
                <w:szCs w:val="28"/>
              </w:rPr>
              <w:t>khi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tham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gia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GT</w:t>
            </w:r>
          </w:p>
          <w:p w14:paraId="10AEF8A1" w14:textId="7957A1C8" w:rsidR="00307DCB" w:rsidRPr="00664410" w:rsidRDefault="00307DCB" w:rsidP="00552C30">
            <w:pPr>
              <w:rPr>
                <w:rFonts w:cs="Times New Roman"/>
                <w:szCs w:val="28"/>
              </w:rPr>
            </w:pPr>
            <w:r w:rsidRPr="00664410">
              <w:rPr>
                <w:rFonts w:cs="Times New Roman"/>
                <w:szCs w:val="28"/>
              </w:rPr>
              <w:lastRenderedPageBreak/>
              <w:t xml:space="preserve">- Rèn </w:t>
            </w:r>
            <w:proofErr w:type="spellStart"/>
            <w:r w:rsidRPr="00664410">
              <w:rPr>
                <w:rFonts w:cs="Times New Roman"/>
                <w:szCs w:val="28"/>
              </w:rPr>
              <w:t>trẻ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ngồi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ngay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ngắn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ôm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vào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người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lớn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và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đội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mũ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bảo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hiểm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khi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tham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gia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GT</w:t>
            </w:r>
            <w:r w:rsidR="001474E5" w:rsidRPr="00664410">
              <w:rPr>
                <w:rFonts w:cs="Times New Roman"/>
                <w:szCs w:val="28"/>
              </w:rPr>
              <w:t xml:space="preserve"> </w:t>
            </w:r>
            <w:r w:rsidRPr="00664410">
              <w:rPr>
                <w:rFonts w:cs="Times New Roman"/>
                <w:szCs w:val="28"/>
              </w:rPr>
              <w:t>(</w:t>
            </w:r>
            <w:proofErr w:type="spellStart"/>
            <w:r w:rsidRPr="00664410">
              <w:rPr>
                <w:rFonts w:cs="Times New Roman"/>
                <w:szCs w:val="28"/>
              </w:rPr>
              <w:t>với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xe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máy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), </w:t>
            </w:r>
            <w:proofErr w:type="spellStart"/>
            <w:r w:rsidRPr="00664410">
              <w:rPr>
                <w:rFonts w:cs="Times New Roman"/>
                <w:szCs w:val="28"/>
              </w:rPr>
              <w:t>kỹ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năng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cài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mũ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bảo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hiểm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đúng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quy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cách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664410">
              <w:rPr>
                <w:rFonts w:cs="Times New Roman"/>
                <w:szCs w:val="28"/>
              </w:rPr>
              <w:t>Và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đặc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biệt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nếu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được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GĐ </w:t>
            </w:r>
            <w:proofErr w:type="spellStart"/>
            <w:r w:rsidRPr="00664410">
              <w:rPr>
                <w:rFonts w:cs="Times New Roman"/>
                <w:szCs w:val="28"/>
              </w:rPr>
              <w:t>đưa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đi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bằng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ô </w:t>
            </w:r>
            <w:proofErr w:type="spellStart"/>
            <w:r w:rsidRPr="00664410">
              <w:rPr>
                <w:rFonts w:cs="Times New Roman"/>
                <w:szCs w:val="28"/>
              </w:rPr>
              <w:t>tô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ngồi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không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thò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đầu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thò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tay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ra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ngoài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cửa</w:t>
            </w:r>
            <w:proofErr w:type="spellEnd"/>
            <w:r w:rsidRPr="00664410">
              <w:rPr>
                <w:rFonts w:cs="Times New Roman"/>
                <w:szCs w:val="28"/>
              </w:rPr>
              <w:t>.</w:t>
            </w:r>
          </w:p>
          <w:p w14:paraId="488B3D22" w14:textId="77777777" w:rsidR="00282503" w:rsidRPr="00664410" w:rsidRDefault="00282503" w:rsidP="00282503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Cô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xem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</w:t>
            </w:r>
            <w:r w:rsidRPr="00664410">
              <w:rPr>
                <w:rFonts w:hint="eastAsia"/>
                <w:szCs w:val="28"/>
              </w:rPr>
              <w:t>ă</w:t>
            </w:r>
            <w:r w:rsidRPr="00664410">
              <w:rPr>
                <w:szCs w:val="28"/>
              </w:rPr>
              <w:t>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hình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tranh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ảnh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về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các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loại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biển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hiệu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đèn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tín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hiệu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thông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thường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20B50CF5" w14:textId="77777777" w:rsidR="00282503" w:rsidRPr="00664410" w:rsidRDefault="00282503" w:rsidP="00282503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Cô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và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cùng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nhau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chuyện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về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luật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thông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đường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bộ</w:t>
            </w:r>
            <w:proofErr w:type="spellEnd"/>
          </w:p>
          <w:p w14:paraId="5CBED10B" w14:textId="77777777" w:rsidR="00282503" w:rsidRPr="00664410" w:rsidRDefault="00282503" w:rsidP="00282503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biết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giữ</w:t>
            </w:r>
            <w:proofErr w:type="spellEnd"/>
            <w:r w:rsidRPr="00664410">
              <w:rPr>
                <w:szCs w:val="28"/>
              </w:rPr>
              <w:t xml:space="preserve"> an </w:t>
            </w:r>
            <w:proofErr w:type="spellStart"/>
            <w:r w:rsidRPr="00664410">
              <w:rPr>
                <w:szCs w:val="28"/>
              </w:rPr>
              <w:t>toàn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và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giữ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vệ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sinh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khi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tham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thông</w:t>
            </w:r>
            <w:proofErr w:type="spellEnd"/>
          </w:p>
          <w:p w14:paraId="1F667C1F" w14:textId="77777777" w:rsidR="00282503" w:rsidRPr="00664410" w:rsidRDefault="00282503" w:rsidP="00282503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chuyện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với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thế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nào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là</w:t>
            </w:r>
            <w:proofErr w:type="spellEnd"/>
            <w:r w:rsidRPr="00664410">
              <w:rPr>
                <w:szCs w:val="28"/>
              </w:rPr>
              <w:t xml:space="preserve"> ô </w:t>
            </w:r>
            <w:proofErr w:type="spellStart"/>
            <w:r w:rsidRPr="00664410">
              <w:rPr>
                <w:szCs w:val="28"/>
              </w:rPr>
              <w:t>nhiễm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môi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trường</w:t>
            </w:r>
            <w:proofErr w:type="spellEnd"/>
            <w:r w:rsidRPr="00664410">
              <w:rPr>
                <w:szCs w:val="28"/>
              </w:rPr>
              <w:t>. (</w:t>
            </w:r>
            <w:proofErr w:type="spellStart"/>
            <w:r w:rsidRPr="00664410">
              <w:rPr>
                <w:szCs w:val="28"/>
              </w:rPr>
              <w:t>Là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tình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trạng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môi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trường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bị</w:t>
            </w:r>
            <w:proofErr w:type="spellEnd"/>
            <w:r w:rsidRPr="00664410">
              <w:rPr>
                <w:szCs w:val="28"/>
              </w:rPr>
              <w:t xml:space="preserve"> ô </w:t>
            </w:r>
            <w:proofErr w:type="spellStart"/>
            <w:r w:rsidRPr="00664410">
              <w:rPr>
                <w:szCs w:val="28"/>
              </w:rPr>
              <w:t>nhiễm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bởi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rác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thải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các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chất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hóa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học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sinh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học</w:t>
            </w:r>
            <w:proofErr w:type="spellEnd"/>
            <w:r w:rsidRPr="00664410">
              <w:rPr>
                <w:szCs w:val="28"/>
              </w:rPr>
              <w:t>,…</w:t>
            </w:r>
            <w:proofErr w:type="spellStart"/>
            <w:r w:rsidRPr="00664410">
              <w:rPr>
                <w:szCs w:val="28"/>
              </w:rPr>
              <w:t>dẫn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tới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sự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phá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hủy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môi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trường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làm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biến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đổi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các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thành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phần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và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làm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ảnh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hưởng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đến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sức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khỏe</w:t>
            </w:r>
            <w:proofErr w:type="spellEnd"/>
            <w:r w:rsidRPr="00664410">
              <w:rPr>
                <w:szCs w:val="28"/>
              </w:rPr>
              <w:t xml:space="preserve"> con </w:t>
            </w:r>
            <w:proofErr w:type="spellStart"/>
            <w:r w:rsidRPr="00664410">
              <w:rPr>
                <w:szCs w:val="28"/>
              </w:rPr>
              <w:t>người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và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sinh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vật</w:t>
            </w:r>
            <w:proofErr w:type="spellEnd"/>
            <w:r w:rsidRPr="00664410">
              <w:rPr>
                <w:szCs w:val="28"/>
              </w:rPr>
              <w:t>.)</w:t>
            </w:r>
          </w:p>
          <w:p w14:paraId="39B48508" w14:textId="77777777" w:rsidR="00282503" w:rsidRPr="00664410" w:rsidRDefault="00282503" w:rsidP="00282503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Từ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đó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hưỡng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dẫn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có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những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hành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động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giữ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môi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trường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trong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làng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sạch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đẹp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sử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dụng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hợp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lí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và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tiết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kiệm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tài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nguyên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thiên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nhiên</w:t>
            </w:r>
            <w:proofErr w:type="spellEnd"/>
            <w:r w:rsidRPr="00664410">
              <w:rPr>
                <w:szCs w:val="28"/>
              </w:rPr>
              <w:t>…</w:t>
            </w:r>
          </w:p>
          <w:p w14:paraId="5D606097" w14:textId="77777777" w:rsidR="00282503" w:rsidRPr="00664410" w:rsidRDefault="00282503" w:rsidP="00282503">
            <w:pPr>
              <w:rPr>
                <w:bCs/>
                <w:iCs/>
                <w:szCs w:val="28"/>
                <w:lang w:val="nl-NL"/>
              </w:rPr>
            </w:pPr>
            <w:r w:rsidRPr="00664410">
              <w:rPr>
                <w:bCs/>
                <w:iCs/>
                <w:szCs w:val="28"/>
                <w:lang w:val="nl-NL"/>
              </w:rPr>
              <w:t>- Biết 1 số ứng sử về giới tính như: Đi vệ sinh đúng nơi quy định, biết 1 số đặc điểm, sở thích của bản thân và biết tự chăm sóc bảo vệ bản thân như:</w:t>
            </w:r>
          </w:p>
          <w:p w14:paraId="758CE8D2" w14:textId="77777777" w:rsidR="00552C30" w:rsidRPr="00664410" w:rsidRDefault="00552C30" w:rsidP="00552C30">
            <w:pPr>
              <w:spacing w:line="288" w:lineRule="auto"/>
              <w:rPr>
                <w:rFonts w:eastAsia="Arial" w:cs="Times New Roman"/>
                <w:color w:val="000000" w:themeColor="text1"/>
                <w:szCs w:val="28"/>
              </w:rPr>
            </w:pPr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Trẻ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biết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được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nhu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cầu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dinh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dưỡng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lượng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nước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uống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hàng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ngày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của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cơ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thể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việc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cung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cấp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đầy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đu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̉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thức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ăn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nước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uống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theo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nhu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cầu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của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tre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̉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là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rất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cần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thiết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đảm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bảo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quyền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sống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của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color w:val="000000" w:themeColor="text1"/>
                <w:szCs w:val="28"/>
              </w:rPr>
              <w:t>trẻ</w:t>
            </w:r>
            <w:proofErr w:type="spellEnd"/>
            <w:r w:rsidRPr="00664410">
              <w:rPr>
                <w:rFonts w:eastAsia="Arial" w:cs="Times New Roman"/>
                <w:color w:val="000000" w:themeColor="text1"/>
                <w:szCs w:val="28"/>
              </w:rPr>
              <w:t>.</w:t>
            </w:r>
          </w:p>
          <w:p w14:paraId="39CCAF7C" w14:textId="77777777" w:rsidR="00552C30" w:rsidRPr="00664410" w:rsidRDefault="00552C30" w:rsidP="001378FD">
            <w:pPr>
              <w:spacing w:line="288" w:lineRule="auto"/>
              <w:rPr>
                <w:rFonts w:eastAsia="Arial" w:cs="Times New Roman"/>
                <w:color w:val="000000" w:themeColor="text1"/>
                <w:szCs w:val="28"/>
                <w:lang w:val="pt-BR"/>
              </w:rPr>
            </w:pPr>
            <w:r w:rsidRPr="00664410">
              <w:rPr>
                <w:rFonts w:eastAsia="Arial" w:cs="Times New Roman"/>
                <w:color w:val="000000" w:themeColor="text1"/>
                <w:szCs w:val="28"/>
                <w:lang w:val="pt-BR"/>
              </w:rPr>
              <w:t>- Trẻ biết phòng, tránh một số trường hợp nguy hiểm, không an toàn; biết phòng tránh hành động xâm hại, bạo hành.</w:t>
            </w:r>
          </w:p>
          <w:p w14:paraId="4708061A" w14:textId="328112CF" w:rsidR="00552C30" w:rsidRPr="00664410" w:rsidRDefault="00552C30" w:rsidP="00552C30">
            <w:pPr>
              <w:spacing w:line="288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eastAsia="Arial" w:cs="Times New Roman"/>
                <w:color w:val="000000" w:themeColor="text1"/>
                <w:szCs w:val="28"/>
                <w:lang w:val="vi-VN"/>
              </w:rPr>
              <w:t>- Trẻ biết xưng hô, chào hỏi lễ độ với mọi người lớn, vui chơi hòa thuận với bạn.</w:t>
            </w:r>
          </w:p>
        </w:tc>
      </w:tr>
      <w:tr w:rsidR="00307DCB" w:rsidRPr="00664410" w14:paraId="466C0864" w14:textId="77777777" w:rsidTr="00BA20E5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97D5" w14:textId="77777777" w:rsidR="00307DCB" w:rsidRPr="00664410" w:rsidRDefault="00307DCB">
            <w:pPr>
              <w:spacing w:line="288" w:lineRule="auto"/>
              <w:jc w:val="both"/>
              <w:rPr>
                <w:b/>
                <w:szCs w:val="28"/>
              </w:rPr>
            </w:pPr>
            <w:r w:rsidRPr="00664410">
              <w:rPr>
                <w:b/>
                <w:szCs w:val="28"/>
              </w:rPr>
              <w:lastRenderedPageBreak/>
              <w:t xml:space="preserve">TD </w:t>
            </w:r>
            <w:proofErr w:type="spellStart"/>
            <w:r w:rsidRPr="00664410">
              <w:rPr>
                <w:b/>
                <w:szCs w:val="28"/>
              </w:rPr>
              <w:t>sáng</w:t>
            </w:r>
            <w:proofErr w:type="spellEnd"/>
          </w:p>
        </w:tc>
        <w:tc>
          <w:tcPr>
            <w:tcW w:w="1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8158" w14:textId="5AA3A412" w:rsidR="00307DCB" w:rsidRPr="00664410" w:rsidRDefault="00307DCB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Hô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hấp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="00741F2D" w:rsidRPr="00664410">
              <w:rPr>
                <w:szCs w:val="28"/>
              </w:rPr>
              <w:t>Máy</w:t>
            </w:r>
            <w:proofErr w:type="spellEnd"/>
            <w:r w:rsidR="00741F2D" w:rsidRPr="00664410">
              <w:rPr>
                <w:szCs w:val="28"/>
              </w:rPr>
              <w:t xml:space="preserve"> bay</w:t>
            </w:r>
          </w:p>
          <w:p w14:paraId="1574F6C6" w14:textId="77777777" w:rsidR="00741F2D" w:rsidRPr="00664410" w:rsidRDefault="00307DCB" w:rsidP="00741F2D">
            <w:pPr>
              <w:tabs>
                <w:tab w:val="left" w:pos="3900"/>
              </w:tabs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Tập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kết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hợp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="001378FD" w:rsidRPr="00664410">
              <w:rPr>
                <w:szCs w:val="28"/>
              </w:rPr>
              <w:t>lời</w:t>
            </w:r>
            <w:proofErr w:type="spellEnd"/>
            <w:r w:rsidR="001378FD" w:rsidRPr="00664410">
              <w:rPr>
                <w:szCs w:val="28"/>
                <w:lang w:val="vi-VN"/>
              </w:rPr>
              <w:t xml:space="preserve"> ca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nhạc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các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bài</w:t>
            </w:r>
            <w:proofErr w:type="spellEnd"/>
            <w:r w:rsidRPr="00664410">
              <w:rPr>
                <w:szCs w:val="28"/>
              </w:rPr>
              <w:t xml:space="preserve">: </w:t>
            </w:r>
            <w:r w:rsidR="00741F2D" w:rsidRPr="00664410">
              <w:rPr>
                <w:szCs w:val="28"/>
              </w:rPr>
              <w:t xml:space="preserve">“Em </w:t>
            </w:r>
            <w:proofErr w:type="spellStart"/>
            <w:r w:rsidR="00741F2D" w:rsidRPr="00664410">
              <w:rPr>
                <w:szCs w:val="28"/>
              </w:rPr>
              <w:t>đi</w:t>
            </w:r>
            <w:proofErr w:type="spellEnd"/>
            <w:r w:rsidR="00741F2D" w:rsidRPr="00664410">
              <w:rPr>
                <w:szCs w:val="28"/>
              </w:rPr>
              <w:t xml:space="preserve"> </w:t>
            </w:r>
            <w:proofErr w:type="spellStart"/>
            <w:r w:rsidR="00741F2D" w:rsidRPr="00664410">
              <w:rPr>
                <w:szCs w:val="28"/>
              </w:rPr>
              <w:t>chơi</w:t>
            </w:r>
            <w:proofErr w:type="spellEnd"/>
            <w:r w:rsidR="00741F2D" w:rsidRPr="00664410">
              <w:rPr>
                <w:szCs w:val="28"/>
              </w:rPr>
              <w:t xml:space="preserve"> </w:t>
            </w:r>
            <w:proofErr w:type="spellStart"/>
            <w:r w:rsidR="00741F2D" w:rsidRPr="00664410">
              <w:rPr>
                <w:szCs w:val="28"/>
              </w:rPr>
              <w:t>thuyền</w:t>
            </w:r>
            <w:proofErr w:type="spellEnd"/>
            <w:r w:rsidR="00741F2D" w:rsidRPr="00664410">
              <w:rPr>
                <w:szCs w:val="28"/>
              </w:rPr>
              <w:t>”, “</w:t>
            </w:r>
            <w:proofErr w:type="spellStart"/>
            <w:r w:rsidR="00741F2D" w:rsidRPr="00664410">
              <w:rPr>
                <w:szCs w:val="28"/>
              </w:rPr>
              <w:t>Ngã</w:t>
            </w:r>
            <w:proofErr w:type="spellEnd"/>
            <w:r w:rsidR="00741F2D" w:rsidRPr="00664410">
              <w:rPr>
                <w:szCs w:val="28"/>
              </w:rPr>
              <w:t xml:space="preserve"> </w:t>
            </w:r>
            <w:proofErr w:type="spellStart"/>
            <w:r w:rsidR="00741F2D" w:rsidRPr="00664410">
              <w:rPr>
                <w:szCs w:val="28"/>
              </w:rPr>
              <w:t>tư</w:t>
            </w:r>
            <w:proofErr w:type="spellEnd"/>
            <w:r w:rsidR="00741F2D" w:rsidRPr="00664410">
              <w:rPr>
                <w:szCs w:val="28"/>
              </w:rPr>
              <w:t xml:space="preserve"> </w:t>
            </w:r>
            <w:proofErr w:type="spellStart"/>
            <w:r w:rsidR="00741F2D" w:rsidRPr="00664410">
              <w:rPr>
                <w:szCs w:val="28"/>
              </w:rPr>
              <w:t>đường</w:t>
            </w:r>
            <w:proofErr w:type="spellEnd"/>
            <w:r w:rsidR="00741F2D" w:rsidRPr="00664410">
              <w:rPr>
                <w:szCs w:val="28"/>
              </w:rPr>
              <w:t xml:space="preserve"> </w:t>
            </w:r>
            <w:proofErr w:type="spellStart"/>
            <w:r w:rsidR="00741F2D" w:rsidRPr="00664410">
              <w:rPr>
                <w:szCs w:val="28"/>
              </w:rPr>
              <w:t>phố</w:t>
            </w:r>
            <w:proofErr w:type="spellEnd"/>
            <w:r w:rsidR="00741F2D" w:rsidRPr="00664410">
              <w:rPr>
                <w:szCs w:val="28"/>
              </w:rPr>
              <w:t>”, “</w:t>
            </w:r>
            <w:proofErr w:type="spellStart"/>
            <w:r w:rsidR="00741F2D" w:rsidRPr="00664410">
              <w:rPr>
                <w:szCs w:val="28"/>
              </w:rPr>
              <w:t>đường</w:t>
            </w:r>
            <w:proofErr w:type="spellEnd"/>
            <w:r w:rsidR="00741F2D" w:rsidRPr="00664410">
              <w:rPr>
                <w:szCs w:val="28"/>
              </w:rPr>
              <w:t xml:space="preserve"> </w:t>
            </w:r>
            <w:proofErr w:type="spellStart"/>
            <w:r w:rsidR="00741F2D" w:rsidRPr="00664410">
              <w:rPr>
                <w:szCs w:val="28"/>
              </w:rPr>
              <w:t>em</w:t>
            </w:r>
            <w:proofErr w:type="spellEnd"/>
            <w:r w:rsidR="00741F2D" w:rsidRPr="00664410">
              <w:rPr>
                <w:szCs w:val="28"/>
              </w:rPr>
              <w:t xml:space="preserve"> </w:t>
            </w:r>
            <w:proofErr w:type="spellStart"/>
            <w:r w:rsidR="00741F2D" w:rsidRPr="00664410">
              <w:rPr>
                <w:szCs w:val="28"/>
              </w:rPr>
              <w:t>đi</w:t>
            </w:r>
            <w:proofErr w:type="spellEnd"/>
            <w:r w:rsidR="00741F2D" w:rsidRPr="00664410">
              <w:rPr>
                <w:szCs w:val="28"/>
              </w:rPr>
              <w:t>”</w:t>
            </w:r>
          </w:p>
          <w:p w14:paraId="42C245E4" w14:textId="7F3D20D7" w:rsidR="00307DCB" w:rsidRPr="00664410" w:rsidRDefault="00307DCB">
            <w:pPr>
              <w:spacing w:line="288" w:lineRule="auto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>: “</w:t>
            </w:r>
            <w:proofErr w:type="spellStart"/>
            <w:r w:rsidR="00741F2D" w:rsidRPr="00664410">
              <w:rPr>
                <w:szCs w:val="28"/>
              </w:rPr>
              <w:t>Chèo</w:t>
            </w:r>
            <w:proofErr w:type="spellEnd"/>
            <w:r w:rsidR="00741F2D" w:rsidRPr="00664410">
              <w:rPr>
                <w:szCs w:val="28"/>
              </w:rPr>
              <w:t xml:space="preserve"> </w:t>
            </w:r>
            <w:proofErr w:type="spellStart"/>
            <w:r w:rsidR="00741F2D" w:rsidRPr="00664410">
              <w:rPr>
                <w:szCs w:val="28"/>
              </w:rPr>
              <w:t>thuyền</w:t>
            </w:r>
            <w:proofErr w:type="spellEnd"/>
            <w:r w:rsidRPr="00664410">
              <w:rPr>
                <w:i/>
                <w:szCs w:val="28"/>
              </w:rPr>
              <w:t>”</w:t>
            </w:r>
          </w:p>
          <w:p w14:paraId="32000928" w14:textId="77777777" w:rsidR="00307DCB" w:rsidRPr="00664410" w:rsidRDefault="00307DCB">
            <w:pPr>
              <w:spacing w:line="288" w:lineRule="auto"/>
              <w:rPr>
                <w:szCs w:val="28"/>
              </w:rPr>
            </w:pPr>
            <w:r w:rsidRPr="00664410">
              <w:rPr>
                <w:rFonts w:eastAsia="Calibri" w:cs="Times New Roman"/>
                <w:color w:val="000000" w:themeColor="text1"/>
                <w:szCs w:val="28"/>
                <w:lang w:val="pt-BR"/>
              </w:rPr>
              <w:t>- Rèn kỹ năng đội hình đội ngũ ứng dụng theo phương pháp Mon</w:t>
            </w:r>
          </w:p>
        </w:tc>
      </w:tr>
      <w:tr w:rsidR="00F877B4" w:rsidRPr="00664410" w14:paraId="6F303C69" w14:textId="77777777" w:rsidTr="00BA20E5"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BB65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Hoạt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động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học</w:t>
            </w:r>
            <w:proofErr w:type="spellEnd"/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E15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</w:p>
          <w:p w14:paraId="3BE7EB47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</w:p>
          <w:p w14:paraId="4B39C4BB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2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DFEA" w14:textId="77777777" w:rsidR="00D46A99" w:rsidRPr="00664410" w:rsidRDefault="00D46A99" w:rsidP="00D46A99">
            <w:pPr>
              <w:jc w:val="center"/>
              <w:rPr>
                <w:b/>
                <w:i/>
                <w:szCs w:val="28"/>
              </w:rPr>
            </w:pPr>
            <w:r w:rsidRPr="00664410">
              <w:rPr>
                <w:b/>
                <w:i/>
                <w:szCs w:val="28"/>
              </w:rPr>
              <w:t xml:space="preserve">Ai </w:t>
            </w:r>
            <w:proofErr w:type="spellStart"/>
            <w:r w:rsidRPr="00664410">
              <w:rPr>
                <w:b/>
                <w:i/>
                <w:szCs w:val="28"/>
              </w:rPr>
              <w:t>giỏi</w:t>
            </w:r>
            <w:proofErr w:type="spellEnd"/>
            <w:r w:rsidRPr="00664410">
              <w:rPr>
                <w:b/>
                <w:i/>
                <w:szCs w:val="28"/>
              </w:rPr>
              <w:t xml:space="preserve"> </w:t>
            </w:r>
            <w:proofErr w:type="spellStart"/>
            <w:r w:rsidRPr="00664410">
              <w:rPr>
                <w:b/>
                <w:i/>
                <w:szCs w:val="28"/>
              </w:rPr>
              <w:t>h</w:t>
            </w:r>
            <w:r w:rsidRPr="00664410">
              <w:rPr>
                <w:rFonts w:hint="eastAsia"/>
                <w:b/>
                <w:i/>
                <w:szCs w:val="28"/>
              </w:rPr>
              <w:t>ơ</w:t>
            </w:r>
            <w:r w:rsidRPr="00664410">
              <w:rPr>
                <w:b/>
                <w:i/>
                <w:szCs w:val="28"/>
              </w:rPr>
              <w:t>n</w:t>
            </w:r>
            <w:proofErr w:type="spellEnd"/>
            <w:r w:rsidRPr="00664410">
              <w:rPr>
                <w:b/>
                <w:i/>
                <w:szCs w:val="28"/>
              </w:rPr>
              <w:t>?</w:t>
            </w:r>
          </w:p>
          <w:p w14:paraId="70ECB69A" w14:textId="5851AB1E" w:rsidR="002B6C84" w:rsidRPr="00664410" w:rsidRDefault="002B6C84" w:rsidP="002B6C84">
            <w:pPr>
              <w:rPr>
                <w:iCs/>
                <w:szCs w:val="28"/>
              </w:rPr>
            </w:pPr>
            <w:r w:rsidRPr="00664410">
              <w:rPr>
                <w:iCs/>
                <w:szCs w:val="28"/>
              </w:rPr>
              <w:t xml:space="preserve">-  VĐCB: </w:t>
            </w:r>
            <w:proofErr w:type="spellStart"/>
            <w:r w:rsidR="00CF41B5" w:rsidRPr="00664410">
              <w:rPr>
                <w:iCs/>
                <w:szCs w:val="28"/>
              </w:rPr>
              <w:t>Chạy</w:t>
            </w:r>
            <w:proofErr w:type="spellEnd"/>
            <w:r w:rsidR="00CF41B5" w:rsidRPr="00664410">
              <w:rPr>
                <w:iCs/>
                <w:szCs w:val="28"/>
              </w:rPr>
              <w:t xml:space="preserve"> </w:t>
            </w:r>
            <w:proofErr w:type="spellStart"/>
            <w:r w:rsidR="00CF41B5" w:rsidRPr="00664410">
              <w:rPr>
                <w:iCs/>
                <w:szCs w:val="28"/>
              </w:rPr>
              <w:t>liên</w:t>
            </w:r>
            <w:proofErr w:type="spellEnd"/>
            <w:r w:rsidR="00CF41B5" w:rsidRPr="00664410">
              <w:rPr>
                <w:iCs/>
                <w:szCs w:val="28"/>
              </w:rPr>
              <w:t xml:space="preserve"> </w:t>
            </w:r>
            <w:proofErr w:type="spellStart"/>
            <w:r w:rsidR="00CF41B5" w:rsidRPr="00664410">
              <w:rPr>
                <w:iCs/>
                <w:szCs w:val="28"/>
              </w:rPr>
              <w:t>tục</w:t>
            </w:r>
            <w:proofErr w:type="spellEnd"/>
            <w:r w:rsidR="00CF41B5" w:rsidRPr="00664410">
              <w:rPr>
                <w:iCs/>
                <w:szCs w:val="28"/>
              </w:rPr>
              <w:t xml:space="preserve"> 150m </w:t>
            </w:r>
            <w:proofErr w:type="spellStart"/>
            <w:r w:rsidR="00CF41B5" w:rsidRPr="00664410">
              <w:rPr>
                <w:iCs/>
                <w:szCs w:val="28"/>
              </w:rPr>
              <w:t>không</w:t>
            </w:r>
            <w:proofErr w:type="spellEnd"/>
            <w:r w:rsidR="00CF41B5" w:rsidRPr="00664410">
              <w:rPr>
                <w:iCs/>
                <w:szCs w:val="28"/>
              </w:rPr>
              <w:t xml:space="preserve"> </w:t>
            </w:r>
            <w:proofErr w:type="spellStart"/>
            <w:r w:rsidR="00CF41B5" w:rsidRPr="00664410">
              <w:rPr>
                <w:iCs/>
                <w:szCs w:val="28"/>
              </w:rPr>
              <w:t>hạn</w:t>
            </w:r>
            <w:proofErr w:type="spellEnd"/>
            <w:r w:rsidR="00CF41B5" w:rsidRPr="00664410">
              <w:rPr>
                <w:iCs/>
                <w:szCs w:val="28"/>
              </w:rPr>
              <w:t xml:space="preserve"> </w:t>
            </w:r>
            <w:proofErr w:type="spellStart"/>
            <w:r w:rsidR="00CF41B5" w:rsidRPr="00664410">
              <w:rPr>
                <w:iCs/>
                <w:szCs w:val="28"/>
              </w:rPr>
              <w:t>chế</w:t>
            </w:r>
            <w:proofErr w:type="spellEnd"/>
            <w:r w:rsidR="00CF41B5" w:rsidRPr="00664410">
              <w:rPr>
                <w:iCs/>
                <w:szCs w:val="28"/>
              </w:rPr>
              <w:t xml:space="preserve"> </w:t>
            </w:r>
            <w:proofErr w:type="spellStart"/>
            <w:r w:rsidR="00CF41B5" w:rsidRPr="00664410">
              <w:rPr>
                <w:iCs/>
                <w:szCs w:val="28"/>
              </w:rPr>
              <w:t>thời</w:t>
            </w:r>
            <w:proofErr w:type="spellEnd"/>
            <w:r w:rsidR="00CF41B5" w:rsidRPr="00664410">
              <w:rPr>
                <w:iCs/>
                <w:szCs w:val="28"/>
              </w:rPr>
              <w:t xml:space="preserve"> </w:t>
            </w:r>
            <w:proofErr w:type="spellStart"/>
            <w:r w:rsidR="00CF41B5" w:rsidRPr="00664410">
              <w:rPr>
                <w:iCs/>
                <w:szCs w:val="28"/>
              </w:rPr>
              <w:t>gian</w:t>
            </w:r>
            <w:proofErr w:type="spellEnd"/>
          </w:p>
          <w:p w14:paraId="44261560" w14:textId="1C4D6E1A" w:rsidR="002B6C84" w:rsidRPr="00664410" w:rsidRDefault="002B6C84" w:rsidP="002B6C84">
            <w:pPr>
              <w:rPr>
                <w:iCs/>
                <w:szCs w:val="28"/>
              </w:rPr>
            </w:pPr>
            <w:r w:rsidRPr="00664410">
              <w:rPr>
                <w:iCs/>
                <w:szCs w:val="28"/>
              </w:rPr>
              <w:t>- BTPTC: T</w:t>
            </w:r>
            <w:r w:rsidR="00CF41B5" w:rsidRPr="00664410">
              <w:rPr>
                <w:iCs/>
                <w:szCs w:val="28"/>
              </w:rPr>
              <w:t>3</w:t>
            </w:r>
            <w:r w:rsidRPr="00664410">
              <w:rPr>
                <w:iCs/>
                <w:szCs w:val="28"/>
              </w:rPr>
              <w:t>, B2,</w:t>
            </w:r>
            <w:r w:rsidR="00CF41B5" w:rsidRPr="00664410">
              <w:rPr>
                <w:iCs/>
                <w:szCs w:val="28"/>
              </w:rPr>
              <w:t xml:space="preserve"> </w:t>
            </w:r>
            <w:r w:rsidRPr="00664410">
              <w:rPr>
                <w:iCs/>
                <w:szCs w:val="28"/>
              </w:rPr>
              <w:t>C</w:t>
            </w:r>
            <w:r w:rsidR="00CF41B5" w:rsidRPr="00664410">
              <w:rPr>
                <w:iCs/>
                <w:szCs w:val="28"/>
              </w:rPr>
              <w:t>3</w:t>
            </w:r>
            <w:r w:rsidRPr="00664410">
              <w:rPr>
                <w:iCs/>
                <w:szCs w:val="28"/>
              </w:rPr>
              <w:t>, B1</w:t>
            </w:r>
          </w:p>
          <w:p w14:paraId="040EDF37" w14:textId="5F6C1B81" w:rsidR="002B6C84" w:rsidRPr="00664410" w:rsidRDefault="002B6C84" w:rsidP="002B6C84">
            <w:pPr>
              <w:rPr>
                <w:iCs/>
                <w:szCs w:val="28"/>
              </w:rPr>
            </w:pPr>
            <w:r w:rsidRPr="00664410">
              <w:rPr>
                <w:iCs/>
                <w:szCs w:val="28"/>
              </w:rPr>
              <w:t>- BTNM: T</w:t>
            </w:r>
            <w:r w:rsidR="00CF41B5" w:rsidRPr="00664410">
              <w:rPr>
                <w:iCs/>
                <w:szCs w:val="28"/>
              </w:rPr>
              <w:t>3</w:t>
            </w:r>
            <w:r w:rsidRPr="00664410">
              <w:rPr>
                <w:iCs/>
                <w:szCs w:val="28"/>
              </w:rPr>
              <w:t>, C3.</w:t>
            </w:r>
          </w:p>
          <w:p w14:paraId="4C30E24B" w14:textId="77777777" w:rsidR="00684F50" w:rsidRPr="00664410" w:rsidRDefault="002B6C84" w:rsidP="002B6C84">
            <w:pPr>
              <w:rPr>
                <w:bCs/>
                <w:szCs w:val="28"/>
              </w:rPr>
            </w:pPr>
            <w:r w:rsidRPr="00664410">
              <w:rPr>
                <w:iCs/>
                <w:szCs w:val="28"/>
              </w:rPr>
              <w:lastRenderedPageBreak/>
              <w:t xml:space="preserve">- </w:t>
            </w:r>
            <w:r w:rsidR="00CF41B5" w:rsidRPr="00664410">
              <w:rPr>
                <w:iCs/>
                <w:szCs w:val="28"/>
              </w:rPr>
              <w:t xml:space="preserve">TCVĐ: </w:t>
            </w:r>
            <w:proofErr w:type="spellStart"/>
            <w:r w:rsidR="00CF41B5" w:rsidRPr="00664410">
              <w:rPr>
                <w:iCs/>
                <w:szCs w:val="28"/>
              </w:rPr>
              <w:t>Kéo</w:t>
            </w:r>
            <w:proofErr w:type="spellEnd"/>
            <w:r w:rsidR="00CF41B5" w:rsidRPr="00664410">
              <w:rPr>
                <w:iCs/>
                <w:szCs w:val="28"/>
              </w:rPr>
              <w:t xml:space="preserve"> co</w:t>
            </w:r>
            <w:r w:rsidRPr="00664410">
              <w:rPr>
                <w:bCs/>
                <w:szCs w:val="28"/>
                <w:lang w:val="vi-VN"/>
              </w:rPr>
              <w:t xml:space="preserve"> </w:t>
            </w:r>
          </w:p>
          <w:p w14:paraId="0A6647DE" w14:textId="77777777" w:rsidR="0098529B" w:rsidRPr="0098529B" w:rsidRDefault="0098529B" w:rsidP="0098529B">
            <w:pPr>
              <w:spacing w:line="259" w:lineRule="auto"/>
              <w:rPr>
                <w:rFonts w:eastAsia="Arial"/>
                <w:i/>
                <w:iCs/>
                <w:color w:val="000000" w:themeColor="text1"/>
                <w:szCs w:val="28"/>
              </w:rPr>
            </w:pPr>
            <w:r w:rsidRPr="0098529B">
              <w:rPr>
                <w:rFonts w:eastAsia="Arial"/>
                <w:i/>
                <w:iCs/>
                <w:color w:val="000000" w:themeColor="text1"/>
                <w:szCs w:val="28"/>
                <w:lang w:val="vi-VN"/>
              </w:rPr>
              <w:t>*</w:t>
            </w:r>
            <w:proofErr w:type="spellStart"/>
            <w:r w:rsidRPr="0098529B">
              <w:rPr>
                <w:rFonts w:eastAsia="Arial"/>
                <w:i/>
                <w:iCs/>
                <w:color w:val="000000" w:themeColor="text1"/>
                <w:szCs w:val="28"/>
                <w:lang w:val="fr-FR"/>
              </w:rPr>
              <w:t>Tiếp</w:t>
            </w:r>
            <w:proofErr w:type="spellEnd"/>
            <w:r w:rsidRPr="0098529B">
              <w:rPr>
                <w:rFonts w:eastAsia="Arial"/>
                <w:i/>
                <w:iCs/>
                <w:color w:val="000000" w:themeColor="text1"/>
                <w:szCs w:val="28"/>
                <w:lang w:val="vi-VN"/>
              </w:rPr>
              <w:t xml:space="preserve"> tục rèn đội hình, đội ngũ, tư thế đứng và xếp hàng cho trẻ</w:t>
            </w:r>
          </w:p>
          <w:p w14:paraId="6415481F" w14:textId="44331719" w:rsidR="0098529B" w:rsidRPr="00664410" w:rsidRDefault="0098529B" w:rsidP="002B6C84">
            <w:pPr>
              <w:rPr>
                <w:bCs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B8B3" w14:textId="77777777" w:rsidR="00D46A99" w:rsidRPr="00664410" w:rsidRDefault="00D46A99" w:rsidP="00D46A99">
            <w:pPr>
              <w:rPr>
                <w:b/>
                <w:iCs/>
                <w:szCs w:val="28"/>
              </w:rPr>
            </w:pPr>
            <w:r w:rsidRPr="00664410">
              <w:rPr>
                <w:b/>
                <w:iCs/>
                <w:szCs w:val="28"/>
              </w:rPr>
              <w:lastRenderedPageBreak/>
              <w:t xml:space="preserve">Ai </w:t>
            </w:r>
            <w:proofErr w:type="spellStart"/>
            <w:r w:rsidRPr="00664410">
              <w:rPr>
                <w:b/>
                <w:iCs/>
                <w:szCs w:val="28"/>
              </w:rPr>
              <w:t>giỏi</w:t>
            </w:r>
            <w:proofErr w:type="spellEnd"/>
            <w:r w:rsidRPr="00664410">
              <w:rPr>
                <w:b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b/>
                <w:iCs/>
                <w:szCs w:val="28"/>
              </w:rPr>
              <w:t>hơn</w:t>
            </w:r>
            <w:proofErr w:type="spellEnd"/>
            <w:r w:rsidRPr="00664410">
              <w:rPr>
                <w:b/>
                <w:iCs/>
                <w:szCs w:val="28"/>
              </w:rPr>
              <w:t>?</w:t>
            </w:r>
          </w:p>
          <w:p w14:paraId="54B35BC9" w14:textId="77777777" w:rsidR="00CF41B5" w:rsidRPr="00664410" w:rsidRDefault="00B2246D" w:rsidP="00B2246D">
            <w:pPr>
              <w:rPr>
                <w:bCs/>
                <w:iCs/>
                <w:szCs w:val="28"/>
              </w:rPr>
            </w:pPr>
            <w:r w:rsidRPr="00664410">
              <w:rPr>
                <w:bCs/>
                <w:iCs/>
                <w:szCs w:val="28"/>
              </w:rPr>
              <w:t xml:space="preserve">- PTVĐ: </w:t>
            </w:r>
            <w:proofErr w:type="spellStart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>Chạy</w:t>
            </w:r>
            <w:proofErr w:type="spellEnd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 xml:space="preserve"> </w:t>
            </w:r>
            <w:proofErr w:type="spellStart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>chậm</w:t>
            </w:r>
            <w:proofErr w:type="spellEnd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 xml:space="preserve"> </w:t>
            </w:r>
            <w:proofErr w:type="spellStart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>liên</w:t>
            </w:r>
            <w:proofErr w:type="spellEnd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 xml:space="preserve"> </w:t>
            </w:r>
            <w:proofErr w:type="spellStart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>tục</w:t>
            </w:r>
            <w:proofErr w:type="spellEnd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 xml:space="preserve"> </w:t>
            </w:r>
            <w:proofErr w:type="spellStart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>theo</w:t>
            </w:r>
            <w:proofErr w:type="spellEnd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 xml:space="preserve"> </w:t>
            </w:r>
            <w:proofErr w:type="spellStart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>vòng</w:t>
            </w:r>
            <w:proofErr w:type="spellEnd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 xml:space="preserve"> </w:t>
            </w:r>
            <w:proofErr w:type="spellStart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>tròn</w:t>
            </w:r>
            <w:proofErr w:type="spellEnd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 xml:space="preserve"> 150m </w:t>
            </w:r>
            <w:proofErr w:type="spellStart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>không</w:t>
            </w:r>
            <w:proofErr w:type="spellEnd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 xml:space="preserve"> </w:t>
            </w:r>
            <w:proofErr w:type="spellStart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>khống</w:t>
            </w:r>
            <w:proofErr w:type="spellEnd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 xml:space="preserve"> </w:t>
            </w:r>
            <w:proofErr w:type="spellStart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>chế</w:t>
            </w:r>
            <w:proofErr w:type="spellEnd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 xml:space="preserve"> </w:t>
            </w:r>
            <w:proofErr w:type="spellStart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>thời</w:t>
            </w:r>
            <w:proofErr w:type="spellEnd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 xml:space="preserve"> </w:t>
            </w:r>
            <w:proofErr w:type="spellStart"/>
            <w:r w:rsidR="00CF41B5" w:rsidRPr="00664410">
              <w:rPr>
                <w:rFonts w:eastAsia="Aptos"/>
                <w:bCs/>
                <w:iCs/>
                <w:kern w:val="2"/>
                <w:szCs w:val="28"/>
              </w:rPr>
              <w:t>gian</w:t>
            </w:r>
            <w:proofErr w:type="spellEnd"/>
            <w:r w:rsidR="00CF41B5" w:rsidRPr="00664410">
              <w:rPr>
                <w:bCs/>
                <w:iCs/>
                <w:szCs w:val="28"/>
              </w:rPr>
              <w:t xml:space="preserve"> </w:t>
            </w:r>
          </w:p>
          <w:p w14:paraId="1A4C2140" w14:textId="742ECD6B" w:rsidR="00B2246D" w:rsidRPr="00664410" w:rsidRDefault="00B2246D" w:rsidP="00B2246D">
            <w:pPr>
              <w:rPr>
                <w:bCs/>
                <w:iCs/>
                <w:szCs w:val="28"/>
              </w:rPr>
            </w:pPr>
            <w:r w:rsidRPr="00664410">
              <w:rPr>
                <w:bCs/>
                <w:iCs/>
                <w:szCs w:val="28"/>
              </w:rPr>
              <w:t>- BTPTC: T</w:t>
            </w:r>
            <w:r w:rsidR="00CF41B5" w:rsidRPr="00664410">
              <w:rPr>
                <w:bCs/>
                <w:iCs/>
                <w:szCs w:val="28"/>
              </w:rPr>
              <w:t>3</w:t>
            </w:r>
            <w:r w:rsidRPr="00664410">
              <w:rPr>
                <w:bCs/>
                <w:iCs/>
                <w:szCs w:val="28"/>
              </w:rPr>
              <w:t>, B</w:t>
            </w:r>
            <w:r w:rsidR="00CF41B5" w:rsidRPr="00664410">
              <w:rPr>
                <w:bCs/>
                <w:iCs/>
                <w:szCs w:val="28"/>
              </w:rPr>
              <w:t>2</w:t>
            </w:r>
            <w:r w:rsidRPr="00664410">
              <w:rPr>
                <w:bCs/>
                <w:iCs/>
                <w:szCs w:val="28"/>
              </w:rPr>
              <w:t>, C</w:t>
            </w:r>
            <w:r w:rsidR="00CF41B5" w:rsidRPr="00664410">
              <w:rPr>
                <w:bCs/>
                <w:iCs/>
                <w:szCs w:val="28"/>
              </w:rPr>
              <w:t>3</w:t>
            </w:r>
            <w:r w:rsidRPr="00664410">
              <w:rPr>
                <w:bCs/>
                <w:iCs/>
                <w:szCs w:val="28"/>
              </w:rPr>
              <w:t>, B1</w:t>
            </w:r>
          </w:p>
          <w:p w14:paraId="75A4641F" w14:textId="483424F2" w:rsidR="00B2246D" w:rsidRPr="00664410" w:rsidRDefault="00B2246D" w:rsidP="00B2246D">
            <w:pPr>
              <w:rPr>
                <w:bCs/>
                <w:iCs/>
                <w:szCs w:val="28"/>
              </w:rPr>
            </w:pPr>
            <w:r w:rsidRPr="00664410">
              <w:rPr>
                <w:bCs/>
                <w:iCs/>
                <w:szCs w:val="28"/>
              </w:rPr>
              <w:lastRenderedPageBreak/>
              <w:t>ĐTNM: T</w:t>
            </w:r>
            <w:r w:rsidR="00CF41B5" w:rsidRPr="00664410">
              <w:rPr>
                <w:bCs/>
                <w:iCs/>
                <w:szCs w:val="28"/>
              </w:rPr>
              <w:t>3</w:t>
            </w:r>
            <w:r w:rsidRPr="00664410">
              <w:rPr>
                <w:bCs/>
                <w:iCs/>
                <w:szCs w:val="28"/>
              </w:rPr>
              <w:t>, C</w:t>
            </w:r>
            <w:r w:rsidR="00CF41B5" w:rsidRPr="00664410">
              <w:rPr>
                <w:bCs/>
                <w:iCs/>
                <w:szCs w:val="28"/>
              </w:rPr>
              <w:t>3</w:t>
            </w:r>
          </w:p>
          <w:p w14:paraId="3EA1EB3A" w14:textId="77777777" w:rsidR="00B2246D" w:rsidRPr="00664410" w:rsidRDefault="00B2246D" w:rsidP="00B2246D">
            <w:pPr>
              <w:rPr>
                <w:bCs/>
                <w:iCs/>
                <w:szCs w:val="28"/>
              </w:rPr>
            </w:pPr>
            <w:r w:rsidRPr="00664410">
              <w:rPr>
                <w:bCs/>
                <w:iCs/>
                <w:szCs w:val="28"/>
              </w:rPr>
              <w:t xml:space="preserve">- TCVĐ: </w:t>
            </w:r>
            <w:proofErr w:type="spellStart"/>
            <w:r w:rsidRPr="00664410">
              <w:rPr>
                <w:bCs/>
                <w:iCs/>
                <w:szCs w:val="28"/>
              </w:rPr>
              <w:t>Ném</w:t>
            </w:r>
            <w:proofErr w:type="spellEnd"/>
            <w:r w:rsidRPr="00664410">
              <w:rPr>
                <w:bCs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bCs/>
                <w:iCs/>
                <w:szCs w:val="28"/>
              </w:rPr>
              <w:t>bóng</w:t>
            </w:r>
            <w:proofErr w:type="spellEnd"/>
          </w:p>
          <w:p w14:paraId="4CCBA7C4" w14:textId="71E928A0" w:rsidR="00307DCB" w:rsidRPr="002B4D9C" w:rsidRDefault="0098529B" w:rsidP="002B4D9C">
            <w:pPr>
              <w:spacing w:line="259" w:lineRule="auto"/>
              <w:rPr>
                <w:rFonts w:eastAsia="Arial"/>
                <w:i/>
                <w:iCs/>
                <w:color w:val="000000" w:themeColor="text1"/>
                <w:szCs w:val="28"/>
              </w:rPr>
            </w:pPr>
            <w:r w:rsidRPr="0098529B">
              <w:rPr>
                <w:rFonts w:eastAsia="Arial"/>
                <w:i/>
                <w:iCs/>
                <w:color w:val="000000" w:themeColor="text1"/>
                <w:szCs w:val="28"/>
                <w:lang w:val="vi-VN"/>
              </w:rPr>
              <w:t>*</w:t>
            </w:r>
            <w:proofErr w:type="spellStart"/>
            <w:r w:rsidRPr="0098529B">
              <w:rPr>
                <w:rFonts w:eastAsia="Arial"/>
                <w:i/>
                <w:iCs/>
                <w:color w:val="000000" w:themeColor="text1"/>
                <w:szCs w:val="28"/>
                <w:lang w:val="fr-FR"/>
              </w:rPr>
              <w:t>Tiếp</w:t>
            </w:r>
            <w:proofErr w:type="spellEnd"/>
            <w:r w:rsidRPr="0098529B">
              <w:rPr>
                <w:rFonts w:eastAsia="Arial"/>
                <w:i/>
                <w:iCs/>
                <w:color w:val="000000" w:themeColor="text1"/>
                <w:szCs w:val="28"/>
                <w:lang w:val="vi-VN"/>
              </w:rPr>
              <w:t xml:space="preserve"> tục rèn đội hình, đội ngũ, tư thế đứng và xếp hàng cho trẻ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341C" w14:textId="77777777" w:rsidR="003B6EFD" w:rsidRPr="00664410" w:rsidRDefault="003B6EFD" w:rsidP="003B6EFD">
            <w:pPr>
              <w:rPr>
                <w:b/>
                <w:bCs/>
                <w:iCs/>
                <w:szCs w:val="28"/>
              </w:rPr>
            </w:pPr>
            <w:r w:rsidRPr="00664410">
              <w:rPr>
                <w:b/>
                <w:bCs/>
                <w:iCs/>
                <w:szCs w:val="28"/>
              </w:rPr>
              <w:lastRenderedPageBreak/>
              <w:t xml:space="preserve">* Ai </w:t>
            </w:r>
            <w:proofErr w:type="spellStart"/>
            <w:r w:rsidRPr="00664410">
              <w:rPr>
                <w:b/>
                <w:bCs/>
                <w:iCs/>
                <w:szCs w:val="28"/>
              </w:rPr>
              <w:t>giỏi</w:t>
            </w:r>
            <w:proofErr w:type="spellEnd"/>
            <w:r w:rsidRPr="00664410">
              <w:rPr>
                <w:b/>
                <w:bCs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b/>
                <w:bCs/>
                <w:iCs/>
                <w:szCs w:val="28"/>
              </w:rPr>
              <w:t>hơn</w:t>
            </w:r>
            <w:proofErr w:type="spellEnd"/>
          </w:p>
          <w:p w14:paraId="5D207B51" w14:textId="6E355417" w:rsidR="00B2246D" w:rsidRPr="00664410" w:rsidRDefault="00B2246D" w:rsidP="00B2246D">
            <w:pPr>
              <w:rPr>
                <w:bCs/>
                <w:iCs/>
                <w:szCs w:val="28"/>
                <w:lang w:val="vi-VN"/>
              </w:rPr>
            </w:pPr>
            <w:r w:rsidRPr="00664410">
              <w:rPr>
                <w:bCs/>
                <w:iCs/>
                <w:szCs w:val="28"/>
              </w:rPr>
              <w:t xml:space="preserve">- PTVĐ: </w:t>
            </w:r>
            <w:proofErr w:type="spellStart"/>
            <w:r w:rsidR="003F03D5" w:rsidRPr="00664410">
              <w:rPr>
                <w:bCs/>
                <w:iCs/>
                <w:szCs w:val="28"/>
              </w:rPr>
              <w:t>Chuyền</w:t>
            </w:r>
            <w:proofErr w:type="spellEnd"/>
            <w:r w:rsidR="003F03D5" w:rsidRPr="00664410">
              <w:rPr>
                <w:bCs/>
                <w:iCs/>
                <w:szCs w:val="28"/>
              </w:rPr>
              <w:t xml:space="preserve"> </w:t>
            </w:r>
            <w:proofErr w:type="spellStart"/>
            <w:r w:rsidR="003F03D5" w:rsidRPr="00664410">
              <w:rPr>
                <w:bCs/>
                <w:iCs/>
                <w:szCs w:val="28"/>
              </w:rPr>
              <w:t>bóng</w:t>
            </w:r>
            <w:proofErr w:type="spellEnd"/>
            <w:r w:rsidR="003F03D5" w:rsidRPr="00664410">
              <w:rPr>
                <w:bCs/>
                <w:iCs/>
                <w:szCs w:val="28"/>
              </w:rPr>
              <w:t xml:space="preserve"> qua </w:t>
            </w:r>
            <w:proofErr w:type="spellStart"/>
            <w:r w:rsidR="003F03D5" w:rsidRPr="00664410">
              <w:rPr>
                <w:bCs/>
                <w:iCs/>
                <w:szCs w:val="28"/>
              </w:rPr>
              <w:t>đầu</w:t>
            </w:r>
            <w:proofErr w:type="spellEnd"/>
            <w:r w:rsidR="003F03D5" w:rsidRPr="00664410">
              <w:rPr>
                <w:bCs/>
                <w:iCs/>
                <w:szCs w:val="28"/>
              </w:rPr>
              <w:t xml:space="preserve">, qua </w:t>
            </w:r>
            <w:proofErr w:type="spellStart"/>
            <w:r w:rsidR="003F03D5" w:rsidRPr="00664410">
              <w:rPr>
                <w:bCs/>
                <w:iCs/>
                <w:szCs w:val="28"/>
              </w:rPr>
              <w:t>chân</w:t>
            </w:r>
            <w:proofErr w:type="spellEnd"/>
          </w:p>
          <w:p w14:paraId="4227BA6D" w14:textId="4122D3C7" w:rsidR="00B2246D" w:rsidRPr="00664410" w:rsidRDefault="00B2246D" w:rsidP="00B2246D">
            <w:pPr>
              <w:rPr>
                <w:bCs/>
                <w:iCs/>
                <w:szCs w:val="28"/>
              </w:rPr>
            </w:pPr>
            <w:r w:rsidRPr="00664410">
              <w:rPr>
                <w:bCs/>
                <w:iCs/>
                <w:szCs w:val="28"/>
              </w:rPr>
              <w:t>- BTPTC: T</w:t>
            </w:r>
            <w:r w:rsidR="009440F0" w:rsidRPr="00664410">
              <w:rPr>
                <w:bCs/>
                <w:iCs/>
                <w:szCs w:val="28"/>
              </w:rPr>
              <w:t>3</w:t>
            </w:r>
            <w:r w:rsidRPr="00664410">
              <w:rPr>
                <w:bCs/>
                <w:iCs/>
                <w:szCs w:val="28"/>
              </w:rPr>
              <w:t>, B</w:t>
            </w:r>
            <w:r w:rsidR="009440F0" w:rsidRPr="00664410">
              <w:rPr>
                <w:bCs/>
                <w:iCs/>
                <w:szCs w:val="28"/>
              </w:rPr>
              <w:t>2</w:t>
            </w:r>
            <w:r w:rsidRPr="00664410">
              <w:rPr>
                <w:bCs/>
                <w:iCs/>
                <w:szCs w:val="28"/>
              </w:rPr>
              <w:t>, C1, B1</w:t>
            </w:r>
          </w:p>
          <w:p w14:paraId="0927C5F0" w14:textId="799FB764" w:rsidR="00B2246D" w:rsidRPr="00664410" w:rsidRDefault="00B2246D" w:rsidP="00B2246D">
            <w:pPr>
              <w:rPr>
                <w:bCs/>
                <w:iCs/>
                <w:szCs w:val="28"/>
              </w:rPr>
            </w:pPr>
            <w:r w:rsidRPr="00664410">
              <w:rPr>
                <w:bCs/>
                <w:iCs/>
                <w:szCs w:val="28"/>
              </w:rPr>
              <w:t>ĐTNM: T</w:t>
            </w:r>
            <w:r w:rsidR="009440F0" w:rsidRPr="00664410">
              <w:rPr>
                <w:bCs/>
                <w:iCs/>
                <w:szCs w:val="28"/>
              </w:rPr>
              <w:t>3</w:t>
            </w:r>
            <w:r w:rsidRPr="00664410">
              <w:rPr>
                <w:bCs/>
                <w:iCs/>
                <w:szCs w:val="28"/>
              </w:rPr>
              <w:t xml:space="preserve">, </w:t>
            </w:r>
            <w:r w:rsidR="009440F0" w:rsidRPr="00664410">
              <w:rPr>
                <w:bCs/>
                <w:iCs/>
                <w:szCs w:val="28"/>
              </w:rPr>
              <w:t>B</w:t>
            </w:r>
            <w:r w:rsidRPr="00664410">
              <w:rPr>
                <w:bCs/>
                <w:iCs/>
                <w:szCs w:val="28"/>
              </w:rPr>
              <w:t>2</w:t>
            </w:r>
          </w:p>
          <w:p w14:paraId="55E12F99" w14:textId="123BB903" w:rsidR="00B2246D" w:rsidRPr="00664410" w:rsidRDefault="00B2246D" w:rsidP="00B2246D">
            <w:pPr>
              <w:rPr>
                <w:bCs/>
                <w:iCs/>
                <w:szCs w:val="28"/>
              </w:rPr>
            </w:pPr>
            <w:r w:rsidRPr="00664410">
              <w:rPr>
                <w:bCs/>
                <w:iCs/>
                <w:szCs w:val="28"/>
              </w:rPr>
              <w:t xml:space="preserve">- TCVĐ: </w:t>
            </w:r>
            <w:proofErr w:type="spellStart"/>
            <w:r w:rsidR="009440F0" w:rsidRPr="00664410">
              <w:rPr>
                <w:bCs/>
                <w:iCs/>
                <w:szCs w:val="28"/>
              </w:rPr>
              <w:t>Chạy</w:t>
            </w:r>
            <w:proofErr w:type="spellEnd"/>
            <w:r w:rsidR="009440F0" w:rsidRPr="00664410">
              <w:rPr>
                <w:bCs/>
                <w:iCs/>
                <w:szCs w:val="28"/>
              </w:rPr>
              <w:t xml:space="preserve"> </w:t>
            </w:r>
            <w:proofErr w:type="spellStart"/>
            <w:r w:rsidR="009440F0" w:rsidRPr="00664410">
              <w:rPr>
                <w:bCs/>
                <w:iCs/>
                <w:szCs w:val="28"/>
              </w:rPr>
              <w:t>tiếp</w:t>
            </w:r>
            <w:proofErr w:type="spellEnd"/>
            <w:r w:rsidR="009440F0" w:rsidRPr="00664410">
              <w:rPr>
                <w:bCs/>
                <w:iCs/>
                <w:szCs w:val="28"/>
              </w:rPr>
              <w:t xml:space="preserve"> </w:t>
            </w:r>
            <w:proofErr w:type="spellStart"/>
            <w:r w:rsidR="009440F0" w:rsidRPr="00664410">
              <w:rPr>
                <w:bCs/>
                <w:iCs/>
                <w:szCs w:val="28"/>
              </w:rPr>
              <w:t>cờ</w:t>
            </w:r>
            <w:proofErr w:type="spellEnd"/>
          </w:p>
          <w:p w14:paraId="77375E9A" w14:textId="77777777" w:rsidR="0098529B" w:rsidRPr="0098529B" w:rsidRDefault="0098529B" w:rsidP="0098529B">
            <w:pPr>
              <w:spacing w:line="259" w:lineRule="auto"/>
              <w:rPr>
                <w:rFonts w:eastAsia="Arial"/>
                <w:i/>
                <w:iCs/>
                <w:color w:val="000000" w:themeColor="text1"/>
                <w:szCs w:val="28"/>
              </w:rPr>
            </w:pPr>
            <w:r w:rsidRPr="0098529B">
              <w:rPr>
                <w:rFonts w:eastAsia="Arial"/>
                <w:i/>
                <w:iCs/>
                <w:color w:val="000000" w:themeColor="text1"/>
                <w:szCs w:val="28"/>
                <w:lang w:val="vi-VN"/>
              </w:rPr>
              <w:lastRenderedPageBreak/>
              <w:t>*</w:t>
            </w:r>
            <w:proofErr w:type="spellStart"/>
            <w:r w:rsidRPr="0098529B">
              <w:rPr>
                <w:rFonts w:eastAsia="Arial"/>
                <w:i/>
                <w:iCs/>
                <w:color w:val="000000" w:themeColor="text1"/>
                <w:szCs w:val="28"/>
                <w:lang w:val="fr-FR"/>
              </w:rPr>
              <w:t>Tiếp</w:t>
            </w:r>
            <w:proofErr w:type="spellEnd"/>
            <w:r w:rsidRPr="0098529B">
              <w:rPr>
                <w:rFonts w:eastAsia="Arial"/>
                <w:i/>
                <w:iCs/>
                <w:color w:val="000000" w:themeColor="text1"/>
                <w:szCs w:val="28"/>
                <w:lang w:val="vi-VN"/>
              </w:rPr>
              <w:t xml:space="preserve"> tục rèn đội hình, đội ngũ, tư thế đứng và xếp hàng cho trẻ</w:t>
            </w:r>
          </w:p>
          <w:p w14:paraId="73F739B1" w14:textId="78B5C8FE" w:rsidR="00A72B6E" w:rsidRPr="00664410" w:rsidRDefault="00A72B6E" w:rsidP="00B2246D">
            <w:pPr>
              <w:rPr>
                <w:iCs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2E90" w14:textId="77777777" w:rsidR="00C34A21" w:rsidRPr="00664410" w:rsidRDefault="00C34A21" w:rsidP="00C34A21">
            <w:pPr>
              <w:rPr>
                <w:b/>
                <w:bCs/>
                <w:szCs w:val="28"/>
              </w:rPr>
            </w:pPr>
            <w:r w:rsidRPr="00664410">
              <w:rPr>
                <w:b/>
                <w:bCs/>
                <w:szCs w:val="28"/>
              </w:rPr>
              <w:lastRenderedPageBreak/>
              <w:t xml:space="preserve">* Ai </w:t>
            </w:r>
            <w:proofErr w:type="spellStart"/>
            <w:r w:rsidRPr="00664410">
              <w:rPr>
                <w:b/>
                <w:bCs/>
                <w:szCs w:val="28"/>
              </w:rPr>
              <w:t>giỏi</w:t>
            </w:r>
            <w:proofErr w:type="spellEnd"/>
            <w:r w:rsidRPr="00664410">
              <w:rPr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/>
                <w:bCs/>
                <w:szCs w:val="28"/>
              </w:rPr>
              <w:t>hơn</w:t>
            </w:r>
            <w:proofErr w:type="spellEnd"/>
          </w:p>
          <w:p w14:paraId="78DC90E5" w14:textId="6C5DD51A" w:rsidR="00B2246D" w:rsidRPr="00664410" w:rsidRDefault="00B2246D" w:rsidP="00B2246D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t xml:space="preserve">-  VĐCB: </w:t>
            </w:r>
            <w:proofErr w:type="spellStart"/>
            <w:r w:rsidR="00AA5DA8" w:rsidRPr="00664410">
              <w:rPr>
                <w:szCs w:val="28"/>
              </w:rPr>
              <w:t>Chuyền</w:t>
            </w:r>
            <w:proofErr w:type="spellEnd"/>
            <w:r w:rsidR="00AA5DA8" w:rsidRPr="00664410">
              <w:rPr>
                <w:szCs w:val="28"/>
              </w:rPr>
              <w:t xml:space="preserve"> </w:t>
            </w:r>
            <w:proofErr w:type="spellStart"/>
            <w:r w:rsidR="00AA5DA8" w:rsidRPr="00664410">
              <w:rPr>
                <w:szCs w:val="28"/>
              </w:rPr>
              <w:t>bóng</w:t>
            </w:r>
            <w:proofErr w:type="spellEnd"/>
            <w:r w:rsidR="00AA5DA8" w:rsidRPr="00664410">
              <w:rPr>
                <w:szCs w:val="28"/>
              </w:rPr>
              <w:t xml:space="preserve"> sang 2 </w:t>
            </w:r>
            <w:proofErr w:type="spellStart"/>
            <w:r w:rsidR="00AA5DA8" w:rsidRPr="00664410">
              <w:rPr>
                <w:szCs w:val="28"/>
              </w:rPr>
              <w:t>bên</w:t>
            </w:r>
            <w:proofErr w:type="spellEnd"/>
            <w:r w:rsidR="00AA5DA8" w:rsidRPr="00664410">
              <w:rPr>
                <w:szCs w:val="28"/>
              </w:rPr>
              <w:t xml:space="preserve"> (</w:t>
            </w:r>
            <w:proofErr w:type="spellStart"/>
            <w:r w:rsidR="00AA5DA8" w:rsidRPr="00664410">
              <w:rPr>
                <w:szCs w:val="28"/>
              </w:rPr>
              <w:t>bên</w:t>
            </w:r>
            <w:proofErr w:type="spellEnd"/>
            <w:r w:rsidR="00AA5DA8" w:rsidRPr="00664410">
              <w:rPr>
                <w:szCs w:val="28"/>
              </w:rPr>
              <w:t xml:space="preserve"> </w:t>
            </w:r>
            <w:proofErr w:type="spellStart"/>
            <w:r w:rsidR="00AA5DA8" w:rsidRPr="00664410">
              <w:rPr>
                <w:szCs w:val="28"/>
              </w:rPr>
              <w:t>trái</w:t>
            </w:r>
            <w:proofErr w:type="spellEnd"/>
            <w:r w:rsidR="00AA5DA8" w:rsidRPr="00664410">
              <w:rPr>
                <w:szCs w:val="28"/>
              </w:rPr>
              <w:t xml:space="preserve">, </w:t>
            </w:r>
            <w:proofErr w:type="spellStart"/>
            <w:r w:rsidR="00AA5DA8" w:rsidRPr="00664410">
              <w:rPr>
                <w:szCs w:val="28"/>
              </w:rPr>
              <w:t>bên</w:t>
            </w:r>
            <w:proofErr w:type="spellEnd"/>
            <w:r w:rsidR="00AA5DA8" w:rsidRPr="00664410">
              <w:rPr>
                <w:szCs w:val="28"/>
              </w:rPr>
              <w:t xml:space="preserve"> </w:t>
            </w:r>
            <w:proofErr w:type="spellStart"/>
            <w:r w:rsidR="00AA5DA8" w:rsidRPr="00664410">
              <w:rPr>
                <w:szCs w:val="28"/>
              </w:rPr>
              <w:t>phải</w:t>
            </w:r>
            <w:proofErr w:type="spellEnd"/>
            <w:r w:rsidR="00AA5DA8" w:rsidRPr="00664410">
              <w:rPr>
                <w:szCs w:val="28"/>
              </w:rPr>
              <w:t>)</w:t>
            </w:r>
          </w:p>
          <w:p w14:paraId="40AF99E7" w14:textId="4A246891" w:rsidR="00B2246D" w:rsidRPr="00664410" w:rsidRDefault="00B2246D" w:rsidP="00B2246D">
            <w:pPr>
              <w:rPr>
                <w:szCs w:val="28"/>
              </w:rPr>
            </w:pPr>
            <w:r w:rsidRPr="00664410">
              <w:rPr>
                <w:szCs w:val="28"/>
              </w:rPr>
              <w:t>- BTPTC: T</w:t>
            </w:r>
            <w:r w:rsidR="00975109" w:rsidRPr="00664410">
              <w:rPr>
                <w:szCs w:val="28"/>
              </w:rPr>
              <w:t>3</w:t>
            </w:r>
            <w:r w:rsidRPr="00664410">
              <w:rPr>
                <w:szCs w:val="28"/>
              </w:rPr>
              <w:t>, B2,</w:t>
            </w:r>
            <w:r w:rsidR="00975109" w:rsidRPr="00664410">
              <w:rPr>
                <w:szCs w:val="28"/>
              </w:rPr>
              <w:t xml:space="preserve"> </w:t>
            </w:r>
            <w:r w:rsidRPr="00664410">
              <w:rPr>
                <w:szCs w:val="28"/>
              </w:rPr>
              <w:t>C2, B1</w:t>
            </w:r>
          </w:p>
          <w:p w14:paraId="2BAFFE5F" w14:textId="00CE0387" w:rsidR="00B2246D" w:rsidRPr="00664410" w:rsidRDefault="00B2246D" w:rsidP="00B2246D">
            <w:pPr>
              <w:rPr>
                <w:szCs w:val="28"/>
              </w:rPr>
            </w:pPr>
            <w:r w:rsidRPr="00664410">
              <w:rPr>
                <w:szCs w:val="28"/>
              </w:rPr>
              <w:t>- BTNM: T</w:t>
            </w:r>
            <w:r w:rsidR="00975109" w:rsidRPr="00664410">
              <w:rPr>
                <w:szCs w:val="28"/>
              </w:rPr>
              <w:t>3</w:t>
            </w:r>
            <w:r w:rsidRPr="00664410">
              <w:rPr>
                <w:szCs w:val="28"/>
              </w:rPr>
              <w:t xml:space="preserve">, </w:t>
            </w:r>
            <w:r w:rsidR="0020366C" w:rsidRPr="00664410">
              <w:rPr>
                <w:szCs w:val="28"/>
              </w:rPr>
              <w:t>B</w:t>
            </w:r>
            <w:r w:rsidR="00975109" w:rsidRPr="00664410">
              <w:rPr>
                <w:szCs w:val="28"/>
              </w:rPr>
              <w:t>2</w:t>
            </w:r>
            <w:r w:rsidRPr="00664410">
              <w:rPr>
                <w:szCs w:val="28"/>
              </w:rPr>
              <w:t>.</w:t>
            </w:r>
          </w:p>
          <w:p w14:paraId="4DD6469D" w14:textId="77777777" w:rsidR="00307DCB" w:rsidRPr="00664410" w:rsidRDefault="00B2246D" w:rsidP="00B2246D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r w:rsidR="003F03D5" w:rsidRPr="00664410">
              <w:rPr>
                <w:szCs w:val="28"/>
              </w:rPr>
              <w:t xml:space="preserve">TCVĐ: Ô </w:t>
            </w:r>
            <w:proofErr w:type="spellStart"/>
            <w:r w:rsidR="003F03D5" w:rsidRPr="00664410">
              <w:rPr>
                <w:szCs w:val="28"/>
              </w:rPr>
              <w:t>tô</w:t>
            </w:r>
            <w:proofErr w:type="spellEnd"/>
            <w:r w:rsidR="003F03D5" w:rsidRPr="00664410">
              <w:rPr>
                <w:szCs w:val="28"/>
              </w:rPr>
              <w:t xml:space="preserve"> </w:t>
            </w:r>
            <w:proofErr w:type="spellStart"/>
            <w:r w:rsidR="003F03D5" w:rsidRPr="00664410">
              <w:rPr>
                <w:szCs w:val="28"/>
              </w:rPr>
              <w:t>và</w:t>
            </w:r>
            <w:proofErr w:type="spellEnd"/>
            <w:r w:rsidR="003F03D5" w:rsidRPr="00664410">
              <w:rPr>
                <w:szCs w:val="28"/>
              </w:rPr>
              <w:t xml:space="preserve"> </w:t>
            </w:r>
            <w:proofErr w:type="spellStart"/>
            <w:r w:rsidR="003F03D5" w:rsidRPr="00664410">
              <w:rPr>
                <w:szCs w:val="28"/>
              </w:rPr>
              <w:t>chim</w:t>
            </w:r>
            <w:proofErr w:type="spellEnd"/>
            <w:r w:rsidR="003F03D5" w:rsidRPr="00664410">
              <w:rPr>
                <w:szCs w:val="28"/>
              </w:rPr>
              <w:t xml:space="preserve"> </w:t>
            </w:r>
            <w:proofErr w:type="spellStart"/>
            <w:r w:rsidR="003F03D5" w:rsidRPr="00664410">
              <w:rPr>
                <w:szCs w:val="28"/>
              </w:rPr>
              <w:t>sẻ</w:t>
            </w:r>
            <w:proofErr w:type="spellEnd"/>
          </w:p>
          <w:p w14:paraId="305FDC96" w14:textId="77777777" w:rsidR="0098529B" w:rsidRPr="0098529B" w:rsidRDefault="0098529B" w:rsidP="0098529B">
            <w:pPr>
              <w:spacing w:line="259" w:lineRule="auto"/>
              <w:rPr>
                <w:rFonts w:eastAsia="Arial"/>
                <w:i/>
                <w:iCs/>
                <w:color w:val="000000" w:themeColor="text1"/>
                <w:szCs w:val="28"/>
              </w:rPr>
            </w:pPr>
            <w:r w:rsidRPr="0098529B">
              <w:rPr>
                <w:rFonts w:eastAsia="Arial"/>
                <w:i/>
                <w:iCs/>
                <w:color w:val="000000" w:themeColor="text1"/>
                <w:szCs w:val="28"/>
                <w:lang w:val="vi-VN"/>
              </w:rPr>
              <w:lastRenderedPageBreak/>
              <w:t>*</w:t>
            </w:r>
            <w:proofErr w:type="spellStart"/>
            <w:r w:rsidRPr="0098529B">
              <w:rPr>
                <w:rFonts w:eastAsia="Arial"/>
                <w:i/>
                <w:iCs/>
                <w:color w:val="000000" w:themeColor="text1"/>
                <w:szCs w:val="28"/>
                <w:lang w:val="fr-FR"/>
              </w:rPr>
              <w:t>Tiếp</w:t>
            </w:r>
            <w:proofErr w:type="spellEnd"/>
            <w:r w:rsidRPr="0098529B">
              <w:rPr>
                <w:rFonts w:eastAsia="Arial"/>
                <w:i/>
                <w:iCs/>
                <w:color w:val="000000" w:themeColor="text1"/>
                <w:szCs w:val="28"/>
                <w:lang w:val="vi-VN"/>
              </w:rPr>
              <w:t xml:space="preserve"> tục rèn đội hình, đội ngũ, tư thế đứng và xếp hàng cho trẻ</w:t>
            </w:r>
          </w:p>
          <w:p w14:paraId="0026E51D" w14:textId="4D1D9ED8" w:rsidR="0098529B" w:rsidRPr="00664410" w:rsidRDefault="0098529B" w:rsidP="00B2246D">
            <w:pPr>
              <w:rPr>
                <w:b/>
                <w:bCs/>
                <w:szCs w:val="28"/>
              </w:rPr>
            </w:pPr>
          </w:p>
        </w:tc>
      </w:tr>
      <w:tr w:rsidR="00F877B4" w:rsidRPr="00664410" w14:paraId="46AB24DB" w14:textId="77777777" w:rsidTr="00BA20E5"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6ECD" w14:textId="77777777" w:rsidR="00307DCB" w:rsidRPr="00664410" w:rsidRDefault="00307DCB">
            <w:pPr>
              <w:rPr>
                <w:b/>
                <w:szCs w:val="28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6A7D" w14:textId="77777777" w:rsidR="00307DCB" w:rsidRPr="00664410" w:rsidRDefault="00307DCB">
            <w:pPr>
              <w:rPr>
                <w:b/>
                <w:szCs w:val="28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101" w14:textId="77777777" w:rsidR="00550330" w:rsidRPr="00664410" w:rsidRDefault="000D2709" w:rsidP="00550330">
            <w:pPr>
              <w:tabs>
                <w:tab w:val="right" w:pos="2300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fr-FR"/>
              </w:rPr>
            </w:pPr>
            <w:r w:rsidRPr="00664410"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* </w:t>
            </w:r>
            <w:r w:rsidR="00550330" w:rsidRPr="00664410">
              <w:rPr>
                <w:rFonts w:eastAsia="Times New Roman" w:cs="Times New Roman"/>
                <w:b/>
                <w:bCs/>
                <w:color w:val="000000"/>
                <w:szCs w:val="28"/>
                <w:lang w:val="fr-FR"/>
              </w:rPr>
              <w:t>Bé LQVT</w:t>
            </w:r>
          </w:p>
          <w:p w14:paraId="166B3FF7" w14:textId="77777777" w:rsidR="00624BE7" w:rsidRPr="00664410" w:rsidRDefault="00624BE7" w:rsidP="00624BE7">
            <w:pPr>
              <w:tabs>
                <w:tab w:val="right" w:pos="2300"/>
              </w:tabs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Tạo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1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số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hình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học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bằng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các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cách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khác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nhau</w:t>
            </w:r>
            <w:proofErr w:type="spellEnd"/>
          </w:p>
          <w:p w14:paraId="3B932124" w14:textId="25DEEA24" w:rsidR="00624BE7" w:rsidRPr="00664410" w:rsidRDefault="00624BE7" w:rsidP="00624BE7">
            <w:pPr>
              <w:tabs>
                <w:tab w:val="right" w:pos="2300"/>
              </w:tabs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Phân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loại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hình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học</w:t>
            </w:r>
            <w:proofErr w:type="spellEnd"/>
          </w:p>
          <w:p w14:paraId="2E8F9A96" w14:textId="5BAF8F89" w:rsidR="00307DCB" w:rsidRPr="00664410" w:rsidRDefault="008A4C40" w:rsidP="008A4C40">
            <w:pPr>
              <w:spacing w:line="288" w:lineRule="auto"/>
              <w:rPr>
                <w:bCs/>
                <w:szCs w:val="28"/>
              </w:rPr>
            </w:pPr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*Rèn </w:t>
            </w:r>
            <w:proofErr w:type="spellStart"/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kĩ</w:t>
            </w:r>
            <w:proofErr w:type="spellEnd"/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năng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lấy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và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cất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đồ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dùng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gọn</w:t>
            </w:r>
            <w:proofErr w:type="spellEnd"/>
            <w:r w:rsidR="00AB49CD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AB49CD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gàng</w:t>
            </w:r>
            <w:proofErr w:type="spellEnd"/>
            <w:r w:rsidR="00AB49CD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AB49CD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vào</w:t>
            </w:r>
            <w:proofErr w:type="spellEnd"/>
            <w:r w:rsidR="00AB49CD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AB49CD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r</w:t>
            </w:r>
            <w:r w:rsidR="00994547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ổ</w:t>
            </w:r>
            <w:proofErr w:type="spellEnd"/>
            <w:r w:rsidR="00994547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994547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theo</w:t>
            </w:r>
            <w:proofErr w:type="spellEnd"/>
            <w:r w:rsidR="00994547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994547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ứng</w:t>
            </w:r>
            <w:proofErr w:type="spellEnd"/>
            <w:r w:rsidR="00994547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994547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dụng</w:t>
            </w:r>
            <w:proofErr w:type="spellEnd"/>
            <w:r w:rsidR="00994547"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Mon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45AD" w14:textId="77777777" w:rsidR="00550330" w:rsidRPr="00664410" w:rsidRDefault="00550330" w:rsidP="00550330">
            <w:pPr>
              <w:tabs>
                <w:tab w:val="right" w:pos="2300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fr-FR"/>
              </w:rPr>
            </w:pPr>
            <w:r w:rsidRPr="00664410">
              <w:rPr>
                <w:rFonts w:eastAsia="Times New Roman" w:cs="Times New Roman"/>
                <w:b/>
                <w:bCs/>
                <w:color w:val="000000"/>
                <w:szCs w:val="28"/>
                <w:lang w:val="fr-FR"/>
              </w:rPr>
              <w:t>Bé LQVT</w:t>
            </w:r>
          </w:p>
          <w:p w14:paraId="08EF1E84" w14:textId="36081688" w:rsidR="00624BE7" w:rsidRPr="00664410" w:rsidRDefault="00624BE7" w:rsidP="00624BE7">
            <w:pPr>
              <w:spacing w:line="259" w:lineRule="auto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Ôn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số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lượng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trong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phạm</w:t>
            </w:r>
            <w:proofErr w:type="spellEnd"/>
            <w:r w:rsidRPr="00664410">
              <w:rPr>
                <w:szCs w:val="28"/>
              </w:rPr>
              <w:t xml:space="preserve"> vi 9</w:t>
            </w:r>
          </w:p>
          <w:p w14:paraId="725BC334" w14:textId="73C9347A" w:rsidR="007D55CF" w:rsidRPr="00664410" w:rsidRDefault="00994547" w:rsidP="00550330">
            <w:pPr>
              <w:spacing w:line="288" w:lineRule="auto"/>
              <w:rPr>
                <w:bCs/>
                <w:szCs w:val="28"/>
                <w:lang w:val="vi-VN"/>
              </w:rPr>
            </w:pPr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*Rèn </w:t>
            </w:r>
            <w:proofErr w:type="spellStart"/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kĩ</w:t>
            </w:r>
            <w:proofErr w:type="spellEnd"/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năng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lấy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và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cất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đồ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dùng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gọn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gàng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vào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rổ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theo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ứng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dụng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Mon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F61" w14:textId="77777777" w:rsidR="00550330" w:rsidRPr="00664410" w:rsidRDefault="00550330" w:rsidP="00550330">
            <w:pPr>
              <w:tabs>
                <w:tab w:val="right" w:pos="2300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fr-FR"/>
              </w:rPr>
            </w:pPr>
            <w:r w:rsidRPr="00664410">
              <w:rPr>
                <w:rFonts w:eastAsia="Times New Roman" w:cs="Times New Roman"/>
                <w:b/>
                <w:bCs/>
                <w:color w:val="000000"/>
                <w:szCs w:val="28"/>
                <w:lang w:val="fr-FR"/>
              </w:rPr>
              <w:t>Bé LQVT</w:t>
            </w:r>
          </w:p>
          <w:p w14:paraId="6C2EA5F2" w14:textId="77777777" w:rsidR="00307DCB" w:rsidRPr="00664410" w:rsidRDefault="00DC1196" w:rsidP="00554F25">
            <w:pPr>
              <w:spacing w:line="288" w:lineRule="auto"/>
              <w:rPr>
                <w:bCs/>
                <w:szCs w:val="28"/>
              </w:rPr>
            </w:pPr>
            <w:proofErr w:type="spellStart"/>
            <w:r w:rsidRPr="00664410">
              <w:rPr>
                <w:bCs/>
                <w:szCs w:val="28"/>
              </w:rPr>
              <w:t>Nhận</w:t>
            </w:r>
            <w:proofErr w:type="spellEnd"/>
            <w:r w:rsidRPr="00664410">
              <w:rPr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Cs/>
                <w:szCs w:val="28"/>
              </w:rPr>
              <w:t>biết</w:t>
            </w:r>
            <w:proofErr w:type="spellEnd"/>
            <w:r w:rsidRPr="00664410">
              <w:rPr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Cs/>
                <w:szCs w:val="28"/>
              </w:rPr>
              <w:t>đối</w:t>
            </w:r>
            <w:proofErr w:type="spellEnd"/>
            <w:r w:rsidRPr="00664410">
              <w:rPr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Cs/>
                <w:szCs w:val="28"/>
              </w:rPr>
              <w:t>xứng</w:t>
            </w:r>
            <w:proofErr w:type="spellEnd"/>
          </w:p>
          <w:p w14:paraId="1DA5EA63" w14:textId="54A119C4" w:rsidR="00994547" w:rsidRPr="00664410" w:rsidRDefault="00994547" w:rsidP="00554F25">
            <w:pPr>
              <w:spacing w:line="288" w:lineRule="auto"/>
              <w:rPr>
                <w:bCs/>
                <w:szCs w:val="28"/>
              </w:rPr>
            </w:pPr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*Rèn </w:t>
            </w:r>
            <w:proofErr w:type="spellStart"/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kĩ</w:t>
            </w:r>
            <w:proofErr w:type="spellEnd"/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năng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lấy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và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cất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đồ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dùng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gọn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gàng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vào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rổ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theo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ứng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dụng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Mon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D230" w14:textId="77777777" w:rsidR="00550330" w:rsidRPr="00664410" w:rsidRDefault="00550330" w:rsidP="00550330">
            <w:pPr>
              <w:tabs>
                <w:tab w:val="right" w:pos="2300"/>
              </w:tabs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fr-FR"/>
              </w:rPr>
            </w:pPr>
            <w:r w:rsidRPr="00664410">
              <w:rPr>
                <w:rFonts w:eastAsia="Times New Roman" w:cs="Times New Roman"/>
                <w:b/>
                <w:bCs/>
                <w:color w:val="000000"/>
                <w:szCs w:val="28"/>
                <w:lang w:val="fr-FR"/>
              </w:rPr>
              <w:t>Bé LQVT</w:t>
            </w:r>
          </w:p>
          <w:p w14:paraId="2077CF57" w14:textId="2D472EA8" w:rsidR="004D4795" w:rsidRPr="00664410" w:rsidRDefault="004D4795" w:rsidP="004D4795">
            <w:pPr>
              <w:tabs>
                <w:tab w:val="right" w:pos="2300"/>
              </w:tabs>
              <w:jc w:val="center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So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sánh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độ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cao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của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3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đối</w:t>
            </w:r>
            <w:proofErr w:type="spellEnd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color w:val="000000"/>
                <w:szCs w:val="28"/>
                <w:lang w:val="fr-FR"/>
              </w:rPr>
              <w:t>tượng</w:t>
            </w:r>
            <w:proofErr w:type="spellEnd"/>
          </w:p>
          <w:p w14:paraId="474B2EF5" w14:textId="2A554CEA" w:rsidR="00994547" w:rsidRPr="00664410" w:rsidRDefault="00994547" w:rsidP="00345A5F">
            <w:pPr>
              <w:tabs>
                <w:tab w:val="right" w:pos="2300"/>
              </w:tabs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*Rèn </w:t>
            </w:r>
            <w:proofErr w:type="spellStart"/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kĩ</w:t>
            </w:r>
            <w:proofErr w:type="spellEnd"/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năng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lấy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và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cất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đồ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dùng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gọn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gàng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vào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rổ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theo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ứng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>dụng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kern w:val="2"/>
                <w:szCs w:val="28"/>
                <w14:ligatures w14:val="standardContextual"/>
              </w:rPr>
              <w:t xml:space="preserve"> Mon</w:t>
            </w:r>
          </w:p>
          <w:p w14:paraId="348E0038" w14:textId="52F74CE2" w:rsidR="00554F25" w:rsidRPr="00664410" w:rsidRDefault="00554F25" w:rsidP="00B9308D">
            <w:pPr>
              <w:rPr>
                <w:bCs/>
                <w:szCs w:val="28"/>
              </w:rPr>
            </w:pPr>
          </w:p>
        </w:tc>
      </w:tr>
      <w:tr w:rsidR="00F877B4" w:rsidRPr="00664410" w14:paraId="432A7640" w14:textId="77777777" w:rsidTr="00BA20E5"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CE76" w14:textId="77777777" w:rsidR="00307DCB" w:rsidRPr="00664410" w:rsidRDefault="00307DCB">
            <w:pPr>
              <w:rPr>
                <w:b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43BB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3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B74" w14:textId="77777777" w:rsidR="00550330" w:rsidRPr="00664410" w:rsidRDefault="00550330" w:rsidP="00550330">
            <w:pPr>
              <w:rPr>
                <w:b/>
                <w:bCs/>
                <w:szCs w:val="28"/>
              </w:rPr>
            </w:pPr>
            <w:r w:rsidRPr="00664410">
              <w:rPr>
                <w:b/>
                <w:bCs/>
                <w:szCs w:val="28"/>
              </w:rPr>
              <w:t xml:space="preserve">* </w:t>
            </w:r>
            <w:proofErr w:type="spellStart"/>
            <w:r w:rsidRPr="00664410">
              <w:rPr>
                <w:b/>
                <w:bCs/>
                <w:szCs w:val="28"/>
              </w:rPr>
              <w:t>Bé</w:t>
            </w:r>
            <w:proofErr w:type="spellEnd"/>
            <w:r w:rsidRPr="00664410">
              <w:rPr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/>
                <w:bCs/>
                <w:szCs w:val="28"/>
              </w:rPr>
              <w:t>vui</w:t>
            </w:r>
            <w:proofErr w:type="spellEnd"/>
            <w:r w:rsidRPr="00664410">
              <w:rPr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/>
                <w:bCs/>
                <w:szCs w:val="28"/>
              </w:rPr>
              <w:t>khám</w:t>
            </w:r>
            <w:proofErr w:type="spellEnd"/>
            <w:r w:rsidRPr="00664410">
              <w:rPr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/>
                <w:bCs/>
                <w:szCs w:val="28"/>
              </w:rPr>
              <w:t>phá</w:t>
            </w:r>
            <w:proofErr w:type="spellEnd"/>
            <w:r w:rsidRPr="00664410">
              <w:rPr>
                <w:b/>
                <w:bCs/>
                <w:szCs w:val="28"/>
              </w:rPr>
              <w:t>:</w:t>
            </w:r>
          </w:p>
          <w:p w14:paraId="38693D90" w14:textId="77777777" w:rsidR="00550330" w:rsidRPr="00664410" w:rsidRDefault="00550330" w:rsidP="00550330">
            <w:pPr>
              <w:ind w:left="720" w:hanging="720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Bé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tìm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hiểu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ngày</w:t>
            </w:r>
            <w:proofErr w:type="spellEnd"/>
            <w:r w:rsidRPr="00664410">
              <w:rPr>
                <w:szCs w:val="28"/>
              </w:rPr>
              <w:t xml:space="preserve"> 8/3.</w:t>
            </w:r>
          </w:p>
          <w:p w14:paraId="386B90C9" w14:textId="77777777" w:rsidR="00550330" w:rsidRPr="00664410" w:rsidRDefault="00550330" w:rsidP="00550330">
            <w:pPr>
              <w:ind w:left="720" w:hanging="720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Vẽ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hoa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tặng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cô</w:t>
            </w:r>
            <w:proofErr w:type="spellEnd"/>
          </w:p>
          <w:p w14:paraId="119E2FD6" w14:textId="77777777" w:rsidR="00550330" w:rsidRPr="00664410" w:rsidRDefault="00550330" w:rsidP="00550330">
            <w:pPr>
              <w:ind w:right="-108"/>
              <w:rPr>
                <w:szCs w:val="28"/>
              </w:rPr>
            </w:pPr>
          </w:p>
          <w:p w14:paraId="52A46A69" w14:textId="18427185" w:rsidR="00307DCB" w:rsidRPr="00664410" w:rsidRDefault="00307DCB" w:rsidP="000D2709">
            <w:pPr>
              <w:rPr>
                <w:bCs/>
                <w:szCs w:val="28"/>
                <w:lang w:val="vi-V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AE63" w14:textId="77777777" w:rsidR="000C537E" w:rsidRPr="00664410" w:rsidRDefault="000C537E" w:rsidP="000C537E">
            <w:pPr>
              <w:rPr>
                <w:rFonts w:cs="Arial"/>
                <w:b/>
                <w:szCs w:val="28"/>
              </w:rPr>
            </w:pPr>
            <w:r w:rsidRPr="00664410">
              <w:rPr>
                <w:b/>
                <w:szCs w:val="28"/>
              </w:rPr>
              <w:t xml:space="preserve">* </w:t>
            </w:r>
            <w:proofErr w:type="spellStart"/>
            <w:r w:rsidRPr="00664410">
              <w:rPr>
                <w:b/>
                <w:szCs w:val="28"/>
              </w:rPr>
              <w:t>Bé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vui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khám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phá</w:t>
            </w:r>
            <w:proofErr w:type="spellEnd"/>
            <w:r w:rsidRPr="00664410">
              <w:rPr>
                <w:b/>
                <w:szCs w:val="28"/>
              </w:rPr>
              <w:t>:</w:t>
            </w:r>
          </w:p>
          <w:p w14:paraId="622DB4DF" w14:textId="77777777" w:rsidR="00307DCB" w:rsidRPr="00664410" w:rsidRDefault="000C537E" w:rsidP="000C537E">
            <w:pPr>
              <w:rPr>
                <w:szCs w:val="28"/>
              </w:rPr>
            </w:pPr>
            <w:r w:rsidRPr="00664410">
              <w:rPr>
                <w:b/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Tìm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hiểu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về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một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số</w:t>
            </w:r>
            <w:proofErr w:type="spellEnd"/>
            <w:r w:rsidRPr="00664410">
              <w:rPr>
                <w:szCs w:val="28"/>
              </w:rPr>
              <w:t xml:space="preserve"> PTGT </w:t>
            </w:r>
            <w:proofErr w:type="spellStart"/>
            <w:r w:rsidRPr="00664410">
              <w:rPr>
                <w:szCs w:val="28"/>
              </w:rPr>
              <w:t>đường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bộ</w:t>
            </w:r>
            <w:proofErr w:type="spellEnd"/>
            <w:r w:rsidRPr="00664410">
              <w:rPr>
                <w:szCs w:val="28"/>
              </w:rPr>
              <w:t xml:space="preserve"> </w:t>
            </w:r>
          </w:p>
          <w:p w14:paraId="0E80B571" w14:textId="77777777" w:rsidR="00A62EE4" w:rsidRPr="00664410" w:rsidRDefault="00A62EE4" w:rsidP="00A62EE4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: Em </w:t>
            </w:r>
            <w:proofErr w:type="spellStart"/>
            <w:r w:rsidRPr="00664410">
              <w:rPr>
                <w:szCs w:val="28"/>
              </w:rPr>
              <w:t>đi</w:t>
            </w:r>
            <w:proofErr w:type="spellEnd"/>
            <w:r w:rsidRPr="00664410">
              <w:rPr>
                <w:szCs w:val="28"/>
              </w:rPr>
              <w:t xml:space="preserve"> qua </w:t>
            </w:r>
            <w:proofErr w:type="spellStart"/>
            <w:r w:rsidRPr="00664410">
              <w:rPr>
                <w:szCs w:val="28"/>
              </w:rPr>
              <w:t>ngã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tư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đường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phố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5B8526BF" w14:textId="08EEEDD3" w:rsidR="00A62EE4" w:rsidRPr="00664410" w:rsidRDefault="00A62EE4" w:rsidP="000C537E">
            <w:pPr>
              <w:rPr>
                <w:bCs/>
                <w:szCs w:val="28"/>
                <w:lang w:val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E0D" w14:textId="28BB0414" w:rsidR="00B9308D" w:rsidRPr="00664410" w:rsidRDefault="00B9308D" w:rsidP="009103AF">
            <w:pPr>
              <w:rPr>
                <w:bCs/>
                <w:szCs w:val="28"/>
                <w:lang w:val="es-ES"/>
              </w:rPr>
            </w:pPr>
            <w:r w:rsidRPr="00664410">
              <w:rPr>
                <w:b/>
                <w:iCs/>
                <w:szCs w:val="28"/>
              </w:rPr>
              <w:t xml:space="preserve">* </w:t>
            </w:r>
            <w:proofErr w:type="spellStart"/>
            <w:r w:rsidR="003A37FA" w:rsidRPr="00664410">
              <w:rPr>
                <w:b/>
                <w:szCs w:val="28"/>
              </w:rPr>
              <w:t>Bé</w:t>
            </w:r>
            <w:proofErr w:type="spellEnd"/>
            <w:r w:rsidR="003A37FA" w:rsidRPr="00664410">
              <w:rPr>
                <w:b/>
                <w:szCs w:val="28"/>
              </w:rPr>
              <w:t xml:space="preserve"> </w:t>
            </w:r>
            <w:proofErr w:type="spellStart"/>
            <w:r w:rsidR="003A37FA" w:rsidRPr="00664410">
              <w:rPr>
                <w:b/>
                <w:szCs w:val="28"/>
              </w:rPr>
              <w:t>vui</w:t>
            </w:r>
            <w:proofErr w:type="spellEnd"/>
            <w:r w:rsidR="003A37FA" w:rsidRPr="00664410">
              <w:rPr>
                <w:b/>
                <w:szCs w:val="28"/>
              </w:rPr>
              <w:t xml:space="preserve"> </w:t>
            </w:r>
            <w:proofErr w:type="spellStart"/>
            <w:r w:rsidR="003A37FA" w:rsidRPr="00664410">
              <w:rPr>
                <w:b/>
                <w:szCs w:val="28"/>
              </w:rPr>
              <w:t>khám</w:t>
            </w:r>
            <w:proofErr w:type="spellEnd"/>
            <w:r w:rsidR="003A37FA" w:rsidRPr="00664410">
              <w:rPr>
                <w:b/>
                <w:szCs w:val="28"/>
              </w:rPr>
              <w:t xml:space="preserve"> </w:t>
            </w:r>
            <w:proofErr w:type="spellStart"/>
            <w:r w:rsidR="003A37FA" w:rsidRPr="00664410">
              <w:rPr>
                <w:b/>
                <w:szCs w:val="28"/>
              </w:rPr>
              <w:t>phá</w:t>
            </w:r>
            <w:proofErr w:type="spellEnd"/>
            <w:r w:rsidR="003A37FA" w:rsidRPr="00664410">
              <w:rPr>
                <w:bCs/>
                <w:szCs w:val="28"/>
                <w:lang w:val="vi-VN"/>
              </w:rPr>
              <w:t xml:space="preserve"> Tìm hiểu về 1 số PTGT đường thủy, đường hàng không</w:t>
            </w:r>
          </w:p>
          <w:p w14:paraId="28069376" w14:textId="38A6AEBD" w:rsidR="00307DCB" w:rsidRPr="00664410" w:rsidRDefault="00307DCB" w:rsidP="009103AF">
            <w:pPr>
              <w:rPr>
                <w:bCs/>
                <w:szCs w:val="28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550" w14:textId="77777777" w:rsidR="00C23962" w:rsidRPr="00664410" w:rsidRDefault="00C23962" w:rsidP="00C23962">
            <w:pPr>
              <w:rPr>
                <w:bCs/>
                <w:szCs w:val="28"/>
              </w:rPr>
            </w:pPr>
            <w:r w:rsidRPr="00664410">
              <w:rPr>
                <w:b/>
                <w:iCs/>
                <w:szCs w:val="28"/>
              </w:rPr>
              <w:t xml:space="preserve">* </w:t>
            </w:r>
            <w:proofErr w:type="spellStart"/>
            <w:r w:rsidRPr="00664410">
              <w:rPr>
                <w:b/>
                <w:szCs w:val="28"/>
              </w:rPr>
              <w:t>Bé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vui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khám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phá</w:t>
            </w:r>
            <w:proofErr w:type="spellEnd"/>
            <w:r w:rsidRPr="00664410">
              <w:rPr>
                <w:bCs/>
                <w:szCs w:val="28"/>
                <w:lang w:val="vi-VN"/>
              </w:rPr>
              <w:t xml:space="preserve"> </w:t>
            </w:r>
          </w:p>
          <w:p w14:paraId="1D1691CA" w14:textId="61759DEE" w:rsidR="00C23962" w:rsidRPr="00664410" w:rsidRDefault="00C23962" w:rsidP="00C23962">
            <w:pPr>
              <w:rPr>
                <w:szCs w:val="28"/>
              </w:rPr>
            </w:pPr>
            <w:r w:rsidRPr="00664410">
              <w:rPr>
                <w:rFonts w:ascii=".VnTime" w:hAnsi=".VnTime"/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chuyện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về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luật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thông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đường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bộ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đơn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giản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và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những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quy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định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dành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người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bộ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17BCDB01" w14:textId="54FFBC57" w:rsidR="00010534" w:rsidRPr="002B4D9C" w:rsidRDefault="00C23962" w:rsidP="00C23962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 “</w:t>
            </w:r>
            <w:proofErr w:type="spellStart"/>
            <w:r w:rsidRPr="00664410">
              <w:rPr>
                <w:szCs w:val="28"/>
              </w:rPr>
              <w:t>Đèn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thông</w:t>
            </w:r>
            <w:proofErr w:type="spellEnd"/>
            <w:r w:rsidRPr="00664410">
              <w:rPr>
                <w:szCs w:val="28"/>
              </w:rPr>
              <w:t>”</w:t>
            </w:r>
          </w:p>
        </w:tc>
      </w:tr>
      <w:tr w:rsidR="00F877B4" w:rsidRPr="00664410" w14:paraId="07F61FD9" w14:textId="77777777" w:rsidTr="00BA20E5"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5AA1" w14:textId="77777777" w:rsidR="00307DCB" w:rsidRPr="00664410" w:rsidRDefault="00307DCB">
            <w:pPr>
              <w:rPr>
                <w:b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A31C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4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183" w14:textId="5997B171" w:rsidR="000D2709" w:rsidRPr="00664410" w:rsidRDefault="000D2709" w:rsidP="000E73F5">
            <w:pPr>
              <w:jc w:val="center"/>
              <w:rPr>
                <w:rFonts w:eastAsia="Times New Roman" w:cs="Times New Roman"/>
                <w:b/>
                <w:iCs/>
                <w:szCs w:val="28"/>
                <w:lang w:val="fr-FR"/>
              </w:rPr>
            </w:pPr>
            <w:r w:rsidRPr="00664410">
              <w:rPr>
                <w:rFonts w:eastAsia="Times New Roman" w:cs="Times New Roman"/>
                <w:b/>
                <w:iCs/>
                <w:szCs w:val="28"/>
                <w:lang w:val="fr-FR"/>
              </w:rPr>
              <w:t>*</w:t>
            </w:r>
            <w:r w:rsidR="000E73F5" w:rsidRPr="00664410">
              <w:rPr>
                <w:rFonts w:eastAsia="Times New Roman" w:cs="Times New Roman"/>
                <w:b/>
                <w:iCs/>
                <w:szCs w:val="28"/>
                <w:lang w:val="fr-FR"/>
              </w:rPr>
              <w:t>PTNN</w:t>
            </w:r>
          </w:p>
          <w:p w14:paraId="7A4E60AB" w14:textId="77777777" w:rsidR="00307DCB" w:rsidRPr="00664410" w:rsidRDefault="000D2709" w:rsidP="00CB4DF6">
            <w:pPr>
              <w:pStyle w:val="Heading3"/>
              <w:shd w:val="clear" w:color="auto" w:fill="FFFFFF"/>
              <w:spacing w:before="0" w:after="0" w:line="278" w:lineRule="auto"/>
              <w:rPr>
                <w:rFonts w:eastAsia="Times New Roman" w:cs="Times New Roman"/>
                <w:color w:val="333333"/>
                <w:szCs w:val="28"/>
              </w:rPr>
            </w:pPr>
            <w:r w:rsidRPr="00664410">
              <w:rPr>
                <w:rFonts w:eastAsia="Times New Roman" w:cs="Times New Roman"/>
                <w:szCs w:val="28"/>
                <w:lang w:val="fr-FR"/>
              </w:rPr>
              <w:t xml:space="preserve">- </w:t>
            </w:r>
            <w:proofErr w:type="spellStart"/>
            <w:r w:rsidR="000E73F5" w:rsidRPr="00664410">
              <w:rPr>
                <w:rFonts w:eastAsia="Times New Roman" w:cs="Times New Roman"/>
                <w:color w:val="auto"/>
                <w:szCs w:val="28"/>
                <w:lang w:val="fr-FR"/>
              </w:rPr>
              <w:t>Thơ</w:t>
            </w:r>
            <w:proofErr w:type="spellEnd"/>
            <w:r w:rsidR="000E73F5" w:rsidRPr="00664410">
              <w:rPr>
                <w:rFonts w:eastAsia="Times New Roman" w:cs="Times New Roman"/>
                <w:color w:val="auto"/>
                <w:szCs w:val="28"/>
                <w:lang w:val="fr-FR"/>
              </w:rPr>
              <w:t>:</w:t>
            </w:r>
            <w:r w:rsidR="000E73F5" w:rsidRPr="00664410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="000E73F5" w:rsidRPr="00664410">
              <w:rPr>
                <w:rFonts w:eastAsia="Times New Roman" w:cs="Times New Roman"/>
                <w:color w:val="333333"/>
                <w:szCs w:val="28"/>
              </w:rPr>
              <w:t>Lời</w:t>
            </w:r>
            <w:proofErr w:type="spellEnd"/>
            <w:r w:rsidR="000E73F5" w:rsidRPr="00664410"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="000E73F5" w:rsidRPr="00664410">
              <w:rPr>
                <w:rFonts w:eastAsia="Times New Roman" w:cs="Times New Roman"/>
                <w:color w:val="333333"/>
                <w:szCs w:val="28"/>
              </w:rPr>
              <w:t>chúc</w:t>
            </w:r>
            <w:proofErr w:type="spellEnd"/>
            <w:r w:rsidR="000E73F5" w:rsidRPr="00664410">
              <w:rPr>
                <w:rFonts w:eastAsia="Times New Roman" w:cs="Times New Roman"/>
                <w:color w:val="333333"/>
                <w:szCs w:val="28"/>
              </w:rPr>
              <w:t xml:space="preserve"> 8/3 </w:t>
            </w:r>
            <w:proofErr w:type="spellStart"/>
            <w:r w:rsidR="000E73F5" w:rsidRPr="00664410">
              <w:rPr>
                <w:rFonts w:eastAsia="Times New Roman" w:cs="Times New Roman"/>
                <w:color w:val="333333"/>
                <w:szCs w:val="28"/>
              </w:rPr>
              <w:t>của</w:t>
            </w:r>
            <w:proofErr w:type="spellEnd"/>
            <w:r w:rsidR="000E73F5" w:rsidRPr="00664410"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proofErr w:type="spellStart"/>
            <w:r w:rsidR="000E73F5" w:rsidRPr="00664410">
              <w:rPr>
                <w:rFonts w:eastAsia="Times New Roman" w:cs="Times New Roman"/>
                <w:color w:val="333333"/>
                <w:szCs w:val="28"/>
              </w:rPr>
              <w:t>bé</w:t>
            </w:r>
            <w:proofErr w:type="spellEnd"/>
          </w:p>
          <w:p w14:paraId="293FB04D" w14:textId="55727DAE" w:rsidR="000C537E" w:rsidRPr="00664410" w:rsidRDefault="000C537E" w:rsidP="00CB4DF6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="00C30168">
              <w:rPr>
                <w:szCs w:val="28"/>
              </w:rPr>
              <w:t>Bông</w:t>
            </w:r>
            <w:proofErr w:type="spellEnd"/>
            <w:r w:rsidR="00C30168">
              <w:rPr>
                <w:szCs w:val="28"/>
              </w:rPr>
              <w:t xml:space="preserve"> </w:t>
            </w:r>
            <w:proofErr w:type="spellStart"/>
            <w:r w:rsidR="00C30168">
              <w:rPr>
                <w:szCs w:val="28"/>
              </w:rPr>
              <w:t>hồng</w:t>
            </w:r>
            <w:proofErr w:type="spellEnd"/>
            <w:r w:rsidR="00C30168">
              <w:rPr>
                <w:szCs w:val="28"/>
              </w:rPr>
              <w:t xml:space="preserve"> </w:t>
            </w:r>
            <w:proofErr w:type="spellStart"/>
            <w:r w:rsidR="00C30168">
              <w:rPr>
                <w:szCs w:val="28"/>
              </w:rPr>
              <w:t>tặng</w:t>
            </w:r>
            <w:proofErr w:type="spellEnd"/>
            <w:r w:rsidR="00C30168">
              <w:rPr>
                <w:szCs w:val="28"/>
              </w:rPr>
              <w:t xml:space="preserve"> </w:t>
            </w:r>
            <w:proofErr w:type="spellStart"/>
            <w:r w:rsidR="00C30168">
              <w:rPr>
                <w:szCs w:val="28"/>
              </w:rPr>
              <w:t>cô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80D" w14:textId="5A9D9B94" w:rsidR="000C537E" w:rsidRPr="00664410" w:rsidRDefault="000C537E" w:rsidP="000C537E">
            <w:pPr>
              <w:rPr>
                <w:rFonts w:ascii=".VnTime" w:hAnsi=".VnTime"/>
                <w:b/>
                <w:szCs w:val="28"/>
                <w:u w:val="single"/>
              </w:rPr>
            </w:pPr>
            <w:r w:rsidRPr="00664410">
              <w:rPr>
                <w:b/>
                <w:szCs w:val="28"/>
              </w:rPr>
              <w:t xml:space="preserve">* </w:t>
            </w:r>
            <w:r w:rsidR="008E5680" w:rsidRPr="00664410">
              <w:rPr>
                <w:b/>
                <w:szCs w:val="28"/>
              </w:rPr>
              <w:t>PTNN</w:t>
            </w:r>
          </w:p>
          <w:p w14:paraId="4AE4A8A7" w14:textId="77777777" w:rsidR="000C537E" w:rsidRPr="00664410" w:rsidRDefault="000C537E" w:rsidP="000C537E">
            <w:pPr>
              <w:rPr>
                <w:szCs w:val="28"/>
              </w:rPr>
            </w:pPr>
            <w:r w:rsidRPr="00664410">
              <w:rPr>
                <w:szCs w:val="28"/>
              </w:rPr>
              <w:t>- LQCC: h, k</w:t>
            </w:r>
          </w:p>
          <w:p w14:paraId="4126F5C5" w14:textId="77777777" w:rsidR="000C537E" w:rsidRPr="00664410" w:rsidRDefault="000C537E" w:rsidP="000C537E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: Em </w:t>
            </w:r>
            <w:proofErr w:type="spellStart"/>
            <w:r w:rsidRPr="00664410">
              <w:rPr>
                <w:szCs w:val="28"/>
              </w:rPr>
              <w:t>đi</w:t>
            </w:r>
            <w:proofErr w:type="spellEnd"/>
            <w:r w:rsidRPr="00664410">
              <w:rPr>
                <w:szCs w:val="28"/>
              </w:rPr>
              <w:t xml:space="preserve"> qua </w:t>
            </w:r>
            <w:proofErr w:type="spellStart"/>
            <w:r w:rsidRPr="00664410">
              <w:rPr>
                <w:szCs w:val="28"/>
              </w:rPr>
              <w:t>ngã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tư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đường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phố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78DFC973" w14:textId="40032DC5" w:rsidR="00307DCB" w:rsidRPr="00664410" w:rsidRDefault="00EA774C" w:rsidP="009B6BC6">
            <w:pPr>
              <w:tabs>
                <w:tab w:val="left" w:pos="9211"/>
              </w:tabs>
              <w:spacing w:line="288" w:lineRule="auto"/>
              <w:rPr>
                <w:bCs/>
                <w:szCs w:val="28"/>
              </w:rPr>
            </w:pPr>
            <w:r w:rsidRPr="00664410">
              <w:rPr>
                <w:bCs/>
                <w:szCs w:val="28"/>
              </w:rPr>
              <w:t xml:space="preserve">+ </w:t>
            </w:r>
            <w:proofErr w:type="spellStart"/>
            <w:r w:rsidRPr="00664410">
              <w:rPr>
                <w:bCs/>
                <w:szCs w:val="28"/>
              </w:rPr>
              <w:t>Đồng</w:t>
            </w:r>
            <w:proofErr w:type="spellEnd"/>
            <w:r w:rsidRPr="00664410">
              <w:rPr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Cs/>
                <w:szCs w:val="28"/>
              </w:rPr>
              <w:t>dao</w:t>
            </w:r>
            <w:proofErr w:type="spellEnd"/>
            <w:r w:rsidRPr="00664410">
              <w:rPr>
                <w:bCs/>
                <w:szCs w:val="28"/>
              </w:rPr>
              <w:t xml:space="preserve">: </w:t>
            </w:r>
            <w:proofErr w:type="spellStart"/>
            <w:r w:rsidRPr="00664410">
              <w:rPr>
                <w:bCs/>
                <w:szCs w:val="28"/>
              </w:rPr>
              <w:t>Bà</w:t>
            </w:r>
            <w:proofErr w:type="spellEnd"/>
            <w:r w:rsidRPr="00664410">
              <w:rPr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Cs/>
                <w:szCs w:val="28"/>
              </w:rPr>
              <w:t>cũng</w:t>
            </w:r>
            <w:proofErr w:type="spellEnd"/>
            <w:r w:rsidRPr="00664410">
              <w:rPr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Cs/>
                <w:szCs w:val="28"/>
              </w:rPr>
              <w:t>đi</w:t>
            </w:r>
            <w:proofErr w:type="spellEnd"/>
            <w:r w:rsidRPr="00664410">
              <w:rPr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Cs/>
                <w:szCs w:val="28"/>
              </w:rPr>
              <w:t>chợ</w:t>
            </w:r>
            <w:proofErr w:type="spellEnd"/>
            <w:r w:rsidRPr="00664410">
              <w:rPr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Cs/>
                <w:szCs w:val="28"/>
              </w:rPr>
              <w:t>trời</w:t>
            </w:r>
            <w:proofErr w:type="spellEnd"/>
            <w:r w:rsidRPr="00664410">
              <w:rPr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Cs/>
                <w:szCs w:val="28"/>
              </w:rPr>
              <w:t>mưa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352" w14:textId="77777777" w:rsidR="003A37FA" w:rsidRPr="00664410" w:rsidRDefault="003A37FA" w:rsidP="003A37FA">
            <w:pPr>
              <w:rPr>
                <w:b/>
                <w:bCs/>
                <w:szCs w:val="28"/>
                <w:lang w:val="vi-VN"/>
              </w:rPr>
            </w:pPr>
            <w:r w:rsidRPr="00664410">
              <w:rPr>
                <w:b/>
                <w:bCs/>
                <w:szCs w:val="28"/>
                <w:lang w:val="vi-VN"/>
              </w:rPr>
              <w:t>*PTNN</w:t>
            </w:r>
          </w:p>
          <w:p w14:paraId="18794D2E" w14:textId="77777777" w:rsidR="003A37FA" w:rsidRPr="00664410" w:rsidRDefault="003A37FA" w:rsidP="003A37FA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Tập</w:t>
            </w:r>
            <w:proofErr w:type="spellEnd"/>
            <w:r w:rsidRPr="00664410">
              <w:rPr>
                <w:szCs w:val="28"/>
                <w:lang w:val="vi-VN"/>
              </w:rPr>
              <w:t xml:space="preserve"> tô chữ cái </w:t>
            </w:r>
            <w:proofErr w:type="spellStart"/>
            <w:r w:rsidRPr="00664410">
              <w:rPr>
                <w:szCs w:val="28"/>
                <w:lang w:val="vi-VN"/>
              </w:rPr>
              <w:t>h,k</w:t>
            </w:r>
            <w:proofErr w:type="spellEnd"/>
          </w:p>
          <w:p w14:paraId="3243FB16" w14:textId="00928FC4" w:rsidR="00307DCB" w:rsidRPr="00664410" w:rsidRDefault="003A37FA" w:rsidP="003A37FA">
            <w:pPr>
              <w:spacing w:line="288" w:lineRule="auto"/>
              <w:rPr>
                <w:b/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thơ</w:t>
            </w:r>
            <w:proofErr w:type="spellEnd"/>
            <w:r w:rsidRPr="00664410">
              <w:rPr>
                <w:szCs w:val="28"/>
                <w:lang w:val="vi-VN"/>
              </w:rPr>
              <w:t>: Cô dạy con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5613" w14:textId="77777777" w:rsidR="008E5680" w:rsidRPr="00664410" w:rsidRDefault="008E5680" w:rsidP="008E5680">
            <w:pPr>
              <w:jc w:val="center"/>
              <w:rPr>
                <w:rFonts w:ascii=".VnTime" w:hAnsi=".VnTime"/>
                <w:b/>
                <w:szCs w:val="28"/>
              </w:rPr>
            </w:pPr>
            <w:r w:rsidRPr="00664410">
              <w:rPr>
                <w:rFonts w:ascii=".VnTime" w:hAnsi=".VnTime"/>
                <w:b/>
                <w:szCs w:val="28"/>
              </w:rPr>
              <w:t>PTNN</w:t>
            </w:r>
          </w:p>
          <w:p w14:paraId="5ADBFA68" w14:textId="77777777" w:rsidR="008E5680" w:rsidRPr="00664410" w:rsidRDefault="008E5680" w:rsidP="008E5680">
            <w:pPr>
              <w:rPr>
                <w:rFonts w:ascii="Arial" w:hAnsi="Arial" w:cs="Arial"/>
                <w:szCs w:val="28"/>
              </w:rPr>
            </w:pPr>
            <w:r w:rsidRPr="00664410">
              <w:rPr>
                <w:rFonts w:ascii=".VnTime" w:hAnsi=".VnTime"/>
                <w:szCs w:val="28"/>
              </w:rPr>
              <w:t xml:space="preserve">- Th¬: </w:t>
            </w:r>
            <w:r w:rsidRPr="00664410">
              <w:rPr>
                <w:szCs w:val="28"/>
              </w:rPr>
              <w:t xml:space="preserve">Con </w:t>
            </w:r>
            <w:proofErr w:type="spellStart"/>
            <w:r w:rsidRPr="00664410">
              <w:rPr>
                <w:szCs w:val="28"/>
              </w:rPr>
              <w:t>đường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của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bé</w:t>
            </w:r>
            <w:proofErr w:type="spellEnd"/>
          </w:p>
          <w:p w14:paraId="0B599D59" w14:textId="4422557A" w:rsidR="00307DCB" w:rsidRPr="00664410" w:rsidRDefault="008E5680" w:rsidP="008E5680">
            <w:pPr>
              <w:spacing w:line="288" w:lineRule="auto"/>
              <w:rPr>
                <w:b/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 “</w:t>
            </w:r>
            <w:proofErr w:type="spellStart"/>
            <w:r w:rsidRPr="00664410">
              <w:rPr>
                <w:szCs w:val="28"/>
              </w:rPr>
              <w:t>Đèn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xanh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đèn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đỏ</w:t>
            </w:r>
            <w:proofErr w:type="spellEnd"/>
            <w:r w:rsidRPr="00664410">
              <w:rPr>
                <w:szCs w:val="28"/>
              </w:rPr>
              <w:t>”</w:t>
            </w:r>
          </w:p>
        </w:tc>
      </w:tr>
      <w:tr w:rsidR="0098529B" w:rsidRPr="00664410" w14:paraId="16C36E1D" w14:textId="77777777" w:rsidTr="00FD2461">
        <w:trPr>
          <w:trHeight w:val="2016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8A5F" w14:textId="77777777" w:rsidR="0098529B" w:rsidRPr="00664410" w:rsidRDefault="0098529B" w:rsidP="0098529B">
            <w:pPr>
              <w:rPr>
                <w:b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1D60" w14:textId="77777777" w:rsidR="0098529B" w:rsidRPr="00664410" w:rsidRDefault="0098529B" w:rsidP="0098529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5</w:t>
            </w:r>
          </w:p>
        </w:tc>
        <w:tc>
          <w:tcPr>
            <w:tcW w:w="2863" w:type="dxa"/>
            <w:gridSpan w:val="2"/>
          </w:tcPr>
          <w:p w14:paraId="617498CC" w14:textId="77777777" w:rsidR="0098529B" w:rsidRPr="00664410" w:rsidRDefault="0098529B" w:rsidP="0098529B">
            <w:pPr>
              <w:jc w:val="center"/>
              <w:rPr>
                <w:b/>
                <w:i/>
                <w:szCs w:val="28"/>
              </w:rPr>
            </w:pPr>
            <w:r w:rsidRPr="00664410">
              <w:rPr>
                <w:b/>
                <w:szCs w:val="28"/>
              </w:rPr>
              <w:t>*</w:t>
            </w:r>
            <w:r w:rsidRPr="00664410">
              <w:rPr>
                <w:b/>
                <w:i/>
                <w:szCs w:val="28"/>
              </w:rPr>
              <w:t xml:space="preserve"> LVPTTM</w:t>
            </w:r>
          </w:p>
          <w:p w14:paraId="5116AB4A" w14:textId="77777777" w:rsidR="0098529B" w:rsidRPr="00664410" w:rsidRDefault="0098529B" w:rsidP="0098529B">
            <w:pPr>
              <w:rPr>
                <w:b/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b/>
                <w:szCs w:val="28"/>
              </w:rPr>
              <w:t>Tạo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hình</w:t>
            </w:r>
            <w:proofErr w:type="spellEnd"/>
          </w:p>
          <w:p w14:paraId="6DB62646" w14:textId="77777777" w:rsidR="0098529B" w:rsidRPr="00664410" w:rsidRDefault="0098529B" w:rsidP="0098529B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Vẽ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các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loại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hoa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tặng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bà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mẹ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cô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giáo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54FE49EA" w14:textId="77777777" w:rsidR="009A3303" w:rsidRDefault="0098529B" w:rsidP="0098529B">
            <w:pPr>
              <w:framePr w:hSpace="180" w:wrap="around" w:vAnchor="text" w:hAnchor="text" w:x="-147" w:y="1"/>
              <w:tabs>
                <w:tab w:val="left" w:pos="771"/>
                <w:tab w:val="center" w:pos="1239"/>
              </w:tabs>
              <w:suppressOverlap/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</w:rPr>
            </w:pPr>
            <w:r w:rsidRPr="00664410">
              <w:rPr>
                <w:szCs w:val="28"/>
              </w:rPr>
              <w:t xml:space="preserve">- Thơ: </w:t>
            </w:r>
            <w:proofErr w:type="spellStart"/>
            <w:r w:rsidR="00EF280D">
              <w:rPr>
                <w:szCs w:val="28"/>
              </w:rPr>
              <w:t>Bông</w:t>
            </w:r>
            <w:proofErr w:type="spellEnd"/>
            <w:r w:rsidR="00EF280D">
              <w:rPr>
                <w:szCs w:val="28"/>
              </w:rPr>
              <w:t xml:space="preserve"> </w:t>
            </w:r>
            <w:proofErr w:type="spellStart"/>
            <w:r w:rsidR="00EF280D">
              <w:rPr>
                <w:szCs w:val="28"/>
              </w:rPr>
              <w:t>hồng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tặng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cô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 xml:space="preserve"> </w:t>
            </w:r>
          </w:p>
          <w:p w14:paraId="04152216" w14:textId="24D330A7" w:rsidR="0098529B" w:rsidRPr="00664410" w:rsidRDefault="0098529B" w:rsidP="0098529B">
            <w:pPr>
              <w:framePr w:hSpace="180" w:wrap="around" w:vAnchor="text" w:hAnchor="text" w:x="-147" w:y="1"/>
              <w:tabs>
                <w:tab w:val="left" w:pos="771"/>
                <w:tab w:val="center" w:pos="1239"/>
              </w:tabs>
              <w:suppressOverlap/>
              <w:rPr>
                <w:iCs/>
                <w:szCs w:val="28"/>
                <w:lang w:val="vi-VN"/>
              </w:rPr>
            </w:pPr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>*Tăng cường rèn tư thế ngồi học, cách lấy và cất học liệu</w:t>
            </w:r>
          </w:p>
        </w:tc>
        <w:tc>
          <w:tcPr>
            <w:tcW w:w="2835" w:type="dxa"/>
            <w:gridSpan w:val="2"/>
          </w:tcPr>
          <w:p w14:paraId="6433FB4A" w14:textId="77777777" w:rsidR="0098529B" w:rsidRPr="00664410" w:rsidRDefault="0098529B" w:rsidP="0098529B">
            <w:pPr>
              <w:jc w:val="center"/>
              <w:rPr>
                <w:b/>
                <w:i/>
                <w:szCs w:val="28"/>
              </w:rPr>
            </w:pPr>
            <w:r w:rsidRPr="00664410">
              <w:rPr>
                <w:b/>
                <w:szCs w:val="28"/>
              </w:rPr>
              <w:t xml:space="preserve">* </w:t>
            </w:r>
            <w:r w:rsidRPr="00664410">
              <w:rPr>
                <w:b/>
                <w:i/>
                <w:szCs w:val="28"/>
              </w:rPr>
              <w:t>LVPTTM</w:t>
            </w:r>
          </w:p>
          <w:p w14:paraId="393C3F31" w14:textId="77777777" w:rsidR="0098529B" w:rsidRPr="00664410" w:rsidRDefault="0098529B" w:rsidP="0098529B">
            <w:pPr>
              <w:jc w:val="center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Tạo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hình</w:t>
            </w:r>
            <w:proofErr w:type="spellEnd"/>
          </w:p>
          <w:p w14:paraId="57511790" w14:textId="77777777" w:rsidR="0098529B" w:rsidRPr="00664410" w:rsidRDefault="0098529B" w:rsidP="0098529B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Vẽ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tô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màu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tàu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hoả</w:t>
            </w:r>
            <w:proofErr w:type="spellEnd"/>
            <w:r w:rsidRPr="00664410">
              <w:rPr>
                <w:rFonts w:ascii=".VnTime" w:hAnsi=".VnTime"/>
                <w:szCs w:val="28"/>
              </w:rPr>
              <w:t>.</w:t>
            </w:r>
          </w:p>
          <w:p w14:paraId="5D01C434" w14:textId="77777777" w:rsidR="0098529B" w:rsidRPr="00664410" w:rsidRDefault="0098529B" w:rsidP="0098529B">
            <w:pPr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: Đoàn </w:t>
            </w:r>
            <w:proofErr w:type="spellStart"/>
            <w:r w:rsidRPr="00664410">
              <w:rPr>
                <w:szCs w:val="28"/>
              </w:rPr>
              <w:t>tàu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nhỏ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xíu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 xml:space="preserve"> </w:t>
            </w:r>
          </w:p>
          <w:p w14:paraId="2939EE73" w14:textId="27D0F761" w:rsidR="0098529B" w:rsidRPr="00664410" w:rsidRDefault="0098529B" w:rsidP="0098529B">
            <w:pPr>
              <w:spacing w:line="288" w:lineRule="auto"/>
              <w:rPr>
                <w:iCs/>
                <w:szCs w:val="28"/>
              </w:rPr>
            </w:pPr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>*Tăng cường rèn tư thế ngồi học, cách lấy và cất học liệu</w:t>
            </w:r>
            <w:r w:rsidRPr="00664410">
              <w:rPr>
                <w:szCs w:val="28"/>
              </w:rPr>
              <w:t xml:space="preserve"> .</w:t>
            </w:r>
          </w:p>
        </w:tc>
        <w:tc>
          <w:tcPr>
            <w:tcW w:w="2835" w:type="dxa"/>
          </w:tcPr>
          <w:p w14:paraId="16AEFAB7" w14:textId="77777777" w:rsidR="0098529B" w:rsidRPr="00664410" w:rsidRDefault="0098529B" w:rsidP="0098529B">
            <w:pPr>
              <w:jc w:val="center"/>
              <w:rPr>
                <w:b/>
                <w:i/>
                <w:szCs w:val="28"/>
              </w:rPr>
            </w:pPr>
            <w:r w:rsidRPr="00664410">
              <w:rPr>
                <w:b/>
                <w:szCs w:val="28"/>
              </w:rPr>
              <w:t xml:space="preserve">* </w:t>
            </w:r>
            <w:r w:rsidRPr="00664410">
              <w:rPr>
                <w:b/>
                <w:i/>
                <w:szCs w:val="28"/>
              </w:rPr>
              <w:t>LVPTTM</w:t>
            </w:r>
          </w:p>
          <w:p w14:paraId="51D4F3FA" w14:textId="77777777" w:rsidR="0098529B" w:rsidRPr="00664410" w:rsidRDefault="0098529B" w:rsidP="0098529B">
            <w:pPr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Tạo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Hình</w:t>
            </w:r>
            <w:proofErr w:type="spellEnd"/>
          </w:p>
          <w:p w14:paraId="71A0B22E" w14:textId="77777777" w:rsidR="0098529B" w:rsidRPr="00664410" w:rsidRDefault="0098529B" w:rsidP="0098529B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Vẽ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máy</w:t>
            </w:r>
            <w:proofErr w:type="spellEnd"/>
            <w:r w:rsidRPr="00664410">
              <w:rPr>
                <w:szCs w:val="28"/>
              </w:rPr>
              <w:t xml:space="preserve"> bay </w:t>
            </w:r>
            <w:proofErr w:type="spellStart"/>
            <w:r w:rsidRPr="00664410">
              <w:rPr>
                <w:szCs w:val="28"/>
              </w:rPr>
              <w:t>trực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thăng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3CE09249" w14:textId="77777777" w:rsidR="0098529B" w:rsidRPr="00664410" w:rsidRDefault="0098529B" w:rsidP="0098529B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: Anh phi </w:t>
            </w:r>
            <w:proofErr w:type="spellStart"/>
            <w:r w:rsidRPr="00664410">
              <w:rPr>
                <w:szCs w:val="28"/>
              </w:rPr>
              <w:t>công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ơi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2BA6FC13" w14:textId="0E58D2DD" w:rsidR="0098529B" w:rsidRPr="00664410" w:rsidRDefault="0098529B" w:rsidP="0098529B">
            <w:pPr>
              <w:spacing w:line="288" w:lineRule="auto"/>
              <w:rPr>
                <w:b/>
                <w:iCs/>
                <w:szCs w:val="28"/>
              </w:rPr>
            </w:pPr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>*Tăng cường rèn tư thế ngồi học, cách lấy và cất học liệu</w:t>
            </w:r>
          </w:p>
        </w:tc>
        <w:tc>
          <w:tcPr>
            <w:tcW w:w="3119" w:type="dxa"/>
          </w:tcPr>
          <w:p w14:paraId="4D7EEF4B" w14:textId="77777777" w:rsidR="0098529B" w:rsidRPr="00664410" w:rsidRDefault="0098529B" w:rsidP="0098529B">
            <w:pPr>
              <w:jc w:val="center"/>
              <w:rPr>
                <w:b/>
                <w:i/>
                <w:szCs w:val="28"/>
              </w:rPr>
            </w:pPr>
            <w:r w:rsidRPr="00664410">
              <w:rPr>
                <w:b/>
                <w:szCs w:val="28"/>
              </w:rPr>
              <w:t xml:space="preserve">* </w:t>
            </w:r>
            <w:r w:rsidRPr="00664410">
              <w:rPr>
                <w:b/>
                <w:i/>
                <w:szCs w:val="28"/>
              </w:rPr>
              <w:t>LVPTTM</w:t>
            </w:r>
          </w:p>
          <w:p w14:paraId="19AEFD58" w14:textId="77777777" w:rsidR="0098529B" w:rsidRPr="00664410" w:rsidRDefault="0098529B" w:rsidP="0098529B">
            <w:pPr>
              <w:spacing w:line="288" w:lineRule="auto"/>
              <w:rPr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Tạo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hình</w:t>
            </w:r>
            <w:proofErr w:type="spellEnd"/>
            <w:r w:rsidRPr="00664410">
              <w:rPr>
                <w:szCs w:val="28"/>
              </w:rPr>
              <w:t>:</w:t>
            </w:r>
          </w:p>
          <w:p w14:paraId="6939E9E4" w14:textId="77777777" w:rsidR="0098529B" w:rsidRPr="00664410" w:rsidRDefault="0098529B" w:rsidP="0098529B">
            <w:pPr>
              <w:spacing w:line="288" w:lineRule="auto"/>
              <w:jc w:val="both"/>
              <w:rPr>
                <w:szCs w:val="28"/>
              </w:rPr>
            </w:pPr>
            <w:r w:rsidRPr="00664410">
              <w:rPr>
                <w:szCs w:val="28"/>
              </w:rPr>
              <w:t xml:space="preserve">-  </w:t>
            </w:r>
            <w:proofErr w:type="spellStart"/>
            <w:r w:rsidRPr="00664410">
              <w:rPr>
                <w:szCs w:val="28"/>
              </w:rPr>
              <w:t>Tạo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hình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Cắt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dán</w:t>
            </w:r>
            <w:proofErr w:type="spellEnd"/>
            <w:r w:rsidRPr="00664410">
              <w:rPr>
                <w:szCs w:val="28"/>
              </w:rPr>
              <w:t xml:space="preserve"> ô </w:t>
            </w:r>
            <w:proofErr w:type="spellStart"/>
            <w:r w:rsidRPr="00664410">
              <w:rPr>
                <w:szCs w:val="28"/>
              </w:rPr>
              <w:t>tô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5D516603" w14:textId="6DCEB042" w:rsidR="0098529B" w:rsidRPr="00664410" w:rsidRDefault="0098529B" w:rsidP="0098529B">
            <w:pPr>
              <w:rPr>
                <w:b/>
                <w:iCs/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: Em </w:t>
            </w:r>
            <w:proofErr w:type="spellStart"/>
            <w:r w:rsidRPr="00664410">
              <w:rPr>
                <w:szCs w:val="28"/>
              </w:rPr>
              <w:t>tập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lái</w:t>
            </w:r>
            <w:proofErr w:type="spellEnd"/>
            <w:r w:rsidRPr="00664410">
              <w:rPr>
                <w:szCs w:val="28"/>
              </w:rPr>
              <w:t xml:space="preserve"> ô </w:t>
            </w:r>
            <w:proofErr w:type="spellStart"/>
            <w:r w:rsidRPr="00664410">
              <w:rPr>
                <w:szCs w:val="28"/>
              </w:rPr>
              <w:t>tô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 xml:space="preserve"> *Rèn kĩ </w:t>
            </w:r>
            <w:proofErr w:type="spellStart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>năg</w:t>
            </w:r>
            <w:proofErr w:type="spellEnd"/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 xml:space="preserve"> cầm kéo và sử dụng kéo cho trẻ</w:t>
            </w:r>
          </w:p>
        </w:tc>
      </w:tr>
      <w:tr w:rsidR="00F877B4" w:rsidRPr="00664410" w14:paraId="7BD607A1" w14:textId="77777777" w:rsidTr="00BA20E5"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0D06" w14:textId="77777777" w:rsidR="00307DCB" w:rsidRPr="00664410" w:rsidRDefault="00307DCB">
            <w:pPr>
              <w:rPr>
                <w:b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8BC0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6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46D" w14:textId="77777777" w:rsidR="00AB2F11" w:rsidRPr="00664410" w:rsidRDefault="00AB2F11" w:rsidP="00AB2F11">
            <w:pPr>
              <w:rPr>
                <w:b/>
                <w:bCs/>
                <w:szCs w:val="28"/>
              </w:rPr>
            </w:pPr>
            <w:r w:rsidRPr="00664410">
              <w:rPr>
                <w:b/>
                <w:bCs/>
                <w:szCs w:val="28"/>
              </w:rPr>
              <w:t xml:space="preserve">* </w:t>
            </w:r>
            <w:proofErr w:type="spellStart"/>
            <w:r w:rsidRPr="00664410">
              <w:rPr>
                <w:b/>
                <w:bCs/>
                <w:szCs w:val="28"/>
              </w:rPr>
              <w:t>Bé</w:t>
            </w:r>
            <w:proofErr w:type="spellEnd"/>
            <w:r w:rsidRPr="00664410">
              <w:rPr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/>
                <w:bCs/>
                <w:szCs w:val="28"/>
              </w:rPr>
              <w:t>yêu</w:t>
            </w:r>
            <w:proofErr w:type="spellEnd"/>
            <w:r w:rsidRPr="00664410">
              <w:rPr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/>
                <w:bCs/>
                <w:szCs w:val="28"/>
              </w:rPr>
              <w:t>âm</w:t>
            </w:r>
            <w:proofErr w:type="spellEnd"/>
            <w:r w:rsidRPr="00664410">
              <w:rPr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/>
                <w:bCs/>
                <w:szCs w:val="28"/>
              </w:rPr>
              <w:t>nhạc</w:t>
            </w:r>
            <w:proofErr w:type="spellEnd"/>
          </w:p>
          <w:p w14:paraId="267B1145" w14:textId="77777777" w:rsidR="00AB2F11" w:rsidRPr="00664410" w:rsidRDefault="00AB2F11" w:rsidP="00AB2F11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Ngày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vui</w:t>
            </w:r>
            <w:proofErr w:type="spellEnd"/>
            <w:r w:rsidRPr="00664410">
              <w:rPr>
                <w:szCs w:val="28"/>
              </w:rPr>
              <w:t xml:space="preserve"> 8/3.</w:t>
            </w:r>
          </w:p>
          <w:p w14:paraId="5A525C55" w14:textId="77777777" w:rsidR="00AB2F11" w:rsidRPr="00664410" w:rsidRDefault="00AB2F11" w:rsidP="00AB2F11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Biểu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diễn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tổng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hợp</w:t>
            </w:r>
            <w:proofErr w:type="spellEnd"/>
            <w:r w:rsidRPr="00664410">
              <w:rPr>
                <w:szCs w:val="28"/>
              </w:rPr>
              <w:t>:</w:t>
            </w:r>
          </w:p>
          <w:p w14:paraId="24AD01AC" w14:textId="77777777" w:rsidR="00AB2F11" w:rsidRPr="00664410" w:rsidRDefault="00AB2F11" w:rsidP="00AB2F11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Nghe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Bàn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tay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mẹ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25B3013F" w14:textId="1C25E054" w:rsidR="00307DCB" w:rsidRPr="00664410" w:rsidRDefault="00AB2F11" w:rsidP="00AB2F11">
            <w:pPr>
              <w:framePr w:hSpace="180" w:wrap="around" w:vAnchor="text" w:hAnchor="text" w:x="-147" w:y="1"/>
              <w:tabs>
                <w:tab w:val="left" w:pos="771"/>
                <w:tab w:val="center" w:pos="1239"/>
              </w:tabs>
              <w:suppressOverlap/>
              <w:rPr>
                <w:b/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Nhảy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điệu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nhạc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B397" w14:textId="54A4C172" w:rsidR="000C537E" w:rsidRPr="00664410" w:rsidRDefault="000C537E" w:rsidP="000C537E">
            <w:pPr>
              <w:rPr>
                <w:b/>
                <w:szCs w:val="28"/>
                <w:lang w:val="pt-BR"/>
              </w:rPr>
            </w:pPr>
            <w:r w:rsidRPr="00664410">
              <w:rPr>
                <w:b/>
                <w:szCs w:val="28"/>
                <w:lang w:val="pt-BR"/>
              </w:rPr>
              <w:t>*Ca sĩ nhí</w:t>
            </w:r>
          </w:p>
          <w:p w14:paraId="5520605A" w14:textId="77777777" w:rsidR="000C537E" w:rsidRPr="00664410" w:rsidRDefault="000C537E" w:rsidP="000C537E">
            <w:pPr>
              <w:rPr>
                <w:szCs w:val="28"/>
                <w:lang w:val="pt-BR" w:eastAsia="vi-VN"/>
              </w:rPr>
            </w:pPr>
            <w:r w:rsidRPr="00664410">
              <w:rPr>
                <w:szCs w:val="28"/>
                <w:lang w:val="pt-BR"/>
              </w:rPr>
              <w:t>-</w:t>
            </w:r>
            <w:r w:rsidRPr="00664410">
              <w:rPr>
                <w:szCs w:val="28"/>
                <w:lang w:val="pt-BR" w:eastAsia="vi-VN"/>
              </w:rPr>
              <w:t xml:space="preserve"> Dạy VĐ theo tiết tấu phối hợp bài hát “ Em đi qua ngã tư đường phố”</w:t>
            </w:r>
          </w:p>
          <w:p w14:paraId="561D34E3" w14:textId="77777777" w:rsidR="000C537E" w:rsidRPr="00664410" w:rsidRDefault="000C537E" w:rsidP="000C537E">
            <w:pPr>
              <w:rPr>
                <w:szCs w:val="28"/>
                <w:lang w:val="pt-BR" w:eastAsia="vi-VN"/>
              </w:rPr>
            </w:pPr>
            <w:r w:rsidRPr="00664410">
              <w:rPr>
                <w:szCs w:val="28"/>
                <w:lang w:eastAsia="vi-VN"/>
              </w:rPr>
              <w:t xml:space="preserve">- Nghe </w:t>
            </w:r>
            <w:proofErr w:type="spellStart"/>
            <w:r w:rsidRPr="00664410">
              <w:rPr>
                <w:szCs w:val="28"/>
                <w:lang w:eastAsia="vi-VN"/>
              </w:rPr>
              <w:t>hát</w:t>
            </w:r>
            <w:proofErr w:type="spellEnd"/>
            <w:r w:rsidRPr="00664410">
              <w:rPr>
                <w:szCs w:val="28"/>
                <w:lang w:eastAsia="vi-VN"/>
              </w:rPr>
              <w:t xml:space="preserve"> “</w:t>
            </w:r>
            <w:r w:rsidRPr="00664410">
              <w:rPr>
                <w:szCs w:val="28"/>
                <w:lang w:val="pt-BR" w:eastAsia="vi-VN"/>
              </w:rPr>
              <w:t>Đi đường em nhớ”</w:t>
            </w:r>
          </w:p>
          <w:p w14:paraId="3BF54977" w14:textId="2356478A" w:rsidR="00A164B1" w:rsidRPr="002B4D9C" w:rsidRDefault="000C537E" w:rsidP="002B4D9C">
            <w:pPr>
              <w:rPr>
                <w:rFonts w:eastAsia="Times New Roman" w:cs="Times New Roman"/>
                <w:b/>
                <w:szCs w:val="28"/>
                <w:lang w:val="fr-FR"/>
              </w:rPr>
            </w:pPr>
            <w:r w:rsidRPr="00664410">
              <w:rPr>
                <w:szCs w:val="28"/>
                <w:lang w:val="pt-BR" w:eastAsia="vi-VN"/>
              </w:rPr>
              <w:t>- TC: “ Hãy làm theo hiệu lệnh"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C972" w14:textId="77777777" w:rsidR="00CD123A" w:rsidRPr="00664410" w:rsidRDefault="00CD123A" w:rsidP="00CD123A">
            <w:pPr>
              <w:rPr>
                <w:rFonts w:cs="Arial"/>
                <w:b/>
                <w:szCs w:val="28"/>
              </w:rPr>
            </w:pPr>
            <w:r w:rsidRPr="00664410">
              <w:rPr>
                <w:b/>
                <w:szCs w:val="28"/>
              </w:rPr>
              <w:t xml:space="preserve">* </w:t>
            </w:r>
            <w:proofErr w:type="spellStart"/>
            <w:r w:rsidRPr="00664410">
              <w:rPr>
                <w:b/>
                <w:szCs w:val="28"/>
              </w:rPr>
              <w:t>Bé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yêu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âm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nhạc</w:t>
            </w:r>
            <w:proofErr w:type="spellEnd"/>
          </w:p>
          <w:p w14:paraId="0E0903FE" w14:textId="77777777" w:rsidR="00CD123A" w:rsidRPr="00664410" w:rsidRDefault="00CD123A" w:rsidP="00CD123A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gõ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đệm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tiết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tấu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bài</w:t>
            </w:r>
            <w:proofErr w:type="spellEnd"/>
            <w:r w:rsidRPr="00664410">
              <w:rPr>
                <w:szCs w:val="28"/>
              </w:rPr>
              <w:t xml:space="preserve">: Em </w:t>
            </w:r>
            <w:proofErr w:type="spellStart"/>
            <w:r w:rsidRPr="00664410">
              <w:rPr>
                <w:szCs w:val="28"/>
              </w:rPr>
              <w:t>đi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thuyền</w:t>
            </w:r>
            <w:proofErr w:type="spellEnd"/>
          </w:p>
          <w:p w14:paraId="0AEAE398" w14:textId="77777777" w:rsidR="00CD123A" w:rsidRPr="00664410" w:rsidRDefault="00CD123A" w:rsidP="00CD123A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NH: </w:t>
            </w:r>
            <w:proofErr w:type="spellStart"/>
            <w:r w:rsidRPr="00664410">
              <w:rPr>
                <w:szCs w:val="28"/>
              </w:rPr>
              <w:t>Thuyền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và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biển</w:t>
            </w:r>
            <w:proofErr w:type="spellEnd"/>
          </w:p>
          <w:p w14:paraId="1798E467" w14:textId="156EDCBA" w:rsidR="00307DCB" w:rsidRPr="00664410" w:rsidRDefault="00CD123A" w:rsidP="00CD123A">
            <w:pPr>
              <w:rPr>
                <w:bCs/>
                <w:szCs w:val="28"/>
              </w:rPr>
            </w:pPr>
            <w:r w:rsidRPr="00664410">
              <w:rPr>
                <w:szCs w:val="28"/>
              </w:rPr>
              <w:t xml:space="preserve">- TC: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tín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hiệu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thông</w:t>
            </w:r>
            <w:proofErr w:type="spellEnd"/>
            <w:r w:rsidRPr="00664410">
              <w:rPr>
                <w:bCs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ACD" w14:textId="2A3F2948" w:rsidR="006077D2" w:rsidRPr="00664410" w:rsidRDefault="006077D2" w:rsidP="006077D2">
            <w:pPr>
              <w:rPr>
                <w:b/>
                <w:szCs w:val="28"/>
                <w:lang w:val="pt-BR"/>
              </w:rPr>
            </w:pPr>
            <w:r w:rsidRPr="00664410">
              <w:rPr>
                <w:b/>
                <w:szCs w:val="28"/>
                <w:lang w:val="pt-BR"/>
              </w:rPr>
              <w:t>*Ca sĩ nhí</w:t>
            </w:r>
          </w:p>
          <w:p w14:paraId="2FC8CC50" w14:textId="3022E3B9" w:rsidR="006077D2" w:rsidRPr="00664410" w:rsidRDefault="006077D2" w:rsidP="006077D2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vận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động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Đường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em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đi</w:t>
            </w:r>
            <w:proofErr w:type="spellEnd"/>
          </w:p>
          <w:p w14:paraId="4552F839" w14:textId="77777777" w:rsidR="006077D2" w:rsidRPr="00664410" w:rsidRDefault="006077D2" w:rsidP="006077D2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Nghe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Đèn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xanh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đèn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đỏ</w:t>
            </w:r>
            <w:proofErr w:type="spellEnd"/>
          </w:p>
          <w:p w14:paraId="1FBEF552" w14:textId="1B097069" w:rsidR="00307DCB" w:rsidRPr="00664410" w:rsidRDefault="006077D2" w:rsidP="006077D2">
            <w:pPr>
              <w:spacing w:line="288" w:lineRule="auto"/>
              <w:rPr>
                <w:bCs/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Hát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tín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hiệu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thông</w:t>
            </w:r>
            <w:proofErr w:type="spellEnd"/>
            <w:r w:rsidRPr="00664410">
              <w:rPr>
                <w:szCs w:val="28"/>
              </w:rPr>
              <w:t>”</w:t>
            </w:r>
          </w:p>
        </w:tc>
      </w:tr>
      <w:tr w:rsidR="00F877B4" w:rsidRPr="00664410" w14:paraId="079B57B0" w14:textId="77777777" w:rsidTr="00BA20E5"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9835" w14:textId="77777777" w:rsidR="00307DCB" w:rsidRPr="00664410" w:rsidRDefault="00307DCB">
            <w:pPr>
              <w:spacing w:line="288" w:lineRule="auto"/>
              <w:jc w:val="both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Chơi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ngoài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trời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18AB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2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C25" w14:textId="77777777" w:rsidR="00307DCB" w:rsidRPr="00664410" w:rsidRDefault="00307DCB">
            <w:pPr>
              <w:rPr>
                <w:b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D361" w14:textId="77777777" w:rsidR="00307DCB" w:rsidRPr="00664410" w:rsidRDefault="00307DCB">
            <w:pPr>
              <w:rPr>
                <w:b/>
                <w:i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0536" w14:textId="77777777" w:rsidR="00307DCB" w:rsidRPr="00664410" w:rsidRDefault="00307DCB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9B57" w14:textId="77777777" w:rsidR="00307DCB" w:rsidRPr="00664410" w:rsidRDefault="00307DCB">
            <w:pPr>
              <w:jc w:val="center"/>
              <w:rPr>
                <w:b/>
                <w:szCs w:val="28"/>
              </w:rPr>
            </w:pPr>
          </w:p>
        </w:tc>
      </w:tr>
      <w:tr w:rsidR="00F877B4" w:rsidRPr="00664410" w14:paraId="440C2A46" w14:textId="77777777" w:rsidTr="00BA20E5"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B0CF" w14:textId="77777777" w:rsidR="00307DCB" w:rsidRPr="00664410" w:rsidRDefault="00307DCB">
            <w:pPr>
              <w:rPr>
                <w:b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E60A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3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47AF" w14:textId="7133233B" w:rsidR="00790509" w:rsidRPr="00664410" w:rsidRDefault="00790509" w:rsidP="0089324D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t>H</w:t>
            </w:r>
            <w:r w:rsidRPr="00664410">
              <w:rPr>
                <w:szCs w:val="28"/>
                <w:lang w:val="vi-VN"/>
              </w:rPr>
              <w:t>ĐCCĐ:</w:t>
            </w:r>
          </w:p>
          <w:p w14:paraId="65678CD8" w14:textId="77777777" w:rsidR="002E3732" w:rsidRPr="00664410" w:rsidRDefault="002E3732" w:rsidP="002E3732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Quan </w:t>
            </w:r>
            <w:proofErr w:type="spellStart"/>
            <w:r w:rsidRPr="00664410">
              <w:rPr>
                <w:szCs w:val="28"/>
              </w:rPr>
              <w:t>sát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bồn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hoa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thực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hành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trải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nghiệm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trồng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hoa</w:t>
            </w:r>
            <w:proofErr w:type="spellEnd"/>
          </w:p>
          <w:p w14:paraId="50931A00" w14:textId="77777777" w:rsidR="002E3732" w:rsidRPr="00664410" w:rsidRDefault="002E3732" w:rsidP="002E3732">
            <w:pPr>
              <w:rPr>
                <w:szCs w:val="28"/>
              </w:rPr>
            </w:pPr>
            <w:r w:rsidRPr="00664410">
              <w:rPr>
                <w:szCs w:val="28"/>
              </w:rPr>
              <w:t>- TCV</w:t>
            </w:r>
            <w:r w:rsidRPr="00664410">
              <w:rPr>
                <w:szCs w:val="28"/>
                <w:lang w:val="vi-VN"/>
              </w:rPr>
              <w:t>Đ</w:t>
            </w:r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Gieo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hạt</w:t>
            </w:r>
            <w:proofErr w:type="spellEnd"/>
          </w:p>
          <w:p w14:paraId="592B48A8" w14:textId="77777777" w:rsidR="00307DCB" w:rsidRPr="00664410" w:rsidRDefault="002E3732" w:rsidP="002E3732">
            <w:pPr>
              <w:rPr>
                <w:b/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tự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chọn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các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dân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gian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với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phấn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với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lá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cây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</w:p>
          <w:p w14:paraId="0A13428D" w14:textId="6C8F28F3" w:rsidR="00140425" w:rsidRPr="00664410" w:rsidRDefault="00140425" w:rsidP="002E3732">
            <w:pPr>
              <w:rPr>
                <w:b/>
                <w:szCs w:val="28"/>
              </w:rPr>
            </w:pPr>
            <w:r w:rsidRPr="00664410">
              <w:rPr>
                <w:i/>
                <w:iCs/>
                <w:szCs w:val="28"/>
              </w:rPr>
              <w:lastRenderedPageBreak/>
              <w:t xml:space="preserve">Rèn </w:t>
            </w:r>
            <w:proofErr w:type="spellStart"/>
            <w:r w:rsidRPr="00664410">
              <w:rPr>
                <w:i/>
                <w:iCs/>
                <w:szCs w:val="28"/>
              </w:rPr>
              <w:t>kỹ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năng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quan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sát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và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trả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lời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câu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hỏi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to, </w:t>
            </w:r>
            <w:proofErr w:type="spellStart"/>
            <w:r w:rsidRPr="00664410">
              <w:rPr>
                <w:i/>
                <w:iCs/>
                <w:szCs w:val="28"/>
              </w:rPr>
              <w:t>rõ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ràng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và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chơi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với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các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đồ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chơi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ngoài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trời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3CD8" w14:textId="77777777" w:rsidR="00BC3633" w:rsidRPr="00664410" w:rsidRDefault="00BC3633" w:rsidP="00535EC7">
            <w:pPr>
              <w:spacing w:line="288" w:lineRule="auto"/>
              <w:rPr>
                <w:rFonts w:eastAsia="Calibri"/>
                <w:szCs w:val="28"/>
                <w:lang w:val="it-IT"/>
              </w:rPr>
            </w:pPr>
            <w:r w:rsidRPr="00664410">
              <w:rPr>
                <w:rFonts w:eastAsia="Calibri"/>
                <w:szCs w:val="28"/>
                <w:lang w:val="it-IT"/>
              </w:rPr>
              <w:lastRenderedPageBreak/>
              <w:t>HĐCCĐ:</w:t>
            </w:r>
          </w:p>
          <w:p w14:paraId="79AD06A8" w14:textId="77777777" w:rsidR="00600AAF" w:rsidRPr="00664410" w:rsidRDefault="00535EC7" w:rsidP="00600AAF">
            <w:pPr>
              <w:rPr>
                <w:szCs w:val="28"/>
              </w:rPr>
            </w:pPr>
            <w:r w:rsidRPr="00664410">
              <w:rPr>
                <w:rFonts w:eastAsia="Calibri"/>
                <w:szCs w:val="28"/>
                <w:lang w:val="it-IT"/>
              </w:rPr>
              <w:t xml:space="preserve"> </w:t>
            </w:r>
            <w:r w:rsidR="00600AAF" w:rsidRPr="00664410">
              <w:rPr>
                <w:szCs w:val="28"/>
              </w:rPr>
              <w:t xml:space="preserve">- </w:t>
            </w:r>
            <w:proofErr w:type="spellStart"/>
            <w:r w:rsidR="00600AAF" w:rsidRPr="00664410">
              <w:rPr>
                <w:szCs w:val="28"/>
              </w:rPr>
              <w:t>Trải</w:t>
            </w:r>
            <w:proofErr w:type="spellEnd"/>
            <w:r w:rsidR="00600AAF" w:rsidRPr="00664410">
              <w:rPr>
                <w:szCs w:val="28"/>
              </w:rPr>
              <w:t xml:space="preserve"> </w:t>
            </w:r>
            <w:proofErr w:type="spellStart"/>
            <w:r w:rsidR="00600AAF" w:rsidRPr="00664410">
              <w:rPr>
                <w:szCs w:val="28"/>
              </w:rPr>
              <w:t>nghiệm</w:t>
            </w:r>
            <w:proofErr w:type="spellEnd"/>
            <w:r w:rsidR="00600AAF" w:rsidRPr="00664410">
              <w:rPr>
                <w:szCs w:val="28"/>
              </w:rPr>
              <w:t xml:space="preserve"> </w:t>
            </w:r>
            <w:proofErr w:type="spellStart"/>
            <w:r w:rsidR="00600AAF" w:rsidRPr="00664410">
              <w:rPr>
                <w:szCs w:val="28"/>
              </w:rPr>
              <w:t>sử</w:t>
            </w:r>
            <w:proofErr w:type="spellEnd"/>
            <w:r w:rsidR="00600AAF" w:rsidRPr="00664410">
              <w:rPr>
                <w:szCs w:val="28"/>
              </w:rPr>
              <w:t xml:space="preserve"> </w:t>
            </w:r>
            <w:proofErr w:type="spellStart"/>
            <w:r w:rsidR="00600AAF" w:rsidRPr="00664410">
              <w:rPr>
                <w:szCs w:val="28"/>
              </w:rPr>
              <w:t>dụng</w:t>
            </w:r>
            <w:proofErr w:type="spellEnd"/>
            <w:r w:rsidR="00600AAF" w:rsidRPr="00664410">
              <w:rPr>
                <w:szCs w:val="28"/>
              </w:rPr>
              <w:t xml:space="preserve"> </w:t>
            </w:r>
            <w:proofErr w:type="spellStart"/>
            <w:r w:rsidR="00600AAF" w:rsidRPr="00664410">
              <w:rPr>
                <w:szCs w:val="28"/>
              </w:rPr>
              <w:t>mũ</w:t>
            </w:r>
            <w:proofErr w:type="spellEnd"/>
            <w:r w:rsidR="00600AAF" w:rsidRPr="00664410">
              <w:rPr>
                <w:szCs w:val="28"/>
              </w:rPr>
              <w:t xml:space="preserve"> </w:t>
            </w:r>
            <w:proofErr w:type="spellStart"/>
            <w:r w:rsidR="00600AAF" w:rsidRPr="00664410">
              <w:rPr>
                <w:szCs w:val="28"/>
              </w:rPr>
              <w:t>bảo</w:t>
            </w:r>
            <w:proofErr w:type="spellEnd"/>
            <w:r w:rsidR="00600AAF" w:rsidRPr="00664410">
              <w:rPr>
                <w:szCs w:val="28"/>
              </w:rPr>
              <w:t xml:space="preserve"> </w:t>
            </w:r>
            <w:proofErr w:type="spellStart"/>
            <w:r w:rsidR="00600AAF" w:rsidRPr="00664410">
              <w:rPr>
                <w:szCs w:val="28"/>
              </w:rPr>
              <w:t>hiểm</w:t>
            </w:r>
            <w:proofErr w:type="spellEnd"/>
          </w:p>
          <w:p w14:paraId="7DE546B3" w14:textId="77777777" w:rsidR="00600AAF" w:rsidRPr="00664410" w:rsidRDefault="00600AAF" w:rsidP="00600AAF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đèn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xanh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đèn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đỏ</w:t>
            </w:r>
            <w:proofErr w:type="spellEnd"/>
          </w:p>
          <w:p w14:paraId="5FD641FA" w14:textId="77777777" w:rsidR="00600AAF" w:rsidRPr="00664410" w:rsidRDefault="00600AAF" w:rsidP="00600AAF">
            <w:pPr>
              <w:rPr>
                <w:szCs w:val="28"/>
              </w:rPr>
            </w:pPr>
            <w:r w:rsidRPr="00664410">
              <w:rPr>
                <w:szCs w:val="28"/>
              </w:rPr>
              <w:t>-</w:t>
            </w:r>
            <w:r w:rsidRPr="00664410">
              <w:rPr>
                <w:szCs w:val="28"/>
                <w:lang w:val="vi-VN"/>
              </w:rPr>
              <w:t xml:space="preserve"> Chơi tự chọn: </w:t>
            </w:r>
            <w:proofErr w:type="spellStart"/>
            <w:r w:rsidRPr="00664410">
              <w:rPr>
                <w:szCs w:val="28"/>
              </w:rPr>
              <w:t>vẽ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các</w:t>
            </w:r>
            <w:proofErr w:type="spellEnd"/>
            <w:r w:rsidRPr="00664410">
              <w:rPr>
                <w:szCs w:val="28"/>
              </w:rPr>
              <w:t xml:space="preserve"> PTGT</w:t>
            </w:r>
          </w:p>
          <w:p w14:paraId="74E82711" w14:textId="092FB85B" w:rsidR="00140425" w:rsidRPr="00664410" w:rsidRDefault="00140425" w:rsidP="00600AAF">
            <w:pPr>
              <w:rPr>
                <w:rFonts w:ascii=".VnTime" w:hAnsi=".VnTime"/>
                <w:szCs w:val="28"/>
              </w:rPr>
            </w:pPr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 xml:space="preserve">* Rèn kĩ năng nhanh nhẹn, khéo léo, phối hợp vận động, tính tập </w:t>
            </w:r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lastRenderedPageBreak/>
              <w:t>trung, tuân thủ kỉ luật, tinh thần đoàn kết hợp tác</w:t>
            </w:r>
          </w:p>
          <w:p w14:paraId="6EAC577E" w14:textId="39AE04E3" w:rsidR="00307DCB" w:rsidRPr="00664410" w:rsidRDefault="00307DCB" w:rsidP="00881239">
            <w:pPr>
              <w:rPr>
                <w:b/>
                <w:i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0333" w14:textId="77777777" w:rsidR="00BC3633" w:rsidRPr="00664410" w:rsidRDefault="00BC3633" w:rsidP="00DA41AE">
            <w:pPr>
              <w:rPr>
                <w:szCs w:val="28"/>
              </w:rPr>
            </w:pPr>
            <w:r w:rsidRPr="00664410">
              <w:rPr>
                <w:szCs w:val="28"/>
              </w:rPr>
              <w:lastRenderedPageBreak/>
              <w:t>HDCCĐ</w:t>
            </w:r>
          </w:p>
          <w:p w14:paraId="0F2B5661" w14:textId="0FBC93AC" w:rsidR="00CD123A" w:rsidRPr="00664410" w:rsidRDefault="00DA41AE" w:rsidP="00CD123A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t xml:space="preserve">- </w:t>
            </w:r>
            <w:r w:rsidR="00CD123A" w:rsidRPr="00664410">
              <w:rPr>
                <w:szCs w:val="28"/>
              </w:rPr>
              <w:t>T</w:t>
            </w:r>
            <w:r w:rsidR="00CD123A" w:rsidRPr="00664410">
              <w:rPr>
                <w:szCs w:val="28"/>
                <w:lang w:val="vi-VN"/>
              </w:rPr>
              <w:t xml:space="preserve">rải nghiệm: </w:t>
            </w:r>
            <w:proofErr w:type="spellStart"/>
            <w:r w:rsidR="00A05117" w:rsidRPr="00664410">
              <w:rPr>
                <w:szCs w:val="28"/>
              </w:rPr>
              <w:t>Chơi</w:t>
            </w:r>
            <w:proofErr w:type="spellEnd"/>
            <w:r w:rsidR="00A05117" w:rsidRPr="00664410">
              <w:rPr>
                <w:szCs w:val="28"/>
              </w:rPr>
              <w:t xml:space="preserve"> </w:t>
            </w:r>
            <w:proofErr w:type="spellStart"/>
            <w:r w:rsidR="00A05117" w:rsidRPr="00664410">
              <w:rPr>
                <w:szCs w:val="28"/>
              </w:rPr>
              <w:t>với</w:t>
            </w:r>
            <w:proofErr w:type="spellEnd"/>
            <w:r w:rsidR="00A05117" w:rsidRPr="00664410">
              <w:rPr>
                <w:szCs w:val="28"/>
              </w:rPr>
              <w:t xml:space="preserve"> </w:t>
            </w:r>
            <w:proofErr w:type="spellStart"/>
            <w:r w:rsidR="00A05117" w:rsidRPr="00664410">
              <w:rPr>
                <w:szCs w:val="28"/>
              </w:rPr>
              <w:t>nước</w:t>
            </w:r>
            <w:proofErr w:type="spellEnd"/>
          </w:p>
          <w:p w14:paraId="75406C74" w14:textId="77777777" w:rsidR="00CD123A" w:rsidRPr="00664410" w:rsidRDefault="00DA41AE" w:rsidP="00CD123A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t xml:space="preserve">- TCVĐ: </w:t>
            </w:r>
            <w:proofErr w:type="spellStart"/>
            <w:r w:rsidR="00CD123A" w:rsidRPr="00664410">
              <w:rPr>
                <w:szCs w:val="28"/>
              </w:rPr>
              <w:t>Trò</w:t>
            </w:r>
            <w:proofErr w:type="spellEnd"/>
            <w:r w:rsidR="00CD123A" w:rsidRPr="00664410">
              <w:rPr>
                <w:szCs w:val="28"/>
                <w:lang w:val="vi-VN"/>
              </w:rPr>
              <w:t xml:space="preserve"> chơi: Thuyền về bến</w:t>
            </w:r>
          </w:p>
          <w:p w14:paraId="438D908E" w14:textId="77777777" w:rsidR="00CD123A" w:rsidRPr="00664410" w:rsidRDefault="00CD123A" w:rsidP="00CD123A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*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tự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chọn</w:t>
            </w:r>
            <w:proofErr w:type="spellEnd"/>
          </w:p>
          <w:p w14:paraId="7B3B8A5C" w14:textId="77777777" w:rsidR="00307DCB" w:rsidRPr="00664410" w:rsidRDefault="00CD123A" w:rsidP="00CD123A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 w:rsidRPr="00664410">
              <w:rPr>
                <w:szCs w:val="28"/>
              </w:rPr>
              <w:t>Ch</w:t>
            </w:r>
            <w:r w:rsidRPr="00664410">
              <w:rPr>
                <w:szCs w:val="28"/>
                <w:lang w:val="vi-VN"/>
              </w:rPr>
              <w:t>ơi v</w:t>
            </w:r>
            <w:r w:rsidRPr="00664410">
              <w:rPr>
                <w:szCs w:val="28"/>
              </w:rPr>
              <w:t>ớ</w:t>
            </w:r>
            <w:r w:rsidRPr="00664410">
              <w:rPr>
                <w:szCs w:val="28"/>
                <w:lang w:val="vi-VN"/>
              </w:rPr>
              <w:t>i đồ chơi ngoài trời, nhặt lá xung quanh sân trường</w:t>
            </w:r>
          </w:p>
          <w:p w14:paraId="46EB05FF" w14:textId="3637E6AE" w:rsidR="00140425" w:rsidRPr="00664410" w:rsidRDefault="00140425" w:rsidP="00CD123A">
            <w:pPr>
              <w:tabs>
                <w:tab w:val="center" w:pos="4320"/>
                <w:tab w:val="right" w:pos="8640"/>
              </w:tabs>
              <w:rPr>
                <w:b/>
                <w:i/>
                <w:szCs w:val="28"/>
              </w:rPr>
            </w:pPr>
            <w:r w:rsidRPr="00664410">
              <w:rPr>
                <w:i/>
                <w:iCs/>
                <w:szCs w:val="28"/>
              </w:rPr>
              <w:lastRenderedPageBreak/>
              <w:t xml:space="preserve">Rèn </w:t>
            </w:r>
            <w:proofErr w:type="spellStart"/>
            <w:r w:rsidRPr="00664410">
              <w:rPr>
                <w:i/>
                <w:iCs/>
                <w:szCs w:val="28"/>
              </w:rPr>
              <w:t>kỹ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năng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quan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sát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và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trả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lời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câu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hỏi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to, </w:t>
            </w:r>
            <w:proofErr w:type="spellStart"/>
            <w:r w:rsidRPr="00664410">
              <w:rPr>
                <w:i/>
                <w:iCs/>
                <w:szCs w:val="28"/>
              </w:rPr>
              <w:t>rõ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ràng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và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chơi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với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các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đồ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chơi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ngoài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trời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08FD" w14:textId="77777777" w:rsidR="00790509" w:rsidRPr="00664410" w:rsidRDefault="00790509" w:rsidP="00790509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lastRenderedPageBreak/>
              <w:t>H</w:t>
            </w:r>
            <w:r w:rsidRPr="00664410">
              <w:rPr>
                <w:szCs w:val="28"/>
                <w:lang w:val="vi-VN"/>
              </w:rPr>
              <w:t>ĐCCĐ:</w:t>
            </w:r>
          </w:p>
          <w:p w14:paraId="1B00E0A4" w14:textId="77777777" w:rsidR="00EC08A6" w:rsidRPr="00664410" w:rsidRDefault="00EC08A6" w:rsidP="00EC08A6">
            <w:pPr>
              <w:rPr>
                <w:szCs w:val="28"/>
              </w:rPr>
            </w:pPr>
            <w:proofErr w:type="spellStart"/>
            <w:r w:rsidRPr="00664410">
              <w:rPr>
                <w:szCs w:val="28"/>
              </w:rPr>
              <w:t>Trải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nghiệm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làm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chú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cảnh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sát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thông</w:t>
            </w:r>
            <w:proofErr w:type="spellEnd"/>
          </w:p>
          <w:p w14:paraId="0BB6AFD3" w14:textId="77777777" w:rsidR="00EC08A6" w:rsidRPr="00664410" w:rsidRDefault="00EC08A6" w:rsidP="00EC08A6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vận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động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kéo</w:t>
            </w:r>
            <w:proofErr w:type="spellEnd"/>
            <w:r w:rsidRPr="00664410">
              <w:rPr>
                <w:szCs w:val="28"/>
              </w:rPr>
              <w:t xml:space="preserve"> co</w:t>
            </w:r>
          </w:p>
          <w:p w14:paraId="4F31E7A9" w14:textId="77777777" w:rsidR="00307DCB" w:rsidRPr="00664410" w:rsidRDefault="005A07CE" w:rsidP="005A07CE">
            <w:pPr>
              <w:tabs>
                <w:tab w:val="center" w:pos="4320"/>
                <w:tab w:val="right" w:pos="8640"/>
              </w:tabs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tự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chọn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Phấn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lá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cây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đồ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dưới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sân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trường</w:t>
            </w:r>
            <w:proofErr w:type="spellEnd"/>
            <w:r w:rsidRPr="00664410">
              <w:rPr>
                <w:szCs w:val="28"/>
              </w:rPr>
              <w:t xml:space="preserve">.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dân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gian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Kéo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cưa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lừa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xẻ</w:t>
            </w:r>
            <w:proofErr w:type="spellEnd"/>
            <w:r w:rsidRPr="00664410">
              <w:rPr>
                <w:szCs w:val="28"/>
              </w:rPr>
              <w:t>...</w:t>
            </w:r>
          </w:p>
          <w:p w14:paraId="63E0D9B0" w14:textId="48912918" w:rsidR="00140425" w:rsidRPr="00664410" w:rsidRDefault="00140425" w:rsidP="005A07CE">
            <w:pPr>
              <w:tabs>
                <w:tab w:val="center" w:pos="4320"/>
                <w:tab w:val="right" w:pos="8640"/>
              </w:tabs>
              <w:rPr>
                <w:b/>
                <w:szCs w:val="28"/>
              </w:rPr>
            </w:pPr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lastRenderedPageBreak/>
              <w:t>* Rèn kĩ năng nhanh nhẹn, khéo léo, phối hợp vận động, tính tập trung, tuân thủ kỉ luật, tinh thần đoàn kết hợp tác</w:t>
            </w:r>
          </w:p>
        </w:tc>
      </w:tr>
      <w:tr w:rsidR="00F877B4" w:rsidRPr="00664410" w14:paraId="06630B59" w14:textId="77777777" w:rsidTr="00BA20E5"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AA81" w14:textId="77777777" w:rsidR="00307DCB" w:rsidRPr="00664410" w:rsidRDefault="00307DCB">
            <w:pPr>
              <w:rPr>
                <w:b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DFFF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4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35E" w14:textId="77777777" w:rsidR="00790509" w:rsidRPr="00664410" w:rsidRDefault="00790509" w:rsidP="00790509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t>H</w:t>
            </w:r>
            <w:r w:rsidRPr="00664410">
              <w:rPr>
                <w:szCs w:val="28"/>
                <w:lang w:val="vi-VN"/>
              </w:rPr>
              <w:t>ĐCCĐ:</w:t>
            </w:r>
          </w:p>
          <w:p w14:paraId="3B1F9D59" w14:textId="77777777" w:rsidR="002E3732" w:rsidRPr="00664410" w:rsidRDefault="002E3732" w:rsidP="002E3732">
            <w:pPr>
              <w:rPr>
                <w:szCs w:val="28"/>
                <w:lang w:val="fr-FR"/>
              </w:rPr>
            </w:pPr>
            <w:r w:rsidRPr="00664410">
              <w:rPr>
                <w:szCs w:val="28"/>
              </w:rPr>
              <w:t>*</w:t>
            </w:r>
            <w:r w:rsidRPr="00664410">
              <w:rPr>
                <w:szCs w:val="28"/>
                <w:lang w:val="fr-FR"/>
              </w:rPr>
              <w:t xml:space="preserve">QS: </w:t>
            </w:r>
            <w:proofErr w:type="spellStart"/>
            <w:r w:rsidRPr="00664410">
              <w:rPr>
                <w:szCs w:val="28"/>
                <w:lang w:val="fr-FR"/>
              </w:rPr>
              <w:t>Công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việc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của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các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cô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cấp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dưỡng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người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phụ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nữ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đảm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đang</w:t>
            </w:r>
            <w:proofErr w:type="spellEnd"/>
            <w:r w:rsidRPr="00664410">
              <w:rPr>
                <w:szCs w:val="28"/>
                <w:lang w:val="fr-FR"/>
              </w:rPr>
              <w:t>.</w:t>
            </w:r>
          </w:p>
          <w:p w14:paraId="46E42BFC" w14:textId="77777777" w:rsidR="002E3732" w:rsidRPr="00664410" w:rsidRDefault="002E3732" w:rsidP="002E3732">
            <w:pPr>
              <w:rPr>
                <w:szCs w:val="28"/>
                <w:lang w:val="fr-FR"/>
              </w:rPr>
            </w:pPr>
            <w:r w:rsidRPr="00664410">
              <w:rPr>
                <w:szCs w:val="28"/>
                <w:lang w:val="fr-FR"/>
              </w:rPr>
              <w:t xml:space="preserve">- TCVĐ: </w:t>
            </w:r>
            <w:proofErr w:type="spellStart"/>
            <w:r w:rsidRPr="00664410">
              <w:rPr>
                <w:szCs w:val="28"/>
                <w:lang w:val="fr-FR"/>
              </w:rPr>
              <w:t>Mèo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đuổi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chuột</w:t>
            </w:r>
            <w:proofErr w:type="spellEnd"/>
            <w:r w:rsidRPr="00664410">
              <w:rPr>
                <w:szCs w:val="28"/>
                <w:lang w:val="fr-FR"/>
              </w:rPr>
              <w:t>.</w:t>
            </w:r>
          </w:p>
          <w:p w14:paraId="1B1268E2" w14:textId="5F1B2CC2" w:rsidR="0089324D" w:rsidRPr="00664410" w:rsidRDefault="0089324D" w:rsidP="002E3732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tự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chọn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Chăm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sóc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vườn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hoa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đồ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ngoài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sân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trường</w:t>
            </w:r>
            <w:proofErr w:type="spellEnd"/>
          </w:p>
          <w:p w14:paraId="302E29C7" w14:textId="77777777" w:rsidR="00307DCB" w:rsidRPr="00664410" w:rsidRDefault="0089324D" w:rsidP="0089324D">
            <w:pPr>
              <w:rPr>
                <w:szCs w:val="28"/>
              </w:rPr>
            </w:pP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dân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gian</w:t>
            </w:r>
            <w:proofErr w:type="spellEnd"/>
            <w:r w:rsidRPr="00664410">
              <w:rPr>
                <w:szCs w:val="28"/>
              </w:rPr>
              <w:t xml:space="preserve">: Cua </w:t>
            </w:r>
            <w:proofErr w:type="spellStart"/>
            <w:r w:rsidRPr="00664410">
              <w:rPr>
                <w:szCs w:val="28"/>
              </w:rPr>
              <w:t>cắp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đập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tay</w:t>
            </w:r>
            <w:proofErr w:type="spellEnd"/>
          </w:p>
          <w:p w14:paraId="05789362" w14:textId="55FC95BB" w:rsidR="003F7B49" w:rsidRPr="00664410" w:rsidRDefault="00140425" w:rsidP="0089324D">
            <w:pPr>
              <w:rPr>
                <w:b/>
                <w:szCs w:val="28"/>
              </w:rPr>
            </w:pPr>
            <w:r w:rsidRPr="00664410">
              <w:rPr>
                <w:i/>
                <w:iCs/>
                <w:szCs w:val="28"/>
              </w:rPr>
              <w:t xml:space="preserve">Rèn </w:t>
            </w:r>
            <w:proofErr w:type="spellStart"/>
            <w:r w:rsidRPr="00664410">
              <w:rPr>
                <w:i/>
                <w:iCs/>
                <w:szCs w:val="28"/>
              </w:rPr>
              <w:t>kỹ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năng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quan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sát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và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trả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lời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câu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hỏi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to, </w:t>
            </w:r>
            <w:proofErr w:type="spellStart"/>
            <w:r w:rsidRPr="00664410">
              <w:rPr>
                <w:i/>
                <w:iCs/>
                <w:szCs w:val="28"/>
              </w:rPr>
              <w:t>rõ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ràng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và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chơi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với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các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đồ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chơi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ngoài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trời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681" w14:textId="02D82183" w:rsidR="00B40ABE" w:rsidRPr="00664410" w:rsidRDefault="00B40ABE" w:rsidP="00600AAF">
            <w:pPr>
              <w:rPr>
                <w:szCs w:val="28"/>
              </w:rPr>
            </w:pPr>
            <w:r w:rsidRPr="00664410">
              <w:rPr>
                <w:szCs w:val="28"/>
              </w:rPr>
              <w:t>HĐCCĐ:</w:t>
            </w:r>
          </w:p>
          <w:p w14:paraId="4E68AAFF" w14:textId="162034BC" w:rsidR="00600AAF" w:rsidRPr="00664410" w:rsidRDefault="00600AAF" w:rsidP="00600AAF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*Quan </w:t>
            </w:r>
            <w:proofErr w:type="spellStart"/>
            <w:r w:rsidRPr="00664410">
              <w:rPr>
                <w:szCs w:val="28"/>
              </w:rPr>
              <w:t>sát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thời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tiết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trong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ngày</w:t>
            </w:r>
            <w:proofErr w:type="spellEnd"/>
          </w:p>
          <w:p w14:paraId="2074DA32" w14:textId="77777777" w:rsidR="00600AAF" w:rsidRPr="00664410" w:rsidRDefault="00600AAF" w:rsidP="00600AAF">
            <w:pPr>
              <w:rPr>
                <w:szCs w:val="28"/>
              </w:rPr>
            </w:pPr>
            <w:r w:rsidRPr="00664410">
              <w:rPr>
                <w:szCs w:val="28"/>
              </w:rPr>
              <w:t>- TCV</w:t>
            </w:r>
            <w:r w:rsidRPr="00664410">
              <w:rPr>
                <w:rFonts w:hint="eastAsia"/>
                <w:szCs w:val="28"/>
              </w:rPr>
              <w:t>Đ</w:t>
            </w:r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Mèo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rFonts w:hint="eastAsia"/>
                <w:szCs w:val="28"/>
              </w:rPr>
              <w:t>đ</w:t>
            </w:r>
            <w:r w:rsidRPr="00664410">
              <w:rPr>
                <w:szCs w:val="28"/>
              </w:rPr>
              <w:t>uổi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chuột</w:t>
            </w:r>
            <w:proofErr w:type="spellEnd"/>
          </w:p>
          <w:p w14:paraId="3DE376AC" w14:textId="77777777" w:rsidR="00600AAF" w:rsidRPr="00664410" w:rsidRDefault="00600AAF" w:rsidP="00600AAF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Ch</w:t>
            </w:r>
            <w:r w:rsidRPr="00664410">
              <w:rPr>
                <w:rFonts w:hint="eastAsia"/>
                <w:szCs w:val="28"/>
              </w:rPr>
              <w:t>ơ</w:t>
            </w:r>
            <w:r w:rsidRPr="00664410">
              <w:rPr>
                <w:szCs w:val="28"/>
              </w:rPr>
              <w:t>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tự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chọn</w:t>
            </w:r>
            <w:proofErr w:type="spellEnd"/>
          </w:p>
          <w:p w14:paraId="43BDCBF7" w14:textId="77777777" w:rsidR="00307DCB" w:rsidRPr="00664410" w:rsidRDefault="00600AAF" w:rsidP="00600AAF">
            <w:pPr>
              <w:rPr>
                <w:szCs w:val="28"/>
                <w:lang w:val="nl-NL"/>
              </w:rPr>
            </w:pP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với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lá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cây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đu</w:t>
            </w:r>
            <w:proofErr w:type="spellEnd"/>
            <w:r w:rsidRPr="00664410">
              <w:rPr>
                <w:szCs w:val="28"/>
              </w:rPr>
              <w:t xml:space="preserve"> quay, phi </w:t>
            </w:r>
            <w:proofErr w:type="spellStart"/>
            <w:r w:rsidRPr="00664410">
              <w:rPr>
                <w:szCs w:val="28"/>
              </w:rPr>
              <w:t>ngựa</w:t>
            </w:r>
            <w:proofErr w:type="spellEnd"/>
            <w:r w:rsidRPr="00664410">
              <w:rPr>
                <w:szCs w:val="28"/>
              </w:rPr>
              <w:t xml:space="preserve">, </w:t>
            </w:r>
            <w:r w:rsidR="00535EC7" w:rsidRPr="00664410">
              <w:rPr>
                <w:szCs w:val="28"/>
                <w:lang w:val="nl-NL"/>
              </w:rPr>
              <w:t>Nhặt lá xếp ngôi nhà, đồ chơi ngoài sân. Trò chơi dân gian: Cua cắp, rồng rắn lên mây…</w:t>
            </w:r>
          </w:p>
          <w:p w14:paraId="727F034E" w14:textId="6346899C" w:rsidR="00140425" w:rsidRPr="00664410" w:rsidRDefault="00140425" w:rsidP="00600AAF">
            <w:pPr>
              <w:rPr>
                <w:szCs w:val="28"/>
              </w:rPr>
            </w:pPr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>* Rèn kĩ năng nhanh nhẹn, khéo léo, phối hợp vận động, tính tập trung, tuân thủ kỉ luật, tinh thần đoàn kết hợp tác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485A" w14:textId="77777777" w:rsidR="00790509" w:rsidRPr="00664410" w:rsidRDefault="00790509" w:rsidP="00790509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t>H</w:t>
            </w:r>
            <w:r w:rsidRPr="00664410">
              <w:rPr>
                <w:szCs w:val="28"/>
                <w:lang w:val="vi-VN"/>
              </w:rPr>
              <w:t>ĐCCĐ:</w:t>
            </w:r>
          </w:p>
          <w:p w14:paraId="773503B4" w14:textId="77777777" w:rsidR="00281F41" w:rsidRPr="00664410" w:rsidRDefault="00281F41" w:rsidP="00281F41">
            <w:pPr>
              <w:pStyle w:val="NoSpacing"/>
              <w:jc w:val="both"/>
              <w:rPr>
                <w:sz w:val="28"/>
                <w:szCs w:val="28"/>
                <w:lang w:val="vi-VN"/>
              </w:rPr>
            </w:pPr>
            <w:r w:rsidRPr="00664410">
              <w:rPr>
                <w:sz w:val="28"/>
                <w:szCs w:val="28"/>
                <w:lang w:val="vi-VN"/>
              </w:rPr>
              <w:t>Dạo quanh sân trường hít thở không khí trong lành, quan sát môi trường xanh – sạch – đẹp, nhặt lá rụng.</w:t>
            </w:r>
          </w:p>
          <w:p w14:paraId="1B547A57" w14:textId="0DE61CD2" w:rsidR="00F3463E" w:rsidRPr="00664410" w:rsidRDefault="00281F41" w:rsidP="00F3463E">
            <w:pPr>
              <w:rPr>
                <w:szCs w:val="28"/>
              </w:rPr>
            </w:pPr>
            <w:r w:rsidRPr="00664410">
              <w:rPr>
                <w:szCs w:val="28"/>
              </w:rPr>
              <w:t>*TCV</w:t>
            </w:r>
            <w:r w:rsidRPr="00664410">
              <w:rPr>
                <w:szCs w:val="28"/>
                <w:lang w:val="vi-VN"/>
              </w:rPr>
              <w:t>Đ</w:t>
            </w:r>
            <w:r w:rsidRPr="00664410">
              <w:rPr>
                <w:szCs w:val="28"/>
              </w:rPr>
              <w:t xml:space="preserve">: </w:t>
            </w:r>
            <w:proofErr w:type="spellStart"/>
            <w:r w:rsidR="00F3463E" w:rsidRPr="00664410">
              <w:rPr>
                <w:szCs w:val="28"/>
              </w:rPr>
              <w:t>Vể</w:t>
            </w:r>
            <w:proofErr w:type="spellEnd"/>
            <w:r w:rsidR="00F3463E" w:rsidRPr="00664410">
              <w:rPr>
                <w:szCs w:val="28"/>
              </w:rPr>
              <w:t xml:space="preserve"> </w:t>
            </w:r>
            <w:proofErr w:type="spellStart"/>
            <w:r w:rsidR="00F3463E" w:rsidRPr="00664410">
              <w:rPr>
                <w:szCs w:val="28"/>
              </w:rPr>
              <w:t>đúng</w:t>
            </w:r>
            <w:proofErr w:type="spellEnd"/>
            <w:r w:rsidR="00F3463E" w:rsidRPr="00664410">
              <w:rPr>
                <w:szCs w:val="28"/>
              </w:rPr>
              <w:t xml:space="preserve"> </w:t>
            </w:r>
            <w:proofErr w:type="spellStart"/>
            <w:r w:rsidR="00F3463E" w:rsidRPr="00664410">
              <w:rPr>
                <w:szCs w:val="28"/>
              </w:rPr>
              <w:t>bến</w:t>
            </w:r>
            <w:proofErr w:type="spellEnd"/>
          </w:p>
          <w:p w14:paraId="6C8F1B50" w14:textId="77777777" w:rsidR="00307DCB" w:rsidRPr="00664410" w:rsidRDefault="00281F41" w:rsidP="00F3463E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*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ý </w:t>
            </w:r>
            <w:proofErr w:type="spellStart"/>
            <w:r w:rsidRPr="00664410">
              <w:rPr>
                <w:szCs w:val="28"/>
              </w:rPr>
              <w:t>thích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4C0E3FA6" w14:textId="4917C5AC" w:rsidR="00140425" w:rsidRPr="00664410" w:rsidRDefault="00140425" w:rsidP="00F3463E">
            <w:pPr>
              <w:rPr>
                <w:b/>
                <w:i/>
                <w:szCs w:val="28"/>
              </w:rPr>
            </w:pPr>
            <w:r w:rsidRPr="00664410">
              <w:rPr>
                <w:i/>
                <w:iCs/>
                <w:szCs w:val="28"/>
              </w:rPr>
              <w:t xml:space="preserve">Rèn </w:t>
            </w:r>
            <w:proofErr w:type="spellStart"/>
            <w:r w:rsidRPr="00664410">
              <w:rPr>
                <w:i/>
                <w:iCs/>
                <w:szCs w:val="28"/>
              </w:rPr>
              <w:t>kỹ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năng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quan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sát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và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trả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lời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câu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hỏi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to, </w:t>
            </w:r>
            <w:proofErr w:type="spellStart"/>
            <w:r w:rsidRPr="00664410">
              <w:rPr>
                <w:i/>
                <w:iCs/>
                <w:szCs w:val="28"/>
              </w:rPr>
              <w:t>rõ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ràng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và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chơi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với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các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đồ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chơi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ngoài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trời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1D6E" w14:textId="77777777" w:rsidR="00790509" w:rsidRPr="00664410" w:rsidRDefault="00CD1F1F" w:rsidP="00790509">
            <w:pPr>
              <w:rPr>
                <w:szCs w:val="28"/>
                <w:lang w:val="vi-VN"/>
              </w:rPr>
            </w:pPr>
            <w:r w:rsidRPr="00664410">
              <w:rPr>
                <w:bCs/>
                <w:szCs w:val="28"/>
                <w:lang w:val="vi-VN"/>
              </w:rPr>
              <w:t xml:space="preserve"> </w:t>
            </w:r>
            <w:r w:rsidR="00790509" w:rsidRPr="00664410">
              <w:rPr>
                <w:szCs w:val="28"/>
              </w:rPr>
              <w:t>H</w:t>
            </w:r>
            <w:r w:rsidR="00790509" w:rsidRPr="00664410">
              <w:rPr>
                <w:szCs w:val="28"/>
                <w:lang w:val="vi-VN"/>
              </w:rPr>
              <w:t>ĐCCĐ:</w:t>
            </w:r>
          </w:p>
          <w:p w14:paraId="3CFBFCE4" w14:textId="77777777" w:rsidR="00EC08A6" w:rsidRPr="00664410" w:rsidRDefault="00CD1F1F" w:rsidP="00EC08A6">
            <w:pPr>
              <w:rPr>
                <w:szCs w:val="28"/>
                <w:lang w:val="vi-VN"/>
              </w:rPr>
            </w:pPr>
            <w:r w:rsidRPr="00664410">
              <w:rPr>
                <w:bCs/>
                <w:szCs w:val="28"/>
                <w:lang w:val="vi-VN"/>
              </w:rPr>
              <w:t xml:space="preserve"> - </w:t>
            </w:r>
            <w:proofErr w:type="spellStart"/>
            <w:r w:rsidR="00EC08A6" w:rsidRPr="00664410">
              <w:rPr>
                <w:szCs w:val="28"/>
              </w:rPr>
              <w:t>Dạo</w:t>
            </w:r>
            <w:proofErr w:type="spellEnd"/>
            <w:r w:rsidR="00EC08A6" w:rsidRPr="00664410">
              <w:rPr>
                <w:szCs w:val="28"/>
              </w:rPr>
              <w:t xml:space="preserve"> </w:t>
            </w:r>
            <w:proofErr w:type="spellStart"/>
            <w:r w:rsidR="00EC08A6" w:rsidRPr="00664410">
              <w:rPr>
                <w:szCs w:val="28"/>
              </w:rPr>
              <w:t>ch</w:t>
            </w:r>
            <w:proofErr w:type="spellEnd"/>
            <w:r w:rsidR="00EC08A6" w:rsidRPr="00664410">
              <w:rPr>
                <w:szCs w:val="28"/>
                <w:lang w:val="vi-VN"/>
              </w:rPr>
              <w:t>ơi ngoài trời</w:t>
            </w:r>
          </w:p>
          <w:p w14:paraId="2A21898D" w14:textId="77777777" w:rsidR="00EC08A6" w:rsidRPr="00664410" w:rsidRDefault="00EC08A6" w:rsidP="00EC08A6">
            <w:pPr>
              <w:rPr>
                <w:rFonts w:ascii=".VnTime" w:hAnsi=".VnTime"/>
                <w:szCs w:val="28"/>
              </w:rPr>
            </w:pPr>
            <w:r w:rsidRPr="00664410">
              <w:rPr>
                <w:rFonts w:ascii=".VnTime" w:hAnsi=".VnTime"/>
                <w:szCs w:val="28"/>
              </w:rPr>
              <w:t xml:space="preserve">- </w:t>
            </w:r>
            <w:proofErr w:type="spellStart"/>
            <w:r w:rsidRPr="00664410">
              <w:rPr>
                <w:rFonts w:ascii=".VnTime" w:hAnsi=".VnTime"/>
                <w:szCs w:val="28"/>
              </w:rPr>
              <w:t>Trß</w:t>
            </w:r>
            <w:proofErr w:type="spellEnd"/>
            <w:r w:rsidRPr="00664410">
              <w:rPr>
                <w:rFonts w:ascii=".VnTime" w:hAnsi=".VnTime"/>
                <w:szCs w:val="28"/>
              </w:rPr>
              <w:t xml:space="preserve"> </w:t>
            </w:r>
            <w:proofErr w:type="spellStart"/>
            <w:r w:rsidRPr="00664410">
              <w:rPr>
                <w:rFonts w:ascii=".VnTime" w:hAnsi=".VnTime"/>
                <w:szCs w:val="28"/>
              </w:rPr>
              <w:t>ch¬i</w:t>
            </w:r>
            <w:proofErr w:type="spellEnd"/>
            <w:r w:rsidRPr="00664410">
              <w:rPr>
                <w:rFonts w:ascii=".VnTime" w:hAnsi=".VnTime"/>
                <w:szCs w:val="28"/>
              </w:rPr>
              <w:t xml:space="preserve"> </w:t>
            </w:r>
            <w:proofErr w:type="spellStart"/>
            <w:r w:rsidRPr="00664410">
              <w:rPr>
                <w:rFonts w:ascii=".VnTime" w:hAnsi=".VnTime"/>
                <w:szCs w:val="28"/>
              </w:rPr>
              <w:t>vËn</w:t>
            </w:r>
            <w:proofErr w:type="spellEnd"/>
            <w:r w:rsidRPr="00664410">
              <w:rPr>
                <w:rFonts w:ascii=".VnTime" w:hAnsi=".VnTime"/>
                <w:szCs w:val="28"/>
              </w:rPr>
              <w:t xml:space="preserve"> ®</w:t>
            </w:r>
            <w:proofErr w:type="spellStart"/>
            <w:r w:rsidRPr="00664410">
              <w:rPr>
                <w:rFonts w:ascii=".VnTime" w:hAnsi=".VnTime"/>
                <w:szCs w:val="28"/>
              </w:rPr>
              <w:t>éng</w:t>
            </w:r>
            <w:proofErr w:type="spellEnd"/>
            <w:r w:rsidRPr="00664410">
              <w:rPr>
                <w:rFonts w:ascii=".VnTime" w:hAnsi=".VnTime"/>
                <w:szCs w:val="28"/>
              </w:rPr>
              <w:t xml:space="preserve">: </w:t>
            </w:r>
            <w:r w:rsidRPr="00664410">
              <w:rPr>
                <w:szCs w:val="28"/>
              </w:rPr>
              <w:t xml:space="preserve">Chim sẻ </w:t>
            </w:r>
            <w:proofErr w:type="spellStart"/>
            <w:r w:rsidRPr="00664410">
              <w:rPr>
                <w:szCs w:val="28"/>
              </w:rPr>
              <w:t>va</w:t>
            </w:r>
            <w:proofErr w:type="spellEnd"/>
            <w:r w:rsidRPr="00664410">
              <w:rPr>
                <w:szCs w:val="28"/>
              </w:rPr>
              <w:t xml:space="preserve">̀ ô </w:t>
            </w:r>
            <w:proofErr w:type="spellStart"/>
            <w:r w:rsidRPr="00664410">
              <w:rPr>
                <w:szCs w:val="28"/>
              </w:rPr>
              <w:t>tô</w:t>
            </w:r>
            <w:proofErr w:type="spellEnd"/>
          </w:p>
          <w:p w14:paraId="4297EC91" w14:textId="77777777" w:rsidR="00307DCB" w:rsidRPr="00664410" w:rsidRDefault="00EC08A6" w:rsidP="00EC08A6">
            <w:pPr>
              <w:rPr>
                <w:szCs w:val="28"/>
              </w:rPr>
            </w:pPr>
            <w:r w:rsidRPr="00664410">
              <w:rPr>
                <w:rFonts w:ascii=".VnTime" w:hAnsi=".VnTime"/>
                <w:szCs w:val="28"/>
              </w:rPr>
              <w:t xml:space="preserve">- </w:t>
            </w:r>
            <w:proofErr w:type="spellStart"/>
            <w:r w:rsidRPr="00664410">
              <w:rPr>
                <w:rFonts w:ascii=".VnTime" w:hAnsi=".VnTime"/>
                <w:szCs w:val="28"/>
              </w:rPr>
              <w:t>Ch¬i</w:t>
            </w:r>
            <w:proofErr w:type="spellEnd"/>
            <w:r w:rsidRPr="00664410">
              <w:rPr>
                <w:rFonts w:ascii=".VnTime" w:hAnsi=".VnTime"/>
                <w:szCs w:val="28"/>
              </w:rPr>
              <w:t xml:space="preserve"> </w:t>
            </w:r>
            <w:proofErr w:type="spellStart"/>
            <w:r w:rsidRPr="00664410">
              <w:rPr>
                <w:rFonts w:ascii=".VnTime" w:hAnsi=".VnTime"/>
                <w:szCs w:val="28"/>
              </w:rPr>
              <w:t>tù</w:t>
            </w:r>
            <w:proofErr w:type="spellEnd"/>
            <w:r w:rsidRPr="00664410">
              <w:rPr>
                <w:rFonts w:ascii=".VnTime" w:hAnsi=".VnTime"/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chọn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Nhặt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lá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cây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vẽ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các</w:t>
            </w:r>
            <w:proofErr w:type="spellEnd"/>
            <w:r w:rsidRPr="00664410">
              <w:rPr>
                <w:szCs w:val="28"/>
              </w:rPr>
              <w:t xml:space="preserve"> PTGT,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đu</w:t>
            </w:r>
            <w:proofErr w:type="spellEnd"/>
            <w:r w:rsidRPr="00664410">
              <w:rPr>
                <w:szCs w:val="28"/>
              </w:rPr>
              <w:t xml:space="preserve"> quay, </w:t>
            </w:r>
            <w:proofErr w:type="spellStart"/>
            <w:r w:rsidRPr="00664410">
              <w:rPr>
                <w:szCs w:val="28"/>
              </w:rPr>
              <w:t>cầu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trượt</w:t>
            </w:r>
            <w:proofErr w:type="spellEnd"/>
            <w:r w:rsidRPr="00664410">
              <w:rPr>
                <w:szCs w:val="28"/>
              </w:rPr>
              <w:t xml:space="preserve">.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các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PTVĐ.</w:t>
            </w:r>
          </w:p>
          <w:p w14:paraId="449E4252" w14:textId="595B4EDD" w:rsidR="00140425" w:rsidRPr="00664410" w:rsidRDefault="00140425" w:rsidP="00EC08A6">
            <w:pPr>
              <w:rPr>
                <w:bCs/>
                <w:szCs w:val="28"/>
                <w:lang w:val="vi-VN"/>
              </w:rPr>
            </w:pPr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>* Rèn kĩ năng nhanh nhẹn, khéo léo, phối hợp vận động, tính tập trung, tuân thủ kỉ luật, tinh thần đoàn kết hợp tác</w:t>
            </w:r>
          </w:p>
        </w:tc>
      </w:tr>
      <w:tr w:rsidR="00F877B4" w:rsidRPr="00664410" w14:paraId="6815407D" w14:textId="77777777" w:rsidTr="00BA20E5"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1AB8" w14:textId="77777777" w:rsidR="00307DCB" w:rsidRPr="00664410" w:rsidRDefault="00307DCB">
            <w:pPr>
              <w:rPr>
                <w:b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BFF7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5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8BA6" w14:textId="77777777" w:rsidR="002E3732" w:rsidRPr="00664410" w:rsidRDefault="002E3732" w:rsidP="002E3732">
            <w:pPr>
              <w:pStyle w:val="NoSpacing"/>
              <w:jc w:val="both"/>
              <w:rPr>
                <w:sz w:val="28"/>
                <w:szCs w:val="28"/>
              </w:rPr>
            </w:pPr>
            <w:r w:rsidRPr="00664410">
              <w:rPr>
                <w:sz w:val="28"/>
                <w:szCs w:val="28"/>
                <w:lang w:val="vi-VN"/>
              </w:rPr>
              <w:t>- Dạo quanh sân trường hít thở không khí trong lành, quan sát môi trường xanh – sạch – đẹp, nhặt lá rụng.</w:t>
            </w:r>
          </w:p>
          <w:p w14:paraId="50C66A72" w14:textId="77777777" w:rsidR="002E3732" w:rsidRPr="00664410" w:rsidRDefault="002E3732" w:rsidP="002E3732">
            <w:pPr>
              <w:rPr>
                <w:szCs w:val="28"/>
              </w:rPr>
            </w:pPr>
            <w:r w:rsidRPr="00664410">
              <w:rPr>
                <w:szCs w:val="28"/>
              </w:rPr>
              <w:lastRenderedPageBreak/>
              <w:t xml:space="preserve">- TC: </w:t>
            </w:r>
            <w:proofErr w:type="spellStart"/>
            <w:r w:rsidRPr="00664410">
              <w:rPr>
                <w:szCs w:val="28"/>
              </w:rPr>
              <w:t>Kéo</w:t>
            </w:r>
            <w:proofErr w:type="spellEnd"/>
            <w:r w:rsidRPr="00664410">
              <w:rPr>
                <w:szCs w:val="28"/>
              </w:rPr>
              <w:t xml:space="preserve"> co.</w:t>
            </w:r>
          </w:p>
          <w:p w14:paraId="66EE7D17" w14:textId="77777777" w:rsidR="002E3732" w:rsidRPr="00664410" w:rsidRDefault="002E3732" w:rsidP="002E3732">
            <w:pPr>
              <w:jc w:val="both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rFonts w:ascii=".VnTime" w:hAnsi=".VnTime"/>
                <w:szCs w:val="28"/>
              </w:rPr>
              <w:t>Ch¬i</w:t>
            </w:r>
            <w:proofErr w:type="spellEnd"/>
            <w:r w:rsidRPr="00664410">
              <w:rPr>
                <w:rFonts w:ascii=".VnTime" w:hAnsi=".VnTime"/>
                <w:szCs w:val="28"/>
              </w:rPr>
              <w:t xml:space="preserve"> </w:t>
            </w:r>
            <w:proofErr w:type="spellStart"/>
            <w:r w:rsidRPr="00664410">
              <w:rPr>
                <w:rFonts w:ascii=".VnTime" w:hAnsi=".VnTime"/>
                <w:szCs w:val="28"/>
              </w:rPr>
              <w:t>tù</w:t>
            </w:r>
            <w:proofErr w:type="spellEnd"/>
            <w:r w:rsidRPr="00664410">
              <w:rPr>
                <w:rFonts w:ascii=".VnTime" w:hAnsi=".VnTime"/>
                <w:szCs w:val="28"/>
              </w:rPr>
              <w:t xml:space="preserve"> </w:t>
            </w:r>
            <w:proofErr w:type="spellStart"/>
            <w:r w:rsidRPr="00664410">
              <w:rPr>
                <w:rFonts w:ascii=".VnTime" w:hAnsi=".VnTime"/>
                <w:szCs w:val="28"/>
              </w:rPr>
              <w:t>ch</w:t>
            </w:r>
            <w:r w:rsidRPr="00664410">
              <w:rPr>
                <w:szCs w:val="28"/>
              </w:rPr>
              <w:t>ọ</w:t>
            </w:r>
            <w:r w:rsidRPr="00664410">
              <w:rPr>
                <w:rFonts w:ascii=".VnTime" w:hAnsi=".VnTime"/>
                <w:szCs w:val="28"/>
              </w:rPr>
              <w:t>n</w:t>
            </w:r>
            <w:proofErr w:type="spellEnd"/>
          </w:p>
          <w:p w14:paraId="458E6102" w14:textId="77777777" w:rsidR="00307DCB" w:rsidRPr="00664410" w:rsidRDefault="002E3732" w:rsidP="002E3732">
            <w:pPr>
              <w:rPr>
                <w:szCs w:val="28"/>
                <w:lang w:val="fr-FR"/>
              </w:rPr>
            </w:pPr>
            <w:proofErr w:type="spellStart"/>
            <w:r w:rsidRPr="00664410">
              <w:rPr>
                <w:szCs w:val="28"/>
                <w:lang w:val="fr-FR"/>
              </w:rPr>
              <w:t>Chơi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đồ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chơi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ngoài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sân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trường</w:t>
            </w:r>
            <w:proofErr w:type="spellEnd"/>
          </w:p>
          <w:p w14:paraId="04C57961" w14:textId="022C52F0" w:rsidR="00140425" w:rsidRPr="00664410" w:rsidRDefault="00140425" w:rsidP="002E3732">
            <w:pPr>
              <w:rPr>
                <w:b/>
                <w:szCs w:val="28"/>
              </w:rPr>
            </w:pPr>
            <w:r w:rsidRPr="00664410">
              <w:rPr>
                <w:i/>
                <w:szCs w:val="28"/>
              </w:rPr>
              <w:t xml:space="preserve">Rèn </w:t>
            </w:r>
            <w:proofErr w:type="spellStart"/>
            <w:r w:rsidRPr="00664410">
              <w:rPr>
                <w:i/>
                <w:szCs w:val="28"/>
              </w:rPr>
              <w:t>kỹ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năng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khéo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léo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bắt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chước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hành</w:t>
            </w:r>
            <w:proofErr w:type="spellEnd"/>
            <w:r w:rsidRPr="00664410">
              <w:rPr>
                <w:i/>
                <w:szCs w:val="28"/>
              </w:rPr>
              <w:t xml:space="preserve">  vi </w:t>
            </w:r>
            <w:proofErr w:type="spellStart"/>
            <w:r w:rsidRPr="00664410">
              <w:rPr>
                <w:i/>
                <w:szCs w:val="28"/>
              </w:rPr>
              <w:t>của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người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lớn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sự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cẩn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thận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tỷ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mý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F39D" w14:textId="77777777" w:rsidR="00790509" w:rsidRPr="00664410" w:rsidRDefault="00790509" w:rsidP="00790509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lastRenderedPageBreak/>
              <w:t>H</w:t>
            </w:r>
            <w:r w:rsidRPr="00664410">
              <w:rPr>
                <w:szCs w:val="28"/>
                <w:lang w:val="vi-VN"/>
              </w:rPr>
              <w:t>ĐCCĐ:</w:t>
            </w:r>
          </w:p>
          <w:p w14:paraId="388A4B8C" w14:textId="44F09BAB" w:rsidR="00B40ABE" w:rsidRPr="00664410" w:rsidRDefault="00B40ABE" w:rsidP="00B40ABE">
            <w:pPr>
              <w:tabs>
                <w:tab w:val="left" w:pos="4095"/>
              </w:tabs>
              <w:rPr>
                <w:szCs w:val="28"/>
              </w:rPr>
            </w:pPr>
            <w:r w:rsidRPr="00664410">
              <w:rPr>
                <w:szCs w:val="28"/>
                <w:lang w:val="vi-VN"/>
              </w:rPr>
              <w:t xml:space="preserve">* </w:t>
            </w:r>
            <w:proofErr w:type="spellStart"/>
            <w:r w:rsidRPr="00664410">
              <w:rPr>
                <w:szCs w:val="28"/>
              </w:rPr>
              <w:t>Thực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hành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trải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nghiệm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Đi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xe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đạp</w:t>
            </w:r>
            <w:proofErr w:type="spellEnd"/>
            <w:r w:rsidRPr="00664410">
              <w:rPr>
                <w:szCs w:val="28"/>
              </w:rPr>
              <w:t xml:space="preserve"> </w:t>
            </w:r>
          </w:p>
          <w:p w14:paraId="2C81131A" w14:textId="77777777" w:rsidR="00B40ABE" w:rsidRPr="00664410" w:rsidRDefault="00B40ABE" w:rsidP="00B40ABE">
            <w:pPr>
              <w:tabs>
                <w:tab w:val="left" w:pos="4095"/>
              </w:tabs>
              <w:rPr>
                <w:szCs w:val="28"/>
                <w:lang w:val="vi-VN"/>
              </w:rPr>
            </w:pPr>
            <w:r w:rsidRPr="00664410">
              <w:rPr>
                <w:szCs w:val="28"/>
                <w:lang w:val="vi-VN"/>
              </w:rPr>
              <w:t>- Trò chơi: Về đúng bến xe</w:t>
            </w:r>
          </w:p>
          <w:p w14:paraId="6EC6A3BC" w14:textId="77777777" w:rsidR="00B40ABE" w:rsidRPr="00664410" w:rsidRDefault="00B40ABE" w:rsidP="00B40ABE">
            <w:pPr>
              <w:rPr>
                <w:szCs w:val="28"/>
                <w:lang w:val="vi-VN"/>
              </w:rPr>
            </w:pPr>
            <w:r w:rsidRPr="00664410">
              <w:rPr>
                <w:szCs w:val="28"/>
                <w:lang w:val="vi-VN"/>
              </w:rPr>
              <w:lastRenderedPageBreak/>
              <w:t xml:space="preserve">- Chơi tự chọn: Chơi với đồ chơi </w:t>
            </w:r>
          </w:p>
          <w:p w14:paraId="55845496" w14:textId="77777777" w:rsidR="00B40ABE" w:rsidRPr="00664410" w:rsidRDefault="00B40ABE" w:rsidP="00B40ABE">
            <w:pPr>
              <w:rPr>
                <w:rFonts w:ascii=".VnTime" w:hAnsi=".VnTime"/>
                <w:szCs w:val="28"/>
                <w:lang w:val="vi-VN"/>
              </w:rPr>
            </w:pPr>
            <w:r w:rsidRPr="00664410">
              <w:rPr>
                <w:szCs w:val="28"/>
                <w:lang w:val="vi-VN"/>
              </w:rPr>
              <w:t xml:space="preserve">Trò chơi dân gian: Chi </w:t>
            </w:r>
            <w:proofErr w:type="spellStart"/>
            <w:r w:rsidRPr="00664410">
              <w:rPr>
                <w:szCs w:val="28"/>
                <w:lang w:val="vi-VN"/>
              </w:rPr>
              <w:t>chi</w:t>
            </w:r>
            <w:proofErr w:type="spellEnd"/>
            <w:r w:rsidRPr="00664410">
              <w:rPr>
                <w:szCs w:val="28"/>
                <w:lang w:val="vi-VN"/>
              </w:rPr>
              <w:t xml:space="preserve"> chành </w:t>
            </w:r>
            <w:proofErr w:type="spellStart"/>
            <w:r w:rsidRPr="00664410">
              <w:rPr>
                <w:szCs w:val="28"/>
                <w:lang w:val="vi-VN"/>
              </w:rPr>
              <w:t>chành</w:t>
            </w:r>
            <w:proofErr w:type="spellEnd"/>
            <w:r w:rsidRPr="00664410">
              <w:rPr>
                <w:szCs w:val="28"/>
                <w:lang w:val="vi-VN"/>
              </w:rPr>
              <w:t>, cua cắp</w:t>
            </w:r>
          </w:p>
          <w:p w14:paraId="71F2997A" w14:textId="02F6CED7" w:rsidR="00307DCB" w:rsidRPr="00664410" w:rsidRDefault="00140425">
            <w:pPr>
              <w:rPr>
                <w:b/>
                <w:i/>
                <w:szCs w:val="28"/>
              </w:rPr>
            </w:pPr>
            <w:r w:rsidRPr="00664410">
              <w:rPr>
                <w:rFonts w:eastAsia="Arial" w:cs="Times New Roman"/>
                <w:bCs/>
                <w:i/>
                <w:iCs/>
                <w:color w:val="000000" w:themeColor="text1"/>
                <w:szCs w:val="28"/>
                <w:lang w:val="vi-VN"/>
              </w:rPr>
              <w:t>* Rèn kĩ năng nhanh nhẹn, khéo léo, phối hợp vận động, tính tập trung, tuân thủ kỉ luật, tinh thần đoàn kết hợp tác</w:t>
            </w:r>
          </w:p>
          <w:p w14:paraId="2BD23119" w14:textId="18F46940" w:rsidR="00140425" w:rsidRPr="00664410" w:rsidRDefault="00140425">
            <w:pPr>
              <w:rPr>
                <w:b/>
                <w:i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C591" w14:textId="77777777" w:rsidR="00790509" w:rsidRPr="00664410" w:rsidRDefault="00790509" w:rsidP="00790509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lastRenderedPageBreak/>
              <w:t>H</w:t>
            </w:r>
            <w:r w:rsidRPr="00664410">
              <w:rPr>
                <w:szCs w:val="28"/>
                <w:lang w:val="vi-VN"/>
              </w:rPr>
              <w:t>ĐCCĐ:</w:t>
            </w:r>
          </w:p>
          <w:p w14:paraId="062145C2" w14:textId="5130BB81" w:rsidR="000E63C3" w:rsidRPr="00664410" w:rsidRDefault="000E63C3" w:rsidP="000E63C3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="00757DE2" w:rsidRPr="00664410">
              <w:rPr>
                <w:szCs w:val="28"/>
              </w:rPr>
              <w:t>Trải</w:t>
            </w:r>
            <w:proofErr w:type="spellEnd"/>
            <w:r w:rsidR="00757DE2" w:rsidRPr="00664410">
              <w:rPr>
                <w:szCs w:val="28"/>
              </w:rPr>
              <w:t xml:space="preserve"> </w:t>
            </w:r>
            <w:proofErr w:type="spellStart"/>
            <w:r w:rsidR="00757DE2" w:rsidRPr="00664410">
              <w:rPr>
                <w:szCs w:val="28"/>
              </w:rPr>
              <w:t>nghiệm</w:t>
            </w:r>
            <w:proofErr w:type="spellEnd"/>
            <w:r w:rsidR="00A05117" w:rsidRPr="00664410">
              <w:rPr>
                <w:szCs w:val="28"/>
              </w:rPr>
              <w:t xml:space="preserve">: </w:t>
            </w:r>
            <w:proofErr w:type="spellStart"/>
            <w:r w:rsidR="00A05117" w:rsidRPr="00664410">
              <w:rPr>
                <w:szCs w:val="28"/>
              </w:rPr>
              <w:t>Làm</w:t>
            </w:r>
            <w:proofErr w:type="spellEnd"/>
            <w:r w:rsidR="00A05117" w:rsidRPr="00664410">
              <w:rPr>
                <w:szCs w:val="28"/>
              </w:rPr>
              <w:t xml:space="preserve"> </w:t>
            </w:r>
            <w:proofErr w:type="spellStart"/>
            <w:r w:rsidR="00A05117" w:rsidRPr="00664410">
              <w:rPr>
                <w:szCs w:val="28"/>
              </w:rPr>
              <w:t>máy</w:t>
            </w:r>
            <w:proofErr w:type="spellEnd"/>
            <w:r w:rsidR="00A05117" w:rsidRPr="00664410">
              <w:rPr>
                <w:szCs w:val="28"/>
              </w:rPr>
              <w:t xml:space="preserve"> bay </w:t>
            </w:r>
            <w:proofErr w:type="spellStart"/>
            <w:r w:rsidR="00A05117" w:rsidRPr="00664410">
              <w:rPr>
                <w:szCs w:val="28"/>
              </w:rPr>
              <w:t>giấy</w:t>
            </w:r>
            <w:proofErr w:type="spellEnd"/>
          </w:p>
          <w:p w14:paraId="457DD275" w14:textId="77777777" w:rsidR="000E63C3" w:rsidRPr="00664410" w:rsidRDefault="000E63C3" w:rsidP="000E63C3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TCVĐ: </w:t>
            </w:r>
            <w:proofErr w:type="spellStart"/>
            <w:r w:rsidRPr="00664410">
              <w:rPr>
                <w:szCs w:val="28"/>
              </w:rPr>
              <w:t>kéo</w:t>
            </w:r>
            <w:proofErr w:type="spellEnd"/>
            <w:r w:rsidRPr="00664410">
              <w:rPr>
                <w:szCs w:val="28"/>
              </w:rPr>
              <w:t xml:space="preserve"> co</w:t>
            </w:r>
          </w:p>
          <w:p w14:paraId="06FFA813" w14:textId="63513D3F" w:rsidR="000E63C3" w:rsidRPr="00664410" w:rsidRDefault="000E63C3" w:rsidP="000E63C3">
            <w:pPr>
              <w:rPr>
                <w:szCs w:val="28"/>
              </w:rPr>
            </w:pPr>
            <w:r w:rsidRPr="00664410">
              <w:rPr>
                <w:szCs w:val="28"/>
              </w:rPr>
              <w:lastRenderedPageBreak/>
              <w:t xml:space="preserve">-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tự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chọn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Phấn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lá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cây</w:t>
            </w:r>
            <w:proofErr w:type="spellEnd"/>
            <w:r w:rsidR="00F77B5E"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với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đồ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ngoài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sân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trường</w:t>
            </w:r>
            <w:proofErr w:type="spellEnd"/>
            <w:r w:rsidRPr="00664410">
              <w:rPr>
                <w:szCs w:val="28"/>
              </w:rPr>
              <w:t xml:space="preserve">.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dân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gian</w:t>
            </w:r>
            <w:proofErr w:type="spellEnd"/>
            <w:r w:rsidRPr="00664410">
              <w:rPr>
                <w:szCs w:val="28"/>
              </w:rPr>
              <w:t xml:space="preserve">: Chi </w:t>
            </w:r>
            <w:proofErr w:type="spellStart"/>
            <w:r w:rsidRPr="00664410">
              <w:rPr>
                <w:szCs w:val="28"/>
              </w:rPr>
              <w:t>chi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chành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chành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cua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cắp</w:t>
            </w:r>
            <w:proofErr w:type="spellEnd"/>
          </w:p>
          <w:p w14:paraId="75011269" w14:textId="452C400E" w:rsidR="00140425" w:rsidRPr="00664410" w:rsidRDefault="00140425" w:rsidP="000E63C3">
            <w:pPr>
              <w:rPr>
                <w:szCs w:val="28"/>
              </w:rPr>
            </w:pPr>
            <w:r w:rsidRPr="00664410">
              <w:rPr>
                <w:i/>
                <w:szCs w:val="28"/>
              </w:rPr>
              <w:t xml:space="preserve">Rèn </w:t>
            </w:r>
            <w:proofErr w:type="spellStart"/>
            <w:r w:rsidRPr="00664410">
              <w:rPr>
                <w:i/>
                <w:szCs w:val="28"/>
              </w:rPr>
              <w:t>kỹ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năng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khéo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léo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bắt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chước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hành</w:t>
            </w:r>
            <w:proofErr w:type="spellEnd"/>
            <w:r w:rsidRPr="00664410">
              <w:rPr>
                <w:i/>
                <w:szCs w:val="28"/>
              </w:rPr>
              <w:t xml:space="preserve">  vi </w:t>
            </w:r>
            <w:proofErr w:type="spellStart"/>
            <w:r w:rsidRPr="00664410">
              <w:rPr>
                <w:i/>
                <w:szCs w:val="28"/>
              </w:rPr>
              <w:t>của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người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lớn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sự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cẩn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thận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tỷ</w:t>
            </w:r>
            <w:proofErr w:type="spellEnd"/>
            <w:r w:rsidRPr="00664410">
              <w:rPr>
                <w:i/>
                <w:szCs w:val="28"/>
              </w:rPr>
              <w:t xml:space="preserve"> </w:t>
            </w:r>
            <w:proofErr w:type="spellStart"/>
            <w:r w:rsidRPr="00664410">
              <w:rPr>
                <w:i/>
                <w:szCs w:val="28"/>
              </w:rPr>
              <w:t>mý</w:t>
            </w:r>
            <w:proofErr w:type="spellEnd"/>
          </w:p>
          <w:p w14:paraId="3FC4D788" w14:textId="0D6566B1" w:rsidR="00307DCB" w:rsidRPr="00664410" w:rsidRDefault="00307DCB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7D92" w14:textId="77777777" w:rsidR="00A05117" w:rsidRPr="00A05117" w:rsidRDefault="00A05117" w:rsidP="00A05117">
            <w:pPr>
              <w:spacing w:line="259" w:lineRule="auto"/>
              <w:rPr>
                <w:szCs w:val="28"/>
              </w:rPr>
            </w:pPr>
            <w:r w:rsidRPr="00A05117">
              <w:rPr>
                <w:szCs w:val="28"/>
                <w:lang w:val="pt-BR"/>
              </w:rPr>
              <w:lastRenderedPageBreak/>
              <w:t>HĐCCĐ</w:t>
            </w:r>
          </w:p>
          <w:p w14:paraId="6D391856" w14:textId="77777777" w:rsidR="00A05117" w:rsidRPr="00A05117" w:rsidRDefault="00A05117" w:rsidP="00A05117">
            <w:pPr>
              <w:spacing w:line="259" w:lineRule="auto"/>
              <w:rPr>
                <w:szCs w:val="28"/>
              </w:rPr>
            </w:pPr>
            <w:r w:rsidRPr="00A05117">
              <w:rPr>
                <w:szCs w:val="28"/>
              </w:rPr>
              <w:t xml:space="preserve">- </w:t>
            </w:r>
            <w:proofErr w:type="spellStart"/>
            <w:r w:rsidRPr="00A05117">
              <w:rPr>
                <w:szCs w:val="28"/>
              </w:rPr>
              <w:t>Trải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nghiệm</w:t>
            </w:r>
            <w:proofErr w:type="spellEnd"/>
            <w:r w:rsidRPr="00A05117">
              <w:rPr>
                <w:szCs w:val="28"/>
              </w:rPr>
              <w:t xml:space="preserve">: </w:t>
            </w:r>
            <w:proofErr w:type="spellStart"/>
            <w:r w:rsidRPr="00A05117">
              <w:rPr>
                <w:szCs w:val="28"/>
              </w:rPr>
              <w:t>Phân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loại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rác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hữu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cơ</w:t>
            </w:r>
            <w:proofErr w:type="spellEnd"/>
            <w:r w:rsidRPr="00A05117">
              <w:rPr>
                <w:szCs w:val="28"/>
              </w:rPr>
              <w:t xml:space="preserve">, </w:t>
            </w:r>
            <w:proofErr w:type="spellStart"/>
            <w:r w:rsidRPr="00A05117">
              <w:rPr>
                <w:szCs w:val="28"/>
              </w:rPr>
              <w:t>vô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cơ</w:t>
            </w:r>
            <w:proofErr w:type="spellEnd"/>
            <w:r w:rsidRPr="00A05117">
              <w:rPr>
                <w:szCs w:val="28"/>
              </w:rPr>
              <w:t xml:space="preserve">. </w:t>
            </w:r>
            <w:proofErr w:type="spellStart"/>
            <w:r w:rsidRPr="00A05117">
              <w:rPr>
                <w:szCs w:val="28"/>
              </w:rPr>
              <w:t>Một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số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hành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động</w:t>
            </w:r>
            <w:proofErr w:type="spellEnd"/>
            <w:r w:rsidRPr="00A05117">
              <w:rPr>
                <w:szCs w:val="28"/>
              </w:rPr>
              <w:t xml:space="preserve">, </w:t>
            </w:r>
            <w:proofErr w:type="spellStart"/>
            <w:r w:rsidRPr="00A05117">
              <w:rPr>
                <w:szCs w:val="28"/>
              </w:rPr>
              <w:t>việc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làm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giữ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gìn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môi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trường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sạch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sẽ</w:t>
            </w:r>
            <w:proofErr w:type="spellEnd"/>
            <w:r w:rsidRPr="00A05117">
              <w:rPr>
                <w:szCs w:val="28"/>
              </w:rPr>
              <w:t xml:space="preserve"> </w:t>
            </w:r>
          </w:p>
          <w:p w14:paraId="42679454" w14:textId="77777777" w:rsidR="00A05117" w:rsidRPr="00A05117" w:rsidRDefault="00A05117" w:rsidP="00A05117">
            <w:pPr>
              <w:spacing w:line="259" w:lineRule="auto"/>
              <w:rPr>
                <w:szCs w:val="28"/>
              </w:rPr>
            </w:pPr>
            <w:r w:rsidRPr="00A05117">
              <w:rPr>
                <w:szCs w:val="28"/>
                <w:lang w:val="nl-NL"/>
              </w:rPr>
              <w:lastRenderedPageBreak/>
              <w:t xml:space="preserve">- TCVĐ: </w:t>
            </w:r>
            <w:r w:rsidRPr="00A05117">
              <w:rPr>
                <w:szCs w:val="28"/>
              </w:rPr>
              <w:t xml:space="preserve"> Dung </w:t>
            </w:r>
            <w:proofErr w:type="spellStart"/>
            <w:r w:rsidRPr="00A05117">
              <w:rPr>
                <w:szCs w:val="28"/>
              </w:rPr>
              <w:t>dăng</w:t>
            </w:r>
            <w:proofErr w:type="spellEnd"/>
            <w:r w:rsidRPr="00A05117">
              <w:rPr>
                <w:szCs w:val="28"/>
              </w:rPr>
              <w:t xml:space="preserve"> dung </w:t>
            </w:r>
            <w:proofErr w:type="spellStart"/>
            <w:r w:rsidRPr="00A05117">
              <w:rPr>
                <w:szCs w:val="28"/>
              </w:rPr>
              <w:t>dẻ</w:t>
            </w:r>
            <w:proofErr w:type="spellEnd"/>
          </w:p>
          <w:p w14:paraId="32EA7848" w14:textId="1AB22260" w:rsidR="00307DCB" w:rsidRPr="00664410" w:rsidRDefault="00A05117" w:rsidP="00A05117">
            <w:pPr>
              <w:jc w:val="center"/>
              <w:rPr>
                <w:b/>
                <w:szCs w:val="28"/>
              </w:rPr>
            </w:pPr>
            <w:r w:rsidRPr="00664410">
              <w:rPr>
                <w:kern w:val="2"/>
                <w:szCs w:val="28"/>
                <w:lang w:val="it-IT"/>
                <w14:ligatures w14:val="standardContextual"/>
              </w:rPr>
              <w:t>- CT</w:t>
            </w:r>
            <w:r w:rsidRPr="00664410">
              <w:rPr>
                <w:kern w:val="2"/>
                <w:szCs w:val="28"/>
                <w:lang w:val="vi-VN"/>
                <w14:ligatures w14:val="standardContextual"/>
              </w:rPr>
              <w:t>C</w:t>
            </w:r>
            <w:r w:rsidRPr="00664410">
              <w:rPr>
                <w:kern w:val="2"/>
                <w:szCs w:val="28"/>
                <w:lang w:val="it-IT"/>
                <w14:ligatures w14:val="standardContextual"/>
              </w:rPr>
              <w:t xml:space="preserve">: </w:t>
            </w:r>
            <w:r w:rsidRPr="00664410">
              <w:rPr>
                <w:kern w:val="2"/>
                <w:szCs w:val="28"/>
                <w:lang w:val="nb-NO"/>
                <w14:ligatures w14:val="standardContextual"/>
              </w:rPr>
              <w:t>Nhặt lá cây, tạo hình từ lá cây thành hình trẻ thích..,chơi thả đỉa baba. chơi đu quay, cầu trượt</w:t>
            </w:r>
            <w:r w:rsidRPr="00664410">
              <w:rPr>
                <w:kern w:val="2"/>
                <w:szCs w:val="28"/>
                <w:lang w:val="fr-FR"/>
                <w14:ligatures w14:val="standardContextual"/>
              </w:rPr>
              <w:t xml:space="preserve"> </w:t>
            </w:r>
            <w:r w:rsidRPr="00664410">
              <w:rPr>
                <w:rFonts w:eastAsia="Arial" w:cs="Times New Roman"/>
                <w:i/>
                <w:i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*Rèn kĩ năng quan sát, ghi nhớ, kĩ năng ngôn ngữ, giao tiếp, đoàn kết, yêu thương </w:t>
            </w:r>
          </w:p>
        </w:tc>
      </w:tr>
      <w:tr w:rsidR="00F877B4" w:rsidRPr="00664410" w14:paraId="6B9B8D90" w14:textId="77777777" w:rsidTr="00BA20E5"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EF8D" w14:textId="77777777" w:rsidR="00307DCB" w:rsidRPr="00664410" w:rsidRDefault="00307DCB">
            <w:pPr>
              <w:rPr>
                <w:b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BC87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6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CDA4" w14:textId="77777777" w:rsidR="00A05117" w:rsidRPr="00A05117" w:rsidRDefault="00A05117" w:rsidP="00A05117">
            <w:pPr>
              <w:tabs>
                <w:tab w:val="center" w:pos="4320"/>
                <w:tab w:val="right" w:pos="8640"/>
              </w:tabs>
              <w:spacing w:line="259" w:lineRule="auto"/>
              <w:rPr>
                <w:szCs w:val="28"/>
                <w:lang w:val="nl-NL"/>
              </w:rPr>
            </w:pPr>
            <w:r w:rsidRPr="00A05117">
              <w:rPr>
                <w:szCs w:val="28"/>
              </w:rPr>
              <w:t xml:space="preserve">- </w:t>
            </w:r>
            <w:r w:rsidRPr="00A05117">
              <w:rPr>
                <w:szCs w:val="28"/>
                <w:lang w:val="nl-NL"/>
              </w:rPr>
              <w:t>Trải nghiệm làm bó hoa tặng mẹ</w:t>
            </w:r>
          </w:p>
          <w:p w14:paraId="3681FAA6" w14:textId="77777777" w:rsidR="00A05117" w:rsidRPr="00A05117" w:rsidRDefault="00A05117" w:rsidP="00A05117">
            <w:pPr>
              <w:tabs>
                <w:tab w:val="center" w:pos="4320"/>
                <w:tab w:val="right" w:pos="8640"/>
              </w:tabs>
              <w:spacing w:line="259" w:lineRule="auto"/>
              <w:rPr>
                <w:szCs w:val="28"/>
              </w:rPr>
            </w:pPr>
            <w:r w:rsidRPr="00A05117">
              <w:rPr>
                <w:szCs w:val="28"/>
              </w:rPr>
              <w:t xml:space="preserve">- TCVĐ: </w:t>
            </w:r>
            <w:proofErr w:type="spellStart"/>
            <w:r w:rsidRPr="00A05117">
              <w:rPr>
                <w:szCs w:val="28"/>
              </w:rPr>
              <w:t>Kéo</w:t>
            </w:r>
            <w:proofErr w:type="spellEnd"/>
            <w:r w:rsidRPr="00A05117">
              <w:rPr>
                <w:szCs w:val="28"/>
              </w:rPr>
              <w:t xml:space="preserve"> co</w:t>
            </w:r>
          </w:p>
          <w:p w14:paraId="337985A0" w14:textId="77777777" w:rsidR="00A05117" w:rsidRPr="00A05117" w:rsidRDefault="00A05117" w:rsidP="00A05117">
            <w:pPr>
              <w:spacing w:line="259" w:lineRule="auto"/>
              <w:rPr>
                <w:szCs w:val="28"/>
              </w:rPr>
            </w:pPr>
            <w:r w:rsidRPr="00A05117">
              <w:rPr>
                <w:szCs w:val="28"/>
              </w:rPr>
              <w:t xml:space="preserve">- </w:t>
            </w:r>
            <w:proofErr w:type="spellStart"/>
            <w:r w:rsidRPr="00A05117">
              <w:rPr>
                <w:szCs w:val="28"/>
              </w:rPr>
              <w:t>Chơi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tự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chọn</w:t>
            </w:r>
            <w:proofErr w:type="spellEnd"/>
            <w:r w:rsidRPr="00A05117">
              <w:rPr>
                <w:szCs w:val="28"/>
              </w:rPr>
              <w:t xml:space="preserve">: </w:t>
            </w:r>
            <w:proofErr w:type="spellStart"/>
            <w:r w:rsidRPr="00A05117">
              <w:rPr>
                <w:szCs w:val="28"/>
              </w:rPr>
              <w:t>Cô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cho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trẻ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chơi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theo</w:t>
            </w:r>
            <w:proofErr w:type="spellEnd"/>
            <w:r w:rsidRPr="00A05117">
              <w:rPr>
                <w:szCs w:val="28"/>
              </w:rPr>
              <w:t xml:space="preserve"> ý </w:t>
            </w:r>
            <w:proofErr w:type="spellStart"/>
            <w:r w:rsidRPr="00A05117">
              <w:rPr>
                <w:szCs w:val="28"/>
              </w:rPr>
              <w:t>thích</w:t>
            </w:r>
            <w:proofErr w:type="spellEnd"/>
            <w:r w:rsidRPr="00A05117">
              <w:rPr>
                <w:szCs w:val="28"/>
              </w:rPr>
              <w:t xml:space="preserve">: </w:t>
            </w:r>
            <w:proofErr w:type="spellStart"/>
            <w:r w:rsidRPr="00A05117">
              <w:rPr>
                <w:szCs w:val="28"/>
              </w:rPr>
              <w:t>Nhặt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lá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cây</w:t>
            </w:r>
            <w:proofErr w:type="spellEnd"/>
            <w:r w:rsidRPr="00A05117">
              <w:rPr>
                <w:szCs w:val="28"/>
              </w:rPr>
              <w:t xml:space="preserve">, </w:t>
            </w:r>
            <w:proofErr w:type="spellStart"/>
            <w:r w:rsidRPr="00A05117">
              <w:rPr>
                <w:szCs w:val="28"/>
              </w:rPr>
              <w:t>chơi</w:t>
            </w:r>
            <w:proofErr w:type="spellEnd"/>
            <w:r w:rsidRPr="00A05117">
              <w:rPr>
                <w:szCs w:val="28"/>
              </w:rPr>
              <w:t xml:space="preserve"> nu </w:t>
            </w:r>
            <w:proofErr w:type="spellStart"/>
            <w:r w:rsidRPr="00A05117">
              <w:rPr>
                <w:szCs w:val="28"/>
              </w:rPr>
              <w:t>na</w:t>
            </w:r>
            <w:proofErr w:type="spellEnd"/>
            <w:r w:rsidRPr="00A05117">
              <w:rPr>
                <w:szCs w:val="28"/>
              </w:rPr>
              <w:t xml:space="preserve"> nu </w:t>
            </w:r>
            <w:proofErr w:type="spellStart"/>
            <w:r w:rsidRPr="00A05117">
              <w:rPr>
                <w:szCs w:val="28"/>
              </w:rPr>
              <w:t>nống</w:t>
            </w:r>
            <w:proofErr w:type="spellEnd"/>
            <w:r w:rsidRPr="00A05117">
              <w:rPr>
                <w:szCs w:val="28"/>
              </w:rPr>
              <w:t xml:space="preserve">, </w:t>
            </w:r>
            <w:proofErr w:type="spellStart"/>
            <w:r w:rsidRPr="00A05117">
              <w:rPr>
                <w:szCs w:val="28"/>
              </w:rPr>
              <w:t>chơi</w:t>
            </w:r>
            <w:proofErr w:type="spellEnd"/>
            <w:r w:rsidRPr="00A05117">
              <w:rPr>
                <w:szCs w:val="28"/>
              </w:rPr>
              <w:t xml:space="preserve"> </w:t>
            </w:r>
            <w:proofErr w:type="spellStart"/>
            <w:r w:rsidRPr="00A05117">
              <w:rPr>
                <w:szCs w:val="28"/>
              </w:rPr>
              <w:t>đu</w:t>
            </w:r>
            <w:proofErr w:type="spellEnd"/>
            <w:r w:rsidRPr="00A05117">
              <w:rPr>
                <w:szCs w:val="28"/>
              </w:rPr>
              <w:t xml:space="preserve"> quay....</w:t>
            </w:r>
          </w:p>
          <w:p w14:paraId="5F5E51B5" w14:textId="5808245D" w:rsidR="00307DCB" w:rsidRPr="00664410" w:rsidRDefault="00A05117" w:rsidP="00A05117">
            <w:pPr>
              <w:rPr>
                <w:b/>
                <w:szCs w:val="28"/>
              </w:rPr>
            </w:pPr>
            <w:r w:rsidRPr="00664410">
              <w:rPr>
                <w:i/>
                <w:kern w:val="2"/>
                <w:szCs w:val="28"/>
                <w:lang w:val="it-IT"/>
                <w14:ligatures w14:val="standardContextual"/>
              </w:rPr>
              <w:t>*</w:t>
            </w:r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Rèn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kỹ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năng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khéo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léo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bắt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chước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hành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 vi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của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người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lớn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sự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cẩn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thận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tỷ</w:t>
            </w:r>
            <w:proofErr w:type="spellEnd"/>
            <w:r w:rsidRPr="00664410">
              <w:rPr>
                <w:i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i/>
                <w:kern w:val="2"/>
                <w:szCs w:val="28"/>
                <w14:ligatures w14:val="standardContextual"/>
              </w:rPr>
              <w:t>mý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C5FE" w14:textId="77777777" w:rsidR="00790509" w:rsidRPr="00664410" w:rsidRDefault="00790509" w:rsidP="00790509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t>H</w:t>
            </w:r>
            <w:r w:rsidRPr="00664410">
              <w:rPr>
                <w:szCs w:val="28"/>
                <w:lang w:val="vi-VN"/>
              </w:rPr>
              <w:t>ĐCCĐ:</w:t>
            </w:r>
          </w:p>
          <w:p w14:paraId="6BB97147" w14:textId="77777777" w:rsidR="00B40ABE" w:rsidRPr="00664410" w:rsidRDefault="00B40ABE" w:rsidP="00B40ABE">
            <w:pPr>
              <w:tabs>
                <w:tab w:val="left" w:pos="4095"/>
              </w:tabs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Thực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hành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trải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nghiệm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đi</w:t>
            </w:r>
            <w:proofErr w:type="spellEnd"/>
            <w:r w:rsidRPr="00664410">
              <w:rPr>
                <w:szCs w:val="28"/>
              </w:rPr>
              <w:t xml:space="preserve"> qua </w:t>
            </w:r>
            <w:proofErr w:type="spellStart"/>
            <w:r w:rsidRPr="00664410">
              <w:rPr>
                <w:szCs w:val="28"/>
              </w:rPr>
              <w:t>ngã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tư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đường</w:t>
            </w:r>
            <w:proofErr w:type="spellEnd"/>
            <w:r w:rsidRPr="00664410">
              <w:rPr>
                <w:szCs w:val="28"/>
              </w:rPr>
              <w:t xml:space="preserve"> </w:t>
            </w:r>
          </w:p>
          <w:p w14:paraId="443BA143" w14:textId="77777777" w:rsidR="00B40ABE" w:rsidRPr="00664410" w:rsidRDefault="00B40ABE" w:rsidP="00B40ABE">
            <w:pPr>
              <w:tabs>
                <w:tab w:val="left" w:pos="4095"/>
              </w:tabs>
              <w:rPr>
                <w:szCs w:val="28"/>
                <w:lang w:val="vi-VN"/>
              </w:rPr>
            </w:pPr>
            <w:r w:rsidRPr="00664410">
              <w:rPr>
                <w:szCs w:val="28"/>
                <w:lang w:val="vi-VN"/>
              </w:rPr>
              <w:t>- Trò chơi: Đèn xanh, đèn đỏ.</w:t>
            </w:r>
          </w:p>
          <w:p w14:paraId="27355E00" w14:textId="77777777" w:rsidR="00307DCB" w:rsidRPr="00664410" w:rsidRDefault="00535EC7" w:rsidP="00535EC7">
            <w:pPr>
              <w:rPr>
                <w:szCs w:val="28"/>
                <w:lang w:val="nl-NL"/>
              </w:rPr>
            </w:pPr>
            <w:r w:rsidRPr="00664410">
              <w:rPr>
                <w:szCs w:val="28"/>
                <w:lang w:val="nl-NL"/>
              </w:rPr>
              <w:t xml:space="preserve">- Chơi tự chọn: </w:t>
            </w:r>
            <w:r w:rsidR="00B40ABE" w:rsidRPr="00664410">
              <w:rPr>
                <w:szCs w:val="28"/>
                <w:lang w:val="nl-NL"/>
              </w:rPr>
              <w:t>Vẽ</w:t>
            </w:r>
            <w:r w:rsidRPr="00664410">
              <w:rPr>
                <w:szCs w:val="28"/>
                <w:lang w:val="nl-NL"/>
              </w:rPr>
              <w:t xml:space="preserve"> </w:t>
            </w:r>
            <w:r w:rsidR="00B40ABE" w:rsidRPr="00664410">
              <w:rPr>
                <w:szCs w:val="28"/>
                <w:lang w:val="nl-NL"/>
              </w:rPr>
              <w:t>ptgt</w:t>
            </w:r>
            <w:r w:rsidRPr="00664410">
              <w:rPr>
                <w:szCs w:val="28"/>
                <w:lang w:val="nl-NL"/>
              </w:rPr>
              <w:t>, đồ chơi ngoài sân. Trò chơi dân</w:t>
            </w:r>
            <w:r w:rsidR="00B40ABE" w:rsidRPr="00664410">
              <w:rPr>
                <w:szCs w:val="28"/>
                <w:lang w:val="nl-NL"/>
              </w:rPr>
              <w:t xml:space="preserve"> gian</w:t>
            </w:r>
          </w:p>
          <w:p w14:paraId="2B4706EF" w14:textId="4E7A2D00" w:rsidR="00140425" w:rsidRPr="002B4D9C" w:rsidRDefault="00140425" w:rsidP="002B4D9C">
            <w:pPr>
              <w:spacing w:line="259" w:lineRule="auto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140425">
              <w:rPr>
                <w:i/>
                <w:iCs/>
                <w:szCs w:val="28"/>
              </w:rPr>
              <w:t xml:space="preserve">Rèn </w:t>
            </w:r>
            <w:proofErr w:type="spellStart"/>
            <w:r w:rsidRPr="00140425">
              <w:rPr>
                <w:i/>
                <w:iCs/>
                <w:szCs w:val="28"/>
              </w:rPr>
              <w:t>kỹ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năng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quan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sát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và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trả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lời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câu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hỏi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to, </w:t>
            </w:r>
            <w:proofErr w:type="spellStart"/>
            <w:r w:rsidRPr="00140425">
              <w:rPr>
                <w:i/>
                <w:iCs/>
                <w:szCs w:val="28"/>
              </w:rPr>
              <w:t>rõ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ràng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và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chơi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với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các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đồ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chơi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ngoài</w:t>
            </w:r>
            <w:proofErr w:type="spellEnd"/>
            <w:r w:rsidRPr="00140425">
              <w:rPr>
                <w:i/>
                <w:iCs/>
                <w:szCs w:val="28"/>
              </w:rPr>
              <w:t xml:space="preserve"> </w:t>
            </w:r>
            <w:proofErr w:type="spellStart"/>
            <w:r w:rsidRPr="00140425">
              <w:rPr>
                <w:i/>
                <w:iCs/>
                <w:szCs w:val="28"/>
              </w:rPr>
              <w:t>trời</w:t>
            </w:r>
            <w:proofErr w:type="spellEnd"/>
          </w:p>
          <w:p w14:paraId="5F7C8B3E" w14:textId="09AC7788" w:rsidR="00140425" w:rsidRPr="00664410" w:rsidRDefault="00140425" w:rsidP="00535EC7">
            <w:pPr>
              <w:rPr>
                <w:b/>
                <w:i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BD45" w14:textId="77777777" w:rsidR="00790509" w:rsidRPr="00664410" w:rsidRDefault="00790509" w:rsidP="00790509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t>H</w:t>
            </w:r>
            <w:r w:rsidRPr="00664410">
              <w:rPr>
                <w:szCs w:val="28"/>
                <w:lang w:val="vi-VN"/>
              </w:rPr>
              <w:t>ĐCCĐ:</w:t>
            </w:r>
          </w:p>
          <w:p w14:paraId="24C9C46F" w14:textId="77777777" w:rsidR="00281F41" w:rsidRPr="00664410" w:rsidRDefault="000E63C3" w:rsidP="00281F41">
            <w:pPr>
              <w:rPr>
                <w:szCs w:val="28"/>
              </w:rPr>
            </w:pPr>
            <w:r w:rsidRPr="00664410">
              <w:rPr>
                <w:rFonts w:eastAsia="Calibri" w:cs="Times New Roman"/>
                <w:color w:val="000000" w:themeColor="text1"/>
                <w:szCs w:val="28"/>
              </w:rPr>
              <w:t xml:space="preserve">- </w:t>
            </w:r>
            <w:r w:rsidR="00281F41" w:rsidRPr="00664410">
              <w:rPr>
                <w:szCs w:val="28"/>
              </w:rPr>
              <w:t xml:space="preserve">Quan </w:t>
            </w:r>
            <w:proofErr w:type="spellStart"/>
            <w:r w:rsidR="00281F41" w:rsidRPr="00664410">
              <w:rPr>
                <w:szCs w:val="28"/>
              </w:rPr>
              <w:t>sát</w:t>
            </w:r>
            <w:proofErr w:type="spellEnd"/>
            <w:r w:rsidR="00281F41" w:rsidRPr="00664410">
              <w:rPr>
                <w:szCs w:val="28"/>
              </w:rPr>
              <w:t xml:space="preserve"> </w:t>
            </w:r>
            <w:proofErr w:type="spellStart"/>
            <w:r w:rsidR="00281F41" w:rsidRPr="00664410">
              <w:rPr>
                <w:szCs w:val="28"/>
              </w:rPr>
              <w:t>thời</w:t>
            </w:r>
            <w:proofErr w:type="spellEnd"/>
            <w:r w:rsidR="00281F41" w:rsidRPr="00664410">
              <w:rPr>
                <w:szCs w:val="28"/>
              </w:rPr>
              <w:t xml:space="preserve"> </w:t>
            </w:r>
            <w:proofErr w:type="spellStart"/>
            <w:r w:rsidR="00281F41" w:rsidRPr="00664410">
              <w:rPr>
                <w:szCs w:val="28"/>
              </w:rPr>
              <w:t>tiết</w:t>
            </w:r>
            <w:proofErr w:type="spellEnd"/>
            <w:r w:rsidR="00281F41" w:rsidRPr="00664410">
              <w:rPr>
                <w:szCs w:val="28"/>
              </w:rPr>
              <w:t xml:space="preserve"> </w:t>
            </w:r>
            <w:proofErr w:type="spellStart"/>
            <w:r w:rsidR="00281F41" w:rsidRPr="00664410">
              <w:rPr>
                <w:szCs w:val="28"/>
              </w:rPr>
              <w:t>trong</w:t>
            </w:r>
            <w:proofErr w:type="spellEnd"/>
            <w:r w:rsidR="00281F41" w:rsidRPr="00664410">
              <w:rPr>
                <w:szCs w:val="28"/>
              </w:rPr>
              <w:t xml:space="preserve"> </w:t>
            </w:r>
            <w:proofErr w:type="spellStart"/>
            <w:r w:rsidR="00281F41" w:rsidRPr="00664410">
              <w:rPr>
                <w:szCs w:val="28"/>
              </w:rPr>
              <w:t>ngày</w:t>
            </w:r>
            <w:proofErr w:type="spellEnd"/>
          </w:p>
          <w:p w14:paraId="7CF42894" w14:textId="217C668C" w:rsidR="000E63C3" w:rsidRPr="00664410" w:rsidRDefault="000E63C3" w:rsidP="00281F41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664410">
              <w:rPr>
                <w:rFonts w:eastAsia="Calibri" w:cs="Times New Roman"/>
                <w:color w:val="000000" w:themeColor="text1"/>
                <w:szCs w:val="28"/>
              </w:rPr>
              <w:t xml:space="preserve">- TCVĐ: </w:t>
            </w:r>
            <w:proofErr w:type="spellStart"/>
            <w:r w:rsidRPr="00664410">
              <w:rPr>
                <w:rFonts w:eastAsia="Calibri" w:cs="Times New Roman"/>
                <w:color w:val="000000" w:themeColor="text1"/>
                <w:szCs w:val="28"/>
              </w:rPr>
              <w:t>Trời</w:t>
            </w:r>
            <w:proofErr w:type="spellEnd"/>
            <w:r w:rsidRPr="00664410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 w:cs="Times New Roman"/>
                <w:color w:val="000000" w:themeColor="text1"/>
                <w:szCs w:val="28"/>
              </w:rPr>
              <w:t>nắng</w:t>
            </w:r>
            <w:proofErr w:type="spellEnd"/>
            <w:r w:rsidRPr="00664410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 w:cs="Times New Roman"/>
                <w:color w:val="000000" w:themeColor="text1"/>
                <w:szCs w:val="28"/>
              </w:rPr>
              <w:t>trời</w:t>
            </w:r>
            <w:proofErr w:type="spellEnd"/>
            <w:r w:rsidRPr="00664410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664410">
              <w:rPr>
                <w:rFonts w:eastAsia="Calibri" w:cs="Times New Roman"/>
                <w:color w:val="000000" w:themeColor="text1"/>
                <w:szCs w:val="28"/>
              </w:rPr>
              <w:t>mưa</w:t>
            </w:r>
            <w:proofErr w:type="spellEnd"/>
          </w:p>
          <w:p w14:paraId="09A8960B" w14:textId="706ADBAB" w:rsidR="00140425" w:rsidRPr="00664410" w:rsidRDefault="00281F41" w:rsidP="002B4D9C">
            <w:pPr>
              <w:rPr>
                <w:rFonts w:eastAsia="Calibri" w:cs="Times New Roman"/>
                <w:color w:val="000000" w:themeColor="text1"/>
                <w:szCs w:val="28"/>
              </w:rPr>
            </w:pP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tự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chọn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vẽ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phương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tiện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thông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xếp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hình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ý </w:t>
            </w:r>
            <w:proofErr w:type="spellStart"/>
            <w:r w:rsidRPr="00664410">
              <w:rPr>
                <w:szCs w:val="28"/>
              </w:rPr>
              <w:t>thích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nhặt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lá</w:t>
            </w:r>
            <w:proofErr w:type="spellEnd"/>
            <w:r w:rsidRPr="00664410">
              <w:rPr>
                <w:szCs w:val="28"/>
              </w:rPr>
              <w:t xml:space="preserve">, </w:t>
            </w:r>
            <w:r w:rsidR="00140425" w:rsidRPr="00664410">
              <w:rPr>
                <w:i/>
                <w:iCs/>
                <w:szCs w:val="28"/>
              </w:rPr>
              <w:t xml:space="preserve">Rèn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kỹ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năng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quan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sát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và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trả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lời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câu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hỏi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to,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rõ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ràng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và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chơi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với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các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đồ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chơi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ngoài</w:t>
            </w:r>
            <w:proofErr w:type="spellEnd"/>
            <w:r w:rsidR="00140425"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="00140425" w:rsidRPr="00664410">
              <w:rPr>
                <w:i/>
                <w:iCs/>
                <w:szCs w:val="28"/>
              </w:rPr>
              <w:t>trời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B6C8" w14:textId="77777777" w:rsidR="00790509" w:rsidRPr="00664410" w:rsidRDefault="00790509" w:rsidP="00790509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t>H</w:t>
            </w:r>
            <w:r w:rsidRPr="00664410">
              <w:rPr>
                <w:szCs w:val="28"/>
                <w:lang w:val="vi-VN"/>
              </w:rPr>
              <w:t>ĐCCĐ:</w:t>
            </w:r>
          </w:p>
          <w:p w14:paraId="01FCF9F6" w14:textId="78673D34" w:rsidR="00CD1F1F" w:rsidRPr="00664410" w:rsidRDefault="00CD1F1F" w:rsidP="00847E8E">
            <w:pPr>
              <w:rPr>
                <w:rFonts w:cs="Times New Roman"/>
                <w:szCs w:val="28"/>
              </w:rPr>
            </w:pPr>
            <w:r w:rsidRPr="00664410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664410">
              <w:rPr>
                <w:rFonts w:cs="Times New Roman"/>
                <w:szCs w:val="28"/>
              </w:rPr>
              <w:t>Trải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nghiệm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: </w:t>
            </w:r>
            <w:proofErr w:type="spellStart"/>
            <w:r w:rsidR="00D316B2" w:rsidRPr="00664410">
              <w:rPr>
                <w:rFonts w:cs="Times New Roman"/>
                <w:szCs w:val="28"/>
              </w:rPr>
              <w:t>Đạp</w:t>
            </w:r>
            <w:proofErr w:type="spellEnd"/>
            <w:r w:rsidR="00D316B2"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="00D316B2" w:rsidRPr="00664410">
              <w:rPr>
                <w:rFonts w:cs="Times New Roman"/>
                <w:szCs w:val="28"/>
              </w:rPr>
              <w:t>xe</w:t>
            </w:r>
            <w:proofErr w:type="spellEnd"/>
            <w:r w:rsidR="00D316B2"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="00D316B2" w:rsidRPr="00664410">
              <w:rPr>
                <w:rFonts w:cs="Times New Roman"/>
                <w:szCs w:val="28"/>
              </w:rPr>
              <w:t>theo</w:t>
            </w:r>
            <w:proofErr w:type="spellEnd"/>
            <w:r w:rsidR="00D316B2"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="00D316B2" w:rsidRPr="00664410">
              <w:rPr>
                <w:rFonts w:cs="Times New Roman"/>
                <w:szCs w:val="28"/>
              </w:rPr>
              <w:t>tín</w:t>
            </w:r>
            <w:proofErr w:type="spellEnd"/>
            <w:r w:rsidR="00D316B2"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="00D316B2" w:rsidRPr="00664410">
              <w:rPr>
                <w:rFonts w:cs="Times New Roman"/>
                <w:szCs w:val="28"/>
              </w:rPr>
              <w:t>hiệu</w:t>
            </w:r>
            <w:proofErr w:type="spellEnd"/>
            <w:r w:rsidR="00D316B2"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="00D316B2" w:rsidRPr="00664410">
              <w:rPr>
                <w:rFonts w:cs="Times New Roman"/>
                <w:szCs w:val="28"/>
              </w:rPr>
              <w:t>giao</w:t>
            </w:r>
            <w:proofErr w:type="spellEnd"/>
            <w:r w:rsidR="00D316B2"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="00D316B2" w:rsidRPr="00664410">
              <w:rPr>
                <w:rFonts w:cs="Times New Roman"/>
                <w:szCs w:val="28"/>
              </w:rPr>
              <w:t>thông</w:t>
            </w:r>
            <w:proofErr w:type="spellEnd"/>
          </w:p>
          <w:p w14:paraId="1EF50A73" w14:textId="2471CF59" w:rsidR="00642F0C" w:rsidRPr="00664410" w:rsidRDefault="00642F0C" w:rsidP="00847E8E">
            <w:pPr>
              <w:rPr>
                <w:rFonts w:cs="Times New Roman"/>
                <w:szCs w:val="28"/>
              </w:rPr>
            </w:pPr>
            <w:r w:rsidRPr="00664410">
              <w:rPr>
                <w:rFonts w:cs="Times New Roman"/>
                <w:szCs w:val="28"/>
              </w:rPr>
              <w:t xml:space="preserve">- TCVĐ: </w:t>
            </w:r>
            <w:proofErr w:type="spellStart"/>
            <w:r w:rsidRPr="00664410">
              <w:rPr>
                <w:rFonts w:cs="Times New Roman"/>
                <w:szCs w:val="28"/>
              </w:rPr>
              <w:t>Kéo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co</w:t>
            </w:r>
          </w:p>
          <w:p w14:paraId="610DFC8D" w14:textId="77777777" w:rsidR="00CD1F1F" w:rsidRPr="00664410" w:rsidRDefault="00CD1F1F" w:rsidP="00847E8E">
            <w:pPr>
              <w:rPr>
                <w:rFonts w:cs="Times New Roman"/>
                <w:szCs w:val="28"/>
              </w:rPr>
            </w:pPr>
            <w:r w:rsidRPr="00664410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664410">
              <w:rPr>
                <w:rFonts w:cs="Times New Roman"/>
                <w:szCs w:val="28"/>
              </w:rPr>
              <w:t>Chơi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tự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chọn</w:t>
            </w:r>
            <w:proofErr w:type="spellEnd"/>
            <w:r w:rsidRPr="00664410">
              <w:rPr>
                <w:rFonts w:cs="Times New Roman"/>
                <w:szCs w:val="28"/>
              </w:rPr>
              <w:t>.</w:t>
            </w:r>
          </w:p>
          <w:p w14:paraId="79708B2A" w14:textId="77777777" w:rsidR="00307DCB" w:rsidRPr="00664410" w:rsidRDefault="00CD1F1F" w:rsidP="00847E8E">
            <w:pPr>
              <w:rPr>
                <w:rFonts w:cs="Times New Roman"/>
                <w:szCs w:val="28"/>
              </w:rPr>
            </w:pPr>
            <w:proofErr w:type="spellStart"/>
            <w:r w:rsidRPr="00664410">
              <w:rPr>
                <w:rFonts w:cs="Times New Roman"/>
                <w:szCs w:val="28"/>
              </w:rPr>
              <w:t>Phấn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664410">
              <w:rPr>
                <w:rFonts w:cs="Times New Roman"/>
                <w:szCs w:val="28"/>
              </w:rPr>
              <w:t>lá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cây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664410">
              <w:rPr>
                <w:rFonts w:cs="Times New Roman"/>
                <w:szCs w:val="28"/>
              </w:rPr>
              <w:t>sỏi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664410">
              <w:rPr>
                <w:rFonts w:cs="Times New Roman"/>
                <w:szCs w:val="28"/>
              </w:rPr>
              <w:t>đồ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chơi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sân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trường</w:t>
            </w:r>
            <w:proofErr w:type="spellEnd"/>
            <w:r w:rsidR="008D252C" w:rsidRPr="00664410">
              <w:rPr>
                <w:rFonts w:cs="Times New Roman"/>
                <w:szCs w:val="28"/>
              </w:rPr>
              <w:t xml:space="preserve">, </w:t>
            </w:r>
            <w:proofErr w:type="spellStart"/>
            <w:r w:rsidR="008D252C" w:rsidRPr="00664410">
              <w:rPr>
                <w:rFonts w:cs="Times New Roman"/>
                <w:szCs w:val="28"/>
              </w:rPr>
              <w:t>vẽ</w:t>
            </w:r>
            <w:proofErr w:type="spellEnd"/>
            <w:r w:rsidR="008D252C" w:rsidRPr="00664410">
              <w:rPr>
                <w:rFonts w:cs="Times New Roman"/>
                <w:szCs w:val="28"/>
              </w:rPr>
              <w:t xml:space="preserve"> PTGT</w:t>
            </w:r>
          </w:p>
          <w:p w14:paraId="0611955C" w14:textId="6D97C7E9" w:rsidR="00140425" w:rsidRPr="00664410" w:rsidRDefault="00140425" w:rsidP="00847E8E">
            <w:pPr>
              <w:rPr>
                <w:rFonts w:cs="Times New Roman"/>
                <w:b/>
                <w:szCs w:val="28"/>
              </w:rPr>
            </w:pPr>
            <w:r w:rsidRPr="00664410">
              <w:rPr>
                <w:i/>
                <w:iCs/>
                <w:szCs w:val="28"/>
              </w:rPr>
              <w:t xml:space="preserve">Rèn </w:t>
            </w:r>
            <w:proofErr w:type="spellStart"/>
            <w:r w:rsidRPr="00664410">
              <w:rPr>
                <w:i/>
                <w:iCs/>
                <w:szCs w:val="28"/>
              </w:rPr>
              <w:t>kỹ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năng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quan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sát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và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trả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lời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câu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hỏi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to, </w:t>
            </w:r>
            <w:proofErr w:type="spellStart"/>
            <w:r w:rsidRPr="00664410">
              <w:rPr>
                <w:i/>
                <w:iCs/>
                <w:szCs w:val="28"/>
              </w:rPr>
              <w:t>rõ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ràng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và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chơi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với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các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đồ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chơi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ngoài</w:t>
            </w:r>
            <w:proofErr w:type="spellEnd"/>
            <w:r w:rsidRPr="00664410">
              <w:rPr>
                <w:i/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/>
                <w:iCs/>
                <w:szCs w:val="28"/>
              </w:rPr>
              <w:t>trời</w:t>
            </w:r>
            <w:proofErr w:type="spellEnd"/>
          </w:p>
        </w:tc>
      </w:tr>
      <w:tr w:rsidR="00F92A47" w:rsidRPr="00664410" w14:paraId="0386C06C" w14:textId="77777777" w:rsidTr="00E540E1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E9A9" w14:textId="3FE720E6" w:rsidR="00F92A47" w:rsidRPr="00664410" w:rsidRDefault="00F92A47" w:rsidP="00F92A47">
            <w:pPr>
              <w:rPr>
                <w:b/>
                <w:bCs/>
                <w:szCs w:val="28"/>
                <w:lang w:val="vi-VN"/>
              </w:rPr>
            </w:pPr>
            <w:proofErr w:type="spellStart"/>
            <w:r w:rsidRPr="00664410">
              <w:rPr>
                <w:b/>
                <w:bCs/>
                <w:szCs w:val="28"/>
              </w:rPr>
              <w:t>Hoạt</w:t>
            </w:r>
            <w:proofErr w:type="spellEnd"/>
            <w:r w:rsidRPr="00664410">
              <w:rPr>
                <w:b/>
                <w:bCs/>
                <w:szCs w:val="28"/>
                <w:lang w:val="vi-VN"/>
              </w:rPr>
              <w:t xml:space="preserve"> động (thay thế hoạt động góc)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B27" w14:textId="54E8D976" w:rsidR="00F92A47" w:rsidRPr="00664410" w:rsidRDefault="00F92A47" w:rsidP="00F92A47">
            <w:pPr>
              <w:spacing w:line="288" w:lineRule="auto"/>
              <w:rPr>
                <w:b/>
                <w:szCs w:val="28"/>
                <w:lang w:val="vi-VN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  <w:lang w:val="vi-VN"/>
              </w:rPr>
              <w:t xml:space="preserve"> 3</w:t>
            </w:r>
          </w:p>
        </w:tc>
        <w:tc>
          <w:tcPr>
            <w:tcW w:w="2863" w:type="dxa"/>
            <w:gridSpan w:val="2"/>
          </w:tcPr>
          <w:p w14:paraId="0CE49E9B" w14:textId="77777777" w:rsidR="00F92A47" w:rsidRPr="00664410" w:rsidRDefault="00F92A47" w:rsidP="00F92A47">
            <w:pPr>
              <w:tabs>
                <w:tab w:val="center" w:pos="4320"/>
                <w:tab w:val="right" w:pos="8640"/>
              </w:tabs>
              <w:rPr>
                <w:szCs w:val="28"/>
                <w:lang w:val="fr-FR"/>
              </w:rPr>
            </w:pPr>
            <w:r w:rsidRPr="00664410">
              <w:rPr>
                <w:rFonts w:cs="Times New Roman"/>
                <w:b/>
                <w:i/>
                <w:szCs w:val="28"/>
                <w:lang w:val="vi-VN"/>
              </w:rPr>
              <w:t>HĐTT:</w:t>
            </w:r>
            <w:r w:rsidRPr="00664410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Trải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nghiệm</w:t>
            </w:r>
            <w:proofErr w:type="spellEnd"/>
            <w:r w:rsidRPr="00664410">
              <w:rPr>
                <w:szCs w:val="28"/>
                <w:lang w:val="fr-FR"/>
              </w:rPr>
              <w:t xml:space="preserve">: </w:t>
            </w:r>
            <w:proofErr w:type="spellStart"/>
            <w:r w:rsidRPr="00664410">
              <w:rPr>
                <w:szCs w:val="28"/>
                <w:lang w:val="fr-FR"/>
              </w:rPr>
              <w:t>Làm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bưu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thiếp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tặng</w:t>
            </w:r>
            <w:proofErr w:type="spellEnd"/>
            <w:r w:rsidRPr="00664410">
              <w:rPr>
                <w:szCs w:val="28"/>
                <w:lang w:val="fr-FR"/>
              </w:rPr>
              <w:t xml:space="preserve"> </w:t>
            </w:r>
            <w:proofErr w:type="spellStart"/>
            <w:r w:rsidRPr="00664410">
              <w:rPr>
                <w:szCs w:val="28"/>
                <w:lang w:val="fr-FR"/>
              </w:rPr>
              <w:t>mẹ</w:t>
            </w:r>
            <w:proofErr w:type="spellEnd"/>
          </w:p>
          <w:p w14:paraId="23272A15" w14:textId="39A5513D" w:rsidR="00F92A47" w:rsidRPr="00664410" w:rsidRDefault="00F92A47" w:rsidP="00F92A47">
            <w:pPr>
              <w:jc w:val="both"/>
              <w:rPr>
                <w:szCs w:val="28"/>
              </w:rPr>
            </w:pPr>
            <w:r w:rsidRPr="00664410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308622F9" w14:textId="721BAA68" w:rsidR="00F92A47" w:rsidRPr="00664410" w:rsidRDefault="00F92A47" w:rsidP="00F92A47">
            <w:pPr>
              <w:rPr>
                <w:szCs w:val="28"/>
              </w:rPr>
            </w:pPr>
            <w:r w:rsidRPr="00664410">
              <w:rPr>
                <w:b/>
                <w:szCs w:val="28"/>
              </w:rPr>
              <w:t xml:space="preserve">* </w:t>
            </w:r>
            <w:r w:rsidRPr="00664410">
              <w:rPr>
                <w:b/>
                <w:i/>
                <w:szCs w:val="28"/>
                <w:lang w:val="pt-BR"/>
              </w:rPr>
              <w:t>HĐ trải nghiệm:</w:t>
            </w:r>
            <w:r w:rsidRPr="00664410">
              <w:rPr>
                <w:bCs/>
                <w:i/>
                <w:szCs w:val="28"/>
                <w:lang w:val="pt-BR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Trải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nghiệm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đạp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xe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đạp</w:t>
            </w:r>
            <w:proofErr w:type="spellEnd"/>
          </w:p>
        </w:tc>
        <w:tc>
          <w:tcPr>
            <w:tcW w:w="2835" w:type="dxa"/>
          </w:tcPr>
          <w:p w14:paraId="24F87EE7" w14:textId="0946FA67" w:rsidR="00F92A47" w:rsidRPr="00664410" w:rsidRDefault="00F92A47" w:rsidP="00F92A47">
            <w:pPr>
              <w:rPr>
                <w:rFonts w:eastAsia="Calibri"/>
                <w:color w:val="000000" w:themeColor="text1"/>
                <w:szCs w:val="28"/>
              </w:rPr>
            </w:pPr>
            <w:proofErr w:type="spellStart"/>
            <w:r w:rsidRPr="00664410">
              <w:rPr>
                <w:b/>
                <w:bCs/>
                <w:szCs w:val="28"/>
              </w:rPr>
              <w:t>Trải</w:t>
            </w:r>
            <w:proofErr w:type="spellEnd"/>
            <w:r w:rsidRPr="00664410">
              <w:rPr>
                <w:b/>
                <w:bCs/>
                <w:szCs w:val="28"/>
              </w:rPr>
              <w:t xml:space="preserve"> </w:t>
            </w:r>
            <w:proofErr w:type="spellStart"/>
            <w:r w:rsidRPr="00664410">
              <w:rPr>
                <w:b/>
                <w:bCs/>
                <w:szCs w:val="28"/>
              </w:rPr>
              <w:t>nghiệm</w:t>
            </w:r>
            <w:proofErr w:type="spellEnd"/>
            <w:r w:rsidRPr="00664410">
              <w:rPr>
                <w:szCs w:val="28"/>
                <w:lang w:val="nl-NL"/>
              </w:rPr>
              <w:t xml:space="preserve">: </w:t>
            </w:r>
            <w:r w:rsidRPr="00664410">
              <w:rPr>
                <w:szCs w:val="28"/>
                <w:lang w:val="pt-BR"/>
              </w:rPr>
              <w:t>Trải nghiệm làm thuyền giấy</w:t>
            </w:r>
          </w:p>
        </w:tc>
        <w:tc>
          <w:tcPr>
            <w:tcW w:w="3119" w:type="dxa"/>
          </w:tcPr>
          <w:p w14:paraId="6C293297" w14:textId="18C865DB" w:rsidR="00F92A47" w:rsidRPr="00664410" w:rsidRDefault="00F92A47" w:rsidP="00F92A47">
            <w:pPr>
              <w:rPr>
                <w:szCs w:val="28"/>
              </w:rPr>
            </w:pPr>
            <w:r w:rsidRPr="00664410">
              <w:rPr>
                <w:rFonts w:cs="Times New Roman"/>
                <w:b/>
                <w:i/>
                <w:szCs w:val="28"/>
                <w:lang w:val="vi-VN"/>
              </w:rPr>
              <w:t>HĐTT:</w:t>
            </w:r>
            <w:r w:rsidRPr="00664410">
              <w:rPr>
                <w:rFonts w:cs="Times New Roman"/>
                <w:b/>
                <w:i/>
                <w:szCs w:val="28"/>
              </w:rPr>
              <w:t xml:space="preserve"> </w:t>
            </w: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Trải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nghiệm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làm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chú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cảnh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sát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thông</w:t>
            </w:r>
            <w:proofErr w:type="spellEnd"/>
          </w:p>
        </w:tc>
      </w:tr>
      <w:tr w:rsidR="00E16CBB" w:rsidRPr="00664410" w14:paraId="620016CB" w14:textId="77777777" w:rsidTr="00BA20E5">
        <w:trPr>
          <w:trHeight w:val="16783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AE6B" w14:textId="77777777" w:rsidR="00E16CBB" w:rsidRPr="00664410" w:rsidRDefault="00E16CB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lastRenderedPageBreak/>
              <w:t>Chơi</w:t>
            </w:r>
            <w:proofErr w:type="spellEnd"/>
            <w:r w:rsidRPr="00664410">
              <w:rPr>
                <w:b/>
                <w:szCs w:val="28"/>
              </w:rPr>
              <w:t xml:space="preserve">, </w:t>
            </w:r>
            <w:proofErr w:type="spellStart"/>
            <w:r w:rsidRPr="00664410">
              <w:rPr>
                <w:b/>
                <w:szCs w:val="28"/>
              </w:rPr>
              <w:t>hoạt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động</w:t>
            </w:r>
            <w:proofErr w:type="spellEnd"/>
            <w:r w:rsidRPr="00664410">
              <w:rPr>
                <w:b/>
                <w:szCs w:val="28"/>
              </w:rPr>
              <w:t xml:space="preserve"> ở </w:t>
            </w:r>
            <w:proofErr w:type="spellStart"/>
            <w:r w:rsidRPr="00664410">
              <w:rPr>
                <w:b/>
                <w:szCs w:val="28"/>
              </w:rPr>
              <w:t>các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góc</w:t>
            </w:r>
            <w:proofErr w:type="spellEnd"/>
          </w:p>
        </w:tc>
        <w:tc>
          <w:tcPr>
            <w:tcW w:w="130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0A68CA" w14:textId="4D40B032" w:rsidR="00F318BE" w:rsidRPr="00664410" w:rsidRDefault="00B77F0A" w:rsidP="00550BA2">
            <w:pPr>
              <w:jc w:val="both"/>
              <w:rPr>
                <w:b/>
                <w:bCs/>
                <w:szCs w:val="28"/>
                <w:lang w:val="vi-VN"/>
              </w:rPr>
            </w:pPr>
            <w:r w:rsidRPr="00664410">
              <w:rPr>
                <w:b/>
                <w:bCs/>
                <w:szCs w:val="28"/>
                <w:lang w:val="vi-VN"/>
              </w:rPr>
              <w:t>1.</w:t>
            </w:r>
            <w:r w:rsidR="00F318BE" w:rsidRPr="00664410">
              <w:rPr>
                <w:b/>
                <w:bCs/>
                <w:szCs w:val="28"/>
              </w:rPr>
              <w:t>XD</w:t>
            </w:r>
            <w:r w:rsidR="00F318BE" w:rsidRPr="00664410">
              <w:rPr>
                <w:b/>
                <w:bCs/>
                <w:szCs w:val="28"/>
                <w:lang w:val="vi-VN"/>
              </w:rPr>
              <w:t>:</w:t>
            </w:r>
          </w:p>
          <w:p w14:paraId="21B2AA31" w14:textId="05211078" w:rsidR="00841018" w:rsidRPr="00664410" w:rsidRDefault="00AF628B" w:rsidP="00550BA2">
            <w:pPr>
              <w:jc w:val="both"/>
              <w:rPr>
                <w:szCs w:val="28"/>
              </w:rPr>
            </w:pPr>
            <w:r w:rsidRPr="00664410">
              <w:rPr>
                <w:szCs w:val="28"/>
              </w:rPr>
              <w:t>T1</w:t>
            </w:r>
            <w:r w:rsidR="00841018" w:rsidRPr="00664410">
              <w:rPr>
                <w:szCs w:val="28"/>
              </w:rPr>
              <w:t xml:space="preserve">: XD </w:t>
            </w:r>
            <w:proofErr w:type="spellStart"/>
            <w:r w:rsidR="00841018" w:rsidRPr="00664410">
              <w:rPr>
                <w:szCs w:val="28"/>
              </w:rPr>
              <w:t>vườn</w:t>
            </w:r>
            <w:proofErr w:type="spellEnd"/>
            <w:r w:rsidR="00841018" w:rsidRPr="00664410">
              <w:rPr>
                <w:szCs w:val="28"/>
              </w:rPr>
              <w:t xml:space="preserve"> </w:t>
            </w:r>
            <w:proofErr w:type="spellStart"/>
            <w:r w:rsidR="00841018" w:rsidRPr="00664410">
              <w:rPr>
                <w:szCs w:val="28"/>
              </w:rPr>
              <w:t>hoa</w:t>
            </w:r>
            <w:proofErr w:type="spellEnd"/>
          </w:p>
          <w:p w14:paraId="1E2B7541" w14:textId="0015D85F" w:rsidR="0024330A" w:rsidRPr="00664410" w:rsidRDefault="00AF628B" w:rsidP="00550BA2">
            <w:pPr>
              <w:jc w:val="both"/>
              <w:rPr>
                <w:szCs w:val="28"/>
                <w:lang w:val="vi-VN"/>
              </w:rPr>
            </w:pPr>
            <w:r w:rsidRPr="00664410">
              <w:rPr>
                <w:szCs w:val="28"/>
                <w:lang w:val="vi-VN"/>
              </w:rPr>
              <w:t xml:space="preserve">T2: </w:t>
            </w:r>
            <w:r w:rsidR="00110B70" w:rsidRPr="00664410">
              <w:rPr>
                <w:szCs w:val="28"/>
              </w:rPr>
              <w:t xml:space="preserve">Gara </w:t>
            </w:r>
            <w:proofErr w:type="spellStart"/>
            <w:r w:rsidR="00110B70" w:rsidRPr="00664410">
              <w:rPr>
                <w:szCs w:val="28"/>
              </w:rPr>
              <w:t>để</w:t>
            </w:r>
            <w:proofErr w:type="spellEnd"/>
            <w:r w:rsidR="00110B70" w:rsidRPr="00664410">
              <w:rPr>
                <w:szCs w:val="28"/>
              </w:rPr>
              <w:t xml:space="preserve"> xe</w:t>
            </w:r>
          </w:p>
          <w:p w14:paraId="75E2704A" w14:textId="0F5325CE" w:rsidR="004B4CD9" w:rsidRPr="00664410" w:rsidRDefault="00AF628B" w:rsidP="00550BA2">
            <w:pPr>
              <w:jc w:val="both"/>
              <w:rPr>
                <w:szCs w:val="28"/>
              </w:rPr>
            </w:pPr>
            <w:r w:rsidRPr="00664410">
              <w:rPr>
                <w:szCs w:val="28"/>
                <w:lang w:val="vi-VN"/>
              </w:rPr>
              <w:t xml:space="preserve">T3: </w:t>
            </w:r>
            <w:proofErr w:type="spellStart"/>
            <w:r w:rsidR="00C334A4" w:rsidRPr="00664410">
              <w:rPr>
                <w:szCs w:val="28"/>
              </w:rPr>
              <w:t>Bến</w:t>
            </w:r>
            <w:proofErr w:type="spellEnd"/>
            <w:r w:rsidR="00C334A4" w:rsidRPr="00664410">
              <w:rPr>
                <w:szCs w:val="28"/>
              </w:rPr>
              <w:t xml:space="preserve"> </w:t>
            </w:r>
            <w:proofErr w:type="spellStart"/>
            <w:r w:rsidR="00C334A4" w:rsidRPr="00664410">
              <w:rPr>
                <w:szCs w:val="28"/>
              </w:rPr>
              <w:t>cảng</w:t>
            </w:r>
            <w:proofErr w:type="spellEnd"/>
          </w:p>
          <w:p w14:paraId="07CD43C8" w14:textId="734ED392" w:rsidR="002B5493" w:rsidRPr="00664410" w:rsidRDefault="00AF628B" w:rsidP="00550BA2">
            <w:pPr>
              <w:jc w:val="both"/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t>T4</w:t>
            </w:r>
            <w:r w:rsidRPr="00664410">
              <w:rPr>
                <w:szCs w:val="28"/>
                <w:lang w:val="vi-VN"/>
              </w:rPr>
              <w:t xml:space="preserve">: </w:t>
            </w:r>
            <w:proofErr w:type="spellStart"/>
            <w:r w:rsidR="00981EA6" w:rsidRPr="00664410">
              <w:rPr>
                <w:szCs w:val="28"/>
              </w:rPr>
              <w:t>N</w:t>
            </w:r>
            <w:r w:rsidR="00B00C7E" w:rsidRPr="00664410">
              <w:rPr>
                <w:szCs w:val="28"/>
              </w:rPr>
              <w:t>gã</w:t>
            </w:r>
            <w:proofErr w:type="spellEnd"/>
            <w:r w:rsidR="00B00C7E" w:rsidRPr="00664410">
              <w:rPr>
                <w:szCs w:val="28"/>
              </w:rPr>
              <w:t xml:space="preserve"> </w:t>
            </w:r>
            <w:proofErr w:type="spellStart"/>
            <w:r w:rsidR="00B00C7E" w:rsidRPr="00664410">
              <w:rPr>
                <w:szCs w:val="28"/>
              </w:rPr>
              <w:t>tư</w:t>
            </w:r>
            <w:proofErr w:type="spellEnd"/>
            <w:r w:rsidR="00B00C7E" w:rsidRPr="00664410">
              <w:rPr>
                <w:szCs w:val="28"/>
              </w:rPr>
              <w:t xml:space="preserve"> </w:t>
            </w:r>
            <w:proofErr w:type="spellStart"/>
            <w:r w:rsidR="00B00C7E" w:rsidRPr="00664410">
              <w:rPr>
                <w:szCs w:val="28"/>
              </w:rPr>
              <w:t>đường</w:t>
            </w:r>
            <w:proofErr w:type="spellEnd"/>
            <w:r w:rsidR="00B00C7E" w:rsidRPr="00664410">
              <w:rPr>
                <w:szCs w:val="28"/>
              </w:rPr>
              <w:t xml:space="preserve"> </w:t>
            </w:r>
            <w:proofErr w:type="spellStart"/>
            <w:r w:rsidR="00B00C7E" w:rsidRPr="00664410">
              <w:rPr>
                <w:szCs w:val="28"/>
              </w:rPr>
              <w:t>phố</w:t>
            </w:r>
            <w:proofErr w:type="spellEnd"/>
          </w:p>
          <w:p w14:paraId="186F2314" w14:textId="77777777" w:rsidR="00CD1395" w:rsidRPr="00664410" w:rsidRDefault="00CD1395" w:rsidP="00550BA2">
            <w:pPr>
              <w:spacing w:line="288" w:lineRule="auto"/>
              <w:rPr>
                <w:rFonts w:eastAsia="Arial" w:cs="Times New Roman"/>
                <w:b/>
                <w:color w:val="000000" w:themeColor="text1"/>
                <w:szCs w:val="28"/>
                <w:lang w:val="vi-VN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szCs w:val="28"/>
                <w:lang w:val="vi-VN"/>
              </w:rPr>
              <w:t>a. Yêu cầu</w:t>
            </w:r>
          </w:p>
          <w:p w14:paraId="382DAE98" w14:textId="7D03220D" w:rsidR="00CD1395" w:rsidRPr="00664410" w:rsidRDefault="00CD1395" w:rsidP="00550BA2">
            <w:pPr>
              <w:jc w:val="both"/>
              <w:rPr>
                <w:szCs w:val="28"/>
              </w:rPr>
            </w:pPr>
            <w:r w:rsidRPr="00664410">
              <w:rPr>
                <w:szCs w:val="28"/>
                <w:lang w:val="vi-VN"/>
              </w:rPr>
              <w:t>+ Biết dùng g</w:t>
            </w:r>
            <w:r w:rsidR="00C930DB" w:rsidRPr="00664410">
              <w:rPr>
                <w:szCs w:val="28"/>
              </w:rPr>
              <w:t>ạ</w:t>
            </w:r>
            <w:r w:rsidRPr="00664410">
              <w:rPr>
                <w:szCs w:val="28"/>
                <w:lang w:val="vi-VN"/>
              </w:rPr>
              <w:t xml:space="preserve">ch, gỗ,.. để xây </w:t>
            </w:r>
            <w:proofErr w:type="spellStart"/>
            <w:r w:rsidR="00841018" w:rsidRPr="00664410">
              <w:rPr>
                <w:szCs w:val="28"/>
              </w:rPr>
              <w:t>vườn</w:t>
            </w:r>
            <w:proofErr w:type="spellEnd"/>
            <w:r w:rsidR="00841018" w:rsidRPr="00664410">
              <w:rPr>
                <w:szCs w:val="28"/>
              </w:rPr>
              <w:t xml:space="preserve"> </w:t>
            </w:r>
            <w:proofErr w:type="spellStart"/>
            <w:r w:rsidR="00841018" w:rsidRPr="00664410">
              <w:rPr>
                <w:szCs w:val="28"/>
              </w:rPr>
              <w:t>hoa</w:t>
            </w:r>
            <w:proofErr w:type="spellEnd"/>
            <w:r w:rsidR="00AE08B2" w:rsidRPr="00664410">
              <w:rPr>
                <w:szCs w:val="28"/>
              </w:rPr>
              <w:t xml:space="preserve">, </w:t>
            </w:r>
            <w:proofErr w:type="spellStart"/>
            <w:r w:rsidR="00AE08B2" w:rsidRPr="00664410">
              <w:rPr>
                <w:szCs w:val="28"/>
              </w:rPr>
              <w:t>ngã</w:t>
            </w:r>
            <w:proofErr w:type="spellEnd"/>
            <w:r w:rsidR="00AE08B2" w:rsidRPr="00664410">
              <w:rPr>
                <w:szCs w:val="28"/>
              </w:rPr>
              <w:t xml:space="preserve"> </w:t>
            </w:r>
            <w:proofErr w:type="spellStart"/>
            <w:r w:rsidR="00AE08B2" w:rsidRPr="00664410">
              <w:rPr>
                <w:szCs w:val="28"/>
              </w:rPr>
              <w:t>tư</w:t>
            </w:r>
            <w:proofErr w:type="spellEnd"/>
            <w:r w:rsidR="00AE08B2" w:rsidRPr="00664410">
              <w:rPr>
                <w:szCs w:val="28"/>
              </w:rPr>
              <w:t xml:space="preserve"> </w:t>
            </w:r>
            <w:proofErr w:type="spellStart"/>
            <w:r w:rsidR="00AE08B2" w:rsidRPr="00664410">
              <w:rPr>
                <w:szCs w:val="28"/>
              </w:rPr>
              <w:t>đường</w:t>
            </w:r>
            <w:proofErr w:type="spellEnd"/>
            <w:r w:rsidR="00AE08B2" w:rsidRPr="00664410">
              <w:rPr>
                <w:szCs w:val="28"/>
              </w:rPr>
              <w:t xml:space="preserve"> </w:t>
            </w:r>
            <w:proofErr w:type="spellStart"/>
            <w:r w:rsidR="00AE08B2" w:rsidRPr="00664410">
              <w:rPr>
                <w:szCs w:val="28"/>
              </w:rPr>
              <w:t>phố</w:t>
            </w:r>
            <w:proofErr w:type="spellEnd"/>
          </w:p>
          <w:p w14:paraId="67B03D6F" w14:textId="792114D3" w:rsidR="008B53FE" w:rsidRPr="00664410" w:rsidRDefault="008B53FE" w:rsidP="00550BA2">
            <w:pPr>
              <w:rPr>
                <w:szCs w:val="28"/>
              </w:rPr>
            </w:pPr>
            <w:r w:rsidRPr="00664410">
              <w:rPr>
                <w:szCs w:val="28"/>
                <w:lang w:val="pt-BR"/>
              </w:rPr>
              <w:t xml:space="preserve">+ Trẻ biết xây dựng </w:t>
            </w:r>
            <w:r w:rsidR="00110B70" w:rsidRPr="00664410">
              <w:rPr>
                <w:szCs w:val="28"/>
                <w:lang w:val="pt-BR"/>
              </w:rPr>
              <w:t>gara để xe</w:t>
            </w:r>
            <w:r w:rsidRPr="00664410">
              <w:rPr>
                <w:szCs w:val="28"/>
                <w:lang w:val="pt-BR"/>
              </w:rPr>
              <w:t xml:space="preserve"> </w:t>
            </w:r>
            <w:r w:rsidR="004900D9" w:rsidRPr="00664410">
              <w:rPr>
                <w:szCs w:val="28"/>
                <w:lang w:val="pt-BR"/>
              </w:rPr>
              <w:t>có</w:t>
            </w:r>
            <w:r w:rsidR="004900D9" w:rsidRPr="00664410">
              <w:rPr>
                <w:szCs w:val="28"/>
                <w:lang w:val="vi-VN"/>
              </w:rPr>
              <w:t xml:space="preserve"> tường bao</w:t>
            </w:r>
            <w:r w:rsidR="00427784" w:rsidRPr="00664410">
              <w:rPr>
                <w:szCs w:val="28"/>
              </w:rPr>
              <w:t xml:space="preserve">, </w:t>
            </w:r>
            <w:proofErr w:type="spellStart"/>
            <w:r w:rsidR="00427784" w:rsidRPr="00664410">
              <w:rPr>
                <w:szCs w:val="28"/>
              </w:rPr>
              <w:t>cây</w:t>
            </w:r>
            <w:proofErr w:type="spellEnd"/>
            <w:r w:rsidR="00427784" w:rsidRPr="00664410">
              <w:rPr>
                <w:szCs w:val="28"/>
              </w:rPr>
              <w:t xml:space="preserve"> </w:t>
            </w:r>
            <w:proofErr w:type="spellStart"/>
            <w:r w:rsidR="00427784" w:rsidRPr="00664410">
              <w:rPr>
                <w:szCs w:val="28"/>
              </w:rPr>
              <w:t>cối</w:t>
            </w:r>
            <w:proofErr w:type="spellEnd"/>
            <w:r w:rsidR="00427784" w:rsidRPr="00664410">
              <w:rPr>
                <w:szCs w:val="28"/>
              </w:rPr>
              <w:t xml:space="preserve"> </w:t>
            </w:r>
            <w:proofErr w:type="spellStart"/>
            <w:r w:rsidR="00427784" w:rsidRPr="00664410">
              <w:rPr>
                <w:szCs w:val="28"/>
              </w:rPr>
              <w:t>xung</w:t>
            </w:r>
            <w:proofErr w:type="spellEnd"/>
            <w:r w:rsidR="00427784" w:rsidRPr="00664410">
              <w:rPr>
                <w:szCs w:val="28"/>
              </w:rPr>
              <w:t xml:space="preserve"> </w:t>
            </w:r>
            <w:proofErr w:type="spellStart"/>
            <w:r w:rsidR="00427784" w:rsidRPr="00664410">
              <w:rPr>
                <w:szCs w:val="28"/>
              </w:rPr>
              <w:t>quanh</w:t>
            </w:r>
            <w:proofErr w:type="spellEnd"/>
          </w:p>
          <w:p w14:paraId="35C1D25E" w14:textId="3F0B1FFF" w:rsidR="008B53FE" w:rsidRPr="00664410" w:rsidRDefault="004900D9" w:rsidP="00550BA2">
            <w:pPr>
              <w:jc w:val="both"/>
              <w:rPr>
                <w:szCs w:val="28"/>
                <w:lang w:val="vi-VN"/>
              </w:rPr>
            </w:pPr>
            <w:r w:rsidRPr="00664410">
              <w:rPr>
                <w:szCs w:val="28"/>
                <w:lang w:val="vi-VN"/>
              </w:rPr>
              <w:t xml:space="preserve">+ Trẻ </w:t>
            </w:r>
            <w:r w:rsidR="00807884" w:rsidRPr="00664410">
              <w:rPr>
                <w:szCs w:val="28"/>
                <w:lang w:val="vi-VN"/>
              </w:rPr>
              <w:t>biế</w:t>
            </w:r>
            <w:r w:rsidRPr="00664410">
              <w:rPr>
                <w:szCs w:val="28"/>
                <w:lang w:val="vi-VN"/>
              </w:rPr>
              <w:t xml:space="preserve">t xây dựng hoàn thiện </w:t>
            </w:r>
            <w:proofErr w:type="spellStart"/>
            <w:r w:rsidR="00AE08B2" w:rsidRPr="00664410">
              <w:rPr>
                <w:szCs w:val="28"/>
              </w:rPr>
              <w:t>bến</w:t>
            </w:r>
            <w:proofErr w:type="spellEnd"/>
            <w:r w:rsidR="00AE08B2" w:rsidRPr="00664410">
              <w:rPr>
                <w:szCs w:val="28"/>
              </w:rPr>
              <w:t xml:space="preserve"> </w:t>
            </w:r>
            <w:proofErr w:type="spellStart"/>
            <w:r w:rsidR="00AE08B2" w:rsidRPr="00664410">
              <w:rPr>
                <w:szCs w:val="28"/>
              </w:rPr>
              <w:t>cảng</w:t>
            </w:r>
            <w:proofErr w:type="spellEnd"/>
            <w:r w:rsidRPr="00664410">
              <w:rPr>
                <w:szCs w:val="28"/>
                <w:lang w:val="vi-VN"/>
              </w:rPr>
              <w:t xml:space="preserve"> </w:t>
            </w:r>
            <w:r w:rsidR="00807884" w:rsidRPr="00664410">
              <w:rPr>
                <w:szCs w:val="28"/>
                <w:lang w:val="vi-VN"/>
              </w:rPr>
              <w:t>thật đẹp</w:t>
            </w:r>
            <w:r w:rsidR="00710CF1" w:rsidRPr="00664410">
              <w:rPr>
                <w:szCs w:val="28"/>
                <w:lang w:val="vi-VN"/>
              </w:rPr>
              <w:t xml:space="preserve"> có </w:t>
            </w:r>
            <w:proofErr w:type="spellStart"/>
            <w:r w:rsidR="00AE08B2" w:rsidRPr="00664410">
              <w:rPr>
                <w:szCs w:val="28"/>
              </w:rPr>
              <w:t>cây</w:t>
            </w:r>
            <w:proofErr w:type="spellEnd"/>
            <w:r w:rsidR="00AE08B2" w:rsidRPr="00664410">
              <w:rPr>
                <w:szCs w:val="28"/>
              </w:rPr>
              <w:t xml:space="preserve"> </w:t>
            </w:r>
            <w:proofErr w:type="spellStart"/>
            <w:r w:rsidR="00AE08B2" w:rsidRPr="00664410">
              <w:rPr>
                <w:szCs w:val="28"/>
              </w:rPr>
              <w:t>cối</w:t>
            </w:r>
            <w:proofErr w:type="spellEnd"/>
            <w:r w:rsidR="00AE08B2" w:rsidRPr="00664410">
              <w:rPr>
                <w:szCs w:val="28"/>
              </w:rPr>
              <w:t xml:space="preserve">, </w:t>
            </w:r>
            <w:proofErr w:type="spellStart"/>
            <w:r w:rsidR="00AE08B2" w:rsidRPr="00664410">
              <w:rPr>
                <w:szCs w:val="28"/>
              </w:rPr>
              <w:t>thuyền</w:t>
            </w:r>
            <w:proofErr w:type="spellEnd"/>
            <w:r w:rsidR="00710CF1" w:rsidRPr="00664410">
              <w:rPr>
                <w:szCs w:val="28"/>
                <w:lang w:val="vi-VN"/>
              </w:rPr>
              <w:t>,...</w:t>
            </w:r>
          </w:p>
          <w:p w14:paraId="57D2AA55" w14:textId="1FAA3D71" w:rsidR="00807884" w:rsidRPr="00664410" w:rsidRDefault="00807884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  <w:t>+ Trẻ biết xếp theo bố cục hài hòa</w:t>
            </w:r>
          </w:p>
          <w:p w14:paraId="47DD69F4" w14:textId="67BB4E06" w:rsidR="00807884" w:rsidRPr="00664410" w:rsidRDefault="00807884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  <w:t>+</w:t>
            </w:r>
            <w:r w:rsidR="002406D6" w:rsidRPr="00664410">
              <w:rPr>
                <w:rFonts w:eastAsia="Arial" w:cs="Times New Roman"/>
                <w:bCs/>
                <w:color w:val="000000" w:themeColor="text1"/>
                <w:szCs w:val="28"/>
              </w:rPr>
              <w:t xml:space="preserve"> </w:t>
            </w:r>
            <w:r w:rsidRPr="00664410"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  <w:t>Trẻ chơi đoàn kết không tranh giành đồ chơi.</w:t>
            </w:r>
          </w:p>
          <w:p w14:paraId="14367EC6" w14:textId="67ED5C7C" w:rsidR="00807884" w:rsidRPr="00664410" w:rsidRDefault="00710CF1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  <w:t xml:space="preserve">+ </w:t>
            </w:r>
            <w:r w:rsidR="00807884" w:rsidRPr="00664410"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  <w:t>Thu dọn đồ chơi vào đúng nơi quy định.</w:t>
            </w:r>
          </w:p>
          <w:p w14:paraId="04931990" w14:textId="77777777" w:rsidR="00710CF1" w:rsidRPr="00664410" w:rsidRDefault="00710CF1" w:rsidP="00550BA2">
            <w:pPr>
              <w:spacing w:line="288" w:lineRule="auto"/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b. Chuẩn bị</w:t>
            </w:r>
          </w:p>
          <w:p w14:paraId="2132C718" w14:textId="7332129A" w:rsidR="00710CF1" w:rsidRPr="00664410" w:rsidRDefault="00710CF1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+ Gạch, ghép </w:t>
            </w:r>
            <w:r w:rsidR="00DF1651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nút, c</w:t>
            </w: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ác khối gỗ</w:t>
            </w:r>
            <w:r w:rsidR="000B6421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nhỏ</w:t>
            </w: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, cây xanh, cây hoa, hàng rào.</w:t>
            </w:r>
          </w:p>
          <w:p w14:paraId="340CB8C3" w14:textId="77777777" w:rsidR="00710CF1" w:rsidRPr="00664410" w:rsidRDefault="00710CF1" w:rsidP="00550BA2">
            <w:pPr>
              <w:spacing w:line="288" w:lineRule="auto"/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c. Cách chơi</w:t>
            </w:r>
          </w:p>
          <w:p w14:paraId="17955B0C" w14:textId="001A06AF" w:rsidR="00807884" w:rsidRPr="00664410" w:rsidRDefault="00710CF1" w:rsidP="00550BA2">
            <w:pPr>
              <w:jc w:val="both"/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+ Trẻ biết dùng </w:t>
            </w:r>
            <w:r w:rsidR="00381B5D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gạch</w:t>
            </w:r>
            <w:r w:rsidR="00130407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, </w:t>
            </w:r>
            <w:r w:rsidR="000B6421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khối gỗ nhỏ </w:t>
            </w:r>
            <w:r w:rsidR="00134E43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để xây </w:t>
            </w:r>
            <w:proofErr w:type="spellStart"/>
            <w:r w:rsidR="00130407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tường</w:t>
            </w:r>
            <w:proofErr w:type="spellEnd"/>
            <w:r w:rsidR="00134E43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, vườn hoa, luống rau,..</w:t>
            </w:r>
            <w:r w:rsidR="00381B5D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,</w:t>
            </w:r>
            <w:r w:rsidR="000B6421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và ghép nút để xếp đường đi,</w:t>
            </w:r>
            <w:r w:rsidR="00381B5D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hàng rào</w:t>
            </w:r>
            <w:r w:rsidR="00255973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xây xung quanh</w:t>
            </w:r>
            <w:r w:rsidR="00381B5D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để</w:t>
            </w: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xếp thành</w:t>
            </w:r>
            <w:r w:rsidR="00381B5D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khuôn viên</w:t>
            </w:r>
          </w:p>
          <w:p w14:paraId="49323BBB" w14:textId="77777777" w:rsidR="00DF1651" w:rsidRPr="00664410" w:rsidRDefault="00DF1651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+ Cô </w:t>
            </w:r>
            <w:proofErr w:type="spellStart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qs</w:t>
            </w:r>
            <w:proofErr w:type="spellEnd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giúp đỡ và nhấn mạnh: “ Khi ghép chúng ta ghép lần lượt từ trên xuống dưới”</w:t>
            </w:r>
          </w:p>
          <w:p w14:paraId="272A4DCD" w14:textId="58E3A48F" w:rsidR="00DF1651" w:rsidRPr="00664410" w:rsidRDefault="00DF1651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+ Với trẻ nhanh nhẹn: Gợi ý tạo </w:t>
            </w:r>
            <w:r w:rsidR="00E04D96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khoảng sân </w:t>
            </w:r>
            <w:r w:rsidR="00381B5D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vườn</w:t>
            </w:r>
          </w:p>
          <w:p w14:paraId="1CF77549" w14:textId="77777777" w:rsidR="00DF1651" w:rsidRPr="00664410" w:rsidRDefault="00DF1651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+ Với trẻ còn lúng túng cô gợi mở hỗ trợ từng bước.</w:t>
            </w:r>
          </w:p>
          <w:p w14:paraId="5C5B33C1" w14:textId="77777777" w:rsidR="00DF1651" w:rsidRPr="00664410" w:rsidRDefault="00DF1651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+ Kết thúc nhận xét:</w:t>
            </w:r>
          </w:p>
          <w:p w14:paraId="54C2E486" w14:textId="568CA0BD" w:rsidR="00DF1651" w:rsidRPr="00664410" w:rsidRDefault="00DF1651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+ Mời 2 – 3 bạn/nhóm giới thiệu về </w:t>
            </w:r>
            <w:proofErr w:type="spellStart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công</w:t>
            </w:r>
            <w:proofErr w:type="spellEnd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trình</w:t>
            </w:r>
            <w:proofErr w:type="spellEnd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mình vừa xây dựng</w:t>
            </w:r>
            <w:r w:rsidR="00E04D96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có gi? (có cây xanh, </w:t>
            </w:r>
            <w:proofErr w:type="spellStart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có</w:t>
            </w:r>
            <w:proofErr w:type="spellEnd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bờ</w:t>
            </w:r>
            <w:proofErr w:type="spellEnd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tường</w:t>
            </w:r>
            <w:proofErr w:type="spellEnd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có</w:t>
            </w:r>
            <w:proofErr w:type="spellEnd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ngôi</w:t>
            </w:r>
            <w:proofErr w:type="spellEnd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EC358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nhà</w:t>
            </w:r>
            <w:proofErr w:type="spellEnd"/>
            <w:r w:rsidR="00E04D96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,...)</w:t>
            </w:r>
          </w:p>
          <w:p w14:paraId="53C5D793" w14:textId="77777777" w:rsidR="00DF1651" w:rsidRPr="00664410" w:rsidRDefault="00DF1651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* Cô nhận xét khen ngợi sự khéo léo sáng tạo</w:t>
            </w:r>
          </w:p>
          <w:p w14:paraId="1466DCD3" w14:textId="65100609" w:rsidR="00DF1651" w:rsidRPr="00664410" w:rsidRDefault="00DF1651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*</w:t>
            </w:r>
            <w:r w:rsidR="00594F96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Mở rộng góc chơi và giúp trẻ liên kết góc chơi</w:t>
            </w:r>
          </w:p>
          <w:p w14:paraId="3D3E2036" w14:textId="7D78C889" w:rsidR="00F23C0B" w:rsidRPr="00664410" w:rsidRDefault="00B77F0A" w:rsidP="00550BA2">
            <w:pPr>
              <w:jc w:val="both"/>
              <w:rPr>
                <w:szCs w:val="28"/>
                <w:lang w:val="vi-VN"/>
              </w:rPr>
            </w:pPr>
            <w:r w:rsidRPr="00664410">
              <w:rPr>
                <w:b/>
                <w:bCs/>
                <w:szCs w:val="28"/>
                <w:lang w:val="vi-VN"/>
              </w:rPr>
              <w:t>2.</w:t>
            </w:r>
            <w:r w:rsidR="0024330A" w:rsidRPr="00664410">
              <w:rPr>
                <w:b/>
                <w:bCs/>
                <w:szCs w:val="28"/>
                <w:lang w:val="vi-VN"/>
              </w:rPr>
              <w:t xml:space="preserve"> PV:</w:t>
            </w:r>
            <w:r w:rsidR="0024330A" w:rsidRPr="00664410">
              <w:rPr>
                <w:szCs w:val="28"/>
                <w:lang w:val="vi-VN"/>
              </w:rPr>
              <w:t xml:space="preserve"> </w:t>
            </w:r>
          </w:p>
          <w:p w14:paraId="53F25FF3" w14:textId="77777777" w:rsidR="00841018" w:rsidRPr="00664410" w:rsidRDefault="00841E1F" w:rsidP="00841018">
            <w:pPr>
              <w:rPr>
                <w:b/>
                <w:szCs w:val="28"/>
              </w:rPr>
            </w:pPr>
            <w:r w:rsidRPr="00664410">
              <w:rPr>
                <w:rFonts w:eastAsia="Arial" w:cs="Times New Roman"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lastRenderedPageBreak/>
              <w:t>T1</w:t>
            </w:r>
            <w:r w:rsidRPr="00664410">
              <w:rPr>
                <w:rFonts w:eastAsia="Arial" w:cs="Times New Roman"/>
                <w:b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: </w:t>
            </w:r>
            <w:proofErr w:type="spellStart"/>
            <w:r w:rsidR="00841018" w:rsidRPr="00664410">
              <w:rPr>
                <w:szCs w:val="28"/>
              </w:rPr>
              <w:t>Cửa</w:t>
            </w:r>
            <w:proofErr w:type="spellEnd"/>
            <w:r w:rsidR="00841018" w:rsidRPr="00664410">
              <w:rPr>
                <w:szCs w:val="28"/>
              </w:rPr>
              <w:t xml:space="preserve"> </w:t>
            </w:r>
            <w:proofErr w:type="spellStart"/>
            <w:r w:rsidR="00841018" w:rsidRPr="00664410">
              <w:rPr>
                <w:szCs w:val="28"/>
              </w:rPr>
              <w:t>hàng</w:t>
            </w:r>
            <w:proofErr w:type="spellEnd"/>
            <w:r w:rsidR="00841018" w:rsidRPr="00664410">
              <w:rPr>
                <w:szCs w:val="28"/>
              </w:rPr>
              <w:t xml:space="preserve"> </w:t>
            </w:r>
            <w:proofErr w:type="spellStart"/>
            <w:r w:rsidR="00841018" w:rsidRPr="00664410">
              <w:rPr>
                <w:szCs w:val="28"/>
              </w:rPr>
              <w:t>bán</w:t>
            </w:r>
            <w:proofErr w:type="spellEnd"/>
            <w:r w:rsidR="00841018" w:rsidRPr="00664410">
              <w:rPr>
                <w:szCs w:val="28"/>
              </w:rPr>
              <w:t xml:space="preserve"> </w:t>
            </w:r>
            <w:proofErr w:type="spellStart"/>
            <w:r w:rsidR="00841018" w:rsidRPr="00664410">
              <w:rPr>
                <w:szCs w:val="28"/>
              </w:rPr>
              <w:t>hoa</w:t>
            </w:r>
            <w:proofErr w:type="spellEnd"/>
            <w:r w:rsidR="00841018" w:rsidRPr="00664410">
              <w:rPr>
                <w:szCs w:val="28"/>
              </w:rPr>
              <w:t>.</w:t>
            </w:r>
          </w:p>
          <w:p w14:paraId="205AB249" w14:textId="7286F6A3" w:rsidR="00841E1F" w:rsidRPr="00664410" w:rsidRDefault="00841E1F" w:rsidP="00550BA2">
            <w:pPr>
              <w:spacing w:line="288" w:lineRule="auto"/>
              <w:rPr>
                <w:rFonts w:eastAsia="Arial" w:cs="Times New Roman"/>
                <w:color w:val="000000" w:themeColor="text1"/>
                <w:kern w:val="2"/>
                <w:szCs w:val="28"/>
                <w14:ligatures w14:val="standardContextual"/>
              </w:rPr>
            </w:pPr>
            <w:r w:rsidRPr="00664410">
              <w:rPr>
                <w:rFonts w:eastAsia="Arial" w:cs="Times New Roman"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T2: </w:t>
            </w:r>
            <w:proofErr w:type="spellStart"/>
            <w:r w:rsidR="00673642" w:rsidRPr="00664410">
              <w:rPr>
                <w:rFonts w:eastAsia="Arial" w:cs="Times New Roman"/>
                <w:color w:val="000000" w:themeColor="text1"/>
                <w:kern w:val="2"/>
                <w:szCs w:val="28"/>
                <w14:ligatures w14:val="standardContextual"/>
              </w:rPr>
              <w:t>Siêu</w:t>
            </w:r>
            <w:proofErr w:type="spellEnd"/>
            <w:r w:rsidR="00673642" w:rsidRPr="00664410">
              <w:rPr>
                <w:rFonts w:eastAsia="Arial" w:cs="Times New Roman"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673642" w:rsidRPr="00664410">
              <w:rPr>
                <w:rFonts w:eastAsia="Arial" w:cs="Times New Roman"/>
                <w:color w:val="000000" w:themeColor="text1"/>
                <w:kern w:val="2"/>
                <w:szCs w:val="28"/>
                <w14:ligatures w14:val="standardContextual"/>
              </w:rPr>
              <w:t>thị</w:t>
            </w:r>
            <w:proofErr w:type="spellEnd"/>
            <w:r w:rsidR="00673642" w:rsidRPr="00664410">
              <w:rPr>
                <w:rFonts w:eastAsia="Arial" w:cs="Times New Roman"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673642" w:rsidRPr="00664410">
              <w:rPr>
                <w:rFonts w:eastAsia="Arial" w:cs="Times New Roman"/>
                <w:color w:val="000000" w:themeColor="text1"/>
                <w:kern w:val="2"/>
                <w:szCs w:val="28"/>
                <w14:ligatures w14:val="standardContextual"/>
              </w:rPr>
              <w:t>linh</w:t>
            </w:r>
            <w:proofErr w:type="spellEnd"/>
            <w:r w:rsidR="00673642" w:rsidRPr="00664410">
              <w:rPr>
                <w:rFonts w:eastAsia="Arial" w:cs="Times New Roman"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673642" w:rsidRPr="00664410">
              <w:rPr>
                <w:rFonts w:eastAsia="Arial" w:cs="Times New Roman"/>
                <w:color w:val="000000" w:themeColor="text1"/>
                <w:kern w:val="2"/>
                <w:szCs w:val="28"/>
                <w14:ligatures w14:val="standardContextual"/>
              </w:rPr>
              <w:t>kiện</w:t>
            </w:r>
            <w:proofErr w:type="spellEnd"/>
            <w:r w:rsidR="00673642" w:rsidRPr="00664410">
              <w:rPr>
                <w:rFonts w:eastAsia="Arial" w:cs="Times New Roman"/>
                <w:color w:val="000000" w:themeColor="text1"/>
                <w:kern w:val="2"/>
                <w:szCs w:val="28"/>
                <w14:ligatures w14:val="standardContextual"/>
              </w:rPr>
              <w:t xml:space="preserve"> ô </w:t>
            </w:r>
            <w:proofErr w:type="spellStart"/>
            <w:r w:rsidR="00673642" w:rsidRPr="00664410">
              <w:rPr>
                <w:rFonts w:eastAsia="Arial" w:cs="Times New Roman"/>
                <w:color w:val="000000" w:themeColor="text1"/>
                <w:kern w:val="2"/>
                <w:szCs w:val="28"/>
                <w14:ligatures w14:val="standardContextual"/>
              </w:rPr>
              <w:t>tô</w:t>
            </w:r>
            <w:proofErr w:type="spellEnd"/>
          </w:p>
          <w:p w14:paraId="77CD1EBF" w14:textId="78805237" w:rsidR="00C334A4" w:rsidRPr="00664410" w:rsidRDefault="00841E1F" w:rsidP="00C334A4">
            <w:pPr>
              <w:jc w:val="both"/>
              <w:rPr>
                <w:szCs w:val="28"/>
              </w:rPr>
            </w:pPr>
            <w:r w:rsidRPr="00664410">
              <w:rPr>
                <w:rFonts w:eastAsia="Arial" w:cs="Times New Roman"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T3</w:t>
            </w:r>
            <w:r w:rsidR="00B00C7E" w:rsidRPr="00664410">
              <w:rPr>
                <w:rFonts w:eastAsia="Arial" w:cs="Times New Roman"/>
                <w:color w:val="000000" w:themeColor="text1"/>
                <w:kern w:val="2"/>
                <w:szCs w:val="28"/>
                <w14:ligatures w14:val="standardContextual"/>
              </w:rPr>
              <w:t>, T4:</w:t>
            </w:r>
            <w:r w:rsidR="00C334A4" w:rsidRPr="00664410">
              <w:rPr>
                <w:rFonts w:eastAsia="Arial" w:cs="Times New Roman"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C334A4" w:rsidRPr="00664410">
              <w:rPr>
                <w:szCs w:val="28"/>
              </w:rPr>
              <w:t>Cửa</w:t>
            </w:r>
            <w:proofErr w:type="spellEnd"/>
            <w:r w:rsidR="00C334A4" w:rsidRPr="00664410">
              <w:rPr>
                <w:szCs w:val="28"/>
              </w:rPr>
              <w:t xml:space="preserve"> </w:t>
            </w:r>
            <w:proofErr w:type="spellStart"/>
            <w:r w:rsidR="00C334A4" w:rsidRPr="00664410">
              <w:rPr>
                <w:szCs w:val="28"/>
              </w:rPr>
              <w:t>h</w:t>
            </w:r>
            <w:r w:rsidR="00362AB6" w:rsidRPr="00664410">
              <w:rPr>
                <w:szCs w:val="28"/>
              </w:rPr>
              <w:t>à</w:t>
            </w:r>
            <w:r w:rsidR="00C334A4" w:rsidRPr="00664410">
              <w:rPr>
                <w:szCs w:val="28"/>
              </w:rPr>
              <w:t>ng</w:t>
            </w:r>
            <w:proofErr w:type="spellEnd"/>
            <w:r w:rsidR="00C334A4" w:rsidRPr="00664410">
              <w:rPr>
                <w:szCs w:val="28"/>
              </w:rPr>
              <w:t xml:space="preserve"> </w:t>
            </w:r>
            <w:proofErr w:type="spellStart"/>
            <w:r w:rsidR="00C334A4" w:rsidRPr="00664410">
              <w:rPr>
                <w:szCs w:val="28"/>
              </w:rPr>
              <w:t>bán</w:t>
            </w:r>
            <w:proofErr w:type="spellEnd"/>
            <w:r w:rsidR="00C334A4" w:rsidRPr="00664410">
              <w:rPr>
                <w:szCs w:val="28"/>
              </w:rPr>
              <w:t xml:space="preserve"> </w:t>
            </w:r>
            <w:proofErr w:type="spellStart"/>
            <w:r w:rsidR="00C334A4" w:rsidRPr="00664410">
              <w:rPr>
                <w:szCs w:val="28"/>
              </w:rPr>
              <w:t>các</w:t>
            </w:r>
            <w:proofErr w:type="spellEnd"/>
            <w:r w:rsidR="00C334A4" w:rsidRPr="00664410">
              <w:rPr>
                <w:szCs w:val="28"/>
              </w:rPr>
              <w:t xml:space="preserve"> PTGT</w:t>
            </w:r>
          </w:p>
          <w:p w14:paraId="209AD5CD" w14:textId="77777777" w:rsidR="00841E1F" w:rsidRPr="00664410" w:rsidRDefault="00841E1F" w:rsidP="00550BA2">
            <w:pPr>
              <w:numPr>
                <w:ilvl w:val="0"/>
                <w:numId w:val="6"/>
              </w:numPr>
              <w:spacing w:line="288" w:lineRule="auto"/>
              <w:contextualSpacing/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Yêu cầu</w:t>
            </w:r>
          </w:p>
          <w:p w14:paraId="6F08DD5B" w14:textId="6D07A906" w:rsidR="00841E1F" w:rsidRPr="00664410" w:rsidRDefault="00841E1F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+</w:t>
            </w:r>
            <w:r w:rsidR="00C4324F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Thể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hiện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công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việc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của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người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mua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và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người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bán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1A393F" w:rsidRPr="00664410">
              <w:rPr>
                <w:rFonts w:cs="Times New Roman"/>
                <w:kern w:val="2"/>
                <w:szCs w:val="28"/>
                <w14:ligatures w14:val="standardContextual"/>
              </w:rPr>
              <w:t>hàng</w:t>
            </w:r>
            <w:proofErr w:type="spellEnd"/>
          </w:p>
          <w:p w14:paraId="4220DBA1" w14:textId="2E262CB6" w:rsidR="00841E1F" w:rsidRPr="00664410" w:rsidRDefault="00841E1F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+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Trẻ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biết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được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người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bán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h</w:t>
            </w:r>
            <w:r w:rsidR="001A393F" w:rsidRPr="00664410">
              <w:rPr>
                <w:rFonts w:cs="Times New Roman"/>
                <w:kern w:val="2"/>
                <w:szCs w:val="28"/>
                <w14:ligatures w14:val="standardContextual"/>
              </w:rPr>
              <w:t>à</w:t>
            </w:r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ng</w:t>
            </w:r>
            <w:proofErr w:type="spellEnd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và</w:t>
            </w:r>
            <w:proofErr w:type="spellEnd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mua</w:t>
            </w:r>
            <w:proofErr w:type="spellEnd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hàng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niềm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nở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lịch</w:t>
            </w:r>
            <w:proofErr w:type="spellEnd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sự</w:t>
            </w:r>
            <w:proofErr w:type="spellEnd"/>
          </w:p>
          <w:p w14:paraId="040B90A0" w14:textId="23BCAD4A" w:rsidR="00841E1F" w:rsidRPr="00664410" w:rsidRDefault="00841E1F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 xml:space="preserve">+ Trẻ biết cách phân vai, thể hiện được vai chơi.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Thể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hiện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công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việc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của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người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mua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và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người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bán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các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loại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phương</w:t>
            </w:r>
            <w:proofErr w:type="spellEnd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tiện</w:t>
            </w:r>
            <w:proofErr w:type="spellEnd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giao</w:t>
            </w:r>
            <w:proofErr w:type="spellEnd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thông</w:t>
            </w:r>
            <w:proofErr w:type="spellEnd"/>
          </w:p>
          <w:p w14:paraId="6EFDC642" w14:textId="77777777" w:rsidR="00E918A6" w:rsidRPr="00664410" w:rsidRDefault="00E918A6" w:rsidP="00E918A6">
            <w:pPr>
              <w:spacing w:line="288" w:lineRule="auto"/>
              <w:jc w:val="both"/>
              <w:rPr>
                <w:rFonts w:cs="Times New Roman"/>
                <w:kern w:val="2"/>
                <w:szCs w:val="28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+</w:t>
            </w: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Trẻ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chơi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đoàn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kết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không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tranh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giành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đồ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chơi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.</w:t>
            </w:r>
          </w:p>
          <w:p w14:paraId="4847365F" w14:textId="32707265" w:rsidR="00E918A6" w:rsidRPr="00664410" w:rsidRDefault="00E918A6" w:rsidP="00E918A6">
            <w:pPr>
              <w:spacing w:line="288" w:lineRule="auto"/>
              <w:jc w:val="both"/>
              <w:rPr>
                <w:rFonts w:asciiTheme="minorHAnsi" w:hAnsiTheme="minorHAnsi"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+</w:t>
            </w: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Thu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dọn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đồ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chơi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vào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đúng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quy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định</w:t>
            </w:r>
            <w:proofErr w:type="spellEnd"/>
            <w:r w:rsidRPr="00664410">
              <w:rPr>
                <w:rFonts w:asciiTheme="minorHAnsi" w:hAnsiTheme="minorHAnsi" w:cs="Times New Roman"/>
                <w:kern w:val="2"/>
                <w:szCs w:val="28"/>
                <w14:ligatures w14:val="standardContextual"/>
              </w:rPr>
              <w:t>.</w:t>
            </w:r>
          </w:p>
          <w:p w14:paraId="4AB80DC9" w14:textId="77777777" w:rsidR="00841E1F" w:rsidRPr="00664410" w:rsidRDefault="00841E1F" w:rsidP="00550BA2">
            <w:pPr>
              <w:numPr>
                <w:ilvl w:val="0"/>
                <w:numId w:val="6"/>
              </w:numPr>
              <w:spacing w:line="278" w:lineRule="auto"/>
              <w:contextualSpacing/>
              <w:rPr>
                <w:rFonts w:cs="Times New Roman"/>
                <w:b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Chuẩn bị</w:t>
            </w:r>
            <w:r w:rsidRPr="00664410">
              <w:rPr>
                <w:rFonts w:cs="Times New Roman"/>
                <w:b/>
                <w:kern w:val="2"/>
                <w:szCs w:val="28"/>
                <w14:ligatures w14:val="standardContextual"/>
              </w:rPr>
              <w:t xml:space="preserve"> </w:t>
            </w:r>
          </w:p>
          <w:p w14:paraId="288C28F7" w14:textId="307D1BB9" w:rsidR="00841E1F" w:rsidRPr="00664410" w:rsidRDefault="00841E1F" w:rsidP="008558E5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+</w:t>
            </w:r>
            <w:r w:rsidR="00C4324F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Bộ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đ/c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bán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hàng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, </w:t>
            </w:r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ô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tô</w:t>
            </w:r>
            <w:proofErr w:type="spellEnd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linh</w:t>
            </w:r>
            <w:proofErr w:type="spellEnd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kiên</w:t>
            </w:r>
            <w:proofErr w:type="spellEnd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ô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tô</w:t>
            </w:r>
            <w:proofErr w:type="spellEnd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xe</w:t>
            </w:r>
            <w:proofErr w:type="spellEnd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8558E5" w:rsidRPr="00664410">
              <w:rPr>
                <w:rFonts w:cs="Times New Roman"/>
                <w:kern w:val="2"/>
                <w:szCs w:val="28"/>
                <w14:ligatures w14:val="standardContextual"/>
              </w:rPr>
              <w:t>máy</w:t>
            </w:r>
            <w:proofErr w:type="spellEnd"/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, ...</w:t>
            </w:r>
          </w:p>
          <w:p w14:paraId="240C5A55" w14:textId="77777777" w:rsidR="00841E1F" w:rsidRPr="00664410" w:rsidRDefault="00841E1F" w:rsidP="00550BA2">
            <w:pPr>
              <w:spacing w:line="288" w:lineRule="auto"/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c. Cách chơi</w:t>
            </w:r>
          </w:p>
          <w:p w14:paraId="08F2371D" w14:textId="61CDF3AB" w:rsidR="00841E1F" w:rsidRPr="00664410" w:rsidRDefault="00841E1F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 xml:space="preserve">+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Dạy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trẻ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thể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hiện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công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việc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của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người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mua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và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người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bán</w:t>
            </w:r>
            <w:proofErr w:type="spellEnd"/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,</w:t>
            </w: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các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loại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phương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tiện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giao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thông</w:t>
            </w:r>
            <w:proofErr w:type="spellEnd"/>
          </w:p>
          <w:p w14:paraId="45123A9C" w14:textId="58ED6B34" w:rsidR="00841E1F" w:rsidRPr="00664410" w:rsidRDefault="00841E1F" w:rsidP="00550BA2">
            <w:pPr>
              <w:spacing w:line="278" w:lineRule="auto"/>
              <w:rPr>
                <w:rFonts w:cs="Times New Roman"/>
                <w:kern w:val="2"/>
                <w:szCs w:val="28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 xml:space="preserve">+ Một bạn đóng vai là chủ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cửa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hàng</w:t>
            </w:r>
            <w:proofErr w:type="spellEnd"/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 xml:space="preserve">, các bạn còn lại là người đến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mua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hàng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khi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mùa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hàng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cần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chào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hỏi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văn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minh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lịch</w:t>
            </w:r>
            <w:proofErr w:type="spellEnd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76481" w:rsidRPr="00664410">
              <w:rPr>
                <w:rFonts w:cs="Times New Roman"/>
                <w:kern w:val="2"/>
                <w:szCs w:val="28"/>
                <w14:ligatures w14:val="standardContextual"/>
              </w:rPr>
              <w:t>sự</w:t>
            </w:r>
            <w:proofErr w:type="spellEnd"/>
          </w:p>
          <w:p w14:paraId="04E36318" w14:textId="0922DFB0" w:rsidR="007479B7" w:rsidRPr="00664410" w:rsidRDefault="00B77F0A" w:rsidP="00550BA2">
            <w:pPr>
              <w:jc w:val="both"/>
              <w:rPr>
                <w:b/>
                <w:bCs/>
                <w:szCs w:val="28"/>
                <w:lang w:val="vi-VN"/>
              </w:rPr>
            </w:pPr>
            <w:r w:rsidRPr="00664410">
              <w:rPr>
                <w:b/>
                <w:bCs/>
                <w:szCs w:val="28"/>
                <w:lang w:val="pt-BR"/>
              </w:rPr>
              <w:t>3</w:t>
            </w:r>
            <w:r w:rsidRPr="00664410">
              <w:rPr>
                <w:b/>
                <w:bCs/>
                <w:szCs w:val="28"/>
                <w:lang w:val="vi-VN"/>
              </w:rPr>
              <w:t>.</w:t>
            </w:r>
            <w:r w:rsidR="00E16CBB" w:rsidRPr="00664410">
              <w:rPr>
                <w:b/>
                <w:bCs/>
                <w:szCs w:val="28"/>
              </w:rPr>
              <w:t xml:space="preserve"> </w:t>
            </w:r>
            <w:proofErr w:type="spellStart"/>
            <w:r w:rsidR="007479B7" w:rsidRPr="00664410">
              <w:rPr>
                <w:b/>
                <w:bCs/>
                <w:szCs w:val="28"/>
              </w:rPr>
              <w:t>Nghệ</w:t>
            </w:r>
            <w:proofErr w:type="spellEnd"/>
            <w:r w:rsidR="007479B7" w:rsidRPr="00664410">
              <w:rPr>
                <w:b/>
                <w:bCs/>
                <w:szCs w:val="28"/>
                <w:lang w:val="vi-VN"/>
              </w:rPr>
              <w:t xml:space="preserve"> thuật</w:t>
            </w:r>
            <w:r w:rsidR="00E16CBB" w:rsidRPr="00664410">
              <w:rPr>
                <w:b/>
                <w:bCs/>
                <w:szCs w:val="28"/>
              </w:rPr>
              <w:t xml:space="preserve"> </w:t>
            </w:r>
          </w:p>
          <w:p w14:paraId="1D983BF8" w14:textId="77777777" w:rsidR="00FF2391" w:rsidRPr="00FF2391" w:rsidRDefault="00FF2391" w:rsidP="00FF2391">
            <w:pPr>
              <w:spacing w:line="259" w:lineRule="auto"/>
              <w:rPr>
                <w:szCs w:val="28"/>
              </w:rPr>
            </w:pPr>
            <w:r w:rsidRPr="00FF2391">
              <w:rPr>
                <w:rFonts w:eastAsia="Arial"/>
                <w:color w:val="000000" w:themeColor="text1"/>
                <w:szCs w:val="28"/>
              </w:rPr>
              <w:t xml:space="preserve">T1: </w:t>
            </w:r>
            <w:proofErr w:type="spellStart"/>
            <w:r w:rsidRPr="00FF2391">
              <w:rPr>
                <w:szCs w:val="28"/>
              </w:rPr>
              <w:t>Vẽ</w:t>
            </w:r>
            <w:proofErr w:type="spellEnd"/>
            <w:r w:rsidRPr="00FF2391">
              <w:rPr>
                <w:szCs w:val="28"/>
              </w:rPr>
              <w:t xml:space="preserve">, </w:t>
            </w:r>
            <w:proofErr w:type="spellStart"/>
            <w:r w:rsidRPr="00FF2391">
              <w:rPr>
                <w:szCs w:val="28"/>
              </w:rPr>
              <w:t>nặn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các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sản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phẩm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đẹp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tặng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cô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giáo</w:t>
            </w:r>
            <w:proofErr w:type="spellEnd"/>
            <w:r w:rsidRPr="00FF2391">
              <w:rPr>
                <w:szCs w:val="28"/>
              </w:rPr>
              <w:t xml:space="preserve"> </w:t>
            </w:r>
          </w:p>
          <w:p w14:paraId="74415209" w14:textId="77777777" w:rsidR="00FF2391" w:rsidRPr="00FF2391" w:rsidRDefault="00FF2391" w:rsidP="00FF2391">
            <w:pPr>
              <w:spacing w:line="259" w:lineRule="auto"/>
              <w:rPr>
                <w:szCs w:val="28"/>
                <w:lang w:val="vi-VN"/>
              </w:rPr>
            </w:pPr>
            <w:r w:rsidRPr="00FF2391">
              <w:rPr>
                <w:szCs w:val="28"/>
              </w:rPr>
              <w:t xml:space="preserve">T2: </w:t>
            </w:r>
            <w:r w:rsidRPr="00FF2391">
              <w:rPr>
                <w:rFonts w:eastAsia="Arial"/>
                <w:color w:val="000000" w:themeColor="text1"/>
                <w:szCs w:val="28"/>
                <w:lang w:val="pt-BR"/>
              </w:rPr>
              <w:t>Tô màu tranh học liệu góc</w:t>
            </w:r>
          </w:p>
          <w:p w14:paraId="08F52546" w14:textId="77777777" w:rsidR="00FF2391" w:rsidRPr="00FF2391" w:rsidRDefault="00FF2391" w:rsidP="00FF2391">
            <w:pPr>
              <w:spacing w:line="259" w:lineRule="auto"/>
              <w:rPr>
                <w:szCs w:val="28"/>
              </w:rPr>
            </w:pPr>
            <w:r w:rsidRPr="00FF2391">
              <w:rPr>
                <w:rFonts w:eastAsia="Arial"/>
                <w:color w:val="000000" w:themeColor="text1"/>
                <w:szCs w:val="28"/>
                <w:lang w:val="pt-BR"/>
              </w:rPr>
              <w:t xml:space="preserve">T3: </w:t>
            </w:r>
            <w:proofErr w:type="spellStart"/>
            <w:r w:rsidRPr="00FF2391">
              <w:rPr>
                <w:szCs w:val="28"/>
              </w:rPr>
              <w:t>xé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dán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thuyền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buồm</w:t>
            </w:r>
            <w:proofErr w:type="spellEnd"/>
            <w:r w:rsidRPr="00FF2391">
              <w:rPr>
                <w:szCs w:val="28"/>
              </w:rPr>
              <w:t xml:space="preserve">, </w:t>
            </w:r>
            <w:proofErr w:type="spellStart"/>
            <w:r w:rsidRPr="00FF2391">
              <w:rPr>
                <w:szCs w:val="28"/>
              </w:rPr>
              <w:t>Tô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màu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tranh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chủ</w:t>
            </w:r>
            <w:proofErr w:type="spellEnd"/>
            <w:r w:rsidRPr="00FF2391">
              <w:rPr>
                <w:szCs w:val="28"/>
              </w:rPr>
              <w:t xml:space="preserve"> </w:t>
            </w:r>
            <w:proofErr w:type="spellStart"/>
            <w:r w:rsidRPr="00FF2391">
              <w:rPr>
                <w:szCs w:val="28"/>
              </w:rPr>
              <w:t>đề</w:t>
            </w:r>
            <w:proofErr w:type="spellEnd"/>
            <w:r w:rsidRPr="00FF2391">
              <w:rPr>
                <w:szCs w:val="28"/>
              </w:rPr>
              <w:t>.</w:t>
            </w:r>
          </w:p>
          <w:p w14:paraId="3FA3A79A" w14:textId="77777777" w:rsidR="00FF2391" w:rsidRPr="00FF2391" w:rsidRDefault="00FF2391" w:rsidP="00FF2391">
            <w:pPr>
              <w:spacing w:line="259" w:lineRule="auto"/>
              <w:rPr>
                <w:szCs w:val="28"/>
              </w:rPr>
            </w:pPr>
            <w:r w:rsidRPr="00FF2391">
              <w:rPr>
                <w:rFonts w:eastAsia="Arial"/>
                <w:color w:val="000000" w:themeColor="text1"/>
                <w:szCs w:val="28"/>
                <w:lang w:val="pt-BR"/>
              </w:rPr>
              <w:t>T4: Tô màu tranh học liệu góc</w:t>
            </w:r>
          </w:p>
          <w:p w14:paraId="04618921" w14:textId="77777777" w:rsidR="00FF2391" w:rsidRPr="00FF2391" w:rsidRDefault="00FF2391" w:rsidP="00FF2391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FF2391">
              <w:rPr>
                <w:rFonts w:eastAsia="Times New Roman"/>
                <w:szCs w:val="28"/>
              </w:rPr>
              <w:t xml:space="preserve">* </w:t>
            </w:r>
            <w:proofErr w:type="spellStart"/>
            <w:r w:rsidRPr="00FF2391">
              <w:rPr>
                <w:rFonts w:eastAsia="Times New Roman"/>
                <w:szCs w:val="28"/>
              </w:rPr>
              <w:t>Mở</w:t>
            </w:r>
            <w:proofErr w:type="spellEnd"/>
            <w:r w:rsidRPr="00FF2391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F2391">
              <w:rPr>
                <w:rFonts w:eastAsia="Times New Roman"/>
                <w:szCs w:val="28"/>
              </w:rPr>
              <w:t>rộng</w:t>
            </w:r>
            <w:proofErr w:type="spellEnd"/>
            <w:r w:rsidRPr="00FF2391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F2391">
              <w:rPr>
                <w:rFonts w:eastAsia="Times New Roman"/>
                <w:szCs w:val="28"/>
              </w:rPr>
              <w:t>góc</w:t>
            </w:r>
            <w:proofErr w:type="spellEnd"/>
            <w:r w:rsidRPr="00FF2391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F2391">
              <w:rPr>
                <w:rFonts w:eastAsia="Times New Roman"/>
                <w:szCs w:val="28"/>
              </w:rPr>
              <w:t>chơi</w:t>
            </w:r>
            <w:proofErr w:type="spellEnd"/>
            <w:r w:rsidRPr="00FF2391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F2391">
              <w:rPr>
                <w:rFonts w:eastAsia="Times New Roman"/>
                <w:szCs w:val="28"/>
              </w:rPr>
              <w:t>và</w:t>
            </w:r>
            <w:proofErr w:type="spellEnd"/>
            <w:r w:rsidRPr="00FF2391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F2391">
              <w:rPr>
                <w:rFonts w:eastAsia="Times New Roman"/>
                <w:szCs w:val="28"/>
              </w:rPr>
              <w:t>giúp</w:t>
            </w:r>
            <w:proofErr w:type="spellEnd"/>
            <w:r w:rsidRPr="00FF2391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F2391">
              <w:rPr>
                <w:rFonts w:eastAsia="Times New Roman"/>
                <w:szCs w:val="28"/>
              </w:rPr>
              <w:t>trẻ</w:t>
            </w:r>
            <w:proofErr w:type="spellEnd"/>
            <w:r w:rsidRPr="00FF2391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F2391">
              <w:rPr>
                <w:rFonts w:eastAsia="Times New Roman"/>
                <w:szCs w:val="28"/>
              </w:rPr>
              <w:t>liên</w:t>
            </w:r>
            <w:proofErr w:type="spellEnd"/>
            <w:r w:rsidRPr="00FF2391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F2391">
              <w:rPr>
                <w:rFonts w:eastAsia="Times New Roman"/>
                <w:szCs w:val="28"/>
              </w:rPr>
              <w:t>kết</w:t>
            </w:r>
            <w:proofErr w:type="spellEnd"/>
            <w:r w:rsidRPr="00FF2391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F2391">
              <w:rPr>
                <w:rFonts w:eastAsia="Times New Roman"/>
                <w:szCs w:val="28"/>
              </w:rPr>
              <w:t>góc</w:t>
            </w:r>
            <w:proofErr w:type="spellEnd"/>
            <w:r w:rsidRPr="00FF2391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FF2391">
              <w:rPr>
                <w:rFonts w:eastAsia="Times New Roman"/>
                <w:szCs w:val="28"/>
              </w:rPr>
              <w:t>chơi</w:t>
            </w:r>
            <w:proofErr w:type="spellEnd"/>
            <w:r w:rsidRPr="00FF2391">
              <w:rPr>
                <w:rFonts w:eastAsia="Times New Roman"/>
                <w:szCs w:val="28"/>
              </w:rPr>
              <w:t>.</w:t>
            </w:r>
          </w:p>
          <w:p w14:paraId="60D332C2" w14:textId="1F603DDD" w:rsidR="00CD1395" w:rsidRPr="00664410" w:rsidRDefault="00CD1395" w:rsidP="00550BA2">
            <w:pPr>
              <w:jc w:val="both"/>
              <w:rPr>
                <w:b/>
                <w:bCs/>
                <w:szCs w:val="28"/>
                <w:lang w:val="vi-VN"/>
              </w:rPr>
            </w:pPr>
            <w:proofErr w:type="spellStart"/>
            <w:r w:rsidRPr="00664410">
              <w:rPr>
                <w:b/>
                <w:bCs/>
                <w:szCs w:val="28"/>
                <w:lang w:val="vi-VN"/>
              </w:rPr>
              <w:t>a.Yêu</w:t>
            </w:r>
            <w:proofErr w:type="spellEnd"/>
            <w:r w:rsidRPr="00664410">
              <w:rPr>
                <w:b/>
                <w:bCs/>
                <w:szCs w:val="28"/>
                <w:lang w:val="vi-VN"/>
              </w:rPr>
              <w:t xml:space="preserve"> cầu</w:t>
            </w:r>
          </w:p>
          <w:p w14:paraId="2876A7A2" w14:textId="24E29480" w:rsidR="005200F4" w:rsidRPr="00664410" w:rsidRDefault="005200F4" w:rsidP="001A059F">
            <w:pPr>
              <w:spacing w:line="276" w:lineRule="auto"/>
              <w:jc w:val="both"/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t xml:space="preserve">+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biết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làm</w:t>
            </w:r>
            <w:proofErr w:type="spellEnd"/>
            <w:r w:rsidRPr="00664410">
              <w:rPr>
                <w:szCs w:val="28"/>
              </w:rPr>
              <w:t xml:space="preserve"> HLG </w:t>
            </w:r>
            <w:proofErr w:type="spellStart"/>
            <w:r w:rsidRPr="00664410">
              <w:rPr>
                <w:rFonts w:hint="eastAsia"/>
                <w:szCs w:val="28"/>
              </w:rPr>
              <w:t>đú</w:t>
            </w:r>
            <w:r w:rsidRPr="00664410">
              <w:rPr>
                <w:szCs w:val="28"/>
              </w:rPr>
              <w:t>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yêu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cầu</w:t>
            </w:r>
            <w:proofErr w:type="spellEnd"/>
          </w:p>
          <w:p w14:paraId="5CFB0AE8" w14:textId="0EE3E3AF" w:rsidR="00CD1395" w:rsidRPr="00664410" w:rsidRDefault="00CD1395" w:rsidP="001A059F">
            <w:pPr>
              <w:spacing w:line="276" w:lineRule="auto"/>
              <w:jc w:val="both"/>
              <w:rPr>
                <w:szCs w:val="28"/>
                <w:lang w:val="vi-VN"/>
              </w:rPr>
            </w:pPr>
            <w:r w:rsidRPr="00664410">
              <w:rPr>
                <w:szCs w:val="28"/>
                <w:lang w:val="vi-VN"/>
              </w:rPr>
              <w:t xml:space="preserve">+ Biết dùng các kĩ năng đã học vẽ </w:t>
            </w:r>
            <w:proofErr w:type="spellStart"/>
            <w:r w:rsidR="00B30C1F" w:rsidRPr="00664410">
              <w:rPr>
                <w:szCs w:val="28"/>
              </w:rPr>
              <w:t>phương</w:t>
            </w:r>
            <w:proofErr w:type="spellEnd"/>
            <w:r w:rsidR="00B30C1F" w:rsidRPr="00664410">
              <w:rPr>
                <w:szCs w:val="28"/>
              </w:rPr>
              <w:t xml:space="preserve"> </w:t>
            </w:r>
            <w:proofErr w:type="spellStart"/>
            <w:r w:rsidR="00B30C1F" w:rsidRPr="00664410">
              <w:rPr>
                <w:szCs w:val="28"/>
              </w:rPr>
              <w:t>tiện</w:t>
            </w:r>
            <w:proofErr w:type="spellEnd"/>
            <w:r w:rsidR="00B30C1F" w:rsidRPr="00664410">
              <w:rPr>
                <w:szCs w:val="28"/>
              </w:rPr>
              <w:t xml:space="preserve"> </w:t>
            </w:r>
            <w:proofErr w:type="spellStart"/>
            <w:r w:rsidR="00B30C1F" w:rsidRPr="00664410">
              <w:rPr>
                <w:szCs w:val="28"/>
              </w:rPr>
              <w:t>giao</w:t>
            </w:r>
            <w:proofErr w:type="spellEnd"/>
            <w:r w:rsidR="00B30C1F" w:rsidRPr="00664410">
              <w:rPr>
                <w:szCs w:val="28"/>
              </w:rPr>
              <w:t xml:space="preserve"> </w:t>
            </w:r>
            <w:proofErr w:type="spellStart"/>
            <w:r w:rsidR="00B30C1F" w:rsidRPr="00664410">
              <w:rPr>
                <w:szCs w:val="28"/>
              </w:rPr>
              <w:t>thông</w:t>
            </w:r>
            <w:proofErr w:type="spellEnd"/>
            <w:r w:rsidRPr="00664410">
              <w:rPr>
                <w:szCs w:val="28"/>
                <w:lang w:val="vi-VN"/>
              </w:rPr>
              <w:t>. Nêu nội dung và tô màu theo yêu cầu của bài</w:t>
            </w:r>
          </w:p>
          <w:p w14:paraId="33171F38" w14:textId="01CB367B" w:rsidR="005200F4" w:rsidRPr="00664410" w:rsidRDefault="005200F4" w:rsidP="001A059F">
            <w:pPr>
              <w:spacing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664410">
              <w:rPr>
                <w:rFonts w:eastAsia="Times New Roman"/>
                <w:szCs w:val="28"/>
              </w:rPr>
              <w:t xml:space="preserve">+ </w:t>
            </w:r>
            <w:proofErr w:type="spellStart"/>
            <w:r w:rsidRPr="00664410">
              <w:rPr>
                <w:rFonts w:eastAsia="Times New Roman"/>
                <w:szCs w:val="28"/>
              </w:rPr>
              <w:t>Biết</w:t>
            </w:r>
            <w:proofErr w:type="spellEnd"/>
            <w:r w:rsidRPr="0066441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eastAsia="Times New Roman"/>
                <w:szCs w:val="28"/>
              </w:rPr>
              <w:t>thực</w:t>
            </w:r>
            <w:proofErr w:type="spellEnd"/>
            <w:r w:rsidRPr="0066441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eastAsia="Times New Roman"/>
                <w:szCs w:val="28"/>
              </w:rPr>
              <w:t>hiện</w:t>
            </w:r>
            <w:proofErr w:type="spellEnd"/>
            <w:r w:rsidRPr="0066441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eastAsia="Times New Roman"/>
                <w:szCs w:val="28"/>
              </w:rPr>
              <w:t>theo</w:t>
            </w:r>
            <w:proofErr w:type="spellEnd"/>
            <w:r w:rsidRPr="0066441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eastAsia="Times New Roman"/>
                <w:szCs w:val="28"/>
              </w:rPr>
              <w:t>yêu</w:t>
            </w:r>
            <w:proofErr w:type="spellEnd"/>
            <w:r w:rsidRPr="0066441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eastAsia="Times New Roman"/>
                <w:szCs w:val="28"/>
              </w:rPr>
              <w:t>cầu</w:t>
            </w:r>
            <w:proofErr w:type="spellEnd"/>
            <w:r w:rsidRPr="0066441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eastAsia="Times New Roman"/>
                <w:szCs w:val="28"/>
              </w:rPr>
              <w:t>của</w:t>
            </w:r>
            <w:proofErr w:type="spellEnd"/>
            <w:r w:rsidRPr="0066441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eastAsia="Times New Roman"/>
                <w:szCs w:val="28"/>
              </w:rPr>
              <w:t>bài</w:t>
            </w:r>
            <w:proofErr w:type="spellEnd"/>
          </w:p>
          <w:p w14:paraId="5E158061" w14:textId="1B6AB9B6" w:rsidR="0042318E" w:rsidRPr="00664410" w:rsidRDefault="0042318E" w:rsidP="001A059F">
            <w:pPr>
              <w:spacing w:line="276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lastRenderedPageBreak/>
              <w:t>+ Trẻ có kĩ năng tô màu tranh đẹp ngồi đúng tư thế, lựa chọn màu phù hợp để tô cho đẹp gọn không lem ra ngoài</w:t>
            </w:r>
          </w:p>
          <w:p w14:paraId="79EB0371" w14:textId="77777777" w:rsidR="0042318E" w:rsidRPr="00664410" w:rsidRDefault="0042318E" w:rsidP="001A059F">
            <w:pPr>
              <w:spacing w:line="276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+ Trẻ chơi đoàn kết không tranh giành đồ chơi.</w:t>
            </w:r>
          </w:p>
          <w:p w14:paraId="47F01012" w14:textId="77777777" w:rsidR="0042318E" w:rsidRPr="00664410" w:rsidRDefault="0042318E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+ Thu dọn đồ chơi vào đúng nơi quy định.</w:t>
            </w:r>
          </w:p>
          <w:p w14:paraId="5FA54C7E" w14:textId="77777777" w:rsidR="0042318E" w:rsidRPr="00664410" w:rsidRDefault="0042318E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* Trưng bày sản phẩm ở góc nghệ thuật để trẻ thấy được thành quả</w:t>
            </w:r>
          </w:p>
          <w:p w14:paraId="63746253" w14:textId="1AEFE79A" w:rsidR="0042318E" w:rsidRPr="00664410" w:rsidRDefault="00550BA2" w:rsidP="00550BA2">
            <w:pPr>
              <w:spacing w:line="288" w:lineRule="auto"/>
              <w:contextualSpacing/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b.</w:t>
            </w:r>
            <w:r w:rsidR="0042318E"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Chuẩn bị</w:t>
            </w:r>
          </w:p>
          <w:p w14:paraId="59546682" w14:textId="1641111A" w:rsidR="0042318E" w:rsidRPr="00664410" w:rsidRDefault="0042318E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+ Giấy A4, tranh HLG, bút chì, màu sáp, </w:t>
            </w:r>
            <w:r w:rsidR="004900D9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vở làm quen 5 điều Bác Hồ dạy</w:t>
            </w:r>
          </w:p>
          <w:p w14:paraId="15ED66AB" w14:textId="397533B1" w:rsidR="0042318E" w:rsidRPr="00664410" w:rsidRDefault="00550BA2" w:rsidP="00550BA2">
            <w:pPr>
              <w:spacing w:line="288" w:lineRule="auto"/>
              <w:contextualSpacing/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c.</w:t>
            </w:r>
            <w:r w:rsidR="0042318E"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Cách chơi</w:t>
            </w:r>
            <w:r w:rsidR="0042318E"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pt-BR"/>
                <w14:ligatures w14:val="standardContextual"/>
              </w:rPr>
              <w:t xml:space="preserve"> </w:t>
            </w:r>
          </w:p>
          <w:p w14:paraId="4F8865A4" w14:textId="3BEAD5E3" w:rsidR="0042318E" w:rsidRPr="00664410" w:rsidRDefault="0042318E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+ </w:t>
            </w:r>
            <w:r w:rsidR="00550BA2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Trẻ</w:t>
            </w: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tự tô màu tranh, vẽ tranh (nếu có) cô nhắc trẻ tô màu và bố trí bức tranh cân đối hài hòa hợp lý.</w:t>
            </w:r>
          </w:p>
          <w:p w14:paraId="459DF36D" w14:textId="798FAE69" w:rsidR="005200F4" w:rsidRPr="00664410" w:rsidRDefault="0042318E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+ Hướng dẫn trẻ vẽ, tô màu đẹp</w:t>
            </w:r>
          </w:p>
          <w:p w14:paraId="6E8C47EC" w14:textId="191588FA" w:rsidR="00CD21B1" w:rsidRPr="00664410" w:rsidRDefault="00B77F0A" w:rsidP="00550BA2">
            <w:pPr>
              <w:rPr>
                <w:b/>
                <w:bCs/>
                <w:szCs w:val="28"/>
                <w:lang w:val="vi-VN"/>
              </w:rPr>
            </w:pPr>
            <w:r w:rsidRPr="00664410">
              <w:rPr>
                <w:b/>
                <w:bCs/>
                <w:szCs w:val="28"/>
                <w:lang w:val="vi-VN"/>
              </w:rPr>
              <w:t>4</w:t>
            </w:r>
            <w:r w:rsidRPr="00664410">
              <w:rPr>
                <w:szCs w:val="28"/>
                <w:lang w:val="vi-VN"/>
              </w:rPr>
              <w:t>.</w:t>
            </w:r>
            <w:r w:rsidR="00631570" w:rsidRPr="00664410">
              <w:rPr>
                <w:b/>
                <w:bCs/>
                <w:szCs w:val="28"/>
              </w:rPr>
              <w:t>Học</w:t>
            </w:r>
            <w:r w:rsidR="00631570" w:rsidRPr="00664410">
              <w:rPr>
                <w:b/>
                <w:bCs/>
                <w:szCs w:val="28"/>
                <w:lang w:val="vi-VN"/>
              </w:rPr>
              <w:t xml:space="preserve"> tập</w:t>
            </w:r>
            <w:r w:rsidR="00E16CBB" w:rsidRPr="00664410">
              <w:rPr>
                <w:b/>
                <w:bCs/>
                <w:szCs w:val="28"/>
              </w:rPr>
              <w:t>:</w:t>
            </w:r>
            <w:r w:rsidR="004B4CD9" w:rsidRPr="00664410">
              <w:rPr>
                <w:b/>
                <w:bCs/>
                <w:szCs w:val="28"/>
              </w:rPr>
              <w:t xml:space="preserve"> </w:t>
            </w:r>
          </w:p>
          <w:p w14:paraId="0C20B3B7" w14:textId="3C5E0B3E" w:rsidR="003D1DEC" w:rsidRPr="00664410" w:rsidRDefault="00B77F0A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T1</w:t>
            </w:r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: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Xếp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hình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chữ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cái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đã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học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bằng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hột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hạt</w:t>
            </w:r>
            <w:proofErr w:type="spellEnd"/>
          </w:p>
          <w:p w14:paraId="7DBB8D40" w14:textId="7A701C4F" w:rsidR="00B77F0A" w:rsidRPr="00664410" w:rsidRDefault="00B77F0A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T2: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Tô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màu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các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chữ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số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chữ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cái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đã</w:t>
            </w:r>
            <w:proofErr w:type="spellEnd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3D1DE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học</w:t>
            </w:r>
            <w:proofErr w:type="spellEnd"/>
          </w:p>
          <w:p w14:paraId="0285D6C0" w14:textId="18F79D4A" w:rsidR="00421A07" w:rsidRPr="00664410" w:rsidRDefault="00B77F0A" w:rsidP="00550BA2">
            <w:pPr>
              <w:spacing w:line="288" w:lineRule="auto"/>
              <w:contextualSpacing/>
              <w:rPr>
                <w:szCs w:val="28"/>
              </w:rPr>
            </w:pPr>
            <w:r w:rsidRPr="00664410">
              <w:rPr>
                <w:szCs w:val="28"/>
              </w:rPr>
              <w:t>T</w:t>
            </w:r>
            <w:r w:rsidR="00867A7A" w:rsidRPr="00664410">
              <w:rPr>
                <w:szCs w:val="28"/>
              </w:rPr>
              <w:t>3</w:t>
            </w:r>
            <w:r w:rsidR="00421A07" w:rsidRPr="00664410">
              <w:rPr>
                <w:szCs w:val="28"/>
              </w:rPr>
              <w:t xml:space="preserve">: </w:t>
            </w:r>
            <w:proofErr w:type="spellStart"/>
            <w:r w:rsidR="00421A07" w:rsidRPr="00664410">
              <w:rPr>
                <w:szCs w:val="28"/>
              </w:rPr>
              <w:t>Tô</w:t>
            </w:r>
            <w:proofErr w:type="spellEnd"/>
            <w:r w:rsidR="00421A07" w:rsidRPr="00664410">
              <w:rPr>
                <w:szCs w:val="28"/>
              </w:rPr>
              <w:t xml:space="preserve"> </w:t>
            </w:r>
            <w:proofErr w:type="spellStart"/>
            <w:r w:rsidR="00421A07" w:rsidRPr="00664410">
              <w:rPr>
                <w:szCs w:val="28"/>
              </w:rPr>
              <w:t>màu</w:t>
            </w:r>
            <w:proofErr w:type="spellEnd"/>
            <w:r w:rsidR="00421A07" w:rsidRPr="00664410">
              <w:rPr>
                <w:szCs w:val="28"/>
              </w:rPr>
              <w:t xml:space="preserve"> </w:t>
            </w:r>
            <w:proofErr w:type="spellStart"/>
            <w:r w:rsidR="00421A07" w:rsidRPr="00664410">
              <w:rPr>
                <w:szCs w:val="28"/>
              </w:rPr>
              <w:t>tranh</w:t>
            </w:r>
            <w:proofErr w:type="spellEnd"/>
            <w:r w:rsidR="00421A07" w:rsidRPr="00664410">
              <w:rPr>
                <w:szCs w:val="28"/>
              </w:rPr>
              <w:t xml:space="preserve"> </w:t>
            </w:r>
            <w:proofErr w:type="spellStart"/>
            <w:r w:rsidR="00421A07" w:rsidRPr="00664410">
              <w:rPr>
                <w:szCs w:val="28"/>
              </w:rPr>
              <w:t>chủ</w:t>
            </w:r>
            <w:proofErr w:type="spellEnd"/>
            <w:r w:rsidR="00421A07" w:rsidRPr="00664410">
              <w:rPr>
                <w:szCs w:val="28"/>
              </w:rPr>
              <w:t xml:space="preserve"> </w:t>
            </w:r>
            <w:proofErr w:type="spellStart"/>
            <w:r w:rsidR="00421A07" w:rsidRPr="00664410">
              <w:rPr>
                <w:szCs w:val="28"/>
              </w:rPr>
              <w:t>đề</w:t>
            </w:r>
            <w:proofErr w:type="spellEnd"/>
          </w:p>
          <w:p w14:paraId="1AE406B3" w14:textId="02D5E518" w:rsidR="00B77F0A" w:rsidRPr="00664410" w:rsidRDefault="00B77F0A" w:rsidP="00550BA2">
            <w:pPr>
              <w:spacing w:line="288" w:lineRule="auto"/>
              <w:contextualSpacing/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szCs w:val="28"/>
              </w:rPr>
              <w:t>T4</w:t>
            </w:r>
            <w:r w:rsidRPr="00664410">
              <w:rPr>
                <w:szCs w:val="28"/>
                <w:lang w:val="vi-VN"/>
              </w:rPr>
              <w:t xml:space="preserve">: </w:t>
            </w:r>
            <w:r w:rsidR="00092B16" w:rsidRPr="00664410">
              <w:rPr>
                <w:szCs w:val="28"/>
              </w:rPr>
              <w:t xml:space="preserve">Xem </w:t>
            </w:r>
            <w:proofErr w:type="spellStart"/>
            <w:r w:rsidR="00092B16" w:rsidRPr="00664410">
              <w:rPr>
                <w:szCs w:val="28"/>
              </w:rPr>
              <w:t>tranh</w:t>
            </w:r>
            <w:proofErr w:type="spellEnd"/>
            <w:r w:rsidR="00092B16" w:rsidRPr="00664410">
              <w:rPr>
                <w:szCs w:val="28"/>
              </w:rPr>
              <w:t xml:space="preserve">, </w:t>
            </w:r>
            <w:proofErr w:type="spellStart"/>
            <w:r w:rsidR="00092B16" w:rsidRPr="00664410">
              <w:rPr>
                <w:szCs w:val="28"/>
              </w:rPr>
              <w:t>ảnh</w:t>
            </w:r>
            <w:proofErr w:type="spellEnd"/>
            <w:r w:rsidR="00092B16" w:rsidRPr="00664410">
              <w:rPr>
                <w:szCs w:val="28"/>
              </w:rPr>
              <w:t xml:space="preserve"> </w:t>
            </w:r>
            <w:proofErr w:type="spellStart"/>
            <w:r w:rsidR="00092B16" w:rsidRPr="00664410">
              <w:rPr>
                <w:szCs w:val="28"/>
              </w:rPr>
              <w:t>thảo</w:t>
            </w:r>
            <w:proofErr w:type="spellEnd"/>
            <w:r w:rsidR="00092B16" w:rsidRPr="00664410">
              <w:rPr>
                <w:szCs w:val="28"/>
              </w:rPr>
              <w:t xml:space="preserve"> </w:t>
            </w:r>
            <w:proofErr w:type="spellStart"/>
            <w:r w:rsidR="00092B16" w:rsidRPr="00664410">
              <w:rPr>
                <w:szCs w:val="28"/>
              </w:rPr>
              <w:t>luận</w:t>
            </w:r>
            <w:proofErr w:type="spellEnd"/>
            <w:r w:rsidR="00092B16" w:rsidRPr="00664410">
              <w:rPr>
                <w:szCs w:val="28"/>
              </w:rPr>
              <w:t xml:space="preserve"> </w:t>
            </w:r>
            <w:proofErr w:type="spellStart"/>
            <w:r w:rsidR="00092B16" w:rsidRPr="00664410">
              <w:rPr>
                <w:szCs w:val="28"/>
              </w:rPr>
              <w:t>về</w:t>
            </w:r>
            <w:proofErr w:type="spellEnd"/>
            <w:r w:rsidR="00092B16" w:rsidRPr="00664410">
              <w:rPr>
                <w:szCs w:val="28"/>
              </w:rPr>
              <w:t xml:space="preserve"> </w:t>
            </w:r>
            <w:proofErr w:type="spellStart"/>
            <w:r w:rsidR="00092B16" w:rsidRPr="00664410">
              <w:rPr>
                <w:szCs w:val="28"/>
              </w:rPr>
              <w:t>các</w:t>
            </w:r>
            <w:proofErr w:type="spellEnd"/>
            <w:r w:rsidR="00092B16" w:rsidRPr="00664410">
              <w:rPr>
                <w:szCs w:val="28"/>
              </w:rPr>
              <w:t xml:space="preserve"> </w:t>
            </w:r>
            <w:proofErr w:type="spellStart"/>
            <w:r w:rsidR="00092B16" w:rsidRPr="00664410">
              <w:rPr>
                <w:szCs w:val="28"/>
              </w:rPr>
              <w:t>ptgt</w:t>
            </w:r>
            <w:proofErr w:type="spellEnd"/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</w:t>
            </w:r>
          </w:p>
          <w:p w14:paraId="2C772227" w14:textId="51083455" w:rsidR="00B77F0A" w:rsidRPr="00664410" w:rsidRDefault="00B77F0A" w:rsidP="00550BA2">
            <w:pPr>
              <w:spacing w:line="288" w:lineRule="auto"/>
              <w:contextualSpacing/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a.Yêu cầu</w:t>
            </w:r>
          </w:p>
          <w:p w14:paraId="7165F168" w14:textId="77777777" w:rsidR="00B77F0A" w:rsidRPr="00664410" w:rsidRDefault="00B77F0A" w:rsidP="001A059F">
            <w:pPr>
              <w:spacing w:line="276" w:lineRule="auto"/>
              <w:jc w:val="both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+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Trẻ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biết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xếp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hình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chữ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đã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học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bằng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hột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hạt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</w:p>
          <w:p w14:paraId="6EEB084E" w14:textId="0CB203E7" w:rsidR="00B77F0A" w:rsidRPr="00664410" w:rsidRDefault="00B77F0A" w:rsidP="001A059F">
            <w:pPr>
              <w:spacing w:line="276" w:lineRule="auto"/>
              <w:jc w:val="both"/>
              <w:rPr>
                <w:rFonts w:cs="Times New Roman"/>
                <w:kern w:val="2"/>
                <w:szCs w:val="28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 xml:space="preserve">+ Trẻ phân loại được 1 số </w:t>
            </w:r>
            <w:proofErr w:type="spellStart"/>
            <w:r w:rsidR="00B30C1F" w:rsidRPr="00664410">
              <w:rPr>
                <w:rFonts w:cs="Times New Roman"/>
                <w:kern w:val="2"/>
                <w:szCs w:val="28"/>
                <w14:ligatures w14:val="standardContextual"/>
              </w:rPr>
              <w:t>phương</w:t>
            </w:r>
            <w:proofErr w:type="spellEnd"/>
            <w:r w:rsidR="00B30C1F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B30C1F" w:rsidRPr="00664410">
              <w:rPr>
                <w:rFonts w:cs="Times New Roman"/>
                <w:kern w:val="2"/>
                <w:szCs w:val="28"/>
                <w14:ligatures w14:val="standardContextual"/>
              </w:rPr>
              <w:t>tiện</w:t>
            </w:r>
            <w:proofErr w:type="spellEnd"/>
            <w:r w:rsidR="00B30C1F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B30C1F" w:rsidRPr="00664410">
              <w:rPr>
                <w:rFonts w:cs="Times New Roman"/>
                <w:kern w:val="2"/>
                <w:szCs w:val="28"/>
                <w14:ligatures w14:val="standardContextual"/>
              </w:rPr>
              <w:t>giao</w:t>
            </w:r>
            <w:proofErr w:type="spellEnd"/>
            <w:r w:rsidR="00B30C1F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B30C1F" w:rsidRPr="00664410">
              <w:rPr>
                <w:rFonts w:cs="Times New Roman"/>
                <w:kern w:val="2"/>
                <w:szCs w:val="28"/>
                <w14:ligatures w14:val="standardContextual"/>
              </w:rPr>
              <w:t>thông</w:t>
            </w:r>
            <w:proofErr w:type="spellEnd"/>
            <w:r w:rsidR="00515830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="00515830" w:rsidRPr="00664410">
              <w:rPr>
                <w:rFonts w:cs="Times New Roman"/>
                <w:kern w:val="2"/>
                <w:szCs w:val="28"/>
                <w14:ligatures w14:val="standardContextual"/>
              </w:rPr>
              <w:t>biển</w:t>
            </w:r>
            <w:proofErr w:type="spellEnd"/>
            <w:r w:rsidR="00515830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515830" w:rsidRPr="00664410">
              <w:rPr>
                <w:rFonts w:cs="Times New Roman"/>
                <w:kern w:val="2"/>
                <w:szCs w:val="28"/>
                <w14:ligatures w14:val="standardContextual"/>
              </w:rPr>
              <w:t>báo</w:t>
            </w:r>
            <w:proofErr w:type="spellEnd"/>
            <w:r w:rsidR="00515830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515830" w:rsidRPr="00664410">
              <w:rPr>
                <w:rFonts w:cs="Times New Roman"/>
                <w:kern w:val="2"/>
                <w:szCs w:val="28"/>
                <w14:ligatures w14:val="standardContextual"/>
              </w:rPr>
              <w:t>giao</w:t>
            </w:r>
            <w:proofErr w:type="spellEnd"/>
            <w:r w:rsidR="00515830"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515830" w:rsidRPr="00664410">
              <w:rPr>
                <w:rFonts w:cs="Times New Roman"/>
                <w:kern w:val="2"/>
                <w:szCs w:val="28"/>
                <w14:ligatures w14:val="standardContextual"/>
              </w:rPr>
              <w:t>thông</w:t>
            </w:r>
            <w:proofErr w:type="spellEnd"/>
          </w:p>
          <w:p w14:paraId="49AA9D55" w14:textId="77777777" w:rsidR="00B77F0A" w:rsidRPr="00664410" w:rsidRDefault="00B77F0A" w:rsidP="001A059F">
            <w:pPr>
              <w:spacing w:line="276" w:lineRule="auto"/>
              <w:jc w:val="both"/>
              <w:rPr>
                <w:rFonts w:cs="Times New Roman"/>
                <w:kern w:val="2"/>
                <w:szCs w:val="28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+</w:t>
            </w: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Trẻ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chơi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đoàn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kết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không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tranh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giành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đồ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chơi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.</w:t>
            </w:r>
          </w:p>
          <w:p w14:paraId="3162AF9B" w14:textId="77777777" w:rsidR="00B77F0A" w:rsidRPr="00664410" w:rsidRDefault="00B77F0A" w:rsidP="001A059F">
            <w:pPr>
              <w:spacing w:line="276" w:lineRule="auto"/>
              <w:jc w:val="both"/>
              <w:rPr>
                <w:rFonts w:asciiTheme="minorHAnsi" w:hAnsiTheme="minorHAnsi"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+</w:t>
            </w: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Thu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dọn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đồ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chơi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vào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đúng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quy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định</w:t>
            </w:r>
            <w:proofErr w:type="spellEnd"/>
            <w:r w:rsidRPr="00664410">
              <w:rPr>
                <w:rFonts w:asciiTheme="minorHAnsi" w:hAnsiTheme="minorHAnsi" w:cs="Times New Roman"/>
                <w:kern w:val="2"/>
                <w:szCs w:val="28"/>
                <w14:ligatures w14:val="standardContextual"/>
              </w:rPr>
              <w:t>.</w:t>
            </w:r>
          </w:p>
          <w:p w14:paraId="31F78C1A" w14:textId="77777777" w:rsidR="00B77F0A" w:rsidRPr="00664410" w:rsidRDefault="00B77F0A" w:rsidP="00550BA2">
            <w:pPr>
              <w:numPr>
                <w:ilvl w:val="0"/>
                <w:numId w:val="3"/>
              </w:numPr>
              <w:spacing w:line="288" w:lineRule="auto"/>
              <w:contextualSpacing/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Chuẩn bị</w:t>
            </w:r>
          </w:p>
          <w:p w14:paraId="00C67D2B" w14:textId="77777777" w:rsidR="00B77F0A" w:rsidRPr="00664410" w:rsidRDefault="00B77F0A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+ Hột hạt</w:t>
            </w:r>
          </w:p>
          <w:p w14:paraId="59BC852E" w14:textId="6C9A878E" w:rsidR="00B77F0A" w:rsidRPr="00664410" w:rsidRDefault="00B77F0A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+ Lô tô về </w:t>
            </w:r>
            <w:proofErr w:type="spellStart"/>
            <w:r w:rsidR="00B30C1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phương</w:t>
            </w:r>
            <w:proofErr w:type="spellEnd"/>
            <w:r w:rsidR="00B30C1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B30C1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tiện</w:t>
            </w:r>
            <w:proofErr w:type="spellEnd"/>
            <w:r w:rsidR="00B30C1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B30C1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giao</w:t>
            </w:r>
            <w:proofErr w:type="spellEnd"/>
            <w:r w:rsidR="00B30C1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B30C1F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thông</w:t>
            </w:r>
            <w:proofErr w:type="spellEnd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biển</w:t>
            </w:r>
            <w:proofErr w:type="spellEnd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báo</w:t>
            </w:r>
            <w:proofErr w:type="spellEnd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giao</w:t>
            </w:r>
            <w:proofErr w:type="spellEnd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thông</w:t>
            </w:r>
            <w:proofErr w:type="spellEnd"/>
          </w:p>
          <w:p w14:paraId="304E1625" w14:textId="77777777" w:rsidR="00B77F0A" w:rsidRPr="00664410" w:rsidRDefault="00B77F0A" w:rsidP="00550BA2">
            <w:pPr>
              <w:numPr>
                <w:ilvl w:val="0"/>
                <w:numId w:val="3"/>
              </w:numPr>
              <w:spacing w:line="288" w:lineRule="auto"/>
              <w:contextualSpacing/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Cách chơi</w:t>
            </w:r>
          </w:p>
          <w:p w14:paraId="3EB465FA" w14:textId="77777777" w:rsidR="00B77F0A" w:rsidRPr="00664410" w:rsidRDefault="00B77F0A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+ Dạy trẻ biết sử dụng đồ chơi các nguyên vật liệu sẵn có để xếp các chữ cái đã học theo đặc điểm cấu tạo của chữ</w:t>
            </w:r>
          </w:p>
          <w:p w14:paraId="29B90E2D" w14:textId="247B6347" w:rsidR="00B77F0A" w:rsidRPr="00664410" w:rsidRDefault="00B77F0A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+ </w:t>
            </w: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Cho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trẻ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chọn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lô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tô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các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loại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về</w:t>
            </w:r>
            <w:proofErr w:type="spellEnd"/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 xml:space="preserve"> </w:t>
            </w:r>
            <w:proofErr w:type="spellStart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phương</w:t>
            </w:r>
            <w:proofErr w:type="spellEnd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tiện</w:t>
            </w:r>
            <w:proofErr w:type="spellEnd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giao</w:t>
            </w:r>
            <w:proofErr w:type="spellEnd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thông</w:t>
            </w:r>
            <w:proofErr w:type="spellEnd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biển</w:t>
            </w:r>
            <w:proofErr w:type="spellEnd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báo</w:t>
            </w:r>
            <w:proofErr w:type="spellEnd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giao</w:t>
            </w:r>
            <w:proofErr w:type="spellEnd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thông</w:t>
            </w:r>
            <w:proofErr w:type="spellEnd"/>
          </w:p>
          <w:p w14:paraId="3402A582" w14:textId="634D043C" w:rsidR="00CD1395" w:rsidRPr="00664410" w:rsidRDefault="00B77F0A" w:rsidP="00550BA2">
            <w:pPr>
              <w:spacing w:line="288" w:lineRule="auto"/>
              <w:jc w:val="both"/>
              <w:rPr>
                <w:rFonts w:eastAsia="Times New Roman"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lastRenderedPageBreak/>
              <w:t xml:space="preserve">* </w:t>
            </w:r>
            <w:proofErr w:type="spellStart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Mở</w:t>
            </w:r>
            <w:proofErr w:type="spellEnd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rộng</w:t>
            </w:r>
            <w:proofErr w:type="spellEnd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góc</w:t>
            </w:r>
            <w:proofErr w:type="spellEnd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chơi</w:t>
            </w:r>
            <w:proofErr w:type="spellEnd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và</w:t>
            </w:r>
            <w:proofErr w:type="spellEnd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giúp</w:t>
            </w:r>
            <w:proofErr w:type="spellEnd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trẻ</w:t>
            </w:r>
            <w:proofErr w:type="spellEnd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liên</w:t>
            </w:r>
            <w:proofErr w:type="spellEnd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kết</w:t>
            </w:r>
            <w:proofErr w:type="spellEnd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góc</w:t>
            </w:r>
            <w:proofErr w:type="spellEnd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chơi</w:t>
            </w:r>
            <w:proofErr w:type="spellEnd"/>
            <w:r w:rsidRPr="00664410">
              <w:rPr>
                <w:rFonts w:eastAsia="Times New Roman" w:cs="Times New Roman"/>
                <w:kern w:val="2"/>
                <w:szCs w:val="28"/>
                <w14:ligatures w14:val="standardContextual"/>
              </w:rPr>
              <w:t>.</w:t>
            </w:r>
          </w:p>
          <w:p w14:paraId="6494302F" w14:textId="77777777" w:rsidR="00CD1395" w:rsidRPr="00664410" w:rsidRDefault="00CD1395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/>
                <w:bCs/>
                <w:color w:val="000000" w:themeColor="text1"/>
                <w:kern w:val="2"/>
                <w:szCs w:val="28"/>
                <w14:ligatures w14:val="standardContextual"/>
              </w:rPr>
              <w:t>5</w:t>
            </w:r>
            <w:r w:rsidRPr="00664410">
              <w:rPr>
                <w:rFonts w:eastAsia="Arial" w:cs="Times New Roman"/>
                <w:b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.</w:t>
            </w:r>
            <w:r w:rsidRPr="00664410">
              <w:rPr>
                <w:rFonts w:eastAsia="Arial" w:cs="Times New Roman"/>
                <w:b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 </w:t>
            </w:r>
            <w:proofErr w:type="spellStart"/>
            <w:r w:rsidRPr="00664410">
              <w:rPr>
                <w:rFonts w:eastAsia="Arial" w:cs="Times New Roman"/>
                <w:b/>
                <w:bCs/>
                <w:color w:val="000000" w:themeColor="text1"/>
                <w:kern w:val="2"/>
                <w:szCs w:val="28"/>
                <w14:ligatures w14:val="standardContextual"/>
              </w:rPr>
              <w:t>Góc</w:t>
            </w:r>
            <w:proofErr w:type="spellEnd"/>
            <w:r w:rsidRPr="00664410">
              <w:rPr>
                <w:rFonts w:eastAsia="Arial" w:cs="Times New Roman"/>
                <w:b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AN: </w:t>
            </w:r>
            <w:r w:rsidRPr="00664410">
              <w:rPr>
                <w:rFonts w:cs="Times New Roman"/>
                <w:b/>
                <w:bCs/>
                <w:szCs w:val="28"/>
                <w:lang w:val="vi-VN"/>
              </w:rPr>
              <w:t>T1, T2, T3, T4</w:t>
            </w:r>
          </w:p>
          <w:p w14:paraId="2409719D" w14:textId="2C9C53F7" w:rsidR="00CD1395" w:rsidRPr="00664410" w:rsidRDefault="00CD1395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proofErr w:type="spellStart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Nhạc</w:t>
            </w:r>
            <w:proofErr w:type="spellEnd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công</w:t>
            </w:r>
            <w:proofErr w:type="spellEnd"/>
            <w:r w:rsidR="00515830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- ca </w:t>
            </w:r>
            <w:proofErr w:type="spellStart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sĩ</w:t>
            </w:r>
            <w:proofErr w:type="spellEnd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hát các bài trong chủ đề</w:t>
            </w:r>
          </w:p>
          <w:p w14:paraId="19585527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b/>
                <w:bCs/>
                <w:szCs w:val="28"/>
                <w:lang w:val="vi-VN"/>
              </w:rPr>
            </w:pPr>
            <w:r w:rsidRPr="00664410">
              <w:rPr>
                <w:rFonts w:cs="Times New Roman"/>
                <w:b/>
                <w:bCs/>
                <w:szCs w:val="28"/>
                <w:lang w:val="vi-VN"/>
              </w:rPr>
              <w:t>a. Yêu cầu</w:t>
            </w:r>
          </w:p>
          <w:p w14:paraId="6CC766B9" w14:textId="3B0683A3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</w:rPr>
            </w:pPr>
            <w:r w:rsidRPr="00664410">
              <w:rPr>
                <w:rFonts w:cs="Times New Roman"/>
                <w:szCs w:val="28"/>
                <w:lang w:val="vi-VN"/>
              </w:rPr>
              <w:t xml:space="preserve">+ Biết hát múa đọc thơ, ca dao, đồng dao về </w:t>
            </w:r>
            <w:r w:rsidR="00390B8B" w:rsidRPr="00664410">
              <w:rPr>
                <w:rFonts w:cs="Times New Roman"/>
                <w:szCs w:val="28"/>
              </w:rPr>
              <w:t>CĐ</w:t>
            </w:r>
          </w:p>
          <w:p w14:paraId="38BCB1D5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szCs w:val="28"/>
                <w:lang w:val="vi-VN"/>
              </w:rPr>
              <w:t>+ Trẻ hát to rõ lời, hát đúng giai điệu bài hát trong CĐ.</w:t>
            </w:r>
          </w:p>
          <w:p w14:paraId="39FEFE23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szCs w:val="28"/>
                <w:lang w:val="vi-VN"/>
              </w:rPr>
              <w:t>+ Trẻ vui vẻ,  đoàn kết không xô đây nhau chỗ đứng.</w:t>
            </w:r>
          </w:p>
          <w:p w14:paraId="066862AE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szCs w:val="28"/>
                <w:lang w:val="vi-VN"/>
              </w:rPr>
              <w:t>+ Thu dọn đồ chơi vào đúng nơi quy định.</w:t>
            </w:r>
          </w:p>
          <w:p w14:paraId="6D9E5824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b/>
                <w:bCs/>
                <w:szCs w:val="28"/>
                <w:lang w:val="vi-VN"/>
              </w:rPr>
              <w:t>b. Chuẩn bị:</w:t>
            </w:r>
            <w:r w:rsidRPr="00664410">
              <w:rPr>
                <w:rFonts w:cs="Times New Roman"/>
                <w:szCs w:val="28"/>
                <w:lang w:val="vi-VN"/>
              </w:rPr>
              <w:t xml:space="preserve"> xắc xô, trống, nhạc các bài hát</w:t>
            </w:r>
          </w:p>
          <w:p w14:paraId="6EA8605A" w14:textId="5FF01A5D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b/>
                <w:bCs/>
                <w:szCs w:val="28"/>
                <w:lang w:val="vi-VN"/>
              </w:rPr>
              <w:t>c. Cách chơi:</w:t>
            </w:r>
            <w:r w:rsidRPr="00664410">
              <w:rPr>
                <w:rFonts w:cs="Times New Roman"/>
                <w:szCs w:val="28"/>
                <w:lang w:val="vi-VN"/>
              </w:rPr>
              <w:t xml:space="preserve"> Cô hướng dẫn trẻ hát, múa các bài hát về chủ đề, gợi ý trẻ để trẻ sáng tạo khi chơi.</w:t>
            </w:r>
          </w:p>
          <w:p w14:paraId="4C853F86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szCs w:val="28"/>
                <w:lang w:val="vi-VN"/>
              </w:rPr>
              <w:t>* Mở rộng góc chơi và giúp trẻ liên kết góc chơi.</w:t>
            </w:r>
          </w:p>
          <w:p w14:paraId="2EE2E800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b/>
                <w:bCs/>
                <w:szCs w:val="28"/>
                <w:lang w:val="vi-VN"/>
              </w:rPr>
              <w:t xml:space="preserve">6. Góc thiên nhiên: T1, T2, T3, T4: </w:t>
            </w:r>
            <w:proofErr w:type="spellStart"/>
            <w:r w:rsidRPr="00664410">
              <w:rPr>
                <w:rFonts w:cs="Times New Roman"/>
                <w:szCs w:val="28"/>
              </w:rPr>
              <w:t>Chăm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sóc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cây</w:t>
            </w:r>
            <w:proofErr w:type="spellEnd"/>
            <w:r w:rsidRPr="0066441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664410">
              <w:rPr>
                <w:rFonts w:cs="Times New Roman"/>
                <w:szCs w:val="28"/>
              </w:rPr>
              <w:t>xanh</w:t>
            </w:r>
            <w:proofErr w:type="spellEnd"/>
          </w:p>
          <w:p w14:paraId="51EB0631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b/>
                <w:bCs/>
                <w:szCs w:val="28"/>
                <w:lang w:val="vi-VN"/>
              </w:rPr>
            </w:pPr>
            <w:r w:rsidRPr="00664410">
              <w:rPr>
                <w:rFonts w:cs="Times New Roman"/>
                <w:b/>
                <w:bCs/>
                <w:szCs w:val="28"/>
                <w:lang w:val="vi-VN"/>
              </w:rPr>
              <w:t>a. Yêu cầu:</w:t>
            </w:r>
          </w:p>
          <w:p w14:paraId="40595680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szCs w:val="28"/>
                <w:lang w:val="vi-VN"/>
              </w:rPr>
              <w:t>- Trẻ biết cách tưới cây, lau lá và chăm sóc cây.</w:t>
            </w:r>
          </w:p>
          <w:p w14:paraId="3E583807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szCs w:val="28"/>
                <w:lang w:val="vi-VN"/>
              </w:rPr>
              <w:t>- Trẻ có kỹ năng làm việc chăm chỉ.</w:t>
            </w:r>
          </w:p>
          <w:p w14:paraId="596A41FA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szCs w:val="28"/>
                <w:lang w:val="vi-VN"/>
              </w:rPr>
              <w:t>- Trẻ có kĩ năng chơi với nước không làm vương nước vào người</w:t>
            </w:r>
          </w:p>
          <w:p w14:paraId="5C720110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szCs w:val="28"/>
                <w:lang w:val="vi-VN"/>
              </w:rPr>
              <w:t>-  Trẻ chơi vui vẻ đoàn kết.</w:t>
            </w:r>
          </w:p>
          <w:p w14:paraId="43FFB0EE" w14:textId="5EBE1CC9" w:rsidR="00E918A6" w:rsidRPr="00664410" w:rsidRDefault="00E918A6" w:rsidP="00E918A6">
            <w:pPr>
              <w:spacing w:line="288" w:lineRule="auto"/>
              <w:jc w:val="both"/>
              <w:rPr>
                <w:rFonts w:asciiTheme="minorHAnsi" w:hAnsiTheme="minorHAnsi"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+</w:t>
            </w: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Thu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dọn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đồ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chơi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vào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đúng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quy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định</w:t>
            </w:r>
            <w:proofErr w:type="spellEnd"/>
            <w:r w:rsidRPr="00664410">
              <w:rPr>
                <w:rFonts w:asciiTheme="minorHAnsi" w:hAnsiTheme="minorHAnsi" w:cs="Times New Roman"/>
                <w:kern w:val="2"/>
                <w:szCs w:val="28"/>
                <w14:ligatures w14:val="standardContextual"/>
              </w:rPr>
              <w:t>.</w:t>
            </w:r>
          </w:p>
          <w:p w14:paraId="1C9FBC93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b/>
                <w:bCs/>
                <w:szCs w:val="28"/>
                <w:lang w:val="vi-VN"/>
              </w:rPr>
              <w:t>b. Chuẩn bị:</w:t>
            </w:r>
            <w:r w:rsidRPr="00664410">
              <w:rPr>
                <w:rFonts w:cs="Times New Roman"/>
                <w:szCs w:val="28"/>
                <w:lang w:val="vi-VN"/>
              </w:rPr>
              <w:t xml:space="preserve"> Dụng cụ chăm sóc cây, gáo múc nước, bay.</w:t>
            </w:r>
          </w:p>
          <w:p w14:paraId="37120D3F" w14:textId="77777777" w:rsidR="00CD1395" w:rsidRPr="00664410" w:rsidRDefault="00CD1395" w:rsidP="00550BA2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b/>
                <w:bCs/>
                <w:szCs w:val="28"/>
                <w:lang w:val="vi-VN"/>
              </w:rPr>
              <w:t>c. Cách chơi:</w:t>
            </w:r>
            <w:r w:rsidRPr="00664410">
              <w:rPr>
                <w:rFonts w:cs="Times New Roman"/>
                <w:szCs w:val="28"/>
                <w:lang w:val="vi-VN"/>
              </w:rPr>
              <w:t xml:space="preserve"> Cô và trẻ cùng nhau tỉa lá khô xới đất, và tưới nước cho cây.</w:t>
            </w:r>
          </w:p>
          <w:p w14:paraId="4A930C6B" w14:textId="77777777" w:rsidR="00CD1395" w:rsidRPr="00664410" w:rsidRDefault="00CD1395" w:rsidP="00550BA2">
            <w:pPr>
              <w:spacing w:line="288" w:lineRule="auto"/>
              <w:rPr>
                <w:rFonts w:cs="Times New Roman"/>
                <w:b/>
                <w:bCs/>
                <w:szCs w:val="28"/>
                <w:lang w:val="vi-VN"/>
              </w:rPr>
            </w:pPr>
            <w:r w:rsidRPr="00664410">
              <w:rPr>
                <w:rFonts w:eastAsia="Arial" w:cs="Times New Roman"/>
                <w:b/>
                <w:bCs/>
                <w:color w:val="000000" w:themeColor="text1"/>
                <w:kern w:val="2"/>
                <w:szCs w:val="28"/>
                <w14:ligatures w14:val="standardContextual"/>
              </w:rPr>
              <w:t>7</w:t>
            </w:r>
            <w:r w:rsidRPr="00664410">
              <w:rPr>
                <w:rFonts w:eastAsia="Arial" w:cs="Times New Roman"/>
                <w:b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.</w:t>
            </w:r>
            <w:r w:rsidRPr="00664410">
              <w:rPr>
                <w:rFonts w:eastAsia="Arial" w:cs="Times New Roman"/>
                <w:b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/>
                <w:bCs/>
                <w:color w:val="000000" w:themeColor="text1"/>
                <w:kern w:val="2"/>
                <w:szCs w:val="28"/>
                <w14:ligatures w14:val="standardContextual"/>
              </w:rPr>
              <w:t>Góc</w:t>
            </w:r>
            <w:proofErr w:type="spellEnd"/>
            <w:r w:rsidRPr="00664410">
              <w:rPr>
                <w:rFonts w:eastAsia="Arial" w:cs="Times New Roman"/>
                <w:b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TV:</w:t>
            </w:r>
            <w:r w:rsidRPr="00664410">
              <w:rPr>
                <w:rFonts w:cs="Times New Roman"/>
                <w:b/>
                <w:bCs/>
                <w:szCs w:val="28"/>
                <w:lang w:val="vi-VN"/>
              </w:rPr>
              <w:t xml:space="preserve"> </w:t>
            </w:r>
          </w:p>
          <w:p w14:paraId="4EE83129" w14:textId="1A530A2F" w:rsidR="00D9406B" w:rsidRPr="00664410" w:rsidRDefault="00B77F0A" w:rsidP="00550BA2">
            <w:pPr>
              <w:rPr>
                <w:szCs w:val="28"/>
              </w:rPr>
            </w:pPr>
            <w:r w:rsidRPr="00664410">
              <w:rPr>
                <w:szCs w:val="28"/>
                <w:lang w:val="vi-VN"/>
              </w:rPr>
              <w:t>T1</w:t>
            </w:r>
            <w:r w:rsidR="00D9406B" w:rsidRPr="00664410">
              <w:rPr>
                <w:szCs w:val="28"/>
              </w:rPr>
              <w:t xml:space="preserve">: Xem </w:t>
            </w:r>
            <w:proofErr w:type="spellStart"/>
            <w:r w:rsidR="00D9406B" w:rsidRPr="00664410">
              <w:rPr>
                <w:szCs w:val="28"/>
              </w:rPr>
              <w:t>tranh</w:t>
            </w:r>
            <w:proofErr w:type="spellEnd"/>
            <w:r w:rsidR="00D9406B" w:rsidRPr="00664410">
              <w:rPr>
                <w:szCs w:val="28"/>
              </w:rPr>
              <w:t xml:space="preserve">, </w:t>
            </w:r>
            <w:proofErr w:type="spellStart"/>
            <w:r w:rsidR="00D9406B" w:rsidRPr="00664410">
              <w:rPr>
                <w:szCs w:val="28"/>
              </w:rPr>
              <w:t>ảnh</w:t>
            </w:r>
            <w:proofErr w:type="spellEnd"/>
            <w:r w:rsidR="00D9406B" w:rsidRPr="00664410">
              <w:rPr>
                <w:szCs w:val="28"/>
              </w:rPr>
              <w:t xml:space="preserve"> </w:t>
            </w:r>
            <w:proofErr w:type="spellStart"/>
            <w:r w:rsidR="00D9406B" w:rsidRPr="00664410">
              <w:rPr>
                <w:szCs w:val="28"/>
              </w:rPr>
              <w:t>các</w:t>
            </w:r>
            <w:proofErr w:type="spellEnd"/>
            <w:r w:rsidR="00D9406B" w:rsidRPr="00664410">
              <w:rPr>
                <w:szCs w:val="28"/>
              </w:rPr>
              <w:t xml:space="preserve"> </w:t>
            </w:r>
            <w:proofErr w:type="spellStart"/>
            <w:r w:rsidR="00D9406B" w:rsidRPr="00664410">
              <w:rPr>
                <w:szCs w:val="28"/>
              </w:rPr>
              <w:t>loại</w:t>
            </w:r>
            <w:proofErr w:type="spellEnd"/>
            <w:r w:rsidR="00D9406B" w:rsidRPr="00664410">
              <w:rPr>
                <w:szCs w:val="28"/>
              </w:rPr>
              <w:t xml:space="preserve"> </w:t>
            </w:r>
            <w:proofErr w:type="spellStart"/>
            <w:r w:rsidR="00D9406B" w:rsidRPr="00664410">
              <w:rPr>
                <w:szCs w:val="28"/>
              </w:rPr>
              <w:t>hoa</w:t>
            </w:r>
            <w:proofErr w:type="spellEnd"/>
          </w:p>
          <w:p w14:paraId="7AB887A5" w14:textId="36076458" w:rsidR="00B77F0A" w:rsidRPr="00664410" w:rsidRDefault="00B77F0A" w:rsidP="00550BA2">
            <w:pPr>
              <w:rPr>
                <w:szCs w:val="28"/>
                <w:lang w:val="vi-VN"/>
              </w:rPr>
            </w:pPr>
            <w:r w:rsidRPr="00664410">
              <w:rPr>
                <w:szCs w:val="28"/>
                <w:lang w:val="vi-VN"/>
              </w:rPr>
              <w:t xml:space="preserve">T2: </w:t>
            </w:r>
            <w:r w:rsidRPr="00664410">
              <w:rPr>
                <w:szCs w:val="28"/>
                <w:lang w:val="pt-BR"/>
              </w:rPr>
              <w:t>Xem tranh, kể chuyện theo tranh</w:t>
            </w:r>
            <w:r w:rsidR="00AC6686" w:rsidRPr="00664410">
              <w:rPr>
                <w:szCs w:val="28"/>
                <w:lang w:val="pt-BR"/>
              </w:rPr>
              <w:t xml:space="preserve"> các loại PTGT</w:t>
            </w:r>
          </w:p>
          <w:p w14:paraId="7FE84530" w14:textId="29789F8A" w:rsidR="00E47867" w:rsidRPr="00664410" w:rsidRDefault="00B77F0A" w:rsidP="00550BA2">
            <w:pPr>
              <w:rPr>
                <w:szCs w:val="28"/>
              </w:rPr>
            </w:pPr>
            <w:r w:rsidRPr="00664410">
              <w:rPr>
                <w:szCs w:val="28"/>
              </w:rPr>
              <w:t>T3</w:t>
            </w:r>
            <w:r w:rsidR="00E47867" w:rsidRPr="00664410">
              <w:rPr>
                <w:szCs w:val="28"/>
              </w:rPr>
              <w:t xml:space="preserve">: Xem </w:t>
            </w:r>
            <w:proofErr w:type="spellStart"/>
            <w:r w:rsidR="00E47867" w:rsidRPr="00664410">
              <w:rPr>
                <w:szCs w:val="28"/>
              </w:rPr>
              <w:t>tranh</w:t>
            </w:r>
            <w:proofErr w:type="spellEnd"/>
            <w:r w:rsidR="00E47867" w:rsidRPr="00664410">
              <w:rPr>
                <w:szCs w:val="28"/>
              </w:rPr>
              <w:t xml:space="preserve">. </w:t>
            </w:r>
            <w:proofErr w:type="spellStart"/>
            <w:r w:rsidR="00E47867" w:rsidRPr="00664410">
              <w:rPr>
                <w:szCs w:val="28"/>
              </w:rPr>
              <w:t>ảnh</w:t>
            </w:r>
            <w:proofErr w:type="spellEnd"/>
            <w:r w:rsidR="00E47867" w:rsidRPr="00664410">
              <w:rPr>
                <w:szCs w:val="28"/>
              </w:rPr>
              <w:t xml:space="preserve"> </w:t>
            </w:r>
            <w:proofErr w:type="spellStart"/>
            <w:r w:rsidR="00E47867" w:rsidRPr="00664410">
              <w:rPr>
                <w:szCs w:val="28"/>
              </w:rPr>
              <w:t>về</w:t>
            </w:r>
            <w:proofErr w:type="spellEnd"/>
            <w:r w:rsidR="00E47867" w:rsidRPr="00664410">
              <w:rPr>
                <w:szCs w:val="28"/>
              </w:rPr>
              <w:t xml:space="preserve"> </w:t>
            </w:r>
            <w:proofErr w:type="spellStart"/>
            <w:r w:rsidR="00E47867" w:rsidRPr="00664410">
              <w:rPr>
                <w:szCs w:val="28"/>
              </w:rPr>
              <w:t>ccác</w:t>
            </w:r>
            <w:proofErr w:type="spellEnd"/>
            <w:r w:rsidR="00E47867" w:rsidRPr="00664410">
              <w:rPr>
                <w:szCs w:val="28"/>
              </w:rPr>
              <w:t xml:space="preserve"> </w:t>
            </w:r>
            <w:proofErr w:type="spellStart"/>
            <w:r w:rsidR="00E47867" w:rsidRPr="00664410">
              <w:rPr>
                <w:szCs w:val="28"/>
              </w:rPr>
              <w:t>loại</w:t>
            </w:r>
            <w:proofErr w:type="spellEnd"/>
            <w:r w:rsidR="00E47867" w:rsidRPr="00664410">
              <w:rPr>
                <w:szCs w:val="28"/>
              </w:rPr>
              <w:t xml:space="preserve"> PTGT </w:t>
            </w:r>
            <w:proofErr w:type="spellStart"/>
            <w:r w:rsidR="00E47867" w:rsidRPr="00664410">
              <w:rPr>
                <w:szCs w:val="28"/>
              </w:rPr>
              <w:t>đường</w:t>
            </w:r>
            <w:proofErr w:type="spellEnd"/>
            <w:r w:rsidR="00E47867" w:rsidRPr="00664410">
              <w:rPr>
                <w:szCs w:val="28"/>
              </w:rPr>
              <w:t xml:space="preserve"> </w:t>
            </w:r>
            <w:proofErr w:type="spellStart"/>
            <w:r w:rsidR="00E47867" w:rsidRPr="00664410">
              <w:rPr>
                <w:szCs w:val="28"/>
              </w:rPr>
              <w:t>thuỷ</w:t>
            </w:r>
            <w:proofErr w:type="spellEnd"/>
            <w:r w:rsidR="00E47867" w:rsidRPr="00664410">
              <w:rPr>
                <w:szCs w:val="28"/>
              </w:rPr>
              <w:t xml:space="preserve">, </w:t>
            </w:r>
            <w:proofErr w:type="spellStart"/>
            <w:r w:rsidR="00E47867" w:rsidRPr="00664410">
              <w:rPr>
                <w:szCs w:val="28"/>
              </w:rPr>
              <w:t>đường</w:t>
            </w:r>
            <w:proofErr w:type="spellEnd"/>
            <w:r w:rsidR="00E47867" w:rsidRPr="00664410">
              <w:rPr>
                <w:szCs w:val="28"/>
              </w:rPr>
              <w:t xml:space="preserve"> </w:t>
            </w:r>
            <w:proofErr w:type="spellStart"/>
            <w:r w:rsidR="00E47867" w:rsidRPr="00664410">
              <w:rPr>
                <w:szCs w:val="28"/>
              </w:rPr>
              <w:t>hàng</w:t>
            </w:r>
            <w:proofErr w:type="spellEnd"/>
            <w:r w:rsidR="00E47867" w:rsidRPr="00664410">
              <w:rPr>
                <w:szCs w:val="28"/>
              </w:rPr>
              <w:t xml:space="preserve"> </w:t>
            </w:r>
            <w:proofErr w:type="spellStart"/>
            <w:r w:rsidR="00E47867" w:rsidRPr="00664410">
              <w:rPr>
                <w:szCs w:val="28"/>
              </w:rPr>
              <w:t>không</w:t>
            </w:r>
            <w:proofErr w:type="spellEnd"/>
          </w:p>
          <w:p w14:paraId="1438D196" w14:textId="41A206B6" w:rsidR="00B77F0A" w:rsidRPr="00664410" w:rsidRDefault="00B77F0A" w:rsidP="00550BA2">
            <w:pPr>
              <w:rPr>
                <w:szCs w:val="28"/>
                <w:lang w:val="vi-VN"/>
              </w:rPr>
            </w:pPr>
            <w:r w:rsidRPr="00664410">
              <w:rPr>
                <w:szCs w:val="28"/>
                <w:lang w:val="vi-VN"/>
              </w:rPr>
              <w:t xml:space="preserve">T4: </w:t>
            </w:r>
            <w:proofErr w:type="spellStart"/>
            <w:r w:rsidRPr="00664410">
              <w:rPr>
                <w:szCs w:val="28"/>
              </w:rPr>
              <w:t>Làm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sách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về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chủ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đề</w:t>
            </w:r>
            <w:proofErr w:type="spellEnd"/>
          </w:p>
          <w:p w14:paraId="6ED7F5C0" w14:textId="77777777" w:rsidR="00CD1395" w:rsidRPr="00664410" w:rsidRDefault="00CD1395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  <w:t>a.</w:t>
            </w:r>
            <w:proofErr w:type="spellStart"/>
            <w:r w:rsidRPr="00664410">
              <w:rPr>
                <w:rFonts w:cs="Times New Roman"/>
                <w:b/>
                <w:bCs/>
                <w:kern w:val="2"/>
                <w:szCs w:val="28"/>
                <w14:ligatures w14:val="standardContextual"/>
              </w:rPr>
              <w:t>Yêu</w:t>
            </w:r>
            <w:proofErr w:type="spellEnd"/>
            <w:r w:rsidRPr="00664410">
              <w:rPr>
                <w:rFonts w:cs="Times New Roman"/>
                <w:b/>
                <w:bCs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b/>
                <w:bCs/>
                <w:kern w:val="2"/>
                <w:szCs w:val="28"/>
                <w14:ligatures w14:val="standardContextual"/>
              </w:rPr>
              <w:t>cầu</w:t>
            </w:r>
            <w:proofErr w:type="spellEnd"/>
            <w:r w:rsidRPr="00664410">
              <w:rPr>
                <w:rFonts w:cs="Times New Roman"/>
                <w:b/>
                <w:bCs/>
                <w:kern w:val="2"/>
                <w:szCs w:val="28"/>
                <w14:ligatures w14:val="standardContextual"/>
              </w:rPr>
              <w:t>:</w:t>
            </w: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</w:p>
          <w:p w14:paraId="6DFBC65A" w14:textId="77777777" w:rsidR="00CD1395" w:rsidRPr="00664410" w:rsidRDefault="00CD1395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lastRenderedPageBreak/>
              <w:t xml:space="preserve">+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Trẻ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biết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xem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và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nhận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xét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nội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dung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tranh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cầm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và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lật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dở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trang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sách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đúng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chiều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.</w:t>
            </w:r>
          </w:p>
          <w:p w14:paraId="6EF5516B" w14:textId="77777777" w:rsidR="00CD1395" w:rsidRPr="00664410" w:rsidRDefault="00CD1395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+ Trẻ có kĩ năng cắt dán hình để tạo thành những cuốn sách đẹp cùng cô và bạn</w:t>
            </w:r>
          </w:p>
          <w:p w14:paraId="19993AF6" w14:textId="77777777" w:rsidR="00A90D54" w:rsidRPr="00664410" w:rsidRDefault="00A90D54" w:rsidP="00A90D54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+ Trẻ chơi đoàn kết không tranh giành đồ chơi.</w:t>
            </w:r>
          </w:p>
          <w:p w14:paraId="2677A791" w14:textId="77777777" w:rsidR="00A90D54" w:rsidRPr="00664410" w:rsidRDefault="00A90D54" w:rsidP="00A90D54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+ Thu dọn đồ chơi vào đúng nơi quy định.</w:t>
            </w:r>
          </w:p>
          <w:p w14:paraId="7B3029AC" w14:textId="5C02EEF3" w:rsidR="00A90D54" w:rsidRPr="00664410" w:rsidRDefault="00A90D54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* Trưng bày sản phẩm ở góc thư viện để trẻ thấy được thành quả</w:t>
            </w:r>
          </w:p>
          <w:p w14:paraId="54417745" w14:textId="77777777" w:rsidR="00CD1395" w:rsidRPr="00664410" w:rsidRDefault="00CD1395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b/>
                <w:bCs/>
                <w:kern w:val="2"/>
                <w:szCs w:val="28"/>
                <w:lang w:val="vi-VN"/>
                <w14:ligatures w14:val="standardContextual"/>
              </w:rPr>
              <w:t>b.</w:t>
            </w:r>
            <w:proofErr w:type="spellStart"/>
            <w:r w:rsidRPr="00664410">
              <w:rPr>
                <w:rFonts w:cs="Times New Roman"/>
                <w:b/>
                <w:bCs/>
                <w:kern w:val="2"/>
                <w:szCs w:val="28"/>
                <w14:ligatures w14:val="standardContextual"/>
              </w:rPr>
              <w:t>Chuẩn</w:t>
            </w:r>
            <w:proofErr w:type="spellEnd"/>
            <w:r w:rsidRPr="00664410">
              <w:rPr>
                <w:rFonts w:cs="Times New Roman"/>
                <w:b/>
                <w:bCs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b/>
                <w:bCs/>
                <w:kern w:val="2"/>
                <w:szCs w:val="28"/>
                <w14:ligatures w14:val="standardContextual"/>
              </w:rPr>
              <w:t>bị</w:t>
            </w:r>
            <w:proofErr w:type="spellEnd"/>
            <w:r w:rsidRPr="00664410">
              <w:rPr>
                <w:rFonts w:cs="Times New Roman"/>
                <w:b/>
                <w:bCs/>
                <w:kern w:val="2"/>
                <w:szCs w:val="28"/>
                <w14:ligatures w14:val="standardContextual"/>
              </w:rPr>
              <w:t>:</w:t>
            </w: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</w:p>
          <w:p w14:paraId="069A5074" w14:textId="77777777" w:rsidR="00045B25" w:rsidRPr="00664410" w:rsidRDefault="00CD1395" w:rsidP="00550BA2">
            <w:pPr>
              <w:spacing w:line="278" w:lineRule="auto"/>
              <w:rPr>
                <w:rFonts w:cs="Times New Roman"/>
                <w:kern w:val="2"/>
                <w:szCs w:val="28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 xml:space="preserve">+ </w:t>
            </w: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Tranh,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ảnh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về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phương</w:t>
            </w:r>
            <w:proofErr w:type="spellEnd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tiện</w:t>
            </w:r>
            <w:proofErr w:type="spellEnd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giao</w:t>
            </w:r>
            <w:proofErr w:type="spellEnd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thông</w:t>
            </w:r>
            <w:proofErr w:type="spellEnd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biển</w:t>
            </w:r>
            <w:proofErr w:type="spellEnd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báo</w:t>
            </w:r>
            <w:proofErr w:type="spellEnd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giao</w:t>
            </w:r>
            <w:proofErr w:type="spellEnd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045B25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thông</w:t>
            </w:r>
            <w:proofErr w:type="spellEnd"/>
            <w:r w:rsidR="00045B25"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 xml:space="preserve"> </w:t>
            </w:r>
          </w:p>
          <w:p w14:paraId="2CFCC6EA" w14:textId="7FE4C659" w:rsidR="00CD1395" w:rsidRPr="00664410" w:rsidRDefault="00CD1395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+ Kéo, keo, dập lỗ, dây (vòng) buộc, xâu</w:t>
            </w:r>
          </w:p>
          <w:p w14:paraId="7867CF41" w14:textId="21BB9B55" w:rsidR="00CD1395" w:rsidRPr="00664410" w:rsidRDefault="00CD1395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r w:rsidRPr="00664410">
              <w:rPr>
                <w:rFonts w:cs="Times New Roman"/>
                <w:b/>
                <w:bCs/>
                <w:kern w:val="2"/>
                <w:szCs w:val="28"/>
                <w14:ligatures w14:val="standardContextual"/>
              </w:rPr>
              <w:t xml:space="preserve">c. </w:t>
            </w:r>
            <w:proofErr w:type="spellStart"/>
            <w:r w:rsidRPr="00664410">
              <w:rPr>
                <w:rFonts w:cs="Times New Roman"/>
                <w:b/>
                <w:bCs/>
                <w:kern w:val="2"/>
                <w:szCs w:val="28"/>
                <w14:ligatures w14:val="standardContextual"/>
              </w:rPr>
              <w:t>Cách</w:t>
            </w:r>
            <w:proofErr w:type="spellEnd"/>
            <w:r w:rsidRPr="00664410">
              <w:rPr>
                <w:rFonts w:cs="Times New Roman"/>
                <w:b/>
                <w:bCs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b/>
                <w:bCs/>
                <w:kern w:val="2"/>
                <w:szCs w:val="28"/>
                <w14:ligatures w14:val="standardContextual"/>
              </w:rPr>
              <w:t>chơi</w:t>
            </w:r>
            <w:proofErr w:type="spellEnd"/>
            <w:r w:rsidRPr="00664410">
              <w:rPr>
                <w:rFonts w:cs="Times New Roman"/>
                <w:b/>
                <w:bCs/>
                <w:kern w:val="2"/>
                <w:szCs w:val="28"/>
                <w14:ligatures w14:val="standardContextual"/>
              </w:rPr>
              <w:t>:</w:t>
            </w: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Cô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hướng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dẫn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trẻ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xem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tranh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đàm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thoại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với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trẻ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về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nội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dung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tranh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ảnh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chủ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đề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gợi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ý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trẻ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để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trẻ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kể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truyện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theo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nội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dung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bức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tranh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.</w:t>
            </w:r>
          </w:p>
          <w:p w14:paraId="4186DF0F" w14:textId="77777777" w:rsidR="00CD1395" w:rsidRPr="00664410" w:rsidRDefault="00CD1395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14:ligatures w14:val="standardContextual"/>
              </w:rPr>
              <w:t>8</w:t>
            </w: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.</w:t>
            </w: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14:ligatures w14:val="standardContextual"/>
              </w:rPr>
              <w:t>Kĩ</w:t>
            </w:r>
            <w:proofErr w:type="spellEnd"/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14:ligatures w14:val="standardContextual"/>
              </w:rPr>
              <w:t>năng</w:t>
            </w:r>
            <w:proofErr w:type="spellEnd"/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14:ligatures w14:val="standardContextual"/>
              </w:rPr>
              <w:t>sống</w:t>
            </w:r>
            <w:proofErr w:type="spellEnd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: </w:t>
            </w:r>
          </w:p>
          <w:p w14:paraId="64DD1C00" w14:textId="1E512B91" w:rsidR="00B77F0A" w:rsidRPr="00664410" w:rsidRDefault="00B77F0A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T1, T2:</w:t>
            </w: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 xml:space="preserve"> Gấp quần áo</w:t>
            </w:r>
          </w:p>
          <w:p w14:paraId="6F5F40B3" w14:textId="77777777" w:rsidR="00B77F0A" w:rsidRPr="00664410" w:rsidRDefault="00B77F0A" w:rsidP="00550BA2">
            <w:pPr>
              <w:spacing w:line="288" w:lineRule="auto"/>
              <w:contextualSpacing/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T3, T4: </w:t>
            </w:r>
            <w:proofErr w:type="spellStart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Chải</w:t>
            </w:r>
            <w:proofErr w:type="spellEnd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tóc</w:t>
            </w:r>
            <w:proofErr w:type="spellEnd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tết</w:t>
            </w:r>
            <w:proofErr w:type="spellEnd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tóc</w:t>
            </w:r>
            <w:proofErr w:type="spellEnd"/>
          </w:p>
          <w:p w14:paraId="68B9FE05" w14:textId="41E98F3C" w:rsidR="00CD1395" w:rsidRPr="00664410" w:rsidRDefault="00B77F0A" w:rsidP="00550BA2">
            <w:pPr>
              <w:spacing w:line="288" w:lineRule="auto"/>
              <w:contextualSpacing/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a.</w:t>
            </w:r>
            <w:r w:rsidR="00CD1395" w:rsidRPr="00664410">
              <w:rPr>
                <w:rFonts w:eastAsia="Arial" w:cs="Times New Roman"/>
                <w:b/>
                <w:color w:val="000000" w:themeColor="text1"/>
                <w:kern w:val="2"/>
                <w:szCs w:val="28"/>
                <w:lang w:val="vi-VN"/>
                <w14:ligatures w14:val="standardContextual"/>
              </w:rPr>
              <w:t>Yêu cầu</w:t>
            </w:r>
          </w:p>
          <w:p w14:paraId="4252F430" w14:textId="77777777" w:rsidR="00CD1395" w:rsidRPr="00664410" w:rsidRDefault="00CD1395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+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Trẻ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biết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chải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tóc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tết</w:t>
            </w:r>
            <w:proofErr w:type="spellEnd"/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tóc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gọn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gàng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 xml:space="preserve">,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khéo</w:t>
            </w:r>
            <w:proofErr w:type="spellEnd"/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 xml:space="preserve"> </w:t>
            </w:r>
            <w:proofErr w:type="spellStart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léo</w:t>
            </w:r>
            <w:proofErr w:type="spellEnd"/>
            <w:r w:rsidRPr="00664410">
              <w:rPr>
                <w:rFonts w:cs="Times New Roman"/>
                <w:kern w:val="2"/>
                <w:szCs w:val="28"/>
                <w14:ligatures w14:val="standardContextual"/>
              </w:rPr>
              <w:t>.</w:t>
            </w:r>
          </w:p>
          <w:p w14:paraId="036E9E46" w14:textId="77777777" w:rsidR="00CD1395" w:rsidRPr="00664410" w:rsidRDefault="00CD1395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  <w:r w:rsidRPr="00664410"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  <w:t>+ Trẻ biết gấp quần áo vuống vắn</w:t>
            </w:r>
          </w:p>
          <w:p w14:paraId="1A62C246" w14:textId="77777777" w:rsidR="00B77F0A" w:rsidRPr="00664410" w:rsidRDefault="00B77F0A" w:rsidP="00550BA2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eastAsia="Arial" w:cs="Times New Roman"/>
                <w:b/>
                <w:color w:val="000000" w:themeColor="text1"/>
                <w:szCs w:val="28"/>
                <w:lang w:val="vi-VN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szCs w:val="28"/>
                <w:lang w:val="vi-VN"/>
              </w:rPr>
              <w:t>Chuẩn bị</w:t>
            </w:r>
          </w:p>
          <w:p w14:paraId="59C3C415" w14:textId="77777777" w:rsidR="00B77F0A" w:rsidRPr="00664410" w:rsidRDefault="00B77F0A" w:rsidP="00EF4591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  <w:t>+ Lược, chun</w:t>
            </w:r>
          </w:p>
          <w:p w14:paraId="46462C80" w14:textId="77777777" w:rsidR="00B77F0A" w:rsidRPr="00664410" w:rsidRDefault="00B77F0A" w:rsidP="00EF4591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  <w:t>+ Quần áo</w:t>
            </w:r>
          </w:p>
          <w:p w14:paraId="05E61644" w14:textId="77777777" w:rsidR="00B77F0A" w:rsidRPr="00664410" w:rsidRDefault="00B77F0A" w:rsidP="00550BA2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</w:pPr>
            <w:r w:rsidRPr="00664410">
              <w:rPr>
                <w:rFonts w:eastAsia="Arial" w:cs="Times New Roman"/>
                <w:b/>
                <w:color w:val="000000" w:themeColor="text1"/>
                <w:szCs w:val="28"/>
                <w:lang w:val="vi-VN"/>
              </w:rPr>
              <w:t>c.</w:t>
            </w:r>
            <w:r w:rsidRPr="00664410"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  <w:t xml:space="preserve"> </w:t>
            </w:r>
            <w:r w:rsidRPr="00664410">
              <w:rPr>
                <w:rFonts w:eastAsia="Arial" w:cs="Times New Roman"/>
                <w:b/>
                <w:color w:val="000000" w:themeColor="text1"/>
                <w:szCs w:val="28"/>
                <w:lang w:val="vi-VN"/>
              </w:rPr>
              <w:t>Cách chơi</w:t>
            </w:r>
          </w:p>
          <w:p w14:paraId="66F0DA16" w14:textId="68CEA0E5" w:rsidR="00B77F0A" w:rsidRPr="00664410" w:rsidRDefault="00B77F0A" w:rsidP="00550BA2">
            <w:pPr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eastAsia="Arial" w:cs="Times New Roman"/>
                <w:bCs/>
                <w:color w:val="000000" w:themeColor="text1"/>
                <w:szCs w:val="28"/>
                <w:lang w:val="vi-VN"/>
              </w:rPr>
              <w:t xml:space="preserve">+ </w:t>
            </w:r>
            <w:r w:rsidRPr="00664410">
              <w:rPr>
                <w:rFonts w:cs="Times New Roman"/>
                <w:szCs w:val="28"/>
                <w:lang w:val="vi-VN"/>
              </w:rPr>
              <w:t>Dạy trẻ cách chải tóc, tết tóc gọn gàng, khéo léo.</w:t>
            </w:r>
          </w:p>
          <w:p w14:paraId="40EB5E5A" w14:textId="77777777" w:rsidR="00B77F0A" w:rsidRPr="00664410" w:rsidRDefault="00B77F0A" w:rsidP="00550BA2">
            <w:pPr>
              <w:rPr>
                <w:rFonts w:cs="Times New Roman"/>
                <w:szCs w:val="28"/>
                <w:lang w:val="vi-VN"/>
              </w:rPr>
            </w:pPr>
            <w:r w:rsidRPr="00664410">
              <w:rPr>
                <w:rFonts w:cs="Times New Roman"/>
                <w:szCs w:val="28"/>
                <w:lang w:val="vi-VN"/>
              </w:rPr>
              <w:t>+ Dạy trẻ cách gấp quần áo: trải phẳng, gấp lần lượt tay áo, vạt áo sao cho vuông vắn, đẹp</w:t>
            </w:r>
          </w:p>
          <w:p w14:paraId="394DC09A" w14:textId="77777777" w:rsidR="00B77F0A" w:rsidRPr="00664410" w:rsidRDefault="00B77F0A" w:rsidP="00550BA2">
            <w:pPr>
              <w:rPr>
                <w:rFonts w:cs="Times New Roman"/>
                <w:i/>
                <w:iCs/>
                <w:szCs w:val="28"/>
                <w:lang w:val="vi-VN"/>
              </w:rPr>
            </w:pPr>
            <w:r w:rsidRPr="00664410">
              <w:rPr>
                <w:rFonts w:cs="Times New Roman"/>
                <w:i/>
                <w:iCs/>
                <w:szCs w:val="28"/>
                <w:lang w:val="vi-VN"/>
              </w:rPr>
              <w:t>Rèn kĩ năng lấy và cất đồ dùng đúng nơi quy định, sắp xếp, lau dọn đồ chơi, sắp xếp đúng vị trí</w:t>
            </w:r>
          </w:p>
          <w:p w14:paraId="764A45C0" w14:textId="77777777" w:rsidR="00B77F0A" w:rsidRPr="00664410" w:rsidRDefault="00B77F0A" w:rsidP="00550BA2">
            <w:pPr>
              <w:spacing w:line="278" w:lineRule="auto"/>
              <w:rPr>
                <w:rFonts w:cs="Times New Roman"/>
                <w:kern w:val="2"/>
                <w:szCs w:val="28"/>
                <w:lang w:val="vi-VN"/>
                <w14:ligatures w14:val="standardContextual"/>
              </w:rPr>
            </w:pPr>
          </w:p>
          <w:p w14:paraId="1FDC5044" w14:textId="36714A81" w:rsidR="00E16CBB" w:rsidRPr="00664410" w:rsidRDefault="00E16CBB" w:rsidP="00550BA2">
            <w:pPr>
              <w:rPr>
                <w:rFonts w:ascii=".VnTime" w:hAnsi=".VnTime"/>
                <w:szCs w:val="28"/>
              </w:rPr>
            </w:pPr>
          </w:p>
        </w:tc>
      </w:tr>
      <w:tr w:rsidR="00307DCB" w:rsidRPr="00664410" w14:paraId="12D36F6F" w14:textId="77777777" w:rsidTr="00BA20E5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5BD3" w14:textId="77777777" w:rsidR="00307DCB" w:rsidRPr="00664410" w:rsidRDefault="00307DCB">
            <w:pPr>
              <w:spacing w:line="288" w:lineRule="auto"/>
              <w:jc w:val="both"/>
              <w:rPr>
                <w:b/>
                <w:szCs w:val="28"/>
              </w:rPr>
            </w:pPr>
            <w:r w:rsidRPr="00664410">
              <w:rPr>
                <w:b/>
                <w:szCs w:val="28"/>
              </w:rPr>
              <w:lastRenderedPageBreak/>
              <w:t xml:space="preserve">5. </w:t>
            </w:r>
            <w:proofErr w:type="spellStart"/>
            <w:r w:rsidRPr="00664410">
              <w:rPr>
                <w:b/>
                <w:szCs w:val="28"/>
              </w:rPr>
              <w:t>Ăn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ngủ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vệ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sinh</w:t>
            </w:r>
            <w:proofErr w:type="spellEnd"/>
          </w:p>
        </w:tc>
        <w:tc>
          <w:tcPr>
            <w:tcW w:w="1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F9F" w14:textId="77777777" w:rsidR="00307DCB" w:rsidRPr="00664410" w:rsidRDefault="00307DCB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Bố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trí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chỗ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ăn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ngủ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hợp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lý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khu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vệ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sinh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trai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gái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riêng</w:t>
            </w:r>
            <w:proofErr w:type="spellEnd"/>
          </w:p>
          <w:p w14:paraId="6E49EC06" w14:textId="77777777" w:rsidR="00307DCB" w:rsidRPr="00664410" w:rsidRDefault="00307DCB">
            <w:pPr>
              <w:rPr>
                <w:szCs w:val="28"/>
              </w:rPr>
            </w:pPr>
            <w:r w:rsidRPr="00664410">
              <w:rPr>
                <w:rFonts w:eastAsia="Calibri" w:cs="Times New Roman"/>
                <w:color w:val="000000" w:themeColor="text1"/>
                <w:szCs w:val="28"/>
                <w:lang w:val="vi-VN"/>
              </w:rPr>
              <w:t>- Giáo dục giới tính cho trẻ, kỹ năng phòng tránh nguy cơ xâm hại</w:t>
            </w:r>
          </w:p>
          <w:p w14:paraId="24F08649" w14:textId="77777777" w:rsidR="00307DCB" w:rsidRPr="00664410" w:rsidRDefault="00307DCB">
            <w:pPr>
              <w:rPr>
                <w:szCs w:val="28"/>
              </w:rPr>
            </w:pPr>
            <w:r w:rsidRPr="00664410">
              <w:rPr>
                <w:rFonts w:ascii=".VnTime" w:hAnsi=".VnTime"/>
                <w:szCs w:val="28"/>
              </w:rPr>
              <w:t xml:space="preserve">- </w:t>
            </w:r>
            <w:proofErr w:type="spellStart"/>
            <w:r w:rsidRPr="00664410">
              <w:rPr>
                <w:rFonts w:ascii=".VnTime" w:hAnsi=".VnTime"/>
                <w:szCs w:val="28"/>
              </w:rPr>
              <w:t>T</w:t>
            </w:r>
            <w:r w:rsidRPr="00664410">
              <w:rPr>
                <w:szCs w:val="28"/>
              </w:rPr>
              <w:t>rước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khi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ăn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cô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rửa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tay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rửa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mặt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không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định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kiến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thức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ăn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dành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3A5C6BC5" w14:textId="77777777" w:rsidR="00307DCB" w:rsidRPr="00664410" w:rsidRDefault="00307DCB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Cô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kê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bàn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ăn</w:t>
            </w:r>
            <w:proofErr w:type="spellEnd"/>
            <w:r w:rsidRPr="00664410">
              <w:rPr>
                <w:szCs w:val="28"/>
              </w:rPr>
              <w:t xml:space="preserve">, chia </w:t>
            </w:r>
            <w:proofErr w:type="spellStart"/>
            <w:r w:rsidRPr="00664410">
              <w:rPr>
                <w:szCs w:val="28"/>
              </w:rPr>
              <w:t>bát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thìa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. </w:t>
            </w:r>
            <w:proofErr w:type="spellStart"/>
            <w:r w:rsidRPr="00664410">
              <w:rPr>
                <w:szCs w:val="28"/>
              </w:rPr>
              <w:t>Cô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giới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thiệu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món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ăn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và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trò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chuyện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với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về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món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ăn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069F48D3" w14:textId="77777777" w:rsidR="00307DCB" w:rsidRPr="00664410" w:rsidRDefault="00307DCB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- Sau </w:t>
            </w:r>
            <w:proofErr w:type="spellStart"/>
            <w:r w:rsidRPr="00664410">
              <w:rPr>
                <w:szCs w:val="28"/>
              </w:rPr>
              <w:t>khi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ăn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xong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vệ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sinh</w:t>
            </w:r>
            <w:proofErr w:type="spellEnd"/>
            <w:r w:rsidRPr="00664410">
              <w:rPr>
                <w:szCs w:val="28"/>
              </w:rPr>
              <w:t xml:space="preserve">. </w:t>
            </w:r>
            <w:proofErr w:type="spellStart"/>
            <w:r w:rsidRPr="00664410">
              <w:rPr>
                <w:szCs w:val="28"/>
              </w:rPr>
              <w:t>Cô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kê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sạp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ngủ</w:t>
            </w:r>
            <w:proofErr w:type="spellEnd"/>
          </w:p>
          <w:p w14:paraId="27B97B7B" w14:textId="77777777" w:rsidR="00307DCB" w:rsidRPr="00664410" w:rsidRDefault="00307DCB">
            <w:pPr>
              <w:jc w:val="both"/>
              <w:outlineLvl w:val="0"/>
              <w:rPr>
                <w:szCs w:val="28"/>
              </w:rPr>
            </w:pPr>
            <w:r w:rsidRPr="00664410">
              <w:rPr>
                <w:szCs w:val="28"/>
              </w:rPr>
              <w:t xml:space="preserve">- Sau </w:t>
            </w:r>
            <w:proofErr w:type="spellStart"/>
            <w:r w:rsidRPr="00664410">
              <w:rPr>
                <w:szCs w:val="28"/>
              </w:rPr>
              <w:t>khi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ngủ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dậy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cô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vệ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sinh</w:t>
            </w:r>
            <w:proofErr w:type="spellEnd"/>
          </w:p>
          <w:p w14:paraId="11C2D356" w14:textId="77777777" w:rsidR="00307DCB" w:rsidRPr="00664410" w:rsidRDefault="00307DCB">
            <w:pPr>
              <w:jc w:val="both"/>
              <w:outlineLvl w:val="0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Nhắc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tre</w:t>
            </w:r>
            <w:proofErr w:type="spellEnd"/>
            <w:r w:rsidRPr="00664410">
              <w:rPr>
                <w:szCs w:val="28"/>
              </w:rPr>
              <w:t xml:space="preserve">̉ </w:t>
            </w:r>
            <w:proofErr w:type="spellStart"/>
            <w:r w:rsidRPr="00664410">
              <w:rPr>
                <w:szCs w:val="28"/>
              </w:rPr>
              <w:t>sư</w:t>
            </w:r>
            <w:proofErr w:type="spellEnd"/>
            <w:r w:rsidRPr="00664410">
              <w:rPr>
                <w:szCs w:val="28"/>
              </w:rPr>
              <w:t xml:space="preserve">̉ </w:t>
            </w:r>
            <w:proofErr w:type="spellStart"/>
            <w:r w:rsidRPr="00664410">
              <w:rPr>
                <w:szCs w:val="28"/>
              </w:rPr>
              <w:t>dụng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các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tư</w:t>
            </w:r>
            <w:proofErr w:type="spellEnd"/>
            <w:r w:rsidRPr="00664410">
              <w:rPr>
                <w:szCs w:val="28"/>
              </w:rPr>
              <w:t xml:space="preserve">̀ </w:t>
            </w:r>
            <w:proofErr w:type="spellStart"/>
            <w:r w:rsidRPr="00664410">
              <w:rPr>
                <w:szCs w:val="28"/>
              </w:rPr>
              <w:t>như</w:t>
            </w:r>
            <w:proofErr w:type="spellEnd"/>
            <w:r w:rsidRPr="00664410">
              <w:rPr>
                <w:szCs w:val="28"/>
              </w:rPr>
              <w:t>: “</w:t>
            </w:r>
            <w:proofErr w:type="spellStart"/>
            <w:r w:rsidRPr="00664410">
              <w:rPr>
                <w:szCs w:val="28"/>
              </w:rPr>
              <w:t>Mời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cô</w:t>
            </w:r>
            <w:proofErr w:type="spellEnd"/>
            <w:r w:rsidRPr="00664410">
              <w:rPr>
                <w:szCs w:val="28"/>
              </w:rPr>
              <w:t>” “</w:t>
            </w:r>
            <w:proofErr w:type="spellStart"/>
            <w:r w:rsidRPr="00664410">
              <w:rPr>
                <w:szCs w:val="28"/>
              </w:rPr>
              <w:t>mời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bạn</w:t>
            </w:r>
            <w:proofErr w:type="spellEnd"/>
            <w:r w:rsidRPr="00664410">
              <w:rPr>
                <w:szCs w:val="28"/>
              </w:rPr>
              <w:t xml:space="preserve">” </w:t>
            </w:r>
            <w:proofErr w:type="spellStart"/>
            <w:r w:rsidRPr="00664410">
              <w:rPr>
                <w:szCs w:val="28"/>
              </w:rPr>
              <w:t>khi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vào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bữa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ăn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7A323FD0" w14:textId="188F838D" w:rsidR="00307DCB" w:rsidRPr="00664410" w:rsidRDefault="00307DCB">
            <w:pPr>
              <w:rPr>
                <w:color w:val="000000"/>
                <w:szCs w:val="28"/>
              </w:rPr>
            </w:pPr>
            <w:r w:rsidRPr="00664410">
              <w:rPr>
                <w:color w:val="000000"/>
                <w:szCs w:val="28"/>
              </w:rPr>
              <w:t xml:space="preserve">- Trong </w:t>
            </w:r>
            <w:proofErr w:type="spellStart"/>
            <w:r w:rsidRPr="00664410">
              <w:rPr>
                <w:color w:val="000000"/>
                <w:szCs w:val="28"/>
              </w:rPr>
              <w:t>khi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ăn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cô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nhắc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trẻ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nhai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kỹ</w:t>
            </w:r>
            <w:proofErr w:type="spellEnd"/>
            <w:r w:rsidRPr="00664410">
              <w:rPr>
                <w:color w:val="000000"/>
                <w:szCs w:val="28"/>
              </w:rPr>
              <w:t xml:space="preserve">, </w:t>
            </w:r>
            <w:proofErr w:type="spellStart"/>
            <w:r w:rsidRPr="00664410">
              <w:rPr>
                <w:color w:val="000000"/>
                <w:szCs w:val="28"/>
              </w:rPr>
              <w:t>ăn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hết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xuất</w:t>
            </w:r>
            <w:proofErr w:type="spellEnd"/>
            <w:r w:rsidRPr="00664410">
              <w:rPr>
                <w:color w:val="000000"/>
                <w:szCs w:val="28"/>
              </w:rPr>
              <w:t xml:space="preserve">, </w:t>
            </w:r>
            <w:proofErr w:type="spellStart"/>
            <w:r w:rsidRPr="00664410">
              <w:rPr>
                <w:color w:val="000000"/>
                <w:szCs w:val="28"/>
              </w:rPr>
              <w:t>khi</w:t>
            </w:r>
            <w:proofErr w:type="spellEnd"/>
            <w:r w:rsidRPr="00664410">
              <w:rPr>
                <w:color w:val="000000"/>
                <w:szCs w:val="28"/>
              </w:rPr>
              <w:t xml:space="preserve"> ho </w:t>
            </w:r>
            <w:proofErr w:type="spellStart"/>
            <w:r w:rsidRPr="00664410">
              <w:rPr>
                <w:color w:val="000000"/>
                <w:szCs w:val="28"/>
              </w:rPr>
              <w:t>phải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lấy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tay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che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miệng</w:t>
            </w:r>
            <w:proofErr w:type="spellEnd"/>
            <w:r w:rsidRPr="00664410">
              <w:rPr>
                <w:color w:val="000000"/>
                <w:szCs w:val="28"/>
              </w:rPr>
              <w:t xml:space="preserve">, </w:t>
            </w:r>
            <w:proofErr w:type="spellStart"/>
            <w:r w:rsidRPr="00664410">
              <w:rPr>
                <w:color w:val="000000"/>
                <w:szCs w:val="28"/>
              </w:rPr>
              <w:t>không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nói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chuyện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trong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khi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ăn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tạo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những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thói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quen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văn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minh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lịch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sự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trong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khi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ăn</w:t>
            </w:r>
            <w:proofErr w:type="spellEnd"/>
            <w:r w:rsidRPr="00664410">
              <w:rPr>
                <w:color w:val="000000"/>
                <w:szCs w:val="28"/>
              </w:rPr>
              <w:t xml:space="preserve">. </w:t>
            </w:r>
            <w:proofErr w:type="spellStart"/>
            <w:r w:rsidRPr="00664410">
              <w:rPr>
                <w:color w:val="000000"/>
                <w:szCs w:val="28"/>
              </w:rPr>
              <w:t>Ăn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xong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biết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xếp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bát</w:t>
            </w:r>
            <w:proofErr w:type="spellEnd"/>
            <w:r w:rsidRPr="00664410">
              <w:rPr>
                <w:color w:val="000000"/>
                <w:szCs w:val="28"/>
              </w:rPr>
              <w:t xml:space="preserve">, </w:t>
            </w:r>
            <w:proofErr w:type="spellStart"/>
            <w:r w:rsidRPr="00664410">
              <w:rPr>
                <w:color w:val="000000"/>
                <w:szCs w:val="28"/>
              </w:rPr>
              <w:t>thìa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vào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nơi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quy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định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một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cách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gọn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gàng</w:t>
            </w:r>
            <w:proofErr w:type="spellEnd"/>
            <w:r w:rsidRPr="00664410">
              <w:rPr>
                <w:color w:val="000000"/>
                <w:szCs w:val="28"/>
              </w:rPr>
              <w:t xml:space="preserve">, </w:t>
            </w:r>
            <w:proofErr w:type="spellStart"/>
            <w:r w:rsidRPr="00664410">
              <w:rPr>
                <w:color w:val="000000"/>
                <w:szCs w:val="28"/>
              </w:rPr>
              <w:t>sau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đó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trẻ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đi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xúc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miệng</w:t>
            </w:r>
            <w:proofErr w:type="spellEnd"/>
            <w:r w:rsidRPr="00664410">
              <w:rPr>
                <w:color w:val="000000"/>
                <w:szCs w:val="28"/>
              </w:rPr>
              <w:t xml:space="preserve">, </w:t>
            </w:r>
            <w:proofErr w:type="spellStart"/>
            <w:r w:rsidRPr="00664410">
              <w:rPr>
                <w:color w:val="000000"/>
                <w:szCs w:val="28"/>
              </w:rPr>
              <w:t>lau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miệng</w:t>
            </w:r>
            <w:proofErr w:type="spellEnd"/>
            <w:r w:rsidRPr="00664410">
              <w:rPr>
                <w:color w:val="000000"/>
                <w:szCs w:val="28"/>
              </w:rPr>
              <w:t xml:space="preserve">, </w:t>
            </w:r>
            <w:proofErr w:type="spellStart"/>
            <w:r w:rsidRPr="00664410">
              <w:rPr>
                <w:color w:val="000000"/>
                <w:szCs w:val="28"/>
              </w:rPr>
              <w:t>nhắc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nhở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trẻ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tiết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kiệm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nước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bằng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cách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lấy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cốc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hứng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nước</w:t>
            </w:r>
            <w:proofErr w:type="spellEnd"/>
            <w:r w:rsidRPr="00664410">
              <w:rPr>
                <w:color w:val="000000"/>
                <w:szCs w:val="28"/>
              </w:rPr>
              <w:t xml:space="preserve">, </w:t>
            </w:r>
            <w:proofErr w:type="spellStart"/>
            <w:r w:rsidRPr="00664410">
              <w:rPr>
                <w:color w:val="000000"/>
                <w:szCs w:val="28"/>
              </w:rPr>
              <w:t>không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vặn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vòi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nước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chảy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liên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tục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khi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rửa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tay</w:t>
            </w:r>
            <w:proofErr w:type="spellEnd"/>
            <w:r w:rsidRPr="00664410">
              <w:rPr>
                <w:color w:val="000000"/>
                <w:szCs w:val="28"/>
              </w:rPr>
              <w:t xml:space="preserve">, </w:t>
            </w:r>
            <w:proofErr w:type="spellStart"/>
            <w:r w:rsidRPr="00664410">
              <w:rPr>
                <w:color w:val="000000"/>
                <w:szCs w:val="28"/>
              </w:rPr>
              <w:t>xúc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miệng</w:t>
            </w:r>
            <w:proofErr w:type="spellEnd"/>
            <w:r w:rsidRPr="00664410">
              <w:rPr>
                <w:color w:val="000000"/>
                <w:szCs w:val="28"/>
              </w:rPr>
              <w:t>.</w:t>
            </w:r>
            <w:r w:rsidRPr="00664410">
              <w:rPr>
                <w:rFonts w:ascii="Helvetica" w:hAnsi="Helvetica" w:cs="Helvetica"/>
                <w:color w:val="333333"/>
                <w:szCs w:val="28"/>
              </w:rPr>
              <w:br/>
            </w:r>
            <w:r w:rsidRPr="00664410">
              <w:rPr>
                <w:color w:val="000000"/>
                <w:szCs w:val="28"/>
              </w:rPr>
              <w:t xml:space="preserve">- </w:t>
            </w:r>
            <w:proofErr w:type="spellStart"/>
            <w:r w:rsidRPr="00664410">
              <w:rPr>
                <w:color w:val="000000"/>
                <w:szCs w:val="28"/>
              </w:rPr>
              <w:t>Nhắc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trẻ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giữ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gìn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vệ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sinh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phòng</w:t>
            </w:r>
            <w:proofErr w:type="spellEnd"/>
            <w:r w:rsidRPr="00664410">
              <w:rPr>
                <w:color w:val="000000"/>
                <w:szCs w:val="28"/>
              </w:rPr>
              <w:t xml:space="preserve">, </w:t>
            </w:r>
            <w:proofErr w:type="spellStart"/>
            <w:r w:rsidRPr="00664410">
              <w:rPr>
                <w:color w:val="000000"/>
                <w:szCs w:val="28"/>
              </w:rPr>
              <w:t>nhóm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sạch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sẽ</w:t>
            </w:r>
            <w:proofErr w:type="spellEnd"/>
            <w:r w:rsidRPr="00664410">
              <w:rPr>
                <w:color w:val="000000"/>
                <w:szCs w:val="28"/>
              </w:rPr>
              <w:t xml:space="preserve">, </w:t>
            </w:r>
            <w:proofErr w:type="spellStart"/>
            <w:r w:rsidRPr="00664410">
              <w:rPr>
                <w:color w:val="000000"/>
                <w:szCs w:val="28"/>
              </w:rPr>
              <w:t>đi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vệ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sinh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phải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đúng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nơi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quy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định</w:t>
            </w:r>
            <w:proofErr w:type="spellEnd"/>
            <w:r w:rsidRPr="00664410">
              <w:rPr>
                <w:color w:val="000000"/>
                <w:szCs w:val="28"/>
              </w:rPr>
              <w:t xml:space="preserve">, </w:t>
            </w:r>
            <w:proofErr w:type="spellStart"/>
            <w:r w:rsidRPr="00664410">
              <w:rPr>
                <w:color w:val="000000"/>
                <w:szCs w:val="28"/>
              </w:rPr>
              <w:t>đi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xong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để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dép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lên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giá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xếp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ngay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ngắn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theo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tổ</w:t>
            </w:r>
            <w:proofErr w:type="spellEnd"/>
            <w:r w:rsidRPr="00664410">
              <w:rPr>
                <w:color w:val="000000"/>
                <w:szCs w:val="28"/>
              </w:rPr>
              <w:t xml:space="preserve">, </w:t>
            </w:r>
            <w:proofErr w:type="spellStart"/>
            <w:r w:rsidRPr="00664410">
              <w:rPr>
                <w:color w:val="000000"/>
                <w:szCs w:val="28"/>
              </w:rPr>
              <w:t>sau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đó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biết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lấy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gối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đi</w:t>
            </w:r>
            <w:proofErr w:type="spellEnd"/>
            <w:r w:rsidRPr="00664410">
              <w:rPr>
                <w:color w:val="000000"/>
                <w:szCs w:val="28"/>
              </w:rPr>
              <w:t xml:space="preserve"> </w:t>
            </w:r>
            <w:proofErr w:type="spellStart"/>
            <w:r w:rsidRPr="00664410">
              <w:rPr>
                <w:color w:val="000000"/>
                <w:szCs w:val="28"/>
              </w:rPr>
              <w:t>ngủ</w:t>
            </w:r>
            <w:proofErr w:type="spellEnd"/>
            <w:r w:rsidRPr="00664410">
              <w:rPr>
                <w:color w:val="000000"/>
                <w:szCs w:val="28"/>
              </w:rPr>
              <w:t>, </w:t>
            </w:r>
          </w:p>
          <w:p w14:paraId="74C709E4" w14:textId="77777777" w:rsidR="00307DCB" w:rsidRPr="00664410" w:rsidRDefault="00307DCB">
            <w:pPr>
              <w:rPr>
                <w:szCs w:val="28"/>
              </w:rPr>
            </w:pPr>
          </w:p>
        </w:tc>
      </w:tr>
      <w:tr w:rsidR="00F877B4" w:rsidRPr="00664410" w14:paraId="23BA0AC6" w14:textId="77777777" w:rsidTr="00BA20E5"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B5B0" w14:textId="77777777" w:rsidR="00307DCB" w:rsidRPr="00664410" w:rsidRDefault="00307DCB">
            <w:pPr>
              <w:spacing w:line="288" w:lineRule="auto"/>
              <w:jc w:val="both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Hoạt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động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chiều</w:t>
            </w:r>
            <w:proofErr w:type="spellEnd"/>
          </w:p>
          <w:p w14:paraId="0354FBE8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r w:rsidRPr="00664410">
              <w:rPr>
                <w:b/>
                <w:szCs w:val="28"/>
              </w:rPr>
              <w:t>(</w:t>
            </w:r>
            <w:proofErr w:type="spellStart"/>
            <w:r w:rsidRPr="00664410">
              <w:rPr>
                <w:b/>
                <w:szCs w:val="28"/>
              </w:rPr>
              <w:t>Chơi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theo</w:t>
            </w:r>
            <w:proofErr w:type="spellEnd"/>
            <w:r w:rsidRPr="00664410">
              <w:rPr>
                <w:b/>
                <w:szCs w:val="28"/>
              </w:rPr>
              <w:t xml:space="preserve"> ý </w:t>
            </w:r>
            <w:proofErr w:type="spellStart"/>
            <w:r w:rsidRPr="00664410">
              <w:rPr>
                <w:b/>
                <w:szCs w:val="28"/>
              </w:rPr>
              <w:t>thích</w:t>
            </w:r>
            <w:proofErr w:type="spellEnd"/>
            <w:r w:rsidRPr="00664410">
              <w:rPr>
                <w:b/>
                <w:szCs w:val="28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9406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2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639C" w14:textId="57B9EC29" w:rsidR="00307DCB" w:rsidRPr="00664410" w:rsidRDefault="00307DCB" w:rsidP="00CB44F2">
            <w:pPr>
              <w:spacing w:line="276" w:lineRule="auto"/>
              <w:rPr>
                <w:szCs w:val="28"/>
              </w:rPr>
            </w:pPr>
            <w:r w:rsidRPr="00664410">
              <w:rPr>
                <w:szCs w:val="28"/>
              </w:rPr>
              <w:t xml:space="preserve">* Cho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thực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hiện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bài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trong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vở</w:t>
            </w:r>
            <w:proofErr w:type="spellEnd"/>
            <w:r w:rsidRPr="00664410">
              <w:rPr>
                <w:szCs w:val="28"/>
              </w:rPr>
              <w:t xml:space="preserve"> </w:t>
            </w:r>
            <w:r w:rsidR="0003087C" w:rsidRPr="00664410">
              <w:rPr>
                <w:szCs w:val="28"/>
              </w:rPr>
              <w:t>BLQVT</w:t>
            </w:r>
          </w:p>
          <w:p w14:paraId="54DD12DD" w14:textId="77777777" w:rsidR="00307DCB" w:rsidRPr="00664410" w:rsidRDefault="00307DCB" w:rsidP="00CB44F2">
            <w:pPr>
              <w:spacing w:line="276" w:lineRule="auto"/>
              <w:rPr>
                <w:szCs w:val="28"/>
              </w:rPr>
            </w:pPr>
            <w:r w:rsidRPr="00664410">
              <w:rPr>
                <w:szCs w:val="28"/>
              </w:rPr>
              <w:t xml:space="preserve">*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ý </w:t>
            </w:r>
            <w:proofErr w:type="spellStart"/>
            <w:r w:rsidRPr="00664410">
              <w:rPr>
                <w:szCs w:val="28"/>
              </w:rPr>
              <w:t>thích</w:t>
            </w:r>
            <w:proofErr w:type="spellEnd"/>
            <w:r w:rsidRPr="00664410">
              <w:rPr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7EE1" w14:textId="1CF424A4" w:rsidR="006152CA" w:rsidRPr="00664410" w:rsidRDefault="006152CA" w:rsidP="006152CA">
            <w:pPr>
              <w:spacing w:line="288" w:lineRule="auto"/>
              <w:rPr>
                <w:i/>
                <w:szCs w:val="28"/>
              </w:rPr>
            </w:pPr>
            <w:r w:rsidRPr="00664410">
              <w:rPr>
                <w:szCs w:val="28"/>
              </w:rPr>
              <w:t xml:space="preserve">* </w:t>
            </w:r>
            <w:r w:rsidR="002C7B1E" w:rsidRPr="00664410">
              <w:rPr>
                <w:szCs w:val="28"/>
              </w:rPr>
              <w:t xml:space="preserve">Cho </w:t>
            </w:r>
            <w:proofErr w:type="spellStart"/>
            <w:r w:rsidR="002C7B1E" w:rsidRPr="00664410">
              <w:rPr>
                <w:szCs w:val="28"/>
              </w:rPr>
              <w:t>trẻ</w:t>
            </w:r>
            <w:proofErr w:type="spellEnd"/>
            <w:r w:rsidR="002C7B1E" w:rsidRPr="00664410">
              <w:rPr>
                <w:szCs w:val="28"/>
              </w:rPr>
              <w:t xml:space="preserve"> </w:t>
            </w:r>
            <w:proofErr w:type="spellStart"/>
            <w:r w:rsidR="002C7B1E" w:rsidRPr="00664410">
              <w:rPr>
                <w:szCs w:val="28"/>
              </w:rPr>
              <w:t>thực</w:t>
            </w:r>
            <w:proofErr w:type="spellEnd"/>
            <w:r w:rsidR="002C7B1E" w:rsidRPr="00664410">
              <w:rPr>
                <w:szCs w:val="28"/>
              </w:rPr>
              <w:t xml:space="preserve"> </w:t>
            </w:r>
            <w:proofErr w:type="spellStart"/>
            <w:r w:rsidR="002C7B1E" w:rsidRPr="00664410">
              <w:rPr>
                <w:szCs w:val="28"/>
              </w:rPr>
              <w:t>hiện</w:t>
            </w:r>
            <w:proofErr w:type="spellEnd"/>
            <w:r w:rsidR="002C7B1E" w:rsidRPr="00664410">
              <w:rPr>
                <w:szCs w:val="28"/>
              </w:rPr>
              <w:t xml:space="preserve"> </w:t>
            </w:r>
            <w:proofErr w:type="spellStart"/>
            <w:r w:rsidR="002C7B1E" w:rsidRPr="00664410">
              <w:rPr>
                <w:szCs w:val="28"/>
              </w:rPr>
              <w:t>bài</w:t>
            </w:r>
            <w:proofErr w:type="spellEnd"/>
            <w:r w:rsidR="002C7B1E" w:rsidRPr="00664410">
              <w:rPr>
                <w:szCs w:val="28"/>
              </w:rPr>
              <w:t xml:space="preserve"> </w:t>
            </w:r>
            <w:proofErr w:type="spellStart"/>
            <w:r w:rsidR="002C7B1E" w:rsidRPr="00664410">
              <w:rPr>
                <w:szCs w:val="28"/>
              </w:rPr>
              <w:t>trong</w:t>
            </w:r>
            <w:proofErr w:type="spellEnd"/>
            <w:r w:rsidR="002C7B1E" w:rsidRPr="00664410">
              <w:rPr>
                <w:szCs w:val="28"/>
              </w:rPr>
              <w:t xml:space="preserve"> </w:t>
            </w:r>
            <w:proofErr w:type="spellStart"/>
            <w:r w:rsidR="002C7B1E" w:rsidRPr="00664410">
              <w:rPr>
                <w:szCs w:val="28"/>
              </w:rPr>
              <w:t>vở</w:t>
            </w:r>
            <w:proofErr w:type="spellEnd"/>
            <w:r w:rsidR="002C7B1E" w:rsidRPr="00664410">
              <w:rPr>
                <w:szCs w:val="28"/>
              </w:rPr>
              <w:t xml:space="preserve"> BLQVT</w:t>
            </w:r>
            <w:r w:rsidRPr="00664410">
              <w:rPr>
                <w:i/>
                <w:szCs w:val="28"/>
                <w:lang w:val="vi-VN"/>
              </w:rPr>
              <w:t>.</w:t>
            </w:r>
          </w:p>
          <w:p w14:paraId="596174B9" w14:textId="2B62B451" w:rsidR="006152CA" w:rsidRPr="00664410" w:rsidRDefault="006152CA" w:rsidP="006152CA">
            <w:pPr>
              <w:spacing w:line="288" w:lineRule="auto"/>
              <w:rPr>
                <w:szCs w:val="28"/>
              </w:rPr>
            </w:pPr>
            <w:r w:rsidRPr="00664410">
              <w:rPr>
                <w:szCs w:val="28"/>
              </w:rPr>
              <w:t xml:space="preserve">*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ý </w:t>
            </w:r>
            <w:proofErr w:type="spellStart"/>
            <w:r w:rsidRPr="00664410">
              <w:rPr>
                <w:szCs w:val="28"/>
              </w:rPr>
              <w:t>thích</w:t>
            </w:r>
            <w:proofErr w:type="spellEnd"/>
          </w:p>
          <w:p w14:paraId="7EACE085" w14:textId="5461E9B9" w:rsidR="00307DCB" w:rsidRPr="00664410" w:rsidRDefault="00307DCB" w:rsidP="00542DF7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523" w14:textId="77777777" w:rsidR="00307DCB" w:rsidRPr="00664410" w:rsidRDefault="002C7B1E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Cho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thực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hiện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bài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trong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vở</w:t>
            </w:r>
            <w:proofErr w:type="spellEnd"/>
            <w:r w:rsidRPr="00664410">
              <w:rPr>
                <w:szCs w:val="28"/>
              </w:rPr>
              <w:t xml:space="preserve"> BLQVT</w:t>
            </w:r>
          </w:p>
          <w:p w14:paraId="11AC48E0" w14:textId="0A34EA6C" w:rsidR="002C7B1E" w:rsidRPr="00664410" w:rsidRDefault="002C7B1E">
            <w:pPr>
              <w:rPr>
                <w:szCs w:val="28"/>
              </w:rPr>
            </w:pPr>
            <w:r w:rsidRPr="00664410">
              <w:rPr>
                <w:szCs w:val="28"/>
              </w:rPr>
              <w:t>*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ý </w:t>
            </w:r>
            <w:proofErr w:type="spellStart"/>
            <w:r w:rsidRPr="00664410">
              <w:rPr>
                <w:szCs w:val="28"/>
              </w:rPr>
              <w:t>thích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F3E" w14:textId="77777777" w:rsidR="002C7B1E" w:rsidRPr="00664410" w:rsidRDefault="002C7B1E" w:rsidP="00E311BF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Cho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thực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hiện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bài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trong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vở</w:t>
            </w:r>
            <w:proofErr w:type="spellEnd"/>
            <w:r w:rsidRPr="00664410">
              <w:rPr>
                <w:szCs w:val="28"/>
              </w:rPr>
              <w:t xml:space="preserve"> BLQVT </w:t>
            </w:r>
          </w:p>
          <w:p w14:paraId="19747505" w14:textId="6C72FA5F" w:rsidR="00307DCB" w:rsidRPr="00664410" w:rsidRDefault="00E311BF" w:rsidP="00E311BF">
            <w:pPr>
              <w:rPr>
                <w:szCs w:val="28"/>
              </w:rPr>
            </w:pPr>
            <w:r w:rsidRPr="00664410">
              <w:rPr>
                <w:szCs w:val="28"/>
              </w:rPr>
              <w:t>*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ý </w:t>
            </w:r>
            <w:proofErr w:type="spellStart"/>
            <w:r w:rsidRPr="00664410">
              <w:rPr>
                <w:szCs w:val="28"/>
              </w:rPr>
              <w:t>thích</w:t>
            </w:r>
            <w:proofErr w:type="spellEnd"/>
          </w:p>
        </w:tc>
      </w:tr>
      <w:tr w:rsidR="00F877B4" w:rsidRPr="00664410" w14:paraId="64C90BB2" w14:textId="77777777" w:rsidTr="00BA20E5"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0C1F" w14:textId="77777777" w:rsidR="00307DCB" w:rsidRPr="00664410" w:rsidRDefault="00307DCB">
            <w:pPr>
              <w:rPr>
                <w:b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D1F6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3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3B16" w14:textId="0A6325F3" w:rsidR="00BC21FD" w:rsidRPr="00664410" w:rsidRDefault="00BC21FD" w:rsidP="00CB44F2">
            <w:pPr>
              <w:spacing w:line="276" w:lineRule="auto"/>
              <w:jc w:val="both"/>
              <w:rPr>
                <w:szCs w:val="28"/>
              </w:rPr>
            </w:pPr>
            <w:r w:rsidRPr="00664410">
              <w:rPr>
                <w:szCs w:val="28"/>
              </w:rPr>
              <w:t>-</w:t>
            </w:r>
            <w:r w:rsidR="00AF7C6C" w:rsidRPr="00664410">
              <w:rPr>
                <w:szCs w:val="28"/>
              </w:rPr>
              <w:t xml:space="preserve"> </w:t>
            </w:r>
            <w:proofErr w:type="spellStart"/>
            <w:r w:rsidR="009015C9" w:rsidRPr="00BB213D">
              <w:rPr>
                <w:szCs w:val="28"/>
              </w:rPr>
              <w:t>Dạy</w:t>
            </w:r>
            <w:proofErr w:type="spellEnd"/>
            <w:r w:rsidR="009015C9" w:rsidRPr="00BB213D">
              <w:rPr>
                <w:szCs w:val="28"/>
              </w:rPr>
              <w:t xml:space="preserve"> </w:t>
            </w:r>
            <w:proofErr w:type="spellStart"/>
            <w:r w:rsidR="009015C9" w:rsidRPr="00BB213D">
              <w:rPr>
                <w:szCs w:val="28"/>
              </w:rPr>
              <w:t>trẻ</w:t>
            </w:r>
            <w:proofErr w:type="spellEnd"/>
            <w:r w:rsidR="009015C9" w:rsidRPr="00BB213D">
              <w:rPr>
                <w:szCs w:val="28"/>
              </w:rPr>
              <w:t xml:space="preserve"> </w:t>
            </w:r>
            <w:proofErr w:type="spellStart"/>
            <w:r w:rsidR="009015C9" w:rsidRPr="00BB213D">
              <w:rPr>
                <w:szCs w:val="28"/>
              </w:rPr>
              <w:t>các</w:t>
            </w:r>
            <w:proofErr w:type="spellEnd"/>
            <w:r w:rsidR="009015C9" w:rsidRPr="00BB213D">
              <w:rPr>
                <w:szCs w:val="28"/>
              </w:rPr>
              <w:t xml:space="preserve"> </w:t>
            </w:r>
            <w:proofErr w:type="spellStart"/>
            <w:r w:rsidR="009015C9" w:rsidRPr="00BB213D">
              <w:rPr>
                <w:szCs w:val="28"/>
              </w:rPr>
              <w:t>bài</w:t>
            </w:r>
            <w:proofErr w:type="spellEnd"/>
            <w:r w:rsidR="009015C9" w:rsidRPr="00BB213D">
              <w:rPr>
                <w:szCs w:val="28"/>
              </w:rPr>
              <w:t xml:space="preserve"> </w:t>
            </w:r>
            <w:proofErr w:type="spellStart"/>
            <w:r w:rsidR="009015C9" w:rsidRPr="00BB213D">
              <w:rPr>
                <w:szCs w:val="28"/>
              </w:rPr>
              <w:t>thơ</w:t>
            </w:r>
            <w:proofErr w:type="spellEnd"/>
            <w:r w:rsidR="009015C9" w:rsidRPr="00BB213D">
              <w:rPr>
                <w:szCs w:val="28"/>
              </w:rPr>
              <w:t xml:space="preserve"> </w:t>
            </w:r>
            <w:proofErr w:type="spellStart"/>
            <w:r w:rsidR="009015C9" w:rsidRPr="00BB213D">
              <w:rPr>
                <w:szCs w:val="28"/>
              </w:rPr>
              <w:t>trong</w:t>
            </w:r>
            <w:proofErr w:type="spellEnd"/>
            <w:r w:rsidR="009015C9" w:rsidRPr="00BB213D">
              <w:rPr>
                <w:szCs w:val="28"/>
              </w:rPr>
              <w:t xml:space="preserve"> </w:t>
            </w:r>
            <w:proofErr w:type="spellStart"/>
            <w:r w:rsidR="009015C9" w:rsidRPr="00BB213D">
              <w:rPr>
                <w:szCs w:val="28"/>
              </w:rPr>
              <w:t>chủ</w:t>
            </w:r>
            <w:proofErr w:type="spellEnd"/>
            <w:r w:rsidR="009015C9" w:rsidRPr="00BB213D">
              <w:rPr>
                <w:szCs w:val="28"/>
              </w:rPr>
              <w:t xml:space="preserve"> </w:t>
            </w:r>
            <w:proofErr w:type="spellStart"/>
            <w:r w:rsidR="009015C9" w:rsidRPr="00BB213D">
              <w:rPr>
                <w:szCs w:val="28"/>
              </w:rPr>
              <w:t>đề</w:t>
            </w:r>
            <w:proofErr w:type="spellEnd"/>
          </w:p>
          <w:p w14:paraId="49730190" w14:textId="0C0F943C" w:rsidR="008745C0" w:rsidRPr="00664410" w:rsidRDefault="00BC21FD" w:rsidP="00CB44F2">
            <w:pPr>
              <w:spacing w:line="276" w:lineRule="auto"/>
              <w:rPr>
                <w:szCs w:val="28"/>
                <w:lang w:val="vi-VN"/>
              </w:rPr>
            </w:pPr>
            <w:r w:rsidRPr="00664410">
              <w:rPr>
                <w:i/>
                <w:iCs/>
                <w:szCs w:val="28"/>
              </w:rPr>
              <w:t xml:space="preserve">- </w:t>
            </w:r>
            <w:proofErr w:type="spellStart"/>
            <w:r w:rsidRPr="00664410">
              <w:rPr>
                <w:iCs/>
                <w:szCs w:val="28"/>
              </w:rPr>
              <w:t>Chơi</w:t>
            </w:r>
            <w:proofErr w:type="spellEnd"/>
            <w:r w:rsidRPr="00664410">
              <w:rPr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Cs/>
                <w:szCs w:val="28"/>
              </w:rPr>
              <w:t>theo</w:t>
            </w:r>
            <w:proofErr w:type="spellEnd"/>
            <w:r w:rsidRPr="00664410">
              <w:rPr>
                <w:iCs/>
                <w:szCs w:val="28"/>
              </w:rPr>
              <w:t xml:space="preserve"> ý </w:t>
            </w:r>
            <w:proofErr w:type="spellStart"/>
            <w:r w:rsidRPr="00664410">
              <w:rPr>
                <w:iCs/>
                <w:szCs w:val="28"/>
              </w:rPr>
              <w:t>thích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826" w14:textId="41207CA1" w:rsidR="00E66666" w:rsidRPr="00664410" w:rsidRDefault="0055392C" w:rsidP="00E66666">
            <w:pPr>
              <w:spacing w:line="288" w:lineRule="auto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r w:rsidR="00001EBD" w:rsidRPr="00664410">
              <w:rPr>
                <w:szCs w:val="28"/>
              </w:rPr>
              <w:t xml:space="preserve">Xem video </w:t>
            </w:r>
            <w:proofErr w:type="spellStart"/>
            <w:r w:rsidR="00001EBD" w:rsidRPr="00664410">
              <w:rPr>
                <w:szCs w:val="28"/>
              </w:rPr>
              <w:t>về</w:t>
            </w:r>
            <w:proofErr w:type="spellEnd"/>
            <w:r w:rsidR="00001EBD" w:rsidRPr="00664410">
              <w:rPr>
                <w:szCs w:val="28"/>
              </w:rPr>
              <w:t xml:space="preserve"> </w:t>
            </w:r>
            <w:proofErr w:type="spellStart"/>
            <w:r w:rsidR="00001EBD" w:rsidRPr="00664410">
              <w:rPr>
                <w:szCs w:val="28"/>
              </w:rPr>
              <w:t>tuân</w:t>
            </w:r>
            <w:proofErr w:type="spellEnd"/>
            <w:r w:rsidR="00001EBD" w:rsidRPr="00664410">
              <w:rPr>
                <w:szCs w:val="28"/>
              </w:rPr>
              <w:t xml:space="preserve"> </w:t>
            </w:r>
            <w:proofErr w:type="spellStart"/>
            <w:r w:rsidR="00001EBD" w:rsidRPr="00664410">
              <w:rPr>
                <w:szCs w:val="28"/>
              </w:rPr>
              <w:t>thủ</w:t>
            </w:r>
            <w:proofErr w:type="spellEnd"/>
            <w:r w:rsidR="00001EBD" w:rsidRPr="00664410">
              <w:rPr>
                <w:szCs w:val="28"/>
              </w:rPr>
              <w:t xml:space="preserve"> </w:t>
            </w:r>
            <w:proofErr w:type="spellStart"/>
            <w:r w:rsidR="00001EBD" w:rsidRPr="00664410">
              <w:rPr>
                <w:szCs w:val="28"/>
              </w:rPr>
              <w:t>luật</w:t>
            </w:r>
            <w:proofErr w:type="spellEnd"/>
            <w:r w:rsidR="00001EBD" w:rsidRPr="00664410">
              <w:rPr>
                <w:szCs w:val="28"/>
              </w:rPr>
              <w:t xml:space="preserve"> GT </w:t>
            </w:r>
            <w:proofErr w:type="spellStart"/>
            <w:r w:rsidR="00001EBD" w:rsidRPr="00664410">
              <w:rPr>
                <w:szCs w:val="28"/>
              </w:rPr>
              <w:t>đường</w:t>
            </w:r>
            <w:proofErr w:type="spellEnd"/>
            <w:r w:rsidR="00001EBD" w:rsidRPr="00664410">
              <w:rPr>
                <w:szCs w:val="28"/>
              </w:rPr>
              <w:t xml:space="preserve"> </w:t>
            </w:r>
            <w:proofErr w:type="spellStart"/>
            <w:r w:rsidR="00001EBD" w:rsidRPr="00664410">
              <w:rPr>
                <w:szCs w:val="28"/>
              </w:rPr>
              <w:t>bộ</w:t>
            </w:r>
            <w:proofErr w:type="spellEnd"/>
          </w:p>
          <w:p w14:paraId="7FD33EFA" w14:textId="0CF3C969" w:rsidR="00E66666" w:rsidRPr="00664410" w:rsidRDefault="00E66666" w:rsidP="00E66666">
            <w:pPr>
              <w:rPr>
                <w:szCs w:val="28"/>
              </w:rPr>
            </w:pPr>
            <w:r w:rsidRPr="00664410">
              <w:rPr>
                <w:szCs w:val="28"/>
              </w:rPr>
              <w:t>- Ch</w:t>
            </w:r>
            <w:r w:rsidRPr="00664410">
              <w:rPr>
                <w:szCs w:val="28"/>
                <w:lang w:val="vi-VN"/>
              </w:rPr>
              <w:t>ơi theo ý thích</w:t>
            </w:r>
          </w:p>
          <w:p w14:paraId="6FA525BD" w14:textId="3C7B0BDD" w:rsidR="00307DCB" w:rsidRPr="00664410" w:rsidRDefault="00307DCB" w:rsidP="00933DF2">
            <w:pPr>
              <w:rPr>
                <w:szCs w:val="28"/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0D60" w14:textId="7085BDA8" w:rsidR="00C36987" w:rsidRPr="00664410" w:rsidRDefault="00C36987" w:rsidP="00C36987">
            <w:pPr>
              <w:spacing w:line="288" w:lineRule="auto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r w:rsidR="008E4F56" w:rsidRPr="00664410">
              <w:rPr>
                <w:szCs w:val="28"/>
              </w:rPr>
              <w:t>Rè</w:t>
            </w:r>
            <w:r w:rsidR="000664B3" w:rsidRPr="00664410">
              <w:rPr>
                <w:szCs w:val="28"/>
              </w:rPr>
              <w:t>n</w:t>
            </w:r>
            <w:r w:rsidR="008E4F56" w:rsidRPr="00664410">
              <w:rPr>
                <w:szCs w:val="28"/>
              </w:rPr>
              <w:t xml:space="preserve"> </w:t>
            </w:r>
            <w:proofErr w:type="spellStart"/>
            <w:r w:rsidR="008E4F56" w:rsidRPr="00664410">
              <w:rPr>
                <w:szCs w:val="28"/>
              </w:rPr>
              <w:t>kỹ</w:t>
            </w:r>
            <w:proofErr w:type="spellEnd"/>
            <w:r w:rsidR="008E4F56" w:rsidRPr="00664410">
              <w:rPr>
                <w:szCs w:val="28"/>
              </w:rPr>
              <w:t xml:space="preserve"> </w:t>
            </w:r>
            <w:proofErr w:type="spellStart"/>
            <w:r w:rsidR="008E4F56" w:rsidRPr="00664410">
              <w:rPr>
                <w:szCs w:val="28"/>
              </w:rPr>
              <w:t>năng</w:t>
            </w:r>
            <w:proofErr w:type="spellEnd"/>
            <w:r w:rsidR="008E4F56" w:rsidRPr="00664410">
              <w:rPr>
                <w:szCs w:val="28"/>
              </w:rPr>
              <w:t xml:space="preserve"> </w:t>
            </w:r>
            <w:proofErr w:type="spellStart"/>
            <w:r w:rsidR="008E4F56" w:rsidRPr="00664410">
              <w:rPr>
                <w:szCs w:val="28"/>
              </w:rPr>
              <w:t>rửa</w:t>
            </w:r>
            <w:proofErr w:type="spellEnd"/>
            <w:r w:rsidR="008E4F56" w:rsidRPr="00664410">
              <w:rPr>
                <w:szCs w:val="28"/>
              </w:rPr>
              <w:t xml:space="preserve"> </w:t>
            </w:r>
            <w:proofErr w:type="spellStart"/>
            <w:r w:rsidR="008E4F56" w:rsidRPr="00664410">
              <w:rPr>
                <w:szCs w:val="28"/>
              </w:rPr>
              <w:t>tay</w:t>
            </w:r>
            <w:proofErr w:type="spellEnd"/>
            <w:r w:rsidR="008E4F56" w:rsidRPr="00664410">
              <w:rPr>
                <w:szCs w:val="28"/>
              </w:rPr>
              <w:t xml:space="preserve">, </w:t>
            </w:r>
            <w:proofErr w:type="spellStart"/>
            <w:r w:rsidR="008E4F56" w:rsidRPr="00664410">
              <w:rPr>
                <w:szCs w:val="28"/>
              </w:rPr>
              <w:t>rửa</w:t>
            </w:r>
            <w:proofErr w:type="spellEnd"/>
            <w:r w:rsidR="008E4F56" w:rsidRPr="00664410">
              <w:rPr>
                <w:szCs w:val="28"/>
              </w:rPr>
              <w:t xml:space="preserve"> </w:t>
            </w:r>
            <w:proofErr w:type="spellStart"/>
            <w:r w:rsidR="008E4F56" w:rsidRPr="00664410">
              <w:rPr>
                <w:szCs w:val="28"/>
              </w:rPr>
              <w:t>mặt</w:t>
            </w:r>
            <w:proofErr w:type="spellEnd"/>
          </w:p>
          <w:p w14:paraId="482A4B8E" w14:textId="1C2098E1" w:rsidR="00307DCB" w:rsidRPr="00664410" w:rsidRDefault="00C36987" w:rsidP="008745C0">
            <w:pPr>
              <w:rPr>
                <w:szCs w:val="28"/>
              </w:rPr>
            </w:pPr>
            <w:r w:rsidRPr="00664410">
              <w:rPr>
                <w:szCs w:val="28"/>
              </w:rPr>
              <w:t>- Ch</w:t>
            </w:r>
            <w:r w:rsidRPr="00664410">
              <w:rPr>
                <w:szCs w:val="28"/>
                <w:lang w:val="vi-VN"/>
              </w:rPr>
              <w:t>ơi theo ý thích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A9F" w14:textId="2BBB268E" w:rsidR="008745C0" w:rsidRPr="00664410" w:rsidRDefault="008745C0" w:rsidP="008745C0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* </w:t>
            </w:r>
            <w:proofErr w:type="spellStart"/>
            <w:r w:rsidR="000664B3" w:rsidRPr="00664410">
              <w:rPr>
                <w:szCs w:val="28"/>
              </w:rPr>
              <w:t>Hát</w:t>
            </w:r>
            <w:proofErr w:type="spellEnd"/>
            <w:r w:rsidR="000664B3" w:rsidRPr="00664410">
              <w:rPr>
                <w:szCs w:val="28"/>
              </w:rPr>
              <w:t xml:space="preserve"> </w:t>
            </w:r>
            <w:proofErr w:type="spellStart"/>
            <w:r w:rsidR="000664B3" w:rsidRPr="00664410">
              <w:rPr>
                <w:szCs w:val="28"/>
              </w:rPr>
              <w:t>các</w:t>
            </w:r>
            <w:proofErr w:type="spellEnd"/>
            <w:r w:rsidR="000664B3" w:rsidRPr="00664410">
              <w:rPr>
                <w:szCs w:val="28"/>
              </w:rPr>
              <w:t xml:space="preserve"> </w:t>
            </w:r>
            <w:proofErr w:type="spellStart"/>
            <w:r w:rsidR="000664B3" w:rsidRPr="00664410">
              <w:rPr>
                <w:szCs w:val="28"/>
              </w:rPr>
              <w:t>bài</w:t>
            </w:r>
            <w:proofErr w:type="spellEnd"/>
            <w:r w:rsidR="000664B3" w:rsidRPr="00664410">
              <w:rPr>
                <w:szCs w:val="28"/>
              </w:rPr>
              <w:t xml:space="preserve"> </w:t>
            </w:r>
            <w:proofErr w:type="spellStart"/>
            <w:r w:rsidR="000664B3" w:rsidRPr="00664410">
              <w:rPr>
                <w:szCs w:val="28"/>
              </w:rPr>
              <w:t>hát</w:t>
            </w:r>
            <w:proofErr w:type="spellEnd"/>
            <w:r w:rsidR="000664B3" w:rsidRPr="00664410">
              <w:rPr>
                <w:szCs w:val="28"/>
              </w:rPr>
              <w:t xml:space="preserve"> </w:t>
            </w:r>
            <w:proofErr w:type="spellStart"/>
            <w:r w:rsidR="000664B3" w:rsidRPr="00664410">
              <w:rPr>
                <w:szCs w:val="28"/>
              </w:rPr>
              <w:t>trong</w:t>
            </w:r>
            <w:proofErr w:type="spellEnd"/>
            <w:r w:rsidR="000664B3" w:rsidRPr="00664410">
              <w:rPr>
                <w:szCs w:val="28"/>
              </w:rPr>
              <w:t xml:space="preserve"> </w:t>
            </w:r>
            <w:proofErr w:type="spellStart"/>
            <w:r w:rsidR="000664B3" w:rsidRPr="00664410">
              <w:rPr>
                <w:szCs w:val="28"/>
              </w:rPr>
              <w:t>chủ</w:t>
            </w:r>
            <w:proofErr w:type="spellEnd"/>
            <w:r w:rsidR="000664B3" w:rsidRPr="00664410">
              <w:rPr>
                <w:szCs w:val="28"/>
              </w:rPr>
              <w:t xml:space="preserve"> </w:t>
            </w:r>
            <w:proofErr w:type="spellStart"/>
            <w:r w:rsidR="000664B3" w:rsidRPr="00664410">
              <w:rPr>
                <w:szCs w:val="28"/>
              </w:rPr>
              <w:t>đề</w:t>
            </w:r>
            <w:proofErr w:type="spellEnd"/>
          </w:p>
          <w:p w14:paraId="61390D88" w14:textId="32643959" w:rsidR="00307DCB" w:rsidRPr="00664410" w:rsidRDefault="008745C0" w:rsidP="008745C0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*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ý </w:t>
            </w:r>
            <w:proofErr w:type="spellStart"/>
            <w:r w:rsidRPr="00664410">
              <w:rPr>
                <w:szCs w:val="28"/>
              </w:rPr>
              <w:t>thích</w:t>
            </w:r>
            <w:proofErr w:type="spellEnd"/>
          </w:p>
        </w:tc>
      </w:tr>
      <w:tr w:rsidR="00F877B4" w:rsidRPr="00664410" w14:paraId="646D1E7E" w14:textId="77777777" w:rsidTr="00BA20E5"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9E15" w14:textId="77777777" w:rsidR="00307DCB" w:rsidRPr="00664410" w:rsidRDefault="00307DCB">
            <w:pPr>
              <w:rPr>
                <w:b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4D1E" w14:textId="77777777" w:rsidR="00307DCB" w:rsidRPr="00664410" w:rsidRDefault="00307DCB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4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5510" w14:textId="1ED8135B" w:rsidR="00BC21FD" w:rsidRPr="00664410" w:rsidRDefault="00BC21FD" w:rsidP="0003087C">
            <w:pPr>
              <w:spacing w:line="288" w:lineRule="auto"/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Ôn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="0003087C" w:rsidRPr="00664410">
              <w:rPr>
                <w:szCs w:val="28"/>
              </w:rPr>
              <w:t>thơ</w:t>
            </w:r>
            <w:proofErr w:type="spellEnd"/>
            <w:r w:rsidR="0003087C" w:rsidRPr="00664410">
              <w:rPr>
                <w:szCs w:val="28"/>
              </w:rPr>
              <w:t xml:space="preserve">: </w:t>
            </w:r>
            <w:proofErr w:type="spellStart"/>
            <w:r w:rsidR="0003087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Lời</w:t>
            </w:r>
            <w:proofErr w:type="spellEnd"/>
            <w:r w:rsidR="0003087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03087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chú</w:t>
            </w:r>
            <w:r w:rsidR="004A3297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</w:t>
            </w:r>
            <w:proofErr w:type="spellEnd"/>
            <w:r w:rsidR="0003087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8/3 </w:t>
            </w:r>
            <w:proofErr w:type="spellStart"/>
            <w:r w:rsidR="0003087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của</w:t>
            </w:r>
            <w:proofErr w:type="spellEnd"/>
            <w:r w:rsidR="0003087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="0003087C" w:rsidRPr="00664410">
              <w:rPr>
                <w:rFonts w:eastAsia="Arial" w:cs="Times New Roman"/>
                <w:bCs/>
                <w:color w:val="000000" w:themeColor="text1"/>
                <w:kern w:val="2"/>
                <w:szCs w:val="28"/>
                <w14:ligatures w14:val="standardContextual"/>
              </w:rPr>
              <w:t>bé</w:t>
            </w:r>
            <w:proofErr w:type="spellEnd"/>
          </w:p>
          <w:p w14:paraId="5F0002D1" w14:textId="15A75D63" w:rsidR="00307DCB" w:rsidRPr="00664410" w:rsidRDefault="00BC21FD" w:rsidP="00CB44F2">
            <w:pPr>
              <w:spacing w:line="276" w:lineRule="auto"/>
              <w:rPr>
                <w:szCs w:val="28"/>
              </w:rPr>
            </w:pPr>
            <w:r w:rsidRPr="00664410">
              <w:rPr>
                <w:i/>
                <w:iCs/>
                <w:szCs w:val="28"/>
              </w:rPr>
              <w:t xml:space="preserve">- </w:t>
            </w:r>
            <w:proofErr w:type="spellStart"/>
            <w:r w:rsidRPr="00664410">
              <w:rPr>
                <w:iCs/>
                <w:szCs w:val="28"/>
              </w:rPr>
              <w:t>Chơi</w:t>
            </w:r>
            <w:proofErr w:type="spellEnd"/>
            <w:r w:rsidRPr="00664410">
              <w:rPr>
                <w:iCs/>
                <w:szCs w:val="28"/>
              </w:rPr>
              <w:t xml:space="preserve"> </w:t>
            </w:r>
            <w:proofErr w:type="spellStart"/>
            <w:r w:rsidRPr="00664410">
              <w:rPr>
                <w:iCs/>
                <w:szCs w:val="28"/>
              </w:rPr>
              <w:t>theo</w:t>
            </w:r>
            <w:proofErr w:type="spellEnd"/>
            <w:r w:rsidRPr="00664410">
              <w:rPr>
                <w:iCs/>
                <w:szCs w:val="28"/>
              </w:rPr>
              <w:t xml:space="preserve"> ý </w:t>
            </w:r>
            <w:proofErr w:type="spellStart"/>
            <w:r w:rsidRPr="00664410">
              <w:rPr>
                <w:iCs/>
                <w:szCs w:val="28"/>
              </w:rPr>
              <w:t>thích</w:t>
            </w:r>
            <w:proofErr w:type="spellEnd"/>
            <w:r w:rsidRPr="00664410">
              <w:rPr>
                <w:szCs w:val="28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90E" w14:textId="6908044F" w:rsidR="008745C0" w:rsidRPr="00664410" w:rsidRDefault="008745C0" w:rsidP="008745C0">
            <w:pPr>
              <w:rPr>
                <w:szCs w:val="28"/>
              </w:rPr>
            </w:pPr>
            <w:r w:rsidRPr="00664410">
              <w:rPr>
                <w:szCs w:val="28"/>
              </w:rPr>
              <w:t>*</w:t>
            </w:r>
            <w:proofErr w:type="spellStart"/>
            <w:r w:rsidR="00E20F12" w:rsidRPr="00664410">
              <w:rPr>
                <w:szCs w:val="28"/>
              </w:rPr>
              <w:t>Thực</w:t>
            </w:r>
            <w:proofErr w:type="spellEnd"/>
            <w:r w:rsidR="00E20F12" w:rsidRPr="00664410">
              <w:rPr>
                <w:szCs w:val="28"/>
              </w:rPr>
              <w:t xml:space="preserve"> </w:t>
            </w:r>
            <w:proofErr w:type="spellStart"/>
            <w:r w:rsidR="00E20F12" w:rsidRPr="00664410">
              <w:rPr>
                <w:szCs w:val="28"/>
              </w:rPr>
              <w:t>hiện</w:t>
            </w:r>
            <w:proofErr w:type="spellEnd"/>
            <w:r w:rsidR="00E20F12" w:rsidRPr="00664410">
              <w:rPr>
                <w:szCs w:val="28"/>
              </w:rPr>
              <w:t xml:space="preserve"> </w:t>
            </w:r>
            <w:proofErr w:type="spellStart"/>
            <w:r w:rsidR="00E20F12" w:rsidRPr="00664410">
              <w:rPr>
                <w:szCs w:val="28"/>
              </w:rPr>
              <w:t>trong</w:t>
            </w:r>
            <w:proofErr w:type="spellEnd"/>
            <w:r w:rsidR="00E20F12" w:rsidRPr="00664410">
              <w:rPr>
                <w:szCs w:val="28"/>
              </w:rPr>
              <w:t xml:space="preserve"> </w:t>
            </w:r>
            <w:proofErr w:type="spellStart"/>
            <w:r w:rsidR="00E20F12" w:rsidRPr="00664410">
              <w:rPr>
                <w:szCs w:val="28"/>
              </w:rPr>
              <w:t>vở</w:t>
            </w:r>
            <w:proofErr w:type="spellEnd"/>
            <w:r w:rsidR="00E20F12" w:rsidRPr="00664410">
              <w:rPr>
                <w:szCs w:val="28"/>
              </w:rPr>
              <w:t xml:space="preserve"> BLQCC</w:t>
            </w:r>
          </w:p>
          <w:p w14:paraId="2C7DCCAB" w14:textId="13F88BC1" w:rsidR="00307DCB" w:rsidRPr="00664410" w:rsidRDefault="008745C0" w:rsidP="008745C0">
            <w:pPr>
              <w:rPr>
                <w:szCs w:val="28"/>
              </w:rPr>
            </w:pPr>
            <w:r w:rsidRPr="00664410">
              <w:rPr>
                <w:szCs w:val="28"/>
              </w:rPr>
              <w:t>*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ý </w:t>
            </w:r>
            <w:proofErr w:type="spellStart"/>
            <w:r w:rsidRPr="00664410">
              <w:rPr>
                <w:szCs w:val="28"/>
              </w:rPr>
              <w:t>thích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925C" w14:textId="1A33CBDB" w:rsidR="00307DCB" w:rsidRPr="00664410" w:rsidRDefault="00307DCB">
            <w:pPr>
              <w:rPr>
                <w:szCs w:val="28"/>
                <w:lang w:val="vi-VN"/>
              </w:rPr>
            </w:pPr>
            <w:r w:rsidRPr="00664410">
              <w:rPr>
                <w:szCs w:val="28"/>
              </w:rPr>
              <w:t xml:space="preserve">* </w:t>
            </w:r>
            <w:r w:rsidR="008E4F56" w:rsidRPr="00664410">
              <w:rPr>
                <w:szCs w:val="28"/>
              </w:rPr>
              <w:t xml:space="preserve">Hoàn </w:t>
            </w:r>
            <w:proofErr w:type="spellStart"/>
            <w:r w:rsidR="008E4F56" w:rsidRPr="00664410">
              <w:rPr>
                <w:szCs w:val="28"/>
              </w:rPr>
              <w:t>thiện</w:t>
            </w:r>
            <w:proofErr w:type="spellEnd"/>
            <w:r w:rsidR="008E4F56" w:rsidRPr="00664410">
              <w:rPr>
                <w:szCs w:val="28"/>
              </w:rPr>
              <w:t xml:space="preserve"> </w:t>
            </w:r>
            <w:proofErr w:type="spellStart"/>
            <w:r w:rsidR="008E4F56" w:rsidRPr="00664410">
              <w:rPr>
                <w:szCs w:val="28"/>
              </w:rPr>
              <w:t>vở</w:t>
            </w:r>
            <w:proofErr w:type="spellEnd"/>
            <w:r w:rsidR="008E4F56" w:rsidRPr="00664410">
              <w:rPr>
                <w:szCs w:val="28"/>
              </w:rPr>
              <w:t xml:space="preserve"> BLQCC</w:t>
            </w:r>
          </w:p>
          <w:p w14:paraId="2FF8D63F" w14:textId="77777777" w:rsidR="00307DCB" w:rsidRPr="00664410" w:rsidRDefault="00307DCB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*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ý </w:t>
            </w:r>
            <w:proofErr w:type="spellStart"/>
            <w:r w:rsidRPr="00664410">
              <w:rPr>
                <w:szCs w:val="28"/>
              </w:rPr>
              <w:t>thích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386" w14:textId="692AE21A" w:rsidR="00437A49" w:rsidRPr="00664410" w:rsidRDefault="00437A49" w:rsidP="00437A49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* Cho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thực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hiện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quyển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Bé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học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đọc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và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học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viết</w:t>
            </w:r>
            <w:proofErr w:type="spellEnd"/>
            <w:r w:rsidRPr="00664410">
              <w:rPr>
                <w:szCs w:val="28"/>
              </w:rPr>
              <w:t xml:space="preserve"> </w:t>
            </w:r>
          </w:p>
          <w:p w14:paraId="48AB0860" w14:textId="58A92B71" w:rsidR="00307DCB" w:rsidRPr="00664410" w:rsidRDefault="00437A49" w:rsidP="00437A49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*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ý </w:t>
            </w:r>
            <w:proofErr w:type="spellStart"/>
            <w:r w:rsidRPr="00664410">
              <w:rPr>
                <w:szCs w:val="28"/>
              </w:rPr>
              <w:t>thích</w:t>
            </w:r>
            <w:proofErr w:type="spellEnd"/>
          </w:p>
        </w:tc>
      </w:tr>
      <w:tr w:rsidR="008745C0" w:rsidRPr="00664410" w14:paraId="2086BA25" w14:textId="77777777" w:rsidTr="00BA20E5"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BCE3" w14:textId="77777777" w:rsidR="008745C0" w:rsidRPr="00664410" w:rsidRDefault="008745C0" w:rsidP="008745C0">
            <w:pPr>
              <w:rPr>
                <w:b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26A1" w14:textId="77777777" w:rsidR="008745C0" w:rsidRPr="00664410" w:rsidRDefault="008745C0" w:rsidP="008745C0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5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7B92" w14:textId="6F0EB6C3" w:rsidR="00BC21FD" w:rsidRPr="00664410" w:rsidRDefault="00BC21FD" w:rsidP="00BC21FD">
            <w:pPr>
              <w:jc w:val="both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r w:rsidR="0003087C" w:rsidRPr="00664410">
              <w:rPr>
                <w:szCs w:val="28"/>
              </w:rPr>
              <w:t xml:space="preserve">Hoàn </w:t>
            </w:r>
            <w:proofErr w:type="spellStart"/>
            <w:r w:rsidR="0003087C" w:rsidRPr="00664410">
              <w:rPr>
                <w:szCs w:val="28"/>
              </w:rPr>
              <w:t>thiện</w:t>
            </w:r>
            <w:proofErr w:type="spellEnd"/>
            <w:r w:rsidR="0003087C" w:rsidRPr="00664410">
              <w:rPr>
                <w:szCs w:val="28"/>
              </w:rPr>
              <w:t xml:space="preserve"> </w:t>
            </w:r>
            <w:proofErr w:type="spellStart"/>
            <w:r w:rsidR="0003087C" w:rsidRPr="00664410">
              <w:rPr>
                <w:szCs w:val="28"/>
              </w:rPr>
              <w:t>bài</w:t>
            </w:r>
            <w:proofErr w:type="spellEnd"/>
            <w:r w:rsidR="0003087C" w:rsidRPr="00664410">
              <w:rPr>
                <w:szCs w:val="28"/>
              </w:rPr>
              <w:t xml:space="preserve"> </w:t>
            </w:r>
            <w:proofErr w:type="spellStart"/>
            <w:r w:rsidR="0003087C" w:rsidRPr="00664410">
              <w:rPr>
                <w:szCs w:val="28"/>
              </w:rPr>
              <w:t>tạo</w:t>
            </w:r>
            <w:proofErr w:type="spellEnd"/>
            <w:r w:rsidR="0003087C" w:rsidRPr="00664410">
              <w:rPr>
                <w:szCs w:val="28"/>
              </w:rPr>
              <w:t xml:space="preserve"> </w:t>
            </w:r>
            <w:proofErr w:type="spellStart"/>
            <w:r w:rsidR="0003087C" w:rsidRPr="00664410">
              <w:rPr>
                <w:szCs w:val="28"/>
              </w:rPr>
              <w:t>hình</w:t>
            </w:r>
            <w:proofErr w:type="spellEnd"/>
          </w:p>
          <w:p w14:paraId="6F9A850E" w14:textId="038F5D4B" w:rsidR="008745C0" w:rsidRPr="00664410" w:rsidRDefault="00BC21FD" w:rsidP="00BC21FD">
            <w:pPr>
              <w:rPr>
                <w:szCs w:val="28"/>
                <w:lang w:val="vi-VN"/>
              </w:rPr>
            </w:pPr>
            <w:r w:rsidRPr="00664410">
              <w:rPr>
                <w:szCs w:val="28"/>
                <w:lang w:val="pt-BR"/>
              </w:rPr>
              <w:lastRenderedPageBreak/>
              <w:t>- Chơi theo ý thích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2C47" w14:textId="5FF15E88" w:rsidR="0055392C" w:rsidRPr="00664410" w:rsidRDefault="007B5AAF" w:rsidP="00E66666">
            <w:pPr>
              <w:rPr>
                <w:szCs w:val="28"/>
              </w:rPr>
            </w:pPr>
            <w:r w:rsidRPr="00664410">
              <w:rPr>
                <w:szCs w:val="28"/>
              </w:rPr>
              <w:lastRenderedPageBreak/>
              <w:t xml:space="preserve">- </w:t>
            </w:r>
            <w:proofErr w:type="spellStart"/>
            <w:r w:rsidR="004A3297">
              <w:rPr>
                <w:szCs w:val="28"/>
              </w:rPr>
              <w:t>Đọc</w:t>
            </w:r>
            <w:proofErr w:type="spellEnd"/>
            <w:r w:rsidR="004A3297">
              <w:rPr>
                <w:szCs w:val="28"/>
              </w:rPr>
              <w:t xml:space="preserve"> </w:t>
            </w:r>
            <w:proofErr w:type="spellStart"/>
            <w:r w:rsidR="004A3297">
              <w:rPr>
                <w:szCs w:val="28"/>
              </w:rPr>
              <w:t>các</w:t>
            </w:r>
            <w:proofErr w:type="spellEnd"/>
            <w:r w:rsidR="004A3297">
              <w:rPr>
                <w:szCs w:val="28"/>
              </w:rPr>
              <w:t xml:space="preserve"> </w:t>
            </w:r>
            <w:proofErr w:type="spellStart"/>
            <w:r w:rsidR="004A3297">
              <w:rPr>
                <w:szCs w:val="28"/>
              </w:rPr>
              <w:t>chư</w:t>
            </w:r>
            <w:proofErr w:type="spellEnd"/>
            <w:r w:rsidR="004A3297">
              <w:rPr>
                <w:szCs w:val="28"/>
              </w:rPr>
              <w:t xml:space="preserve"> </w:t>
            </w:r>
            <w:proofErr w:type="spellStart"/>
            <w:r w:rsidR="004A3297">
              <w:rPr>
                <w:szCs w:val="28"/>
              </w:rPr>
              <w:t>cái</w:t>
            </w:r>
            <w:proofErr w:type="spellEnd"/>
            <w:r w:rsidR="004A3297">
              <w:rPr>
                <w:szCs w:val="28"/>
              </w:rPr>
              <w:t xml:space="preserve"> </w:t>
            </w:r>
            <w:proofErr w:type="spellStart"/>
            <w:r w:rsidR="004A3297">
              <w:rPr>
                <w:szCs w:val="28"/>
              </w:rPr>
              <w:t>đã</w:t>
            </w:r>
            <w:proofErr w:type="spellEnd"/>
            <w:r w:rsidR="004A3297">
              <w:rPr>
                <w:szCs w:val="28"/>
              </w:rPr>
              <w:t xml:space="preserve"> </w:t>
            </w:r>
            <w:proofErr w:type="spellStart"/>
            <w:r w:rsidR="004A3297">
              <w:rPr>
                <w:szCs w:val="28"/>
              </w:rPr>
              <w:t>học</w:t>
            </w:r>
            <w:proofErr w:type="spellEnd"/>
          </w:p>
          <w:p w14:paraId="77BC4B5E" w14:textId="0CF64762" w:rsidR="008745C0" w:rsidRPr="00664410" w:rsidRDefault="00E66666" w:rsidP="00E66666">
            <w:pPr>
              <w:rPr>
                <w:szCs w:val="28"/>
              </w:rPr>
            </w:pPr>
            <w:r w:rsidRPr="00664410">
              <w:rPr>
                <w:szCs w:val="28"/>
                <w:lang w:val="vi-VN"/>
              </w:rPr>
              <w:lastRenderedPageBreak/>
              <w:t>- Chơi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7B28" w14:textId="408077D6" w:rsidR="008745C0" w:rsidRPr="00664410" w:rsidRDefault="008745C0" w:rsidP="008745C0">
            <w:pPr>
              <w:rPr>
                <w:szCs w:val="28"/>
              </w:rPr>
            </w:pPr>
            <w:r w:rsidRPr="00664410">
              <w:rPr>
                <w:szCs w:val="28"/>
              </w:rPr>
              <w:lastRenderedPageBreak/>
              <w:t xml:space="preserve">* </w:t>
            </w:r>
            <w:proofErr w:type="spellStart"/>
            <w:r w:rsidR="0073464F" w:rsidRPr="00664410">
              <w:rPr>
                <w:szCs w:val="28"/>
              </w:rPr>
              <w:t>Xé</w:t>
            </w:r>
            <w:proofErr w:type="spellEnd"/>
            <w:r w:rsidR="0073464F" w:rsidRPr="00664410">
              <w:rPr>
                <w:szCs w:val="28"/>
              </w:rPr>
              <w:t xml:space="preserve"> </w:t>
            </w:r>
            <w:proofErr w:type="spellStart"/>
            <w:r w:rsidR="0073464F" w:rsidRPr="00664410">
              <w:rPr>
                <w:szCs w:val="28"/>
              </w:rPr>
              <w:t>dán</w:t>
            </w:r>
            <w:proofErr w:type="spellEnd"/>
            <w:r w:rsidR="0073464F" w:rsidRPr="00664410">
              <w:rPr>
                <w:szCs w:val="28"/>
              </w:rPr>
              <w:t xml:space="preserve"> </w:t>
            </w:r>
            <w:proofErr w:type="spellStart"/>
            <w:r w:rsidR="0073464F" w:rsidRPr="00664410">
              <w:rPr>
                <w:szCs w:val="28"/>
              </w:rPr>
              <w:t>thuyền</w:t>
            </w:r>
            <w:proofErr w:type="spellEnd"/>
            <w:r w:rsidR="0073464F" w:rsidRPr="00664410">
              <w:rPr>
                <w:szCs w:val="28"/>
              </w:rPr>
              <w:t xml:space="preserve"> </w:t>
            </w:r>
            <w:proofErr w:type="spellStart"/>
            <w:r w:rsidR="0073464F" w:rsidRPr="00664410">
              <w:rPr>
                <w:szCs w:val="28"/>
              </w:rPr>
              <w:t>buồm</w:t>
            </w:r>
            <w:proofErr w:type="spellEnd"/>
          </w:p>
          <w:p w14:paraId="71C7ADC2" w14:textId="14BE98AF" w:rsidR="008745C0" w:rsidRPr="00664410" w:rsidRDefault="008745C0" w:rsidP="008745C0">
            <w:pPr>
              <w:rPr>
                <w:szCs w:val="28"/>
              </w:rPr>
            </w:pPr>
            <w:r w:rsidRPr="00664410">
              <w:rPr>
                <w:szCs w:val="28"/>
              </w:rPr>
              <w:t xml:space="preserve">* </w:t>
            </w:r>
            <w:proofErr w:type="spellStart"/>
            <w:r w:rsidRPr="00664410">
              <w:rPr>
                <w:szCs w:val="28"/>
              </w:rPr>
              <w:t>Chơi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theo</w:t>
            </w:r>
            <w:proofErr w:type="spellEnd"/>
            <w:r w:rsidRPr="00664410">
              <w:rPr>
                <w:szCs w:val="28"/>
              </w:rPr>
              <w:t xml:space="preserve"> ý </w:t>
            </w:r>
            <w:proofErr w:type="spellStart"/>
            <w:r w:rsidRPr="00664410">
              <w:rPr>
                <w:szCs w:val="28"/>
              </w:rPr>
              <w:t>thích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4997" w14:textId="77777777" w:rsidR="008745C0" w:rsidRPr="00664410" w:rsidRDefault="008745C0" w:rsidP="008745C0">
            <w:pPr>
              <w:rPr>
                <w:szCs w:val="28"/>
                <w:lang w:val="vi-VN"/>
              </w:rPr>
            </w:pPr>
            <w:r w:rsidRPr="00664410">
              <w:rPr>
                <w:szCs w:val="28"/>
                <w:lang w:val="vi-VN"/>
              </w:rPr>
              <w:t>* Hoàn thiện bài tạo hình</w:t>
            </w:r>
          </w:p>
          <w:p w14:paraId="71067A17" w14:textId="5967E000" w:rsidR="008745C0" w:rsidRPr="00664410" w:rsidRDefault="008745C0" w:rsidP="008745C0">
            <w:pPr>
              <w:rPr>
                <w:szCs w:val="28"/>
                <w:lang w:val="vi-VN"/>
              </w:rPr>
            </w:pPr>
            <w:r w:rsidRPr="00664410">
              <w:rPr>
                <w:szCs w:val="28"/>
                <w:lang w:val="vi-VN"/>
              </w:rPr>
              <w:t>* Chơi theo ý thích</w:t>
            </w:r>
          </w:p>
        </w:tc>
      </w:tr>
      <w:tr w:rsidR="008745C0" w:rsidRPr="00664410" w14:paraId="67B4510C" w14:textId="77777777" w:rsidTr="00BA20E5"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E598" w14:textId="77777777" w:rsidR="008745C0" w:rsidRPr="00664410" w:rsidRDefault="008745C0" w:rsidP="008745C0">
            <w:pPr>
              <w:rPr>
                <w:b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F559" w14:textId="77777777" w:rsidR="008745C0" w:rsidRPr="00664410" w:rsidRDefault="008745C0" w:rsidP="008745C0">
            <w:pPr>
              <w:spacing w:line="288" w:lineRule="auto"/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Thứ</w:t>
            </w:r>
            <w:proofErr w:type="spellEnd"/>
            <w:r w:rsidRPr="00664410">
              <w:rPr>
                <w:b/>
                <w:szCs w:val="28"/>
              </w:rPr>
              <w:t xml:space="preserve"> 6</w:t>
            </w:r>
          </w:p>
        </w:tc>
        <w:tc>
          <w:tcPr>
            <w:tcW w:w="11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3E5C" w14:textId="77777777" w:rsidR="008745C0" w:rsidRPr="00664410" w:rsidRDefault="008745C0" w:rsidP="008745C0">
            <w:pPr>
              <w:jc w:val="both"/>
              <w:rPr>
                <w:szCs w:val="28"/>
              </w:rPr>
            </w:pPr>
            <w:r w:rsidRPr="00664410">
              <w:rPr>
                <w:szCs w:val="28"/>
              </w:rPr>
              <w:t xml:space="preserve">* </w:t>
            </w:r>
            <w:proofErr w:type="spellStart"/>
            <w:r w:rsidRPr="00664410">
              <w:rPr>
                <w:szCs w:val="28"/>
              </w:rPr>
              <w:t>Nêu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gương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cuối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tuần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0F811FF9" w14:textId="77777777" w:rsidR="008745C0" w:rsidRPr="00664410" w:rsidRDefault="008745C0" w:rsidP="008745C0">
            <w:pPr>
              <w:jc w:val="both"/>
              <w:rPr>
                <w:szCs w:val="28"/>
              </w:rPr>
            </w:pPr>
            <w:r w:rsidRPr="00664410">
              <w:rPr>
                <w:szCs w:val="28"/>
              </w:rPr>
              <w:t xml:space="preserve">* Văn </w:t>
            </w:r>
            <w:proofErr w:type="spellStart"/>
            <w:r w:rsidRPr="00664410">
              <w:rPr>
                <w:szCs w:val="28"/>
              </w:rPr>
              <w:t>nghệ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cuối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tuần</w:t>
            </w:r>
            <w:proofErr w:type="spellEnd"/>
          </w:p>
        </w:tc>
      </w:tr>
      <w:tr w:rsidR="008745C0" w:rsidRPr="00664410" w14:paraId="305A2242" w14:textId="77777777" w:rsidTr="00BA20E5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84E7" w14:textId="73DA9F36" w:rsidR="008745C0" w:rsidRPr="00664410" w:rsidRDefault="008745C0" w:rsidP="008745C0">
            <w:pPr>
              <w:rPr>
                <w:b/>
                <w:szCs w:val="28"/>
              </w:rPr>
            </w:pPr>
            <w:proofErr w:type="spellStart"/>
            <w:r w:rsidRPr="00664410">
              <w:rPr>
                <w:b/>
                <w:szCs w:val="28"/>
              </w:rPr>
              <w:t>Vệ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sinh</w:t>
            </w:r>
            <w:proofErr w:type="spellEnd"/>
            <w:r w:rsidRPr="00664410">
              <w:rPr>
                <w:b/>
                <w:szCs w:val="28"/>
              </w:rPr>
              <w:t xml:space="preserve"> – </w:t>
            </w:r>
            <w:proofErr w:type="spellStart"/>
            <w:r w:rsidRPr="00664410">
              <w:rPr>
                <w:b/>
                <w:szCs w:val="28"/>
              </w:rPr>
              <w:t>Trả</w:t>
            </w:r>
            <w:proofErr w:type="spellEnd"/>
            <w:r w:rsidRPr="00664410">
              <w:rPr>
                <w:b/>
                <w:szCs w:val="28"/>
              </w:rPr>
              <w:t xml:space="preserve"> </w:t>
            </w:r>
            <w:proofErr w:type="spellStart"/>
            <w:r w:rsidRPr="00664410">
              <w:rPr>
                <w:b/>
                <w:szCs w:val="28"/>
              </w:rPr>
              <w:t>trẻ</w:t>
            </w:r>
            <w:proofErr w:type="spellEnd"/>
          </w:p>
        </w:tc>
        <w:tc>
          <w:tcPr>
            <w:tcW w:w="1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7744" w14:textId="0CC3EE17" w:rsidR="008745C0" w:rsidRPr="00664410" w:rsidRDefault="008745C0" w:rsidP="008745C0">
            <w:pPr>
              <w:jc w:val="both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được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rửa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tay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rửa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mặt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sạch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sẽ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trước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khi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ra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về</w:t>
            </w:r>
            <w:proofErr w:type="spellEnd"/>
          </w:p>
          <w:p w14:paraId="20FF6D68" w14:textId="77777777" w:rsidR="008745C0" w:rsidRPr="00664410" w:rsidRDefault="008745C0" w:rsidP="008745C0">
            <w:pPr>
              <w:jc w:val="both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Đảm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bảo</w:t>
            </w:r>
            <w:proofErr w:type="spellEnd"/>
            <w:r w:rsidRPr="00664410">
              <w:rPr>
                <w:szCs w:val="28"/>
              </w:rPr>
              <w:t xml:space="preserve"> an </w:t>
            </w:r>
            <w:proofErr w:type="spellStart"/>
            <w:r w:rsidRPr="00664410">
              <w:rPr>
                <w:szCs w:val="28"/>
              </w:rPr>
              <w:t>toàn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tuyệt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đối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khi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cho</w:t>
            </w:r>
            <w:proofErr w:type="spellEnd"/>
            <w:r w:rsidRPr="00664410">
              <w:rPr>
                <w:szCs w:val="28"/>
              </w:rPr>
              <w:t xml:space="preserve"> cha </w:t>
            </w:r>
            <w:proofErr w:type="spellStart"/>
            <w:r w:rsidRPr="00664410">
              <w:rPr>
                <w:szCs w:val="28"/>
              </w:rPr>
              <w:t>mẹ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và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người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thân</w:t>
            </w:r>
            <w:proofErr w:type="spellEnd"/>
            <w:r w:rsidRPr="00664410">
              <w:rPr>
                <w:szCs w:val="28"/>
              </w:rPr>
              <w:t>.</w:t>
            </w:r>
          </w:p>
          <w:p w14:paraId="0214F272" w14:textId="77777777" w:rsidR="008745C0" w:rsidRPr="00664410" w:rsidRDefault="008745C0" w:rsidP="008745C0">
            <w:pPr>
              <w:jc w:val="both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Tạo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không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khí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vui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nhẹ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nhàng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giúp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chuyển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tiếp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thoải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mái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từ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trường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về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nhà</w:t>
            </w:r>
            <w:proofErr w:type="spellEnd"/>
          </w:p>
          <w:p w14:paraId="78A5B3B6" w14:textId="77777777" w:rsidR="008745C0" w:rsidRPr="00664410" w:rsidRDefault="008745C0" w:rsidP="008745C0">
            <w:pPr>
              <w:jc w:val="both"/>
              <w:rPr>
                <w:szCs w:val="28"/>
              </w:rPr>
            </w:pPr>
            <w:r w:rsidRPr="00664410">
              <w:rPr>
                <w:szCs w:val="28"/>
              </w:rPr>
              <w:t xml:space="preserve">- Rèn </w:t>
            </w:r>
            <w:proofErr w:type="spellStart"/>
            <w:r w:rsidRPr="00664410">
              <w:rPr>
                <w:szCs w:val="28"/>
              </w:rPr>
              <w:t>kỹ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năng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giao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tiếp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chào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hỏi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lễ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phép</w:t>
            </w:r>
            <w:proofErr w:type="spellEnd"/>
            <w:r w:rsidRPr="00664410">
              <w:rPr>
                <w:szCs w:val="28"/>
              </w:rPr>
              <w:t xml:space="preserve">: </w:t>
            </w:r>
            <w:proofErr w:type="spellStart"/>
            <w:r w:rsidRPr="00664410">
              <w:rPr>
                <w:szCs w:val="28"/>
              </w:rPr>
              <w:t>Chào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cô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chào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các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bạn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chào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ông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bà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bố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mẹ</w:t>
            </w:r>
            <w:proofErr w:type="spellEnd"/>
            <w:r w:rsidRPr="00664410">
              <w:rPr>
                <w:szCs w:val="28"/>
              </w:rPr>
              <w:t xml:space="preserve">.... </w:t>
            </w:r>
          </w:p>
          <w:p w14:paraId="07EC4515" w14:textId="77777777" w:rsidR="008745C0" w:rsidRPr="00664410" w:rsidRDefault="008745C0" w:rsidP="008745C0">
            <w:pPr>
              <w:jc w:val="both"/>
              <w:rPr>
                <w:szCs w:val="28"/>
              </w:rPr>
            </w:pPr>
            <w:r w:rsidRPr="00664410">
              <w:rPr>
                <w:szCs w:val="28"/>
              </w:rPr>
              <w:t xml:space="preserve">- Trao </w:t>
            </w:r>
            <w:proofErr w:type="spellStart"/>
            <w:r w:rsidRPr="00664410">
              <w:rPr>
                <w:szCs w:val="28"/>
              </w:rPr>
              <w:t>đổi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với</w:t>
            </w:r>
            <w:proofErr w:type="spellEnd"/>
            <w:r w:rsidRPr="00664410">
              <w:rPr>
                <w:szCs w:val="28"/>
              </w:rPr>
              <w:t xml:space="preserve"> cha </w:t>
            </w:r>
            <w:proofErr w:type="spellStart"/>
            <w:r w:rsidRPr="00664410">
              <w:rPr>
                <w:szCs w:val="28"/>
              </w:rPr>
              <w:t>mẹ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về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tình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hình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sinh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hoạt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học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tập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sức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khỏe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của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trong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ngày</w:t>
            </w:r>
            <w:proofErr w:type="spellEnd"/>
          </w:p>
          <w:p w14:paraId="0E22F9B1" w14:textId="77777777" w:rsidR="008745C0" w:rsidRPr="00664410" w:rsidRDefault="008745C0" w:rsidP="008745C0">
            <w:pPr>
              <w:jc w:val="both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Hình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thành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nề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nếp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biết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tự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lấy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đồ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dùng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cá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nhân</w:t>
            </w:r>
            <w:proofErr w:type="spellEnd"/>
            <w:r w:rsidRPr="00664410">
              <w:rPr>
                <w:szCs w:val="28"/>
              </w:rPr>
              <w:t xml:space="preserve">  </w:t>
            </w:r>
          </w:p>
          <w:p w14:paraId="5864DC09" w14:textId="6ED1C494" w:rsidR="008745C0" w:rsidRPr="00664410" w:rsidRDefault="008745C0" w:rsidP="008745C0">
            <w:pPr>
              <w:jc w:val="both"/>
              <w:rPr>
                <w:szCs w:val="28"/>
              </w:rPr>
            </w:pPr>
            <w:r w:rsidRPr="00664410">
              <w:rPr>
                <w:szCs w:val="28"/>
              </w:rPr>
              <w:t xml:space="preserve">- </w:t>
            </w:r>
            <w:proofErr w:type="spellStart"/>
            <w:r w:rsidRPr="00664410">
              <w:rPr>
                <w:szCs w:val="28"/>
              </w:rPr>
              <w:t>Nhắc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trẻ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đi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học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đều</w:t>
            </w:r>
            <w:proofErr w:type="spellEnd"/>
            <w:r w:rsidRPr="00664410">
              <w:rPr>
                <w:szCs w:val="28"/>
              </w:rPr>
              <w:t xml:space="preserve">, </w:t>
            </w:r>
            <w:proofErr w:type="spellStart"/>
            <w:r w:rsidRPr="00664410">
              <w:rPr>
                <w:szCs w:val="28"/>
              </w:rPr>
              <w:t>đúng</w:t>
            </w:r>
            <w:proofErr w:type="spellEnd"/>
            <w:r w:rsidRPr="00664410">
              <w:rPr>
                <w:szCs w:val="28"/>
              </w:rPr>
              <w:t xml:space="preserve"> </w:t>
            </w:r>
            <w:proofErr w:type="spellStart"/>
            <w:r w:rsidRPr="00664410">
              <w:rPr>
                <w:szCs w:val="28"/>
              </w:rPr>
              <w:t>giờ</w:t>
            </w:r>
            <w:proofErr w:type="spellEnd"/>
            <w:r w:rsidRPr="00664410">
              <w:rPr>
                <w:szCs w:val="28"/>
              </w:rPr>
              <w:t>.</w:t>
            </w:r>
          </w:p>
        </w:tc>
      </w:tr>
    </w:tbl>
    <w:p w14:paraId="2BA79FDD" w14:textId="77777777" w:rsidR="00307DCB" w:rsidRPr="00664410" w:rsidRDefault="00307DCB" w:rsidP="00655CB2">
      <w:pPr>
        <w:spacing w:after="0"/>
        <w:rPr>
          <w:bCs w:val="0"/>
          <w:lang w:val="vi-VN"/>
        </w:rPr>
      </w:pPr>
    </w:p>
    <w:tbl>
      <w:tblPr>
        <w:tblStyle w:val="TableGrid"/>
        <w:tblW w:w="14601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9"/>
        <w:gridCol w:w="7542"/>
      </w:tblGrid>
      <w:tr w:rsidR="00142E69" w:rsidRPr="00664410" w14:paraId="37CC9D09" w14:textId="77777777" w:rsidTr="00984650">
        <w:tc>
          <w:tcPr>
            <w:tcW w:w="7059" w:type="dxa"/>
          </w:tcPr>
          <w:p w14:paraId="3E1E78C9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szCs w:val="28"/>
                <w:lang w:val="nl-NL"/>
              </w:rPr>
              <w:t>Xác nhận của giáo viên</w:t>
            </w:r>
          </w:p>
          <w:p w14:paraId="320C90B6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noProof/>
                <w:szCs w:val="28"/>
              </w:rPr>
              <w:drawing>
                <wp:inline distT="0" distB="0" distL="0" distR="0" wp14:anchorId="400EB792" wp14:editId="0FA54312">
                  <wp:extent cx="1270000" cy="636905"/>
                  <wp:effectExtent l="19050" t="0" r="6350" b="0"/>
                  <wp:docPr id="295078185" name="Picture 5" descr="$giaovien_ky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hlsmedia\giaovien_k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09536a013053837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1859DB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szCs w:val="28"/>
                <w:lang w:val="nl-NL"/>
              </w:rPr>
              <w:t xml:space="preserve">Hoàng Thị Quỳnh Hoa</w:t>
            </w:r>
          </w:p>
          <w:p w14:paraId="6C3BE1D3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szCs w:val="28"/>
                <w:lang w:val="nl-NL"/>
              </w:rPr>
              <w:t xml:space="preserve">Gửi duyệt: 26/02/2026</w:t>
            </w:r>
          </w:p>
          <w:p w14:paraId="50534F7E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szCs w:val="28"/>
                <w:lang w:val="nl-NL"/>
              </w:rPr>
              <w:t xml:space="preserve">Lớp A5.3</w:t>
            </w:r>
          </w:p>
        </w:tc>
        <w:tc>
          <w:tcPr>
            <w:tcW w:w="7542" w:type="dxa"/>
          </w:tcPr>
          <w:p w14:paraId="271D67B9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szCs w:val="28"/>
                <w:lang w:val="nl-NL"/>
              </w:rPr>
              <w:t>Xác nhận của tổ chuyên môn</w:t>
            </w:r>
          </w:p>
          <w:p w14:paraId="2E20DA9B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noProof/>
                <w:szCs w:val="28"/>
              </w:rPr>
              <w:drawing>
                <wp:inline distT="0" distB="0" distL="0" distR="0" wp14:anchorId="520AB3A6" wp14:editId="7F9AC44A">
                  <wp:extent cx="1271905" cy="633730"/>
                  <wp:effectExtent l="19050" t="0" r="4445" b="0"/>
                  <wp:docPr id="429160277" name="Picture 1" descr="$chuyenmon_ky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lsmedia\chuyenmon_k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87046a0130555ee2a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6F4134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szCs w:val="28"/>
                <w:lang w:val="nl-NL"/>
              </w:rPr>
              <w:t xml:space="preserve">Trịnh Thị Lơ</w:t>
            </w:r>
          </w:p>
          <w:p w14:paraId="70253A02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szCs w:val="28"/>
                <w:lang w:val="nl-NL"/>
              </w:rPr>
              <w:t xml:space="preserve">Ngày duyệt: 04/03/2026</w:t>
            </w:r>
          </w:p>
          <w:p w14:paraId="5F2F61ED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szCs w:val="28"/>
                <w:lang w:val="nl-NL"/>
              </w:rPr>
              <w:t xml:space="preserve">Xây dựng KHGD đầy đủ</w:t>
            </w:r>
          </w:p>
        </w:tc>
      </w:tr>
      <w:tr w:rsidR="00142E69" w:rsidRPr="00664410" w14:paraId="2F3FDD04" w14:textId="77777777" w:rsidTr="00984650">
        <w:tc>
          <w:tcPr>
            <w:tcW w:w="14601" w:type="dxa"/>
            <w:gridSpan w:val="2"/>
          </w:tcPr>
          <w:p w14:paraId="3FB1373D" w14:textId="77777777" w:rsidR="00142E69" w:rsidRPr="00664410" w:rsidRDefault="00142E69" w:rsidP="00142E69">
            <w:pPr>
              <w:rPr>
                <w:szCs w:val="28"/>
                <w:lang w:val="nl-NL"/>
              </w:rPr>
            </w:pPr>
          </w:p>
          <w:p w14:paraId="0CA0F841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szCs w:val="28"/>
                <w:lang w:val="nl-NL"/>
              </w:rPr>
              <w:t>Xác nhận của nhà trường</w:t>
            </w:r>
          </w:p>
          <w:p w14:paraId="166087F8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noProof/>
                <w:szCs w:val="28"/>
              </w:rPr>
              <w:drawing>
                <wp:inline distT="0" distB="0" distL="0" distR="0" wp14:anchorId="6F6934AE" wp14:editId="3216E355">
                  <wp:extent cx="1270000" cy="636905"/>
                  <wp:effectExtent l="19050" t="0" r="6350" b="0"/>
                  <wp:docPr id="865186218" name="Picture 2" descr="$truong_ky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hlsmedia\truong_k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224796a0130571ce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CEAF8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szCs w:val="28"/>
                <w:lang w:val="nl-NL"/>
              </w:rPr>
              <w:t xml:space="preserve">Vũ Thị Mến</w:t>
            </w:r>
          </w:p>
          <w:p w14:paraId="71DEF692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szCs w:val="28"/>
                <w:lang w:val="nl-NL"/>
              </w:rPr>
              <w:t xml:space="preserve">Ngày duyệt: 05/03/2026</w:t>
            </w:r>
          </w:p>
          <w:p w14:paraId="11A62E03" w14:textId="77777777" w:rsidR="00142E69" w:rsidRPr="00664410" w:rsidRDefault="00142E69" w:rsidP="00142E69">
            <w:pPr>
              <w:jc w:val="center"/>
              <w:rPr>
                <w:szCs w:val="28"/>
                <w:lang w:val="nl-NL"/>
              </w:rPr>
            </w:pPr>
            <w:r w:rsidRPr="00664410">
              <w:rPr>
                <w:szCs w:val="28"/>
                <w:lang w:val="nl-NL"/>
              </w:rPr>
              <w:t xml:space="preserve">Nhất trí với ý kiến tổ chuyên môn</w:t>
            </w:r>
          </w:p>
        </w:tc>
      </w:tr>
    </w:tbl>
    <w:p w14:paraId="2BFD9191" w14:textId="77777777" w:rsidR="00D23A1D" w:rsidRPr="00664410" w:rsidRDefault="00D23A1D" w:rsidP="00907CA1">
      <w:pPr>
        <w:spacing w:after="0"/>
        <w:rPr>
          <w:b w:val="0"/>
          <w:lang w:val="vi-VN"/>
        </w:rPr>
      </w:pPr>
    </w:p>
    <w:sectPr xmlns:w="http://schemas.openxmlformats.org/wordprocessingml/2006/main" xmlns:r="http://schemas.openxmlformats.org/officeDocument/2006/relationships" w:rsidR="00D23A1D" w:rsidRPr="00664410" w:rsidSect="00F377C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9" w:h="11907" w:orient="landscape" w:code="9"/>
      <w:pgMar w:top="1134" w:right="1134" w:bottom="1134" w:left="1701" w:header="720" w:footer="720" w:gutter="0"/>
      <w:cols w:space="720"/>
      <w:docGrid w:linePitch="382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392C9" w14:textId="77777777" w:rsidR="00A10F6D" w:rsidRDefault="00A10F6D" w:rsidP="00F377C1">
      <w:pPr>
        <w:spacing w:after="0" w:line="240" w:lineRule="auto"/>
      </w:pPr>
      <w:r>
        <w:separator/>
      </w:r>
    </w:p>
  </w:endnote>
  <w:endnote w:type="continuationSeparator" w:id="0">
    <w:p w14:paraId="5A00FAFC" w14:textId="77777777" w:rsidR="00A10F6D" w:rsidRDefault="00A10F6D" w:rsidP="00F3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636E4" w14:textId="77777777" w:rsidR="000829C4" w:rsidRDefault="000829C4" w:rsidP="0009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44AD29" w14:textId="77777777" w:rsidR="000829C4" w:rsidRDefault="000829C4" w:rsidP="006662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76CD4" w14:textId="77777777" w:rsidR="000829C4" w:rsidRDefault="000829C4" w:rsidP="00093BC1">
    <w:pPr>
      <w:pStyle w:val="Footer"/>
      <w:framePr w:wrap="around" w:vAnchor="text" w:hAnchor="margin" w:xAlign="right" w:y="1"/>
      <w:rPr>
        <w:rStyle w:val="PageNumber"/>
      </w:rPr>
    </w:pPr>
  </w:p>
  <w:p w14:paraId="1246DD55" w14:textId="77777777" w:rsidR="000829C4" w:rsidRDefault="000829C4" w:rsidP="002530D4">
    <w:pPr>
      <w:pStyle w:val="Footer"/>
      <w:pBdr>
        <w:top w:val="single" w:sz="4" w:space="0" w:color="auto"/>
      </w:pBdr>
      <w:ind w:right="360"/>
      <w:jc w:val="center"/>
      <w:rPr>
        <w:i/>
        <w:sz w:val="22"/>
        <w:szCs w:val="22"/>
        <w:lang w:val="nl-NL"/>
      </w:rPr>
    </w:pPr>
  </w:p>
  <w:p w14:paraId="43A5B0F6" w14:textId="77777777" w:rsidR="000829C4" w:rsidRPr="005426E3" w:rsidRDefault="000829C4" w:rsidP="004D2861">
    <w:pPr>
      <w:pStyle w:val="Footer"/>
      <w:ind w:right="360"/>
      <w:jc w:val="center"/>
      <w:rPr>
        <w:i/>
        <w:lang w:val="nl-NL"/>
      </w:rPr>
    </w:pPr>
    <w:r w:rsidRPr="005426E3">
      <w:rPr>
        <w:i/>
        <w:lang w:val="nl-NL"/>
      </w:rPr>
      <w:t>Giáo viên thực hiện: Hoàng Thị Quỳnh Hoa, Đinh Thị Loan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41CBB" w14:textId="77777777" w:rsidR="000829C4" w:rsidRPr="005426E3" w:rsidRDefault="000829C4" w:rsidP="005426E3">
    <w:pPr>
      <w:pStyle w:val="Footer"/>
      <w:ind w:right="360"/>
      <w:jc w:val="center"/>
      <w:rPr>
        <w:i/>
        <w:lang w:val="nl-NL"/>
      </w:rPr>
    </w:pPr>
    <w:r w:rsidRPr="005426E3">
      <w:rPr>
        <w:i/>
        <w:lang w:val="nl-NL"/>
      </w:rPr>
      <w:t>Giáo viên thực hiện: Hoàng Thị Quỳnh Hoa, Đinh Thị Loan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353B" w14:textId="77777777" w:rsidR="00FC77A7" w:rsidRDefault="00FC77A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37672" w14:textId="77777777" w:rsidR="00FC77A7" w:rsidRDefault="00FC77A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4AB1C" w14:textId="77777777" w:rsidR="00FC77A7" w:rsidRDefault="00FC7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3552C" w14:textId="77777777" w:rsidR="00A10F6D" w:rsidRDefault="00A10F6D" w:rsidP="00F377C1">
      <w:pPr>
        <w:spacing w:after="0" w:line="240" w:lineRule="auto"/>
      </w:pPr>
      <w:r>
        <w:separator/>
      </w:r>
    </w:p>
  </w:footnote>
  <w:footnote w:type="continuationSeparator" w:id="0">
    <w:p w14:paraId="3EA9CB48" w14:textId="77777777" w:rsidR="00A10F6D" w:rsidRDefault="00A10F6D" w:rsidP="00F3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C8D6A" w14:textId="77777777" w:rsidR="000829C4" w:rsidRDefault="000829C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ADA0456" w14:textId="77777777" w:rsidR="000829C4" w:rsidRPr="005426E3" w:rsidRDefault="000829C4" w:rsidP="006920D5">
    <w:pPr>
      <w:pStyle w:val="Header"/>
      <w:jc w:val="both"/>
      <w:rPr>
        <w:i/>
      </w:rPr>
    </w:pPr>
    <w:r w:rsidRPr="005426E3">
      <w:rPr>
        <w:i/>
      </w:rPr>
      <w:t xml:space="preserve">Trường </w:t>
    </w:r>
    <w:proofErr w:type="spellStart"/>
    <w:r w:rsidRPr="005426E3">
      <w:rPr>
        <w:i/>
      </w:rPr>
      <w:t>Mầm</w:t>
    </w:r>
    <w:proofErr w:type="spellEnd"/>
    <w:r w:rsidRPr="005426E3">
      <w:rPr>
        <w:i/>
      </w:rPr>
      <w:t xml:space="preserve"> non Văn </w:t>
    </w:r>
    <w:proofErr w:type="spellStart"/>
    <w:r w:rsidRPr="005426E3">
      <w:rPr>
        <w:i/>
      </w:rPr>
      <w:t>Xá</w:t>
    </w:r>
    <w:proofErr w:type="spellEnd"/>
    <w:r w:rsidRPr="005426E3">
      <w:rPr>
        <w:i/>
      </w:rPr>
      <w:t xml:space="preserve">                                        </w:t>
    </w:r>
    <w:r w:rsidRPr="005426E3">
      <w:rPr>
        <w:i/>
        <w:lang w:val="vi-VN"/>
      </w:rPr>
      <w:t xml:space="preserve">                    </w:t>
    </w:r>
    <w:r w:rsidRPr="005426E3">
      <w:rPr>
        <w:i/>
      </w:rPr>
      <w:t xml:space="preserve"> CHỦ ĐỀ: GIAO THÔNG</w:t>
    </w:r>
  </w:p>
  <w:p w14:paraId="68E50F23" w14:textId="2A017AC8" w:rsidR="000829C4" w:rsidRPr="005426E3" w:rsidRDefault="000829C4" w:rsidP="006920D5">
    <w:pPr>
      <w:pStyle w:val="Header"/>
      <w:jc w:val="both"/>
      <w:rPr>
        <w:i/>
        <w:lang w:val="vi-VN"/>
      </w:rPr>
    </w:pPr>
    <w:proofErr w:type="spellStart"/>
    <w:r w:rsidRPr="005426E3">
      <w:rPr>
        <w:i/>
      </w:rPr>
      <w:t>Lớp</w:t>
    </w:r>
    <w:proofErr w:type="spellEnd"/>
    <w:r w:rsidRPr="005426E3">
      <w:rPr>
        <w:i/>
      </w:rPr>
      <w:t xml:space="preserve"> A5.</w:t>
    </w:r>
    <w:r w:rsidR="00F2192F">
      <w:rPr>
        <w:i/>
      </w:rPr>
      <w:t>3</w:t>
    </w:r>
    <w:r w:rsidRPr="005426E3">
      <w:rPr>
        <w:i/>
        <w:lang w:val="vi-VN"/>
      </w:rPr>
      <w:t xml:space="preserve">                                                                </w:t>
    </w:r>
    <w:proofErr w:type="spellStart"/>
    <w:r w:rsidRPr="005426E3">
      <w:rPr>
        <w:i/>
      </w:rPr>
      <w:t>Thời</w:t>
    </w:r>
    <w:proofErr w:type="spellEnd"/>
    <w:r w:rsidRPr="005426E3">
      <w:rPr>
        <w:i/>
      </w:rPr>
      <w:t xml:space="preserve"> </w:t>
    </w:r>
    <w:proofErr w:type="spellStart"/>
    <w:r w:rsidRPr="005426E3">
      <w:rPr>
        <w:i/>
      </w:rPr>
      <w:t>gian</w:t>
    </w:r>
    <w:proofErr w:type="spellEnd"/>
    <w:r w:rsidRPr="005426E3">
      <w:rPr>
        <w:i/>
      </w:rPr>
      <w:t xml:space="preserve"> </w:t>
    </w:r>
    <w:proofErr w:type="spellStart"/>
    <w:r w:rsidRPr="005426E3">
      <w:rPr>
        <w:i/>
      </w:rPr>
      <w:t>thực</w:t>
    </w:r>
    <w:proofErr w:type="spellEnd"/>
    <w:r w:rsidRPr="005426E3">
      <w:rPr>
        <w:i/>
      </w:rPr>
      <w:t xml:space="preserve"> </w:t>
    </w:r>
    <w:proofErr w:type="spellStart"/>
    <w:r w:rsidRPr="005426E3">
      <w:rPr>
        <w:i/>
      </w:rPr>
      <w:t>hiện</w:t>
    </w:r>
    <w:proofErr w:type="spellEnd"/>
    <w:r w:rsidRPr="005426E3">
      <w:rPr>
        <w:i/>
      </w:rPr>
      <w:t xml:space="preserve">: </w:t>
    </w:r>
    <w:r w:rsidR="00BE5B07">
      <w:rPr>
        <w:i/>
      </w:rPr>
      <w:t>4</w:t>
    </w:r>
    <w:r w:rsidRPr="005426E3">
      <w:rPr>
        <w:i/>
      </w:rPr>
      <w:t xml:space="preserve"> </w:t>
    </w:r>
    <w:proofErr w:type="spellStart"/>
    <w:r w:rsidRPr="005426E3">
      <w:rPr>
        <w:i/>
      </w:rPr>
      <w:t>tuần</w:t>
    </w:r>
    <w:proofErr w:type="spellEnd"/>
    <w:r>
      <w:rPr>
        <w:i/>
      </w:rPr>
      <w:t xml:space="preserve"> </w:t>
    </w:r>
    <w:r w:rsidRPr="005426E3">
      <w:rPr>
        <w:i/>
      </w:rPr>
      <w:t>(</w:t>
    </w:r>
    <w:proofErr w:type="spellStart"/>
    <w:r w:rsidRPr="005426E3">
      <w:rPr>
        <w:i/>
      </w:rPr>
      <w:t>từ</w:t>
    </w:r>
    <w:proofErr w:type="spellEnd"/>
    <w:r w:rsidRPr="005426E3">
      <w:rPr>
        <w:i/>
      </w:rPr>
      <w:t xml:space="preserve"> </w:t>
    </w:r>
    <w:r w:rsidR="006B116F">
      <w:rPr>
        <w:i/>
      </w:rPr>
      <w:t>02</w:t>
    </w:r>
    <w:r w:rsidRPr="005426E3">
      <w:rPr>
        <w:i/>
      </w:rPr>
      <w:t>/03 – 2</w:t>
    </w:r>
    <w:r w:rsidR="006B116F">
      <w:rPr>
        <w:i/>
      </w:rPr>
      <w:t>7</w:t>
    </w:r>
    <w:r w:rsidRPr="005426E3">
      <w:rPr>
        <w:i/>
      </w:rPr>
      <w:t>/03/202</w:t>
    </w:r>
    <w:r w:rsidR="006B116F">
      <w:rPr>
        <w:i/>
      </w:rPr>
      <w:t>6</w:t>
    </w:r>
    <w:r w:rsidRPr="005426E3">
      <w:rPr>
        <w:i/>
        <w:lang w:val="vi-V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1F092" w14:textId="77777777" w:rsidR="000829C4" w:rsidRPr="005426E3" w:rsidRDefault="000829C4" w:rsidP="006920D5">
    <w:pPr>
      <w:pStyle w:val="Header"/>
      <w:rPr>
        <w:i/>
        <w:iCs/>
      </w:rPr>
    </w:pPr>
    <w:r w:rsidRPr="005426E3">
      <w:rPr>
        <w:i/>
        <w:iCs/>
      </w:rPr>
      <w:t xml:space="preserve">Trường </w:t>
    </w:r>
    <w:proofErr w:type="spellStart"/>
    <w:r w:rsidRPr="005426E3">
      <w:rPr>
        <w:i/>
        <w:iCs/>
      </w:rPr>
      <w:t>Mầm</w:t>
    </w:r>
    <w:proofErr w:type="spellEnd"/>
    <w:r w:rsidRPr="005426E3">
      <w:rPr>
        <w:i/>
        <w:iCs/>
      </w:rPr>
      <w:t xml:space="preserve"> non Văn </w:t>
    </w:r>
    <w:proofErr w:type="spellStart"/>
    <w:r w:rsidRPr="005426E3">
      <w:rPr>
        <w:i/>
        <w:iCs/>
      </w:rPr>
      <w:t>Xá</w:t>
    </w:r>
    <w:proofErr w:type="spellEnd"/>
    <w:r w:rsidRPr="005426E3">
      <w:rPr>
        <w:i/>
        <w:iCs/>
      </w:rPr>
      <w:t xml:space="preserve">                                         CHỦ ĐỀ: GIAO THÔNG</w:t>
    </w:r>
  </w:p>
  <w:p w14:paraId="39D6DBAB" w14:textId="758236A3" w:rsidR="000829C4" w:rsidRPr="005426E3" w:rsidRDefault="000829C4" w:rsidP="006920D5">
    <w:pPr>
      <w:pStyle w:val="Header"/>
      <w:rPr>
        <w:i/>
        <w:iCs/>
        <w:lang w:val="vi-VN"/>
      </w:rPr>
    </w:pPr>
    <w:proofErr w:type="spellStart"/>
    <w:r w:rsidRPr="005426E3">
      <w:rPr>
        <w:i/>
        <w:iCs/>
      </w:rPr>
      <w:t>Lớp</w:t>
    </w:r>
    <w:proofErr w:type="spellEnd"/>
    <w:r w:rsidRPr="005426E3">
      <w:rPr>
        <w:i/>
        <w:iCs/>
      </w:rPr>
      <w:t xml:space="preserve"> A5.3</w:t>
    </w:r>
    <w:r w:rsidRPr="005426E3">
      <w:rPr>
        <w:i/>
        <w:iCs/>
        <w:lang w:val="vi-VN"/>
      </w:rPr>
      <w:t xml:space="preserve">                                               </w:t>
    </w:r>
    <w:proofErr w:type="spellStart"/>
    <w:r w:rsidRPr="005426E3">
      <w:rPr>
        <w:i/>
        <w:iCs/>
      </w:rPr>
      <w:t>Thời</w:t>
    </w:r>
    <w:proofErr w:type="spellEnd"/>
    <w:r w:rsidRPr="005426E3">
      <w:rPr>
        <w:i/>
        <w:iCs/>
      </w:rPr>
      <w:t xml:space="preserve"> </w:t>
    </w:r>
    <w:proofErr w:type="spellStart"/>
    <w:r w:rsidRPr="005426E3">
      <w:rPr>
        <w:i/>
        <w:iCs/>
      </w:rPr>
      <w:t>gian</w:t>
    </w:r>
    <w:proofErr w:type="spellEnd"/>
    <w:r w:rsidRPr="005426E3">
      <w:rPr>
        <w:i/>
        <w:iCs/>
      </w:rPr>
      <w:t xml:space="preserve"> </w:t>
    </w:r>
    <w:proofErr w:type="spellStart"/>
    <w:r w:rsidRPr="005426E3">
      <w:rPr>
        <w:i/>
        <w:iCs/>
      </w:rPr>
      <w:t>thực</w:t>
    </w:r>
    <w:proofErr w:type="spellEnd"/>
    <w:r w:rsidRPr="005426E3">
      <w:rPr>
        <w:i/>
        <w:iCs/>
      </w:rPr>
      <w:t xml:space="preserve"> </w:t>
    </w:r>
    <w:proofErr w:type="spellStart"/>
    <w:r w:rsidRPr="005426E3">
      <w:rPr>
        <w:i/>
        <w:iCs/>
      </w:rPr>
      <w:t>hiện</w:t>
    </w:r>
    <w:proofErr w:type="spellEnd"/>
    <w:r w:rsidRPr="005426E3">
      <w:rPr>
        <w:i/>
        <w:iCs/>
      </w:rPr>
      <w:t xml:space="preserve">: </w:t>
    </w:r>
    <w:r w:rsidR="00A646D1">
      <w:rPr>
        <w:i/>
        <w:iCs/>
      </w:rPr>
      <w:t>4</w:t>
    </w:r>
    <w:r w:rsidRPr="005426E3">
      <w:rPr>
        <w:i/>
        <w:iCs/>
      </w:rPr>
      <w:t xml:space="preserve"> </w:t>
    </w:r>
    <w:proofErr w:type="spellStart"/>
    <w:r w:rsidRPr="005426E3">
      <w:rPr>
        <w:i/>
        <w:iCs/>
      </w:rPr>
      <w:t>tuần</w:t>
    </w:r>
    <w:proofErr w:type="spellEnd"/>
    <w:r>
      <w:rPr>
        <w:i/>
        <w:iCs/>
      </w:rPr>
      <w:t xml:space="preserve"> </w:t>
    </w:r>
    <w:r w:rsidRPr="005426E3">
      <w:rPr>
        <w:i/>
        <w:iCs/>
      </w:rPr>
      <w:t>(</w:t>
    </w:r>
    <w:proofErr w:type="spellStart"/>
    <w:r w:rsidRPr="005426E3">
      <w:rPr>
        <w:i/>
        <w:iCs/>
      </w:rPr>
      <w:t>từ</w:t>
    </w:r>
    <w:proofErr w:type="spellEnd"/>
    <w:r w:rsidRPr="005426E3">
      <w:rPr>
        <w:i/>
        <w:iCs/>
      </w:rPr>
      <w:t xml:space="preserve"> </w:t>
    </w:r>
    <w:r w:rsidR="006B116F">
      <w:rPr>
        <w:i/>
        <w:iCs/>
      </w:rPr>
      <w:t>02</w:t>
    </w:r>
    <w:r w:rsidRPr="005426E3">
      <w:rPr>
        <w:i/>
        <w:iCs/>
      </w:rPr>
      <w:t>/03 – 2</w:t>
    </w:r>
    <w:r w:rsidR="006B116F">
      <w:rPr>
        <w:i/>
        <w:iCs/>
      </w:rPr>
      <w:t>7</w:t>
    </w:r>
    <w:r w:rsidRPr="005426E3">
      <w:rPr>
        <w:i/>
        <w:iCs/>
      </w:rPr>
      <w:t>/03/202</w:t>
    </w:r>
    <w:r w:rsidR="006B116F">
      <w:rPr>
        <w:i/>
        <w:iCs/>
      </w:rPr>
      <w:t>6</w:t>
    </w:r>
    <w:r w:rsidRPr="005426E3">
      <w:rPr>
        <w:i/>
        <w:iCs/>
        <w:lang w:val="vi-V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A32B2" w14:textId="77777777" w:rsidR="00FC77A7" w:rsidRDefault="00FC77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33FEB" w14:textId="77777777" w:rsidR="00FC77A7" w:rsidRDefault="00FC77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A995B" w14:textId="77777777" w:rsidR="00FC77A7" w:rsidRDefault="00FC7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25341">
    <w:multiLevelType w:val="hybridMultilevel"/>
    <w:lvl w:ilvl="0" w:tplc="25034790">
      <w:start w:val="1"/>
      <w:numFmt w:val="decimal"/>
      <w:lvlText w:val="%1."/>
      <w:lvlJc w:val="left"/>
      <w:pPr>
        <w:ind w:left="720" w:hanging="360"/>
      </w:pPr>
    </w:lvl>
    <w:lvl w:ilvl="1" w:tplc="25034790" w:tentative="1">
      <w:start w:val="1"/>
      <w:numFmt w:val="lowerLetter"/>
      <w:lvlText w:val="%2."/>
      <w:lvlJc w:val="left"/>
      <w:pPr>
        <w:ind w:left="1440" w:hanging="360"/>
      </w:pPr>
    </w:lvl>
    <w:lvl w:ilvl="2" w:tplc="25034790" w:tentative="1">
      <w:start w:val="1"/>
      <w:numFmt w:val="lowerRoman"/>
      <w:lvlText w:val="%3."/>
      <w:lvlJc w:val="right"/>
      <w:pPr>
        <w:ind w:left="2160" w:hanging="180"/>
      </w:pPr>
    </w:lvl>
    <w:lvl w:ilvl="3" w:tplc="25034790" w:tentative="1">
      <w:start w:val="1"/>
      <w:numFmt w:val="decimal"/>
      <w:lvlText w:val="%4."/>
      <w:lvlJc w:val="left"/>
      <w:pPr>
        <w:ind w:left="2880" w:hanging="360"/>
      </w:pPr>
    </w:lvl>
    <w:lvl w:ilvl="4" w:tplc="25034790" w:tentative="1">
      <w:start w:val="1"/>
      <w:numFmt w:val="lowerLetter"/>
      <w:lvlText w:val="%5."/>
      <w:lvlJc w:val="left"/>
      <w:pPr>
        <w:ind w:left="3600" w:hanging="360"/>
      </w:pPr>
    </w:lvl>
    <w:lvl w:ilvl="5" w:tplc="25034790" w:tentative="1">
      <w:start w:val="1"/>
      <w:numFmt w:val="lowerRoman"/>
      <w:lvlText w:val="%6."/>
      <w:lvlJc w:val="right"/>
      <w:pPr>
        <w:ind w:left="4320" w:hanging="180"/>
      </w:pPr>
    </w:lvl>
    <w:lvl w:ilvl="6" w:tplc="25034790" w:tentative="1">
      <w:start w:val="1"/>
      <w:numFmt w:val="decimal"/>
      <w:lvlText w:val="%7."/>
      <w:lvlJc w:val="left"/>
      <w:pPr>
        <w:ind w:left="5040" w:hanging="360"/>
      </w:pPr>
    </w:lvl>
    <w:lvl w:ilvl="7" w:tplc="25034790" w:tentative="1">
      <w:start w:val="1"/>
      <w:numFmt w:val="lowerLetter"/>
      <w:lvlText w:val="%8."/>
      <w:lvlJc w:val="left"/>
      <w:pPr>
        <w:ind w:left="5760" w:hanging="360"/>
      </w:pPr>
    </w:lvl>
    <w:lvl w:ilvl="8" w:tplc="25034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4">
    <w:multiLevelType w:val="hybridMultilevel"/>
    <w:lvl w:ilvl="0" w:tplc="18561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2774549"/>
    <w:multiLevelType w:val="hybridMultilevel"/>
    <w:tmpl w:val="6A581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779B0"/>
    <w:multiLevelType w:val="hybridMultilevel"/>
    <w:tmpl w:val="CE4E3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7E1"/>
    <w:multiLevelType w:val="hybridMultilevel"/>
    <w:tmpl w:val="C7860DCA"/>
    <w:lvl w:ilvl="0" w:tplc="A3EACDB2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ADD2BD4"/>
    <w:multiLevelType w:val="hybridMultilevel"/>
    <w:tmpl w:val="7C82E8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179A3"/>
    <w:multiLevelType w:val="hybridMultilevel"/>
    <w:tmpl w:val="52E22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66B06"/>
    <w:multiLevelType w:val="hybridMultilevel"/>
    <w:tmpl w:val="F1029FE2"/>
    <w:lvl w:ilvl="0" w:tplc="7E24C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F4EE7"/>
    <w:multiLevelType w:val="hybridMultilevel"/>
    <w:tmpl w:val="92BCA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800266">
    <w:abstractNumId w:val="3"/>
  </w:num>
  <w:num w:numId="2" w16cid:durableId="827786068">
    <w:abstractNumId w:val="2"/>
  </w:num>
  <w:num w:numId="3" w16cid:durableId="1361783007">
    <w:abstractNumId w:val="4"/>
  </w:num>
  <w:num w:numId="4" w16cid:durableId="1871720652">
    <w:abstractNumId w:val="6"/>
  </w:num>
  <w:num w:numId="5" w16cid:durableId="996110137">
    <w:abstractNumId w:val="0"/>
  </w:num>
  <w:num w:numId="6" w16cid:durableId="1959412502">
    <w:abstractNumId w:val="1"/>
  </w:num>
  <w:num w:numId="7" w16cid:durableId="951739480">
    <w:abstractNumId w:val="5"/>
  </w:num>
  <w:num w:numId="4204">
    <w:abstractNumId w:val="4204"/>
  </w:num>
  <w:num w:numId="25341">
    <w:abstractNumId w:val="2534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Full" w:cryptAlgorithmClass="hash" w:cryptAlgorithmType="typeAny" w:cryptAlgorithmSid="4" w:cryptSpinCount="100000" w:hash="xeI0MDD47rPz4IGH6beWMNW/8rU=" w:salt="ociNBg4sSw2vumWbH2fTMQ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60"/>
    <w:rsid w:val="00001EBD"/>
    <w:rsid w:val="000047AF"/>
    <w:rsid w:val="00010534"/>
    <w:rsid w:val="000237F6"/>
    <w:rsid w:val="0003087C"/>
    <w:rsid w:val="00037266"/>
    <w:rsid w:val="00045B25"/>
    <w:rsid w:val="000664B3"/>
    <w:rsid w:val="000738BE"/>
    <w:rsid w:val="00076CA8"/>
    <w:rsid w:val="00081FBC"/>
    <w:rsid w:val="00082801"/>
    <w:rsid w:val="000829C4"/>
    <w:rsid w:val="0008574C"/>
    <w:rsid w:val="000876BA"/>
    <w:rsid w:val="00092B16"/>
    <w:rsid w:val="000B6421"/>
    <w:rsid w:val="000C537E"/>
    <w:rsid w:val="000D2709"/>
    <w:rsid w:val="000E63C3"/>
    <w:rsid w:val="000E73F5"/>
    <w:rsid w:val="000F303E"/>
    <w:rsid w:val="00110B70"/>
    <w:rsid w:val="00120D36"/>
    <w:rsid w:val="0012555A"/>
    <w:rsid w:val="00130407"/>
    <w:rsid w:val="00134E43"/>
    <w:rsid w:val="001378FD"/>
    <w:rsid w:val="00140425"/>
    <w:rsid w:val="00142E69"/>
    <w:rsid w:val="001474E5"/>
    <w:rsid w:val="00147E25"/>
    <w:rsid w:val="00151815"/>
    <w:rsid w:val="00152335"/>
    <w:rsid w:val="001641E3"/>
    <w:rsid w:val="00174C4C"/>
    <w:rsid w:val="001A059F"/>
    <w:rsid w:val="001A393F"/>
    <w:rsid w:val="001A6CC8"/>
    <w:rsid w:val="001B189E"/>
    <w:rsid w:val="001B70EB"/>
    <w:rsid w:val="001D24DC"/>
    <w:rsid w:val="001E1B50"/>
    <w:rsid w:val="0020366C"/>
    <w:rsid w:val="00212C89"/>
    <w:rsid w:val="00226BDD"/>
    <w:rsid w:val="002406D6"/>
    <w:rsid w:val="0024330A"/>
    <w:rsid w:val="00253C08"/>
    <w:rsid w:val="00255973"/>
    <w:rsid w:val="00257ED3"/>
    <w:rsid w:val="0026268D"/>
    <w:rsid w:val="00281F41"/>
    <w:rsid w:val="00282503"/>
    <w:rsid w:val="00282688"/>
    <w:rsid w:val="00292262"/>
    <w:rsid w:val="00297E2B"/>
    <w:rsid w:val="002A6275"/>
    <w:rsid w:val="002A7EC2"/>
    <w:rsid w:val="002B4785"/>
    <w:rsid w:val="002B4D9C"/>
    <w:rsid w:val="002B5493"/>
    <w:rsid w:val="002B5D6B"/>
    <w:rsid w:val="002B6C84"/>
    <w:rsid w:val="002C2F9A"/>
    <w:rsid w:val="002C3A51"/>
    <w:rsid w:val="002C7B1E"/>
    <w:rsid w:val="002D21B6"/>
    <w:rsid w:val="002D353E"/>
    <w:rsid w:val="002D6CD9"/>
    <w:rsid w:val="002E1B9C"/>
    <w:rsid w:val="002E203B"/>
    <w:rsid w:val="002E3732"/>
    <w:rsid w:val="002E607C"/>
    <w:rsid w:val="003043B1"/>
    <w:rsid w:val="00304578"/>
    <w:rsid w:val="00307DCB"/>
    <w:rsid w:val="0033275E"/>
    <w:rsid w:val="00341F0C"/>
    <w:rsid w:val="00345A5F"/>
    <w:rsid w:val="00347556"/>
    <w:rsid w:val="00362AB6"/>
    <w:rsid w:val="003676A8"/>
    <w:rsid w:val="0037486B"/>
    <w:rsid w:val="00376481"/>
    <w:rsid w:val="00381B5D"/>
    <w:rsid w:val="0038269C"/>
    <w:rsid w:val="00390B8B"/>
    <w:rsid w:val="00390FEB"/>
    <w:rsid w:val="003A37FA"/>
    <w:rsid w:val="003A49DA"/>
    <w:rsid w:val="003A5836"/>
    <w:rsid w:val="003B6EFD"/>
    <w:rsid w:val="003C34AA"/>
    <w:rsid w:val="003D1DEC"/>
    <w:rsid w:val="003E2C8F"/>
    <w:rsid w:val="003F03D5"/>
    <w:rsid w:val="003F07C8"/>
    <w:rsid w:val="003F1BEE"/>
    <w:rsid w:val="003F7B49"/>
    <w:rsid w:val="00402111"/>
    <w:rsid w:val="00421A07"/>
    <w:rsid w:val="0042318E"/>
    <w:rsid w:val="00427784"/>
    <w:rsid w:val="00437A49"/>
    <w:rsid w:val="004405BE"/>
    <w:rsid w:val="0047385E"/>
    <w:rsid w:val="004803FD"/>
    <w:rsid w:val="00483202"/>
    <w:rsid w:val="0048531A"/>
    <w:rsid w:val="004871A8"/>
    <w:rsid w:val="004900D9"/>
    <w:rsid w:val="00491003"/>
    <w:rsid w:val="0049640E"/>
    <w:rsid w:val="004A3297"/>
    <w:rsid w:val="004B28E0"/>
    <w:rsid w:val="004B4CD9"/>
    <w:rsid w:val="004B6E41"/>
    <w:rsid w:val="004C2E5D"/>
    <w:rsid w:val="004D0971"/>
    <w:rsid w:val="004D1D0E"/>
    <w:rsid w:val="004D4795"/>
    <w:rsid w:val="004D7821"/>
    <w:rsid w:val="004E3057"/>
    <w:rsid w:val="004E4034"/>
    <w:rsid w:val="004F135D"/>
    <w:rsid w:val="00515830"/>
    <w:rsid w:val="005200F4"/>
    <w:rsid w:val="00535EC7"/>
    <w:rsid w:val="00541FC1"/>
    <w:rsid w:val="00542DF7"/>
    <w:rsid w:val="00547431"/>
    <w:rsid w:val="00550330"/>
    <w:rsid w:val="00550B30"/>
    <w:rsid w:val="00550BA2"/>
    <w:rsid w:val="00552C30"/>
    <w:rsid w:val="00553770"/>
    <w:rsid w:val="0055392C"/>
    <w:rsid w:val="00554F25"/>
    <w:rsid w:val="00570456"/>
    <w:rsid w:val="005716B9"/>
    <w:rsid w:val="00577302"/>
    <w:rsid w:val="00581389"/>
    <w:rsid w:val="005857B3"/>
    <w:rsid w:val="00587838"/>
    <w:rsid w:val="00594F96"/>
    <w:rsid w:val="005A07CE"/>
    <w:rsid w:val="005A1AD4"/>
    <w:rsid w:val="005C751D"/>
    <w:rsid w:val="005D57F7"/>
    <w:rsid w:val="005D5B8E"/>
    <w:rsid w:val="00600AAF"/>
    <w:rsid w:val="006077D2"/>
    <w:rsid w:val="00611AAC"/>
    <w:rsid w:val="006131C1"/>
    <w:rsid w:val="006152CA"/>
    <w:rsid w:val="00624BE7"/>
    <w:rsid w:val="00631570"/>
    <w:rsid w:val="00634073"/>
    <w:rsid w:val="00642F0C"/>
    <w:rsid w:val="00655CB2"/>
    <w:rsid w:val="0065625E"/>
    <w:rsid w:val="00664410"/>
    <w:rsid w:val="006649BD"/>
    <w:rsid w:val="00673642"/>
    <w:rsid w:val="00684F50"/>
    <w:rsid w:val="006A0560"/>
    <w:rsid w:val="006A2211"/>
    <w:rsid w:val="006A383B"/>
    <w:rsid w:val="006B116F"/>
    <w:rsid w:val="00703FDD"/>
    <w:rsid w:val="00710CF1"/>
    <w:rsid w:val="00712101"/>
    <w:rsid w:val="0072498D"/>
    <w:rsid w:val="0073464F"/>
    <w:rsid w:val="0074148B"/>
    <w:rsid w:val="00741F2D"/>
    <w:rsid w:val="007479B7"/>
    <w:rsid w:val="00757DE2"/>
    <w:rsid w:val="00790509"/>
    <w:rsid w:val="007A295E"/>
    <w:rsid w:val="007A6DA3"/>
    <w:rsid w:val="007B3557"/>
    <w:rsid w:val="007B5AAF"/>
    <w:rsid w:val="007D55CF"/>
    <w:rsid w:val="007D6489"/>
    <w:rsid w:val="007F0A9F"/>
    <w:rsid w:val="007F33DF"/>
    <w:rsid w:val="007F3DC0"/>
    <w:rsid w:val="008027CA"/>
    <w:rsid w:val="0080752F"/>
    <w:rsid w:val="00807884"/>
    <w:rsid w:val="00820558"/>
    <w:rsid w:val="00823BF0"/>
    <w:rsid w:val="008340A2"/>
    <w:rsid w:val="00836FB8"/>
    <w:rsid w:val="00841018"/>
    <w:rsid w:val="00841E1F"/>
    <w:rsid w:val="00847E8E"/>
    <w:rsid w:val="008524EA"/>
    <w:rsid w:val="008558E5"/>
    <w:rsid w:val="008566B8"/>
    <w:rsid w:val="00867A7A"/>
    <w:rsid w:val="008745C0"/>
    <w:rsid w:val="008761B6"/>
    <w:rsid w:val="00881239"/>
    <w:rsid w:val="0089324D"/>
    <w:rsid w:val="008951E3"/>
    <w:rsid w:val="008977D1"/>
    <w:rsid w:val="008A4C40"/>
    <w:rsid w:val="008B11E4"/>
    <w:rsid w:val="008B53FE"/>
    <w:rsid w:val="008C4E8E"/>
    <w:rsid w:val="008C50C2"/>
    <w:rsid w:val="008D252C"/>
    <w:rsid w:val="008D3D88"/>
    <w:rsid w:val="008E4F56"/>
    <w:rsid w:val="008E5680"/>
    <w:rsid w:val="009015C9"/>
    <w:rsid w:val="00907CA1"/>
    <w:rsid w:val="009103AF"/>
    <w:rsid w:val="00921D49"/>
    <w:rsid w:val="0093244B"/>
    <w:rsid w:val="00933DF2"/>
    <w:rsid w:val="009440F0"/>
    <w:rsid w:val="009728F7"/>
    <w:rsid w:val="00975109"/>
    <w:rsid w:val="00981EA6"/>
    <w:rsid w:val="00983742"/>
    <w:rsid w:val="0098529B"/>
    <w:rsid w:val="00994547"/>
    <w:rsid w:val="009A3303"/>
    <w:rsid w:val="009B6BC6"/>
    <w:rsid w:val="009C7B1E"/>
    <w:rsid w:val="00A05117"/>
    <w:rsid w:val="00A068D2"/>
    <w:rsid w:val="00A10F6D"/>
    <w:rsid w:val="00A164B1"/>
    <w:rsid w:val="00A21F1F"/>
    <w:rsid w:val="00A4504F"/>
    <w:rsid w:val="00A62EE4"/>
    <w:rsid w:val="00A646D1"/>
    <w:rsid w:val="00A72B6E"/>
    <w:rsid w:val="00A85D27"/>
    <w:rsid w:val="00A90D54"/>
    <w:rsid w:val="00AA41F0"/>
    <w:rsid w:val="00AA5DA8"/>
    <w:rsid w:val="00AA6471"/>
    <w:rsid w:val="00AB16DA"/>
    <w:rsid w:val="00AB2F11"/>
    <w:rsid w:val="00AB49CD"/>
    <w:rsid w:val="00AC6686"/>
    <w:rsid w:val="00AE08B2"/>
    <w:rsid w:val="00AF628B"/>
    <w:rsid w:val="00AF713A"/>
    <w:rsid w:val="00AF7C6C"/>
    <w:rsid w:val="00B00C7E"/>
    <w:rsid w:val="00B05150"/>
    <w:rsid w:val="00B07C82"/>
    <w:rsid w:val="00B21045"/>
    <w:rsid w:val="00B2246D"/>
    <w:rsid w:val="00B225A9"/>
    <w:rsid w:val="00B30C1F"/>
    <w:rsid w:val="00B40ABE"/>
    <w:rsid w:val="00B56092"/>
    <w:rsid w:val="00B74866"/>
    <w:rsid w:val="00B77F0A"/>
    <w:rsid w:val="00B9308D"/>
    <w:rsid w:val="00BA20E5"/>
    <w:rsid w:val="00BA37F6"/>
    <w:rsid w:val="00BB7A91"/>
    <w:rsid w:val="00BC21FD"/>
    <w:rsid w:val="00BC3633"/>
    <w:rsid w:val="00BC6DED"/>
    <w:rsid w:val="00BD4417"/>
    <w:rsid w:val="00BE5B07"/>
    <w:rsid w:val="00C008F8"/>
    <w:rsid w:val="00C23962"/>
    <w:rsid w:val="00C26A4F"/>
    <w:rsid w:val="00C30168"/>
    <w:rsid w:val="00C334A4"/>
    <w:rsid w:val="00C34A21"/>
    <w:rsid w:val="00C36987"/>
    <w:rsid w:val="00C37F54"/>
    <w:rsid w:val="00C4324F"/>
    <w:rsid w:val="00C4340D"/>
    <w:rsid w:val="00C5760D"/>
    <w:rsid w:val="00C70498"/>
    <w:rsid w:val="00C930DB"/>
    <w:rsid w:val="00C93E19"/>
    <w:rsid w:val="00CA0CFE"/>
    <w:rsid w:val="00CB30F4"/>
    <w:rsid w:val="00CB44F2"/>
    <w:rsid w:val="00CB4DF6"/>
    <w:rsid w:val="00CD123A"/>
    <w:rsid w:val="00CD1395"/>
    <w:rsid w:val="00CD1F1F"/>
    <w:rsid w:val="00CD202B"/>
    <w:rsid w:val="00CD21B1"/>
    <w:rsid w:val="00CF0716"/>
    <w:rsid w:val="00CF0A94"/>
    <w:rsid w:val="00CF41B5"/>
    <w:rsid w:val="00D04CF6"/>
    <w:rsid w:val="00D06B0E"/>
    <w:rsid w:val="00D23A1D"/>
    <w:rsid w:val="00D25019"/>
    <w:rsid w:val="00D316B2"/>
    <w:rsid w:val="00D412C2"/>
    <w:rsid w:val="00D41608"/>
    <w:rsid w:val="00D46A99"/>
    <w:rsid w:val="00D50EED"/>
    <w:rsid w:val="00D6757D"/>
    <w:rsid w:val="00D87EBD"/>
    <w:rsid w:val="00D92783"/>
    <w:rsid w:val="00D9406B"/>
    <w:rsid w:val="00DA14C7"/>
    <w:rsid w:val="00DA19BA"/>
    <w:rsid w:val="00DA41AE"/>
    <w:rsid w:val="00DC1196"/>
    <w:rsid w:val="00DC510E"/>
    <w:rsid w:val="00DE23F4"/>
    <w:rsid w:val="00DE3D5F"/>
    <w:rsid w:val="00DF1651"/>
    <w:rsid w:val="00E037D1"/>
    <w:rsid w:val="00E04D96"/>
    <w:rsid w:val="00E16CBB"/>
    <w:rsid w:val="00E20F12"/>
    <w:rsid w:val="00E24742"/>
    <w:rsid w:val="00E311BF"/>
    <w:rsid w:val="00E40AF6"/>
    <w:rsid w:val="00E47867"/>
    <w:rsid w:val="00E62F07"/>
    <w:rsid w:val="00E66666"/>
    <w:rsid w:val="00E804B6"/>
    <w:rsid w:val="00E918A6"/>
    <w:rsid w:val="00E946E2"/>
    <w:rsid w:val="00E94E24"/>
    <w:rsid w:val="00EA774C"/>
    <w:rsid w:val="00EB393C"/>
    <w:rsid w:val="00EC08A6"/>
    <w:rsid w:val="00EC358F"/>
    <w:rsid w:val="00ED794A"/>
    <w:rsid w:val="00EE43C4"/>
    <w:rsid w:val="00EF2695"/>
    <w:rsid w:val="00EF280D"/>
    <w:rsid w:val="00EF4591"/>
    <w:rsid w:val="00F0123C"/>
    <w:rsid w:val="00F04776"/>
    <w:rsid w:val="00F073A1"/>
    <w:rsid w:val="00F21421"/>
    <w:rsid w:val="00F2192F"/>
    <w:rsid w:val="00F23C0B"/>
    <w:rsid w:val="00F26A9C"/>
    <w:rsid w:val="00F318BE"/>
    <w:rsid w:val="00F3463E"/>
    <w:rsid w:val="00F377C1"/>
    <w:rsid w:val="00F53B8F"/>
    <w:rsid w:val="00F6578F"/>
    <w:rsid w:val="00F715E2"/>
    <w:rsid w:val="00F77B5E"/>
    <w:rsid w:val="00F850F3"/>
    <w:rsid w:val="00F877B4"/>
    <w:rsid w:val="00F92984"/>
    <w:rsid w:val="00F92A47"/>
    <w:rsid w:val="00FC5E21"/>
    <w:rsid w:val="00FC77A7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D7A5"/>
  <w15:chartTrackingRefBased/>
  <w15:docId w15:val="{69CB2DD4-252C-4282-B7A6-ABB890CA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/>
        <w:bCs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0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5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5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A0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5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5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560"/>
    <w:rPr>
      <w:b w:val="0"/>
      <w:bCs w:val="0"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07DCB"/>
    <w:pPr>
      <w:spacing w:after="0" w:line="240" w:lineRule="auto"/>
    </w:pPr>
    <w:rPr>
      <w:rFonts w:cstheme="minorBidi"/>
      <w:b w:val="0"/>
      <w:bCs w:val="0"/>
      <w:kern w:val="0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7C1"/>
  </w:style>
  <w:style w:type="paragraph" w:styleId="Footer">
    <w:name w:val="footer"/>
    <w:basedOn w:val="Normal"/>
    <w:link w:val="FooterChar"/>
    <w:unhideWhenUsed/>
    <w:rsid w:val="00F37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7C1"/>
  </w:style>
  <w:style w:type="character" w:customStyle="1" w:styleId="NoSpacingChar">
    <w:name w:val="No Spacing Char"/>
    <w:link w:val="NoSpacing"/>
    <w:uiPriority w:val="1"/>
    <w:locked/>
    <w:rsid w:val="002E3732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2E3732"/>
    <w:pPr>
      <w:spacing w:after="0" w:line="240" w:lineRule="auto"/>
    </w:pPr>
    <w:rPr>
      <w:sz w:val="22"/>
      <w:szCs w:val="22"/>
    </w:rPr>
  </w:style>
  <w:style w:type="character" w:styleId="PageNumber">
    <w:name w:val="page number"/>
    <w:basedOn w:val="DefaultParagraphFont"/>
    <w:rsid w:val="000829C4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fontTable" Target="fontTable.xml"/><Relationship Id="rId373861693" Type="http://schemas.openxmlformats.org/officeDocument/2006/relationships/comments" Target="comments.xml"/><Relationship Id="rId660302733" Type="http://schemas.microsoft.com/office/2011/relationships/commentsExtended" Target="commentsExtended.xml"/><Relationship Id="rId537063598" Type="http://schemas.microsoft.com/office/2011/relationships/people" Target="people.xml"/><Relationship Id="rId6409536a01305383779" Type="http://schemas.openxmlformats.org/officeDocument/2006/relationships/image" Target="media/img6409536a01305383779.png"/><Relationship Id="rId63276a013054d2960" Type="http://schemas.openxmlformats.org/officeDocument/2006/relationships/image" Target="https://hlsmedia.gddt.edu.vn/447/2025/11/18/image0__3_-removebg-preview-1-1.png" TargetMode="External"/><Relationship Id="rId28387046a0130555ee2a" Type="http://schemas.openxmlformats.org/officeDocument/2006/relationships/image" Target="media/img28387046a0130555ee2a.png"/><Relationship Id="rId89786a013056a4956" Type="http://schemas.openxmlformats.org/officeDocument/2006/relationships/image" Target="https://hlsmedia.gddt.edu.vn/447/2026/01/07/z7403014371789_d8cbe7fd9974da7f5d4b3c7f4a5abd58-removebg-preview-2.png" TargetMode="External"/><Relationship Id="rId58224796a0130571ce80" Type="http://schemas.openxmlformats.org/officeDocument/2006/relationships/image" Target="media/img58224796a0130571ce80.png"/><Relationship Id="rId52546a01305826edc" Type="http://schemas.openxmlformats.org/officeDocument/2006/relationships/image" Target="https://hlsmedia.gddt.edu.vn/447/2025/11/13/c_m-removebg-preview-1-1.p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B5B1-85BA-49E2-B638-973C13C7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19</Pages>
  <Words>4211</Words>
  <Characters>24008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Hiền Nguyễn</dc:creator>
  <cp:keywords/>
  <dc:description/>
  <cp:lastModifiedBy>Admin</cp:lastModifiedBy>
  <cp:revision>345</cp:revision>
  <cp:lastPrinted>2025-11-26T14:40:00Z</cp:lastPrinted>
  <dcterms:created xsi:type="dcterms:W3CDTF">2025-09-23T05:22:00Z</dcterms:created>
  <dcterms:modified xsi:type="dcterms:W3CDTF">2026-02-25T18:34:00Z</dcterms:modified>
</cp:coreProperties>
</file>